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225" w:type="dxa"/>
        <w:tblInd w:w="534" w:type="dxa"/>
        <w:tblBorders>
          <w:bottom w:val="single" w:sz="4" w:space="0" w:color="auto"/>
        </w:tblBorders>
        <w:tblLook w:val="01E0" w:firstRow="1" w:lastRow="1" w:firstColumn="1" w:lastColumn="1" w:noHBand="0" w:noVBand="0"/>
      </w:tblPr>
      <w:tblGrid>
        <w:gridCol w:w="9225"/>
      </w:tblGrid>
      <w:tr w:rsidR="00BF5482" w:rsidRPr="0099652C" w:rsidTr="00BF5482">
        <w:trPr>
          <w:trHeight w:val="1147"/>
        </w:trPr>
        <w:tc>
          <w:tcPr>
            <w:tcW w:w="9225" w:type="dxa"/>
            <w:shd w:val="clear" w:color="auto" w:fill="auto"/>
          </w:tcPr>
          <w:p w:rsidR="00BF5482" w:rsidRPr="00CA7B20" w:rsidRDefault="00BF5482" w:rsidP="00BF5482">
            <w:pPr>
              <w:suppressAutoHyphens w:val="0"/>
              <w:jc w:val="center"/>
              <w:rPr>
                <w:rFonts w:ascii="Arial Black" w:hAnsi="Arial Black"/>
                <w:b/>
                <w:i/>
                <w:sz w:val="56"/>
                <w:szCs w:val="56"/>
                <w:lang w:eastAsia="ru-RU"/>
              </w:rPr>
            </w:pPr>
            <w:r w:rsidRPr="00CA7B20">
              <w:rPr>
                <w:rFonts w:ascii="Arial Black" w:hAnsi="Arial Black"/>
                <w:b/>
                <w:i/>
                <w:sz w:val="56"/>
                <w:szCs w:val="56"/>
                <w:lang w:eastAsia="ru-RU"/>
              </w:rPr>
              <w:t>КИРОВСКИЙ ВЕСТНИК</w:t>
            </w:r>
          </w:p>
          <w:p w:rsidR="00BF5482" w:rsidRPr="0099652C" w:rsidRDefault="00BF5482" w:rsidP="00BF5482">
            <w:pPr>
              <w:jc w:val="center"/>
            </w:pPr>
          </w:p>
        </w:tc>
      </w:tr>
      <w:tr w:rsidR="00BF5482" w:rsidRPr="00475A99" w:rsidTr="00BF5482">
        <w:trPr>
          <w:trHeight w:val="667"/>
        </w:trPr>
        <w:tc>
          <w:tcPr>
            <w:tcW w:w="9225" w:type="dxa"/>
            <w:shd w:val="clear" w:color="auto" w:fill="auto"/>
          </w:tcPr>
          <w:p w:rsidR="00BF5482" w:rsidRPr="0017010D" w:rsidRDefault="00BF5482" w:rsidP="00BF5482">
            <w:pPr>
              <w:jc w:val="center"/>
              <w:rPr>
                <w:b/>
                <w:bCs/>
                <w:szCs w:val="28"/>
              </w:rPr>
            </w:pPr>
            <w:r w:rsidRPr="0017010D">
              <w:rPr>
                <w:b/>
                <w:bCs/>
                <w:szCs w:val="28"/>
              </w:rPr>
              <w:t xml:space="preserve">№ </w:t>
            </w:r>
            <w:r>
              <w:rPr>
                <w:b/>
                <w:bCs/>
                <w:szCs w:val="28"/>
              </w:rPr>
              <w:t>25</w:t>
            </w:r>
            <w:r w:rsidRPr="0017010D">
              <w:rPr>
                <w:b/>
                <w:bCs/>
                <w:szCs w:val="28"/>
              </w:rPr>
              <w:t xml:space="preserve"> от «</w:t>
            </w:r>
            <w:r>
              <w:rPr>
                <w:b/>
                <w:bCs/>
                <w:szCs w:val="28"/>
              </w:rPr>
              <w:t>29</w:t>
            </w:r>
            <w:r w:rsidRPr="0017010D">
              <w:rPr>
                <w:b/>
                <w:bCs/>
                <w:szCs w:val="28"/>
              </w:rPr>
              <w:t xml:space="preserve">» </w:t>
            </w:r>
            <w:r>
              <w:rPr>
                <w:b/>
                <w:bCs/>
                <w:szCs w:val="28"/>
              </w:rPr>
              <w:t>сентября</w:t>
            </w:r>
            <w:r w:rsidRPr="0017010D">
              <w:rPr>
                <w:b/>
                <w:bCs/>
                <w:szCs w:val="28"/>
              </w:rPr>
              <w:t xml:space="preserve"> 2022 года</w:t>
            </w:r>
          </w:p>
          <w:p w:rsidR="00BF5482" w:rsidRPr="00475A99" w:rsidRDefault="00BF5482" w:rsidP="00BF5482">
            <w:pPr>
              <w:jc w:val="center"/>
            </w:pPr>
          </w:p>
        </w:tc>
      </w:tr>
    </w:tbl>
    <w:p w:rsidR="00C70A5C" w:rsidRPr="00475A99" w:rsidRDefault="00C70A5C" w:rsidP="00C25B9E">
      <w:pPr>
        <w:tabs>
          <w:tab w:val="left" w:pos="2265"/>
          <w:tab w:val="center" w:pos="5386"/>
        </w:tabs>
        <w:jc w:val="center"/>
        <w:rPr>
          <w:b/>
          <w:bCs/>
          <w:sz w:val="16"/>
          <w:szCs w:val="16"/>
        </w:rPr>
      </w:pPr>
    </w:p>
    <w:p w:rsidR="00D642E5" w:rsidRPr="00475A99" w:rsidRDefault="00D642E5" w:rsidP="00C25B9E">
      <w:pPr>
        <w:tabs>
          <w:tab w:val="left" w:pos="2265"/>
          <w:tab w:val="center" w:pos="5386"/>
        </w:tabs>
        <w:jc w:val="center"/>
        <w:rPr>
          <w:b/>
          <w:bCs/>
          <w:sz w:val="16"/>
          <w:szCs w:val="16"/>
        </w:rPr>
        <w:sectPr w:rsidR="00D642E5" w:rsidRPr="00475A99" w:rsidSect="00102042">
          <w:footerReference w:type="even" r:id="rId8"/>
          <w:pgSz w:w="11906" w:h="16838" w:code="9"/>
          <w:pgMar w:top="567" w:right="567" w:bottom="567" w:left="567" w:header="720" w:footer="720" w:gutter="0"/>
          <w:cols w:space="720"/>
          <w:docGrid w:linePitch="360"/>
        </w:sectPr>
      </w:pPr>
    </w:p>
    <w:p w:rsidR="002E204E" w:rsidRPr="002E204E" w:rsidRDefault="002E204E" w:rsidP="002E204E">
      <w:pPr>
        <w:suppressAutoHyphens w:val="0"/>
        <w:jc w:val="center"/>
        <w:rPr>
          <w:b/>
          <w:sz w:val="20"/>
          <w:lang w:eastAsia="ru-RU"/>
        </w:rPr>
      </w:pPr>
      <w:r w:rsidRPr="002E204E">
        <w:rPr>
          <w:b/>
          <w:sz w:val="20"/>
          <w:lang w:eastAsia="ru-RU"/>
        </w:rPr>
        <w:lastRenderedPageBreak/>
        <w:t>УВАЖАЕМЫЕ ГРАЖДАНЕ!</w:t>
      </w:r>
    </w:p>
    <w:p w:rsidR="002E204E" w:rsidRPr="002E204E" w:rsidRDefault="002E204E" w:rsidP="002E204E">
      <w:pPr>
        <w:suppressAutoHyphens w:val="0"/>
        <w:jc w:val="both"/>
        <w:rPr>
          <w:sz w:val="20"/>
          <w:lang w:eastAsia="ru-RU"/>
        </w:rPr>
      </w:pPr>
      <w:r w:rsidRPr="002E204E">
        <w:rPr>
          <w:sz w:val="20"/>
          <w:lang w:eastAsia="ru-RU"/>
        </w:rPr>
        <w:t>28 сентября 2022 года состоялась очередная сессия Совета депутатов Кировского сельсовета. На ней были рассмотрены следующие вопросы:</w:t>
      </w:r>
    </w:p>
    <w:p w:rsidR="002E204E" w:rsidRPr="002E204E" w:rsidRDefault="002E204E" w:rsidP="002E204E">
      <w:pPr>
        <w:suppressAutoHyphens w:val="0"/>
        <w:rPr>
          <w:sz w:val="20"/>
          <w:lang w:eastAsia="ru-RU"/>
        </w:rPr>
      </w:pPr>
      <w:r w:rsidRPr="002E204E">
        <w:rPr>
          <w:b/>
          <w:sz w:val="20"/>
          <w:lang w:eastAsia="ru-RU"/>
        </w:rPr>
        <w:t>1.</w:t>
      </w:r>
      <w:r w:rsidRPr="002E204E">
        <w:rPr>
          <w:sz w:val="20"/>
          <w:lang w:eastAsia="ru-RU"/>
        </w:rPr>
        <w:t xml:space="preserve"> </w:t>
      </w:r>
      <w:r w:rsidRPr="002E204E">
        <w:rPr>
          <w:bCs/>
          <w:sz w:val="20"/>
          <w:lang w:eastAsia="ru-RU"/>
        </w:rPr>
        <w:t>О внесение изменений в решение двенадцатой сессии Совета депутатов Кировского сельсовета Тогучинского района Новосибирской области от 13.10.2021 № 68 «Об утверждении Положения о бюджетном процессе в Кировском сельсовете Тогучинского района Новосибирской области» (</w:t>
      </w:r>
      <w:r w:rsidRPr="002E204E">
        <w:rPr>
          <w:sz w:val="20"/>
          <w:lang w:eastAsia="ru-RU"/>
        </w:rPr>
        <w:t>с изменениями, внесенными</w:t>
      </w:r>
      <w:r w:rsidRPr="002E204E">
        <w:rPr>
          <w:bCs/>
          <w:sz w:val="20"/>
          <w:lang w:eastAsia="ru-RU"/>
        </w:rPr>
        <w:t xml:space="preserve"> решением шестнадцатой сессии Совета депутатов Кировского сельсовета Тогучинского района Новосибирской области</w:t>
      </w:r>
      <w:r w:rsidRPr="002E204E">
        <w:rPr>
          <w:sz w:val="20"/>
          <w:lang w:eastAsia="ru-RU"/>
        </w:rPr>
        <w:t xml:space="preserve">  от 29.03.2022 № 94)</w:t>
      </w:r>
    </w:p>
    <w:p w:rsidR="002E204E" w:rsidRPr="002E204E" w:rsidRDefault="002E204E" w:rsidP="002E204E">
      <w:pPr>
        <w:widowControl w:val="0"/>
        <w:tabs>
          <w:tab w:val="right" w:pos="7777"/>
          <w:tab w:val="right" w:pos="9356"/>
        </w:tabs>
        <w:suppressAutoHyphens w:val="0"/>
        <w:spacing w:line="260" w:lineRule="exact"/>
        <w:jc w:val="both"/>
        <w:rPr>
          <w:sz w:val="20"/>
          <w:lang w:eastAsia="ar-SA"/>
        </w:rPr>
      </w:pPr>
      <w:r w:rsidRPr="002E204E">
        <w:rPr>
          <w:sz w:val="20"/>
          <w:lang w:eastAsia="ar-SA"/>
        </w:rPr>
        <w:t>(Доклад: Вагайцевой Н.А.  – специалист Кировского сельсовета)</w:t>
      </w:r>
    </w:p>
    <w:p w:rsidR="002E204E" w:rsidRPr="002E204E" w:rsidRDefault="002E204E" w:rsidP="002E204E">
      <w:pPr>
        <w:suppressAutoHyphens w:val="0"/>
        <w:rPr>
          <w:rFonts w:eastAsia="Calibri"/>
          <w:sz w:val="20"/>
          <w:lang w:eastAsia="en-US"/>
        </w:rPr>
      </w:pPr>
      <w:r w:rsidRPr="002E204E">
        <w:rPr>
          <w:b/>
          <w:sz w:val="20"/>
          <w:lang w:eastAsia="ru-RU"/>
        </w:rPr>
        <w:t>2.</w:t>
      </w:r>
      <w:r w:rsidRPr="002E204E">
        <w:rPr>
          <w:sz w:val="20"/>
          <w:lang w:eastAsia="ru-RU"/>
        </w:rPr>
        <w:t xml:space="preserve"> </w:t>
      </w:r>
      <w:r w:rsidRPr="002E204E">
        <w:rPr>
          <w:rFonts w:eastAsia="Calibri"/>
          <w:sz w:val="20"/>
          <w:lang w:eastAsia="en-US"/>
        </w:rPr>
        <w:t>О прекращении полномочий избирательной комиссии Кировского сельсовета Тогучинского района Новосибирской области</w:t>
      </w:r>
    </w:p>
    <w:p w:rsidR="002E204E" w:rsidRPr="002E204E" w:rsidRDefault="002E204E" w:rsidP="002E204E">
      <w:pPr>
        <w:suppressAutoHyphens w:val="0"/>
        <w:jc w:val="both"/>
        <w:rPr>
          <w:rFonts w:eastAsia="Calibri"/>
          <w:sz w:val="20"/>
          <w:lang w:eastAsia="en-US"/>
        </w:rPr>
      </w:pPr>
      <w:r w:rsidRPr="002E204E">
        <w:rPr>
          <w:rFonts w:eastAsia="Calibri"/>
          <w:sz w:val="20"/>
          <w:lang w:eastAsia="en-US"/>
        </w:rPr>
        <w:t>(Доклад: Адоньевой О.С. - заместитель главы Кировского сельсовета)</w:t>
      </w:r>
    </w:p>
    <w:p w:rsidR="002E204E" w:rsidRPr="002E204E" w:rsidRDefault="002E204E" w:rsidP="002E204E">
      <w:pPr>
        <w:tabs>
          <w:tab w:val="left" w:pos="3060"/>
        </w:tabs>
        <w:jc w:val="both"/>
        <w:rPr>
          <w:bCs/>
          <w:sz w:val="20"/>
          <w:lang w:eastAsia="ar-SA"/>
        </w:rPr>
      </w:pPr>
      <w:r w:rsidRPr="002E204E">
        <w:rPr>
          <w:b/>
          <w:bCs/>
          <w:sz w:val="20"/>
          <w:lang w:eastAsia="ar-SA"/>
        </w:rPr>
        <w:t xml:space="preserve">3. </w:t>
      </w:r>
      <w:r w:rsidRPr="002E204E">
        <w:rPr>
          <w:bCs/>
          <w:sz w:val="20"/>
          <w:lang w:eastAsia="ar-SA"/>
        </w:rPr>
        <w:t>Об исполнении бюджета Кировского сельсовета Тогучинского района Новосибирской области за 2021 год</w:t>
      </w:r>
    </w:p>
    <w:p w:rsidR="002E204E" w:rsidRPr="002E204E" w:rsidRDefault="002E204E" w:rsidP="002E204E">
      <w:pPr>
        <w:widowControl w:val="0"/>
        <w:tabs>
          <w:tab w:val="right" w:pos="7777"/>
          <w:tab w:val="right" w:pos="9356"/>
        </w:tabs>
        <w:suppressAutoHyphens w:val="0"/>
        <w:spacing w:line="260" w:lineRule="exact"/>
        <w:jc w:val="both"/>
        <w:rPr>
          <w:sz w:val="20"/>
          <w:lang w:eastAsia="ar-SA"/>
        </w:rPr>
      </w:pPr>
      <w:r w:rsidRPr="002E204E">
        <w:rPr>
          <w:sz w:val="20"/>
          <w:lang w:eastAsia="ar-SA"/>
        </w:rPr>
        <w:t>(Доклад: Вагайцевой Н.А.  – специалист Кировского сельсовета)</w:t>
      </w:r>
    </w:p>
    <w:p w:rsidR="002E204E" w:rsidRPr="002E204E" w:rsidRDefault="002E204E" w:rsidP="002E204E">
      <w:pPr>
        <w:keepLines/>
        <w:widowControl w:val="0"/>
        <w:jc w:val="both"/>
        <w:rPr>
          <w:bCs/>
          <w:kern w:val="1"/>
          <w:sz w:val="20"/>
          <w:lang w:eastAsia="ar-SA"/>
        </w:rPr>
      </w:pPr>
      <w:r w:rsidRPr="002E204E">
        <w:rPr>
          <w:rFonts w:eastAsia="Times New Roman CYR"/>
          <w:b/>
          <w:bCs/>
          <w:kern w:val="1"/>
          <w:sz w:val="20"/>
          <w:lang w:eastAsia="ar-SA"/>
        </w:rPr>
        <w:t xml:space="preserve">4. </w:t>
      </w:r>
      <w:r w:rsidRPr="002E204E">
        <w:rPr>
          <w:rFonts w:eastAsia="Times New Roman CYR"/>
          <w:bCs/>
          <w:kern w:val="1"/>
          <w:sz w:val="20"/>
          <w:lang w:eastAsia="ar-SA"/>
        </w:rPr>
        <w:t xml:space="preserve">Об утверждении Положения о порядке управления и распоряжения муниципальным имуществом </w:t>
      </w:r>
      <w:r w:rsidRPr="002E204E">
        <w:rPr>
          <w:bCs/>
          <w:kern w:val="1"/>
          <w:sz w:val="20"/>
          <w:lang w:eastAsia="ar-SA"/>
        </w:rPr>
        <w:t>Кировского сельсовета Тогучинского района Новосибирской области</w:t>
      </w:r>
    </w:p>
    <w:p w:rsidR="002E204E" w:rsidRPr="002E204E" w:rsidRDefault="002E204E" w:rsidP="002E204E">
      <w:pPr>
        <w:suppressAutoHyphens w:val="0"/>
        <w:jc w:val="both"/>
        <w:rPr>
          <w:rFonts w:eastAsia="Calibri"/>
          <w:sz w:val="20"/>
          <w:lang w:eastAsia="en-US"/>
        </w:rPr>
      </w:pPr>
      <w:r w:rsidRPr="002E204E">
        <w:rPr>
          <w:rFonts w:eastAsia="Calibri"/>
          <w:sz w:val="20"/>
          <w:lang w:eastAsia="en-US"/>
        </w:rPr>
        <w:t>(Доклад: Адоньевой О.С. - заместитель главы Кировского сельсовета)</w:t>
      </w:r>
    </w:p>
    <w:p w:rsidR="002E204E" w:rsidRPr="002E204E" w:rsidRDefault="002E204E" w:rsidP="002E204E">
      <w:pPr>
        <w:suppressAutoHyphens w:val="0"/>
        <w:jc w:val="both"/>
        <w:rPr>
          <w:rFonts w:eastAsia="Calibri"/>
          <w:sz w:val="20"/>
          <w:lang w:eastAsia="en-US"/>
        </w:rPr>
      </w:pPr>
      <w:r w:rsidRPr="002E204E">
        <w:rPr>
          <w:b/>
          <w:bCs/>
          <w:kern w:val="1"/>
          <w:sz w:val="20"/>
          <w:lang w:eastAsia="ar-SA"/>
        </w:rPr>
        <w:t xml:space="preserve">5. </w:t>
      </w:r>
      <w:r w:rsidRPr="002E204E">
        <w:rPr>
          <w:sz w:val="20"/>
          <w:lang w:eastAsia="ru-RU"/>
        </w:rPr>
        <w:t>О внесении изменений в решение четырнадцатой сессии шестого созыва от 27.12.2021 г. №77 «О бюджете Кировского сельсовета Тогучинского района Новосибирской области на 2022 год и плановый период 2023 – 2024 г.г.».</w:t>
      </w:r>
      <w:r w:rsidRPr="002E204E">
        <w:rPr>
          <w:rFonts w:eastAsia="Calibri"/>
          <w:sz w:val="20"/>
          <w:lang w:eastAsia="en-US"/>
        </w:rPr>
        <w:t xml:space="preserve"> </w:t>
      </w:r>
    </w:p>
    <w:p w:rsidR="002E204E" w:rsidRPr="002E204E" w:rsidRDefault="002E204E" w:rsidP="002E204E">
      <w:pPr>
        <w:keepLines/>
        <w:widowControl w:val="0"/>
        <w:jc w:val="both"/>
        <w:rPr>
          <w:sz w:val="20"/>
          <w:lang w:eastAsia="ar-SA"/>
        </w:rPr>
      </w:pPr>
      <w:r w:rsidRPr="002E204E">
        <w:rPr>
          <w:sz w:val="20"/>
          <w:lang w:eastAsia="ar-SA"/>
        </w:rPr>
        <w:t>(Доклад: Вагайцевой Н.А.  – специалист Кировского сельсовета)</w:t>
      </w:r>
    </w:p>
    <w:p w:rsidR="002E204E" w:rsidRPr="002E204E" w:rsidRDefault="002E204E" w:rsidP="002E204E">
      <w:pPr>
        <w:suppressAutoHyphens w:val="0"/>
        <w:spacing w:line="240" w:lineRule="atLeast"/>
        <w:jc w:val="both"/>
        <w:rPr>
          <w:sz w:val="20"/>
          <w:lang w:eastAsia="ru-RU"/>
        </w:rPr>
      </w:pPr>
      <w:r w:rsidRPr="002E204E">
        <w:rPr>
          <w:b/>
          <w:sz w:val="20"/>
          <w:lang w:eastAsia="ru-RU"/>
        </w:rPr>
        <w:t xml:space="preserve">6. </w:t>
      </w:r>
      <w:r w:rsidRPr="002E204E">
        <w:rPr>
          <w:sz w:val="20"/>
          <w:lang w:eastAsia="ru-RU"/>
        </w:rPr>
        <w:t>О внесении изменений и дополнений в Устав сельского поселения Кировского сельсовета Тогучинского муниципального района Новосибирской области, принятии проекта муниципального правового акта о внесении изменений и дополнений в Устав Кировского сельсовета Тогучинского муниципального района Новосибирской области</w:t>
      </w:r>
    </w:p>
    <w:p w:rsidR="002E204E" w:rsidRPr="002E204E" w:rsidRDefault="002E204E" w:rsidP="002E204E">
      <w:pPr>
        <w:keepLines/>
        <w:widowControl w:val="0"/>
        <w:jc w:val="both"/>
        <w:rPr>
          <w:sz w:val="20"/>
          <w:lang w:eastAsia="ar-SA"/>
        </w:rPr>
      </w:pPr>
      <w:r w:rsidRPr="002E204E">
        <w:rPr>
          <w:sz w:val="20"/>
          <w:lang w:eastAsia="ar-SA"/>
        </w:rPr>
        <w:t>(Доклад: Давыдкиной В.Н.  – специалист Кировского сельсовета)</w:t>
      </w:r>
    </w:p>
    <w:p w:rsidR="002E204E" w:rsidRPr="002E204E" w:rsidRDefault="002E204E" w:rsidP="002E204E">
      <w:pPr>
        <w:tabs>
          <w:tab w:val="left" w:pos="360"/>
          <w:tab w:val="left" w:pos="9000"/>
          <w:tab w:val="left" w:pos="9180"/>
        </w:tabs>
        <w:suppressAutoHyphens w:val="0"/>
        <w:jc w:val="both"/>
        <w:rPr>
          <w:sz w:val="20"/>
          <w:lang w:eastAsia="ru-RU"/>
        </w:rPr>
      </w:pPr>
      <w:r w:rsidRPr="002E204E">
        <w:rPr>
          <w:b/>
          <w:sz w:val="20"/>
          <w:lang w:eastAsia="ru-RU"/>
        </w:rPr>
        <w:t xml:space="preserve">7. </w:t>
      </w:r>
      <w:r w:rsidRPr="002E204E">
        <w:rPr>
          <w:sz w:val="20"/>
          <w:lang w:eastAsia="ru-RU"/>
        </w:rPr>
        <w:t xml:space="preserve">Об отмене решения Совета депутатов Кировского сельсовета Тогучинского района Новосибирской области от  </w:t>
      </w:r>
      <w:r w:rsidRPr="002E204E">
        <w:rPr>
          <w:rFonts w:eastAsia="Calibri"/>
          <w:sz w:val="20"/>
          <w:lang w:eastAsia="en-US"/>
        </w:rPr>
        <w:t xml:space="preserve">19.02.2013 № 5 </w:t>
      </w:r>
      <w:r w:rsidRPr="002E204E">
        <w:rPr>
          <w:sz w:val="20"/>
          <w:lang w:eastAsia="ru-RU"/>
        </w:rPr>
        <w:t xml:space="preserve"> «О внесении изменений и дополнений в решение пятнадцатой сессии  четвертого  созыва Совета депутатов Кировского сельсовета Тогучинского района Новосибирской области</w:t>
      </w:r>
    </w:p>
    <w:p w:rsidR="002E204E" w:rsidRPr="002E204E" w:rsidRDefault="002E204E" w:rsidP="002E204E">
      <w:pPr>
        <w:tabs>
          <w:tab w:val="center" w:pos="4153"/>
          <w:tab w:val="right" w:pos="8306"/>
        </w:tabs>
        <w:suppressAutoHyphens w:val="0"/>
        <w:autoSpaceDE w:val="0"/>
        <w:autoSpaceDN w:val="0"/>
        <w:jc w:val="both"/>
        <w:rPr>
          <w:rFonts w:eastAsia="Calibri"/>
          <w:sz w:val="20"/>
          <w:lang w:eastAsia="en-US"/>
        </w:rPr>
      </w:pPr>
      <w:r w:rsidRPr="002E204E">
        <w:rPr>
          <w:rFonts w:eastAsia="Calibri"/>
          <w:sz w:val="20"/>
          <w:lang w:eastAsia="en-US"/>
        </w:rPr>
        <w:t xml:space="preserve"> (Доклад: Адоньевой О.С. - заместитель главы Кировского сельсовета)</w:t>
      </w:r>
    </w:p>
    <w:p w:rsidR="002E204E" w:rsidRPr="002E204E" w:rsidRDefault="002E204E" w:rsidP="002E204E">
      <w:pPr>
        <w:suppressAutoHyphens w:val="0"/>
        <w:jc w:val="both"/>
        <w:rPr>
          <w:sz w:val="20"/>
          <w:lang w:eastAsia="ru-RU"/>
        </w:rPr>
      </w:pPr>
      <w:r w:rsidRPr="002E204E">
        <w:rPr>
          <w:sz w:val="20"/>
          <w:lang w:eastAsia="ru-RU"/>
        </w:rPr>
        <w:t>--------------------------------------------------</w:t>
      </w:r>
      <w:r w:rsidR="00D36841">
        <w:rPr>
          <w:sz w:val="20"/>
          <w:lang w:eastAsia="ru-RU"/>
        </w:rPr>
        <w:t>-------------------------</w:t>
      </w:r>
    </w:p>
    <w:p w:rsidR="005A2D10" w:rsidRDefault="005A2D10" w:rsidP="002E204E">
      <w:pPr>
        <w:suppressAutoHyphens w:val="0"/>
        <w:jc w:val="center"/>
        <w:rPr>
          <w:sz w:val="20"/>
          <w:lang w:eastAsia="ru-RU"/>
        </w:rPr>
      </w:pPr>
    </w:p>
    <w:p w:rsidR="005A2D10" w:rsidRDefault="005A2D10" w:rsidP="002E204E">
      <w:pPr>
        <w:suppressAutoHyphens w:val="0"/>
        <w:jc w:val="center"/>
        <w:rPr>
          <w:sz w:val="20"/>
          <w:lang w:eastAsia="ru-RU"/>
        </w:rPr>
      </w:pPr>
    </w:p>
    <w:p w:rsidR="005A2D10" w:rsidRDefault="005A2D10" w:rsidP="002E204E">
      <w:pPr>
        <w:suppressAutoHyphens w:val="0"/>
        <w:jc w:val="center"/>
        <w:rPr>
          <w:sz w:val="20"/>
          <w:lang w:eastAsia="ru-RU"/>
        </w:rPr>
      </w:pPr>
    </w:p>
    <w:p w:rsidR="002E204E" w:rsidRPr="002E204E" w:rsidRDefault="002E204E" w:rsidP="002E204E">
      <w:pPr>
        <w:suppressAutoHyphens w:val="0"/>
        <w:jc w:val="center"/>
        <w:rPr>
          <w:sz w:val="20"/>
          <w:lang w:eastAsia="ru-RU"/>
        </w:rPr>
      </w:pPr>
      <w:r w:rsidRPr="002E204E">
        <w:rPr>
          <w:sz w:val="20"/>
          <w:lang w:eastAsia="ru-RU"/>
        </w:rPr>
        <w:lastRenderedPageBreak/>
        <w:t xml:space="preserve">СОВЕТ ДЕПУТАТОВ               </w:t>
      </w:r>
      <w:r w:rsidRPr="002E204E">
        <w:rPr>
          <w:sz w:val="20"/>
          <w:lang w:eastAsia="ru-RU"/>
        </w:rPr>
        <w:br/>
        <w:t>КИРОВСКОГО СЕЛЬСОВЕТА</w:t>
      </w:r>
      <w:r w:rsidRPr="002E204E">
        <w:rPr>
          <w:sz w:val="20"/>
          <w:lang w:eastAsia="ru-RU"/>
        </w:rPr>
        <w:br/>
        <w:t>ТОГУЧИНСКОГО РАЙОНА</w:t>
      </w:r>
      <w:r w:rsidRPr="002E204E">
        <w:rPr>
          <w:sz w:val="20"/>
          <w:lang w:eastAsia="ru-RU"/>
        </w:rPr>
        <w:br/>
        <w:t>НОВОСИБИРСКОЙ ОБЛАСТИ</w:t>
      </w:r>
    </w:p>
    <w:p w:rsidR="002E204E" w:rsidRPr="002E204E" w:rsidRDefault="002E204E" w:rsidP="002E204E">
      <w:pPr>
        <w:suppressAutoHyphens w:val="0"/>
        <w:jc w:val="center"/>
        <w:rPr>
          <w:sz w:val="20"/>
          <w:lang w:eastAsia="ru-RU"/>
        </w:rPr>
      </w:pPr>
    </w:p>
    <w:p w:rsidR="002E204E" w:rsidRPr="002E204E" w:rsidRDefault="002E204E" w:rsidP="002E204E">
      <w:pPr>
        <w:keepNext/>
        <w:suppressAutoHyphens w:val="0"/>
        <w:jc w:val="center"/>
        <w:outlineLvl w:val="0"/>
        <w:rPr>
          <w:sz w:val="20"/>
          <w:lang w:eastAsia="ru-RU"/>
        </w:rPr>
      </w:pPr>
      <w:r w:rsidRPr="002E204E">
        <w:rPr>
          <w:sz w:val="20"/>
          <w:lang w:eastAsia="ru-RU"/>
        </w:rPr>
        <w:t>РЕШЕНИЕ</w:t>
      </w:r>
    </w:p>
    <w:p w:rsidR="002E204E" w:rsidRPr="002E204E" w:rsidRDefault="002E204E" w:rsidP="002E204E">
      <w:pPr>
        <w:suppressAutoHyphens w:val="0"/>
        <w:jc w:val="center"/>
        <w:rPr>
          <w:sz w:val="20"/>
          <w:lang w:eastAsia="ru-RU"/>
        </w:rPr>
      </w:pPr>
      <w:r w:rsidRPr="002E204E">
        <w:rPr>
          <w:sz w:val="20"/>
          <w:lang w:eastAsia="ru-RU"/>
        </w:rPr>
        <w:t>Двадцатой сессии шестого созыва</w:t>
      </w:r>
    </w:p>
    <w:p w:rsidR="002E204E" w:rsidRPr="002E204E" w:rsidRDefault="002E204E" w:rsidP="002E204E">
      <w:pPr>
        <w:suppressAutoHyphens w:val="0"/>
        <w:spacing w:after="200" w:line="276" w:lineRule="auto"/>
        <w:jc w:val="center"/>
        <w:rPr>
          <w:sz w:val="20"/>
          <w:lang w:eastAsia="ru-RU"/>
        </w:rPr>
      </w:pPr>
      <w:r w:rsidRPr="002E204E">
        <w:rPr>
          <w:sz w:val="20"/>
          <w:lang w:eastAsia="ru-RU"/>
        </w:rPr>
        <w:t xml:space="preserve">  28.09.2022                                                                                                   №99   </w:t>
      </w:r>
    </w:p>
    <w:p w:rsidR="002E204E" w:rsidRPr="002E204E" w:rsidRDefault="002E204E" w:rsidP="002E204E">
      <w:pPr>
        <w:suppressAutoHyphens w:val="0"/>
        <w:autoSpaceDE w:val="0"/>
        <w:autoSpaceDN w:val="0"/>
        <w:adjustRightInd w:val="0"/>
        <w:jc w:val="center"/>
        <w:rPr>
          <w:sz w:val="20"/>
          <w:lang w:eastAsia="ru-RU"/>
        </w:rPr>
      </w:pPr>
      <w:r w:rsidRPr="002E204E">
        <w:rPr>
          <w:sz w:val="20"/>
          <w:lang w:eastAsia="ru-RU"/>
        </w:rPr>
        <w:t xml:space="preserve">с. Березиково </w:t>
      </w:r>
    </w:p>
    <w:p w:rsidR="002E204E" w:rsidRPr="002E204E" w:rsidRDefault="002E204E" w:rsidP="002E204E">
      <w:pPr>
        <w:suppressAutoHyphens w:val="0"/>
        <w:ind w:firstLine="567"/>
        <w:jc w:val="center"/>
        <w:rPr>
          <w:bCs/>
          <w:sz w:val="20"/>
          <w:lang w:eastAsia="ru-RU"/>
        </w:rPr>
      </w:pPr>
    </w:p>
    <w:p w:rsidR="002E204E" w:rsidRPr="002E204E" w:rsidRDefault="002E204E" w:rsidP="002E204E">
      <w:pPr>
        <w:suppressAutoHyphens w:val="0"/>
        <w:jc w:val="center"/>
        <w:rPr>
          <w:sz w:val="20"/>
          <w:lang w:eastAsia="ru-RU"/>
        </w:rPr>
      </w:pPr>
      <w:r w:rsidRPr="002E204E">
        <w:rPr>
          <w:bCs/>
          <w:sz w:val="20"/>
          <w:lang w:eastAsia="ru-RU"/>
        </w:rPr>
        <w:t>О внесение изменений в решение двенадцатой сессии Совета депутатов Кировского сельсовета Тогучинского района Новосибирской области от 13.10.2021 № 68 «Об утверждении Положения о бюджетном процессе в Кировском сельсовете Тогучинского района Новосибирской области» (</w:t>
      </w:r>
      <w:r w:rsidRPr="002E204E">
        <w:rPr>
          <w:sz w:val="20"/>
          <w:lang w:eastAsia="ru-RU"/>
        </w:rPr>
        <w:t>с изменениями, внесенными</w:t>
      </w:r>
      <w:r w:rsidRPr="002E204E">
        <w:rPr>
          <w:bCs/>
          <w:sz w:val="20"/>
          <w:lang w:eastAsia="ru-RU"/>
        </w:rPr>
        <w:t xml:space="preserve"> решением шестнадцатой сессии Совета депутатов Кировского сельсовета Тогучинского района Новосибирской области</w:t>
      </w:r>
      <w:r w:rsidRPr="002E204E">
        <w:rPr>
          <w:sz w:val="20"/>
          <w:lang w:eastAsia="ru-RU"/>
        </w:rPr>
        <w:t xml:space="preserve">  от 29.03.2022 № 94)</w:t>
      </w:r>
    </w:p>
    <w:p w:rsidR="002E204E" w:rsidRPr="002E204E" w:rsidRDefault="002E204E" w:rsidP="002E204E">
      <w:pPr>
        <w:suppressAutoHyphens w:val="0"/>
        <w:ind w:firstLine="567"/>
        <w:jc w:val="both"/>
        <w:rPr>
          <w:sz w:val="20"/>
          <w:lang w:eastAsia="ru-RU"/>
        </w:rPr>
      </w:pPr>
      <w:r w:rsidRPr="002E204E">
        <w:rPr>
          <w:sz w:val="20"/>
          <w:lang w:eastAsia="ru-RU"/>
        </w:rPr>
        <w:t> </w:t>
      </w:r>
    </w:p>
    <w:p w:rsidR="002E204E" w:rsidRPr="002E204E" w:rsidRDefault="002E204E" w:rsidP="002E204E">
      <w:pPr>
        <w:suppressAutoHyphens w:val="0"/>
        <w:ind w:firstLine="567"/>
        <w:jc w:val="both"/>
        <w:rPr>
          <w:sz w:val="20"/>
          <w:lang w:eastAsia="ru-RU"/>
        </w:rPr>
      </w:pPr>
      <w:r w:rsidRPr="002E204E">
        <w:rPr>
          <w:sz w:val="20"/>
          <w:lang w:eastAsia="ru-RU"/>
        </w:rPr>
        <w:t xml:space="preserve">На основании экспертного заключения от 14.07.2022 № 4057-02-02-03/9 на </w:t>
      </w:r>
      <w:r w:rsidRPr="002E204E">
        <w:rPr>
          <w:bCs/>
          <w:sz w:val="20"/>
          <w:lang w:eastAsia="ru-RU"/>
        </w:rPr>
        <w:t>решение Совета депутатов Кировского сельсовета Тогучинского района Новосибирской области от 13.10.2021 № 68 «Об утверждении Положения о бюджетном процессе в Кировском сельсовете Тогучинского района Новосибирской области (</w:t>
      </w:r>
      <w:r w:rsidRPr="002E204E">
        <w:rPr>
          <w:sz w:val="20"/>
          <w:lang w:eastAsia="ru-RU"/>
        </w:rPr>
        <w:t>с изменениями, внесенными</w:t>
      </w:r>
      <w:r w:rsidRPr="002E204E">
        <w:rPr>
          <w:bCs/>
          <w:sz w:val="20"/>
          <w:lang w:eastAsia="ru-RU"/>
        </w:rPr>
        <w:t xml:space="preserve"> решением Совета депутатов Кировского сельсовета Тогучинского района Новосибирской области</w:t>
      </w:r>
      <w:r w:rsidRPr="002E204E">
        <w:rPr>
          <w:sz w:val="20"/>
          <w:lang w:eastAsia="ru-RU"/>
        </w:rPr>
        <w:t xml:space="preserve">  от 29.03.2022 № 94),  Совет депутатов Кировского сельсовета Тогучинского района Новосибирской области</w:t>
      </w:r>
    </w:p>
    <w:p w:rsidR="002E204E" w:rsidRPr="002E204E" w:rsidRDefault="002E204E" w:rsidP="002E204E">
      <w:pPr>
        <w:suppressAutoHyphens w:val="0"/>
        <w:ind w:firstLine="567"/>
        <w:jc w:val="both"/>
        <w:rPr>
          <w:sz w:val="20"/>
          <w:lang w:eastAsia="ru-RU"/>
        </w:rPr>
      </w:pPr>
      <w:r w:rsidRPr="002E204E">
        <w:rPr>
          <w:sz w:val="20"/>
          <w:lang w:eastAsia="ru-RU"/>
        </w:rPr>
        <w:t>РЕШИЛ:</w:t>
      </w:r>
    </w:p>
    <w:p w:rsidR="002E204E" w:rsidRPr="002E204E" w:rsidRDefault="002E204E" w:rsidP="002E204E">
      <w:pPr>
        <w:suppressAutoHyphens w:val="0"/>
        <w:ind w:firstLine="567"/>
        <w:jc w:val="both"/>
        <w:rPr>
          <w:sz w:val="20"/>
          <w:lang w:eastAsia="ru-RU"/>
        </w:rPr>
      </w:pPr>
      <w:r w:rsidRPr="002E204E">
        <w:rPr>
          <w:sz w:val="20"/>
          <w:lang w:eastAsia="ru-RU"/>
        </w:rPr>
        <w:t>1. Статью 9 «Бюджетные полномочия главного распорядителя (распорядителя) бюджетных средств» изложить следующего содержания:</w:t>
      </w:r>
    </w:p>
    <w:p w:rsidR="002E204E" w:rsidRPr="002E204E" w:rsidRDefault="002E204E" w:rsidP="002E204E">
      <w:pPr>
        <w:suppressAutoHyphens w:val="0"/>
        <w:autoSpaceDE w:val="0"/>
        <w:autoSpaceDN w:val="0"/>
        <w:adjustRightInd w:val="0"/>
        <w:ind w:firstLine="540"/>
        <w:jc w:val="both"/>
        <w:rPr>
          <w:rFonts w:eastAsia="Calibri"/>
          <w:bCs/>
          <w:sz w:val="20"/>
          <w:lang w:eastAsia="en-US"/>
        </w:rPr>
      </w:pPr>
      <w:r w:rsidRPr="002E204E">
        <w:rPr>
          <w:rFonts w:eastAsia="Calibri"/>
          <w:bCs/>
          <w:sz w:val="20"/>
          <w:lang w:eastAsia="en-US"/>
        </w:rPr>
        <w:t>1. Главный распорядитель бюджетных средств обладает следующими бюджетными полномочиями:</w:t>
      </w:r>
    </w:p>
    <w:p w:rsidR="002E204E" w:rsidRPr="002E204E" w:rsidRDefault="002E204E" w:rsidP="002E204E">
      <w:pPr>
        <w:suppressAutoHyphens w:val="0"/>
        <w:autoSpaceDE w:val="0"/>
        <w:autoSpaceDN w:val="0"/>
        <w:adjustRightInd w:val="0"/>
        <w:ind w:firstLine="540"/>
        <w:jc w:val="both"/>
        <w:rPr>
          <w:rFonts w:eastAsia="Calibri"/>
          <w:bCs/>
          <w:sz w:val="20"/>
          <w:lang w:eastAsia="en-US"/>
        </w:rPr>
      </w:pPr>
      <w:r w:rsidRPr="002E204E">
        <w:rPr>
          <w:rFonts w:eastAsia="Calibri"/>
          <w:bCs/>
          <w:sz w:val="20"/>
          <w:lang w:eastAsia="en-US"/>
        </w:rPr>
        <w:t>1) обеспечивает результативность, адресность и целевой характер использования бюджетных средств в соответствии с утвержденными ему бюджетными ассигнованиями и лимитами бюджетных обязательств;</w:t>
      </w:r>
    </w:p>
    <w:p w:rsidR="002E204E" w:rsidRPr="002E204E" w:rsidRDefault="002E204E" w:rsidP="002E204E">
      <w:pPr>
        <w:suppressAutoHyphens w:val="0"/>
        <w:autoSpaceDE w:val="0"/>
        <w:autoSpaceDN w:val="0"/>
        <w:adjustRightInd w:val="0"/>
        <w:ind w:firstLine="540"/>
        <w:jc w:val="both"/>
        <w:rPr>
          <w:rFonts w:eastAsia="Calibri"/>
          <w:bCs/>
          <w:sz w:val="20"/>
          <w:lang w:eastAsia="en-US"/>
        </w:rPr>
      </w:pPr>
      <w:r w:rsidRPr="002E204E">
        <w:rPr>
          <w:rFonts w:eastAsia="Calibri"/>
          <w:bCs/>
          <w:sz w:val="20"/>
          <w:lang w:eastAsia="en-US"/>
        </w:rPr>
        <w:t>2) формирует перечень подведомственных ему получателей бюджетных средств;</w:t>
      </w:r>
    </w:p>
    <w:p w:rsidR="002E204E" w:rsidRPr="002E204E" w:rsidRDefault="002E204E" w:rsidP="002E204E">
      <w:pPr>
        <w:suppressAutoHyphens w:val="0"/>
        <w:autoSpaceDE w:val="0"/>
        <w:autoSpaceDN w:val="0"/>
        <w:adjustRightInd w:val="0"/>
        <w:ind w:firstLine="540"/>
        <w:jc w:val="both"/>
        <w:rPr>
          <w:rFonts w:eastAsia="Calibri"/>
          <w:bCs/>
          <w:sz w:val="20"/>
          <w:lang w:eastAsia="en-US"/>
        </w:rPr>
      </w:pPr>
      <w:r w:rsidRPr="002E204E">
        <w:rPr>
          <w:rFonts w:eastAsia="Calibri"/>
          <w:bCs/>
          <w:sz w:val="20"/>
          <w:lang w:eastAsia="en-US"/>
        </w:rPr>
        <w:t>3) ведет реестр расходных обязательств, подлежащих исполнению в пределах утвержденных ему лимитов бюджетных обязательств и бюджетных ассигнований;</w:t>
      </w:r>
    </w:p>
    <w:p w:rsidR="002E204E" w:rsidRPr="002E204E" w:rsidRDefault="002E204E" w:rsidP="002E204E">
      <w:pPr>
        <w:suppressAutoHyphens w:val="0"/>
        <w:autoSpaceDE w:val="0"/>
        <w:autoSpaceDN w:val="0"/>
        <w:adjustRightInd w:val="0"/>
        <w:ind w:firstLine="540"/>
        <w:jc w:val="both"/>
        <w:rPr>
          <w:rFonts w:eastAsia="Calibri"/>
          <w:bCs/>
          <w:sz w:val="20"/>
          <w:lang w:eastAsia="en-US"/>
        </w:rPr>
      </w:pPr>
      <w:r w:rsidRPr="002E204E">
        <w:rPr>
          <w:rFonts w:eastAsia="Calibri"/>
          <w:bCs/>
          <w:sz w:val="20"/>
          <w:lang w:eastAsia="en-US"/>
        </w:rPr>
        <w:t>4) осуществляет планирование соответствующих расходов местного бюджета, составляет обоснования бюджетных ассигнований;</w:t>
      </w:r>
    </w:p>
    <w:p w:rsidR="002E204E" w:rsidRPr="002E204E" w:rsidRDefault="002E204E" w:rsidP="002E204E">
      <w:pPr>
        <w:suppressAutoHyphens w:val="0"/>
        <w:autoSpaceDE w:val="0"/>
        <w:autoSpaceDN w:val="0"/>
        <w:adjustRightInd w:val="0"/>
        <w:ind w:firstLine="540"/>
        <w:jc w:val="both"/>
        <w:rPr>
          <w:rFonts w:eastAsia="Calibri"/>
          <w:bCs/>
          <w:sz w:val="20"/>
          <w:lang w:eastAsia="en-US"/>
        </w:rPr>
      </w:pPr>
      <w:r w:rsidRPr="002E204E">
        <w:rPr>
          <w:rFonts w:eastAsia="Calibri"/>
          <w:bCs/>
          <w:sz w:val="20"/>
          <w:lang w:eastAsia="en-US"/>
        </w:rPr>
        <w:t>5) составляет, утверждает и ведет бюджетную роспись, распределяет бюджетные ассигнования, лимиты бюджетных обязательств по подведомственным получателям бюджетных средств и исполняет соответствующую часть местного бюджета;</w:t>
      </w:r>
    </w:p>
    <w:p w:rsidR="002E204E" w:rsidRPr="002E204E" w:rsidRDefault="002E204E" w:rsidP="002E204E">
      <w:pPr>
        <w:suppressAutoHyphens w:val="0"/>
        <w:autoSpaceDE w:val="0"/>
        <w:autoSpaceDN w:val="0"/>
        <w:adjustRightInd w:val="0"/>
        <w:ind w:firstLine="540"/>
        <w:jc w:val="both"/>
        <w:rPr>
          <w:rFonts w:eastAsia="Calibri"/>
          <w:bCs/>
          <w:sz w:val="20"/>
          <w:lang w:eastAsia="en-US"/>
        </w:rPr>
      </w:pPr>
      <w:r w:rsidRPr="002E204E">
        <w:rPr>
          <w:rFonts w:eastAsia="Calibri"/>
          <w:bCs/>
          <w:sz w:val="20"/>
          <w:lang w:eastAsia="en-US"/>
        </w:rPr>
        <w:t>6) вносит предложения по формированию и изменению лимитов бюджетных обязательств;</w:t>
      </w:r>
    </w:p>
    <w:p w:rsidR="002E204E" w:rsidRPr="002E204E" w:rsidRDefault="002E204E" w:rsidP="002E204E">
      <w:pPr>
        <w:suppressAutoHyphens w:val="0"/>
        <w:autoSpaceDE w:val="0"/>
        <w:autoSpaceDN w:val="0"/>
        <w:adjustRightInd w:val="0"/>
        <w:ind w:firstLine="540"/>
        <w:jc w:val="both"/>
        <w:rPr>
          <w:rFonts w:eastAsia="Calibri"/>
          <w:bCs/>
          <w:sz w:val="20"/>
          <w:lang w:eastAsia="en-US"/>
        </w:rPr>
      </w:pPr>
      <w:r w:rsidRPr="002E204E">
        <w:rPr>
          <w:rFonts w:eastAsia="Calibri"/>
          <w:bCs/>
          <w:sz w:val="20"/>
          <w:lang w:eastAsia="en-US"/>
        </w:rPr>
        <w:lastRenderedPageBreak/>
        <w:t>7) вносит предложения по формированию и изменению сводной бюджетной росписи;</w:t>
      </w:r>
    </w:p>
    <w:p w:rsidR="002E204E" w:rsidRPr="002E204E" w:rsidRDefault="002E204E" w:rsidP="002E204E">
      <w:pPr>
        <w:suppressAutoHyphens w:val="0"/>
        <w:autoSpaceDE w:val="0"/>
        <w:autoSpaceDN w:val="0"/>
        <w:adjustRightInd w:val="0"/>
        <w:ind w:firstLine="540"/>
        <w:jc w:val="both"/>
        <w:rPr>
          <w:rFonts w:eastAsia="Calibri"/>
          <w:bCs/>
          <w:sz w:val="20"/>
          <w:lang w:eastAsia="en-US"/>
        </w:rPr>
      </w:pPr>
      <w:r w:rsidRPr="002E204E">
        <w:rPr>
          <w:rFonts w:eastAsia="Calibri"/>
          <w:bCs/>
          <w:sz w:val="20"/>
          <w:lang w:eastAsia="en-US"/>
        </w:rPr>
        <w:t>8) определяет порядок утверждения бюджетных смет подведомственных получателей бюджетных средств, являющихся казенными учреждениями;</w:t>
      </w:r>
    </w:p>
    <w:p w:rsidR="002E204E" w:rsidRPr="002E204E" w:rsidRDefault="002E204E" w:rsidP="002E204E">
      <w:pPr>
        <w:suppressAutoHyphens w:val="0"/>
        <w:autoSpaceDE w:val="0"/>
        <w:autoSpaceDN w:val="0"/>
        <w:adjustRightInd w:val="0"/>
        <w:ind w:firstLine="540"/>
        <w:jc w:val="both"/>
        <w:rPr>
          <w:rFonts w:eastAsia="Calibri"/>
          <w:bCs/>
          <w:sz w:val="20"/>
          <w:lang w:eastAsia="en-US"/>
        </w:rPr>
      </w:pPr>
      <w:r w:rsidRPr="002E204E">
        <w:rPr>
          <w:rFonts w:eastAsia="Calibri"/>
          <w:bCs/>
          <w:sz w:val="20"/>
          <w:lang w:eastAsia="en-US"/>
        </w:rPr>
        <w:t>9) формирует и утверждает муниципальные задания;</w:t>
      </w:r>
    </w:p>
    <w:p w:rsidR="002E204E" w:rsidRPr="002E204E" w:rsidRDefault="002E204E" w:rsidP="002E204E">
      <w:pPr>
        <w:suppressAutoHyphens w:val="0"/>
        <w:autoSpaceDE w:val="0"/>
        <w:autoSpaceDN w:val="0"/>
        <w:adjustRightInd w:val="0"/>
        <w:ind w:firstLine="540"/>
        <w:jc w:val="both"/>
        <w:rPr>
          <w:rFonts w:eastAsia="Calibri"/>
          <w:bCs/>
          <w:sz w:val="20"/>
          <w:lang w:eastAsia="en-US"/>
        </w:rPr>
      </w:pPr>
      <w:r w:rsidRPr="002E204E">
        <w:rPr>
          <w:rFonts w:eastAsia="Calibri"/>
          <w:bCs/>
          <w:sz w:val="20"/>
          <w:lang w:eastAsia="en-US"/>
        </w:rPr>
        <w:t xml:space="preserve">10) </w:t>
      </w:r>
      <w:r w:rsidRPr="002E204E">
        <w:rPr>
          <w:color w:val="000000"/>
          <w:sz w:val="20"/>
          <w:lang w:eastAsia="ru-RU"/>
        </w:rPr>
        <w:t>обеспечивает соблюдение получателями межбюджетных субсидий, субвенций и иных межбюджетных трансфертов, имеющих целевое назначение, а также иных субсидий и бюджетных инвестиций, определенных настоящим Кодексом, условий, целей и порядка, установленных при их предоставлении</w:t>
      </w:r>
      <w:r w:rsidRPr="002E204E">
        <w:rPr>
          <w:rFonts w:eastAsia="Calibri"/>
          <w:bCs/>
          <w:sz w:val="20"/>
          <w:lang w:eastAsia="en-US"/>
        </w:rPr>
        <w:t>;</w:t>
      </w:r>
    </w:p>
    <w:p w:rsidR="002E204E" w:rsidRPr="002E204E" w:rsidRDefault="002E204E" w:rsidP="002E204E">
      <w:pPr>
        <w:suppressAutoHyphens w:val="0"/>
        <w:autoSpaceDE w:val="0"/>
        <w:autoSpaceDN w:val="0"/>
        <w:adjustRightInd w:val="0"/>
        <w:ind w:firstLine="540"/>
        <w:jc w:val="both"/>
        <w:rPr>
          <w:sz w:val="20"/>
          <w:lang w:eastAsia="ru-RU"/>
        </w:rPr>
      </w:pPr>
      <w:r w:rsidRPr="002E204E">
        <w:rPr>
          <w:rFonts w:eastAsia="Calibri"/>
          <w:bCs/>
          <w:sz w:val="20"/>
          <w:lang w:eastAsia="en-US"/>
        </w:rPr>
        <w:t xml:space="preserve">11) </w:t>
      </w:r>
      <w:r w:rsidRPr="002E204E">
        <w:rPr>
          <w:sz w:val="20"/>
          <w:lang w:eastAsia="ru-RU"/>
        </w:rPr>
        <w:t>формирует</w:t>
      </w:r>
      <w:r w:rsidRPr="002E204E">
        <w:rPr>
          <w:color w:val="000000"/>
          <w:sz w:val="20"/>
          <w:lang w:eastAsia="ru-RU"/>
        </w:rPr>
        <w:t xml:space="preserve"> бюджетную отчетность главного распорядителя бюджетных средств;</w:t>
      </w:r>
    </w:p>
    <w:p w:rsidR="002E204E" w:rsidRPr="002E204E" w:rsidRDefault="002E204E" w:rsidP="002E204E">
      <w:pPr>
        <w:suppressAutoHyphens w:val="0"/>
        <w:autoSpaceDE w:val="0"/>
        <w:autoSpaceDN w:val="0"/>
        <w:adjustRightInd w:val="0"/>
        <w:ind w:firstLine="540"/>
        <w:jc w:val="both"/>
        <w:rPr>
          <w:rFonts w:eastAsia="Calibri"/>
          <w:bCs/>
          <w:sz w:val="20"/>
          <w:lang w:eastAsia="en-US"/>
        </w:rPr>
      </w:pPr>
      <w:r w:rsidRPr="002E204E">
        <w:rPr>
          <w:rFonts w:eastAsia="Calibri"/>
          <w:bCs/>
          <w:sz w:val="20"/>
          <w:lang w:eastAsia="en-US"/>
        </w:rPr>
        <w:t>11.1) отвечает соответственно от имени муниципального образования по денежным обязательствам подведомственных ему получателей бюджетных средств;</w:t>
      </w:r>
    </w:p>
    <w:p w:rsidR="002E204E" w:rsidRPr="002E204E" w:rsidRDefault="002E204E" w:rsidP="002E204E">
      <w:pPr>
        <w:suppressAutoHyphens w:val="0"/>
        <w:autoSpaceDE w:val="0"/>
        <w:autoSpaceDN w:val="0"/>
        <w:adjustRightInd w:val="0"/>
        <w:ind w:firstLine="540"/>
        <w:jc w:val="both"/>
        <w:rPr>
          <w:rFonts w:eastAsia="Calibri"/>
          <w:bCs/>
          <w:sz w:val="20"/>
          <w:lang w:eastAsia="en-US"/>
        </w:rPr>
      </w:pPr>
      <w:r w:rsidRPr="002E204E">
        <w:rPr>
          <w:rFonts w:eastAsia="Calibri"/>
          <w:bCs/>
          <w:sz w:val="20"/>
          <w:lang w:eastAsia="en-US"/>
        </w:rPr>
        <w:t xml:space="preserve">12) осуществляет иные бюджетные полномочия, установленные Бюджетным </w:t>
      </w:r>
      <w:hyperlink r:id="rId9" w:history="1">
        <w:r w:rsidRPr="002E204E">
          <w:rPr>
            <w:rFonts w:eastAsia="Calibri"/>
            <w:bCs/>
            <w:sz w:val="20"/>
            <w:lang w:eastAsia="en-US"/>
          </w:rPr>
          <w:t>кодексом</w:t>
        </w:r>
      </w:hyperlink>
      <w:r w:rsidRPr="002E204E">
        <w:rPr>
          <w:rFonts w:eastAsia="Calibri"/>
          <w:bCs/>
          <w:sz w:val="20"/>
          <w:lang w:eastAsia="en-US"/>
        </w:rPr>
        <w:t xml:space="preserve"> Российской Федерации и принятыми в соответствии с ним муниципальными правовыми актами, регулирующими бюджетные правоотношения.</w:t>
      </w:r>
    </w:p>
    <w:p w:rsidR="002E204E" w:rsidRPr="002E204E" w:rsidRDefault="002E204E" w:rsidP="002E204E">
      <w:pPr>
        <w:shd w:val="clear" w:color="auto" w:fill="FFFFFF"/>
        <w:suppressAutoHyphens w:val="0"/>
        <w:ind w:firstLine="540"/>
        <w:jc w:val="both"/>
        <w:rPr>
          <w:color w:val="000000"/>
          <w:sz w:val="20"/>
          <w:lang w:eastAsia="ru-RU"/>
        </w:rPr>
      </w:pPr>
      <w:r w:rsidRPr="002E204E">
        <w:rPr>
          <w:color w:val="000000"/>
          <w:sz w:val="20"/>
          <w:lang w:eastAsia="ru-RU"/>
        </w:rPr>
        <w:t>2. Распорядитель бюджетных средств обладает следующими бюджетными полномочиями:</w:t>
      </w:r>
    </w:p>
    <w:p w:rsidR="002E204E" w:rsidRPr="002E204E" w:rsidRDefault="002E204E" w:rsidP="002E204E">
      <w:pPr>
        <w:shd w:val="clear" w:color="auto" w:fill="FFFFFF"/>
        <w:suppressAutoHyphens w:val="0"/>
        <w:ind w:firstLine="540"/>
        <w:jc w:val="both"/>
        <w:rPr>
          <w:color w:val="000000"/>
          <w:sz w:val="20"/>
          <w:lang w:eastAsia="ru-RU"/>
        </w:rPr>
      </w:pPr>
      <w:r w:rsidRPr="002E204E">
        <w:rPr>
          <w:color w:val="000000"/>
          <w:sz w:val="20"/>
          <w:lang w:eastAsia="ru-RU"/>
        </w:rPr>
        <w:t>1) осуществляет планирование соответствующих расходов бюджета;</w:t>
      </w:r>
    </w:p>
    <w:p w:rsidR="002E204E" w:rsidRPr="002E204E" w:rsidRDefault="002E204E" w:rsidP="002E204E">
      <w:pPr>
        <w:shd w:val="clear" w:color="auto" w:fill="FFFFFF"/>
        <w:suppressAutoHyphens w:val="0"/>
        <w:ind w:firstLine="540"/>
        <w:jc w:val="both"/>
        <w:rPr>
          <w:color w:val="000000"/>
          <w:sz w:val="20"/>
          <w:lang w:eastAsia="ru-RU"/>
        </w:rPr>
      </w:pPr>
      <w:r w:rsidRPr="002E204E">
        <w:rPr>
          <w:color w:val="000000"/>
          <w:sz w:val="20"/>
          <w:lang w:eastAsia="ru-RU"/>
        </w:rPr>
        <w:t>2) распределяет бюджетные ассигнования, лимиты бюджетных обязательств по подведомственным распорядителям и (или) получателям бюджетных средств и исполняет соответствующую часть бюджета;</w:t>
      </w:r>
    </w:p>
    <w:p w:rsidR="002E204E" w:rsidRPr="002E204E" w:rsidRDefault="002E204E" w:rsidP="002E204E">
      <w:pPr>
        <w:shd w:val="clear" w:color="auto" w:fill="FFFFFF"/>
        <w:suppressAutoHyphens w:val="0"/>
        <w:ind w:firstLine="540"/>
        <w:jc w:val="both"/>
        <w:rPr>
          <w:color w:val="000000"/>
          <w:sz w:val="20"/>
          <w:lang w:eastAsia="ru-RU"/>
        </w:rPr>
      </w:pPr>
      <w:r w:rsidRPr="002E204E">
        <w:rPr>
          <w:color w:val="000000"/>
          <w:sz w:val="20"/>
          <w:lang w:eastAsia="ru-RU"/>
        </w:rPr>
        <w:t>3) вносит предложения главному распорядителю бюджетных средств, в ведении которого находится, по формированию и изменению бюджетной росписи;</w:t>
      </w:r>
    </w:p>
    <w:p w:rsidR="002E204E" w:rsidRPr="002E204E" w:rsidRDefault="002E204E" w:rsidP="002E204E">
      <w:pPr>
        <w:shd w:val="clear" w:color="auto" w:fill="FFFFFF"/>
        <w:suppressAutoHyphens w:val="0"/>
        <w:ind w:firstLine="540"/>
        <w:jc w:val="both"/>
        <w:rPr>
          <w:color w:val="000000"/>
          <w:sz w:val="20"/>
          <w:lang w:eastAsia="ru-RU"/>
        </w:rPr>
      </w:pPr>
      <w:r w:rsidRPr="002E204E">
        <w:rPr>
          <w:color w:val="000000"/>
          <w:sz w:val="20"/>
          <w:lang w:eastAsia="ru-RU"/>
        </w:rPr>
        <w:t>3.1) обеспечивает соблюдение получателями межбюджетных субсидий, субвенций и иных межбюджетных трансфертов, имеющих целевое назначение, а также иных субсидий и бюджетных инвестиций, определенных Бюджетным кодексом Российской Федерации, условий, целей и порядка, установленных при их предоставлении;</w:t>
      </w:r>
    </w:p>
    <w:p w:rsidR="002E204E" w:rsidRPr="002E204E" w:rsidRDefault="002E204E" w:rsidP="002E204E">
      <w:pPr>
        <w:shd w:val="clear" w:color="auto" w:fill="FFFFFF"/>
        <w:suppressAutoHyphens w:val="0"/>
        <w:ind w:firstLine="540"/>
        <w:jc w:val="both"/>
        <w:rPr>
          <w:color w:val="000000"/>
          <w:sz w:val="20"/>
          <w:lang w:eastAsia="ru-RU"/>
        </w:rPr>
      </w:pPr>
      <w:r w:rsidRPr="002E204E">
        <w:rPr>
          <w:color w:val="000000"/>
          <w:sz w:val="20"/>
          <w:lang w:eastAsia="ru-RU"/>
        </w:rPr>
        <w:t>4) в случае и порядке, установленных соответствующим главным распорядителем бюджетных средств, осуществляет отдельные бюджетные полномочия главного распорядителя бюджетных средств, в ведении которого находится.</w:t>
      </w:r>
    </w:p>
    <w:p w:rsidR="002E204E" w:rsidRPr="002E204E" w:rsidRDefault="002E204E" w:rsidP="002E204E">
      <w:pPr>
        <w:suppressAutoHyphens w:val="0"/>
        <w:autoSpaceDE w:val="0"/>
        <w:autoSpaceDN w:val="0"/>
        <w:adjustRightInd w:val="0"/>
        <w:ind w:firstLine="540"/>
        <w:jc w:val="both"/>
        <w:rPr>
          <w:rFonts w:eastAsia="Calibri"/>
          <w:bCs/>
          <w:sz w:val="20"/>
          <w:lang w:eastAsia="en-US"/>
        </w:rPr>
      </w:pPr>
      <w:r w:rsidRPr="002E204E">
        <w:rPr>
          <w:rFonts w:eastAsia="Calibri"/>
          <w:bCs/>
          <w:sz w:val="20"/>
          <w:lang w:eastAsia="en-US"/>
        </w:rPr>
        <w:t>3. Главный распорядитель (распорядитель) средств местного бюджета выступает в суде соответственно от имени муниципального образования в качестве представителя ответчика по искам к муниципальному образованию:</w:t>
      </w:r>
    </w:p>
    <w:p w:rsidR="002E204E" w:rsidRPr="002E204E" w:rsidRDefault="002E204E" w:rsidP="002E204E">
      <w:pPr>
        <w:suppressAutoHyphens w:val="0"/>
        <w:autoSpaceDE w:val="0"/>
        <w:autoSpaceDN w:val="0"/>
        <w:adjustRightInd w:val="0"/>
        <w:ind w:firstLine="540"/>
        <w:jc w:val="both"/>
        <w:rPr>
          <w:rFonts w:eastAsia="Calibri"/>
          <w:bCs/>
          <w:sz w:val="20"/>
          <w:lang w:eastAsia="en-US"/>
        </w:rPr>
      </w:pPr>
      <w:r w:rsidRPr="002E204E">
        <w:rPr>
          <w:rFonts w:eastAsia="Calibri"/>
          <w:bCs/>
          <w:sz w:val="20"/>
          <w:lang w:eastAsia="en-US"/>
        </w:rPr>
        <w:t>1) о возмещении вреда, причиненного физическому лицу или юридическому лицу в результате незаконных действий (бездействия) органов местного самоуправления или должностных лиц этих органов, по ведомственной принадлежности, в том числе в результате издания актов органов местного самоуправления, не соответствующих закону или иному правовому акту;</w:t>
      </w:r>
    </w:p>
    <w:p w:rsidR="002E204E" w:rsidRPr="002E204E" w:rsidRDefault="002E204E" w:rsidP="002E204E">
      <w:pPr>
        <w:shd w:val="clear" w:color="auto" w:fill="FFFFFF"/>
        <w:suppressAutoHyphens w:val="0"/>
        <w:spacing w:before="210"/>
        <w:ind w:firstLine="540"/>
        <w:jc w:val="both"/>
        <w:rPr>
          <w:color w:val="000000"/>
          <w:sz w:val="20"/>
          <w:lang w:eastAsia="ru-RU"/>
        </w:rPr>
      </w:pPr>
      <w:r w:rsidRPr="002E204E">
        <w:rPr>
          <w:color w:val="000000"/>
          <w:sz w:val="20"/>
          <w:lang w:eastAsia="ru-RU"/>
        </w:rPr>
        <w:t xml:space="preserve">1.1) о взыскании денежных средств, в том числе судебных расходов, с казенного учреждения - должника, лицевой счет (счет) которому не открыт в органе Федерального казначейства, финансовом органе субъекта Российской Федерации, финансовом органе муниципального образования, органе управления государственным внебюджетным фондом Российской </w:t>
      </w:r>
      <w:r w:rsidRPr="002E204E">
        <w:rPr>
          <w:color w:val="000000"/>
          <w:sz w:val="20"/>
          <w:lang w:eastAsia="ru-RU"/>
        </w:rPr>
        <w:lastRenderedPageBreak/>
        <w:t>Федерации (в учреждении Центрального банка Российской Федерации или в кредитной организации);</w:t>
      </w:r>
    </w:p>
    <w:p w:rsidR="002E204E" w:rsidRPr="002E204E" w:rsidRDefault="002E204E" w:rsidP="002E204E">
      <w:pPr>
        <w:suppressAutoHyphens w:val="0"/>
        <w:autoSpaceDE w:val="0"/>
        <w:autoSpaceDN w:val="0"/>
        <w:adjustRightInd w:val="0"/>
        <w:ind w:firstLine="540"/>
        <w:jc w:val="both"/>
        <w:rPr>
          <w:rFonts w:eastAsia="Calibri"/>
          <w:bCs/>
          <w:sz w:val="20"/>
          <w:lang w:eastAsia="en-US"/>
        </w:rPr>
      </w:pPr>
      <w:r w:rsidRPr="002E204E">
        <w:rPr>
          <w:rFonts w:eastAsia="Calibri"/>
          <w:bCs/>
          <w:sz w:val="20"/>
          <w:lang w:eastAsia="en-US"/>
        </w:rPr>
        <w:t>2) предъявляемым при недостаточности лимитов бюджетных обязательств, доведенных подведомственному ему получателю бюджетных средств, являющемуся казенным учреждением, для исполнения его денежных обязательств;</w:t>
      </w:r>
    </w:p>
    <w:p w:rsidR="002E204E" w:rsidRPr="002E204E" w:rsidRDefault="002E204E" w:rsidP="002E204E">
      <w:pPr>
        <w:shd w:val="clear" w:color="auto" w:fill="FFFFFF"/>
        <w:suppressAutoHyphens w:val="0"/>
        <w:ind w:firstLine="540"/>
        <w:jc w:val="both"/>
        <w:rPr>
          <w:color w:val="000000"/>
          <w:sz w:val="20"/>
          <w:lang w:eastAsia="ru-RU"/>
        </w:rPr>
      </w:pPr>
      <w:r w:rsidRPr="002E204E">
        <w:rPr>
          <w:rFonts w:eastAsia="Calibri"/>
          <w:bCs/>
          <w:sz w:val="20"/>
          <w:lang w:eastAsia="en-US"/>
        </w:rPr>
        <w:t xml:space="preserve">3) </w:t>
      </w:r>
      <w:r w:rsidRPr="002E204E">
        <w:rPr>
          <w:color w:val="000000"/>
          <w:sz w:val="20"/>
          <w:lang w:eastAsia="ru-RU"/>
        </w:rPr>
        <w:t>по иным искам к муниципальному образованию, по которым в соответствии с федеральным законом интересы соответствующего публично-правового образования представляет орган, осуществляющий в соответствии с бюджетным законодательством Российской Федерации полномочия главного распорядителя средств бюджета муниципального образования;</w:t>
      </w:r>
    </w:p>
    <w:p w:rsidR="002E204E" w:rsidRPr="002E204E" w:rsidRDefault="002E204E" w:rsidP="002E204E">
      <w:pPr>
        <w:shd w:val="clear" w:color="auto" w:fill="FFFFFF"/>
        <w:suppressAutoHyphens w:val="0"/>
        <w:ind w:firstLine="540"/>
        <w:jc w:val="both"/>
        <w:rPr>
          <w:color w:val="000000"/>
          <w:sz w:val="20"/>
          <w:lang w:eastAsia="ru-RU"/>
        </w:rPr>
      </w:pPr>
      <w:r w:rsidRPr="002E204E">
        <w:rPr>
          <w:color w:val="000000"/>
          <w:sz w:val="20"/>
          <w:lang w:eastAsia="ru-RU"/>
        </w:rPr>
        <w:t>3.1) Главный распорядитель средств бюджета муниципального образования выступает в суде соответственно от имени муниципального образования в качестве представителя истца по искам о взыскании денежных средств в порядке регресса в соответствии с </w:t>
      </w:r>
      <w:hyperlink r:id="rId10" w:anchor="dst101" w:history="1">
        <w:r w:rsidRPr="002E204E">
          <w:rPr>
            <w:sz w:val="20"/>
            <w:lang w:eastAsia="ru-RU"/>
          </w:rPr>
          <w:t>пунктом 3.1 статьи 1081</w:t>
        </w:r>
      </w:hyperlink>
      <w:r w:rsidRPr="002E204E">
        <w:rPr>
          <w:sz w:val="20"/>
          <w:lang w:eastAsia="ru-RU"/>
        </w:rPr>
        <w:t> Гражданского кодекса Российской Федерации к лицам, чьи действия</w:t>
      </w:r>
      <w:r w:rsidRPr="002E204E">
        <w:rPr>
          <w:color w:val="000000"/>
          <w:sz w:val="20"/>
          <w:lang w:eastAsia="ru-RU"/>
        </w:rPr>
        <w:t xml:space="preserve"> (бездействие) повлекли возмещение вреда за счет казны муниципального образования.</w:t>
      </w:r>
    </w:p>
    <w:p w:rsidR="002E204E" w:rsidRPr="002E204E" w:rsidRDefault="002E204E" w:rsidP="002E204E">
      <w:pPr>
        <w:suppressAutoHyphens w:val="0"/>
        <w:ind w:firstLine="567"/>
        <w:jc w:val="both"/>
        <w:rPr>
          <w:sz w:val="20"/>
          <w:lang w:eastAsia="ru-RU"/>
        </w:rPr>
      </w:pPr>
      <w:r w:rsidRPr="002E204E">
        <w:rPr>
          <w:sz w:val="20"/>
          <w:lang w:eastAsia="ru-RU"/>
        </w:rPr>
        <w:t>2. Опубликовать настоящее решение в периодическом печатном издании «Кировский Вестник» и разместить на официальном сайте администрации Кировского сельсовета Тогучинского   района Новосибирской области.</w:t>
      </w:r>
    </w:p>
    <w:p w:rsidR="002E204E" w:rsidRPr="002E204E" w:rsidRDefault="002E204E" w:rsidP="002E204E">
      <w:pPr>
        <w:suppressAutoHyphens w:val="0"/>
        <w:ind w:firstLine="567"/>
        <w:jc w:val="both"/>
        <w:rPr>
          <w:sz w:val="20"/>
          <w:lang w:eastAsia="ru-RU"/>
        </w:rPr>
      </w:pPr>
      <w:r w:rsidRPr="002E204E">
        <w:rPr>
          <w:sz w:val="20"/>
          <w:lang w:eastAsia="ru-RU"/>
        </w:rPr>
        <w:t> 3. Настоящее решение вступает в силу со дня его опубликования.</w:t>
      </w:r>
    </w:p>
    <w:p w:rsidR="002E204E" w:rsidRPr="002E204E" w:rsidRDefault="002E204E" w:rsidP="002E204E">
      <w:pPr>
        <w:suppressAutoHyphens w:val="0"/>
        <w:ind w:firstLine="567"/>
        <w:jc w:val="both"/>
        <w:rPr>
          <w:sz w:val="20"/>
          <w:lang w:eastAsia="ru-RU"/>
        </w:rPr>
      </w:pPr>
    </w:p>
    <w:p w:rsidR="002E204E" w:rsidRPr="002E204E" w:rsidRDefault="002E204E" w:rsidP="002E204E">
      <w:pPr>
        <w:suppressAutoHyphens w:val="0"/>
        <w:jc w:val="both"/>
        <w:rPr>
          <w:sz w:val="20"/>
          <w:lang w:eastAsia="ru-RU"/>
        </w:rPr>
      </w:pPr>
      <w:r w:rsidRPr="002E204E">
        <w:rPr>
          <w:sz w:val="20"/>
          <w:lang w:eastAsia="ru-RU"/>
        </w:rPr>
        <w:t xml:space="preserve">Председатель Совета депутатов </w:t>
      </w:r>
    </w:p>
    <w:p w:rsidR="002E204E" w:rsidRPr="002E204E" w:rsidRDefault="002E204E" w:rsidP="002E204E">
      <w:pPr>
        <w:suppressAutoHyphens w:val="0"/>
        <w:jc w:val="both"/>
        <w:rPr>
          <w:sz w:val="20"/>
          <w:lang w:eastAsia="ru-RU"/>
        </w:rPr>
      </w:pPr>
      <w:r w:rsidRPr="002E204E">
        <w:rPr>
          <w:sz w:val="20"/>
          <w:lang w:eastAsia="ru-RU"/>
        </w:rPr>
        <w:t>Кировского сельсовета</w:t>
      </w:r>
    </w:p>
    <w:p w:rsidR="002E204E" w:rsidRPr="002E204E" w:rsidRDefault="00D36841" w:rsidP="002E204E">
      <w:pPr>
        <w:suppressAutoHyphens w:val="0"/>
        <w:jc w:val="both"/>
        <w:rPr>
          <w:sz w:val="20"/>
          <w:lang w:eastAsia="ru-RU"/>
        </w:rPr>
      </w:pPr>
      <w:r>
        <w:rPr>
          <w:sz w:val="20"/>
          <w:lang w:eastAsia="ru-RU"/>
        </w:rPr>
        <w:t xml:space="preserve">Тогучинского </w:t>
      </w:r>
      <w:r w:rsidR="002E204E" w:rsidRPr="002E204E">
        <w:rPr>
          <w:sz w:val="20"/>
          <w:lang w:eastAsia="ru-RU"/>
        </w:rPr>
        <w:t xml:space="preserve">района   </w:t>
      </w:r>
      <w:r>
        <w:rPr>
          <w:sz w:val="20"/>
          <w:lang w:eastAsia="ru-RU"/>
        </w:rPr>
        <w:t xml:space="preserve">              </w:t>
      </w:r>
      <w:r w:rsidR="002E204E" w:rsidRPr="002E204E">
        <w:rPr>
          <w:sz w:val="20"/>
          <w:lang w:eastAsia="ru-RU"/>
        </w:rPr>
        <w:t xml:space="preserve">                  Л.П. Бойченко</w:t>
      </w:r>
    </w:p>
    <w:p w:rsidR="002E204E" w:rsidRPr="002E204E" w:rsidRDefault="002E204E" w:rsidP="002E204E">
      <w:pPr>
        <w:suppressAutoHyphens w:val="0"/>
        <w:jc w:val="both"/>
        <w:rPr>
          <w:sz w:val="20"/>
          <w:lang w:eastAsia="ru-RU"/>
        </w:rPr>
      </w:pPr>
      <w:r w:rsidRPr="002E204E">
        <w:rPr>
          <w:sz w:val="20"/>
          <w:lang w:eastAsia="ru-RU"/>
        </w:rPr>
        <w:t xml:space="preserve">Новосибирской области </w:t>
      </w:r>
    </w:p>
    <w:p w:rsidR="002E204E" w:rsidRPr="002E204E" w:rsidRDefault="002E204E" w:rsidP="002E204E">
      <w:pPr>
        <w:suppressAutoHyphens w:val="0"/>
        <w:jc w:val="both"/>
        <w:rPr>
          <w:sz w:val="20"/>
          <w:lang w:eastAsia="ru-RU"/>
        </w:rPr>
      </w:pPr>
    </w:p>
    <w:p w:rsidR="002E204E" w:rsidRPr="002E204E" w:rsidRDefault="002E204E" w:rsidP="002E204E">
      <w:pPr>
        <w:suppressAutoHyphens w:val="0"/>
        <w:jc w:val="both"/>
        <w:rPr>
          <w:sz w:val="20"/>
          <w:lang w:eastAsia="ru-RU"/>
        </w:rPr>
      </w:pPr>
      <w:r w:rsidRPr="002E204E">
        <w:rPr>
          <w:sz w:val="20"/>
          <w:lang w:eastAsia="ru-RU"/>
        </w:rPr>
        <w:t xml:space="preserve">Глава Кировского сельсовета </w:t>
      </w:r>
    </w:p>
    <w:p w:rsidR="002E204E" w:rsidRPr="002E204E" w:rsidRDefault="002E204E" w:rsidP="002E204E">
      <w:pPr>
        <w:suppressAutoHyphens w:val="0"/>
        <w:jc w:val="both"/>
        <w:rPr>
          <w:sz w:val="20"/>
          <w:lang w:eastAsia="ru-RU"/>
        </w:rPr>
      </w:pPr>
      <w:r w:rsidRPr="002E204E">
        <w:rPr>
          <w:sz w:val="20"/>
          <w:lang w:eastAsia="ru-RU"/>
        </w:rPr>
        <w:t xml:space="preserve">Тогучинского   района </w:t>
      </w:r>
    </w:p>
    <w:p w:rsidR="002E204E" w:rsidRPr="002E204E" w:rsidRDefault="002E204E" w:rsidP="002E204E">
      <w:pPr>
        <w:suppressAutoHyphens w:val="0"/>
        <w:jc w:val="both"/>
        <w:rPr>
          <w:sz w:val="20"/>
          <w:lang w:eastAsia="ru-RU"/>
        </w:rPr>
      </w:pPr>
      <w:r w:rsidRPr="002E204E">
        <w:rPr>
          <w:sz w:val="20"/>
          <w:lang w:eastAsia="ru-RU"/>
        </w:rPr>
        <w:t>Новосибирской области                                 Е.Н. Шляхтичева</w:t>
      </w:r>
    </w:p>
    <w:p w:rsidR="002E204E" w:rsidRPr="002E204E" w:rsidRDefault="002E204E" w:rsidP="002E204E">
      <w:pPr>
        <w:suppressAutoHyphens w:val="0"/>
        <w:rPr>
          <w:rFonts w:eastAsia="Calibri"/>
          <w:sz w:val="20"/>
          <w:lang w:eastAsia="en-US"/>
        </w:rPr>
      </w:pPr>
    </w:p>
    <w:p w:rsidR="002E204E" w:rsidRPr="002E204E" w:rsidRDefault="00D36841" w:rsidP="002E204E">
      <w:pPr>
        <w:suppressAutoHyphens w:val="0"/>
        <w:rPr>
          <w:rFonts w:eastAsia="Calibri"/>
          <w:sz w:val="20"/>
          <w:lang w:eastAsia="en-US"/>
        </w:rPr>
      </w:pPr>
      <w:r>
        <w:rPr>
          <w:rFonts w:eastAsia="Calibri"/>
          <w:sz w:val="20"/>
          <w:lang w:eastAsia="en-US"/>
        </w:rPr>
        <w:t>---------------------------------------------------------------------------</w:t>
      </w:r>
    </w:p>
    <w:p w:rsidR="002E204E" w:rsidRPr="002E204E" w:rsidRDefault="002E204E" w:rsidP="002E204E">
      <w:pPr>
        <w:suppressAutoHyphens w:val="0"/>
        <w:jc w:val="right"/>
        <w:rPr>
          <w:rFonts w:eastAsia="Calibri"/>
          <w:sz w:val="20"/>
          <w:lang w:eastAsia="en-US"/>
        </w:rPr>
      </w:pPr>
      <w:r w:rsidRPr="002E204E">
        <w:rPr>
          <w:rFonts w:eastAsia="Calibri"/>
          <w:sz w:val="20"/>
          <w:lang w:eastAsia="en-US"/>
        </w:rPr>
        <w:t>Приложение к решению</w:t>
      </w:r>
    </w:p>
    <w:p w:rsidR="002E204E" w:rsidRPr="002E204E" w:rsidRDefault="002E204E" w:rsidP="002E204E">
      <w:pPr>
        <w:suppressAutoHyphens w:val="0"/>
        <w:jc w:val="right"/>
        <w:rPr>
          <w:rFonts w:eastAsia="Calibri"/>
          <w:sz w:val="20"/>
          <w:lang w:eastAsia="en-US"/>
        </w:rPr>
      </w:pPr>
      <w:r w:rsidRPr="002E204E">
        <w:rPr>
          <w:rFonts w:eastAsia="Calibri"/>
          <w:sz w:val="20"/>
          <w:lang w:eastAsia="en-US"/>
        </w:rPr>
        <w:t>Совета депутатов Кировского сельсовета</w:t>
      </w:r>
    </w:p>
    <w:p w:rsidR="002E204E" w:rsidRPr="002E204E" w:rsidRDefault="002E204E" w:rsidP="002E204E">
      <w:pPr>
        <w:suppressAutoHyphens w:val="0"/>
        <w:jc w:val="right"/>
        <w:rPr>
          <w:rFonts w:eastAsia="Calibri"/>
          <w:sz w:val="20"/>
          <w:lang w:eastAsia="en-US"/>
        </w:rPr>
      </w:pPr>
      <w:r w:rsidRPr="002E204E">
        <w:rPr>
          <w:rFonts w:eastAsia="Calibri"/>
          <w:sz w:val="20"/>
          <w:lang w:eastAsia="en-US"/>
        </w:rPr>
        <w:t xml:space="preserve"> Тогучинского   района Новосибирской области</w:t>
      </w:r>
    </w:p>
    <w:p w:rsidR="002E204E" w:rsidRPr="002E204E" w:rsidRDefault="002E204E" w:rsidP="002E204E">
      <w:pPr>
        <w:widowControl w:val="0"/>
        <w:suppressAutoHyphens w:val="0"/>
        <w:autoSpaceDE w:val="0"/>
        <w:autoSpaceDN w:val="0"/>
        <w:ind w:firstLine="567"/>
        <w:jc w:val="right"/>
        <w:rPr>
          <w:sz w:val="20"/>
          <w:lang w:eastAsia="ru-RU"/>
        </w:rPr>
      </w:pPr>
      <w:r w:rsidRPr="002E204E">
        <w:rPr>
          <w:sz w:val="20"/>
          <w:lang w:eastAsia="ru-RU"/>
        </w:rPr>
        <w:t>от 13.10.2021 г. № 68</w:t>
      </w:r>
    </w:p>
    <w:p w:rsidR="002E204E" w:rsidRPr="002E204E" w:rsidRDefault="002E204E" w:rsidP="002E204E">
      <w:pPr>
        <w:widowControl w:val="0"/>
        <w:suppressAutoHyphens w:val="0"/>
        <w:autoSpaceDE w:val="0"/>
        <w:autoSpaceDN w:val="0"/>
        <w:ind w:firstLine="567"/>
        <w:jc w:val="right"/>
        <w:rPr>
          <w:sz w:val="20"/>
          <w:lang w:eastAsia="ru-RU"/>
        </w:rPr>
      </w:pPr>
      <w:r w:rsidRPr="002E204E">
        <w:rPr>
          <w:sz w:val="20"/>
          <w:lang w:eastAsia="ru-RU"/>
        </w:rPr>
        <w:t>(с изм. от 29.03.2022 № 94,</w:t>
      </w:r>
    </w:p>
    <w:p w:rsidR="002E204E" w:rsidRPr="002E204E" w:rsidRDefault="002E204E" w:rsidP="002E204E">
      <w:pPr>
        <w:widowControl w:val="0"/>
        <w:suppressAutoHyphens w:val="0"/>
        <w:autoSpaceDE w:val="0"/>
        <w:autoSpaceDN w:val="0"/>
        <w:ind w:firstLine="567"/>
        <w:jc w:val="right"/>
        <w:rPr>
          <w:sz w:val="20"/>
          <w:lang w:eastAsia="ru-RU"/>
        </w:rPr>
      </w:pPr>
      <w:r w:rsidRPr="002E204E">
        <w:rPr>
          <w:sz w:val="20"/>
          <w:lang w:eastAsia="ru-RU"/>
        </w:rPr>
        <w:t>от 28.09.2022 №99)</w:t>
      </w:r>
    </w:p>
    <w:p w:rsidR="002E204E" w:rsidRPr="002E204E" w:rsidRDefault="002E204E" w:rsidP="002E204E">
      <w:pPr>
        <w:widowControl w:val="0"/>
        <w:suppressAutoHyphens w:val="0"/>
        <w:autoSpaceDE w:val="0"/>
        <w:autoSpaceDN w:val="0"/>
        <w:ind w:firstLine="567"/>
        <w:jc w:val="right"/>
        <w:rPr>
          <w:sz w:val="20"/>
          <w:lang w:eastAsia="ru-RU"/>
        </w:rPr>
      </w:pPr>
    </w:p>
    <w:p w:rsidR="002E204E" w:rsidRPr="002E204E" w:rsidRDefault="002E204E" w:rsidP="002E204E">
      <w:pPr>
        <w:widowControl w:val="0"/>
        <w:suppressAutoHyphens w:val="0"/>
        <w:autoSpaceDE w:val="0"/>
        <w:autoSpaceDN w:val="0"/>
        <w:ind w:firstLine="567"/>
        <w:jc w:val="center"/>
        <w:rPr>
          <w:sz w:val="20"/>
          <w:lang w:eastAsia="ru-RU"/>
        </w:rPr>
      </w:pPr>
      <w:bookmarkStart w:id="0" w:name="P40"/>
      <w:bookmarkEnd w:id="0"/>
      <w:r w:rsidRPr="002E204E">
        <w:rPr>
          <w:sz w:val="20"/>
          <w:lang w:eastAsia="ru-RU"/>
        </w:rPr>
        <w:t>ПОЛОЖЕНИЕ</w:t>
      </w:r>
    </w:p>
    <w:p w:rsidR="002E204E" w:rsidRPr="002E204E" w:rsidRDefault="002E204E" w:rsidP="002E204E">
      <w:pPr>
        <w:widowControl w:val="0"/>
        <w:suppressAutoHyphens w:val="0"/>
        <w:autoSpaceDE w:val="0"/>
        <w:autoSpaceDN w:val="0"/>
        <w:ind w:firstLine="567"/>
        <w:jc w:val="center"/>
        <w:rPr>
          <w:sz w:val="20"/>
          <w:lang w:eastAsia="ru-RU"/>
        </w:rPr>
      </w:pPr>
      <w:r w:rsidRPr="002E204E">
        <w:rPr>
          <w:sz w:val="20"/>
          <w:lang w:eastAsia="ru-RU"/>
        </w:rPr>
        <w:t>О БЮДЖЕТНОМ ПРОЦЕССЕ  В  КИРОВСКОМ   СЕЛЬСОВЕТЕ ТОГУЧИНСКОГО РАЙОНА НОВОСИБИРСКОЙ ОБЛАСТИ</w:t>
      </w:r>
    </w:p>
    <w:p w:rsidR="002E204E" w:rsidRPr="002E204E" w:rsidRDefault="002E204E" w:rsidP="002E204E">
      <w:pPr>
        <w:keepNext/>
        <w:keepLines/>
        <w:suppressAutoHyphens w:val="0"/>
        <w:spacing w:before="480" w:line="276" w:lineRule="auto"/>
        <w:jc w:val="center"/>
        <w:outlineLvl w:val="0"/>
        <w:rPr>
          <w:bCs/>
          <w:sz w:val="20"/>
          <w:lang w:val="x-none" w:eastAsia="x-none"/>
        </w:rPr>
      </w:pPr>
      <w:bookmarkStart w:id="1" w:name="_Toc478541941"/>
      <w:r w:rsidRPr="002E204E">
        <w:rPr>
          <w:bCs/>
          <w:sz w:val="20"/>
          <w:lang w:val="x-none" w:eastAsia="x-none"/>
        </w:rPr>
        <w:t>Глава 1. ОБЩИЕ ПОЛОЖЕНИЯ</w:t>
      </w:r>
      <w:bookmarkEnd w:id="1"/>
    </w:p>
    <w:p w:rsidR="002E204E" w:rsidRPr="002E204E" w:rsidRDefault="002E204E" w:rsidP="002E204E">
      <w:pPr>
        <w:keepNext/>
        <w:keepLines/>
        <w:suppressAutoHyphens w:val="0"/>
        <w:spacing w:before="200" w:line="276" w:lineRule="auto"/>
        <w:jc w:val="center"/>
        <w:outlineLvl w:val="1"/>
        <w:rPr>
          <w:bCs/>
          <w:sz w:val="20"/>
          <w:lang w:val="x-none" w:eastAsia="x-none"/>
        </w:rPr>
      </w:pPr>
      <w:bookmarkStart w:id="2" w:name="_Toc478541942"/>
      <w:r w:rsidRPr="002E204E">
        <w:rPr>
          <w:bCs/>
          <w:sz w:val="20"/>
          <w:lang w:val="x-none" w:eastAsia="x-none"/>
        </w:rPr>
        <w:t>Статья 1. Предмет правового регулирования</w:t>
      </w:r>
      <w:bookmarkEnd w:id="2"/>
    </w:p>
    <w:p w:rsidR="002E204E" w:rsidRPr="002E204E" w:rsidRDefault="002E204E" w:rsidP="002E204E">
      <w:pPr>
        <w:widowControl w:val="0"/>
        <w:suppressAutoHyphens w:val="0"/>
        <w:autoSpaceDE w:val="0"/>
        <w:autoSpaceDN w:val="0"/>
        <w:ind w:firstLine="567"/>
        <w:jc w:val="both"/>
        <w:rPr>
          <w:sz w:val="20"/>
          <w:lang w:eastAsia="ru-RU"/>
        </w:rPr>
      </w:pPr>
      <w:r w:rsidRPr="002E204E">
        <w:rPr>
          <w:sz w:val="20"/>
          <w:lang w:eastAsia="ru-RU"/>
        </w:rPr>
        <w:t xml:space="preserve">Настоящее Положение регулирует бюджетные правоотношения в муниципальном образовании – Кировский     сельсовет Тогучинского   района Новосибирской области (далее – муниципальное образование), возникающие в процессе составления и рассмотрения проекта бюджета Кировского    сельсовета Тогучинского  района Новосибирской области, утверждения бюджета Кировского    сельсовета Тогучинского   района Новосибирской области (далее – </w:t>
      </w:r>
      <w:r w:rsidRPr="002E204E">
        <w:rPr>
          <w:sz w:val="20"/>
          <w:lang w:eastAsia="ru-RU"/>
        </w:rPr>
        <w:lastRenderedPageBreak/>
        <w:t>местный бюджет), исполнения местного бюджета, управления муниципальным долгом муниципального образования, осуществления контроля за исполнением местного бюджета, составления, внешней проверки, рассмотрения и утверждения отчета об исполнении местного бюджета, а также определяет состав участников бюджетного процесса муниципального образования и их бюджетные полномочия.</w:t>
      </w:r>
    </w:p>
    <w:p w:rsidR="002E204E" w:rsidRPr="002E204E" w:rsidRDefault="002E204E" w:rsidP="002E204E">
      <w:pPr>
        <w:keepNext/>
        <w:keepLines/>
        <w:suppressAutoHyphens w:val="0"/>
        <w:spacing w:before="200" w:line="276" w:lineRule="auto"/>
        <w:jc w:val="center"/>
        <w:outlineLvl w:val="1"/>
        <w:rPr>
          <w:bCs/>
          <w:sz w:val="20"/>
          <w:lang w:val="x-none" w:eastAsia="x-none"/>
        </w:rPr>
      </w:pPr>
      <w:bookmarkStart w:id="3" w:name="_Toc478541943"/>
      <w:r w:rsidRPr="002E204E">
        <w:rPr>
          <w:bCs/>
          <w:sz w:val="20"/>
          <w:lang w:val="x-none" w:eastAsia="x-none"/>
        </w:rPr>
        <w:t>Статья 2. Правовая основа бюджетного процесса</w:t>
      </w:r>
      <w:bookmarkEnd w:id="3"/>
    </w:p>
    <w:p w:rsidR="002E204E" w:rsidRPr="002E204E" w:rsidRDefault="002E204E" w:rsidP="002E204E">
      <w:pPr>
        <w:suppressAutoHyphens w:val="0"/>
        <w:autoSpaceDE w:val="0"/>
        <w:autoSpaceDN w:val="0"/>
        <w:adjustRightInd w:val="0"/>
        <w:ind w:firstLine="540"/>
        <w:jc w:val="both"/>
        <w:rPr>
          <w:rFonts w:eastAsia="Calibri"/>
          <w:sz w:val="20"/>
          <w:lang w:eastAsia="en-US"/>
        </w:rPr>
      </w:pPr>
      <w:r w:rsidRPr="002E204E">
        <w:rPr>
          <w:rFonts w:eastAsia="Calibri"/>
          <w:sz w:val="20"/>
          <w:lang w:eastAsia="en-US"/>
        </w:rPr>
        <w:t xml:space="preserve">1. Правовую основу бюджетного процесса в муниципальном образовании составляют </w:t>
      </w:r>
      <w:hyperlink r:id="rId11" w:history="1">
        <w:r w:rsidRPr="002E204E">
          <w:rPr>
            <w:rFonts w:eastAsia="Calibri"/>
            <w:sz w:val="20"/>
            <w:lang w:eastAsia="en-US"/>
          </w:rPr>
          <w:t>Конституция</w:t>
        </w:r>
      </w:hyperlink>
      <w:r w:rsidRPr="002E204E">
        <w:rPr>
          <w:rFonts w:eastAsia="Calibri"/>
          <w:sz w:val="20"/>
          <w:lang w:eastAsia="en-US"/>
        </w:rPr>
        <w:t xml:space="preserve"> Российской Федерации, Бюджетный </w:t>
      </w:r>
      <w:hyperlink r:id="rId12" w:history="1">
        <w:r w:rsidRPr="002E204E">
          <w:rPr>
            <w:rFonts w:eastAsia="Calibri"/>
            <w:sz w:val="20"/>
            <w:lang w:eastAsia="en-US"/>
          </w:rPr>
          <w:t>кодекс</w:t>
        </w:r>
      </w:hyperlink>
      <w:r w:rsidRPr="002E204E">
        <w:rPr>
          <w:rFonts w:eastAsia="Calibri"/>
          <w:sz w:val="20"/>
          <w:lang w:eastAsia="en-US"/>
        </w:rPr>
        <w:t xml:space="preserve"> Российской Федерации, федеральные законы и иные нормативные правовые акты Российской Федерации, </w:t>
      </w:r>
      <w:hyperlink r:id="rId13" w:history="1">
        <w:r w:rsidRPr="002E204E">
          <w:rPr>
            <w:rFonts w:eastAsia="Calibri"/>
            <w:sz w:val="20"/>
            <w:lang w:eastAsia="en-US"/>
          </w:rPr>
          <w:t>Устав</w:t>
        </w:r>
      </w:hyperlink>
      <w:r w:rsidRPr="002E204E">
        <w:rPr>
          <w:rFonts w:eastAsia="Calibri"/>
          <w:sz w:val="20"/>
          <w:lang w:eastAsia="en-US"/>
        </w:rPr>
        <w:t xml:space="preserve"> Кировского    сельсовета Тогучинского   района Новосибирской области, настоящее Положение и иные муниципальные правовые акты Кировского    сельсовета Тогучинского   района Новосибирской области (далее – муниципальные правовые акты), регулирующие бюджетные правоотношения.</w:t>
      </w:r>
    </w:p>
    <w:p w:rsidR="002E204E" w:rsidRPr="002E204E" w:rsidRDefault="002E204E" w:rsidP="002E204E">
      <w:pPr>
        <w:suppressAutoHyphens w:val="0"/>
        <w:autoSpaceDE w:val="0"/>
        <w:autoSpaceDN w:val="0"/>
        <w:adjustRightInd w:val="0"/>
        <w:ind w:firstLine="540"/>
        <w:jc w:val="both"/>
        <w:rPr>
          <w:rFonts w:eastAsia="Calibri"/>
          <w:sz w:val="20"/>
          <w:lang w:eastAsia="en-US"/>
        </w:rPr>
      </w:pPr>
      <w:r w:rsidRPr="002E204E">
        <w:rPr>
          <w:rFonts w:eastAsia="Calibri"/>
          <w:sz w:val="20"/>
          <w:lang w:eastAsia="en-US"/>
        </w:rPr>
        <w:t>2. Муниципальные правовые акты, регулирующие бюджетные правоотношения, должны соответствовать федеральному законодательству и настоящему Положению. В случае противоречия настоящему Положению иного муниципального правового акта применяется настоящее Положение.</w:t>
      </w:r>
    </w:p>
    <w:p w:rsidR="002E204E" w:rsidRPr="002E204E" w:rsidRDefault="002E204E" w:rsidP="002E204E">
      <w:pPr>
        <w:suppressAutoHyphens w:val="0"/>
        <w:autoSpaceDE w:val="0"/>
        <w:autoSpaceDN w:val="0"/>
        <w:adjustRightInd w:val="0"/>
        <w:ind w:firstLine="540"/>
        <w:jc w:val="both"/>
        <w:rPr>
          <w:rFonts w:eastAsia="Calibri"/>
          <w:sz w:val="20"/>
          <w:lang w:eastAsia="en-US"/>
        </w:rPr>
      </w:pPr>
      <w:r w:rsidRPr="002E204E">
        <w:rPr>
          <w:rFonts w:eastAsia="Calibri"/>
          <w:sz w:val="20"/>
          <w:lang w:eastAsia="en-US"/>
        </w:rPr>
        <w:t>3. Во исполнение настоящего Положения, иных муниципальных правовых актов, регулирующих бюджетные правоотношения, администрация муниципального образования принимает муниципальные правовые акты, регулирующие бюджетные правоотношения, в пределах своей компетенции.</w:t>
      </w:r>
    </w:p>
    <w:p w:rsidR="002E204E" w:rsidRPr="002E204E" w:rsidRDefault="002E204E" w:rsidP="002E204E">
      <w:pPr>
        <w:keepNext/>
        <w:keepLines/>
        <w:suppressAutoHyphens w:val="0"/>
        <w:spacing w:line="276" w:lineRule="auto"/>
        <w:jc w:val="center"/>
        <w:outlineLvl w:val="0"/>
        <w:rPr>
          <w:bCs/>
          <w:sz w:val="20"/>
          <w:lang w:val="x-none" w:eastAsia="x-none"/>
        </w:rPr>
      </w:pPr>
      <w:bookmarkStart w:id="4" w:name="_Toc478541944"/>
      <w:r w:rsidRPr="002E204E">
        <w:rPr>
          <w:bCs/>
          <w:sz w:val="20"/>
          <w:lang w:val="x-none" w:eastAsia="x-none"/>
        </w:rPr>
        <w:t>Глава 2. ПОЛНОМОЧИЯ УЧАСТНИКОВ БЮДЖЕТНОГО ПРОЦЕССА В МУНИЦИПАЛЬНОМ ОБРАЗОВАНИИ</w:t>
      </w:r>
      <w:bookmarkEnd w:id="4"/>
    </w:p>
    <w:p w:rsidR="002E204E" w:rsidRPr="002E204E" w:rsidRDefault="002E204E" w:rsidP="002E204E">
      <w:pPr>
        <w:keepNext/>
        <w:keepLines/>
        <w:suppressAutoHyphens w:val="0"/>
        <w:spacing w:line="276" w:lineRule="auto"/>
        <w:jc w:val="center"/>
        <w:outlineLvl w:val="1"/>
        <w:rPr>
          <w:bCs/>
          <w:sz w:val="20"/>
          <w:lang w:val="x-none" w:eastAsia="x-none"/>
        </w:rPr>
      </w:pPr>
      <w:bookmarkStart w:id="5" w:name="_Toc478541945"/>
      <w:r w:rsidRPr="002E204E">
        <w:rPr>
          <w:bCs/>
          <w:sz w:val="20"/>
          <w:lang w:val="x-none" w:eastAsia="x-none"/>
        </w:rPr>
        <w:t>Статья 3. Участники бюджетного процесса в муниципальном образовании</w:t>
      </w:r>
      <w:bookmarkEnd w:id="5"/>
    </w:p>
    <w:p w:rsidR="002E204E" w:rsidRPr="002E204E" w:rsidRDefault="002E204E" w:rsidP="002E204E">
      <w:pPr>
        <w:widowControl w:val="0"/>
        <w:suppressAutoHyphens w:val="0"/>
        <w:autoSpaceDE w:val="0"/>
        <w:autoSpaceDN w:val="0"/>
        <w:ind w:firstLine="567"/>
        <w:jc w:val="both"/>
        <w:rPr>
          <w:sz w:val="20"/>
          <w:lang w:eastAsia="ru-RU"/>
        </w:rPr>
      </w:pPr>
      <w:r w:rsidRPr="002E204E">
        <w:rPr>
          <w:sz w:val="20"/>
          <w:lang w:eastAsia="ru-RU"/>
        </w:rPr>
        <w:t>1. Участниками бюджетного процесса в муниципальном образовании являются:</w:t>
      </w:r>
    </w:p>
    <w:p w:rsidR="002E204E" w:rsidRPr="002E204E" w:rsidRDefault="002E204E" w:rsidP="002E204E">
      <w:pPr>
        <w:widowControl w:val="0"/>
        <w:suppressAutoHyphens w:val="0"/>
        <w:autoSpaceDE w:val="0"/>
        <w:autoSpaceDN w:val="0"/>
        <w:ind w:firstLine="567"/>
        <w:jc w:val="both"/>
        <w:rPr>
          <w:sz w:val="20"/>
          <w:lang w:eastAsia="ru-RU"/>
        </w:rPr>
      </w:pPr>
      <w:r w:rsidRPr="002E204E">
        <w:rPr>
          <w:sz w:val="20"/>
          <w:lang w:eastAsia="ru-RU"/>
        </w:rPr>
        <w:t>1) Глава муниципального образования;</w:t>
      </w:r>
    </w:p>
    <w:p w:rsidR="002E204E" w:rsidRPr="002E204E" w:rsidRDefault="002E204E" w:rsidP="002E204E">
      <w:pPr>
        <w:widowControl w:val="0"/>
        <w:suppressAutoHyphens w:val="0"/>
        <w:autoSpaceDE w:val="0"/>
        <w:autoSpaceDN w:val="0"/>
        <w:ind w:firstLine="567"/>
        <w:jc w:val="both"/>
        <w:rPr>
          <w:sz w:val="20"/>
          <w:lang w:eastAsia="ru-RU"/>
        </w:rPr>
      </w:pPr>
      <w:r w:rsidRPr="002E204E">
        <w:rPr>
          <w:sz w:val="20"/>
          <w:lang w:eastAsia="ru-RU"/>
        </w:rPr>
        <w:t>2) Совет депутатов муниципального образования;</w:t>
      </w:r>
    </w:p>
    <w:p w:rsidR="002E204E" w:rsidRPr="002E204E" w:rsidRDefault="002E204E" w:rsidP="002E204E">
      <w:pPr>
        <w:widowControl w:val="0"/>
        <w:suppressAutoHyphens w:val="0"/>
        <w:autoSpaceDE w:val="0"/>
        <w:autoSpaceDN w:val="0"/>
        <w:ind w:firstLine="567"/>
        <w:jc w:val="both"/>
        <w:rPr>
          <w:sz w:val="20"/>
          <w:lang w:eastAsia="ru-RU"/>
        </w:rPr>
      </w:pPr>
      <w:r w:rsidRPr="002E204E">
        <w:rPr>
          <w:sz w:val="20"/>
          <w:lang w:eastAsia="ru-RU"/>
        </w:rPr>
        <w:t>3) администрация муниципального образования;</w:t>
      </w:r>
    </w:p>
    <w:p w:rsidR="002E204E" w:rsidRPr="002E204E" w:rsidRDefault="002E204E" w:rsidP="002E204E">
      <w:pPr>
        <w:widowControl w:val="0"/>
        <w:suppressAutoHyphens w:val="0"/>
        <w:autoSpaceDE w:val="0"/>
        <w:autoSpaceDN w:val="0"/>
        <w:ind w:firstLine="567"/>
        <w:jc w:val="both"/>
        <w:rPr>
          <w:sz w:val="20"/>
          <w:lang w:eastAsia="ru-RU"/>
        </w:rPr>
      </w:pPr>
      <w:r w:rsidRPr="002E204E">
        <w:rPr>
          <w:sz w:val="20"/>
          <w:lang w:eastAsia="ru-RU"/>
        </w:rPr>
        <w:t>4) финансовый орган муниципального образования;</w:t>
      </w:r>
    </w:p>
    <w:p w:rsidR="002E204E" w:rsidRPr="002E204E" w:rsidRDefault="002E204E" w:rsidP="002E204E">
      <w:pPr>
        <w:widowControl w:val="0"/>
        <w:suppressAutoHyphens w:val="0"/>
        <w:autoSpaceDE w:val="0"/>
        <w:autoSpaceDN w:val="0"/>
        <w:ind w:firstLine="567"/>
        <w:jc w:val="both"/>
        <w:rPr>
          <w:sz w:val="20"/>
          <w:lang w:eastAsia="ru-RU"/>
        </w:rPr>
      </w:pPr>
      <w:r w:rsidRPr="002E204E">
        <w:rPr>
          <w:sz w:val="20"/>
          <w:lang w:eastAsia="ru-RU"/>
        </w:rPr>
        <w:t>5) контрольно-счетный орган Тогучинского   района Новосибирской области;</w:t>
      </w:r>
    </w:p>
    <w:p w:rsidR="002E204E" w:rsidRPr="002E204E" w:rsidRDefault="002E204E" w:rsidP="002E204E">
      <w:pPr>
        <w:widowControl w:val="0"/>
        <w:suppressAutoHyphens w:val="0"/>
        <w:autoSpaceDE w:val="0"/>
        <w:autoSpaceDN w:val="0"/>
        <w:ind w:firstLine="567"/>
        <w:jc w:val="both"/>
        <w:rPr>
          <w:sz w:val="20"/>
          <w:lang w:eastAsia="ru-RU"/>
        </w:rPr>
      </w:pPr>
      <w:r w:rsidRPr="002E204E">
        <w:rPr>
          <w:sz w:val="20"/>
          <w:lang w:eastAsia="ru-RU"/>
        </w:rPr>
        <w:t>6) главный распорядитель (распорядитель) средств местного бюджета;</w:t>
      </w:r>
    </w:p>
    <w:p w:rsidR="002E204E" w:rsidRPr="002E204E" w:rsidRDefault="002E204E" w:rsidP="002E204E">
      <w:pPr>
        <w:widowControl w:val="0"/>
        <w:suppressAutoHyphens w:val="0"/>
        <w:autoSpaceDE w:val="0"/>
        <w:autoSpaceDN w:val="0"/>
        <w:ind w:firstLine="567"/>
        <w:jc w:val="both"/>
        <w:rPr>
          <w:sz w:val="20"/>
          <w:lang w:eastAsia="ru-RU"/>
        </w:rPr>
      </w:pPr>
      <w:r w:rsidRPr="002E204E">
        <w:rPr>
          <w:sz w:val="20"/>
          <w:lang w:eastAsia="ru-RU"/>
        </w:rPr>
        <w:t>7) главный администратор (администратор) доходов местного бюджета;</w:t>
      </w:r>
    </w:p>
    <w:p w:rsidR="002E204E" w:rsidRPr="002E204E" w:rsidRDefault="002E204E" w:rsidP="002E204E">
      <w:pPr>
        <w:widowControl w:val="0"/>
        <w:suppressAutoHyphens w:val="0"/>
        <w:autoSpaceDE w:val="0"/>
        <w:autoSpaceDN w:val="0"/>
        <w:ind w:firstLine="567"/>
        <w:jc w:val="both"/>
        <w:rPr>
          <w:sz w:val="20"/>
          <w:lang w:eastAsia="ru-RU"/>
        </w:rPr>
      </w:pPr>
      <w:r w:rsidRPr="002E204E">
        <w:rPr>
          <w:sz w:val="20"/>
          <w:lang w:eastAsia="ru-RU"/>
        </w:rPr>
        <w:t>8) главный администратор (администратор) источников финансирования дефицита местного бюджета;</w:t>
      </w:r>
    </w:p>
    <w:p w:rsidR="002E204E" w:rsidRPr="002E204E" w:rsidRDefault="002E204E" w:rsidP="002E204E">
      <w:pPr>
        <w:widowControl w:val="0"/>
        <w:suppressAutoHyphens w:val="0"/>
        <w:autoSpaceDE w:val="0"/>
        <w:autoSpaceDN w:val="0"/>
        <w:ind w:firstLine="567"/>
        <w:jc w:val="both"/>
        <w:rPr>
          <w:sz w:val="20"/>
          <w:lang w:eastAsia="ru-RU"/>
        </w:rPr>
      </w:pPr>
      <w:r w:rsidRPr="002E204E">
        <w:rPr>
          <w:sz w:val="20"/>
          <w:lang w:eastAsia="ru-RU"/>
        </w:rPr>
        <w:t>9) получатели бюджетных средств местного бюджета.</w:t>
      </w:r>
    </w:p>
    <w:p w:rsidR="002E204E" w:rsidRPr="002E204E" w:rsidRDefault="002E204E" w:rsidP="002E204E">
      <w:pPr>
        <w:widowControl w:val="0"/>
        <w:suppressAutoHyphens w:val="0"/>
        <w:autoSpaceDE w:val="0"/>
        <w:autoSpaceDN w:val="0"/>
        <w:ind w:firstLine="567"/>
        <w:jc w:val="both"/>
        <w:rPr>
          <w:sz w:val="20"/>
          <w:lang w:eastAsia="ru-RU"/>
        </w:rPr>
      </w:pPr>
      <w:r w:rsidRPr="002E204E">
        <w:rPr>
          <w:sz w:val="20"/>
          <w:lang w:eastAsia="ru-RU"/>
        </w:rPr>
        <w:t xml:space="preserve">2. Бюджетные полномочия участников бюджетного процесса муниципального образования, определяются Бюджетным </w:t>
      </w:r>
      <w:hyperlink r:id="rId14" w:history="1">
        <w:r w:rsidRPr="002E204E">
          <w:rPr>
            <w:sz w:val="20"/>
            <w:lang w:eastAsia="ru-RU"/>
          </w:rPr>
          <w:t>кодексом</w:t>
        </w:r>
      </w:hyperlink>
      <w:r w:rsidRPr="002E204E">
        <w:rPr>
          <w:sz w:val="20"/>
          <w:lang w:eastAsia="ru-RU"/>
        </w:rPr>
        <w:t xml:space="preserve"> Российской Федерации, </w:t>
      </w:r>
      <w:hyperlink r:id="rId15" w:history="1">
        <w:r w:rsidRPr="002E204E">
          <w:rPr>
            <w:sz w:val="20"/>
            <w:lang w:eastAsia="ru-RU"/>
          </w:rPr>
          <w:t>Уставом</w:t>
        </w:r>
      </w:hyperlink>
      <w:r w:rsidRPr="002E204E">
        <w:rPr>
          <w:sz w:val="20"/>
          <w:lang w:eastAsia="ru-RU"/>
        </w:rPr>
        <w:t xml:space="preserve"> муниципального образования, настоящим Положением и иными нормативными правовыми актами (в том числе муниципальными), регулирующими бюджетные правоотношения.</w:t>
      </w:r>
    </w:p>
    <w:p w:rsidR="002E204E" w:rsidRPr="002E204E" w:rsidRDefault="002E204E" w:rsidP="002E204E">
      <w:pPr>
        <w:keepNext/>
        <w:keepLines/>
        <w:suppressAutoHyphens w:val="0"/>
        <w:spacing w:before="200" w:line="276" w:lineRule="auto"/>
        <w:jc w:val="center"/>
        <w:outlineLvl w:val="1"/>
        <w:rPr>
          <w:bCs/>
          <w:sz w:val="20"/>
          <w:lang w:val="x-none" w:eastAsia="x-none"/>
        </w:rPr>
      </w:pPr>
      <w:bookmarkStart w:id="6" w:name="_Toc478541946"/>
      <w:r w:rsidRPr="002E204E">
        <w:rPr>
          <w:bCs/>
          <w:sz w:val="20"/>
          <w:lang w:val="x-none" w:eastAsia="x-none"/>
        </w:rPr>
        <w:t>Статья 4. Бюджетные полномочия Главы муниципального образования</w:t>
      </w:r>
      <w:bookmarkEnd w:id="6"/>
    </w:p>
    <w:p w:rsidR="002E204E" w:rsidRPr="002E204E" w:rsidRDefault="002E204E" w:rsidP="002E204E">
      <w:pPr>
        <w:widowControl w:val="0"/>
        <w:suppressAutoHyphens w:val="0"/>
        <w:autoSpaceDE w:val="0"/>
        <w:autoSpaceDN w:val="0"/>
        <w:ind w:firstLine="567"/>
        <w:jc w:val="both"/>
        <w:rPr>
          <w:sz w:val="20"/>
          <w:lang w:eastAsia="ru-RU"/>
        </w:rPr>
      </w:pPr>
      <w:r w:rsidRPr="002E204E">
        <w:rPr>
          <w:sz w:val="20"/>
          <w:lang w:eastAsia="ru-RU"/>
        </w:rPr>
        <w:t>1. К бюджетным полномочиям Главы муниципального образования относятся:</w:t>
      </w:r>
    </w:p>
    <w:p w:rsidR="002E204E" w:rsidRPr="002E204E" w:rsidRDefault="002E204E" w:rsidP="002E204E">
      <w:pPr>
        <w:widowControl w:val="0"/>
        <w:suppressAutoHyphens w:val="0"/>
        <w:autoSpaceDE w:val="0"/>
        <w:autoSpaceDN w:val="0"/>
        <w:ind w:firstLine="567"/>
        <w:jc w:val="both"/>
        <w:rPr>
          <w:sz w:val="20"/>
          <w:lang w:eastAsia="ru-RU"/>
        </w:rPr>
      </w:pPr>
      <w:r w:rsidRPr="002E204E">
        <w:rPr>
          <w:sz w:val="20"/>
          <w:lang w:eastAsia="ru-RU"/>
        </w:rPr>
        <w:lastRenderedPageBreak/>
        <w:t>1) назначение представителя Главы муниципального образования при рассмотрении в Совете депутатов муниципального образования проектов решений о местном бюджете, об исполнении местного бюджета, о внесении изменений в решения о местном бюджете;</w:t>
      </w:r>
    </w:p>
    <w:p w:rsidR="002E204E" w:rsidRPr="002E204E" w:rsidRDefault="002E204E" w:rsidP="002E204E">
      <w:pPr>
        <w:widowControl w:val="0"/>
        <w:suppressAutoHyphens w:val="0"/>
        <w:autoSpaceDE w:val="0"/>
        <w:autoSpaceDN w:val="0"/>
        <w:ind w:firstLine="567"/>
        <w:jc w:val="both"/>
        <w:rPr>
          <w:sz w:val="20"/>
          <w:lang w:eastAsia="ru-RU"/>
        </w:rPr>
      </w:pPr>
      <w:r w:rsidRPr="002E204E">
        <w:rPr>
          <w:sz w:val="20"/>
          <w:lang w:eastAsia="ru-RU"/>
        </w:rPr>
        <w:t>2) иные бюджетные полномочия предусмотренные Бюджетным кодексом РФ.</w:t>
      </w:r>
    </w:p>
    <w:p w:rsidR="002E204E" w:rsidRPr="002E204E" w:rsidRDefault="002E204E" w:rsidP="002E204E">
      <w:pPr>
        <w:keepNext/>
        <w:keepLines/>
        <w:suppressAutoHyphens w:val="0"/>
        <w:spacing w:before="200" w:line="276" w:lineRule="auto"/>
        <w:jc w:val="center"/>
        <w:outlineLvl w:val="1"/>
        <w:rPr>
          <w:bCs/>
          <w:sz w:val="20"/>
          <w:lang w:val="x-none" w:eastAsia="x-none"/>
        </w:rPr>
      </w:pPr>
      <w:bookmarkStart w:id="7" w:name="_Toc478541947"/>
      <w:r w:rsidRPr="002E204E">
        <w:rPr>
          <w:bCs/>
          <w:sz w:val="20"/>
          <w:lang w:val="x-none" w:eastAsia="x-none"/>
        </w:rPr>
        <w:t>Статья 5. Бюджетные полномочия Совета депутатов муниципального образования</w:t>
      </w:r>
      <w:bookmarkEnd w:id="7"/>
    </w:p>
    <w:p w:rsidR="002E204E" w:rsidRPr="002E204E" w:rsidRDefault="002E204E" w:rsidP="002E204E">
      <w:pPr>
        <w:widowControl w:val="0"/>
        <w:suppressAutoHyphens w:val="0"/>
        <w:autoSpaceDE w:val="0"/>
        <w:autoSpaceDN w:val="0"/>
        <w:ind w:firstLine="567"/>
        <w:jc w:val="both"/>
        <w:rPr>
          <w:sz w:val="20"/>
          <w:lang w:eastAsia="ru-RU"/>
        </w:rPr>
      </w:pPr>
      <w:r w:rsidRPr="002E204E">
        <w:rPr>
          <w:sz w:val="20"/>
          <w:lang w:eastAsia="ru-RU"/>
        </w:rPr>
        <w:t>1. К бюджетным полномочиям Совета депутатов муниципального образования относятся:</w:t>
      </w:r>
    </w:p>
    <w:p w:rsidR="002E204E" w:rsidRPr="002E204E" w:rsidRDefault="002E204E" w:rsidP="002E204E">
      <w:pPr>
        <w:widowControl w:val="0"/>
        <w:suppressAutoHyphens w:val="0"/>
        <w:autoSpaceDE w:val="0"/>
        <w:autoSpaceDN w:val="0"/>
        <w:ind w:firstLine="567"/>
        <w:jc w:val="both"/>
        <w:rPr>
          <w:sz w:val="20"/>
          <w:lang w:eastAsia="ru-RU"/>
        </w:rPr>
      </w:pPr>
      <w:bookmarkStart w:id="8" w:name="P89"/>
      <w:bookmarkEnd w:id="8"/>
      <w:r w:rsidRPr="002E204E">
        <w:rPr>
          <w:sz w:val="20"/>
          <w:lang w:eastAsia="ru-RU"/>
        </w:rPr>
        <w:t>1) установление порядка рассмотрения проекта местного бюджета, утверждение местного бюджета, осуществление контроля за его исполнением;</w:t>
      </w:r>
    </w:p>
    <w:p w:rsidR="002E204E" w:rsidRPr="002E204E" w:rsidRDefault="002E204E" w:rsidP="002E204E">
      <w:pPr>
        <w:widowControl w:val="0"/>
        <w:suppressAutoHyphens w:val="0"/>
        <w:autoSpaceDE w:val="0"/>
        <w:autoSpaceDN w:val="0"/>
        <w:ind w:firstLine="567"/>
        <w:jc w:val="both"/>
        <w:rPr>
          <w:sz w:val="20"/>
          <w:lang w:eastAsia="ru-RU"/>
        </w:rPr>
      </w:pPr>
      <w:r w:rsidRPr="002E204E">
        <w:rPr>
          <w:sz w:val="20"/>
          <w:lang w:eastAsia="ru-RU"/>
        </w:rPr>
        <w:t>2) рассмотрение проекта решения о местном бюджете и принятие решения о местном бюджете;</w:t>
      </w:r>
    </w:p>
    <w:p w:rsidR="002E204E" w:rsidRPr="002E204E" w:rsidRDefault="002E204E" w:rsidP="002E204E">
      <w:pPr>
        <w:widowControl w:val="0"/>
        <w:suppressAutoHyphens w:val="0"/>
        <w:autoSpaceDE w:val="0"/>
        <w:autoSpaceDN w:val="0"/>
        <w:ind w:firstLine="567"/>
        <w:jc w:val="both"/>
        <w:rPr>
          <w:sz w:val="20"/>
          <w:lang w:eastAsia="ru-RU"/>
        </w:rPr>
      </w:pPr>
      <w:r w:rsidRPr="002E204E">
        <w:rPr>
          <w:sz w:val="20"/>
          <w:lang w:eastAsia="ru-RU"/>
        </w:rPr>
        <w:t>3) рассмотрение прогноза основных характеристик местного бюджета на очередной финансовый год и плановый период, рассмотрение проекта местного бюджета на очередной финансовый год и плановый период;</w:t>
      </w:r>
    </w:p>
    <w:p w:rsidR="002E204E" w:rsidRPr="002E204E" w:rsidRDefault="002E204E" w:rsidP="002E204E">
      <w:pPr>
        <w:widowControl w:val="0"/>
        <w:suppressAutoHyphens w:val="0"/>
        <w:autoSpaceDE w:val="0"/>
        <w:autoSpaceDN w:val="0"/>
        <w:ind w:firstLine="567"/>
        <w:jc w:val="both"/>
        <w:rPr>
          <w:sz w:val="20"/>
          <w:lang w:eastAsia="ru-RU"/>
        </w:rPr>
      </w:pPr>
      <w:r w:rsidRPr="002E204E">
        <w:rPr>
          <w:sz w:val="20"/>
          <w:lang w:eastAsia="ru-RU"/>
        </w:rPr>
        <w:t>4) проведение публичных слушаний по проекту местного бюджета и годовому отчету об исполнении местного бюджета;</w:t>
      </w:r>
    </w:p>
    <w:p w:rsidR="002E204E" w:rsidRPr="002E204E" w:rsidRDefault="002E204E" w:rsidP="002E204E">
      <w:pPr>
        <w:widowControl w:val="0"/>
        <w:suppressAutoHyphens w:val="0"/>
        <w:autoSpaceDE w:val="0"/>
        <w:autoSpaceDN w:val="0"/>
        <w:ind w:firstLine="567"/>
        <w:jc w:val="both"/>
        <w:rPr>
          <w:sz w:val="20"/>
          <w:lang w:eastAsia="ru-RU"/>
        </w:rPr>
      </w:pPr>
      <w:r w:rsidRPr="002E204E">
        <w:rPr>
          <w:sz w:val="20"/>
          <w:lang w:eastAsia="ru-RU"/>
        </w:rPr>
        <w:t>5) рассмотрение годового отчета об исполнении местного бюджета, принятие решения о его утверждении;</w:t>
      </w:r>
    </w:p>
    <w:p w:rsidR="002E204E" w:rsidRPr="002E204E" w:rsidRDefault="002E204E" w:rsidP="002E204E">
      <w:pPr>
        <w:widowControl w:val="0"/>
        <w:suppressAutoHyphens w:val="0"/>
        <w:autoSpaceDE w:val="0"/>
        <w:autoSpaceDN w:val="0"/>
        <w:ind w:firstLine="567"/>
        <w:jc w:val="both"/>
        <w:rPr>
          <w:sz w:val="20"/>
          <w:lang w:eastAsia="ru-RU"/>
        </w:rPr>
      </w:pPr>
      <w:r w:rsidRPr="002E204E">
        <w:rPr>
          <w:sz w:val="20"/>
          <w:lang w:eastAsia="ru-RU"/>
        </w:rPr>
        <w:t>6) осуществление контроля за исполнением местного бюджета;</w:t>
      </w:r>
    </w:p>
    <w:p w:rsidR="002E204E" w:rsidRPr="002E204E" w:rsidRDefault="002E204E" w:rsidP="002E204E">
      <w:pPr>
        <w:widowControl w:val="0"/>
        <w:suppressAutoHyphens w:val="0"/>
        <w:autoSpaceDE w:val="0"/>
        <w:autoSpaceDN w:val="0"/>
        <w:ind w:firstLine="567"/>
        <w:jc w:val="both"/>
        <w:rPr>
          <w:sz w:val="20"/>
          <w:lang w:eastAsia="ru-RU"/>
        </w:rPr>
      </w:pPr>
      <w:bookmarkStart w:id="9" w:name="P95"/>
      <w:bookmarkEnd w:id="9"/>
      <w:r w:rsidRPr="002E204E">
        <w:rPr>
          <w:sz w:val="20"/>
          <w:lang w:eastAsia="ru-RU"/>
        </w:rPr>
        <w:t>7) установление налоговых ставок и налоговых льгот по местным налогам, порядка и сроков их уплаты в соответствии с законодательством Российской Федерации о налогах и сборах;</w:t>
      </w:r>
    </w:p>
    <w:p w:rsidR="002E204E" w:rsidRPr="002E204E" w:rsidRDefault="002E204E" w:rsidP="002E204E">
      <w:pPr>
        <w:widowControl w:val="0"/>
        <w:suppressAutoHyphens w:val="0"/>
        <w:autoSpaceDE w:val="0"/>
        <w:autoSpaceDN w:val="0"/>
        <w:ind w:firstLine="567"/>
        <w:jc w:val="both"/>
        <w:rPr>
          <w:sz w:val="20"/>
          <w:lang w:eastAsia="ru-RU"/>
        </w:rPr>
      </w:pPr>
      <w:r w:rsidRPr="002E204E">
        <w:rPr>
          <w:sz w:val="20"/>
          <w:lang w:eastAsia="ru-RU"/>
        </w:rPr>
        <w:t>8) установление расходных обязательств муниципального образования;</w:t>
      </w:r>
    </w:p>
    <w:p w:rsidR="002E204E" w:rsidRPr="002E204E" w:rsidRDefault="002E204E" w:rsidP="002E204E">
      <w:pPr>
        <w:widowControl w:val="0"/>
        <w:suppressAutoHyphens w:val="0"/>
        <w:autoSpaceDE w:val="0"/>
        <w:autoSpaceDN w:val="0"/>
        <w:ind w:firstLine="567"/>
        <w:jc w:val="both"/>
        <w:rPr>
          <w:sz w:val="20"/>
          <w:lang w:eastAsia="ru-RU"/>
        </w:rPr>
      </w:pPr>
      <w:r w:rsidRPr="002E204E">
        <w:rPr>
          <w:sz w:val="20"/>
          <w:lang w:eastAsia="ru-RU"/>
        </w:rPr>
        <w:t>9) установление случаев и порядка предоставления иных межбюджетных трансфертов из местного бюджета в бюджет Тогучинского    района (при передаче полномочий по решению вопросов местного значения);</w:t>
      </w:r>
    </w:p>
    <w:p w:rsidR="002E204E" w:rsidRPr="002E204E" w:rsidRDefault="002E204E" w:rsidP="002E204E">
      <w:pPr>
        <w:suppressAutoHyphens w:val="0"/>
        <w:autoSpaceDE w:val="0"/>
        <w:autoSpaceDN w:val="0"/>
        <w:adjustRightInd w:val="0"/>
        <w:ind w:firstLine="567"/>
        <w:jc w:val="both"/>
        <w:rPr>
          <w:rFonts w:eastAsia="Calibri"/>
          <w:sz w:val="20"/>
          <w:lang w:eastAsia="en-US"/>
        </w:rPr>
      </w:pPr>
      <w:r w:rsidRPr="002E204E">
        <w:rPr>
          <w:rFonts w:eastAsia="Calibri"/>
          <w:sz w:val="20"/>
          <w:lang w:eastAsia="en-US"/>
        </w:rPr>
        <w:t>10) установление целей, на которые может быть предоставлен бюджетный кредит, условий и порядка предоставления бюджетных кредитов, бюджетных ассигнований для их предоставления на срок в пределах финансового года и на срок, выходящий за пределы финансового года, размеров платы за пользование бюджетным кредитом, а также ограничений по получателям (заемщикам) бюджетных кредитов при утверждении местного бюджета, условий реструктуризации обязательств (задолженности) по бюджетному кредиту;</w:t>
      </w:r>
    </w:p>
    <w:p w:rsidR="002E204E" w:rsidRPr="002E204E" w:rsidRDefault="002E204E" w:rsidP="002E204E">
      <w:pPr>
        <w:suppressAutoHyphens w:val="0"/>
        <w:autoSpaceDE w:val="0"/>
        <w:autoSpaceDN w:val="0"/>
        <w:adjustRightInd w:val="0"/>
        <w:ind w:firstLine="540"/>
        <w:jc w:val="both"/>
        <w:rPr>
          <w:rFonts w:eastAsia="Calibri"/>
          <w:sz w:val="20"/>
          <w:lang w:eastAsia="en-US"/>
        </w:rPr>
      </w:pPr>
      <w:r w:rsidRPr="002E204E">
        <w:rPr>
          <w:rFonts w:eastAsia="Calibri"/>
          <w:sz w:val="20"/>
          <w:lang w:eastAsia="en-US"/>
        </w:rPr>
        <w:t>11) установление случаев и порядка предоставления субсидий юридическим лицам (за исключением субсидий муниципальным учреждениям), индивидуальным предпринимателям, физическим лицам - производителям товаров, работ, услуг в решении о местном бюджете;</w:t>
      </w:r>
    </w:p>
    <w:p w:rsidR="002E204E" w:rsidRPr="002E204E" w:rsidRDefault="002E204E" w:rsidP="002E204E">
      <w:pPr>
        <w:suppressAutoHyphens w:val="0"/>
        <w:autoSpaceDE w:val="0"/>
        <w:autoSpaceDN w:val="0"/>
        <w:adjustRightInd w:val="0"/>
        <w:ind w:firstLine="540"/>
        <w:jc w:val="both"/>
        <w:rPr>
          <w:rFonts w:eastAsia="Calibri"/>
          <w:sz w:val="20"/>
          <w:lang w:eastAsia="en-US"/>
        </w:rPr>
      </w:pPr>
      <w:r w:rsidRPr="002E204E">
        <w:rPr>
          <w:rFonts w:eastAsia="Calibri"/>
          <w:sz w:val="20"/>
          <w:lang w:eastAsia="en-US"/>
        </w:rPr>
        <w:t>12) утверждение планируемых предоставлений бюджетных инвестиций юридическим лицам, не являющимся государственными и муниципальными учреждениями и государственными или муниципальными унитарными предприятиями (за исключением бюджетных инвестиций юридическим лицам, не являющимся государственными или муниципальными учреждениями и государственными или муниципальными унитарными предприятиями, в объекты капитального строительства за счет средств местного бюджета.</w:t>
      </w:r>
    </w:p>
    <w:p w:rsidR="002E204E" w:rsidRPr="002E204E" w:rsidRDefault="002E204E" w:rsidP="002E204E">
      <w:pPr>
        <w:suppressAutoHyphens w:val="0"/>
        <w:autoSpaceDE w:val="0"/>
        <w:autoSpaceDN w:val="0"/>
        <w:adjustRightInd w:val="0"/>
        <w:ind w:firstLine="540"/>
        <w:jc w:val="both"/>
        <w:rPr>
          <w:rFonts w:eastAsia="Calibri"/>
          <w:sz w:val="20"/>
          <w:lang w:eastAsia="en-US"/>
        </w:rPr>
      </w:pPr>
      <w:r w:rsidRPr="002E204E">
        <w:rPr>
          <w:rFonts w:eastAsia="Calibri"/>
          <w:sz w:val="20"/>
          <w:lang w:eastAsia="en-US"/>
        </w:rPr>
        <w:lastRenderedPageBreak/>
        <w:t>13) утверждение порядка определения части прибыли муниципальных унитарных предприятий муниципального образования, остающейся после уплаты налогов и иных обязательных платежей, подлежащей перечислению в местный бюджет.</w:t>
      </w:r>
    </w:p>
    <w:p w:rsidR="002E204E" w:rsidRPr="002E204E" w:rsidRDefault="002E204E" w:rsidP="002E204E">
      <w:pPr>
        <w:widowControl w:val="0"/>
        <w:suppressAutoHyphens w:val="0"/>
        <w:autoSpaceDE w:val="0"/>
        <w:autoSpaceDN w:val="0"/>
        <w:ind w:firstLine="567"/>
        <w:jc w:val="both"/>
        <w:rPr>
          <w:sz w:val="20"/>
          <w:lang w:eastAsia="ru-RU"/>
        </w:rPr>
      </w:pPr>
      <w:r w:rsidRPr="002E204E">
        <w:rPr>
          <w:sz w:val="20"/>
          <w:lang w:eastAsia="ru-RU"/>
        </w:rPr>
        <w:t>2. Осуществление иных полномочий в соответствии с законодательством Российской Федерации, законодательством Новосибирской области, Тогучинского    района, муниципальными нормативными правовыми актами.</w:t>
      </w:r>
    </w:p>
    <w:p w:rsidR="002E204E" w:rsidRPr="002E204E" w:rsidRDefault="002E204E" w:rsidP="002E204E">
      <w:pPr>
        <w:keepNext/>
        <w:keepLines/>
        <w:suppressAutoHyphens w:val="0"/>
        <w:spacing w:before="200" w:line="276" w:lineRule="auto"/>
        <w:jc w:val="center"/>
        <w:outlineLvl w:val="1"/>
        <w:rPr>
          <w:bCs/>
          <w:sz w:val="20"/>
          <w:lang w:val="x-none" w:eastAsia="x-none"/>
        </w:rPr>
      </w:pPr>
      <w:bookmarkStart w:id="10" w:name="_Toc478541948"/>
      <w:r w:rsidRPr="002E204E">
        <w:rPr>
          <w:bCs/>
          <w:sz w:val="20"/>
          <w:lang w:val="x-none" w:eastAsia="x-none"/>
        </w:rPr>
        <w:t>Статья 6. Бюджетные полномочия администрации муниципального образования</w:t>
      </w:r>
      <w:bookmarkEnd w:id="10"/>
    </w:p>
    <w:p w:rsidR="002E204E" w:rsidRPr="002E204E" w:rsidRDefault="002E204E" w:rsidP="002E204E">
      <w:pPr>
        <w:widowControl w:val="0"/>
        <w:suppressAutoHyphens w:val="0"/>
        <w:autoSpaceDE w:val="0"/>
        <w:autoSpaceDN w:val="0"/>
        <w:ind w:firstLine="567"/>
        <w:jc w:val="both"/>
        <w:rPr>
          <w:sz w:val="20"/>
          <w:lang w:eastAsia="ru-RU"/>
        </w:rPr>
      </w:pPr>
      <w:r w:rsidRPr="002E204E">
        <w:rPr>
          <w:sz w:val="20"/>
          <w:lang w:eastAsia="ru-RU"/>
        </w:rPr>
        <w:t>К бюджетным полномочиям администрации муниципального образования относятся:</w:t>
      </w:r>
    </w:p>
    <w:p w:rsidR="002E204E" w:rsidRPr="002E204E" w:rsidRDefault="002E204E" w:rsidP="002E204E">
      <w:pPr>
        <w:widowControl w:val="0"/>
        <w:suppressAutoHyphens w:val="0"/>
        <w:autoSpaceDE w:val="0"/>
        <w:autoSpaceDN w:val="0"/>
        <w:ind w:firstLine="567"/>
        <w:jc w:val="both"/>
        <w:rPr>
          <w:sz w:val="20"/>
          <w:lang w:eastAsia="ru-RU"/>
        </w:rPr>
      </w:pPr>
      <w:r w:rsidRPr="002E204E">
        <w:rPr>
          <w:sz w:val="20"/>
          <w:lang w:eastAsia="ru-RU"/>
        </w:rPr>
        <w:t>1) рассмотрение и утверждение основных направлений бюджетной и налоговой политики муниципального образования;</w:t>
      </w:r>
    </w:p>
    <w:p w:rsidR="002E204E" w:rsidRPr="002E204E" w:rsidRDefault="002E204E" w:rsidP="002E204E">
      <w:pPr>
        <w:widowControl w:val="0"/>
        <w:suppressAutoHyphens w:val="0"/>
        <w:autoSpaceDE w:val="0"/>
        <w:autoSpaceDN w:val="0"/>
        <w:ind w:firstLine="567"/>
        <w:jc w:val="both"/>
        <w:rPr>
          <w:sz w:val="20"/>
          <w:lang w:eastAsia="ru-RU"/>
        </w:rPr>
      </w:pPr>
      <w:r w:rsidRPr="002E204E">
        <w:rPr>
          <w:sz w:val="20"/>
          <w:lang w:eastAsia="ru-RU"/>
        </w:rPr>
        <w:t>2) установление порядка и сроков разработки основных характеристик прогноза местного бюджета на очередной финансовый год и плановый период, проекта местного бюджета, а также порядка подготовки документов и материалов, представляемых в Совет депутатов муниципального образования одновременно с проектом местного бюджета;</w:t>
      </w:r>
    </w:p>
    <w:p w:rsidR="002E204E" w:rsidRPr="002E204E" w:rsidRDefault="002E204E" w:rsidP="002E204E">
      <w:pPr>
        <w:widowControl w:val="0"/>
        <w:suppressAutoHyphens w:val="0"/>
        <w:autoSpaceDE w:val="0"/>
        <w:autoSpaceDN w:val="0"/>
        <w:ind w:firstLine="567"/>
        <w:jc w:val="both"/>
        <w:rPr>
          <w:sz w:val="20"/>
          <w:lang w:eastAsia="ru-RU"/>
        </w:rPr>
      </w:pPr>
      <w:r w:rsidRPr="002E204E">
        <w:rPr>
          <w:sz w:val="20"/>
          <w:lang w:eastAsia="ru-RU"/>
        </w:rPr>
        <w:t>3) обеспечение составления проекта местного бюджета;</w:t>
      </w:r>
    </w:p>
    <w:p w:rsidR="002E204E" w:rsidRPr="002E204E" w:rsidRDefault="002E204E" w:rsidP="002E204E">
      <w:pPr>
        <w:widowControl w:val="0"/>
        <w:suppressAutoHyphens w:val="0"/>
        <w:autoSpaceDE w:val="0"/>
        <w:autoSpaceDN w:val="0"/>
        <w:ind w:firstLine="567"/>
        <w:jc w:val="both"/>
        <w:rPr>
          <w:sz w:val="20"/>
          <w:lang w:eastAsia="ru-RU"/>
        </w:rPr>
      </w:pPr>
      <w:r w:rsidRPr="002E204E">
        <w:rPr>
          <w:sz w:val="20"/>
          <w:lang w:eastAsia="ru-RU"/>
        </w:rPr>
        <w:t>4) рассмотрение проекта местного бюджета;</w:t>
      </w:r>
    </w:p>
    <w:p w:rsidR="002E204E" w:rsidRPr="002E204E" w:rsidRDefault="002E204E" w:rsidP="002E204E">
      <w:pPr>
        <w:widowControl w:val="0"/>
        <w:suppressAutoHyphens w:val="0"/>
        <w:autoSpaceDE w:val="0"/>
        <w:autoSpaceDN w:val="0"/>
        <w:ind w:firstLine="567"/>
        <w:jc w:val="both"/>
        <w:rPr>
          <w:sz w:val="20"/>
          <w:lang w:eastAsia="ru-RU"/>
        </w:rPr>
      </w:pPr>
      <w:r w:rsidRPr="002E204E">
        <w:rPr>
          <w:sz w:val="20"/>
          <w:lang w:eastAsia="ru-RU"/>
        </w:rPr>
        <w:t>5) обеспечение исполнения местного бюджета;</w:t>
      </w:r>
    </w:p>
    <w:p w:rsidR="002E204E" w:rsidRPr="002E204E" w:rsidRDefault="002E204E" w:rsidP="002E204E">
      <w:pPr>
        <w:widowControl w:val="0"/>
        <w:suppressAutoHyphens w:val="0"/>
        <w:autoSpaceDE w:val="0"/>
        <w:autoSpaceDN w:val="0"/>
        <w:ind w:firstLine="567"/>
        <w:jc w:val="both"/>
        <w:rPr>
          <w:sz w:val="20"/>
          <w:lang w:eastAsia="ru-RU"/>
        </w:rPr>
      </w:pPr>
      <w:r w:rsidRPr="002E204E">
        <w:rPr>
          <w:sz w:val="20"/>
          <w:lang w:eastAsia="ru-RU"/>
        </w:rPr>
        <w:t>6) осуществление контроля за исполнением местного бюджета;</w:t>
      </w:r>
    </w:p>
    <w:p w:rsidR="002E204E" w:rsidRPr="002E204E" w:rsidRDefault="002E204E" w:rsidP="002E204E">
      <w:pPr>
        <w:widowControl w:val="0"/>
        <w:suppressAutoHyphens w:val="0"/>
        <w:autoSpaceDE w:val="0"/>
        <w:autoSpaceDN w:val="0"/>
        <w:ind w:firstLine="567"/>
        <w:jc w:val="both"/>
        <w:rPr>
          <w:sz w:val="20"/>
          <w:lang w:eastAsia="ru-RU"/>
        </w:rPr>
      </w:pPr>
      <w:r w:rsidRPr="002E204E">
        <w:rPr>
          <w:sz w:val="20"/>
          <w:lang w:eastAsia="ru-RU"/>
        </w:rPr>
        <w:t>7) определение порядка осуществления полномочий органами внутреннего муниципального финансового контроля по внутреннему муниципальному финансовому контролю;</w:t>
      </w:r>
    </w:p>
    <w:p w:rsidR="002E204E" w:rsidRPr="002E204E" w:rsidRDefault="002E204E" w:rsidP="002E204E">
      <w:pPr>
        <w:suppressAutoHyphens w:val="0"/>
        <w:autoSpaceDE w:val="0"/>
        <w:autoSpaceDN w:val="0"/>
        <w:adjustRightInd w:val="0"/>
        <w:ind w:firstLine="540"/>
        <w:jc w:val="both"/>
        <w:rPr>
          <w:rFonts w:eastAsia="Calibri"/>
          <w:sz w:val="20"/>
          <w:lang w:eastAsia="en-US"/>
        </w:rPr>
      </w:pPr>
      <w:r w:rsidRPr="002E204E">
        <w:rPr>
          <w:rFonts w:eastAsia="Calibri"/>
          <w:sz w:val="20"/>
          <w:lang w:eastAsia="en-US"/>
        </w:rPr>
        <w:t>8) установление порядка осуществления внутреннего муниципального финансового контроля и внутреннего финансового аудита;</w:t>
      </w:r>
    </w:p>
    <w:p w:rsidR="002E204E" w:rsidRPr="002E204E" w:rsidRDefault="002E204E" w:rsidP="002E204E">
      <w:pPr>
        <w:widowControl w:val="0"/>
        <w:suppressAutoHyphens w:val="0"/>
        <w:autoSpaceDE w:val="0"/>
        <w:autoSpaceDN w:val="0"/>
        <w:ind w:firstLine="567"/>
        <w:jc w:val="both"/>
        <w:rPr>
          <w:sz w:val="20"/>
          <w:lang w:eastAsia="ru-RU"/>
        </w:rPr>
      </w:pPr>
      <w:r w:rsidRPr="002E204E">
        <w:rPr>
          <w:sz w:val="20"/>
          <w:lang w:eastAsia="ru-RU"/>
        </w:rPr>
        <w:t>9) обеспечение составления бюджетной отчетности;</w:t>
      </w:r>
    </w:p>
    <w:p w:rsidR="002E204E" w:rsidRPr="002E204E" w:rsidRDefault="002E204E" w:rsidP="002E204E">
      <w:pPr>
        <w:widowControl w:val="0"/>
        <w:suppressAutoHyphens w:val="0"/>
        <w:autoSpaceDE w:val="0"/>
        <w:autoSpaceDN w:val="0"/>
        <w:ind w:firstLine="567"/>
        <w:jc w:val="both"/>
        <w:rPr>
          <w:sz w:val="20"/>
          <w:lang w:eastAsia="ru-RU"/>
        </w:rPr>
      </w:pPr>
      <w:r w:rsidRPr="002E204E">
        <w:rPr>
          <w:sz w:val="20"/>
          <w:lang w:eastAsia="ru-RU"/>
        </w:rPr>
        <w:t>10) принятие в соответствии с законодательством Российской Федерации, законодательством Новосибирской области, Тогучинского    района нормативных правовых актов, устанавливающих расходные обязательства муниципального образования;</w:t>
      </w:r>
    </w:p>
    <w:p w:rsidR="002E204E" w:rsidRPr="002E204E" w:rsidRDefault="002E204E" w:rsidP="002E204E">
      <w:pPr>
        <w:widowControl w:val="0"/>
        <w:suppressAutoHyphens w:val="0"/>
        <w:autoSpaceDE w:val="0"/>
        <w:autoSpaceDN w:val="0"/>
        <w:ind w:firstLine="567"/>
        <w:jc w:val="both"/>
        <w:rPr>
          <w:sz w:val="20"/>
          <w:lang w:eastAsia="ru-RU"/>
        </w:rPr>
      </w:pPr>
      <w:r w:rsidRPr="002E204E">
        <w:rPr>
          <w:sz w:val="20"/>
          <w:lang w:eastAsia="ru-RU"/>
        </w:rPr>
        <w:t>11) установление порядка ведения реестра расходных обязательств муниципального образования;</w:t>
      </w:r>
    </w:p>
    <w:p w:rsidR="002E204E" w:rsidRPr="002E204E" w:rsidRDefault="002E204E" w:rsidP="002E204E">
      <w:pPr>
        <w:widowControl w:val="0"/>
        <w:suppressAutoHyphens w:val="0"/>
        <w:autoSpaceDE w:val="0"/>
        <w:autoSpaceDN w:val="0"/>
        <w:ind w:firstLine="567"/>
        <w:jc w:val="both"/>
        <w:rPr>
          <w:sz w:val="20"/>
          <w:lang w:eastAsia="ru-RU"/>
        </w:rPr>
      </w:pPr>
      <w:r w:rsidRPr="002E204E">
        <w:rPr>
          <w:sz w:val="20"/>
          <w:lang w:eastAsia="ru-RU"/>
        </w:rPr>
        <w:t>12) установление порядка использования бюджетных ассигнований резервного фонда администрации муниципального образования;</w:t>
      </w:r>
    </w:p>
    <w:p w:rsidR="002E204E" w:rsidRPr="002E204E" w:rsidRDefault="002E204E" w:rsidP="002E204E">
      <w:pPr>
        <w:widowControl w:val="0"/>
        <w:suppressAutoHyphens w:val="0"/>
        <w:autoSpaceDE w:val="0"/>
        <w:autoSpaceDN w:val="0"/>
        <w:ind w:firstLine="567"/>
        <w:jc w:val="both"/>
        <w:rPr>
          <w:sz w:val="20"/>
          <w:lang w:eastAsia="ru-RU"/>
        </w:rPr>
      </w:pPr>
      <w:r w:rsidRPr="002E204E">
        <w:rPr>
          <w:sz w:val="20"/>
          <w:lang w:eastAsia="ru-RU"/>
        </w:rPr>
        <w:t>13) заключение договоров о предоставлении муниципальных гарантий, об обеспечении исполнения принципалом его возможных будущих обязательств по возмещению гаранту в порядке регресса сумм, уплаченных гарантом во исполнение (частичное исполнение) обязательств по гарантии;</w:t>
      </w:r>
    </w:p>
    <w:p w:rsidR="002E204E" w:rsidRPr="002E204E" w:rsidRDefault="002E204E" w:rsidP="002E204E">
      <w:pPr>
        <w:widowControl w:val="0"/>
        <w:suppressAutoHyphens w:val="0"/>
        <w:autoSpaceDE w:val="0"/>
        <w:autoSpaceDN w:val="0"/>
        <w:ind w:firstLine="567"/>
        <w:jc w:val="both"/>
        <w:rPr>
          <w:sz w:val="20"/>
          <w:lang w:eastAsia="ru-RU"/>
        </w:rPr>
      </w:pPr>
      <w:r w:rsidRPr="002E204E">
        <w:rPr>
          <w:sz w:val="20"/>
          <w:lang w:eastAsia="ru-RU"/>
        </w:rPr>
        <w:t>14) предоставление муниципальных гарантий муниципального образования;</w:t>
      </w:r>
    </w:p>
    <w:p w:rsidR="002E204E" w:rsidRPr="002E204E" w:rsidRDefault="002E204E" w:rsidP="002E204E">
      <w:pPr>
        <w:suppressAutoHyphens w:val="0"/>
        <w:autoSpaceDE w:val="0"/>
        <w:autoSpaceDN w:val="0"/>
        <w:adjustRightInd w:val="0"/>
        <w:ind w:firstLine="540"/>
        <w:jc w:val="both"/>
        <w:rPr>
          <w:rFonts w:eastAsia="Calibri"/>
          <w:sz w:val="20"/>
          <w:lang w:eastAsia="en-US"/>
        </w:rPr>
      </w:pPr>
      <w:r w:rsidRPr="002E204E">
        <w:rPr>
          <w:rFonts w:eastAsia="Calibri"/>
          <w:sz w:val="20"/>
          <w:lang w:eastAsia="en-US"/>
        </w:rPr>
        <w:t>15) принятие муниципальных правовых актов о списании с муниципального долга муниципального образования долговых обязательств, выраженных в валюте Российской Федерации, в соответствии с бюджетным законодательством;</w:t>
      </w:r>
    </w:p>
    <w:p w:rsidR="002E204E" w:rsidRPr="002E204E" w:rsidRDefault="002E204E" w:rsidP="002E204E">
      <w:pPr>
        <w:widowControl w:val="0"/>
        <w:suppressAutoHyphens w:val="0"/>
        <w:autoSpaceDE w:val="0"/>
        <w:autoSpaceDN w:val="0"/>
        <w:ind w:firstLine="567"/>
        <w:jc w:val="both"/>
        <w:rPr>
          <w:sz w:val="20"/>
          <w:lang w:eastAsia="ru-RU"/>
        </w:rPr>
      </w:pPr>
      <w:r w:rsidRPr="002E204E">
        <w:rPr>
          <w:sz w:val="20"/>
          <w:lang w:eastAsia="ru-RU"/>
        </w:rPr>
        <w:t>16) установление порядка принятия решений о разработке муниципальных программ муниципального образования, а также формирования и реализации указанных программ;</w:t>
      </w:r>
    </w:p>
    <w:p w:rsidR="002E204E" w:rsidRPr="002E204E" w:rsidRDefault="002E204E" w:rsidP="002E204E">
      <w:pPr>
        <w:widowControl w:val="0"/>
        <w:suppressAutoHyphens w:val="0"/>
        <w:autoSpaceDE w:val="0"/>
        <w:autoSpaceDN w:val="0"/>
        <w:ind w:firstLine="567"/>
        <w:jc w:val="both"/>
        <w:rPr>
          <w:sz w:val="20"/>
          <w:lang w:eastAsia="ru-RU"/>
        </w:rPr>
      </w:pPr>
      <w:r w:rsidRPr="002E204E">
        <w:rPr>
          <w:sz w:val="20"/>
          <w:lang w:eastAsia="ru-RU"/>
        </w:rPr>
        <w:lastRenderedPageBreak/>
        <w:t>17) утверждение порядков финансирования мероприятий, предусмотренных муниципальными программами муниципальными образованиями;</w:t>
      </w:r>
    </w:p>
    <w:p w:rsidR="002E204E" w:rsidRPr="002E204E" w:rsidRDefault="002E204E" w:rsidP="002E204E">
      <w:pPr>
        <w:suppressAutoHyphens w:val="0"/>
        <w:autoSpaceDE w:val="0"/>
        <w:autoSpaceDN w:val="0"/>
        <w:adjustRightInd w:val="0"/>
        <w:ind w:firstLine="540"/>
        <w:jc w:val="both"/>
        <w:rPr>
          <w:rFonts w:eastAsia="Calibri"/>
          <w:sz w:val="20"/>
          <w:lang w:eastAsia="en-US"/>
        </w:rPr>
      </w:pPr>
      <w:r w:rsidRPr="002E204E">
        <w:rPr>
          <w:rFonts w:eastAsia="Calibri"/>
          <w:sz w:val="20"/>
          <w:lang w:eastAsia="en-US"/>
        </w:rPr>
        <w:t>18) установление порядка проведения оценки эффективности реализации муниципальными программами муниципального образования и ее критериев;</w:t>
      </w:r>
    </w:p>
    <w:p w:rsidR="002E204E" w:rsidRPr="002E204E" w:rsidRDefault="002E204E" w:rsidP="002E204E">
      <w:pPr>
        <w:suppressAutoHyphens w:val="0"/>
        <w:autoSpaceDE w:val="0"/>
        <w:autoSpaceDN w:val="0"/>
        <w:adjustRightInd w:val="0"/>
        <w:ind w:firstLine="540"/>
        <w:jc w:val="both"/>
        <w:rPr>
          <w:rFonts w:eastAsia="Calibri"/>
          <w:sz w:val="20"/>
          <w:lang w:eastAsia="en-US"/>
        </w:rPr>
      </w:pPr>
      <w:r w:rsidRPr="002E204E">
        <w:rPr>
          <w:rFonts w:eastAsia="Calibri"/>
          <w:sz w:val="20"/>
          <w:lang w:eastAsia="en-US"/>
        </w:rPr>
        <w:t>19) установление порядка формирования муниципального задания на оказание муниципальных услуг (выполнение работ) муниципальными учреждениями муниципального образования и финансового обеспечения выполнения этого муниципального задания;</w:t>
      </w:r>
    </w:p>
    <w:p w:rsidR="002E204E" w:rsidRPr="002E204E" w:rsidRDefault="002E204E" w:rsidP="002E204E">
      <w:pPr>
        <w:suppressAutoHyphens w:val="0"/>
        <w:autoSpaceDE w:val="0"/>
        <w:autoSpaceDN w:val="0"/>
        <w:adjustRightInd w:val="0"/>
        <w:ind w:firstLine="540"/>
        <w:jc w:val="both"/>
        <w:rPr>
          <w:rFonts w:eastAsia="Calibri"/>
          <w:sz w:val="20"/>
          <w:lang w:eastAsia="en-US"/>
        </w:rPr>
      </w:pPr>
      <w:r w:rsidRPr="002E204E">
        <w:rPr>
          <w:rFonts w:eastAsia="Calibri"/>
          <w:sz w:val="20"/>
          <w:lang w:eastAsia="en-US"/>
        </w:rPr>
        <w:t>20) установление порядка формирования, ведения и утверждения ведомственных перечней муниципальных услуг и работ, оказываемых и выполняемых муниципальными учреждениями муниципального образования;</w:t>
      </w:r>
    </w:p>
    <w:p w:rsidR="002E204E" w:rsidRPr="002E204E" w:rsidRDefault="002E204E" w:rsidP="002E204E">
      <w:pPr>
        <w:suppressAutoHyphens w:val="0"/>
        <w:autoSpaceDE w:val="0"/>
        <w:autoSpaceDN w:val="0"/>
        <w:adjustRightInd w:val="0"/>
        <w:ind w:firstLine="540"/>
        <w:jc w:val="both"/>
        <w:rPr>
          <w:rFonts w:eastAsia="Calibri"/>
          <w:sz w:val="20"/>
          <w:lang w:eastAsia="en-US"/>
        </w:rPr>
      </w:pPr>
      <w:r w:rsidRPr="002E204E">
        <w:rPr>
          <w:rFonts w:eastAsia="Calibri"/>
          <w:sz w:val="20"/>
          <w:lang w:eastAsia="en-US"/>
        </w:rPr>
        <w:t>21) установление порядка предоставления субсидий муниципальным бюджетным и муниципальным автономным учреждениям на финансовое обеспечение выполнения ими муниципального задания;</w:t>
      </w:r>
    </w:p>
    <w:p w:rsidR="002E204E" w:rsidRPr="002E204E" w:rsidRDefault="002E204E" w:rsidP="002E204E">
      <w:pPr>
        <w:suppressAutoHyphens w:val="0"/>
        <w:autoSpaceDE w:val="0"/>
        <w:autoSpaceDN w:val="0"/>
        <w:adjustRightInd w:val="0"/>
        <w:ind w:firstLine="540"/>
        <w:jc w:val="both"/>
        <w:rPr>
          <w:rFonts w:eastAsia="Calibri"/>
          <w:sz w:val="20"/>
          <w:lang w:eastAsia="en-US"/>
        </w:rPr>
      </w:pPr>
      <w:r w:rsidRPr="002E204E">
        <w:rPr>
          <w:rFonts w:eastAsia="Calibri"/>
          <w:sz w:val="20"/>
          <w:lang w:eastAsia="en-US"/>
        </w:rPr>
        <w:t>22) установление порядка определения объема и условий предоставления субсидий муниципальным бюджетным и муниципальным автономным учреждениям на иные цели;</w:t>
      </w:r>
    </w:p>
    <w:p w:rsidR="002E204E" w:rsidRPr="002E204E" w:rsidRDefault="002E204E" w:rsidP="002E204E">
      <w:pPr>
        <w:suppressAutoHyphens w:val="0"/>
        <w:autoSpaceDE w:val="0"/>
        <w:autoSpaceDN w:val="0"/>
        <w:adjustRightInd w:val="0"/>
        <w:ind w:firstLine="540"/>
        <w:jc w:val="both"/>
        <w:rPr>
          <w:rFonts w:eastAsia="Calibri"/>
          <w:sz w:val="20"/>
          <w:lang w:eastAsia="en-US"/>
        </w:rPr>
      </w:pPr>
      <w:r w:rsidRPr="002E204E">
        <w:rPr>
          <w:rFonts w:eastAsia="Calibri"/>
          <w:sz w:val="20"/>
          <w:lang w:eastAsia="en-US"/>
        </w:rPr>
        <w:t>23) установление порядка принятия решений о предоставлении из местного бюджета субсидий муниципальным бюджетным и муниципальным автономным учреждениям, муниципальным унитарным предприятиям на осуществление указанными учреждениями и предприятиями капитальных вложений в объекты капитального строительства муниципальной собственности муниципального образования или приобретение объектов недвижимого имущества в муниципальную собственность и предоставления указанных субсидий;</w:t>
      </w:r>
    </w:p>
    <w:p w:rsidR="002E204E" w:rsidRPr="002E204E" w:rsidRDefault="002E204E" w:rsidP="002E204E">
      <w:pPr>
        <w:suppressAutoHyphens w:val="0"/>
        <w:autoSpaceDE w:val="0"/>
        <w:autoSpaceDN w:val="0"/>
        <w:adjustRightInd w:val="0"/>
        <w:ind w:firstLine="540"/>
        <w:jc w:val="both"/>
        <w:rPr>
          <w:rFonts w:eastAsia="Calibri"/>
          <w:sz w:val="20"/>
          <w:lang w:eastAsia="en-US"/>
        </w:rPr>
      </w:pPr>
      <w:r w:rsidRPr="002E204E">
        <w:rPr>
          <w:rFonts w:eastAsia="Calibri"/>
          <w:sz w:val="20"/>
          <w:lang w:eastAsia="en-US"/>
        </w:rPr>
        <w:t>24) принятие решений о предоставлении права получателям средств местного бюджета заключать соглашения с муниципальными бюджетными и муниципальными автономными учреждениями, муниципальными унитарными предприятиями о предоставлении субсидий на осуществление указанными учреждениями и предприятиями капитальных вложений в объекты капитального строительства муниципальной собственности или приобретение объектов недвижимого имущества в муниципальную собственность муниципального образования на срок реализации соответствующих решений, превышающий срок действия утвержденных получателю средств местного бюджета лимитов бюджетных обязательств на предоставление указанных субсидий, а также установление порядка принятия таких решений;</w:t>
      </w:r>
    </w:p>
    <w:p w:rsidR="002E204E" w:rsidRPr="002E204E" w:rsidRDefault="002E204E" w:rsidP="002E204E">
      <w:pPr>
        <w:suppressAutoHyphens w:val="0"/>
        <w:autoSpaceDE w:val="0"/>
        <w:autoSpaceDN w:val="0"/>
        <w:adjustRightInd w:val="0"/>
        <w:ind w:firstLine="540"/>
        <w:jc w:val="both"/>
        <w:rPr>
          <w:rFonts w:eastAsia="Calibri"/>
          <w:sz w:val="20"/>
          <w:lang w:eastAsia="en-US"/>
        </w:rPr>
      </w:pPr>
      <w:r w:rsidRPr="002E204E">
        <w:rPr>
          <w:rFonts w:eastAsia="Calibri"/>
          <w:sz w:val="20"/>
          <w:lang w:eastAsia="en-US"/>
        </w:rPr>
        <w:t>25) установление порядка определения объема и предоставления субсидий некоммерческим организациям, не являющимся муниципальными учреждениями;</w:t>
      </w:r>
    </w:p>
    <w:p w:rsidR="002E204E" w:rsidRPr="002E204E" w:rsidRDefault="002E204E" w:rsidP="002E204E">
      <w:pPr>
        <w:suppressAutoHyphens w:val="0"/>
        <w:autoSpaceDE w:val="0"/>
        <w:autoSpaceDN w:val="0"/>
        <w:adjustRightInd w:val="0"/>
        <w:ind w:firstLine="540"/>
        <w:jc w:val="both"/>
        <w:rPr>
          <w:rFonts w:eastAsia="Calibri"/>
          <w:sz w:val="20"/>
          <w:lang w:eastAsia="en-US"/>
        </w:rPr>
      </w:pPr>
      <w:r w:rsidRPr="002E204E">
        <w:rPr>
          <w:rFonts w:eastAsia="Calibri"/>
          <w:sz w:val="20"/>
          <w:lang w:eastAsia="en-US"/>
        </w:rPr>
        <w:t>26) установление порядка финансового обеспечения выполнения муниципальных заданий на оказание муниципальных услуг (выполнение работ) муниципальными учреждениями муниципального образования за счет средств местного бюджета;</w:t>
      </w:r>
    </w:p>
    <w:p w:rsidR="002E204E" w:rsidRPr="002E204E" w:rsidRDefault="002E204E" w:rsidP="002E204E">
      <w:pPr>
        <w:suppressAutoHyphens w:val="0"/>
        <w:autoSpaceDE w:val="0"/>
        <w:autoSpaceDN w:val="0"/>
        <w:adjustRightInd w:val="0"/>
        <w:ind w:firstLine="540"/>
        <w:jc w:val="both"/>
        <w:rPr>
          <w:rFonts w:eastAsia="Calibri"/>
          <w:sz w:val="20"/>
          <w:lang w:eastAsia="en-US"/>
        </w:rPr>
      </w:pPr>
      <w:r w:rsidRPr="002E204E">
        <w:rPr>
          <w:rFonts w:eastAsia="Calibri"/>
          <w:sz w:val="20"/>
          <w:lang w:eastAsia="en-US"/>
        </w:rPr>
        <w:t>27) представление в Совет депутатов муниципального образования отчета и иной бюджетной отчетности об исполнении местного бюджета;</w:t>
      </w:r>
    </w:p>
    <w:p w:rsidR="002E204E" w:rsidRPr="002E204E" w:rsidRDefault="002E204E" w:rsidP="002E204E">
      <w:pPr>
        <w:suppressAutoHyphens w:val="0"/>
        <w:autoSpaceDE w:val="0"/>
        <w:autoSpaceDN w:val="0"/>
        <w:adjustRightInd w:val="0"/>
        <w:ind w:firstLine="540"/>
        <w:jc w:val="both"/>
        <w:rPr>
          <w:rFonts w:eastAsia="Calibri"/>
          <w:sz w:val="20"/>
          <w:lang w:eastAsia="en-US"/>
        </w:rPr>
      </w:pPr>
      <w:r w:rsidRPr="002E204E">
        <w:rPr>
          <w:rFonts w:eastAsia="Calibri"/>
          <w:sz w:val="20"/>
          <w:lang w:eastAsia="en-US"/>
        </w:rPr>
        <w:lastRenderedPageBreak/>
        <w:t>28) утверждение отчета об исполнении местного бюджета за первый квартал, полугодие, девять месяцев текущего финансового года;</w:t>
      </w:r>
    </w:p>
    <w:p w:rsidR="002E204E" w:rsidRPr="002E204E" w:rsidRDefault="002E204E" w:rsidP="002E204E">
      <w:pPr>
        <w:suppressAutoHyphens w:val="0"/>
        <w:autoSpaceDE w:val="0"/>
        <w:autoSpaceDN w:val="0"/>
        <w:adjustRightInd w:val="0"/>
        <w:ind w:firstLine="540"/>
        <w:jc w:val="both"/>
        <w:rPr>
          <w:rFonts w:eastAsia="Calibri"/>
          <w:sz w:val="20"/>
          <w:lang w:eastAsia="en-US"/>
        </w:rPr>
      </w:pPr>
      <w:r w:rsidRPr="002E204E">
        <w:rPr>
          <w:rFonts w:eastAsia="Calibri"/>
          <w:sz w:val="20"/>
          <w:lang w:eastAsia="en-US"/>
        </w:rPr>
        <w:t>29) установление порядка принятия решения о подготовке и реализации бюджетных инвестиций в объекты муниципальной собственности муниципального образования;</w:t>
      </w:r>
    </w:p>
    <w:p w:rsidR="002E204E" w:rsidRPr="002E204E" w:rsidRDefault="002E204E" w:rsidP="002E204E">
      <w:pPr>
        <w:suppressAutoHyphens w:val="0"/>
        <w:autoSpaceDE w:val="0"/>
        <w:autoSpaceDN w:val="0"/>
        <w:adjustRightInd w:val="0"/>
        <w:ind w:firstLine="540"/>
        <w:jc w:val="both"/>
        <w:rPr>
          <w:rFonts w:eastAsia="Calibri"/>
          <w:sz w:val="20"/>
          <w:lang w:eastAsia="en-US"/>
        </w:rPr>
      </w:pPr>
      <w:r w:rsidRPr="002E204E">
        <w:rPr>
          <w:rFonts w:eastAsia="Calibri"/>
          <w:sz w:val="20"/>
          <w:lang w:eastAsia="en-US"/>
        </w:rPr>
        <w:t>30) установление порядка осуществления бюджетных инвестиций в форме капитальных вложений в объекты муниципальной собственности муниципального образования и принятия решений о подготовке и реализации бюджетных инвестиций в указанные объекты;</w:t>
      </w:r>
    </w:p>
    <w:p w:rsidR="002E204E" w:rsidRPr="002E204E" w:rsidRDefault="002E204E" w:rsidP="002E204E">
      <w:pPr>
        <w:suppressAutoHyphens w:val="0"/>
        <w:autoSpaceDE w:val="0"/>
        <w:autoSpaceDN w:val="0"/>
        <w:adjustRightInd w:val="0"/>
        <w:ind w:firstLine="540"/>
        <w:jc w:val="both"/>
        <w:rPr>
          <w:rFonts w:eastAsia="Calibri"/>
          <w:sz w:val="20"/>
          <w:lang w:eastAsia="en-US"/>
        </w:rPr>
      </w:pPr>
      <w:r w:rsidRPr="002E204E">
        <w:rPr>
          <w:rFonts w:eastAsia="Calibri"/>
          <w:sz w:val="20"/>
          <w:lang w:eastAsia="en-US"/>
        </w:rPr>
        <w:t>31) принятие решений по использованию бюджетных ассигнований резервного фонда администрации муниципального образования;</w:t>
      </w:r>
    </w:p>
    <w:p w:rsidR="002E204E" w:rsidRPr="002E204E" w:rsidRDefault="002E204E" w:rsidP="002E204E">
      <w:pPr>
        <w:suppressAutoHyphens w:val="0"/>
        <w:autoSpaceDE w:val="0"/>
        <w:autoSpaceDN w:val="0"/>
        <w:adjustRightInd w:val="0"/>
        <w:ind w:firstLine="540"/>
        <w:jc w:val="both"/>
        <w:rPr>
          <w:rFonts w:eastAsia="Calibri"/>
          <w:sz w:val="20"/>
          <w:lang w:eastAsia="en-US"/>
        </w:rPr>
      </w:pPr>
      <w:r w:rsidRPr="002E204E">
        <w:rPr>
          <w:rFonts w:eastAsia="Calibri"/>
          <w:sz w:val="20"/>
          <w:lang w:eastAsia="en-US"/>
        </w:rPr>
        <w:t>32) обеспечение опубликования ежеквартальных сведений о ходе исполнения местного бюджета;</w:t>
      </w:r>
    </w:p>
    <w:p w:rsidR="002E204E" w:rsidRPr="002E204E" w:rsidRDefault="002E204E" w:rsidP="002E204E">
      <w:pPr>
        <w:suppressAutoHyphens w:val="0"/>
        <w:autoSpaceDE w:val="0"/>
        <w:autoSpaceDN w:val="0"/>
        <w:adjustRightInd w:val="0"/>
        <w:ind w:firstLine="540"/>
        <w:jc w:val="both"/>
        <w:rPr>
          <w:rFonts w:eastAsia="Calibri"/>
          <w:sz w:val="20"/>
          <w:lang w:eastAsia="en-US"/>
        </w:rPr>
      </w:pPr>
      <w:r w:rsidRPr="002E204E">
        <w:rPr>
          <w:rFonts w:eastAsia="Calibri"/>
          <w:sz w:val="20"/>
          <w:lang w:eastAsia="en-US"/>
        </w:rPr>
        <w:t>33) рассмотрение годового отчета об исполнении местного бюджета;</w:t>
      </w:r>
    </w:p>
    <w:p w:rsidR="002E204E" w:rsidRPr="002E204E" w:rsidRDefault="002E204E" w:rsidP="002E204E">
      <w:pPr>
        <w:suppressAutoHyphens w:val="0"/>
        <w:autoSpaceDE w:val="0"/>
        <w:autoSpaceDN w:val="0"/>
        <w:adjustRightInd w:val="0"/>
        <w:ind w:firstLine="540"/>
        <w:jc w:val="both"/>
        <w:rPr>
          <w:rFonts w:eastAsia="Calibri"/>
          <w:sz w:val="20"/>
          <w:lang w:eastAsia="en-US"/>
        </w:rPr>
      </w:pPr>
      <w:r w:rsidRPr="002E204E">
        <w:rPr>
          <w:rFonts w:eastAsia="Calibri"/>
          <w:sz w:val="20"/>
          <w:lang w:eastAsia="en-US"/>
        </w:rPr>
        <w:t>34) принятие решений о списании сумм задолженности по бюджетным кредитам;</w:t>
      </w:r>
    </w:p>
    <w:p w:rsidR="002E204E" w:rsidRPr="002E204E" w:rsidRDefault="002E204E" w:rsidP="002E204E">
      <w:pPr>
        <w:suppressAutoHyphens w:val="0"/>
        <w:autoSpaceDE w:val="0"/>
        <w:autoSpaceDN w:val="0"/>
        <w:adjustRightInd w:val="0"/>
        <w:ind w:firstLine="540"/>
        <w:jc w:val="both"/>
        <w:rPr>
          <w:rFonts w:eastAsia="Calibri"/>
          <w:sz w:val="20"/>
          <w:lang w:eastAsia="en-US"/>
        </w:rPr>
      </w:pPr>
      <w:r w:rsidRPr="002E204E">
        <w:rPr>
          <w:rFonts w:eastAsia="Calibri"/>
          <w:sz w:val="20"/>
          <w:lang w:eastAsia="en-US"/>
        </w:rPr>
        <w:t>35) установление порядка проведения реструктуризации обязательств (задолженности) по бюджетному кредиту;</w:t>
      </w:r>
    </w:p>
    <w:p w:rsidR="002E204E" w:rsidRPr="002E204E" w:rsidRDefault="002E204E" w:rsidP="002E204E">
      <w:pPr>
        <w:suppressAutoHyphens w:val="0"/>
        <w:autoSpaceDE w:val="0"/>
        <w:autoSpaceDN w:val="0"/>
        <w:adjustRightInd w:val="0"/>
        <w:ind w:firstLine="540"/>
        <w:jc w:val="both"/>
        <w:rPr>
          <w:rFonts w:eastAsia="Calibri"/>
          <w:sz w:val="20"/>
          <w:lang w:eastAsia="en-US"/>
        </w:rPr>
      </w:pPr>
      <w:r w:rsidRPr="002E204E">
        <w:rPr>
          <w:rFonts w:eastAsia="Calibri"/>
          <w:sz w:val="20"/>
          <w:lang w:eastAsia="en-US"/>
        </w:rPr>
        <w:t>36) установление порядка определения объема субсидии на возмещение нормативных затрат, связанных с оказанием муниципальным учреждением в соответствии с муниципальным заданием муниципальных услуг (выполнением работ) физическим и (или) юридическим лицам с учетом расходов на содержание недвижимого имущества и особо ценного движимого имущества, закрепленных за муниципальным учреждением учредителем или приобретенных муниципальным учреждением за счет средств, выделенных ему учредителем на приобретение такого имущества, расходов на уплату налогов, в качестве объекта налогообложения по которым признается соответствующее имущество, в том числе земельные участки, объема субсидии на иные цели;</w:t>
      </w:r>
    </w:p>
    <w:p w:rsidR="002E204E" w:rsidRPr="002E204E" w:rsidRDefault="002E204E" w:rsidP="002E204E">
      <w:pPr>
        <w:suppressAutoHyphens w:val="0"/>
        <w:autoSpaceDE w:val="0"/>
        <w:autoSpaceDN w:val="0"/>
        <w:adjustRightInd w:val="0"/>
        <w:ind w:firstLine="540"/>
        <w:jc w:val="both"/>
        <w:rPr>
          <w:rFonts w:eastAsia="Calibri"/>
          <w:sz w:val="20"/>
          <w:lang w:eastAsia="en-US"/>
        </w:rPr>
      </w:pPr>
      <w:r w:rsidRPr="002E204E">
        <w:rPr>
          <w:rFonts w:eastAsia="Calibri"/>
          <w:sz w:val="20"/>
          <w:lang w:eastAsia="en-US"/>
        </w:rPr>
        <w:t>37) установление порядка заключения соглашений с муниципальным учреждением о предоставлении субсидии на возмещение нормативных затрат, связанных с оказанием муниципальным учреждением в соответствии с муниципальным заданием муниципальных услуг (выполнением работ) физическим и (или) юридическим лицам с учетом расходов на содержание недвижимого имущества и особо ценного движимого имущества, закрепленных за муниципальным учреждением учредителем или приобретенных муниципальным учреждением за счет средств, выделенных ему учредителем на приобретение такого имущества, расходов на уплату налогов, в качестве объекта налогообложения по которым признается соответствующее имущество, в том числе земельные участки, соглашения о предоставлении субсидии на иные цели;</w:t>
      </w:r>
    </w:p>
    <w:p w:rsidR="002E204E" w:rsidRPr="002E204E" w:rsidRDefault="002E204E" w:rsidP="002E204E">
      <w:pPr>
        <w:suppressAutoHyphens w:val="0"/>
        <w:autoSpaceDE w:val="0"/>
        <w:autoSpaceDN w:val="0"/>
        <w:adjustRightInd w:val="0"/>
        <w:ind w:firstLine="540"/>
        <w:jc w:val="both"/>
        <w:rPr>
          <w:rFonts w:eastAsia="Calibri"/>
          <w:sz w:val="20"/>
          <w:lang w:eastAsia="en-US"/>
        </w:rPr>
      </w:pPr>
      <w:r w:rsidRPr="002E204E">
        <w:rPr>
          <w:rFonts w:eastAsia="Calibri"/>
          <w:sz w:val="20"/>
          <w:lang w:eastAsia="en-US"/>
        </w:rPr>
        <w:t>38) принятие решений о заключении от имени муниципального образования муниципальных контрактов, предметами которых являются выполнение работ, оказание услуг, длительность производственного цикла выполнения, оказания которых превышает срок действия утвержденных лимитов бюджетных обязательств, в пределах средств, установленных на соответствующие цели решениями администрации муниципального образования о подготовке и реализации бюджетных инвестиций в объекты муниципальной собственности муниципального образования, на срок реализации указанных решений;</w:t>
      </w:r>
    </w:p>
    <w:p w:rsidR="002E204E" w:rsidRPr="002E204E" w:rsidRDefault="002E204E" w:rsidP="002E204E">
      <w:pPr>
        <w:suppressAutoHyphens w:val="0"/>
        <w:autoSpaceDE w:val="0"/>
        <w:autoSpaceDN w:val="0"/>
        <w:adjustRightInd w:val="0"/>
        <w:ind w:firstLine="540"/>
        <w:jc w:val="both"/>
        <w:rPr>
          <w:rFonts w:eastAsia="Calibri"/>
          <w:sz w:val="20"/>
          <w:lang w:eastAsia="en-US"/>
        </w:rPr>
      </w:pPr>
      <w:r w:rsidRPr="002E204E">
        <w:rPr>
          <w:rFonts w:eastAsia="Calibri"/>
          <w:sz w:val="20"/>
          <w:lang w:eastAsia="en-US"/>
        </w:rPr>
        <w:lastRenderedPageBreak/>
        <w:t xml:space="preserve">39) установление случаев заключения от имени муниципального образования муниципальных контрактов, предусмотренных </w:t>
      </w:r>
      <w:hyperlink r:id="rId16" w:history="1">
        <w:r w:rsidRPr="002E204E">
          <w:rPr>
            <w:rFonts w:eastAsia="Calibri"/>
            <w:sz w:val="20"/>
            <w:lang w:eastAsia="en-US"/>
          </w:rPr>
          <w:t>абзацем третьим части 3 статьи 72</w:t>
        </w:r>
      </w:hyperlink>
      <w:r w:rsidRPr="002E204E">
        <w:rPr>
          <w:rFonts w:eastAsia="Calibri"/>
          <w:sz w:val="20"/>
          <w:lang w:eastAsia="en-US"/>
        </w:rPr>
        <w:t xml:space="preserve"> Бюджетного кодекса Российской Федерации, а также пределов средств и сроков, на которые заключаются указанные контракты;</w:t>
      </w:r>
    </w:p>
    <w:p w:rsidR="002E204E" w:rsidRPr="002E204E" w:rsidRDefault="002E204E" w:rsidP="002E204E">
      <w:pPr>
        <w:suppressAutoHyphens w:val="0"/>
        <w:autoSpaceDE w:val="0"/>
        <w:autoSpaceDN w:val="0"/>
        <w:adjustRightInd w:val="0"/>
        <w:ind w:firstLine="540"/>
        <w:jc w:val="both"/>
        <w:rPr>
          <w:rFonts w:eastAsia="Calibri"/>
          <w:sz w:val="20"/>
          <w:lang w:eastAsia="en-US"/>
        </w:rPr>
      </w:pPr>
      <w:r w:rsidRPr="002E204E">
        <w:rPr>
          <w:rFonts w:eastAsia="Calibri"/>
          <w:sz w:val="20"/>
          <w:lang w:eastAsia="en-US"/>
        </w:rPr>
        <w:t xml:space="preserve">40) принятие решений о заключении от имени муниципального образования муниципальных контрактов, предусмотренных </w:t>
      </w:r>
      <w:hyperlink r:id="rId17" w:history="1">
        <w:r w:rsidRPr="002E204E">
          <w:rPr>
            <w:rFonts w:eastAsia="Calibri"/>
            <w:sz w:val="20"/>
            <w:lang w:eastAsia="en-US"/>
          </w:rPr>
          <w:t>абзацем третьим части 3 статьи 72</w:t>
        </w:r>
      </w:hyperlink>
      <w:r w:rsidRPr="002E204E">
        <w:rPr>
          <w:rFonts w:eastAsia="Calibri"/>
          <w:sz w:val="20"/>
          <w:lang w:eastAsia="en-US"/>
        </w:rPr>
        <w:t xml:space="preserve"> Бюджетного кодекса Российской Федерации, а также определение порядка принятия указанных решений;</w:t>
      </w:r>
    </w:p>
    <w:p w:rsidR="002E204E" w:rsidRPr="002E204E" w:rsidRDefault="002E204E" w:rsidP="002E204E">
      <w:pPr>
        <w:suppressAutoHyphens w:val="0"/>
        <w:autoSpaceDE w:val="0"/>
        <w:autoSpaceDN w:val="0"/>
        <w:adjustRightInd w:val="0"/>
        <w:ind w:firstLine="540"/>
        <w:jc w:val="both"/>
        <w:rPr>
          <w:rFonts w:eastAsia="Calibri"/>
          <w:sz w:val="20"/>
          <w:lang w:eastAsia="en-US"/>
        </w:rPr>
      </w:pPr>
      <w:r w:rsidRPr="002E204E">
        <w:rPr>
          <w:rFonts w:eastAsia="Calibri"/>
          <w:sz w:val="20"/>
          <w:lang w:eastAsia="en-US"/>
        </w:rPr>
        <w:t>41) принятие решений о заключении муниципальных контрактов от имени муниципального образования, предметом которых является поставка товаров на срок, превышающий срок действия утвержденных лимитов бюджетных обязательств, предусматривающих встречные обязательства, не связанные с предметом их исполнения, в пределах средств, предусмотренных на соответствующие цели муниципальными программами муниципального образования, а также определение порядка принятия указанных решений;</w:t>
      </w:r>
    </w:p>
    <w:p w:rsidR="002E204E" w:rsidRPr="002E204E" w:rsidRDefault="002E204E" w:rsidP="002E204E">
      <w:pPr>
        <w:suppressAutoHyphens w:val="0"/>
        <w:autoSpaceDE w:val="0"/>
        <w:autoSpaceDN w:val="0"/>
        <w:adjustRightInd w:val="0"/>
        <w:ind w:firstLine="540"/>
        <w:jc w:val="both"/>
        <w:rPr>
          <w:rFonts w:eastAsia="Calibri"/>
          <w:sz w:val="20"/>
          <w:lang w:eastAsia="en-US"/>
        </w:rPr>
      </w:pPr>
      <w:r w:rsidRPr="002E204E">
        <w:rPr>
          <w:rFonts w:eastAsia="Calibri"/>
          <w:sz w:val="20"/>
          <w:lang w:eastAsia="en-US"/>
        </w:rPr>
        <w:t>42) установление порядка принятия решений о предоставлении бюджетных инвестиций юридическим лицам, не являющимся муниципальными учреждениями и муниципальными унитарными предприятиями, в объекты капитального строительства и (или) на приобретение объектов недвижимого имущества за счет средств местного бюджета;</w:t>
      </w:r>
    </w:p>
    <w:p w:rsidR="002E204E" w:rsidRPr="002E204E" w:rsidRDefault="002E204E" w:rsidP="002E204E">
      <w:pPr>
        <w:suppressAutoHyphens w:val="0"/>
        <w:autoSpaceDE w:val="0"/>
        <w:autoSpaceDN w:val="0"/>
        <w:adjustRightInd w:val="0"/>
        <w:ind w:firstLine="540"/>
        <w:jc w:val="both"/>
        <w:rPr>
          <w:rFonts w:eastAsia="Calibri"/>
          <w:sz w:val="20"/>
          <w:lang w:eastAsia="en-US"/>
        </w:rPr>
      </w:pPr>
      <w:r w:rsidRPr="002E204E">
        <w:rPr>
          <w:rFonts w:eastAsia="Calibri"/>
          <w:sz w:val="20"/>
          <w:lang w:eastAsia="en-US"/>
        </w:rPr>
        <w:t>43) установление требований к договорам, заключенным в связи с предоставлением бюджетных инвестиций юридическим лицам, не являющимся муниципальными учреждениями и муниципальными унитарными предприятиями, за счет средств местного бюджета;</w:t>
      </w:r>
    </w:p>
    <w:p w:rsidR="002E204E" w:rsidRPr="002E204E" w:rsidRDefault="002E204E" w:rsidP="002E204E">
      <w:pPr>
        <w:suppressAutoHyphens w:val="0"/>
        <w:autoSpaceDE w:val="0"/>
        <w:autoSpaceDN w:val="0"/>
        <w:adjustRightInd w:val="0"/>
        <w:ind w:firstLine="540"/>
        <w:jc w:val="both"/>
        <w:rPr>
          <w:rFonts w:eastAsia="Calibri"/>
          <w:sz w:val="20"/>
          <w:lang w:eastAsia="en-US"/>
        </w:rPr>
      </w:pPr>
      <w:r w:rsidRPr="002E204E">
        <w:rPr>
          <w:rFonts w:eastAsia="Calibri"/>
          <w:sz w:val="20"/>
          <w:lang w:eastAsia="en-US"/>
        </w:rPr>
        <w:t>44) установление порядка разработки и утверждения, периода действия, а также требований к составу и содержанию бюджетного прогноза муниципального образования на долгосрочный период;</w:t>
      </w:r>
    </w:p>
    <w:p w:rsidR="002E204E" w:rsidRPr="002E204E" w:rsidRDefault="002E204E" w:rsidP="002E204E">
      <w:pPr>
        <w:suppressAutoHyphens w:val="0"/>
        <w:autoSpaceDE w:val="0"/>
        <w:autoSpaceDN w:val="0"/>
        <w:adjustRightInd w:val="0"/>
        <w:ind w:firstLine="540"/>
        <w:jc w:val="both"/>
        <w:rPr>
          <w:rFonts w:eastAsia="Calibri"/>
          <w:sz w:val="20"/>
          <w:lang w:eastAsia="en-US"/>
        </w:rPr>
      </w:pPr>
      <w:r w:rsidRPr="002E204E">
        <w:rPr>
          <w:rFonts w:eastAsia="Calibri"/>
          <w:sz w:val="20"/>
          <w:lang w:eastAsia="en-US"/>
        </w:rPr>
        <w:t>45) утверждение бюджетного прогноза (изменений бюджетного прогноза) муниципального образования на долгосрочный период;</w:t>
      </w:r>
    </w:p>
    <w:p w:rsidR="002E204E" w:rsidRPr="002E204E" w:rsidRDefault="002E204E" w:rsidP="002E204E">
      <w:pPr>
        <w:suppressAutoHyphens w:val="0"/>
        <w:autoSpaceDE w:val="0"/>
        <w:autoSpaceDN w:val="0"/>
        <w:adjustRightInd w:val="0"/>
        <w:ind w:firstLine="540"/>
        <w:jc w:val="both"/>
        <w:rPr>
          <w:rFonts w:eastAsia="Calibri"/>
          <w:sz w:val="20"/>
          <w:lang w:eastAsia="en-US"/>
        </w:rPr>
      </w:pPr>
      <w:r w:rsidRPr="002E204E">
        <w:rPr>
          <w:rFonts w:eastAsia="Calibri"/>
          <w:sz w:val="20"/>
          <w:lang w:eastAsia="en-US"/>
        </w:rPr>
        <w:t>46) установление порядка формирования и ведения реестра источников доходов местного бюджета;</w:t>
      </w:r>
    </w:p>
    <w:p w:rsidR="002E204E" w:rsidRPr="002E204E" w:rsidRDefault="002E204E" w:rsidP="002E204E">
      <w:pPr>
        <w:widowControl w:val="0"/>
        <w:suppressAutoHyphens w:val="0"/>
        <w:autoSpaceDE w:val="0"/>
        <w:autoSpaceDN w:val="0"/>
        <w:ind w:firstLine="567"/>
        <w:jc w:val="both"/>
        <w:rPr>
          <w:sz w:val="20"/>
          <w:lang w:eastAsia="ru-RU"/>
        </w:rPr>
      </w:pPr>
      <w:r w:rsidRPr="002E204E">
        <w:rPr>
          <w:sz w:val="20"/>
          <w:lang w:eastAsia="ru-RU"/>
        </w:rPr>
        <w:t>47) осуществление от имени муниципального образования внутренних и внешних заимствований;</w:t>
      </w:r>
    </w:p>
    <w:p w:rsidR="002E204E" w:rsidRPr="002E204E" w:rsidRDefault="002E204E" w:rsidP="002E204E">
      <w:pPr>
        <w:widowControl w:val="0"/>
        <w:suppressAutoHyphens w:val="0"/>
        <w:autoSpaceDE w:val="0"/>
        <w:autoSpaceDN w:val="0"/>
        <w:ind w:firstLine="567"/>
        <w:jc w:val="both"/>
        <w:rPr>
          <w:sz w:val="20"/>
          <w:lang w:eastAsia="ru-RU"/>
        </w:rPr>
      </w:pPr>
      <w:r w:rsidRPr="002E204E">
        <w:rPr>
          <w:sz w:val="20"/>
          <w:lang w:eastAsia="ru-RU"/>
        </w:rPr>
        <w:t>48) управление муниципальным долгом муниципального образования и муниципальными финансовыми активами;</w:t>
      </w:r>
    </w:p>
    <w:p w:rsidR="002E204E" w:rsidRPr="002E204E" w:rsidRDefault="002E204E" w:rsidP="002E204E">
      <w:pPr>
        <w:suppressAutoHyphens w:val="0"/>
        <w:autoSpaceDE w:val="0"/>
        <w:autoSpaceDN w:val="0"/>
        <w:adjustRightInd w:val="0"/>
        <w:ind w:firstLine="540"/>
        <w:jc w:val="both"/>
        <w:rPr>
          <w:rFonts w:eastAsia="Calibri"/>
          <w:sz w:val="20"/>
          <w:lang w:eastAsia="en-US"/>
        </w:rPr>
      </w:pPr>
      <w:r w:rsidRPr="002E204E">
        <w:rPr>
          <w:rFonts w:eastAsia="Calibri"/>
          <w:sz w:val="20"/>
          <w:lang w:eastAsia="en-US"/>
        </w:rPr>
        <w:t>49) осуществление иных полномочий в соответствии с федеральным законодательством и муниципальными правовыми актами;</w:t>
      </w:r>
    </w:p>
    <w:p w:rsidR="002E204E" w:rsidRPr="002E204E" w:rsidRDefault="002E204E" w:rsidP="002E204E">
      <w:pPr>
        <w:suppressAutoHyphens w:val="0"/>
        <w:autoSpaceDE w:val="0"/>
        <w:autoSpaceDN w:val="0"/>
        <w:adjustRightInd w:val="0"/>
        <w:ind w:firstLine="540"/>
        <w:jc w:val="both"/>
        <w:rPr>
          <w:sz w:val="20"/>
          <w:lang w:eastAsia="ru-RU"/>
        </w:rPr>
      </w:pPr>
      <w:r w:rsidRPr="002E204E">
        <w:rPr>
          <w:sz w:val="20"/>
          <w:lang w:eastAsia="ru-RU"/>
        </w:rPr>
        <w:t>50) утверждение перечня главных администраторов доходов местного бюджета, порядка и сроков внесения изменений в перечень главных администраторов доходов местного бюджета;</w:t>
      </w:r>
    </w:p>
    <w:p w:rsidR="002E204E" w:rsidRPr="002E204E" w:rsidRDefault="002E204E" w:rsidP="002E204E">
      <w:pPr>
        <w:suppressAutoHyphens w:val="0"/>
        <w:autoSpaceDE w:val="0"/>
        <w:autoSpaceDN w:val="0"/>
        <w:adjustRightInd w:val="0"/>
        <w:ind w:firstLine="540"/>
        <w:jc w:val="both"/>
        <w:rPr>
          <w:sz w:val="20"/>
          <w:lang w:eastAsia="ru-RU"/>
        </w:rPr>
      </w:pPr>
      <w:r w:rsidRPr="002E204E">
        <w:rPr>
          <w:sz w:val="20"/>
          <w:lang w:eastAsia="ru-RU"/>
        </w:rPr>
        <w:t>51) утверждение перечня главных администраторов источников финансирования дефицита местного бюджета.</w:t>
      </w:r>
    </w:p>
    <w:p w:rsidR="002E204E" w:rsidRPr="002E204E" w:rsidRDefault="002E204E" w:rsidP="002E204E">
      <w:pPr>
        <w:keepNext/>
        <w:keepLines/>
        <w:suppressAutoHyphens w:val="0"/>
        <w:spacing w:before="200" w:line="276" w:lineRule="auto"/>
        <w:jc w:val="center"/>
        <w:outlineLvl w:val="1"/>
        <w:rPr>
          <w:bCs/>
          <w:sz w:val="20"/>
          <w:lang w:val="x-none" w:eastAsia="x-none"/>
        </w:rPr>
      </w:pPr>
      <w:bookmarkStart w:id="11" w:name="_Toc478541949"/>
      <w:r w:rsidRPr="002E204E">
        <w:rPr>
          <w:bCs/>
          <w:sz w:val="20"/>
          <w:lang w:val="x-none" w:eastAsia="x-none"/>
        </w:rPr>
        <w:t>Статья 7. Бюджетные полномочия финансового органа муниципального образования</w:t>
      </w:r>
      <w:bookmarkEnd w:id="11"/>
    </w:p>
    <w:p w:rsidR="002E204E" w:rsidRPr="002E204E" w:rsidRDefault="002E204E" w:rsidP="002E204E">
      <w:pPr>
        <w:widowControl w:val="0"/>
        <w:suppressAutoHyphens w:val="0"/>
        <w:autoSpaceDE w:val="0"/>
        <w:autoSpaceDN w:val="0"/>
        <w:ind w:firstLine="567"/>
        <w:jc w:val="both"/>
        <w:rPr>
          <w:sz w:val="20"/>
          <w:lang w:eastAsia="ru-RU"/>
        </w:rPr>
      </w:pPr>
      <w:r w:rsidRPr="002E204E">
        <w:rPr>
          <w:sz w:val="20"/>
          <w:lang w:eastAsia="ru-RU"/>
        </w:rPr>
        <w:t>1. К бюджетным полномочиям финансового органа относятся:</w:t>
      </w:r>
    </w:p>
    <w:p w:rsidR="002E204E" w:rsidRPr="002E204E" w:rsidRDefault="002E204E" w:rsidP="002E204E">
      <w:pPr>
        <w:widowControl w:val="0"/>
        <w:suppressAutoHyphens w:val="0"/>
        <w:autoSpaceDE w:val="0"/>
        <w:autoSpaceDN w:val="0"/>
        <w:ind w:firstLine="567"/>
        <w:jc w:val="both"/>
        <w:rPr>
          <w:sz w:val="20"/>
          <w:lang w:eastAsia="ru-RU"/>
        </w:rPr>
      </w:pPr>
      <w:r w:rsidRPr="002E204E">
        <w:rPr>
          <w:sz w:val="20"/>
          <w:lang w:eastAsia="ru-RU"/>
        </w:rPr>
        <w:t xml:space="preserve">1) принятие в пределах своей компетенции нормативных правовых актов, направленных на реализацию федеральных законов, законов Новосибирской </w:t>
      </w:r>
      <w:r w:rsidRPr="002E204E">
        <w:rPr>
          <w:sz w:val="20"/>
          <w:lang w:eastAsia="ru-RU"/>
        </w:rPr>
        <w:lastRenderedPageBreak/>
        <w:t>области, решений Тогучинского    района, муниципальных правовых актов регулирующих бюджетные правоотношения;</w:t>
      </w:r>
    </w:p>
    <w:p w:rsidR="002E204E" w:rsidRPr="002E204E" w:rsidRDefault="002E204E" w:rsidP="002E204E">
      <w:pPr>
        <w:widowControl w:val="0"/>
        <w:suppressAutoHyphens w:val="0"/>
        <w:autoSpaceDE w:val="0"/>
        <w:autoSpaceDN w:val="0"/>
        <w:ind w:firstLine="567"/>
        <w:jc w:val="both"/>
        <w:rPr>
          <w:sz w:val="20"/>
          <w:lang w:eastAsia="ru-RU"/>
        </w:rPr>
      </w:pPr>
      <w:r w:rsidRPr="002E204E">
        <w:rPr>
          <w:sz w:val="20"/>
          <w:lang w:eastAsia="ru-RU"/>
        </w:rPr>
        <w:t>2) разработка и представление в администрацию муниципального образования основных направлений бюджетной, налоговой и долговой политики;</w:t>
      </w:r>
    </w:p>
    <w:p w:rsidR="002E204E" w:rsidRPr="002E204E" w:rsidRDefault="002E204E" w:rsidP="002E204E">
      <w:pPr>
        <w:widowControl w:val="0"/>
        <w:suppressAutoHyphens w:val="0"/>
        <w:autoSpaceDE w:val="0"/>
        <w:autoSpaceDN w:val="0"/>
        <w:ind w:firstLine="567"/>
        <w:jc w:val="both"/>
        <w:rPr>
          <w:sz w:val="20"/>
          <w:lang w:eastAsia="ru-RU"/>
        </w:rPr>
      </w:pPr>
      <w:r w:rsidRPr="002E204E">
        <w:rPr>
          <w:sz w:val="20"/>
          <w:lang w:eastAsia="ru-RU"/>
        </w:rPr>
        <w:t>3) составление проекта местного бюджета, представление его в администрацию муниципального образования;</w:t>
      </w:r>
    </w:p>
    <w:p w:rsidR="002E204E" w:rsidRPr="002E204E" w:rsidRDefault="002E204E" w:rsidP="002E204E">
      <w:pPr>
        <w:widowControl w:val="0"/>
        <w:suppressAutoHyphens w:val="0"/>
        <w:autoSpaceDE w:val="0"/>
        <w:autoSpaceDN w:val="0"/>
        <w:ind w:firstLine="567"/>
        <w:jc w:val="both"/>
        <w:rPr>
          <w:sz w:val="20"/>
          <w:lang w:eastAsia="ru-RU"/>
        </w:rPr>
      </w:pPr>
      <w:r w:rsidRPr="002E204E">
        <w:rPr>
          <w:sz w:val="20"/>
          <w:lang w:eastAsia="ru-RU"/>
        </w:rPr>
        <w:t>4) получение от администрации муниципального образования, а также иных организаций, учреждений и юридических лиц сведений, необходимых для составления проекта местного бюджета на очередной финансовый год и плановый период, отчета об исполнении местного бюджета;</w:t>
      </w:r>
    </w:p>
    <w:p w:rsidR="002E204E" w:rsidRPr="002E204E" w:rsidRDefault="002E204E" w:rsidP="002E204E">
      <w:pPr>
        <w:widowControl w:val="0"/>
        <w:suppressAutoHyphens w:val="0"/>
        <w:autoSpaceDE w:val="0"/>
        <w:autoSpaceDN w:val="0"/>
        <w:ind w:firstLine="567"/>
        <w:jc w:val="both"/>
        <w:rPr>
          <w:sz w:val="20"/>
          <w:lang w:eastAsia="ru-RU"/>
        </w:rPr>
      </w:pPr>
      <w:r w:rsidRPr="002E204E">
        <w:rPr>
          <w:sz w:val="20"/>
          <w:lang w:eastAsia="ru-RU"/>
        </w:rPr>
        <w:t>5) установление порядка составления и ведения сводной бюджетной росписи местного бюджета, бюджетной росписи главного распорядителя (распорядителя) бюджетных средств, главных администраторов источников финансирования дефицита бюджета;</w:t>
      </w:r>
    </w:p>
    <w:p w:rsidR="002E204E" w:rsidRPr="002E204E" w:rsidRDefault="002E204E" w:rsidP="002E204E">
      <w:pPr>
        <w:widowControl w:val="0"/>
        <w:suppressAutoHyphens w:val="0"/>
        <w:autoSpaceDE w:val="0"/>
        <w:autoSpaceDN w:val="0"/>
        <w:ind w:firstLine="567"/>
        <w:jc w:val="both"/>
        <w:rPr>
          <w:sz w:val="20"/>
          <w:lang w:eastAsia="ru-RU"/>
        </w:rPr>
      </w:pPr>
      <w:r w:rsidRPr="002E204E">
        <w:rPr>
          <w:sz w:val="20"/>
          <w:lang w:eastAsia="ru-RU"/>
        </w:rPr>
        <w:t>6) установление порядка составления и ведения кассового плана местного бюджета;</w:t>
      </w:r>
    </w:p>
    <w:p w:rsidR="002E204E" w:rsidRPr="002E204E" w:rsidRDefault="002E204E" w:rsidP="002E204E">
      <w:pPr>
        <w:widowControl w:val="0"/>
        <w:suppressAutoHyphens w:val="0"/>
        <w:autoSpaceDE w:val="0"/>
        <w:autoSpaceDN w:val="0"/>
        <w:ind w:firstLine="567"/>
        <w:jc w:val="both"/>
        <w:rPr>
          <w:sz w:val="20"/>
          <w:lang w:eastAsia="ru-RU"/>
        </w:rPr>
      </w:pPr>
      <w:r w:rsidRPr="002E204E">
        <w:rPr>
          <w:sz w:val="20"/>
          <w:lang w:eastAsia="ru-RU"/>
        </w:rPr>
        <w:t>7) установление при организации исполнения бюджета по расходам случаев и порядка утверждения и доведения до главного распорядителя  (распорядителя) и получателей бюджетных средств предельного объема оплаты денежных обязательств в соответствующем периоде текущего финансового года (предельные объемы финансирования);</w:t>
      </w:r>
    </w:p>
    <w:p w:rsidR="002E204E" w:rsidRPr="002E204E" w:rsidRDefault="002E204E" w:rsidP="002E204E">
      <w:pPr>
        <w:widowControl w:val="0"/>
        <w:suppressAutoHyphens w:val="0"/>
        <w:autoSpaceDE w:val="0"/>
        <w:autoSpaceDN w:val="0"/>
        <w:ind w:firstLine="567"/>
        <w:jc w:val="both"/>
        <w:rPr>
          <w:sz w:val="20"/>
          <w:lang w:eastAsia="ru-RU"/>
        </w:rPr>
      </w:pPr>
      <w:r w:rsidRPr="002E204E">
        <w:rPr>
          <w:sz w:val="20"/>
          <w:lang w:eastAsia="ru-RU"/>
        </w:rPr>
        <w:t>8) установление, детализация и определение порядка применения бюджетной классификации Российской Федерации в части, относящейся к местному бюджету;</w:t>
      </w:r>
    </w:p>
    <w:p w:rsidR="002E204E" w:rsidRPr="002E204E" w:rsidRDefault="002E204E" w:rsidP="002E204E">
      <w:pPr>
        <w:widowControl w:val="0"/>
        <w:suppressAutoHyphens w:val="0"/>
        <w:autoSpaceDE w:val="0"/>
        <w:autoSpaceDN w:val="0"/>
        <w:ind w:firstLine="567"/>
        <w:jc w:val="both"/>
        <w:rPr>
          <w:sz w:val="20"/>
          <w:lang w:eastAsia="ru-RU"/>
        </w:rPr>
      </w:pPr>
      <w:r w:rsidRPr="002E204E">
        <w:rPr>
          <w:sz w:val="20"/>
          <w:lang w:eastAsia="ru-RU"/>
        </w:rPr>
        <w:t>9) управление средствами на едином счете местного бюджета;</w:t>
      </w:r>
    </w:p>
    <w:p w:rsidR="002E204E" w:rsidRPr="002E204E" w:rsidRDefault="002E204E" w:rsidP="002E204E">
      <w:pPr>
        <w:widowControl w:val="0"/>
        <w:suppressAutoHyphens w:val="0"/>
        <w:autoSpaceDE w:val="0"/>
        <w:autoSpaceDN w:val="0"/>
        <w:ind w:firstLine="567"/>
        <w:jc w:val="both"/>
        <w:rPr>
          <w:sz w:val="20"/>
          <w:lang w:eastAsia="ru-RU"/>
        </w:rPr>
      </w:pPr>
      <w:r w:rsidRPr="002E204E">
        <w:rPr>
          <w:sz w:val="20"/>
          <w:lang w:eastAsia="ru-RU"/>
        </w:rPr>
        <w:t>10) установление порядка открытия и ведение лицевых счетов главного распорядителя (распорядителя) и получателей средств местного бюджета, лицевых счетов муниципальных бюджетных и автономных учреждений муниципального образования, открываемых в финансовом органе;</w:t>
      </w:r>
    </w:p>
    <w:p w:rsidR="002E204E" w:rsidRPr="002E204E" w:rsidRDefault="002E204E" w:rsidP="002E204E">
      <w:pPr>
        <w:suppressAutoHyphens w:val="0"/>
        <w:autoSpaceDE w:val="0"/>
        <w:autoSpaceDN w:val="0"/>
        <w:adjustRightInd w:val="0"/>
        <w:ind w:firstLine="540"/>
        <w:jc w:val="both"/>
        <w:rPr>
          <w:rFonts w:eastAsia="Calibri"/>
          <w:sz w:val="20"/>
          <w:lang w:eastAsia="en-US"/>
        </w:rPr>
      </w:pPr>
      <w:r w:rsidRPr="002E204E">
        <w:rPr>
          <w:rFonts w:eastAsia="Calibri"/>
          <w:sz w:val="20"/>
          <w:lang w:eastAsia="en-US"/>
        </w:rPr>
        <w:t>11) ведение реестра расходных обязательств муниципального образования в порядке, установленном администрацией муниципального образования;</w:t>
      </w:r>
    </w:p>
    <w:p w:rsidR="002E204E" w:rsidRPr="002E204E" w:rsidRDefault="002E204E" w:rsidP="002E204E">
      <w:pPr>
        <w:widowControl w:val="0"/>
        <w:suppressAutoHyphens w:val="0"/>
        <w:autoSpaceDE w:val="0"/>
        <w:autoSpaceDN w:val="0"/>
        <w:ind w:firstLine="567"/>
        <w:jc w:val="both"/>
        <w:rPr>
          <w:sz w:val="20"/>
          <w:lang w:eastAsia="ru-RU"/>
        </w:rPr>
      </w:pPr>
      <w:r w:rsidRPr="002E204E">
        <w:rPr>
          <w:sz w:val="20"/>
          <w:lang w:eastAsia="ru-RU"/>
        </w:rPr>
        <w:t>12) представление администрации муниципального образования в отношениях с федеральными и областными органами государственной власти по вопросам совершенствования бюджетного законодательства и межбюджетных отношений;</w:t>
      </w:r>
    </w:p>
    <w:p w:rsidR="002E204E" w:rsidRPr="002E204E" w:rsidRDefault="002E204E" w:rsidP="002E204E">
      <w:pPr>
        <w:widowControl w:val="0"/>
        <w:suppressAutoHyphens w:val="0"/>
        <w:autoSpaceDE w:val="0"/>
        <w:autoSpaceDN w:val="0"/>
        <w:ind w:firstLine="567"/>
        <w:jc w:val="both"/>
        <w:rPr>
          <w:sz w:val="20"/>
          <w:lang w:eastAsia="ru-RU"/>
        </w:rPr>
      </w:pPr>
      <w:r w:rsidRPr="002E204E">
        <w:rPr>
          <w:sz w:val="20"/>
          <w:lang w:eastAsia="ru-RU"/>
        </w:rPr>
        <w:t>13) требование от главного распорядителя (распорядителя) и получателей бюджетных средств представления отчетов об использовании средств местного бюджетов и иных сведений, связанных с их получением, перечислением, зачислением и использованием;</w:t>
      </w:r>
    </w:p>
    <w:p w:rsidR="002E204E" w:rsidRPr="002E204E" w:rsidRDefault="002E204E" w:rsidP="002E204E">
      <w:pPr>
        <w:suppressAutoHyphens w:val="0"/>
        <w:autoSpaceDE w:val="0"/>
        <w:autoSpaceDN w:val="0"/>
        <w:adjustRightInd w:val="0"/>
        <w:ind w:firstLine="540"/>
        <w:jc w:val="both"/>
        <w:rPr>
          <w:rFonts w:eastAsia="Calibri"/>
          <w:sz w:val="20"/>
          <w:lang w:eastAsia="en-US"/>
        </w:rPr>
      </w:pPr>
      <w:r w:rsidRPr="002E204E">
        <w:rPr>
          <w:rFonts w:eastAsia="Calibri"/>
          <w:sz w:val="20"/>
          <w:lang w:eastAsia="en-US"/>
        </w:rPr>
        <w:t>14) обеспечение предоставления бюджетных кредитов в пределах бюджетных ассигнований, утвержденных местным бюджетом, ведение реестра предоставленных бюджетных кредитов по получателям бюджетных кредитов;</w:t>
      </w:r>
    </w:p>
    <w:p w:rsidR="002E204E" w:rsidRPr="002E204E" w:rsidRDefault="002E204E" w:rsidP="002E204E">
      <w:pPr>
        <w:widowControl w:val="0"/>
        <w:suppressAutoHyphens w:val="0"/>
        <w:autoSpaceDE w:val="0"/>
        <w:autoSpaceDN w:val="0"/>
        <w:ind w:firstLine="567"/>
        <w:jc w:val="both"/>
        <w:rPr>
          <w:sz w:val="20"/>
          <w:lang w:eastAsia="ru-RU"/>
        </w:rPr>
      </w:pPr>
      <w:r w:rsidRPr="002E204E">
        <w:rPr>
          <w:sz w:val="20"/>
          <w:lang w:eastAsia="ru-RU"/>
        </w:rPr>
        <w:t>15) разработка программы муниципальных внутренних и внешних заимствований муниципального образования, условий выпуска и размещения муниципальных займов муниципального образования;</w:t>
      </w:r>
    </w:p>
    <w:p w:rsidR="002E204E" w:rsidRPr="002E204E" w:rsidRDefault="002E204E" w:rsidP="002E204E">
      <w:pPr>
        <w:widowControl w:val="0"/>
        <w:suppressAutoHyphens w:val="0"/>
        <w:autoSpaceDE w:val="0"/>
        <w:autoSpaceDN w:val="0"/>
        <w:ind w:firstLine="567"/>
        <w:jc w:val="both"/>
        <w:rPr>
          <w:sz w:val="20"/>
          <w:lang w:eastAsia="ru-RU"/>
        </w:rPr>
      </w:pPr>
      <w:r w:rsidRPr="002E204E">
        <w:rPr>
          <w:sz w:val="20"/>
          <w:lang w:eastAsia="ru-RU"/>
        </w:rPr>
        <w:t>16) разработка программы муниципальных гарантий муниципального образования;</w:t>
      </w:r>
    </w:p>
    <w:p w:rsidR="002E204E" w:rsidRPr="002E204E" w:rsidRDefault="002E204E" w:rsidP="002E204E">
      <w:pPr>
        <w:suppressAutoHyphens w:val="0"/>
        <w:autoSpaceDE w:val="0"/>
        <w:autoSpaceDN w:val="0"/>
        <w:adjustRightInd w:val="0"/>
        <w:ind w:firstLine="540"/>
        <w:jc w:val="both"/>
        <w:rPr>
          <w:rFonts w:eastAsia="Calibri"/>
          <w:sz w:val="20"/>
          <w:lang w:eastAsia="en-US"/>
        </w:rPr>
      </w:pPr>
      <w:r w:rsidRPr="002E204E">
        <w:rPr>
          <w:rFonts w:eastAsia="Calibri"/>
          <w:sz w:val="20"/>
          <w:lang w:eastAsia="en-US"/>
        </w:rPr>
        <w:lastRenderedPageBreak/>
        <w:t>17) утверждение перечня кодов подвидов по видам доходов, главными администраторами которых являются органы местного самоуправления муниципального образования, и (или) находящиеся в их ведении казенные учреждения;</w:t>
      </w:r>
    </w:p>
    <w:p w:rsidR="002E204E" w:rsidRPr="002E204E" w:rsidRDefault="002E204E" w:rsidP="002E204E">
      <w:pPr>
        <w:suppressAutoHyphens w:val="0"/>
        <w:autoSpaceDE w:val="0"/>
        <w:autoSpaceDN w:val="0"/>
        <w:adjustRightInd w:val="0"/>
        <w:ind w:firstLine="540"/>
        <w:jc w:val="both"/>
        <w:rPr>
          <w:rFonts w:eastAsia="Calibri"/>
          <w:sz w:val="20"/>
          <w:lang w:eastAsia="en-US"/>
        </w:rPr>
      </w:pPr>
      <w:r w:rsidRPr="002E204E">
        <w:rPr>
          <w:rFonts w:eastAsia="Calibri"/>
          <w:sz w:val="20"/>
          <w:lang w:eastAsia="en-US"/>
        </w:rPr>
        <w:t>18) утверждение перечня кодов видов источников финансирования дефицита местного бюджета;</w:t>
      </w:r>
    </w:p>
    <w:p w:rsidR="002E204E" w:rsidRPr="002E204E" w:rsidRDefault="002E204E" w:rsidP="002E204E">
      <w:pPr>
        <w:suppressAutoHyphens w:val="0"/>
        <w:autoSpaceDE w:val="0"/>
        <w:autoSpaceDN w:val="0"/>
        <w:adjustRightInd w:val="0"/>
        <w:ind w:firstLine="540"/>
        <w:jc w:val="both"/>
        <w:rPr>
          <w:rFonts w:eastAsia="Calibri"/>
          <w:sz w:val="20"/>
          <w:lang w:eastAsia="en-US"/>
        </w:rPr>
      </w:pPr>
      <w:r w:rsidRPr="002E204E">
        <w:rPr>
          <w:rFonts w:eastAsia="Calibri"/>
          <w:sz w:val="20"/>
          <w:lang w:eastAsia="en-US"/>
        </w:rPr>
        <w:t>19) установление порядка осуществления оценки надежности (ликвидности) банковской гарантии, поручительства при принятии решения о предоставлении бюджетного кредита;</w:t>
      </w:r>
    </w:p>
    <w:p w:rsidR="002E204E" w:rsidRPr="002E204E" w:rsidRDefault="002E204E" w:rsidP="002E204E">
      <w:pPr>
        <w:suppressAutoHyphens w:val="0"/>
        <w:autoSpaceDE w:val="0"/>
        <w:autoSpaceDN w:val="0"/>
        <w:adjustRightInd w:val="0"/>
        <w:ind w:firstLine="540"/>
        <w:jc w:val="both"/>
        <w:rPr>
          <w:rFonts w:eastAsia="Calibri"/>
          <w:sz w:val="20"/>
          <w:lang w:eastAsia="en-US"/>
        </w:rPr>
      </w:pPr>
      <w:r w:rsidRPr="002E204E">
        <w:rPr>
          <w:rFonts w:eastAsia="Calibri"/>
          <w:sz w:val="20"/>
          <w:lang w:eastAsia="en-US"/>
        </w:rPr>
        <w:t>20) принятие в порядке и случаях, предусмотренных законодательством Российской Федерации о судопроизводстве, об исполнительном производстве и о несостоятельности (банкротстве), решений о заключении мировых соглашений с установлением условий урегулирования задолженности должников по денежным обязательствам перед муниципальным образованием способами, предусмотренными решением о местном бюджете;</w:t>
      </w:r>
    </w:p>
    <w:p w:rsidR="002E204E" w:rsidRPr="002E204E" w:rsidRDefault="002E204E" w:rsidP="002E204E">
      <w:pPr>
        <w:suppressAutoHyphens w:val="0"/>
        <w:autoSpaceDE w:val="0"/>
        <w:autoSpaceDN w:val="0"/>
        <w:adjustRightInd w:val="0"/>
        <w:ind w:firstLine="540"/>
        <w:jc w:val="both"/>
        <w:rPr>
          <w:rFonts w:eastAsia="Calibri"/>
          <w:sz w:val="20"/>
          <w:lang w:eastAsia="en-US"/>
        </w:rPr>
      </w:pPr>
      <w:r w:rsidRPr="002E204E">
        <w:rPr>
          <w:rFonts w:eastAsia="Calibri"/>
          <w:sz w:val="20"/>
          <w:lang w:eastAsia="en-US"/>
        </w:rPr>
        <w:t>21) обеспечение соблюдения требований к условиям предоставления бюджетных кредитов юридическим лицам, установленных нормативными правовыми актами, регулирующими предоставление указанных бюджетных кредитов, и договорами о предоставлении бюджетных кредитов;</w:t>
      </w:r>
    </w:p>
    <w:p w:rsidR="002E204E" w:rsidRPr="002E204E" w:rsidRDefault="002E204E" w:rsidP="002E204E">
      <w:pPr>
        <w:suppressAutoHyphens w:val="0"/>
        <w:autoSpaceDE w:val="0"/>
        <w:autoSpaceDN w:val="0"/>
        <w:adjustRightInd w:val="0"/>
        <w:ind w:firstLine="540"/>
        <w:jc w:val="both"/>
        <w:rPr>
          <w:rFonts w:eastAsia="Calibri"/>
          <w:sz w:val="20"/>
          <w:lang w:eastAsia="en-US"/>
        </w:rPr>
      </w:pPr>
      <w:r w:rsidRPr="002E204E">
        <w:rPr>
          <w:rFonts w:eastAsia="Calibri"/>
          <w:sz w:val="20"/>
          <w:lang w:eastAsia="en-US"/>
        </w:rPr>
        <w:t xml:space="preserve">22) установление перечня и кодов целевых статей расходов местного бюджета, если иное не установлено Бюджетным </w:t>
      </w:r>
      <w:hyperlink r:id="rId18" w:history="1">
        <w:r w:rsidRPr="002E204E">
          <w:rPr>
            <w:rFonts w:eastAsia="Calibri"/>
            <w:sz w:val="20"/>
            <w:lang w:eastAsia="en-US"/>
          </w:rPr>
          <w:t>кодексом</w:t>
        </w:r>
      </w:hyperlink>
      <w:r w:rsidRPr="002E204E">
        <w:rPr>
          <w:rFonts w:eastAsia="Calibri"/>
          <w:sz w:val="20"/>
          <w:lang w:eastAsia="en-US"/>
        </w:rPr>
        <w:t xml:space="preserve"> Российской Федерации;</w:t>
      </w:r>
    </w:p>
    <w:p w:rsidR="002E204E" w:rsidRPr="002E204E" w:rsidRDefault="002E204E" w:rsidP="002E204E">
      <w:pPr>
        <w:suppressAutoHyphens w:val="0"/>
        <w:autoSpaceDE w:val="0"/>
        <w:autoSpaceDN w:val="0"/>
        <w:adjustRightInd w:val="0"/>
        <w:ind w:firstLine="540"/>
        <w:jc w:val="both"/>
        <w:rPr>
          <w:rFonts w:eastAsia="Calibri"/>
          <w:sz w:val="20"/>
          <w:lang w:eastAsia="en-US"/>
        </w:rPr>
      </w:pPr>
      <w:r w:rsidRPr="002E204E">
        <w:rPr>
          <w:rFonts w:eastAsia="Calibri"/>
          <w:sz w:val="20"/>
          <w:lang w:eastAsia="en-US"/>
        </w:rPr>
        <w:t xml:space="preserve">23) принятие решений о применении бюджетных мер принуждения, предусмотренных Бюджетным </w:t>
      </w:r>
      <w:hyperlink r:id="rId19" w:history="1">
        <w:r w:rsidRPr="002E204E">
          <w:rPr>
            <w:rFonts w:eastAsia="Calibri"/>
            <w:sz w:val="20"/>
            <w:lang w:eastAsia="en-US"/>
          </w:rPr>
          <w:t>кодексом</w:t>
        </w:r>
      </w:hyperlink>
      <w:r w:rsidRPr="002E204E">
        <w:rPr>
          <w:rFonts w:eastAsia="Calibri"/>
          <w:sz w:val="20"/>
          <w:lang w:eastAsia="en-US"/>
        </w:rPr>
        <w:t xml:space="preserve"> Российской Федерации, на основании уведомлений о применении бюджетных мер принуждения;</w:t>
      </w:r>
    </w:p>
    <w:p w:rsidR="002E204E" w:rsidRPr="002E204E" w:rsidRDefault="002E204E" w:rsidP="002E204E">
      <w:pPr>
        <w:suppressAutoHyphens w:val="0"/>
        <w:autoSpaceDE w:val="0"/>
        <w:autoSpaceDN w:val="0"/>
        <w:adjustRightInd w:val="0"/>
        <w:ind w:firstLine="540"/>
        <w:jc w:val="both"/>
        <w:rPr>
          <w:rFonts w:eastAsia="Calibri"/>
          <w:sz w:val="20"/>
          <w:lang w:eastAsia="en-US"/>
        </w:rPr>
      </w:pPr>
      <w:r w:rsidRPr="002E204E">
        <w:rPr>
          <w:rFonts w:eastAsia="Calibri"/>
          <w:sz w:val="20"/>
          <w:lang w:eastAsia="en-US"/>
        </w:rPr>
        <w:t xml:space="preserve">24) применение бюджетных мер принуждения, предусмотренных Бюджетным </w:t>
      </w:r>
      <w:hyperlink r:id="rId20" w:history="1">
        <w:r w:rsidRPr="002E204E">
          <w:rPr>
            <w:rFonts w:eastAsia="Calibri"/>
            <w:sz w:val="20"/>
            <w:lang w:eastAsia="en-US"/>
          </w:rPr>
          <w:t>кодексом</w:t>
        </w:r>
      </w:hyperlink>
      <w:r w:rsidRPr="002E204E">
        <w:rPr>
          <w:rFonts w:eastAsia="Calibri"/>
          <w:sz w:val="20"/>
          <w:lang w:eastAsia="en-US"/>
        </w:rPr>
        <w:t xml:space="preserve"> Российской Федерации (за исключением передачи уполномоченному по соответствующему бюджету части полномочий главного распорядителя, распорядителя и получателя бюджетных средств), в соответствии с решениями об их применении;</w:t>
      </w:r>
    </w:p>
    <w:p w:rsidR="002E204E" w:rsidRPr="002E204E" w:rsidRDefault="002E204E" w:rsidP="002E204E">
      <w:pPr>
        <w:suppressAutoHyphens w:val="0"/>
        <w:autoSpaceDE w:val="0"/>
        <w:autoSpaceDN w:val="0"/>
        <w:adjustRightInd w:val="0"/>
        <w:ind w:firstLine="540"/>
        <w:jc w:val="both"/>
        <w:rPr>
          <w:rFonts w:eastAsia="Calibri"/>
          <w:sz w:val="20"/>
          <w:lang w:eastAsia="en-US"/>
        </w:rPr>
      </w:pPr>
      <w:r w:rsidRPr="002E204E">
        <w:rPr>
          <w:rFonts w:eastAsia="Calibri"/>
          <w:sz w:val="20"/>
          <w:lang w:eastAsia="en-US"/>
        </w:rPr>
        <w:t>25) установление порядка исполнения решения о применении бюджетных мер принуждения за совершение бюджетного нарушения;</w:t>
      </w:r>
    </w:p>
    <w:p w:rsidR="002E204E" w:rsidRPr="002E204E" w:rsidRDefault="002E204E" w:rsidP="002E204E">
      <w:pPr>
        <w:suppressAutoHyphens w:val="0"/>
        <w:autoSpaceDE w:val="0"/>
        <w:autoSpaceDN w:val="0"/>
        <w:adjustRightInd w:val="0"/>
        <w:ind w:firstLine="540"/>
        <w:jc w:val="both"/>
        <w:rPr>
          <w:rFonts w:eastAsia="Calibri"/>
          <w:sz w:val="20"/>
          <w:lang w:eastAsia="en-US"/>
        </w:rPr>
      </w:pPr>
      <w:r w:rsidRPr="002E204E">
        <w:rPr>
          <w:rFonts w:eastAsia="Calibri"/>
          <w:sz w:val="20"/>
          <w:lang w:eastAsia="en-US"/>
        </w:rPr>
        <w:t>26) осуществление внутреннего муниципального финансового контроля при санкционировании операций:</w:t>
      </w:r>
    </w:p>
    <w:p w:rsidR="002E204E" w:rsidRPr="002E204E" w:rsidRDefault="002E204E" w:rsidP="002E204E">
      <w:pPr>
        <w:suppressAutoHyphens w:val="0"/>
        <w:autoSpaceDE w:val="0"/>
        <w:autoSpaceDN w:val="0"/>
        <w:adjustRightInd w:val="0"/>
        <w:ind w:firstLine="540"/>
        <w:jc w:val="both"/>
        <w:rPr>
          <w:rFonts w:eastAsia="Calibri"/>
          <w:sz w:val="20"/>
          <w:lang w:eastAsia="en-US"/>
        </w:rPr>
      </w:pPr>
      <w:r w:rsidRPr="002E204E">
        <w:rPr>
          <w:rFonts w:eastAsia="Calibri"/>
          <w:sz w:val="20"/>
          <w:lang w:eastAsia="en-US"/>
        </w:rPr>
        <w:t>контроль за непревышением суммы по операции над лимитами бюджетных обязательств и (или) бюджетными ассигнованиями;</w:t>
      </w:r>
    </w:p>
    <w:p w:rsidR="002E204E" w:rsidRPr="002E204E" w:rsidRDefault="002E204E" w:rsidP="002E204E">
      <w:pPr>
        <w:suppressAutoHyphens w:val="0"/>
        <w:autoSpaceDE w:val="0"/>
        <w:autoSpaceDN w:val="0"/>
        <w:adjustRightInd w:val="0"/>
        <w:ind w:firstLine="540"/>
        <w:jc w:val="both"/>
        <w:rPr>
          <w:rFonts w:eastAsia="Calibri"/>
          <w:sz w:val="20"/>
          <w:lang w:eastAsia="en-US"/>
        </w:rPr>
      </w:pPr>
      <w:r w:rsidRPr="002E204E">
        <w:rPr>
          <w:rFonts w:eastAsia="Calibri"/>
          <w:sz w:val="20"/>
          <w:lang w:eastAsia="en-US"/>
        </w:rPr>
        <w:t>контроль за соответствием содержания проводимой операции коду бюджетной классификации;</w:t>
      </w:r>
    </w:p>
    <w:p w:rsidR="002E204E" w:rsidRPr="002E204E" w:rsidRDefault="002E204E" w:rsidP="002E204E">
      <w:pPr>
        <w:suppressAutoHyphens w:val="0"/>
        <w:autoSpaceDE w:val="0"/>
        <w:autoSpaceDN w:val="0"/>
        <w:adjustRightInd w:val="0"/>
        <w:ind w:firstLine="540"/>
        <w:jc w:val="both"/>
        <w:rPr>
          <w:rFonts w:eastAsia="Calibri"/>
          <w:sz w:val="20"/>
          <w:lang w:eastAsia="en-US"/>
        </w:rPr>
      </w:pPr>
      <w:r w:rsidRPr="002E204E">
        <w:rPr>
          <w:rFonts w:eastAsia="Calibri"/>
          <w:sz w:val="20"/>
          <w:lang w:eastAsia="en-US"/>
        </w:rPr>
        <w:t>контроль за наличием документов, подтверждающих возникновение денежного обязательства, подлежащего оплате за счет средств местного бюджета;</w:t>
      </w:r>
    </w:p>
    <w:p w:rsidR="002E204E" w:rsidRPr="002E204E" w:rsidRDefault="002E204E" w:rsidP="002E204E">
      <w:pPr>
        <w:suppressAutoHyphens w:val="0"/>
        <w:autoSpaceDE w:val="0"/>
        <w:autoSpaceDN w:val="0"/>
        <w:adjustRightInd w:val="0"/>
        <w:ind w:firstLine="540"/>
        <w:jc w:val="both"/>
        <w:rPr>
          <w:rFonts w:eastAsia="Calibri"/>
          <w:sz w:val="20"/>
          <w:lang w:eastAsia="en-US"/>
        </w:rPr>
      </w:pPr>
      <w:r w:rsidRPr="002E204E">
        <w:rPr>
          <w:rFonts w:eastAsia="Calibri"/>
          <w:sz w:val="20"/>
          <w:lang w:eastAsia="en-US"/>
        </w:rPr>
        <w:t>контроль за соответствием сведений о поставленном на учет бюджетном обязательстве по муниципальному контракту сведениям о данном муниципальном контракте, содержащимся в предусмотренном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реестре контрактов, заключенных заказчиками;</w:t>
      </w:r>
    </w:p>
    <w:p w:rsidR="002E204E" w:rsidRPr="002E204E" w:rsidRDefault="002E204E" w:rsidP="002E204E">
      <w:pPr>
        <w:suppressAutoHyphens w:val="0"/>
        <w:autoSpaceDE w:val="0"/>
        <w:autoSpaceDN w:val="0"/>
        <w:adjustRightInd w:val="0"/>
        <w:ind w:firstLine="540"/>
        <w:jc w:val="both"/>
        <w:rPr>
          <w:rFonts w:eastAsia="Calibri"/>
          <w:sz w:val="20"/>
          <w:lang w:eastAsia="en-US"/>
        </w:rPr>
      </w:pPr>
      <w:r w:rsidRPr="002E204E">
        <w:rPr>
          <w:rFonts w:eastAsia="Calibri"/>
          <w:sz w:val="20"/>
          <w:lang w:eastAsia="en-US"/>
        </w:rPr>
        <w:t>27) разработка и представление в администрацию муниципального образования бюджетного прогноза (изменений бюджетного прогноза) на долгосрочный период;</w:t>
      </w:r>
    </w:p>
    <w:p w:rsidR="002E204E" w:rsidRPr="002E204E" w:rsidRDefault="002E204E" w:rsidP="002E204E">
      <w:pPr>
        <w:suppressAutoHyphens w:val="0"/>
        <w:autoSpaceDE w:val="0"/>
        <w:autoSpaceDN w:val="0"/>
        <w:adjustRightInd w:val="0"/>
        <w:ind w:firstLine="540"/>
        <w:jc w:val="both"/>
        <w:rPr>
          <w:rFonts w:eastAsia="Calibri"/>
          <w:sz w:val="20"/>
          <w:lang w:eastAsia="en-US"/>
        </w:rPr>
      </w:pPr>
      <w:r w:rsidRPr="002E204E">
        <w:rPr>
          <w:rFonts w:eastAsia="Calibri"/>
          <w:sz w:val="20"/>
          <w:lang w:eastAsia="en-US"/>
        </w:rPr>
        <w:lastRenderedPageBreak/>
        <w:t>28) формирование и ведение реестра источников доходов местного бюджета;</w:t>
      </w:r>
    </w:p>
    <w:p w:rsidR="002E204E" w:rsidRPr="002E204E" w:rsidRDefault="002E204E" w:rsidP="002E204E">
      <w:pPr>
        <w:suppressAutoHyphens w:val="0"/>
        <w:autoSpaceDE w:val="0"/>
        <w:autoSpaceDN w:val="0"/>
        <w:adjustRightInd w:val="0"/>
        <w:ind w:firstLine="540"/>
        <w:jc w:val="both"/>
        <w:rPr>
          <w:rFonts w:eastAsia="Calibri"/>
          <w:sz w:val="20"/>
          <w:lang w:eastAsia="en-US"/>
        </w:rPr>
      </w:pPr>
      <w:r w:rsidRPr="002E204E">
        <w:rPr>
          <w:rFonts w:eastAsia="Calibri"/>
          <w:sz w:val="20"/>
          <w:lang w:eastAsia="en-US"/>
        </w:rPr>
        <w:t>29) осуществление контроля в сфере закупок:</w:t>
      </w:r>
    </w:p>
    <w:p w:rsidR="002E204E" w:rsidRPr="002E204E" w:rsidRDefault="002E204E" w:rsidP="002E204E">
      <w:pPr>
        <w:suppressAutoHyphens w:val="0"/>
        <w:autoSpaceDE w:val="0"/>
        <w:autoSpaceDN w:val="0"/>
        <w:adjustRightInd w:val="0"/>
        <w:ind w:firstLine="540"/>
        <w:jc w:val="both"/>
        <w:rPr>
          <w:rFonts w:eastAsia="Calibri"/>
          <w:sz w:val="20"/>
          <w:lang w:eastAsia="en-US"/>
        </w:rPr>
      </w:pPr>
      <w:r w:rsidRPr="002E204E">
        <w:rPr>
          <w:rFonts w:eastAsia="Calibri"/>
          <w:sz w:val="20"/>
          <w:lang w:eastAsia="en-US"/>
        </w:rPr>
        <w:t>контроль за соответствием информации об объеме финансового обеспечения, включенной в планы закупок, информации об объеме финансового обеспечения для осуществления закупок, утвержденном и доведенном до заказчика;</w:t>
      </w:r>
    </w:p>
    <w:p w:rsidR="002E204E" w:rsidRPr="002E204E" w:rsidRDefault="002E204E" w:rsidP="002E204E">
      <w:pPr>
        <w:suppressAutoHyphens w:val="0"/>
        <w:autoSpaceDE w:val="0"/>
        <w:autoSpaceDN w:val="0"/>
        <w:adjustRightInd w:val="0"/>
        <w:ind w:firstLine="540"/>
        <w:jc w:val="both"/>
        <w:rPr>
          <w:rFonts w:eastAsia="Calibri"/>
          <w:sz w:val="20"/>
          <w:lang w:eastAsia="en-US"/>
        </w:rPr>
      </w:pPr>
      <w:r w:rsidRPr="002E204E">
        <w:rPr>
          <w:rFonts w:eastAsia="Calibri"/>
          <w:sz w:val="20"/>
          <w:lang w:eastAsia="en-US"/>
        </w:rPr>
        <w:t>контроль за соответствием информации об идентификационных кодах закупок и об объеме финансового обеспечения для осуществления данных закупок, содержащейся в планах-графиках, информации, содержащейся в планах закупок;</w:t>
      </w:r>
    </w:p>
    <w:p w:rsidR="002E204E" w:rsidRPr="002E204E" w:rsidRDefault="002E204E" w:rsidP="002E204E">
      <w:pPr>
        <w:suppressAutoHyphens w:val="0"/>
        <w:autoSpaceDE w:val="0"/>
        <w:autoSpaceDN w:val="0"/>
        <w:adjustRightInd w:val="0"/>
        <w:ind w:firstLine="540"/>
        <w:jc w:val="both"/>
        <w:rPr>
          <w:rFonts w:eastAsia="Calibri"/>
          <w:sz w:val="20"/>
          <w:lang w:eastAsia="en-US"/>
        </w:rPr>
      </w:pPr>
      <w:r w:rsidRPr="002E204E">
        <w:rPr>
          <w:rFonts w:eastAsia="Calibri"/>
          <w:sz w:val="20"/>
          <w:lang w:eastAsia="en-US"/>
        </w:rPr>
        <w:t>контроль за соответствием информации об идентификационных кодах закупок и об объеме финансового обеспечения для осуществления данных закупок, содержащейся в извещениях об осуществлении закупок, в документации о закупках, информации, содержащейся в планах-графиках;</w:t>
      </w:r>
    </w:p>
    <w:p w:rsidR="002E204E" w:rsidRPr="002E204E" w:rsidRDefault="002E204E" w:rsidP="002E204E">
      <w:pPr>
        <w:suppressAutoHyphens w:val="0"/>
        <w:autoSpaceDE w:val="0"/>
        <w:autoSpaceDN w:val="0"/>
        <w:adjustRightInd w:val="0"/>
        <w:ind w:firstLine="540"/>
        <w:jc w:val="both"/>
        <w:rPr>
          <w:rFonts w:eastAsia="Calibri"/>
          <w:sz w:val="20"/>
          <w:lang w:eastAsia="en-US"/>
        </w:rPr>
      </w:pPr>
      <w:r w:rsidRPr="002E204E">
        <w:rPr>
          <w:rFonts w:eastAsia="Calibri"/>
          <w:sz w:val="20"/>
          <w:lang w:eastAsia="en-US"/>
        </w:rPr>
        <w:t>контроль за соответствием информации об идентификационных кодах закупок и об объеме финансового обеспечения для осуществления данных закупок, содержащейся в протоколах определения поставщиков (подрядчиков, исполнителей), информации, содержащейся в документации о закупках;</w:t>
      </w:r>
    </w:p>
    <w:p w:rsidR="002E204E" w:rsidRPr="002E204E" w:rsidRDefault="002E204E" w:rsidP="002E204E">
      <w:pPr>
        <w:suppressAutoHyphens w:val="0"/>
        <w:autoSpaceDE w:val="0"/>
        <w:autoSpaceDN w:val="0"/>
        <w:adjustRightInd w:val="0"/>
        <w:ind w:firstLine="540"/>
        <w:jc w:val="both"/>
        <w:rPr>
          <w:rFonts w:eastAsia="Calibri"/>
          <w:sz w:val="20"/>
          <w:lang w:eastAsia="en-US"/>
        </w:rPr>
      </w:pPr>
      <w:r w:rsidRPr="002E204E">
        <w:rPr>
          <w:rFonts w:eastAsia="Calibri"/>
          <w:sz w:val="20"/>
          <w:lang w:eastAsia="en-US"/>
        </w:rPr>
        <w:t>контроль за соответствием информации об идентификационных кодах закупок и об объеме финансового обеспечения для осуществления данных закупок, содержащейся в условиях проектов контрактов, направляемых участникам закупок, с которыми заключаются контракты, информации, содержащейся в протоколах определения поставщиков (подрядчиков, исполнителей);</w:t>
      </w:r>
    </w:p>
    <w:p w:rsidR="002E204E" w:rsidRPr="002E204E" w:rsidRDefault="002E204E" w:rsidP="002E204E">
      <w:pPr>
        <w:suppressAutoHyphens w:val="0"/>
        <w:autoSpaceDE w:val="0"/>
        <w:autoSpaceDN w:val="0"/>
        <w:adjustRightInd w:val="0"/>
        <w:ind w:firstLine="540"/>
        <w:jc w:val="both"/>
        <w:rPr>
          <w:rFonts w:eastAsia="Calibri"/>
          <w:sz w:val="20"/>
          <w:lang w:eastAsia="en-US"/>
        </w:rPr>
      </w:pPr>
      <w:r w:rsidRPr="002E204E">
        <w:rPr>
          <w:rFonts w:eastAsia="Calibri"/>
          <w:sz w:val="20"/>
          <w:lang w:eastAsia="en-US"/>
        </w:rPr>
        <w:t>контроль за соответствием информации об идентификационных кодах закупок и об объеме финансового обеспечения для осуществления данных закупок, содержащейся в реестре контрактов, заключенных заказчиками, условиям контрактов;</w:t>
      </w:r>
    </w:p>
    <w:p w:rsidR="002E204E" w:rsidRPr="002E204E" w:rsidRDefault="002E204E" w:rsidP="002E204E">
      <w:pPr>
        <w:suppressAutoHyphens w:val="0"/>
        <w:autoSpaceDE w:val="0"/>
        <w:autoSpaceDN w:val="0"/>
        <w:adjustRightInd w:val="0"/>
        <w:ind w:firstLine="540"/>
        <w:jc w:val="both"/>
        <w:rPr>
          <w:rFonts w:eastAsia="Calibri"/>
          <w:sz w:val="20"/>
          <w:lang w:eastAsia="en-US"/>
        </w:rPr>
      </w:pPr>
      <w:r w:rsidRPr="002E204E">
        <w:rPr>
          <w:rFonts w:eastAsia="Calibri"/>
          <w:sz w:val="20"/>
          <w:lang w:eastAsia="en-US"/>
        </w:rPr>
        <w:t>30) осуществление иных полномочий в соответствии с федеральным законодательством и муниципальными правовыми актами.</w:t>
      </w:r>
    </w:p>
    <w:p w:rsidR="002E204E" w:rsidRPr="002E204E" w:rsidRDefault="002E204E" w:rsidP="002E204E">
      <w:pPr>
        <w:suppressAutoHyphens w:val="0"/>
        <w:autoSpaceDE w:val="0"/>
        <w:autoSpaceDN w:val="0"/>
        <w:adjustRightInd w:val="0"/>
        <w:ind w:firstLine="540"/>
        <w:jc w:val="both"/>
        <w:rPr>
          <w:rFonts w:eastAsia="Calibri"/>
          <w:sz w:val="20"/>
          <w:lang w:eastAsia="en-US"/>
        </w:rPr>
      </w:pPr>
      <w:r w:rsidRPr="002E204E">
        <w:rPr>
          <w:rFonts w:eastAsia="Calibri"/>
          <w:sz w:val="20"/>
          <w:lang w:eastAsia="en-US"/>
        </w:rPr>
        <w:t xml:space="preserve">2. Финансовый орган муниципального образования, вправе заключать соглашение с финансовым органом Тогучинского    района о передаче финансовому органу Тогучинского    района части полномочий финансового органа муниципального образования. </w:t>
      </w:r>
    </w:p>
    <w:p w:rsidR="002E204E" w:rsidRPr="002E204E" w:rsidRDefault="002E204E" w:rsidP="002E204E">
      <w:pPr>
        <w:keepNext/>
        <w:keepLines/>
        <w:suppressAutoHyphens w:val="0"/>
        <w:spacing w:before="200" w:line="276" w:lineRule="auto"/>
        <w:jc w:val="center"/>
        <w:outlineLvl w:val="1"/>
        <w:rPr>
          <w:bCs/>
          <w:sz w:val="20"/>
          <w:lang w:val="x-none" w:eastAsia="x-none"/>
        </w:rPr>
      </w:pPr>
      <w:bookmarkStart w:id="12" w:name="_Toc478541950"/>
      <w:r w:rsidRPr="002E204E">
        <w:rPr>
          <w:bCs/>
          <w:sz w:val="20"/>
          <w:lang w:val="x-none" w:eastAsia="x-none"/>
        </w:rPr>
        <w:t xml:space="preserve">Статья 8. Бюджетные полномочия контрольно-счетного органа </w:t>
      </w:r>
      <w:bookmarkEnd w:id="12"/>
    </w:p>
    <w:p w:rsidR="002E204E" w:rsidRPr="002E204E" w:rsidRDefault="002E204E" w:rsidP="002E204E">
      <w:pPr>
        <w:numPr>
          <w:ilvl w:val="0"/>
          <w:numId w:val="14"/>
        </w:numPr>
        <w:suppressAutoHyphens w:val="0"/>
        <w:autoSpaceDE w:val="0"/>
        <w:autoSpaceDN w:val="0"/>
        <w:adjustRightInd w:val="0"/>
        <w:spacing w:after="160" w:line="259" w:lineRule="auto"/>
        <w:contextualSpacing/>
        <w:jc w:val="both"/>
        <w:rPr>
          <w:rFonts w:eastAsia="Calibri"/>
          <w:sz w:val="20"/>
          <w:lang w:eastAsia="en-US"/>
        </w:rPr>
      </w:pPr>
      <w:r w:rsidRPr="002E204E">
        <w:rPr>
          <w:rFonts w:eastAsia="Calibri"/>
          <w:sz w:val="20"/>
          <w:lang w:eastAsia="en-US"/>
        </w:rPr>
        <w:t xml:space="preserve">Контрольно-счетный орган осуществляет полномочия: </w:t>
      </w:r>
    </w:p>
    <w:p w:rsidR="002E204E" w:rsidRPr="002E204E" w:rsidRDefault="002E204E" w:rsidP="002E204E">
      <w:pPr>
        <w:suppressAutoHyphens w:val="0"/>
        <w:autoSpaceDE w:val="0"/>
        <w:autoSpaceDN w:val="0"/>
        <w:adjustRightInd w:val="0"/>
        <w:ind w:firstLine="540"/>
        <w:jc w:val="both"/>
        <w:rPr>
          <w:rFonts w:eastAsia="Calibri"/>
          <w:sz w:val="20"/>
          <w:lang w:eastAsia="en-US"/>
        </w:rPr>
      </w:pPr>
      <w:r w:rsidRPr="002E204E">
        <w:rPr>
          <w:rFonts w:eastAsia="Calibri"/>
          <w:sz w:val="20"/>
          <w:lang w:eastAsia="en-US"/>
        </w:rPr>
        <w:t>1) контроль за исполнением местного бюджета;</w:t>
      </w:r>
    </w:p>
    <w:p w:rsidR="002E204E" w:rsidRPr="002E204E" w:rsidRDefault="002E204E" w:rsidP="002E204E">
      <w:pPr>
        <w:suppressAutoHyphens w:val="0"/>
        <w:autoSpaceDE w:val="0"/>
        <w:autoSpaceDN w:val="0"/>
        <w:adjustRightInd w:val="0"/>
        <w:ind w:firstLine="540"/>
        <w:jc w:val="both"/>
        <w:rPr>
          <w:rFonts w:eastAsia="Calibri"/>
          <w:sz w:val="20"/>
          <w:lang w:eastAsia="en-US"/>
        </w:rPr>
      </w:pPr>
      <w:r w:rsidRPr="002E204E">
        <w:rPr>
          <w:rFonts w:eastAsia="Calibri"/>
          <w:sz w:val="20"/>
          <w:lang w:eastAsia="en-US"/>
        </w:rPr>
        <w:t>2) экспертиза проектов местного бюджета;</w:t>
      </w:r>
    </w:p>
    <w:p w:rsidR="002E204E" w:rsidRPr="002E204E" w:rsidRDefault="002E204E" w:rsidP="002E204E">
      <w:pPr>
        <w:suppressAutoHyphens w:val="0"/>
        <w:autoSpaceDE w:val="0"/>
        <w:autoSpaceDN w:val="0"/>
        <w:adjustRightInd w:val="0"/>
        <w:ind w:firstLine="540"/>
        <w:jc w:val="both"/>
        <w:rPr>
          <w:rFonts w:eastAsia="Calibri"/>
          <w:sz w:val="20"/>
          <w:lang w:eastAsia="en-US"/>
        </w:rPr>
      </w:pPr>
      <w:r w:rsidRPr="002E204E">
        <w:rPr>
          <w:rFonts w:eastAsia="Calibri"/>
          <w:sz w:val="20"/>
          <w:lang w:eastAsia="en-US"/>
        </w:rPr>
        <w:t>3) внешняя проверка годового отчета об исполнении местного бюджета;</w:t>
      </w:r>
    </w:p>
    <w:p w:rsidR="002E204E" w:rsidRPr="002E204E" w:rsidRDefault="002E204E" w:rsidP="002E204E">
      <w:pPr>
        <w:suppressAutoHyphens w:val="0"/>
        <w:autoSpaceDE w:val="0"/>
        <w:autoSpaceDN w:val="0"/>
        <w:adjustRightInd w:val="0"/>
        <w:ind w:firstLine="540"/>
        <w:jc w:val="both"/>
        <w:rPr>
          <w:rFonts w:eastAsia="Calibri"/>
          <w:sz w:val="20"/>
          <w:lang w:eastAsia="en-US"/>
        </w:rPr>
      </w:pPr>
      <w:r w:rsidRPr="002E204E">
        <w:rPr>
          <w:rFonts w:eastAsia="Calibri"/>
          <w:sz w:val="20"/>
          <w:lang w:eastAsia="en-US"/>
        </w:rPr>
        <w:t>4) организация и осуществление контроля за законностью, результативностью (эффективностью и экономностью) использования средств местного бюджета, а также средств, получаемых местным бюджетом из иных источников, предусмотренных законодательством Российской Федерации;</w:t>
      </w:r>
    </w:p>
    <w:p w:rsidR="002E204E" w:rsidRPr="002E204E" w:rsidRDefault="002E204E" w:rsidP="002E204E">
      <w:pPr>
        <w:suppressAutoHyphens w:val="0"/>
        <w:autoSpaceDE w:val="0"/>
        <w:autoSpaceDN w:val="0"/>
        <w:adjustRightInd w:val="0"/>
        <w:ind w:firstLine="540"/>
        <w:jc w:val="both"/>
        <w:rPr>
          <w:rFonts w:eastAsia="Calibri"/>
          <w:sz w:val="20"/>
          <w:lang w:eastAsia="en-US"/>
        </w:rPr>
      </w:pPr>
      <w:r w:rsidRPr="002E204E">
        <w:rPr>
          <w:rFonts w:eastAsia="Calibri"/>
          <w:sz w:val="20"/>
          <w:lang w:eastAsia="en-US"/>
        </w:rPr>
        <w:t xml:space="preserve">5) контроль за соблюдением установленного порядка управления и распоряжения имуществом, находящимся в муниципальной собственности, в том числе охраняемыми результатами интеллектуальной </w:t>
      </w:r>
      <w:r w:rsidRPr="002E204E">
        <w:rPr>
          <w:rFonts w:eastAsia="Calibri"/>
          <w:sz w:val="20"/>
          <w:lang w:eastAsia="en-US"/>
        </w:rPr>
        <w:lastRenderedPageBreak/>
        <w:t>деятельности и средствами индивидуализации, принадлежащими муниципальному образованию;</w:t>
      </w:r>
    </w:p>
    <w:p w:rsidR="002E204E" w:rsidRPr="002E204E" w:rsidRDefault="002E204E" w:rsidP="002E204E">
      <w:pPr>
        <w:suppressAutoHyphens w:val="0"/>
        <w:autoSpaceDE w:val="0"/>
        <w:autoSpaceDN w:val="0"/>
        <w:adjustRightInd w:val="0"/>
        <w:ind w:firstLine="540"/>
        <w:jc w:val="both"/>
        <w:rPr>
          <w:rFonts w:eastAsia="Calibri"/>
          <w:sz w:val="20"/>
          <w:lang w:eastAsia="en-US"/>
        </w:rPr>
      </w:pPr>
      <w:r w:rsidRPr="002E204E">
        <w:rPr>
          <w:rFonts w:eastAsia="Calibri"/>
          <w:sz w:val="20"/>
          <w:lang w:eastAsia="en-US"/>
        </w:rPr>
        <w:t>6) оценка эффективности предоставления налоговых и иных льгот и преимуществ, бюджетных кредитов за счет средств местного бюджета, а также оценка законности предоставления муниципальных гарантий и поручительств или обеспечения исполнения обязательств другими способами по сделкам, совершаемым юридическими лицами и индивидуальными предпринимателями за счет средств местного бюджета и имущества, находящегося в муниципальной собственности;</w:t>
      </w:r>
    </w:p>
    <w:p w:rsidR="002E204E" w:rsidRPr="002E204E" w:rsidRDefault="002E204E" w:rsidP="002E204E">
      <w:pPr>
        <w:suppressAutoHyphens w:val="0"/>
        <w:autoSpaceDE w:val="0"/>
        <w:autoSpaceDN w:val="0"/>
        <w:adjustRightInd w:val="0"/>
        <w:ind w:firstLine="540"/>
        <w:jc w:val="both"/>
        <w:rPr>
          <w:rFonts w:eastAsia="Calibri"/>
          <w:sz w:val="20"/>
          <w:lang w:eastAsia="en-US"/>
        </w:rPr>
      </w:pPr>
      <w:r w:rsidRPr="002E204E">
        <w:rPr>
          <w:rFonts w:eastAsia="Calibri"/>
          <w:sz w:val="20"/>
          <w:lang w:eastAsia="en-US"/>
        </w:rPr>
        <w:t>7) финансово-экономическая экспертиза проектов муниципальных правовых актов (включая обоснованность финансово-экономических обоснований) в части, касающейся расходных обязательств муниципального образования, а также муниципальных программ;</w:t>
      </w:r>
    </w:p>
    <w:p w:rsidR="002E204E" w:rsidRPr="002E204E" w:rsidRDefault="002E204E" w:rsidP="002E204E">
      <w:pPr>
        <w:suppressAutoHyphens w:val="0"/>
        <w:autoSpaceDE w:val="0"/>
        <w:autoSpaceDN w:val="0"/>
        <w:adjustRightInd w:val="0"/>
        <w:ind w:firstLine="540"/>
        <w:jc w:val="both"/>
        <w:rPr>
          <w:rFonts w:eastAsia="Calibri"/>
          <w:sz w:val="20"/>
          <w:lang w:eastAsia="en-US"/>
        </w:rPr>
      </w:pPr>
      <w:r w:rsidRPr="002E204E">
        <w:rPr>
          <w:rFonts w:eastAsia="Calibri"/>
          <w:sz w:val="20"/>
          <w:lang w:eastAsia="en-US"/>
        </w:rPr>
        <w:t>8) анализ бюджетного процесса в муниципальном образовании и подготовка предложений, направленных на его совершенствование;</w:t>
      </w:r>
    </w:p>
    <w:p w:rsidR="002E204E" w:rsidRPr="002E204E" w:rsidRDefault="002E204E" w:rsidP="002E204E">
      <w:pPr>
        <w:suppressAutoHyphens w:val="0"/>
        <w:autoSpaceDE w:val="0"/>
        <w:autoSpaceDN w:val="0"/>
        <w:adjustRightInd w:val="0"/>
        <w:ind w:firstLine="540"/>
        <w:jc w:val="both"/>
        <w:rPr>
          <w:rFonts w:eastAsia="Calibri"/>
          <w:sz w:val="20"/>
          <w:lang w:eastAsia="en-US"/>
        </w:rPr>
      </w:pPr>
      <w:r w:rsidRPr="002E204E">
        <w:rPr>
          <w:rFonts w:eastAsia="Calibri"/>
          <w:sz w:val="20"/>
          <w:lang w:eastAsia="en-US"/>
        </w:rPr>
        <w:t>9) подготовка информации о ходе исполнения местного бюджета, о результатах проведенных контрольных и экспертно-аналитических мероприятий и представление такой информации в представительный орган муниципального образования и Главе муниципального образования;</w:t>
      </w:r>
    </w:p>
    <w:p w:rsidR="002E204E" w:rsidRPr="002E204E" w:rsidRDefault="002E204E" w:rsidP="002E204E">
      <w:pPr>
        <w:suppressAutoHyphens w:val="0"/>
        <w:autoSpaceDE w:val="0"/>
        <w:autoSpaceDN w:val="0"/>
        <w:adjustRightInd w:val="0"/>
        <w:ind w:firstLine="540"/>
        <w:jc w:val="both"/>
        <w:rPr>
          <w:rFonts w:eastAsia="Calibri"/>
          <w:sz w:val="20"/>
          <w:lang w:eastAsia="en-US"/>
        </w:rPr>
      </w:pPr>
      <w:r w:rsidRPr="002E204E">
        <w:rPr>
          <w:rFonts w:eastAsia="Calibri"/>
          <w:sz w:val="20"/>
          <w:lang w:eastAsia="en-US"/>
        </w:rPr>
        <w:t>10) участие в пределах полномочий в мероприятиях, направленных на противодействие коррупции;</w:t>
      </w:r>
    </w:p>
    <w:p w:rsidR="002E204E" w:rsidRPr="002E204E" w:rsidRDefault="002E204E" w:rsidP="002E204E">
      <w:pPr>
        <w:suppressAutoHyphens w:val="0"/>
        <w:autoSpaceDE w:val="0"/>
        <w:autoSpaceDN w:val="0"/>
        <w:adjustRightInd w:val="0"/>
        <w:ind w:firstLine="567"/>
        <w:contextualSpacing/>
        <w:jc w:val="both"/>
        <w:rPr>
          <w:rFonts w:eastAsia="Calibri"/>
          <w:bCs/>
          <w:sz w:val="20"/>
          <w:lang w:eastAsia="en-US"/>
        </w:rPr>
      </w:pPr>
      <w:r w:rsidRPr="002E204E">
        <w:rPr>
          <w:rFonts w:eastAsia="Calibri"/>
          <w:sz w:val="20"/>
          <w:lang w:eastAsia="en-US"/>
        </w:rPr>
        <w:t xml:space="preserve">11) </w:t>
      </w:r>
      <w:r w:rsidRPr="002E204E">
        <w:rPr>
          <w:rFonts w:eastAsia="Calibri"/>
          <w:bCs/>
          <w:sz w:val="20"/>
          <w:lang w:eastAsia="en-US"/>
        </w:rPr>
        <w:t>аудит эффективности, направленному на определение экономности и результативности использования бюджетных средств;</w:t>
      </w:r>
    </w:p>
    <w:p w:rsidR="002E204E" w:rsidRPr="002E204E" w:rsidRDefault="002E204E" w:rsidP="002E204E">
      <w:pPr>
        <w:suppressAutoHyphens w:val="0"/>
        <w:autoSpaceDE w:val="0"/>
        <w:autoSpaceDN w:val="0"/>
        <w:adjustRightInd w:val="0"/>
        <w:ind w:firstLine="540"/>
        <w:jc w:val="both"/>
        <w:rPr>
          <w:rFonts w:eastAsia="Calibri"/>
          <w:sz w:val="20"/>
          <w:lang w:eastAsia="en-US"/>
        </w:rPr>
      </w:pPr>
      <w:r w:rsidRPr="002E204E">
        <w:rPr>
          <w:rFonts w:eastAsia="Calibri"/>
          <w:sz w:val="20"/>
          <w:lang w:eastAsia="en-US"/>
        </w:rPr>
        <w:t>12) экспертиза проектов решений о местном бюджете, иных нормативных правовых актов бюджетного законодательства Российской Федерации, в том числе обоснованности показателей (параметров и характеристик) местного бюджета;</w:t>
      </w:r>
    </w:p>
    <w:p w:rsidR="002E204E" w:rsidRPr="002E204E" w:rsidRDefault="002E204E" w:rsidP="002E204E">
      <w:pPr>
        <w:suppressAutoHyphens w:val="0"/>
        <w:autoSpaceDE w:val="0"/>
        <w:autoSpaceDN w:val="0"/>
        <w:adjustRightInd w:val="0"/>
        <w:ind w:firstLine="540"/>
        <w:jc w:val="both"/>
        <w:rPr>
          <w:rFonts w:eastAsia="Calibri"/>
          <w:sz w:val="20"/>
          <w:lang w:eastAsia="en-US"/>
        </w:rPr>
      </w:pPr>
      <w:r w:rsidRPr="002E204E">
        <w:rPr>
          <w:rFonts w:eastAsia="Calibri"/>
          <w:sz w:val="20"/>
          <w:lang w:eastAsia="en-US"/>
        </w:rPr>
        <w:t>13) экспертиза муниципальных программ;</w:t>
      </w:r>
    </w:p>
    <w:p w:rsidR="002E204E" w:rsidRPr="002E204E" w:rsidRDefault="002E204E" w:rsidP="002E204E">
      <w:pPr>
        <w:suppressAutoHyphens w:val="0"/>
        <w:autoSpaceDE w:val="0"/>
        <w:autoSpaceDN w:val="0"/>
        <w:adjustRightInd w:val="0"/>
        <w:ind w:firstLine="540"/>
        <w:jc w:val="both"/>
        <w:rPr>
          <w:rFonts w:eastAsia="Calibri"/>
          <w:sz w:val="20"/>
          <w:lang w:eastAsia="en-US"/>
        </w:rPr>
      </w:pPr>
      <w:r w:rsidRPr="002E204E">
        <w:rPr>
          <w:rFonts w:eastAsia="Calibri"/>
          <w:sz w:val="20"/>
          <w:lang w:eastAsia="en-US"/>
        </w:rPr>
        <w:t>14) анализ и мониторинг бюджетного процесса, в том числе подготовка предложений по устранению выявленных отклонений в бюджетном процессе;</w:t>
      </w:r>
    </w:p>
    <w:p w:rsidR="002E204E" w:rsidRPr="002E204E" w:rsidRDefault="002E204E" w:rsidP="002E204E">
      <w:pPr>
        <w:suppressAutoHyphens w:val="0"/>
        <w:autoSpaceDE w:val="0"/>
        <w:autoSpaceDN w:val="0"/>
        <w:adjustRightInd w:val="0"/>
        <w:ind w:firstLine="540"/>
        <w:jc w:val="both"/>
        <w:rPr>
          <w:rFonts w:eastAsia="Calibri"/>
          <w:sz w:val="20"/>
          <w:lang w:eastAsia="en-US"/>
        </w:rPr>
      </w:pPr>
      <w:r w:rsidRPr="002E204E">
        <w:rPr>
          <w:rFonts w:eastAsia="Calibri"/>
          <w:sz w:val="20"/>
          <w:lang w:eastAsia="en-US"/>
        </w:rPr>
        <w:t>15) подготовка предложений по совершенствованию осуществления главным администратором бюджетных средств внутреннего муниципального финансового контроля и внутреннего муниципального финансового аудита;</w:t>
      </w:r>
    </w:p>
    <w:p w:rsidR="002E204E" w:rsidRPr="002E204E" w:rsidRDefault="002E204E" w:rsidP="002E204E">
      <w:pPr>
        <w:suppressAutoHyphens w:val="0"/>
        <w:autoSpaceDE w:val="0"/>
        <w:autoSpaceDN w:val="0"/>
        <w:adjustRightInd w:val="0"/>
        <w:ind w:firstLine="540"/>
        <w:jc w:val="both"/>
        <w:rPr>
          <w:rFonts w:eastAsia="Calibri"/>
          <w:sz w:val="20"/>
          <w:lang w:eastAsia="en-US"/>
        </w:rPr>
      </w:pPr>
      <w:r w:rsidRPr="002E204E">
        <w:rPr>
          <w:rFonts w:eastAsia="Calibri"/>
          <w:sz w:val="20"/>
          <w:lang w:eastAsia="en-US"/>
        </w:rPr>
        <w:t>16) иные полномочия в сфере внешнего муниципального финансового контроля, установленные федеральными законами, Уставом муниципального образования и муниципальными правовыми актами.</w:t>
      </w:r>
    </w:p>
    <w:p w:rsidR="002E204E" w:rsidRPr="002E204E" w:rsidRDefault="002E204E" w:rsidP="002E204E">
      <w:pPr>
        <w:suppressAutoHyphens w:val="0"/>
        <w:autoSpaceDE w:val="0"/>
        <w:autoSpaceDN w:val="0"/>
        <w:adjustRightInd w:val="0"/>
        <w:ind w:firstLine="540"/>
        <w:jc w:val="both"/>
        <w:rPr>
          <w:rFonts w:eastAsia="Calibri"/>
          <w:sz w:val="20"/>
          <w:lang w:eastAsia="en-US"/>
        </w:rPr>
      </w:pPr>
      <w:r w:rsidRPr="002E204E">
        <w:rPr>
          <w:rFonts w:eastAsia="Calibri"/>
          <w:sz w:val="20"/>
          <w:lang w:eastAsia="en-US"/>
        </w:rPr>
        <w:t>2. Совет депутатов муниципального образования, вправе заключать соглашение с Советом депутатов Тогучинского    района о передаче контрольно-счетному органу Тогучинского    района полномочий контрольно-счетного органа муниципального образования по осуществлению внешнего муниципального финансового контроля.</w:t>
      </w:r>
    </w:p>
    <w:p w:rsidR="002E204E" w:rsidRPr="002E204E" w:rsidRDefault="002E204E" w:rsidP="002E204E">
      <w:pPr>
        <w:keepNext/>
        <w:keepLines/>
        <w:suppressAutoHyphens w:val="0"/>
        <w:spacing w:before="200" w:line="276" w:lineRule="auto"/>
        <w:jc w:val="center"/>
        <w:outlineLvl w:val="1"/>
        <w:rPr>
          <w:bCs/>
          <w:sz w:val="20"/>
          <w:lang w:val="x-none" w:eastAsia="x-none"/>
        </w:rPr>
      </w:pPr>
      <w:bookmarkStart w:id="13" w:name="_Toc478541951"/>
      <w:r w:rsidRPr="002E204E">
        <w:rPr>
          <w:bCs/>
          <w:sz w:val="20"/>
          <w:lang w:val="x-none" w:eastAsia="x-none"/>
        </w:rPr>
        <w:t>Статья 9. Бюджетные полномочия главного распорядителя (распорядителя) бюджетных средств</w:t>
      </w:r>
      <w:bookmarkEnd w:id="13"/>
    </w:p>
    <w:p w:rsidR="002E204E" w:rsidRPr="002E204E" w:rsidRDefault="002E204E" w:rsidP="002E204E">
      <w:pPr>
        <w:suppressAutoHyphens w:val="0"/>
        <w:autoSpaceDE w:val="0"/>
        <w:autoSpaceDN w:val="0"/>
        <w:adjustRightInd w:val="0"/>
        <w:ind w:firstLine="540"/>
        <w:jc w:val="both"/>
        <w:rPr>
          <w:rFonts w:eastAsia="Calibri"/>
          <w:bCs/>
          <w:sz w:val="20"/>
          <w:lang w:eastAsia="en-US"/>
        </w:rPr>
      </w:pPr>
      <w:r w:rsidRPr="002E204E">
        <w:rPr>
          <w:rFonts w:eastAsia="Calibri"/>
          <w:bCs/>
          <w:sz w:val="20"/>
          <w:lang w:eastAsia="en-US"/>
        </w:rPr>
        <w:t>1. Главный распорядитель бюджетных средств обладает следующими бюджетными полномочиями:</w:t>
      </w:r>
    </w:p>
    <w:p w:rsidR="002E204E" w:rsidRPr="002E204E" w:rsidRDefault="002E204E" w:rsidP="002E204E">
      <w:pPr>
        <w:suppressAutoHyphens w:val="0"/>
        <w:autoSpaceDE w:val="0"/>
        <w:autoSpaceDN w:val="0"/>
        <w:adjustRightInd w:val="0"/>
        <w:ind w:firstLine="540"/>
        <w:jc w:val="both"/>
        <w:rPr>
          <w:rFonts w:eastAsia="Calibri"/>
          <w:bCs/>
          <w:sz w:val="20"/>
          <w:lang w:eastAsia="en-US"/>
        </w:rPr>
      </w:pPr>
      <w:r w:rsidRPr="002E204E">
        <w:rPr>
          <w:rFonts w:eastAsia="Calibri"/>
          <w:bCs/>
          <w:sz w:val="20"/>
          <w:lang w:eastAsia="en-US"/>
        </w:rPr>
        <w:t>1) обеспечивает результативность, адресность и целевой характер использования бюджетных средств в соответствии с утвержденными ему бюджетными ассигнованиями и лимитами бюджетных обязательств;</w:t>
      </w:r>
    </w:p>
    <w:p w:rsidR="002E204E" w:rsidRPr="002E204E" w:rsidRDefault="002E204E" w:rsidP="002E204E">
      <w:pPr>
        <w:suppressAutoHyphens w:val="0"/>
        <w:autoSpaceDE w:val="0"/>
        <w:autoSpaceDN w:val="0"/>
        <w:adjustRightInd w:val="0"/>
        <w:ind w:firstLine="540"/>
        <w:jc w:val="both"/>
        <w:rPr>
          <w:rFonts w:eastAsia="Calibri"/>
          <w:bCs/>
          <w:sz w:val="20"/>
          <w:lang w:eastAsia="en-US"/>
        </w:rPr>
      </w:pPr>
      <w:r w:rsidRPr="002E204E">
        <w:rPr>
          <w:rFonts w:eastAsia="Calibri"/>
          <w:bCs/>
          <w:sz w:val="20"/>
          <w:lang w:eastAsia="en-US"/>
        </w:rPr>
        <w:t>2) формирует перечень подведомственных ему получателей бюджетных средств;</w:t>
      </w:r>
    </w:p>
    <w:p w:rsidR="002E204E" w:rsidRPr="002E204E" w:rsidRDefault="002E204E" w:rsidP="002E204E">
      <w:pPr>
        <w:suppressAutoHyphens w:val="0"/>
        <w:autoSpaceDE w:val="0"/>
        <w:autoSpaceDN w:val="0"/>
        <w:adjustRightInd w:val="0"/>
        <w:ind w:firstLine="540"/>
        <w:jc w:val="both"/>
        <w:rPr>
          <w:rFonts w:eastAsia="Calibri"/>
          <w:bCs/>
          <w:sz w:val="20"/>
          <w:lang w:eastAsia="en-US"/>
        </w:rPr>
      </w:pPr>
      <w:r w:rsidRPr="002E204E">
        <w:rPr>
          <w:rFonts w:eastAsia="Calibri"/>
          <w:bCs/>
          <w:sz w:val="20"/>
          <w:lang w:eastAsia="en-US"/>
        </w:rPr>
        <w:lastRenderedPageBreak/>
        <w:t>3) ведет реестр расходных обязательств, подлежащих исполнению в пределах утвержденных ему лимитов бюджетных обязательств и бюджетных ассигнований;</w:t>
      </w:r>
    </w:p>
    <w:p w:rsidR="002E204E" w:rsidRPr="002E204E" w:rsidRDefault="002E204E" w:rsidP="002E204E">
      <w:pPr>
        <w:suppressAutoHyphens w:val="0"/>
        <w:autoSpaceDE w:val="0"/>
        <w:autoSpaceDN w:val="0"/>
        <w:adjustRightInd w:val="0"/>
        <w:ind w:firstLine="540"/>
        <w:jc w:val="both"/>
        <w:rPr>
          <w:rFonts w:eastAsia="Calibri"/>
          <w:bCs/>
          <w:sz w:val="20"/>
          <w:lang w:eastAsia="en-US"/>
        </w:rPr>
      </w:pPr>
      <w:r w:rsidRPr="002E204E">
        <w:rPr>
          <w:rFonts w:eastAsia="Calibri"/>
          <w:bCs/>
          <w:sz w:val="20"/>
          <w:lang w:eastAsia="en-US"/>
        </w:rPr>
        <w:t>4) осуществляет планирование соответствующих расходов местного бюджета, составляет обоснования бюджетных ассигнований;</w:t>
      </w:r>
    </w:p>
    <w:p w:rsidR="002E204E" w:rsidRPr="002E204E" w:rsidRDefault="002E204E" w:rsidP="002E204E">
      <w:pPr>
        <w:suppressAutoHyphens w:val="0"/>
        <w:autoSpaceDE w:val="0"/>
        <w:autoSpaceDN w:val="0"/>
        <w:adjustRightInd w:val="0"/>
        <w:ind w:firstLine="540"/>
        <w:jc w:val="both"/>
        <w:rPr>
          <w:rFonts w:eastAsia="Calibri"/>
          <w:bCs/>
          <w:sz w:val="20"/>
          <w:lang w:eastAsia="en-US"/>
        </w:rPr>
      </w:pPr>
      <w:r w:rsidRPr="002E204E">
        <w:rPr>
          <w:rFonts w:eastAsia="Calibri"/>
          <w:bCs/>
          <w:sz w:val="20"/>
          <w:lang w:eastAsia="en-US"/>
        </w:rPr>
        <w:t>5) составляет, утверждает и ведет бюджетную роспись, распределяет бюджетные ассигнования, лимиты бюджетных обязательств по подведомственным получателям бюджетных средств и исполняет соответствующую часть местного бюджета;</w:t>
      </w:r>
    </w:p>
    <w:p w:rsidR="002E204E" w:rsidRPr="002E204E" w:rsidRDefault="002E204E" w:rsidP="002E204E">
      <w:pPr>
        <w:suppressAutoHyphens w:val="0"/>
        <w:autoSpaceDE w:val="0"/>
        <w:autoSpaceDN w:val="0"/>
        <w:adjustRightInd w:val="0"/>
        <w:ind w:firstLine="540"/>
        <w:jc w:val="both"/>
        <w:rPr>
          <w:rFonts w:eastAsia="Calibri"/>
          <w:bCs/>
          <w:sz w:val="20"/>
          <w:lang w:eastAsia="en-US"/>
        </w:rPr>
      </w:pPr>
      <w:r w:rsidRPr="002E204E">
        <w:rPr>
          <w:rFonts w:eastAsia="Calibri"/>
          <w:bCs/>
          <w:sz w:val="20"/>
          <w:lang w:eastAsia="en-US"/>
        </w:rPr>
        <w:t>6) вносит предложения по формированию и изменению лимитов бюджетных обязательств;</w:t>
      </w:r>
    </w:p>
    <w:p w:rsidR="002E204E" w:rsidRPr="002E204E" w:rsidRDefault="002E204E" w:rsidP="002E204E">
      <w:pPr>
        <w:suppressAutoHyphens w:val="0"/>
        <w:autoSpaceDE w:val="0"/>
        <w:autoSpaceDN w:val="0"/>
        <w:adjustRightInd w:val="0"/>
        <w:ind w:firstLine="540"/>
        <w:jc w:val="both"/>
        <w:rPr>
          <w:rFonts w:eastAsia="Calibri"/>
          <w:bCs/>
          <w:sz w:val="20"/>
          <w:lang w:eastAsia="en-US"/>
        </w:rPr>
      </w:pPr>
      <w:r w:rsidRPr="002E204E">
        <w:rPr>
          <w:rFonts w:eastAsia="Calibri"/>
          <w:bCs/>
          <w:sz w:val="20"/>
          <w:lang w:eastAsia="en-US"/>
        </w:rPr>
        <w:t>7) вносит предложения по формированию и изменению сводной бюджетной росписи;</w:t>
      </w:r>
    </w:p>
    <w:p w:rsidR="002E204E" w:rsidRPr="002E204E" w:rsidRDefault="002E204E" w:rsidP="002E204E">
      <w:pPr>
        <w:suppressAutoHyphens w:val="0"/>
        <w:autoSpaceDE w:val="0"/>
        <w:autoSpaceDN w:val="0"/>
        <w:adjustRightInd w:val="0"/>
        <w:ind w:firstLine="540"/>
        <w:jc w:val="both"/>
        <w:rPr>
          <w:rFonts w:eastAsia="Calibri"/>
          <w:bCs/>
          <w:sz w:val="20"/>
          <w:lang w:eastAsia="en-US"/>
        </w:rPr>
      </w:pPr>
      <w:r w:rsidRPr="002E204E">
        <w:rPr>
          <w:rFonts w:eastAsia="Calibri"/>
          <w:bCs/>
          <w:sz w:val="20"/>
          <w:lang w:eastAsia="en-US"/>
        </w:rPr>
        <w:t>8) определяет порядок утверждения бюджетных смет подведомственных получателей бюджетных средств, являющихся казенными учреждениями;</w:t>
      </w:r>
    </w:p>
    <w:p w:rsidR="002E204E" w:rsidRPr="002E204E" w:rsidRDefault="002E204E" w:rsidP="002E204E">
      <w:pPr>
        <w:suppressAutoHyphens w:val="0"/>
        <w:autoSpaceDE w:val="0"/>
        <w:autoSpaceDN w:val="0"/>
        <w:adjustRightInd w:val="0"/>
        <w:ind w:firstLine="540"/>
        <w:jc w:val="both"/>
        <w:rPr>
          <w:rFonts w:eastAsia="Calibri"/>
          <w:bCs/>
          <w:sz w:val="20"/>
          <w:lang w:eastAsia="en-US"/>
        </w:rPr>
      </w:pPr>
      <w:r w:rsidRPr="002E204E">
        <w:rPr>
          <w:rFonts w:eastAsia="Calibri"/>
          <w:bCs/>
          <w:sz w:val="20"/>
          <w:lang w:eastAsia="en-US"/>
        </w:rPr>
        <w:t>9) формирует и утверждает муниципальные задания;</w:t>
      </w:r>
    </w:p>
    <w:p w:rsidR="002E204E" w:rsidRPr="002E204E" w:rsidRDefault="002E204E" w:rsidP="002E204E">
      <w:pPr>
        <w:suppressAutoHyphens w:val="0"/>
        <w:autoSpaceDE w:val="0"/>
        <w:autoSpaceDN w:val="0"/>
        <w:adjustRightInd w:val="0"/>
        <w:ind w:firstLine="540"/>
        <w:jc w:val="both"/>
        <w:rPr>
          <w:rFonts w:eastAsia="Calibri"/>
          <w:bCs/>
          <w:sz w:val="20"/>
          <w:lang w:eastAsia="en-US"/>
        </w:rPr>
      </w:pPr>
      <w:r w:rsidRPr="002E204E">
        <w:rPr>
          <w:rFonts w:eastAsia="Calibri"/>
          <w:bCs/>
          <w:sz w:val="20"/>
          <w:lang w:eastAsia="en-US"/>
        </w:rPr>
        <w:t xml:space="preserve">10) </w:t>
      </w:r>
      <w:r w:rsidRPr="002E204E">
        <w:rPr>
          <w:color w:val="000000"/>
          <w:sz w:val="20"/>
          <w:lang w:eastAsia="ru-RU"/>
        </w:rPr>
        <w:t>обеспечивает соблюдение получателями межбюджетных субсидий, субвенций и иных межбюджетных трансфертов, имеющих целевое назначение, а также иных субсидий и бюджетных инвестиций, определенных настоящим Кодексом, условий, целей и порядка, установленных при их предоставлении</w:t>
      </w:r>
      <w:r w:rsidRPr="002E204E">
        <w:rPr>
          <w:rFonts w:eastAsia="Calibri"/>
          <w:bCs/>
          <w:sz w:val="20"/>
          <w:lang w:eastAsia="en-US"/>
        </w:rPr>
        <w:t>;</w:t>
      </w:r>
    </w:p>
    <w:p w:rsidR="002E204E" w:rsidRPr="002E204E" w:rsidRDefault="002E204E" w:rsidP="002E204E">
      <w:pPr>
        <w:suppressAutoHyphens w:val="0"/>
        <w:autoSpaceDE w:val="0"/>
        <w:autoSpaceDN w:val="0"/>
        <w:adjustRightInd w:val="0"/>
        <w:ind w:firstLine="540"/>
        <w:jc w:val="both"/>
        <w:rPr>
          <w:sz w:val="20"/>
          <w:lang w:eastAsia="ru-RU"/>
        </w:rPr>
      </w:pPr>
      <w:r w:rsidRPr="002E204E">
        <w:rPr>
          <w:rFonts w:eastAsia="Calibri"/>
          <w:bCs/>
          <w:sz w:val="20"/>
          <w:lang w:eastAsia="en-US"/>
        </w:rPr>
        <w:t xml:space="preserve">11) </w:t>
      </w:r>
      <w:r w:rsidRPr="002E204E">
        <w:rPr>
          <w:sz w:val="20"/>
          <w:lang w:eastAsia="ru-RU"/>
        </w:rPr>
        <w:t>формирует</w:t>
      </w:r>
      <w:r w:rsidRPr="002E204E">
        <w:rPr>
          <w:color w:val="000000"/>
          <w:sz w:val="20"/>
          <w:lang w:eastAsia="ru-RU"/>
        </w:rPr>
        <w:t xml:space="preserve"> бюджетную отчетность главного распорядителя бюджетных средств;</w:t>
      </w:r>
    </w:p>
    <w:p w:rsidR="002E204E" w:rsidRPr="002E204E" w:rsidRDefault="002E204E" w:rsidP="002E204E">
      <w:pPr>
        <w:suppressAutoHyphens w:val="0"/>
        <w:autoSpaceDE w:val="0"/>
        <w:autoSpaceDN w:val="0"/>
        <w:adjustRightInd w:val="0"/>
        <w:ind w:firstLine="540"/>
        <w:jc w:val="both"/>
        <w:rPr>
          <w:rFonts w:eastAsia="Calibri"/>
          <w:bCs/>
          <w:sz w:val="20"/>
          <w:lang w:eastAsia="en-US"/>
        </w:rPr>
      </w:pPr>
      <w:r w:rsidRPr="002E204E">
        <w:rPr>
          <w:rFonts w:eastAsia="Calibri"/>
          <w:bCs/>
          <w:sz w:val="20"/>
          <w:lang w:eastAsia="en-US"/>
        </w:rPr>
        <w:t>11.1) отвечает соответственно от имени муниципального образования по денежным обязательствам подведомственных ему получателей бюджетных средств;</w:t>
      </w:r>
    </w:p>
    <w:p w:rsidR="002E204E" w:rsidRPr="002E204E" w:rsidRDefault="002E204E" w:rsidP="002E204E">
      <w:pPr>
        <w:suppressAutoHyphens w:val="0"/>
        <w:autoSpaceDE w:val="0"/>
        <w:autoSpaceDN w:val="0"/>
        <w:adjustRightInd w:val="0"/>
        <w:ind w:firstLine="540"/>
        <w:jc w:val="both"/>
        <w:rPr>
          <w:rFonts w:eastAsia="Calibri"/>
          <w:bCs/>
          <w:sz w:val="20"/>
          <w:lang w:eastAsia="en-US"/>
        </w:rPr>
      </w:pPr>
      <w:r w:rsidRPr="002E204E">
        <w:rPr>
          <w:rFonts w:eastAsia="Calibri"/>
          <w:bCs/>
          <w:sz w:val="20"/>
          <w:lang w:eastAsia="en-US"/>
        </w:rPr>
        <w:t xml:space="preserve">12) осуществляет иные бюджетные полномочия, установленные Бюджетным </w:t>
      </w:r>
      <w:hyperlink r:id="rId21" w:history="1">
        <w:r w:rsidRPr="002E204E">
          <w:rPr>
            <w:rFonts w:eastAsia="Calibri"/>
            <w:bCs/>
            <w:sz w:val="20"/>
            <w:lang w:eastAsia="en-US"/>
          </w:rPr>
          <w:t>кодексом</w:t>
        </w:r>
      </w:hyperlink>
      <w:r w:rsidRPr="002E204E">
        <w:rPr>
          <w:rFonts w:eastAsia="Calibri"/>
          <w:bCs/>
          <w:sz w:val="20"/>
          <w:lang w:eastAsia="en-US"/>
        </w:rPr>
        <w:t xml:space="preserve"> Российской Федерации и принятыми в соответствии с ним муниципальными правовыми актами, регулирующими бюджетные правоотношения.</w:t>
      </w:r>
    </w:p>
    <w:p w:rsidR="002E204E" w:rsidRPr="002E204E" w:rsidRDefault="002E204E" w:rsidP="002E204E">
      <w:pPr>
        <w:shd w:val="clear" w:color="auto" w:fill="FFFFFF"/>
        <w:suppressAutoHyphens w:val="0"/>
        <w:spacing w:line="360" w:lineRule="atLeast"/>
        <w:ind w:firstLine="540"/>
        <w:jc w:val="both"/>
        <w:rPr>
          <w:color w:val="000000"/>
          <w:sz w:val="20"/>
          <w:lang w:eastAsia="ru-RU"/>
        </w:rPr>
      </w:pPr>
      <w:r w:rsidRPr="002E204E">
        <w:rPr>
          <w:color w:val="000000"/>
          <w:sz w:val="20"/>
          <w:lang w:eastAsia="ru-RU"/>
        </w:rPr>
        <w:t>2. Распорядитель бюджетных средств обладает следующими бюджетными полномочиями:</w:t>
      </w:r>
    </w:p>
    <w:p w:rsidR="002E204E" w:rsidRPr="002E204E" w:rsidRDefault="002E204E" w:rsidP="002E204E">
      <w:pPr>
        <w:shd w:val="clear" w:color="auto" w:fill="FFFFFF"/>
        <w:suppressAutoHyphens w:val="0"/>
        <w:spacing w:line="360" w:lineRule="atLeast"/>
        <w:ind w:firstLine="540"/>
        <w:jc w:val="both"/>
        <w:rPr>
          <w:color w:val="000000"/>
          <w:sz w:val="20"/>
          <w:lang w:eastAsia="ru-RU"/>
        </w:rPr>
      </w:pPr>
      <w:r w:rsidRPr="002E204E">
        <w:rPr>
          <w:color w:val="000000"/>
          <w:sz w:val="20"/>
          <w:lang w:eastAsia="ru-RU"/>
        </w:rPr>
        <w:t>1) осуществляет планирование соответствующих расходов бюджета;</w:t>
      </w:r>
    </w:p>
    <w:p w:rsidR="002E204E" w:rsidRPr="002E204E" w:rsidRDefault="002E204E" w:rsidP="002E204E">
      <w:pPr>
        <w:shd w:val="clear" w:color="auto" w:fill="FFFFFF"/>
        <w:suppressAutoHyphens w:val="0"/>
        <w:spacing w:line="360" w:lineRule="atLeast"/>
        <w:ind w:firstLine="540"/>
        <w:jc w:val="both"/>
        <w:rPr>
          <w:color w:val="000000"/>
          <w:sz w:val="20"/>
          <w:lang w:eastAsia="ru-RU"/>
        </w:rPr>
      </w:pPr>
      <w:r w:rsidRPr="002E204E">
        <w:rPr>
          <w:color w:val="000000"/>
          <w:sz w:val="20"/>
          <w:lang w:eastAsia="ru-RU"/>
        </w:rPr>
        <w:t>2) распределяет бюджетные ассигнования, лимиты бюджетных обязательств по подведомственным распорядителям и (или) получателям бюджетных средств и исполняет соответствующую часть бюджета;</w:t>
      </w:r>
    </w:p>
    <w:p w:rsidR="002E204E" w:rsidRPr="002E204E" w:rsidRDefault="002E204E" w:rsidP="002E204E">
      <w:pPr>
        <w:shd w:val="clear" w:color="auto" w:fill="FFFFFF"/>
        <w:suppressAutoHyphens w:val="0"/>
        <w:spacing w:line="360" w:lineRule="atLeast"/>
        <w:ind w:firstLine="540"/>
        <w:jc w:val="both"/>
        <w:rPr>
          <w:color w:val="000000"/>
          <w:sz w:val="20"/>
          <w:lang w:eastAsia="ru-RU"/>
        </w:rPr>
      </w:pPr>
      <w:r w:rsidRPr="002E204E">
        <w:rPr>
          <w:color w:val="000000"/>
          <w:sz w:val="20"/>
          <w:lang w:eastAsia="ru-RU"/>
        </w:rPr>
        <w:t>3) вносит предложения главному распорядителю бюджетных средств, в ведении которого находится, по формированию и изменению бюджетной росписи;</w:t>
      </w:r>
    </w:p>
    <w:p w:rsidR="002E204E" w:rsidRPr="002E204E" w:rsidRDefault="002E204E" w:rsidP="002E204E">
      <w:pPr>
        <w:shd w:val="clear" w:color="auto" w:fill="FFFFFF"/>
        <w:suppressAutoHyphens w:val="0"/>
        <w:spacing w:line="360" w:lineRule="atLeast"/>
        <w:ind w:firstLine="540"/>
        <w:jc w:val="both"/>
        <w:rPr>
          <w:color w:val="000000"/>
          <w:sz w:val="20"/>
          <w:lang w:eastAsia="ru-RU"/>
        </w:rPr>
      </w:pPr>
      <w:r w:rsidRPr="002E204E">
        <w:rPr>
          <w:color w:val="000000"/>
          <w:sz w:val="20"/>
          <w:lang w:eastAsia="ru-RU"/>
        </w:rPr>
        <w:t>3.1) обеспечивает соблюдение получателями межбюджетных субсидий, субвенций и иных межбюджетных трансфертов, имеющих целевое назначение, а также иных субсидий и бюджетных инвестиций, определенных Бюджетным кодексом Российской Федерации, условий, целей и порядка, установленных при их предоставлении;</w:t>
      </w:r>
    </w:p>
    <w:p w:rsidR="002E204E" w:rsidRPr="002E204E" w:rsidRDefault="002E204E" w:rsidP="002E204E">
      <w:pPr>
        <w:shd w:val="clear" w:color="auto" w:fill="FFFFFF"/>
        <w:suppressAutoHyphens w:val="0"/>
        <w:spacing w:line="360" w:lineRule="atLeast"/>
        <w:ind w:firstLine="540"/>
        <w:jc w:val="both"/>
        <w:rPr>
          <w:color w:val="000000"/>
          <w:sz w:val="20"/>
          <w:lang w:eastAsia="ru-RU"/>
        </w:rPr>
      </w:pPr>
      <w:r w:rsidRPr="002E204E">
        <w:rPr>
          <w:color w:val="000000"/>
          <w:sz w:val="20"/>
          <w:lang w:eastAsia="ru-RU"/>
        </w:rPr>
        <w:lastRenderedPageBreak/>
        <w:t>4) в случае и порядке, установленных соответствующим главным распорядителем бюджетных средств, осуществляет отдельные бюджетные полномочия главного распорядителя бюджетных средств, в ведении которого находится.</w:t>
      </w:r>
    </w:p>
    <w:p w:rsidR="002E204E" w:rsidRPr="002E204E" w:rsidRDefault="002E204E" w:rsidP="002E204E">
      <w:pPr>
        <w:suppressAutoHyphens w:val="0"/>
        <w:autoSpaceDE w:val="0"/>
        <w:autoSpaceDN w:val="0"/>
        <w:adjustRightInd w:val="0"/>
        <w:ind w:firstLine="540"/>
        <w:jc w:val="both"/>
        <w:rPr>
          <w:rFonts w:eastAsia="Calibri"/>
          <w:bCs/>
          <w:sz w:val="20"/>
          <w:lang w:eastAsia="en-US"/>
        </w:rPr>
      </w:pPr>
      <w:r w:rsidRPr="002E204E">
        <w:rPr>
          <w:rFonts w:eastAsia="Calibri"/>
          <w:bCs/>
          <w:sz w:val="20"/>
          <w:lang w:eastAsia="en-US"/>
        </w:rPr>
        <w:t>3. Главный распорядитель (распорядитель) средств местного бюджета выступает в суде соответственно от имени муниципального образования в качестве представителя ответчика по искам к муниципальному образованию:</w:t>
      </w:r>
    </w:p>
    <w:p w:rsidR="002E204E" w:rsidRPr="002E204E" w:rsidRDefault="002E204E" w:rsidP="002E204E">
      <w:pPr>
        <w:suppressAutoHyphens w:val="0"/>
        <w:autoSpaceDE w:val="0"/>
        <w:autoSpaceDN w:val="0"/>
        <w:adjustRightInd w:val="0"/>
        <w:ind w:firstLine="540"/>
        <w:jc w:val="both"/>
        <w:rPr>
          <w:rFonts w:eastAsia="Calibri"/>
          <w:bCs/>
          <w:sz w:val="20"/>
          <w:lang w:eastAsia="en-US"/>
        </w:rPr>
      </w:pPr>
      <w:r w:rsidRPr="002E204E">
        <w:rPr>
          <w:rFonts w:eastAsia="Calibri"/>
          <w:bCs/>
          <w:sz w:val="20"/>
          <w:lang w:eastAsia="en-US"/>
        </w:rPr>
        <w:t>1) о возмещении вреда, причиненного физическому лицу или юридическому лицу в результате незаконных действий (бездействия) органов местного самоуправления или должностных лиц этих органов, по ведомственной принадлежности, в том числе в результате издания актов органов местного самоуправления, не соответствующих закону или иному правовому акту;</w:t>
      </w:r>
    </w:p>
    <w:p w:rsidR="002E204E" w:rsidRPr="002E204E" w:rsidRDefault="002E204E" w:rsidP="002E204E">
      <w:pPr>
        <w:shd w:val="clear" w:color="auto" w:fill="FFFFFF"/>
        <w:suppressAutoHyphens w:val="0"/>
        <w:spacing w:before="210" w:line="360" w:lineRule="atLeast"/>
        <w:ind w:firstLine="540"/>
        <w:jc w:val="both"/>
        <w:rPr>
          <w:color w:val="000000"/>
          <w:sz w:val="20"/>
          <w:lang w:eastAsia="ru-RU"/>
        </w:rPr>
      </w:pPr>
      <w:r w:rsidRPr="002E204E">
        <w:rPr>
          <w:color w:val="000000"/>
          <w:sz w:val="20"/>
          <w:lang w:eastAsia="ru-RU"/>
        </w:rPr>
        <w:t>1.1) о взыскании денежных средств, в том числе судебных расходов, с казенного учреждения - должника, лицевой счет (счет) которому не открыт в органе Федерального казначейства, финансовом органе субъекта Российской Федерации, финансовом органе муниципального образования, органе управления государственным внебюджетным фондом Российской Федерации (в учреждении Центрального банка Российской Федерации или в кредитной организации);</w:t>
      </w:r>
    </w:p>
    <w:p w:rsidR="002E204E" w:rsidRPr="002E204E" w:rsidRDefault="002E204E" w:rsidP="002E204E">
      <w:pPr>
        <w:suppressAutoHyphens w:val="0"/>
        <w:autoSpaceDE w:val="0"/>
        <w:autoSpaceDN w:val="0"/>
        <w:adjustRightInd w:val="0"/>
        <w:ind w:firstLine="540"/>
        <w:jc w:val="both"/>
        <w:rPr>
          <w:rFonts w:eastAsia="Calibri"/>
          <w:bCs/>
          <w:sz w:val="20"/>
          <w:lang w:eastAsia="en-US"/>
        </w:rPr>
      </w:pPr>
      <w:r w:rsidRPr="002E204E">
        <w:rPr>
          <w:rFonts w:eastAsia="Calibri"/>
          <w:bCs/>
          <w:sz w:val="20"/>
          <w:lang w:eastAsia="en-US"/>
        </w:rPr>
        <w:t>2) предъявляемым при недостаточности лимитов бюджетных обязательств, доведенных подведомственному ему получателю бюджетных средств, являющемуся казенным учреждением, для исполнения его денежных обязательств;</w:t>
      </w:r>
    </w:p>
    <w:p w:rsidR="002E204E" w:rsidRPr="002E204E" w:rsidRDefault="002E204E" w:rsidP="002E204E">
      <w:pPr>
        <w:shd w:val="clear" w:color="auto" w:fill="FFFFFF"/>
        <w:suppressAutoHyphens w:val="0"/>
        <w:ind w:firstLine="540"/>
        <w:jc w:val="both"/>
        <w:rPr>
          <w:color w:val="000000"/>
          <w:sz w:val="20"/>
          <w:lang w:eastAsia="ru-RU"/>
        </w:rPr>
      </w:pPr>
      <w:r w:rsidRPr="002E204E">
        <w:rPr>
          <w:rFonts w:eastAsia="Calibri"/>
          <w:bCs/>
          <w:sz w:val="20"/>
          <w:lang w:eastAsia="en-US"/>
        </w:rPr>
        <w:t xml:space="preserve">3) </w:t>
      </w:r>
      <w:r w:rsidRPr="002E204E">
        <w:rPr>
          <w:color w:val="000000"/>
          <w:sz w:val="20"/>
          <w:lang w:eastAsia="ru-RU"/>
        </w:rPr>
        <w:t>по иным искам к муниципальному образованию, по которым в соответствии с федеральным законом интересы соответствующего публично-правового образования представляет орган, осуществляющий в соответствии с бюджетным законодательством Российской Федерации полномочия главного распорядителя средств бюджета муниципального образования;</w:t>
      </w:r>
    </w:p>
    <w:p w:rsidR="002E204E" w:rsidRPr="002E204E" w:rsidRDefault="002E204E" w:rsidP="002E204E">
      <w:pPr>
        <w:shd w:val="clear" w:color="auto" w:fill="FFFFFF"/>
        <w:suppressAutoHyphens w:val="0"/>
        <w:ind w:firstLine="540"/>
        <w:jc w:val="both"/>
        <w:rPr>
          <w:color w:val="000000"/>
          <w:sz w:val="20"/>
          <w:lang w:eastAsia="ru-RU"/>
        </w:rPr>
      </w:pPr>
      <w:r w:rsidRPr="002E204E">
        <w:rPr>
          <w:color w:val="000000"/>
          <w:sz w:val="20"/>
          <w:lang w:eastAsia="ru-RU"/>
        </w:rPr>
        <w:t>3.1) Главный распорядитель средств бюджета муниципального образования выступает в суде соответственно от имени муниципального образования в качестве представителя истца по искам о взыскании денежных средств в порядке регресса в соответствии с </w:t>
      </w:r>
      <w:hyperlink r:id="rId22" w:anchor="dst101" w:history="1">
        <w:r w:rsidRPr="002E204E">
          <w:rPr>
            <w:sz w:val="20"/>
            <w:lang w:eastAsia="ru-RU"/>
          </w:rPr>
          <w:t>пунктом 3.1 статьи 1081</w:t>
        </w:r>
      </w:hyperlink>
      <w:r w:rsidRPr="002E204E">
        <w:rPr>
          <w:sz w:val="20"/>
          <w:lang w:eastAsia="ru-RU"/>
        </w:rPr>
        <w:t> Гражданского кодекса Российской Федерации к лицам, чьи действия</w:t>
      </w:r>
      <w:r w:rsidRPr="002E204E">
        <w:rPr>
          <w:color w:val="000000"/>
          <w:sz w:val="20"/>
          <w:lang w:eastAsia="ru-RU"/>
        </w:rPr>
        <w:t xml:space="preserve"> (бездействие) повлекли возмещение вреда за счет казны муниципального образования.</w:t>
      </w:r>
    </w:p>
    <w:p w:rsidR="002E204E" w:rsidRPr="002E204E" w:rsidRDefault="002E204E" w:rsidP="002E204E">
      <w:pPr>
        <w:keepNext/>
        <w:keepLines/>
        <w:suppressAutoHyphens w:val="0"/>
        <w:spacing w:before="200" w:line="276" w:lineRule="auto"/>
        <w:jc w:val="center"/>
        <w:outlineLvl w:val="1"/>
        <w:rPr>
          <w:bCs/>
          <w:sz w:val="20"/>
          <w:lang w:val="x-none" w:eastAsia="x-none"/>
        </w:rPr>
      </w:pPr>
      <w:bookmarkStart w:id="14" w:name="_Toc478541952"/>
      <w:r w:rsidRPr="002E204E">
        <w:rPr>
          <w:bCs/>
          <w:sz w:val="20"/>
          <w:lang w:val="x-none" w:eastAsia="x-none"/>
        </w:rPr>
        <w:t>Статья 10. Бюджетные полномочия главного администратора (администратор) доходов местного бюджета</w:t>
      </w:r>
      <w:bookmarkEnd w:id="14"/>
    </w:p>
    <w:p w:rsidR="002E204E" w:rsidRPr="002E204E" w:rsidRDefault="002E204E" w:rsidP="002E204E">
      <w:pPr>
        <w:numPr>
          <w:ilvl w:val="0"/>
          <w:numId w:val="13"/>
        </w:numPr>
        <w:suppressAutoHyphens w:val="0"/>
        <w:autoSpaceDE w:val="0"/>
        <w:autoSpaceDN w:val="0"/>
        <w:adjustRightInd w:val="0"/>
        <w:spacing w:after="160" w:line="259" w:lineRule="auto"/>
        <w:ind w:left="0" w:firstLine="0"/>
        <w:contextualSpacing/>
        <w:jc w:val="both"/>
        <w:rPr>
          <w:rFonts w:eastAsia="Calibri"/>
          <w:sz w:val="20"/>
          <w:lang w:eastAsia="en-US"/>
        </w:rPr>
      </w:pPr>
      <w:r w:rsidRPr="002E204E">
        <w:rPr>
          <w:rFonts w:eastAsia="Calibri"/>
          <w:sz w:val="20"/>
          <w:lang w:eastAsia="en-US"/>
        </w:rPr>
        <w:t>Главный администратор доходов местного бюджета обладает следующими полномочиями:</w:t>
      </w:r>
    </w:p>
    <w:p w:rsidR="002E204E" w:rsidRPr="002E204E" w:rsidRDefault="002E204E" w:rsidP="002E204E">
      <w:pPr>
        <w:numPr>
          <w:ilvl w:val="0"/>
          <w:numId w:val="12"/>
        </w:numPr>
        <w:suppressAutoHyphens w:val="0"/>
        <w:autoSpaceDE w:val="0"/>
        <w:autoSpaceDN w:val="0"/>
        <w:adjustRightInd w:val="0"/>
        <w:spacing w:after="160" w:line="259" w:lineRule="auto"/>
        <w:ind w:left="0" w:firstLine="0"/>
        <w:contextualSpacing/>
        <w:jc w:val="both"/>
        <w:rPr>
          <w:rFonts w:eastAsia="Calibri"/>
          <w:sz w:val="20"/>
          <w:lang w:eastAsia="en-US"/>
        </w:rPr>
      </w:pPr>
      <w:r w:rsidRPr="002E204E">
        <w:rPr>
          <w:rFonts w:eastAsia="Calibri"/>
          <w:sz w:val="20"/>
          <w:lang w:eastAsia="en-US"/>
        </w:rPr>
        <w:t>формирует перечень подведомственных ему администраторов доходов местного бюджета;</w:t>
      </w:r>
    </w:p>
    <w:p w:rsidR="002E204E" w:rsidRPr="002E204E" w:rsidRDefault="002E204E" w:rsidP="002E204E">
      <w:pPr>
        <w:numPr>
          <w:ilvl w:val="0"/>
          <w:numId w:val="12"/>
        </w:numPr>
        <w:suppressAutoHyphens w:val="0"/>
        <w:autoSpaceDE w:val="0"/>
        <w:autoSpaceDN w:val="0"/>
        <w:adjustRightInd w:val="0"/>
        <w:spacing w:after="160" w:line="259" w:lineRule="auto"/>
        <w:ind w:left="0" w:firstLine="0"/>
        <w:contextualSpacing/>
        <w:jc w:val="both"/>
        <w:rPr>
          <w:rFonts w:eastAsia="Calibri"/>
          <w:sz w:val="20"/>
          <w:lang w:eastAsia="en-US"/>
        </w:rPr>
      </w:pPr>
      <w:r w:rsidRPr="002E204E">
        <w:rPr>
          <w:rFonts w:eastAsia="Calibri"/>
          <w:sz w:val="20"/>
          <w:lang w:eastAsia="en-US"/>
        </w:rPr>
        <w:t>представляет сведения, необходимые для составления проекта местного бюджета;</w:t>
      </w:r>
    </w:p>
    <w:p w:rsidR="002E204E" w:rsidRPr="002E204E" w:rsidRDefault="002E204E" w:rsidP="002E204E">
      <w:pPr>
        <w:numPr>
          <w:ilvl w:val="0"/>
          <w:numId w:val="12"/>
        </w:numPr>
        <w:suppressAutoHyphens w:val="0"/>
        <w:autoSpaceDE w:val="0"/>
        <w:autoSpaceDN w:val="0"/>
        <w:adjustRightInd w:val="0"/>
        <w:spacing w:after="160" w:line="259" w:lineRule="auto"/>
        <w:ind w:left="0" w:firstLine="0"/>
        <w:contextualSpacing/>
        <w:jc w:val="both"/>
        <w:rPr>
          <w:rFonts w:eastAsia="Calibri"/>
          <w:sz w:val="20"/>
          <w:lang w:eastAsia="en-US"/>
        </w:rPr>
      </w:pPr>
      <w:r w:rsidRPr="002E204E">
        <w:rPr>
          <w:rFonts w:eastAsia="Calibri"/>
          <w:sz w:val="20"/>
          <w:lang w:eastAsia="en-US"/>
        </w:rPr>
        <w:lastRenderedPageBreak/>
        <w:t>представляет сведения для составления и ведения кассового плана;</w:t>
      </w:r>
    </w:p>
    <w:p w:rsidR="002E204E" w:rsidRPr="002E204E" w:rsidRDefault="002E204E" w:rsidP="002E204E">
      <w:pPr>
        <w:numPr>
          <w:ilvl w:val="0"/>
          <w:numId w:val="12"/>
        </w:numPr>
        <w:suppressAutoHyphens w:val="0"/>
        <w:autoSpaceDE w:val="0"/>
        <w:autoSpaceDN w:val="0"/>
        <w:adjustRightInd w:val="0"/>
        <w:spacing w:after="160" w:line="259" w:lineRule="auto"/>
        <w:ind w:left="0" w:firstLine="0"/>
        <w:contextualSpacing/>
        <w:jc w:val="both"/>
        <w:rPr>
          <w:rFonts w:eastAsia="Calibri"/>
          <w:sz w:val="20"/>
          <w:lang w:eastAsia="en-US"/>
        </w:rPr>
      </w:pPr>
      <w:r w:rsidRPr="002E204E">
        <w:rPr>
          <w:rFonts w:eastAsia="Calibri"/>
          <w:sz w:val="20"/>
          <w:lang w:eastAsia="en-US"/>
        </w:rPr>
        <w:t>формирует и представляет бюджетную отчетность главного администратора доходов местного бюджета;</w:t>
      </w:r>
    </w:p>
    <w:p w:rsidR="002E204E" w:rsidRPr="002E204E" w:rsidRDefault="002E204E" w:rsidP="002E204E">
      <w:pPr>
        <w:numPr>
          <w:ilvl w:val="0"/>
          <w:numId w:val="12"/>
        </w:numPr>
        <w:suppressAutoHyphens w:val="0"/>
        <w:autoSpaceDE w:val="0"/>
        <w:autoSpaceDN w:val="0"/>
        <w:adjustRightInd w:val="0"/>
        <w:spacing w:after="160" w:line="259" w:lineRule="auto"/>
        <w:ind w:left="0" w:firstLine="0"/>
        <w:contextualSpacing/>
        <w:jc w:val="both"/>
        <w:rPr>
          <w:rFonts w:eastAsia="Calibri"/>
          <w:sz w:val="20"/>
          <w:lang w:eastAsia="en-US"/>
        </w:rPr>
      </w:pPr>
      <w:r w:rsidRPr="002E204E">
        <w:rPr>
          <w:rFonts w:eastAsia="Calibri"/>
          <w:sz w:val="20"/>
          <w:lang w:eastAsia="en-US"/>
        </w:rPr>
        <w:t>ведет реестр источников доходов местного бюджета по закрепленным за ним источникам доходов;</w:t>
      </w:r>
    </w:p>
    <w:p w:rsidR="002E204E" w:rsidRPr="002E204E" w:rsidRDefault="002E204E" w:rsidP="002E204E">
      <w:pPr>
        <w:numPr>
          <w:ilvl w:val="0"/>
          <w:numId w:val="12"/>
        </w:numPr>
        <w:suppressAutoHyphens w:val="0"/>
        <w:autoSpaceDE w:val="0"/>
        <w:autoSpaceDN w:val="0"/>
        <w:adjustRightInd w:val="0"/>
        <w:spacing w:after="160" w:line="259" w:lineRule="auto"/>
        <w:ind w:left="0" w:firstLine="0"/>
        <w:contextualSpacing/>
        <w:jc w:val="both"/>
        <w:rPr>
          <w:rFonts w:eastAsia="Calibri"/>
          <w:sz w:val="20"/>
          <w:lang w:eastAsia="en-US"/>
        </w:rPr>
      </w:pPr>
      <w:r w:rsidRPr="002E204E">
        <w:rPr>
          <w:rFonts w:eastAsia="Calibri"/>
          <w:sz w:val="20"/>
          <w:lang w:eastAsia="en-US"/>
        </w:rPr>
        <w:t>утверждает методику прогнозирования поступлений доходов в местный бюджет;</w:t>
      </w:r>
    </w:p>
    <w:p w:rsidR="002E204E" w:rsidRPr="002E204E" w:rsidRDefault="002E204E" w:rsidP="002E204E">
      <w:pPr>
        <w:numPr>
          <w:ilvl w:val="0"/>
          <w:numId w:val="12"/>
        </w:numPr>
        <w:suppressAutoHyphens w:val="0"/>
        <w:autoSpaceDE w:val="0"/>
        <w:autoSpaceDN w:val="0"/>
        <w:adjustRightInd w:val="0"/>
        <w:spacing w:after="160" w:line="259" w:lineRule="auto"/>
        <w:ind w:left="0" w:firstLine="0"/>
        <w:contextualSpacing/>
        <w:jc w:val="both"/>
        <w:rPr>
          <w:rFonts w:eastAsia="Calibri"/>
          <w:sz w:val="20"/>
          <w:lang w:eastAsia="en-US"/>
        </w:rPr>
      </w:pPr>
      <w:r w:rsidRPr="002E204E">
        <w:rPr>
          <w:rFonts w:eastAsia="Calibri"/>
          <w:sz w:val="20"/>
          <w:lang w:eastAsia="en-US"/>
        </w:rPr>
        <w:t>осуществляет иные бюджетные полномочия, установленные Бюджетным кодексом и принимаемыми в соответствии с ним муниципальными правовыми актами, регулирующими бюджетные правоотношения.</w:t>
      </w:r>
    </w:p>
    <w:p w:rsidR="002E204E" w:rsidRPr="002E204E" w:rsidRDefault="002E204E" w:rsidP="002E204E">
      <w:pPr>
        <w:suppressAutoHyphens w:val="0"/>
        <w:autoSpaceDE w:val="0"/>
        <w:autoSpaceDN w:val="0"/>
        <w:adjustRightInd w:val="0"/>
        <w:ind w:firstLine="540"/>
        <w:jc w:val="both"/>
        <w:rPr>
          <w:rFonts w:eastAsia="Calibri"/>
          <w:sz w:val="20"/>
          <w:lang w:eastAsia="en-US"/>
        </w:rPr>
      </w:pPr>
      <w:r w:rsidRPr="002E204E">
        <w:rPr>
          <w:rFonts w:eastAsia="Calibri"/>
          <w:sz w:val="20"/>
          <w:lang w:eastAsia="en-US"/>
        </w:rPr>
        <w:t>2. Администратор доходов местного бюджета обладает следующими полномочиями:</w:t>
      </w:r>
    </w:p>
    <w:p w:rsidR="002E204E" w:rsidRPr="002E204E" w:rsidRDefault="002E204E" w:rsidP="002E204E">
      <w:pPr>
        <w:suppressAutoHyphens w:val="0"/>
        <w:autoSpaceDE w:val="0"/>
        <w:autoSpaceDN w:val="0"/>
        <w:adjustRightInd w:val="0"/>
        <w:ind w:firstLine="540"/>
        <w:jc w:val="both"/>
        <w:rPr>
          <w:rFonts w:eastAsia="Calibri"/>
          <w:sz w:val="20"/>
          <w:lang w:eastAsia="en-US"/>
        </w:rPr>
      </w:pPr>
      <w:r w:rsidRPr="002E204E">
        <w:rPr>
          <w:rFonts w:eastAsia="Calibri"/>
          <w:sz w:val="20"/>
          <w:lang w:eastAsia="en-US"/>
        </w:rPr>
        <w:t>1) осуществляет начисление, учет и контроль за правильностью исчисления, полнотой и своевременностью осуществления платежей в местный бюджет, пеней и штрафов по ним;</w:t>
      </w:r>
    </w:p>
    <w:p w:rsidR="002E204E" w:rsidRPr="002E204E" w:rsidRDefault="002E204E" w:rsidP="002E204E">
      <w:pPr>
        <w:suppressAutoHyphens w:val="0"/>
        <w:autoSpaceDE w:val="0"/>
        <w:autoSpaceDN w:val="0"/>
        <w:adjustRightInd w:val="0"/>
        <w:ind w:firstLine="540"/>
        <w:jc w:val="both"/>
        <w:rPr>
          <w:rFonts w:eastAsia="Calibri"/>
          <w:sz w:val="20"/>
          <w:lang w:eastAsia="en-US"/>
        </w:rPr>
      </w:pPr>
      <w:r w:rsidRPr="002E204E">
        <w:rPr>
          <w:rFonts w:eastAsia="Calibri"/>
          <w:sz w:val="20"/>
          <w:lang w:eastAsia="en-US"/>
        </w:rPr>
        <w:t>2) осуществляет взыскание задолженности по платежам в местный бюджет, пеней и штрафов;</w:t>
      </w:r>
    </w:p>
    <w:p w:rsidR="002E204E" w:rsidRPr="002E204E" w:rsidRDefault="002E204E" w:rsidP="002E204E">
      <w:pPr>
        <w:suppressAutoHyphens w:val="0"/>
        <w:autoSpaceDE w:val="0"/>
        <w:autoSpaceDN w:val="0"/>
        <w:adjustRightInd w:val="0"/>
        <w:ind w:firstLine="540"/>
        <w:jc w:val="both"/>
        <w:rPr>
          <w:rFonts w:eastAsia="Calibri"/>
          <w:sz w:val="20"/>
          <w:lang w:eastAsia="en-US"/>
        </w:rPr>
      </w:pPr>
      <w:r w:rsidRPr="002E204E">
        <w:rPr>
          <w:rFonts w:eastAsia="Calibri"/>
          <w:sz w:val="20"/>
          <w:lang w:eastAsia="en-US"/>
        </w:rPr>
        <w:t>3) принимает решение о возврате излишне уплаченных (взысканных) платежей в местный бюджет, пеней и штрафов, а также процентов за несвоевременное осуществление такого возврата и процентов, начисленных на излишне взысканные суммы;</w:t>
      </w:r>
    </w:p>
    <w:p w:rsidR="002E204E" w:rsidRPr="002E204E" w:rsidRDefault="002E204E" w:rsidP="002E204E">
      <w:pPr>
        <w:suppressAutoHyphens w:val="0"/>
        <w:autoSpaceDE w:val="0"/>
        <w:autoSpaceDN w:val="0"/>
        <w:adjustRightInd w:val="0"/>
        <w:ind w:firstLine="540"/>
        <w:jc w:val="both"/>
        <w:rPr>
          <w:rFonts w:eastAsia="Calibri"/>
          <w:sz w:val="20"/>
          <w:lang w:eastAsia="en-US"/>
        </w:rPr>
      </w:pPr>
      <w:r w:rsidRPr="002E204E">
        <w:rPr>
          <w:rFonts w:eastAsia="Calibri"/>
          <w:sz w:val="20"/>
          <w:lang w:eastAsia="en-US"/>
        </w:rPr>
        <w:t>4) принимает решение о зачете (уточнении) платежей в бюджеты бюджетной системы Российской Федерации;</w:t>
      </w:r>
    </w:p>
    <w:p w:rsidR="002E204E" w:rsidRPr="002E204E" w:rsidRDefault="002E204E" w:rsidP="002E204E">
      <w:pPr>
        <w:suppressAutoHyphens w:val="0"/>
        <w:autoSpaceDE w:val="0"/>
        <w:autoSpaceDN w:val="0"/>
        <w:adjustRightInd w:val="0"/>
        <w:ind w:firstLine="540"/>
        <w:jc w:val="both"/>
        <w:rPr>
          <w:rFonts w:eastAsia="Calibri"/>
          <w:sz w:val="20"/>
          <w:lang w:eastAsia="en-US"/>
        </w:rPr>
      </w:pPr>
      <w:r w:rsidRPr="002E204E">
        <w:rPr>
          <w:rFonts w:eastAsia="Calibri"/>
          <w:sz w:val="20"/>
          <w:lang w:eastAsia="en-US"/>
        </w:rPr>
        <w:t>5) принимает решение о признании безнадежной к взысканию задолженности по платежам в местный бюджет;</w:t>
      </w:r>
    </w:p>
    <w:p w:rsidR="002E204E" w:rsidRPr="002E204E" w:rsidRDefault="002E204E" w:rsidP="002E204E">
      <w:pPr>
        <w:suppressAutoHyphens w:val="0"/>
        <w:autoSpaceDE w:val="0"/>
        <w:autoSpaceDN w:val="0"/>
        <w:adjustRightInd w:val="0"/>
        <w:ind w:firstLine="540"/>
        <w:jc w:val="both"/>
        <w:rPr>
          <w:rFonts w:eastAsia="Calibri"/>
          <w:sz w:val="20"/>
          <w:lang w:eastAsia="en-US"/>
        </w:rPr>
      </w:pPr>
      <w:r w:rsidRPr="002E204E">
        <w:rPr>
          <w:rFonts w:eastAsia="Calibri"/>
          <w:sz w:val="20"/>
          <w:lang w:eastAsia="en-US"/>
        </w:rPr>
        <w:t>6) осуществляет иные полномочия, установленные Бюджетным Кодексом и принимаемыми в соответствии с ним муниципальными правовыми актами, регулирующими бюджетные правоотношения.</w:t>
      </w:r>
    </w:p>
    <w:p w:rsidR="002E204E" w:rsidRPr="002E204E" w:rsidRDefault="002E204E" w:rsidP="002E204E">
      <w:pPr>
        <w:keepNext/>
        <w:keepLines/>
        <w:suppressAutoHyphens w:val="0"/>
        <w:spacing w:before="200" w:line="276" w:lineRule="auto"/>
        <w:jc w:val="center"/>
        <w:outlineLvl w:val="1"/>
        <w:rPr>
          <w:bCs/>
          <w:sz w:val="20"/>
          <w:lang w:val="x-none" w:eastAsia="x-none"/>
        </w:rPr>
      </w:pPr>
      <w:bookmarkStart w:id="15" w:name="_Toc478541953"/>
      <w:r w:rsidRPr="002E204E">
        <w:rPr>
          <w:bCs/>
          <w:sz w:val="20"/>
          <w:lang w:val="x-none" w:eastAsia="x-none"/>
        </w:rPr>
        <w:t>Статья 11. Бюджетные полномочия главного администратора (администратора) источников финансирования дефицита местного бюджета</w:t>
      </w:r>
      <w:bookmarkEnd w:id="15"/>
    </w:p>
    <w:p w:rsidR="002E204E" w:rsidRPr="002E204E" w:rsidRDefault="002E204E" w:rsidP="002E204E">
      <w:pPr>
        <w:suppressAutoHyphens w:val="0"/>
        <w:autoSpaceDE w:val="0"/>
        <w:autoSpaceDN w:val="0"/>
        <w:adjustRightInd w:val="0"/>
        <w:ind w:firstLine="540"/>
        <w:jc w:val="both"/>
        <w:rPr>
          <w:rFonts w:eastAsia="Calibri"/>
          <w:sz w:val="20"/>
          <w:lang w:eastAsia="en-US"/>
        </w:rPr>
      </w:pPr>
      <w:r w:rsidRPr="002E204E">
        <w:rPr>
          <w:rFonts w:eastAsia="Calibri"/>
          <w:sz w:val="20"/>
          <w:lang w:eastAsia="en-US"/>
        </w:rPr>
        <w:t>1. Главный администратор источников финансирования дефицита местного бюджета обладает следующими бюджетными полномочиями:</w:t>
      </w:r>
    </w:p>
    <w:p w:rsidR="002E204E" w:rsidRPr="002E204E" w:rsidRDefault="002E204E" w:rsidP="002E204E">
      <w:pPr>
        <w:suppressAutoHyphens w:val="0"/>
        <w:autoSpaceDE w:val="0"/>
        <w:autoSpaceDN w:val="0"/>
        <w:adjustRightInd w:val="0"/>
        <w:ind w:firstLine="540"/>
        <w:jc w:val="both"/>
        <w:rPr>
          <w:rFonts w:eastAsia="Calibri"/>
          <w:sz w:val="20"/>
          <w:lang w:eastAsia="en-US"/>
        </w:rPr>
      </w:pPr>
      <w:r w:rsidRPr="002E204E">
        <w:rPr>
          <w:rFonts w:eastAsia="Calibri"/>
          <w:sz w:val="20"/>
          <w:lang w:eastAsia="en-US"/>
        </w:rPr>
        <w:t>1) формирует перечни подведомственных ему администраторов источников финансирования дефицита местного бюджета;</w:t>
      </w:r>
    </w:p>
    <w:p w:rsidR="002E204E" w:rsidRPr="002E204E" w:rsidRDefault="002E204E" w:rsidP="002E204E">
      <w:pPr>
        <w:suppressAutoHyphens w:val="0"/>
        <w:autoSpaceDE w:val="0"/>
        <w:autoSpaceDN w:val="0"/>
        <w:adjustRightInd w:val="0"/>
        <w:ind w:firstLine="540"/>
        <w:jc w:val="both"/>
        <w:rPr>
          <w:rFonts w:eastAsia="Calibri"/>
          <w:sz w:val="20"/>
          <w:lang w:eastAsia="en-US"/>
        </w:rPr>
      </w:pPr>
      <w:r w:rsidRPr="002E204E">
        <w:rPr>
          <w:rFonts w:eastAsia="Calibri"/>
          <w:sz w:val="20"/>
          <w:lang w:eastAsia="en-US"/>
        </w:rPr>
        <w:t>2) осуществляет планирование (прогнозирование) поступлений и выплат по источникам финансирования дефицита местного бюджета;</w:t>
      </w:r>
    </w:p>
    <w:p w:rsidR="002E204E" w:rsidRPr="002E204E" w:rsidRDefault="002E204E" w:rsidP="002E204E">
      <w:pPr>
        <w:suppressAutoHyphens w:val="0"/>
        <w:autoSpaceDE w:val="0"/>
        <w:autoSpaceDN w:val="0"/>
        <w:adjustRightInd w:val="0"/>
        <w:ind w:firstLine="540"/>
        <w:jc w:val="both"/>
        <w:rPr>
          <w:rFonts w:eastAsia="Calibri"/>
          <w:sz w:val="20"/>
          <w:lang w:eastAsia="en-US"/>
        </w:rPr>
      </w:pPr>
      <w:r w:rsidRPr="002E204E">
        <w:rPr>
          <w:rFonts w:eastAsia="Calibri"/>
          <w:sz w:val="20"/>
          <w:lang w:eastAsia="en-US"/>
        </w:rPr>
        <w:t>3) обеспечивает адресность и целевой характер использования выделенных в его распоряжение ассигнований, предназначенных для погашения источников финансирования дефицита местного бюджета;</w:t>
      </w:r>
    </w:p>
    <w:p w:rsidR="002E204E" w:rsidRPr="002E204E" w:rsidRDefault="002E204E" w:rsidP="002E204E">
      <w:pPr>
        <w:shd w:val="clear" w:color="auto" w:fill="FFFFFF"/>
        <w:suppressAutoHyphens w:val="0"/>
        <w:jc w:val="both"/>
        <w:rPr>
          <w:sz w:val="20"/>
          <w:lang w:eastAsia="ru-RU"/>
        </w:rPr>
      </w:pPr>
      <w:r w:rsidRPr="002E204E">
        <w:rPr>
          <w:sz w:val="20"/>
          <w:lang w:eastAsia="ru-RU"/>
        </w:rPr>
        <w:t>4)распределяет бюджетные ассигнования по подведомственным администраторам источников финансирования дефицита бюджета и исполняет соответствующую часть бюджета;</w:t>
      </w:r>
    </w:p>
    <w:p w:rsidR="002E204E" w:rsidRPr="002E204E" w:rsidRDefault="002E204E" w:rsidP="002E204E">
      <w:pPr>
        <w:suppressAutoHyphens w:val="0"/>
        <w:autoSpaceDE w:val="0"/>
        <w:autoSpaceDN w:val="0"/>
        <w:adjustRightInd w:val="0"/>
        <w:ind w:firstLine="540"/>
        <w:jc w:val="both"/>
        <w:rPr>
          <w:rFonts w:eastAsia="Calibri"/>
          <w:sz w:val="20"/>
          <w:lang w:eastAsia="en-US"/>
        </w:rPr>
      </w:pPr>
      <w:r w:rsidRPr="002E204E">
        <w:rPr>
          <w:rFonts w:eastAsia="Calibri"/>
          <w:sz w:val="20"/>
          <w:lang w:eastAsia="en-US"/>
        </w:rPr>
        <w:t>4) формирует бюджетную отчетность главного администратора источников финансирования дефицита местного бюджета;</w:t>
      </w:r>
    </w:p>
    <w:p w:rsidR="002E204E" w:rsidRPr="002E204E" w:rsidRDefault="002E204E" w:rsidP="002E204E">
      <w:pPr>
        <w:suppressAutoHyphens w:val="0"/>
        <w:autoSpaceDE w:val="0"/>
        <w:autoSpaceDN w:val="0"/>
        <w:adjustRightInd w:val="0"/>
        <w:ind w:firstLine="540"/>
        <w:jc w:val="both"/>
        <w:rPr>
          <w:rFonts w:eastAsia="Calibri"/>
          <w:sz w:val="20"/>
          <w:lang w:eastAsia="en-US"/>
        </w:rPr>
      </w:pPr>
      <w:r w:rsidRPr="002E204E">
        <w:rPr>
          <w:rFonts w:eastAsia="Calibri"/>
          <w:sz w:val="20"/>
          <w:lang w:eastAsia="en-US"/>
        </w:rPr>
        <w:t>5)утверждает </w:t>
      </w:r>
      <w:hyperlink r:id="rId23" w:anchor="/multilink/12112604/paragraph/50618178/number/0" w:history="1">
        <w:r w:rsidRPr="002E204E">
          <w:rPr>
            <w:rFonts w:eastAsia="Calibri"/>
            <w:sz w:val="20"/>
            <w:lang w:eastAsia="en-US"/>
          </w:rPr>
          <w:t>методику</w:t>
        </w:r>
      </w:hyperlink>
      <w:r w:rsidRPr="002E204E">
        <w:rPr>
          <w:rFonts w:eastAsia="Calibri"/>
          <w:sz w:val="20"/>
          <w:lang w:eastAsia="en-US"/>
        </w:rPr>
        <w:t> прогнозирования поступлений по источникам финансирования дефицита бюджета в соответствии с </w:t>
      </w:r>
      <w:hyperlink r:id="rId24" w:anchor="/document/71409728/entry/1000" w:history="1">
        <w:r w:rsidRPr="002E204E">
          <w:rPr>
            <w:rFonts w:eastAsia="Calibri"/>
            <w:sz w:val="20"/>
            <w:lang w:eastAsia="en-US"/>
          </w:rPr>
          <w:t>общими требованиями</w:t>
        </w:r>
      </w:hyperlink>
      <w:r w:rsidRPr="002E204E">
        <w:rPr>
          <w:rFonts w:eastAsia="Calibri"/>
          <w:sz w:val="20"/>
          <w:lang w:eastAsia="en-US"/>
        </w:rPr>
        <w:t> к такой методике, установленными Правительством Российской Федерации;</w:t>
      </w:r>
    </w:p>
    <w:p w:rsidR="002E204E" w:rsidRPr="002E204E" w:rsidRDefault="002E204E" w:rsidP="002E204E">
      <w:pPr>
        <w:shd w:val="clear" w:color="auto" w:fill="FFFFFF"/>
        <w:suppressAutoHyphens w:val="0"/>
        <w:ind w:firstLine="567"/>
        <w:jc w:val="both"/>
        <w:rPr>
          <w:sz w:val="20"/>
          <w:lang w:eastAsia="ru-RU"/>
        </w:rPr>
      </w:pPr>
      <w:r w:rsidRPr="002E204E">
        <w:rPr>
          <w:sz w:val="20"/>
          <w:lang w:eastAsia="ru-RU"/>
        </w:rPr>
        <w:lastRenderedPageBreak/>
        <w:t>6)</w:t>
      </w:r>
      <w:hyperlink r:id="rId25" w:anchor="/multilink/12112604/paragraph/52689526/number/0" w:history="1">
        <w:r w:rsidRPr="002E204E">
          <w:rPr>
            <w:sz w:val="20"/>
            <w:lang w:eastAsia="ru-RU"/>
          </w:rPr>
          <w:t>составляет</w:t>
        </w:r>
      </w:hyperlink>
      <w:r w:rsidRPr="002E204E">
        <w:rPr>
          <w:sz w:val="20"/>
          <w:lang w:eastAsia="ru-RU"/>
        </w:rPr>
        <w:t> обоснования бюджетных ассигнований.</w:t>
      </w:r>
    </w:p>
    <w:p w:rsidR="002E204E" w:rsidRPr="002E204E" w:rsidRDefault="002E204E" w:rsidP="002E204E">
      <w:pPr>
        <w:suppressAutoHyphens w:val="0"/>
        <w:autoSpaceDE w:val="0"/>
        <w:autoSpaceDN w:val="0"/>
        <w:adjustRightInd w:val="0"/>
        <w:ind w:firstLine="540"/>
        <w:jc w:val="both"/>
        <w:rPr>
          <w:rFonts w:eastAsia="Calibri"/>
          <w:sz w:val="20"/>
          <w:lang w:eastAsia="en-US"/>
        </w:rPr>
      </w:pPr>
    </w:p>
    <w:p w:rsidR="002E204E" w:rsidRPr="002E204E" w:rsidRDefault="002E204E" w:rsidP="002E204E">
      <w:pPr>
        <w:suppressAutoHyphens w:val="0"/>
        <w:autoSpaceDE w:val="0"/>
        <w:autoSpaceDN w:val="0"/>
        <w:adjustRightInd w:val="0"/>
        <w:ind w:firstLine="540"/>
        <w:jc w:val="both"/>
        <w:rPr>
          <w:rFonts w:eastAsia="Calibri"/>
          <w:sz w:val="20"/>
          <w:lang w:eastAsia="en-US"/>
        </w:rPr>
      </w:pPr>
      <w:r w:rsidRPr="002E204E">
        <w:rPr>
          <w:rFonts w:eastAsia="Calibri"/>
          <w:sz w:val="20"/>
          <w:lang w:eastAsia="en-US"/>
        </w:rPr>
        <w:t>2. Администратор источников финансирования дефицита местного бюджета обладает следующими полномочиями:</w:t>
      </w:r>
    </w:p>
    <w:p w:rsidR="002E204E" w:rsidRPr="002E204E" w:rsidRDefault="002E204E" w:rsidP="002E204E">
      <w:pPr>
        <w:suppressAutoHyphens w:val="0"/>
        <w:autoSpaceDE w:val="0"/>
        <w:autoSpaceDN w:val="0"/>
        <w:adjustRightInd w:val="0"/>
        <w:ind w:firstLine="540"/>
        <w:jc w:val="both"/>
        <w:rPr>
          <w:rFonts w:eastAsia="Calibri"/>
          <w:sz w:val="20"/>
          <w:lang w:eastAsia="en-US"/>
        </w:rPr>
      </w:pPr>
      <w:r w:rsidRPr="002E204E">
        <w:rPr>
          <w:rFonts w:eastAsia="Calibri"/>
          <w:sz w:val="20"/>
          <w:lang w:eastAsia="en-US"/>
        </w:rPr>
        <w:t>1) осуществляет планирование (прогнозирование) поступлений и выплат по источникам финансирования дефицита местного бюджета;</w:t>
      </w:r>
    </w:p>
    <w:p w:rsidR="002E204E" w:rsidRPr="002E204E" w:rsidRDefault="002E204E" w:rsidP="002E204E">
      <w:pPr>
        <w:suppressAutoHyphens w:val="0"/>
        <w:autoSpaceDE w:val="0"/>
        <w:autoSpaceDN w:val="0"/>
        <w:adjustRightInd w:val="0"/>
        <w:ind w:firstLine="540"/>
        <w:jc w:val="both"/>
        <w:rPr>
          <w:rFonts w:eastAsia="Calibri"/>
          <w:sz w:val="20"/>
          <w:lang w:eastAsia="en-US"/>
        </w:rPr>
      </w:pPr>
      <w:r w:rsidRPr="002E204E">
        <w:rPr>
          <w:rFonts w:eastAsia="Calibri"/>
          <w:sz w:val="20"/>
          <w:lang w:eastAsia="en-US"/>
        </w:rPr>
        <w:t>2) осуществляет контроль за полнотой и своевременностью поступления в бюджет источников финансирования дефицита местного бюджета;</w:t>
      </w:r>
    </w:p>
    <w:p w:rsidR="002E204E" w:rsidRPr="002E204E" w:rsidRDefault="002E204E" w:rsidP="002E204E">
      <w:pPr>
        <w:suppressAutoHyphens w:val="0"/>
        <w:autoSpaceDE w:val="0"/>
        <w:autoSpaceDN w:val="0"/>
        <w:adjustRightInd w:val="0"/>
        <w:ind w:firstLine="540"/>
        <w:jc w:val="both"/>
        <w:rPr>
          <w:rFonts w:eastAsia="Calibri"/>
          <w:sz w:val="20"/>
          <w:lang w:eastAsia="en-US"/>
        </w:rPr>
      </w:pPr>
      <w:r w:rsidRPr="002E204E">
        <w:rPr>
          <w:rFonts w:eastAsia="Calibri"/>
          <w:sz w:val="20"/>
          <w:lang w:eastAsia="en-US"/>
        </w:rPr>
        <w:t>3) обеспечивает поступления в бюджет и выплаты из бюджета по источникам финансирования дефицита местного бюджета;</w:t>
      </w:r>
    </w:p>
    <w:p w:rsidR="002E204E" w:rsidRPr="002E204E" w:rsidRDefault="002E204E" w:rsidP="002E204E">
      <w:pPr>
        <w:suppressAutoHyphens w:val="0"/>
        <w:autoSpaceDE w:val="0"/>
        <w:autoSpaceDN w:val="0"/>
        <w:adjustRightInd w:val="0"/>
        <w:ind w:firstLine="540"/>
        <w:jc w:val="both"/>
        <w:rPr>
          <w:rFonts w:eastAsia="Calibri"/>
          <w:sz w:val="20"/>
          <w:lang w:eastAsia="en-US"/>
        </w:rPr>
      </w:pPr>
      <w:r w:rsidRPr="002E204E">
        <w:rPr>
          <w:rFonts w:eastAsia="Calibri"/>
          <w:sz w:val="20"/>
          <w:lang w:eastAsia="en-US"/>
        </w:rPr>
        <w:t>4) формирует и представляет бюджетную отчетность;</w:t>
      </w:r>
    </w:p>
    <w:p w:rsidR="002E204E" w:rsidRPr="002E204E" w:rsidRDefault="002E204E" w:rsidP="002E204E">
      <w:pPr>
        <w:suppressAutoHyphens w:val="0"/>
        <w:autoSpaceDE w:val="0"/>
        <w:autoSpaceDN w:val="0"/>
        <w:adjustRightInd w:val="0"/>
        <w:ind w:firstLine="540"/>
        <w:jc w:val="both"/>
        <w:rPr>
          <w:rFonts w:eastAsia="Calibri"/>
          <w:sz w:val="20"/>
          <w:lang w:eastAsia="en-US"/>
        </w:rPr>
      </w:pPr>
      <w:r w:rsidRPr="002E204E">
        <w:rPr>
          <w:rFonts w:eastAsia="Calibri"/>
          <w:sz w:val="20"/>
          <w:lang w:eastAsia="en-US"/>
        </w:rPr>
        <w:t>5) осуществляет иные полномочия, установленные Бюджетным Кодексом и принимаемыми в соответствии с ним муниципальными правовыми актами, регулирующими бюджетные правоотношения.</w:t>
      </w:r>
    </w:p>
    <w:p w:rsidR="002E204E" w:rsidRPr="002E204E" w:rsidRDefault="002E204E" w:rsidP="002E204E">
      <w:pPr>
        <w:keepNext/>
        <w:keepLines/>
        <w:suppressAutoHyphens w:val="0"/>
        <w:spacing w:before="200" w:line="276" w:lineRule="auto"/>
        <w:jc w:val="center"/>
        <w:outlineLvl w:val="1"/>
        <w:rPr>
          <w:bCs/>
          <w:sz w:val="20"/>
          <w:lang w:val="x-none" w:eastAsia="x-none"/>
        </w:rPr>
      </w:pPr>
      <w:bookmarkStart w:id="16" w:name="_Toc478541954"/>
      <w:r w:rsidRPr="002E204E">
        <w:rPr>
          <w:bCs/>
          <w:sz w:val="20"/>
          <w:lang w:val="x-none" w:eastAsia="x-none"/>
        </w:rPr>
        <w:t>Статья 12. Бюджетные полномочия получателя средств местного бюджета</w:t>
      </w:r>
      <w:bookmarkEnd w:id="16"/>
    </w:p>
    <w:p w:rsidR="002E204E" w:rsidRPr="002E204E" w:rsidRDefault="002E204E" w:rsidP="002E204E">
      <w:pPr>
        <w:widowControl w:val="0"/>
        <w:suppressAutoHyphens w:val="0"/>
        <w:autoSpaceDE w:val="0"/>
        <w:autoSpaceDN w:val="0"/>
        <w:ind w:firstLine="567"/>
        <w:jc w:val="both"/>
        <w:rPr>
          <w:sz w:val="20"/>
          <w:lang w:eastAsia="ru-RU"/>
        </w:rPr>
      </w:pPr>
      <w:r w:rsidRPr="002E204E">
        <w:rPr>
          <w:sz w:val="20"/>
          <w:lang w:eastAsia="ru-RU"/>
        </w:rPr>
        <w:t>Получатель средств местного бюджета обладает полномочиями:</w:t>
      </w:r>
    </w:p>
    <w:p w:rsidR="002E204E" w:rsidRPr="002E204E" w:rsidRDefault="002E204E" w:rsidP="002E204E">
      <w:pPr>
        <w:widowControl w:val="0"/>
        <w:suppressAutoHyphens w:val="0"/>
        <w:autoSpaceDE w:val="0"/>
        <w:autoSpaceDN w:val="0"/>
        <w:ind w:firstLine="567"/>
        <w:jc w:val="both"/>
        <w:rPr>
          <w:sz w:val="20"/>
          <w:lang w:eastAsia="ru-RU"/>
        </w:rPr>
      </w:pPr>
      <w:r w:rsidRPr="002E204E">
        <w:rPr>
          <w:sz w:val="20"/>
          <w:lang w:eastAsia="ru-RU"/>
        </w:rPr>
        <w:t>1) составляет и исполняет бюджетную смету;</w:t>
      </w:r>
    </w:p>
    <w:p w:rsidR="002E204E" w:rsidRPr="002E204E" w:rsidRDefault="002E204E" w:rsidP="002E204E">
      <w:pPr>
        <w:widowControl w:val="0"/>
        <w:suppressAutoHyphens w:val="0"/>
        <w:autoSpaceDE w:val="0"/>
        <w:autoSpaceDN w:val="0"/>
        <w:ind w:firstLine="567"/>
        <w:jc w:val="both"/>
        <w:rPr>
          <w:sz w:val="20"/>
          <w:lang w:eastAsia="ru-RU"/>
        </w:rPr>
      </w:pPr>
      <w:r w:rsidRPr="002E204E">
        <w:rPr>
          <w:sz w:val="20"/>
          <w:lang w:eastAsia="ru-RU"/>
        </w:rPr>
        <w:t>2) принимает и (или) исполняет в пределах доведенных лимитов бюджетных обязательств и (или) бюджетных ассигнований бюджетные обязательства;</w:t>
      </w:r>
    </w:p>
    <w:p w:rsidR="002E204E" w:rsidRPr="002E204E" w:rsidRDefault="002E204E" w:rsidP="002E204E">
      <w:pPr>
        <w:widowControl w:val="0"/>
        <w:suppressAutoHyphens w:val="0"/>
        <w:autoSpaceDE w:val="0"/>
        <w:autoSpaceDN w:val="0"/>
        <w:ind w:firstLine="567"/>
        <w:jc w:val="both"/>
        <w:rPr>
          <w:sz w:val="20"/>
          <w:lang w:eastAsia="ru-RU"/>
        </w:rPr>
      </w:pPr>
      <w:r w:rsidRPr="002E204E">
        <w:rPr>
          <w:sz w:val="20"/>
          <w:lang w:eastAsia="ru-RU"/>
        </w:rPr>
        <w:t>3) обеспечивает результативность, целевой характер использования предусмотренных ему бюджетных ассигнований;</w:t>
      </w:r>
    </w:p>
    <w:p w:rsidR="002E204E" w:rsidRPr="002E204E" w:rsidRDefault="002E204E" w:rsidP="002E204E">
      <w:pPr>
        <w:widowControl w:val="0"/>
        <w:suppressAutoHyphens w:val="0"/>
        <w:autoSpaceDE w:val="0"/>
        <w:autoSpaceDN w:val="0"/>
        <w:ind w:firstLine="567"/>
        <w:jc w:val="both"/>
        <w:rPr>
          <w:sz w:val="20"/>
          <w:lang w:eastAsia="ru-RU"/>
        </w:rPr>
      </w:pPr>
      <w:r w:rsidRPr="002E204E">
        <w:rPr>
          <w:sz w:val="20"/>
          <w:lang w:eastAsia="ru-RU"/>
        </w:rPr>
        <w:t>4) вносит главному распорядителю (распорядителю) бюджетных средств предложения по изменению бюджетной росписи;</w:t>
      </w:r>
    </w:p>
    <w:p w:rsidR="002E204E" w:rsidRPr="002E204E" w:rsidRDefault="002E204E" w:rsidP="002E204E">
      <w:pPr>
        <w:widowControl w:val="0"/>
        <w:suppressAutoHyphens w:val="0"/>
        <w:autoSpaceDE w:val="0"/>
        <w:autoSpaceDN w:val="0"/>
        <w:ind w:firstLine="567"/>
        <w:jc w:val="both"/>
        <w:rPr>
          <w:sz w:val="20"/>
          <w:lang w:eastAsia="ru-RU"/>
        </w:rPr>
      </w:pPr>
      <w:r w:rsidRPr="002E204E">
        <w:rPr>
          <w:sz w:val="20"/>
          <w:lang w:eastAsia="ru-RU"/>
        </w:rPr>
        <w:t>5) ведет бюджетный учет (обеспечивает ведение бюджетного учета);</w:t>
      </w:r>
    </w:p>
    <w:p w:rsidR="002E204E" w:rsidRPr="002E204E" w:rsidRDefault="002E204E" w:rsidP="002E204E">
      <w:pPr>
        <w:widowControl w:val="0"/>
        <w:suppressAutoHyphens w:val="0"/>
        <w:autoSpaceDE w:val="0"/>
        <w:autoSpaceDN w:val="0"/>
        <w:ind w:firstLine="567"/>
        <w:jc w:val="both"/>
        <w:rPr>
          <w:sz w:val="20"/>
          <w:lang w:eastAsia="ru-RU"/>
        </w:rPr>
      </w:pPr>
      <w:r w:rsidRPr="002E204E">
        <w:rPr>
          <w:sz w:val="20"/>
          <w:lang w:eastAsia="ru-RU"/>
        </w:rPr>
        <w:t>6) формирует бюджетную отчетность (обеспечивает формирование бюджетной отчетности) и представляет бюджетную отчетность получателя бюджетных средств главному распорядителю (распорядителю) бюджетных средств;</w:t>
      </w:r>
    </w:p>
    <w:p w:rsidR="002E204E" w:rsidRPr="002E204E" w:rsidRDefault="002E204E" w:rsidP="002E204E">
      <w:pPr>
        <w:widowControl w:val="0"/>
        <w:suppressAutoHyphens w:val="0"/>
        <w:autoSpaceDE w:val="0"/>
        <w:autoSpaceDN w:val="0"/>
        <w:ind w:firstLine="567"/>
        <w:jc w:val="both"/>
        <w:rPr>
          <w:sz w:val="20"/>
          <w:lang w:eastAsia="ru-RU"/>
        </w:rPr>
      </w:pPr>
      <w:r w:rsidRPr="002E204E">
        <w:rPr>
          <w:sz w:val="20"/>
          <w:lang w:eastAsia="ru-RU"/>
        </w:rPr>
        <w:t xml:space="preserve">7) исполняет иные полномочия, установленные Бюджетным </w:t>
      </w:r>
      <w:hyperlink r:id="rId26" w:history="1">
        <w:r w:rsidRPr="002E204E">
          <w:rPr>
            <w:sz w:val="20"/>
            <w:lang w:eastAsia="ru-RU"/>
          </w:rPr>
          <w:t>кодексом</w:t>
        </w:r>
      </w:hyperlink>
      <w:r w:rsidRPr="002E204E">
        <w:rPr>
          <w:sz w:val="20"/>
          <w:lang w:eastAsia="ru-RU"/>
        </w:rPr>
        <w:t xml:space="preserve"> Российской Федерации и принятыми в соответствии с ним муниципальными правовыми актами, регулирующими бюджетные правоотношения.</w:t>
      </w:r>
    </w:p>
    <w:p w:rsidR="002E204E" w:rsidRPr="002E204E" w:rsidRDefault="002E204E" w:rsidP="002E204E">
      <w:pPr>
        <w:keepNext/>
        <w:keepLines/>
        <w:suppressAutoHyphens w:val="0"/>
        <w:spacing w:line="276" w:lineRule="auto"/>
        <w:jc w:val="center"/>
        <w:outlineLvl w:val="0"/>
        <w:rPr>
          <w:bCs/>
          <w:sz w:val="20"/>
          <w:lang w:val="x-none" w:eastAsia="x-none"/>
        </w:rPr>
      </w:pPr>
      <w:bookmarkStart w:id="17" w:name="_Toc478541955"/>
      <w:r w:rsidRPr="002E204E">
        <w:rPr>
          <w:bCs/>
          <w:sz w:val="20"/>
          <w:lang w:val="x-none" w:eastAsia="x-none"/>
        </w:rPr>
        <w:t>Глава 3. СОСТАВЛЕНИЕ ПРОЕКТА МЕСТНОГО БЮДЖЕТА</w:t>
      </w:r>
      <w:bookmarkEnd w:id="17"/>
    </w:p>
    <w:p w:rsidR="002E204E" w:rsidRPr="002E204E" w:rsidRDefault="002E204E" w:rsidP="002E204E">
      <w:pPr>
        <w:keepNext/>
        <w:keepLines/>
        <w:suppressAutoHyphens w:val="0"/>
        <w:spacing w:line="276" w:lineRule="auto"/>
        <w:jc w:val="center"/>
        <w:outlineLvl w:val="1"/>
        <w:rPr>
          <w:bCs/>
          <w:sz w:val="20"/>
          <w:lang w:val="x-none" w:eastAsia="x-none"/>
        </w:rPr>
      </w:pPr>
      <w:bookmarkStart w:id="18" w:name="_Toc478541956"/>
      <w:r w:rsidRPr="002E204E">
        <w:rPr>
          <w:bCs/>
          <w:sz w:val="20"/>
          <w:lang w:val="x-none" w:eastAsia="x-none"/>
        </w:rPr>
        <w:t>Статья 13. Общие положения</w:t>
      </w:r>
      <w:bookmarkEnd w:id="18"/>
    </w:p>
    <w:p w:rsidR="002E204E" w:rsidRPr="002E204E" w:rsidRDefault="002E204E" w:rsidP="002E204E">
      <w:pPr>
        <w:widowControl w:val="0"/>
        <w:suppressAutoHyphens w:val="0"/>
        <w:autoSpaceDE w:val="0"/>
        <w:autoSpaceDN w:val="0"/>
        <w:ind w:firstLine="567"/>
        <w:jc w:val="both"/>
        <w:rPr>
          <w:sz w:val="20"/>
          <w:lang w:eastAsia="ru-RU"/>
        </w:rPr>
      </w:pPr>
      <w:r w:rsidRPr="002E204E">
        <w:rPr>
          <w:sz w:val="20"/>
          <w:lang w:eastAsia="ru-RU"/>
        </w:rPr>
        <w:t>1. Проект местного бюджета разрабатывается и утверждается в форме решения Совета депутатов муниципального образования сроком на три года - на очередной финансовый год и плановый период.</w:t>
      </w:r>
    </w:p>
    <w:p w:rsidR="002E204E" w:rsidRPr="002E204E" w:rsidRDefault="002E204E" w:rsidP="002E204E">
      <w:pPr>
        <w:widowControl w:val="0"/>
        <w:suppressAutoHyphens w:val="0"/>
        <w:autoSpaceDE w:val="0"/>
        <w:autoSpaceDN w:val="0"/>
        <w:ind w:firstLine="567"/>
        <w:jc w:val="both"/>
        <w:rPr>
          <w:sz w:val="20"/>
          <w:lang w:eastAsia="ru-RU"/>
        </w:rPr>
      </w:pPr>
      <w:r w:rsidRPr="002E204E">
        <w:rPr>
          <w:sz w:val="20"/>
          <w:lang w:eastAsia="ru-RU"/>
        </w:rPr>
        <w:t>2. Проект решения о местном бюджете на очередной финансовый год и плановый период утверждается путем изменения параметров планового периода утвержденного местного бюджета и добавления к ним параметров второго года планового периода проекта местного бюджета.</w:t>
      </w:r>
    </w:p>
    <w:p w:rsidR="002E204E" w:rsidRPr="002E204E" w:rsidRDefault="002E204E" w:rsidP="002E204E">
      <w:pPr>
        <w:widowControl w:val="0"/>
        <w:suppressAutoHyphens w:val="0"/>
        <w:autoSpaceDE w:val="0"/>
        <w:autoSpaceDN w:val="0"/>
        <w:ind w:firstLine="567"/>
        <w:jc w:val="both"/>
        <w:rPr>
          <w:sz w:val="20"/>
          <w:lang w:eastAsia="ru-RU"/>
        </w:rPr>
      </w:pPr>
      <w:r w:rsidRPr="002E204E">
        <w:rPr>
          <w:sz w:val="20"/>
          <w:lang w:eastAsia="ru-RU"/>
        </w:rPr>
        <w:t>Изменение параметров планового периода утвержденного местного бюджета предусматривает их утверждение в неизменном или уточненном виде в качестве параметров очередного финансового года и первого года планового периода утверждаемого местного бюджета.</w:t>
      </w:r>
    </w:p>
    <w:p w:rsidR="002E204E" w:rsidRPr="002E204E" w:rsidRDefault="002E204E" w:rsidP="002E204E">
      <w:pPr>
        <w:widowControl w:val="0"/>
        <w:suppressAutoHyphens w:val="0"/>
        <w:autoSpaceDE w:val="0"/>
        <w:autoSpaceDN w:val="0"/>
        <w:ind w:firstLine="567"/>
        <w:jc w:val="both"/>
        <w:rPr>
          <w:sz w:val="20"/>
          <w:lang w:eastAsia="ru-RU"/>
        </w:rPr>
      </w:pPr>
      <w:r w:rsidRPr="002E204E">
        <w:rPr>
          <w:sz w:val="20"/>
          <w:lang w:eastAsia="ru-RU"/>
        </w:rPr>
        <w:lastRenderedPageBreak/>
        <w:t>3. Составление проекта местного бюджета начинается не позднее чем за четыре месяца до начала очередного финансового года.</w:t>
      </w:r>
    </w:p>
    <w:p w:rsidR="002E204E" w:rsidRPr="002E204E" w:rsidRDefault="002E204E" w:rsidP="002E204E">
      <w:pPr>
        <w:widowControl w:val="0"/>
        <w:suppressAutoHyphens w:val="0"/>
        <w:autoSpaceDE w:val="0"/>
        <w:autoSpaceDN w:val="0"/>
        <w:ind w:firstLine="567"/>
        <w:jc w:val="both"/>
        <w:rPr>
          <w:sz w:val="20"/>
          <w:lang w:eastAsia="ru-RU"/>
        </w:rPr>
      </w:pPr>
      <w:r w:rsidRPr="002E204E">
        <w:rPr>
          <w:sz w:val="20"/>
          <w:lang w:eastAsia="ru-RU"/>
        </w:rPr>
        <w:t xml:space="preserve">4. Порядок и сроки составления проекта местного бюджета, а также порядок подготовки документов и материалов, представляемых в Совет депутатов муниципального образования одновременно с проектом о местном бюджете, устанавливаются администрацией муниципального образования в соответствии с Бюджетным </w:t>
      </w:r>
      <w:hyperlink r:id="rId27" w:history="1">
        <w:r w:rsidRPr="002E204E">
          <w:rPr>
            <w:sz w:val="20"/>
            <w:lang w:eastAsia="ru-RU"/>
          </w:rPr>
          <w:t>кодексом</w:t>
        </w:r>
      </w:hyperlink>
      <w:r w:rsidRPr="002E204E">
        <w:rPr>
          <w:sz w:val="20"/>
          <w:lang w:eastAsia="ru-RU"/>
        </w:rPr>
        <w:t xml:space="preserve"> Российской Федерации, настоящим Положением и принимаемыми в соответствии с ним муниципальными правовыми актами.</w:t>
      </w:r>
    </w:p>
    <w:p w:rsidR="002E204E" w:rsidRPr="002E204E" w:rsidRDefault="002E204E" w:rsidP="002E204E">
      <w:pPr>
        <w:widowControl w:val="0"/>
        <w:suppressAutoHyphens w:val="0"/>
        <w:autoSpaceDE w:val="0"/>
        <w:autoSpaceDN w:val="0"/>
        <w:ind w:firstLine="567"/>
        <w:jc w:val="both"/>
        <w:rPr>
          <w:sz w:val="20"/>
          <w:lang w:eastAsia="ru-RU"/>
        </w:rPr>
      </w:pPr>
      <w:r w:rsidRPr="002E204E">
        <w:rPr>
          <w:sz w:val="20"/>
          <w:lang w:eastAsia="ru-RU"/>
        </w:rPr>
        <w:t>5. Непосредственное составление проекта местного бюджета осуществляет финансовый орган муниципального образования.</w:t>
      </w:r>
    </w:p>
    <w:p w:rsidR="002E204E" w:rsidRPr="002E204E" w:rsidRDefault="002E204E" w:rsidP="002E204E">
      <w:pPr>
        <w:keepNext/>
        <w:keepLines/>
        <w:suppressAutoHyphens w:val="0"/>
        <w:spacing w:before="200" w:line="276" w:lineRule="auto"/>
        <w:jc w:val="center"/>
        <w:outlineLvl w:val="1"/>
        <w:rPr>
          <w:bCs/>
          <w:sz w:val="20"/>
          <w:lang w:val="x-none" w:eastAsia="x-none"/>
        </w:rPr>
      </w:pPr>
      <w:bookmarkStart w:id="19" w:name="_Toc478541957"/>
      <w:r w:rsidRPr="002E204E">
        <w:rPr>
          <w:bCs/>
          <w:sz w:val="20"/>
          <w:lang w:val="x-none" w:eastAsia="x-none"/>
        </w:rPr>
        <w:t>Статья 14. Сведения, необходимые для составления проекта местного бюджета</w:t>
      </w:r>
      <w:bookmarkEnd w:id="19"/>
    </w:p>
    <w:p w:rsidR="002E204E" w:rsidRPr="002E204E" w:rsidRDefault="002E204E" w:rsidP="002E204E">
      <w:pPr>
        <w:suppressAutoHyphens w:val="0"/>
        <w:autoSpaceDE w:val="0"/>
        <w:autoSpaceDN w:val="0"/>
        <w:adjustRightInd w:val="0"/>
        <w:ind w:firstLine="540"/>
        <w:jc w:val="both"/>
        <w:rPr>
          <w:rFonts w:eastAsia="Calibri"/>
          <w:sz w:val="20"/>
          <w:lang w:eastAsia="en-US"/>
        </w:rPr>
      </w:pPr>
      <w:r w:rsidRPr="002E204E">
        <w:rPr>
          <w:rFonts w:eastAsia="Calibri"/>
          <w:sz w:val="20"/>
          <w:lang w:eastAsia="en-US"/>
        </w:rPr>
        <w:t>1. Составление проекта местного бюджета основывается на:</w:t>
      </w:r>
    </w:p>
    <w:p w:rsidR="002E204E" w:rsidRPr="002E204E" w:rsidRDefault="002E204E" w:rsidP="002E204E">
      <w:pPr>
        <w:suppressAutoHyphens w:val="0"/>
        <w:autoSpaceDE w:val="0"/>
        <w:autoSpaceDN w:val="0"/>
        <w:adjustRightInd w:val="0"/>
        <w:ind w:firstLine="540"/>
        <w:jc w:val="both"/>
        <w:rPr>
          <w:rFonts w:eastAsia="Calibri"/>
          <w:sz w:val="20"/>
          <w:lang w:eastAsia="en-US"/>
        </w:rPr>
      </w:pPr>
      <w:r w:rsidRPr="002E204E">
        <w:rPr>
          <w:rFonts w:eastAsia="Calibri"/>
          <w:sz w:val="20"/>
          <w:lang w:eastAsia="en-US"/>
        </w:rPr>
        <w:t>1) положениях послания Президента Российской Федерации Федеральному Собранию Российской Федерации, определяющих бюджетную политику (требования к бюджетной политике) в Российской Федерации;</w:t>
      </w:r>
    </w:p>
    <w:p w:rsidR="002E204E" w:rsidRPr="002E204E" w:rsidRDefault="002E204E" w:rsidP="002E204E">
      <w:pPr>
        <w:suppressAutoHyphens w:val="0"/>
        <w:autoSpaceDE w:val="0"/>
        <w:autoSpaceDN w:val="0"/>
        <w:adjustRightInd w:val="0"/>
        <w:ind w:firstLine="540"/>
        <w:jc w:val="both"/>
        <w:rPr>
          <w:rFonts w:eastAsia="Calibri"/>
          <w:sz w:val="20"/>
          <w:lang w:eastAsia="en-US"/>
        </w:rPr>
      </w:pPr>
      <w:r w:rsidRPr="002E204E">
        <w:rPr>
          <w:rFonts w:eastAsia="Calibri"/>
          <w:sz w:val="20"/>
          <w:lang w:eastAsia="en-US"/>
        </w:rPr>
        <w:t>2) основных направлениях бюджетной, налоговой и долговой политики муниципального образования;</w:t>
      </w:r>
    </w:p>
    <w:p w:rsidR="002E204E" w:rsidRPr="002E204E" w:rsidRDefault="002E204E" w:rsidP="002E204E">
      <w:pPr>
        <w:suppressAutoHyphens w:val="0"/>
        <w:autoSpaceDE w:val="0"/>
        <w:autoSpaceDN w:val="0"/>
        <w:adjustRightInd w:val="0"/>
        <w:ind w:firstLine="540"/>
        <w:jc w:val="both"/>
        <w:rPr>
          <w:rFonts w:eastAsia="Calibri"/>
          <w:sz w:val="20"/>
          <w:lang w:eastAsia="en-US"/>
        </w:rPr>
      </w:pPr>
      <w:r w:rsidRPr="002E204E">
        <w:rPr>
          <w:rFonts w:eastAsia="Calibri"/>
          <w:sz w:val="20"/>
          <w:lang w:eastAsia="en-US"/>
        </w:rPr>
        <w:t>3) прогнозе социально-экономического развития муниципального образования на среднесрочный период;</w:t>
      </w:r>
    </w:p>
    <w:p w:rsidR="002E204E" w:rsidRPr="002E204E" w:rsidRDefault="002E204E" w:rsidP="002E204E">
      <w:pPr>
        <w:suppressAutoHyphens w:val="0"/>
        <w:autoSpaceDE w:val="0"/>
        <w:autoSpaceDN w:val="0"/>
        <w:adjustRightInd w:val="0"/>
        <w:ind w:firstLine="540"/>
        <w:jc w:val="both"/>
        <w:rPr>
          <w:rFonts w:eastAsia="Calibri"/>
          <w:sz w:val="20"/>
          <w:lang w:eastAsia="en-US"/>
        </w:rPr>
      </w:pPr>
      <w:r w:rsidRPr="002E204E">
        <w:rPr>
          <w:rFonts w:eastAsia="Calibri"/>
          <w:sz w:val="20"/>
          <w:lang w:eastAsia="en-US"/>
        </w:rPr>
        <w:t>4) бюджетном прогнозе (проекте бюджетного прогноза, проекте изменений бюджетного прогноза)  муниципального образования на долгосрочный период;</w:t>
      </w:r>
    </w:p>
    <w:p w:rsidR="002E204E" w:rsidRPr="002E204E" w:rsidRDefault="002E204E" w:rsidP="002E204E">
      <w:pPr>
        <w:suppressAutoHyphens w:val="0"/>
        <w:autoSpaceDE w:val="0"/>
        <w:autoSpaceDN w:val="0"/>
        <w:adjustRightInd w:val="0"/>
        <w:ind w:firstLine="540"/>
        <w:jc w:val="both"/>
        <w:rPr>
          <w:rFonts w:eastAsia="Calibri"/>
          <w:sz w:val="20"/>
          <w:lang w:eastAsia="en-US"/>
        </w:rPr>
      </w:pPr>
      <w:r w:rsidRPr="002E204E">
        <w:rPr>
          <w:rFonts w:eastAsia="Calibri"/>
          <w:sz w:val="20"/>
          <w:lang w:eastAsia="en-US"/>
        </w:rPr>
        <w:t>5) муниципальных программах (проектах муниципальных программ, проектах изменений муниципальных программ) муниципального образования.</w:t>
      </w:r>
    </w:p>
    <w:p w:rsidR="002E204E" w:rsidRPr="002E204E" w:rsidRDefault="002E204E" w:rsidP="002E204E">
      <w:pPr>
        <w:widowControl w:val="0"/>
        <w:suppressAutoHyphens w:val="0"/>
        <w:autoSpaceDE w:val="0"/>
        <w:autoSpaceDN w:val="0"/>
        <w:ind w:firstLine="567"/>
        <w:jc w:val="both"/>
        <w:rPr>
          <w:sz w:val="20"/>
          <w:lang w:eastAsia="ru-RU"/>
        </w:rPr>
      </w:pPr>
      <w:r w:rsidRPr="002E204E">
        <w:rPr>
          <w:sz w:val="20"/>
          <w:lang w:eastAsia="ru-RU"/>
        </w:rPr>
        <w:t>2. К сведениям, необходимым для составления проекта местного бюджета, относятся:</w:t>
      </w:r>
    </w:p>
    <w:p w:rsidR="002E204E" w:rsidRPr="002E204E" w:rsidRDefault="002E204E" w:rsidP="002E204E">
      <w:pPr>
        <w:widowControl w:val="0"/>
        <w:suppressAutoHyphens w:val="0"/>
        <w:autoSpaceDE w:val="0"/>
        <w:autoSpaceDN w:val="0"/>
        <w:ind w:firstLine="567"/>
        <w:jc w:val="both"/>
        <w:rPr>
          <w:sz w:val="20"/>
          <w:lang w:eastAsia="ru-RU"/>
        </w:rPr>
      </w:pPr>
      <w:r w:rsidRPr="002E204E">
        <w:rPr>
          <w:sz w:val="20"/>
          <w:lang w:eastAsia="ru-RU"/>
        </w:rPr>
        <w:t>1) расчеты администраторов доходов по прогнозируемым объемам поступлений в местный бюджет;</w:t>
      </w:r>
    </w:p>
    <w:p w:rsidR="002E204E" w:rsidRPr="002E204E" w:rsidRDefault="002E204E" w:rsidP="002E204E">
      <w:pPr>
        <w:widowControl w:val="0"/>
        <w:suppressAutoHyphens w:val="0"/>
        <w:autoSpaceDE w:val="0"/>
        <w:autoSpaceDN w:val="0"/>
        <w:ind w:firstLine="567"/>
        <w:jc w:val="both"/>
        <w:rPr>
          <w:sz w:val="20"/>
          <w:lang w:eastAsia="ru-RU"/>
        </w:rPr>
      </w:pPr>
      <w:r w:rsidRPr="002E204E">
        <w:rPr>
          <w:sz w:val="20"/>
          <w:lang w:eastAsia="ru-RU"/>
        </w:rPr>
        <w:t>2) прогнозируемые объемы межбюджетных трансфертов, получаемых из других бюджетов бюджетной системы Российской Федерации;</w:t>
      </w:r>
    </w:p>
    <w:p w:rsidR="002E204E" w:rsidRPr="002E204E" w:rsidRDefault="002E204E" w:rsidP="002E204E">
      <w:pPr>
        <w:suppressAutoHyphens w:val="0"/>
        <w:autoSpaceDE w:val="0"/>
        <w:autoSpaceDN w:val="0"/>
        <w:adjustRightInd w:val="0"/>
        <w:ind w:firstLine="540"/>
        <w:jc w:val="both"/>
        <w:rPr>
          <w:rFonts w:eastAsia="Calibri"/>
          <w:sz w:val="20"/>
          <w:lang w:eastAsia="en-US"/>
        </w:rPr>
      </w:pPr>
      <w:r w:rsidRPr="002E204E">
        <w:rPr>
          <w:rFonts w:eastAsia="Calibri"/>
          <w:sz w:val="20"/>
          <w:lang w:eastAsia="en-US"/>
        </w:rPr>
        <w:t>3) предварительные итоги социально-экономического развития муниципального образования за истекший период текущего финансового года и ожидаемые итоги социально-экономического развития муниципального образования за текущий финансовый год;</w:t>
      </w:r>
    </w:p>
    <w:p w:rsidR="002E204E" w:rsidRPr="002E204E" w:rsidRDefault="002E204E" w:rsidP="002E204E">
      <w:pPr>
        <w:widowControl w:val="0"/>
        <w:suppressAutoHyphens w:val="0"/>
        <w:autoSpaceDE w:val="0"/>
        <w:autoSpaceDN w:val="0"/>
        <w:ind w:firstLine="567"/>
        <w:jc w:val="both"/>
        <w:rPr>
          <w:sz w:val="20"/>
          <w:lang w:eastAsia="ru-RU"/>
        </w:rPr>
      </w:pPr>
      <w:r w:rsidRPr="002E204E">
        <w:rPr>
          <w:sz w:val="20"/>
          <w:lang w:eastAsia="ru-RU"/>
        </w:rPr>
        <w:t>4) реестр расходных обязательств муниципального образования;</w:t>
      </w:r>
    </w:p>
    <w:p w:rsidR="002E204E" w:rsidRPr="002E204E" w:rsidRDefault="002E204E" w:rsidP="002E204E">
      <w:pPr>
        <w:widowControl w:val="0"/>
        <w:suppressAutoHyphens w:val="0"/>
        <w:autoSpaceDE w:val="0"/>
        <w:autoSpaceDN w:val="0"/>
        <w:ind w:firstLine="567"/>
        <w:jc w:val="both"/>
        <w:rPr>
          <w:sz w:val="20"/>
          <w:lang w:eastAsia="ru-RU"/>
        </w:rPr>
      </w:pPr>
      <w:r w:rsidRPr="002E204E">
        <w:rPr>
          <w:sz w:val="20"/>
          <w:lang w:eastAsia="ru-RU"/>
        </w:rPr>
        <w:t>5) ожидаемое исполнение местного бюджета в текущем финансовом году;</w:t>
      </w:r>
    </w:p>
    <w:p w:rsidR="002E204E" w:rsidRPr="002E204E" w:rsidRDefault="002E204E" w:rsidP="002E204E">
      <w:pPr>
        <w:widowControl w:val="0"/>
        <w:suppressAutoHyphens w:val="0"/>
        <w:autoSpaceDE w:val="0"/>
        <w:autoSpaceDN w:val="0"/>
        <w:ind w:firstLine="567"/>
        <w:jc w:val="both"/>
        <w:rPr>
          <w:sz w:val="20"/>
          <w:lang w:eastAsia="ru-RU"/>
        </w:rPr>
      </w:pPr>
      <w:r w:rsidRPr="002E204E">
        <w:rPr>
          <w:sz w:val="20"/>
          <w:lang w:eastAsia="ru-RU"/>
        </w:rPr>
        <w:t>6) планируемые объемы (изменение объемов) бюджетных ассигнований местного бюджета, распределяемые главным распорядителем средств местного бюджета по кодам классификации расходов бюджета;</w:t>
      </w:r>
    </w:p>
    <w:p w:rsidR="002E204E" w:rsidRPr="002E204E" w:rsidRDefault="002E204E" w:rsidP="002E204E">
      <w:pPr>
        <w:widowControl w:val="0"/>
        <w:suppressAutoHyphens w:val="0"/>
        <w:autoSpaceDE w:val="0"/>
        <w:autoSpaceDN w:val="0"/>
        <w:ind w:firstLine="567"/>
        <w:jc w:val="both"/>
        <w:rPr>
          <w:sz w:val="20"/>
          <w:lang w:eastAsia="ru-RU"/>
        </w:rPr>
      </w:pPr>
      <w:r w:rsidRPr="002E204E">
        <w:rPr>
          <w:sz w:val="20"/>
          <w:lang w:eastAsia="ru-RU"/>
        </w:rPr>
        <w:t>7) муниципальные программы (проекты муниципальных программ, проекты изменений муниципальных программ) муниципального образования;</w:t>
      </w:r>
    </w:p>
    <w:p w:rsidR="002E204E" w:rsidRPr="002E204E" w:rsidRDefault="002E204E" w:rsidP="002E204E">
      <w:pPr>
        <w:widowControl w:val="0"/>
        <w:suppressAutoHyphens w:val="0"/>
        <w:autoSpaceDE w:val="0"/>
        <w:autoSpaceDN w:val="0"/>
        <w:ind w:firstLine="567"/>
        <w:jc w:val="both"/>
        <w:rPr>
          <w:sz w:val="20"/>
          <w:lang w:eastAsia="ru-RU"/>
        </w:rPr>
      </w:pPr>
      <w:r w:rsidRPr="002E204E">
        <w:rPr>
          <w:sz w:val="20"/>
          <w:lang w:eastAsia="ru-RU"/>
        </w:rPr>
        <w:t>8) иные сведения в соответствии с законодательством Российской Федерации, законодательством Новосибирской области, муниципальными правовыми актами Тогучинского    района и муниципального образования.</w:t>
      </w:r>
    </w:p>
    <w:p w:rsidR="002E204E" w:rsidRPr="002E204E" w:rsidRDefault="002E204E" w:rsidP="002E204E">
      <w:pPr>
        <w:widowControl w:val="0"/>
        <w:suppressAutoHyphens w:val="0"/>
        <w:autoSpaceDE w:val="0"/>
        <w:autoSpaceDN w:val="0"/>
        <w:ind w:firstLine="567"/>
        <w:jc w:val="both"/>
        <w:rPr>
          <w:sz w:val="20"/>
          <w:lang w:eastAsia="ru-RU"/>
        </w:rPr>
      </w:pPr>
      <w:r w:rsidRPr="002E204E">
        <w:rPr>
          <w:sz w:val="20"/>
          <w:lang w:eastAsia="ru-RU"/>
        </w:rPr>
        <w:t xml:space="preserve">3. В целях своевременного и качественного </w:t>
      </w:r>
      <w:r w:rsidRPr="002E204E">
        <w:rPr>
          <w:sz w:val="20"/>
          <w:lang w:eastAsia="ru-RU"/>
        </w:rPr>
        <w:lastRenderedPageBreak/>
        <w:t>составления проекта местного бюджета финансовый орган имеет право получать необходимые сведения от органов государственной власти Новосибирской области, органов местного самоуправления Тогучинского    района и органов местного самоуправления муниципального образования.</w:t>
      </w:r>
    </w:p>
    <w:p w:rsidR="002E204E" w:rsidRPr="002E204E" w:rsidRDefault="002E204E" w:rsidP="002E204E">
      <w:pPr>
        <w:keepNext/>
        <w:keepLines/>
        <w:suppressAutoHyphens w:val="0"/>
        <w:spacing w:before="200" w:line="276" w:lineRule="auto"/>
        <w:jc w:val="center"/>
        <w:outlineLvl w:val="1"/>
        <w:rPr>
          <w:bCs/>
          <w:sz w:val="20"/>
          <w:lang w:val="x-none" w:eastAsia="x-none"/>
        </w:rPr>
      </w:pPr>
      <w:bookmarkStart w:id="20" w:name="_Toc478541958"/>
      <w:r w:rsidRPr="002E204E">
        <w:rPr>
          <w:bCs/>
          <w:sz w:val="20"/>
          <w:lang w:val="x-none" w:eastAsia="x-none"/>
        </w:rPr>
        <w:t>Статья 15. Прогнозирование доходов местного бюджета</w:t>
      </w:r>
      <w:bookmarkEnd w:id="20"/>
    </w:p>
    <w:p w:rsidR="002E204E" w:rsidRPr="002E204E" w:rsidRDefault="002E204E" w:rsidP="002E204E">
      <w:pPr>
        <w:widowControl w:val="0"/>
        <w:suppressAutoHyphens w:val="0"/>
        <w:autoSpaceDE w:val="0"/>
        <w:autoSpaceDN w:val="0"/>
        <w:ind w:firstLine="567"/>
        <w:jc w:val="both"/>
        <w:rPr>
          <w:sz w:val="20"/>
          <w:lang w:eastAsia="ru-RU"/>
        </w:rPr>
      </w:pPr>
      <w:r w:rsidRPr="002E204E">
        <w:rPr>
          <w:sz w:val="20"/>
          <w:lang w:eastAsia="ru-RU"/>
        </w:rPr>
        <w:t>Доходы местного бюджета прогнозируются на основе прогноза социально-экономического развития муниципального образования на среднесрочный период в условиях действующего на день внесения проекта решения о местном бюджете в Совет депутатов муниципального образования законодательства о налогах и сборах и бюджетного законодательства Российской Федерации, а также законодательства Российской Федерации, законов Новосибирской области, устанавливающих неналоговые доходы местного бюджета и нормативы зачислений в местные бюджеты.</w:t>
      </w:r>
    </w:p>
    <w:p w:rsidR="002E204E" w:rsidRPr="002E204E" w:rsidRDefault="002E204E" w:rsidP="002E204E">
      <w:pPr>
        <w:keepNext/>
        <w:keepLines/>
        <w:suppressAutoHyphens w:val="0"/>
        <w:spacing w:before="200" w:line="276" w:lineRule="auto"/>
        <w:jc w:val="center"/>
        <w:outlineLvl w:val="1"/>
        <w:rPr>
          <w:bCs/>
          <w:sz w:val="20"/>
          <w:lang w:val="x-none" w:eastAsia="x-none"/>
        </w:rPr>
      </w:pPr>
      <w:bookmarkStart w:id="21" w:name="_Toc478541959"/>
      <w:r w:rsidRPr="002E204E">
        <w:rPr>
          <w:bCs/>
          <w:sz w:val="20"/>
          <w:lang w:val="x-none" w:eastAsia="x-none"/>
        </w:rPr>
        <w:t>Статья 16. Реестр расходных обязательств муниципального образования</w:t>
      </w:r>
      <w:bookmarkEnd w:id="21"/>
    </w:p>
    <w:p w:rsidR="002E204E" w:rsidRPr="002E204E" w:rsidRDefault="002E204E" w:rsidP="002E204E">
      <w:pPr>
        <w:widowControl w:val="0"/>
        <w:suppressAutoHyphens w:val="0"/>
        <w:autoSpaceDE w:val="0"/>
        <w:autoSpaceDN w:val="0"/>
        <w:ind w:firstLine="567"/>
        <w:jc w:val="both"/>
        <w:rPr>
          <w:sz w:val="20"/>
          <w:lang w:eastAsia="ru-RU"/>
        </w:rPr>
      </w:pPr>
      <w:r w:rsidRPr="002E204E">
        <w:rPr>
          <w:sz w:val="20"/>
          <w:lang w:eastAsia="ru-RU"/>
        </w:rPr>
        <w:t>1. Под реестром расходных обязательств муниципального образования понимается используемый при составлении проекта местного бюджета свод муниципальных правовых актов, а также муниципальных правовых актов, обусловливающих публичные нормативные обязательства и (или) правовые основания для иных расходных обязательств, с указанием соответствующих положений (статей, частей, пунктов, подпунктов, абзацев) и иных нормативных правовых актов, с оценкой объемов бюджетных ассигнований, необходимых для исполнения включенных в реестр расходных обязательств.</w:t>
      </w:r>
    </w:p>
    <w:p w:rsidR="002E204E" w:rsidRPr="002E204E" w:rsidRDefault="002E204E" w:rsidP="002E204E">
      <w:pPr>
        <w:widowControl w:val="0"/>
        <w:suppressAutoHyphens w:val="0"/>
        <w:autoSpaceDE w:val="0"/>
        <w:autoSpaceDN w:val="0"/>
        <w:ind w:firstLine="567"/>
        <w:jc w:val="both"/>
        <w:rPr>
          <w:sz w:val="20"/>
          <w:lang w:eastAsia="ru-RU"/>
        </w:rPr>
      </w:pPr>
      <w:r w:rsidRPr="002E204E">
        <w:rPr>
          <w:sz w:val="20"/>
          <w:lang w:eastAsia="ru-RU"/>
        </w:rPr>
        <w:t>2. Реестр расходных обязательств ведется в порядке, установленном администрацией муниципального образования.</w:t>
      </w:r>
    </w:p>
    <w:p w:rsidR="002E204E" w:rsidRPr="002E204E" w:rsidRDefault="002E204E" w:rsidP="002E204E">
      <w:pPr>
        <w:keepNext/>
        <w:keepLines/>
        <w:suppressAutoHyphens w:val="0"/>
        <w:spacing w:before="200" w:line="276" w:lineRule="auto"/>
        <w:jc w:val="center"/>
        <w:outlineLvl w:val="1"/>
        <w:rPr>
          <w:bCs/>
          <w:sz w:val="20"/>
          <w:lang w:val="x-none" w:eastAsia="x-none"/>
        </w:rPr>
      </w:pPr>
      <w:bookmarkStart w:id="22" w:name="_Toc478541960"/>
      <w:r w:rsidRPr="002E204E">
        <w:rPr>
          <w:bCs/>
          <w:sz w:val="20"/>
          <w:lang w:val="x-none" w:eastAsia="x-none"/>
        </w:rPr>
        <w:t>Статья 17. Ожидаемое исполнение местного бюджета</w:t>
      </w:r>
      <w:bookmarkEnd w:id="22"/>
    </w:p>
    <w:p w:rsidR="002E204E" w:rsidRPr="002E204E" w:rsidRDefault="002E204E" w:rsidP="002E204E">
      <w:pPr>
        <w:widowControl w:val="0"/>
        <w:suppressAutoHyphens w:val="0"/>
        <w:autoSpaceDE w:val="0"/>
        <w:autoSpaceDN w:val="0"/>
        <w:ind w:firstLine="567"/>
        <w:jc w:val="both"/>
        <w:rPr>
          <w:sz w:val="20"/>
          <w:lang w:eastAsia="ru-RU"/>
        </w:rPr>
      </w:pPr>
      <w:r w:rsidRPr="002E204E">
        <w:rPr>
          <w:sz w:val="20"/>
          <w:lang w:eastAsia="ru-RU"/>
        </w:rPr>
        <w:t>Оценка ожидаемого исполнения местного бюджета проводится по материалам отчетов о его исполнении в текущем финансовом году и отражает:</w:t>
      </w:r>
    </w:p>
    <w:p w:rsidR="002E204E" w:rsidRPr="002E204E" w:rsidRDefault="002E204E" w:rsidP="002E204E">
      <w:pPr>
        <w:widowControl w:val="0"/>
        <w:suppressAutoHyphens w:val="0"/>
        <w:autoSpaceDE w:val="0"/>
        <w:autoSpaceDN w:val="0"/>
        <w:ind w:firstLine="567"/>
        <w:jc w:val="both"/>
        <w:rPr>
          <w:sz w:val="20"/>
          <w:lang w:eastAsia="ru-RU"/>
        </w:rPr>
      </w:pPr>
      <w:r w:rsidRPr="002E204E">
        <w:rPr>
          <w:sz w:val="20"/>
          <w:lang w:eastAsia="ru-RU"/>
        </w:rPr>
        <w:t>1) доходы по группам классификации доходов местного бюджета;</w:t>
      </w:r>
    </w:p>
    <w:p w:rsidR="002E204E" w:rsidRPr="002E204E" w:rsidRDefault="002E204E" w:rsidP="002E204E">
      <w:pPr>
        <w:widowControl w:val="0"/>
        <w:suppressAutoHyphens w:val="0"/>
        <w:autoSpaceDE w:val="0"/>
        <w:autoSpaceDN w:val="0"/>
        <w:ind w:firstLine="567"/>
        <w:jc w:val="both"/>
        <w:rPr>
          <w:sz w:val="20"/>
          <w:lang w:eastAsia="ru-RU"/>
        </w:rPr>
      </w:pPr>
      <w:r w:rsidRPr="002E204E">
        <w:rPr>
          <w:sz w:val="20"/>
          <w:lang w:eastAsia="ru-RU"/>
        </w:rPr>
        <w:t>2) расходы по разделам классификации расходов местного бюджета.</w:t>
      </w:r>
    </w:p>
    <w:p w:rsidR="002E204E" w:rsidRPr="002E204E" w:rsidRDefault="002E204E" w:rsidP="002E204E">
      <w:pPr>
        <w:keepNext/>
        <w:keepLines/>
        <w:suppressAutoHyphens w:val="0"/>
        <w:spacing w:before="200" w:line="276" w:lineRule="auto"/>
        <w:jc w:val="center"/>
        <w:outlineLvl w:val="1"/>
        <w:rPr>
          <w:bCs/>
          <w:sz w:val="20"/>
          <w:lang w:val="x-none" w:eastAsia="x-none"/>
        </w:rPr>
      </w:pPr>
      <w:bookmarkStart w:id="23" w:name="_Toc478541961"/>
      <w:r w:rsidRPr="002E204E">
        <w:rPr>
          <w:bCs/>
          <w:sz w:val="20"/>
          <w:lang w:val="x-none" w:eastAsia="x-none"/>
        </w:rPr>
        <w:t>Статья 18. Планирование бюджетных ассигнований</w:t>
      </w:r>
      <w:bookmarkEnd w:id="23"/>
    </w:p>
    <w:p w:rsidR="002E204E" w:rsidRPr="002E204E" w:rsidRDefault="002E204E" w:rsidP="00D36841">
      <w:pPr>
        <w:widowControl w:val="0"/>
        <w:numPr>
          <w:ilvl w:val="0"/>
          <w:numId w:val="19"/>
        </w:numPr>
        <w:suppressAutoHyphens w:val="0"/>
        <w:autoSpaceDE w:val="0"/>
        <w:autoSpaceDN w:val="0"/>
        <w:spacing w:after="160" w:line="259" w:lineRule="auto"/>
        <w:ind w:left="0" w:firstLine="0"/>
        <w:jc w:val="both"/>
        <w:rPr>
          <w:sz w:val="20"/>
          <w:lang w:eastAsia="ru-RU"/>
        </w:rPr>
      </w:pPr>
      <w:r w:rsidRPr="002E204E">
        <w:rPr>
          <w:sz w:val="20"/>
          <w:lang w:eastAsia="ru-RU"/>
        </w:rPr>
        <w:t>Планирование бюджетных ассигнований осуществляется в порядке и в соответствии с методикой, устанавливаемой финансовым органом.</w:t>
      </w:r>
    </w:p>
    <w:p w:rsidR="002E204E" w:rsidRPr="002E204E" w:rsidRDefault="002E204E" w:rsidP="00D36841">
      <w:pPr>
        <w:widowControl w:val="0"/>
        <w:numPr>
          <w:ilvl w:val="0"/>
          <w:numId w:val="19"/>
        </w:numPr>
        <w:suppressAutoHyphens w:val="0"/>
        <w:autoSpaceDE w:val="0"/>
        <w:autoSpaceDN w:val="0"/>
        <w:spacing w:after="160" w:line="259" w:lineRule="auto"/>
        <w:ind w:left="0" w:firstLine="0"/>
        <w:jc w:val="both"/>
        <w:rPr>
          <w:sz w:val="20"/>
          <w:lang w:eastAsia="ru-RU"/>
        </w:rPr>
      </w:pPr>
      <w:r w:rsidRPr="002E204E">
        <w:rPr>
          <w:sz w:val="20"/>
          <w:lang w:eastAsia="ru-RU"/>
        </w:rPr>
        <w:t>Планирование бюджетных ассигнований на оказание муниципальных услуг (выполнение работ) бюджетными и автономными учреждениями осуществляется с учетом муниципального задания на очередной финансовый год и плановый период, а также его выполнения в отчетном финансовом году и текущем финансовом году.</w:t>
      </w:r>
    </w:p>
    <w:p w:rsidR="002E204E" w:rsidRPr="002E204E" w:rsidRDefault="002E204E" w:rsidP="00D36841">
      <w:pPr>
        <w:numPr>
          <w:ilvl w:val="0"/>
          <w:numId w:val="19"/>
        </w:numPr>
        <w:suppressAutoHyphens w:val="0"/>
        <w:autoSpaceDE w:val="0"/>
        <w:autoSpaceDN w:val="0"/>
        <w:adjustRightInd w:val="0"/>
        <w:spacing w:after="160" w:line="259" w:lineRule="auto"/>
        <w:ind w:left="0" w:firstLine="0"/>
        <w:contextualSpacing/>
        <w:jc w:val="both"/>
        <w:rPr>
          <w:rFonts w:eastAsia="Calibri"/>
          <w:sz w:val="20"/>
          <w:lang w:eastAsia="en-US"/>
        </w:rPr>
      </w:pPr>
      <w:r w:rsidRPr="002E204E">
        <w:rPr>
          <w:rFonts w:eastAsia="Calibri"/>
          <w:sz w:val="20"/>
          <w:lang w:eastAsia="en-US"/>
        </w:rPr>
        <w:t>Бюджетные ассигнования на осуществление бюджетных инвестиций в объекты капитального строительства муниципальной собственности муниципального образования утверждаются в приложении к решению о местном бюджете.</w:t>
      </w:r>
    </w:p>
    <w:p w:rsidR="002E204E" w:rsidRPr="002E204E" w:rsidRDefault="002E204E" w:rsidP="00D36841">
      <w:pPr>
        <w:widowControl w:val="0"/>
        <w:numPr>
          <w:ilvl w:val="0"/>
          <w:numId w:val="19"/>
        </w:numPr>
        <w:suppressAutoHyphens w:val="0"/>
        <w:autoSpaceDE w:val="0"/>
        <w:autoSpaceDN w:val="0"/>
        <w:spacing w:after="160" w:line="259" w:lineRule="auto"/>
        <w:ind w:left="0" w:firstLine="0"/>
        <w:jc w:val="both"/>
        <w:rPr>
          <w:sz w:val="20"/>
          <w:lang w:eastAsia="ru-RU"/>
        </w:rPr>
      </w:pPr>
      <w:r w:rsidRPr="002E204E">
        <w:rPr>
          <w:sz w:val="20"/>
          <w:lang w:eastAsia="ru-RU"/>
        </w:rPr>
        <w:t xml:space="preserve">Бюджетные инвестиции в объекты капитального </w:t>
      </w:r>
      <w:r w:rsidRPr="002E204E">
        <w:rPr>
          <w:sz w:val="20"/>
          <w:lang w:eastAsia="ru-RU"/>
        </w:rPr>
        <w:lastRenderedPageBreak/>
        <w:t>строительства юридических лиц, не являющихся муниципальными учреждениями и муниципальными унитарными предприятиями, утверждаются решением о местном бюджете путем включения в решение текстовой статьи с указанием юридического лица, объема и цели предоставляемых бюджетных инвестиций.</w:t>
      </w:r>
    </w:p>
    <w:p w:rsidR="002E204E" w:rsidRPr="002E204E" w:rsidRDefault="002E204E" w:rsidP="002E204E">
      <w:pPr>
        <w:keepNext/>
        <w:keepLines/>
        <w:suppressAutoHyphens w:val="0"/>
        <w:spacing w:before="200" w:line="276" w:lineRule="auto"/>
        <w:jc w:val="center"/>
        <w:outlineLvl w:val="1"/>
        <w:rPr>
          <w:bCs/>
          <w:sz w:val="20"/>
          <w:lang w:val="x-none" w:eastAsia="x-none"/>
        </w:rPr>
      </w:pPr>
      <w:bookmarkStart w:id="24" w:name="_Toc478541962"/>
      <w:r w:rsidRPr="002E204E">
        <w:rPr>
          <w:bCs/>
          <w:sz w:val="20"/>
          <w:lang w:val="x-none" w:eastAsia="x-none"/>
        </w:rPr>
        <w:t>Статья 19. Муниципальные программы</w:t>
      </w:r>
      <w:bookmarkEnd w:id="24"/>
    </w:p>
    <w:p w:rsidR="002E204E" w:rsidRPr="002E204E" w:rsidRDefault="002E204E" w:rsidP="002E204E">
      <w:pPr>
        <w:suppressAutoHyphens w:val="0"/>
        <w:autoSpaceDE w:val="0"/>
        <w:autoSpaceDN w:val="0"/>
        <w:adjustRightInd w:val="0"/>
        <w:ind w:firstLine="540"/>
        <w:jc w:val="both"/>
        <w:rPr>
          <w:rFonts w:eastAsia="Calibri"/>
          <w:sz w:val="20"/>
          <w:lang w:eastAsia="en-US"/>
        </w:rPr>
      </w:pPr>
      <w:r w:rsidRPr="002E204E">
        <w:rPr>
          <w:rFonts w:eastAsia="Calibri"/>
          <w:sz w:val="20"/>
          <w:lang w:eastAsia="en-US"/>
        </w:rPr>
        <w:t>Проекты муниципальных программ, предлагаемые к финансированию начиная с очередного финансового года или в текущем финансовом году, проекты изменений муниципальных программ, связанные с изменением объемов финансирования с очередного финансового года или в текущем финансовом году, должны быть размещены на официальном сайте администрации муниципального образования до дня внесения проекта решения о местном бюджете либо проекта закона о внесении изменений в решение о местном бюджете в Совет депутатов муниципального образования.</w:t>
      </w:r>
    </w:p>
    <w:p w:rsidR="002E204E" w:rsidRPr="002E204E" w:rsidRDefault="002E204E" w:rsidP="002E204E">
      <w:pPr>
        <w:keepNext/>
        <w:keepLines/>
        <w:suppressAutoHyphens w:val="0"/>
        <w:spacing w:before="200" w:line="276" w:lineRule="auto"/>
        <w:jc w:val="center"/>
        <w:outlineLvl w:val="1"/>
        <w:rPr>
          <w:bCs/>
          <w:sz w:val="20"/>
          <w:lang w:val="x-none" w:eastAsia="x-none"/>
        </w:rPr>
      </w:pPr>
      <w:bookmarkStart w:id="25" w:name="_Toc478541963"/>
      <w:r w:rsidRPr="002E204E">
        <w:rPr>
          <w:bCs/>
          <w:sz w:val="20"/>
          <w:lang w:val="x-none" w:eastAsia="x-none"/>
        </w:rPr>
        <w:t>Статья 20. Состав проекта решения о местном бюджете</w:t>
      </w:r>
      <w:bookmarkEnd w:id="25"/>
    </w:p>
    <w:p w:rsidR="002E204E" w:rsidRPr="002E204E" w:rsidRDefault="002E204E" w:rsidP="002E204E">
      <w:pPr>
        <w:widowControl w:val="0"/>
        <w:suppressAutoHyphens w:val="0"/>
        <w:autoSpaceDE w:val="0"/>
        <w:autoSpaceDN w:val="0"/>
        <w:adjustRightInd w:val="0"/>
        <w:ind w:firstLine="851"/>
        <w:jc w:val="both"/>
        <w:rPr>
          <w:rFonts w:eastAsia="Calibri"/>
          <w:sz w:val="20"/>
          <w:lang w:eastAsia="en-US"/>
        </w:rPr>
      </w:pPr>
      <w:r w:rsidRPr="002E204E">
        <w:rPr>
          <w:rFonts w:eastAsia="Calibri"/>
          <w:bCs/>
          <w:sz w:val="20"/>
          <w:lang w:eastAsia="en-US"/>
        </w:rPr>
        <w:t xml:space="preserve">1. В решении о местном бюджете должны содержаться основные характеристики местного бюджета, к которым относятся общий объем доходов, общий объем расходов, дефицит (профицит) местного бюджета, </w:t>
      </w:r>
      <w:r w:rsidRPr="002E204E">
        <w:rPr>
          <w:rFonts w:eastAsia="Calibri"/>
          <w:sz w:val="20"/>
          <w:lang w:eastAsia="en-US"/>
        </w:rPr>
        <w:t>а также иные показатели, установленные Бюджетным кодексом.</w:t>
      </w:r>
    </w:p>
    <w:p w:rsidR="002E204E" w:rsidRPr="002E204E" w:rsidRDefault="002E204E" w:rsidP="002E204E">
      <w:pPr>
        <w:suppressAutoHyphens w:val="0"/>
        <w:autoSpaceDE w:val="0"/>
        <w:autoSpaceDN w:val="0"/>
        <w:adjustRightInd w:val="0"/>
        <w:ind w:firstLine="540"/>
        <w:jc w:val="both"/>
        <w:rPr>
          <w:rFonts w:eastAsia="Calibri"/>
          <w:bCs/>
          <w:sz w:val="20"/>
          <w:lang w:eastAsia="en-US"/>
        </w:rPr>
      </w:pPr>
      <w:r w:rsidRPr="002E204E">
        <w:rPr>
          <w:rFonts w:eastAsia="Calibri"/>
          <w:bCs/>
          <w:sz w:val="20"/>
          <w:lang w:eastAsia="en-US"/>
        </w:rPr>
        <w:t>2. В состав проекта решения о местном бюджете включаются следующие приложения (при наличии соответствующих показателей):</w:t>
      </w:r>
    </w:p>
    <w:p w:rsidR="002E204E" w:rsidRPr="002E204E" w:rsidRDefault="002E204E" w:rsidP="002E204E">
      <w:pPr>
        <w:suppressAutoHyphens w:val="0"/>
        <w:autoSpaceDE w:val="0"/>
        <w:autoSpaceDN w:val="0"/>
        <w:adjustRightInd w:val="0"/>
        <w:ind w:firstLine="540"/>
        <w:jc w:val="both"/>
        <w:rPr>
          <w:rFonts w:eastAsia="Calibri"/>
          <w:bCs/>
          <w:sz w:val="20"/>
          <w:lang w:eastAsia="en-US"/>
        </w:rPr>
      </w:pPr>
      <w:r w:rsidRPr="002E204E">
        <w:rPr>
          <w:rFonts w:eastAsia="Calibri"/>
          <w:bCs/>
          <w:sz w:val="20"/>
          <w:lang w:eastAsia="en-US"/>
        </w:rPr>
        <w:t>1) утратил силу;</w:t>
      </w:r>
    </w:p>
    <w:p w:rsidR="002E204E" w:rsidRPr="002E204E" w:rsidRDefault="002E204E" w:rsidP="002E204E">
      <w:pPr>
        <w:suppressAutoHyphens w:val="0"/>
        <w:autoSpaceDE w:val="0"/>
        <w:autoSpaceDN w:val="0"/>
        <w:adjustRightInd w:val="0"/>
        <w:ind w:firstLine="540"/>
        <w:jc w:val="both"/>
        <w:rPr>
          <w:rFonts w:eastAsia="Calibri"/>
          <w:bCs/>
          <w:sz w:val="20"/>
          <w:lang w:eastAsia="en-US"/>
        </w:rPr>
      </w:pPr>
      <w:r w:rsidRPr="002E204E">
        <w:rPr>
          <w:rFonts w:eastAsia="Calibri"/>
          <w:bCs/>
          <w:sz w:val="20"/>
          <w:lang w:eastAsia="en-US"/>
        </w:rPr>
        <w:t>2) утратил силу;</w:t>
      </w:r>
    </w:p>
    <w:p w:rsidR="002E204E" w:rsidRPr="002E204E" w:rsidRDefault="002E204E" w:rsidP="002E204E">
      <w:pPr>
        <w:suppressAutoHyphens w:val="0"/>
        <w:autoSpaceDE w:val="0"/>
        <w:autoSpaceDN w:val="0"/>
        <w:adjustRightInd w:val="0"/>
        <w:ind w:firstLine="540"/>
        <w:jc w:val="both"/>
        <w:rPr>
          <w:rFonts w:eastAsia="Calibri"/>
          <w:bCs/>
          <w:sz w:val="20"/>
          <w:lang w:eastAsia="en-US"/>
        </w:rPr>
      </w:pPr>
      <w:r w:rsidRPr="002E204E">
        <w:rPr>
          <w:rFonts w:eastAsia="Calibri"/>
          <w:bCs/>
          <w:sz w:val="20"/>
          <w:lang w:eastAsia="en-US"/>
        </w:rPr>
        <w:t xml:space="preserve">3) Распределение бюджетных ассигнований по разделам, подразделам, </w:t>
      </w:r>
      <w:r w:rsidRPr="002E204E">
        <w:rPr>
          <w:rFonts w:eastAsia="Calibri"/>
          <w:sz w:val="20"/>
          <w:shd w:val="clear" w:color="auto" w:fill="FFFFFF"/>
          <w:lang w:eastAsia="en-US"/>
        </w:rPr>
        <w:t>целевым статьям (муниципальным программам и непрограммным направлениям деятельности), группам и подгруппам видов расходов классификации расходов</w:t>
      </w:r>
      <w:r w:rsidRPr="002E204E">
        <w:rPr>
          <w:rFonts w:eastAsia="Calibri"/>
          <w:bCs/>
          <w:sz w:val="20"/>
          <w:lang w:eastAsia="en-US"/>
        </w:rPr>
        <w:t xml:space="preserve"> бюджетов на очередной финансовый год и плановый период;</w:t>
      </w:r>
    </w:p>
    <w:p w:rsidR="002E204E" w:rsidRPr="002E204E" w:rsidRDefault="002E204E" w:rsidP="002E204E">
      <w:pPr>
        <w:suppressAutoHyphens w:val="0"/>
        <w:autoSpaceDE w:val="0"/>
        <w:autoSpaceDN w:val="0"/>
        <w:adjustRightInd w:val="0"/>
        <w:ind w:firstLine="540"/>
        <w:jc w:val="both"/>
        <w:rPr>
          <w:rFonts w:eastAsia="Calibri"/>
          <w:bCs/>
          <w:sz w:val="20"/>
          <w:lang w:eastAsia="en-US"/>
        </w:rPr>
      </w:pPr>
      <w:r w:rsidRPr="002E204E">
        <w:rPr>
          <w:rFonts w:eastAsia="Calibri"/>
          <w:bCs/>
          <w:sz w:val="20"/>
          <w:lang w:eastAsia="en-US"/>
        </w:rPr>
        <w:t>4) Ведомственная структура расходов местного бюджета на очередной финансовый год и плановый период;</w:t>
      </w:r>
    </w:p>
    <w:p w:rsidR="002E204E" w:rsidRPr="002E204E" w:rsidRDefault="002E204E" w:rsidP="002E204E">
      <w:pPr>
        <w:suppressAutoHyphens w:val="0"/>
        <w:autoSpaceDE w:val="0"/>
        <w:autoSpaceDN w:val="0"/>
        <w:adjustRightInd w:val="0"/>
        <w:ind w:firstLine="540"/>
        <w:jc w:val="both"/>
        <w:rPr>
          <w:rFonts w:eastAsia="Calibri"/>
          <w:bCs/>
          <w:sz w:val="20"/>
          <w:lang w:eastAsia="en-US"/>
        </w:rPr>
      </w:pPr>
      <w:r w:rsidRPr="002E204E">
        <w:rPr>
          <w:rFonts w:eastAsia="Calibri"/>
          <w:bCs/>
          <w:sz w:val="20"/>
          <w:lang w:eastAsia="en-US"/>
        </w:rPr>
        <w:t xml:space="preserve">5) </w:t>
      </w:r>
      <w:r w:rsidRPr="002E204E">
        <w:rPr>
          <w:rFonts w:eastAsia="Calibri"/>
          <w:sz w:val="20"/>
          <w:shd w:val="clear" w:color="auto" w:fill="FFFFFF"/>
          <w:lang w:eastAsia="en-US"/>
        </w:rPr>
        <w:t>Объем бюджетных ассигнований, направляемых на исполнение публичных нормативных обязательств</w:t>
      </w:r>
      <w:r w:rsidRPr="002E204E">
        <w:rPr>
          <w:rFonts w:eastAsia="Calibri"/>
          <w:bCs/>
          <w:sz w:val="20"/>
          <w:lang w:eastAsia="en-US"/>
        </w:rPr>
        <w:t>;</w:t>
      </w:r>
    </w:p>
    <w:p w:rsidR="002E204E" w:rsidRPr="002E204E" w:rsidRDefault="002E204E" w:rsidP="002E204E">
      <w:pPr>
        <w:suppressAutoHyphens w:val="0"/>
        <w:autoSpaceDE w:val="0"/>
        <w:autoSpaceDN w:val="0"/>
        <w:adjustRightInd w:val="0"/>
        <w:ind w:firstLine="540"/>
        <w:jc w:val="both"/>
        <w:rPr>
          <w:rFonts w:eastAsia="Calibri"/>
          <w:bCs/>
          <w:sz w:val="20"/>
          <w:lang w:eastAsia="en-US"/>
        </w:rPr>
      </w:pPr>
      <w:r w:rsidRPr="002E204E">
        <w:rPr>
          <w:rFonts w:eastAsia="Calibri"/>
          <w:bCs/>
          <w:sz w:val="20"/>
          <w:lang w:eastAsia="en-US"/>
        </w:rPr>
        <w:t>6) Перечень муниципальных программ, предусмотренных к финансирования из местного бюджета на очередной финансовый год и плановый период;</w:t>
      </w:r>
    </w:p>
    <w:p w:rsidR="002E204E" w:rsidRPr="002E204E" w:rsidRDefault="002E204E" w:rsidP="002E204E">
      <w:pPr>
        <w:suppressAutoHyphens w:val="0"/>
        <w:autoSpaceDE w:val="0"/>
        <w:autoSpaceDN w:val="0"/>
        <w:adjustRightInd w:val="0"/>
        <w:ind w:firstLine="540"/>
        <w:jc w:val="both"/>
        <w:rPr>
          <w:rFonts w:eastAsia="Calibri"/>
          <w:bCs/>
          <w:sz w:val="20"/>
          <w:lang w:eastAsia="en-US"/>
        </w:rPr>
      </w:pPr>
      <w:r w:rsidRPr="002E204E">
        <w:rPr>
          <w:rFonts w:eastAsia="Calibri"/>
          <w:bCs/>
          <w:sz w:val="20"/>
          <w:lang w:eastAsia="en-US"/>
        </w:rPr>
        <w:t>7) Распределение бюджетных ассигнований на капитальные вложения из местного бюджета по направлениям и объектам в очередном финансовом году и плановом периоде;</w:t>
      </w:r>
    </w:p>
    <w:p w:rsidR="002E204E" w:rsidRPr="002E204E" w:rsidRDefault="002E204E" w:rsidP="002E204E">
      <w:pPr>
        <w:suppressAutoHyphens w:val="0"/>
        <w:autoSpaceDE w:val="0"/>
        <w:autoSpaceDN w:val="0"/>
        <w:adjustRightInd w:val="0"/>
        <w:ind w:firstLine="540"/>
        <w:jc w:val="both"/>
        <w:rPr>
          <w:rFonts w:eastAsia="Calibri"/>
          <w:bCs/>
          <w:sz w:val="20"/>
          <w:lang w:eastAsia="en-US"/>
        </w:rPr>
      </w:pPr>
      <w:r w:rsidRPr="002E204E">
        <w:rPr>
          <w:rFonts w:ascii="Arial" w:hAnsi="Arial" w:cs="Arial"/>
          <w:sz w:val="20"/>
          <w:lang w:eastAsia="ru-RU"/>
        </w:rPr>
        <w:t xml:space="preserve">8) </w:t>
      </w:r>
      <w:r w:rsidRPr="002E204E">
        <w:rPr>
          <w:rFonts w:eastAsia="Calibri"/>
          <w:bCs/>
          <w:sz w:val="20"/>
          <w:lang w:eastAsia="en-US"/>
        </w:rPr>
        <w:t>Источники финансирования дефицита местного бюджета на очередной финансовый год и плановый период;</w:t>
      </w:r>
    </w:p>
    <w:p w:rsidR="002E204E" w:rsidRPr="002E204E" w:rsidRDefault="002E204E" w:rsidP="002E204E">
      <w:pPr>
        <w:suppressAutoHyphens w:val="0"/>
        <w:autoSpaceDE w:val="0"/>
        <w:autoSpaceDN w:val="0"/>
        <w:adjustRightInd w:val="0"/>
        <w:ind w:firstLine="540"/>
        <w:jc w:val="both"/>
        <w:rPr>
          <w:rFonts w:eastAsia="Calibri"/>
          <w:bCs/>
          <w:sz w:val="20"/>
          <w:lang w:eastAsia="en-US"/>
        </w:rPr>
      </w:pPr>
      <w:r w:rsidRPr="002E204E">
        <w:rPr>
          <w:rFonts w:eastAsia="Calibri"/>
          <w:bCs/>
          <w:sz w:val="20"/>
          <w:lang w:eastAsia="en-US"/>
        </w:rPr>
        <w:t>9) Программа муниципальных внутренних заимствований на очередной финансовый год и плановый период;</w:t>
      </w:r>
    </w:p>
    <w:p w:rsidR="002E204E" w:rsidRPr="002E204E" w:rsidRDefault="002E204E" w:rsidP="002E204E">
      <w:pPr>
        <w:suppressAutoHyphens w:val="0"/>
        <w:autoSpaceDE w:val="0"/>
        <w:autoSpaceDN w:val="0"/>
        <w:adjustRightInd w:val="0"/>
        <w:ind w:firstLine="540"/>
        <w:jc w:val="both"/>
        <w:rPr>
          <w:rFonts w:eastAsia="Calibri"/>
          <w:bCs/>
          <w:sz w:val="20"/>
          <w:lang w:eastAsia="en-US"/>
        </w:rPr>
      </w:pPr>
      <w:r w:rsidRPr="002E204E">
        <w:rPr>
          <w:rFonts w:eastAsia="Calibri"/>
          <w:bCs/>
          <w:sz w:val="20"/>
          <w:lang w:eastAsia="en-US"/>
        </w:rPr>
        <w:t>10) Программа муниципальных гарантий на очередной финансовый год и плановый период;</w:t>
      </w:r>
    </w:p>
    <w:p w:rsidR="002E204E" w:rsidRPr="002E204E" w:rsidRDefault="002E204E" w:rsidP="002E204E">
      <w:pPr>
        <w:suppressAutoHyphens w:val="0"/>
        <w:autoSpaceDE w:val="0"/>
        <w:autoSpaceDN w:val="0"/>
        <w:adjustRightInd w:val="0"/>
        <w:ind w:firstLine="540"/>
        <w:jc w:val="both"/>
        <w:rPr>
          <w:rFonts w:eastAsia="Calibri"/>
          <w:bCs/>
          <w:sz w:val="20"/>
          <w:lang w:eastAsia="en-US"/>
        </w:rPr>
      </w:pPr>
      <w:r w:rsidRPr="002E204E">
        <w:rPr>
          <w:rFonts w:eastAsia="Calibri"/>
          <w:bCs/>
          <w:sz w:val="20"/>
          <w:lang w:eastAsia="en-US"/>
        </w:rPr>
        <w:t>11) Объем иных межбюджетных трансфертов из местного бюджета на очередной финансовый год и плановый период;</w:t>
      </w:r>
    </w:p>
    <w:p w:rsidR="002E204E" w:rsidRPr="002E204E" w:rsidRDefault="002E204E" w:rsidP="002E204E">
      <w:pPr>
        <w:suppressAutoHyphens w:val="0"/>
        <w:autoSpaceDE w:val="0"/>
        <w:autoSpaceDN w:val="0"/>
        <w:adjustRightInd w:val="0"/>
        <w:ind w:firstLine="540"/>
        <w:jc w:val="both"/>
        <w:rPr>
          <w:rFonts w:eastAsia="Calibri"/>
          <w:bCs/>
          <w:sz w:val="20"/>
          <w:lang w:eastAsia="en-US"/>
        </w:rPr>
      </w:pPr>
      <w:r w:rsidRPr="002E204E">
        <w:rPr>
          <w:rFonts w:eastAsia="Calibri"/>
          <w:bCs/>
          <w:sz w:val="20"/>
          <w:lang w:eastAsia="en-US"/>
        </w:rPr>
        <w:t>12) Прогноз доходов местного бюджета на очередной финансовый год и плановый период;</w:t>
      </w:r>
    </w:p>
    <w:p w:rsidR="002E204E" w:rsidRPr="002E204E" w:rsidRDefault="002E204E" w:rsidP="002E204E">
      <w:pPr>
        <w:suppressAutoHyphens w:val="0"/>
        <w:autoSpaceDE w:val="0"/>
        <w:autoSpaceDN w:val="0"/>
        <w:adjustRightInd w:val="0"/>
        <w:ind w:firstLine="540"/>
        <w:jc w:val="both"/>
        <w:rPr>
          <w:rFonts w:eastAsia="Calibri"/>
          <w:bCs/>
          <w:sz w:val="20"/>
          <w:lang w:eastAsia="en-US"/>
        </w:rPr>
      </w:pPr>
      <w:r w:rsidRPr="002E204E">
        <w:rPr>
          <w:rFonts w:eastAsia="Calibri"/>
          <w:bCs/>
          <w:sz w:val="20"/>
          <w:lang w:eastAsia="en-US"/>
        </w:rPr>
        <w:t>13) Нормативы распределения доходов между бюджетами бюджетной системы Российской Федерации на очередной финансовый год и плановый период;</w:t>
      </w:r>
    </w:p>
    <w:p w:rsidR="002E204E" w:rsidRPr="002E204E" w:rsidRDefault="002E204E" w:rsidP="002E204E">
      <w:pPr>
        <w:suppressAutoHyphens w:val="0"/>
        <w:autoSpaceDE w:val="0"/>
        <w:autoSpaceDN w:val="0"/>
        <w:adjustRightInd w:val="0"/>
        <w:ind w:firstLine="540"/>
        <w:jc w:val="both"/>
        <w:rPr>
          <w:rFonts w:eastAsia="Calibri"/>
          <w:bCs/>
          <w:sz w:val="20"/>
          <w:lang w:eastAsia="en-US"/>
        </w:rPr>
      </w:pPr>
      <w:r w:rsidRPr="002E204E">
        <w:rPr>
          <w:rFonts w:eastAsia="Calibri"/>
          <w:bCs/>
          <w:sz w:val="20"/>
          <w:lang w:eastAsia="en-US"/>
        </w:rPr>
        <w:lastRenderedPageBreak/>
        <w:t>14) Перечень муниципального имущества, подлежащего приватизации на очередной финансовый год и плановый период;</w:t>
      </w:r>
    </w:p>
    <w:p w:rsidR="002E204E" w:rsidRPr="002E204E" w:rsidRDefault="002E204E" w:rsidP="002E204E">
      <w:pPr>
        <w:suppressAutoHyphens w:val="0"/>
        <w:autoSpaceDE w:val="0"/>
        <w:autoSpaceDN w:val="0"/>
        <w:adjustRightInd w:val="0"/>
        <w:ind w:firstLine="540"/>
        <w:jc w:val="both"/>
        <w:rPr>
          <w:rFonts w:eastAsia="Calibri"/>
          <w:bCs/>
          <w:sz w:val="20"/>
          <w:lang w:eastAsia="en-US"/>
        </w:rPr>
      </w:pPr>
      <w:r w:rsidRPr="002E204E">
        <w:rPr>
          <w:rFonts w:eastAsia="Calibri"/>
          <w:bCs/>
          <w:sz w:val="20"/>
          <w:lang w:eastAsia="en-US"/>
        </w:rPr>
        <w:t xml:space="preserve">15) Распределение бюджетных ассигнований по </w:t>
      </w:r>
      <w:r w:rsidRPr="002E204E">
        <w:rPr>
          <w:rFonts w:eastAsia="Calibri"/>
          <w:sz w:val="20"/>
          <w:shd w:val="clear" w:color="auto" w:fill="FFFFFF"/>
          <w:lang w:eastAsia="en-US"/>
        </w:rPr>
        <w:t>целевым статьям (муниципальным программам и непрограммным направлениям деятельности), группам и подгруппам видов расходов классификации расходов</w:t>
      </w:r>
      <w:r w:rsidRPr="002E204E">
        <w:rPr>
          <w:rFonts w:eastAsia="Calibri"/>
          <w:bCs/>
          <w:sz w:val="20"/>
          <w:lang w:eastAsia="en-US"/>
        </w:rPr>
        <w:t xml:space="preserve"> бюджетов на очередной финансовый год и плановый период.</w:t>
      </w:r>
    </w:p>
    <w:p w:rsidR="002E204E" w:rsidRPr="002E204E" w:rsidRDefault="002E204E" w:rsidP="002E204E">
      <w:pPr>
        <w:suppressAutoHyphens w:val="0"/>
        <w:autoSpaceDE w:val="0"/>
        <w:autoSpaceDN w:val="0"/>
        <w:adjustRightInd w:val="0"/>
        <w:ind w:firstLine="540"/>
        <w:jc w:val="both"/>
        <w:rPr>
          <w:rFonts w:eastAsia="Calibri"/>
          <w:bCs/>
          <w:sz w:val="20"/>
          <w:lang w:eastAsia="en-US"/>
        </w:rPr>
      </w:pPr>
      <w:r w:rsidRPr="002E204E">
        <w:rPr>
          <w:rFonts w:eastAsia="Calibri"/>
          <w:bCs/>
          <w:sz w:val="20"/>
          <w:lang w:eastAsia="en-US"/>
        </w:rPr>
        <w:t>2.1. В решении о местном бюджете могут быть установлены дополнительные основания для внесения изменений в сводную бюджетную роспись местного бюджета без внесения изменений в решение о местном бюджете в соответствии с решениями руководителя финансового органа.</w:t>
      </w:r>
    </w:p>
    <w:p w:rsidR="002E204E" w:rsidRPr="002E204E" w:rsidRDefault="002E204E" w:rsidP="002E204E">
      <w:pPr>
        <w:suppressAutoHyphens w:val="0"/>
        <w:autoSpaceDE w:val="0"/>
        <w:autoSpaceDN w:val="0"/>
        <w:adjustRightInd w:val="0"/>
        <w:ind w:firstLine="540"/>
        <w:jc w:val="both"/>
        <w:rPr>
          <w:rFonts w:eastAsia="Calibri"/>
          <w:bCs/>
          <w:sz w:val="20"/>
          <w:lang w:eastAsia="en-US"/>
        </w:rPr>
      </w:pPr>
      <w:r w:rsidRPr="002E204E">
        <w:rPr>
          <w:rFonts w:eastAsia="Calibri"/>
          <w:bCs/>
          <w:sz w:val="20"/>
          <w:lang w:eastAsia="en-US"/>
        </w:rPr>
        <w:t>3. В состав проекта решения о местном бюджете могут быть включены иные текстовые статьи и приложения.</w:t>
      </w:r>
    </w:p>
    <w:p w:rsidR="002E204E" w:rsidRPr="002E204E" w:rsidRDefault="002E204E" w:rsidP="002E204E">
      <w:pPr>
        <w:suppressAutoHyphens w:val="0"/>
        <w:autoSpaceDE w:val="0"/>
        <w:autoSpaceDN w:val="0"/>
        <w:adjustRightInd w:val="0"/>
        <w:ind w:firstLine="540"/>
        <w:jc w:val="both"/>
        <w:rPr>
          <w:rFonts w:eastAsia="Calibri"/>
          <w:bCs/>
          <w:sz w:val="20"/>
          <w:lang w:eastAsia="en-US"/>
        </w:rPr>
      </w:pPr>
    </w:p>
    <w:p w:rsidR="002E204E" w:rsidRPr="002E204E" w:rsidRDefault="002E204E" w:rsidP="002E204E">
      <w:pPr>
        <w:keepNext/>
        <w:keepLines/>
        <w:suppressAutoHyphens w:val="0"/>
        <w:spacing w:line="276" w:lineRule="auto"/>
        <w:jc w:val="center"/>
        <w:outlineLvl w:val="0"/>
        <w:rPr>
          <w:bCs/>
          <w:sz w:val="20"/>
          <w:lang w:val="x-none" w:eastAsia="x-none"/>
        </w:rPr>
      </w:pPr>
      <w:bookmarkStart w:id="26" w:name="_Toc478541964"/>
      <w:r w:rsidRPr="002E204E">
        <w:rPr>
          <w:bCs/>
          <w:sz w:val="20"/>
          <w:lang w:val="x-none" w:eastAsia="x-none"/>
        </w:rPr>
        <w:t>Глава 4. РАССМОТРЕНИЕ ПРОЕКТА РЕШЕНИЯ О МЕСТНОМ БЮДЖЕТЕ И УТВЕРЖДЕНИЕ РЕШЕНИЯ О МЕСТНОМ БЮДЖЕТЕ</w:t>
      </w:r>
      <w:bookmarkEnd w:id="26"/>
    </w:p>
    <w:p w:rsidR="002E204E" w:rsidRPr="002E204E" w:rsidRDefault="002E204E" w:rsidP="002E204E">
      <w:pPr>
        <w:keepNext/>
        <w:keepLines/>
        <w:suppressAutoHyphens w:val="0"/>
        <w:spacing w:before="200" w:line="276" w:lineRule="auto"/>
        <w:jc w:val="center"/>
        <w:outlineLvl w:val="1"/>
        <w:rPr>
          <w:bCs/>
          <w:sz w:val="20"/>
          <w:lang w:val="x-none" w:eastAsia="x-none"/>
        </w:rPr>
      </w:pPr>
      <w:bookmarkStart w:id="27" w:name="P270"/>
      <w:bookmarkStart w:id="28" w:name="_Toc478541965"/>
      <w:bookmarkEnd w:id="27"/>
      <w:r w:rsidRPr="002E204E">
        <w:rPr>
          <w:bCs/>
          <w:sz w:val="20"/>
          <w:lang w:val="x-none" w:eastAsia="x-none"/>
        </w:rPr>
        <w:t>Статья 21. Внесение проекта решения о местном бюджете на рассмотрение в Совет депутатов муниципального образования</w:t>
      </w:r>
      <w:bookmarkEnd w:id="28"/>
    </w:p>
    <w:p w:rsidR="002E204E" w:rsidRPr="002E204E" w:rsidRDefault="002E204E" w:rsidP="002E204E">
      <w:pPr>
        <w:widowControl w:val="0"/>
        <w:numPr>
          <w:ilvl w:val="0"/>
          <w:numId w:val="10"/>
        </w:numPr>
        <w:suppressAutoHyphens w:val="0"/>
        <w:autoSpaceDE w:val="0"/>
        <w:autoSpaceDN w:val="0"/>
        <w:spacing w:after="160" w:line="259" w:lineRule="auto"/>
        <w:ind w:left="0" w:firstLine="0"/>
        <w:jc w:val="both"/>
        <w:rPr>
          <w:rFonts w:cs="Calibri"/>
          <w:sz w:val="20"/>
          <w:lang w:eastAsia="ru-RU"/>
        </w:rPr>
      </w:pPr>
      <w:r w:rsidRPr="002E204E">
        <w:rPr>
          <w:sz w:val="20"/>
          <w:lang w:eastAsia="ru-RU"/>
        </w:rPr>
        <w:t>Администрация муниципального образования вносит на рассмотрение Совета депутатов муниципального образования</w:t>
      </w:r>
      <w:r w:rsidRPr="002E204E">
        <w:rPr>
          <w:color w:val="FF0000"/>
          <w:sz w:val="20"/>
          <w:lang w:eastAsia="ru-RU"/>
        </w:rPr>
        <w:t xml:space="preserve"> </w:t>
      </w:r>
      <w:r w:rsidRPr="002E204E">
        <w:rPr>
          <w:sz w:val="20"/>
          <w:lang w:eastAsia="ru-RU"/>
        </w:rPr>
        <w:t>проект решения о местном бюджете в соответствии со статьей 20 настоящего Положения</w:t>
      </w:r>
      <w:r w:rsidRPr="002E204E">
        <w:rPr>
          <w:color w:val="FF0000"/>
          <w:sz w:val="20"/>
          <w:lang w:eastAsia="ru-RU"/>
        </w:rPr>
        <w:t xml:space="preserve"> </w:t>
      </w:r>
      <w:r w:rsidRPr="002E204E">
        <w:rPr>
          <w:sz w:val="20"/>
          <w:lang w:eastAsia="ru-RU"/>
        </w:rPr>
        <w:t>не позднее 15 ноября текущего года.</w:t>
      </w:r>
      <w:r w:rsidRPr="002E204E">
        <w:rPr>
          <w:color w:val="FF0000"/>
          <w:sz w:val="20"/>
          <w:lang w:eastAsia="ru-RU"/>
        </w:rPr>
        <w:t xml:space="preserve"> </w:t>
      </w:r>
    </w:p>
    <w:p w:rsidR="002E204E" w:rsidRPr="002E204E" w:rsidRDefault="002E204E" w:rsidP="002E204E">
      <w:pPr>
        <w:suppressAutoHyphens w:val="0"/>
        <w:autoSpaceDE w:val="0"/>
        <w:autoSpaceDN w:val="0"/>
        <w:adjustRightInd w:val="0"/>
        <w:ind w:firstLine="567"/>
        <w:jc w:val="both"/>
        <w:rPr>
          <w:rFonts w:eastAsia="Calibri"/>
          <w:sz w:val="20"/>
          <w:lang w:eastAsia="en-US"/>
        </w:rPr>
      </w:pPr>
      <w:r w:rsidRPr="002E204E">
        <w:rPr>
          <w:rFonts w:eastAsia="Calibri"/>
          <w:sz w:val="20"/>
          <w:lang w:eastAsia="en-US"/>
        </w:rPr>
        <w:t>Финансовый год и плановый период проект решения о местном бюджете утверждается путем изменения параметров планового периода утвержденного бюджета и добавления к ним параметров второго года планового периода проекта бюджета.</w:t>
      </w:r>
    </w:p>
    <w:p w:rsidR="002E204E" w:rsidRPr="002E204E" w:rsidRDefault="002E204E" w:rsidP="002E204E">
      <w:pPr>
        <w:suppressAutoHyphens w:val="0"/>
        <w:autoSpaceDE w:val="0"/>
        <w:autoSpaceDN w:val="0"/>
        <w:adjustRightInd w:val="0"/>
        <w:ind w:firstLine="540"/>
        <w:jc w:val="both"/>
        <w:rPr>
          <w:rFonts w:eastAsia="Calibri"/>
          <w:sz w:val="20"/>
          <w:lang w:eastAsia="en-US"/>
        </w:rPr>
      </w:pPr>
      <w:r w:rsidRPr="002E204E">
        <w:rPr>
          <w:rFonts w:eastAsia="Calibri"/>
          <w:sz w:val="20"/>
          <w:lang w:eastAsia="en-US"/>
        </w:rPr>
        <w:t>3. Одновременно с проектом решения о местном бюджете предоставляются:</w:t>
      </w:r>
    </w:p>
    <w:p w:rsidR="002E204E" w:rsidRPr="002E204E" w:rsidRDefault="002E204E" w:rsidP="002E204E">
      <w:pPr>
        <w:suppressAutoHyphens w:val="0"/>
        <w:autoSpaceDE w:val="0"/>
        <w:autoSpaceDN w:val="0"/>
        <w:adjustRightInd w:val="0"/>
        <w:ind w:firstLine="540"/>
        <w:jc w:val="both"/>
        <w:rPr>
          <w:rFonts w:eastAsia="Calibri"/>
          <w:sz w:val="20"/>
          <w:lang w:eastAsia="en-US"/>
        </w:rPr>
      </w:pPr>
      <w:r w:rsidRPr="002E204E">
        <w:rPr>
          <w:rFonts w:eastAsia="Calibri"/>
          <w:sz w:val="20"/>
          <w:lang w:eastAsia="en-US"/>
        </w:rPr>
        <w:t>- основные направления бюджетной, налоговой и долговой политики;</w:t>
      </w:r>
    </w:p>
    <w:p w:rsidR="002E204E" w:rsidRPr="002E204E" w:rsidRDefault="002E204E" w:rsidP="002E204E">
      <w:pPr>
        <w:suppressAutoHyphens w:val="0"/>
        <w:autoSpaceDE w:val="0"/>
        <w:autoSpaceDN w:val="0"/>
        <w:adjustRightInd w:val="0"/>
        <w:ind w:firstLine="540"/>
        <w:jc w:val="both"/>
        <w:rPr>
          <w:rFonts w:eastAsia="Calibri"/>
          <w:sz w:val="20"/>
          <w:lang w:eastAsia="en-US"/>
        </w:rPr>
      </w:pPr>
      <w:r w:rsidRPr="002E204E">
        <w:rPr>
          <w:rFonts w:eastAsia="Calibri"/>
          <w:sz w:val="20"/>
          <w:lang w:eastAsia="en-US"/>
        </w:rPr>
        <w:t xml:space="preserve">- </w:t>
      </w:r>
      <w:r w:rsidRPr="002E204E">
        <w:rPr>
          <w:rFonts w:eastAsia="Calibri"/>
          <w:sz w:val="20"/>
          <w:shd w:val="clear" w:color="auto" w:fill="FFFFFF"/>
          <w:lang w:eastAsia="en-US"/>
        </w:rPr>
        <w:t>предварительные итоги социально-экономического развития муниципального образования за истекший период текущего финансового года и ожидаемые итоги социально-экономического развития муниципального образования за текущий финансовый год;</w:t>
      </w:r>
    </w:p>
    <w:p w:rsidR="002E204E" w:rsidRPr="002E204E" w:rsidRDefault="002E204E" w:rsidP="002E204E">
      <w:pPr>
        <w:suppressAutoHyphens w:val="0"/>
        <w:autoSpaceDE w:val="0"/>
        <w:autoSpaceDN w:val="0"/>
        <w:adjustRightInd w:val="0"/>
        <w:ind w:firstLine="540"/>
        <w:jc w:val="both"/>
        <w:rPr>
          <w:rFonts w:eastAsia="Calibri"/>
          <w:sz w:val="20"/>
          <w:lang w:eastAsia="en-US"/>
        </w:rPr>
      </w:pPr>
      <w:r w:rsidRPr="002E204E">
        <w:rPr>
          <w:rFonts w:eastAsia="Calibri"/>
          <w:sz w:val="20"/>
          <w:lang w:eastAsia="en-US"/>
        </w:rPr>
        <w:t>- прогноз социально-экономического развития муниципального образования;</w:t>
      </w:r>
    </w:p>
    <w:p w:rsidR="002E204E" w:rsidRPr="002E204E" w:rsidRDefault="002E204E" w:rsidP="002E204E">
      <w:pPr>
        <w:suppressAutoHyphens w:val="0"/>
        <w:autoSpaceDE w:val="0"/>
        <w:autoSpaceDN w:val="0"/>
        <w:adjustRightInd w:val="0"/>
        <w:ind w:firstLine="540"/>
        <w:jc w:val="both"/>
        <w:rPr>
          <w:rFonts w:eastAsia="Calibri"/>
          <w:sz w:val="20"/>
          <w:shd w:val="clear" w:color="auto" w:fill="FFFFFF"/>
          <w:lang w:eastAsia="en-US"/>
        </w:rPr>
      </w:pPr>
      <w:r w:rsidRPr="002E204E">
        <w:rPr>
          <w:rFonts w:eastAsia="Calibri"/>
          <w:sz w:val="20"/>
          <w:shd w:val="clear" w:color="auto" w:fill="FFFFFF"/>
          <w:lang w:eastAsia="en-US"/>
        </w:rPr>
        <w:t>- верхний предел муниципального внутреннего долга на 1 января года, следующего за очередным финансовым годом (очередным финансовым годом и каждым годом планового периода);</w:t>
      </w:r>
    </w:p>
    <w:p w:rsidR="002E204E" w:rsidRPr="002E204E" w:rsidRDefault="002E204E" w:rsidP="002E204E">
      <w:pPr>
        <w:suppressAutoHyphens w:val="0"/>
        <w:autoSpaceDE w:val="0"/>
        <w:autoSpaceDN w:val="0"/>
        <w:adjustRightInd w:val="0"/>
        <w:ind w:firstLine="540"/>
        <w:jc w:val="both"/>
        <w:rPr>
          <w:rFonts w:eastAsia="Calibri"/>
          <w:sz w:val="20"/>
          <w:lang w:eastAsia="en-US"/>
        </w:rPr>
      </w:pPr>
      <w:r w:rsidRPr="002E204E">
        <w:rPr>
          <w:rFonts w:eastAsia="Calibri"/>
          <w:sz w:val="20"/>
          <w:lang w:eastAsia="en-US"/>
        </w:rPr>
        <w:t>- пояснительная записка к проекту местного бюджета;</w:t>
      </w:r>
    </w:p>
    <w:p w:rsidR="002E204E" w:rsidRPr="002E204E" w:rsidRDefault="002E204E" w:rsidP="002E204E">
      <w:pPr>
        <w:suppressAutoHyphens w:val="0"/>
        <w:autoSpaceDE w:val="0"/>
        <w:autoSpaceDN w:val="0"/>
        <w:adjustRightInd w:val="0"/>
        <w:ind w:firstLine="540"/>
        <w:jc w:val="both"/>
        <w:rPr>
          <w:rFonts w:eastAsia="Calibri"/>
          <w:sz w:val="20"/>
          <w:lang w:eastAsia="en-US"/>
        </w:rPr>
      </w:pPr>
      <w:r w:rsidRPr="002E204E">
        <w:rPr>
          <w:rFonts w:eastAsia="Calibri"/>
          <w:sz w:val="20"/>
          <w:lang w:eastAsia="en-US"/>
        </w:rPr>
        <w:t>- оценка ожидаемого исполнения местного бюджета на текущий финансовый год;</w:t>
      </w:r>
    </w:p>
    <w:p w:rsidR="002E204E" w:rsidRPr="002E204E" w:rsidRDefault="002E204E" w:rsidP="002E204E">
      <w:pPr>
        <w:widowControl w:val="0"/>
        <w:suppressAutoHyphens w:val="0"/>
        <w:autoSpaceDE w:val="0"/>
        <w:autoSpaceDN w:val="0"/>
        <w:ind w:firstLine="567"/>
        <w:jc w:val="both"/>
        <w:rPr>
          <w:sz w:val="20"/>
          <w:lang w:eastAsia="ru-RU"/>
        </w:rPr>
      </w:pPr>
      <w:r w:rsidRPr="002E204E">
        <w:rPr>
          <w:sz w:val="20"/>
          <w:lang w:eastAsia="ru-RU"/>
        </w:rPr>
        <w:t>- верхний предел муниципального долга на конец очередного финансового года (на конец очередного финансового года и конец каждого года планового периода);</w:t>
      </w:r>
    </w:p>
    <w:p w:rsidR="002E204E" w:rsidRPr="002E204E" w:rsidRDefault="002E204E" w:rsidP="002E204E">
      <w:pPr>
        <w:widowControl w:val="0"/>
        <w:suppressAutoHyphens w:val="0"/>
        <w:autoSpaceDE w:val="0"/>
        <w:autoSpaceDN w:val="0"/>
        <w:ind w:firstLine="567"/>
        <w:jc w:val="both"/>
        <w:rPr>
          <w:sz w:val="20"/>
          <w:lang w:eastAsia="ru-RU"/>
        </w:rPr>
      </w:pPr>
      <w:r w:rsidRPr="002E204E">
        <w:rPr>
          <w:sz w:val="20"/>
          <w:lang w:eastAsia="ru-RU"/>
        </w:rPr>
        <w:t>- реестр источников доходов местного бюджета;</w:t>
      </w:r>
    </w:p>
    <w:p w:rsidR="002E204E" w:rsidRPr="002E204E" w:rsidRDefault="002E204E" w:rsidP="002E204E">
      <w:pPr>
        <w:suppressAutoHyphens w:val="0"/>
        <w:autoSpaceDE w:val="0"/>
        <w:autoSpaceDN w:val="0"/>
        <w:adjustRightInd w:val="0"/>
        <w:ind w:firstLine="540"/>
        <w:jc w:val="both"/>
        <w:rPr>
          <w:rFonts w:eastAsia="Calibri"/>
          <w:sz w:val="20"/>
          <w:lang w:eastAsia="en-US"/>
        </w:rPr>
      </w:pPr>
      <w:r w:rsidRPr="002E204E">
        <w:rPr>
          <w:rFonts w:eastAsia="Calibri"/>
          <w:sz w:val="20"/>
          <w:lang w:eastAsia="en-US"/>
        </w:rPr>
        <w:t>- реестр расходных обязательств;</w:t>
      </w:r>
    </w:p>
    <w:p w:rsidR="002E204E" w:rsidRPr="002E204E" w:rsidRDefault="002E204E" w:rsidP="002E204E">
      <w:pPr>
        <w:suppressAutoHyphens w:val="0"/>
        <w:autoSpaceDE w:val="0"/>
        <w:autoSpaceDN w:val="0"/>
        <w:adjustRightInd w:val="0"/>
        <w:ind w:firstLine="540"/>
        <w:jc w:val="both"/>
        <w:rPr>
          <w:rFonts w:eastAsia="Calibri"/>
          <w:color w:val="000000"/>
          <w:sz w:val="20"/>
          <w:shd w:val="clear" w:color="auto" w:fill="FFFFFF"/>
          <w:lang w:eastAsia="en-US"/>
        </w:rPr>
      </w:pPr>
      <w:r w:rsidRPr="002E204E">
        <w:rPr>
          <w:sz w:val="20"/>
          <w:lang w:eastAsia="ru-RU"/>
        </w:rPr>
        <w:t xml:space="preserve">- </w:t>
      </w:r>
      <w:r w:rsidRPr="002E204E">
        <w:rPr>
          <w:rFonts w:eastAsia="Calibri"/>
          <w:color w:val="000000"/>
          <w:sz w:val="20"/>
          <w:shd w:val="clear" w:color="auto" w:fill="FFFFFF"/>
          <w:lang w:eastAsia="en-US"/>
        </w:rPr>
        <w:t>методики (проекты методик) и расчеты распределения межбюджетных трансфертов;</w:t>
      </w:r>
    </w:p>
    <w:p w:rsidR="002E204E" w:rsidRPr="002E204E" w:rsidRDefault="002E204E" w:rsidP="002E204E">
      <w:pPr>
        <w:suppressAutoHyphens w:val="0"/>
        <w:autoSpaceDE w:val="0"/>
        <w:autoSpaceDN w:val="0"/>
        <w:adjustRightInd w:val="0"/>
        <w:ind w:firstLine="540"/>
        <w:jc w:val="both"/>
        <w:rPr>
          <w:rFonts w:eastAsia="Calibri"/>
          <w:sz w:val="20"/>
          <w:lang w:eastAsia="en-US"/>
        </w:rPr>
      </w:pPr>
      <w:r w:rsidRPr="002E204E">
        <w:rPr>
          <w:rFonts w:eastAsia="Calibri"/>
          <w:color w:val="000000"/>
          <w:sz w:val="20"/>
          <w:shd w:val="clear" w:color="auto" w:fill="FFFFFF"/>
          <w:lang w:eastAsia="en-US"/>
        </w:rPr>
        <w:lastRenderedPageBreak/>
        <w:t>- прогноз основных характеристик (общий объем доходов, общий объем расходов, дефицита (профицита) бюджета) местного бюджета на очередной финансовый год и плановый период;</w:t>
      </w:r>
    </w:p>
    <w:p w:rsidR="002E204E" w:rsidRPr="002E204E" w:rsidRDefault="002E204E" w:rsidP="002E204E">
      <w:pPr>
        <w:suppressAutoHyphens w:val="0"/>
        <w:autoSpaceDE w:val="0"/>
        <w:autoSpaceDN w:val="0"/>
        <w:adjustRightInd w:val="0"/>
        <w:ind w:firstLine="540"/>
        <w:jc w:val="both"/>
        <w:rPr>
          <w:rFonts w:eastAsia="Calibri"/>
          <w:sz w:val="20"/>
          <w:lang w:eastAsia="en-US"/>
        </w:rPr>
      </w:pPr>
      <w:r w:rsidRPr="002E204E">
        <w:rPr>
          <w:rFonts w:eastAsia="Calibri"/>
          <w:sz w:val="20"/>
          <w:lang w:eastAsia="en-US"/>
        </w:rPr>
        <w:t>- иные документы и материалы.</w:t>
      </w:r>
    </w:p>
    <w:p w:rsidR="002E204E" w:rsidRPr="002E204E" w:rsidRDefault="002E204E" w:rsidP="002E204E">
      <w:pPr>
        <w:suppressAutoHyphens w:val="0"/>
        <w:autoSpaceDE w:val="0"/>
        <w:autoSpaceDN w:val="0"/>
        <w:adjustRightInd w:val="0"/>
        <w:ind w:firstLine="540"/>
        <w:jc w:val="both"/>
        <w:rPr>
          <w:rFonts w:eastAsia="Calibri"/>
          <w:sz w:val="20"/>
          <w:lang w:eastAsia="en-US"/>
        </w:rPr>
      </w:pPr>
      <w:r w:rsidRPr="002E204E">
        <w:rPr>
          <w:rFonts w:eastAsia="Calibri"/>
          <w:sz w:val="20"/>
          <w:lang w:eastAsia="en-US"/>
        </w:rPr>
        <w:t>В случае утверждения решением о местном бюджете распределения бюджетных ассигнований по муниципальным программам и непрограммным направлениям деятельности к проекту решения о местном бюджете представляются паспорта муниципальных программ.</w:t>
      </w:r>
    </w:p>
    <w:p w:rsidR="002E204E" w:rsidRPr="002E204E" w:rsidRDefault="002E204E" w:rsidP="002E204E">
      <w:pPr>
        <w:suppressAutoHyphens w:val="0"/>
        <w:autoSpaceDE w:val="0"/>
        <w:autoSpaceDN w:val="0"/>
        <w:adjustRightInd w:val="0"/>
        <w:spacing w:after="200"/>
        <w:ind w:firstLine="540"/>
        <w:jc w:val="both"/>
        <w:rPr>
          <w:sz w:val="20"/>
          <w:lang w:eastAsia="en-US"/>
        </w:rPr>
      </w:pPr>
      <w:r w:rsidRPr="002E204E">
        <w:rPr>
          <w:sz w:val="20"/>
          <w:lang w:eastAsia="en-US"/>
        </w:rPr>
        <w:t>4. Проект решения о местном бюджете считается внесенным в срок, если он доставлен в Совет депутатов Кировского сельсовета Тогучинского района Новосибирской области до 24 часов 15 ноября текущего года.</w:t>
      </w:r>
    </w:p>
    <w:p w:rsidR="002E204E" w:rsidRPr="002E204E" w:rsidRDefault="002E204E" w:rsidP="002E204E">
      <w:pPr>
        <w:keepNext/>
        <w:keepLines/>
        <w:suppressAutoHyphens w:val="0"/>
        <w:spacing w:before="200" w:line="276" w:lineRule="auto"/>
        <w:jc w:val="center"/>
        <w:outlineLvl w:val="1"/>
        <w:rPr>
          <w:bCs/>
          <w:sz w:val="20"/>
          <w:lang w:val="x-none" w:eastAsia="x-none"/>
        </w:rPr>
      </w:pPr>
      <w:bookmarkStart w:id="29" w:name="_Toc478541966"/>
      <w:r w:rsidRPr="002E204E">
        <w:rPr>
          <w:bCs/>
          <w:sz w:val="20"/>
          <w:lang w:val="x-none" w:eastAsia="x-none"/>
        </w:rPr>
        <w:t>Статья 22. Принятие к рассмотрению проекта решения о местном бюджете. Организация работы в Совете депутатов муниципального образования с проектом решения о местном бюджете</w:t>
      </w:r>
      <w:bookmarkEnd w:id="29"/>
    </w:p>
    <w:p w:rsidR="002E204E" w:rsidRPr="002E204E" w:rsidRDefault="002E204E" w:rsidP="002E204E">
      <w:pPr>
        <w:widowControl w:val="0"/>
        <w:suppressAutoHyphens w:val="0"/>
        <w:autoSpaceDE w:val="0"/>
        <w:autoSpaceDN w:val="0"/>
        <w:ind w:firstLine="567"/>
        <w:jc w:val="both"/>
        <w:rPr>
          <w:sz w:val="20"/>
          <w:lang w:eastAsia="ru-RU"/>
        </w:rPr>
      </w:pPr>
      <w:r w:rsidRPr="002E204E">
        <w:rPr>
          <w:sz w:val="20"/>
          <w:lang w:eastAsia="ru-RU"/>
        </w:rPr>
        <w:t>1. Совет депутатов муниципального образования рассматривает проект решения о местном бюджете в одном чтении.</w:t>
      </w:r>
    </w:p>
    <w:p w:rsidR="002E204E" w:rsidRPr="002E204E" w:rsidRDefault="002E204E" w:rsidP="002E204E">
      <w:pPr>
        <w:widowControl w:val="0"/>
        <w:suppressAutoHyphens w:val="0"/>
        <w:autoSpaceDE w:val="0"/>
        <w:autoSpaceDN w:val="0"/>
        <w:ind w:firstLine="567"/>
        <w:jc w:val="both"/>
        <w:rPr>
          <w:sz w:val="20"/>
          <w:lang w:eastAsia="ru-RU"/>
        </w:rPr>
      </w:pPr>
      <w:r w:rsidRPr="002E204E">
        <w:rPr>
          <w:sz w:val="20"/>
          <w:lang w:eastAsia="ru-RU"/>
        </w:rPr>
        <w:t xml:space="preserve">2. Совет депутатов муниципального образования в срок не позднее двух дней со дня внесения администрацией муниципального образования проекта решения о местном бюджете направляет его с документами и материалами, указанными в </w:t>
      </w:r>
      <w:hyperlink w:anchor="P270" w:history="1">
        <w:r w:rsidRPr="002E204E">
          <w:rPr>
            <w:sz w:val="20"/>
            <w:lang w:eastAsia="ru-RU"/>
          </w:rPr>
          <w:t xml:space="preserve">статье </w:t>
        </w:r>
      </w:hyperlink>
      <w:r w:rsidRPr="002E204E">
        <w:rPr>
          <w:sz w:val="20"/>
          <w:lang w:eastAsia="ru-RU"/>
        </w:rPr>
        <w:t>21 настоящего Положения, в Контрольно-счетный орган   для проведения экспертизы и подготовки заключения.</w:t>
      </w:r>
    </w:p>
    <w:p w:rsidR="002E204E" w:rsidRPr="002E204E" w:rsidRDefault="002E204E" w:rsidP="002E204E">
      <w:pPr>
        <w:widowControl w:val="0"/>
        <w:suppressAutoHyphens w:val="0"/>
        <w:autoSpaceDE w:val="0"/>
        <w:autoSpaceDN w:val="0"/>
        <w:ind w:firstLine="567"/>
        <w:jc w:val="both"/>
        <w:rPr>
          <w:sz w:val="20"/>
          <w:lang w:eastAsia="ru-RU"/>
        </w:rPr>
      </w:pPr>
      <w:r w:rsidRPr="002E204E">
        <w:rPr>
          <w:sz w:val="20"/>
          <w:lang w:eastAsia="ru-RU"/>
        </w:rPr>
        <w:t>Контрольно-счетный орган   проводит экспертизу проекта решения о местном бюджете в течение 14 дней после получения проекта решения о местном бюджете, по результатам которой представляет в Совет депутатов муниципального образования и в администрацию муниципального образования заключение.</w:t>
      </w:r>
    </w:p>
    <w:p w:rsidR="002E204E" w:rsidRPr="002E204E" w:rsidRDefault="002E204E" w:rsidP="002E204E">
      <w:pPr>
        <w:widowControl w:val="0"/>
        <w:suppressAutoHyphens w:val="0"/>
        <w:autoSpaceDE w:val="0"/>
        <w:autoSpaceDN w:val="0"/>
        <w:ind w:firstLine="567"/>
        <w:jc w:val="both"/>
        <w:rPr>
          <w:sz w:val="20"/>
          <w:lang w:eastAsia="ru-RU"/>
        </w:rPr>
      </w:pPr>
      <w:r w:rsidRPr="002E204E">
        <w:rPr>
          <w:sz w:val="20"/>
          <w:lang w:eastAsia="ru-RU"/>
        </w:rPr>
        <w:t>3. Одновременно внесенный проект решения о местном бюджете направляется председателем Совета депутатов муниципального образования на рассмотрение депутатам Совета депутатов муниципального образования.</w:t>
      </w:r>
    </w:p>
    <w:p w:rsidR="002E204E" w:rsidRPr="002E204E" w:rsidRDefault="002E204E" w:rsidP="002E204E">
      <w:pPr>
        <w:widowControl w:val="0"/>
        <w:suppressAutoHyphens w:val="0"/>
        <w:autoSpaceDE w:val="0"/>
        <w:autoSpaceDN w:val="0"/>
        <w:ind w:firstLine="567"/>
        <w:jc w:val="both"/>
        <w:rPr>
          <w:sz w:val="20"/>
          <w:lang w:eastAsia="ru-RU"/>
        </w:rPr>
      </w:pPr>
      <w:r w:rsidRPr="002E204E">
        <w:rPr>
          <w:sz w:val="20"/>
          <w:lang w:eastAsia="ru-RU"/>
        </w:rPr>
        <w:t>Депутаты Совета депутатов муниципального образования в течение 14 дней после получения проекта решения о местном бюджете готовят замечания и предложения по проекту решения о местном бюджете и представляют их в Совет депутатов муниципального образования и в администрацию муниципального образования.</w:t>
      </w:r>
    </w:p>
    <w:p w:rsidR="002E204E" w:rsidRPr="002E204E" w:rsidRDefault="002E204E" w:rsidP="002E204E">
      <w:pPr>
        <w:keepNext/>
        <w:keepLines/>
        <w:suppressAutoHyphens w:val="0"/>
        <w:spacing w:before="200" w:line="276" w:lineRule="auto"/>
        <w:jc w:val="center"/>
        <w:outlineLvl w:val="1"/>
        <w:rPr>
          <w:bCs/>
          <w:sz w:val="20"/>
          <w:lang w:val="x-none" w:eastAsia="x-none"/>
        </w:rPr>
      </w:pPr>
      <w:bookmarkStart w:id="30" w:name="_Toc478541967"/>
      <w:r w:rsidRPr="002E204E">
        <w:rPr>
          <w:bCs/>
          <w:sz w:val="20"/>
          <w:lang w:val="x-none" w:eastAsia="x-none"/>
        </w:rPr>
        <w:t>Статья 23. Публичные слушания по проекту решения о местном бюджете</w:t>
      </w:r>
      <w:bookmarkEnd w:id="30"/>
    </w:p>
    <w:p w:rsidR="002E204E" w:rsidRPr="002E204E" w:rsidRDefault="002E204E" w:rsidP="002E204E">
      <w:pPr>
        <w:widowControl w:val="0"/>
        <w:suppressAutoHyphens w:val="0"/>
        <w:autoSpaceDE w:val="0"/>
        <w:autoSpaceDN w:val="0"/>
        <w:ind w:firstLine="567"/>
        <w:jc w:val="both"/>
        <w:rPr>
          <w:sz w:val="20"/>
          <w:lang w:eastAsia="ru-RU"/>
        </w:rPr>
      </w:pPr>
      <w:r w:rsidRPr="002E204E">
        <w:rPr>
          <w:sz w:val="20"/>
          <w:lang w:eastAsia="ru-RU"/>
        </w:rPr>
        <w:t xml:space="preserve">По проекту решения о местном бюджете проводятся публичные слушания в порядке, установленном </w:t>
      </w:r>
      <w:hyperlink r:id="rId28" w:history="1">
        <w:r w:rsidRPr="002E204E">
          <w:rPr>
            <w:sz w:val="20"/>
            <w:lang w:eastAsia="ru-RU"/>
          </w:rPr>
          <w:t>Положением</w:t>
        </w:r>
      </w:hyperlink>
      <w:r w:rsidRPr="002E204E">
        <w:rPr>
          <w:sz w:val="20"/>
          <w:lang w:eastAsia="ru-RU"/>
        </w:rPr>
        <w:t xml:space="preserve"> о публичных слушаниях в муниципальном образовании.</w:t>
      </w:r>
    </w:p>
    <w:p w:rsidR="002E204E" w:rsidRPr="002E204E" w:rsidRDefault="002E204E" w:rsidP="002E204E">
      <w:pPr>
        <w:keepNext/>
        <w:keepLines/>
        <w:suppressAutoHyphens w:val="0"/>
        <w:spacing w:before="200" w:line="276" w:lineRule="auto"/>
        <w:jc w:val="center"/>
        <w:outlineLvl w:val="1"/>
        <w:rPr>
          <w:bCs/>
          <w:sz w:val="20"/>
          <w:lang w:val="x-none" w:eastAsia="x-none"/>
        </w:rPr>
      </w:pPr>
      <w:bookmarkStart w:id="31" w:name="_Toc478541968"/>
      <w:r w:rsidRPr="002E204E">
        <w:rPr>
          <w:bCs/>
          <w:sz w:val="20"/>
          <w:lang w:val="x-none" w:eastAsia="x-none"/>
        </w:rPr>
        <w:t>Статья 24. Рассмотрение проекта решения о местном бюджете</w:t>
      </w:r>
      <w:bookmarkEnd w:id="31"/>
    </w:p>
    <w:p w:rsidR="002E204E" w:rsidRPr="002E204E" w:rsidRDefault="002E204E" w:rsidP="002E204E">
      <w:pPr>
        <w:suppressAutoHyphens w:val="0"/>
        <w:autoSpaceDE w:val="0"/>
        <w:autoSpaceDN w:val="0"/>
        <w:adjustRightInd w:val="0"/>
        <w:ind w:firstLine="540"/>
        <w:jc w:val="both"/>
        <w:rPr>
          <w:sz w:val="20"/>
          <w:lang w:eastAsia="ru-RU"/>
        </w:rPr>
      </w:pPr>
      <w:r w:rsidRPr="002E204E">
        <w:rPr>
          <w:sz w:val="20"/>
          <w:lang w:eastAsia="ru-RU"/>
        </w:rPr>
        <w:t>В течение 30 рабочих дней со дня поступления в Совет депутатов муниципального образования проекта решения о местном бюджете обсуждает и готовит его для рассмотрения.</w:t>
      </w:r>
    </w:p>
    <w:p w:rsidR="002E204E" w:rsidRPr="002E204E" w:rsidRDefault="002E204E" w:rsidP="002E204E">
      <w:pPr>
        <w:suppressAutoHyphens w:val="0"/>
        <w:autoSpaceDE w:val="0"/>
        <w:autoSpaceDN w:val="0"/>
        <w:adjustRightInd w:val="0"/>
        <w:ind w:firstLine="540"/>
        <w:jc w:val="both"/>
        <w:rPr>
          <w:sz w:val="20"/>
          <w:lang w:eastAsia="ru-RU"/>
        </w:rPr>
      </w:pPr>
      <w:r w:rsidRPr="002E204E">
        <w:rPr>
          <w:sz w:val="20"/>
          <w:lang w:eastAsia="ru-RU"/>
        </w:rPr>
        <w:t xml:space="preserve">При рассмотрении проекта решения о местном бюджете обсуждаются основные направления бюджетной и налоговой политики муниципального образования, </w:t>
      </w:r>
      <w:r w:rsidRPr="002E204E">
        <w:rPr>
          <w:sz w:val="20"/>
          <w:lang w:eastAsia="ru-RU"/>
        </w:rPr>
        <w:lastRenderedPageBreak/>
        <w:t>прогноз основных характеристик местного бюджета на очередной финансовый год и плановый период, источники финансирования дефицита местного бюджета, а так же:</w:t>
      </w:r>
    </w:p>
    <w:p w:rsidR="002E204E" w:rsidRPr="002E204E" w:rsidRDefault="002E204E" w:rsidP="002E204E">
      <w:pPr>
        <w:suppressAutoHyphens w:val="0"/>
        <w:autoSpaceDE w:val="0"/>
        <w:autoSpaceDN w:val="0"/>
        <w:adjustRightInd w:val="0"/>
        <w:ind w:firstLine="540"/>
        <w:jc w:val="both"/>
        <w:rPr>
          <w:sz w:val="20"/>
          <w:lang w:eastAsia="ru-RU"/>
        </w:rPr>
      </w:pPr>
      <w:r w:rsidRPr="002E204E">
        <w:rPr>
          <w:sz w:val="20"/>
          <w:lang w:eastAsia="ru-RU"/>
        </w:rPr>
        <w:t>1) прогнозируемый в очередном финансовом году и плановом периоде общий объем доходов местного бюджета;</w:t>
      </w:r>
    </w:p>
    <w:p w:rsidR="002E204E" w:rsidRPr="002E204E" w:rsidRDefault="002E204E" w:rsidP="002E204E">
      <w:pPr>
        <w:suppressAutoHyphens w:val="0"/>
        <w:autoSpaceDE w:val="0"/>
        <w:autoSpaceDN w:val="0"/>
        <w:adjustRightInd w:val="0"/>
        <w:ind w:firstLine="540"/>
        <w:jc w:val="both"/>
        <w:rPr>
          <w:sz w:val="20"/>
          <w:lang w:eastAsia="ru-RU"/>
        </w:rPr>
      </w:pPr>
      <w:r w:rsidRPr="002E204E">
        <w:rPr>
          <w:sz w:val="20"/>
          <w:lang w:eastAsia="ru-RU"/>
        </w:rPr>
        <w:t>2) общий объем расходов местного бюджета в очередном финансовом году и плановом периоде;</w:t>
      </w:r>
    </w:p>
    <w:p w:rsidR="002E204E" w:rsidRPr="002E204E" w:rsidRDefault="002E204E" w:rsidP="002E204E">
      <w:pPr>
        <w:suppressAutoHyphens w:val="0"/>
        <w:autoSpaceDE w:val="0"/>
        <w:autoSpaceDN w:val="0"/>
        <w:adjustRightInd w:val="0"/>
        <w:ind w:firstLine="540"/>
        <w:jc w:val="both"/>
        <w:rPr>
          <w:sz w:val="20"/>
          <w:lang w:eastAsia="ru-RU"/>
        </w:rPr>
      </w:pPr>
      <w:r w:rsidRPr="002E204E">
        <w:rPr>
          <w:sz w:val="20"/>
          <w:lang w:eastAsia="ru-RU"/>
        </w:rPr>
        <w:t>3) дефицит местного бюджета с указанием его предельного процента по отношению к годовому объему доходов  местного бюджета без учета безвозмездных поступлений (профицит местного бюджета);</w:t>
      </w:r>
    </w:p>
    <w:p w:rsidR="002E204E" w:rsidRPr="002E204E" w:rsidRDefault="002E204E" w:rsidP="002E204E">
      <w:pPr>
        <w:suppressAutoHyphens w:val="0"/>
        <w:autoSpaceDE w:val="0"/>
        <w:autoSpaceDN w:val="0"/>
        <w:adjustRightInd w:val="0"/>
        <w:ind w:firstLine="540"/>
        <w:jc w:val="both"/>
        <w:rPr>
          <w:sz w:val="20"/>
          <w:lang w:eastAsia="ru-RU"/>
        </w:rPr>
      </w:pPr>
      <w:r w:rsidRPr="002E204E">
        <w:rPr>
          <w:sz w:val="20"/>
          <w:lang w:eastAsia="ru-RU"/>
        </w:rPr>
        <w:t>4) верхний предел муниципального внутреннего долга на 1 января года, следующего за очередным финансовым годом и каждым годом планового периода, с указанием в том числе верхнего предела долга по муниципальным гарантиям муниципального образования;</w:t>
      </w:r>
    </w:p>
    <w:p w:rsidR="002E204E" w:rsidRPr="002E204E" w:rsidRDefault="002E204E" w:rsidP="002E204E">
      <w:pPr>
        <w:suppressAutoHyphens w:val="0"/>
        <w:autoSpaceDE w:val="0"/>
        <w:autoSpaceDN w:val="0"/>
        <w:adjustRightInd w:val="0"/>
        <w:ind w:firstLine="540"/>
        <w:jc w:val="both"/>
        <w:rPr>
          <w:sz w:val="20"/>
          <w:lang w:eastAsia="ru-RU"/>
        </w:rPr>
      </w:pPr>
      <w:r w:rsidRPr="002E204E">
        <w:rPr>
          <w:sz w:val="20"/>
          <w:lang w:eastAsia="ru-RU"/>
        </w:rPr>
        <w:t>Рассмотрение на сессии и принятие проекта решения о местном бюджете осуществляется в порядке, установленном Регламентом Совета депутатов муниципального образования.</w:t>
      </w:r>
    </w:p>
    <w:p w:rsidR="002E204E" w:rsidRPr="002E204E" w:rsidRDefault="002E204E" w:rsidP="002E204E">
      <w:pPr>
        <w:suppressAutoHyphens w:val="0"/>
        <w:autoSpaceDE w:val="0"/>
        <w:autoSpaceDN w:val="0"/>
        <w:adjustRightInd w:val="0"/>
        <w:ind w:firstLine="540"/>
        <w:jc w:val="both"/>
        <w:rPr>
          <w:sz w:val="20"/>
          <w:lang w:eastAsia="ru-RU"/>
        </w:rPr>
      </w:pPr>
      <w:r w:rsidRPr="002E204E">
        <w:rPr>
          <w:sz w:val="20"/>
          <w:lang w:eastAsia="ru-RU"/>
        </w:rPr>
        <w:t>Если по итогам голосования о принятии проекта решения не набрано необходимого числа голосов, Совет депутатов муниципального образования принимает следующее решение:</w:t>
      </w:r>
    </w:p>
    <w:p w:rsidR="002E204E" w:rsidRPr="002E204E" w:rsidRDefault="002E204E" w:rsidP="002E204E">
      <w:pPr>
        <w:suppressAutoHyphens w:val="0"/>
        <w:autoSpaceDE w:val="0"/>
        <w:autoSpaceDN w:val="0"/>
        <w:adjustRightInd w:val="0"/>
        <w:ind w:firstLine="540"/>
        <w:jc w:val="both"/>
        <w:rPr>
          <w:sz w:val="20"/>
          <w:lang w:eastAsia="ru-RU"/>
        </w:rPr>
      </w:pPr>
      <w:r w:rsidRPr="002E204E">
        <w:rPr>
          <w:sz w:val="20"/>
          <w:lang w:eastAsia="ru-RU"/>
        </w:rPr>
        <w:t>- о создании согласительной комиссии из равного количества депутатов Совета депутатов муниципального образования и представителей администрации муниципального образования, которая в течение 15 рабочих дней разрабатывает вариант основных характеристик местного бюджета, после чего администрация муниципального образования повторно вносит проект решения о местном бюджете для рассмотрения. Совет депутатов муниципального образования рассматривает повторно внесенный проект решения о местном бюджете без рассмотрения в комиссиях.</w:t>
      </w:r>
    </w:p>
    <w:p w:rsidR="002E204E" w:rsidRPr="002E204E" w:rsidRDefault="002E204E" w:rsidP="002E204E">
      <w:pPr>
        <w:suppressAutoHyphens w:val="0"/>
        <w:autoSpaceDE w:val="0"/>
        <w:autoSpaceDN w:val="0"/>
        <w:adjustRightInd w:val="0"/>
        <w:ind w:firstLine="540"/>
        <w:jc w:val="both"/>
        <w:rPr>
          <w:sz w:val="20"/>
          <w:lang w:eastAsia="ru-RU"/>
        </w:rPr>
      </w:pPr>
      <w:r w:rsidRPr="002E204E">
        <w:rPr>
          <w:sz w:val="20"/>
          <w:lang w:eastAsia="ru-RU"/>
        </w:rPr>
        <w:t>Совет депутатов муниципального образования рассматривает проект решения о местном бюджете в течение 15 рабочих дней со дня регистрации повторно внесенного проекта решения о бюджете в порядке, установленном настоящей статьей.</w:t>
      </w:r>
    </w:p>
    <w:p w:rsidR="002E204E" w:rsidRPr="002E204E" w:rsidRDefault="002E204E" w:rsidP="002E204E">
      <w:pPr>
        <w:keepNext/>
        <w:keepLines/>
        <w:suppressAutoHyphens w:val="0"/>
        <w:spacing w:before="480" w:line="276" w:lineRule="auto"/>
        <w:jc w:val="center"/>
        <w:outlineLvl w:val="0"/>
        <w:rPr>
          <w:bCs/>
          <w:sz w:val="20"/>
          <w:lang w:val="x-none" w:eastAsia="x-none"/>
        </w:rPr>
      </w:pPr>
      <w:bookmarkStart w:id="32" w:name="_Toc478541969"/>
      <w:r w:rsidRPr="002E204E">
        <w:rPr>
          <w:bCs/>
          <w:sz w:val="20"/>
          <w:lang w:val="x-none" w:eastAsia="x-none"/>
        </w:rPr>
        <w:t>Глава 5. ВНЕСЕНИЕ ИЗМЕНЕНИЙ В РЕШЕНИЕ О МЕСТНОМ БЮДЖЕТЕ</w:t>
      </w:r>
      <w:bookmarkEnd w:id="32"/>
    </w:p>
    <w:p w:rsidR="002E204E" w:rsidRPr="002E204E" w:rsidRDefault="002E204E" w:rsidP="002E204E">
      <w:pPr>
        <w:keepNext/>
        <w:keepLines/>
        <w:suppressAutoHyphens w:val="0"/>
        <w:spacing w:before="200" w:line="276" w:lineRule="auto"/>
        <w:jc w:val="center"/>
        <w:outlineLvl w:val="1"/>
        <w:rPr>
          <w:bCs/>
          <w:sz w:val="20"/>
          <w:lang w:val="x-none" w:eastAsia="x-none"/>
        </w:rPr>
      </w:pPr>
      <w:bookmarkStart w:id="33" w:name="_Toc478541970"/>
      <w:r w:rsidRPr="002E204E">
        <w:rPr>
          <w:bCs/>
          <w:sz w:val="20"/>
          <w:lang w:val="x-none" w:eastAsia="x-none"/>
        </w:rPr>
        <w:t>Статья 25. Внесение изменений в решение о местном бюджете</w:t>
      </w:r>
      <w:bookmarkEnd w:id="33"/>
    </w:p>
    <w:p w:rsidR="002E204E" w:rsidRPr="002E204E" w:rsidRDefault="002E204E" w:rsidP="002E204E">
      <w:pPr>
        <w:widowControl w:val="0"/>
        <w:suppressAutoHyphens w:val="0"/>
        <w:autoSpaceDE w:val="0"/>
        <w:autoSpaceDN w:val="0"/>
        <w:ind w:firstLine="567"/>
        <w:jc w:val="both"/>
        <w:rPr>
          <w:sz w:val="20"/>
          <w:lang w:eastAsia="ru-RU"/>
        </w:rPr>
      </w:pPr>
      <w:r w:rsidRPr="002E204E">
        <w:rPr>
          <w:sz w:val="20"/>
          <w:lang w:eastAsia="ru-RU"/>
        </w:rPr>
        <w:t>1. Администрация муниципального образования представляет в Совет депутатов муниципального образования проект решения о внесении изменений в решение о местном бюджете по всем вопросам, являющимся предметом правового регулирования решения о местном бюджете.</w:t>
      </w:r>
    </w:p>
    <w:p w:rsidR="002E204E" w:rsidRPr="002E204E" w:rsidRDefault="002E204E" w:rsidP="002E204E">
      <w:pPr>
        <w:widowControl w:val="0"/>
        <w:suppressAutoHyphens w:val="0"/>
        <w:autoSpaceDE w:val="0"/>
        <w:autoSpaceDN w:val="0"/>
        <w:ind w:firstLine="567"/>
        <w:jc w:val="both"/>
        <w:rPr>
          <w:sz w:val="20"/>
          <w:lang w:eastAsia="ru-RU"/>
        </w:rPr>
      </w:pPr>
      <w:r w:rsidRPr="002E204E">
        <w:rPr>
          <w:sz w:val="20"/>
          <w:lang w:eastAsia="ru-RU"/>
        </w:rPr>
        <w:t>2. Одновременно с проектом решения представляются следующие документы и материалы:</w:t>
      </w:r>
    </w:p>
    <w:p w:rsidR="002E204E" w:rsidRPr="002E204E" w:rsidRDefault="002E204E" w:rsidP="002E204E">
      <w:pPr>
        <w:widowControl w:val="0"/>
        <w:suppressAutoHyphens w:val="0"/>
        <w:autoSpaceDE w:val="0"/>
        <w:autoSpaceDN w:val="0"/>
        <w:ind w:firstLine="567"/>
        <w:jc w:val="both"/>
        <w:rPr>
          <w:sz w:val="20"/>
          <w:lang w:eastAsia="ru-RU"/>
        </w:rPr>
      </w:pPr>
      <w:r w:rsidRPr="002E204E">
        <w:rPr>
          <w:sz w:val="20"/>
          <w:lang w:eastAsia="ru-RU"/>
        </w:rPr>
        <w:t>1) сведения об исполнении местного бюджета за истекший отчетный период текущего финансового года;</w:t>
      </w:r>
    </w:p>
    <w:p w:rsidR="002E204E" w:rsidRPr="002E204E" w:rsidRDefault="002E204E" w:rsidP="002E204E">
      <w:pPr>
        <w:widowControl w:val="0"/>
        <w:suppressAutoHyphens w:val="0"/>
        <w:autoSpaceDE w:val="0"/>
        <w:autoSpaceDN w:val="0"/>
        <w:ind w:firstLine="567"/>
        <w:jc w:val="both"/>
        <w:rPr>
          <w:sz w:val="20"/>
          <w:lang w:eastAsia="ru-RU"/>
        </w:rPr>
      </w:pPr>
      <w:r w:rsidRPr="002E204E">
        <w:rPr>
          <w:sz w:val="20"/>
          <w:lang w:eastAsia="ru-RU"/>
        </w:rPr>
        <w:t>2) оценка ожидаемого исполнения местного бюджета в текущем финансовом году (по итогам исполнения на отчетную дату);</w:t>
      </w:r>
    </w:p>
    <w:p w:rsidR="002E204E" w:rsidRPr="002E204E" w:rsidRDefault="002E204E" w:rsidP="002E204E">
      <w:pPr>
        <w:widowControl w:val="0"/>
        <w:suppressAutoHyphens w:val="0"/>
        <w:autoSpaceDE w:val="0"/>
        <w:autoSpaceDN w:val="0"/>
        <w:ind w:firstLine="567"/>
        <w:jc w:val="both"/>
        <w:rPr>
          <w:sz w:val="20"/>
          <w:lang w:eastAsia="ru-RU"/>
        </w:rPr>
      </w:pPr>
      <w:r w:rsidRPr="002E204E">
        <w:rPr>
          <w:sz w:val="20"/>
          <w:lang w:eastAsia="ru-RU"/>
        </w:rPr>
        <w:t>3) пояснительная записка с обоснованием предлагаемых изменений в решение о местном бюджете на текущий финансовый год и плановый период.</w:t>
      </w:r>
    </w:p>
    <w:p w:rsidR="002E204E" w:rsidRPr="002E204E" w:rsidRDefault="002E204E" w:rsidP="002E204E">
      <w:pPr>
        <w:widowControl w:val="0"/>
        <w:suppressAutoHyphens w:val="0"/>
        <w:autoSpaceDE w:val="0"/>
        <w:autoSpaceDN w:val="0"/>
        <w:ind w:firstLine="567"/>
        <w:jc w:val="both"/>
        <w:rPr>
          <w:sz w:val="20"/>
          <w:lang w:eastAsia="ru-RU"/>
        </w:rPr>
      </w:pPr>
      <w:r w:rsidRPr="002E204E">
        <w:rPr>
          <w:sz w:val="20"/>
          <w:lang w:eastAsia="ru-RU"/>
        </w:rPr>
        <w:t xml:space="preserve">3. На праве законодательной инициативы депутаты </w:t>
      </w:r>
      <w:r w:rsidRPr="002E204E">
        <w:rPr>
          <w:sz w:val="20"/>
          <w:lang w:eastAsia="ru-RU"/>
        </w:rPr>
        <w:lastRenderedPageBreak/>
        <w:t>могут вносить предложения о внесении изменений в решение о местном бюджете в части, изменяющей основные характеристики и ведомственную структуру расходов местного бюджета в текущем финансовом году.</w:t>
      </w:r>
    </w:p>
    <w:p w:rsidR="002E204E" w:rsidRPr="002E204E" w:rsidRDefault="002E204E" w:rsidP="002E204E">
      <w:pPr>
        <w:widowControl w:val="0"/>
        <w:suppressAutoHyphens w:val="0"/>
        <w:autoSpaceDE w:val="0"/>
        <w:autoSpaceDN w:val="0"/>
        <w:ind w:firstLine="567"/>
        <w:jc w:val="both"/>
        <w:rPr>
          <w:sz w:val="20"/>
          <w:lang w:eastAsia="ru-RU"/>
        </w:rPr>
      </w:pPr>
      <w:r w:rsidRPr="002E204E">
        <w:rPr>
          <w:sz w:val="20"/>
          <w:lang w:eastAsia="ru-RU"/>
        </w:rPr>
        <w:t>Проект решения о внесении изменений в решение о местном бюджете должен быть внесен со всеми приложениями, в которые вносятся изменения.</w:t>
      </w:r>
    </w:p>
    <w:p w:rsidR="002E204E" w:rsidRPr="002E204E" w:rsidRDefault="002E204E" w:rsidP="002E204E">
      <w:pPr>
        <w:keepNext/>
        <w:keepLines/>
        <w:suppressAutoHyphens w:val="0"/>
        <w:spacing w:before="200" w:line="276" w:lineRule="auto"/>
        <w:jc w:val="center"/>
        <w:outlineLvl w:val="1"/>
        <w:rPr>
          <w:bCs/>
          <w:sz w:val="20"/>
          <w:lang w:val="x-none" w:eastAsia="x-none"/>
        </w:rPr>
      </w:pPr>
      <w:bookmarkStart w:id="34" w:name="_Toc478541971"/>
      <w:r w:rsidRPr="002E204E">
        <w:rPr>
          <w:bCs/>
          <w:sz w:val="20"/>
          <w:lang w:val="x-none" w:eastAsia="x-none"/>
        </w:rPr>
        <w:t>Статья 26. Рассмотрение и утверждение решения о внесении изменений в решение о местном бюджете</w:t>
      </w:r>
      <w:bookmarkEnd w:id="34"/>
    </w:p>
    <w:p w:rsidR="002E204E" w:rsidRPr="002E204E" w:rsidRDefault="002E204E" w:rsidP="002E204E">
      <w:pPr>
        <w:widowControl w:val="0"/>
        <w:suppressAutoHyphens w:val="0"/>
        <w:autoSpaceDE w:val="0"/>
        <w:autoSpaceDN w:val="0"/>
        <w:ind w:firstLine="567"/>
        <w:jc w:val="both"/>
        <w:rPr>
          <w:sz w:val="20"/>
          <w:lang w:eastAsia="ru-RU"/>
        </w:rPr>
      </w:pPr>
      <w:r w:rsidRPr="002E204E">
        <w:rPr>
          <w:sz w:val="20"/>
          <w:lang w:eastAsia="ru-RU"/>
        </w:rPr>
        <w:t xml:space="preserve">Совет депутатов муниципального образования рассматривает проект решения о внесении изменений в решение о местном бюджете в течение 15 рабочих дней со дня его внесения. Проект решения рассматривается в одном чтении в порядке, установленном </w:t>
      </w:r>
      <w:hyperlink r:id="rId29" w:history="1">
        <w:r w:rsidRPr="002E204E">
          <w:rPr>
            <w:sz w:val="20"/>
            <w:lang w:eastAsia="ru-RU"/>
          </w:rPr>
          <w:t>Регламентом</w:t>
        </w:r>
      </w:hyperlink>
      <w:r w:rsidRPr="002E204E">
        <w:rPr>
          <w:sz w:val="20"/>
          <w:lang w:eastAsia="ru-RU"/>
        </w:rPr>
        <w:t xml:space="preserve"> Совета депутатов муниципального образования.</w:t>
      </w:r>
    </w:p>
    <w:p w:rsidR="002E204E" w:rsidRPr="002E204E" w:rsidRDefault="002E204E" w:rsidP="002E204E">
      <w:pPr>
        <w:keepNext/>
        <w:keepLines/>
        <w:suppressAutoHyphens w:val="0"/>
        <w:spacing w:before="480" w:line="276" w:lineRule="auto"/>
        <w:jc w:val="center"/>
        <w:outlineLvl w:val="0"/>
        <w:rPr>
          <w:bCs/>
          <w:sz w:val="20"/>
          <w:lang w:val="x-none" w:eastAsia="x-none"/>
        </w:rPr>
      </w:pPr>
      <w:bookmarkStart w:id="35" w:name="_Toc478541972"/>
      <w:r w:rsidRPr="002E204E">
        <w:rPr>
          <w:bCs/>
          <w:sz w:val="20"/>
          <w:lang w:val="x-none" w:eastAsia="x-none"/>
        </w:rPr>
        <w:t>Глава 6. УПРАВЛЕНИЕ МУНИЦИПАЛЬНЫМ ДОЛГОМ</w:t>
      </w:r>
      <w:bookmarkEnd w:id="35"/>
    </w:p>
    <w:p w:rsidR="002E204E" w:rsidRPr="002E204E" w:rsidRDefault="002E204E" w:rsidP="002E204E">
      <w:pPr>
        <w:keepNext/>
        <w:keepLines/>
        <w:suppressAutoHyphens w:val="0"/>
        <w:spacing w:before="200" w:line="276" w:lineRule="auto"/>
        <w:jc w:val="center"/>
        <w:outlineLvl w:val="1"/>
        <w:rPr>
          <w:bCs/>
          <w:sz w:val="20"/>
          <w:lang w:val="x-none" w:eastAsia="x-none"/>
        </w:rPr>
      </w:pPr>
      <w:bookmarkStart w:id="36" w:name="_Toc478541973"/>
      <w:r w:rsidRPr="002E204E">
        <w:rPr>
          <w:bCs/>
          <w:sz w:val="20"/>
          <w:lang w:val="x-none" w:eastAsia="x-none"/>
        </w:rPr>
        <w:t>Статья 27. Муниципальный долг</w:t>
      </w:r>
      <w:bookmarkEnd w:id="36"/>
    </w:p>
    <w:p w:rsidR="002E204E" w:rsidRPr="002E204E" w:rsidRDefault="002E204E" w:rsidP="002E204E">
      <w:pPr>
        <w:widowControl w:val="0"/>
        <w:suppressAutoHyphens w:val="0"/>
        <w:autoSpaceDE w:val="0"/>
        <w:autoSpaceDN w:val="0"/>
        <w:ind w:firstLine="567"/>
        <w:jc w:val="both"/>
        <w:rPr>
          <w:sz w:val="20"/>
          <w:lang w:eastAsia="ru-RU"/>
        </w:rPr>
      </w:pPr>
      <w:r w:rsidRPr="002E204E">
        <w:rPr>
          <w:sz w:val="20"/>
          <w:lang w:eastAsia="ru-RU"/>
        </w:rPr>
        <w:t xml:space="preserve">1. Муниципальный долг муниципального образования - это обязательства, возникающие из муниципальных заимствований, гарантий по обязательствам третьих лиц, другие обязательства в соответствии с видами долговых обязательств, установленными Бюджетным </w:t>
      </w:r>
      <w:hyperlink r:id="rId30" w:history="1">
        <w:r w:rsidRPr="002E204E">
          <w:rPr>
            <w:sz w:val="20"/>
            <w:lang w:eastAsia="ru-RU"/>
          </w:rPr>
          <w:t>кодексом</w:t>
        </w:r>
      </w:hyperlink>
      <w:r w:rsidRPr="002E204E">
        <w:rPr>
          <w:sz w:val="20"/>
          <w:lang w:eastAsia="ru-RU"/>
        </w:rPr>
        <w:t xml:space="preserve"> Российской Федерации, принятые на себя муниципальным образованием.</w:t>
      </w:r>
    </w:p>
    <w:p w:rsidR="002E204E" w:rsidRPr="002E204E" w:rsidRDefault="002E204E" w:rsidP="002E204E">
      <w:pPr>
        <w:widowControl w:val="0"/>
        <w:suppressAutoHyphens w:val="0"/>
        <w:autoSpaceDE w:val="0"/>
        <w:autoSpaceDN w:val="0"/>
        <w:ind w:firstLine="567"/>
        <w:jc w:val="both"/>
        <w:rPr>
          <w:sz w:val="20"/>
          <w:lang w:eastAsia="ru-RU"/>
        </w:rPr>
      </w:pPr>
      <w:r w:rsidRPr="002E204E">
        <w:rPr>
          <w:sz w:val="20"/>
          <w:lang w:eastAsia="ru-RU"/>
        </w:rPr>
        <w:t>2. Структура муниципального долга представляет собой группировку муниципальных долговых обязательств по установленным настоящей статьей видам долговых обязательств.</w:t>
      </w:r>
    </w:p>
    <w:p w:rsidR="002E204E" w:rsidRPr="002E204E" w:rsidRDefault="002E204E" w:rsidP="002E204E">
      <w:pPr>
        <w:widowControl w:val="0"/>
        <w:suppressAutoHyphens w:val="0"/>
        <w:autoSpaceDE w:val="0"/>
        <w:autoSpaceDN w:val="0"/>
        <w:ind w:firstLine="567"/>
        <w:jc w:val="both"/>
        <w:rPr>
          <w:sz w:val="20"/>
          <w:lang w:eastAsia="ru-RU"/>
        </w:rPr>
      </w:pPr>
      <w:r w:rsidRPr="002E204E">
        <w:rPr>
          <w:sz w:val="20"/>
          <w:lang w:eastAsia="ru-RU"/>
        </w:rPr>
        <w:t>3. Долговые обязательства муниципального образования могут существовать в виде обязательств по:</w:t>
      </w:r>
    </w:p>
    <w:p w:rsidR="002E204E" w:rsidRPr="002E204E" w:rsidRDefault="002E204E" w:rsidP="002E204E">
      <w:pPr>
        <w:widowControl w:val="0"/>
        <w:suppressAutoHyphens w:val="0"/>
        <w:autoSpaceDE w:val="0"/>
        <w:autoSpaceDN w:val="0"/>
        <w:ind w:firstLine="567"/>
        <w:jc w:val="both"/>
        <w:rPr>
          <w:sz w:val="20"/>
          <w:lang w:eastAsia="ru-RU"/>
        </w:rPr>
      </w:pPr>
      <w:r w:rsidRPr="002E204E">
        <w:rPr>
          <w:sz w:val="20"/>
          <w:lang w:eastAsia="ru-RU"/>
        </w:rPr>
        <w:t>1) ценным бумагам муниципального образования (муниципальным ценным бумагам);</w:t>
      </w:r>
    </w:p>
    <w:p w:rsidR="002E204E" w:rsidRPr="002E204E" w:rsidRDefault="002E204E" w:rsidP="002E204E">
      <w:pPr>
        <w:widowControl w:val="0"/>
        <w:suppressAutoHyphens w:val="0"/>
        <w:autoSpaceDE w:val="0"/>
        <w:autoSpaceDN w:val="0"/>
        <w:ind w:firstLine="567"/>
        <w:jc w:val="both"/>
        <w:rPr>
          <w:sz w:val="20"/>
          <w:lang w:eastAsia="ru-RU"/>
        </w:rPr>
      </w:pPr>
      <w:r w:rsidRPr="002E204E">
        <w:rPr>
          <w:sz w:val="20"/>
          <w:lang w:eastAsia="ru-RU"/>
        </w:rPr>
        <w:t>2) бюджетным кредитам, привлеченным в местный бюджет от других бюджетов бюджетной системы Российской Федерации;</w:t>
      </w:r>
    </w:p>
    <w:p w:rsidR="002E204E" w:rsidRPr="002E204E" w:rsidRDefault="002E204E" w:rsidP="002E204E">
      <w:pPr>
        <w:widowControl w:val="0"/>
        <w:suppressAutoHyphens w:val="0"/>
        <w:autoSpaceDE w:val="0"/>
        <w:autoSpaceDN w:val="0"/>
        <w:ind w:firstLine="567"/>
        <w:jc w:val="both"/>
        <w:rPr>
          <w:sz w:val="20"/>
          <w:lang w:eastAsia="ru-RU"/>
        </w:rPr>
      </w:pPr>
      <w:r w:rsidRPr="002E204E">
        <w:rPr>
          <w:sz w:val="20"/>
          <w:lang w:eastAsia="ru-RU"/>
        </w:rPr>
        <w:t>бюджетным кредитам, привлеченным в валюте Российской Федерации в местный бюджет из других бюджетов бюджетной системы Российской Федерации;</w:t>
      </w:r>
    </w:p>
    <w:p w:rsidR="002E204E" w:rsidRPr="002E204E" w:rsidRDefault="002E204E" w:rsidP="002E204E">
      <w:pPr>
        <w:widowControl w:val="0"/>
        <w:suppressAutoHyphens w:val="0"/>
        <w:autoSpaceDE w:val="0"/>
        <w:autoSpaceDN w:val="0"/>
        <w:ind w:firstLine="567"/>
        <w:jc w:val="both"/>
        <w:rPr>
          <w:sz w:val="20"/>
          <w:lang w:eastAsia="ru-RU"/>
        </w:rPr>
      </w:pPr>
      <w:r w:rsidRPr="002E204E">
        <w:rPr>
          <w:sz w:val="20"/>
          <w:lang w:eastAsia="ru-RU"/>
        </w:rPr>
        <w:t>3) кредитам, полученным муниципальным образованием от кредитных организаций;</w:t>
      </w:r>
    </w:p>
    <w:p w:rsidR="002E204E" w:rsidRPr="002E204E" w:rsidRDefault="002E204E" w:rsidP="002E204E">
      <w:pPr>
        <w:widowControl w:val="0"/>
        <w:suppressAutoHyphens w:val="0"/>
        <w:autoSpaceDE w:val="0"/>
        <w:autoSpaceDN w:val="0"/>
        <w:ind w:firstLine="567"/>
        <w:jc w:val="both"/>
        <w:rPr>
          <w:sz w:val="20"/>
          <w:lang w:eastAsia="ru-RU"/>
        </w:rPr>
      </w:pPr>
      <w:r w:rsidRPr="002E204E">
        <w:rPr>
          <w:sz w:val="20"/>
          <w:lang w:eastAsia="ru-RU"/>
        </w:rPr>
        <w:t>бюджетным кредитам, привлеченным от Российской Федерации в иностранной валюте в рамках использования целевых иностранных кредитов;</w:t>
      </w:r>
    </w:p>
    <w:p w:rsidR="002E204E" w:rsidRPr="002E204E" w:rsidRDefault="002E204E" w:rsidP="002E204E">
      <w:pPr>
        <w:widowControl w:val="0"/>
        <w:suppressAutoHyphens w:val="0"/>
        <w:autoSpaceDE w:val="0"/>
        <w:autoSpaceDN w:val="0"/>
        <w:ind w:firstLine="567"/>
        <w:jc w:val="both"/>
        <w:rPr>
          <w:sz w:val="20"/>
          <w:lang w:eastAsia="ru-RU"/>
        </w:rPr>
      </w:pPr>
      <w:r w:rsidRPr="002E204E">
        <w:rPr>
          <w:sz w:val="20"/>
          <w:lang w:eastAsia="ru-RU"/>
        </w:rPr>
        <w:t>4) гарантиям муниципального образования (муниципальным гарантиям).</w:t>
      </w:r>
    </w:p>
    <w:p w:rsidR="002E204E" w:rsidRPr="002E204E" w:rsidRDefault="002E204E" w:rsidP="002E204E">
      <w:pPr>
        <w:widowControl w:val="0"/>
        <w:suppressAutoHyphens w:val="0"/>
        <w:autoSpaceDE w:val="0"/>
        <w:autoSpaceDN w:val="0"/>
        <w:ind w:firstLine="567"/>
        <w:jc w:val="both"/>
        <w:rPr>
          <w:sz w:val="20"/>
          <w:lang w:eastAsia="ru-RU"/>
        </w:rPr>
      </w:pPr>
      <w:r w:rsidRPr="002E204E">
        <w:rPr>
          <w:sz w:val="20"/>
          <w:lang w:eastAsia="ru-RU"/>
        </w:rPr>
        <w:t>кредитам, привлеченным муниципальным образованием от кредитных организаций в валюте Российской Федерации;</w:t>
      </w:r>
    </w:p>
    <w:p w:rsidR="002E204E" w:rsidRPr="002E204E" w:rsidRDefault="002E204E" w:rsidP="002E204E">
      <w:pPr>
        <w:widowControl w:val="0"/>
        <w:suppressAutoHyphens w:val="0"/>
        <w:autoSpaceDE w:val="0"/>
        <w:autoSpaceDN w:val="0"/>
        <w:ind w:firstLine="567"/>
        <w:jc w:val="both"/>
        <w:rPr>
          <w:sz w:val="20"/>
          <w:lang w:eastAsia="ru-RU"/>
        </w:rPr>
      </w:pPr>
      <w:r w:rsidRPr="002E204E">
        <w:rPr>
          <w:sz w:val="20"/>
          <w:lang w:eastAsia="ru-RU"/>
        </w:rPr>
        <w:t>5) гарантиям муниципального образования (муниципальным гарантиям), выраженным в валюте Российской Федерации;</w:t>
      </w:r>
    </w:p>
    <w:p w:rsidR="002E204E" w:rsidRPr="002E204E" w:rsidRDefault="002E204E" w:rsidP="002E204E">
      <w:pPr>
        <w:widowControl w:val="0"/>
        <w:suppressAutoHyphens w:val="0"/>
        <w:autoSpaceDE w:val="0"/>
        <w:autoSpaceDN w:val="0"/>
        <w:ind w:firstLine="567"/>
        <w:jc w:val="both"/>
        <w:rPr>
          <w:sz w:val="20"/>
          <w:lang w:eastAsia="ru-RU"/>
        </w:rPr>
      </w:pPr>
      <w:r w:rsidRPr="002E204E">
        <w:rPr>
          <w:sz w:val="20"/>
          <w:lang w:eastAsia="ru-RU"/>
        </w:rPr>
        <w:t>6) муниципальным гарантиям, предоставленным Российской Федерации в иностранной валюте в рамках использования целевых иностранных кредитов;</w:t>
      </w:r>
    </w:p>
    <w:p w:rsidR="002E204E" w:rsidRPr="002E204E" w:rsidRDefault="002E204E" w:rsidP="002E204E">
      <w:pPr>
        <w:widowControl w:val="0"/>
        <w:suppressAutoHyphens w:val="0"/>
        <w:autoSpaceDE w:val="0"/>
        <w:autoSpaceDN w:val="0"/>
        <w:ind w:firstLine="567"/>
        <w:jc w:val="both"/>
        <w:rPr>
          <w:sz w:val="20"/>
          <w:lang w:eastAsia="ru-RU"/>
        </w:rPr>
      </w:pPr>
      <w:r w:rsidRPr="002E204E">
        <w:rPr>
          <w:sz w:val="20"/>
          <w:lang w:eastAsia="ru-RU"/>
        </w:rPr>
        <w:t>7) иным долговым обязательствам, возникшим до введения в действие Бюджетного кодекса РФ и отнесенным на муниципальный долг.</w:t>
      </w:r>
    </w:p>
    <w:p w:rsidR="002E204E" w:rsidRPr="002E204E" w:rsidRDefault="002E204E" w:rsidP="002E204E">
      <w:pPr>
        <w:widowControl w:val="0"/>
        <w:suppressAutoHyphens w:val="0"/>
        <w:autoSpaceDE w:val="0"/>
        <w:autoSpaceDN w:val="0"/>
        <w:ind w:firstLine="567"/>
        <w:jc w:val="both"/>
        <w:rPr>
          <w:sz w:val="20"/>
          <w:lang w:eastAsia="ru-RU"/>
        </w:rPr>
      </w:pPr>
      <w:r w:rsidRPr="002E204E">
        <w:rPr>
          <w:sz w:val="20"/>
          <w:lang w:eastAsia="ru-RU"/>
        </w:rPr>
        <w:t>4. В объем муниципального долга включаются:</w:t>
      </w:r>
    </w:p>
    <w:p w:rsidR="002E204E" w:rsidRPr="002E204E" w:rsidRDefault="002E204E" w:rsidP="002E204E">
      <w:pPr>
        <w:widowControl w:val="0"/>
        <w:suppressAutoHyphens w:val="0"/>
        <w:autoSpaceDE w:val="0"/>
        <w:autoSpaceDN w:val="0"/>
        <w:ind w:firstLine="567"/>
        <w:jc w:val="both"/>
        <w:rPr>
          <w:sz w:val="20"/>
          <w:lang w:eastAsia="ru-RU"/>
        </w:rPr>
      </w:pPr>
      <w:r w:rsidRPr="002E204E">
        <w:rPr>
          <w:sz w:val="20"/>
          <w:lang w:eastAsia="ru-RU"/>
        </w:rPr>
        <w:t>1) номинальная сумма долга по муниципальным ценным бумагам;</w:t>
      </w:r>
    </w:p>
    <w:p w:rsidR="002E204E" w:rsidRPr="002E204E" w:rsidRDefault="002E204E" w:rsidP="002E204E">
      <w:pPr>
        <w:widowControl w:val="0"/>
        <w:suppressAutoHyphens w:val="0"/>
        <w:autoSpaceDE w:val="0"/>
        <w:autoSpaceDN w:val="0"/>
        <w:ind w:firstLine="567"/>
        <w:jc w:val="both"/>
        <w:rPr>
          <w:sz w:val="20"/>
          <w:lang w:eastAsia="ru-RU"/>
        </w:rPr>
      </w:pPr>
      <w:r w:rsidRPr="002E204E">
        <w:rPr>
          <w:sz w:val="20"/>
          <w:lang w:eastAsia="ru-RU"/>
        </w:rPr>
        <w:t xml:space="preserve">2) объем основного долга по бюджетным кредитам, </w:t>
      </w:r>
      <w:r w:rsidRPr="002E204E">
        <w:rPr>
          <w:sz w:val="20"/>
          <w:lang w:eastAsia="ru-RU"/>
        </w:rPr>
        <w:lastRenderedPageBreak/>
        <w:t>привлеченным в местный бюджет из других бюджетов бюджетной системы Российской Федерации;</w:t>
      </w:r>
    </w:p>
    <w:p w:rsidR="002E204E" w:rsidRPr="002E204E" w:rsidRDefault="002E204E" w:rsidP="002E204E">
      <w:pPr>
        <w:widowControl w:val="0"/>
        <w:suppressAutoHyphens w:val="0"/>
        <w:autoSpaceDE w:val="0"/>
        <w:autoSpaceDN w:val="0"/>
        <w:ind w:firstLine="567"/>
        <w:jc w:val="both"/>
        <w:rPr>
          <w:sz w:val="20"/>
          <w:lang w:eastAsia="ru-RU"/>
        </w:rPr>
      </w:pPr>
      <w:r w:rsidRPr="002E204E">
        <w:rPr>
          <w:sz w:val="20"/>
          <w:lang w:eastAsia="ru-RU"/>
        </w:rPr>
        <w:t>3) объем основного долга по кредитам, полученным муниципальным образованием; объем основного долга по кредитам, привлеченным муниципальным образованием от кредитных организаций;</w:t>
      </w:r>
    </w:p>
    <w:p w:rsidR="002E204E" w:rsidRPr="002E204E" w:rsidRDefault="002E204E" w:rsidP="002E204E">
      <w:pPr>
        <w:widowControl w:val="0"/>
        <w:suppressAutoHyphens w:val="0"/>
        <w:autoSpaceDE w:val="0"/>
        <w:autoSpaceDN w:val="0"/>
        <w:ind w:firstLine="567"/>
        <w:jc w:val="both"/>
        <w:rPr>
          <w:sz w:val="20"/>
          <w:lang w:eastAsia="ru-RU"/>
        </w:rPr>
      </w:pPr>
      <w:r w:rsidRPr="002E204E">
        <w:rPr>
          <w:sz w:val="20"/>
          <w:lang w:eastAsia="ru-RU"/>
        </w:rPr>
        <w:t>4) объем обязательств по муниципальным гарантиям;</w:t>
      </w:r>
    </w:p>
    <w:p w:rsidR="002E204E" w:rsidRPr="002E204E" w:rsidRDefault="002E204E" w:rsidP="002E204E">
      <w:pPr>
        <w:widowControl w:val="0"/>
        <w:suppressAutoHyphens w:val="0"/>
        <w:autoSpaceDE w:val="0"/>
        <w:autoSpaceDN w:val="0"/>
        <w:ind w:firstLine="567"/>
        <w:jc w:val="both"/>
        <w:rPr>
          <w:sz w:val="20"/>
          <w:lang w:eastAsia="ru-RU"/>
        </w:rPr>
      </w:pPr>
      <w:r w:rsidRPr="002E204E">
        <w:rPr>
          <w:sz w:val="20"/>
          <w:lang w:eastAsia="ru-RU"/>
        </w:rPr>
        <w:t>5) объем иных  непогашенных долговых обязательств муниципального образования.</w:t>
      </w:r>
    </w:p>
    <w:p w:rsidR="002E204E" w:rsidRPr="002E204E" w:rsidRDefault="002E204E" w:rsidP="002E204E">
      <w:pPr>
        <w:widowControl w:val="0"/>
        <w:suppressAutoHyphens w:val="0"/>
        <w:autoSpaceDE w:val="0"/>
        <w:autoSpaceDN w:val="0"/>
        <w:ind w:firstLine="567"/>
        <w:jc w:val="both"/>
        <w:rPr>
          <w:sz w:val="20"/>
          <w:lang w:eastAsia="ru-RU"/>
        </w:rPr>
      </w:pPr>
      <w:r w:rsidRPr="002E204E">
        <w:rPr>
          <w:sz w:val="20"/>
          <w:lang w:eastAsia="ru-RU"/>
        </w:rPr>
        <w:t>4.1. В объем муниципального внутреннего долга включаются:</w:t>
      </w:r>
    </w:p>
    <w:p w:rsidR="002E204E" w:rsidRPr="002E204E" w:rsidRDefault="002E204E" w:rsidP="002E204E">
      <w:pPr>
        <w:widowControl w:val="0"/>
        <w:suppressAutoHyphens w:val="0"/>
        <w:autoSpaceDE w:val="0"/>
        <w:autoSpaceDN w:val="0"/>
        <w:ind w:firstLine="567"/>
        <w:jc w:val="both"/>
        <w:rPr>
          <w:sz w:val="20"/>
          <w:lang w:eastAsia="ru-RU"/>
        </w:rPr>
      </w:pPr>
      <w:r w:rsidRPr="002E204E">
        <w:rPr>
          <w:sz w:val="20"/>
          <w:lang w:eastAsia="ru-RU"/>
        </w:rPr>
        <w:t>1) номинальная сумма долга по муниципальным ценным бумагам, обязательства по которым выражены в валюте Российской Федерации;</w:t>
      </w:r>
    </w:p>
    <w:p w:rsidR="002E204E" w:rsidRPr="002E204E" w:rsidRDefault="002E204E" w:rsidP="002E204E">
      <w:pPr>
        <w:widowControl w:val="0"/>
        <w:suppressAutoHyphens w:val="0"/>
        <w:autoSpaceDE w:val="0"/>
        <w:autoSpaceDN w:val="0"/>
        <w:ind w:firstLine="567"/>
        <w:jc w:val="both"/>
        <w:rPr>
          <w:sz w:val="20"/>
          <w:lang w:eastAsia="ru-RU"/>
        </w:rPr>
      </w:pPr>
      <w:r w:rsidRPr="002E204E">
        <w:rPr>
          <w:sz w:val="20"/>
          <w:lang w:eastAsia="ru-RU"/>
        </w:rPr>
        <w:t>2) объем основного долга по бюджетным кредитам, привлеченным в местный бюджет из других бюджетов бюджетной системы Российской Федерации, обязательства по которым выражены в валюте Российской Федерации;</w:t>
      </w:r>
    </w:p>
    <w:p w:rsidR="002E204E" w:rsidRPr="002E204E" w:rsidRDefault="002E204E" w:rsidP="002E204E">
      <w:pPr>
        <w:widowControl w:val="0"/>
        <w:suppressAutoHyphens w:val="0"/>
        <w:autoSpaceDE w:val="0"/>
        <w:autoSpaceDN w:val="0"/>
        <w:ind w:firstLine="567"/>
        <w:jc w:val="both"/>
        <w:rPr>
          <w:sz w:val="20"/>
          <w:lang w:eastAsia="ru-RU"/>
        </w:rPr>
      </w:pPr>
      <w:r w:rsidRPr="002E204E">
        <w:rPr>
          <w:sz w:val="20"/>
          <w:lang w:eastAsia="ru-RU"/>
        </w:rPr>
        <w:t>3) объем основного долга по кредитам, привлеченным муниципальным образованием от кредитных организаций, обязательства по которым выражены в валюте Российской Федерации;</w:t>
      </w:r>
    </w:p>
    <w:p w:rsidR="002E204E" w:rsidRPr="002E204E" w:rsidRDefault="002E204E" w:rsidP="002E204E">
      <w:pPr>
        <w:widowControl w:val="0"/>
        <w:suppressAutoHyphens w:val="0"/>
        <w:autoSpaceDE w:val="0"/>
        <w:autoSpaceDN w:val="0"/>
        <w:ind w:firstLine="567"/>
        <w:jc w:val="both"/>
        <w:rPr>
          <w:sz w:val="20"/>
          <w:lang w:eastAsia="ru-RU"/>
        </w:rPr>
      </w:pPr>
      <w:r w:rsidRPr="002E204E">
        <w:rPr>
          <w:sz w:val="20"/>
          <w:lang w:eastAsia="ru-RU"/>
        </w:rPr>
        <w:t>4) объем обязательств по муниципальным гарантиям, выраженным в валюте Российской Федерации;</w:t>
      </w:r>
    </w:p>
    <w:p w:rsidR="002E204E" w:rsidRPr="002E204E" w:rsidRDefault="002E204E" w:rsidP="002E204E">
      <w:pPr>
        <w:widowControl w:val="0"/>
        <w:suppressAutoHyphens w:val="0"/>
        <w:autoSpaceDE w:val="0"/>
        <w:autoSpaceDN w:val="0"/>
        <w:ind w:firstLine="567"/>
        <w:jc w:val="both"/>
        <w:rPr>
          <w:sz w:val="20"/>
          <w:lang w:eastAsia="ru-RU"/>
        </w:rPr>
      </w:pPr>
      <w:r w:rsidRPr="002E204E">
        <w:rPr>
          <w:sz w:val="20"/>
          <w:lang w:eastAsia="ru-RU"/>
        </w:rPr>
        <w:t>5) объем иных непогашенных долговых обязательств муниципального образования в валюте Российской Федерации.</w:t>
      </w:r>
    </w:p>
    <w:p w:rsidR="002E204E" w:rsidRPr="002E204E" w:rsidRDefault="002E204E" w:rsidP="002E204E">
      <w:pPr>
        <w:widowControl w:val="0"/>
        <w:suppressAutoHyphens w:val="0"/>
        <w:autoSpaceDE w:val="0"/>
        <w:autoSpaceDN w:val="0"/>
        <w:ind w:firstLine="567"/>
        <w:jc w:val="both"/>
        <w:rPr>
          <w:sz w:val="20"/>
          <w:lang w:eastAsia="ru-RU"/>
        </w:rPr>
      </w:pPr>
      <w:r w:rsidRPr="002E204E">
        <w:rPr>
          <w:sz w:val="20"/>
          <w:lang w:eastAsia="ru-RU"/>
        </w:rPr>
        <w:t>5. Долговые обязательства муниципального образования могут быть краткосрочными (менее одного года), среднесрочными (от одного года до пяти лет) и долгосрочными (от пяти до 10 лет включительно).</w:t>
      </w:r>
    </w:p>
    <w:p w:rsidR="002E204E" w:rsidRPr="002E204E" w:rsidRDefault="002E204E" w:rsidP="002E204E">
      <w:pPr>
        <w:keepNext/>
        <w:keepLines/>
        <w:suppressAutoHyphens w:val="0"/>
        <w:spacing w:before="200" w:line="276" w:lineRule="auto"/>
        <w:jc w:val="center"/>
        <w:outlineLvl w:val="1"/>
        <w:rPr>
          <w:bCs/>
          <w:sz w:val="20"/>
          <w:lang w:val="x-none" w:eastAsia="x-none"/>
        </w:rPr>
      </w:pPr>
      <w:bookmarkStart w:id="37" w:name="_Toc478541974"/>
      <w:r w:rsidRPr="002E204E">
        <w:rPr>
          <w:bCs/>
          <w:sz w:val="20"/>
          <w:lang w:val="x-none" w:eastAsia="x-none"/>
        </w:rPr>
        <w:t>Статья 28. Ответственность по долговым обязательствам</w:t>
      </w:r>
      <w:bookmarkEnd w:id="37"/>
    </w:p>
    <w:p w:rsidR="002E204E" w:rsidRPr="002E204E" w:rsidRDefault="002E204E" w:rsidP="002E204E">
      <w:pPr>
        <w:widowControl w:val="0"/>
        <w:suppressAutoHyphens w:val="0"/>
        <w:autoSpaceDE w:val="0"/>
        <w:autoSpaceDN w:val="0"/>
        <w:ind w:firstLine="567"/>
        <w:jc w:val="both"/>
        <w:rPr>
          <w:sz w:val="20"/>
          <w:lang w:eastAsia="ru-RU"/>
        </w:rPr>
      </w:pPr>
      <w:r w:rsidRPr="002E204E">
        <w:rPr>
          <w:sz w:val="20"/>
          <w:lang w:eastAsia="ru-RU"/>
        </w:rPr>
        <w:t>Администрация муниципального образования не несет ответственности по долговым обязательствам муниципальных учреждений, автономных учреждений и муниципальных унитарных предприятий, если указанные обязательства не были гарантированы ею.</w:t>
      </w:r>
    </w:p>
    <w:p w:rsidR="002E204E" w:rsidRPr="002E204E" w:rsidRDefault="002E204E" w:rsidP="002E204E">
      <w:pPr>
        <w:keepNext/>
        <w:keepLines/>
        <w:suppressAutoHyphens w:val="0"/>
        <w:spacing w:before="200" w:line="276" w:lineRule="auto"/>
        <w:jc w:val="center"/>
        <w:outlineLvl w:val="1"/>
        <w:rPr>
          <w:bCs/>
          <w:sz w:val="20"/>
          <w:lang w:val="x-none" w:eastAsia="x-none"/>
        </w:rPr>
      </w:pPr>
      <w:bookmarkStart w:id="38" w:name="_Toc478541975"/>
      <w:r w:rsidRPr="002E204E">
        <w:rPr>
          <w:bCs/>
          <w:sz w:val="20"/>
          <w:lang w:val="x-none" w:eastAsia="x-none"/>
        </w:rPr>
        <w:t>Статья 29. Управление муниципальным долгом и осуществление муниципальных заимствований</w:t>
      </w:r>
      <w:bookmarkEnd w:id="38"/>
    </w:p>
    <w:p w:rsidR="002E204E" w:rsidRPr="002E204E" w:rsidRDefault="002E204E" w:rsidP="002E204E">
      <w:pPr>
        <w:widowControl w:val="0"/>
        <w:suppressAutoHyphens w:val="0"/>
        <w:autoSpaceDE w:val="0"/>
        <w:autoSpaceDN w:val="0"/>
        <w:ind w:firstLine="567"/>
        <w:jc w:val="both"/>
        <w:rPr>
          <w:sz w:val="20"/>
          <w:lang w:eastAsia="ru-RU"/>
        </w:rPr>
      </w:pPr>
      <w:r w:rsidRPr="002E204E">
        <w:rPr>
          <w:sz w:val="20"/>
          <w:lang w:eastAsia="ru-RU"/>
        </w:rPr>
        <w:t>1. Управление муниципальным долгом осуществляется администрацией муниципального образования.</w:t>
      </w:r>
    </w:p>
    <w:p w:rsidR="002E204E" w:rsidRPr="002E204E" w:rsidRDefault="002E204E" w:rsidP="002E204E">
      <w:pPr>
        <w:widowControl w:val="0"/>
        <w:suppressAutoHyphens w:val="0"/>
        <w:autoSpaceDE w:val="0"/>
        <w:autoSpaceDN w:val="0"/>
        <w:ind w:firstLine="567"/>
        <w:jc w:val="both"/>
        <w:rPr>
          <w:sz w:val="20"/>
          <w:lang w:eastAsia="ru-RU"/>
        </w:rPr>
      </w:pPr>
      <w:r w:rsidRPr="002E204E">
        <w:rPr>
          <w:sz w:val="20"/>
          <w:lang w:eastAsia="ru-RU"/>
        </w:rPr>
        <w:t>2. Под муниципальными заимствованиями понимаются муниципальные займы, осуществляемые путем привлечения в соответствии с федеральным законодательством в местный бюджет от других бюджетов бюджетной системы Российской Федерации, кредитных организаций, по которым возникают долговые обязательства муниципального образования.</w:t>
      </w:r>
    </w:p>
    <w:p w:rsidR="002E204E" w:rsidRPr="002E204E" w:rsidRDefault="002E204E" w:rsidP="002E204E">
      <w:pPr>
        <w:widowControl w:val="0"/>
        <w:suppressAutoHyphens w:val="0"/>
        <w:autoSpaceDE w:val="0"/>
        <w:autoSpaceDN w:val="0"/>
        <w:ind w:firstLine="567"/>
        <w:jc w:val="both"/>
        <w:rPr>
          <w:sz w:val="20"/>
          <w:lang w:eastAsia="ru-RU"/>
        </w:rPr>
      </w:pPr>
      <w:r w:rsidRPr="002E204E">
        <w:rPr>
          <w:sz w:val="20"/>
          <w:lang w:eastAsia="ru-RU"/>
        </w:rPr>
        <w:t>3. Право осуществления муниципальных внутренних заимствований от имени администрации муниципального образования принадлежит финансовому органу администрации.</w:t>
      </w:r>
    </w:p>
    <w:p w:rsidR="002E204E" w:rsidRPr="002E204E" w:rsidRDefault="002E204E" w:rsidP="002E204E">
      <w:pPr>
        <w:widowControl w:val="0"/>
        <w:suppressAutoHyphens w:val="0"/>
        <w:autoSpaceDE w:val="0"/>
        <w:autoSpaceDN w:val="0"/>
        <w:ind w:firstLine="567"/>
        <w:jc w:val="both"/>
        <w:rPr>
          <w:sz w:val="20"/>
          <w:lang w:eastAsia="ru-RU"/>
        </w:rPr>
      </w:pPr>
      <w:r w:rsidRPr="002E204E">
        <w:rPr>
          <w:sz w:val="20"/>
          <w:lang w:eastAsia="ru-RU"/>
        </w:rPr>
        <w:t>4. Муниципальные внутренние заимствования осуществляются в целях финансирования дефицита местного бюджета, а также для погашения долговых обязательств администрации муниципального образования.</w:t>
      </w:r>
    </w:p>
    <w:p w:rsidR="002E204E" w:rsidRPr="002E204E" w:rsidRDefault="002E204E" w:rsidP="002E204E">
      <w:pPr>
        <w:keepNext/>
        <w:keepLines/>
        <w:suppressAutoHyphens w:val="0"/>
        <w:spacing w:before="200" w:line="276" w:lineRule="auto"/>
        <w:jc w:val="center"/>
        <w:outlineLvl w:val="1"/>
        <w:rPr>
          <w:bCs/>
          <w:sz w:val="20"/>
          <w:lang w:val="x-none" w:eastAsia="x-none"/>
        </w:rPr>
      </w:pPr>
      <w:bookmarkStart w:id="39" w:name="_Toc478541976"/>
      <w:r w:rsidRPr="002E204E">
        <w:rPr>
          <w:bCs/>
          <w:sz w:val="20"/>
          <w:lang w:val="x-none" w:eastAsia="x-none"/>
        </w:rPr>
        <w:t>Статья 30. Регистрация и учет муниципальных долговых обязательств, муниципальная долговая книга</w:t>
      </w:r>
      <w:bookmarkEnd w:id="39"/>
    </w:p>
    <w:p w:rsidR="002E204E" w:rsidRPr="002E204E" w:rsidRDefault="002E204E" w:rsidP="002E204E">
      <w:pPr>
        <w:widowControl w:val="0"/>
        <w:suppressAutoHyphens w:val="0"/>
        <w:autoSpaceDE w:val="0"/>
        <w:autoSpaceDN w:val="0"/>
        <w:ind w:firstLine="567"/>
        <w:jc w:val="both"/>
        <w:rPr>
          <w:sz w:val="20"/>
          <w:lang w:eastAsia="ru-RU"/>
        </w:rPr>
      </w:pPr>
      <w:r w:rsidRPr="002E204E">
        <w:rPr>
          <w:sz w:val="20"/>
          <w:lang w:eastAsia="ru-RU"/>
        </w:rPr>
        <w:t xml:space="preserve">1. Регистрация и учет муниципальных долговых </w:t>
      </w:r>
      <w:r w:rsidRPr="002E204E">
        <w:rPr>
          <w:sz w:val="20"/>
          <w:lang w:eastAsia="ru-RU"/>
        </w:rPr>
        <w:lastRenderedPageBreak/>
        <w:t>обязательств осуществляется в муниципальной долговой книге муниципального образования (далее - муниципальная долговая книга).</w:t>
      </w:r>
    </w:p>
    <w:p w:rsidR="002E204E" w:rsidRPr="002E204E" w:rsidRDefault="002E204E" w:rsidP="002E204E">
      <w:pPr>
        <w:widowControl w:val="0"/>
        <w:suppressAutoHyphens w:val="0"/>
        <w:autoSpaceDE w:val="0"/>
        <w:autoSpaceDN w:val="0"/>
        <w:ind w:firstLine="567"/>
        <w:jc w:val="both"/>
        <w:rPr>
          <w:sz w:val="20"/>
          <w:lang w:eastAsia="ru-RU"/>
        </w:rPr>
      </w:pPr>
      <w:r w:rsidRPr="002E204E">
        <w:rPr>
          <w:sz w:val="20"/>
          <w:lang w:eastAsia="ru-RU"/>
        </w:rPr>
        <w:t>Учет долговых обязательств в муниципальной долговой книге осуществляется в валюте долга, в которой определено денежное обязательство при его возникновении.</w:t>
      </w:r>
    </w:p>
    <w:p w:rsidR="002E204E" w:rsidRPr="002E204E" w:rsidRDefault="002E204E" w:rsidP="002E204E">
      <w:pPr>
        <w:widowControl w:val="0"/>
        <w:suppressAutoHyphens w:val="0"/>
        <w:autoSpaceDE w:val="0"/>
        <w:autoSpaceDN w:val="0"/>
        <w:ind w:firstLine="567"/>
        <w:jc w:val="both"/>
        <w:rPr>
          <w:sz w:val="20"/>
          <w:lang w:eastAsia="ru-RU"/>
        </w:rPr>
      </w:pPr>
      <w:r w:rsidRPr="002E204E">
        <w:rPr>
          <w:sz w:val="20"/>
          <w:lang w:eastAsia="ru-RU"/>
        </w:rPr>
        <w:t>2. Ведение муниципальной долговой книги осуществляется финансовым органом.</w:t>
      </w:r>
    </w:p>
    <w:p w:rsidR="002E204E" w:rsidRPr="002E204E" w:rsidRDefault="002E204E" w:rsidP="002E204E">
      <w:pPr>
        <w:widowControl w:val="0"/>
        <w:suppressAutoHyphens w:val="0"/>
        <w:autoSpaceDE w:val="0"/>
        <w:autoSpaceDN w:val="0"/>
        <w:ind w:firstLine="567"/>
        <w:jc w:val="both"/>
        <w:rPr>
          <w:sz w:val="20"/>
          <w:lang w:eastAsia="ru-RU"/>
        </w:rPr>
      </w:pPr>
      <w:r w:rsidRPr="002E204E">
        <w:rPr>
          <w:sz w:val="20"/>
          <w:lang w:eastAsia="ru-RU"/>
        </w:rPr>
        <w:t>Информация о долговых обязательствах вносится в муниципальную долговую книгу в срок, не превышающий пяти рабочих дней с момента возникновения долгового обязательства.</w:t>
      </w:r>
    </w:p>
    <w:p w:rsidR="002E204E" w:rsidRPr="002E204E" w:rsidRDefault="002E204E" w:rsidP="002E204E">
      <w:pPr>
        <w:widowControl w:val="0"/>
        <w:suppressAutoHyphens w:val="0"/>
        <w:autoSpaceDE w:val="0"/>
        <w:autoSpaceDN w:val="0"/>
        <w:ind w:firstLine="567"/>
        <w:jc w:val="both"/>
        <w:rPr>
          <w:sz w:val="20"/>
          <w:lang w:eastAsia="ru-RU"/>
        </w:rPr>
      </w:pPr>
      <w:r w:rsidRPr="002E204E">
        <w:rPr>
          <w:sz w:val="20"/>
          <w:lang w:eastAsia="ru-RU"/>
        </w:rPr>
        <w:t>3. Ответственность за достоверность переданных данных о долговых обязательствах несет финансовый орган администрации муниципального образования.</w:t>
      </w:r>
    </w:p>
    <w:p w:rsidR="002E204E" w:rsidRPr="002E204E" w:rsidRDefault="002E204E" w:rsidP="002E204E">
      <w:pPr>
        <w:keepNext/>
        <w:keepLines/>
        <w:suppressAutoHyphens w:val="0"/>
        <w:spacing w:before="480" w:line="276" w:lineRule="auto"/>
        <w:jc w:val="center"/>
        <w:outlineLvl w:val="0"/>
        <w:rPr>
          <w:bCs/>
          <w:sz w:val="20"/>
          <w:lang w:val="x-none" w:eastAsia="x-none"/>
        </w:rPr>
      </w:pPr>
      <w:bookmarkStart w:id="40" w:name="_Toc478541977"/>
      <w:r w:rsidRPr="002E204E">
        <w:rPr>
          <w:bCs/>
          <w:sz w:val="20"/>
          <w:lang w:val="x-none" w:eastAsia="x-none"/>
        </w:rPr>
        <w:t>Глава 7. ИСПОЛНЕНИЕ МЕСТНОГО БЮДЖЕТА, СОСТАВЛЕНИЕ, ВНЕШНЯЯ ПРОВЕРКА, РАССМОТРЕНИЕ И УТВЕРЖДЕНИЕ ОТЧЕТА ОБ ИСПОЛНЕНИИ МЕСТНОГО БЮДЖЕТА</w:t>
      </w:r>
      <w:bookmarkEnd w:id="40"/>
    </w:p>
    <w:p w:rsidR="002E204E" w:rsidRPr="002E204E" w:rsidRDefault="002E204E" w:rsidP="002E204E">
      <w:pPr>
        <w:keepNext/>
        <w:keepLines/>
        <w:suppressAutoHyphens w:val="0"/>
        <w:spacing w:before="200" w:line="276" w:lineRule="auto"/>
        <w:jc w:val="center"/>
        <w:outlineLvl w:val="1"/>
        <w:rPr>
          <w:bCs/>
          <w:sz w:val="20"/>
          <w:lang w:val="x-none" w:eastAsia="x-none"/>
        </w:rPr>
      </w:pPr>
      <w:bookmarkStart w:id="41" w:name="_Toc478541978"/>
      <w:r w:rsidRPr="002E204E">
        <w:rPr>
          <w:bCs/>
          <w:sz w:val="20"/>
          <w:lang w:val="x-none" w:eastAsia="x-none"/>
        </w:rPr>
        <w:t>Статья 31. Основы исполнения местного бюджета</w:t>
      </w:r>
      <w:bookmarkEnd w:id="41"/>
    </w:p>
    <w:p w:rsidR="002E204E" w:rsidRPr="002E204E" w:rsidRDefault="002E204E" w:rsidP="002E204E">
      <w:pPr>
        <w:widowControl w:val="0"/>
        <w:suppressAutoHyphens w:val="0"/>
        <w:autoSpaceDE w:val="0"/>
        <w:autoSpaceDN w:val="0"/>
        <w:ind w:firstLine="567"/>
        <w:jc w:val="both"/>
        <w:rPr>
          <w:sz w:val="20"/>
          <w:lang w:eastAsia="ru-RU"/>
        </w:rPr>
      </w:pPr>
      <w:r w:rsidRPr="002E204E">
        <w:rPr>
          <w:sz w:val="20"/>
          <w:lang w:eastAsia="ru-RU"/>
        </w:rPr>
        <w:t>1. Исполнение местного бюджета обеспечивается администрацией муниципального образования.</w:t>
      </w:r>
    </w:p>
    <w:p w:rsidR="002E204E" w:rsidRPr="002E204E" w:rsidRDefault="002E204E" w:rsidP="002E204E">
      <w:pPr>
        <w:widowControl w:val="0"/>
        <w:suppressAutoHyphens w:val="0"/>
        <w:autoSpaceDE w:val="0"/>
        <w:autoSpaceDN w:val="0"/>
        <w:ind w:firstLine="567"/>
        <w:jc w:val="both"/>
        <w:rPr>
          <w:sz w:val="20"/>
          <w:lang w:eastAsia="ru-RU"/>
        </w:rPr>
      </w:pPr>
      <w:r w:rsidRPr="002E204E">
        <w:rPr>
          <w:sz w:val="20"/>
          <w:lang w:eastAsia="ru-RU"/>
        </w:rPr>
        <w:t>2. Организация исполнения местного бюджета возлагается на финансовый орган администрации. Исполнение бюджета организуется на основе сводной бюджетной росписи и кассового плана на основании отчетов главного распорядителя средств местного бюджета, главных администраторов доходов и главных администраторов источников финансирования дефицита бюджета. Порядок, сроки представления документов, являющихся основой для составления годового отчета об исполнении областного бюджета, определяются финансовым органом.</w:t>
      </w:r>
    </w:p>
    <w:p w:rsidR="002E204E" w:rsidRPr="002E204E" w:rsidRDefault="002E204E" w:rsidP="002E204E">
      <w:pPr>
        <w:keepNext/>
        <w:keepLines/>
        <w:suppressAutoHyphens w:val="0"/>
        <w:spacing w:before="200" w:line="276" w:lineRule="auto"/>
        <w:jc w:val="center"/>
        <w:outlineLvl w:val="1"/>
        <w:rPr>
          <w:bCs/>
          <w:sz w:val="20"/>
          <w:lang w:val="x-none" w:eastAsia="x-none"/>
        </w:rPr>
      </w:pPr>
      <w:bookmarkStart w:id="42" w:name="_Toc478541979"/>
      <w:r w:rsidRPr="002E204E">
        <w:rPr>
          <w:bCs/>
          <w:sz w:val="20"/>
          <w:lang w:val="x-none" w:eastAsia="x-none"/>
        </w:rPr>
        <w:t>Статья 32. Решение об исполнении местного бюджета</w:t>
      </w:r>
      <w:bookmarkEnd w:id="42"/>
    </w:p>
    <w:p w:rsidR="002E204E" w:rsidRPr="002E204E" w:rsidRDefault="002E204E" w:rsidP="002E204E">
      <w:pPr>
        <w:widowControl w:val="0"/>
        <w:suppressAutoHyphens w:val="0"/>
        <w:autoSpaceDE w:val="0"/>
        <w:autoSpaceDN w:val="0"/>
        <w:ind w:firstLine="567"/>
        <w:jc w:val="both"/>
        <w:rPr>
          <w:sz w:val="20"/>
          <w:lang w:eastAsia="ru-RU"/>
        </w:rPr>
      </w:pPr>
      <w:r w:rsidRPr="002E204E">
        <w:rPr>
          <w:sz w:val="20"/>
          <w:lang w:eastAsia="ru-RU"/>
        </w:rPr>
        <w:t>1. Отчет об исполнении местного бюджета за отчетный финансовый год с указанием общего объема доходов, расходов и дефицита (профицита) бюджета утверждается решением Совета депутатов муниципального образования.</w:t>
      </w:r>
    </w:p>
    <w:p w:rsidR="002E204E" w:rsidRPr="002E204E" w:rsidRDefault="002E204E" w:rsidP="002E204E">
      <w:pPr>
        <w:widowControl w:val="0"/>
        <w:suppressAutoHyphens w:val="0"/>
        <w:autoSpaceDE w:val="0"/>
        <w:autoSpaceDN w:val="0"/>
        <w:ind w:firstLine="567"/>
        <w:jc w:val="both"/>
        <w:rPr>
          <w:sz w:val="20"/>
          <w:lang w:eastAsia="ru-RU"/>
        </w:rPr>
      </w:pPr>
      <w:r w:rsidRPr="002E204E">
        <w:rPr>
          <w:sz w:val="20"/>
          <w:lang w:eastAsia="ru-RU"/>
        </w:rPr>
        <w:t>2. Отдельными приложениями к решению об исполнении местного бюджета за отчетный финансовый год утверждаются показатели:</w:t>
      </w:r>
    </w:p>
    <w:p w:rsidR="002E204E" w:rsidRPr="002E204E" w:rsidRDefault="002E204E" w:rsidP="002E204E">
      <w:pPr>
        <w:widowControl w:val="0"/>
        <w:suppressAutoHyphens w:val="0"/>
        <w:autoSpaceDE w:val="0"/>
        <w:autoSpaceDN w:val="0"/>
        <w:ind w:firstLine="567"/>
        <w:jc w:val="both"/>
        <w:rPr>
          <w:sz w:val="20"/>
          <w:lang w:eastAsia="ru-RU"/>
        </w:rPr>
      </w:pPr>
      <w:r w:rsidRPr="002E204E">
        <w:rPr>
          <w:sz w:val="20"/>
          <w:lang w:eastAsia="ru-RU"/>
        </w:rPr>
        <w:t>1) доходов местного бюджета по кодам классификации доходов бюджетов;</w:t>
      </w:r>
    </w:p>
    <w:p w:rsidR="002E204E" w:rsidRPr="002E204E" w:rsidRDefault="002E204E" w:rsidP="002E204E">
      <w:pPr>
        <w:widowControl w:val="0"/>
        <w:suppressAutoHyphens w:val="0"/>
        <w:autoSpaceDE w:val="0"/>
        <w:autoSpaceDN w:val="0"/>
        <w:ind w:firstLine="567"/>
        <w:jc w:val="both"/>
        <w:rPr>
          <w:sz w:val="20"/>
          <w:lang w:eastAsia="ru-RU"/>
        </w:rPr>
      </w:pPr>
      <w:r w:rsidRPr="002E204E">
        <w:rPr>
          <w:sz w:val="20"/>
          <w:lang w:eastAsia="ru-RU"/>
        </w:rPr>
        <w:t>2) расходов местного бюджета по ведомственной структуре расходов бюджета;</w:t>
      </w:r>
    </w:p>
    <w:p w:rsidR="002E204E" w:rsidRPr="002E204E" w:rsidRDefault="002E204E" w:rsidP="002E204E">
      <w:pPr>
        <w:widowControl w:val="0"/>
        <w:suppressAutoHyphens w:val="0"/>
        <w:autoSpaceDE w:val="0"/>
        <w:autoSpaceDN w:val="0"/>
        <w:ind w:firstLine="567"/>
        <w:jc w:val="both"/>
        <w:rPr>
          <w:sz w:val="20"/>
          <w:lang w:eastAsia="ru-RU"/>
        </w:rPr>
      </w:pPr>
      <w:r w:rsidRPr="002E204E">
        <w:rPr>
          <w:sz w:val="20"/>
          <w:lang w:eastAsia="ru-RU"/>
        </w:rPr>
        <w:t>3) расходов местного бюджета по разделам и подразделам классификации расходов бюджетов;</w:t>
      </w:r>
    </w:p>
    <w:p w:rsidR="002E204E" w:rsidRPr="002E204E" w:rsidRDefault="002E204E" w:rsidP="002E204E">
      <w:pPr>
        <w:widowControl w:val="0"/>
        <w:suppressAutoHyphens w:val="0"/>
        <w:autoSpaceDE w:val="0"/>
        <w:autoSpaceDN w:val="0"/>
        <w:ind w:firstLine="567"/>
        <w:jc w:val="both"/>
        <w:rPr>
          <w:sz w:val="20"/>
          <w:lang w:eastAsia="ru-RU"/>
        </w:rPr>
      </w:pPr>
      <w:r w:rsidRPr="002E204E">
        <w:rPr>
          <w:sz w:val="20"/>
          <w:lang w:eastAsia="ru-RU"/>
        </w:rPr>
        <w:t>4) источников финансирования дефицита местного бюджета по кодам классификации источников финансирования дефицитов бюджетов.</w:t>
      </w:r>
    </w:p>
    <w:p w:rsidR="002E204E" w:rsidRPr="002E204E" w:rsidRDefault="002E204E" w:rsidP="002E204E">
      <w:pPr>
        <w:suppressAutoHyphens w:val="0"/>
        <w:autoSpaceDE w:val="0"/>
        <w:autoSpaceDN w:val="0"/>
        <w:adjustRightInd w:val="0"/>
        <w:ind w:firstLine="540"/>
        <w:jc w:val="both"/>
        <w:rPr>
          <w:rFonts w:eastAsia="Calibri"/>
          <w:sz w:val="20"/>
          <w:lang w:eastAsia="en-US"/>
        </w:rPr>
      </w:pPr>
      <w:r w:rsidRPr="002E204E">
        <w:rPr>
          <w:rFonts w:eastAsia="Calibri"/>
          <w:sz w:val="20"/>
          <w:lang w:eastAsia="en-US"/>
        </w:rPr>
        <w:t>3. Администрация муниципального образования направляет в Совет депутатов муниципального образования и Контрольно-счетный орган утвержденные отчеты об исполнении местного бюджета за первый квартал, полугодие и девять месяцев текущего финансового года утверждается местной администрацией не позднее 30 календарных дней после окончания отчетного периода.</w:t>
      </w:r>
    </w:p>
    <w:p w:rsidR="002E204E" w:rsidRPr="002E204E" w:rsidRDefault="002E204E" w:rsidP="002E204E">
      <w:pPr>
        <w:suppressAutoHyphens w:val="0"/>
        <w:autoSpaceDE w:val="0"/>
        <w:autoSpaceDN w:val="0"/>
        <w:adjustRightInd w:val="0"/>
        <w:ind w:firstLine="540"/>
        <w:jc w:val="both"/>
        <w:rPr>
          <w:rFonts w:eastAsia="Calibri"/>
          <w:sz w:val="20"/>
          <w:lang w:eastAsia="en-US"/>
        </w:rPr>
      </w:pPr>
      <w:r w:rsidRPr="002E204E">
        <w:rPr>
          <w:rFonts w:eastAsia="Calibri"/>
          <w:sz w:val="20"/>
          <w:lang w:eastAsia="en-US"/>
        </w:rPr>
        <w:lastRenderedPageBreak/>
        <w:t>Годовой отчет об исполнении местного бюджета подлежит утверждению муниципальным правовым актом Совета депутатов муниципального образования.</w:t>
      </w:r>
    </w:p>
    <w:p w:rsidR="002E204E" w:rsidRPr="002E204E" w:rsidRDefault="002E204E" w:rsidP="002E204E">
      <w:pPr>
        <w:widowControl w:val="0"/>
        <w:suppressAutoHyphens w:val="0"/>
        <w:autoSpaceDE w:val="0"/>
        <w:autoSpaceDN w:val="0"/>
        <w:ind w:firstLine="567"/>
        <w:jc w:val="both"/>
        <w:rPr>
          <w:sz w:val="20"/>
          <w:lang w:eastAsia="ru-RU"/>
        </w:rPr>
      </w:pPr>
      <w:r w:rsidRPr="002E204E">
        <w:rPr>
          <w:sz w:val="20"/>
          <w:lang w:eastAsia="ru-RU"/>
        </w:rPr>
        <w:t>4. Плановые назначения по расходам указываются согласно решению о местном бюджете, сводной бюджетной росписи и кассовому плану на отчетный период с учетом всех изменений на отчетную дату.</w:t>
      </w:r>
    </w:p>
    <w:p w:rsidR="002E204E" w:rsidRPr="002E204E" w:rsidRDefault="002E204E" w:rsidP="002E204E">
      <w:pPr>
        <w:widowControl w:val="0"/>
        <w:suppressAutoHyphens w:val="0"/>
        <w:autoSpaceDE w:val="0"/>
        <w:autoSpaceDN w:val="0"/>
        <w:ind w:firstLine="567"/>
        <w:jc w:val="both"/>
        <w:rPr>
          <w:sz w:val="20"/>
          <w:lang w:eastAsia="ru-RU"/>
        </w:rPr>
      </w:pPr>
      <w:r w:rsidRPr="002E204E">
        <w:rPr>
          <w:sz w:val="20"/>
          <w:lang w:eastAsia="ru-RU"/>
        </w:rPr>
        <w:t>Плановые назначения по источникам финансирования дефицита бюджета указываются согласно решению о местном бюджете, сводной бюджетной росписи и кассовому плану на отчетный период с учетом всех изменений на отчетную дату.</w:t>
      </w:r>
    </w:p>
    <w:p w:rsidR="002E204E" w:rsidRPr="002E204E" w:rsidRDefault="002E204E" w:rsidP="002E204E">
      <w:pPr>
        <w:widowControl w:val="0"/>
        <w:suppressAutoHyphens w:val="0"/>
        <w:autoSpaceDE w:val="0"/>
        <w:autoSpaceDN w:val="0"/>
        <w:ind w:firstLine="567"/>
        <w:jc w:val="both"/>
        <w:rPr>
          <w:sz w:val="20"/>
          <w:lang w:eastAsia="ru-RU"/>
        </w:rPr>
      </w:pPr>
      <w:r w:rsidRPr="002E204E">
        <w:rPr>
          <w:sz w:val="20"/>
          <w:lang w:eastAsia="ru-RU"/>
        </w:rPr>
        <w:t>Одновременно с квартальными отчетами об исполнении местного бюджета представляется пояснительная записка.</w:t>
      </w:r>
    </w:p>
    <w:p w:rsidR="002E204E" w:rsidRPr="002E204E" w:rsidRDefault="002E204E" w:rsidP="002E204E">
      <w:pPr>
        <w:keepNext/>
        <w:keepLines/>
        <w:suppressAutoHyphens w:val="0"/>
        <w:spacing w:before="200" w:line="276" w:lineRule="auto"/>
        <w:jc w:val="center"/>
        <w:outlineLvl w:val="1"/>
        <w:rPr>
          <w:bCs/>
          <w:sz w:val="20"/>
          <w:lang w:val="x-none" w:eastAsia="x-none"/>
        </w:rPr>
      </w:pPr>
      <w:bookmarkStart w:id="43" w:name="P428"/>
      <w:bookmarkStart w:id="44" w:name="_Toc478541980"/>
      <w:bookmarkEnd w:id="43"/>
      <w:r w:rsidRPr="002E204E">
        <w:rPr>
          <w:bCs/>
          <w:sz w:val="20"/>
          <w:lang w:val="x-none" w:eastAsia="x-none"/>
        </w:rPr>
        <w:t>Статья 33. Документы и материалы, представляемые одновременно с годовым отчетом об исполнении местного бюджета</w:t>
      </w:r>
      <w:bookmarkEnd w:id="44"/>
    </w:p>
    <w:p w:rsidR="002E204E" w:rsidRPr="002E204E" w:rsidRDefault="002E204E" w:rsidP="002E204E">
      <w:pPr>
        <w:widowControl w:val="0"/>
        <w:suppressAutoHyphens w:val="0"/>
        <w:autoSpaceDE w:val="0"/>
        <w:autoSpaceDN w:val="0"/>
        <w:ind w:firstLine="567"/>
        <w:jc w:val="both"/>
        <w:rPr>
          <w:sz w:val="20"/>
          <w:lang w:eastAsia="ru-RU"/>
        </w:rPr>
      </w:pPr>
      <w:bookmarkStart w:id="45" w:name="Par17"/>
      <w:bookmarkEnd w:id="45"/>
      <w:r w:rsidRPr="002E204E">
        <w:rPr>
          <w:sz w:val="20"/>
          <w:lang w:eastAsia="ru-RU"/>
        </w:rPr>
        <w:t>1. Одновременно с годовым отчетом об исполнении местного бюджета за отчетный финансовый год финансовым органом направляются следующие документы и материалы:</w:t>
      </w:r>
    </w:p>
    <w:p w:rsidR="002E204E" w:rsidRPr="002E204E" w:rsidRDefault="002E204E" w:rsidP="002E204E">
      <w:pPr>
        <w:widowControl w:val="0"/>
        <w:suppressAutoHyphens w:val="0"/>
        <w:autoSpaceDE w:val="0"/>
        <w:autoSpaceDN w:val="0"/>
        <w:ind w:firstLine="567"/>
        <w:jc w:val="both"/>
        <w:rPr>
          <w:sz w:val="20"/>
          <w:lang w:eastAsia="ru-RU"/>
        </w:rPr>
      </w:pPr>
      <w:r w:rsidRPr="002E204E">
        <w:rPr>
          <w:sz w:val="20"/>
          <w:lang w:eastAsia="ru-RU"/>
        </w:rPr>
        <w:t>1) пояснительная записка к отчету об исполнении местного бюджета с указанием причин неисполнения утвержденных решением о местном бюджете объемов доходов, причин отклонения уточненных ассигнований от утвержденных, причин отклонения кассового исполнения от уточненных ассигнований более чем на 5 процентов;</w:t>
      </w:r>
    </w:p>
    <w:p w:rsidR="002E204E" w:rsidRPr="002E204E" w:rsidRDefault="002E204E" w:rsidP="002E204E">
      <w:pPr>
        <w:widowControl w:val="0"/>
        <w:suppressAutoHyphens w:val="0"/>
        <w:autoSpaceDE w:val="0"/>
        <w:autoSpaceDN w:val="0"/>
        <w:ind w:firstLine="567"/>
        <w:jc w:val="both"/>
        <w:rPr>
          <w:sz w:val="20"/>
          <w:lang w:eastAsia="ru-RU"/>
        </w:rPr>
      </w:pPr>
      <w:r w:rsidRPr="002E204E">
        <w:rPr>
          <w:sz w:val="20"/>
          <w:lang w:eastAsia="ru-RU"/>
        </w:rPr>
        <w:t>2) отчет о предоставлении и погашении бюджетных кредитов;</w:t>
      </w:r>
    </w:p>
    <w:p w:rsidR="002E204E" w:rsidRPr="002E204E" w:rsidRDefault="002E204E" w:rsidP="002E204E">
      <w:pPr>
        <w:widowControl w:val="0"/>
        <w:suppressAutoHyphens w:val="0"/>
        <w:autoSpaceDE w:val="0"/>
        <w:autoSpaceDN w:val="0"/>
        <w:ind w:firstLine="567"/>
        <w:jc w:val="both"/>
        <w:rPr>
          <w:sz w:val="20"/>
          <w:lang w:eastAsia="ru-RU"/>
        </w:rPr>
      </w:pPr>
      <w:r w:rsidRPr="002E204E">
        <w:rPr>
          <w:sz w:val="20"/>
          <w:lang w:eastAsia="ru-RU"/>
        </w:rPr>
        <w:t>3) отчет о предоставленных муниципальных гарантиях по всем получателям указанных гарантий, об исполнении этими получателями обязательств, обеспеченных указанными гарантиями, и осуществлении платежей по выданным гарантиям;</w:t>
      </w:r>
    </w:p>
    <w:p w:rsidR="002E204E" w:rsidRPr="002E204E" w:rsidRDefault="002E204E" w:rsidP="002E204E">
      <w:pPr>
        <w:widowControl w:val="0"/>
        <w:suppressAutoHyphens w:val="0"/>
        <w:autoSpaceDE w:val="0"/>
        <w:autoSpaceDN w:val="0"/>
        <w:ind w:firstLine="567"/>
        <w:jc w:val="both"/>
        <w:rPr>
          <w:sz w:val="20"/>
          <w:lang w:eastAsia="ru-RU"/>
        </w:rPr>
      </w:pPr>
      <w:r w:rsidRPr="002E204E">
        <w:rPr>
          <w:sz w:val="20"/>
          <w:lang w:eastAsia="ru-RU"/>
        </w:rPr>
        <w:t>4) отчет об использовании бюджетных ассигнований резервного фонда администрации муниципального образования с указанием выделенных сумм и мероприятий, на которые выделены средства;</w:t>
      </w:r>
    </w:p>
    <w:p w:rsidR="002E204E" w:rsidRPr="002E204E" w:rsidRDefault="002E204E" w:rsidP="002E204E">
      <w:pPr>
        <w:widowControl w:val="0"/>
        <w:suppressAutoHyphens w:val="0"/>
        <w:autoSpaceDE w:val="0"/>
        <w:autoSpaceDN w:val="0"/>
        <w:ind w:firstLine="567"/>
        <w:jc w:val="both"/>
        <w:rPr>
          <w:sz w:val="20"/>
          <w:lang w:eastAsia="ru-RU"/>
        </w:rPr>
      </w:pPr>
      <w:r w:rsidRPr="002E204E">
        <w:rPr>
          <w:sz w:val="20"/>
          <w:lang w:eastAsia="ru-RU"/>
        </w:rPr>
        <w:t>5) расшифровка кредиторской задолженности главного распорядителя (распорядителя) бюджетных средств по состоянию на отчетную дату;</w:t>
      </w:r>
    </w:p>
    <w:p w:rsidR="002E204E" w:rsidRPr="002E204E" w:rsidRDefault="002E204E" w:rsidP="002E204E">
      <w:pPr>
        <w:widowControl w:val="0"/>
        <w:suppressAutoHyphens w:val="0"/>
        <w:autoSpaceDE w:val="0"/>
        <w:autoSpaceDN w:val="0"/>
        <w:ind w:firstLine="567"/>
        <w:jc w:val="both"/>
        <w:rPr>
          <w:sz w:val="20"/>
          <w:lang w:eastAsia="ru-RU"/>
        </w:rPr>
      </w:pPr>
      <w:r w:rsidRPr="002E204E">
        <w:rPr>
          <w:sz w:val="20"/>
          <w:lang w:eastAsia="ru-RU"/>
        </w:rPr>
        <w:t>6) подробная расшифровка статей «Прочие неналоговые доходы», «Прочие дотации», «Прочие субвенции», «Прочие субсидии», «Прочие межбюджетные трансферты, предоставляемые бюджетам», «Прочие безвозмездные поступления от других бюджетов бюджетной системы»;</w:t>
      </w:r>
    </w:p>
    <w:p w:rsidR="002E204E" w:rsidRPr="002E204E" w:rsidRDefault="002E204E" w:rsidP="002E204E">
      <w:pPr>
        <w:widowControl w:val="0"/>
        <w:suppressAutoHyphens w:val="0"/>
        <w:autoSpaceDE w:val="0"/>
        <w:autoSpaceDN w:val="0"/>
        <w:ind w:firstLine="567"/>
        <w:jc w:val="both"/>
        <w:rPr>
          <w:sz w:val="20"/>
          <w:lang w:eastAsia="ru-RU"/>
        </w:rPr>
      </w:pPr>
      <w:r w:rsidRPr="002E204E">
        <w:rPr>
          <w:sz w:val="20"/>
          <w:lang w:eastAsia="ru-RU"/>
        </w:rPr>
        <w:t>7) структура муниципального долга по состоянию на первое число года, следующего за отчетным;</w:t>
      </w:r>
    </w:p>
    <w:p w:rsidR="002E204E" w:rsidRPr="002E204E" w:rsidRDefault="002E204E" w:rsidP="002E204E">
      <w:pPr>
        <w:suppressAutoHyphens w:val="0"/>
        <w:autoSpaceDE w:val="0"/>
        <w:autoSpaceDN w:val="0"/>
        <w:adjustRightInd w:val="0"/>
        <w:ind w:firstLine="540"/>
        <w:jc w:val="both"/>
        <w:rPr>
          <w:rFonts w:eastAsia="Calibri"/>
          <w:sz w:val="20"/>
          <w:lang w:eastAsia="en-US"/>
        </w:rPr>
      </w:pPr>
      <w:r w:rsidRPr="002E204E">
        <w:rPr>
          <w:rFonts w:eastAsia="Calibri"/>
          <w:sz w:val="20"/>
          <w:lang w:eastAsia="en-US"/>
        </w:rPr>
        <w:t>8) информация об исполнении за отчетный финансовый год следующих показателей местного бюджета (при наличии соответствующих показателей):</w:t>
      </w:r>
    </w:p>
    <w:p w:rsidR="002E204E" w:rsidRPr="002E204E" w:rsidRDefault="002E204E" w:rsidP="002E204E">
      <w:pPr>
        <w:suppressAutoHyphens w:val="0"/>
        <w:autoSpaceDE w:val="0"/>
        <w:autoSpaceDN w:val="0"/>
        <w:adjustRightInd w:val="0"/>
        <w:ind w:firstLine="540"/>
        <w:jc w:val="both"/>
        <w:rPr>
          <w:rFonts w:eastAsia="Calibri"/>
          <w:sz w:val="20"/>
          <w:lang w:eastAsia="en-US"/>
        </w:rPr>
      </w:pPr>
      <w:r w:rsidRPr="002E204E">
        <w:rPr>
          <w:rFonts w:eastAsia="Calibri"/>
          <w:sz w:val="20"/>
          <w:lang w:eastAsia="en-US"/>
        </w:rPr>
        <w:t>а) доходы местного бюджета по кодам классификации доходов бюджетов;</w:t>
      </w:r>
    </w:p>
    <w:p w:rsidR="002E204E" w:rsidRPr="002E204E" w:rsidRDefault="002E204E" w:rsidP="002E204E">
      <w:pPr>
        <w:suppressAutoHyphens w:val="0"/>
        <w:autoSpaceDE w:val="0"/>
        <w:autoSpaceDN w:val="0"/>
        <w:adjustRightInd w:val="0"/>
        <w:ind w:firstLine="540"/>
        <w:jc w:val="both"/>
        <w:rPr>
          <w:rFonts w:eastAsia="Calibri"/>
          <w:sz w:val="20"/>
          <w:lang w:eastAsia="en-US"/>
        </w:rPr>
      </w:pPr>
      <w:r w:rsidRPr="002E204E">
        <w:rPr>
          <w:rFonts w:eastAsia="Calibri"/>
          <w:sz w:val="20"/>
          <w:lang w:eastAsia="en-US"/>
        </w:rPr>
        <w:t>б) расходы местного бюджета по разделам, подразделам, видов расходов классификации расходов бюджетов;</w:t>
      </w:r>
    </w:p>
    <w:p w:rsidR="002E204E" w:rsidRPr="002E204E" w:rsidRDefault="002E204E" w:rsidP="002E204E">
      <w:pPr>
        <w:suppressAutoHyphens w:val="0"/>
        <w:autoSpaceDE w:val="0"/>
        <w:autoSpaceDN w:val="0"/>
        <w:adjustRightInd w:val="0"/>
        <w:ind w:firstLine="540"/>
        <w:jc w:val="both"/>
        <w:rPr>
          <w:rFonts w:eastAsia="Calibri"/>
          <w:sz w:val="20"/>
          <w:lang w:eastAsia="en-US"/>
        </w:rPr>
      </w:pPr>
      <w:r w:rsidRPr="002E204E">
        <w:rPr>
          <w:rFonts w:eastAsia="Calibri"/>
          <w:sz w:val="20"/>
          <w:lang w:eastAsia="en-US"/>
        </w:rPr>
        <w:t>в) расходы местного бюджета по ведомственной структуре расходов местного бюджета (по главным распорядителям бюджетных средств, разделам, подразделам, целевым статьям, группам и подгруппам видов расходов классификации расходов бюджетов);</w:t>
      </w:r>
    </w:p>
    <w:p w:rsidR="002E204E" w:rsidRPr="002E204E" w:rsidRDefault="002E204E" w:rsidP="002E204E">
      <w:pPr>
        <w:suppressAutoHyphens w:val="0"/>
        <w:autoSpaceDE w:val="0"/>
        <w:autoSpaceDN w:val="0"/>
        <w:adjustRightInd w:val="0"/>
        <w:ind w:firstLine="540"/>
        <w:jc w:val="both"/>
        <w:rPr>
          <w:rFonts w:eastAsia="Calibri"/>
          <w:sz w:val="20"/>
          <w:lang w:eastAsia="en-US"/>
        </w:rPr>
      </w:pPr>
      <w:r w:rsidRPr="002E204E">
        <w:rPr>
          <w:rFonts w:eastAsia="Calibri"/>
          <w:sz w:val="20"/>
          <w:lang w:eastAsia="en-US"/>
        </w:rPr>
        <w:t xml:space="preserve">г) расходы на исполнение публичных нормативных обязательств с указанием кодов целевых статей, разделов, </w:t>
      </w:r>
      <w:r w:rsidRPr="002E204E">
        <w:rPr>
          <w:rFonts w:eastAsia="Calibri"/>
          <w:sz w:val="20"/>
          <w:lang w:eastAsia="en-US"/>
        </w:rPr>
        <w:lastRenderedPageBreak/>
        <w:t>подразделов, главных распорядителей бюджетных средств, фактических данных по количеству получателей и размеру выплат по каждому виду публичного нормативного обязательства;</w:t>
      </w:r>
    </w:p>
    <w:p w:rsidR="002E204E" w:rsidRPr="002E204E" w:rsidRDefault="002E204E" w:rsidP="002E204E">
      <w:pPr>
        <w:suppressAutoHyphens w:val="0"/>
        <w:autoSpaceDE w:val="0"/>
        <w:autoSpaceDN w:val="0"/>
        <w:adjustRightInd w:val="0"/>
        <w:ind w:firstLine="540"/>
        <w:jc w:val="both"/>
        <w:rPr>
          <w:rFonts w:eastAsia="Calibri"/>
          <w:sz w:val="20"/>
          <w:lang w:eastAsia="en-US"/>
        </w:rPr>
      </w:pPr>
      <w:r w:rsidRPr="002E204E">
        <w:rPr>
          <w:rFonts w:eastAsia="Calibri"/>
          <w:sz w:val="20"/>
          <w:lang w:eastAsia="en-US"/>
        </w:rPr>
        <w:t>д) расходы местного бюджета по предоставлению иных межбюджетных трансфертов из местного бюджета бюджету Тогучинского    района по направлениям;</w:t>
      </w:r>
    </w:p>
    <w:p w:rsidR="002E204E" w:rsidRPr="002E204E" w:rsidRDefault="002E204E" w:rsidP="002E204E">
      <w:pPr>
        <w:suppressAutoHyphens w:val="0"/>
        <w:autoSpaceDE w:val="0"/>
        <w:autoSpaceDN w:val="0"/>
        <w:adjustRightInd w:val="0"/>
        <w:ind w:firstLine="540"/>
        <w:jc w:val="both"/>
        <w:rPr>
          <w:rFonts w:eastAsia="Calibri"/>
          <w:sz w:val="20"/>
          <w:lang w:eastAsia="en-US"/>
        </w:rPr>
      </w:pPr>
      <w:r w:rsidRPr="002E204E">
        <w:rPr>
          <w:rFonts w:eastAsia="Calibri"/>
          <w:sz w:val="20"/>
          <w:lang w:eastAsia="en-US"/>
        </w:rPr>
        <w:t>е) расходы местного бюджета по целевым статьям (муниципальным программам и непрограммным направлениям деятельности), группам, подгруппам и элементам видов расходов классификации расходов бюджетов с указанием кодов разделов и подразделов классификации расходов бюджетов;</w:t>
      </w:r>
    </w:p>
    <w:p w:rsidR="002E204E" w:rsidRPr="002E204E" w:rsidRDefault="002E204E" w:rsidP="002E204E">
      <w:pPr>
        <w:suppressAutoHyphens w:val="0"/>
        <w:autoSpaceDE w:val="0"/>
        <w:autoSpaceDN w:val="0"/>
        <w:adjustRightInd w:val="0"/>
        <w:ind w:firstLine="540"/>
        <w:jc w:val="both"/>
        <w:rPr>
          <w:rFonts w:eastAsia="Calibri"/>
          <w:sz w:val="20"/>
          <w:lang w:eastAsia="en-US"/>
        </w:rPr>
      </w:pPr>
      <w:r w:rsidRPr="002E204E">
        <w:rPr>
          <w:rFonts w:eastAsia="Calibri"/>
          <w:sz w:val="20"/>
          <w:lang w:eastAsia="en-US"/>
        </w:rPr>
        <w:t>ж) расходы местного бюджета на капитальные вложения по направлениям и объектам в структуре кодов классификации расходов бюджетов;</w:t>
      </w:r>
    </w:p>
    <w:p w:rsidR="002E204E" w:rsidRPr="002E204E" w:rsidRDefault="002E204E" w:rsidP="002E204E">
      <w:pPr>
        <w:suppressAutoHyphens w:val="0"/>
        <w:autoSpaceDE w:val="0"/>
        <w:autoSpaceDN w:val="0"/>
        <w:adjustRightInd w:val="0"/>
        <w:ind w:firstLine="540"/>
        <w:jc w:val="both"/>
        <w:rPr>
          <w:rFonts w:eastAsia="Calibri"/>
          <w:sz w:val="20"/>
          <w:lang w:eastAsia="en-US"/>
        </w:rPr>
      </w:pPr>
      <w:r w:rsidRPr="002E204E">
        <w:rPr>
          <w:rFonts w:eastAsia="Calibri"/>
          <w:sz w:val="20"/>
          <w:lang w:eastAsia="en-US"/>
        </w:rPr>
        <w:t>з) расходы местного бюджета на предоставление бюджетных инвестиций (за исключением бюджетных инвестиций в объекты капитального строительства) юридическим лицам, не являющимся муниципальными учреждениями и муниципальными унитарными предприятиями;</w:t>
      </w:r>
    </w:p>
    <w:p w:rsidR="002E204E" w:rsidRPr="002E204E" w:rsidRDefault="002E204E" w:rsidP="002E204E">
      <w:pPr>
        <w:suppressAutoHyphens w:val="0"/>
        <w:autoSpaceDE w:val="0"/>
        <w:autoSpaceDN w:val="0"/>
        <w:adjustRightInd w:val="0"/>
        <w:ind w:firstLine="540"/>
        <w:jc w:val="both"/>
        <w:rPr>
          <w:rFonts w:eastAsia="Calibri"/>
          <w:sz w:val="20"/>
          <w:lang w:eastAsia="en-US"/>
        </w:rPr>
      </w:pPr>
      <w:r w:rsidRPr="002E204E">
        <w:rPr>
          <w:rFonts w:eastAsia="Calibri"/>
          <w:sz w:val="20"/>
          <w:lang w:eastAsia="en-US"/>
        </w:rPr>
        <w:t>и) источники финансирования дефицита местного бюджета в структуре кодов классификации источников финансирования дефицитов бюджетов;</w:t>
      </w:r>
    </w:p>
    <w:p w:rsidR="002E204E" w:rsidRPr="002E204E" w:rsidRDefault="002E204E" w:rsidP="002E204E">
      <w:pPr>
        <w:suppressAutoHyphens w:val="0"/>
        <w:autoSpaceDE w:val="0"/>
        <w:autoSpaceDN w:val="0"/>
        <w:adjustRightInd w:val="0"/>
        <w:ind w:firstLine="540"/>
        <w:jc w:val="both"/>
        <w:rPr>
          <w:rFonts w:eastAsia="Calibri"/>
          <w:sz w:val="20"/>
          <w:lang w:eastAsia="en-US"/>
        </w:rPr>
      </w:pPr>
      <w:r w:rsidRPr="002E204E">
        <w:rPr>
          <w:rFonts w:eastAsia="Calibri"/>
          <w:sz w:val="20"/>
          <w:lang w:eastAsia="en-US"/>
        </w:rPr>
        <w:t>к) программы муниципальных внутренних заимствований;</w:t>
      </w:r>
    </w:p>
    <w:p w:rsidR="002E204E" w:rsidRPr="002E204E" w:rsidRDefault="002E204E" w:rsidP="002E204E">
      <w:pPr>
        <w:suppressAutoHyphens w:val="0"/>
        <w:autoSpaceDE w:val="0"/>
        <w:autoSpaceDN w:val="0"/>
        <w:adjustRightInd w:val="0"/>
        <w:ind w:firstLine="540"/>
        <w:jc w:val="both"/>
        <w:rPr>
          <w:rFonts w:eastAsia="Calibri"/>
          <w:sz w:val="20"/>
          <w:lang w:eastAsia="en-US"/>
        </w:rPr>
      </w:pPr>
      <w:r w:rsidRPr="002E204E">
        <w:rPr>
          <w:rFonts w:eastAsia="Calibri"/>
          <w:sz w:val="20"/>
          <w:lang w:eastAsia="en-US"/>
        </w:rPr>
        <w:t>л) программы муниципальных гарантий;</w:t>
      </w:r>
    </w:p>
    <w:p w:rsidR="002E204E" w:rsidRPr="002E204E" w:rsidRDefault="002E204E" w:rsidP="002E204E">
      <w:pPr>
        <w:suppressAutoHyphens w:val="0"/>
        <w:autoSpaceDE w:val="0"/>
        <w:autoSpaceDN w:val="0"/>
        <w:adjustRightInd w:val="0"/>
        <w:ind w:firstLine="540"/>
        <w:jc w:val="both"/>
        <w:rPr>
          <w:rFonts w:eastAsia="Calibri"/>
          <w:sz w:val="20"/>
          <w:lang w:eastAsia="en-US"/>
        </w:rPr>
      </w:pPr>
      <w:r w:rsidRPr="002E204E">
        <w:rPr>
          <w:rFonts w:eastAsia="Calibri"/>
          <w:sz w:val="20"/>
          <w:lang w:eastAsia="en-US"/>
        </w:rPr>
        <w:t>м) прогнозного плана приватизации муниципального имущества;</w:t>
      </w:r>
    </w:p>
    <w:p w:rsidR="002E204E" w:rsidRPr="002E204E" w:rsidRDefault="002E204E" w:rsidP="002E204E">
      <w:pPr>
        <w:suppressAutoHyphens w:val="0"/>
        <w:autoSpaceDE w:val="0"/>
        <w:autoSpaceDN w:val="0"/>
        <w:adjustRightInd w:val="0"/>
        <w:ind w:firstLine="540"/>
        <w:jc w:val="both"/>
        <w:rPr>
          <w:rFonts w:eastAsia="Calibri"/>
          <w:sz w:val="20"/>
          <w:lang w:eastAsia="en-US"/>
        </w:rPr>
      </w:pPr>
      <w:r w:rsidRPr="002E204E">
        <w:rPr>
          <w:rFonts w:eastAsia="Calibri"/>
          <w:sz w:val="20"/>
          <w:lang w:eastAsia="en-US"/>
        </w:rPr>
        <w:t>н) доходы и расходы дорожного фонда в структуре кодов бюджетной классификации;</w:t>
      </w:r>
    </w:p>
    <w:p w:rsidR="002E204E" w:rsidRPr="002E204E" w:rsidRDefault="002E204E" w:rsidP="002E204E">
      <w:pPr>
        <w:suppressAutoHyphens w:val="0"/>
        <w:autoSpaceDE w:val="0"/>
        <w:autoSpaceDN w:val="0"/>
        <w:adjustRightInd w:val="0"/>
        <w:ind w:firstLine="540"/>
        <w:jc w:val="both"/>
        <w:rPr>
          <w:rFonts w:eastAsia="Calibri"/>
          <w:sz w:val="20"/>
          <w:lang w:eastAsia="en-US"/>
        </w:rPr>
      </w:pPr>
      <w:r w:rsidRPr="002E204E">
        <w:rPr>
          <w:rFonts w:eastAsia="Calibri"/>
          <w:sz w:val="20"/>
          <w:lang w:eastAsia="en-US"/>
        </w:rPr>
        <w:t>о) иные показатели, утвержденные в составе приложений к решению о местном бюджете;</w:t>
      </w:r>
    </w:p>
    <w:p w:rsidR="002E204E" w:rsidRPr="002E204E" w:rsidRDefault="002E204E" w:rsidP="002E204E">
      <w:pPr>
        <w:suppressAutoHyphens w:val="0"/>
        <w:autoSpaceDE w:val="0"/>
        <w:autoSpaceDN w:val="0"/>
        <w:adjustRightInd w:val="0"/>
        <w:ind w:firstLine="540"/>
        <w:jc w:val="both"/>
        <w:rPr>
          <w:rFonts w:eastAsia="Calibri"/>
          <w:sz w:val="20"/>
          <w:lang w:eastAsia="en-US"/>
        </w:rPr>
      </w:pPr>
      <w:r w:rsidRPr="002E204E">
        <w:rPr>
          <w:rFonts w:eastAsia="Calibri"/>
          <w:sz w:val="20"/>
          <w:lang w:eastAsia="en-US"/>
        </w:rPr>
        <w:t>9) баланс исполнения местного бюджета;</w:t>
      </w:r>
    </w:p>
    <w:p w:rsidR="002E204E" w:rsidRPr="002E204E" w:rsidRDefault="002E204E" w:rsidP="002E204E">
      <w:pPr>
        <w:suppressAutoHyphens w:val="0"/>
        <w:autoSpaceDE w:val="0"/>
        <w:autoSpaceDN w:val="0"/>
        <w:adjustRightInd w:val="0"/>
        <w:ind w:firstLine="540"/>
        <w:jc w:val="both"/>
        <w:rPr>
          <w:rFonts w:eastAsia="Calibri"/>
          <w:sz w:val="20"/>
          <w:lang w:eastAsia="en-US"/>
        </w:rPr>
      </w:pPr>
      <w:r w:rsidRPr="002E204E">
        <w:rPr>
          <w:rFonts w:eastAsia="Calibri"/>
          <w:sz w:val="20"/>
          <w:lang w:eastAsia="en-US"/>
        </w:rPr>
        <w:t>10) отчет о финансовых результатах деятельности;</w:t>
      </w:r>
    </w:p>
    <w:p w:rsidR="002E204E" w:rsidRPr="002E204E" w:rsidRDefault="002E204E" w:rsidP="002E204E">
      <w:pPr>
        <w:suppressAutoHyphens w:val="0"/>
        <w:autoSpaceDE w:val="0"/>
        <w:autoSpaceDN w:val="0"/>
        <w:adjustRightInd w:val="0"/>
        <w:ind w:firstLine="540"/>
        <w:jc w:val="both"/>
        <w:rPr>
          <w:rFonts w:eastAsia="Calibri"/>
          <w:sz w:val="20"/>
          <w:lang w:eastAsia="en-US"/>
        </w:rPr>
      </w:pPr>
      <w:r w:rsidRPr="002E204E">
        <w:rPr>
          <w:rFonts w:eastAsia="Calibri"/>
          <w:sz w:val="20"/>
          <w:lang w:eastAsia="en-US"/>
        </w:rPr>
        <w:t>11) отчет о движении денежных средств;</w:t>
      </w:r>
    </w:p>
    <w:p w:rsidR="002E204E" w:rsidRPr="002E204E" w:rsidRDefault="002E204E" w:rsidP="002E204E">
      <w:pPr>
        <w:widowControl w:val="0"/>
        <w:suppressAutoHyphens w:val="0"/>
        <w:autoSpaceDE w:val="0"/>
        <w:autoSpaceDN w:val="0"/>
        <w:ind w:firstLine="567"/>
        <w:jc w:val="both"/>
        <w:rPr>
          <w:sz w:val="20"/>
          <w:lang w:eastAsia="ru-RU"/>
        </w:rPr>
      </w:pPr>
      <w:r w:rsidRPr="002E204E">
        <w:rPr>
          <w:sz w:val="20"/>
          <w:lang w:eastAsia="ru-RU"/>
        </w:rPr>
        <w:t>12) иная бюджетная отчетность об исполнении местного бюджета за отчетный финансовый год.</w:t>
      </w:r>
    </w:p>
    <w:p w:rsidR="002E204E" w:rsidRPr="002E204E" w:rsidRDefault="002E204E" w:rsidP="002E204E">
      <w:pPr>
        <w:suppressAutoHyphens w:val="0"/>
        <w:autoSpaceDE w:val="0"/>
        <w:autoSpaceDN w:val="0"/>
        <w:adjustRightInd w:val="0"/>
        <w:ind w:firstLine="540"/>
        <w:jc w:val="both"/>
        <w:rPr>
          <w:rFonts w:eastAsia="Calibri"/>
          <w:sz w:val="20"/>
          <w:lang w:eastAsia="en-US"/>
        </w:rPr>
      </w:pPr>
      <w:r w:rsidRPr="002E204E">
        <w:rPr>
          <w:rFonts w:eastAsia="Calibri"/>
          <w:sz w:val="20"/>
          <w:lang w:eastAsia="en-US"/>
        </w:rPr>
        <w:t>2. Администрация муниципального образования дополнительно направляет следующие документы и материалы:</w:t>
      </w:r>
    </w:p>
    <w:p w:rsidR="002E204E" w:rsidRPr="002E204E" w:rsidRDefault="002E204E" w:rsidP="002E204E">
      <w:pPr>
        <w:suppressAutoHyphens w:val="0"/>
        <w:autoSpaceDE w:val="0"/>
        <w:autoSpaceDN w:val="0"/>
        <w:adjustRightInd w:val="0"/>
        <w:ind w:firstLine="540"/>
        <w:jc w:val="both"/>
        <w:rPr>
          <w:rFonts w:eastAsia="Calibri"/>
          <w:sz w:val="20"/>
          <w:lang w:eastAsia="en-US"/>
        </w:rPr>
      </w:pPr>
      <w:r w:rsidRPr="002E204E">
        <w:rPr>
          <w:rFonts w:eastAsia="Calibri"/>
          <w:sz w:val="20"/>
          <w:lang w:eastAsia="en-US"/>
        </w:rPr>
        <w:t>1) отчет о результатах реализации плана социально-экономического развития муниципального образования;</w:t>
      </w:r>
    </w:p>
    <w:p w:rsidR="002E204E" w:rsidRPr="002E204E" w:rsidRDefault="002E204E" w:rsidP="002E204E">
      <w:pPr>
        <w:suppressAutoHyphens w:val="0"/>
        <w:autoSpaceDE w:val="0"/>
        <w:autoSpaceDN w:val="0"/>
        <w:adjustRightInd w:val="0"/>
        <w:ind w:firstLine="540"/>
        <w:jc w:val="both"/>
        <w:rPr>
          <w:rFonts w:eastAsia="Calibri"/>
          <w:sz w:val="20"/>
          <w:lang w:eastAsia="en-US"/>
        </w:rPr>
      </w:pPr>
      <w:r w:rsidRPr="002E204E">
        <w:rPr>
          <w:rFonts w:eastAsia="Calibri"/>
          <w:sz w:val="20"/>
          <w:lang w:eastAsia="en-US"/>
        </w:rPr>
        <w:t>2) отчет о доходах, полученных от использования и продажи муниципального имущества, находящегося в муниципальной собственности, после уплаты налогов и сборов, предусмотренных законодательством о налогах и сборах, за исключением имущества бюджетных и автономных учреждений, а также имущества унитарных предприятий, с пояснительной запиской главного администратора доходов местного бюджета о принятых мерах по увеличению собираемости названных доходов;</w:t>
      </w:r>
    </w:p>
    <w:p w:rsidR="002E204E" w:rsidRPr="002E204E" w:rsidRDefault="002E204E" w:rsidP="002E204E">
      <w:pPr>
        <w:suppressAutoHyphens w:val="0"/>
        <w:autoSpaceDE w:val="0"/>
        <w:autoSpaceDN w:val="0"/>
        <w:adjustRightInd w:val="0"/>
        <w:ind w:firstLine="540"/>
        <w:jc w:val="both"/>
        <w:rPr>
          <w:rFonts w:eastAsia="Calibri"/>
          <w:sz w:val="20"/>
          <w:lang w:eastAsia="en-US"/>
        </w:rPr>
      </w:pPr>
      <w:r w:rsidRPr="002E204E">
        <w:rPr>
          <w:rFonts w:eastAsia="Calibri"/>
          <w:sz w:val="20"/>
          <w:lang w:eastAsia="en-US"/>
        </w:rPr>
        <w:t>3) данные Реестра муниципальной собственности об унитарных предприятиях и муниципальных учреждениях, акциях хозяйственных обществ и недвижимом имуществе (в том числе земельных участках и дорогах), находящихся в собственности муниципального образования, на первый и последний день отчетного финансового года, с пояснительной запиской о произошедших изменениях;</w:t>
      </w:r>
    </w:p>
    <w:p w:rsidR="002E204E" w:rsidRPr="002E204E" w:rsidRDefault="002E204E" w:rsidP="002E204E">
      <w:pPr>
        <w:keepNext/>
        <w:keepLines/>
        <w:suppressAutoHyphens w:val="0"/>
        <w:spacing w:before="200" w:line="276" w:lineRule="auto"/>
        <w:jc w:val="center"/>
        <w:outlineLvl w:val="1"/>
        <w:rPr>
          <w:bCs/>
          <w:sz w:val="20"/>
          <w:lang w:val="x-none" w:eastAsia="x-none"/>
        </w:rPr>
      </w:pPr>
      <w:bookmarkStart w:id="46" w:name="_Toc478541981"/>
      <w:r w:rsidRPr="002E204E">
        <w:rPr>
          <w:bCs/>
          <w:sz w:val="20"/>
          <w:lang w:val="x-none" w:eastAsia="x-none"/>
        </w:rPr>
        <w:t>Статья 34. Представление годового отчета об исполнении местного бюджета</w:t>
      </w:r>
      <w:bookmarkEnd w:id="46"/>
    </w:p>
    <w:p w:rsidR="002E204E" w:rsidRPr="002E204E" w:rsidRDefault="002E204E" w:rsidP="002E204E">
      <w:pPr>
        <w:widowControl w:val="0"/>
        <w:suppressAutoHyphens w:val="0"/>
        <w:autoSpaceDE w:val="0"/>
        <w:autoSpaceDN w:val="0"/>
        <w:ind w:firstLine="567"/>
        <w:jc w:val="both"/>
        <w:rPr>
          <w:sz w:val="20"/>
          <w:lang w:eastAsia="ru-RU"/>
        </w:rPr>
      </w:pPr>
      <w:r w:rsidRPr="002E204E">
        <w:rPr>
          <w:sz w:val="20"/>
          <w:lang w:eastAsia="ru-RU"/>
        </w:rPr>
        <w:t xml:space="preserve">1. Ежегодно не позднее 1 мая администрация муниципального образования представляет в Совет депутатов муниципального образования отчет об </w:t>
      </w:r>
      <w:r w:rsidRPr="002E204E">
        <w:rPr>
          <w:sz w:val="20"/>
          <w:lang w:eastAsia="ru-RU"/>
        </w:rPr>
        <w:lastRenderedPageBreak/>
        <w:t>исполнении местного бюджета за отчетный финансовый год, проект решения об исполнении местного бюджета.</w:t>
      </w:r>
    </w:p>
    <w:p w:rsidR="002E204E" w:rsidRPr="002E204E" w:rsidRDefault="002E204E" w:rsidP="002E204E">
      <w:pPr>
        <w:widowControl w:val="0"/>
        <w:suppressAutoHyphens w:val="0"/>
        <w:autoSpaceDE w:val="0"/>
        <w:autoSpaceDN w:val="0"/>
        <w:ind w:firstLine="567"/>
        <w:jc w:val="both"/>
        <w:rPr>
          <w:sz w:val="20"/>
          <w:lang w:eastAsia="ru-RU"/>
        </w:rPr>
      </w:pPr>
      <w:r w:rsidRPr="002E204E">
        <w:rPr>
          <w:sz w:val="20"/>
          <w:lang w:eastAsia="ru-RU"/>
        </w:rPr>
        <w:t>2. Годовой отчет об исполнении местного бюджета представляется в составе, применяемом при утверждении решения о местном бюджете, с включением распределения доходов по кодам бюджетной классификации Российской Федерации.</w:t>
      </w:r>
    </w:p>
    <w:p w:rsidR="002E204E" w:rsidRPr="002E204E" w:rsidRDefault="002E204E" w:rsidP="002E204E">
      <w:pPr>
        <w:widowControl w:val="0"/>
        <w:suppressAutoHyphens w:val="0"/>
        <w:autoSpaceDE w:val="0"/>
        <w:autoSpaceDN w:val="0"/>
        <w:ind w:firstLine="567"/>
        <w:jc w:val="both"/>
        <w:rPr>
          <w:sz w:val="20"/>
          <w:lang w:eastAsia="ru-RU"/>
        </w:rPr>
      </w:pPr>
      <w:r w:rsidRPr="002E204E">
        <w:rPr>
          <w:sz w:val="20"/>
          <w:lang w:eastAsia="ru-RU"/>
        </w:rPr>
        <w:t>Плановые назначения по расходам указываются согласно решению о местном бюджете и сводной бюджетной росписи с учетом всех изменений.</w:t>
      </w:r>
    </w:p>
    <w:p w:rsidR="002E204E" w:rsidRPr="002E204E" w:rsidRDefault="002E204E" w:rsidP="002E204E">
      <w:pPr>
        <w:widowControl w:val="0"/>
        <w:suppressAutoHyphens w:val="0"/>
        <w:autoSpaceDE w:val="0"/>
        <w:autoSpaceDN w:val="0"/>
        <w:ind w:firstLine="567"/>
        <w:jc w:val="both"/>
        <w:rPr>
          <w:sz w:val="20"/>
          <w:lang w:eastAsia="ru-RU"/>
        </w:rPr>
      </w:pPr>
      <w:r w:rsidRPr="002E204E">
        <w:rPr>
          <w:sz w:val="20"/>
          <w:lang w:eastAsia="ru-RU"/>
        </w:rPr>
        <w:t>Плановые назначения по доходам указываются согласно кассовому плану с учетом всех изменений.</w:t>
      </w:r>
    </w:p>
    <w:p w:rsidR="002E204E" w:rsidRPr="002E204E" w:rsidRDefault="002E204E" w:rsidP="002E204E">
      <w:pPr>
        <w:widowControl w:val="0"/>
        <w:suppressAutoHyphens w:val="0"/>
        <w:autoSpaceDE w:val="0"/>
        <w:autoSpaceDN w:val="0"/>
        <w:ind w:firstLine="567"/>
        <w:jc w:val="both"/>
        <w:rPr>
          <w:sz w:val="20"/>
          <w:lang w:eastAsia="ru-RU"/>
        </w:rPr>
      </w:pPr>
      <w:r w:rsidRPr="002E204E">
        <w:rPr>
          <w:sz w:val="20"/>
          <w:lang w:eastAsia="ru-RU"/>
        </w:rPr>
        <w:t>Плановые назначения по источникам финансирования дефицита местного бюджета указываются согласно решению о местном бюджете и кассовому плану с учетом всех изменений.</w:t>
      </w:r>
    </w:p>
    <w:p w:rsidR="002E204E" w:rsidRPr="002E204E" w:rsidRDefault="002E204E" w:rsidP="002E204E">
      <w:pPr>
        <w:widowControl w:val="0"/>
        <w:suppressAutoHyphens w:val="0"/>
        <w:autoSpaceDE w:val="0"/>
        <w:autoSpaceDN w:val="0"/>
        <w:ind w:firstLine="567"/>
        <w:jc w:val="both"/>
        <w:rPr>
          <w:sz w:val="20"/>
          <w:lang w:eastAsia="ru-RU"/>
        </w:rPr>
      </w:pPr>
      <w:r w:rsidRPr="002E204E">
        <w:rPr>
          <w:sz w:val="20"/>
          <w:lang w:eastAsia="ru-RU"/>
        </w:rPr>
        <w:t xml:space="preserve">3. По годовому отчету об исполнении местного бюджета проводятся публичные слушания в порядке, установленном </w:t>
      </w:r>
      <w:hyperlink r:id="rId31" w:history="1">
        <w:r w:rsidRPr="002E204E">
          <w:rPr>
            <w:sz w:val="20"/>
            <w:lang w:eastAsia="ru-RU"/>
          </w:rPr>
          <w:t>Положением</w:t>
        </w:r>
      </w:hyperlink>
      <w:r w:rsidRPr="002E204E">
        <w:rPr>
          <w:sz w:val="20"/>
          <w:lang w:eastAsia="ru-RU"/>
        </w:rPr>
        <w:t xml:space="preserve"> о публичных слушаниях в муниципальном образовании.</w:t>
      </w:r>
    </w:p>
    <w:p w:rsidR="002E204E" w:rsidRPr="002E204E" w:rsidRDefault="002E204E" w:rsidP="002E204E">
      <w:pPr>
        <w:widowControl w:val="0"/>
        <w:suppressAutoHyphens w:val="0"/>
        <w:autoSpaceDE w:val="0"/>
        <w:autoSpaceDN w:val="0"/>
        <w:ind w:firstLine="567"/>
        <w:jc w:val="both"/>
        <w:rPr>
          <w:sz w:val="20"/>
          <w:lang w:eastAsia="ru-RU"/>
        </w:rPr>
      </w:pPr>
      <w:r w:rsidRPr="002E204E">
        <w:rPr>
          <w:sz w:val="20"/>
          <w:lang w:eastAsia="ru-RU"/>
        </w:rPr>
        <w:t xml:space="preserve">4. Одновременно с отчетом об исполнении местного бюджета за отчетный финансовый год представляются дополнительные документы и материалы, предусмотренные </w:t>
      </w:r>
      <w:hyperlink w:anchor="P428" w:history="1">
        <w:r w:rsidRPr="002E204E">
          <w:rPr>
            <w:sz w:val="20"/>
            <w:lang w:eastAsia="ru-RU"/>
          </w:rPr>
          <w:t xml:space="preserve">статьей </w:t>
        </w:r>
      </w:hyperlink>
      <w:r w:rsidRPr="002E204E">
        <w:rPr>
          <w:sz w:val="20"/>
          <w:lang w:eastAsia="ru-RU"/>
        </w:rPr>
        <w:t>33 настоящего Положения.</w:t>
      </w:r>
    </w:p>
    <w:p w:rsidR="002E204E" w:rsidRPr="002E204E" w:rsidRDefault="002E204E" w:rsidP="002E204E">
      <w:pPr>
        <w:keepNext/>
        <w:keepLines/>
        <w:suppressAutoHyphens w:val="0"/>
        <w:spacing w:before="200" w:line="276" w:lineRule="auto"/>
        <w:jc w:val="center"/>
        <w:outlineLvl w:val="1"/>
        <w:rPr>
          <w:bCs/>
          <w:sz w:val="20"/>
          <w:lang w:val="x-none" w:eastAsia="x-none"/>
        </w:rPr>
      </w:pPr>
      <w:bookmarkStart w:id="47" w:name="_Toc478541982"/>
      <w:r w:rsidRPr="002E204E">
        <w:rPr>
          <w:bCs/>
          <w:sz w:val="20"/>
          <w:lang w:val="x-none" w:eastAsia="x-none"/>
        </w:rPr>
        <w:t>Статья 35. Осуществление внешней проверки годового отчета об исполнении местного бюджета</w:t>
      </w:r>
      <w:bookmarkEnd w:id="47"/>
    </w:p>
    <w:p w:rsidR="002E204E" w:rsidRPr="002E204E" w:rsidRDefault="002E204E" w:rsidP="002E204E">
      <w:pPr>
        <w:widowControl w:val="0"/>
        <w:suppressAutoHyphens w:val="0"/>
        <w:autoSpaceDE w:val="0"/>
        <w:autoSpaceDN w:val="0"/>
        <w:ind w:firstLine="567"/>
        <w:jc w:val="both"/>
        <w:rPr>
          <w:sz w:val="20"/>
          <w:lang w:eastAsia="ru-RU"/>
        </w:rPr>
      </w:pPr>
      <w:r w:rsidRPr="002E204E">
        <w:rPr>
          <w:sz w:val="20"/>
          <w:lang w:eastAsia="ru-RU"/>
        </w:rPr>
        <w:t>1. Внешняя проверка годового отчета об исполнении местного бюджета осуществляется Контрольно-счетным органом в порядке, установленном настоящей статьей.</w:t>
      </w:r>
    </w:p>
    <w:p w:rsidR="002E204E" w:rsidRPr="002E204E" w:rsidRDefault="002E204E" w:rsidP="002E204E">
      <w:pPr>
        <w:suppressAutoHyphens w:val="0"/>
        <w:autoSpaceDE w:val="0"/>
        <w:autoSpaceDN w:val="0"/>
        <w:adjustRightInd w:val="0"/>
        <w:ind w:firstLine="540"/>
        <w:jc w:val="both"/>
        <w:rPr>
          <w:rFonts w:eastAsia="Calibri"/>
          <w:sz w:val="20"/>
          <w:lang w:eastAsia="en-US"/>
        </w:rPr>
      </w:pPr>
      <w:r w:rsidRPr="002E204E">
        <w:rPr>
          <w:rFonts w:eastAsia="Calibri"/>
          <w:sz w:val="20"/>
          <w:lang w:eastAsia="en-US"/>
        </w:rPr>
        <w:t xml:space="preserve">2. Внешняя проверка годового отчета об исполнении местного бюджета </w:t>
      </w:r>
    </w:p>
    <w:p w:rsidR="002E204E" w:rsidRPr="002E204E" w:rsidRDefault="002E204E" w:rsidP="002E204E">
      <w:pPr>
        <w:suppressAutoHyphens w:val="0"/>
        <w:autoSpaceDE w:val="0"/>
        <w:autoSpaceDN w:val="0"/>
        <w:adjustRightInd w:val="0"/>
        <w:ind w:firstLine="540"/>
        <w:jc w:val="both"/>
        <w:rPr>
          <w:rFonts w:eastAsia="Calibri"/>
          <w:sz w:val="20"/>
          <w:lang w:eastAsia="en-US"/>
        </w:rPr>
      </w:pPr>
      <w:r w:rsidRPr="002E204E">
        <w:rPr>
          <w:rFonts w:eastAsia="Calibri"/>
          <w:sz w:val="20"/>
          <w:lang w:eastAsia="en-US"/>
        </w:rPr>
        <w:t>включает внешнюю проверку бюджетной отчетности главного администратора бюджетных средств и подготовку заключения на годовой отчет об исполнении местного бюджета.</w:t>
      </w:r>
    </w:p>
    <w:p w:rsidR="002E204E" w:rsidRPr="002E204E" w:rsidRDefault="002E204E" w:rsidP="002E204E">
      <w:pPr>
        <w:widowControl w:val="0"/>
        <w:suppressAutoHyphens w:val="0"/>
        <w:autoSpaceDE w:val="0"/>
        <w:autoSpaceDN w:val="0"/>
        <w:ind w:firstLine="567"/>
        <w:jc w:val="both"/>
        <w:rPr>
          <w:sz w:val="20"/>
          <w:lang w:eastAsia="ru-RU"/>
        </w:rPr>
      </w:pPr>
      <w:r w:rsidRPr="002E204E">
        <w:rPr>
          <w:sz w:val="20"/>
          <w:lang w:eastAsia="ru-RU"/>
        </w:rPr>
        <w:t xml:space="preserve">3. Администрация муниципального образования представляет не позднее 1 апреля текущего года в Контрольно-счетный орган годовой отчет об исполнении местного бюджета. Одновременно с годовым отчетом об исполнении местного бюджета представляются дополнительные документы и материалы, предусмотренные </w:t>
      </w:r>
      <w:hyperlink w:anchor="P428" w:history="1">
        <w:r w:rsidRPr="002E204E">
          <w:rPr>
            <w:sz w:val="20"/>
            <w:lang w:eastAsia="ru-RU"/>
          </w:rPr>
          <w:t xml:space="preserve">статьей </w:t>
        </w:r>
      </w:hyperlink>
      <w:r w:rsidRPr="002E204E">
        <w:rPr>
          <w:sz w:val="20"/>
          <w:lang w:eastAsia="ru-RU"/>
        </w:rPr>
        <w:t>33 настоящего Положения.</w:t>
      </w:r>
    </w:p>
    <w:p w:rsidR="002E204E" w:rsidRPr="002E204E" w:rsidRDefault="002E204E" w:rsidP="002E204E">
      <w:pPr>
        <w:widowControl w:val="0"/>
        <w:suppressAutoHyphens w:val="0"/>
        <w:autoSpaceDE w:val="0"/>
        <w:autoSpaceDN w:val="0"/>
        <w:ind w:firstLine="567"/>
        <w:jc w:val="both"/>
        <w:rPr>
          <w:sz w:val="20"/>
          <w:lang w:eastAsia="ru-RU"/>
        </w:rPr>
      </w:pPr>
      <w:r w:rsidRPr="002E204E">
        <w:rPr>
          <w:sz w:val="20"/>
          <w:lang w:eastAsia="ru-RU"/>
        </w:rPr>
        <w:t>4. Контрольно-счетный орган готовит заключение на годовой отчет об исполнении местного бюджета с учетом данных внешней проверки годовой бюджетной отчетности главного администратора средств местного бюджета, сведений о законности, результативности и эффективности деятельности финансового органа, главных администраторов средств бюджета и получателей средств местного бюджета в срок, не превышающий один месяц.</w:t>
      </w:r>
    </w:p>
    <w:p w:rsidR="002E204E" w:rsidRPr="002E204E" w:rsidRDefault="002E204E" w:rsidP="002E204E">
      <w:pPr>
        <w:widowControl w:val="0"/>
        <w:suppressAutoHyphens w:val="0"/>
        <w:autoSpaceDE w:val="0"/>
        <w:autoSpaceDN w:val="0"/>
        <w:ind w:firstLine="567"/>
        <w:jc w:val="both"/>
        <w:rPr>
          <w:sz w:val="20"/>
          <w:lang w:eastAsia="ru-RU"/>
        </w:rPr>
      </w:pPr>
      <w:r w:rsidRPr="002E204E">
        <w:rPr>
          <w:sz w:val="20"/>
          <w:lang w:eastAsia="ru-RU"/>
        </w:rPr>
        <w:t>5. Заключение на годовой отчет об исполнении местного бюджета направляется Контрольно-счетным органом администрации муниципального образования и в Совет депутатов муниципального образования.</w:t>
      </w:r>
    </w:p>
    <w:p w:rsidR="002E204E" w:rsidRPr="002E204E" w:rsidRDefault="002E204E" w:rsidP="002E204E">
      <w:pPr>
        <w:keepNext/>
        <w:keepLines/>
        <w:suppressAutoHyphens w:val="0"/>
        <w:spacing w:before="200" w:line="276" w:lineRule="auto"/>
        <w:jc w:val="center"/>
        <w:outlineLvl w:val="1"/>
        <w:rPr>
          <w:bCs/>
          <w:sz w:val="20"/>
          <w:lang w:val="x-none" w:eastAsia="x-none"/>
        </w:rPr>
      </w:pPr>
      <w:bookmarkStart w:id="48" w:name="_Toc478541983"/>
      <w:r w:rsidRPr="002E204E">
        <w:rPr>
          <w:bCs/>
          <w:sz w:val="20"/>
          <w:lang w:val="x-none" w:eastAsia="x-none"/>
        </w:rPr>
        <w:t>Статья 36. Порядок рассмотрения и утверждения годового отчета об исполнении местного бюджета Советом депутатов муниципального образования</w:t>
      </w:r>
      <w:bookmarkEnd w:id="48"/>
    </w:p>
    <w:p w:rsidR="002E204E" w:rsidRPr="002E204E" w:rsidRDefault="002E204E" w:rsidP="002E204E">
      <w:pPr>
        <w:widowControl w:val="0"/>
        <w:suppressAutoHyphens w:val="0"/>
        <w:autoSpaceDE w:val="0"/>
        <w:autoSpaceDN w:val="0"/>
        <w:ind w:firstLine="567"/>
        <w:jc w:val="both"/>
        <w:rPr>
          <w:sz w:val="20"/>
          <w:lang w:eastAsia="ru-RU"/>
        </w:rPr>
      </w:pPr>
      <w:r w:rsidRPr="002E204E">
        <w:rPr>
          <w:sz w:val="20"/>
          <w:lang w:eastAsia="ru-RU"/>
        </w:rPr>
        <w:t>1. Совет депутатов муниципального образования рассматривает проект решения об исполнении местного бюджета в одном чтении.</w:t>
      </w:r>
    </w:p>
    <w:p w:rsidR="002E204E" w:rsidRPr="002E204E" w:rsidRDefault="002E204E" w:rsidP="002E204E">
      <w:pPr>
        <w:widowControl w:val="0"/>
        <w:suppressAutoHyphens w:val="0"/>
        <w:autoSpaceDE w:val="0"/>
        <w:autoSpaceDN w:val="0"/>
        <w:ind w:firstLine="567"/>
        <w:jc w:val="both"/>
        <w:rPr>
          <w:sz w:val="20"/>
          <w:lang w:eastAsia="ru-RU"/>
        </w:rPr>
      </w:pPr>
      <w:r w:rsidRPr="002E204E">
        <w:rPr>
          <w:sz w:val="20"/>
          <w:lang w:eastAsia="ru-RU"/>
        </w:rPr>
        <w:t xml:space="preserve">2. Рассмотрение и принятие решения об исполнении местного бюджета осуществляется в порядке, установленном </w:t>
      </w:r>
      <w:hyperlink r:id="rId32" w:history="1">
        <w:r w:rsidRPr="002E204E">
          <w:rPr>
            <w:sz w:val="20"/>
            <w:lang w:eastAsia="ru-RU"/>
          </w:rPr>
          <w:t>Регламентом</w:t>
        </w:r>
      </w:hyperlink>
      <w:r w:rsidRPr="002E204E">
        <w:rPr>
          <w:sz w:val="20"/>
          <w:lang w:eastAsia="ru-RU"/>
        </w:rPr>
        <w:t xml:space="preserve"> Совета депутатов муниципального образования.</w:t>
      </w:r>
    </w:p>
    <w:p w:rsidR="002E204E" w:rsidRPr="002E204E" w:rsidRDefault="002E204E" w:rsidP="002E204E">
      <w:pPr>
        <w:widowControl w:val="0"/>
        <w:suppressAutoHyphens w:val="0"/>
        <w:autoSpaceDE w:val="0"/>
        <w:autoSpaceDN w:val="0"/>
        <w:ind w:firstLine="567"/>
        <w:jc w:val="both"/>
        <w:rPr>
          <w:sz w:val="20"/>
          <w:lang w:eastAsia="ru-RU"/>
        </w:rPr>
      </w:pPr>
      <w:r w:rsidRPr="002E204E">
        <w:rPr>
          <w:sz w:val="20"/>
          <w:lang w:eastAsia="ru-RU"/>
        </w:rPr>
        <w:lastRenderedPageBreak/>
        <w:t>3. По итогам рассмотрения годового отчета об исполнении местного бюджета Совет депутатов муниципального образования принимает решение об утверждении отчета об исполнении местного бюджета за отчетный финансовый год или об отклонении отчета об исполнении местного бюджета за отчетный финансовый год.</w:t>
      </w:r>
    </w:p>
    <w:p w:rsidR="002E204E" w:rsidRPr="002E204E" w:rsidRDefault="002E204E" w:rsidP="002E204E">
      <w:pPr>
        <w:widowControl w:val="0"/>
        <w:suppressAutoHyphens w:val="0"/>
        <w:autoSpaceDE w:val="0"/>
        <w:autoSpaceDN w:val="0"/>
        <w:ind w:firstLine="567"/>
        <w:jc w:val="both"/>
        <w:rPr>
          <w:sz w:val="20"/>
          <w:lang w:eastAsia="ru-RU"/>
        </w:rPr>
      </w:pPr>
      <w:r w:rsidRPr="002E204E">
        <w:rPr>
          <w:sz w:val="20"/>
          <w:lang w:eastAsia="ru-RU"/>
        </w:rPr>
        <w:t>В случае отклонения Советом депутатов муниципального образования решения об исполнении местного бюджета, отчет возвращается для устранения фактов недостоверного или неполного отражения данных и повторного представления в срок, не превышающий одного месяца со дня отклонения.</w:t>
      </w:r>
    </w:p>
    <w:p w:rsidR="002E204E" w:rsidRPr="002E204E" w:rsidRDefault="002E204E" w:rsidP="002E204E">
      <w:pPr>
        <w:keepNext/>
        <w:keepLines/>
        <w:suppressAutoHyphens w:val="0"/>
        <w:spacing w:before="480" w:line="276" w:lineRule="auto"/>
        <w:jc w:val="center"/>
        <w:outlineLvl w:val="0"/>
        <w:rPr>
          <w:bCs/>
          <w:sz w:val="20"/>
          <w:lang w:val="x-none" w:eastAsia="x-none"/>
        </w:rPr>
      </w:pPr>
      <w:bookmarkStart w:id="49" w:name="P488"/>
      <w:bookmarkStart w:id="50" w:name="_Toc478541984"/>
      <w:bookmarkEnd w:id="49"/>
      <w:r w:rsidRPr="002E204E">
        <w:rPr>
          <w:bCs/>
          <w:sz w:val="20"/>
          <w:lang w:val="x-none" w:eastAsia="x-none"/>
        </w:rPr>
        <w:t>Глава 8. ФИНАНСОВЫЙ КОНТРОЛЬ</w:t>
      </w:r>
      <w:bookmarkEnd w:id="50"/>
    </w:p>
    <w:p w:rsidR="002E204E" w:rsidRPr="002E204E" w:rsidRDefault="002E204E" w:rsidP="002E204E">
      <w:pPr>
        <w:keepNext/>
        <w:keepLines/>
        <w:suppressAutoHyphens w:val="0"/>
        <w:spacing w:before="200" w:line="276" w:lineRule="auto"/>
        <w:jc w:val="center"/>
        <w:outlineLvl w:val="1"/>
        <w:rPr>
          <w:bCs/>
          <w:sz w:val="20"/>
          <w:lang w:val="x-none" w:eastAsia="x-none"/>
        </w:rPr>
      </w:pPr>
      <w:bookmarkStart w:id="51" w:name="_Toc478541985"/>
      <w:r w:rsidRPr="002E204E">
        <w:rPr>
          <w:bCs/>
          <w:sz w:val="20"/>
          <w:lang w:val="x-none" w:eastAsia="x-none"/>
        </w:rPr>
        <w:t>Статья 37. Органы, осуществляющие финансовый контроль</w:t>
      </w:r>
      <w:bookmarkEnd w:id="51"/>
    </w:p>
    <w:p w:rsidR="002E204E" w:rsidRPr="002E204E" w:rsidRDefault="002E204E" w:rsidP="002E204E">
      <w:pPr>
        <w:suppressAutoHyphens w:val="0"/>
        <w:autoSpaceDE w:val="0"/>
        <w:autoSpaceDN w:val="0"/>
        <w:adjustRightInd w:val="0"/>
        <w:ind w:firstLine="540"/>
        <w:jc w:val="both"/>
        <w:rPr>
          <w:rFonts w:eastAsia="Calibri"/>
          <w:sz w:val="20"/>
          <w:lang w:eastAsia="en-US"/>
        </w:rPr>
      </w:pPr>
      <w:r w:rsidRPr="002E204E">
        <w:rPr>
          <w:rFonts w:eastAsia="Calibri"/>
          <w:sz w:val="20"/>
          <w:lang w:eastAsia="en-US"/>
        </w:rPr>
        <w:t>1. Внешний муниципальный финансовый контроль в сфере бюджетных правоотношений в муниципальном образовании осуществляет Контрольно-счетный орган.</w:t>
      </w:r>
    </w:p>
    <w:p w:rsidR="002E204E" w:rsidRPr="002E204E" w:rsidRDefault="002E204E" w:rsidP="002E204E">
      <w:pPr>
        <w:suppressAutoHyphens w:val="0"/>
        <w:autoSpaceDE w:val="0"/>
        <w:autoSpaceDN w:val="0"/>
        <w:adjustRightInd w:val="0"/>
        <w:ind w:firstLine="540"/>
        <w:jc w:val="both"/>
        <w:rPr>
          <w:rFonts w:eastAsia="Calibri"/>
          <w:sz w:val="20"/>
          <w:lang w:eastAsia="en-US"/>
        </w:rPr>
      </w:pPr>
      <w:r w:rsidRPr="002E204E">
        <w:rPr>
          <w:rFonts w:eastAsia="Calibri"/>
          <w:sz w:val="20"/>
          <w:lang w:eastAsia="en-US"/>
        </w:rPr>
        <w:t>2. Внутренний муниципальный финансовый контроль в сфере бюджетных правоотношений в муниципальном образовании осуществляют органы муниципального финансового контроля, являющиеся соответственно органами (должностными лицами) администрации муниципального образования.</w:t>
      </w:r>
    </w:p>
    <w:p w:rsidR="002E204E" w:rsidRPr="002E204E" w:rsidRDefault="002E204E" w:rsidP="002E204E">
      <w:pPr>
        <w:keepNext/>
        <w:keepLines/>
        <w:suppressAutoHyphens w:val="0"/>
        <w:spacing w:before="200" w:line="276" w:lineRule="auto"/>
        <w:jc w:val="center"/>
        <w:outlineLvl w:val="1"/>
        <w:rPr>
          <w:bCs/>
          <w:sz w:val="20"/>
          <w:lang w:val="x-none" w:eastAsia="x-none"/>
        </w:rPr>
      </w:pPr>
      <w:bookmarkStart w:id="52" w:name="_Toc478541986"/>
      <w:r w:rsidRPr="002E204E">
        <w:rPr>
          <w:bCs/>
          <w:sz w:val="20"/>
          <w:lang w:val="x-none" w:eastAsia="x-none"/>
        </w:rPr>
        <w:t>Статья 38. Порядок осуществления полномочий Контрольно-счетного органа по осуществлению внешнего муниципального финансового контроля</w:t>
      </w:r>
      <w:bookmarkEnd w:id="52"/>
    </w:p>
    <w:p w:rsidR="002E204E" w:rsidRPr="002E204E" w:rsidRDefault="002E204E" w:rsidP="002E204E">
      <w:pPr>
        <w:suppressAutoHyphens w:val="0"/>
        <w:autoSpaceDE w:val="0"/>
        <w:autoSpaceDN w:val="0"/>
        <w:adjustRightInd w:val="0"/>
        <w:ind w:firstLine="540"/>
        <w:jc w:val="both"/>
        <w:rPr>
          <w:rFonts w:eastAsia="Calibri"/>
          <w:sz w:val="20"/>
          <w:lang w:eastAsia="en-US"/>
        </w:rPr>
      </w:pPr>
      <w:r w:rsidRPr="002E204E">
        <w:rPr>
          <w:rFonts w:eastAsia="Calibri"/>
          <w:sz w:val="20"/>
          <w:lang w:eastAsia="en-US"/>
        </w:rPr>
        <w:t>Порядок осуществления полномочий Контрольно-счетным органом по внешнему муниципальному финансовому контролю определяется соответственно федеральными законами, законами Новосибирской области, решениями Совета депутатов Тогучинского    района, нормативными правовыми решениями Совета депутатов муниципального образования.</w:t>
      </w:r>
    </w:p>
    <w:p w:rsidR="002E204E" w:rsidRPr="002E204E" w:rsidRDefault="002E204E" w:rsidP="002E204E">
      <w:pPr>
        <w:suppressAutoHyphens w:val="0"/>
        <w:autoSpaceDE w:val="0"/>
        <w:autoSpaceDN w:val="0"/>
        <w:adjustRightInd w:val="0"/>
        <w:ind w:firstLine="540"/>
        <w:jc w:val="both"/>
        <w:rPr>
          <w:rFonts w:eastAsia="Calibri"/>
          <w:sz w:val="20"/>
          <w:lang w:eastAsia="en-US"/>
        </w:rPr>
      </w:pPr>
      <w:r w:rsidRPr="002E204E">
        <w:rPr>
          <w:rFonts w:eastAsia="Calibri"/>
          <w:sz w:val="20"/>
          <w:lang w:eastAsia="en-US"/>
        </w:rPr>
        <w:t>Совет депутатов муниципального образования, вправе заключить соглашение с Советом депутатов Тогучинского    района о передаче контрольно-счетному органу Тогучинского    района полномочий контрольно-счетного органа муниципального образования по осуществлению внешнего муниципального финансового контроля.</w:t>
      </w:r>
    </w:p>
    <w:p w:rsidR="002E204E" w:rsidRPr="002E204E" w:rsidRDefault="002E204E" w:rsidP="002E204E">
      <w:pPr>
        <w:keepNext/>
        <w:keepLines/>
        <w:suppressAutoHyphens w:val="0"/>
        <w:spacing w:before="200" w:line="276" w:lineRule="auto"/>
        <w:jc w:val="center"/>
        <w:outlineLvl w:val="1"/>
        <w:rPr>
          <w:bCs/>
          <w:sz w:val="20"/>
          <w:lang w:val="x-none" w:eastAsia="x-none"/>
        </w:rPr>
      </w:pPr>
      <w:bookmarkStart w:id="53" w:name="_Toc478541987"/>
      <w:r w:rsidRPr="002E204E">
        <w:rPr>
          <w:bCs/>
          <w:sz w:val="20"/>
          <w:lang w:val="x-none" w:eastAsia="x-none"/>
        </w:rPr>
        <w:t>Статья 39. Порядок осуществления полномочий органов муниципального финансового контроля, являющихся органами (должностными лицами) администрации муниципального образования, по осуществлению внутреннего муниципального финансового контроля</w:t>
      </w:r>
      <w:bookmarkEnd w:id="53"/>
    </w:p>
    <w:p w:rsidR="002E204E" w:rsidRPr="002E204E" w:rsidRDefault="002E204E" w:rsidP="002E204E">
      <w:pPr>
        <w:suppressAutoHyphens w:val="0"/>
        <w:autoSpaceDE w:val="0"/>
        <w:autoSpaceDN w:val="0"/>
        <w:adjustRightInd w:val="0"/>
        <w:ind w:firstLine="540"/>
        <w:jc w:val="both"/>
        <w:rPr>
          <w:rFonts w:eastAsia="Calibri"/>
          <w:sz w:val="20"/>
          <w:lang w:eastAsia="en-US"/>
        </w:rPr>
      </w:pPr>
      <w:r w:rsidRPr="002E204E">
        <w:rPr>
          <w:rFonts w:eastAsia="Calibri"/>
          <w:sz w:val="20"/>
          <w:lang w:eastAsia="en-US"/>
        </w:rPr>
        <w:t>Порядок осуществления полномочий органами муниципального финансового контроля, являющимися органами (должностными лицами) администрации муниципального образования, по внутреннему муниципальному финансовому контролю определяется соответственно федеральными законами,  правовыми актами администрации муниципального образования.</w:t>
      </w:r>
    </w:p>
    <w:p w:rsidR="002E204E" w:rsidRPr="002E204E" w:rsidRDefault="002E204E" w:rsidP="002E204E">
      <w:pPr>
        <w:suppressAutoHyphens w:val="0"/>
        <w:autoSpaceDE w:val="0"/>
        <w:autoSpaceDN w:val="0"/>
        <w:adjustRightInd w:val="0"/>
        <w:ind w:firstLine="540"/>
        <w:jc w:val="both"/>
        <w:rPr>
          <w:rFonts w:eastAsia="Calibri"/>
          <w:sz w:val="20"/>
          <w:lang w:eastAsia="en-US"/>
        </w:rPr>
      </w:pPr>
      <w:r w:rsidRPr="002E204E">
        <w:rPr>
          <w:rFonts w:eastAsia="Calibri"/>
          <w:sz w:val="20"/>
          <w:lang w:eastAsia="en-US"/>
        </w:rPr>
        <w:t xml:space="preserve">Порядок осуществления полномочий органами муниципального финансового контроля, являющимися органами (должностными лицами) администрации муниципального образования, по внутреннему муниципальному финансовому контролю должен содержать основания и порядок проведения проверок, </w:t>
      </w:r>
      <w:r w:rsidRPr="002E204E">
        <w:rPr>
          <w:rFonts w:eastAsia="Calibri"/>
          <w:sz w:val="20"/>
          <w:lang w:eastAsia="en-US"/>
        </w:rPr>
        <w:lastRenderedPageBreak/>
        <w:t>ревизий и обследований, в том числе перечень должностных лиц, уполномоченных принимать решения об их проведении, о периодичности их проведения.</w:t>
      </w:r>
    </w:p>
    <w:p w:rsidR="002E204E" w:rsidRPr="002E204E" w:rsidRDefault="002E204E" w:rsidP="002E204E">
      <w:pPr>
        <w:keepNext/>
        <w:keepLines/>
        <w:suppressAutoHyphens w:val="0"/>
        <w:spacing w:before="200" w:line="276" w:lineRule="auto"/>
        <w:jc w:val="center"/>
        <w:outlineLvl w:val="1"/>
        <w:rPr>
          <w:bCs/>
          <w:sz w:val="20"/>
          <w:lang w:val="x-none" w:eastAsia="x-none"/>
        </w:rPr>
      </w:pPr>
      <w:bookmarkStart w:id="54" w:name="_Toc478541988"/>
      <w:r w:rsidRPr="002E204E">
        <w:rPr>
          <w:bCs/>
          <w:sz w:val="20"/>
          <w:lang w:val="x-none" w:eastAsia="x-none"/>
        </w:rPr>
        <w:t>Статья 40. Ответственность за бюджетные правонарушения</w:t>
      </w:r>
      <w:bookmarkEnd w:id="54"/>
    </w:p>
    <w:p w:rsidR="002E204E" w:rsidRPr="002E204E" w:rsidRDefault="002E204E" w:rsidP="002E204E">
      <w:pPr>
        <w:suppressAutoHyphens w:val="0"/>
        <w:autoSpaceDE w:val="0"/>
        <w:autoSpaceDN w:val="0"/>
        <w:adjustRightInd w:val="0"/>
        <w:ind w:firstLine="540"/>
        <w:jc w:val="both"/>
        <w:rPr>
          <w:rFonts w:eastAsia="Calibri"/>
          <w:sz w:val="20"/>
          <w:lang w:eastAsia="en-US"/>
        </w:rPr>
      </w:pPr>
      <w:r w:rsidRPr="002E204E">
        <w:rPr>
          <w:rFonts w:eastAsia="Calibri"/>
          <w:sz w:val="20"/>
          <w:lang w:eastAsia="en-US"/>
        </w:rPr>
        <w:t xml:space="preserve">Ответственность за бюджетные правонарушения в муниципальном образовании наступает по основаниям и в формах, предусмотренных Бюджетным </w:t>
      </w:r>
      <w:hyperlink r:id="rId33" w:history="1">
        <w:r w:rsidRPr="002E204E">
          <w:rPr>
            <w:rFonts w:eastAsia="Calibri"/>
            <w:sz w:val="20"/>
            <w:lang w:eastAsia="en-US"/>
          </w:rPr>
          <w:t>кодексом</w:t>
        </w:r>
      </w:hyperlink>
      <w:r w:rsidRPr="002E204E">
        <w:rPr>
          <w:rFonts w:eastAsia="Calibri"/>
          <w:sz w:val="20"/>
          <w:lang w:eastAsia="en-US"/>
        </w:rPr>
        <w:t xml:space="preserve"> Российской Федерации и иным федеральным законодательством.</w:t>
      </w:r>
    </w:p>
    <w:p w:rsidR="002E204E" w:rsidRPr="002E204E" w:rsidRDefault="002E204E" w:rsidP="002E204E">
      <w:pPr>
        <w:keepNext/>
        <w:keepLines/>
        <w:suppressAutoHyphens w:val="0"/>
        <w:spacing w:line="276" w:lineRule="auto"/>
        <w:jc w:val="center"/>
        <w:outlineLvl w:val="0"/>
        <w:rPr>
          <w:bCs/>
          <w:sz w:val="20"/>
          <w:lang w:val="x-none" w:eastAsia="x-none"/>
        </w:rPr>
      </w:pPr>
      <w:bookmarkStart w:id="55" w:name="_Toc478541989"/>
      <w:r w:rsidRPr="002E204E">
        <w:rPr>
          <w:bCs/>
          <w:sz w:val="20"/>
          <w:lang w:val="x-none" w:eastAsia="x-none"/>
        </w:rPr>
        <w:t>Глава 9. ЗАКЛЮЧИТЕЛЬНЫЕ ПОЛОЖЕНИЯ</w:t>
      </w:r>
      <w:bookmarkEnd w:id="55"/>
    </w:p>
    <w:p w:rsidR="002E204E" w:rsidRPr="002E204E" w:rsidRDefault="002E204E" w:rsidP="002E204E">
      <w:pPr>
        <w:keepNext/>
        <w:keepLines/>
        <w:suppressAutoHyphens w:val="0"/>
        <w:spacing w:before="200" w:line="276" w:lineRule="auto"/>
        <w:outlineLvl w:val="1"/>
        <w:rPr>
          <w:bCs/>
          <w:sz w:val="20"/>
          <w:lang w:val="x-none" w:eastAsia="x-none"/>
        </w:rPr>
      </w:pPr>
      <w:bookmarkStart w:id="56" w:name="_Toc478541990"/>
      <w:r w:rsidRPr="002E204E">
        <w:rPr>
          <w:bCs/>
          <w:sz w:val="20"/>
          <w:lang w:val="x-none" w:eastAsia="x-none"/>
        </w:rPr>
        <w:t>Статья 41. Вступление в силу настоящего Положения</w:t>
      </w:r>
      <w:bookmarkEnd w:id="56"/>
    </w:p>
    <w:p w:rsidR="002E204E" w:rsidRPr="002E204E" w:rsidRDefault="002E204E" w:rsidP="002E204E">
      <w:pPr>
        <w:widowControl w:val="0"/>
        <w:suppressAutoHyphens w:val="0"/>
        <w:autoSpaceDE w:val="0"/>
        <w:autoSpaceDN w:val="0"/>
        <w:ind w:firstLine="567"/>
        <w:jc w:val="both"/>
        <w:rPr>
          <w:sz w:val="20"/>
          <w:lang w:eastAsia="ru-RU"/>
        </w:rPr>
      </w:pPr>
      <w:r w:rsidRPr="002E204E">
        <w:rPr>
          <w:sz w:val="20"/>
          <w:lang w:eastAsia="ru-RU"/>
        </w:rPr>
        <w:t>1. Настоящее Положение вступает в силу с момента официального опубликования.</w:t>
      </w:r>
    </w:p>
    <w:p w:rsidR="002E204E" w:rsidRPr="002E204E" w:rsidRDefault="002E204E" w:rsidP="002E204E">
      <w:pPr>
        <w:widowControl w:val="0"/>
        <w:suppressAutoHyphens w:val="0"/>
        <w:autoSpaceDE w:val="0"/>
        <w:autoSpaceDN w:val="0"/>
        <w:ind w:firstLine="567"/>
        <w:jc w:val="both"/>
        <w:rPr>
          <w:sz w:val="20"/>
          <w:lang w:eastAsia="ru-RU"/>
        </w:rPr>
      </w:pPr>
    </w:p>
    <w:p w:rsidR="002E204E" w:rsidRPr="002E204E" w:rsidRDefault="002E204E" w:rsidP="002E204E">
      <w:pPr>
        <w:suppressAutoHyphens w:val="0"/>
        <w:jc w:val="both"/>
        <w:rPr>
          <w:sz w:val="20"/>
          <w:lang w:eastAsia="ru-RU"/>
        </w:rPr>
      </w:pPr>
      <w:r w:rsidRPr="002E204E">
        <w:rPr>
          <w:sz w:val="20"/>
          <w:lang w:eastAsia="ru-RU"/>
        </w:rPr>
        <w:t>---------------------------------------------------------------------------</w:t>
      </w:r>
    </w:p>
    <w:p w:rsidR="002E204E" w:rsidRPr="002E204E" w:rsidRDefault="002E204E" w:rsidP="002E204E">
      <w:pPr>
        <w:suppressAutoHyphens w:val="0"/>
        <w:jc w:val="center"/>
        <w:rPr>
          <w:sz w:val="20"/>
          <w:lang w:eastAsia="ru-RU"/>
        </w:rPr>
      </w:pPr>
      <w:r w:rsidRPr="002E204E">
        <w:rPr>
          <w:sz w:val="20"/>
          <w:lang w:eastAsia="ru-RU"/>
        </w:rPr>
        <w:t xml:space="preserve">СОВЕТ ДЕПУТАТОВ                                  </w:t>
      </w:r>
      <w:r w:rsidRPr="002E204E">
        <w:rPr>
          <w:sz w:val="20"/>
          <w:lang w:eastAsia="ru-RU"/>
        </w:rPr>
        <w:br/>
        <w:t>КИРОВСКОГО СЕЛЬСОВЕТА</w:t>
      </w:r>
      <w:r w:rsidRPr="002E204E">
        <w:rPr>
          <w:sz w:val="20"/>
          <w:lang w:eastAsia="ru-RU"/>
        </w:rPr>
        <w:br/>
        <w:t>ТОГУЧИНСКОГО РАЙОНА</w:t>
      </w:r>
      <w:r w:rsidRPr="002E204E">
        <w:rPr>
          <w:sz w:val="20"/>
          <w:lang w:eastAsia="ru-RU"/>
        </w:rPr>
        <w:br/>
        <w:t>НОВОСИБИРСКОЙ ОБЛАСТИ</w:t>
      </w:r>
    </w:p>
    <w:p w:rsidR="002E204E" w:rsidRPr="002E204E" w:rsidRDefault="002E204E" w:rsidP="002E204E">
      <w:pPr>
        <w:suppressAutoHyphens w:val="0"/>
        <w:spacing w:line="276" w:lineRule="auto"/>
        <w:jc w:val="center"/>
        <w:rPr>
          <w:sz w:val="20"/>
          <w:lang w:eastAsia="ru-RU"/>
        </w:rPr>
      </w:pPr>
    </w:p>
    <w:p w:rsidR="002E204E" w:rsidRPr="002E204E" w:rsidRDefault="002E204E" w:rsidP="002E204E">
      <w:pPr>
        <w:suppressAutoHyphens w:val="0"/>
        <w:spacing w:line="276" w:lineRule="auto"/>
        <w:jc w:val="center"/>
        <w:rPr>
          <w:sz w:val="20"/>
          <w:lang w:eastAsia="ru-RU"/>
        </w:rPr>
      </w:pPr>
      <w:r w:rsidRPr="002E204E">
        <w:rPr>
          <w:sz w:val="20"/>
          <w:lang w:eastAsia="ru-RU"/>
        </w:rPr>
        <w:t>РЕШЕНИЕ</w:t>
      </w:r>
    </w:p>
    <w:p w:rsidR="002E204E" w:rsidRPr="002E204E" w:rsidRDefault="002E204E" w:rsidP="002E204E">
      <w:pPr>
        <w:suppressAutoHyphens w:val="0"/>
        <w:spacing w:line="276" w:lineRule="auto"/>
        <w:jc w:val="center"/>
        <w:rPr>
          <w:sz w:val="20"/>
          <w:lang w:eastAsia="ru-RU"/>
        </w:rPr>
      </w:pPr>
      <w:r w:rsidRPr="002E204E">
        <w:rPr>
          <w:rFonts w:eastAsia="Calibri"/>
          <w:sz w:val="20"/>
          <w:lang w:eastAsia="en-US"/>
        </w:rPr>
        <w:t>двадцатой</w:t>
      </w:r>
      <w:r w:rsidRPr="002E204E">
        <w:rPr>
          <w:sz w:val="20"/>
          <w:lang w:eastAsia="ru-RU"/>
        </w:rPr>
        <w:t xml:space="preserve"> сессии шестого созыва</w:t>
      </w:r>
    </w:p>
    <w:p w:rsidR="002E204E" w:rsidRPr="002E204E" w:rsidRDefault="002E204E" w:rsidP="002E204E">
      <w:pPr>
        <w:suppressAutoHyphens w:val="0"/>
        <w:spacing w:line="276" w:lineRule="auto"/>
        <w:jc w:val="center"/>
        <w:rPr>
          <w:sz w:val="20"/>
          <w:lang w:eastAsia="ru-RU"/>
        </w:rPr>
      </w:pPr>
    </w:p>
    <w:p w:rsidR="002E204E" w:rsidRPr="002E204E" w:rsidRDefault="00D36841" w:rsidP="002E204E">
      <w:pPr>
        <w:suppressAutoHyphens w:val="0"/>
        <w:spacing w:line="276" w:lineRule="auto"/>
        <w:rPr>
          <w:sz w:val="20"/>
          <w:lang w:eastAsia="ru-RU"/>
        </w:rPr>
      </w:pPr>
      <w:r>
        <w:rPr>
          <w:sz w:val="20"/>
          <w:lang w:eastAsia="ru-RU"/>
        </w:rPr>
        <w:t xml:space="preserve">28.09.2022    </w:t>
      </w:r>
      <w:r w:rsidR="002E204E" w:rsidRPr="002E204E">
        <w:rPr>
          <w:sz w:val="20"/>
          <w:lang w:eastAsia="ru-RU"/>
        </w:rPr>
        <w:t xml:space="preserve">            с. Березиково                               № 100</w:t>
      </w:r>
    </w:p>
    <w:p w:rsidR="002E204E" w:rsidRPr="002E204E" w:rsidRDefault="002E204E" w:rsidP="002E204E">
      <w:pPr>
        <w:suppressAutoHyphens w:val="0"/>
        <w:spacing w:line="276" w:lineRule="auto"/>
        <w:jc w:val="center"/>
        <w:rPr>
          <w:sz w:val="20"/>
          <w:lang w:eastAsia="ru-RU"/>
        </w:rPr>
      </w:pPr>
    </w:p>
    <w:p w:rsidR="002E204E" w:rsidRPr="002E204E" w:rsidRDefault="002E204E" w:rsidP="002E204E">
      <w:pPr>
        <w:suppressAutoHyphens w:val="0"/>
        <w:jc w:val="center"/>
        <w:rPr>
          <w:rFonts w:eastAsia="Calibri"/>
          <w:sz w:val="20"/>
          <w:lang w:eastAsia="en-US"/>
        </w:rPr>
      </w:pPr>
      <w:r w:rsidRPr="002E204E">
        <w:rPr>
          <w:rFonts w:eastAsia="Calibri"/>
          <w:sz w:val="20"/>
          <w:lang w:eastAsia="en-US"/>
        </w:rPr>
        <w:t xml:space="preserve">О прекращении полномочий избирательной комиссии </w:t>
      </w:r>
    </w:p>
    <w:p w:rsidR="002E204E" w:rsidRPr="002E204E" w:rsidRDefault="002E204E" w:rsidP="002E204E">
      <w:pPr>
        <w:suppressAutoHyphens w:val="0"/>
        <w:jc w:val="center"/>
        <w:rPr>
          <w:rFonts w:eastAsia="Calibri"/>
          <w:sz w:val="20"/>
          <w:lang w:eastAsia="en-US"/>
        </w:rPr>
      </w:pPr>
      <w:r w:rsidRPr="002E204E">
        <w:rPr>
          <w:rFonts w:eastAsia="Calibri"/>
          <w:sz w:val="20"/>
          <w:lang w:eastAsia="en-US"/>
        </w:rPr>
        <w:t>Кировского сельсовета Тогучинского района Новосибирской области</w:t>
      </w:r>
    </w:p>
    <w:p w:rsidR="002E204E" w:rsidRPr="002E204E" w:rsidRDefault="002E204E" w:rsidP="002E204E">
      <w:pPr>
        <w:suppressAutoHyphens w:val="0"/>
        <w:jc w:val="both"/>
        <w:rPr>
          <w:rFonts w:eastAsia="Calibri"/>
          <w:sz w:val="20"/>
          <w:lang w:eastAsia="en-US"/>
        </w:rPr>
      </w:pPr>
    </w:p>
    <w:p w:rsidR="002E204E" w:rsidRPr="002E204E" w:rsidRDefault="002E204E" w:rsidP="002E204E">
      <w:pPr>
        <w:suppressAutoHyphens w:val="0"/>
        <w:jc w:val="both"/>
        <w:rPr>
          <w:rFonts w:eastAsia="Calibri"/>
          <w:sz w:val="20"/>
          <w:lang w:eastAsia="en-US"/>
        </w:rPr>
      </w:pPr>
      <w:r w:rsidRPr="002E204E">
        <w:rPr>
          <w:rFonts w:eastAsia="Calibri"/>
          <w:sz w:val="20"/>
          <w:lang w:eastAsia="en-US"/>
        </w:rPr>
        <w:t xml:space="preserve">     В соответствии пунктами 9, 14 статьи 9 Федерального закона от 14 марта 2022 года 60-ФЗ «О внесении изменений в отдельные законодательные акты Российской Федерации», постановлением Избирательной комиссии Новосибирской области от 24 мая 2022 года </w:t>
      </w:r>
      <w:r w:rsidRPr="002E204E">
        <w:rPr>
          <w:rFonts w:eastAsia="Calibri"/>
          <w:color w:val="000000" w:themeColor="text1"/>
          <w:sz w:val="20"/>
          <w:lang w:eastAsia="en-US"/>
        </w:rPr>
        <w:t>№ 130/951-6 «О возложении полномочий по подготовке и проведению выборов в органы местного самоуправления, местного референдума муниципальных образований Новосибирской области»,</w:t>
      </w:r>
      <w:r w:rsidRPr="002E204E">
        <w:rPr>
          <w:rFonts w:eastAsia="Calibri"/>
          <w:sz w:val="20"/>
          <w:lang w:eastAsia="en-US"/>
        </w:rPr>
        <w:t xml:space="preserve"> Совет депутатов Кировского сельсовета Тогучинского района Новосибирской области</w:t>
      </w:r>
    </w:p>
    <w:p w:rsidR="002E204E" w:rsidRPr="002E204E" w:rsidRDefault="002E204E" w:rsidP="002E204E">
      <w:pPr>
        <w:suppressAutoHyphens w:val="0"/>
        <w:jc w:val="both"/>
        <w:rPr>
          <w:rFonts w:eastAsia="Calibri"/>
          <w:b/>
          <w:sz w:val="20"/>
          <w:lang w:eastAsia="en-US"/>
        </w:rPr>
      </w:pPr>
      <w:r w:rsidRPr="002E204E">
        <w:rPr>
          <w:rFonts w:eastAsia="Calibri"/>
          <w:b/>
          <w:sz w:val="20"/>
          <w:lang w:eastAsia="en-US"/>
        </w:rPr>
        <w:t>РЕШИЛ:</w:t>
      </w:r>
    </w:p>
    <w:p w:rsidR="002E204E" w:rsidRPr="002E204E" w:rsidRDefault="002E204E" w:rsidP="002E204E">
      <w:pPr>
        <w:suppressAutoHyphens w:val="0"/>
        <w:jc w:val="both"/>
        <w:rPr>
          <w:rFonts w:eastAsia="Calibri"/>
          <w:sz w:val="20"/>
          <w:lang w:eastAsia="en-US"/>
        </w:rPr>
      </w:pPr>
      <w:r w:rsidRPr="002E204E">
        <w:rPr>
          <w:rFonts w:eastAsia="Calibri"/>
          <w:sz w:val="20"/>
          <w:lang w:eastAsia="en-US"/>
        </w:rPr>
        <w:t>1. Прекратить полномочия избирательной комиссии Кировского сельсовета Тогучинского района Новосибирской области</w:t>
      </w:r>
      <w:r w:rsidRPr="002E204E">
        <w:rPr>
          <w:rFonts w:ascii="Calibri" w:eastAsia="Calibri" w:hAnsi="Calibri"/>
          <w:sz w:val="20"/>
          <w:lang w:eastAsia="en-US"/>
        </w:rPr>
        <w:t>.</w:t>
      </w:r>
    </w:p>
    <w:p w:rsidR="002E204E" w:rsidRPr="002E204E" w:rsidRDefault="002E204E" w:rsidP="002E204E">
      <w:pPr>
        <w:widowControl w:val="0"/>
        <w:suppressAutoHyphens w:val="0"/>
        <w:autoSpaceDE w:val="0"/>
        <w:autoSpaceDN w:val="0"/>
        <w:adjustRightInd w:val="0"/>
        <w:spacing w:line="240" w:lineRule="atLeast"/>
        <w:jc w:val="both"/>
        <w:rPr>
          <w:sz w:val="20"/>
          <w:lang w:eastAsia="ru-RU"/>
        </w:rPr>
      </w:pPr>
      <w:r w:rsidRPr="002E204E">
        <w:rPr>
          <w:sz w:val="20"/>
          <w:lang w:eastAsia="ru-RU"/>
        </w:rPr>
        <w:t>2. Решение семнадцатой сессии Совета депутатов Кировского сельсовета Тогучинского района Новосибирской области пятого созыва от 28.08.2017                                                                                                № 1 «О формировании избирательной комиссии Кировского сельсовета Тогучинского района Новосибирской области» признать утратившим силу.</w:t>
      </w:r>
    </w:p>
    <w:p w:rsidR="002E204E" w:rsidRPr="002E204E" w:rsidRDefault="002E204E" w:rsidP="002E204E">
      <w:pPr>
        <w:widowControl w:val="0"/>
        <w:suppressAutoHyphens w:val="0"/>
        <w:autoSpaceDE w:val="0"/>
        <w:autoSpaceDN w:val="0"/>
        <w:adjustRightInd w:val="0"/>
        <w:spacing w:line="240" w:lineRule="atLeast"/>
        <w:jc w:val="both"/>
        <w:rPr>
          <w:sz w:val="20"/>
          <w:lang w:eastAsia="ru-RU"/>
        </w:rPr>
      </w:pPr>
      <w:r w:rsidRPr="002E204E">
        <w:rPr>
          <w:sz w:val="20"/>
          <w:lang w:eastAsia="ru-RU"/>
        </w:rPr>
        <w:t>3. Настоящее решение вступает в силу с момента его принятия и подлежит  официальному опубликованию.</w:t>
      </w:r>
    </w:p>
    <w:p w:rsidR="002E204E" w:rsidRPr="002E204E" w:rsidRDefault="002E204E" w:rsidP="002E204E">
      <w:pPr>
        <w:widowControl w:val="0"/>
        <w:suppressAutoHyphens w:val="0"/>
        <w:autoSpaceDE w:val="0"/>
        <w:autoSpaceDN w:val="0"/>
        <w:adjustRightInd w:val="0"/>
        <w:spacing w:line="240" w:lineRule="atLeast"/>
        <w:jc w:val="both"/>
        <w:rPr>
          <w:sz w:val="20"/>
          <w:lang w:eastAsia="ru-RU"/>
        </w:rPr>
      </w:pPr>
    </w:p>
    <w:p w:rsidR="002E204E" w:rsidRPr="002E204E" w:rsidRDefault="002E204E" w:rsidP="002E204E">
      <w:pPr>
        <w:widowControl w:val="0"/>
        <w:suppressAutoHyphens w:val="0"/>
        <w:autoSpaceDE w:val="0"/>
        <w:autoSpaceDN w:val="0"/>
        <w:adjustRightInd w:val="0"/>
        <w:spacing w:line="240" w:lineRule="atLeast"/>
        <w:jc w:val="both"/>
        <w:rPr>
          <w:sz w:val="20"/>
          <w:lang w:eastAsia="ru-RU"/>
        </w:rPr>
      </w:pPr>
      <w:r w:rsidRPr="002E204E">
        <w:rPr>
          <w:sz w:val="20"/>
          <w:lang w:eastAsia="ru-RU"/>
        </w:rPr>
        <w:t xml:space="preserve">Глава Кировского сельсовета  </w:t>
      </w:r>
    </w:p>
    <w:p w:rsidR="002E204E" w:rsidRPr="002E204E" w:rsidRDefault="002E204E" w:rsidP="002E204E">
      <w:pPr>
        <w:widowControl w:val="0"/>
        <w:suppressAutoHyphens w:val="0"/>
        <w:autoSpaceDE w:val="0"/>
        <w:autoSpaceDN w:val="0"/>
        <w:adjustRightInd w:val="0"/>
        <w:spacing w:line="240" w:lineRule="atLeast"/>
        <w:jc w:val="both"/>
        <w:rPr>
          <w:sz w:val="20"/>
          <w:lang w:eastAsia="ru-RU"/>
        </w:rPr>
      </w:pPr>
      <w:r w:rsidRPr="002E204E">
        <w:rPr>
          <w:sz w:val="20"/>
          <w:lang w:eastAsia="ru-RU"/>
        </w:rPr>
        <w:t xml:space="preserve">Тогучинского района </w:t>
      </w:r>
    </w:p>
    <w:p w:rsidR="002E204E" w:rsidRPr="002E204E" w:rsidRDefault="002E204E" w:rsidP="002E204E">
      <w:pPr>
        <w:widowControl w:val="0"/>
        <w:suppressAutoHyphens w:val="0"/>
        <w:autoSpaceDE w:val="0"/>
        <w:autoSpaceDN w:val="0"/>
        <w:adjustRightInd w:val="0"/>
        <w:spacing w:line="240" w:lineRule="atLeast"/>
        <w:jc w:val="both"/>
        <w:rPr>
          <w:sz w:val="20"/>
          <w:lang w:eastAsia="ru-RU"/>
        </w:rPr>
      </w:pPr>
      <w:r w:rsidRPr="002E204E">
        <w:rPr>
          <w:sz w:val="20"/>
          <w:lang w:eastAsia="ru-RU"/>
        </w:rPr>
        <w:t xml:space="preserve">Новосибирской области                           Е.Н. Шляхтичева  </w:t>
      </w:r>
    </w:p>
    <w:p w:rsidR="002E204E" w:rsidRPr="002E204E" w:rsidRDefault="002E204E" w:rsidP="002E204E">
      <w:pPr>
        <w:suppressAutoHyphens w:val="0"/>
        <w:spacing w:line="240" w:lineRule="atLeast"/>
        <w:jc w:val="both"/>
        <w:rPr>
          <w:sz w:val="20"/>
          <w:lang w:eastAsia="ru-RU"/>
        </w:rPr>
      </w:pPr>
      <w:r w:rsidRPr="002E204E">
        <w:rPr>
          <w:sz w:val="20"/>
          <w:lang w:eastAsia="ru-RU"/>
        </w:rPr>
        <w:t xml:space="preserve">Председатель Совета депутатов </w:t>
      </w:r>
    </w:p>
    <w:p w:rsidR="002E204E" w:rsidRPr="002E204E" w:rsidRDefault="002E204E" w:rsidP="002E204E">
      <w:pPr>
        <w:suppressAutoHyphens w:val="0"/>
        <w:spacing w:line="240" w:lineRule="atLeast"/>
        <w:jc w:val="both"/>
        <w:rPr>
          <w:sz w:val="20"/>
          <w:lang w:eastAsia="ru-RU"/>
        </w:rPr>
      </w:pPr>
      <w:r w:rsidRPr="002E204E">
        <w:rPr>
          <w:sz w:val="20"/>
          <w:lang w:eastAsia="ru-RU"/>
        </w:rPr>
        <w:t xml:space="preserve">Кировского сельсовета   Тогучинского </w:t>
      </w:r>
    </w:p>
    <w:p w:rsidR="002E204E" w:rsidRPr="002E204E" w:rsidRDefault="002E204E" w:rsidP="002E204E">
      <w:pPr>
        <w:suppressAutoHyphens w:val="0"/>
        <w:spacing w:line="240" w:lineRule="atLeast"/>
        <w:jc w:val="both"/>
        <w:rPr>
          <w:sz w:val="20"/>
          <w:lang w:eastAsia="ru-RU"/>
        </w:rPr>
      </w:pPr>
      <w:r w:rsidRPr="002E204E">
        <w:rPr>
          <w:sz w:val="20"/>
          <w:lang w:eastAsia="ru-RU"/>
        </w:rPr>
        <w:t xml:space="preserve">района Новосибирской области                 Л.П. Бойченко  </w:t>
      </w:r>
    </w:p>
    <w:p w:rsidR="002E204E" w:rsidRPr="002E204E" w:rsidRDefault="002E204E" w:rsidP="002E204E">
      <w:pPr>
        <w:suppressAutoHyphens w:val="0"/>
        <w:spacing w:line="276" w:lineRule="auto"/>
        <w:rPr>
          <w:b/>
          <w:sz w:val="20"/>
          <w:lang w:eastAsia="ru-RU"/>
        </w:rPr>
      </w:pPr>
    </w:p>
    <w:p w:rsidR="002E204E" w:rsidRPr="002E204E" w:rsidRDefault="002E204E" w:rsidP="002E204E">
      <w:pPr>
        <w:suppressAutoHyphens w:val="0"/>
        <w:jc w:val="both"/>
        <w:rPr>
          <w:sz w:val="20"/>
          <w:lang w:eastAsia="ru-RU"/>
        </w:rPr>
      </w:pPr>
      <w:r w:rsidRPr="002E204E">
        <w:rPr>
          <w:sz w:val="20"/>
          <w:lang w:eastAsia="ru-RU"/>
        </w:rPr>
        <w:t>---------------------------------------------------------------------------</w:t>
      </w:r>
    </w:p>
    <w:p w:rsidR="00CA7B20" w:rsidRDefault="00CA7B20" w:rsidP="002E204E">
      <w:pPr>
        <w:suppressAutoHyphens w:val="0"/>
        <w:jc w:val="center"/>
        <w:rPr>
          <w:sz w:val="20"/>
          <w:lang w:eastAsia="ru-RU"/>
        </w:rPr>
      </w:pPr>
    </w:p>
    <w:p w:rsidR="00CA7B20" w:rsidRDefault="00CA7B20" w:rsidP="002E204E">
      <w:pPr>
        <w:suppressAutoHyphens w:val="0"/>
        <w:jc w:val="center"/>
        <w:rPr>
          <w:sz w:val="20"/>
          <w:lang w:eastAsia="ru-RU"/>
        </w:rPr>
      </w:pPr>
    </w:p>
    <w:p w:rsidR="002E204E" w:rsidRPr="002E204E" w:rsidRDefault="002E204E" w:rsidP="002E204E">
      <w:pPr>
        <w:suppressAutoHyphens w:val="0"/>
        <w:jc w:val="center"/>
        <w:rPr>
          <w:sz w:val="20"/>
          <w:lang w:eastAsia="ru-RU"/>
        </w:rPr>
      </w:pPr>
      <w:r w:rsidRPr="002E204E">
        <w:rPr>
          <w:sz w:val="20"/>
          <w:lang w:eastAsia="ru-RU"/>
        </w:rPr>
        <w:t>СОВЕТ ДЕПУТАТОВ</w:t>
      </w:r>
    </w:p>
    <w:p w:rsidR="002E204E" w:rsidRPr="002E204E" w:rsidRDefault="002E204E" w:rsidP="002E204E">
      <w:pPr>
        <w:suppressAutoHyphens w:val="0"/>
        <w:jc w:val="center"/>
        <w:rPr>
          <w:sz w:val="20"/>
          <w:lang w:eastAsia="ru-RU"/>
        </w:rPr>
      </w:pPr>
      <w:r w:rsidRPr="002E204E">
        <w:rPr>
          <w:sz w:val="20"/>
          <w:lang w:eastAsia="ru-RU"/>
        </w:rPr>
        <w:t>КИРОВСКОГО СЕЛЬСОВЕТА</w:t>
      </w:r>
    </w:p>
    <w:p w:rsidR="002E204E" w:rsidRPr="002E204E" w:rsidRDefault="002E204E" w:rsidP="002E204E">
      <w:pPr>
        <w:suppressAutoHyphens w:val="0"/>
        <w:jc w:val="center"/>
        <w:rPr>
          <w:sz w:val="20"/>
          <w:lang w:eastAsia="ru-RU"/>
        </w:rPr>
      </w:pPr>
      <w:r w:rsidRPr="002E204E">
        <w:rPr>
          <w:sz w:val="20"/>
          <w:lang w:eastAsia="ru-RU"/>
        </w:rPr>
        <w:t>ТОГУЧИНСКОГО РАЙОНА</w:t>
      </w:r>
    </w:p>
    <w:p w:rsidR="002E204E" w:rsidRPr="002E204E" w:rsidRDefault="002E204E" w:rsidP="002E204E">
      <w:pPr>
        <w:suppressAutoHyphens w:val="0"/>
        <w:jc w:val="center"/>
        <w:rPr>
          <w:sz w:val="20"/>
          <w:lang w:eastAsia="ru-RU"/>
        </w:rPr>
      </w:pPr>
      <w:r w:rsidRPr="002E204E">
        <w:rPr>
          <w:sz w:val="20"/>
          <w:lang w:eastAsia="ru-RU"/>
        </w:rPr>
        <w:t>НОВОСИБИРСКОЙ ОБЛАСТИ</w:t>
      </w:r>
    </w:p>
    <w:p w:rsidR="002E204E" w:rsidRPr="002E204E" w:rsidRDefault="002E204E" w:rsidP="002E204E">
      <w:pPr>
        <w:suppressAutoHyphens w:val="0"/>
        <w:jc w:val="center"/>
        <w:rPr>
          <w:sz w:val="20"/>
          <w:lang w:eastAsia="ru-RU"/>
        </w:rPr>
      </w:pPr>
    </w:p>
    <w:p w:rsidR="002E204E" w:rsidRPr="002E204E" w:rsidRDefault="002E204E" w:rsidP="002E204E">
      <w:pPr>
        <w:suppressAutoHyphens w:val="0"/>
        <w:jc w:val="center"/>
        <w:rPr>
          <w:sz w:val="20"/>
          <w:lang w:eastAsia="ru-RU"/>
        </w:rPr>
      </w:pPr>
    </w:p>
    <w:p w:rsidR="002E204E" w:rsidRPr="002E204E" w:rsidRDefault="002E204E" w:rsidP="002E204E">
      <w:pPr>
        <w:suppressAutoHyphens w:val="0"/>
        <w:jc w:val="center"/>
        <w:rPr>
          <w:sz w:val="20"/>
          <w:lang w:eastAsia="ru-RU"/>
        </w:rPr>
      </w:pPr>
      <w:r w:rsidRPr="002E204E">
        <w:rPr>
          <w:sz w:val="20"/>
          <w:lang w:eastAsia="ru-RU"/>
        </w:rPr>
        <w:t>РЕШЕНИЕ</w:t>
      </w:r>
    </w:p>
    <w:p w:rsidR="002E204E" w:rsidRPr="002E204E" w:rsidRDefault="002E204E" w:rsidP="002E204E">
      <w:pPr>
        <w:suppressAutoHyphens w:val="0"/>
        <w:jc w:val="center"/>
        <w:rPr>
          <w:sz w:val="20"/>
          <w:lang w:eastAsia="ru-RU"/>
        </w:rPr>
      </w:pPr>
      <w:r w:rsidRPr="002E204E">
        <w:rPr>
          <w:sz w:val="20"/>
          <w:lang w:eastAsia="ru-RU"/>
        </w:rPr>
        <w:t>двадцатой сессии шестого созыва</w:t>
      </w:r>
    </w:p>
    <w:p w:rsidR="002E204E" w:rsidRPr="002E204E" w:rsidRDefault="002E204E" w:rsidP="002E204E">
      <w:pPr>
        <w:suppressAutoHyphens w:val="0"/>
        <w:rPr>
          <w:sz w:val="20"/>
          <w:lang w:eastAsia="ru-RU"/>
        </w:rPr>
      </w:pPr>
    </w:p>
    <w:p w:rsidR="002E204E" w:rsidRPr="002E204E" w:rsidRDefault="002E204E" w:rsidP="002E204E">
      <w:pPr>
        <w:suppressAutoHyphens w:val="0"/>
        <w:rPr>
          <w:sz w:val="20"/>
          <w:lang w:eastAsia="ru-RU"/>
        </w:rPr>
      </w:pPr>
      <w:r w:rsidRPr="002E204E">
        <w:rPr>
          <w:sz w:val="20"/>
          <w:lang w:eastAsia="ru-RU"/>
        </w:rPr>
        <w:t>28.09.2022</w:t>
      </w:r>
      <w:r w:rsidRPr="002E204E">
        <w:rPr>
          <w:color w:val="FF0000"/>
          <w:sz w:val="20"/>
          <w:lang w:eastAsia="ru-RU"/>
        </w:rPr>
        <w:t xml:space="preserve">   </w:t>
      </w:r>
      <w:r w:rsidRPr="002E204E">
        <w:rPr>
          <w:sz w:val="20"/>
          <w:lang w:eastAsia="ru-RU"/>
        </w:rPr>
        <w:t xml:space="preserve">              с.  Березиково                            №</w:t>
      </w:r>
      <w:r w:rsidRPr="002E204E">
        <w:rPr>
          <w:color w:val="FF0000"/>
          <w:sz w:val="20"/>
          <w:lang w:eastAsia="ru-RU"/>
        </w:rPr>
        <w:t xml:space="preserve"> </w:t>
      </w:r>
      <w:r w:rsidRPr="002E204E">
        <w:rPr>
          <w:sz w:val="20"/>
          <w:lang w:eastAsia="ru-RU"/>
        </w:rPr>
        <w:t>101</w:t>
      </w:r>
    </w:p>
    <w:p w:rsidR="002E204E" w:rsidRPr="002E204E" w:rsidRDefault="002E204E" w:rsidP="002E204E">
      <w:pPr>
        <w:tabs>
          <w:tab w:val="left" w:pos="3060"/>
        </w:tabs>
        <w:spacing w:line="240" w:lineRule="exact"/>
        <w:jc w:val="both"/>
        <w:rPr>
          <w:bCs/>
          <w:sz w:val="20"/>
          <w:lang w:eastAsia="ar-SA"/>
        </w:rPr>
      </w:pPr>
    </w:p>
    <w:p w:rsidR="002E204E" w:rsidRPr="002E204E" w:rsidRDefault="002E204E" w:rsidP="002E204E">
      <w:pPr>
        <w:tabs>
          <w:tab w:val="left" w:pos="3060"/>
        </w:tabs>
        <w:spacing w:line="240" w:lineRule="exact"/>
        <w:jc w:val="both"/>
        <w:rPr>
          <w:bCs/>
          <w:sz w:val="20"/>
          <w:lang w:eastAsia="ar-SA"/>
        </w:rPr>
      </w:pPr>
    </w:p>
    <w:p w:rsidR="002E204E" w:rsidRPr="002E204E" w:rsidRDefault="002E204E" w:rsidP="002E204E">
      <w:pPr>
        <w:tabs>
          <w:tab w:val="left" w:pos="3060"/>
        </w:tabs>
        <w:jc w:val="center"/>
        <w:rPr>
          <w:bCs/>
          <w:sz w:val="20"/>
          <w:lang w:eastAsia="ar-SA"/>
        </w:rPr>
      </w:pPr>
      <w:r w:rsidRPr="002E204E">
        <w:rPr>
          <w:bCs/>
          <w:sz w:val="20"/>
          <w:lang w:eastAsia="ar-SA"/>
        </w:rPr>
        <w:t>Об исполнении бюджета Кировского сельсовета Тогучинского района Новосибирской области за 2021 год</w:t>
      </w:r>
    </w:p>
    <w:p w:rsidR="002E204E" w:rsidRPr="002E204E" w:rsidRDefault="002E204E" w:rsidP="002E204E">
      <w:pPr>
        <w:tabs>
          <w:tab w:val="left" w:pos="3060"/>
        </w:tabs>
        <w:jc w:val="both"/>
        <w:rPr>
          <w:bCs/>
          <w:sz w:val="20"/>
          <w:lang w:eastAsia="ar-SA"/>
        </w:rPr>
      </w:pPr>
    </w:p>
    <w:p w:rsidR="002E204E" w:rsidRPr="002E204E" w:rsidRDefault="002E204E" w:rsidP="002E204E">
      <w:pPr>
        <w:tabs>
          <w:tab w:val="left" w:pos="3060"/>
        </w:tabs>
        <w:jc w:val="both"/>
        <w:rPr>
          <w:bCs/>
          <w:sz w:val="20"/>
          <w:lang w:eastAsia="ar-SA"/>
        </w:rPr>
      </w:pPr>
      <w:r w:rsidRPr="002E204E">
        <w:rPr>
          <w:bCs/>
          <w:sz w:val="20"/>
          <w:lang w:eastAsia="ar-SA"/>
        </w:rPr>
        <w:t xml:space="preserve">          В соответствии с Бюджетным кодексом РФ, Положением о бюджетном процессе в  администрации Кировского сельсовета Тогучинского района Новосибирской области, Уставом  Кировского сельсовета,  заключения ревизионной комиссии Тогучинского района Новосибирской области по результатам  внешней проверки  отчета об  исполнении бюджета  Кировского сельсовета  Тогучинского района Новосибирской области  за 2021 год  № 09  от 29.04.2022,</w:t>
      </w:r>
      <w:r w:rsidRPr="002E204E">
        <w:rPr>
          <w:sz w:val="20"/>
          <w:lang w:eastAsia="ar-SA"/>
        </w:rPr>
        <w:t xml:space="preserve"> Совет депутатов Кировского сельсовета </w:t>
      </w:r>
      <w:r w:rsidRPr="002E204E">
        <w:rPr>
          <w:bCs/>
          <w:sz w:val="20"/>
          <w:lang w:eastAsia="ar-SA"/>
        </w:rPr>
        <w:t>Тогучинского района Новосибирской области</w:t>
      </w:r>
    </w:p>
    <w:p w:rsidR="002E204E" w:rsidRPr="002E204E" w:rsidRDefault="002E204E" w:rsidP="002E204E">
      <w:pPr>
        <w:tabs>
          <w:tab w:val="left" w:pos="3060"/>
        </w:tabs>
        <w:jc w:val="both"/>
        <w:rPr>
          <w:sz w:val="20"/>
          <w:lang w:eastAsia="ar-SA"/>
        </w:rPr>
      </w:pPr>
      <w:r w:rsidRPr="002E204E">
        <w:rPr>
          <w:sz w:val="20"/>
          <w:lang w:eastAsia="ar-SA"/>
        </w:rPr>
        <w:t>РЕШИЛ:</w:t>
      </w:r>
    </w:p>
    <w:p w:rsidR="002E204E" w:rsidRPr="002E204E" w:rsidRDefault="002E204E" w:rsidP="002E204E">
      <w:pPr>
        <w:tabs>
          <w:tab w:val="left" w:pos="3060"/>
        </w:tabs>
        <w:jc w:val="both"/>
        <w:rPr>
          <w:sz w:val="20"/>
          <w:lang w:eastAsia="ar-SA"/>
        </w:rPr>
      </w:pPr>
      <w:r w:rsidRPr="002E204E">
        <w:rPr>
          <w:sz w:val="20"/>
          <w:lang w:eastAsia="ar-SA"/>
        </w:rPr>
        <w:t xml:space="preserve">        </w:t>
      </w:r>
    </w:p>
    <w:p w:rsidR="002E204E" w:rsidRPr="002E204E" w:rsidRDefault="002E204E" w:rsidP="002E204E">
      <w:pPr>
        <w:tabs>
          <w:tab w:val="left" w:pos="3060"/>
        </w:tabs>
        <w:jc w:val="both"/>
        <w:rPr>
          <w:sz w:val="20"/>
          <w:lang w:eastAsia="ar-SA"/>
        </w:rPr>
      </w:pPr>
      <w:r w:rsidRPr="002E204E">
        <w:rPr>
          <w:sz w:val="20"/>
          <w:lang w:eastAsia="ar-SA"/>
        </w:rPr>
        <w:t xml:space="preserve"> 1.Утвердить отчет об исполнении бюджета Кировского сельсовета Тогучинского района Новосибирской области за 2021 год</w:t>
      </w:r>
    </w:p>
    <w:p w:rsidR="002E204E" w:rsidRPr="002E204E" w:rsidRDefault="002E204E" w:rsidP="002E204E">
      <w:pPr>
        <w:tabs>
          <w:tab w:val="left" w:pos="3060"/>
        </w:tabs>
        <w:jc w:val="both"/>
        <w:rPr>
          <w:sz w:val="20"/>
          <w:lang w:eastAsia="ar-SA"/>
        </w:rPr>
      </w:pPr>
      <w:r w:rsidRPr="002E204E">
        <w:rPr>
          <w:sz w:val="20"/>
          <w:lang w:eastAsia="ar-SA"/>
        </w:rPr>
        <w:t xml:space="preserve"> по доходам в сумме 27 406 939,41 рублей</w:t>
      </w:r>
    </w:p>
    <w:p w:rsidR="002E204E" w:rsidRPr="002E204E" w:rsidRDefault="002E204E" w:rsidP="002E204E">
      <w:pPr>
        <w:tabs>
          <w:tab w:val="left" w:pos="3060"/>
        </w:tabs>
        <w:jc w:val="both"/>
        <w:rPr>
          <w:sz w:val="20"/>
          <w:lang w:eastAsia="ar-SA"/>
        </w:rPr>
      </w:pPr>
      <w:r w:rsidRPr="002E204E">
        <w:rPr>
          <w:sz w:val="20"/>
          <w:lang w:eastAsia="ar-SA"/>
        </w:rPr>
        <w:t xml:space="preserve"> по расходам в сумме 25 734 112,68 рублей </w:t>
      </w:r>
    </w:p>
    <w:p w:rsidR="002E204E" w:rsidRPr="002E204E" w:rsidRDefault="002E204E" w:rsidP="002E204E">
      <w:pPr>
        <w:tabs>
          <w:tab w:val="left" w:pos="3060"/>
        </w:tabs>
        <w:jc w:val="both"/>
        <w:rPr>
          <w:sz w:val="20"/>
          <w:lang w:eastAsia="ar-SA"/>
        </w:rPr>
      </w:pPr>
      <w:r w:rsidRPr="002E204E">
        <w:rPr>
          <w:sz w:val="20"/>
          <w:lang w:eastAsia="ar-SA"/>
        </w:rPr>
        <w:t xml:space="preserve">с превышением доходов над расходами  в сумме 1 672 826,73 рублей.        </w:t>
      </w:r>
    </w:p>
    <w:p w:rsidR="002E204E" w:rsidRPr="002E204E" w:rsidRDefault="002E204E" w:rsidP="002E204E">
      <w:pPr>
        <w:tabs>
          <w:tab w:val="left" w:pos="3060"/>
        </w:tabs>
        <w:jc w:val="both"/>
        <w:rPr>
          <w:sz w:val="20"/>
          <w:lang w:eastAsia="ar-SA"/>
        </w:rPr>
      </w:pPr>
      <w:r w:rsidRPr="002E204E">
        <w:rPr>
          <w:sz w:val="20"/>
          <w:lang w:eastAsia="ar-SA"/>
        </w:rPr>
        <w:t xml:space="preserve">2.Утвердить доходы бюджета Кировского сельсовета  Тогучинского района Новосибирской области за 2021 г  </w:t>
      </w:r>
      <w:r w:rsidRPr="002E204E">
        <w:rPr>
          <w:rFonts w:eastAsia="Calibri"/>
          <w:sz w:val="20"/>
          <w:lang w:eastAsia="en-US"/>
        </w:rPr>
        <w:t>по кодам классификации доходов бюджета</w:t>
      </w:r>
      <w:r w:rsidRPr="002E204E">
        <w:rPr>
          <w:rFonts w:ascii="Calibri" w:eastAsia="Calibri" w:hAnsi="Calibri"/>
          <w:sz w:val="20"/>
          <w:lang w:eastAsia="en-US"/>
        </w:rPr>
        <w:t xml:space="preserve"> </w:t>
      </w:r>
      <w:r w:rsidRPr="002E204E">
        <w:rPr>
          <w:sz w:val="20"/>
          <w:lang w:eastAsia="ar-SA"/>
        </w:rPr>
        <w:t>согласно  приложению  № 1  к настоящему  решению.</w:t>
      </w:r>
    </w:p>
    <w:p w:rsidR="002E204E" w:rsidRPr="002E204E" w:rsidRDefault="002E204E" w:rsidP="002E204E">
      <w:pPr>
        <w:tabs>
          <w:tab w:val="left" w:pos="3060"/>
        </w:tabs>
        <w:jc w:val="both"/>
        <w:rPr>
          <w:sz w:val="20"/>
          <w:lang w:eastAsia="ar-SA"/>
        </w:rPr>
      </w:pPr>
      <w:r w:rsidRPr="002E204E">
        <w:rPr>
          <w:sz w:val="20"/>
          <w:lang w:eastAsia="ar-SA"/>
        </w:rPr>
        <w:t xml:space="preserve">           </w:t>
      </w:r>
    </w:p>
    <w:p w:rsidR="002E204E" w:rsidRPr="002E204E" w:rsidRDefault="002E204E" w:rsidP="002E204E">
      <w:pPr>
        <w:tabs>
          <w:tab w:val="left" w:pos="3060"/>
        </w:tabs>
        <w:jc w:val="both"/>
        <w:rPr>
          <w:sz w:val="20"/>
          <w:lang w:eastAsia="ar-SA"/>
        </w:rPr>
      </w:pPr>
      <w:r w:rsidRPr="002E204E">
        <w:rPr>
          <w:sz w:val="20"/>
          <w:lang w:eastAsia="ar-SA"/>
        </w:rPr>
        <w:t>3.Утвердить расходы бюджета Кировского сельсовета   Тогучинского района  Новосибирской области  за 2021 год  по разделам  и подразделам, целевым статьям  и видам  расходов  классификации  расходов  бюджета  согласно приложению  № 2  к настоящему решению.</w:t>
      </w:r>
    </w:p>
    <w:p w:rsidR="002E204E" w:rsidRPr="002E204E" w:rsidRDefault="002E204E" w:rsidP="002E204E">
      <w:pPr>
        <w:tabs>
          <w:tab w:val="left" w:pos="3060"/>
        </w:tabs>
        <w:jc w:val="both"/>
        <w:rPr>
          <w:sz w:val="20"/>
          <w:lang w:eastAsia="ar-SA"/>
        </w:rPr>
      </w:pPr>
      <w:r w:rsidRPr="002E204E">
        <w:rPr>
          <w:sz w:val="20"/>
          <w:lang w:eastAsia="ar-SA"/>
        </w:rPr>
        <w:t>4.Утвердить источники  финансирования дефицита бюджета Кировского сельсовета Тогучинского района Новосибирской области  за 2021 год  по кодам  классификации  источников  финансирования  дефицита  бюджета  согласно  приложению  № 3  к настоящему  решению.</w:t>
      </w:r>
    </w:p>
    <w:p w:rsidR="002E204E" w:rsidRPr="002E204E" w:rsidRDefault="002E204E" w:rsidP="002E204E">
      <w:pPr>
        <w:tabs>
          <w:tab w:val="left" w:pos="3060"/>
        </w:tabs>
        <w:jc w:val="both"/>
        <w:rPr>
          <w:sz w:val="20"/>
          <w:lang w:eastAsia="ar-SA"/>
        </w:rPr>
      </w:pPr>
      <w:r w:rsidRPr="002E204E">
        <w:rPr>
          <w:sz w:val="20"/>
          <w:lang w:eastAsia="ar-SA"/>
        </w:rPr>
        <w:t>5.Опубликовать данное решение  в периодическом печатном издании  «Кировское Вестник»</w:t>
      </w:r>
    </w:p>
    <w:p w:rsidR="002E204E" w:rsidRPr="002E204E" w:rsidRDefault="002E204E" w:rsidP="002E204E">
      <w:pPr>
        <w:tabs>
          <w:tab w:val="left" w:pos="3060"/>
        </w:tabs>
        <w:jc w:val="both"/>
        <w:rPr>
          <w:sz w:val="20"/>
          <w:lang w:eastAsia="ar-SA"/>
        </w:rPr>
      </w:pPr>
      <w:r w:rsidRPr="002E204E">
        <w:rPr>
          <w:sz w:val="20"/>
          <w:lang w:eastAsia="ar-SA"/>
        </w:rPr>
        <w:t xml:space="preserve">6.Настоящее  решение  вступает в  силу  со дня его опубликования. </w:t>
      </w:r>
    </w:p>
    <w:p w:rsidR="002E204E" w:rsidRPr="002E204E" w:rsidRDefault="002E204E" w:rsidP="002E204E">
      <w:pPr>
        <w:shd w:val="clear" w:color="auto" w:fill="FFFFFF"/>
        <w:jc w:val="both"/>
        <w:rPr>
          <w:sz w:val="20"/>
          <w:lang w:eastAsia="ar-SA"/>
        </w:rPr>
      </w:pPr>
    </w:p>
    <w:p w:rsidR="002E204E" w:rsidRPr="002E204E" w:rsidRDefault="002E204E" w:rsidP="002E204E">
      <w:pPr>
        <w:jc w:val="both"/>
        <w:rPr>
          <w:sz w:val="20"/>
          <w:lang w:eastAsia="ar-SA"/>
        </w:rPr>
      </w:pPr>
      <w:r w:rsidRPr="002E204E">
        <w:rPr>
          <w:sz w:val="20"/>
          <w:lang w:eastAsia="ar-SA"/>
        </w:rPr>
        <w:t xml:space="preserve">Глава Кировского сельсовета                           </w:t>
      </w:r>
      <w:r w:rsidRPr="002E204E">
        <w:rPr>
          <w:color w:val="000000"/>
          <w:sz w:val="20"/>
          <w:lang w:eastAsia="ar-SA"/>
        </w:rPr>
        <w:t>Е.Н. Шляхтичева</w:t>
      </w:r>
    </w:p>
    <w:p w:rsidR="002E204E" w:rsidRPr="002E204E" w:rsidRDefault="002E204E" w:rsidP="002E204E">
      <w:pPr>
        <w:jc w:val="both"/>
        <w:rPr>
          <w:sz w:val="20"/>
          <w:lang w:eastAsia="ar-SA"/>
        </w:rPr>
      </w:pPr>
      <w:r w:rsidRPr="002E204E">
        <w:rPr>
          <w:sz w:val="20"/>
          <w:lang w:eastAsia="ar-SA"/>
        </w:rPr>
        <w:t xml:space="preserve">Тогучинского района </w:t>
      </w:r>
    </w:p>
    <w:p w:rsidR="002E204E" w:rsidRPr="002E204E" w:rsidRDefault="002E204E" w:rsidP="002E204E">
      <w:pPr>
        <w:jc w:val="both"/>
        <w:rPr>
          <w:sz w:val="20"/>
          <w:lang w:eastAsia="ar-SA"/>
        </w:rPr>
      </w:pPr>
      <w:r w:rsidRPr="002E204E">
        <w:rPr>
          <w:sz w:val="20"/>
          <w:lang w:eastAsia="ar-SA"/>
        </w:rPr>
        <w:t xml:space="preserve">Новосибирской области </w:t>
      </w:r>
    </w:p>
    <w:p w:rsidR="002E204E" w:rsidRPr="002E204E" w:rsidRDefault="002E204E" w:rsidP="002E204E">
      <w:pPr>
        <w:shd w:val="clear" w:color="auto" w:fill="FFFFFF"/>
        <w:jc w:val="both"/>
        <w:rPr>
          <w:color w:val="000000"/>
          <w:sz w:val="20"/>
          <w:lang w:eastAsia="ar-SA"/>
        </w:rPr>
      </w:pPr>
      <w:r w:rsidRPr="002E204E">
        <w:rPr>
          <w:sz w:val="20"/>
          <w:lang w:eastAsia="ar-SA"/>
        </w:rPr>
        <w:t xml:space="preserve">Председатель Совета депутатов </w:t>
      </w:r>
      <w:r w:rsidRPr="002E204E">
        <w:rPr>
          <w:color w:val="000000"/>
          <w:sz w:val="20"/>
          <w:lang w:eastAsia="ar-SA"/>
        </w:rPr>
        <w:t xml:space="preserve">                        Л.П. Бойченко </w:t>
      </w:r>
    </w:p>
    <w:p w:rsidR="002E204E" w:rsidRPr="002E204E" w:rsidRDefault="002E204E" w:rsidP="002E204E">
      <w:pPr>
        <w:shd w:val="clear" w:color="auto" w:fill="FFFFFF"/>
        <w:jc w:val="both"/>
        <w:rPr>
          <w:sz w:val="20"/>
          <w:lang w:eastAsia="ar-SA"/>
        </w:rPr>
      </w:pPr>
      <w:r w:rsidRPr="002E204E">
        <w:rPr>
          <w:color w:val="000000"/>
          <w:sz w:val="20"/>
          <w:lang w:eastAsia="ar-SA"/>
        </w:rPr>
        <w:t xml:space="preserve">Кировского </w:t>
      </w:r>
      <w:r w:rsidRPr="002E204E">
        <w:rPr>
          <w:sz w:val="20"/>
          <w:lang w:eastAsia="ar-SA"/>
        </w:rPr>
        <w:t xml:space="preserve"> сельсовета   </w:t>
      </w:r>
    </w:p>
    <w:p w:rsidR="002E204E" w:rsidRPr="002E204E" w:rsidRDefault="002E204E" w:rsidP="002E204E">
      <w:pPr>
        <w:shd w:val="clear" w:color="auto" w:fill="FFFFFF"/>
        <w:jc w:val="both"/>
        <w:rPr>
          <w:color w:val="000000"/>
          <w:sz w:val="20"/>
          <w:lang w:eastAsia="ar-SA"/>
        </w:rPr>
      </w:pPr>
      <w:r w:rsidRPr="002E204E">
        <w:rPr>
          <w:sz w:val="20"/>
          <w:lang w:eastAsia="ar-SA"/>
        </w:rPr>
        <w:t xml:space="preserve">Тогучинского района </w:t>
      </w:r>
    </w:p>
    <w:p w:rsidR="002E204E" w:rsidRPr="002E204E" w:rsidRDefault="002E204E" w:rsidP="002E204E">
      <w:pPr>
        <w:jc w:val="both"/>
        <w:rPr>
          <w:sz w:val="20"/>
          <w:lang w:eastAsia="ar-SA"/>
        </w:rPr>
      </w:pPr>
      <w:r w:rsidRPr="002E204E">
        <w:rPr>
          <w:sz w:val="20"/>
          <w:lang w:eastAsia="ar-SA"/>
        </w:rPr>
        <w:t xml:space="preserve">Новосибирской области                        </w:t>
      </w:r>
    </w:p>
    <w:p w:rsidR="002E204E" w:rsidRDefault="002E204E" w:rsidP="002E204E">
      <w:pPr>
        <w:jc w:val="both"/>
        <w:rPr>
          <w:sz w:val="20"/>
          <w:lang w:eastAsia="ar-SA"/>
        </w:rPr>
      </w:pPr>
    </w:p>
    <w:p w:rsidR="00FF6B3A" w:rsidRDefault="00FF6B3A" w:rsidP="002E204E">
      <w:pPr>
        <w:jc w:val="both"/>
        <w:rPr>
          <w:sz w:val="20"/>
          <w:lang w:eastAsia="ar-SA"/>
        </w:rPr>
      </w:pPr>
    </w:p>
    <w:p w:rsidR="00FF6B3A" w:rsidRPr="002E204E" w:rsidRDefault="00FF6B3A" w:rsidP="002E204E">
      <w:pPr>
        <w:jc w:val="both"/>
        <w:rPr>
          <w:sz w:val="20"/>
          <w:lang w:eastAsia="ar-SA"/>
        </w:rPr>
      </w:pPr>
    </w:p>
    <w:p w:rsidR="00CA7B20" w:rsidRDefault="00CA7B20" w:rsidP="002E204E">
      <w:pPr>
        <w:suppressAutoHyphens w:val="0"/>
        <w:jc w:val="right"/>
        <w:rPr>
          <w:sz w:val="20"/>
          <w:lang w:eastAsia="ar-SA"/>
        </w:rPr>
      </w:pPr>
    </w:p>
    <w:p w:rsidR="002E204E" w:rsidRPr="002E204E" w:rsidRDefault="002E204E" w:rsidP="002E204E">
      <w:pPr>
        <w:suppressAutoHyphens w:val="0"/>
        <w:jc w:val="right"/>
        <w:rPr>
          <w:sz w:val="20"/>
          <w:lang w:eastAsia="ar-SA"/>
        </w:rPr>
      </w:pPr>
      <w:r w:rsidRPr="002E204E">
        <w:rPr>
          <w:sz w:val="20"/>
          <w:lang w:eastAsia="ar-SA"/>
        </w:rPr>
        <w:t>Приложение 1</w:t>
      </w:r>
    </w:p>
    <w:p w:rsidR="002E204E" w:rsidRPr="002E204E" w:rsidRDefault="002E204E" w:rsidP="002E204E">
      <w:pPr>
        <w:jc w:val="right"/>
        <w:rPr>
          <w:color w:val="000000"/>
          <w:sz w:val="20"/>
          <w:lang w:eastAsia="ar-SA"/>
        </w:rPr>
      </w:pPr>
      <w:r w:rsidRPr="002E204E">
        <w:rPr>
          <w:color w:val="000000"/>
          <w:sz w:val="20"/>
          <w:lang w:eastAsia="ar-SA"/>
        </w:rPr>
        <w:t>к решению 20-й сессии шестого созыва</w:t>
      </w:r>
    </w:p>
    <w:p w:rsidR="002E204E" w:rsidRPr="002E204E" w:rsidRDefault="002E204E" w:rsidP="002E204E">
      <w:pPr>
        <w:jc w:val="right"/>
        <w:rPr>
          <w:color w:val="000000"/>
          <w:sz w:val="20"/>
          <w:lang w:eastAsia="ar-SA"/>
        </w:rPr>
      </w:pPr>
      <w:r w:rsidRPr="002E204E">
        <w:rPr>
          <w:color w:val="000000"/>
          <w:sz w:val="20"/>
          <w:lang w:eastAsia="ar-SA"/>
        </w:rPr>
        <w:t xml:space="preserve">Совета депутатов Кировского сельсовета </w:t>
      </w:r>
    </w:p>
    <w:p w:rsidR="002E204E" w:rsidRPr="002E204E" w:rsidRDefault="002E204E" w:rsidP="002E204E">
      <w:pPr>
        <w:jc w:val="right"/>
        <w:rPr>
          <w:color w:val="000000"/>
          <w:sz w:val="20"/>
          <w:lang w:eastAsia="ar-SA"/>
        </w:rPr>
      </w:pPr>
      <w:r w:rsidRPr="002E204E">
        <w:rPr>
          <w:color w:val="000000"/>
          <w:sz w:val="20"/>
          <w:lang w:eastAsia="ar-SA"/>
        </w:rPr>
        <w:t xml:space="preserve">Тогучинского района </w:t>
      </w:r>
    </w:p>
    <w:p w:rsidR="002E204E" w:rsidRPr="002E204E" w:rsidRDefault="002E204E" w:rsidP="002E204E">
      <w:pPr>
        <w:jc w:val="right"/>
        <w:rPr>
          <w:color w:val="000000"/>
          <w:sz w:val="20"/>
          <w:lang w:eastAsia="ar-SA"/>
        </w:rPr>
      </w:pPr>
      <w:r w:rsidRPr="002E204E">
        <w:rPr>
          <w:color w:val="000000"/>
          <w:sz w:val="20"/>
          <w:lang w:eastAsia="ar-SA"/>
        </w:rPr>
        <w:t>Новосибирской области № 101 от 28.09.2022 года</w:t>
      </w:r>
    </w:p>
    <w:p w:rsidR="002E204E" w:rsidRPr="002E204E" w:rsidRDefault="002E204E" w:rsidP="002E204E">
      <w:pPr>
        <w:tabs>
          <w:tab w:val="left" w:pos="3060"/>
        </w:tabs>
        <w:jc w:val="right"/>
        <w:rPr>
          <w:sz w:val="20"/>
          <w:lang w:eastAsia="ru-RU"/>
        </w:rPr>
      </w:pPr>
      <w:r w:rsidRPr="002E204E">
        <w:rPr>
          <w:sz w:val="20"/>
          <w:lang w:eastAsia="ar-SA"/>
        </w:rPr>
        <w:t xml:space="preserve">                                                                                                 «</w:t>
      </w:r>
      <w:r w:rsidRPr="002E204E">
        <w:rPr>
          <w:bCs/>
          <w:sz w:val="20"/>
          <w:lang w:eastAsia="ar-SA"/>
        </w:rPr>
        <w:t>Об исполнении  бюджета Кировского сельсовета                           за 2021 год</w:t>
      </w:r>
      <w:r w:rsidRPr="002E204E">
        <w:rPr>
          <w:sz w:val="20"/>
          <w:lang w:eastAsia="ru-RU"/>
        </w:rPr>
        <w:t>.»</w:t>
      </w:r>
    </w:p>
    <w:p w:rsidR="002E204E" w:rsidRPr="002E204E" w:rsidRDefault="002E204E" w:rsidP="002E204E">
      <w:pPr>
        <w:jc w:val="right"/>
        <w:rPr>
          <w:sz w:val="20"/>
          <w:lang w:eastAsia="ar-SA"/>
        </w:rPr>
      </w:pPr>
      <w:r w:rsidRPr="002E204E">
        <w:rPr>
          <w:sz w:val="20"/>
          <w:lang w:eastAsia="ar-SA"/>
        </w:rPr>
        <w:t xml:space="preserve">  </w:t>
      </w:r>
    </w:p>
    <w:tbl>
      <w:tblPr>
        <w:tblW w:w="4967" w:type="dxa"/>
        <w:tblInd w:w="108" w:type="dxa"/>
        <w:tblLook w:val="04A0" w:firstRow="1" w:lastRow="0" w:firstColumn="1" w:lastColumn="0" w:noHBand="0" w:noVBand="1"/>
      </w:tblPr>
      <w:tblGrid>
        <w:gridCol w:w="2164"/>
        <w:gridCol w:w="222"/>
        <w:gridCol w:w="735"/>
        <w:gridCol w:w="655"/>
        <w:gridCol w:w="32"/>
        <w:gridCol w:w="39"/>
        <w:gridCol w:w="522"/>
        <w:gridCol w:w="147"/>
        <w:gridCol w:w="490"/>
        <w:gridCol w:w="50"/>
        <w:gridCol w:w="15"/>
        <w:gridCol w:w="449"/>
      </w:tblGrid>
      <w:tr w:rsidR="002E204E" w:rsidRPr="002E204E" w:rsidTr="00D36841">
        <w:trPr>
          <w:gridAfter w:val="2"/>
          <w:wAfter w:w="465" w:type="dxa"/>
          <w:trHeight w:val="159"/>
        </w:trPr>
        <w:tc>
          <w:tcPr>
            <w:tcW w:w="3468" w:type="dxa"/>
            <w:gridSpan w:val="5"/>
            <w:tcBorders>
              <w:top w:val="nil"/>
              <w:left w:val="nil"/>
              <w:bottom w:val="nil"/>
              <w:right w:val="nil"/>
            </w:tcBorders>
            <w:shd w:val="clear" w:color="auto" w:fill="auto"/>
            <w:noWrap/>
            <w:vAlign w:val="bottom"/>
            <w:hideMark/>
          </w:tcPr>
          <w:p w:rsidR="002E204E" w:rsidRPr="002E204E" w:rsidRDefault="002E204E" w:rsidP="002E204E">
            <w:pPr>
              <w:suppressAutoHyphens w:val="0"/>
              <w:jc w:val="center"/>
              <w:rPr>
                <w:rFonts w:ascii="Arial CYR" w:hAnsi="Arial CYR" w:cs="Arial CYR"/>
                <w:b/>
                <w:bCs/>
                <w:sz w:val="20"/>
                <w:lang w:eastAsia="ru-RU"/>
              </w:rPr>
            </w:pPr>
            <w:r w:rsidRPr="002E204E">
              <w:rPr>
                <w:rFonts w:ascii="Arial CYR" w:hAnsi="Arial CYR" w:cs="Arial CYR"/>
                <w:b/>
                <w:bCs/>
                <w:sz w:val="20"/>
                <w:lang w:eastAsia="ru-RU"/>
              </w:rPr>
              <w:t xml:space="preserve">                                    </w:t>
            </w:r>
          </w:p>
        </w:tc>
        <w:tc>
          <w:tcPr>
            <w:tcW w:w="585" w:type="dxa"/>
            <w:gridSpan w:val="3"/>
            <w:tcBorders>
              <w:top w:val="nil"/>
              <w:left w:val="nil"/>
              <w:bottom w:val="nil"/>
              <w:right w:val="nil"/>
            </w:tcBorders>
            <w:shd w:val="clear" w:color="auto" w:fill="auto"/>
            <w:noWrap/>
            <w:vAlign w:val="bottom"/>
            <w:hideMark/>
          </w:tcPr>
          <w:p w:rsidR="002E204E" w:rsidRPr="002E204E" w:rsidRDefault="002E204E" w:rsidP="002E204E">
            <w:pPr>
              <w:suppressAutoHyphens w:val="0"/>
              <w:jc w:val="center"/>
              <w:rPr>
                <w:rFonts w:ascii="Arial CYR" w:hAnsi="Arial CYR" w:cs="Arial CYR"/>
                <w:b/>
                <w:bCs/>
                <w:sz w:val="20"/>
                <w:lang w:eastAsia="ru-RU"/>
              </w:rPr>
            </w:pPr>
          </w:p>
        </w:tc>
        <w:tc>
          <w:tcPr>
            <w:tcW w:w="449" w:type="dxa"/>
            <w:gridSpan w:val="2"/>
            <w:tcBorders>
              <w:top w:val="nil"/>
              <w:left w:val="nil"/>
              <w:bottom w:val="nil"/>
              <w:right w:val="nil"/>
            </w:tcBorders>
            <w:shd w:val="clear" w:color="auto" w:fill="auto"/>
            <w:noWrap/>
            <w:vAlign w:val="bottom"/>
            <w:hideMark/>
          </w:tcPr>
          <w:p w:rsidR="002E204E" w:rsidRPr="002E204E" w:rsidRDefault="002E204E" w:rsidP="002E204E">
            <w:pPr>
              <w:suppressAutoHyphens w:val="0"/>
              <w:jc w:val="center"/>
              <w:rPr>
                <w:sz w:val="20"/>
                <w:lang w:eastAsia="ru-RU"/>
              </w:rPr>
            </w:pPr>
          </w:p>
        </w:tc>
      </w:tr>
      <w:tr w:rsidR="002E204E" w:rsidRPr="002E204E" w:rsidTr="00D36841">
        <w:trPr>
          <w:gridAfter w:val="2"/>
          <w:wAfter w:w="464" w:type="dxa"/>
          <w:trHeight w:val="159"/>
        </w:trPr>
        <w:tc>
          <w:tcPr>
            <w:tcW w:w="4503" w:type="dxa"/>
            <w:gridSpan w:val="10"/>
            <w:tcBorders>
              <w:top w:val="nil"/>
              <w:left w:val="nil"/>
              <w:bottom w:val="nil"/>
              <w:right w:val="nil"/>
            </w:tcBorders>
            <w:shd w:val="clear" w:color="auto" w:fill="auto"/>
            <w:noWrap/>
            <w:vAlign w:val="bottom"/>
            <w:hideMark/>
          </w:tcPr>
          <w:p w:rsidR="002E204E" w:rsidRPr="002E204E" w:rsidRDefault="002E204E" w:rsidP="002E204E">
            <w:pPr>
              <w:tabs>
                <w:tab w:val="left" w:pos="3060"/>
              </w:tabs>
              <w:jc w:val="center"/>
              <w:rPr>
                <w:sz w:val="20"/>
                <w:lang w:eastAsia="ar-SA"/>
              </w:rPr>
            </w:pPr>
            <w:r w:rsidRPr="002E204E">
              <w:rPr>
                <w:sz w:val="20"/>
                <w:lang w:eastAsia="ar-SA"/>
              </w:rPr>
              <w:t xml:space="preserve">Доходы бюджета Кировского сельсовета  Тогучинского района Новосибирской области за 2021 г  </w:t>
            </w:r>
          </w:p>
          <w:p w:rsidR="002E204E" w:rsidRPr="002E204E" w:rsidRDefault="002E204E" w:rsidP="002E204E">
            <w:pPr>
              <w:tabs>
                <w:tab w:val="left" w:pos="3060"/>
              </w:tabs>
              <w:jc w:val="center"/>
              <w:rPr>
                <w:sz w:val="20"/>
                <w:lang w:eastAsia="ru-RU"/>
              </w:rPr>
            </w:pPr>
            <w:r w:rsidRPr="002E204E">
              <w:rPr>
                <w:rFonts w:eastAsia="Calibri"/>
                <w:sz w:val="20"/>
                <w:lang w:eastAsia="en-US"/>
              </w:rPr>
              <w:t>по кодам классификации доходов бюджета</w:t>
            </w:r>
          </w:p>
          <w:p w:rsidR="002E204E" w:rsidRPr="002E204E" w:rsidRDefault="002E204E" w:rsidP="002E204E">
            <w:pPr>
              <w:suppressAutoHyphens w:val="0"/>
              <w:jc w:val="center"/>
              <w:rPr>
                <w:rFonts w:ascii="Arial CYR" w:hAnsi="Arial CYR" w:cs="Arial CYR"/>
                <w:b/>
                <w:bCs/>
                <w:sz w:val="20"/>
                <w:lang w:eastAsia="ru-RU"/>
              </w:rPr>
            </w:pPr>
          </w:p>
        </w:tc>
      </w:tr>
      <w:tr w:rsidR="002E204E" w:rsidRPr="002E204E" w:rsidTr="00D36841">
        <w:trPr>
          <w:trHeight w:val="143"/>
        </w:trPr>
        <w:tc>
          <w:tcPr>
            <w:tcW w:w="1934" w:type="dxa"/>
            <w:tcBorders>
              <w:top w:val="nil"/>
              <w:left w:val="nil"/>
              <w:bottom w:val="nil"/>
              <w:right w:val="nil"/>
            </w:tcBorders>
            <w:shd w:val="clear" w:color="auto" w:fill="auto"/>
            <w:noWrap/>
            <w:vAlign w:val="bottom"/>
            <w:hideMark/>
          </w:tcPr>
          <w:p w:rsidR="002E204E" w:rsidRPr="002E204E" w:rsidRDefault="002E204E" w:rsidP="002E204E">
            <w:pPr>
              <w:suppressAutoHyphens w:val="0"/>
              <w:jc w:val="center"/>
              <w:rPr>
                <w:rFonts w:ascii="Arial CYR" w:hAnsi="Arial CYR" w:cs="Arial CYR"/>
                <w:b/>
                <w:bCs/>
                <w:sz w:val="20"/>
                <w:lang w:eastAsia="ru-RU"/>
              </w:rPr>
            </w:pPr>
          </w:p>
        </w:tc>
        <w:tc>
          <w:tcPr>
            <w:tcW w:w="112" w:type="dxa"/>
            <w:tcBorders>
              <w:top w:val="nil"/>
              <w:left w:val="nil"/>
              <w:bottom w:val="nil"/>
              <w:right w:val="nil"/>
            </w:tcBorders>
            <w:shd w:val="clear" w:color="auto" w:fill="auto"/>
            <w:noWrap/>
            <w:vAlign w:val="bottom"/>
            <w:hideMark/>
          </w:tcPr>
          <w:p w:rsidR="002E204E" w:rsidRPr="002E204E" w:rsidRDefault="002E204E" w:rsidP="002E204E">
            <w:pPr>
              <w:suppressAutoHyphens w:val="0"/>
              <w:rPr>
                <w:sz w:val="20"/>
                <w:lang w:eastAsia="ru-RU"/>
              </w:rPr>
            </w:pPr>
          </w:p>
        </w:tc>
        <w:tc>
          <w:tcPr>
            <w:tcW w:w="735" w:type="dxa"/>
            <w:tcBorders>
              <w:top w:val="nil"/>
              <w:left w:val="nil"/>
              <w:bottom w:val="nil"/>
              <w:right w:val="nil"/>
            </w:tcBorders>
            <w:shd w:val="clear" w:color="auto" w:fill="auto"/>
            <w:noWrap/>
            <w:vAlign w:val="bottom"/>
            <w:hideMark/>
          </w:tcPr>
          <w:p w:rsidR="002E204E" w:rsidRPr="002E204E" w:rsidRDefault="002E204E" w:rsidP="002E204E">
            <w:pPr>
              <w:suppressAutoHyphens w:val="0"/>
              <w:rPr>
                <w:sz w:val="20"/>
                <w:lang w:eastAsia="ru-RU"/>
              </w:rPr>
            </w:pPr>
          </w:p>
        </w:tc>
        <w:tc>
          <w:tcPr>
            <w:tcW w:w="655" w:type="dxa"/>
            <w:tcBorders>
              <w:top w:val="nil"/>
              <w:left w:val="nil"/>
              <w:bottom w:val="nil"/>
              <w:right w:val="nil"/>
            </w:tcBorders>
            <w:shd w:val="clear" w:color="auto" w:fill="auto"/>
            <w:noWrap/>
            <w:vAlign w:val="bottom"/>
            <w:hideMark/>
          </w:tcPr>
          <w:p w:rsidR="002E204E" w:rsidRPr="002E204E" w:rsidRDefault="002E204E" w:rsidP="002E204E">
            <w:pPr>
              <w:suppressAutoHyphens w:val="0"/>
              <w:rPr>
                <w:sz w:val="20"/>
                <w:lang w:eastAsia="ru-RU"/>
              </w:rPr>
            </w:pPr>
          </w:p>
        </w:tc>
        <w:tc>
          <w:tcPr>
            <w:tcW w:w="497" w:type="dxa"/>
            <w:gridSpan w:val="3"/>
            <w:tcBorders>
              <w:top w:val="nil"/>
              <w:left w:val="nil"/>
              <w:bottom w:val="nil"/>
              <w:right w:val="nil"/>
            </w:tcBorders>
            <w:shd w:val="clear" w:color="auto" w:fill="auto"/>
            <w:noWrap/>
            <w:vAlign w:val="bottom"/>
            <w:hideMark/>
          </w:tcPr>
          <w:p w:rsidR="002E204E" w:rsidRPr="002E204E" w:rsidRDefault="002E204E" w:rsidP="002E204E">
            <w:pPr>
              <w:suppressAutoHyphens w:val="0"/>
              <w:rPr>
                <w:sz w:val="20"/>
                <w:lang w:eastAsia="ru-RU"/>
              </w:rPr>
            </w:pPr>
          </w:p>
        </w:tc>
        <w:tc>
          <w:tcPr>
            <w:tcW w:w="585" w:type="dxa"/>
            <w:gridSpan w:val="4"/>
            <w:tcBorders>
              <w:top w:val="nil"/>
              <w:left w:val="nil"/>
              <w:bottom w:val="nil"/>
              <w:right w:val="nil"/>
            </w:tcBorders>
            <w:shd w:val="clear" w:color="auto" w:fill="auto"/>
            <w:noWrap/>
            <w:vAlign w:val="bottom"/>
            <w:hideMark/>
          </w:tcPr>
          <w:p w:rsidR="002E204E" w:rsidRPr="002E204E" w:rsidRDefault="002E204E" w:rsidP="002E204E">
            <w:pPr>
              <w:suppressAutoHyphens w:val="0"/>
              <w:rPr>
                <w:sz w:val="20"/>
                <w:lang w:eastAsia="ru-RU"/>
              </w:rPr>
            </w:pPr>
          </w:p>
        </w:tc>
        <w:tc>
          <w:tcPr>
            <w:tcW w:w="449" w:type="dxa"/>
            <w:tcBorders>
              <w:top w:val="nil"/>
              <w:left w:val="nil"/>
              <w:bottom w:val="nil"/>
              <w:right w:val="nil"/>
            </w:tcBorders>
            <w:shd w:val="clear" w:color="auto" w:fill="auto"/>
            <w:noWrap/>
            <w:vAlign w:val="bottom"/>
            <w:hideMark/>
          </w:tcPr>
          <w:p w:rsidR="002E204E" w:rsidRPr="002E204E" w:rsidRDefault="002E204E" w:rsidP="002E204E">
            <w:pPr>
              <w:suppressAutoHyphens w:val="0"/>
              <w:rPr>
                <w:sz w:val="20"/>
                <w:lang w:eastAsia="ru-RU"/>
              </w:rPr>
            </w:pPr>
          </w:p>
        </w:tc>
      </w:tr>
      <w:tr w:rsidR="002E204E" w:rsidRPr="002E204E" w:rsidTr="00D36841">
        <w:trPr>
          <w:gridAfter w:val="3"/>
          <w:wAfter w:w="514" w:type="dxa"/>
          <w:trHeight w:val="135"/>
        </w:trPr>
        <w:tc>
          <w:tcPr>
            <w:tcW w:w="1934" w:type="dxa"/>
            <w:vMerge w:val="restart"/>
            <w:tcBorders>
              <w:top w:val="single" w:sz="8" w:space="0" w:color="auto"/>
              <w:left w:val="single" w:sz="8" w:space="0" w:color="auto"/>
              <w:bottom w:val="single" w:sz="4" w:space="0" w:color="auto"/>
              <w:right w:val="single" w:sz="8" w:space="0" w:color="auto"/>
            </w:tcBorders>
            <w:shd w:val="clear" w:color="auto" w:fill="auto"/>
            <w:vAlign w:val="center"/>
            <w:hideMark/>
          </w:tcPr>
          <w:p w:rsidR="002E204E" w:rsidRPr="002E204E" w:rsidRDefault="002E204E" w:rsidP="002E204E">
            <w:pPr>
              <w:suppressAutoHyphens w:val="0"/>
              <w:jc w:val="center"/>
              <w:rPr>
                <w:sz w:val="20"/>
                <w:lang w:eastAsia="ru-RU"/>
              </w:rPr>
            </w:pPr>
            <w:r w:rsidRPr="002E204E">
              <w:rPr>
                <w:sz w:val="20"/>
                <w:lang w:eastAsia="ru-RU"/>
              </w:rPr>
              <w:t xml:space="preserve"> Наименование показателя</w:t>
            </w:r>
          </w:p>
        </w:tc>
        <w:tc>
          <w:tcPr>
            <w:tcW w:w="1573" w:type="dxa"/>
            <w:gridSpan w:val="5"/>
            <w:vMerge w:val="restart"/>
            <w:tcBorders>
              <w:top w:val="single" w:sz="8" w:space="0" w:color="auto"/>
              <w:left w:val="single" w:sz="8" w:space="0" w:color="auto"/>
              <w:bottom w:val="single" w:sz="4" w:space="0" w:color="auto"/>
              <w:right w:val="single" w:sz="8" w:space="0" w:color="auto"/>
            </w:tcBorders>
            <w:shd w:val="clear" w:color="auto" w:fill="auto"/>
            <w:vAlign w:val="center"/>
            <w:hideMark/>
          </w:tcPr>
          <w:p w:rsidR="002E204E" w:rsidRPr="002E204E" w:rsidRDefault="002E204E" w:rsidP="002E204E">
            <w:pPr>
              <w:suppressAutoHyphens w:val="0"/>
              <w:jc w:val="center"/>
              <w:rPr>
                <w:sz w:val="20"/>
                <w:lang w:eastAsia="ru-RU"/>
              </w:rPr>
            </w:pPr>
            <w:r w:rsidRPr="002E204E">
              <w:rPr>
                <w:sz w:val="20"/>
                <w:lang w:eastAsia="ru-RU"/>
              </w:rPr>
              <w:t>Код дохода по бюджетной классификации</w:t>
            </w:r>
          </w:p>
        </w:tc>
        <w:tc>
          <w:tcPr>
            <w:tcW w:w="946" w:type="dxa"/>
            <w:gridSpan w:val="3"/>
            <w:tcBorders>
              <w:top w:val="single" w:sz="8" w:space="0" w:color="auto"/>
              <w:left w:val="nil"/>
              <w:bottom w:val="nil"/>
              <w:right w:val="single" w:sz="8" w:space="0" w:color="auto"/>
            </w:tcBorders>
            <w:shd w:val="clear" w:color="auto" w:fill="auto"/>
            <w:vAlign w:val="center"/>
            <w:hideMark/>
          </w:tcPr>
          <w:p w:rsidR="002E204E" w:rsidRPr="002E204E" w:rsidRDefault="002E204E" w:rsidP="002E204E">
            <w:pPr>
              <w:suppressAutoHyphens w:val="0"/>
              <w:jc w:val="center"/>
              <w:rPr>
                <w:sz w:val="20"/>
                <w:lang w:eastAsia="ru-RU"/>
              </w:rPr>
            </w:pPr>
            <w:r w:rsidRPr="002E204E">
              <w:rPr>
                <w:sz w:val="20"/>
                <w:lang w:eastAsia="ru-RU"/>
              </w:rPr>
              <w:t> </w:t>
            </w:r>
          </w:p>
        </w:tc>
      </w:tr>
      <w:tr w:rsidR="002E204E" w:rsidRPr="002E204E" w:rsidTr="00D36841">
        <w:trPr>
          <w:gridAfter w:val="3"/>
          <w:wAfter w:w="514" w:type="dxa"/>
          <w:trHeight w:val="230"/>
        </w:trPr>
        <w:tc>
          <w:tcPr>
            <w:tcW w:w="1934" w:type="dxa"/>
            <w:vMerge/>
            <w:tcBorders>
              <w:top w:val="single" w:sz="8" w:space="0" w:color="auto"/>
              <w:left w:val="single" w:sz="8" w:space="0" w:color="auto"/>
              <w:bottom w:val="single" w:sz="4" w:space="0" w:color="auto"/>
              <w:right w:val="single" w:sz="8" w:space="0" w:color="auto"/>
            </w:tcBorders>
            <w:vAlign w:val="center"/>
            <w:hideMark/>
          </w:tcPr>
          <w:p w:rsidR="002E204E" w:rsidRPr="002E204E" w:rsidRDefault="002E204E" w:rsidP="002E204E">
            <w:pPr>
              <w:suppressAutoHyphens w:val="0"/>
              <w:rPr>
                <w:sz w:val="20"/>
                <w:lang w:eastAsia="ru-RU"/>
              </w:rPr>
            </w:pPr>
          </w:p>
        </w:tc>
        <w:tc>
          <w:tcPr>
            <w:tcW w:w="1573" w:type="dxa"/>
            <w:gridSpan w:val="5"/>
            <w:vMerge/>
            <w:tcBorders>
              <w:top w:val="single" w:sz="8" w:space="0" w:color="auto"/>
              <w:left w:val="single" w:sz="8" w:space="0" w:color="auto"/>
              <w:bottom w:val="single" w:sz="4" w:space="0" w:color="auto"/>
              <w:right w:val="single" w:sz="8" w:space="0" w:color="auto"/>
            </w:tcBorders>
            <w:vAlign w:val="center"/>
            <w:hideMark/>
          </w:tcPr>
          <w:p w:rsidR="002E204E" w:rsidRPr="002E204E" w:rsidRDefault="002E204E" w:rsidP="002E204E">
            <w:pPr>
              <w:suppressAutoHyphens w:val="0"/>
              <w:rPr>
                <w:sz w:val="20"/>
                <w:lang w:eastAsia="ru-RU"/>
              </w:rPr>
            </w:pPr>
          </w:p>
        </w:tc>
        <w:tc>
          <w:tcPr>
            <w:tcW w:w="946" w:type="dxa"/>
            <w:gridSpan w:val="3"/>
            <w:vMerge w:val="restart"/>
            <w:tcBorders>
              <w:top w:val="nil"/>
              <w:left w:val="single" w:sz="8" w:space="0" w:color="auto"/>
              <w:bottom w:val="single" w:sz="4" w:space="0" w:color="auto"/>
              <w:right w:val="single" w:sz="8" w:space="0" w:color="auto"/>
            </w:tcBorders>
            <w:shd w:val="clear" w:color="auto" w:fill="auto"/>
            <w:vAlign w:val="center"/>
            <w:hideMark/>
          </w:tcPr>
          <w:p w:rsidR="002E204E" w:rsidRPr="002E204E" w:rsidRDefault="002E204E" w:rsidP="002E204E">
            <w:pPr>
              <w:suppressAutoHyphens w:val="0"/>
              <w:jc w:val="center"/>
              <w:rPr>
                <w:sz w:val="20"/>
                <w:lang w:eastAsia="ru-RU"/>
              </w:rPr>
            </w:pPr>
            <w:r w:rsidRPr="002E204E">
              <w:rPr>
                <w:sz w:val="20"/>
                <w:lang w:eastAsia="ru-RU"/>
              </w:rPr>
              <w:t>Исполнено</w:t>
            </w:r>
          </w:p>
        </w:tc>
      </w:tr>
      <w:tr w:rsidR="002E204E" w:rsidRPr="002E204E" w:rsidTr="00D36841">
        <w:trPr>
          <w:gridAfter w:val="3"/>
          <w:wAfter w:w="514" w:type="dxa"/>
          <w:trHeight w:val="230"/>
        </w:trPr>
        <w:tc>
          <w:tcPr>
            <w:tcW w:w="1934" w:type="dxa"/>
            <w:vMerge/>
            <w:tcBorders>
              <w:top w:val="single" w:sz="8" w:space="0" w:color="auto"/>
              <w:left w:val="single" w:sz="8" w:space="0" w:color="auto"/>
              <w:bottom w:val="single" w:sz="4" w:space="0" w:color="auto"/>
              <w:right w:val="single" w:sz="8" w:space="0" w:color="auto"/>
            </w:tcBorders>
            <w:vAlign w:val="center"/>
            <w:hideMark/>
          </w:tcPr>
          <w:p w:rsidR="002E204E" w:rsidRPr="002E204E" w:rsidRDefault="002E204E" w:rsidP="002E204E">
            <w:pPr>
              <w:suppressAutoHyphens w:val="0"/>
              <w:rPr>
                <w:sz w:val="20"/>
                <w:lang w:eastAsia="ru-RU"/>
              </w:rPr>
            </w:pPr>
          </w:p>
        </w:tc>
        <w:tc>
          <w:tcPr>
            <w:tcW w:w="1573" w:type="dxa"/>
            <w:gridSpan w:val="5"/>
            <w:vMerge/>
            <w:tcBorders>
              <w:top w:val="single" w:sz="8" w:space="0" w:color="auto"/>
              <w:left w:val="single" w:sz="8" w:space="0" w:color="auto"/>
              <w:bottom w:val="single" w:sz="4" w:space="0" w:color="auto"/>
              <w:right w:val="single" w:sz="8" w:space="0" w:color="auto"/>
            </w:tcBorders>
            <w:vAlign w:val="center"/>
            <w:hideMark/>
          </w:tcPr>
          <w:p w:rsidR="002E204E" w:rsidRPr="002E204E" w:rsidRDefault="002E204E" w:rsidP="002E204E">
            <w:pPr>
              <w:suppressAutoHyphens w:val="0"/>
              <w:rPr>
                <w:sz w:val="20"/>
                <w:lang w:eastAsia="ru-RU"/>
              </w:rPr>
            </w:pPr>
          </w:p>
        </w:tc>
        <w:tc>
          <w:tcPr>
            <w:tcW w:w="946" w:type="dxa"/>
            <w:gridSpan w:val="3"/>
            <w:vMerge/>
            <w:tcBorders>
              <w:top w:val="nil"/>
              <w:left w:val="single" w:sz="8" w:space="0" w:color="auto"/>
              <w:bottom w:val="single" w:sz="4" w:space="0" w:color="auto"/>
              <w:right w:val="single" w:sz="8" w:space="0" w:color="auto"/>
            </w:tcBorders>
            <w:vAlign w:val="center"/>
            <w:hideMark/>
          </w:tcPr>
          <w:p w:rsidR="002E204E" w:rsidRPr="002E204E" w:rsidRDefault="002E204E" w:rsidP="002E204E">
            <w:pPr>
              <w:suppressAutoHyphens w:val="0"/>
              <w:rPr>
                <w:sz w:val="20"/>
                <w:lang w:eastAsia="ru-RU"/>
              </w:rPr>
            </w:pPr>
          </w:p>
        </w:tc>
      </w:tr>
      <w:tr w:rsidR="002E204E" w:rsidRPr="002E204E" w:rsidTr="00D36841">
        <w:trPr>
          <w:gridAfter w:val="3"/>
          <w:wAfter w:w="514" w:type="dxa"/>
          <w:trHeight w:val="230"/>
        </w:trPr>
        <w:tc>
          <w:tcPr>
            <w:tcW w:w="1934" w:type="dxa"/>
            <w:vMerge/>
            <w:tcBorders>
              <w:top w:val="single" w:sz="8" w:space="0" w:color="auto"/>
              <w:left w:val="single" w:sz="8" w:space="0" w:color="auto"/>
              <w:bottom w:val="single" w:sz="4" w:space="0" w:color="auto"/>
              <w:right w:val="single" w:sz="8" w:space="0" w:color="auto"/>
            </w:tcBorders>
            <w:vAlign w:val="center"/>
            <w:hideMark/>
          </w:tcPr>
          <w:p w:rsidR="002E204E" w:rsidRPr="002E204E" w:rsidRDefault="002E204E" w:rsidP="002E204E">
            <w:pPr>
              <w:suppressAutoHyphens w:val="0"/>
              <w:rPr>
                <w:sz w:val="20"/>
                <w:lang w:eastAsia="ru-RU"/>
              </w:rPr>
            </w:pPr>
          </w:p>
        </w:tc>
        <w:tc>
          <w:tcPr>
            <w:tcW w:w="1573" w:type="dxa"/>
            <w:gridSpan w:val="5"/>
            <w:vMerge/>
            <w:tcBorders>
              <w:top w:val="single" w:sz="8" w:space="0" w:color="auto"/>
              <w:left w:val="single" w:sz="8" w:space="0" w:color="auto"/>
              <w:bottom w:val="single" w:sz="4" w:space="0" w:color="auto"/>
              <w:right w:val="single" w:sz="8" w:space="0" w:color="auto"/>
            </w:tcBorders>
            <w:vAlign w:val="center"/>
            <w:hideMark/>
          </w:tcPr>
          <w:p w:rsidR="002E204E" w:rsidRPr="002E204E" w:rsidRDefault="002E204E" w:rsidP="002E204E">
            <w:pPr>
              <w:suppressAutoHyphens w:val="0"/>
              <w:rPr>
                <w:sz w:val="20"/>
                <w:lang w:eastAsia="ru-RU"/>
              </w:rPr>
            </w:pPr>
          </w:p>
        </w:tc>
        <w:tc>
          <w:tcPr>
            <w:tcW w:w="946" w:type="dxa"/>
            <w:gridSpan w:val="3"/>
            <w:vMerge/>
            <w:tcBorders>
              <w:top w:val="nil"/>
              <w:left w:val="single" w:sz="8" w:space="0" w:color="auto"/>
              <w:bottom w:val="single" w:sz="4" w:space="0" w:color="auto"/>
              <w:right w:val="single" w:sz="8" w:space="0" w:color="auto"/>
            </w:tcBorders>
            <w:vAlign w:val="center"/>
            <w:hideMark/>
          </w:tcPr>
          <w:p w:rsidR="002E204E" w:rsidRPr="002E204E" w:rsidRDefault="002E204E" w:rsidP="002E204E">
            <w:pPr>
              <w:suppressAutoHyphens w:val="0"/>
              <w:rPr>
                <w:sz w:val="20"/>
                <w:lang w:eastAsia="ru-RU"/>
              </w:rPr>
            </w:pPr>
          </w:p>
        </w:tc>
      </w:tr>
      <w:tr w:rsidR="002E204E" w:rsidRPr="002E204E" w:rsidTr="00D36841">
        <w:trPr>
          <w:gridAfter w:val="3"/>
          <w:wAfter w:w="514" w:type="dxa"/>
          <w:trHeight w:val="230"/>
        </w:trPr>
        <w:tc>
          <w:tcPr>
            <w:tcW w:w="1934" w:type="dxa"/>
            <w:vMerge/>
            <w:tcBorders>
              <w:top w:val="single" w:sz="8" w:space="0" w:color="auto"/>
              <w:left w:val="single" w:sz="8" w:space="0" w:color="auto"/>
              <w:bottom w:val="single" w:sz="4" w:space="0" w:color="auto"/>
              <w:right w:val="single" w:sz="8" w:space="0" w:color="auto"/>
            </w:tcBorders>
            <w:vAlign w:val="center"/>
            <w:hideMark/>
          </w:tcPr>
          <w:p w:rsidR="002E204E" w:rsidRPr="002E204E" w:rsidRDefault="002E204E" w:rsidP="002E204E">
            <w:pPr>
              <w:suppressAutoHyphens w:val="0"/>
              <w:rPr>
                <w:sz w:val="20"/>
                <w:lang w:eastAsia="ru-RU"/>
              </w:rPr>
            </w:pPr>
          </w:p>
        </w:tc>
        <w:tc>
          <w:tcPr>
            <w:tcW w:w="1573" w:type="dxa"/>
            <w:gridSpan w:val="5"/>
            <w:vMerge/>
            <w:tcBorders>
              <w:top w:val="single" w:sz="8" w:space="0" w:color="auto"/>
              <w:left w:val="single" w:sz="8" w:space="0" w:color="auto"/>
              <w:bottom w:val="single" w:sz="4" w:space="0" w:color="auto"/>
              <w:right w:val="single" w:sz="8" w:space="0" w:color="auto"/>
            </w:tcBorders>
            <w:vAlign w:val="center"/>
            <w:hideMark/>
          </w:tcPr>
          <w:p w:rsidR="002E204E" w:rsidRPr="002E204E" w:rsidRDefault="002E204E" w:rsidP="002E204E">
            <w:pPr>
              <w:suppressAutoHyphens w:val="0"/>
              <w:rPr>
                <w:sz w:val="20"/>
                <w:lang w:eastAsia="ru-RU"/>
              </w:rPr>
            </w:pPr>
          </w:p>
        </w:tc>
        <w:tc>
          <w:tcPr>
            <w:tcW w:w="946" w:type="dxa"/>
            <w:gridSpan w:val="3"/>
            <w:vMerge/>
            <w:tcBorders>
              <w:top w:val="nil"/>
              <w:left w:val="single" w:sz="8" w:space="0" w:color="auto"/>
              <w:bottom w:val="single" w:sz="4" w:space="0" w:color="auto"/>
              <w:right w:val="single" w:sz="8" w:space="0" w:color="auto"/>
            </w:tcBorders>
            <w:vAlign w:val="center"/>
            <w:hideMark/>
          </w:tcPr>
          <w:p w:rsidR="002E204E" w:rsidRPr="002E204E" w:rsidRDefault="002E204E" w:rsidP="002E204E">
            <w:pPr>
              <w:suppressAutoHyphens w:val="0"/>
              <w:rPr>
                <w:sz w:val="20"/>
                <w:lang w:eastAsia="ru-RU"/>
              </w:rPr>
            </w:pPr>
          </w:p>
        </w:tc>
      </w:tr>
      <w:tr w:rsidR="002E204E" w:rsidRPr="002E204E" w:rsidTr="00D36841">
        <w:trPr>
          <w:gridAfter w:val="3"/>
          <w:wAfter w:w="514" w:type="dxa"/>
          <w:trHeight w:val="230"/>
        </w:trPr>
        <w:tc>
          <w:tcPr>
            <w:tcW w:w="1934" w:type="dxa"/>
            <w:vMerge/>
            <w:tcBorders>
              <w:top w:val="single" w:sz="8" w:space="0" w:color="auto"/>
              <w:left w:val="single" w:sz="8" w:space="0" w:color="auto"/>
              <w:bottom w:val="single" w:sz="4" w:space="0" w:color="auto"/>
              <w:right w:val="single" w:sz="8" w:space="0" w:color="auto"/>
            </w:tcBorders>
            <w:vAlign w:val="center"/>
            <w:hideMark/>
          </w:tcPr>
          <w:p w:rsidR="002E204E" w:rsidRPr="002E204E" w:rsidRDefault="002E204E" w:rsidP="002E204E">
            <w:pPr>
              <w:suppressAutoHyphens w:val="0"/>
              <w:rPr>
                <w:sz w:val="20"/>
                <w:lang w:eastAsia="ru-RU"/>
              </w:rPr>
            </w:pPr>
          </w:p>
        </w:tc>
        <w:tc>
          <w:tcPr>
            <w:tcW w:w="1573" w:type="dxa"/>
            <w:gridSpan w:val="5"/>
            <w:vMerge/>
            <w:tcBorders>
              <w:top w:val="single" w:sz="8" w:space="0" w:color="auto"/>
              <w:left w:val="single" w:sz="8" w:space="0" w:color="auto"/>
              <w:bottom w:val="single" w:sz="4" w:space="0" w:color="auto"/>
              <w:right w:val="single" w:sz="8" w:space="0" w:color="auto"/>
            </w:tcBorders>
            <w:vAlign w:val="center"/>
            <w:hideMark/>
          </w:tcPr>
          <w:p w:rsidR="002E204E" w:rsidRPr="002E204E" w:rsidRDefault="002E204E" w:rsidP="002E204E">
            <w:pPr>
              <w:suppressAutoHyphens w:val="0"/>
              <w:rPr>
                <w:sz w:val="20"/>
                <w:lang w:eastAsia="ru-RU"/>
              </w:rPr>
            </w:pPr>
          </w:p>
        </w:tc>
        <w:tc>
          <w:tcPr>
            <w:tcW w:w="946" w:type="dxa"/>
            <w:gridSpan w:val="3"/>
            <w:vMerge/>
            <w:tcBorders>
              <w:top w:val="nil"/>
              <w:left w:val="single" w:sz="8" w:space="0" w:color="auto"/>
              <w:bottom w:val="single" w:sz="4" w:space="0" w:color="auto"/>
              <w:right w:val="single" w:sz="8" w:space="0" w:color="auto"/>
            </w:tcBorders>
            <w:vAlign w:val="center"/>
            <w:hideMark/>
          </w:tcPr>
          <w:p w:rsidR="002E204E" w:rsidRPr="002E204E" w:rsidRDefault="002E204E" w:rsidP="002E204E">
            <w:pPr>
              <w:suppressAutoHyphens w:val="0"/>
              <w:rPr>
                <w:sz w:val="20"/>
                <w:lang w:eastAsia="ru-RU"/>
              </w:rPr>
            </w:pPr>
          </w:p>
        </w:tc>
      </w:tr>
      <w:tr w:rsidR="002E204E" w:rsidRPr="002E204E" w:rsidTr="00D36841">
        <w:trPr>
          <w:gridAfter w:val="3"/>
          <w:wAfter w:w="514" w:type="dxa"/>
          <w:trHeight w:val="230"/>
        </w:trPr>
        <w:tc>
          <w:tcPr>
            <w:tcW w:w="1934" w:type="dxa"/>
            <w:vMerge/>
            <w:tcBorders>
              <w:top w:val="single" w:sz="8" w:space="0" w:color="auto"/>
              <w:left w:val="single" w:sz="8" w:space="0" w:color="auto"/>
              <w:bottom w:val="single" w:sz="4" w:space="0" w:color="auto"/>
              <w:right w:val="single" w:sz="8" w:space="0" w:color="auto"/>
            </w:tcBorders>
            <w:vAlign w:val="center"/>
            <w:hideMark/>
          </w:tcPr>
          <w:p w:rsidR="002E204E" w:rsidRPr="002E204E" w:rsidRDefault="002E204E" w:rsidP="002E204E">
            <w:pPr>
              <w:suppressAutoHyphens w:val="0"/>
              <w:rPr>
                <w:sz w:val="20"/>
                <w:lang w:eastAsia="ru-RU"/>
              </w:rPr>
            </w:pPr>
          </w:p>
        </w:tc>
        <w:tc>
          <w:tcPr>
            <w:tcW w:w="1573" w:type="dxa"/>
            <w:gridSpan w:val="5"/>
            <w:vMerge/>
            <w:tcBorders>
              <w:top w:val="single" w:sz="8" w:space="0" w:color="auto"/>
              <w:left w:val="single" w:sz="8" w:space="0" w:color="auto"/>
              <w:bottom w:val="single" w:sz="4" w:space="0" w:color="auto"/>
              <w:right w:val="single" w:sz="8" w:space="0" w:color="auto"/>
            </w:tcBorders>
            <w:vAlign w:val="center"/>
            <w:hideMark/>
          </w:tcPr>
          <w:p w:rsidR="002E204E" w:rsidRPr="002E204E" w:rsidRDefault="002E204E" w:rsidP="002E204E">
            <w:pPr>
              <w:suppressAutoHyphens w:val="0"/>
              <w:rPr>
                <w:sz w:val="20"/>
                <w:lang w:eastAsia="ru-RU"/>
              </w:rPr>
            </w:pPr>
          </w:p>
        </w:tc>
        <w:tc>
          <w:tcPr>
            <w:tcW w:w="946" w:type="dxa"/>
            <w:gridSpan w:val="3"/>
            <w:vMerge/>
            <w:tcBorders>
              <w:top w:val="nil"/>
              <w:left w:val="single" w:sz="8" w:space="0" w:color="auto"/>
              <w:bottom w:val="single" w:sz="4" w:space="0" w:color="auto"/>
              <w:right w:val="single" w:sz="8" w:space="0" w:color="auto"/>
            </w:tcBorders>
            <w:vAlign w:val="center"/>
            <w:hideMark/>
          </w:tcPr>
          <w:p w:rsidR="002E204E" w:rsidRPr="002E204E" w:rsidRDefault="002E204E" w:rsidP="002E204E">
            <w:pPr>
              <w:suppressAutoHyphens w:val="0"/>
              <w:rPr>
                <w:sz w:val="20"/>
                <w:lang w:eastAsia="ru-RU"/>
              </w:rPr>
            </w:pPr>
          </w:p>
        </w:tc>
      </w:tr>
      <w:tr w:rsidR="002E204E" w:rsidRPr="002E204E" w:rsidTr="00D36841">
        <w:trPr>
          <w:gridAfter w:val="3"/>
          <w:wAfter w:w="514" w:type="dxa"/>
          <w:trHeight w:val="143"/>
        </w:trPr>
        <w:tc>
          <w:tcPr>
            <w:tcW w:w="1934" w:type="dxa"/>
            <w:tcBorders>
              <w:top w:val="nil"/>
              <w:left w:val="single" w:sz="8" w:space="0" w:color="auto"/>
              <w:bottom w:val="single" w:sz="8" w:space="0" w:color="auto"/>
              <w:right w:val="single" w:sz="8" w:space="0" w:color="auto"/>
            </w:tcBorders>
            <w:shd w:val="clear" w:color="auto" w:fill="auto"/>
            <w:vAlign w:val="center"/>
            <w:hideMark/>
          </w:tcPr>
          <w:p w:rsidR="002E204E" w:rsidRPr="002E204E" w:rsidRDefault="002E204E" w:rsidP="002E204E">
            <w:pPr>
              <w:suppressAutoHyphens w:val="0"/>
              <w:jc w:val="center"/>
              <w:rPr>
                <w:sz w:val="20"/>
                <w:lang w:eastAsia="ru-RU"/>
              </w:rPr>
            </w:pPr>
            <w:r w:rsidRPr="002E204E">
              <w:rPr>
                <w:sz w:val="20"/>
                <w:lang w:eastAsia="ru-RU"/>
              </w:rPr>
              <w:t>1</w:t>
            </w:r>
          </w:p>
        </w:tc>
        <w:tc>
          <w:tcPr>
            <w:tcW w:w="1573" w:type="dxa"/>
            <w:gridSpan w:val="5"/>
            <w:tcBorders>
              <w:top w:val="nil"/>
              <w:left w:val="nil"/>
              <w:bottom w:val="single" w:sz="8" w:space="0" w:color="auto"/>
              <w:right w:val="single" w:sz="8" w:space="0" w:color="auto"/>
            </w:tcBorders>
            <w:shd w:val="clear" w:color="auto" w:fill="auto"/>
            <w:vAlign w:val="center"/>
            <w:hideMark/>
          </w:tcPr>
          <w:p w:rsidR="002E204E" w:rsidRPr="002E204E" w:rsidRDefault="002E204E" w:rsidP="002E204E">
            <w:pPr>
              <w:suppressAutoHyphens w:val="0"/>
              <w:jc w:val="center"/>
              <w:rPr>
                <w:sz w:val="20"/>
                <w:lang w:eastAsia="ru-RU"/>
              </w:rPr>
            </w:pPr>
            <w:r w:rsidRPr="002E204E">
              <w:rPr>
                <w:sz w:val="20"/>
                <w:lang w:eastAsia="ru-RU"/>
              </w:rPr>
              <w:t>2</w:t>
            </w:r>
          </w:p>
        </w:tc>
        <w:tc>
          <w:tcPr>
            <w:tcW w:w="946" w:type="dxa"/>
            <w:gridSpan w:val="3"/>
            <w:tcBorders>
              <w:top w:val="nil"/>
              <w:left w:val="nil"/>
              <w:bottom w:val="single" w:sz="8" w:space="0" w:color="auto"/>
              <w:right w:val="single" w:sz="8" w:space="0" w:color="auto"/>
            </w:tcBorders>
            <w:shd w:val="clear" w:color="auto" w:fill="auto"/>
            <w:vAlign w:val="center"/>
            <w:hideMark/>
          </w:tcPr>
          <w:p w:rsidR="002E204E" w:rsidRPr="002E204E" w:rsidRDefault="002E204E" w:rsidP="002E204E">
            <w:pPr>
              <w:suppressAutoHyphens w:val="0"/>
              <w:jc w:val="center"/>
              <w:rPr>
                <w:sz w:val="20"/>
                <w:lang w:eastAsia="ru-RU"/>
              </w:rPr>
            </w:pPr>
            <w:r w:rsidRPr="002E204E">
              <w:rPr>
                <w:sz w:val="20"/>
                <w:lang w:eastAsia="ru-RU"/>
              </w:rPr>
              <w:t>3</w:t>
            </w:r>
          </w:p>
        </w:tc>
      </w:tr>
      <w:tr w:rsidR="002E204E" w:rsidRPr="002E204E" w:rsidTr="00D36841">
        <w:trPr>
          <w:gridAfter w:val="3"/>
          <w:wAfter w:w="514" w:type="dxa"/>
          <w:trHeight w:val="207"/>
        </w:trPr>
        <w:tc>
          <w:tcPr>
            <w:tcW w:w="1934" w:type="dxa"/>
            <w:tcBorders>
              <w:top w:val="nil"/>
              <w:left w:val="single" w:sz="8" w:space="0" w:color="auto"/>
              <w:bottom w:val="single" w:sz="4" w:space="0" w:color="auto"/>
              <w:right w:val="single" w:sz="8" w:space="0" w:color="auto"/>
            </w:tcBorders>
            <w:shd w:val="clear" w:color="auto" w:fill="auto"/>
            <w:vAlign w:val="center"/>
            <w:hideMark/>
          </w:tcPr>
          <w:p w:rsidR="002E204E" w:rsidRPr="002E204E" w:rsidRDefault="002E204E" w:rsidP="002E204E">
            <w:pPr>
              <w:suppressAutoHyphens w:val="0"/>
              <w:rPr>
                <w:sz w:val="20"/>
                <w:lang w:eastAsia="ru-RU"/>
              </w:rPr>
            </w:pPr>
            <w:r w:rsidRPr="002E204E">
              <w:rPr>
                <w:sz w:val="20"/>
                <w:lang w:eastAsia="ru-RU"/>
              </w:rPr>
              <w:t>Доходы бюджета - Всего</w:t>
            </w:r>
          </w:p>
        </w:tc>
        <w:tc>
          <w:tcPr>
            <w:tcW w:w="1573" w:type="dxa"/>
            <w:gridSpan w:val="5"/>
            <w:tcBorders>
              <w:top w:val="nil"/>
              <w:left w:val="nil"/>
              <w:bottom w:val="single" w:sz="4" w:space="0" w:color="auto"/>
              <w:right w:val="single" w:sz="8" w:space="0" w:color="auto"/>
            </w:tcBorders>
            <w:shd w:val="clear" w:color="auto" w:fill="auto"/>
            <w:vAlign w:val="center"/>
            <w:hideMark/>
          </w:tcPr>
          <w:p w:rsidR="002E204E" w:rsidRPr="002E204E" w:rsidRDefault="002E204E" w:rsidP="002E204E">
            <w:pPr>
              <w:suppressAutoHyphens w:val="0"/>
              <w:jc w:val="right"/>
              <w:rPr>
                <w:sz w:val="20"/>
                <w:lang w:eastAsia="ru-RU"/>
              </w:rPr>
            </w:pPr>
          </w:p>
        </w:tc>
        <w:tc>
          <w:tcPr>
            <w:tcW w:w="946" w:type="dxa"/>
            <w:gridSpan w:val="3"/>
            <w:tcBorders>
              <w:top w:val="nil"/>
              <w:left w:val="nil"/>
              <w:bottom w:val="single" w:sz="4" w:space="0" w:color="auto"/>
              <w:right w:val="single" w:sz="8" w:space="0" w:color="auto"/>
            </w:tcBorders>
            <w:shd w:val="clear" w:color="auto" w:fill="auto"/>
            <w:vAlign w:val="center"/>
            <w:hideMark/>
          </w:tcPr>
          <w:p w:rsidR="002E204E" w:rsidRPr="002E204E" w:rsidRDefault="002E204E" w:rsidP="002E204E">
            <w:pPr>
              <w:suppressAutoHyphens w:val="0"/>
              <w:jc w:val="right"/>
              <w:rPr>
                <w:sz w:val="20"/>
                <w:lang w:eastAsia="ru-RU"/>
              </w:rPr>
            </w:pPr>
            <w:r w:rsidRPr="002E204E">
              <w:rPr>
                <w:sz w:val="20"/>
                <w:lang w:eastAsia="ru-RU"/>
              </w:rPr>
              <w:t>27 406 939,41</w:t>
            </w:r>
          </w:p>
        </w:tc>
      </w:tr>
      <w:tr w:rsidR="002E204E" w:rsidRPr="002E204E" w:rsidTr="00D36841">
        <w:trPr>
          <w:gridAfter w:val="3"/>
          <w:wAfter w:w="514" w:type="dxa"/>
          <w:trHeight w:val="622"/>
        </w:trPr>
        <w:tc>
          <w:tcPr>
            <w:tcW w:w="1934" w:type="dxa"/>
            <w:tcBorders>
              <w:top w:val="nil"/>
              <w:left w:val="single" w:sz="8" w:space="0" w:color="auto"/>
              <w:bottom w:val="single" w:sz="4" w:space="0" w:color="auto"/>
              <w:right w:val="single" w:sz="8" w:space="0" w:color="auto"/>
            </w:tcBorders>
            <w:shd w:val="clear" w:color="auto" w:fill="auto"/>
            <w:vAlign w:val="center"/>
            <w:hideMark/>
          </w:tcPr>
          <w:p w:rsidR="002E204E" w:rsidRPr="002E204E" w:rsidRDefault="002E204E" w:rsidP="002E204E">
            <w:pPr>
              <w:suppressAutoHyphens w:val="0"/>
              <w:rPr>
                <w:sz w:val="20"/>
                <w:lang w:eastAsia="ru-RU"/>
              </w:rPr>
            </w:pPr>
            <w:r w:rsidRPr="002E204E">
              <w:rPr>
                <w:sz w:val="20"/>
                <w:lang w:eastAsia="ru-RU"/>
              </w:rPr>
              <w:t xml:space="preserve">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w:t>
            </w:r>
          </w:p>
        </w:tc>
        <w:tc>
          <w:tcPr>
            <w:tcW w:w="1573" w:type="dxa"/>
            <w:gridSpan w:val="5"/>
            <w:tcBorders>
              <w:top w:val="nil"/>
              <w:left w:val="nil"/>
              <w:bottom w:val="single" w:sz="4" w:space="0" w:color="auto"/>
              <w:right w:val="single" w:sz="8" w:space="0" w:color="auto"/>
            </w:tcBorders>
            <w:shd w:val="clear" w:color="auto" w:fill="auto"/>
            <w:vAlign w:val="center"/>
            <w:hideMark/>
          </w:tcPr>
          <w:p w:rsidR="002E204E" w:rsidRPr="002E204E" w:rsidRDefault="002E204E" w:rsidP="002E204E">
            <w:pPr>
              <w:suppressAutoHyphens w:val="0"/>
              <w:jc w:val="right"/>
              <w:rPr>
                <w:sz w:val="20"/>
                <w:lang w:eastAsia="ru-RU"/>
              </w:rPr>
            </w:pPr>
            <w:r w:rsidRPr="002E204E">
              <w:rPr>
                <w:sz w:val="20"/>
                <w:lang w:eastAsia="ru-RU"/>
              </w:rPr>
              <w:t>182 1 01 02010 01 0000 110</w:t>
            </w:r>
          </w:p>
        </w:tc>
        <w:tc>
          <w:tcPr>
            <w:tcW w:w="946" w:type="dxa"/>
            <w:gridSpan w:val="3"/>
            <w:tcBorders>
              <w:top w:val="nil"/>
              <w:left w:val="nil"/>
              <w:bottom w:val="single" w:sz="4" w:space="0" w:color="auto"/>
              <w:right w:val="single" w:sz="8" w:space="0" w:color="auto"/>
            </w:tcBorders>
            <w:shd w:val="clear" w:color="auto" w:fill="auto"/>
            <w:vAlign w:val="center"/>
            <w:hideMark/>
          </w:tcPr>
          <w:p w:rsidR="002E204E" w:rsidRPr="002E204E" w:rsidRDefault="002E204E" w:rsidP="002E204E">
            <w:pPr>
              <w:suppressAutoHyphens w:val="0"/>
              <w:jc w:val="right"/>
              <w:rPr>
                <w:sz w:val="20"/>
                <w:lang w:eastAsia="ru-RU"/>
              </w:rPr>
            </w:pPr>
            <w:r w:rsidRPr="002E204E">
              <w:rPr>
                <w:sz w:val="20"/>
                <w:lang w:eastAsia="ru-RU"/>
              </w:rPr>
              <w:t>1 408 365,43</w:t>
            </w:r>
          </w:p>
        </w:tc>
      </w:tr>
      <w:tr w:rsidR="002E204E" w:rsidRPr="002E204E" w:rsidTr="00D36841">
        <w:trPr>
          <w:gridAfter w:val="3"/>
          <w:wAfter w:w="514" w:type="dxa"/>
          <w:trHeight w:val="414"/>
        </w:trPr>
        <w:tc>
          <w:tcPr>
            <w:tcW w:w="1934" w:type="dxa"/>
            <w:tcBorders>
              <w:top w:val="nil"/>
              <w:left w:val="single" w:sz="8" w:space="0" w:color="auto"/>
              <w:bottom w:val="single" w:sz="4" w:space="0" w:color="auto"/>
              <w:right w:val="single" w:sz="8" w:space="0" w:color="auto"/>
            </w:tcBorders>
            <w:shd w:val="clear" w:color="auto" w:fill="auto"/>
            <w:vAlign w:val="center"/>
            <w:hideMark/>
          </w:tcPr>
          <w:p w:rsidR="002E204E" w:rsidRPr="002E204E" w:rsidRDefault="002E204E" w:rsidP="002E204E">
            <w:pPr>
              <w:suppressAutoHyphens w:val="0"/>
              <w:rPr>
                <w:sz w:val="20"/>
                <w:lang w:eastAsia="ru-RU"/>
              </w:rPr>
            </w:pPr>
            <w:r w:rsidRPr="002E204E">
              <w:rPr>
                <w:sz w:val="20"/>
                <w:lang w:eastAsia="ru-RU"/>
              </w:rPr>
              <w:t>Налог на доходы физических лиц с доходов, полученных физическими лицами в соответствии со статьей 228 Налогового кодекса Российской Федерации</w:t>
            </w:r>
          </w:p>
        </w:tc>
        <w:tc>
          <w:tcPr>
            <w:tcW w:w="1573" w:type="dxa"/>
            <w:gridSpan w:val="5"/>
            <w:tcBorders>
              <w:top w:val="nil"/>
              <w:left w:val="nil"/>
              <w:bottom w:val="single" w:sz="4" w:space="0" w:color="auto"/>
              <w:right w:val="single" w:sz="8" w:space="0" w:color="auto"/>
            </w:tcBorders>
            <w:shd w:val="clear" w:color="auto" w:fill="auto"/>
            <w:vAlign w:val="center"/>
            <w:hideMark/>
          </w:tcPr>
          <w:p w:rsidR="002E204E" w:rsidRPr="002E204E" w:rsidRDefault="002E204E" w:rsidP="002E204E">
            <w:pPr>
              <w:suppressAutoHyphens w:val="0"/>
              <w:jc w:val="right"/>
              <w:rPr>
                <w:sz w:val="20"/>
                <w:lang w:eastAsia="ru-RU"/>
              </w:rPr>
            </w:pPr>
            <w:r w:rsidRPr="002E204E">
              <w:rPr>
                <w:sz w:val="20"/>
                <w:lang w:eastAsia="ru-RU"/>
              </w:rPr>
              <w:t>182 1 01 02030 01 0000 110</w:t>
            </w:r>
          </w:p>
        </w:tc>
        <w:tc>
          <w:tcPr>
            <w:tcW w:w="946" w:type="dxa"/>
            <w:gridSpan w:val="3"/>
            <w:tcBorders>
              <w:top w:val="nil"/>
              <w:left w:val="nil"/>
              <w:bottom w:val="single" w:sz="4" w:space="0" w:color="auto"/>
              <w:right w:val="single" w:sz="8" w:space="0" w:color="auto"/>
            </w:tcBorders>
            <w:shd w:val="clear" w:color="auto" w:fill="auto"/>
            <w:vAlign w:val="center"/>
            <w:hideMark/>
          </w:tcPr>
          <w:p w:rsidR="002E204E" w:rsidRPr="002E204E" w:rsidRDefault="002E204E" w:rsidP="002E204E">
            <w:pPr>
              <w:suppressAutoHyphens w:val="0"/>
              <w:jc w:val="right"/>
              <w:rPr>
                <w:sz w:val="20"/>
                <w:lang w:eastAsia="ru-RU"/>
              </w:rPr>
            </w:pPr>
            <w:r w:rsidRPr="002E204E">
              <w:rPr>
                <w:sz w:val="20"/>
                <w:lang w:eastAsia="ru-RU"/>
              </w:rPr>
              <w:t>1 699,74</w:t>
            </w:r>
          </w:p>
        </w:tc>
      </w:tr>
      <w:tr w:rsidR="002E204E" w:rsidRPr="002E204E" w:rsidTr="00D36841">
        <w:trPr>
          <w:gridAfter w:val="3"/>
          <w:wAfter w:w="514" w:type="dxa"/>
          <w:trHeight w:val="1036"/>
        </w:trPr>
        <w:tc>
          <w:tcPr>
            <w:tcW w:w="1934" w:type="dxa"/>
            <w:tcBorders>
              <w:top w:val="nil"/>
              <w:left w:val="single" w:sz="8" w:space="0" w:color="auto"/>
              <w:bottom w:val="single" w:sz="4" w:space="0" w:color="auto"/>
              <w:right w:val="single" w:sz="8" w:space="0" w:color="auto"/>
            </w:tcBorders>
            <w:shd w:val="clear" w:color="auto" w:fill="auto"/>
            <w:vAlign w:val="center"/>
            <w:hideMark/>
          </w:tcPr>
          <w:p w:rsidR="002E204E" w:rsidRPr="002E204E" w:rsidRDefault="002E204E" w:rsidP="002E204E">
            <w:pPr>
              <w:suppressAutoHyphens w:val="0"/>
              <w:rPr>
                <w:sz w:val="20"/>
                <w:lang w:eastAsia="ru-RU"/>
              </w:rPr>
            </w:pPr>
            <w:r w:rsidRPr="002E204E">
              <w:rPr>
                <w:sz w:val="20"/>
                <w:lang w:eastAsia="ru-RU"/>
              </w:rPr>
              <w:t xml:space="preserve">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w:t>
            </w:r>
            <w:r w:rsidRPr="002E204E">
              <w:rPr>
                <w:sz w:val="20"/>
                <w:lang w:eastAsia="ru-RU"/>
              </w:rPr>
              <w:lastRenderedPageBreak/>
              <w:t xml:space="preserve">установленным федеральным законом о федеральном бюджете в целях формирования дорожных фондов субъектов Российской Федерации) </w:t>
            </w:r>
          </w:p>
        </w:tc>
        <w:tc>
          <w:tcPr>
            <w:tcW w:w="1573" w:type="dxa"/>
            <w:gridSpan w:val="5"/>
            <w:tcBorders>
              <w:top w:val="nil"/>
              <w:left w:val="nil"/>
              <w:bottom w:val="single" w:sz="4" w:space="0" w:color="auto"/>
              <w:right w:val="single" w:sz="8" w:space="0" w:color="auto"/>
            </w:tcBorders>
            <w:shd w:val="clear" w:color="auto" w:fill="auto"/>
            <w:vAlign w:val="center"/>
            <w:hideMark/>
          </w:tcPr>
          <w:p w:rsidR="002E204E" w:rsidRPr="002E204E" w:rsidRDefault="002E204E" w:rsidP="002E204E">
            <w:pPr>
              <w:suppressAutoHyphens w:val="0"/>
              <w:jc w:val="right"/>
              <w:rPr>
                <w:sz w:val="20"/>
                <w:lang w:eastAsia="ru-RU"/>
              </w:rPr>
            </w:pPr>
            <w:r w:rsidRPr="002E204E">
              <w:rPr>
                <w:sz w:val="20"/>
                <w:lang w:eastAsia="ru-RU"/>
              </w:rPr>
              <w:lastRenderedPageBreak/>
              <w:t>100 1 03 02231 01 0000 110</w:t>
            </w:r>
          </w:p>
        </w:tc>
        <w:tc>
          <w:tcPr>
            <w:tcW w:w="946" w:type="dxa"/>
            <w:gridSpan w:val="3"/>
            <w:tcBorders>
              <w:top w:val="nil"/>
              <w:left w:val="nil"/>
              <w:bottom w:val="single" w:sz="4" w:space="0" w:color="auto"/>
              <w:right w:val="single" w:sz="8" w:space="0" w:color="auto"/>
            </w:tcBorders>
            <w:shd w:val="clear" w:color="auto" w:fill="auto"/>
            <w:vAlign w:val="center"/>
            <w:hideMark/>
          </w:tcPr>
          <w:p w:rsidR="002E204E" w:rsidRPr="002E204E" w:rsidRDefault="002E204E" w:rsidP="002E204E">
            <w:pPr>
              <w:suppressAutoHyphens w:val="0"/>
              <w:jc w:val="right"/>
              <w:rPr>
                <w:sz w:val="20"/>
                <w:lang w:eastAsia="ru-RU"/>
              </w:rPr>
            </w:pPr>
            <w:r w:rsidRPr="002E204E">
              <w:rPr>
                <w:sz w:val="20"/>
                <w:lang w:eastAsia="ru-RU"/>
              </w:rPr>
              <w:t>1 140 438,42</w:t>
            </w:r>
          </w:p>
        </w:tc>
      </w:tr>
      <w:tr w:rsidR="002E204E" w:rsidRPr="002E204E" w:rsidTr="00D36841">
        <w:trPr>
          <w:gridAfter w:val="3"/>
          <w:wAfter w:w="514" w:type="dxa"/>
          <w:trHeight w:val="1140"/>
        </w:trPr>
        <w:tc>
          <w:tcPr>
            <w:tcW w:w="1934" w:type="dxa"/>
            <w:tcBorders>
              <w:top w:val="nil"/>
              <w:left w:val="single" w:sz="8" w:space="0" w:color="auto"/>
              <w:bottom w:val="single" w:sz="4" w:space="0" w:color="auto"/>
              <w:right w:val="single" w:sz="8" w:space="0" w:color="auto"/>
            </w:tcBorders>
            <w:shd w:val="clear" w:color="auto" w:fill="auto"/>
            <w:vAlign w:val="center"/>
            <w:hideMark/>
          </w:tcPr>
          <w:p w:rsidR="002E204E" w:rsidRPr="002E204E" w:rsidRDefault="002E204E" w:rsidP="002E204E">
            <w:pPr>
              <w:suppressAutoHyphens w:val="0"/>
              <w:rPr>
                <w:sz w:val="20"/>
                <w:lang w:eastAsia="ru-RU"/>
              </w:rPr>
            </w:pPr>
            <w:r w:rsidRPr="002E204E">
              <w:rPr>
                <w:sz w:val="20"/>
                <w:lang w:eastAsia="ru-RU"/>
              </w:rPr>
              <w:lastRenderedPageBreak/>
              <w:t xml:space="preserve">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 </w:t>
            </w:r>
          </w:p>
        </w:tc>
        <w:tc>
          <w:tcPr>
            <w:tcW w:w="1573" w:type="dxa"/>
            <w:gridSpan w:val="5"/>
            <w:tcBorders>
              <w:top w:val="nil"/>
              <w:left w:val="nil"/>
              <w:bottom w:val="single" w:sz="4" w:space="0" w:color="auto"/>
              <w:right w:val="single" w:sz="8" w:space="0" w:color="auto"/>
            </w:tcBorders>
            <w:shd w:val="clear" w:color="auto" w:fill="auto"/>
            <w:vAlign w:val="center"/>
            <w:hideMark/>
          </w:tcPr>
          <w:p w:rsidR="002E204E" w:rsidRPr="002E204E" w:rsidRDefault="002E204E" w:rsidP="002E204E">
            <w:pPr>
              <w:suppressAutoHyphens w:val="0"/>
              <w:jc w:val="right"/>
              <w:rPr>
                <w:sz w:val="20"/>
                <w:lang w:eastAsia="ru-RU"/>
              </w:rPr>
            </w:pPr>
            <w:r w:rsidRPr="002E204E">
              <w:rPr>
                <w:sz w:val="20"/>
                <w:lang w:eastAsia="ru-RU"/>
              </w:rPr>
              <w:t>100 1 03 02241 01 0000 110</w:t>
            </w:r>
          </w:p>
        </w:tc>
        <w:tc>
          <w:tcPr>
            <w:tcW w:w="946" w:type="dxa"/>
            <w:gridSpan w:val="3"/>
            <w:tcBorders>
              <w:top w:val="nil"/>
              <w:left w:val="nil"/>
              <w:bottom w:val="single" w:sz="4" w:space="0" w:color="auto"/>
              <w:right w:val="single" w:sz="8" w:space="0" w:color="auto"/>
            </w:tcBorders>
            <w:shd w:val="clear" w:color="auto" w:fill="auto"/>
            <w:vAlign w:val="center"/>
            <w:hideMark/>
          </w:tcPr>
          <w:p w:rsidR="002E204E" w:rsidRPr="002E204E" w:rsidRDefault="002E204E" w:rsidP="002E204E">
            <w:pPr>
              <w:suppressAutoHyphens w:val="0"/>
              <w:jc w:val="right"/>
              <w:rPr>
                <w:sz w:val="20"/>
                <w:lang w:eastAsia="ru-RU"/>
              </w:rPr>
            </w:pPr>
            <w:r w:rsidRPr="002E204E">
              <w:rPr>
                <w:sz w:val="20"/>
                <w:lang w:eastAsia="ru-RU"/>
              </w:rPr>
              <w:t>8 020,39</w:t>
            </w:r>
          </w:p>
        </w:tc>
      </w:tr>
      <w:tr w:rsidR="002E204E" w:rsidRPr="002E204E" w:rsidTr="00D36841">
        <w:trPr>
          <w:gridAfter w:val="3"/>
          <w:wAfter w:w="514" w:type="dxa"/>
          <w:trHeight w:val="1036"/>
        </w:trPr>
        <w:tc>
          <w:tcPr>
            <w:tcW w:w="1934" w:type="dxa"/>
            <w:tcBorders>
              <w:top w:val="nil"/>
              <w:left w:val="single" w:sz="8" w:space="0" w:color="auto"/>
              <w:bottom w:val="single" w:sz="4" w:space="0" w:color="auto"/>
              <w:right w:val="single" w:sz="8" w:space="0" w:color="auto"/>
            </w:tcBorders>
            <w:shd w:val="clear" w:color="auto" w:fill="auto"/>
            <w:vAlign w:val="center"/>
            <w:hideMark/>
          </w:tcPr>
          <w:p w:rsidR="002E204E" w:rsidRPr="002E204E" w:rsidRDefault="002E204E" w:rsidP="002E204E">
            <w:pPr>
              <w:suppressAutoHyphens w:val="0"/>
              <w:rPr>
                <w:sz w:val="20"/>
                <w:lang w:eastAsia="ru-RU"/>
              </w:rPr>
            </w:pPr>
            <w:r w:rsidRPr="002E204E">
              <w:rPr>
                <w:sz w:val="20"/>
                <w:lang w:eastAsia="ru-RU"/>
              </w:rPr>
              <w:t xml:space="preserve">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 </w:t>
            </w:r>
          </w:p>
        </w:tc>
        <w:tc>
          <w:tcPr>
            <w:tcW w:w="1573" w:type="dxa"/>
            <w:gridSpan w:val="5"/>
            <w:tcBorders>
              <w:top w:val="nil"/>
              <w:left w:val="nil"/>
              <w:bottom w:val="single" w:sz="4" w:space="0" w:color="auto"/>
              <w:right w:val="single" w:sz="8" w:space="0" w:color="auto"/>
            </w:tcBorders>
            <w:shd w:val="clear" w:color="auto" w:fill="auto"/>
            <w:vAlign w:val="center"/>
            <w:hideMark/>
          </w:tcPr>
          <w:p w:rsidR="002E204E" w:rsidRPr="002E204E" w:rsidRDefault="002E204E" w:rsidP="002E204E">
            <w:pPr>
              <w:suppressAutoHyphens w:val="0"/>
              <w:jc w:val="right"/>
              <w:rPr>
                <w:sz w:val="20"/>
                <w:lang w:eastAsia="ru-RU"/>
              </w:rPr>
            </w:pPr>
            <w:r w:rsidRPr="002E204E">
              <w:rPr>
                <w:sz w:val="20"/>
                <w:lang w:eastAsia="ru-RU"/>
              </w:rPr>
              <w:t>100 1 03 02251 01 0000 110</w:t>
            </w:r>
          </w:p>
        </w:tc>
        <w:tc>
          <w:tcPr>
            <w:tcW w:w="946" w:type="dxa"/>
            <w:gridSpan w:val="3"/>
            <w:tcBorders>
              <w:top w:val="nil"/>
              <w:left w:val="nil"/>
              <w:bottom w:val="single" w:sz="4" w:space="0" w:color="auto"/>
              <w:right w:val="single" w:sz="8" w:space="0" w:color="auto"/>
            </w:tcBorders>
            <w:shd w:val="clear" w:color="auto" w:fill="auto"/>
            <w:vAlign w:val="center"/>
            <w:hideMark/>
          </w:tcPr>
          <w:p w:rsidR="002E204E" w:rsidRPr="002E204E" w:rsidRDefault="002E204E" w:rsidP="002E204E">
            <w:pPr>
              <w:suppressAutoHyphens w:val="0"/>
              <w:jc w:val="right"/>
              <w:rPr>
                <w:sz w:val="20"/>
                <w:lang w:eastAsia="ru-RU"/>
              </w:rPr>
            </w:pPr>
            <w:r w:rsidRPr="002E204E">
              <w:rPr>
                <w:sz w:val="20"/>
                <w:lang w:eastAsia="ru-RU"/>
              </w:rPr>
              <w:t>1 516 316,84</w:t>
            </w:r>
          </w:p>
        </w:tc>
      </w:tr>
      <w:tr w:rsidR="002E204E" w:rsidRPr="002E204E" w:rsidTr="00D36841">
        <w:trPr>
          <w:gridAfter w:val="3"/>
          <w:wAfter w:w="514" w:type="dxa"/>
          <w:trHeight w:val="1036"/>
        </w:trPr>
        <w:tc>
          <w:tcPr>
            <w:tcW w:w="1934" w:type="dxa"/>
            <w:tcBorders>
              <w:top w:val="nil"/>
              <w:left w:val="single" w:sz="8" w:space="0" w:color="auto"/>
              <w:bottom w:val="single" w:sz="4" w:space="0" w:color="auto"/>
              <w:right w:val="single" w:sz="8" w:space="0" w:color="auto"/>
            </w:tcBorders>
            <w:shd w:val="clear" w:color="auto" w:fill="auto"/>
            <w:vAlign w:val="center"/>
            <w:hideMark/>
          </w:tcPr>
          <w:p w:rsidR="002E204E" w:rsidRPr="002E204E" w:rsidRDefault="002E204E" w:rsidP="002E204E">
            <w:pPr>
              <w:suppressAutoHyphens w:val="0"/>
              <w:rPr>
                <w:sz w:val="20"/>
                <w:lang w:eastAsia="ru-RU"/>
              </w:rPr>
            </w:pPr>
            <w:r w:rsidRPr="002E204E">
              <w:rPr>
                <w:sz w:val="20"/>
                <w:lang w:eastAsia="ru-RU"/>
              </w:rPr>
              <w:t xml:space="preserve">Доходы от уплаты акцизов на прямогонный бензин, подлежащие распределению между бюджетами субъектов </w:t>
            </w:r>
            <w:r w:rsidRPr="002E204E">
              <w:rPr>
                <w:sz w:val="20"/>
                <w:lang w:eastAsia="ru-RU"/>
              </w:rPr>
              <w:lastRenderedPageBreak/>
              <w:t xml:space="preserve">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 </w:t>
            </w:r>
          </w:p>
        </w:tc>
        <w:tc>
          <w:tcPr>
            <w:tcW w:w="1573" w:type="dxa"/>
            <w:gridSpan w:val="5"/>
            <w:tcBorders>
              <w:top w:val="nil"/>
              <w:left w:val="nil"/>
              <w:bottom w:val="single" w:sz="4" w:space="0" w:color="auto"/>
              <w:right w:val="single" w:sz="8" w:space="0" w:color="auto"/>
            </w:tcBorders>
            <w:shd w:val="clear" w:color="auto" w:fill="auto"/>
            <w:vAlign w:val="center"/>
            <w:hideMark/>
          </w:tcPr>
          <w:p w:rsidR="002E204E" w:rsidRPr="002E204E" w:rsidRDefault="002E204E" w:rsidP="002E204E">
            <w:pPr>
              <w:suppressAutoHyphens w:val="0"/>
              <w:jc w:val="right"/>
              <w:rPr>
                <w:sz w:val="20"/>
                <w:lang w:eastAsia="ru-RU"/>
              </w:rPr>
            </w:pPr>
            <w:r w:rsidRPr="002E204E">
              <w:rPr>
                <w:sz w:val="20"/>
                <w:lang w:eastAsia="ru-RU"/>
              </w:rPr>
              <w:t>100 1 03 02261 01 0000 110</w:t>
            </w:r>
          </w:p>
        </w:tc>
        <w:tc>
          <w:tcPr>
            <w:tcW w:w="946" w:type="dxa"/>
            <w:gridSpan w:val="3"/>
            <w:tcBorders>
              <w:top w:val="nil"/>
              <w:left w:val="nil"/>
              <w:bottom w:val="single" w:sz="4" w:space="0" w:color="auto"/>
              <w:right w:val="single" w:sz="8" w:space="0" w:color="auto"/>
            </w:tcBorders>
            <w:shd w:val="clear" w:color="auto" w:fill="auto"/>
            <w:vAlign w:val="center"/>
            <w:hideMark/>
          </w:tcPr>
          <w:p w:rsidR="002E204E" w:rsidRPr="002E204E" w:rsidRDefault="002E204E" w:rsidP="002E204E">
            <w:pPr>
              <w:suppressAutoHyphens w:val="0"/>
              <w:jc w:val="right"/>
              <w:rPr>
                <w:sz w:val="20"/>
                <w:lang w:eastAsia="ru-RU"/>
              </w:rPr>
            </w:pPr>
            <w:r w:rsidRPr="002E204E">
              <w:rPr>
                <w:sz w:val="20"/>
                <w:lang w:eastAsia="ru-RU"/>
              </w:rPr>
              <w:t>-194 474,03</w:t>
            </w:r>
          </w:p>
        </w:tc>
      </w:tr>
      <w:tr w:rsidR="002E204E" w:rsidRPr="002E204E" w:rsidTr="00D36841">
        <w:trPr>
          <w:gridAfter w:val="3"/>
          <w:wAfter w:w="514" w:type="dxa"/>
          <w:trHeight w:val="207"/>
        </w:trPr>
        <w:tc>
          <w:tcPr>
            <w:tcW w:w="1934" w:type="dxa"/>
            <w:tcBorders>
              <w:top w:val="nil"/>
              <w:left w:val="single" w:sz="8" w:space="0" w:color="auto"/>
              <w:bottom w:val="single" w:sz="4" w:space="0" w:color="auto"/>
              <w:right w:val="single" w:sz="8" w:space="0" w:color="auto"/>
            </w:tcBorders>
            <w:shd w:val="clear" w:color="auto" w:fill="auto"/>
            <w:vAlign w:val="center"/>
            <w:hideMark/>
          </w:tcPr>
          <w:p w:rsidR="002E204E" w:rsidRPr="002E204E" w:rsidRDefault="002E204E" w:rsidP="002E204E">
            <w:pPr>
              <w:suppressAutoHyphens w:val="0"/>
              <w:rPr>
                <w:sz w:val="20"/>
                <w:lang w:eastAsia="ru-RU"/>
              </w:rPr>
            </w:pPr>
            <w:r w:rsidRPr="002E204E">
              <w:rPr>
                <w:sz w:val="20"/>
                <w:lang w:eastAsia="ru-RU"/>
              </w:rPr>
              <w:t>Единый сельскохозяйственный налог</w:t>
            </w:r>
          </w:p>
        </w:tc>
        <w:tc>
          <w:tcPr>
            <w:tcW w:w="1573" w:type="dxa"/>
            <w:gridSpan w:val="5"/>
            <w:tcBorders>
              <w:top w:val="nil"/>
              <w:left w:val="nil"/>
              <w:bottom w:val="single" w:sz="4" w:space="0" w:color="auto"/>
              <w:right w:val="single" w:sz="8" w:space="0" w:color="auto"/>
            </w:tcBorders>
            <w:shd w:val="clear" w:color="auto" w:fill="auto"/>
            <w:vAlign w:val="center"/>
            <w:hideMark/>
          </w:tcPr>
          <w:p w:rsidR="002E204E" w:rsidRPr="002E204E" w:rsidRDefault="002E204E" w:rsidP="002E204E">
            <w:pPr>
              <w:suppressAutoHyphens w:val="0"/>
              <w:jc w:val="right"/>
              <w:rPr>
                <w:sz w:val="20"/>
                <w:lang w:eastAsia="ru-RU"/>
              </w:rPr>
            </w:pPr>
            <w:r w:rsidRPr="002E204E">
              <w:rPr>
                <w:sz w:val="20"/>
                <w:lang w:eastAsia="ru-RU"/>
              </w:rPr>
              <w:t>182 1 05 03010 01 0000 110</w:t>
            </w:r>
          </w:p>
        </w:tc>
        <w:tc>
          <w:tcPr>
            <w:tcW w:w="946" w:type="dxa"/>
            <w:gridSpan w:val="3"/>
            <w:tcBorders>
              <w:top w:val="nil"/>
              <w:left w:val="nil"/>
              <w:bottom w:val="single" w:sz="4" w:space="0" w:color="auto"/>
              <w:right w:val="single" w:sz="8" w:space="0" w:color="auto"/>
            </w:tcBorders>
            <w:shd w:val="clear" w:color="auto" w:fill="auto"/>
            <w:vAlign w:val="center"/>
            <w:hideMark/>
          </w:tcPr>
          <w:p w:rsidR="002E204E" w:rsidRPr="002E204E" w:rsidRDefault="002E204E" w:rsidP="002E204E">
            <w:pPr>
              <w:suppressAutoHyphens w:val="0"/>
              <w:jc w:val="right"/>
              <w:rPr>
                <w:sz w:val="20"/>
                <w:lang w:eastAsia="ru-RU"/>
              </w:rPr>
            </w:pPr>
            <w:r w:rsidRPr="002E204E">
              <w:rPr>
                <w:sz w:val="20"/>
                <w:lang w:eastAsia="ru-RU"/>
              </w:rPr>
              <w:t>880 137,70</w:t>
            </w:r>
          </w:p>
        </w:tc>
      </w:tr>
      <w:tr w:rsidR="002E204E" w:rsidRPr="002E204E" w:rsidTr="00D36841">
        <w:trPr>
          <w:gridAfter w:val="3"/>
          <w:wAfter w:w="514" w:type="dxa"/>
          <w:trHeight w:val="414"/>
        </w:trPr>
        <w:tc>
          <w:tcPr>
            <w:tcW w:w="1934" w:type="dxa"/>
            <w:tcBorders>
              <w:top w:val="nil"/>
              <w:left w:val="single" w:sz="8" w:space="0" w:color="auto"/>
              <w:bottom w:val="single" w:sz="4" w:space="0" w:color="auto"/>
              <w:right w:val="single" w:sz="8" w:space="0" w:color="auto"/>
            </w:tcBorders>
            <w:shd w:val="clear" w:color="auto" w:fill="auto"/>
            <w:vAlign w:val="center"/>
            <w:hideMark/>
          </w:tcPr>
          <w:p w:rsidR="002E204E" w:rsidRPr="002E204E" w:rsidRDefault="002E204E" w:rsidP="002E204E">
            <w:pPr>
              <w:suppressAutoHyphens w:val="0"/>
              <w:rPr>
                <w:sz w:val="20"/>
                <w:lang w:eastAsia="ru-RU"/>
              </w:rPr>
            </w:pPr>
            <w:r w:rsidRPr="002E204E">
              <w:rPr>
                <w:sz w:val="20"/>
                <w:lang w:eastAsia="ru-RU"/>
              </w:rPr>
              <w:t>Налог на имущество физических лиц, взимаемый по ставкам, применяемым к объектам налогообложения, расположенным в границах сельских поселений</w:t>
            </w:r>
          </w:p>
        </w:tc>
        <w:tc>
          <w:tcPr>
            <w:tcW w:w="1573" w:type="dxa"/>
            <w:gridSpan w:val="5"/>
            <w:tcBorders>
              <w:top w:val="nil"/>
              <w:left w:val="nil"/>
              <w:bottom w:val="single" w:sz="4" w:space="0" w:color="auto"/>
              <w:right w:val="single" w:sz="8" w:space="0" w:color="auto"/>
            </w:tcBorders>
            <w:shd w:val="clear" w:color="auto" w:fill="auto"/>
            <w:vAlign w:val="center"/>
            <w:hideMark/>
          </w:tcPr>
          <w:p w:rsidR="002E204E" w:rsidRPr="002E204E" w:rsidRDefault="002E204E" w:rsidP="002E204E">
            <w:pPr>
              <w:suppressAutoHyphens w:val="0"/>
              <w:jc w:val="right"/>
              <w:rPr>
                <w:sz w:val="20"/>
                <w:lang w:eastAsia="ru-RU"/>
              </w:rPr>
            </w:pPr>
            <w:r w:rsidRPr="002E204E">
              <w:rPr>
                <w:sz w:val="20"/>
                <w:lang w:eastAsia="ru-RU"/>
              </w:rPr>
              <w:t>182 1 06 01030 10 0000 110</w:t>
            </w:r>
          </w:p>
        </w:tc>
        <w:tc>
          <w:tcPr>
            <w:tcW w:w="946" w:type="dxa"/>
            <w:gridSpan w:val="3"/>
            <w:tcBorders>
              <w:top w:val="nil"/>
              <w:left w:val="nil"/>
              <w:bottom w:val="single" w:sz="4" w:space="0" w:color="auto"/>
              <w:right w:val="single" w:sz="8" w:space="0" w:color="auto"/>
            </w:tcBorders>
            <w:shd w:val="clear" w:color="auto" w:fill="auto"/>
            <w:vAlign w:val="center"/>
            <w:hideMark/>
          </w:tcPr>
          <w:p w:rsidR="002E204E" w:rsidRPr="002E204E" w:rsidRDefault="002E204E" w:rsidP="002E204E">
            <w:pPr>
              <w:suppressAutoHyphens w:val="0"/>
              <w:jc w:val="right"/>
              <w:rPr>
                <w:sz w:val="20"/>
                <w:lang w:eastAsia="ru-RU"/>
              </w:rPr>
            </w:pPr>
            <w:r w:rsidRPr="002E204E">
              <w:rPr>
                <w:sz w:val="20"/>
                <w:lang w:eastAsia="ru-RU"/>
              </w:rPr>
              <w:t>77 822,07</w:t>
            </w:r>
          </w:p>
        </w:tc>
      </w:tr>
      <w:tr w:rsidR="002E204E" w:rsidRPr="002E204E" w:rsidTr="00D36841">
        <w:trPr>
          <w:gridAfter w:val="3"/>
          <w:wAfter w:w="514" w:type="dxa"/>
          <w:trHeight w:val="310"/>
        </w:trPr>
        <w:tc>
          <w:tcPr>
            <w:tcW w:w="1934" w:type="dxa"/>
            <w:tcBorders>
              <w:top w:val="nil"/>
              <w:left w:val="single" w:sz="8" w:space="0" w:color="auto"/>
              <w:bottom w:val="single" w:sz="4" w:space="0" w:color="auto"/>
              <w:right w:val="single" w:sz="8" w:space="0" w:color="auto"/>
            </w:tcBorders>
            <w:shd w:val="clear" w:color="auto" w:fill="auto"/>
            <w:vAlign w:val="center"/>
            <w:hideMark/>
          </w:tcPr>
          <w:p w:rsidR="002E204E" w:rsidRPr="002E204E" w:rsidRDefault="002E204E" w:rsidP="002E204E">
            <w:pPr>
              <w:suppressAutoHyphens w:val="0"/>
              <w:rPr>
                <w:sz w:val="20"/>
                <w:lang w:eastAsia="ru-RU"/>
              </w:rPr>
            </w:pPr>
            <w:r w:rsidRPr="002E204E">
              <w:rPr>
                <w:sz w:val="20"/>
                <w:lang w:eastAsia="ru-RU"/>
              </w:rPr>
              <w:t>Земельный налог с организаций, обладающих земельным участком, расположенным в границах сельских поселений</w:t>
            </w:r>
          </w:p>
        </w:tc>
        <w:tc>
          <w:tcPr>
            <w:tcW w:w="1573" w:type="dxa"/>
            <w:gridSpan w:val="5"/>
            <w:tcBorders>
              <w:top w:val="nil"/>
              <w:left w:val="nil"/>
              <w:bottom w:val="single" w:sz="4" w:space="0" w:color="auto"/>
              <w:right w:val="single" w:sz="8" w:space="0" w:color="auto"/>
            </w:tcBorders>
            <w:shd w:val="clear" w:color="auto" w:fill="auto"/>
            <w:vAlign w:val="center"/>
            <w:hideMark/>
          </w:tcPr>
          <w:p w:rsidR="002E204E" w:rsidRPr="002E204E" w:rsidRDefault="002E204E" w:rsidP="002E204E">
            <w:pPr>
              <w:suppressAutoHyphens w:val="0"/>
              <w:jc w:val="right"/>
              <w:rPr>
                <w:sz w:val="20"/>
                <w:lang w:eastAsia="ru-RU"/>
              </w:rPr>
            </w:pPr>
            <w:r w:rsidRPr="002E204E">
              <w:rPr>
                <w:sz w:val="20"/>
                <w:lang w:eastAsia="ru-RU"/>
              </w:rPr>
              <w:t>182 1 06 06033 10 0000 110</w:t>
            </w:r>
          </w:p>
        </w:tc>
        <w:tc>
          <w:tcPr>
            <w:tcW w:w="946" w:type="dxa"/>
            <w:gridSpan w:val="3"/>
            <w:tcBorders>
              <w:top w:val="nil"/>
              <w:left w:val="nil"/>
              <w:bottom w:val="single" w:sz="4" w:space="0" w:color="auto"/>
              <w:right w:val="single" w:sz="8" w:space="0" w:color="auto"/>
            </w:tcBorders>
            <w:shd w:val="clear" w:color="auto" w:fill="auto"/>
            <w:vAlign w:val="center"/>
            <w:hideMark/>
          </w:tcPr>
          <w:p w:rsidR="002E204E" w:rsidRPr="002E204E" w:rsidRDefault="002E204E" w:rsidP="002E204E">
            <w:pPr>
              <w:suppressAutoHyphens w:val="0"/>
              <w:jc w:val="right"/>
              <w:rPr>
                <w:sz w:val="20"/>
                <w:lang w:eastAsia="ru-RU"/>
              </w:rPr>
            </w:pPr>
            <w:r w:rsidRPr="002E204E">
              <w:rPr>
                <w:sz w:val="20"/>
                <w:lang w:eastAsia="ru-RU"/>
              </w:rPr>
              <w:t>1 426 281,45</w:t>
            </w:r>
          </w:p>
        </w:tc>
      </w:tr>
      <w:tr w:rsidR="002E204E" w:rsidRPr="002E204E" w:rsidTr="00D36841">
        <w:trPr>
          <w:gridAfter w:val="3"/>
          <w:wAfter w:w="514" w:type="dxa"/>
          <w:trHeight w:val="310"/>
        </w:trPr>
        <w:tc>
          <w:tcPr>
            <w:tcW w:w="1934" w:type="dxa"/>
            <w:tcBorders>
              <w:top w:val="nil"/>
              <w:left w:val="single" w:sz="8" w:space="0" w:color="auto"/>
              <w:bottom w:val="single" w:sz="4" w:space="0" w:color="auto"/>
              <w:right w:val="single" w:sz="8" w:space="0" w:color="auto"/>
            </w:tcBorders>
            <w:shd w:val="clear" w:color="auto" w:fill="auto"/>
            <w:vAlign w:val="center"/>
            <w:hideMark/>
          </w:tcPr>
          <w:p w:rsidR="002E204E" w:rsidRPr="002E204E" w:rsidRDefault="002E204E" w:rsidP="002E204E">
            <w:pPr>
              <w:suppressAutoHyphens w:val="0"/>
              <w:rPr>
                <w:sz w:val="20"/>
                <w:lang w:eastAsia="ru-RU"/>
              </w:rPr>
            </w:pPr>
            <w:r w:rsidRPr="002E204E">
              <w:rPr>
                <w:sz w:val="20"/>
                <w:lang w:eastAsia="ru-RU"/>
              </w:rPr>
              <w:t>Земельный налог с физических лиц, обладающих земельным участком, расположенным в границах сельских поселений</w:t>
            </w:r>
          </w:p>
        </w:tc>
        <w:tc>
          <w:tcPr>
            <w:tcW w:w="1573" w:type="dxa"/>
            <w:gridSpan w:val="5"/>
            <w:tcBorders>
              <w:top w:val="nil"/>
              <w:left w:val="nil"/>
              <w:bottom w:val="single" w:sz="4" w:space="0" w:color="auto"/>
              <w:right w:val="single" w:sz="8" w:space="0" w:color="auto"/>
            </w:tcBorders>
            <w:shd w:val="clear" w:color="auto" w:fill="auto"/>
            <w:vAlign w:val="center"/>
            <w:hideMark/>
          </w:tcPr>
          <w:p w:rsidR="002E204E" w:rsidRPr="002E204E" w:rsidRDefault="002E204E" w:rsidP="002E204E">
            <w:pPr>
              <w:suppressAutoHyphens w:val="0"/>
              <w:jc w:val="right"/>
              <w:rPr>
                <w:sz w:val="20"/>
                <w:lang w:eastAsia="ru-RU"/>
              </w:rPr>
            </w:pPr>
            <w:r w:rsidRPr="002E204E">
              <w:rPr>
                <w:sz w:val="20"/>
                <w:lang w:eastAsia="ru-RU"/>
              </w:rPr>
              <w:t>182 1 06 06043 10 0000 110</w:t>
            </w:r>
          </w:p>
        </w:tc>
        <w:tc>
          <w:tcPr>
            <w:tcW w:w="946" w:type="dxa"/>
            <w:gridSpan w:val="3"/>
            <w:tcBorders>
              <w:top w:val="nil"/>
              <w:left w:val="nil"/>
              <w:bottom w:val="single" w:sz="4" w:space="0" w:color="auto"/>
              <w:right w:val="single" w:sz="8" w:space="0" w:color="auto"/>
            </w:tcBorders>
            <w:shd w:val="clear" w:color="auto" w:fill="auto"/>
            <w:vAlign w:val="center"/>
            <w:hideMark/>
          </w:tcPr>
          <w:p w:rsidR="002E204E" w:rsidRPr="002E204E" w:rsidRDefault="002E204E" w:rsidP="002E204E">
            <w:pPr>
              <w:suppressAutoHyphens w:val="0"/>
              <w:jc w:val="right"/>
              <w:rPr>
                <w:sz w:val="20"/>
                <w:lang w:eastAsia="ru-RU"/>
              </w:rPr>
            </w:pPr>
            <w:r w:rsidRPr="002E204E">
              <w:rPr>
                <w:sz w:val="20"/>
                <w:lang w:eastAsia="ru-RU"/>
              </w:rPr>
              <w:t>195 530,95</w:t>
            </w:r>
          </w:p>
        </w:tc>
      </w:tr>
      <w:tr w:rsidR="002E204E" w:rsidRPr="002E204E" w:rsidTr="00D36841">
        <w:trPr>
          <w:gridAfter w:val="3"/>
          <w:wAfter w:w="514" w:type="dxa"/>
          <w:trHeight w:val="414"/>
        </w:trPr>
        <w:tc>
          <w:tcPr>
            <w:tcW w:w="1934" w:type="dxa"/>
            <w:tcBorders>
              <w:top w:val="nil"/>
              <w:left w:val="single" w:sz="8" w:space="0" w:color="auto"/>
              <w:bottom w:val="single" w:sz="4" w:space="0" w:color="auto"/>
              <w:right w:val="single" w:sz="8" w:space="0" w:color="auto"/>
            </w:tcBorders>
            <w:shd w:val="clear" w:color="auto" w:fill="auto"/>
            <w:vAlign w:val="center"/>
            <w:hideMark/>
          </w:tcPr>
          <w:p w:rsidR="002E204E" w:rsidRPr="002E204E" w:rsidRDefault="002E204E" w:rsidP="002E204E">
            <w:pPr>
              <w:suppressAutoHyphens w:val="0"/>
              <w:rPr>
                <w:sz w:val="20"/>
                <w:lang w:eastAsia="ru-RU"/>
              </w:rPr>
            </w:pPr>
            <w:r w:rsidRPr="002E204E">
              <w:rPr>
                <w:sz w:val="20"/>
                <w:lang w:eastAsia="ru-RU"/>
              </w:rPr>
              <w:t>Земельный налог (по обязательствам, возникшим до 1 января 2006 года), мобилизуемый на территориях сельских поселений</w:t>
            </w:r>
          </w:p>
        </w:tc>
        <w:tc>
          <w:tcPr>
            <w:tcW w:w="1573" w:type="dxa"/>
            <w:gridSpan w:val="5"/>
            <w:tcBorders>
              <w:top w:val="nil"/>
              <w:left w:val="nil"/>
              <w:bottom w:val="single" w:sz="4" w:space="0" w:color="auto"/>
              <w:right w:val="single" w:sz="8" w:space="0" w:color="auto"/>
            </w:tcBorders>
            <w:shd w:val="clear" w:color="auto" w:fill="auto"/>
            <w:vAlign w:val="center"/>
            <w:hideMark/>
          </w:tcPr>
          <w:p w:rsidR="002E204E" w:rsidRPr="002E204E" w:rsidRDefault="002E204E" w:rsidP="002E204E">
            <w:pPr>
              <w:suppressAutoHyphens w:val="0"/>
              <w:jc w:val="right"/>
              <w:rPr>
                <w:sz w:val="20"/>
                <w:lang w:eastAsia="ru-RU"/>
              </w:rPr>
            </w:pPr>
            <w:r w:rsidRPr="002E204E">
              <w:rPr>
                <w:sz w:val="20"/>
                <w:lang w:eastAsia="ru-RU"/>
              </w:rPr>
              <w:t>182 1 09 04053 10 0000 110</w:t>
            </w:r>
          </w:p>
        </w:tc>
        <w:tc>
          <w:tcPr>
            <w:tcW w:w="946" w:type="dxa"/>
            <w:gridSpan w:val="3"/>
            <w:tcBorders>
              <w:top w:val="nil"/>
              <w:left w:val="nil"/>
              <w:bottom w:val="single" w:sz="4" w:space="0" w:color="auto"/>
              <w:right w:val="single" w:sz="8" w:space="0" w:color="auto"/>
            </w:tcBorders>
            <w:shd w:val="clear" w:color="auto" w:fill="auto"/>
            <w:vAlign w:val="center"/>
            <w:hideMark/>
          </w:tcPr>
          <w:p w:rsidR="002E204E" w:rsidRPr="002E204E" w:rsidRDefault="002E204E" w:rsidP="002E204E">
            <w:pPr>
              <w:suppressAutoHyphens w:val="0"/>
              <w:jc w:val="right"/>
              <w:rPr>
                <w:sz w:val="20"/>
                <w:lang w:eastAsia="ru-RU"/>
              </w:rPr>
            </w:pPr>
            <w:r w:rsidRPr="002E204E">
              <w:rPr>
                <w:sz w:val="20"/>
                <w:lang w:eastAsia="ru-RU"/>
              </w:rPr>
              <w:t>-153,91</w:t>
            </w:r>
          </w:p>
        </w:tc>
      </w:tr>
      <w:tr w:rsidR="002E204E" w:rsidRPr="002E204E" w:rsidTr="00D36841">
        <w:trPr>
          <w:gridAfter w:val="3"/>
          <w:wAfter w:w="514" w:type="dxa"/>
          <w:trHeight w:val="622"/>
        </w:trPr>
        <w:tc>
          <w:tcPr>
            <w:tcW w:w="1934" w:type="dxa"/>
            <w:tcBorders>
              <w:top w:val="nil"/>
              <w:left w:val="single" w:sz="8" w:space="0" w:color="auto"/>
              <w:bottom w:val="single" w:sz="4" w:space="0" w:color="auto"/>
              <w:right w:val="single" w:sz="8" w:space="0" w:color="auto"/>
            </w:tcBorders>
            <w:shd w:val="clear" w:color="auto" w:fill="auto"/>
            <w:vAlign w:val="center"/>
            <w:hideMark/>
          </w:tcPr>
          <w:p w:rsidR="002E204E" w:rsidRPr="002E204E" w:rsidRDefault="002E204E" w:rsidP="002E204E">
            <w:pPr>
              <w:suppressAutoHyphens w:val="0"/>
              <w:rPr>
                <w:sz w:val="20"/>
                <w:lang w:eastAsia="ru-RU"/>
              </w:rPr>
            </w:pPr>
            <w:r w:rsidRPr="002E204E">
              <w:rPr>
                <w:sz w:val="20"/>
                <w:lang w:eastAsia="ru-RU"/>
              </w:rPr>
              <w:t xml:space="preserve">Доходы от сдачи в аренду имущества, находящегося в оперативном управлении органов управления сельских поселений и созданных ими учреждений (за исключением имущества муниципальных бюджетных и </w:t>
            </w:r>
            <w:r w:rsidRPr="002E204E">
              <w:rPr>
                <w:sz w:val="20"/>
                <w:lang w:eastAsia="ru-RU"/>
              </w:rPr>
              <w:lastRenderedPageBreak/>
              <w:t>автономных учреждений)</w:t>
            </w:r>
          </w:p>
        </w:tc>
        <w:tc>
          <w:tcPr>
            <w:tcW w:w="1573" w:type="dxa"/>
            <w:gridSpan w:val="5"/>
            <w:tcBorders>
              <w:top w:val="nil"/>
              <w:left w:val="nil"/>
              <w:bottom w:val="single" w:sz="4" w:space="0" w:color="auto"/>
              <w:right w:val="single" w:sz="8" w:space="0" w:color="auto"/>
            </w:tcBorders>
            <w:shd w:val="clear" w:color="auto" w:fill="auto"/>
            <w:vAlign w:val="center"/>
            <w:hideMark/>
          </w:tcPr>
          <w:p w:rsidR="002E204E" w:rsidRPr="002E204E" w:rsidRDefault="002E204E" w:rsidP="002E204E">
            <w:pPr>
              <w:suppressAutoHyphens w:val="0"/>
              <w:jc w:val="right"/>
              <w:rPr>
                <w:sz w:val="20"/>
                <w:lang w:eastAsia="ru-RU"/>
              </w:rPr>
            </w:pPr>
            <w:r w:rsidRPr="002E204E">
              <w:rPr>
                <w:sz w:val="20"/>
                <w:lang w:eastAsia="ru-RU"/>
              </w:rPr>
              <w:lastRenderedPageBreak/>
              <w:t>555 1 11 05035 10 0000 120</w:t>
            </w:r>
          </w:p>
        </w:tc>
        <w:tc>
          <w:tcPr>
            <w:tcW w:w="946" w:type="dxa"/>
            <w:gridSpan w:val="3"/>
            <w:tcBorders>
              <w:top w:val="nil"/>
              <w:left w:val="nil"/>
              <w:bottom w:val="single" w:sz="4" w:space="0" w:color="auto"/>
              <w:right w:val="single" w:sz="8" w:space="0" w:color="auto"/>
            </w:tcBorders>
            <w:shd w:val="clear" w:color="auto" w:fill="auto"/>
            <w:vAlign w:val="center"/>
            <w:hideMark/>
          </w:tcPr>
          <w:p w:rsidR="002E204E" w:rsidRPr="002E204E" w:rsidRDefault="002E204E" w:rsidP="002E204E">
            <w:pPr>
              <w:suppressAutoHyphens w:val="0"/>
              <w:jc w:val="right"/>
              <w:rPr>
                <w:sz w:val="20"/>
                <w:lang w:eastAsia="ru-RU"/>
              </w:rPr>
            </w:pPr>
            <w:r w:rsidRPr="002E204E">
              <w:rPr>
                <w:sz w:val="20"/>
                <w:lang w:eastAsia="ru-RU"/>
              </w:rPr>
              <w:t>101 709,72</w:t>
            </w:r>
          </w:p>
        </w:tc>
      </w:tr>
      <w:tr w:rsidR="002E204E" w:rsidRPr="002E204E" w:rsidTr="00D36841">
        <w:trPr>
          <w:gridAfter w:val="3"/>
          <w:wAfter w:w="514" w:type="dxa"/>
          <w:trHeight w:val="310"/>
        </w:trPr>
        <w:tc>
          <w:tcPr>
            <w:tcW w:w="1934" w:type="dxa"/>
            <w:tcBorders>
              <w:top w:val="nil"/>
              <w:left w:val="single" w:sz="8" w:space="0" w:color="auto"/>
              <w:bottom w:val="single" w:sz="4" w:space="0" w:color="auto"/>
              <w:right w:val="single" w:sz="8" w:space="0" w:color="auto"/>
            </w:tcBorders>
            <w:shd w:val="clear" w:color="auto" w:fill="auto"/>
            <w:vAlign w:val="center"/>
            <w:hideMark/>
          </w:tcPr>
          <w:p w:rsidR="002E204E" w:rsidRPr="002E204E" w:rsidRDefault="002E204E" w:rsidP="002E204E">
            <w:pPr>
              <w:suppressAutoHyphens w:val="0"/>
              <w:rPr>
                <w:sz w:val="20"/>
                <w:lang w:eastAsia="ru-RU"/>
              </w:rPr>
            </w:pPr>
            <w:r w:rsidRPr="002E204E">
              <w:rPr>
                <w:sz w:val="20"/>
                <w:lang w:eastAsia="ru-RU"/>
              </w:rPr>
              <w:lastRenderedPageBreak/>
              <w:t>Прочие доходы от оказания платных услуг (работ) получателями средств бюджетов сельских поселений</w:t>
            </w:r>
          </w:p>
        </w:tc>
        <w:tc>
          <w:tcPr>
            <w:tcW w:w="1573" w:type="dxa"/>
            <w:gridSpan w:val="5"/>
            <w:tcBorders>
              <w:top w:val="nil"/>
              <w:left w:val="nil"/>
              <w:bottom w:val="single" w:sz="4" w:space="0" w:color="auto"/>
              <w:right w:val="single" w:sz="8" w:space="0" w:color="auto"/>
            </w:tcBorders>
            <w:shd w:val="clear" w:color="auto" w:fill="auto"/>
            <w:vAlign w:val="center"/>
            <w:hideMark/>
          </w:tcPr>
          <w:p w:rsidR="002E204E" w:rsidRPr="002E204E" w:rsidRDefault="002E204E" w:rsidP="002E204E">
            <w:pPr>
              <w:suppressAutoHyphens w:val="0"/>
              <w:jc w:val="right"/>
              <w:rPr>
                <w:sz w:val="20"/>
                <w:lang w:eastAsia="ru-RU"/>
              </w:rPr>
            </w:pPr>
            <w:r w:rsidRPr="002E204E">
              <w:rPr>
                <w:sz w:val="20"/>
                <w:lang w:eastAsia="ru-RU"/>
              </w:rPr>
              <w:t>555 1 13 01995 10 0000 130</w:t>
            </w:r>
          </w:p>
        </w:tc>
        <w:tc>
          <w:tcPr>
            <w:tcW w:w="946" w:type="dxa"/>
            <w:gridSpan w:val="3"/>
            <w:tcBorders>
              <w:top w:val="nil"/>
              <w:left w:val="nil"/>
              <w:bottom w:val="single" w:sz="4" w:space="0" w:color="auto"/>
              <w:right w:val="single" w:sz="8" w:space="0" w:color="auto"/>
            </w:tcBorders>
            <w:shd w:val="clear" w:color="auto" w:fill="auto"/>
            <w:vAlign w:val="center"/>
            <w:hideMark/>
          </w:tcPr>
          <w:p w:rsidR="002E204E" w:rsidRPr="002E204E" w:rsidRDefault="002E204E" w:rsidP="002E204E">
            <w:pPr>
              <w:suppressAutoHyphens w:val="0"/>
              <w:jc w:val="right"/>
              <w:rPr>
                <w:sz w:val="20"/>
                <w:lang w:eastAsia="ru-RU"/>
              </w:rPr>
            </w:pPr>
            <w:r w:rsidRPr="002E204E">
              <w:rPr>
                <w:sz w:val="20"/>
                <w:lang w:eastAsia="ru-RU"/>
              </w:rPr>
              <w:t>27 870,00</w:t>
            </w:r>
          </w:p>
        </w:tc>
      </w:tr>
      <w:tr w:rsidR="002E204E" w:rsidRPr="002E204E" w:rsidTr="00D36841">
        <w:trPr>
          <w:gridAfter w:val="3"/>
          <w:wAfter w:w="514" w:type="dxa"/>
          <w:trHeight w:val="310"/>
        </w:trPr>
        <w:tc>
          <w:tcPr>
            <w:tcW w:w="1934" w:type="dxa"/>
            <w:tcBorders>
              <w:top w:val="nil"/>
              <w:left w:val="single" w:sz="8" w:space="0" w:color="auto"/>
              <w:bottom w:val="single" w:sz="4" w:space="0" w:color="auto"/>
              <w:right w:val="single" w:sz="8" w:space="0" w:color="auto"/>
            </w:tcBorders>
            <w:shd w:val="clear" w:color="auto" w:fill="auto"/>
            <w:vAlign w:val="center"/>
            <w:hideMark/>
          </w:tcPr>
          <w:p w:rsidR="002E204E" w:rsidRPr="002E204E" w:rsidRDefault="002E204E" w:rsidP="002E204E">
            <w:pPr>
              <w:suppressAutoHyphens w:val="0"/>
              <w:rPr>
                <w:sz w:val="20"/>
                <w:lang w:eastAsia="ru-RU"/>
              </w:rPr>
            </w:pPr>
            <w:r w:rsidRPr="002E204E">
              <w:rPr>
                <w:sz w:val="20"/>
                <w:lang w:eastAsia="ru-RU"/>
              </w:rPr>
              <w:t>Доходы, поступающие в порядке возмещения расходов, понесенных в связи с эксплуатацией имущества сельских поселений</w:t>
            </w:r>
          </w:p>
        </w:tc>
        <w:tc>
          <w:tcPr>
            <w:tcW w:w="1573" w:type="dxa"/>
            <w:gridSpan w:val="5"/>
            <w:tcBorders>
              <w:top w:val="nil"/>
              <w:left w:val="nil"/>
              <w:bottom w:val="single" w:sz="4" w:space="0" w:color="auto"/>
              <w:right w:val="single" w:sz="8" w:space="0" w:color="auto"/>
            </w:tcBorders>
            <w:shd w:val="clear" w:color="auto" w:fill="auto"/>
            <w:vAlign w:val="center"/>
            <w:hideMark/>
          </w:tcPr>
          <w:p w:rsidR="002E204E" w:rsidRPr="002E204E" w:rsidRDefault="002E204E" w:rsidP="002E204E">
            <w:pPr>
              <w:suppressAutoHyphens w:val="0"/>
              <w:jc w:val="right"/>
              <w:rPr>
                <w:sz w:val="20"/>
                <w:lang w:eastAsia="ru-RU"/>
              </w:rPr>
            </w:pPr>
            <w:r w:rsidRPr="002E204E">
              <w:rPr>
                <w:sz w:val="20"/>
                <w:lang w:eastAsia="ru-RU"/>
              </w:rPr>
              <w:t>555 1 13 02065 10 0000 130</w:t>
            </w:r>
          </w:p>
        </w:tc>
        <w:tc>
          <w:tcPr>
            <w:tcW w:w="946" w:type="dxa"/>
            <w:gridSpan w:val="3"/>
            <w:tcBorders>
              <w:top w:val="nil"/>
              <w:left w:val="nil"/>
              <w:bottom w:val="single" w:sz="4" w:space="0" w:color="auto"/>
              <w:right w:val="single" w:sz="8" w:space="0" w:color="auto"/>
            </w:tcBorders>
            <w:shd w:val="clear" w:color="auto" w:fill="auto"/>
            <w:vAlign w:val="center"/>
            <w:hideMark/>
          </w:tcPr>
          <w:p w:rsidR="002E204E" w:rsidRPr="002E204E" w:rsidRDefault="002E204E" w:rsidP="002E204E">
            <w:pPr>
              <w:suppressAutoHyphens w:val="0"/>
              <w:jc w:val="right"/>
              <w:rPr>
                <w:sz w:val="20"/>
                <w:lang w:eastAsia="ru-RU"/>
              </w:rPr>
            </w:pPr>
            <w:r w:rsidRPr="002E204E">
              <w:rPr>
                <w:sz w:val="20"/>
                <w:lang w:eastAsia="ru-RU"/>
              </w:rPr>
              <w:t>71 017,24</w:t>
            </w:r>
          </w:p>
        </w:tc>
      </w:tr>
      <w:tr w:rsidR="002E204E" w:rsidRPr="002E204E" w:rsidTr="00D36841">
        <w:trPr>
          <w:gridAfter w:val="3"/>
          <w:wAfter w:w="514" w:type="dxa"/>
          <w:trHeight w:val="310"/>
        </w:trPr>
        <w:tc>
          <w:tcPr>
            <w:tcW w:w="1934" w:type="dxa"/>
            <w:tcBorders>
              <w:top w:val="nil"/>
              <w:left w:val="single" w:sz="8" w:space="0" w:color="auto"/>
              <w:bottom w:val="single" w:sz="4" w:space="0" w:color="auto"/>
              <w:right w:val="single" w:sz="8" w:space="0" w:color="auto"/>
            </w:tcBorders>
            <w:shd w:val="clear" w:color="auto" w:fill="auto"/>
            <w:vAlign w:val="center"/>
            <w:hideMark/>
          </w:tcPr>
          <w:p w:rsidR="002E204E" w:rsidRPr="002E204E" w:rsidRDefault="002E204E" w:rsidP="002E204E">
            <w:pPr>
              <w:suppressAutoHyphens w:val="0"/>
              <w:rPr>
                <w:sz w:val="20"/>
                <w:lang w:eastAsia="ru-RU"/>
              </w:rPr>
            </w:pPr>
            <w:r w:rsidRPr="002E204E">
              <w:rPr>
                <w:sz w:val="20"/>
                <w:lang w:eastAsia="ru-RU"/>
              </w:rPr>
              <w:t>Дотации бюджетам сельских поселений на выравнивание бюджетной обеспеченности из бюджетов муниципальных районов</w:t>
            </w:r>
          </w:p>
        </w:tc>
        <w:tc>
          <w:tcPr>
            <w:tcW w:w="1573" w:type="dxa"/>
            <w:gridSpan w:val="5"/>
            <w:tcBorders>
              <w:top w:val="nil"/>
              <w:left w:val="nil"/>
              <w:bottom w:val="single" w:sz="4" w:space="0" w:color="auto"/>
              <w:right w:val="single" w:sz="8" w:space="0" w:color="auto"/>
            </w:tcBorders>
            <w:shd w:val="clear" w:color="auto" w:fill="auto"/>
            <w:vAlign w:val="center"/>
            <w:hideMark/>
          </w:tcPr>
          <w:p w:rsidR="002E204E" w:rsidRPr="002E204E" w:rsidRDefault="002E204E" w:rsidP="002E204E">
            <w:pPr>
              <w:suppressAutoHyphens w:val="0"/>
              <w:jc w:val="right"/>
              <w:rPr>
                <w:sz w:val="20"/>
                <w:lang w:eastAsia="ru-RU"/>
              </w:rPr>
            </w:pPr>
            <w:r w:rsidRPr="002E204E">
              <w:rPr>
                <w:sz w:val="20"/>
                <w:lang w:eastAsia="ru-RU"/>
              </w:rPr>
              <w:t>555 2 02 16001 10 0000 150</w:t>
            </w:r>
          </w:p>
        </w:tc>
        <w:tc>
          <w:tcPr>
            <w:tcW w:w="946" w:type="dxa"/>
            <w:gridSpan w:val="3"/>
            <w:tcBorders>
              <w:top w:val="nil"/>
              <w:left w:val="nil"/>
              <w:bottom w:val="single" w:sz="4" w:space="0" w:color="auto"/>
              <w:right w:val="single" w:sz="8" w:space="0" w:color="auto"/>
            </w:tcBorders>
            <w:shd w:val="clear" w:color="auto" w:fill="auto"/>
            <w:vAlign w:val="center"/>
            <w:hideMark/>
          </w:tcPr>
          <w:p w:rsidR="002E204E" w:rsidRPr="002E204E" w:rsidRDefault="002E204E" w:rsidP="002E204E">
            <w:pPr>
              <w:suppressAutoHyphens w:val="0"/>
              <w:jc w:val="right"/>
              <w:rPr>
                <w:sz w:val="20"/>
                <w:lang w:eastAsia="ru-RU"/>
              </w:rPr>
            </w:pPr>
            <w:r w:rsidRPr="002E204E">
              <w:rPr>
                <w:sz w:val="20"/>
                <w:lang w:eastAsia="ru-RU"/>
              </w:rPr>
              <w:t>6 544 500,00</w:t>
            </w:r>
          </w:p>
        </w:tc>
      </w:tr>
      <w:tr w:rsidR="002E204E" w:rsidRPr="002E204E" w:rsidTr="00D36841">
        <w:trPr>
          <w:gridAfter w:val="3"/>
          <w:wAfter w:w="514" w:type="dxa"/>
          <w:trHeight w:val="310"/>
        </w:trPr>
        <w:tc>
          <w:tcPr>
            <w:tcW w:w="1934" w:type="dxa"/>
            <w:tcBorders>
              <w:top w:val="nil"/>
              <w:left w:val="single" w:sz="8" w:space="0" w:color="auto"/>
              <w:bottom w:val="single" w:sz="4" w:space="0" w:color="auto"/>
              <w:right w:val="single" w:sz="8" w:space="0" w:color="auto"/>
            </w:tcBorders>
            <w:shd w:val="clear" w:color="auto" w:fill="auto"/>
            <w:vAlign w:val="center"/>
            <w:hideMark/>
          </w:tcPr>
          <w:p w:rsidR="002E204E" w:rsidRPr="002E204E" w:rsidRDefault="002E204E" w:rsidP="002E204E">
            <w:pPr>
              <w:suppressAutoHyphens w:val="0"/>
              <w:rPr>
                <w:sz w:val="20"/>
                <w:lang w:eastAsia="ru-RU"/>
              </w:rPr>
            </w:pPr>
            <w:r w:rsidRPr="002E204E">
              <w:rPr>
                <w:sz w:val="20"/>
                <w:lang w:eastAsia="ru-RU"/>
              </w:rPr>
              <w:t>Субвенции бюджетам сельских поселений на выполнение передаваемых полномочий субъектов Российской Федерации</w:t>
            </w:r>
          </w:p>
        </w:tc>
        <w:tc>
          <w:tcPr>
            <w:tcW w:w="1573" w:type="dxa"/>
            <w:gridSpan w:val="5"/>
            <w:tcBorders>
              <w:top w:val="nil"/>
              <w:left w:val="nil"/>
              <w:bottom w:val="single" w:sz="4" w:space="0" w:color="auto"/>
              <w:right w:val="single" w:sz="8" w:space="0" w:color="auto"/>
            </w:tcBorders>
            <w:shd w:val="clear" w:color="auto" w:fill="auto"/>
            <w:vAlign w:val="center"/>
            <w:hideMark/>
          </w:tcPr>
          <w:p w:rsidR="002E204E" w:rsidRPr="002E204E" w:rsidRDefault="002E204E" w:rsidP="002E204E">
            <w:pPr>
              <w:suppressAutoHyphens w:val="0"/>
              <w:jc w:val="right"/>
              <w:rPr>
                <w:sz w:val="20"/>
                <w:lang w:eastAsia="ru-RU"/>
              </w:rPr>
            </w:pPr>
            <w:r w:rsidRPr="002E204E">
              <w:rPr>
                <w:sz w:val="20"/>
                <w:lang w:eastAsia="ru-RU"/>
              </w:rPr>
              <w:t>555 2 02 30024 10 0000 150</w:t>
            </w:r>
          </w:p>
        </w:tc>
        <w:tc>
          <w:tcPr>
            <w:tcW w:w="946" w:type="dxa"/>
            <w:gridSpan w:val="3"/>
            <w:tcBorders>
              <w:top w:val="nil"/>
              <w:left w:val="nil"/>
              <w:bottom w:val="single" w:sz="4" w:space="0" w:color="auto"/>
              <w:right w:val="single" w:sz="8" w:space="0" w:color="auto"/>
            </w:tcBorders>
            <w:shd w:val="clear" w:color="auto" w:fill="auto"/>
            <w:vAlign w:val="center"/>
            <w:hideMark/>
          </w:tcPr>
          <w:p w:rsidR="002E204E" w:rsidRPr="002E204E" w:rsidRDefault="002E204E" w:rsidP="002E204E">
            <w:pPr>
              <w:suppressAutoHyphens w:val="0"/>
              <w:jc w:val="right"/>
              <w:rPr>
                <w:sz w:val="20"/>
                <w:lang w:eastAsia="ru-RU"/>
              </w:rPr>
            </w:pPr>
            <w:r w:rsidRPr="002E204E">
              <w:rPr>
                <w:sz w:val="20"/>
                <w:lang w:eastAsia="ru-RU"/>
              </w:rPr>
              <w:t>100,00</w:t>
            </w:r>
          </w:p>
        </w:tc>
      </w:tr>
      <w:tr w:rsidR="002E204E" w:rsidRPr="002E204E" w:rsidTr="00D36841">
        <w:trPr>
          <w:gridAfter w:val="3"/>
          <w:wAfter w:w="514" w:type="dxa"/>
          <w:trHeight w:val="207"/>
        </w:trPr>
        <w:tc>
          <w:tcPr>
            <w:tcW w:w="1934" w:type="dxa"/>
            <w:tcBorders>
              <w:top w:val="nil"/>
              <w:left w:val="single" w:sz="8" w:space="0" w:color="auto"/>
              <w:bottom w:val="single" w:sz="4" w:space="0" w:color="auto"/>
              <w:right w:val="single" w:sz="8" w:space="0" w:color="auto"/>
            </w:tcBorders>
            <w:shd w:val="clear" w:color="auto" w:fill="auto"/>
            <w:vAlign w:val="center"/>
            <w:hideMark/>
          </w:tcPr>
          <w:p w:rsidR="002E204E" w:rsidRPr="002E204E" w:rsidRDefault="002E204E" w:rsidP="002E204E">
            <w:pPr>
              <w:suppressAutoHyphens w:val="0"/>
              <w:rPr>
                <w:sz w:val="20"/>
                <w:lang w:eastAsia="ru-RU"/>
              </w:rPr>
            </w:pPr>
            <w:r w:rsidRPr="002E204E">
              <w:rPr>
                <w:sz w:val="20"/>
                <w:lang w:eastAsia="ru-RU"/>
              </w:rPr>
              <w:t>Субвенции бюджетам сельских поселений на осуществление первичного воинского учета на территориях, где отсутствуют военные комиссариаты</w:t>
            </w:r>
          </w:p>
        </w:tc>
        <w:tc>
          <w:tcPr>
            <w:tcW w:w="1573" w:type="dxa"/>
            <w:gridSpan w:val="5"/>
            <w:tcBorders>
              <w:top w:val="nil"/>
              <w:left w:val="nil"/>
              <w:bottom w:val="single" w:sz="4" w:space="0" w:color="auto"/>
              <w:right w:val="single" w:sz="8" w:space="0" w:color="auto"/>
            </w:tcBorders>
            <w:shd w:val="clear" w:color="auto" w:fill="auto"/>
            <w:vAlign w:val="center"/>
            <w:hideMark/>
          </w:tcPr>
          <w:p w:rsidR="002E204E" w:rsidRPr="002E204E" w:rsidRDefault="002E204E" w:rsidP="002E204E">
            <w:pPr>
              <w:suppressAutoHyphens w:val="0"/>
              <w:jc w:val="right"/>
              <w:rPr>
                <w:sz w:val="20"/>
                <w:lang w:eastAsia="ru-RU"/>
              </w:rPr>
            </w:pPr>
            <w:r w:rsidRPr="002E204E">
              <w:rPr>
                <w:sz w:val="20"/>
                <w:lang w:eastAsia="ru-RU"/>
              </w:rPr>
              <w:t>555 2 02 35118 10 0000 150</w:t>
            </w:r>
          </w:p>
        </w:tc>
        <w:tc>
          <w:tcPr>
            <w:tcW w:w="946" w:type="dxa"/>
            <w:gridSpan w:val="3"/>
            <w:tcBorders>
              <w:top w:val="nil"/>
              <w:left w:val="nil"/>
              <w:bottom w:val="single" w:sz="4" w:space="0" w:color="auto"/>
              <w:right w:val="single" w:sz="8" w:space="0" w:color="auto"/>
            </w:tcBorders>
            <w:shd w:val="clear" w:color="auto" w:fill="auto"/>
            <w:vAlign w:val="center"/>
            <w:hideMark/>
          </w:tcPr>
          <w:p w:rsidR="002E204E" w:rsidRPr="002E204E" w:rsidRDefault="002E204E" w:rsidP="002E204E">
            <w:pPr>
              <w:suppressAutoHyphens w:val="0"/>
              <w:jc w:val="right"/>
              <w:rPr>
                <w:sz w:val="20"/>
                <w:lang w:eastAsia="ru-RU"/>
              </w:rPr>
            </w:pPr>
            <w:r w:rsidRPr="002E204E">
              <w:rPr>
                <w:sz w:val="20"/>
                <w:lang w:eastAsia="ru-RU"/>
              </w:rPr>
              <w:t>274 900,00</w:t>
            </w:r>
          </w:p>
        </w:tc>
      </w:tr>
      <w:tr w:rsidR="002E204E" w:rsidRPr="002E204E" w:rsidTr="00D36841">
        <w:trPr>
          <w:gridAfter w:val="3"/>
          <w:wAfter w:w="514" w:type="dxa"/>
          <w:trHeight w:val="310"/>
        </w:trPr>
        <w:tc>
          <w:tcPr>
            <w:tcW w:w="1934" w:type="dxa"/>
            <w:tcBorders>
              <w:top w:val="nil"/>
              <w:left w:val="single" w:sz="8" w:space="0" w:color="auto"/>
              <w:bottom w:val="single" w:sz="4" w:space="0" w:color="auto"/>
              <w:right w:val="single" w:sz="8" w:space="0" w:color="auto"/>
            </w:tcBorders>
            <w:shd w:val="clear" w:color="auto" w:fill="auto"/>
            <w:vAlign w:val="center"/>
            <w:hideMark/>
          </w:tcPr>
          <w:p w:rsidR="002E204E" w:rsidRPr="002E204E" w:rsidRDefault="002E204E" w:rsidP="002E204E">
            <w:pPr>
              <w:suppressAutoHyphens w:val="0"/>
              <w:rPr>
                <w:sz w:val="20"/>
                <w:lang w:eastAsia="ru-RU"/>
              </w:rPr>
            </w:pPr>
            <w:r w:rsidRPr="002E204E">
              <w:rPr>
                <w:sz w:val="20"/>
                <w:lang w:eastAsia="ru-RU"/>
              </w:rPr>
              <w:t>Прочие межбюджетные трансферты, передаваемые бюджетам сельских поселений</w:t>
            </w:r>
          </w:p>
        </w:tc>
        <w:tc>
          <w:tcPr>
            <w:tcW w:w="1573" w:type="dxa"/>
            <w:gridSpan w:val="5"/>
            <w:tcBorders>
              <w:top w:val="nil"/>
              <w:left w:val="nil"/>
              <w:bottom w:val="single" w:sz="4" w:space="0" w:color="auto"/>
              <w:right w:val="single" w:sz="8" w:space="0" w:color="auto"/>
            </w:tcBorders>
            <w:shd w:val="clear" w:color="auto" w:fill="auto"/>
            <w:vAlign w:val="center"/>
            <w:hideMark/>
          </w:tcPr>
          <w:p w:rsidR="002E204E" w:rsidRPr="002E204E" w:rsidRDefault="002E204E" w:rsidP="002E204E">
            <w:pPr>
              <w:suppressAutoHyphens w:val="0"/>
              <w:jc w:val="right"/>
              <w:rPr>
                <w:sz w:val="20"/>
                <w:lang w:eastAsia="ru-RU"/>
              </w:rPr>
            </w:pPr>
            <w:r w:rsidRPr="002E204E">
              <w:rPr>
                <w:sz w:val="20"/>
                <w:lang w:eastAsia="ru-RU"/>
              </w:rPr>
              <w:t>555 2 02 49999 10 0000 150</w:t>
            </w:r>
          </w:p>
        </w:tc>
        <w:tc>
          <w:tcPr>
            <w:tcW w:w="946" w:type="dxa"/>
            <w:gridSpan w:val="3"/>
            <w:tcBorders>
              <w:top w:val="nil"/>
              <w:left w:val="nil"/>
              <w:bottom w:val="single" w:sz="4" w:space="0" w:color="auto"/>
              <w:right w:val="single" w:sz="8" w:space="0" w:color="auto"/>
            </w:tcBorders>
            <w:shd w:val="clear" w:color="auto" w:fill="auto"/>
            <w:vAlign w:val="center"/>
            <w:hideMark/>
          </w:tcPr>
          <w:p w:rsidR="002E204E" w:rsidRPr="002E204E" w:rsidRDefault="002E204E" w:rsidP="002E204E">
            <w:pPr>
              <w:suppressAutoHyphens w:val="0"/>
              <w:jc w:val="right"/>
              <w:rPr>
                <w:sz w:val="20"/>
                <w:lang w:eastAsia="ru-RU"/>
              </w:rPr>
            </w:pPr>
            <w:r w:rsidRPr="002E204E">
              <w:rPr>
                <w:sz w:val="20"/>
                <w:lang w:eastAsia="ru-RU"/>
              </w:rPr>
              <w:t>13 859 857,40</w:t>
            </w:r>
          </w:p>
        </w:tc>
      </w:tr>
      <w:tr w:rsidR="002E204E" w:rsidRPr="002E204E" w:rsidTr="00D36841">
        <w:trPr>
          <w:gridAfter w:val="3"/>
          <w:wAfter w:w="514" w:type="dxa"/>
          <w:trHeight w:val="138"/>
        </w:trPr>
        <w:tc>
          <w:tcPr>
            <w:tcW w:w="1934" w:type="dxa"/>
            <w:tcBorders>
              <w:top w:val="nil"/>
              <w:left w:val="single" w:sz="8" w:space="0" w:color="auto"/>
              <w:bottom w:val="single" w:sz="8" w:space="0" w:color="auto"/>
              <w:right w:val="single" w:sz="8" w:space="0" w:color="auto"/>
            </w:tcBorders>
            <w:shd w:val="clear" w:color="auto" w:fill="auto"/>
            <w:vAlign w:val="center"/>
            <w:hideMark/>
          </w:tcPr>
          <w:p w:rsidR="002E204E" w:rsidRPr="002E204E" w:rsidRDefault="002E204E" w:rsidP="002E204E">
            <w:pPr>
              <w:suppressAutoHyphens w:val="0"/>
              <w:rPr>
                <w:sz w:val="20"/>
                <w:lang w:eastAsia="ru-RU"/>
              </w:rPr>
            </w:pPr>
            <w:r w:rsidRPr="002E204E">
              <w:rPr>
                <w:sz w:val="20"/>
                <w:lang w:eastAsia="ru-RU"/>
              </w:rPr>
              <w:t>Прочие безвозмездные поступления в бюджеты сельских поселений</w:t>
            </w:r>
          </w:p>
        </w:tc>
        <w:tc>
          <w:tcPr>
            <w:tcW w:w="1573" w:type="dxa"/>
            <w:gridSpan w:val="5"/>
            <w:tcBorders>
              <w:top w:val="nil"/>
              <w:left w:val="nil"/>
              <w:bottom w:val="single" w:sz="8" w:space="0" w:color="auto"/>
              <w:right w:val="single" w:sz="8" w:space="0" w:color="auto"/>
            </w:tcBorders>
            <w:shd w:val="clear" w:color="auto" w:fill="auto"/>
            <w:vAlign w:val="center"/>
            <w:hideMark/>
          </w:tcPr>
          <w:p w:rsidR="002E204E" w:rsidRPr="002E204E" w:rsidRDefault="002E204E" w:rsidP="002E204E">
            <w:pPr>
              <w:suppressAutoHyphens w:val="0"/>
              <w:jc w:val="right"/>
              <w:rPr>
                <w:sz w:val="20"/>
                <w:lang w:eastAsia="ru-RU"/>
              </w:rPr>
            </w:pPr>
            <w:r w:rsidRPr="002E204E">
              <w:rPr>
                <w:sz w:val="20"/>
                <w:lang w:eastAsia="ru-RU"/>
              </w:rPr>
              <w:t>555 2 07 05030 10 0000 150</w:t>
            </w:r>
          </w:p>
        </w:tc>
        <w:tc>
          <w:tcPr>
            <w:tcW w:w="946" w:type="dxa"/>
            <w:gridSpan w:val="3"/>
            <w:tcBorders>
              <w:top w:val="nil"/>
              <w:left w:val="nil"/>
              <w:bottom w:val="single" w:sz="8" w:space="0" w:color="auto"/>
              <w:right w:val="single" w:sz="8" w:space="0" w:color="auto"/>
            </w:tcBorders>
            <w:shd w:val="clear" w:color="auto" w:fill="auto"/>
            <w:vAlign w:val="center"/>
            <w:hideMark/>
          </w:tcPr>
          <w:p w:rsidR="002E204E" w:rsidRPr="002E204E" w:rsidRDefault="002E204E" w:rsidP="002E204E">
            <w:pPr>
              <w:suppressAutoHyphens w:val="0"/>
              <w:jc w:val="right"/>
              <w:rPr>
                <w:sz w:val="20"/>
                <w:lang w:eastAsia="ru-RU"/>
              </w:rPr>
            </w:pPr>
            <w:r w:rsidRPr="002E204E">
              <w:rPr>
                <w:sz w:val="20"/>
                <w:lang w:eastAsia="ru-RU"/>
              </w:rPr>
              <w:t>67 000,00</w:t>
            </w:r>
          </w:p>
        </w:tc>
      </w:tr>
    </w:tbl>
    <w:p w:rsidR="002E204E" w:rsidRPr="002E204E" w:rsidRDefault="002E204E" w:rsidP="002E204E">
      <w:pPr>
        <w:jc w:val="both"/>
        <w:rPr>
          <w:sz w:val="20"/>
          <w:lang w:eastAsia="ar-SA"/>
        </w:rPr>
      </w:pPr>
    </w:p>
    <w:p w:rsidR="002E204E" w:rsidRPr="002E204E" w:rsidRDefault="002E204E" w:rsidP="002E204E">
      <w:pPr>
        <w:jc w:val="both"/>
        <w:rPr>
          <w:sz w:val="20"/>
          <w:lang w:eastAsia="ar-SA"/>
        </w:rPr>
      </w:pPr>
    </w:p>
    <w:p w:rsidR="002E204E" w:rsidRPr="002E204E" w:rsidRDefault="002E204E" w:rsidP="002E204E">
      <w:pPr>
        <w:suppressAutoHyphens w:val="0"/>
        <w:jc w:val="right"/>
        <w:rPr>
          <w:sz w:val="20"/>
          <w:lang w:eastAsia="ar-SA"/>
        </w:rPr>
      </w:pPr>
      <w:r w:rsidRPr="002E204E">
        <w:rPr>
          <w:sz w:val="20"/>
          <w:lang w:eastAsia="ar-SA"/>
        </w:rPr>
        <w:t>Приложение 2</w:t>
      </w:r>
    </w:p>
    <w:p w:rsidR="002E204E" w:rsidRPr="002E204E" w:rsidRDefault="002E204E" w:rsidP="002E204E">
      <w:pPr>
        <w:jc w:val="right"/>
        <w:rPr>
          <w:color w:val="000000"/>
          <w:sz w:val="20"/>
          <w:lang w:eastAsia="ar-SA"/>
        </w:rPr>
      </w:pPr>
      <w:r w:rsidRPr="002E204E">
        <w:rPr>
          <w:color w:val="000000"/>
          <w:sz w:val="20"/>
          <w:lang w:eastAsia="ar-SA"/>
        </w:rPr>
        <w:t>к решению 20-й сессии шестого созыва</w:t>
      </w:r>
    </w:p>
    <w:p w:rsidR="002E204E" w:rsidRPr="002E204E" w:rsidRDefault="002E204E" w:rsidP="002E204E">
      <w:pPr>
        <w:jc w:val="right"/>
        <w:rPr>
          <w:color w:val="000000"/>
          <w:sz w:val="20"/>
          <w:lang w:eastAsia="ar-SA"/>
        </w:rPr>
      </w:pPr>
      <w:r w:rsidRPr="002E204E">
        <w:rPr>
          <w:color w:val="000000"/>
          <w:sz w:val="20"/>
          <w:lang w:eastAsia="ar-SA"/>
        </w:rPr>
        <w:t xml:space="preserve">Совета депутатов Кировского сельсовета </w:t>
      </w:r>
    </w:p>
    <w:p w:rsidR="002E204E" w:rsidRPr="002E204E" w:rsidRDefault="002E204E" w:rsidP="002E204E">
      <w:pPr>
        <w:jc w:val="right"/>
        <w:rPr>
          <w:color w:val="000000"/>
          <w:sz w:val="20"/>
          <w:lang w:eastAsia="ar-SA"/>
        </w:rPr>
      </w:pPr>
      <w:r w:rsidRPr="002E204E">
        <w:rPr>
          <w:color w:val="000000"/>
          <w:sz w:val="20"/>
          <w:lang w:eastAsia="ar-SA"/>
        </w:rPr>
        <w:t xml:space="preserve">Тогучинского района </w:t>
      </w:r>
    </w:p>
    <w:p w:rsidR="002E204E" w:rsidRPr="002E204E" w:rsidRDefault="002E204E" w:rsidP="002E204E">
      <w:pPr>
        <w:jc w:val="right"/>
        <w:rPr>
          <w:color w:val="000000"/>
          <w:sz w:val="20"/>
          <w:lang w:eastAsia="ar-SA"/>
        </w:rPr>
      </w:pPr>
      <w:r w:rsidRPr="002E204E">
        <w:rPr>
          <w:color w:val="000000"/>
          <w:sz w:val="20"/>
          <w:lang w:eastAsia="ar-SA"/>
        </w:rPr>
        <w:t>Новосибирской области № 101 от 28.09.2022 года</w:t>
      </w:r>
    </w:p>
    <w:p w:rsidR="002E204E" w:rsidRPr="002E204E" w:rsidRDefault="002E204E" w:rsidP="002E204E">
      <w:pPr>
        <w:tabs>
          <w:tab w:val="left" w:pos="3060"/>
        </w:tabs>
        <w:jc w:val="right"/>
        <w:rPr>
          <w:sz w:val="20"/>
          <w:lang w:eastAsia="ru-RU"/>
        </w:rPr>
      </w:pPr>
      <w:r w:rsidRPr="002E204E">
        <w:rPr>
          <w:sz w:val="20"/>
          <w:lang w:eastAsia="ar-SA"/>
        </w:rPr>
        <w:t xml:space="preserve">                                                                                                 «</w:t>
      </w:r>
      <w:r w:rsidRPr="002E204E">
        <w:rPr>
          <w:bCs/>
          <w:sz w:val="20"/>
          <w:lang w:eastAsia="ar-SA"/>
        </w:rPr>
        <w:t>Об исполнении  бюджета Кировского сельсовета                           за 2021 год</w:t>
      </w:r>
      <w:r w:rsidRPr="002E204E">
        <w:rPr>
          <w:sz w:val="20"/>
          <w:lang w:eastAsia="ru-RU"/>
        </w:rPr>
        <w:t>.»</w:t>
      </w:r>
    </w:p>
    <w:p w:rsidR="002E204E" w:rsidRPr="002E204E" w:rsidRDefault="002E204E" w:rsidP="002E204E">
      <w:pPr>
        <w:tabs>
          <w:tab w:val="left" w:pos="3060"/>
        </w:tabs>
        <w:rPr>
          <w:sz w:val="20"/>
          <w:lang w:eastAsia="ru-RU"/>
        </w:rPr>
      </w:pPr>
    </w:p>
    <w:tbl>
      <w:tblPr>
        <w:tblW w:w="17867" w:type="dxa"/>
        <w:tblInd w:w="108" w:type="dxa"/>
        <w:tblLayout w:type="fixed"/>
        <w:tblLook w:val="04A0" w:firstRow="1" w:lastRow="0" w:firstColumn="1" w:lastColumn="0" w:noHBand="0" w:noVBand="1"/>
      </w:tblPr>
      <w:tblGrid>
        <w:gridCol w:w="2302"/>
        <w:gridCol w:w="1276"/>
        <w:gridCol w:w="769"/>
        <w:gridCol w:w="223"/>
        <w:gridCol w:w="1336"/>
        <w:gridCol w:w="2410"/>
        <w:gridCol w:w="1276"/>
        <w:gridCol w:w="236"/>
        <w:gridCol w:w="236"/>
        <w:gridCol w:w="236"/>
        <w:gridCol w:w="105"/>
        <w:gridCol w:w="236"/>
        <w:gridCol w:w="850"/>
        <w:gridCol w:w="284"/>
        <w:gridCol w:w="236"/>
        <w:gridCol w:w="850"/>
        <w:gridCol w:w="2928"/>
        <w:gridCol w:w="236"/>
        <w:gridCol w:w="236"/>
        <w:gridCol w:w="236"/>
        <w:gridCol w:w="662"/>
        <w:gridCol w:w="236"/>
        <w:gridCol w:w="236"/>
        <w:gridCol w:w="236"/>
      </w:tblGrid>
      <w:tr w:rsidR="002E204E" w:rsidRPr="002E204E" w:rsidTr="00FF6B3A">
        <w:trPr>
          <w:gridAfter w:val="4"/>
          <w:wAfter w:w="1370" w:type="dxa"/>
          <w:trHeight w:val="300"/>
        </w:trPr>
        <w:tc>
          <w:tcPr>
            <w:tcW w:w="10405" w:type="dxa"/>
            <w:gridSpan w:val="11"/>
            <w:tcBorders>
              <w:top w:val="nil"/>
              <w:left w:val="nil"/>
              <w:bottom w:val="nil"/>
              <w:right w:val="nil"/>
            </w:tcBorders>
            <w:shd w:val="clear" w:color="auto" w:fill="auto"/>
            <w:noWrap/>
            <w:vAlign w:val="bottom"/>
            <w:hideMark/>
          </w:tcPr>
          <w:p w:rsidR="002E204E" w:rsidRPr="002E204E" w:rsidRDefault="002E204E" w:rsidP="002E204E">
            <w:pPr>
              <w:suppressAutoHyphens w:val="0"/>
              <w:jc w:val="center"/>
              <w:rPr>
                <w:rFonts w:ascii="Arial CYR" w:hAnsi="Arial CYR" w:cs="Arial CYR"/>
                <w:b/>
                <w:bCs/>
                <w:sz w:val="20"/>
                <w:lang w:eastAsia="ru-RU"/>
              </w:rPr>
            </w:pPr>
            <w:r w:rsidRPr="002E204E">
              <w:rPr>
                <w:rFonts w:ascii="Arial CYR" w:hAnsi="Arial CYR" w:cs="Arial CYR"/>
                <w:b/>
                <w:bCs/>
                <w:sz w:val="20"/>
                <w:lang w:eastAsia="ru-RU"/>
              </w:rPr>
              <w:t xml:space="preserve">                          </w:t>
            </w:r>
          </w:p>
          <w:p w:rsidR="009F3966" w:rsidRDefault="002E204E" w:rsidP="009F3966">
            <w:pPr>
              <w:tabs>
                <w:tab w:val="left" w:pos="3060"/>
              </w:tabs>
              <w:rPr>
                <w:sz w:val="20"/>
                <w:lang w:eastAsia="ar-SA"/>
              </w:rPr>
            </w:pPr>
            <w:r w:rsidRPr="002E204E">
              <w:rPr>
                <w:sz w:val="20"/>
                <w:lang w:eastAsia="ar-SA"/>
              </w:rPr>
              <w:t>Расходы бюджета Кировского сельсовета   Тогучинского</w:t>
            </w:r>
          </w:p>
          <w:p w:rsidR="002E204E" w:rsidRPr="002E204E" w:rsidRDefault="002E204E" w:rsidP="009F3966">
            <w:pPr>
              <w:tabs>
                <w:tab w:val="left" w:pos="3060"/>
              </w:tabs>
              <w:rPr>
                <w:sz w:val="20"/>
                <w:lang w:eastAsia="ar-SA"/>
              </w:rPr>
            </w:pPr>
            <w:r w:rsidRPr="002E204E">
              <w:rPr>
                <w:sz w:val="20"/>
                <w:lang w:eastAsia="ar-SA"/>
              </w:rPr>
              <w:t xml:space="preserve"> района  Новосибирской области  за 2021 год</w:t>
            </w:r>
          </w:p>
          <w:p w:rsidR="009F3966" w:rsidRDefault="002E204E" w:rsidP="002E204E">
            <w:pPr>
              <w:tabs>
                <w:tab w:val="left" w:pos="3060"/>
              </w:tabs>
              <w:rPr>
                <w:sz w:val="20"/>
                <w:lang w:eastAsia="ar-SA"/>
              </w:rPr>
            </w:pPr>
            <w:r w:rsidRPr="002E204E">
              <w:rPr>
                <w:sz w:val="20"/>
                <w:lang w:eastAsia="ar-SA"/>
              </w:rPr>
              <w:t xml:space="preserve">по разделам  </w:t>
            </w:r>
            <w:r w:rsidR="009F3966">
              <w:rPr>
                <w:sz w:val="20"/>
                <w:lang w:eastAsia="ar-SA"/>
              </w:rPr>
              <w:t xml:space="preserve">и подразделам, целевым статьям </w:t>
            </w:r>
          </w:p>
          <w:p w:rsidR="002E204E" w:rsidRPr="009F3966" w:rsidRDefault="002E204E" w:rsidP="009F3966">
            <w:pPr>
              <w:tabs>
                <w:tab w:val="left" w:pos="3060"/>
              </w:tabs>
              <w:rPr>
                <w:sz w:val="20"/>
                <w:lang w:eastAsia="ar-SA"/>
              </w:rPr>
            </w:pPr>
            <w:r w:rsidRPr="002E204E">
              <w:rPr>
                <w:sz w:val="20"/>
                <w:lang w:eastAsia="ar-SA"/>
              </w:rPr>
              <w:lastRenderedPageBreak/>
              <w:t>и видам  расходов  классификации  расходов  бюджета</w:t>
            </w:r>
          </w:p>
          <w:p w:rsidR="002E204E" w:rsidRPr="002E204E" w:rsidRDefault="002E204E" w:rsidP="002E204E">
            <w:pPr>
              <w:suppressAutoHyphens w:val="0"/>
              <w:jc w:val="center"/>
              <w:rPr>
                <w:rFonts w:ascii="Arial CYR" w:hAnsi="Arial CYR" w:cs="Arial CYR"/>
                <w:b/>
                <w:bCs/>
                <w:sz w:val="20"/>
                <w:lang w:eastAsia="ru-RU"/>
              </w:rPr>
            </w:pPr>
          </w:p>
        </w:tc>
        <w:tc>
          <w:tcPr>
            <w:tcW w:w="236" w:type="dxa"/>
            <w:tcBorders>
              <w:top w:val="nil"/>
              <w:left w:val="nil"/>
              <w:bottom w:val="nil"/>
              <w:right w:val="nil"/>
            </w:tcBorders>
            <w:shd w:val="clear" w:color="auto" w:fill="auto"/>
            <w:noWrap/>
            <w:vAlign w:val="bottom"/>
            <w:hideMark/>
          </w:tcPr>
          <w:p w:rsidR="002E204E" w:rsidRPr="002E204E" w:rsidRDefault="002E204E" w:rsidP="002E204E">
            <w:pPr>
              <w:suppressAutoHyphens w:val="0"/>
              <w:jc w:val="center"/>
              <w:rPr>
                <w:rFonts w:ascii="Arial CYR" w:hAnsi="Arial CYR" w:cs="Arial CYR"/>
                <w:b/>
                <w:bCs/>
                <w:sz w:val="20"/>
                <w:lang w:eastAsia="ru-RU"/>
              </w:rPr>
            </w:pPr>
          </w:p>
        </w:tc>
        <w:tc>
          <w:tcPr>
            <w:tcW w:w="850" w:type="dxa"/>
            <w:tcBorders>
              <w:top w:val="nil"/>
              <w:left w:val="nil"/>
              <w:bottom w:val="nil"/>
              <w:right w:val="nil"/>
            </w:tcBorders>
            <w:shd w:val="clear" w:color="auto" w:fill="auto"/>
            <w:noWrap/>
            <w:vAlign w:val="bottom"/>
            <w:hideMark/>
          </w:tcPr>
          <w:p w:rsidR="002E204E" w:rsidRPr="002E204E" w:rsidRDefault="002E204E" w:rsidP="002E204E">
            <w:pPr>
              <w:suppressAutoHyphens w:val="0"/>
              <w:jc w:val="center"/>
              <w:rPr>
                <w:sz w:val="20"/>
                <w:lang w:eastAsia="ru-RU"/>
              </w:rPr>
            </w:pPr>
          </w:p>
        </w:tc>
        <w:tc>
          <w:tcPr>
            <w:tcW w:w="4298" w:type="dxa"/>
            <w:gridSpan w:val="4"/>
            <w:tcBorders>
              <w:top w:val="nil"/>
              <w:left w:val="nil"/>
              <w:bottom w:val="nil"/>
              <w:right w:val="nil"/>
            </w:tcBorders>
            <w:shd w:val="clear" w:color="auto" w:fill="auto"/>
            <w:noWrap/>
            <w:vAlign w:val="bottom"/>
            <w:hideMark/>
          </w:tcPr>
          <w:p w:rsidR="002E204E" w:rsidRPr="002E204E" w:rsidRDefault="002E204E" w:rsidP="002E204E">
            <w:pPr>
              <w:suppressAutoHyphens w:val="0"/>
              <w:rPr>
                <w:sz w:val="20"/>
                <w:lang w:eastAsia="ru-RU"/>
              </w:rPr>
            </w:pPr>
          </w:p>
        </w:tc>
        <w:tc>
          <w:tcPr>
            <w:tcW w:w="236" w:type="dxa"/>
            <w:tcBorders>
              <w:top w:val="nil"/>
              <w:left w:val="nil"/>
              <w:bottom w:val="nil"/>
              <w:right w:val="nil"/>
            </w:tcBorders>
            <w:shd w:val="clear" w:color="auto" w:fill="auto"/>
            <w:noWrap/>
            <w:vAlign w:val="bottom"/>
            <w:hideMark/>
          </w:tcPr>
          <w:p w:rsidR="002E204E" w:rsidRPr="002E204E" w:rsidRDefault="002E204E" w:rsidP="002E204E">
            <w:pPr>
              <w:suppressAutoHyphens w:val="0"/>
              <w:rPr>
                <w:sz w:val="20"/>
                <w:lang w:eastAsia="ru-RU"/>
              </w:rPr>
            </w:pPr>
          </w:p>
        </w:tc>
        <w:tc>
          <w:tcPr>
            <w:tcW w:w="236" w:type="dxa"/>
            <w:tcBorders>
              <w:top w:val="nil"/>
              <w:left w:val="nil"/>
              <w:bottom w:val="nil"/>
              <w:right w:val="nil"/>
            </w:tcBorders>
            <w:shd w:val="clear" w:color="auto" w:fill="auto"/>
            <w:noWrap/>
            <w:vAlign w:val="bottom"/>
            <w:hideMark/>
          </w:tcPr>
          <w:p w:rsidR="002E204E" w:rsidRPr="002E204E" w:rsidRDefault="002E204E" w:rsidP="002E204E">
            <w:pPr>
              <w:suppressAutoHyphens w:val="0"/>
              <w:rPr>
                <w:sz w:val="20"/>
                <w:lang w:eastAsia="ru-RU"/>
              </w:rPr>
            </w:pPr>
          </w:p>
        </w:tc>
        <w:tc>
          <w:tcPr>
            <w:tcW w:w="236" w:type="dxa"/>
            <w:tcBorders>
              <w:top w:val="nil"/>
              <w:left w:val="nil"/>
              <w:bottom w:val="nil"/>
              <w:right w:val="nil"/>
            </w:tcBorders>
            <w:shd w:val="clear" w:color="auto" w:fill="auto"/>
            <w:noWrap/>
            <w:vAlign w:val="bottom"/>
            <w:hideMark/>
          </w:tcPr>
          <w:p w:rsidR="002E204E" w:rsidRPr="002E204E" w:rsidRDefault="002E204E" w:rsidP="002E204E">
            <w:pPr>
              <w:suppressAutoHyphens w:val="0"/>
              <w:rPr>
                <w:sz w:val="20"/>
                <w:lang w:eastAsia="ru-RU"/>
              </w:rPr>
            </w:pPr>
          </w:p>
        </w:tc>
      </w:tr>
      <w:tr w:rsidR="002E204E" w:rsidRPr="002E204E" w:rsidTr="005A2D10">
        <w:trPr>
          <w:trHeight w:val="270"/>
        </w:trPr>
        <w:tc>
          <w:tcPr>
            <w:tcW w:w="2302" w:type="dxa"/>
            <w:tcBorders>
              <w:top w:val="nil"/>
              <w:left w:val="nil"/>
              <w:bottom w:val="nil"/>
              <w:right w:val="nil"/>
            </w:tcBorders>
            <w:shd w:val="clear" w:color="auto" w:fill="auto"/>
            <w:noWrap/>
            <w:vAlign w:val="bottom"/>
            <w:hideMark/>
          </w:tcPr>
          <w:p w:rsidR="002E204E" w:rsidRPr="002E204E" w:rsidRDefault="002E204E" w:rsidP="002E204E">
            <w:pPr>
              <w:suppressAutoHyphens w:val="0"/>
              <w:rPr>
                <w:sz w:val="20"/>
                <w:lang w:eastAsia="ru-RU"/>
              </w:rPr>
            </w:pPr>
          </w:p>
        </w:tc>
        <w:tc>
          <w:tcPr>
            <w:tcW w:w="2045" w:type="dxa"/>
            <w:gridSpan w:val="2"/>
            <w:tcBorders>
              <w:top w:val="nil"/>
              <w:left w:val="nil"/>
              <w:bottom w:val="nil"/>
              <w:right w:val="nil"/>
            </w:tcBorders>
            <w:shd w:val="clear" w:color="auto" w:fill="auto"/>
            <w:noWrap/>
            <w:vAlign w:val="bottom"/>
            <w:hideMark/>
          </w:tcPr>
          <w:p w:rsidR="002E204E" w:rsidRPr="002E204E" w:rsidRDefault="002E204E" w:rsidP="002E204E">
            <w:pPr>
              <w:suppressAutoHyphens w:val="0"/>
              <w:rPr>
                <w:sz w:val="20"/>
                <w:lang w:eastAsia="ru-RU"/>
              </w:rPr>
            </w:pPr>
          </w:p>
        </w:tc>
        <w:tc>
          <w:tcPr>
            <w:tcW w:w="1559" w:type="dxa"/>
            <w:gridSpan w:val="2"/>
            <w:tcBorders>
              <w:top w:val="nil"/>
              <w:left w:val="nil"/>
              <w:bottom w:val="nil"/>
              <w:right w:val="nil"/>
            </w:tcBorders>
            <w:shd w:val="clear" w:color="auto" w:fill="auto"/>
            <w:noWrap/>
            <w:vAlign w:val="bottom"/>
            <w:hideMark/>
          </w:tcPr>
          <w:p w:rsidR="002E204E" w:rsidRPr="002E204E" w:rsidRDefault="002E204E" w:rsidP="002E204E">
            <w:pPr>
              <w:suppressAutoHyphens w:val="0"/>
              <w:rPr>
                <w:sz w:val="20"/>
                <w:lang w:eastAsia="ru-RU"/>
              </w:rPr>
            </w:pPr>
          </w:p>
        </w:tc>
        <w:tc>
          <w:tcPr>
            <w:tcW w:w="2410" w:type="dxa"/>
            <w:tcBorders>
              <w:top w:val="nil"/>
              <w:left w:val="nil"/>
              <w:bottom w:val="nil"/>
              <w:right w:val="nil"/>
            </w:tcBorders>
            <w:shd w:val="clear" w:color="auto" w:fill="auto"/>
            <w:noWrap/>
            <w:vAlign w:val="bottom"/>
            <w:hideMark/>
          </w:tcPr>
          <w:p w:rsidR="002E204E" w:rsidRPr="002E204E" w:rsidRDefault="002E204E" w:rsidP="002E204E">
            <w:pPr>
              <w:suppressAutoHyphens w:val="0"/>
              <w:rPr>
                <w:sz w:val="20"/>
                <w:lang w:eastAsia="ru-RU"/>
              </w:rPr>
            </w:pPr>
          </w:p>
        </w:tc>
        <w:tc>
          <w:tcPr>
            <w:tcW w:w="3459" w:type="dxa"/>
            <w:gridSpan w:val="8"/>
            <w:tcBorders>
              <w:top w:val="nil"/>
              <w:left w:val="nil"/>
              <w:bottom w:val="nil"/>
              <w:right w:val="nil"/>
            </w:tcBorders>
            <w:shd w:val="clear" w:color="auto" w:fill="auto"/>
            <w:noWrap/>
            <w:vAlign w:val="bottom"/>
            <w:hideMark/>
          </w:tcPr>
          <w:p w:rsidR="002E204E" w:rsidRPr="002E204E" w:rsidRDefault="002E204E" w:rsidP="002E204E">
            <w:pPr>
              <w:suppressAutoHyphens w:val="0"/>
              <w:rPr>
                <w:sz w:val="20"/>
                <w:lang w:eastAsia="ru-RU"/>
              </w:rPr>
            </w:pPr>
          </w:p>
        </w:tc>
        <w:tc>
          <w:tcPr>
            <w:tcW w:w="236" w:type="dxa"/>
            <w:tcBorders>
              <w:top w:val="nil"/>
              <w:left w:val="nil"/>
              <w:bottom w:val="nil"/>
              <w:right w:val="nil"/>
            </w:tcBorders>
            <w:shd w:val="clear" w:color="auto" w:fill="auto"/>
            <w:noWrap/>
            <w:vAlign w:val="bottom"/>
            <w:hideMark/>
          </w:tcPr>
          <w:p w:rsidR="002E204E" w:rsidRPr="002E204E" w:rsidRDefault="002E204E" w:rsidP="002E204E">
            <w:pPr>
              <w:suppressAutoHyphens w:val="0"/>
              <w:rPr>
                <w:sz w:val="20"/>
                <w:lang w:eastAsia="ru-RU"/>
              </w:rPr>
            </w:pPr>
          </w:p>
        </w:tc>
        <w:tc>
          <w:tcPr>
            <w:tcW w:w="850" w:type="dxa"/>
            <w:tcBorders>
              <w:top w:val="nil"/>
              <w:left w:val="nil"/>
              <w:bottom w:val="nil"/>
              <w:right w:val="nil"/>
            </w:tcBorders>
            <w:shd w:val="clear" w:color="auto" w:fill="auto"/>
            <w:noWrap/>
            <w:vAlign w:val="bottom"/>
            <w:hideMark/>
          </w:tcPr>
          <w:p w:rsidR="002E204E" w:rsidRPr="002E204E" w:rsidRDefault="002E204E" w:rsidP="002E204E">
            <w:pPr>
              <w:suppressAutoHyphens w:val="0"/>
              <w:rPr>
                <w:sz w:val="20"/>
                <w:lang w:eastAsia="ru-RU"/>
              </w:rPr>
            </w:pPr>
          </w:p>
        </w:tc>
        <w:tc>
          <w:tcPr>
            <w:tcW w:w="4298" w:type="dxa"/>
            <w:gridSpan w:val="5"/>
            <w:tcBorders>
              <w:top w:val="nil"/>
              <w:left w:val="nil"/>
              <w:bottom w:val="nil"/>
              <w:right w:val="nil"/>
            </w:tcBorders>
            <w:shd w:val="clear" w:color="auto" w:fill="auto"/>
            <w:noWrap/>
            <w:vAlign w:val="bottom"/>
            <w:hideMark/>
          </w:tcPr>
          <w:p w:rsidR="002E204E" w:rsidRPr="002E204E" w:rsidRDefault="002E204E" w:rsidP="002E204E">
            <w:pPr>
              <w:suppressAutoHyphens w:val="0"/>
              <w:rPr>
                <w:sz w:val="20"/>
                <w:lang w:eastAsia="ru-RU"/>
              </w:rPr>
            </w:pPr>
          </w:p>
        </w:tc>
        <w:tc>
          <w:tcPr>
            <w:tcW w:w="236" w:type="dxa"/>
            <w:tcBorders>
              <w:top w:val="nil"/>
              <w:left w:val="nil"/>
              <w:bottom w:val="nil"/>
              <w:right w:val="nil"/>
            </w:tcBorders>
            <w:shd w:val="clear" w:color="auto" w:fill="auto"/>
            <w:noWrap/>
            <w:vAlign w:val="bottom"/>
            <w:hideMark/>
          </w:tcPr>
          <w:p w:rsidR="002E204E" w:rsidRPr="002E204E" w:rsidRDefault="002E204E" w:rsidP="002E204E">
            <w:pPr>
              <w:suppressAutoHyphens w:val="0"/>
              <w:rPr>
                <w:sz w:val="20"/>
                <w:lang w:eastAsia="ru-RU"/>
              </w:rPr>
            </w:pPr>
          </w:p>
        </w:tc>
        <w:tc>
          <w:tcPr>
            <w:tcW w:w="236" w:type="dxa"/>
            <w:tcBorders>
              <w:top w:val="nil"/>
              <w:left w:val="nil"/>
              <w:bottom w:val="nil"/>
              <w:right w:val="nil"/>
            </w:tcBorders>
            <w:shd w:val="clear" w:color="auto" w:fill="auto"/>
            <w:noWrap/>
            <w:vAlign w:val="bottom"/>
            <w:hideMark/>
          </w:tcPr>
          <w:p w:rsidR="002E204E" w:rsidRPr="002E204E" w:rsidRDefault="002E204E" w:rsidP="002E204E">
            <w:pPr>
              <w:suppressAutoHyphens w:val="0"/>
              <w:rPr>
                <w:sz w:val="20"/>
                <w:lang w:eastAsia="ru-RU"/>
              </w:rPr>
            </w:pPr>
          </w:p>
        </w:tc>
        <w:tc>
          <w:tcPr>
            <w:tcW w:w="236" w:type="dxa"/>
            <w:tcBorders>
              <w:top w:val="nil"/>
              <w:left w:val="nil"/>
              <w:bottom w:val="nil"/>
              <w:right w:val="nil"/>
            </w:tcBorders>
            <w:shd w:val="clear" w:color="auto" w:fill="auto"/>
            <w:noWrap/>
            <w:vAlign w:val="bottom"/>
            <w:hideMark/>
          </w:tcPr>
          <w:p w:rsidR="002E204E" w:rsidRPr="002E204E" w:rsidRDefault="002E204E" w:rsidP="002E204E">
            <w:pPr>
              <w:suppressAutoHyphens w:val="0"/>
              <w:rPr>
                <w:sz w:val="20"/>
                <w:lang w:eastAsia="ru-RU"/>
              </w:rPr>
            </w:pPr>
          </w:p>
        </w:tc>
      </w:tr>
      <w:tr w:rsidR="002E204E" w:rsidRPr="002E204E" w:rsidTr="005A2D10">
        <w:trPr>
          <w:gridAfter w:val="14"/>
          <w:wAfter w:w="7567" w:type="dxa"/>
          <w:trHeight w:val="195"/>
        </w:trPr>
        <w:tc>
          <w:tcPr>
            <w:tcW w:w="2302" w:type="dxa"/>
            <w:vMerge w:val="restart"/>
            <w:tcBorders>
              <w:top w:val="single" w:sz="8" w:space="0" w:color="auto"/>
              <w:left w:val="single" w:sz="8" w:space="0" w:color="auto"/>
              <w:bottom w:val="single" w:sz="4" w:space="0" w:color="auto"/>
              <w:right w:val="single" w:sz="8" w:space="0" w:color="auto"/>
            </w:tcBorders>
            <w:shd w:val="clear" w:color="auto" w:fill="auto"/>
            <w:vAlign w:val="center"/>
            <w:hideMark/>
          </w:tcPr>
          <w:p w:rsidR="002E204E" w:rsidRPr="002E204E" w:rsidRDefault="002E204E" w:rsidP="002E204E">
            <w:pPr>
              <w:suppressAutoHyphens w:val="0"/>
              <w:jc w:val="center"/>
              <w:rPr>
                <w:sz w:val="20"/>
                <w:lang w:eastAsia="ru-RU"/>
              </w:rPr>
            </w:pPr>
            <w:r w:rsidRPr="002E204E">
              <w:rPr>
                <w:sz w:val="20"/>
                <w:lang w:eastAsia="ru-RU"/>
              </w:rPr>
              <w:t xml:space="preserve"> Наименование показателя</w:t>
            </w:r>
          </w:p>
        </w:tc>
        <w:tc>
          <w:tcPr>
            <w:tcW w:w="1276" w:type="dxa"/>
            <w:vMerge w:val="restart"/>
            <w:tcBorders>
              <w:top w:val="single" w:sz="8" w:space="0" w:color="auto"/>
              <w:left w:val="single" w:sz="8" w:space="0" w:color="auto"/>
              <w:bottom w:val="nil"/>
              <w:right w:val="single" w:sz="8" w:space="0" w:color="auto"/>
            </w:tcBorders>
            <w:shd w:val="clear" w:color="auto" w:fill="auto"/>
            <w:vAlign w:val="center"/>
            <w:hideMark/>
          </w:tcPr>
          <w:p w:rsidR="002E204E" w:rsidRPr="002E204E" w:rsidRDefault="002E204E" w:rsidP="002E204E">
            <w:pPr>
              <w:suppressAutoHyphens w:val="0"/>
              <w:jc w:val="center"/>
              <w:rPr>
                <w:sz w:val="20"/>
                <w:lang w:eastAsia="ru-RU"/>
              </w:rPr>
            </w:pPr>
            <w:r w:rsidRPr="002E204E">
              <w:rPr>
                <w:sz w:val="20"/>
                <w:lang w:eastAsia="ru-RU"/>
              </w:rPr>
              <w:t>Код расхода по бюджетной классификации</w:t>
            </w:r>
          </w:p>
        </w:tc>
        <w:tc>
          <w:tcPr>
            <w:tcW w:w="992" w:type="dxa"/>
            <w:gridSpan w:val="2"/>
            <w:tcBorders>
              <w:top w:val="single" w:sz="8" w:space="0" w:color="auto"/>
              <w:left w:val="nil"/>
              <w:bottom w:val="nil"/>
              <w:right w:val="single" w:sz="8" w:space="0" w:color="auto"/>
            </w:tcBorders>
            <w:shd w:val="clear" w:color="auto" w:fill="auto"/>
            <w:vAlign w:val="center"/>
            <w:hideMark/>
          </w:tcPr>
          <w:p w:rsidR="002E204E" w:rsidRPr="002E204E" w:rsidRDefault="002E204E" w:rsidP="002E204E">
            <w:pPr>
              <w:suppressAutoHyphens w:val="0"/>
              <w:ind w:right="-1157"/>
              <w:jc w:val="center"/>
              <w:rPr>
                <w:sz w:val="20"/>
                <w:lang w:eastAsia="ru-RU"/>
              </w:rPr>
            </w:pPr>
            <w:r w:rsidRPr="002E204E">
              <w:rPr>
                <w:sz w:val="20"/>
                <w:lang w:eastAsia="ru-RU"/>
              </w:rPr>
              <w:t> </w:t>
            </w:r>
          </w:p>
        </w:tc>
        <w:tc>
          <w:tcPr>
            <w:tcW w:w="5022" w:type="dxa"/>
            <w:gridSpan w:val="3"/>
            <w:tcBorders>
              <w:top w:val="nil"/>
              <w:left w:val="nil"/>
              <w:bottom w:val="nil"/>
              <w:right w:val="nil"/>
            </w:tcBorders>
            <w:shd w:val="clear" w:color="auto" w:fill="auto"/>
            <w:noWrap/>
            <w:vAlign w:val="bottom"/>
            <w:hideMark/>
          </w:tcPr>
          <w:p w:rsidR="002E204E" w:rsidRPr="002E204E" w:rsidRDefault="002E204E" w:rsidP="002E204E">
            <w:pPr>
              <w:suppressAutoHyphens w:val="0"/>
              <w:jc w:val="center"/>
              <w:rPr>
                <w:rFonts w:ascii="Arial CYR" w:hAnsi="Arial CYR" w:cs="Arial CYR"/>
                <w:sz w:val="20"/>
                <w:lang w:eastAsia="ru-RU"/>
              </w:rPr>
            </w:pPr>
          </w:p>
        </w:tc>
        <w:tc>
          <w:tcPr>
            <w:tcW w:w="236" w:type="dxa"/>
            <w:tcBorders>
              <w:top w:val="nil"/>
              <w:left w:val="nil"/>
              <w:bottom w:val="nil"/>
              <w:right w:val="nil"/>
            </w:tcBorders>
            <w:shd w:val="clear" w:color="auto" w:fill="auto"/>
            <w:noWrap/>
            <w:vAlign w:val="bottom"/>
            <w:hideMark/>
          </w:tcPr>
          <w:p w:rsidR="002E204E" w:rsidRPr="002E204E" w:rsidRDefault="002E204E" w:rsidP="002E204E">
            <w:pPr>
              <w:suppressAutoHyphens w:val="0"/>
              <w:rPr>
                <w:sz w:val="20"/>
                <w:lang w:eastAsia="ru-RU"/>
              </w:rPr>
            </w:pPr>
          </w:p>
        </w:tc>
        <w:tc>
          <w:tcPr>
            <w:tcW w:w="236" w:type="dxa"/>
            <w:tcBorders>
              <w:top w:val="nil"/>
              <w:left w:val="nil"/>
              <w:bottom w:val="nil"/>
              <w:right w:val="nil"/>
            </w:tcBorders>
            <w:shd w:val="clear" w:color="auto" w:fill="auto"/>
            <w:noWrap/>
            <w:vAlign w:val="bottom"/>
            <w:hideMark/>
          </w:tcPr>
          <w:p w:rsidR="002E204E" w:rsidRPr="002E204E" w:rsidRDefault="002E204E" w:rsidP="002E204E">
            <w:pPr>
              <w:suppressAutoHyphens w:val="0"/>
              <w:rPr>
                <w:sz w:val="20"/>
                <w:lang w:eastAsia="ru-RU"/>
              </w:rPr>
            </w:pPr>
          </w:p>
        </w:tc>
        <w:tc>
          <w:tcPr>
            <w:tcW w:w="236" w:type="dxa"/>
            <w:tcBorders>
              <w:top w:val="nil"/>
              <w:left w:val="nil"/>
              <w:bottom w:val="nil"/>
              <w:right w:val="nil"/>
            </w:tcBorders>
            <w:shd w:val="clear" w:color="auto" w:fill="auto"/>
            <w:noWrap/>
            <w:vAlign w:val="bottom"/>
            <w:hideMark/>
          </w:tcPr>
          <w:p w:rsidR="002E204E" w:rsidRPr="002E204E" w:rsidRDefault="002E204E" w:rsidP="002E204E">
            <w:pPr>
              <w:suppressAutoHyphens w:val="0"/>
              <w:rPr>
                <w:sz w:val="20"/>
                <w:lang w:eastAsia="ru-RU"/>
              </w:rPr>
            </w:pPr>
          </w:p>
        </w:tc>
      </w:tr>
      <w:tr w:rsidR="002E204E" w:rsidRPr="002E204E" w:rsidTr="005A2D10">
        <w:trPr>
          <w:gridAfter w:val="14"/>
          <w:wAfter w:w="7567" w:type="dxa"/>
          <w:trHeight w:val="90"/>
        </w:trPr>
        <w:tc>
          <w:tcPr>
            <w:tcW w:w="2302" w:type="dxa"/>
            <w:vMerge/>
            <w:tcBorders>
              <w:top w:val="single" w:sz="8" w:space="0" w:color="auto"/>
              <w:left w:val="single" w:sz="8" w:space="0" w:color="auto"/>
              <w:bottom w:val="single" w:sz="4" w:space="0" w:color="auto"/>
              <w:right w:val="single" w:sz="8" w:space="0" w:color="auto"/>
            </w:tcBorders>
            <w:vAlign w:val="center"/>
            <w:hideMark/>
          </w:tcPr>
          <w:p w:rsidR="002E204E" w:rsidRPr="002E204E" w:rsidRDefault="002E204E" w:rsidP="002E204E">
            <w:pPr>
              <w:suppressAutoHyphens w:val="0"/>
              <w:rPr>
                <w:sz w:val="20"/>
                <w:lang w:eastAsia="ru-RU"/>
              </w:rPr>
            </w:pPr>
          </w:p>
        </w:tc>
        <w:tc>
          <w:tcPr>
            <w:tcW w:w="1276" w:type="dxa"/>
            <w:vMerge/>
            <w:tcBorders>
              <w:top w:val="single" w:sz="8" w:space="0" w:color="auto"/>
              <w:left w:val="single" w:sz="8" w:space="0" w:color="auto"/>
              <w:bottom w:val="nil"/>
              <w:right w:val="single" w:sz="8" w:space="0" w:color="auto"/>
            </w:tcBorders>
            <w:vAlign w:val="center"/>
            <w:hideMark/>
          </w:tcPr>
          <w:p w:rsidR="002E204E" w:rsidRPr="002E204E" w:rsidRDefault="002E204E" w:rsidP="002E204E">
            <w:pPr>
              <w:suppressAutoHyphens w:val="0"/>
              <w:rPr>
                <w:sz w:val="20"/>
                <w:lang w:eastAsia="ru-RU"/>
              </w:rPr>
            </w:pPr>
          </w:p>
        </w:tc>
        <w:tc>
          <w:tcPr>
            <w:tcW w:w="992" w:type="dxa"/>
            <w:gridSpan w:val="2"/>
            <w:vMerge w:val="restart"/>
            <w:tcBorders>
              <w:top w:val="nil"/>
              <w:left w:val="single" w:sz="8" w:space="0" w:color="auto"/>
              <w:bottom w:val="nil"/>
              <w:right w:val="single" w:sz="8" w:space="0" w:color="auto"/>
            </w:tcBorders>
            <w:shd w:val="clear" w:color="auto" w:fill="auto"/>
            <w:vAlign w:val="center"/>
            <w:hideMark/>
          </w:tcPr>
          <w:p w:rsidR="002E204E" w:rsidRPr="002E204E" w:rsidRDefault="002E204E" w:rsidP="002E204E">
            <w:pPr>
              <w:suppressAutoHyphens w:val="0"/>
              <w:jc w:val="center"/>
              <w:rPr>
                <w:sz w:val="20"/>
                <w:lang w:eastAsia="ru-RU"/>
              </w:rPr>
            </w:pPr>
            <w:r w:rsidRPr="002E204E">
              <w:rPr>
                <w:sz w:val="20"/>
                <w:lang w:eastAsia="ru-RU"/>
              </w:rPr>
              <w:t>Исполнено</w:t>
            </w:r>
          </w:p>
        </w:tc>
        <w:tc>
          <w:tcPr>
            <w:tcW w:w="5022" w:type="dxa"/>
            <w:gridSpan w:val="3"/>
            <w:tcBorders>
              <w:top w:val="nil"/>
              <w:left w:val="nil"/>
              <w:bottom w:val="nil"/>
              <w:right w:val="nil"/>
            </w:tcBorders>
            <w:shd w:val="clear" w:color="auto" w:fill="auto"/>
            <w:noWrap/>
            <w:vAlign w:val="bottom"/>
            <w:hideMark/>
          </w:tcPr>
          <w:p w:rsidR="002E204E" w:rsidRPr="002E204E" w:rsidRDefault="002E204E" w:rsidP="002E204E">
            <w:pPr>
              <w:suppressAutoHyphens w:val="0"/>
              <w:jc w:val="center"/>
              <w:rPr>
                <w:rFonts w:ascii="Arial CYR" w:hAnsi="Arial CYR" w:cs="Arial CYR"/>
                <w:sz w:val="20"/>
                <w:lang w:eastAsia="ru-RU"/>
              </w:rPr>
            </w:pPr>
          </w:p>
        </w:tc>
        <w:tc>
          <w:tcPr>
            <w:tcW w:w="236" w:type="dxa"/>
            <w:tcBorders>
              <w:top w:val="nil"/>
              <w:left w:val="nil"/>
              <w:bottom w:val="nil"/>
              <w:right w:val="nil"/>
            </w:tcBorders>
            <w:shd w:val="clear" w:color="auto" w:fill="auto"/>
            <w:noWrap/>
            <w:vAlign w:val="bottom"/>
            <w:hideMark/>
          </w:tcPr>
          <w:p w:rsidR="002E204E" w:rsidRPr="002E204E" w:rsidRDefault="002E204E" w:rsidP="002E204E">
            <w:pPr>
              <w:suppressAutoHyphens w:val="0"/>
              <w:rPr>
                <w:sz w:val="20"/>
                <w:lang w:eastAsia="ru-RU"/>
              </w:rPr>
            </w:pPr>
          </w:p>
        </w:tc>
        <w:tc>
          <w:tcPr>
            <w:tcW w:w="236" w:type="dxa"/>
            <w:tcBorders>
              <w:top w:val="nil"/>
              <w:left w:val="nil"/>
              <w:bottom w:val="nil"/>
              <w:right w:val="nil"/>
            </w:tcBorders>
            <w:shd w:val="clear" w:color="auto" w:fill="auto"/>
            <w:noWrap/>
            <w:vAlign w:val="bottom"/>
            <w:hideMark/>
          </w:tcPr>
          <w:p w:rsidR="002E204E" w:rsidRPr="002E204E" w:rsidRDefault="002E204E" w:rsidP="002E204E">
            <w:pPr>
              <w:suppressAutoHyphens w:val="0"/>
              <w:rPr>
                <w:sz w:val="20"/>
                <w:lang w:eastAsia="ru-RU"/>
              </w:rPr>
            </w:pPr>
          </w:p>
        </w:tc>
        <w:tc>
          <w:tcPr>
            <w:tcW w:w="236" w:type="dxa"/>
            <w:tcBorders>
              <w:top w:val="nil"/>
              <w:left w:val="nil"/>
              <w:bottom w:val="nil"/>
              <w:right w:val="nil"/>
            </w:tcBorders>
            <w:shd w:val="clear" w:color="auto" w:fill="auto"/>
            <w:noWrap/>
            <w:vAlign w:val="bottom"/>
            <w:hideMark/>
          </w:tcPr>
          <w:p w:rsidR="002E204E" w:rsidRPr="002E204E" w:rsidRDefault="002E204E" w:rsidP="002E204E">
            <w:pPr>
              <w:suppressAutoHyphens w:val="0"/>
              <w:rPr>
                <w:sz w:val="20"/>
                <w:lang w:eastAsia="ru-RU"/>
              </w:rPr>
            </w:pPr>
          </w:p>
        </w:tc>
      </w:tr>
      <w:tr w:rsidR="002E204E" w:rsidRPr="002E204E" w:rsidTr="005A2D10">
        <w:trPr>
          <w:gridAfter w:val="14"/>
          <w:wAfter w:w="7567" w:type="dxa"/>
          <w:trHeight w:val="150"/>
        </w:trPr>
        <w:tc>
          <w:tcPr>
            <w:tcW w:w="2302" w:type="dxa"/>
            <w:vMerge/>
            <w:tcBorders>
              <w:top w:val="single" w:sz="8" w:space="0" w:color="auto"/>
              <w:left w:val="single" w:sz="8" w:space="0" w:color="auto"/>
              <w:bottom w:val="single" w:sz="4" w:space="0" w:color="auto"/>
              <w:right w:val="single" w:sz="8" w:space="0" w:color="auto"/>
            </w:tcBorders>
            <w:vAlign w:val="center"/>
            <w:hideMark/>
          </w:tcPr>
          <w:p w:rsidR="002E204E" w:rsidRPr="002E204E" w:rsidRDefault="002E204E" w:rsidP="002E204E">
            <w:pPr>
              <w:suppressAutoHyphens w:val="0"/>
              <w:rPr>
                <w:sz w:val="20"/>
                <w:lang w:eastAsia="ru-RU"/>
              </w:rPr>
            </w:pPr>
          </w:p>
        </w:tc>
        <w:tc>
          <w:tcPr>
            <w:tcW w:w="1276" w:type="dxa"/>
            <w:vMerge/>
            <w:tcBorders>
              <w:top w:val="single" w:sz="8" w:space="0" w:color="auto"/>
              <w:left w:val="single" w:sz="8" w:space="0" w:color="auto"/>
              <w:bottom w:val="nil"/>
              <w:right w:val="single" w:sz="8" w:space="0" w:color="auto"/>
            </w:tcBorders>
            <w:vAlign w:val="center"/>
            <w:hideMark/>
          </w:tcPr>
          <w:p w:rsidR="002E204E" w:rsidRPr="002E204E" w:rsidRDefault="002E204E" w:rsidP="002E204E">
            <w:pPr>
              <w:suppressAutoHyphens w:val="0"/>
              <w:rPr>
                <w:sz w:val="20"/>
                <w:lang w:eastAsia="ru-RU"/>
              </w:rPr>
            </w:pPr>
          </w:p>
        </w:tc>
        <w:tc>
          <w:tcPr>
            <w:tcW w:w="992" w:type="dxa"/>
            <w:gridSpan w:val="2"/>
            <w:vMerge/>
            <w:tcBorders>
              <w:top w:val="nil"/>
              <w:left w:val="single" w:sz="8" w:space="0" w:color="auto"/>
              <w:bottom w:val="nil"/>
              <w:right w:val="single" w:sz="8" w:space="0" w:color="auto"/>
            </w:tcBorders>
            <w:vAlign w:val="center"/>
            <w:hideMark/>
          </w:tcPr>
          <w:p w:rsidR="002E204E" w:rsidRPr="002E204E" w:rsidRDefault="002E204E" w:rsidP="002E204E">
            <w:pPr>
              <w:suppressAutoHyphens w:val="0"/>
              <w:rPr>
                <w:sz w:val="20"/>
                <w:lang w:eastAsia="ru-RU"/>
              </w:rPr>
            </w:pPr>
          </w:p>
        </w:tc>
        <w:tc>
          <w:tcPr>
            <w:tcW w:w="5022" w:type="dxa"/>
            <w:gridSpan w:val="3"/>
            <w:tcBorders>
              <w:top w:val="nil"/>
              <w:left w:val="nil"/>
              <w:bottom w:val="nil"/>
              <w:right w:val="nil"/>
            </w:tcBorders>
            <w:shd w:val="clear" w:color="auto" w:fill="auto"/>
            <w:noWrap/>
            <w:vAlign w:val="bottom"/>
            <w:hideMark/>
          </w:tcPr>
          <w:p w:rsidR="002E204E" w:rsidRPr="002E204E" w:rsidRDefault="002E204E" w:rsidP="002E204E">
            <w:pPr>
              <w:suppressAutoHyphens w:val="0"/>
              <w:rPr>
                <w:sz w:val="20"/>
                <w:lang w:eastAsia="ru-RU"/>
              </w:rPr>
            </w:pPr>
          </w:p>
        </w:tc>
        <w:tc>
          <w:tcPr>
            <w:tcW w:w="236" w:type="dxa"/>
            <w:tcBorders>
              <w:top w:val="nil"/>
              <w:left w:val="nil"/>
              <w:bottom w:val="nil"/>
              <w:right w:val="nil"/>
            </w:tcBorders>
            <w:shd w:val="clear" w:color="auto" w:fill="auto"/>
            <w:noWrap/>
            <w:vAlign w:val="bottom"/>
            <w:hideMark/>
          </w:tcPr>
          <w:p w:rsidR="002E204E" w:rsidRPr="002E204E" w:rsidRDefault="002E204E" w:rsidP="002E204E">
            <w:pPr>
              <w:suppressAutoHyphens w:val="0"/>
              <w:rPr>
                <w:sz w:val="20"/>
                <w:lang w:eastAsia="ru-RU"/>
              </w:rPr>
            </w:pPr>
          </w:p>
        </w:tc>
        <w:tc>
          <w:tcPr>
            <w:tcW w:w="236" w:type="dxa"/>
            <w:tcBorders>
              <w:top w:val="nil"/>
              <w:left w:val="nil"/>
              <w:bottom w:val="nil"/>
              <w:right w:val="nil"/>
            </w:tcBorders>
            <w:shd w:val="clear" w:color="auto" w:fill="auto"/>
            <w:noWrap/>
            <w:vAlign w:val="bottom"/>
            <w:hideMark/>
          </w:tcPr>
          <w:p w:rsidR="002E204E" w:rsidRPr="002E204E" w:rsidRDefault="002E204E" w:rsidP="002E204E">
            <w:pPr>
              <w:suppressAutoHyphens w:val="0"/>
              <w:rPr>
                <w:sz w:val="20"/>
                <w:lang w:eastAsia="ru-RU"/>
              </w:rPr>
            </w:pPr>
          </w:p>
        </w:tc>
        <w:tc>
          <w:tcPr>
            <w:tcW w:w="236" w:type="dxa"/>
            <w:tcBorders>
              <w:top w:val="nil"/>
              <w:left w:val="nil"/>
              <w:bottom w:val="nil"/>
              <w:right w:val="nil"/>
            </w:tcBorders>
            <w:shd w:val="clear" w:color="auto" w:fill="auto"/>
            <w:noWrap/>
            <w:vAlign w:val="bottom"/>
            <w:hideMark/>
          </w:tcPr>
          <w:p w:rsidR="002E204E" w:rsidRPr="002E204E" w:rsidRDefault="002E204E" w:rsidP="002E204E">
            <w:pPr>
              <w:suppressAutoHyphens w:val="0"/>
              <w:rPr>
                <w:sz w:val="20"/>
                <w:lang w:eastAsia="ru-RU"/>
              </w:rPr>
            </w:pPr>
          </w:p>
        </w:tc>
      </w:tr>
      <w:tr w:rsidR="002E204E" w:rsidRPr="002E204E" w:rsidTr="005A2D10">
        <w:trPr>
          <w:gridAfter w:val="14"/>
          <w:wAfter w:w="7567" w:type="dxa"/>
          <w:trHeight w:val="75"/>
        </w:trPr>
        <w:tc>
          <w:tcPr>
            <w:tcW w:w="2302" w:type="dxa"/>
            <w:vMerge/>
            <w:tcBorders>
              <w:top w:val="single" w:sz="8" w:space="0" w:color="auto"/>
              <w:left w:val="single" w:sz="8" w:space="0" w:color="auto"/>
              <w:bottom w:val="single" w:sz="4" w:space="0" w:color="auto"/>
              <w:right w:val="single" w:sz="8" w:space="0" w:color="auto"/>
            </w:tcBorders>
            <w:vAlign w:val="center"/>
            <w:hideMark/>
          </w:tcPr>
          <w:p w:rsidR="002E204E" w:rsidRPr="002E204E" w:rsidRDefault="002E204E" w:rsidP="002E204E">
            <w:pPr>
              <w:suppressAutoHyphens w:val="0"/>
              <w:rPr>
                <w:sz w:val="20"/>
                <w:lang w:eastAsia="ru-RU"/>
              </w:rPr>
            </w:pPr>
          </w:p>
        </w:tc>
        <w:tc>
          <w:tcPr>
            <w:tcW w:w="1276" w:type="dxa"/>
            <w:vMerge/>
            <w:tcBorders>
              <w:top w:val="single" w:sz="8" w:space="0" w:color="auto"/>
              <w:left w:val="single" w:sz="8" w:space="0" w:color="auto"/>
              <w:bottom w:val="nil"/>
              <w:right w:val="single" w:sz="8" w:space="0" w:color="auto"/>
            </w:tcBorders>
            <w:vAlign w:val="center"/>
            <w:hideMark/>
          </w:tcPr>
          <w:p w:rsidR="002E204E" w:rsidRPr="002E204E" w:rsidRDefault="002E204E" w:rsidP="002E204E">
            <w:pPr>
              <w:suppressAutoHyphens w:val="0"/>
              <w:rPr>
                <w:sz w:val="20"/>
                <w:lang w:eastAsia="ru-RU"/>
              </w:rPr>
            </w:pPr>
          </w:p>
        </w:tc>
        <w:tc>
          <w:tcPr>
            <w:tcW w:w="992" w:type="dxa"/>
            <w:gridSpan w:val="2"/>
            <w:vMerge/>
            <w:tcBorders>
              <w:top w:val="nil"/>
              <w:left w:val="single" w:sz="8" w:space="0" w:color="auto"/>
              <w:bottom w:val="nil"/>
              <w:right w:val="single" w:sz="8" w:space="0" w:color="auto"/>
            </w:tcBorders>
            <w:vAlign w:val="center"/>
            <w:hideMark/>
          </w:tcPr>
          <w:p w:rsidR="002E204E" w:rsidRPr="002E204E" w:rsidRDefault="002E204E" w:rsidP="002E204E">
            <w:pPr>
              <w:suppressAutoHyphens w:val="0"/>
              <w:rPr>
                <w:sz w:val="20"/>
                <w:lang w:eastAsia="ru-RU"/>
              </w:rPr>
            </w:pPr>
          </w:p>
        </w:tc>
        <w:tc>
          <w:tcPr>
            <w:tcW w:w="5022" w:type="dxa"/>
            <w:gridSpan w:val="3"/>
            <w:tcBorders>
              <w:top w:val="nil"/>
              <w:left w:val="nil"/>
              <w:bottom w:val="nil"/>
              <w:right w:val="nil"/>
            </w:tcBorders>
            <w:shd w:val="clear" w:color="auto" w:fill="auto"/>
            <w:noWrap/>
            <w:vAlign w:val="bottom"/>
            <w:hideMark/>
          </w:tcPr>
          <w:p w:rsidR="002E204E" w:rsidRPr="002E204E" w:rsidRDefault="002E204E" w:rsidP="002E204E">
            <w:pPr>
              <w:suppressAutoHyphens w:val="0"/>
              <w:rPr>
                <w:sz w:val="20"/>
                <w:lang w:eastAsia="ru-RU"/>
              </w:rPr>
            </w:pPr>
          </w:p>
        </w:tc>
        <w:tc>
          <w:tcPr>
            <w:tcW w:w="236" w:type="dxa"/>
            <w:tcBorders>
              <w:top w:val="nil"/>
              <w:left w:val="nil"/>
              <w:bottom w:val="nil"/>
              <w:right w:val="nil"/>
            </w:tcBorders>
            <w:shd w:val="clear" w:color="auto" w:fill="auto"/>
            <w:noWrap/>
            <w:vAlign w:val="bottom"/>
            <w:hideMark/>
          </w:tcPr>
          <w:p w:rsidR="002E204E" w:rsidRPr="002E204E" w:rsidRDefault="002E204E" w:rsidP="002E204E">
            <w:pPr>
              <w:suppressAutoHyphens w:val="0"/>
              <w:rPr>
                <w:sz w:val="20"/>
                <w:lang w:eastAsia="ru-RU"/>
              </w:rPr>
            </w:pPr>
          </w:p>
        </w:tc>
        <w:tc>
          <w:tcPr>
            <w:tcW w:w="236" w:type="dxa"/>
            <w:tcBorders>
              <w:top w:val="nil"/>
              <w:left w:val="nil"/>
              <w:bottom w:val="nil"/>
              <w:right w:val="nil"/>
            </w:tcBorders>
            <w:shd w:val="clear" w:color="auto" w:fill="auto"/>
            <w:noWrap/>
            <w:vAlign w:val="bottom"/>
            <w:hideMark/>
          </w:tcPr>
          <w:p w:rsidR="002E204E" w:rsidRPr="002E204E" w:rsidRDefault="002E204E" w:rsidP="002E204E">
            <w:pPr>
              <w:suppressAutoHyphens w:val="0"/>
              <w:rPr>
                <w:sz w:val="20"/>
                <w:lang w:eastAsia="ru-RU"/>
              </w:rPr>
            </w:pPr>
          </w:p>
        </w:tc>
        <w:tc>
          <w:tcPr>
            <w:tcW w:w="236" w:type="dxa"/>
            <w:tcBorders>
              <w:top w:val="nil"/>
              <w:left w:val="nil"/>
              <w:bottom w:val="nil"/>
              <w:right w:val="nil"/>
            </w:tcBorders>
            <w:shd w:val="clear" w:color="auto" w:fill="auto"/>
            <w:noWrap/>
            <w:vAlign w:val="bottom"/>
            <w:hideMark/>
          </w:tcPr>
          <w:p w:rsidR="002E204E" w:rsidRPr="002E204E" w:rsidRDefault="002E204E" w:rsidP="002E204E">
            <w:pPr>
              <w:suppressAutoHyphens w:val="0"/>
              <w:rPr>
                <w:sz w:val="20"/>
                <w:lang w:eastAsia="ru-RU"/>
              </w:rPr>
            </w:pPr>
          </w:p>
        </w:tc>
      </w:tr>
      <w:tr w:rsidR="002E204E" w:rsidRPr="002E204E" w:rsidTr="005A2D10">
        <w:trPr>
          <w:gridAfter w:val="14"/>
          <w:wAfter w:w="7567" w:type="dxa"/>
          <w:trHeight w:val="120"/>
        </w:trPr>
        <w:tc>
          <w:tcPr>
            <w:tcW w:w="2302" w:type="dxa"/>
            <w:vMerge/>
            <w:tcBorders>
              <w:top w:val="single" w:sz="8" w:space="0" w:color="auto"/>
              <w:left w:val="single" w:sz="8" w:space="0" w:color="auto"/>
              <w:bottom w:val="single" w:sz="4" w:space="0" w:color="auto"/>
              <w:right w:val="single" w:sz="8" w:space="0" w:color="auto"/>
            </w:tcBorders>
            <w:vAlign w:val="center"/>
            <w:hideMark/>
          </w:tcPr>
          <w:p w:rsidR="002E204E" w:rsidRPr="002E204E" w:rsidRDefault="002E204E" w:rsidP="002E204E">
            <w:pPr>
              <w:suppressAutoHyphens w:val="0"/>
              <w:rPr>
                <w:sz w:val="20"/>
                <w:lang w:eastAsia="ru-RU"/>
              </w:rPr>
            </w:pPr>
          </w:p>
        </w:tc>
        <w:tc>
          <w:tcPr>
            <w:tcW w:w="1276" w:type="dxa"/>
            <w:vMerge/>
            <w:tcBorders>
              <w:top w:val="single" w:sz="8" w:space="0" w:color="auto"/>
              <w:left w:val="single" w:sz="8" w:space="0" w:color="auto"/>
              <w:bottom w:val="nil"/>
              <w:right w:val="single" w:sz="8" w:space="0" w:color="auto"/>
            </w:tcBorders>
            <w:vAlign w:val="center"/>
            <w:hideMark/>
          </w:tcPr>
          <w:p w:rsidR="002E204E" w:rsidRPr="002E204E" w:rsidRDefault="002E204E" w:rsidP="002E204E">
            <w:pPr>
              <w:suppressAutoHyphens w:val="0"/>
              <w:rPr>
                <w:sz w:val="20"/>
                <w:lang w:eastAsia="ru-RU"/>
              </w:rPr>
            </w:pPr>
          </w:p>
        </w:tc>
        <w:tc>
          <w:tcPr>
            <w:tcW w:w="992" w:type="dxa"/>
            <w:gridSpan w:val="2"/>
            <w:vMerge/>
            <w:tcBorders>
              <w:top w:val="nil"/>
              <w:left w:val="single" w:sz="8" w:space="0" w:color="auto"/>
              <w:bottom w:val="nil"/>
              <w:right w:val="single" w:sz="8" w:space="0" w:color="auto"/>
            </w:tcBorders>
            <w:vAlign w:val="center"/>
            <w:hideMark/>
          </w:tcPr>
          <w:p w:rsidR="002E204E" w:rsidRPr="002E204E" w:rsidRDefault="002E204E" w:rsidP="002E204E">
            <w:pPr>
              <w:suppressAutoHyphens w:val="0"/>
              <w:rPr>
                <w:sz w:val="20"/>
                <w:lang w:eastAsia="ru-RU"/>
              </w:rPr>
            </w:pPr>
          </w:p>
        </w:tc>
        <w:tc>
          <w:tcPr>
            <w:tcW w:w="5022" w:type="dxa"/>
            <w:gridSpan w:val="3"/>
            <w:tcBorders>
              <w:top w:val="nil"/>
              <w:left w:val="nil"/>
              <w:bottom w:val="nil"/>
              <w:right w:val="nil"/>
            </w:tcBorders>
            <w:shd w:val="clear" w:color="auto" w:fill="auto"/>
            <w:noWrap/>
            <w:vAlign w:val="bottom"/>
            <w:hideMark/>
          </w:tcPr>
          <w:p w:rsidR="002E204E" w:rsidRPr="002E204E" w:rsidRDefault="002E204E" w:rsidP="002E204E">
            <w:pPr>
              <w:suppressAutoHyphens w:val="0"/>
              <w:rPr>
                <w:sz w:val="20"/>
                <w:lang w:eastAsia="ru-RU"/>
              </w:rPr>
            </w:pPr>
          </w:p>
        </w:tc>
        <w:tc>
          <w:tcPr>
            <w:tcW w:w="236" w:type="dxa"/>
            <w:tcBorders>
              <w:top w:val="nil"/>
              <w:left w:val="nil"/>
              <w:bottom w:val="nil"/>
              <w:right w:val="nil"/>
            </w:tcBorders>
            <w:shd w:val="clear" w:color="auto" w:fill="auto"/>
            <w:noWrap/>
            <w:vAlign w:val="bottom"/>
            <w:hideMark/>
          </w:tcPr>
          <w:p w:rsidR="002E204E" w:rsidRPr="002E204E" w:rsidRDefault="002E204E" w:rsidP="002E204E">
            <w:pPr>
              <w:suppressAutoHyphens w:val="0"/>
              <w:rPr>
                <w:sz w:val="20"/>
                <w:lang w:eastAsia="ru-RU"/>
              </w:rPr>
            </w:pPr>
          </w:p>
        </w:tc>
        <w:tc>
          <w:tcPr>
            <w:tcW w:w="236" w:type="dxa"/>
            <w:tcBorders>
              <w:top w:val="nil"/>
              <w:left w:val="nil"/>
              <w:bottom w:val="nil"/>
              <w:right w:val="nil"/>
            </w:tcBorders>
            <w:shd w:val="clear" w:color="auto" w:fill="auto"/>
            <w:noWrap/>
            <w:vAlign w:val="bottom"/>
            <w:hideMark/>
          </w:tcPr>
          <w:p w:rsidR="002E204E" w:rsidRPr="002E204E" w:rsidRDefault="002E204E" w:rsidP="002E204E">
            <w:pPr>
              <w:suppressAutoHyphens w:val="0"/>
              <w:rPr>
                <w:sz w:val="20"/>
                <w:lang w:eastAsia="ru-RU"/>
              </w:rPr>
            </w:pPr>
          </w:p>
        </w:tc>
        <w:tc>
          <w:tcPr>
            <w:tcW w:w="236" w:type="dxa"/>
            <w:tcBorders>
              <w:top w:val="nil"/>
              <w:left w:val="nil"/>
              <w:bottom w:val="nil"/>
              <w:right w:val="nil"/>
            </w:tcBorders>
            <w:shd w:val="clear" w:color="auto" w:fill="auto"/>
            <w:noWrap/>
            <w:vAlign w:val="bottom"/>
            <w:hideMark/>
          </w:tcPr>
          <w:p w:rsidR="002E204E" w:rsidRPr="002E204E" w:rsidRDefault="002E204E" w:rsidP="002E204E">
            <w:pPr>
              <w:suppressAutoHyphens w:val="0"/>
              <w:rPr>
                <w:sz w:val="20"/>
                <w:lang w:eastAsia="ru-RU"/>
              </w:rPr>
            </w:pPr>
          </w:p>
        </w:tc>
      </w:tr>
      <w:tr w:rsidR="002E204E" w:rsidRPr="002E204E" w:rsidTr="005A2D10">
        <w:trPr>
          <w:gridAfter w:val="14"/>
          <w:wAfter w:w="7567" w:type="dxa"/>
          <w:trHeight w:val="255"/>
        </w:trPr>
        <w:tc>
          <w:tcPr>
            <w:tcW w:w="2302" w:type="dxa"/>
            <w:vMerge/>
            <w:tcBorders>
              <w:top w:val="single" w:sz="8" w:space="0" w:color="auto"/>
              <w:left w:val="single" w:sz="8" w:space="0" w:color="auto"/>
              <w:bottom w:val="single" w:sz="4" w:space="0" w:color="auto"/>
              <w:right w:val="single" w:sz="8" w:space="0" w:color="auto"/>
            </w:tcBorders>
            <w:vAlign w:val="center"/>
            <w:hideMark/>
          </w:tcPr>
          <w:p w:rsidR="002E204E" w:rsidRPr="002E204E" w:rsidRDefault="002E204E" w:rsidP="002E204E">
            <w:pPr>
              <w:suppressAutoHyphens w:val="0"/>
              <w:rPr>
                <w:sz w:val="20"/>
                <w:lang w:eastAsia="ru-RU"/>
              </w:rPr>
            </w:pPr>
          </w:p>
        </w:tc>
        <w:tc>
          <w:tcPr>
            <w:tcW w:w="1276" w:type="dxa"/>
            <w:vMerge/>
            <w:tcBorders>
              <w:top w:val="single" w:sz="8" w:space="0" w:color="auto"/>
              <w:left w:val="single" w:sz="8" w:space="0" w:color="auto"/>
              <w:bottom w:val="single" w:sz="4" w:space="0" w:color="auto"/>
              <w:right w:val="single" w:sz="8" w:space="0" w:color="auto"/>
            </w:tcBorders>
            <w:vAlign w:val="center"/>
            <w:hideMark/>
          </w:tcPr>
          <w:p w:rsidR="002E204E" w:rsidRPr="002E204E" w:rsidRDefault="002E204E" w:rsidP="002E204E">
            <w:pPr>
              <w:suppressAutoHyphens w:val="0"/>
              <w:rPr>
                <w:sz w:val="20"/>
                <w:lang w:eastAsia="ru-RU"/>
              </w:rPr>
            </w:pPr>
          </w:p>
        </w:tc>
        <w:tc>
          <w:tcPr>
            <w:tcW w:w="992" w:type="dxa"/>
            <w:gridSpan w:val="2"/>
            <w:vMerge/>
            <w:tcBorders>
              <w:top w:val="nil"/>
              <w:left w:val="single" w:sz="8" w:space="0" w:color="auto"/>
              <w:bottom w:val="single" w:sz="4" w:space="0" w:color="auto"/>
              <w:right w:val="single" w:sz="8" w:space="0" w:color="auto"/>
            </w:tcBorders>
            <w:vAlign w:val="center"/>
            <w:hideMark/>
          </w:tcPr>
          <w:p w:rsidR="002E204E" w:rsidRPr="002E204E" w:rsidRDefault="002E204E" w:rsidP="002E204E">
            <w:pPr>
              <w:suppressAutoHyphens w:val="0"/>
              <w:rPr>
                <w:sz w:val="20"/>
                <w:lang w:eastAsia="ru-RU"/>
              </w:rPr>
            </w:pPr>
          </w:p>
        </w:tc>
        <w:tc>
          <w:tcPr>
            <w:tcW w:w="5022" w:type="dxa"/>
            <w:gridSpan w:val="3"/>
            <w:tcBorders>
              <w:top w:val="nil"/>
              <w:left w:val="nil"/>
              <w:bottom w:val="nil"/>
              <w:right w:val="nil"/>
            </w:tcBorders>
            <w:shd w:val="clear" w:color="auto" w:fill="auto"/>
            <w:noWrap/>
            <w:vAlign w:val="bottom"/>
            <w:hideMark/>
          </w:tcPr>
          <w:p w:rsidR="002E204E" w:rsidRPr="002E204E" w:rsidRDefault="002E204E" w:rsidP="002E204E">
            <w:pPr>
              <w:suppressAutoHyphens w:val="0"/>
              <w:rPr>
                <w:sz w:val="20"/>
                <w:lang w:eastAsia="ru-RU"/>
              </w:rPr>
            </w:pPr>
          </w:p>
        </w:tc>
        <w:tc>
          <w:tcPr>
            <w:tcW w:w="236" w:type="dxa"/>
            <w:tcBorders>
              <w:top w:val="nil"/>
              <w:left w:val="nil"/>
              <w:bottom w:val="nil"/>
              <w:right w:val="nil"/>
            </w:tcBorders>
            <w:shd w:val="clear" w:color="auto" w:fill="auto"/>
            <w:noWrap/>
            <w:vAlign w:val="bottom"/>
            <w:hideMark/>
          </w:tcPr>
          <w:p w:rsidR="002E204E" w:rsidRPr="002E204E" w:rsidRDefault="002E204E" w:rsidP="002E204E">
            <w:pPr>
              <w:suppressAutoHyphens w:val="0"/>
              <w:rPr>
                <w:sz w:val="20"/>
                <w:lang w:eastAsia="ru-RU"/>
              </w:rPr>
            </w:pPr>
          </w:p>
        </w:tc>
        <w:tc>
          <w:tcPr>
            <w:tcW w:w="236" w:type="dxa"/>
            <w:tcBorders>
              <w:top w:val="nil"/>
              <w:left w:val="nil"/>
              <w:bottom w:val="nil"/>
              <w:right w:val="nil"/>
            </w:tcBorders>
            <w:shd w:val="clear" w:color="auto" w:fill="auto"/>
            <w:noWrap/>
            <w:vAlign w:val="bottom"/>
            <w:hideMark/>
          </w:tcPr>
          <w:p w:rsidR="002E204E" w:rsidRPr="002E204E" w:rsidRDefault="002E204E" w:rsidP="002E204E">
            <w:pPr>
              <w:suppressAutoHyphens w:val="0"/>
              <w:rPr>
                <w:sz w:val="20"/>
                <w:lang w:eastAsia="ru-RU"/>
              </w:rPr>
            </w:pPr>
          </w:p>
        </w:tc>
        <w:tc>
          <w:tcPr>
            <w:tcW w:w="236" w:type="dxa"/>
            <w:tcBorders>
              <w:top w:val="nil"/>
              <w:left w:val="nil"/>
              <w:bottom w:val="nil"/>
              <w:right w:val="nil"/>
            </w:tcBorders>
            <w:shd w:val="clear" w:color="auto" w:fill="auto"/>
            <w:noWrap/>
            <w:vAlign w:val="bottom"/>
            <w:hideMark/>
          </w:tcPr>
          <w:p w:rsidR="002E204E" w:rsidRPr="002E204E" w:rsidRDefault="002E204E" w:rsidP="002E204E">
            <w:pPr>
              <w:suppressAutoHyphens w:val="0"/>
              <w:rPr>
                <w:sz w:val="20"/>
                <w:lang w:eastAsia="ru-RU"/>
              </w:rPr>
            </w:pPr>
          </w:p>
        </w:tc>
      </w:tr>
      <w:tr w:rsidR="002E204E" w:rsidRPr="002E204E" w:rsidTr="005A2D10">
        <w:trPr>
          <w:gridAfter w:val="14"/>
          <w:wAfter w:w="7567" w:type="dxa"/>
          <w:trHeight w:val="270"/>
        </w:trPr>
        <w:tc>
          <w:tcPr>
            <w:tcW w:w="2302" w:type="dxa"/>
            <w:tcBorders>
              <w:top w:val="nil"/>
              <w:left w:val="single" w:sz="8" w:space="0" w:color="auto"/>
              <w:bottom w:val="single" w:sz="8" w:space="0" w:color="auto"/>
              <w:right w:val="single" w:sz="4" w:space="0" w:color="auto"/>
            </w:tcBorders>
            <w:shd w:val="clear" w:color="auto" w:fill="auto"/>
            <w:noWrap/>
            <w:vAlign w:val="center"/>
            <w:hideMark/>
          </w:tcPr>
          <w:p w:rsidR="002E204E" w:rsidRPr="002E204E" w:rsidRDefault="002E204E" w:rsidP="002E204E">
            <w:pPr>
              <w:suppressAutoHyphens w:val="0"/>
              <w:jc w:val="center"/>
              <w:rPr>
                <w:sz w:val="20"/>
                <w:lang w:eastAsia="ru-RU"/>
              </w:rPr>
            </w:pPr>
            <w:r w:rsidRPr="002E204E">
              <w:rPr>
                <w:sz w:val="20"/>
                <w:lang w:eastAsia="ru-RU"/>
              </w:rPr>
              <w:t>1</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E204E" w:rsidRPr="002E204E" w:rsidRDefault="002E204E" w:rsidP="002E204E">
            <w:pPr>
              <w:suppressAutoHyphens w:val="0"/>
              <w:jc w:val="center"/>
              <w:rPr>
                <w:sz w:val="20"/>
                <w:lang w:eastAsia="ru-RU"/>
              </w:rPr>
            </w:pPr>
            <w:r w:rsidRPr="002E204E">
              <w:rPr>
                <w:sz w:val="20"/>
                <w:lang w:eastAsia="ru-RU"/>
              </w:rPr>
              <w:t>2</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E204E" w:rsidRPr="002E204E" w:rsidRDefault="002E204E" w:rsidP="002E204E">
            <w:pPr>
              <w:suppressAutoHyphens w:val="0"/>
              <w:ind w:left="317"/>
              <w:jc w:val="center"/>
              <w:rPr>
                <w:sz w:val="20"/>
                <w:lang w:eastAsia="ru-RU"/>
              </w:rPr>
            </w:pPr>
            <w:r w:rsidRPr="002E204E">
              <w:rPr>
                <w:sz w:val="20"/>
                <w:lang w:eastAsia="ru-RU"/>
              </w:rPr>
              <w:t>3</w:t>
            </w:r>
          </w:p>
        </w:tc>
        <w:tc>
          <w:tcPr>
            <w:tcW w:w="5022" w:type="dxa"/>
            <w:gridSpan w:val="3"/>
            <w:tcBorders>
              <w:top w:val="nil"/>
              <w:left w:val="single" w:sz="4" w:space="0" w:color="auto"/>
              <w:bottom w:val="nil"/>
              <w:right w:val="nil"/>
            </w:tcBorders>
            <w:shd w:val="clear" w:color="auto" w:fill="auto"/>
            <w:noWrap/>
            <w:vAlign w:val="bottom"/>
            <w:hideMark/>
          </w:tcPr>
          <w:p w:rsidR="002E204E" w:rsidRPr="002E204E" w:rsidRDefault="002E204E" w:rsidP="002E204E">
            <w:pPr>
              <w:suppressAutoHyphens w:val="0"/>
              <w:ind w:left="317"/>
              <w:jc w:val="center"/>
              <w:rPr>
                <w:rFonts w:ascii="Arial CYR" w:hAnsi="Arial CYR" w:cs="Arial CYR"/>
                <w:sz w:val="20"/>
                <w:lang w:eastAsia="ru-RU"/>
              </w:rPr>
            </w:pPr>
          </w:p>
        </w:tc>
        <w:tc>
          <w:tcPr>
            <w:tcW w:w="236" w:type="dxa"/>
            <w:tcBorders>
              <w:top w:val="nil"/>
              <w:left w:val="nil"/>
              <w:bottom w:val="nil"/>
              <w:right w:val="nil"/>
            </w:tcBorders>
            <w:shd w:val="clear" w:color="auto" w:fill="auto"/>
            <w:noWrap/>
            <w:vAlign w:val="bottom"/>
            <w:hideMark/>
          </w:tcPr>
          <w:p w:rsidR="002E204E" w:rsidRPr="002E204E" w:rsidRDefault="002E204E" w:rsidP="002E204E">
            <w:pPr>
              <w:suppressAutoHyphens w:val="0"/>
              <w:ind w:left="317"/>
              <w:rPr>
                <w:sz w:val="20"/>
                <w:lang w:eastAsia="ru-RU"/>
              </w:rPr>
            </w:pPr>
          </w:p>
        </w:tc>
        <w:tc>
          <w:tcPr>
            <w:tcW w:w="236" w:type="dxa"/>
            <w:tcBorders>
              <w:top w:val="nil"/>
              <w:left w:val="nil"/>
              <w:bottom w:val="nil"/>
              <w:right w:val="nil"/>
            </w:tcBorders>
            <w:shd w:val="clear" w:color="auto" w:fill="auto"/>
            <w:noWrap/>
            <w:vAlign w:val="bottom"/>
            <w:hideMark/>
          </w:tcPr>
          <w:p w:rsidR="002E204E" w:rsidRPr="002E204E" w:rsidRDefault="002E204E" w:rsidP="002E204E">
            <w:pPr>
              <w:suppressAutoHyphens w:val="0"/>
              <w:rPr>
                <w:sz w:val="20"/>
                <w:lang w:eastAsia="ru-RU"/>
              </w:rPr>
            </w:pPr>
          </w:p>
        </w:tc>
        <w:tc>
          <w:tcPr>
            <w:tcW w:w="236" w:type="dxa"/>
            <w:tcBorders>
              <w:top w:val="nil"/>
              <w:left w:val="nil"/>
              <w:bottom w:val="nil"/>
              <w:right w:val="nil"/>
            </w:tcBorders>
            <w:shd w:val="clear" w:color="auto" w:fill="auto"/>
            <w:noWrap/>
            <w:vAlign w:val="bottom"/>
            <w:hideMark/>
          </w:tcPr>
          <w:p w:rsidR="002E204E" w:rsidRPr="002E204E" w:rsidRDefault="002E204E" w:rsidP="002E204E">
            <w:pPr>
              <w:suppressAutoHyphens w:val="0"/>
              <w:rPr>
                <w:sz w:val="20"/>
                <w:lang w:eastAsia="ru-RU"/>
              </w:rPr>
            </w:pPr>
          </w:p>
        </w:tc>
      </w:tr>
      <w:tr w:rsidR="002E204E" w:rsidRPr="002E204E" w:rsidTr="005A2D10">
        <w:trPr>
          <w:gridAfter w:val="14"/>
          <w:wAfter w:w="7567" w:type="dxa"/>
          <w:trHeight w:val="255"/>
        </w:trPr>
        <w:tc>
          <w:tcPr>
            <w:tcW w:w="2302" w:type="dxa"/>
            <w:tcBorders>
              <w:top w:val="nil"/>
              <w:left w:val="single" w:sz="8" w:space="0" w:color="auto"/>
              <w:bottom w:val="single" w:sz="4" w:space="0" w:color="auto"/>
              <w:right w:val="single" w:sz="8" w:space="0" w:color="auto"/>
            </w:tcBorders>
            <w:shd w:val="clear" w:color="auto" w:fill="auto"/>
            <w:vAlign w:val="center"/>
            <w:hideMark/>
          </w:tcPr>
          <w:p w:rsidR="002E204E" w:rsidRPr="002E204E" w:rsidRDefault="002E204E" w:rsidP="002E204E">
            <w:pPr>
              <w:suppressAutoHyphens w:val="0"/>
              <w:rPr>
                <w:sz w:val="20"/>
                <w:lang w:eastAsia="ru-RU"/>
              </w:rPr>
            </w:pPr>
            <w:bookmarkStart w:id="57" w:name="RANGE!A13"/>
            <w:r w:rsidRPr="002E204E">
              <w:rPr>
                <w:sz w:val="20"/>
                <w:lang w:eastAsia="ru-RU"/>
              </w:rPr>
              <w:t>Расходы бюджета - всего</w:t>
            </w:r>
            <w:bookmarkEnd w:id="57"/>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2E204E" w:rsidRPr="002E204E" w:rsidRDefault="002E204E" w:rsidP="002E204E">
            <w:pPr>
              <w:suppressAutoHyphens w:val="0"/>
              <w:rPr>
                <w:sz w:val="20"/>
                <w:lang w:eastAsia="ru-RU"/>
              </w:rPr>
            </w:pP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E204E" w:rsidRPr="002E204E" w:rsidRDefault="002E204E" w:rsidP="002E204E">
            <w:pPr>
              <w:suppressAutoHyphens w:val="0"/>
              <w:ind w:left="317"/>
              <w:jc w:val="right"/>
              <w:rPr>
                <w:sz w:val="20"/>
                <w:lang w:eastAsia="ru-RU"/>
              </w:rPr>
            </w:pPr>
            <w:r w:rsidRPr="002E204E">
              <w:rPr>
                <w:sz w:val="20"/>
                <w:lang w:eastAsia="ru-RU"/>
              </w:rPr>
              <w:t>25 734 112,68</w:t>
            </w:r>
          </w:p>
        </w:tc>
        <w:tc>
          <w:tcPr>
            <w:tcW w:w="5022" w:type="dxa"/>
            <w:gridSpan w:val="3"/>
            <w:tcBorders>
              <w:top w:val="nil"/>
              <w:left w:val="single" w:sz="4" w:space="0" w:color="auto"/>
              <w:bottom w:val="nil"/>
              <w:right w:val="nil"/>
            </w:tcBorders>
            <w:shd w:val="clear" w:color="auto" w:fill="auto"/>
            <w:noWrap/>
            <w:vAlign w:val="bottom"/>
            <w:hideMark/>
          </w:tcPr>
          <w:p w:rsidR="002E204E" w:rsidRPr="002E204E" w:rsidRDefault="002E204E" w:rsidP="002E204E">
            <w:pPr>
              <w:suppressAutoHyphens w:val="0"/>
              <w:ind w:left="317"/>
              <w:jc w:val="right"/>
              <w:rPr>
                <w:rFonts w:ascii="Arial CYR" w:hAnsi="Arial CYR" w:cs="Arial CYR"/>
                <w:sz w:val="20"/>
                <w:lang w:eastAsia="ru-RU"/>
              </w:rPr>
            </w:pPr>
          </w:p>
        </w:tc>
        <w:tc>
          <w:tcPr>
            <w:tcW w:w="236" w:type="dxa"/>
            <w:tcBorders>
              <w:top w:val="nil"/>
              <w:left w:val="nil"/>
              <w:bottom w:val="nil"/>
              <w:right w:val="nil"/>
            </w:tcBorders>
            <w:shd w:val="clear" w:color="auto" w:fill="auto"/>
            <w:noWrap/>
            <w:vAlign w:val="bottom"/>
            <w:hideMark/>
          </w:tcPr>
          <w:p w:rsidR="002E204E" w:rsidRPr="002E204E" w:rsidRDefault="002E204E" w:rsidP="002E204E">
            <w:pPr>
              <w:suppressAutoHyphens w:val="0"/>
              <w:ind w:left="317"/>
              <w:rPr>
                <w:sz w:val="20"/>
                <w:lang w:eastAsia="ru-RU"/>
              </w:rPr>
            </w:pPr>
          </w:p>
        </w:tc>
        <w:tc>
          <w:tcPr>
            <w:tcW w:w="236" w:type="dxa"/>
            <w:tcBorders>
              <w:top w:val="nil"/>
              <w:left w:val="nil"/>
              <w:bottom w:val="nil"/>
              <w:right w:val="nil"/>
            </w:tcBorders>
            <w:shd w:val="clear" w:color="auto" w:fill="auto"/>
            <w:noWrap/>
            <w:vAlign w:val="bottom"/>
            <w:hideMark/>
          </w:tcPr>
          <w:p w:rsidR="002E204E" w:rsidRPr="002E204E" w:rsidRDefault="002E204E" w:rsidP="002E204E">
            <w:pPr>
              <w:suppressAutoHyphens w:val="0"/>
              <w:rPr>
                <w:sz w:val="20"/>
                <w:lang w:eastAsia="ru-RU"/>
              </w:rPr>
            </w:pPr>
          </w:p>
        </w:tc>
        <w:tc>
          <w:tcPr>
            <w:tcW w:w="236" w:type="dxa"/>
            <w:tcBorders>
              <w:top w:val="nil"/>
              <w:left w:val="nil"/>
              <w:bottom w:val="nil"/>
              <w:right w:val="nil"/>
            </w:tcBorders>
            <w:shd w:val="clear" w:color="auto" w:fill="auto"/>
            <w:noWrap/>
            <w:vAlign w:val="bottom"/>
            <w:hideMark/>
          </w:tcPr>
          <w:p w:rsidR="002E204E" w:rsidRPr="002E204E" w:rsidRDefault="002E204E" w:rsidP="002E204E">
            <w:pPr>
              <w:suppressAutoHyphens w:val="0"/>
              <w:rPr>
                <w:sz w:val="20"/>
                <w:lang w:eastAsia="ru-RU"/>
              </w:rPr>
            </w:pPr>
          </w:p>
        </w:tc>
      </w:tr>
      <w:tr w:rsidR="002E204E" w:rsidRPr="002E204E" w:rsidTr="005A2D10">
        <w:trPr>
          <w:gridAfter w:val="14"/>
          <w:wAfter w:w="7567" w:type="dxa"/>
          <w:trHeight w:val="585"/>
        </w:trPr>
        <w:tc>
          <w:tcPr>
            <w:tcW w:w="2302" w:type="dxa"/>
            <w:tcBorders>
              <w:top w:val="nil"/>
              <w:left w:val="single" w:sz="8" w:space="0" w:color="auto"/>
              <w:bottom w:val="single" w:sz="4" w:space="0" w:color="auto"/>
              <w:right w:val="single" w:sz="8" w:space="0" w:color="auto"/>
            </w:tcBorders>
            <w:shd w:val="clear" w:color="auto" w:fill="auto"/>
            <w:vAlign w:val="center"/>
            <w:hideMark/>
          </w:tcPr>
          <w:p w:rsidR="002E204E" w:rsidRPr="002E204E" w:rsidRDefault="002E204E" w:rsidP="002E204E">
            <w:pPr>
              <w:suppressAutoHyphens w:val="0"/>
              <w:rPr>
                <w:sz w:val="20"/>
                <w:lang w:eastAsia="ru-RU"/>
              </w:rPr>
            </w:pPr>
            <w:r w:rsidRPr="002E204E">
              <w:rPr>
                <w:sz w:val="20"/>
                <w:lang w:eastAsia="ru-RU"/>
              </w:rPr>
              <w:t>Функционирование высшего должностного лица субъекта Российской Федерации и муниципального образования</w:t>
            </w:r>
          </w:p>
        </w:tc>
        <w:tc>
          <w:tcPr>
            <w:tcW w:w="1276" w:type="dxa"/>
            <w:tcBorders>
              <w:top w:val="nil"/>
              <w:left w:val="nil"/>
              <w:bottom w:val="single" w:sz="4" w:space="0" w:color="auto"/>
              <w:right w:val="single" w:sz="4" w:space="0" w:color="auto"/>
            </w:tcBorders>
            <w:shd w:val="clear" w:color="auto" w:fill="auto"/>
            <w:vAlign w:val="center"/>
            <w:hideMark/>
          </w:tcPr>
          <w:p w:rsidR="002E204E" w:rsidRPr="002E204E" w:rsidRDefault="002E204E" w:rsidP="002E204E">
            <w:pPr>
              <w:suppressAutoHyphens w:val="0"/>
              <w:rPr>
                <w:sz w:val="20"/>
                <w:lang w:eastAsia="ru-RU"/>
              </w:rPr>
            </w:pPr>
            <w:r w:rsidRPr="002E204E">
              <w:rPr>
                <w:sz w:val="20"/>
                <w:lang w:eastAsia="ru-RU"/>
              </w:rPr>
              <w:t>555 0102 0000000000 000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E204E" w:rsidRPr="002E204E" w:rsidRDefault="002E204E" w:rsidP="002E204E">
            <w:pPr>
              <w:suppressAutoHyphens w:val="0"/>
              <w:jc w:val="right"/>
              <w:rPr>
                <w:sz w:val="20"/>
                <w:lang w:eastAsia="ru-RU"/>
              </w:rPr>
            </w:pPr>
            <w:r w:rsidRPr="002E204E">
              <w:rPr>
                <w:sz w:val="20"/>
                <w:lang w:eastAsia="ru-RU"/>
              </w:rPr>
              <w:t>754 283,63</w:t>
            </w:r>
          </w:p>
        </w:tc>
        <w:tc>
          <w:tcPr>
            <w:tcW w:w="5022" w:type="dxa"/>
            <w:gridSpan w:val="3"/>
            <w:tcBorders>
              <w:top w:val="nil"/>
              <w:left w:val="single" w:sz="4" w:space="0" w:color="auto"/>
              <w:bottom w:val="nil"/>
              <w:right w:val="nil"/>
            </w:tcBorders>
            <w:shd w:val="clear" w:color="auto" w:fill="auto"/>
            <w:noWrap/>
            <w:vAlign w:val="bottom"/>
            <w:hideMark/>
          </w:tcPr>
          <w:p w:rsidR="002E204E" w:rsidRPr="002E204E" w:rsidRDefault="002E204E" w:rsidP="002E204E">
            <w:pPr>
              <w:suppressAutoHyphens w:val="0"/>
              <w:jc w:val="right"/>
              <w:rPr>
                <w:rFonts w:ascii="Arial CYR" w:hAnsi="Arial CYR" w:cs="Arial CYR"/>
                <w:sz w:val="20"/>
                <w:lang w:eastAsia="ru-RU"/>
              </w:rPr>
            </w:pPr>
          </w:p>
        </w:tc>
        <w:tc>
          <w:tcPr>
            <w:tcW w:w="236" w:type="dxa"/>
            <w:tcBorders>
              <w:top w:val="nil"/>
              <w:left w:val="nil"/>
              <w:bottom w:val="nil"/>
              <w:right w:val="nil"/>
            </w:tcBorders>
            <w:shd w:val="clear" w:color="auto" w:fill="auto"/>
            <w:noWrap/>
            <w:vAlign w:val="bottom"/>
            <w:hideMark/>
          </w:tcPr>
          <w:p w:rsidR="002E204E" w:rsidRPr="002E204E" w:rsidRDefault="002E204E" w:rsidP="002E204E">
            <w:pPr>
              <w:suppressAutoHyphens w:val="0"/>
              <w:rPr>
                <w:sz w:val="20"/>
                <w:lang w:eastAsia="ru-RU"/>
              </w:rPr>
            </w:pPr>
          </w:p>
        </w:tc>
        <w:tc>
          <w:tcPr>
            <w:tcW w:w="236" w:type="dxa"/>
            <w:tcBorders>
              <w:top w:val="nil"/>
              <w:left w:val="nil"/>
              <w:bottom w:val="nil"/>
              <w:right w:val="nil"/>
            </w:tcBorders>
            <w:shd w:val="clear" w:color="auto" w:fill="auto"/>
            <w:noWrap/>
            <w:vAlign w:val="bottom"/>
            <w:hideMark/>
          </w:tcPr>
          <w:p w:rsidR="002E204E" w:rsidRPr="002E204E" w:rsidRDefault="002E204E" w:rsidP="002E204E">
            <w:pPr>
              <w:suppressAutoHyphens w:val="0"/>
              <w:rPr>
                <w:sz w:val="20"/>
                <w:lang w:eastAsia="ru-RU"/>
              </w:rPr>
            </w:pPr>
          </w:p>
        </w:tc>
        <w:tc>
          <w:tcPr>
            <w:tcW w:w="236" w:type="dxa"/>
            <w:tcBorders>
              <w:top w:val="nil"/>
              <w:left w:val="nil"/>
              <w:bottom w:val="nil"/>
              <w:right w:val="nil"/>
            </w:tcBorders>
            <w:shd w:val="clear" w:color="auto" w:fill="auto"/>
            <w:noWrap/>
            <w:vAlign w:val="bottom"/>
            <w:hideMark/>
          </w:tcPr>
          <w:p w:rsidR="002E204E" w:rsidRPr="002E204E" w:rsidRDefault="002E204E" w:rsidP="002E204E">
            <w:pPr>
              <w:suppressAutoHyphens w:val="0"/>
              <w:rPr>
                <w:sz w:val="20"/>
                <w:lang w:eastAsia="ru-RU"/>
              </w:rPr>
            </w:pPr>
          </w:p>
        </w:tc>
      </w:tr>
      <w:tr w:rsidR="002E204E" w:rsidRPr="002E204E" w:rsidTr="005A2D10">
        <w:trPr>
          <w:gridAfter w:val="14"/>
          <w:wAfter w:w="7567" w:type="dxa"/>
          <w:trHeight w:val="255"/>
        </w:trPr>
        <w:tc>
          <w:tcPr>
            <w:tcW w:w="2302" w:type="dxa"/>
            <w:tcBorders>
              <w:top w:val="nil"/>
              <w:left w:val="single" w:sz="8" w:space="0" w:color="auto"/>
              <w:bottom w:val="single" w:sz="4" w:space="0" w:color="auto"/>
              <w:right w:val="single" w:sz="8" w:space="0" w:color="auto"/>
            </w:tcBorders>
            <w:shd w:val="clear" w:color="auto" w:fill="auto"/>
            <w:vAlign w:val="center"/>
            <w:hideMark/>
          </w:tcPr>
          <w:p w:rsidR="002E204E" w:rsidRPr="002E204E" w:rsidRDefault="002E204E" w:rsidP="002E204E">
            <w:pPr>
              <w:suppressAutoHyphens w:val="0"/>
              <w:rPr>
                <w:sz w:val="20"/>
                <w:lang w:eastAsia="ru-RU"/>
              </w:rPr>
            </w:pPr>
            <w:r w:rsidRPr="002E204E">
              <w:rPr>
                <w:sz w:val="20"/>
                <w:lang w:eastAsia="ru-RU"/>
              </w:rPr>
              <w:t>Глава муниципального образования</w:t>
            </w:r>
          </w:p>
        </w:tc>
        <w:tc>
          <w:tcPr>
            <w:tcW w:w="1276" w:type="dxa"/>
            <w:tcBorders>
              <w:top w:val="nil"/>
              <w:left w:val="nil"/>
              <w:bottom w:val="single" w:sz="4" w:space="0" w:color="auto"/>
              <w:right w:val="single" w:sz="4" w:space="0" w:color="auto"/>
            </w:tcBorders>
            <w:shd w:val="clear" w:color="auto" w:fill="auto"/>
            <w:vAlign w:val="center"/>
            <w:hideMark/>
          </w:tcPr>
          <w:p w:rsidR="002E204E" w:rsidRPr="002E204E" w:rsidRDefault="002E204E" w:rsidP="002E204E">
            <w:pPr>
              <w:suppressAutoHyphens w:val="0"/>
              <w:rPr>
                <w:sz w:val="20"/>
                <w:lang w:eastAsia="ru-RU"/>
              </w:rPr>
            </w:pPr>
            <w:r w:rsidRPr="002E204E">
              <w:rPr>
                <w:sz w:val="20"/>
                <w:lang w:eastAsia="ru-RU"/>
              </w:rPr>
              <w:t>555 0102 8800002110 000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E204E" w:rsidRPr="002E204E" w:rsidRDefault="002E204E" w:rsidP="002E204E">
            <w:pPr>
              <w:suppressAutoHyphens w:val="0"/>
              <w:jc w:val="right"/>
              <w:rPr>
                <w:sz w:val="20"/>
                <w:lang w:eastAsia="ru-RU"/>
              </w:rPr>
            </w:pPr>
            <w:r w:rsidRPr="002E204E">
              <w:rPr>
                <w:sz w:val="20"/>
                <w:lang w:eastAsia="ru-RU"/>
              </w:rPr>
              <w:t>737 755,63</w:t>
            </w:r>
          </w:p>
        </w:tc>
        <w:tc>
          <w:tcPr>
            <w:tcW w:w="5022" w:type="dxa"/>
            <w:gridSpan w:val="3"/>
            <w:tcBorders>
              <w:top w:val="nil"/>
              <w:left w:val="single" w:sz="4" w:space="0" w:color="auto"/>
              <w:bottom w:val="nil"/>
              <w:right w:val="nil"/>
            </w:tcBorders>
            <w:shd w:val="clear" w:color="auto" w:fill="auto"/>
            <w:noWrap/>
            <w:vAlign w:val="bottom"/>
            <w:hideMark/>
          </w:tcPr>
          <w:p w:rsidR="002E204E" w:rsidRPr="002E204E" w:rsidRDefault="002E204E" w:rsidP="002E204E">
            <w:pPr>
              <w:suppressAutoHyphens w:val="0"/>
              <w:jc w:val="right"/>
              <w:rPr>
                <w:rFonts w:ascii="Arial CYR" w:hAnsi="Arial CYR" w:cs="Arial CYR"/>
                <w:sz w:val="20"/>
                <w:lang w:eastAsia="ru-RU"/>
              </w:rPr>
            </w:pPr>
          </w:p>
        </w:tc>
        <w:tc>
          <w:tcPr>
            <w:tcW w:w="236" w:type="dxa"/>
            <w:tcBorders>
              <w:top w:val="nil"/>
              <w:left w:val="nil"/>
              <w:bottom w:val="nil"/>
              <w:right w:val="nil"/>
            </w:tcBorders>
            <w:shd w:val="clear" w:color="auto" w:fill="auto"/>
            <w:noWrap/>
            <w:vAlign w:val="bottom"/>
            <w:hideMark/>
          </w:tcPr>
          <w:p w:rsidR="002E204E" w:rsidRPr="002E204E" w:rsidRDefault="002E204E" w:rsidP="002E204E">
            <w:pPr>
              <w:suppressAutoHyphens w:val="0"/>
              <w:rPr>
                <w:sz w:val="20"/>
                <w:lang w:eastAsia="ru-RU"/>
              </w:rPr>
            </w:pPr>
          </w:p>
        </w:tc>
        <w:tc>
          <w:tcPr>
            <w:tcW w:w="236" w:type="dxa"/>
            <w:tcBorders>
              <w:top w:val="nil"/>
              <w:left w:val="nil"/>
              <w:bottom w:val="nil"/>
              <w:right w:val="nil"/>
            </w:tcBorders>
            <w:shd w:val="clear" w:color="auto" w:fill="auto"/>
            <w:noWrap/>
            <w:vAlign w:val="bottom"/>
            <w:hideMark/>
          </w:tcPr>
          <w:p w:rsidR="002E204E" w:rsidRPr="002E204E" w:rsidRDefault="002E204E" w:rsidP="002E204E">
            <w:pPr>
              <w:suppressAutoHyphens w:val="0"/>
              <w:rPr>
                <w:sz w:val="20"/>
                <w:lang w:eastAsia="ru-RU"/>
              </w:rPr>
            </w:pPr>
          </w:p>
        </w:tc>
        <w:tc>
          <w:tcPr>
            <w:tcW w:w="236" w:type="dxa"/>
            <w:tcBorders>
              <w:top w:val="nil"/>
              <w:left w:val="nil"/>
              <w:bottom w:val="nil"/>
              <w:right w:val="nil"/>
            </w:tcBorders>
            <w:shd w:val="clear" w:color="auto" w:fill="auto"/>
            <w:noWrap/>
            <w:vAlign w:val="bottom"/>
            <w:hideMark/>
          </w:tcPr>
          <w:p w:rsidR="002E204E" w:rsidRPr="002E204E" w:rsidRDefault="002E204E" w:rsidP="002E204E">
            <w:pPr>
              <w:suppressAutoHyphens w:val="0"/>
              <w:rPr>
                <w:sz w:val="20"/>
                <w:lang w:eastAsia="ru-RU"/>
              </w:rPr>
            </w:pPr>
          </w:p>
        </w:tc>
      </w:tr>
      <w:tr w:rsidR="002E204E" w:rsidRPr="002E204E" w:rsidTr="005A2D10">
        <w:trPr>
          <w:gridAfter w:val="14"/>
          <w:wAfter w:w="7567" w:type="dxa"/>
          <w:trHeight w:val="975"/>
        </w:trPr>
        <w:tc>
          <w:tcPr>
            <w:tcW w:w="2302" w:type="dxa"/>
            <w:tcBorders>
              <w:top w:val="nil"/>
              <w:left w:val="single" w:sz="8" w:space="0" w:color="auto"/>
              <w:bottom w:val="single" w:sz="4" w:space="0" w:color="auto"/>
              <w:right w:val="single" w:sz="8" w:space="0" w:color="auto"/>
            </w:tcBorders>
            <w:shd w:val="clear" w:color="auto" w:fill="auto"/>
            <w:vAlign w:val="center"/>
            <w:hideMark/>
          </w:tcPr>
          <w:p w:rsidR="002E204E" w:rsidRPr="002E204E" w:rsidRDefault="002E204E" w:rsidP="002E204E">
            <w:pPr>
              <w:suppressAutoHyphens w:val="0"/>
              <w:rPr>
                <w:sz w:val="20"/>
                <w:lang w:eastAsia="ru-RU"/>
              </w:rPr>
            </w:pPr>
            <w:r w:rsidRPr="002E204E">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76" w:type="dxa"/>
            <w:tcBorders>
              <w:top w:val="nil"/>
              <w:left w:val="nil"/>
              <w:bottom w:val="single" w:sz="4" w:space="0" w:color="auto"/>
              <w:right w:val="single" w:sz="4" w:space="0" w:color="auto"/>
            </w:tcBorders>
            <w:shd w:val="clear" w:color="auto" w:fill="auto"/>
            <w:vAlign w:val="center"/>
            <w:hideMark/>
          </w:tcPr>
          <w:p w:rsidR="002E204E" w:rsidRPr="002E204E" w:rsidRDefault="002E204E" w:rsidP="002E204E">
            <w:pPr>
              <w:suppressAutoHyphens w:val="0"/>
              <w:rPr>
                <w:sz w:val="20"/>
                <w:lang w:eastAsia="ru-RU"/>
              </w:rPr>
            </w:pPr>
            <w:r w:rsidRPr="002E204E">
              <w:rPr>
                <w:sz w:val="20"/>
                <w:lang w:eastAsia="ru-RU"/>
              </w:rPr>
              <w:t>555 0102 8800002110 100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E204E" w:rsidRPr="002E204E" w:rsidRDefault="002E204E" w:rsidP="002E204E">
            <w:pPr>
              <w:suppressAutoHyphens w:val="0"/>
              <w:jc w:val="right"/>
              <w:rPr>
                <w:sz w:val="20"/>
                <w:lang w:eastAsia="ru-RU"/>
              </w:rPr>
            </w:pPr>
            <w:r w:rsidRPr="002E204E">
              <w:rPr>
                <w:sz w:val="20"/>
                <w:lang w:eastAsia="ru-RU"/>
              </w:rPr>
              <w:t>737 755,63</w:t>
            </w:r>
          </w:p>
        </w:tc>
        <w:tc>
          <w:tcPr>
            <w:tcW w:w="5022" w:type="dxa"/>
            <w:gridSpan w:val="3"/>
            <w:tcBorders>
              <w:top w:val="nil"/>
              <w:left w:val="single" w:sz="4" w:space="0" w:color="auto"/>
              <w:bottom w:val="nil"/>
              <w:right w:val="nil"/>
            </w:tcBorders>
            <w:shd w:val="clear" w:color="auto" w:fill="auto"/>
            <w:noWrap/>
            <w:vAlign w:val="bottom"/>
            <w:hideMark/>
          </w:tcPr>
          <w:p w:rsidR="002E204E" w:rsidRPr="002E204E" w:rsidRDefault="002E204E" w:rsidP="002E204E">
            <w:pPr>
              <w:suppressAutoHyphens w:val="0"/>
              <w:jc w:val="right"/>
              <w:rPr>
                <w:rFonts w:ascii="Arial CYR" w:hAnsi="Arial CYR" w:cs="Arial CYR"/>
                <w:sz w:val="20"/>
                <w:lang w:eastAsia="ru-RU"/>
              </w:rPr>
            </w:pPr>
          </w:p>
        </w:tc>
        <w:tc>
          <w:tcPr>
            <w:tcW w:w="236" w:type="dxa"/>
            <w:tcBorders>
              <w:top w:val="nil"/>
              <w:left w:val="nil"/>
              <w:bottom w:val="nil"/>
              <w:right w:val="nil"/>
            </w:tcBorders>
            <w:shd w:val="clear" w:color="auto" w:fill="auto"/>
            <w:noWrap/>
            <w:vAlign w:val="bottom"/>
            <w:hideMark/>
          </w:tcPr>
          <w:p w:rsidR="002E204E" w:rsidRPr="002E204E" w:rsidRDefault="002E204E" w:rsidP="002E204E">
            <w:pPr>
              <w:suppressAutoHyphens w:val="0"/>
              <w:rPr>
                <w:sz w:val="20"/>
                <w:lang w:eastAsia="ru-RU"/>
              </w:rPr>
            </w:pPr>
          </w:p>
        </w:tc>
        <w:tc>
          <w:tcPr>
            <w:tcW w:w="236" w:type="dxa"/>
            <w:tcBorders>
              <w:top w:val="nil"/>
              <w:left w:val="nil"/>
              <w:bottom w:val="nil"/>
              <w:right w:val="nil"/>
            </w:tcBorders>
            <w:shd w:val="clear" w:color="auto" w:fill="auto"/>
            <w:noWrap/>
            <w:vAlign w:val="bottom"/>
            <w:hideMark/>
          </w:tcPr>
          <w:p w:rsidR="002E204E" w:rsidRPr="002E204E" w:rsidRDefault="002E204E" w:rsidP="002E204E">
            <w:pPr>
              <w:suppressAutoHyphens w:val="0"/>
              <w:rPr>
                <w:sz w:val="20"/>
                <w:lang w:eastAsia="ru-RU"/>
              </w:rPr>
            </w:pPr>
          </w:p>
        </w:tc>
        <w:tc>
          <w:tcPr>
            <w:tcW w:w="236" w:type="dxa"/>
            <w:tcBorders>
              <w:top w:val="nil"/>
              <w:left w:val="nil"/>
              <w:bottom w:val="nil"/>
              <w:right w:val="nil"/>
            </w:tcBorders>
            <w:shd w:val="clear" w:color="auto" w:fill="auto"/>
            <w:noWrap/>
            <w:vAlign w:val="bottom"/>
            <w:hideMark/>
          </w:tcPr>
          <w:p w:rsidR="002E204E" w:rsidRPr="002E204E" w:rsidRDefault="002E204E" w:rsidP="002E204E">
            <w:pPr>
              <w:suppressAutoHyphens w:val="0"/>
              <w:rPr>
                <w:sz w:val="20"/>
                <w:lang w:eastAsia="ru-RU"/>
              </w:rPr>
            </w:pPr>
          </w:p>
        </w:tc>
      </w:tr>
      <w:tr w:rsidR="002E204E" w:rsidRPr="002E204E" w:rsidTr="005A2D10">
        <w:trPr>
          <w:gridAfter w:val="14"/>
          <w:wAfter w:w="7567" w:type="dxa"/>
          <w:trHeight w:val="390"/>
        </w:trPr>
        <w:tc>
          <w:tcPr>
            <w:tcW w:w="2302" w:type="dxa"/>
            <w:tcBorders>
              <w:top w:val="nil"/>
              <w:left w:val="single" w:sz="8" w:space="0" w:color="auto"/>
              <w:bottom w:val="single" w:sz="4" w:space="0" w:color="auto"/>
              <w:right w:val="single" w:sz="8" w:space="0" w:color="auto"/>
            </w:tcBorders>
            <w:shd w:val="clear" w:color="auto" w:fill="auto"/>
            <w:vAlign w:val="center"/>
            <w:hideMark/>
          </w:tcPr>
          <w:p w:rsidR="002E204E" w:rsidRPr="002E204E" w:rsidRDefault="002E204E" w:rsidP="002E204E">
            <w:pPr>
              <w:suppressAutoHyphens w:val="0"/>
              <w:rPr>
                <w:sz w:val="20"/>
                <w:lang w:eastAsia="ru-RU"/>
              </w:rPr>
            </w:pPr>
            <w:r w:rsidRPr="002E204E">
              <w:rPr>
                <w:sz w:val="20"/>
                <w:lang w:eastAsia="ru-RU"/>
              </w:rPr>
              <w:t>Расходы на выплаты персоналу государственных (муниципальных) органов</w:t>
            </w:r>
          </w:p>
        </w:tc>
        <w:tc>
          <w:tcPr>
            <w:tcW w:w="1276" w:type="dxa"/>
            <w:tcBorders>
              <w:top w:val="nil"/>
              <w:left w:val="nil"/>
              <w:bottom w:val="single" w:sz="4" w:space="0" w:color="auto"/>
              <w:right w:val="single" w:sz="4" w:space="0" w:color="auto"/>
            </w:tcBorders>
            <w:shd w:val="clear" w:color="auto" w:fill="auto"/>
            <w:vAlign w:val="center"/>
            <w:hideMark/>
          </w:tcPr>
          <w:p w:rsidR="002E204E" w:rsidRPr="002E204E" w:rsidRDefault="002E204E" w:rsidP="002E204E">
            <w:pPr>
              <w:suppressAutoHyphens w:val="0"/>
              <w:rPr>
                <w:sz w:val="20"/>
                <w:lang w:eastAsia="ru-RU"/>
              </w:rPr>
            </w:pPr>
            <w:r w:rsidRPr="002E204E">
              <w:rPr>
                <w:sz w:val="20"/>
                <w:lang w:eastAsia="ru-RU"/>
              </w:rPr>
              <w:t>555 0102 8800002110 120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E204E" w:rsidRPr="002E204E" w:rsidRDefault="002E204E" w:rsidP="002E204E">
            <w:pPr>
              <w:suppressAutoHyphens w:val="0"/>
              <w:jc w:val="right"/>
              <w:rPr>
                <w:sz w:val="20"/>
                <w:lang w:eastAsia="ru-RU"/>
              </w:rPr>
            </w:pPr>
            <w:r w:rsidRPr="002E204E">
              <w:rPr>
                <w:sz w:val="20"/>
                <w:lang w:eastAsia="ru-RU"/>
              </w:rPr>
              <w:t>737 755,63</w:t>
            </w:r>
          </w:p>
        </w:tc>
        <w:tc>
          <w:tcPr>
            <w:tcW w:w="5022" w:type="dxa"/>
            <w:gridSpan w:val="3"/>
            <w:tcBorders>
              <w:top w:val="nil"/>
              <w:left w:val="single" w:sz="4" w:space="0" w:color="auto"/>
              <w:bottom w:val="nil"/>
              <w:right w:val="nil"/>
            </w:tcBorders>
            <w:shd w:val="clear" w:color="auto" w:fill="auto"/>
            <w:noWrap/>
            <w:vAlign w:val="bottom"/>
            <w:hideMark/>
          </w:tcPr>
          <w:p w:rsidR="002E204E" w:rsidRPr="002E204E" w:rsidRDefault="002E204E" w:rsidP="002E204E">
            <w:pPr>
              <w:suppressAutoHyphens w:val="0"/>
              <w:jc w:val="right"/>
              <w:rPr>
                <w:rFonts w:ascii="Arial CYR" w:hAnsi="Arial CYR" w:cs="Arial CYR"/>
                <w:sz w:val="20"/>
                <w:lang w:eastAsia="ru-RU"/>
              </w:rPr>
            </w:pPr>
          </w:p>
        </w:tc>
        <w:tc>
          <w:tcPr>
            <w:tcW w:w="236" w:type="dxa"/>
            <w:tcBorders>
              <w:top w:val="nil"/>
              <w:left w:val="nil"/>
              <w:bottom w:val="nil"/>
              <w:right w:val="nil"/>
            </w:tcBorders>
            <w:shd w:val="clear" w:color="auto" w:fill="auto"/>
            <w:noWrap/>
            <w:vAlign w:val="bottom"/>
            <w:hideMark/>
          </w:tcPr>
          <w:p w:rsidR="002E204E" w:rsidRPr="002E204E" w:rsidRDefault="002E204E" w:rsidP="002E204E">
            <w:pPr>
              <w:suppressAutoHyphens w:val="0"/>
              <w:rPr>
                <w:sz w:val="20"/>
                <w:lang w:eastAsia="ru-RU"/>
              </w:rPr>
            </w:pPr>
          </w:p>
        </w:tc>
        <w:tc>
          <w:tcPr>
            <w:tcW w:w="236" w:type="dxa"/>
            <w:tcBorders>
              <w:top w:val="nil"/>
              <w:left w:val="nil"/>
              <w:bottom w:val="nil"/>
              <w:right w:val="nil"/>
            </w:tcBorders>
            <w:shd w:val="clear" w:color="auto" w:fill="auto"/>
            <w:noWrap/>
            <w:vAlign w:val="bottom"/>
            <w:hideMark/>
          </w:tcPr>
          <w:p w:rsidR="002E204E" w:rsidRPr="002E204E" w:rsidRDefault="002E204E" w:rsidP="002E204E">
            <w:pPr>
              <w:suppressAutoHyphens w:val="0"/>
              <w:rPr>
                <w:sz w:val="20"/>
                <w:lang w:eastAsia="ru-RU"/>
              </w:rPr>
            </w:pPr>
          </w:p>
        </w:tc>
        <w:tc>
          <w:tcPr>
            <w:tcW w:w="236" w:type="dxa"/>
            <w:tcBorders>
              <w:top w:val="nil"/>
              <w:left w:val="nil"/>
              <w:bottom w:val="nil"/>
              <w:right w:val="nil"/>
            </w:tcBorders>
            <w:shd w:val="clear" w:color="auto" w:fill="auto"/>
            <w:noWrap/>
            <w:vAlign w:val="bottom"/>
            <w:hideMark/>
          </w:tcPr>
          <w:p w:rsidR="002E204E" w:rsidRPr="002E204E" w:rsidRDefault="002E204E" w:rsidP="002E204E">
            <w:pPr>
              <w:suppressAutoHyphens w:val="0"/>
              <w:rPr>
                <w:sz w:val="20"/>
                <w:lang w:eastAsia="ru-RU"/>
              </w:rPr>
            </w:pPr>
          </w:p>
        </w:tc>
      </w:tr>
      <w:tr w:rsidR="002E204E" w:rsidRPr="002E204E" w:rsidTr="005A2D10">
        <w:trPr>
          <w:gridAfter w:val="14"/>
          <w:wAfter w:w="7567" w:type="dxa"/>
          <w:trHeight w:val="390"/>
        </w:trPr>
        <w:tc>
          <w:tcPr>
            <w:tcW w:w="2302" w:type="dxa"/>
            <w:tcBorders>
              <w:top w:val="nil"/>
              <w:left w:val="single" w:sz="8" w:space="0" w:color="auto"/>
              <w:bottom w:val="single" w:sz="4" w:space="0" w:color="auto"/>
              <w:right w:val="single" w:sz="8" w:space="0" w:color="auto"/>
            </w:tcBorders>
            <w:shd w:val="clear" w:color="auto" w:fill="auto"/>
            <w:vAlign w:val="center"/>
            <w:hideMark/>
          </w:tcPr>
          <w:p w:rsidR="002E204E" w:rsidRPr="002E204E" w:rsidRDefault="002E204E" w:rsidP="002E204E">
            <w:pPr>
              <w:suppressAutoHyphens w:val="0"/>
              <w:rPr>
                <w:sz w:val="20"/>
                <w:lang w:eastAsia="ru-RU"/>
              </w:rPr>
            </w:pPr>
            <w:r w:rsidRPr="002E204E">
              <w:rPr>
                <w:sz w:val="20"/>
                <w:lang w:eastAsia="ru-RU"/>
              </w:rPr>
              <w:t>Фонд оплаты труда государственных (муниципальных) органов</w:t>
            </w:r>
          </w:p>
        </w:tc>
        <w:tc>
          <w:tcPr>
            <w:tcW w:w="1276" w:type="dxa"/>
            <w:tcBorders>
              <w:top w:val="nil"/>
              <w:left w:val="nil"/>
              <w:bottom w:val="single" w:sz="4" w:space="0" w:color="auto"/>
              <w:right w:val="single" w:sz="4" w:space="0" w:color="auto"/>
            </w:tcBorders>
            <w:shd w:val="clear" w:color="auto" w:fill="auto"/>
            <w:vAlign w:val="center"/>
            <w:hideMark/>
          </w:tcPr>
          <w:p w:rsidR="002E204E" w:rsidRPr="002E204E" w:rsidRDefault="002E204E" w:rsidP="002E204E">
            <w:pPr>
              <w:suppressAutoHyphens w:val="0"/>
              <w:rPr>
                <w:sz w:val="20"/>
                <w:lang w:eastAsia="ru-RU"/>
              </w:rPr>
            </w:pPr>
            <w:r w:rsidRPr="002E204E">
              <w:rPr>
                <w:sz w:val="20"/>
                <w:lang w:eastAsia="ru-RU"/>
              </w:rPr>
              <w:t>555 0102 8800002110 121</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E204E" w:rsidRPr="002E204E" w:rsidRDefault="002E204E" w:rsidP="002E204E">
            <w:pPr>
              <w:suppressAutoHyphens w:val="0"/>
              <w:jc w:val="right"/>
              <w:rPr>
                <w:sz w:val="20"/>
                <w:lang w:eastAsia="ru-RU"/>
              </w:rPr>
            </w:pPr>
            <w:r w:rsidRPr="002E204E">
              <w:rPr>
                <w:sz w:val="20"/>
                <w:lang w:eastAsia="ru-RU"/>
              </w:rPr>
              <w:t>566 631,91</w:t>
            </w:r>
          </w:p>
        </w:tc>
        <w:tc>
          <w:tcPr>
            <w:tcW w:w="5022" w:type="dxa"/>
            <w:gridSpan w:val="3"/>
            <w:tcBorders>
              <w:top w:val="nil"/>
              <w:left w:val="single" w:sz="4" w:space="0" w:color="auto"/>
              <w:bottom w:val="nil"/>
              <w:right w:val="nil"/>
            </w:tcBorders>
            <w:shd w:val="clear" w:color="auto" w:fill="auto"/>
            <w:noWrap/>
            <w:vAlign w:val="bottom"/>
            <w:hideMark/>
          </w:tcPr>
          <w:p w:rsidR="002E204E" w:rsidRPr="002E204E" w:rsidRDefault="002E204E" w:rsidP="002E204E">
            <w:pPr>
              <w:suppressAutoHyphens w:val="0"/>
              <w:jc w:val="right"/>
              <w:rPr>
                <w:rFonts w:ascii="Arial CYR" w:hAnsi="Arial CYR" w:cs="Arial CYR"/>
                <w:sz w:val="20"/>
                <w:lang w:eastAsia="ru-RU"/>
              </w:rPr>
            </w:pPr>
          </w:p>
        </w:tc>
        <w:tc>
          <w:tcPr>
            <w:tcW w:w="236" w:type="dxa"/>
            <w:tcBorders>
              <w:top w:val="nil"/>
              <w:left w:val="nil"/>
              <w:bottom w:val="nil"/>
              <w:right w:val="nil"/>
            </w:tcBorders>
            <w:shd w:val="clear" w:color="auto" w:fill="auto"/>
            <w:noWrap/>
            <w:vAlign w:val="bottom"/>
            <w:hideMark/>
          </w:tcPr>
          <w:p w:rsidR="002E204E" w:rsidRPr="002E204E" w:rsidRDefault="002E204E" w:rsidP="002E204E">
            <w:pPr>
              <w:suppressAutoHyphens w:val="0"/>
              <w:rPr>
                <w:sz w:val="20"/>
                <w:lang w:eastAsia="ru-RU"/>
              </w:rPr>
            </w:pPr>
          </w:p>
        </w:tc>
        <w:tc>
          <w:tcPr>
            <w:tcW w:w="236" w:type="dxa"/>
            <w:tcBorders>
              <w:top w:val="nil"/>
              <w:left w:val="nil"/>
              <w:bottom w:val="nil"/>
              <w:right w:val="nil"/>
            </w:tcBorders>
            <w:shd w:val="clear" w:color="auto" w:fill="auto"/>
            <w:noWrap/>
            <w:vAlign w:val="bottom"/>
            <w:hideMark/>
          </w:tcPr>
          <w:p w:rsidR="002E204E" w:rsidRPr="002E204E" w:rsidRDefault="002E204E" w:rsidP="002E204E">
            <w:pPr>
              <w:suppressAutoHyphens w:val="0"/>
              <w:rPr>
                <w:sz w:val="20"/>
                <w:lang w:eastAsia="ru-RU"/>
              </w:rPr>
            </w:pPr>
          </w:p>
        </w:tc>
        <w:tc>
          <w:tcPr>
            <w:tcW w:w="236" w:type="dxa"/>
            <w:tcBorders>
              <w:top w:val="nil"/>
              <w:left w:val="nil"/>
              <w:bottom w:val="nil"/>
              <w:right w:val="nil"/>
            </w:tcBorders>
            <w:shd w:val="clear" w:color="auto" w:fill="auto"/>
            <w:noWrap/>
            <w:vAlign w:val="bottom"/>
            <w:hideMark/>
          </w:tcPr>
          <w:p w:rsidR="002E204E" w:rsidRPr="002E204E" w:rsidRDefault="002E204E" w:rsidP="002E204E">
            <w:pPr>
              <w:suppressAutoHyphens w:val="0"/>
              <w:rPr>
                <w:sz w:val="20"/>
                <w:lang w:eastAsia="ru-RU"/>
              </w:rPr>
            </w:pPr>
          </w:p>
        </w:tc>
      </w:tr>
      <w:tr w:rsidR="002E204E" w:rsidRPr="002E204E" w:rsidTr="005A2D10">
        <w:trPr>
          <w:gridAfter w:val="14"/>
          <w:wAfter w:w="7567" w:type="dxa"/>
          <w:trHeight w:val="780"/>
        </w:trPr>
        <w:tc>
          <w:tcPr>
            <w:tcW w:w="2302" w:type="dxa"/>
            <w:tcBorders>
              <w:top w:val="nil"/>
              <w:left w:val="single" w:sz="8" w:space="0" w:color="auto"/>
              <w:bottom w:val="single" w:sz="4" w:space="0" w:color="auto"/>
              <w:right w:val="single" w:sz="8" w:space="0" w:color="auto"/>
            </w:tcBorders>
            <w:shd w:val="clear" w:color="auto" w:fill="auto"/>
            <w:vAlign w:val="center"/>
            <w:hideMark/>
          </w:tcPr>
          <w:p w:rsidR="002E204E" w:rsidRPr="002E204E" w:rsidRDefault="002E204E" w:rsidP="002E204E">
            <w:pPr>
              <w:suppressAutoHyphens w:val="0"/>
              <w:rPr>
                <w:sz w:val="20"/>
                <w:lang w:eastAsia="ru-RU"/>
              </w:rPr>
            </w:pPr>
            <w:r w:rsidRPr="002E204E">
              <w:rPr>
                <w:sz w:val="20"/>
                <w:lang w:eastAsia="ru-RU"/>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1276" w:type="dxa"/>
            <w:tcBorders>
              <w:top w:val="nil"/>
              <w:left w:val="nil"/>
              <w:bottom w:val="single" w:sz="4" w:space="0" w:color="auto"/>
              <w:right w:val="single" w:sz="4" w:space="0" w:color="auto"/>
            </w:tcBorders>
            <w:shd w:val="clear" w:color="auto" w:fill="auto"/>
            <w:vAlign w:val="center"/>
            <w:hideMark/>
          </w:tcPr>
          <w:p w:rsidR="002E204E" w:rsidRPr="002E204E" w:rsidRDefault="002E204E" w:rsidP="002E204E">
            <w:pPr>
              <w:suppressAutoHyphens w:val="0"/>
              <w:rPr>
                <w:sz w:val="20"/>
                <w:lang w:eastAsia="ru-RU"/>
              </w:rPr>
            </w:pPr>
            <w:r w:rsidRPr="002E204E">
              <w:rPr>
                <w:sz w:val="20"/>
                <w:lang w:eastAsia="ru-RU"/>
              </w:rPr>
              <w:t>555 0102 8800002110 129</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E204E" w:rsidRPr="002E204E" w:rsidRDefault="002E204E" w:rsidP="002E204E">
            <w:pPr>
              <w:suppressAutoHyphens w:val="0"/>
              <w:jc w:val="right"/>
              <w:rPr>
                <w:sz w:val="20"/>
                <w:lang w:eastAsia="ru-RU"/>
              </w:rPr>
            </w:pPr>
            <w:r w:rsidRPr="002E204E">
              <w:rPr>
                <w:sz w:val="20"/>
                <w:lang w:eastAsia="ru-RU"/>
              </w:rPr>
              <w:t>171 123,72</w:t>
            </w:r>
          </w:p>
        </w:tc>
        <w:tc>
          <w:tcPr>
            <w:tcW w:w="5022" w:type="dxa"/>
            <w:gridSpan w:val="3"/>
            <w:tcBorders>
              <w:top w:val="nil"/>
              <w:left w:val="single" w:sz="4" w:space="0" w:color="auto"/>
              <w:bottom w:val="nil"/>
              <w:right w:val="nil"/>
            </w:tcBorders>
            <w:shd w:val="clear" w:color="auto" w:fill="auto"/>
            <w:noWrap/>
            <w:vAlign w:val="bottom"/>
            <w:hideMark/>
          </w:tcPr>
          <w:p w:rsidR="002E204E" w:rsidRPr="002E204E" w:rsidRDefault="002E204E" w:rsidP="002E204E">
            <w:pPr>
              <w:suppressAutoHyphens w:val="0"/>
              <w:jc w:val="right"/>
              <w:rPr>
                <w:rFonts w:ascii="Arial CYR" w:hAnsi="Arial CYR" w:cs="Arial CYR"/>
                <w:sz w:val="20"/>
                <w:lang w:eastAsia="ru-RU"/>
              </w:rPr>
            </w:pPr>
          </w:p>
        </w:tc>
        <w:tc>
          <w:tcPr>
            <w:tcW w:w="236" w:type="dxa"/>
            <w:tcBorders>
              <w:top w:val="nil"/>
              <w:left w:val="nil"/>
              <w:bottom w:val="nil"/>
              <w:right w:val="nil"/>
            </w:tcBorders>
            <w:shd w:val="clear" w:color="auto" w:fill="auto"/>
            <w:noWrap/>
            <w:vAlign w:val="bottom"/>
            <w:hideMark/>
          </w:tcPr>
          <w:p w:rsidR="002E204E" w:rsidRPr="002E204E" w:rsidRDefault="002E204E" w:rsidP="002E204E">
            <w:pPr>
              <w:suppressAutoHyphens w:val="0"/>
              <w:rPr>
                <w:sz w:val="20"/>
                <w:lang w:eastAsia="ru-RU"/>
              </w:rPr>
            </w:pPr>
          </w:p>
        </w:tc>
        <w:tc>
          <w:tcPr>
            <w:tcW w:w="236" w:type="dxa"/>
            <w:tcBorders>
              <w:top w:val="nil"/>
              <w:left w:val="nil"/>
              <w:bottom w:val="nil"/>
              <w:right w:val="nil"/>
            </w:tcBorders>
            <w:shd w:val="clear" w:color="auto" w:fill="auto"/>
            <w:noWrap/>
            <w:vAlign w:val="bottom"/>
            <w:hideMark/>
          </w:tcPr>
          <w:p w:rsidR="002E204E" w:rsidRPr="002E204E" w:rsidRDefault="002E204E" w:rsidP="002E204E">
            <w:pPr>
              <w:suppressAutoHyphens w:val="0"/>
              <w:rPr>
                <w:sz w:val="20"/>
                <w:lang w:eastAsia="ru-RU"/>
              </w:rPr>
            </w:pPr>
          </w:p>
        </w:tc>
        <w:tc>
          <w:tcPr>
            <w:tcW w:w="236" w:type="dxa"/>
            <w:tcBorders>
              <w:top w:val="nil"/>
              <w:left w:val="nil"/>
              <w:bottom w:val="nil"/>
              <w:right w:val="nil"/>
            </w:tcBorders>
            <w:shd w:val="clear" w:color="auto" w:fill="auto"/>
            <w:noWrap/>
            <w:vAlign w:val="bottom"/>
            <w:hideMark/>
          </w:tcPr>
          <w:p w:rsidR="002E204E" w:rsidRPr="002E204E" w:rsidRDefault="002E204E" w:rsidP="002E204E">
            <w:pPr>
              <w:suppressAutoHyphens w:val="0"/>
              <w:rPr>
                <w:sz w:val="20"/>
                <w:lang w:eastAsia="ru-RU"/>
              </w:rPr>
            </w:pPr>
          </w:p>
        </w:tc>
      </w:tr>
      <w:tr w:rsidR="002E204E" w:rsidRPr="002E204E" w:rsidTr="005A2D10">
        <w:trPr>
          <w:gridAfter w:val="14"/>
          <w:wAfter w:w="7567" w:type="dxa"/>
          <w:trHeight w:val="1170"/>
        </w:trPr>
        <w:tc>
          <w:tcPr>
            <w:tcW w:w="2302" w:type="dxa"/>
            <w:tcBorders>
              <w:top w:val="nil"/>
              <w:left w:val="single" w:sz="8" w:space="0" w:color="auto"/>
              <w:bottom w:val="single" w:sz="4" w:space="0" w:color="auto"/>
              <w:right w:val="single" w:sz="8" w:space="0" w:color="auto"/>
            </w:tcBorders>
            <w:shd w:val="clear" w:color="auto" w:fill="auto"/>
            <w:vAlign w:val="center"/>
            <w:hideMark/>
          </w:tcPr>
          <w:p w:rsidR="002E204E" w:rsidRPr="002E204E" w:rsidRDefault="002E204E" w:rsidP="002E204E">
            <w:pPr>
              <w:suppressAutoHyphens w:val="0"/>
              <w:rPr>
                <w:sz w:val="20"/>
                <w:lang w:eastAsia="ru-RU"/>
              </w:rPr>
            </w:pPr>
            <w:r w:rsidRPr="002E204E">
              <w:rPr>
                <w:sz w:val="20"/>
                <w:lang w:eastAsia="ru-RU"/>
              </w:rPr>
              <w:t xml:space="preserve">Реализация мероприятий по обеспечению сбалансированности местных бюджетов в рамках государственной подпрограммы НСО "Управление государственными финансами в НСО на </w:t>
            </w:r>
            <w:r w:rsidRPr="002E204E">
              <w:rPr>
                <w:sz w:val="20"/>
                <w:lang w:eastAsia="ru-RU"/>
              </w:rPr>
              <w:lastRenderedPageBreak/>
              <w:t>2014-2019 годы" за счет средств областного бюджета</w:t>
            </w:r>
          </w:p>
        </w:tc>
        <w:tc>
          <w:tcPr>
            <w:tcW w:w="1276" w:type="dxa"/>
            <w:tcBorders>
              <w:top w:val="nil"/>
              <w:left w:val="nil"/>
              <w:bottom w:val="single" w:sz="4" w:space="0" w:color="auto"/>
              <w:right w:val="single" w:sz="4" w:space="0" w:color="auto"/>
            </w:tcBorders>
            <w:shd w:val="clear" w:color="auto" w:fill="auto"/>
            <w:vAlign w:val="center"/>
            <w:hideMark/>
          </w:tcPr>
          <w:p w:rsidR="002E204E" w:rsidRPr="002E204E" w:rsidRDefault="002E204E" w:rsidP="002E204E">
            <w:pPr>
              <w:suppressAutoHyphens w:val="0"/>
              <w:rPr>
                <w:sz w:val="20"/>
                <w:lang w:eastAsia="ru-RU"/>
              </w:rPr>
            </w:pPr>
            <w:r w:rsidRPr="002E204E">
              <w:rPr>
                <w:sz w:val="20"/>
                <w:lang w:eastAsia="ru-RU"/>
              </w:rPr>
              <w:lastRenderedPageBreak/>
              <w:t>555 0102 8800070510 000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E204E" w:rsidRPr="002E204E" w:rsidRDefault="002E204E" w:rsidP="002E204E">
            <w:pPr>
              <w:suppressAutoHyphens w:val="0"/>
              <w:jc w:val="right"/>
              <w:rPr>
                <w:sz w:val="20"/>
                <w:lang w:eastAsia="ru-RU"/>
              </w:rPr>
            </w:pPr>
            <w:r w:rsidRPr="002E204E">
              <w:rPr>
                <w:sz w:val="20"/>
                <w:lang w:eastAsia="ru-RU"/>
              </w:rPr>
              <w:t>16 528,00</w:t>
            </w:r>
          </w:p>
        </w:tc>
        <w:tc>
          <w:tcPr>
            <w:tcW w:w="5022" w:type="dxa"/>
            <w:gridSpan w:val="3"/>
            <w:tcBorders>
              <w:top w:val="nil"/>
              <w:left w:val="single" w:sz="4" w:space="0" w:color="auto"/>
              <w:bottom w:val="nil"/>
              <w:right w:val="nil"/>
            </w:tcBorders>
            <w:shd w:val="clear" w:color="auto" w:fill="auto"/>
            <w:noWrap/>
            <w:vAlign w:val="bottom"/>
            <w:hideMark/>
          </w:tcPr>
          <w:p w:rsidR="002E204E" w:rsidRPr="002E204E" w:rsidRDefault="002E204E" w:rsidP="002E204E">
            <w:pPr>
              <w:suppressAutoHyphens w:val="0"/>
              <w:jc w:val="right"/>
              <w:rPr>
                <w:rFonts w:ascii="Arial CYR" w:hAnsi="Arial CYR" w:cs="Arial CYR"/>
                <w:sz w:val="20"/>
                <w:lang w:eastAsia="ru-RU"/>
              </w:rPr>
            </w:pPr>
          </w:p>
        </w:tc>
        <w:tc>
          <w:tcPr>
            <w:tcW w:w="236" w:type="dxa"/>
            <w:tcBorders>
              <w:top w:val="nil"/>
              <w:left w:val="nil"/>
              <w:bottom w:val="nil"/>
              <w:right w:val="nil"/>
            </w:tcBorders>
            <w:shd w:val="clear" w:color="auto" w:fill="auto"/>
            <w:noWrap/>
            <w:vAlign w:val="bottom"/>
            <w:hideMark/>
          </w:tcPr>
          <w:p w:rsidR="002E204E" w:rsidRPr="002E204E" w:rsidRDefault="002E204E" w:rsidP="002E204E">
            <w:pPr>
              <w:suppressAutoHyphens w:val="0"/>
              <w:rPr>
                <w:sz w:val="20"/>
                <w:lang w:eastAsia="ru-RU"/>
              </w:rPr>
            </w:pPr>
          </w:p>
        </w:tc>
        <w:tc>
          <w:tcPr>
            <w:tcW w:w="236" w:type="dxa"/>
            <w:tcBorders>
              <w:top w:val="nil"/>
              <w:left w:val="nil"/>
              <w:bottom w:val="nil"/>
              <w:right w:val="nil"/>
            </w:tcBorders>
            <w:shd w:val="clear" w:color="auto" w:fill="auto"/>
            <w:noWrap/>
            <w:vAlign w:val="bottom"/>
            <w:hideMark/>
          </w:tcPr>
          <w:p w:rsidR="002E204E" w:rsidRPr="002E204E" w:rsidRDefault="002E204E" w:rsidP="002E204E">
            <w:pPr>
              <w:suppressAutoHyphens w:val="0"/>
              <w:rPr>
                <w:sz w:val="20"/>
                <w:lang w:eastAsia="ru-RU"/>
              </w:rPr>
            </w:pPr>
          </w:p>
        </w:tc>
        <w:tc>
          <w:tcPr>
            <w:tcW w:w="236" w:type="dxa"/>
            <w:tcBorders>
              <w:top w:val="nil"/>
              <w:left w:val="nil"/>
              <w:bottom w:val="nil"/>
              <w:right w:val="nil"/>
            </w:tcBorders>
            <w:shd w:val="clear" w:color="auto" w:fill="auto"/>
            <w:noWrap/>
            <w:vAlign w:val="bottom"/>
            <w:hideMark/>
          </w:tcPr>
          <w:p w:rsidR="002E204E" w:rsidRPr="002E204E" w:rsidRDefault="002E204E" w:rsidP="002E204E">
            <w:pPr>
              <w:suppressAutoHyphens w:val="0"/>
              <w:rPr>
                <w:sz w:val="20"/>
                <w:lang w:eastAsia="ru-RU"/>
              </w:rPr>
            </w:pPr>
          </w:p>
        </w:tc>
      </w:tr>
      <w:tr w:rsidR="002E204E" w:rsidRPr="002E204E" w:rsidTr="005A2D10">
        <w:trPr>
          <w:gridAfter w:val="14"/>
          <w:wAfter w:w="7567" w:type="dxa"/>
          <w:trHeight w:val="975"/>
        </w:trPr>
        <w:tc>
          <w:tcPr>
            <w:tcW w:w="2302" w:type="dxa"/>
            <w:tcBorders>
              <w:top w:val="nil"/>
              <w:left w:val="single" w:sz="8" w:space="0" w:color="auto"/>
              <w:bottom w:val="single" w:sz="4" w:space="0" w:color="auto"/>
              <w:right w:val="single" w:sz="8" w:space="0" w:color="auto"/>
            </w:tcBorders>
            <w:shd w:val="clear" w:color="auto" w:fill="auto"/>
            <w:vAlign w:val="center"/>
            <w:hideMark/>
          </w:tcPr>
          <w:p w:rsidR="002E204E" w:rsidRPr="002E204E" w:rsidRDefault="002E204E" w:rsidP="002E204E">
            <w:pPr>
              <w:suppressAutoHyphens w:val="0"/>
              <w:rPr>
                <w:sz w:val="20"/>
                <w:lang w:eastAsia="ru-RU"/>
              </w:rPr>
            </w:pPr>
            <w:r w:rsidRPr="002E204E">
              <w:rPr>
                <w:sz w:val="20"/>
                <w:lang w:eastAsia="ru-RU"/>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76" w:type="dxa"/>
            <w:tcBorders>
              <w:top w:val="nil"/>
              <w:left w:val="nil"/>
              <w:bottom w:val="single" w:sz="4" w:space="0" w:color="auto"/>
              <w:right w:val="single" w:sz="4" w:space="0" w:color="auto"/>
            </w:tcBorders>
            <w:shd w:val="clear" w:color="auto" w:fill="auto"/>
            <w:vAlign w:val="center"/>
            <w:hideMark/>
          </w:tcPr>
          <w:p w:rsidR="002E204E" w:rsidRPr="002E204E" w:rsidRDefault="002E204E" w:rsidP="002E204E">
            <w:pPr>
              <w:suppressAutoHyphens w:val="0"/>
              <w:rPr>
                <w:sz w:val="20"/>
                <w:lang w:eastAsia="ru-RU"/>
              </w:rPr>
            </w:pPr>
            <w:r w:rsidRPr="002E204E">
              <w:rPr>
                <w:sz w:val="20"/>
                <w:lang w:eastAsia="ru-RU"/>
              </w:rPr>
              <w:t>555 0102 8800070510 100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E204E" w:rsidRPr="002E204E" w:rsidRDefault="002E204E" w:rsidP="002E204E">
            <w:pPr>
              <w:suppressAutoHyphens w:val="0"/>
              <w:jc w:val="right"/>
              <w:rPr>
                <w:sz w:val="20"/>
                <w:lang w:eastAsia="ru-RU"/>
              </w:rPr>
            </w:pPr>
            <w:r w:rsidRPr="002E204E">
              <w:rPr>
                <w:sz w:val="20"/>
                <w:lang w:eastAsia="ru-RU"/>
              </w:rPr>
              <w:t>16 528,00</w:t>
            </w:r>
          </w:p>
        </w:tc>
        <w:tc>
          <w:tcPr>
            <w:tcW w:w="5022" w:type="dxa"/>
            <w:gridSpan w:val="3"/>
            <w:tcBorders>
              <w:top w:val="nil"/>
              <w:left w:val="single" w:sz="4" w:space="0" w:color="auto"/>
              <w:bottom w:val="nil"/>
              <w:right w:val="nil"/>
            </w:tcBorders>
            <w:shd w:val="clear" w:color="auto" w:fill="auto"/>
            <w:noWrap/>
            <w:vAlign w:val="bottom"/>
            <w:hideMark/>
          </w:tcPr>
          <w:p w:rsidR="002E204E" w:rsidRPr="002E204E" w:rsidRDefault="002E204E" w:rsidP="002E204E">
            <w:pPr>
              <w:suppressAutoHyphens w:val="0"/>
              <w:jc w:val="right"/>
              <w:rPr>
                <w:rFonts w:ascii="Arial CYR" w:hAnsi="Arial CYR" w:cs="Arial CYR"/>
                <w:sz w:val="20"/>
                <w:lang w:eastAsia="ru-RU"/>
              </w:rPr>
            </w:pPr>
          </w:p>
        </w:tc>
        <w:tc>
          <w:tcPr>
            <w:tcW w:w="236" w:type="dxa"/>
            <w:tcBorders>
              <w:top w:val="nil"/>
              <w:left w:val="nil"/>
              <w:bottom w:val="nil"/>
              <w:right w:val="nil"/>
            </w:tcBorders>
            <w:shd w:val="clear" w:color="auto" w:fill="auto"/>
            <w:noWrap/>
            <w:vAlign w:val="bottom"/>
            <w:hideMark/>
          </w:tcPr>
          <w:p w:rsidR="002E204E" w:rsidRPr="002E204E" w:rsidRDefault="002E204E" w:rsidP="002E204E">
            <w:pPr>
              <w:suppressAutoHyphens w:val="0"/>
              <w:rPr>
                <w:sz w:val="20"/>
                <w:lang w:eastAsia="ru-RU"/>
              </w:rPr>
            </w:pPr>
          </w:p>
        </w:tc>
        <w:tc>
          <w:tcPr>
            <w:tcW w:w="236" w:type="dxa"/>
            <w:tcBorders>
              <w:top w:val="nil"/>
              <w:left w:val="nil"/>
              <w:bottom w:val="nil"/>
              <w:right w:val="nil"/>
            </w:tcBorders>
            <w:shd w:val="clear" w:color="auto" w:fill="auto"/>
            <w:noWrap/>
            <w:vAlign w:val="bottom"/>
            <w:hideMark/>
          </w:tcPr>
          <w:p w:rsidR="002E204E" w:rsidRPr="002E204E" w:rsidRDefault="002E204E" w:rsidP="002E204E">
            <w:pPr>
              <w:suppressAutoHyphens w:val="0"/>
              <w:rPr>
                <w:sz w:val="20"/>
                <w:lang w:eastAsia="ru-RU"/>
              </w:rPr>
            </w:pPr>
          </w:p>
        </w:tc>
        <w:tc>
          <w:tcPr>
            <w:tcW w:w="236" w:type="dxa"/>
            <w:tcBorders>
              <w:top w:val="nil"/>
              <w:left w:val="nil"/>
              <w:bottom w:val="nil"/>
              <w:right w:val="nil"/>
            </w:tcBorders>
            <w:shd w:val="clear" w:color="auto" w:fill="auto"/>
            <w:noWrap/>
            <w:vAlign w:val="bottom"/>
            <w:hideMark/>
          </w:tcPr>
          <w:p w:rsidR="002E204E" w:rsidRPr="002E204E" w:rsidRDefault="002E204E" w:rsidP="002E204E">
            <w:pPr>
              <w:suppressAutoHyphens w:val="0"/>
              <w:rPr>
                <w:sz w:val="20"/>
                <w:lang w:eastAsia="ru-RU"/>
              </w:rPr>
            </w:pPr>
          </w:p>
        </w:tc>
      </w:tr>
      <w:tr w:rsidR="002E204E" w:rsidRPr="002E204E" w:rsidTr="005A2D10">
        <w:trPr>
          <w:gridAfter w:val="14"/>
          <w:wAfter w:w="7567" w:type="dxa"/>
          <w:trHeight w:val="390"/>
        </w:trPr>
        <w:tc>
          <w:tcPr>
            <w:tcW w:w="2302" w:type="dxa"/>
            <w:tcBorders>
              <w:top w:val="nil"/>
              <w:left w:val="single" w:sz="8" w:space="0" w:color="auto"/>
              <w:bottom w:val="single" w:sz="4" w:space="0" w:color="auto"/>
              <w:right w:val="single" w:sz="8" w:space="0" w:color="auto"/>
            </w:tcBorders>
            <w:shd w:val="clear" w:color="auto" w:fill="auto"/>
            <w:vAlign w:val="center"/>
            <w:hideMark/>
          </w:tcPr>
          <w:p w:rsidR="002E204E" w:rsidRPr="002E204E" w:rsidRDefault="002E204E" w:rsidP="002E204E">
            <w:pPr>
              <w:suppressAutoHyphens w:val="0"/>
              <w:rPr>
                <w:sz w:val="20"/>
                <w:lang w:eastAsia="ru-RU"/>
              </w:rPr>
            </w:pPr>
            <w:r w:rsidRPr="002E204E">
              <w:rPr>
                <w:sz w:val="20"/>
                <w:lang w:eastAsia="ru-RU"/>
              </w:rPr>
              <w:t>Расходы на выплаты персоналу государственных (муниципальных) органов</w:t>
            </w:r>
          </w:p>
        </w:tc>
        <w:tc>
          <w:tcPr>
            <w:tcW w:w="1276" w:type="dxa"/>
            <w:tcBorders>
              <w:top w:val="nil"/>
              <w:left w:val="nil"/>
              <w:bottom w:val="single" w:sz="4" w:space="0" w:color="auto"/>
              <w:right w:val="single" w:sz="4" w:space="0" w:color="auto"/>
            </w:tcBorders>
            <w:shd w:val="clear" w:color="auto" w:fill="auto"/>
            <w:vAlign w:val="center"/>
            <w:hideMark/>
          </w:tcPr>
          <w:p w:rsidR="002E204E" w:rsidRPr="002E204E" w:rsidRDefault="002E204E" w:rsidP="002E204E">
            <w:pPr>
              <w:suppressAutoHyphens w:val="0"/>
              <w:rPr>
                <w:sz w:val="20"/>
                <w:lang w:eastAsia="ru-RU"/>
              </w:rPr>
            </w:pPr>
            <w:r w:rsidRPr="002E204E">
              <w:rPr>
                <w:sz w:val="20"/>
                <w:lang w:eastAsia="ru-RU"/>
              </w:rPr>
              <w:t>555 0102 8800070510 120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E204E" w:rsidRPr="002E204E" w:rsidRDefault="002E204E" w:rsidP="002E204E">
            <w:pPr>
              <w:suppressAutoHyphens w:val="0"/>
              <w:jc w:val="right"/>
              <w:rPr>
                <w:sz w:val="20"/>
                <w:lang w:eastAsia="ru-RU"/>
              </w:rPr>
            </w:pPr>
            <w:r w:rsidRPr="002E204E">
              <w:rPr>
                <w:sz w:val="20"/>
                <w:lang w:eastAsia="ru-RU"/>
              </w:rPr>
              <w:t>16 528,00</w:t>
            </w:r>
          </w:p>
        </w:tc>
        <w:tc>
          <w:tcPr>
            <w:tcW w:w="5022" w:type="dxa"/>
            <w:gridSpan w:val="3"/>
            <w:tcBorders>
              <w:top w:val="nil"/>
              <w:left w:val="single" w:sz="4" w:space="0" w:color="auto"/>
              <w:bottom w:val="nil"/>
              <w:right w:val="nil"/>
            </w:tcBorders>
            <w:shd w:val="clear" w:color="auto" w:fill="auto"/>
            <w:noWrap/>
            <w:vAlign w:val="bottom"/>
            <w:hideMark/>
          </w:tcPr>
          <w:p w:rsidR="002E204E" w:rsidRPr="002E204E" w:rsidRDefault="002E204E" w:rsidP="002E204E">
            <w:pPr>
              <w:suppressAutoHyphens w:val="0"/>
              <w:jc w:val="right"/>
              <w:rPr>
                <w:rFonts w:ascii="Arial CYR" w:hAnsi="Arial CYR" w:cs="Arial CYR"/>
                <w:sz w:val="20"/>
                <w:lang w:eastAsia="ru-RU"/>
              </w:rPr>
            </w:pPr>
          </w:p>
        </w:tc>
        <w:tc>
          <w:tcPr>
            <w:tcW w:w="236" w:type="dxa"/>
            <w:tcBorders>
              <w:top w:val="nil"/>
              <w:left w:val="nil"/>
              <w:bottom w:val="nil"/>
              <w:right w:val="nil"/>
            </w:tcBorders>
            <w:shd w:val="clear" w:color="auto" w:fill="auto"/>
            <w:noWrap/>
            <w:vAlign w:val="bottom"/>
            <w:hideMark/>
          </w:tcPr>
          <w:p w:rsidR="002E204E" w:rsidRPr="002E204E" w:rsidRDefault="002E204E" w:rsidP="002E204E">
            <w:pPr>
              <w:suppressAutoHyphens w:val="0"/>
              <w:rPr>
                <w:sz w:val="20"/>
                <w:lang w:eastAsia="ru-RU"/>
              </w:rPr>
            </w:pPr>
          </w:p>
        </w:tc>
        <w:tc>
          <w:tcPr>
            <w:tcW w:w="236" w:type="dxa"/>
            <w:tcBorders>
              <w:top w:val="nil"/>
              <w:left w:val="nil"/>
              <w:bottom w:val="nil"/>
              <w:right w:val="nil"/>
            </w:tcBorders>
            <w:shd w:val="clear" w:color="auto" w:fill="auto"/>
            <w:noWrap/>
            <w:vAlign w:val="bottom"/>
            <w:hideMark/>
          </w:tcPr>
          <w:p w:rsidR="002E204E" w:rsidRPr="002E204E" w:rsidRDefault="002E204E" w:rsidP="002E204E">
            <w:pPr>
              <w:suppressAutoHyphens w:val="0"/>
              <w:rPr>
                <w:sz w:val="20"/>
                <w:lang w:eastAsia="ru-RU"/>
              </w:rPr>
            </w:pPr>
          </w:p>
        </w:tc>
        <w:tc>
          <w:tcPr>
            <w:tcW w:w="236" w:type="dxa"/>
            <w:tcBorders>
              <w:top w:val="nil"/>
              <w:left w:val="nil"/>
              <w:bottom w:val="nil"/>
              <w:right w:val="nil"/>
            </w:tcBorders>
            <w:shd w:val="clear" w:color="auto" w:fill="auto"/>
            <w:noWrap/>
            <w:vAlign w:val="bottom"/>
            <w:hideMark/>
          </w:tcPr>
          <w:p w:rsidR="002E204E" w:rsidRPr="002E204E" w:rsidRDefault="002E204E" w:rsidP="002E204E">
            <w:pPr>
              <w:suppressAutoHyphens w:val="0"/>
              <w:rPr>
                <w:sz w:val="20"/>
                <w:lang w:eastAsia="ru-RU"/>
              </w:rPr>
            </w:pPr>
          </w:p>
        </w:tc>
      </w:tr>
      <w:tr w:rsidR="002E204E" w:rsidRPr="002E204E" w:rsidTr="005A2D10">
        <w:trPr>
          <w:gridAfter w:val="14"/>
          <w:wAfter w:w="7567" w:type="dxa"/>
          <w:trHeight w:val="390"/>
        </w:trPr>
        <w:tc>
          <w:tcPr>
            <w:tcW w:w="2302" w:type="dxa"/>
            <w:tcBorders>
              <w:top w:val="nil"/>
              <w:left w:val="single" w:sz="8" w:space="0" w:color="auto"/>
              <w:bottom w:val="single" w:sz="4" w:space="0" w:color="auto"/>
              <w:right w:val="single" w:sz="8" w:space="0" w:color="auto"/>
            </w:tcBorders>
            <w:shd w:val="clear" w:color="auto" w:fill="auto"/>
            <w:vAlign w:val="center"/>
            <w:hideMark/>
          </w:tcPr>
          <w:p w:rsidR="002E204E" w:rsidRPr="002E204E" w:rsidRDefault="002E204E" w:rsidP="002E204E">
            <w:pPr>
              <w:suppressAutoHyphens w:val="0"/>
              <w:rPr>
                <w:sz w:val="20"/>
                <w:lang w:eastAsia="ru-RU"/>
              </w:rPr>
            </w:pPr>
            <w:r w:rsidRPr="002E204E">
              <w:rPr>
                <w:sz w:val="20"/>
                <w:lang w:eastAsia="ru-RU"/>
              </w:rPr>
              <w:t>Фонд оплаты труда государственных (муниципальных) органов</w:t>
            </w:r>
          </w:p>
        </w:tc>
        <w:tc>
          <w:tcPr>
            <w:tcW w:w="1276" w:type="dxa"/>
            <w:tcBorders>
              <w:top w:val="nil"/>
              <w:left w:val="nil"/>
              <w:bottom w:val="single" w:sz="4" w:space="0" w:color="auto"/>
              <w:right w:val="single" w:sz="4" w:space="0" w:color="auto"/>
            </w:tcBorders>
            <w:shd w:val="clear" w:color="auto" w:fill="auto"/>
            <w:vAlign w:val="center"/>
            <w:hideMark/>
          </w:tcPr>
          <w:p w:rsidR="002E204E" w:rsidRPr="002E204E" w:rsidRDefault="002E204E" w:rsidP="002E204E">
            <w:pPr>
              <w:suppressAutoHyphens w:val="0"/>
              <w:rPr>
                <w:sz w:val="20"/>
                <w:lang w:eastAsia="ru-RU"/>
              </w:rPr>
            </w:pPr>
            <w:r w:rsidRPr="002E204E">
              <w:rPr>
                <w:sz w:val="20"/>
                <w:lang w:eastAsia="ru-RU"/>
              </w:rPr>
              <w:t>555 0102 8800070510 121</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E204E" w:rsidRPr="002E204E" w:rsidRDefault="002E204E" w:rsidP="002E204E">
            <w:pPr>
              <w:suppressAutoHyphens w:val="0"/>
              <w:jc w:val="right"/>
              <w:rPr>
                <w:sz w:val="20"/>
                <w:lang w:eastAsia="ru-RU"/>
              </w:rPr>
            </w:pPr>
            <w:r w:rsidRPr="002E204E">
              <w:rPr>
                <w:sz w:val="20"/>
                <w:lang w:eastAsia="ru-RU"/>
              </w:rPr>
              <w:t>12 695,00</w:t>
            </w:r>
          </w:p>
        </w:tc>
        <w:tc>
          <w:tcPr>
            <w:tcW w:w="5022" w:type="dxa"/>
            <w:gridSpan w:val="3"/>
            <w:tcBorders>
              <w:top w:val="nil"/>
              <w:left w:val="single" w:sz="4" w:space="0" w:color="auto"/>
              <w:bottom w:val="nil"/>
              <w:right w:val="nil"/>
            </w:tcBorders>
            <w:shd w:val="clear" w:color="auto" w:fill="auto"/>
            <w:noWrap/>
            <w:vAlign w:val="bottom"/>
            <w:hideMark/>
          </w:tcPr>
          <w:p w:rsidR="002E204E" w:rsidRPr="002E204E" w:rsidRDefault="002E204E" w:rsidP="002E204E">
            <w:pPr>
              <w:suppressAutoHyphens w:val="0"/>
              <w:jc w:val="right"/>
              <w:rPr>
                <w:rFonts w:ascii="Arial CYR" w:hAnsi="Arial CYR" w:cs="Arial CYR"/>
                <w:sz w:val="20"/>
                <w:lang w:eastAsia="ru-RU"/>
              </w:rPr>
            </w:pPr>
          </w:p>
        </w:tc>
        <w:tc>
          <w:tcPr>
            <w:tcW w:w="236" w:type="dxa"/>
            <w:tcBorders>
              <w:top w:val="nil"/>
              <w:left w:val="nil"/>
              <w:bottom w:val="nil"/>
              <w:right w:val="nil"/>
            </w:tcBorders>
            <w:shd w:val="clear" w:color="auto" w:fill="auto"/>
            <w:noWrap/>
            <w:vAlign w:val="bottom"/>
            <w:hideMark/>
          </w:tcPr>
          <w:p w:rsidR="002E204E" w:rsidRPr="002E204E" w:rsidRDefault="002E204E" w:rsidP="002E204E">
            <w:pPr>
              <w:suppressAutoHyphens w:val="0"/>
              <w:rPr>
                <w:sz w:val="20"/>
                <w:lang w:eastAsia="ru-RU"/>
              </w:rPr>
            </w:pPr>
          </w:p>
        </w:tc>
        <w:tc>
          <w:tcPr>
            <w:tcW w:w="236" w:type="dxa"/>
            <w:tcBorders>
              <w:top w:val="nil"/>
              <w:left w:val="nil"/>
              <w:bottom w:val="nil"/>
              <w:right w:val="nil"/>
            </w:tcBorders>
            <w:shd w:val="clear" w:color="auto" w:fill="auto"/>
            <w:noWrap/>
            <w:vAlign w:val="bottom"/>
            <w:hideMark/>
          </w:tcPr>
          <w:p w:rsidR="002E204E" w:rsidRPr="002E204E" w:rsidRDefault="002E204E" w:rsidP="002E204E">
            <w:pPr>
              <w:suppressAutoHyphens w:val="0"/>
              <w:rPr>
                <w:sz w:val="20"/>
                <w:lang w:eastAsia="ru-RU"/>
              </w:rPr>
            </w:pPr>
          </w:p>
        </w:tc>
        <w:tc>
          <w:tcPr>
            <w:tcW w:w="236" w:type="dxa"/>
            <w:tcBorders>
              <w:top w:val="nil"/>
              <w:left w:val="nil"/>
              <w:bottom w:val="nil"/>
              <w:right w:val="nil"/>
            </w:tcBorders>
            <w:shd w:val="clear" w:color="auto" w:fill="auto"/>
            <w:noWrap/>
            <w:vAlign w:val="bottom"/>
            <w:hideMark/>
          </w:tcPr>
          <w:p w:rsidR="002E204E" w:rsidRPr="002E204E" w:rsidRDefault="002E204E" w:rsidP="002E204E">
            <w:pPr>
              <w:suppressAutoHyphens w:val="0"/>
              <w:rPr>
                <w:sz w:val="20"/>
                <w:lang w:eastAsia="ru-RU"/>
              </w:rPr>
            </w:pPr>
          </w:p>
        </w:tc>
      </w:tr>
      <w:tr w:rsidR="002E204E" w:rsidRPr="002E204E" w:rsidTr="005A2D10">
        <w:trPr>
          <w:gridAfter w:val="14"/>
          <w:wAfter w:w="7567" w:type="dxa"/>
          <w:trHeight w:val="780"/>
        </w:trPr>
        <w:tc>
          <w:tcPr>
            <w:tcW w:w="2302" w:type="dxa"/>
            <w:tcBorders>
              <w:top w:val="nil"/>
              <w:left w:val="single" w:sz="8" w:space="0" w:color="auto"/>
              <w:bottom w:val="single" w:sz="4" w:space="0" w:color="auto"/>
              <w:right w:val="single" w:sz="8" w:space="0" w:color="auto"/>
            </w:tcBorders>
            <w:shd w:val="clear" w:color="auto" w:fill="auto"/>
            <w:vAlign w:val="center"/>
            <w:hideMark/>
          </w:tcPr>
          <w:p w:rsidR="002E204E" w:rsidRPr="002E204E" w:rsidRDefault="002E204E" w:rsidP="002E204E">
            <w:pPr>
              <w:suppressAutoHyphens w:val="0"/>
              <w:rPr>
                <w:sz w:val="20"/>
                <w:lang w:eastAsia="ru-RU"/>
              </w:rPr>
            </w:pPr>
            <w:r w:rsidRPr="002E204E">
              <w:rPr>
                <w:sz w:val="20"/>
                <w:lang w:eastAsia="ru-RU"/>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1276" w:type="dxa"/>
            <w:tcBorders>
              <w:top w:val="nil"/>
              <w:left w:val="nil"/>
              <w:bottom w:val="single" w:sz="4" w:space="0" w:color="auto"/>
              <w:right w:val="single" w:sz="4" w:space="0" w:color="auto"/>
            </w:tcBorders>
            <w:shd w:val="clear" w:color="auto" w:fill="auto"/>
            <w:vAlign w:val="center"/>
            <w:hideMark/>
          </w:tcPr>
          <w:p w:rsidR="002E204E" w:rsidRPr="002E204E" w:rsidRDefault="002E204E" w:rsidP="002E204E">
            <w:pPr>
              <w:suppressAutoHyphens w:val="0"/>
              <w:rPr>
                <w:sz w:val="20"/>
                <w:lang w:eastAsia="ru-RU"/>
              </w:rPr>
            </w:pPr>
            <w:r w:rsidRPr="002E204E">
              <w:rPr>
                <w:sz w:val="20"/>
                <w:lang w:eastAsia="ru-RU"/>
              </w:rPr>
              <w:t>555 0102 8800070510 129</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E204E" w:rsidRPr="002E204E" w:rsidRDefault="002E204E" w:rsidP="002E204E">
            <w:pPr>
              <w:suppressAutoHyphens w:val="0"/>
              <w:jc w:val="right"/>
              <w:rPr>
                <w:sz w:val="20"/>
                <w:lang w:eastAsia="ru-RU"/>
              </w:rPr>
            </w:pPr>
            <w:r w:rsidRPr="002E204E">
              <w:rPr>
                <w:sz w:val="20"/>
                <w:lang w:eastAsia="ru-RU"/>
              </w:rPr>
              <w:t>3 833,00</w:t>
            </w:r>
          </w:p>
        </w:tc>
        <w:tc>
          <w:tcPr>
            <w:tcW w:w="5022" w:type="dxa"/>
            <w:gridSpan w:val="3"/>
            <w:tcBorders>
              <w:top w:val="nil"/>
              <w:left w:val="single" w:sz="4" w:space="0" w:color="auto"/>
              <w:bottom w:val="nil"/>
              <w:right w:val="nil"/>
            </w:tcBorders>
            <w:shd w:val="clear" w:color="auto" w:fill="auto"/>
            <w:noWrap/>
            <w:vAlign w:val="bottom"/>
            <w:hideMark/>
          </w:tcPr>
          <w:p w:rsidR="002E204E" w:rsidRPr="002E204E" w:rsidRDefault="002E204E" w:rsidP="002E204E">
            <w:pPr>
              <w:suppressAutoHyphens w:val="0"/>
              <w:jc w:val="right"/>
              <w:rPr>
                <w:rFonts w:ascii="Arial CYR" w:hAnsi="Arial CYR" w:cs="Arial CYR"/>
                <w:sz w:val="20"/>
                <w:lang w:eastAsia="ru-RU"/>
              </w:rPr>
            </w:pPr>
          </w:p>
        </w:tc>
        <w:tc>
          <w:tcPr>
            <w:tcW w:w="236" w:type="dxa"/>
            <w:tcBorders>
              <w:top w:val="nil"/>
              <w:left w:val="nil"/>
              <w:bottom w:val="nil"/>
              <w:right w:val="nil"/>
            </w:tcBorders>
            <w:shd w:val="clear" w:color="auto" w:fill="auto"/>
            <w:noWrap/>
            <w:vAlign w:val="bottom"/>
            <w:hideMark/>
          </w:tcPr>
          <w:p w:rsidR="002E204E" w:rsidRPr="002E204E" w:rsidRDefault="002E204E" w:rsidP="002E204E">
            <w:pPr>
              <w:suppressAutoHyphens w:val="0"/>
              <w:rPr>
                <w:sz w:val="20"/>
                <w:lang w:eastAsia="ru-RU"/>
              </w:rPr>
            </w:pPr>
          </w:p>
        </w:tc>
        <w:tc>
          <w:tcPr>
            <w:tcW w:w="236" w:type="dxa"/>
            <w:tcBorders>
              <w:top w:val="nil"/>
              <w:left w:val="nil"/>
              <w:bottom w:val="nil"/>
              <w:right w:val="nil"/>
            </w:tcBorders>
            <w:shd w:val="clear" w:color="auto" w:fill="auto"/>
            <w:noWrap/>
            <w:vAlign w:val="bottom"/>
            <w:hideMark/>
          </w:tcPr>
          <w:p w:rsidR="002E204E" w:rsidRPr="002E204E" w:rsidRDefault="002E204E" w:rsidP="002E204E">
            <w:pPr>
              <w:suppressAutoHyphens w:val="0"/>
              <w:rPr>
                <w:sz w:val="20"/>
                <w:lang w:eastAsia="ru-RU"/>
              </w:rPr>
            </w:pPr>
          </w:p>
        </w:tc>
        <w:tc>
          <w:tcPr>
            <w:tcW w:w="236" w:type="dxa"/>
            <w:tcBorders>
              <w:top w:val="nil"/>
              <w:left w:val="nil"/>
              <w:bottom w:val="nil"/>
              <w:right w:val="nil"/>
            </w:tcBorders>
            <w:shd w:val="clear" w:color="auto" w:fill="auto"/>
            <w:noWrap/>
            <w:vAlign w:val="bottom"/>
            <w:hideMark/>
          </w:tcPr>
          <w:p w:rsidR="002E204E" w:rsidRPr="002E204E" w:rsidRDefault="002E204E" w:rsidP="002E204E">
            <w:pPr>
              <w:suppressAutoHyphens w:val="0"/>
              <w:rPr>
                <w:sz w:val="20"/>
                <w:lang w:eastAsia="ru-RU"/>
              </w:rPr>
            </w:pPr>
          </w:p>
        </w:tc>
      </w:tr>
      <w:tr w:rsidR="002E204E" w:rsidRPr="002E204E" w:rsidTr="005A2D10">
        <w:trPr>
          <w:gridAfter w:val="14"/>
          <w:wAfter w:w="7567" w:type="dxa"/>
          <w:trHeight w:val="780"/>
        </w:trPr>
        <w:tc>
          <w:tcPr>
            <w:tcW w:w="2302" w:type="dxa"/>
            <w:tcBorders>
              <w:top w:val="nil"/>
              <w:left w:val="single" w:sz="8" w:space="0" w:color="auto"/>
              <w:bottom w:val="single" w:sz="4" w:space="0" w:color="auto"/>
              <w:right w:val="single" w:sz="8" w:space="0" w:color="auto"/>
            </w:tcBorders>
            <w:shd w:val="clear" w:color="auto" w:fill="auto"/>
            <w:vAlign w:val="center"/>
            <w:hideMark/>
          </w:tcPr>
          <w:p w:rsidR="002E204E" w:rsidRPr="002E204E" w:rsidRDefault="002E204E" w:rsidP="002E204E">
            <w:pPr>
              <w:suppressAutoHyphens w:val="0"/>
              <w:rPr>
                <w:sz w:val="20"/>
                <w:lang w:eastAsia="ru-RU"/>
              </w:rPr>
            </w:pPr>
            <w:r w:rsidRPr="002E204E">
              <w:rPr>
                <w:sz w:val="20"/>
                <w:lang w:eastAsia="ru-RU"/>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276" w:type="dxa"/>
            <w:tcBorders>
              <w:top w:val="nil"/>
              <w:left w:val="nil"/>
              <w:bottom w:val="single" w:sz="4" w:space="0" w:color="auto"/>
              <w:right w:val="single" w:sz="4" w:space="0" w:color="auto"/>
            </w:tcBorders>
            <w:shd w:val="clear" w:color="auto" w:fill="auto"/>
            <w:vAlign w:val="center"/>
            <w:hideMark/>
          </w:tcPr>
          <w:p w:rsidR="002E204E" w:rsidRPr="002E204E" w:rsidRDefault="002E204E" w:rsidP="002E204E">
            <w:pPr>
              <w:suppressAutoHyphens w:val="0"/>
              <w:rPr>
                <w:sz w:val="20"/>
                <w:lang w:eastAsia="ru-RU"/>
              </w:rPr>
            </w:pPr>
            <w:r w:rsidRPr="002E204E">
              <w:rPr>
                <w:sz w:val="20"/>
                <w:lang w:eastAsia="ru-RU"/>
              </w:rPr>
              <w:t>555 0104 0000000000 000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E204E" w:rsidRPr="002E204E" w:rsidRDefault="002E204E" w:rsidP="002E204E">
            <w:pPr>
              <w:suppressAutoHyphens w:val="0"/>
              <w:jc w:val="right"/>
              <w:rPr>
                <w:sz w:val="20"/>
                <w:lang w:eastAsia="ru-RU"/>
              </w:rPr>
            </w:pPr>
            <w:r w:rsidRPr="002E204E">
              <w:rPr>
                <w:sz w:val="20"/>
                <w:lang w:eastAsia="ru-RU"/>
              </w:rPr>
              <w:t>3 828 202,64</w:t>
            </w:r>
          </w:p>
        </w:tc>
        <w:tc>
          <w:tcPr>
            <w:tcW w:w="5022" w:type="dxa"/>
            <w:gridSpan w:val="3"/>
            <w:tcBorders>
              <w:top w:val="nil"/>
              <w:left w:val="single" w:sz="4" w:space="0" w:color="auto"/>
              <w:bottom w:val="nil"/>
              <w:right w:val="nil"/>
            </w:tcBorders>
            <w:shd w:val="clear" w:color="auto" w:fill="auto"/>
            <w:noWrap/>
            <w:vAlign w:val="bottom"/>
            <w:hideMark/>
          </w:tcPr>
          <w:p w:rsidR="002E204E" w:rsidRPr="002E204E" w:rsidRDefault="002E204E" w:rsidP="002E204E">
            <w:pPr>
              <w:suppressAutoHyphens w:val="0"/>
              <w:jc w:val="right"/>
              <w:rPr>
                <w:rFonts w:ascii="Arial CYR" w:hAnsi="Arial CYR" w:cs="Arial CYR"/>
                <w:sz w:val="20"/>
                <w:lang w:eastAsia="ru-RU"/>
              </w:rPr>
            </w:pPr>
          </w:p>
        </w:tc>
        <w:tc>
          <w:tcPr>
            <w:tcW w:w="236" w:type="dxa"/>
            <w:tcBorders>
              <w:top w:val="nil"/>
              <w:left w:val="nil"/>
              <w:bottom w:val="nil"/>
              <w:right w:val="nil"/>
            </w:tcBorders>
            <w:shd w:val="clear" w:color="auto" w:fill="auto"/>
            <w:noWrap/>
            <w:vAlign w:val="bottom"/>
            <w:hideMark/>
          </w:tcPr>
          <w:p w:rsidR="002E204E" w:rsidRPr="002E204E" w:rsidRDefault="002E204E" w:rsidP="002E204E">
            <w:pPr>
              <w:suppressAutoHyphens w:val="0"/>
              <w:rPr>
                <w:sz w:val="20"/>
                <w:lang w:eastAsia="ru-RU"/>
              </w:rPr>
            </w:pPr>
          </w:p>
        </w:tc>
        <w:tc>
          <w:tcPr>
            <w:tcW w:w="236" w:type="dxa"/>
            <w:tcBorders>
              <w:top w:val="nil"/>
              <w:left w:val="nil"/>
              <w:bottom w:val="nil"/>
              <w:right w:val="nil"/>
            </w:tcBorders>
            <w:shd w:val="clear" w:color="auto" w:fill="auto"/>
            <w:noWrap/>
            <w:vAlign w:val="bottom"/>
            <w:hideMark/>
          </w:tcPr>
          <w:p w:rsidR="002E204E" w:rsidRPr="002E204E" w:rsidRDefault="002E204E" w:rsidP="002E204E">
            <w:pPr>
              <w:suppressAutoHyphens w:val="0"/>
              <w:rPr>
                <w:sz w:val="20"/>
                <w:lang w:eastAsia="ru-RU"/>
              </w:rPr>
            </w:pPr>
          </w:p>
        </w:tc>
        <w:tc>
          <w:tcPr>
            <w:tcW w:w="236" w:type="dxa"/>
            <w:tcBorders>
              <w:top w:val="nil"/>
              <w:left w:val="nil"/>
              <w:bottom w:val="nil"/>
              <w:right w:val="nil"/>
            </w:tcBorders>
            <w:shd w:val="clear" w:color="auto" w:fill="auto"/>
            <w:noWrap/>
            <w:vAlign w:val="bottom"/>
            <w:hideMark/>
          </w:tcPr>
          <w:p w:rsidR="002E204E" w:rsidRPr="002E204E" w:rsidRDefault="002E204E" w:rsidP="002E204E">
            <w:pPr>
              <w:suppressAutoHyphens w:val="0"/>
              <w:rPr>
                <w:sz w:val="20"/>
                <w:lang w:eastAsia="ru-RU"/>
              </w:rPr>
            </w:pPr>
          </w:p>
        </w:tc>
      </w:tr>
      <w:tr w:rsidR="002E204E" w:rsidRPr="002E204E" w:rsidTr="005A2D10">
        <w:trPr>
          <w:gridAfter w:val="14"/>
          <w:wAfter w:w="7567" w:type="dxa"/>
          <w:trHeight w:val="975"/>
        </w:trPr>
        <w:tc>
          <w:tcPr>
            <w:tcW w:w="2302" w:type="dxa"/>
            <w:tcBorders>
              <w:top w:val="nil"/>
              <w:left w:val="single" w:sz="8" w:space="0" w:color="auto"/>
              <w:bottom w:val="single" w:sz="4" w:space="0" w:color="auto"/>
              <w:right w:val="single" w:sz="8" w:space="0" w:color="auto"/>
            </w:tcBorders>
            <w:shd w:val="clear" w:color="auto" w:fill="auto"/>
            <w:vAlign w:val="center"/>
            <w:hideMark/>
          </w:tcPr>
          <w:p w:rsidR="002E204E" w:rsidRPr="002E204E" w:rsidRDefault="002E204E" w:rsidP="002E204E">
            <w:pPr>
              <w:suppressAutoHyphens w:val="0"/>
              <w:rPr>
                <w:sz w:val="20"/>
                <w:lang w:eastAsia="ru-RU"/>
              </w:rPr>
            </w:pPr>
            <w:r w:rsidRPr="002E204E">
              <w:rPr>
                <w:sz w:val="20"/>
                <w:lang w:eastAsia="ru-RU"/>
              </w:rPr>
              <w:t>Расходы на выплаты персоналу в целях обеспечения государственными (муниципальными) органами, казёнными учреждениями, органами управления государственными внебюджетными фондами</w:t>
            </w:r>
          </w:p>
        </w:tc>
        <w:tc>
          <w:tcPr>
            <w:tcW w:w="1276" w:type="dxa"/>
            <w:tcBorders>
              <w:top w:val="nil"/>
              <w:left w:val="nil"/>
              <w:bottom w:val="single" w:sz="4" w:space="0" w:color="auto"/>
              <w:right w:val="single" w:sz="4" w:space="0" w:color="auto"/>
            </w:tcBorders>
            <w:shd w:val="clear" w:color="auto" w:fill="auto"/>
            <w:vAlign w:val="center"/>
            <w:hideMark/>
          </w:tcPr>
          <w:p w:rsidR="002E204E" w:rsidRPr="002E204E" w:rsidRDefault="002E204E" w:rsidP="002E204E">
            <w:pPr>
              <w:suppressAutoHyphens w:val="0"/>
              <w:rPr>
                <w:sz w:val="20"/>
                <w:lang w:eastAsia="ru-RU"/>
              </w:rPr>
            </w:pPr>
            <w:r w:rsidRPr="002E204E">
              <w:rPr>
                <w:sz w:val="20"/>
                <w:lang w:eastAsia="ru-RU"/>
              </w:rPr>
              <w:t>555 0104 8800000110 000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E204E" w:rsidRPr="002E204E" w:rsidRDefault="002E204E" w:rsidP="002E204E">
            <w:pPr>
              <w:suppressAutoHyphens w:val="0"/>
              <w:jc w:val="right"/>
              <w:rPr>
                <w:sz w:val="20"/>
                <w:lang w:eastAsia="ru-RU"/>
              </w:rPr>
            </w:pPr>
            <w:r w:rsidRPr="002E204E">
              <w:rPr>
                <w:sz w:val="20"/>
                <w:lang w:eastAsia="ru-RU"/>
              </w:rPr>
              <w:t>2 639 966,54</w:t>
            </w:r>
          </w:p>
        </w:tc>
        <w:tc>
          <w:tcPr>
            <w:tcW w:w="5022" w:type="dxa"/>
            <w:gridSpan w:val="3"/>
            <w:tcBorders>
              <w:top w:val="nil"/>
              <w:left w:val="single" w:sz="4" w:space="0" w:color="auto"/>
              <w:bottom w:val="nil"/>
              <w:right w:val="nil"/>
            </w:tcBorders>
            <w:shd w:val="clear" w:color="auto" w:fill="auto"/>
            <w:noWrap/>
            <w:vAlign w:val="bottom"/>
            <w:hideMark/>
          </w:tcPr>
          <w:p w:rsidR="002E204E" w:rsidRPr="002E204E" w:rsidRDefault="002E204E" w:rsidP="002E204E">
            <w:pPr>
              <w:suppressAutoHyphens w:val="0"/>
              <w:jc w:val="right"/>
              <w:rPr>
                <w:rFonts w:ascii="Arial CYR" w:hAnsi="Arial CYR" w:cs="Arial CYR"/>
                <w:sz w:val="20"/>
                <w:lang w:eastAsia="ru-RU"/>
              </w:rPr>
            </w:pPr>
          </w:p>
        </w:tc>
        <w:tc>
          <w:tcPr>
            <w:tcW w:w="236" w:type="dxa"/>
            <w:tcBorders>
              <w:top w:val="nil"/>
              <w:left w:val="nil"/>
              <w:bottom w:val="nil"/>
              <w:right w:val="nil"/>
            </w:tcBorders>
            <w:shd w:val="clear" w:color="auto" w:fill="auto"/>
            <w:noWrap/>
            <w:vAlign w:val="bottom"/>
            <w:hideMark/>
          </w:tcPr>
          <w:p w:rsidR="002E204E" w:rsidRPr="002E204E" w:rsidRDefault="002E204E" w:rsidP="002E204E">
            <w:pPr>
              <w:suppressAutoHyphens w:val="0"/>
              <w:rPr>
                <w:sz w:val="20"/>
                <w:lang w:eastAsia="ru-RU"/>
              </w:rPr>
            </w:pPr>
          </w:p>
        </w:tc>
        <w:tc>
          <w:tcPr>
            <w:tcW w:w="236" w:type="dxa"/>
            <w:tcBorders>
              <w:top w:val="nil"/>
              <w:left w:val="nil"/>
              <w:bottom w:val="nil"/>
              <w:right w:val="nil"/>
            </w:tcBorders>
            <w:shd w:val="clear" w:color="auto" w:fill="auto"/>
            <w:noWrap/>
            <w:vAlign w:val="bottom"/>
            <w:hideMark/>
          </w:tcPr>
          <w:p w:rsidR="002E204E" w:rsidRPr="002E204E" w:rsidRDefault="002E204E" w:rsidP="002E204E">
            <w:pPr>
              <w:suppressAutoHyphens w:val="0"/>
              <w:rPr>
                <w:sz w:val="20"/>
                <w:lang w:eastAsia="ru-RU"/>
              </w:rPr>
            </w:pPr>
          </w:p>
        </w:tc>
        <w:tc>
          <w:tcPr>
            <w:tcW w:w="236" w:type="dxa"/>
            <w:tcBorders>
              <w:top w:val="nil"/>
              <w:left w:val="nil"/>
              <w:bottom w:val="nil"/>
              <w:right w:val="nil"/>
            </w:tcBorders>
            <w:shd w:val="clear" w:color="auto" w:fill="auto"/>
            <w:noWrap/>
            <w:vAlign w:val="bottom"/>
            <w:hideMark/>
          </w:tcPr>
          <w:p w:rsidR="002E204E" w:rsidRPr="002E204E" w:rsidRDefault="002E204E" w:rsidP="002E204E">
            <w:pPr>
              <w:suppressAutoHyphens w:val="0"/>
              <w:rPr>
                <w:sz w:val="20"/>
                <w:lang w:eastAsia="ru-RU"/>
              </w:rPr>
            </w:pPr>
          </w:p>
        </w:tc>
      </w:tr>
      <w:tr w:rsidR="002E204E" w:rsidRPr="002E204E" w:rsidTr="005A2D10">
        <w:trPr>
          <w:gridAfter w:val="14"/>
          <w:wAfter w:w="7567" w:type="dxa"/>
          <w:trHeight w:val="975"/>
        </w:trPr>
        <w:tc>
          <w:tcPr>
            <w:tcW w:w="2302" w:type="dxa"/>
            <w:tcBorders>
              <w:top w:val="nil"/>
              <w:left w:val="single" w:sz="8" w:space="0" w:color="auto"/>
              <w:bottom w:val="single" w:sz="4" w:space="0" w:color="auto"/>
              <w:right w:val="single" w:sz="8" w:space="0" w:color="auto"/>
            </w:tcBorders>
            <w:shd w:val="clear" w:color="auto" w:fill="auto"/>
            <w:vAlign w:val="center"/>
            <w:hideMark/>
          </w:tcPr>
          <w:p w:rsidR="002E204E" w:rsidRPr="002E204E" w:rsidRDefault="002E204E" w:rsidP="002E204E">
            <w:pPr>
              <w:suppressAutoHyphens w:val="0"/>
              <w:rPr>
                <w:sz w:val="20"/>
                <w:lang w:eastAsia="ru-RU"/>
              </w:rPr>
            </w:pPr>
            <w:r w:rsidRPr="002E204E">
              <w:rPr>
                <w:sz w:val="20"/>
                <w:lang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w:t>
            </w:r>
            <w:r w:rsidRPr="002E204E">
              <w:rPr>
                <w:sz w:val="20"/>
                <w:lang w:eastAsia="ru-RU"/>
              </w:rPr>
              <w:lastRenderedPageBreak/>
              <w:t>государственными внебюджетными фондами</w:t>
            </w:r>
          </w:p>
        </w:tc>
        <w:tc>
          <w:tcPr>
            <w:tcW w:w="1276" w:type="dxa"/>
            <w:tcBorders>
              <w:top w:val="nil"/>
              <w:left w:val="nil"/>
              <w:bottom w:val="single" w:sz="4" w:space="0" w:color="auto"/>
              <w:right w:val="single" w:sz="4" w:space="0" w:color="auto"/>
            </w:tcBorders>
            <w:shd w:val="clear" w:color="auto" w:fill="auto"/>
            <w:vAlign w:val="center"/>
            <w:hideMark/>
          </w:tcPr>
          <w:p w:rsidR="002E204E" w:rsidRPr="002E204E" w:rsidRDefault="002E204E" w:rsidP="002E204E">
            <w:pPr>
              <w:suppressAutoHyphens w:val="0"/>
              <w:rPr>
                <w:sz w:val="20"/>
                <w:lang w:eastAsia="ru-RU"/>
              </w:rPr>
            </w:pPr>
            <w:r w:rsidRPr="002E204E">
              <w:rPr>
                <w:sz w:val="20"/>
                <w:lang w:eastAsia="ru-RU"/>
              </w:rPr>
              <w:t>555 0104 8800000110 100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E204E" w:rsidRPr="002E204E" w:rsidRDefault="002E204E" w:rsidP="002E204E">
            <w:pPr>
              <w:suppressAutoHyphens w:val="0"/>
              <w:jc w:val="right"/>
              <w:rPr>
                <w:sz w:val="20"/>
                <w:lang w:eastAsia="ru-RU"/>
              </w:rPr>
            </w:pPr>
            <w:r w:rsidRPr="002E204E">
              <w:rPr>
                <w:sz w:val="20"/>
                <w:lang w:eastAsia="ru-RU"/>
              </w:rPr>
              <w:t>2 639 966,54</w:t>
            </w:r>
          </w:p>
        </w:tc>
        <w:tc>
          <w:tcPr>
            <w:tcW w:w="5022" w:type="dxa"/>
            <w:gridSpan w:val="3"/>
            <w:tcBorders>
              <w:top w:val="nil"/>
              <w:left w:val="single" w:sz="4" w:space="0" w:color="auto"/>
              <w:bottom w:val="nil"/>
              <w:right w:val="nil"/>
            </w:tcBorders>
            <w:shd w:val="clear" w:color="auto" w:fill="auto"/>
            <w:noWrap/>
            <w:vAlign w:val="bottom"/>
            <w:hideMark/>
          </w:tcPr>
          <w:p w:rsidR="002E204E" w:rsidRPr="002E204E" w:rsidRDefault="002E204E" w:rsidP="002E204E">
            <w:pPr>
              <w:suppressAutoHyphens w:val="0"/>
              <w:jc w:val="right"/>
              <w:rPr>
                <w:rFonts w:ascii="Arial CYR" w:hAnsi="Arial CYR" w:cs="Arial CYR"/>
                <w:sz w:val="20"/>
                <w:lang w:eastAsia="ru-RU"/>
              </w:rPr>
            </w:pPr>
          </w:p>
        </w:tc>
        <w:tc>
          <w:tcPr>
            <w:tcW w:w="236" w:type="dxa"/>
            <w:tcBorders>
              <w:top w:val="nil"/>
              <w:left w:val="nil"/>
              <w:bottom w:val="nil"/>
              <w:right w:val="nil"/>
            </w:tcBorders>
            <w:shd w:val="clear" w:color="auto" w:fill="auto"/>
            <w:noWrap/>
            <w:vAlign w:val="bottom"/>
            <w:hideMark/>
          </w:tcPr>
          <w:p w:rsidR="002E204E" w:rsidRPr="002E204E" w:rsidRDefault="002E204E" w:rsidP="002E204E">
            <w:pPr>
              <w:suppressAutoHyphens w:val="0"/>
              <w:rPr>
                <w:sz w:val="20"/>
                <w:lang w:eastAsia="ru-RU"/>
              </w:rPr>
            </w:pPr>
          </w:p>
        </w:tc>
        <w:tc>
          <w:tcPr>
            <w:tcW w:w="236" w:type="dxa"/>
            <w:tcBorders>
              <w:top w:val="nil"/>
              <w:left w:val="nil"/>
              <w:bottom w:val="nil"/>
              <w:right w:val="nil"/>
            </w:tcBorders>
            <w:shd w:val="clear" w:color="auto" w:fill="auto"/>
            <w:noWrap/>
            <w:vAlign w:val="bottom"/>
            <w:hideMark/>
          </w:tcPr>
          <w:p w:rsidR="002E204E" w:rsidRPr="002E204E" w:rsidRDefault="002E204E" w:rsidP="002E204E">
            <w:pPr>
              <w:suppressAutoHyphens w:val="0"/>
              <w:rPr>
                <w:sz w:val="20"/>
                <w:lang w:eastAsia="ru-RU"/>
              </w:rPr>
            </w:pPr>
          </w:p>
        </w:tc>
        <w:tc>
          <w:tcPr>
            <w:tcW w:w="236" w:type="dxa"/>
            <w:tcBorders>
              <w:top w:val="nil"/>
              <w:left w:val="nil"/>
              <w:bottom w:val="nil"/>
              <w:right w:val="nil"/>
            </w:tcBorders>
            <w:shd w:val="clear" w:color="auto" w:fill="auto"/>
            <w:noWrap/>
            <w:vAlign w:val="bottom"/>
            <w:hideMark/>
          </w:tcPr>
          <w:p w:rsidR="002E204E" w:rsidRPr="002E204E" w:rsidRDefault="002E204E" w:rsidP="002E204E">
            <w:pPr>
              <w:suppressAutoHyphens w:val="0"/>
              <w:rPr>
                <w:sz w:val="20"/>
                <w:lang w:eastAsia="ru-RU"/>
              </w:rPr>
            </w:pPr>
          </w:p>
        </w:tc>
      </w:tr>
      <w:tr w:rsidR="002E204E" w:rsidRPr="002E204E" w:rsidTr="005A2D10">
        <w:trPr>
          <w:gridAfter w:val="14"/>
          <w:wAfter w:w="7567" w:type="dxa"/>
          <w:trHeight w:val="390"/>
        </w:trPr>
        <w:tc>
          <w:tcPr>
            <w:tcW w:w="2302" w:type="dxa"/>
            <w:tcBorders>
              <w:top w:val="nil"/>
              <w:left w:val="single" w:sz="8" w:space="0" w:color="auto"/>
              <w:bottom w:val="single" w:sz="4" w:space="0" w:color="auto"/>
              <w:right w:val="single" w:sz="8" w:space="0" w:color="auto"/>
            </w:tcBorders>
            <w:shd w:val="clear" w:color="auto" w:fill="auto"/>
            <w:vAlign w:val="center"/>
            <w:hideMark/>
          </w:tcPr>
          <w:p w:rsidR="002E204E" w:rsidRPr="002E204E" w:rsidRDefault="002E204E" w:rsidP="002E204E">
            <w:pPr>
              <w:suppressAutoHyphens w:val="0"/>
              <w:rPr>
                <w:sz w:val="20"/>
                <w:lang w:eastAsia="ru-RU"/>
              </w:rPr>
            </w:pPr>
            <w:r w:rsidRPr="002E204E">
              <w:rPr>
                <w:sz w:val="20"/>
                <w:lang w:eastAsia="ru-RU"/>
              </w:rPr>
              <w:t>Расходы на выплаты персоналу государственных (муниципальных) органов</w:t>
            </w:r>
          </w:p>
        </w:tc>
        <w:tc>
          <w:tcPr>
            <w:tcW w:w="1276" w:type="dxa"/>
            <w:tcBorders>
              <w:top w:val="nil"/>
              <w:left w:val="nil"/>
              <w:bottom w:val="single" w:sz="4" w:space="0" w:color="auto"/>
              <w:right w:val="single" w:sz="4" w:space="0" w:color="auto"/>
            </w:tcBorders>
            <w:shd w:val="clear" w:color="auto" w:fill="auto"/>
            <w:vAlign w:val="center"/>
            <w:hideMark/>
          </w:tcPr>
          <w:p w:rsidR="002E204E" w:rsidRPr="002E204E" w:rsidRDefault="002E204E" w:rsidP="002E204E">
            <w:pPr>
              <w:suppressAutoHyphens w:val="0"/>
              <w:rPr>
                <w:sz w:val="20"/>
                <w:lang w:eastAsia="ru-RU"/>
              </w:rPr>
            </w:pPr>
            <w:r w:rsidRPr="002E204E">
              <w:rPr>
                <w:sz w:val="20"/>
                <w:lang w:eastAsia="ru-RU"/>
              </w:rPr>
              <w:t>555 0104 8800000110 120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E204E" w:rsidRPr="002E204E" w:rsidRDefault="002E204E" w:rsidP="002E204E">
            <w:pPr>
              <w:suppressAutoHyphens w:val="0"/>
              <w:jc w:val="right"/>
              <w:rPr>
                <w:sz w:val="20"/>
                <w:lang w:eastAsia="ru-RU"/>
              </w:rPr>
            </w:pPr>
            <w:r w:rsidRPr="002E204E">
              <w:rPr>
                <w:sz w:val="20"/>
                <w:lang w:eastAsia="ru-RU"/>
              </w:rPr>
              <w:t>2 639 966,54</w:t>
            </w:r>
          </w:p>
        </w:tc>
        <w:tc>
          <w:tcPr>
            <w:tcW w:w="5022" w:type="dxa"/>
            <w:gridSpan w:val="3"/>
            <w:tcBorders>
              <w:top w:val="nil"/>
              <w:left w:val="single" w:sz="4" w:space="0" w:color="auto"/>
              <w:bottom w:val="nil"/>
              <w:right w:val="nil"/>
            </w:tcBorders>
            <w:shd w:val="clear" w:color="auto" w:fill="auto"/>
            <w:noWrap/>
            <w:vAlign w:val="bottom"/>
            <w:hideMark/>
          </w:tcPr>
          <w:p w:rsidR="002E204E" w:rsidRPr="002E204E" w:rsidRDefault="002E204E" w:rsidP="002E204E">
            <w:pPr>
              <w:suppressAutoHyphens w:val="0"/>
              <w:jc w:val="right"/>
              <w:rPr>
                <w:rFonts w:ascii="Arial CYR" w:hAnsi="Arial CYR" w:cs="Arial CYR"/>
                <w:sz w:val="20"/>
                <w:lang w:eastAsia="ru-RU"/>
              </w:rPr>
            </w:pPr>
          </w:p>
        </w:tc>
        <w:tc>
          <w:tcPr>
            <w:tcW w:w="236" w:type="dxa"/>
            <w:tcBorders>
              <w:top w:val="nil"/>
              <w:left w:val="nil"/>
              <w:bottom w:val="nil"/>
              <w:right w:val="nil"/>
            </w:tcBorders>
            <w:shd w:val="clear" w:color="auto" w:fill="auto"/>
            <w:noWrap/>
            <w:vAlign w:val="bottom"/>
            <w:hideMark/>
          </w:tcPr>
          <w:p w:rsidR="002E204E" w:rsidRPr="002E204E" w:rsidRDefault="002E204E" w:rsidP="002E204E">
            <w:pPr>
              <w:suppressAutoHyphens w:val="0"/>
              <w:rPr>
                <w:sz w:val="20"/>
                <w:lang w:eastAsia="ru-RU"/>
              </w:rPr>
            </w:pPr>
          </w:p>
        </w:tc>
        <w:tc>
          <w:tcPr>
            <w:tcW w:w="236" w:type="dxa"/>
            <w:tcBorders>
              <w:top w:val="nil"/>
              <w:left w:val="nil"/>
              <w:bottom w:val="nil"/>
              <w:right w:val="nil"/>
            </w:tcBorders>
            <w:shd w:val="clear" w:color="auto" w:fill="auto"/>
            <w:noWrap/>
            <w:vAlign w:val="bottom"/>
            <w:hideMark/>
          </w:tcPr>
          <w:p w:rsidR="002E204E" w:rsidRPr="002E204E" w:rsidRDefault="002E204E" w:rsidP="002E204E">
            <w:pPr>
              <w:suppressAutoHyphens w:val="0"/>
              <w:rPr>
                <w:sz w:val="20"/>
                <w:lang w:eastAsia="ru-RU"/>
              </w:rPr>
            </w:pPr>
          </w:p>
        </w:tc>
        <w:tc>
          <w:tcPr>
            <w:tcW w:w="236" w:type="dxa"/>
            <w:tcBorders>
              <w:top w:val="nil"/>
              <w:left w:val="nil"/>
              <w:bottom w:val="nil"/>
              <w:right w:val="nil"/>
            </w:tcBorders>
            <w:shd w:val="clear" w:color="auto" w:fill="auto"/>
            <w:noWrap/>
            <w:vAlign w:val="bottom"/>
            <w:hideMark/>
          </w:tcPr>
          <w:p w:rsidR="002E204E" w:rsidRPr="002E204E" w:rsidRDefault="002E204E" w:rsidP="002E204E">
            <w:pPr>
              <w:suppressAutoHyphens w:val="0"/>
              <w:rPr>
                <w:sz w:val="20"/>
                <w:lang w:eastAsia="ru-RU"/>
              </w:rPr>
            </w:pPr>
          </w:p>
        </w:tc>
      </w:tr>
      <w:tr w:rsidR="002E204E" w:rsidRPr="002E204E" w:rsidTr="005A2D10">
        <w:trPr>
          <w:gridAfter w:val="14"/>
          <w:wAfter w:w="7567" w:type="dxa"/>
          <w:trHeight w:val="390"/>
        </w:trPr>
        <w:tc>
          <w:tcPr>
            <w:tcW w:w="2302" w:type="dxa"/>
            <w:tcBorders>
              <w:top w:val="nil"/>
              <w:left w:val="single" w:sz="8" w:space="0" w:color="auto"/>
              <w:bottom w:val="single" w:sz="4" w:space="0" w:color="auto"/>
              <w:right w:val="single" w:sz="8" w:space="0" w:color="auto"/>
            </w:tcBorders>
            <w:shd w:val="clear" w:color="auto" w:fill="auto"/>
            <w:vAlign w:val="center"/>
            <w:hideMark/>
          </w:tcPr>
          <w:p w:rsidR="002E204E" w:rsidRPr="002E204E" w:rsidRDefault="002E204E" w:rsidP="002E204E">
            <w:pPr>
              <w:suppressAutoHyphens w:val="0"/>
              <w:rPr>
                <w:sz w:val="20"/>
                <w:lang w:eastAsia="ru-RU"/>
              </w:rPr>
            </w:pPr>
            <w:r w:rsidRPr="002E204E">
              <w:rPr>
                <w:sz w:val="20"/>
                <w:lang w:eastAsia="ru-RU"/>
              </w:rPr>
              <w:t>Фонд оплаты труда государственных (муниципальных) органов</w:t>
            </w:r>
          </w:p>
        </w:tc>
        <w:tc>
          <w:tcPr>
            <w:tcW w:w="1276" w:type="dxa"/>
            <w:tcBorders>
              <w:top w:val="nil"/>
              <w:left w:val="nil"/>
              <w:bottom w:val="single" w:sz="4" w:space="0" w:color="auto"/>
              <w:right w:val="single" w:sz="4" w:space="0" w:color="auto"/>
            </w:tcBorders>
            <w:shd w:val="clear" w:color="auto" w:fill="auto"/>
            <w:vAlign w:val="center"/>
            <w:hideMark/>
          </w:tcPr>
          <w:p w:rsidR="002E204E" w:rsidRPr="002E204E" w:rsidRDefault="002E204E" w:rsidP="002E204E">
            <w:pPr>
              <w:suppressAutoHyphens w:val="0"/>
              <w:rPr>
                <w:sz w:val="20"/>
                <w:lang w:eastAsia="ru-RU"/>
              </w:rPr>
            </w:pPr>
            <w:r w:rsidRPr="002E204E">
              <w:rPr>
                <w:sz w:val="20"/>
                <w:lang w:eastAsia="ru-RU"/>
              </w:rPr>
              <w:t>555 0104 8800000110 121</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E204E" w:rsidRPr="002E204E" w:rsidRDefault="002E204E" w:rsidP="002E204E">
            <w:pPr>
              <w:suppressAutoHyphens w:val="0"/>
              <w:jc w:val="right"/>
              <w:rPr>
                <w:sz w:val="20"/>
                <w:lang w:eastAsia="ru-RU"/>
              </w:rPr>
            </w:pPr>
            <w:r w:rsidRPr="002E204E">
              <w:rPr>
                <w:sz w:val="20"/>
                <w:lang w:eastAsia="ru-RU"/>
              </w:rPr>
              <w:t>2 037 381,34</w:t>
            </w:r>
          </w:p>
        </w:tc>
        <w:tc>
          <w:tcPr>
            <w:tcW w:w="5022" w:type="dxa"/>
            <w:gridSpan w:val="3"/>
            <w:tcBorders>
              <w:top w:val="nil"/>
              <w:left w:val="single" w:sz="4" w:space="0" w:color="auto"/>
              <w:bottom w:val="nil"/>
              <w:right w:val="nil"/>
            </w:tcBorders>
            <w:shd w:val="clear" w:color="auto" w:fill="auto"/>
            <w:noWrap/>
            <w:vAlign w:val="bottom"/>
            <w:hideMark/>
          </w:tcPr>
          <w:p w:rsidR="002E204E" w:rsidRPr="002E204E" w:rsidRDefault="002E204E" w:rsidP="002E204E">
            <w:pPr>
              <w:suppressAutoHyphens w:val="0"/>
              <w:jc w:val="right"/>
              <w:rPr>
                <w:rFonts w:ascii="Arial CYR" w:hAnsi="Arial CYR" w:cs="Arial CYR"/>
                <w:sz w:val="20"/>
                <w:lang w:eastAsia="ru-RU"/>
              </w:rPr>
            </w:pPr>
          </w:p>
        </w:tc>
        <w:tc>
          <w:tcPr>
            <w:tcW w:w="236" w:type="dxa"/>
            <w:tcBorders>
              <w:top w:val="nil"/>
              <w:left w:val="nil"/>
              <w:bottom w:val="nil"/>
              <w:right w:val="nil"/>
            </w:tcBorders>
            <w:shd w:val="clear" w:color="auto" w:fill="auto"/>
            <w:noWrap/>
            <w:vAlign w:val="bottom"/>
            <w:hideMark/>
          </w:tcPr>
          <w:p w:rsidR="002E204E" w:rsidRPr="002E204E" w:rsidRDefault="002E204E" w:rsidP="002E204E">
            <w:pPr>
              <w:suppressAutoHyphens w:val="0"/>
              <w:rPr>
                <w:sz w:val="20"/>
                <w:lang w:eastAsia="ru-RU"/>
              </w:rPr>
            </w:pPr>
          </w:p>
        </w:tc>
        <w:tc>
          <w:tcPr>
            <w:tcW w:w="236" w:type="dxa"/>
            <w:tcBorders>
              <w:top w:val="nil"/>
              <w:left w:val="nil"/>
              <w:bottom w:val="nil"/>
              <w:right w:val="nil"/>
            </w:tcBorders>
            <w:shd w:val="clear" w:color="auto" w:fill="auto"/>
            <w:noWrap/>
            <w:vAlign w:val="bottom"/>
            <w:hideMark/>
          </w:tcPr>
          <w:p w:rsidR="002E204E" w:rsidRPr="002E204E" w:rsidRDefault="002E204E" w:rsidP="002E204E">
            <w:pPr>
              <w:suppressAutoHyphens w:val="0"/>
              <w:rPr>
                <w:sz w:val="20"/>
                <w:lang w:eastAsia="ru-RU"/>
              </w:rPr>
            </w:pPr>
          </w:p>
        </w:tc>
        <w:tc>
          <w:tcPr>
            <w:tcW w:w="236" w:type="dxa"/>
            <w:tcBorders>
              <w:top w:val="nil"/>
              <w:left w:val="nil"/>
              <w:bottom w:val="nil"/>
              <w:right w:val="nil"/>
            </w:tcBorders>
            <w:shd w:val="clear" w:color="auto" w:fill="auto"/>
            <w:noWrap/>
            <w:vAlign w:val="bottom"/>
            <w:hideMark/>
          </w:tcPr>
          <w:p w:rsidR="002E204E" w:rsidRPr="002E204E" w:rsidRDefault="002E204E" w:rsidP="002E204E">
            <w:pPr>
              <w:suppressAutoHyphens w:val="0"/>
              <w:rPr>
                <w:sz w:val="20"/>
                <w:lang w:eastAsia="ru-RU"/>
              </w:rPr>
            </w:pPr>
          </w:p>
        </w:tc>
      </w:tr>
      <w:tr w:rsidR="002E204E" w:rsidRPr="002E204E" w:rsidTr="005A2D10">
        <w:trPr>
          <w:gridAfter w:val="14"/>
          <w:wAfter w:w="7567" w:type="dxa"/>
          <w:trHeight w:val="780"/>
        </w:trPr>
        <w:tc>
          <w:tcPr>
            <w:tcW w:w="2302" w:type="dxa"/>
            <w:tcBorders>
              <w:top w:val="nil"/>
              <w:left w:val="single" w:sz="8" w:space="0" w:color="auto"/>
              <w:bottom w:val="single" w:sz="4" w:space="0" w:color="auto"/>
              <w:right w:val="single" w:sz="8" w:space="0" w:color="auto"/>
            </w:tcBorders>
            <w:shd w:val="clear" w:color="auto" w:fill="auto"/>
            <w:vAlign w:val="center"/>
            <w:hideMark/>
          </w:tcPr>
          <w:p w:rsidR="002E204E" w:rsidRPr="002E204E" w:rsidRDefault="002E204E" w:rsidP="002E204E">
            <w:pPr>
              <w:suppressAutoHyphens w:val="0"/>
              <w:rPr>
                <w:sz w:val="20"/>
                <w:lang w:eastAsia="ru-RU"/>
              </w:rPr>
            </w:pPr>
            <w:r w:rsidRPr="002E204E">
              <w:rPr>
                <w:sz w:val="20"/>
                <w:lang w:eastAsia="ru-RU"/>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1276" w:type="dxa"/>
            <w:tcBorders>
              <w:top w:val="nil"/>
              <w:left w:val="nil"/>
              <w:bottom w:val="single" w:sz="4" w:space="0" w:color="auto"/>
              <w:right w:val="single" w:sz="4" w:space="0" w:color="auto"/>
            </w:tcBorders>
            <w:shd w:val="clear" w:color="auto" w:fill="auto"/>
            <w:vAlign w:val="center"/>
            <w:hideMark/>
          </w:tcPr>
          <w:p w:rsidR="002E204E" w:rsidRPr="002E204E" w:rsidRDefault="002E204E" w:rsidP="002E204E">
            <w:pPr>
              <w:suppressAutoHyphens w:val="0"/>
              <w:rPr>
                <w:sz w:val="20"/>
                <w:lang w:eastAsia="ru-RU"/>
              </w:rPr>
            </w:pPr>
            <w:r w:rsidRPr="002E204E">
              <w:rPr>
                <w:sz w:val="20"/>
                <w:lang w:eastAsia="ru-RU"/>
              </w:rPr>
              <w:t>555 0104 8800000110 129</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E204E" w:rsidRPr="002E204E" w:rsidRDefault="002E204E" w:rsidP="002E204E">
            <w:pPr>
              <w:suppressAutoHyphens w:val="0"/>
              <w:jc w:val="right"/>
              <w:rPr>
                <w:sz w:val="20"/>
                <w:lang w:eastAsia="ru-RU"/>
              </w:rPr>
            </w:pPr>
            <w:r w:rsidRPr="002E204E">
              <w:rPr>
                <w:sz w:val="20"/>
                <w:lang w:eastAsia="ru-RU"/>
              </w:rPr>
              <w:t>602 585,20</w:t>
            </w:r>
          </w:p>
        </w:tc>
        <w:tc>
          <w:tcPr>
            <w:tcW w:w="5022" w:type="dxa"/>
            <w:gridSpan w:val="3"/>
            <w:tcBorders>
              <w:top w:val="nil"/>
              <w:left w:val="single" w:sz="4" w:space="0" w:color="auto"/>
              <w:bottom w:val="nil"/>
              <w:right w:val="nil"/>
            </w:tcBorders>
            <w:shd w:val="clear" w:color="auto" w:fill="auto"/>
            <w:noWrap/>
            <w:vAlign w:val="bottom"/>
            <w:hideMark/>
          </w:tcPr>
          <w:p w:rsidR="002E204E" w:rsidRPr="002E204E" w:rsidRDefault="002E204E" w:rsidP="002E204E">
            <w:pPr>
              <w:suppressAutoHyphens w:val="0"/>
              <w:jc w:val="right"/>
              <w:rPr>
                <w:rFonts w:ascii="Arial CYR" w:hAnsi="Arial CYR" w:cs="Arial CYR"/>
                <w:sz w:val="20"/>
                <w:lang w:eastAsia="ru-RU"/>
              </w:rPr>
            </w:pPr>
          </w:p>
        </w:tc>
        <w:tc>
          <w:tcPr>
            <w:tcW w:w="236" w:type="dxa"/>
            <w:tcBorders>
              <w:top w:val="nil"/>
              <w:left w:val="nil"/>
              <w:bottom w:val="nil"/>
              <w:right w:val="nil"/>
            </w:tcBorders>
            <w:shd w:val="clear" w:color="auto" w:fill="auto"/>
            <w:noWrap/>
            <w:vAlign w:val="bottom"/>
            <w:hideMark/>
          </w:tcPr>
          <w:p w:rsidR="002E204E" w:rsidRPr="002E204E" w:rsidRDefault="002E204E" w:rsidP="002E204E">
            <w:pPr>
              <w:suppressAutoHyphens w:val="0"/>
              <w:rPr>
                <w:sz w:val="20"/>
                <w:lang w:eastAsia="ru-RU"/>
              </w:rPr>
            </w:pPr>
          </w:p>
        </w:tc>
        <w:tc>
          <w:tcPr>
            <w:tcW w:w="236" w:type="dxa"/>
            <w:tcBorders>
              <w:top w:val="nil"/>
              <w:left w:val="nil"/>
              <w:bottom w:val="nil"/>
              <w:right w:val="nil"/>
            </w:tcBorders>
            <w:shd w:val="clear" w:color="auto" w:fill="auto"/>
            <w:noWrap/>
            <w:vAlign w:val="bottom"/>
            <w:hideMark/>
          </w:tcPr>
          <w:p w:rsidR="002E204E" w:rsidRPr="002E204E" w:rsidRDefault="002E204E" w:rsidP="002E204E">
            <w:pPr>
              <w:suppressAutoHyphens w:val="0"/>
              <w:rPr>
                <w:sz w:val="20"/>
                <w:lang w:eastAsia="ru-RU"/>
              </w:rPr>
            </w:pPr>
          </w:p>
        </w:tc>
        <w:tc>
          <w:tcPr>
            <w:tcW w:w="236" w:type="dxa"/>
            <w:tcBorders>
              <w:top w:val="nil"/>
              <w:left w:val="nil"/>
              <w:bottom w:val="nil"/>
              <w:right w:val="nil"/>
            </w:tcBorders>
            <w:shd w:val="clear" w:color="auto" w:fill="auto"/>
            <w:noWrap/>
            <w:vAlign w:val="bottom"/>
            <w:hideMark/>
          </w:tcPr>
          <w:p w:rsidR="002E204E" w:rsidRPr="002E204E" w:rsidRDefault="002E204E" w:rsidP="002E204E">
            <w:pPr>
              <w:suppressAutoHyphens w:val="0"/>
              <w:rPr>
                <w:sz w:val="20"/>
                <w:lang w:eastAsia="ru-RU"/>
              </w:rPr>
            </w:pPr>
          </w:p>
        </w:tc>
      </w:tr>
      <w:tr w:rsidR="002E204E" w:rsidRPr="002E204E" w:rsidTr="005A2D10">
        <w:trPr>
          <w:gridAfter w:val="14"/>
          <w:wAfter w:w="7567" w:type="dxa"/>
          <w:trHeight w:val="255"/>
        </w:trPr>
        <w:tc>
          <w:tcPr>
            <w:tcW w:w="2302" w:type="dxa"/>
            <w:tcBorders>
              <w:top w:val="nil"/>
              <w:left w:val="single" w:sz="8" w:space="0" w:color="auto"/>
              <w:bottom w:val="single" w:sz="4" w:space="0" w:color="auto"/>
              <w:right w:val="single" w:sz="8" w:space="0" w:color="auto"/>
            </w:tcBorders>
            <w:shd w:val="clear" w:color="auto" w:fill="auto"/>
            <w:vAlign w:val="center"/>
            <w:hideMark/>
          </w:tcPr>
          <w:p w:rsidR="002E204E" w:rsidRPr="002E204E" w:rsidRDefault="002E204E" w:rsidP="002E204E">
            <w:pPr>
              <w:suppressAutoHyphens w:val="0"/>
              <w:rPr>
                <w:sz w:val="20"/>
                <w:lang w:eastAsia="ru-RU"/>
              </w:rPr>
            </w:pPr>
            <w:r w:rsidRPr="002E204E">
              <w:rPr>
                <w:sz w:val="20"/>
                <w:lang w:eastAsia="ru-RU"/>
              </w:rPr>
              <w:t>Центральный аппарат</w:t>
            </w:r>
          </w:p>
        </w:tc>
        <w:tc>
          <w:tcPr>
            <w:tcW w:w="1276" w:type="dxa"/>
            <w:tcBorders>
              <w:top w:val="nil"/>
              <w:left w:val="nil"/>
              <w:bottom w:val="single" w:sz="4" w:space="0" w:color="auto"/>
              <w:right w:val="single" w:sz="4" w:space="0" w:color="auto"/>
            </w:tcBorders>
            <w:shd w:val="clear" w:color="auto" w:fill="auto"/>
            <w:vAlign w:val="center"/>
            <w:hideMark/>
          </w:tcPr>
          <w:p w:rsidR="002E204E" w:rsidRPr="002E204E" w:rsidRDefault="002E204E" w:rsidP="002E204E">
            <w:pPr>
              <w:suppressAutoHyphens w:val="0"/>
              <w:rPr>
                <w:sz w:val="20"/>
                <w:lang w:eastAsia="ru-RU"/>
              </w:rPr>
            </w:pPr>
            <w:r w:rsidRPr="002E204E">
              <w:rPr>
                <w:sz w:val="20"/>
                <w:lang w:eastAsia="ru-RU"/>
              </w:rPr>
              <w:t>555 0104 8800002040 000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E204E" w:rsidRPr="002E204E" w:rsidRDefault="002E204E" w:rsidP="002E204E">
            <w:pPr>
              <w:suppressAutoHyphens w:val="0"/>
              <w:jc w:val="right"/>
              <w:rPr>
                <w:sz w:val="20"/>
                <w:lang w:eastAsia="ru-RU"/>
              </w:rPr>
            </w:pPr>
            <w:r w:rsidRPr="002E204E">
              <w:rPr>
                <w:sz w:val="20"/>
                <w:lang w:eastAsia="ru-RU"/>
              </w:rPr>
              <w:t>1 135 034,10</w:t>
            </w:r>
          </w:p>
        </w:tc>
        <w:tc>
          <w:tcPr>
            <w:tcW w:w="5022" w:type="dxa"/>
            <w:gridSpan w:val="3"/>
            <w:tcBorders>
              <w:top w:val="nil"/>
              <w:left w:val="single" w:sz="4" w:space="0" w:color="auto"/>
              <w:bottom w:val="nil"/>
              <w:right w:val="nil"/>
            </w:tcBorders>
            <w:shd w:val="clear" w:color="auto" w:fill="auto"/>
            <w:noWrap/>
            <w:vAlign w:val="bottom"/>
            <w:hideMark/>
          </w:tcPr>
          <w:p w:rsidR="002E204E" w:rsidRPr="002E204E" w:rsidRDefault="002E204E" w:rsidP="002E204E">
            <w:pPr>
              <w:suppressAutoHyphens w:val="0"/>
              <w:jc w:val="right"/>
              <w:rPr>
                <w:rFonts w:ascii="Arial CYR" w:hAnsi="Arial CYR" w:cs="Arial CYR"/>
                <w:sz w:val="20"/>
                <w:lang w:eastAsia="ru-RU"/>
              </w:rPr>
            </w:pPr>
          </w:p>
        </w:tc>
        <w:tc>
          <w:tcPr>
            <w:tcW w:w="236" w:type="dxa"/>
            <w:tcBorders>
              <w:top w:val="nil"/>
              <w:left w:val="nil"/>
              <w:bottom w:val="nil"/>
              <w:right w:val="nil"/>
            </w:tcBorders>
            <w:shd w:val="clear" w:color="auto" w:fill="auto"/>
            <w:noWrap/>
            <w:vAlign w:val="bottom"/>
            <w:hideMark/>
          </w:tcPr>
          <w:p w:rsidR="002E204E" w:rsidRPr="002E204E" w:rsidRDefault="002E204E" w:rsidP="002E204E">
            <w:pPr>
              <w:suppressAutoHyphens w:val="0"/>
              <w:rPr>
                <w:sz w:val="20"/>
                <w:lang w:eastAsia="ru-RU"/>
              </w:rPr>
            </w:pPr>
          </w:p>
        </w:tc>
        <w:tc>
          <w:tcPr>
            <w:tcW w:w="236" w:type="dxa"/>
            <w:tcBorders>
              <w:top w:val="nil"/>
              <w:left w:val="nil"/>
              <w:bottom w:val="nil"/>
              <w:right w:val="nil"/>
            </w:tcBorders>
            <w:shd w:val="clear" w:color="auto" w:fill="auto"/>
            <w:noWrap/>
            <w:vAlign w:val="bottom"/>
            <w:hideMark/>
          </w:tcPr>
          <w:p w:rsidR="002E204E" w:rsidRPr="002E204E" w:rsidRDefault="002E204E" w:rsidP="002E204E">
            <w:pPr>
              <w:suppressAutoHyphens w:val="0"/>
              <w:rPr>
                <w:sz w:val="20"/>
                <w:lang w:eastAsia="ru-RU"/>
              </w:rPr>
            </w:pPr>
          </w:p>
        </w:tc>
        <w:tc>
          <w:tcPr>
            <w:tcW w:w="236" w:type="dxa"/>
            <w:tcBorders>
              <w:top w:val="nil"/>
              <w:left w:val="nil"/>
              <w:bottom w:val="nil"/>
              <w:right w:val="nil"/>
            </w:tcBorders>
            <w:shd w:val="clear" w:color="auto" w:fill="auto"/>
            <w:noWrap/>
            <w:vAlign w:val="bottom"/>
            <w:hideMark/>
          </w:tcPr>
          <w:p w:rsidR="002E204E" w:rsidRPr="002E204E" w:rsidRDefault="002E204E" w:rsidP="002E204E">
            <w:pPr>
              <w:suppressAutoHyphens w:val="0"/>
              <w:rPr>
                <w:sz w:val="20"/>
                <w:lang w:eastAsia="ru-RU"/>
              </w:rPr>
            </w:pPr>
          </w:p>
        </w:tc>
      </w:tr>
      <w:tr w:rsidR="002E204E" w:rsidRPr="002E204E" w:rsidTr="005A2D10">
        <w:trPr>
          <w:gridAfter w:val="14"/>
          <w:wAfter w:w="7567" w:type="dxa"/>
          <w:trHeight w:val="390"/>
        </w:trPr>
        <w:tc>
          <w:tcPr>
            <w:tcW w:w="2302" w:type="dxa"/>
            <w:tcBorders>
              <w:top w:val="nil"/>
              <w:left w:val="single" w:sz="8" w:space="0" w:color="auto"/>
              <w:bottom w:val="single" w:sz="4" w:space="0" w:color="auto"/>
              <w:right w:val="single" w:sz="8" w:space="0" w:color="auto"/>
            </w:tcBorders>
            <w:shd w:val="clear" w:color="auto" w:fill="auto"/>
            <w:vAlign w:val="center"/>
            <w:hideMark/>
          </w:tcPr>
          <w:p w:rsidR="002E204E" w:rsidRPr="002E204E" w:rsidRDefault="002E204E" w:rsidP="002E204E">
            <w:pPr>
              <w:suppressAutoHyphens w:val="0"/>
              <w:rPr>
                <w:sz w:val="20"/>
                <w:lang w:eastAsia="ru-RU"/>
              </w:rPr>
            </w:pPr>
            <w:r w:rsidRPr="002E204E">
              <w:rPr>
                <w:sz w:val="20"/>
                <w:lang w:eastAsia="ru-RU"/>
              </w:rPr>
              <w:t>Закупка товаров, работ и услуг для обеспечения государственных (муниципальных) нужд</w:t>
            </w:r>
          </w:p>
        </w:tc>
        <w:tc>
          <w:tcPr>
            <w:tcW w:w="1276" w:type="dxa"/>
            <w:tcBorders>
              <w:top w:val="nil"/>
              <w:left w:val="nil"/>
              <w:bottom w:val="single" w:sz="4" w:space="0" w:color="auto"/>
              <w:right w:val="single" w:sz="4" w:space="0" w:color="auto"/>
            </w:tcBorders>
            <w:shd w:val="clear" w:color="auto" w:fill="auto"/>
            <w:vAlign w:val="center"/>
            <w:hideMark/>
          </w:tcPr>
          <w:p w:rsidR="002E204E" w:rsidRPr="002E204E" w:rsidRDefault="002E204E" w:rsidP="002E204E">
            <w:pPr>
              <w:suppressAutoHyphens w:val="0"/>
              <w:rPr>
                <w:sz w:val="20"/>
                <w:lang w:eastAsia="ru-RU"/>
              </w:rPr>
            </w:pPr>
            <w:r w:rsidRPr="002E204E">
              <w:rPr>
                <w:sz w:val="20"/>
                <w:lang w:eastAsia="ru-RU"/>
              </w:rPr>
              <w:t>555 0104 8800002040 200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E204E" w:rsidRPr="002E204E" w:rsidRDefault="002E204E" w:rsidP="002E204E">
            <w:pPr>
              <w:suppressAutoHyphens w:val="0"/>
              <w:jc w:val="right"/>
              <w:rPr>
                <w:sz w:val="20"/>
                <w:lang w:eastAsia="ru-RU"/>
              </w:rPr>
            </w:pPr>
            <w:r w:rsidRPr="002E204E">
              <w:rPr>
                <w:sz w:val="20"/>
                <w:lang w:eastAsia="ru-RU"/>
              </w:rPr>
              <w:t>1 079 433,85</w:t>
            </w:r>
          </w:p>
        </w:tc>
        <w:tc>
          <w:tcPr>
            <w:tcW w:w="5022" w:type="dxa"/>
            <w:gridSpan w:val="3"/>
            <w:tcBorders>
              <w:top w:val="nil"/>
              <w:left w:val="single" w:sz="4" w:space="0" w:color="auto"/>
              <w:bottom w:val="nil"/>
              <w:right w:val="nil"/>
            </w:tcBorders>
            <w:shd w:val="clear" w:color="auto" w:fill="auto"/>
            <w:noWrap/>
            <w:vAlign w:val="bottom"/>
            <w:hideMark/>
          </w:tcPr>
          <w:p w:rsidR="002E204E" w:rsidRPr="002E204E" w:rsidRDefault="002E204E" w:rsidP="002E204E">
            <w:pPr>
              <w:suppressAutoHyphens w:val="0"/>
              <w:jc w:val="right"/>
              <w:rPr>
                <w:rFonts w:ascii="Arial CYR" w:hAnsi="Arial CYR" w:cs="Arial CYR"/>
                <w:sz w:val="20"/>
                <w:lang w:eastAsia="ru-RU"/>
              </w:rPr>
            </w:pPr>
          </w:p>
        </w:tc>
        <w:tc>
          <w:tcPr>
            <w:tcW w:w="236" w:type="dxa"/>
            <w:tcBorders>
              <w:top w:val="nil"/>
              <w:left w:val="nil"/>
              <w:bottom w:val="nil"/>
              <w:right w:val="nil"/>
            </w:tcBorders>
            <w:shd w:val="clear" w:color="auto" w:fill="auto"/>
            <w:noWrap/>
            <w:vAlign w:val="bottom"/>
            <w:hideMark/>
          </w:tcPr>
          <w:p w:rsidR="002E204E" w:rsidRPr="002E204E" w:rsidRDefault="002E204E" w:rsidP="002E204E">
            <w:pPr>
              <w:suppressAutoHyphens w:val="0"/>
              <w:rPr>
                <w:sz w:val="20"/>
                <w:lang w:eastAsia="ru-RU"/>
              </w:rPr>
            </w:pPr>
          </w:p>
        </w:tc>
        <w:tc>
          <w:tcPr>
            <w:tcW w:w="236" w:type="dxa"/>
            <w:tcBorders>
              <w:top w:val="nil"/>
              <w:left w:val="nil"/>
              <w:bottom w:val="nil"/>
              <w:right w:val="nil"/>
            </w:tcBorders>
            <w:shd w:val="clear" w:color="auto" w:fill="auto"/>
            <w:noWrap/>
            <w:vAlign w:val="bottom"/>
            <w:hideMark/>
          </w:tcPr>
          <w:p w:rsidR="002E204E" w:rsidRPr="002E204E" w:rsidRDefault="002E204E" w:rsidP="002E204E">
            <w:pPr>
              <w:suppressAutoHyphens w:val="0"/>
              <w:rPr>
                <w:sz w:val="20"/>
                <w:lang w:eastAsia="ru-RU"/>
              </w:rPr>
            </w:pPr>
          </w:p>
        </w:tc>
        <w:tc>
          <w:tcPr>
            <w:tcW w:w="236" w:type="dxa"/>
            <w:tcBorders>
              <w:top w:val="nil"/>
              <w:left w:val="nil"/>
              <w:bottom w:val="nil"/>
              <w:right w:val="nil"/>
            </w:tcBorders>
            <w:shd w:val="clear" w:color="auto" w:fill="auto"/>
            <w:noWrap/>
            <w:vAlign w:val="bottom"/>
            <w:hideMark/>
          </w:tcPr>
          <w:p w:rsidR="002E204E" w:rsidRPr="002E204E" w:rsidRDefault="002E204E" w:rsidP="002E204E">
            <w:pPr>
              <w:suppressAutoHyphens w:val="0"/>
              <w:rPr>
                <w:sz w:val="20"/>
                <w:lang w:eastAsia="ru-RU"/>
              </w:rPr>
            </w:pPr>
          </w:p>
        </w:tc>
      </w:tr>
      <w:tr w:rsidR="002E204E" w:rsidRPr="002E204E" w:rsidTr="005A2D10">
        <w:trPr>
          <w:gridAfter w:val="14"/>
          <w:wAfter w:w="7567" w:type="dxa"/>
          <w:trHeight w:val="585"/>
        </w:trPr>
        <w:tc>
          <w:tcPr>
            <w:tcW w:w="2302" w:type="dxa"/>
            <w:tcBorders>
              <w:top w:val="nil"/>
              <w:left w:val="single" w:sz="8" w:space="0" w:color="auto"/>
              <w:bottom w:val="single" w:sz="4" w:space="0" w:color="auto"/>
              <w:right w:val="single" w:sz="8" w:space="0" w:color="auto"/>
            </w:tcBorders>
            <w:shd w:val="clear" w:color="auto" w:fill="auto"/>
            <w:vAlign w:val="center"/>
            <w:hideMark/>
          </w:tcPr>
          <w:p w:rsidR="002E204E" w:rsidRPr="002E204E" w:rsidRDefault="002E204E" w:rsidP="002E204E">
            <w:pPr>
              <w:suppressAutoHyphens w:val="0"/>
              <w:rPr>
                <w:sz w:val="20"/>
                <w:lang w:eastAsia="ru-RU"/>
              </w:rPr>
            </w:pPr>
            <w:r w:rsidRPr="002E204E">
              <w:rPr>
                <w:sz w:val="20"/>
                <w:lang w:eastAsia="ru-RU"/>
              </w:rPr>
              <w:t>Иные закупки товаров, работ и услуг для обеспечения государственных (муниципальных) нужд</w:t>
            </w:r>
          </w:p>
        </w:tc>
        <w:tc>
          <w:tcPr>
            <w:tcW w:w="1276" w:type="dxa"/>
            <w:tcBorders>
              <w:top w:val="nil"/>
              <w:left w:val="nil"/>
              <w:bottom w:val="single" w:sz="4" w:space="0" w:color="auto"/>
              <w:right w:val="single" w:sz="4" w:space="0" w:color="auto"/>
            </w:tcBorders>
            <w:shd w:val="clear" w:color="auto" w:fill="auto"/>
            <w:vAlign w:val="center"/>
            <w:hideMark/>
          </w:tcPr>
          <w:p w:rsidR="002E204E" w:rsidRPr="002E204E" w:rsidRDefault="002E204E" w:rsidP="002E204E">
            <w:pPr>
              <w:suppressAutoHyphens w:val="0"/>
              <w:rPr>
                <w:sz w:val="20"/>
                <w:lang w:eastAsia="ru-RU"/>
              </w:rPr>
            </w:pPr>
            <w:r w:rsidRPr="002E204E">
              <w:rPr>
                <w:sz w:val="20"/>
                <w:lang w:eastAsia="ru-RU"/>
              </w:rPr>
              <w:t>555 0104 8800002040 240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E204E" w:rsidRPr="002E204E" w:rsidRDefault="002E204E" w:rsidP="002E204E">
            <w:pPr>
              <w:suppressAutoHyphens w:val="0"/>
              <w:jc w:val="right"/>
              <w:rPr>
                <w:sz w:val="20"/>
                <w:lang w:eastAsia="ru-RU"/>
              </w:rPr>
            </w:pPr>
            <w:r w:rsidRPr="002E204E">
              <w:rPr>
                <w:sz w:val="20"/>
                <w:lang w:eastAsia="ru-RU"/>
              </w:rPr>
              <w:t>1 079 433,85</w:t>
            </w:r>
          </w:p>
        </w:tc>
        <w:tc>
          <w:tcPr>
            <w:tcW w:w="5022" w:type="dxa"/>
            <w:gridSpan w:val="3"/>
            <w:tcBorders>
              <w:top w:val="nil"/>
              <w:left w:val="single" w:sz="4" w:space="0" w:color="auto"/>
              <w:bottom w:val="nil"/>
              <w:right w:val="nil"/>
            </w:tcBorders>
            <w:shd w:val="clear" w:color="auto" w:fill="auto"/>
            <w:noWrap/>
            <w:vAlign w:val="bottom"/>
            <w:hideMark/>
          </w:tcPr>
          <w:p w:rsidR="002E204E" w:rsidRPr="002E204E" w:rsidRDefault="002E204E" w:rsidP="002E204E">
            <w:pPr>
              <w:suppressAutoHyphens w:val="0"/>
              <w:jc w:val="right"/>
              <w:rPr>
                <w:rFonts w:ascii="Arial CYR" w:hAnsi="Arial CYR" w:cs="Arial CYR"/>
                <w:sz w:val="20"/>
                <w:lang w:eastAsia="ru-RU"/>
              </w:rPr>
            </w:pPr>
          </w:p>
        </w:tc>
        <w:tc>
          <w:tcPr>
            <w:tcW w:w="236" w:type="dxa"/>
            <w:tcBorders>
              <w:top w:val="nil"/>
              <w:left w:val="nil"/>
              <w:bottom w:val="nil"/>
              <w:right w:val="nil"/>
            </w:tcBorders>
            <w:shd w:val="clear" w:color="auto" w:fill="auto"/>
            <w:noWrap/>
            <w:vAlign w:val="bottom"/>
            <w:hideMark/>
          </w:tcPr>
          <w:p w:rsidR="002E204E" w:rsidRPr="002E204E" w:rsidRDefault="002E204E" w:rsidP="002E204E">
            <w:pPr>
              <w:suppressAutoHyphens w:val="0"/>
              <w:rPr>
                <w:sz w:val="20"/>
                <w:lang w:eastAsia="ru-RU"/>
              </w:rPr>
            </w:pPr>
          </w:p>
        </w:tc>
        <w:tc>
          <w:tcPr>
            <w:tcW w:w="236" w:type="dxa"/>
            <w:tcBorders>
              <w:top w:val="nil"/>
              <w:left w:val="nil"/>
              <w:bottom w:val="nil"/>
              <w:right w:val="nil"/>
            </w:tcBorders>
            <w:shd w:val="clear" w:color="auto" w:fill="auto"/>
            <w:noWrap/>
            <w:vAlign w:val="bottom"/>
            <w:hideMark/>
          </w:tcPr>
          <w:p w:rsidR="002E204E" w:rsidRPr="002E204E" w:rsidRDefault="002E204E" w:rsidP="002E204E">
            <w:pPr>
              <w:suppressAutoHyphens w:val="0"/>
              <w:rPr>
                <w:sz w:val="20"/>
                <w:lang w:eastAsia="ru-RU"/>
              </w:rPr>
            </w:pPr>
          </w:p>
        </w:tc>
        <w:tc>
          <w:tcPr>
            <w:tcW w:w="236" w:type="dxa"/>
            <w:tcBorders>
              <w:top w:val="nil"/>
              <w:left w:val="nil"/>
              <w:bottom w:val="nil"/>
              <w:right w:val="nil"/>
            </w:tcBorders>
            <w:shd w:val="clear" w:color="auto" w:fill="auto"/>
            <w:noWrap/>
            <w:vAlign w:val="bottom"/>
            <w:hideMark/>
          </w:tcPr>
          <w:p w:rsidR="002E204E" w:rsidRPr="002E204E" w:rsidRDefault="002E204E" w:rsidP="002E204E">
            <w:pPr>
              <w:suppressAutoHyphens w:val="0"/>
              <w:rPr>
                <w:sz w:val="20"/>
                <w:lang w:eastAsia="ru-RU"/>
              </w:rPr>
            </w:pPr>
          </w:p>
        </w:tc>
      </w:tr>
      <w:tr w:rsidR="002E204E" w:rsidRPr="002E204E" w:rsidTr="005A2D10">
        <w:trPr>
          <w:gridAfter w:val="14"/>
          <w:wAfter w:w="7567" w:type="dxa"/>
          <w:trHeight w:val="390"/>
        </w:trPr>
        <w:tc>
          <w:tcPr>
            <w:tcW w:w="2302" w:type="dxa"/>
            <w:tcBorders>
              <w:top w:val="nil"/>
              <w:left w:val="single" w:sz="8" w:space="0" w:color="auto"/>
              <w:bottom w:val="single" w:sz="4" w:space="0" w:color="auto"/>
              <w:right w:val="single" w:sz="8" w:space="0" w:color="auto"/>
            </w:tcBorders>
            <w:shd w:val="clear" w:color="auto" w:fill="auto"/>
            <w:vAlign w:val="center"/>
            <w:hideMark/>
          </w:tcPr>
          <w:p w:rsidR="002E204E" w:rsidRPr="002E204E" w:rsidRDefault="002E204E" w:rsidP="002E204E">
            <w:pPr>
              <w:suppressAutoHyphens w:val="0"/>
              <w:rPr>
                <w:sz w:val="20"/>
                <w:lang w:eastAsia="ru-RU"/>
              </w:rPr>
            </w:pPr>
            <w:r w:rsidRPr="002E204E">
              <w:rPr>
                <w:sz w:val="20"/>
                <w:lang w:eastAsia="ru-RU"/>
              </w:rPr>
              <w:t>Закупка товаров, работ, услуг в сфере информационно-коммуникационных технологий</w:t>
            </w:r>
          </w:p>
        </w:tc>
        <w:tc>
          <w:tcPr>
            <w:tcW w:w="1276" w:type="dxa"/>
            <w:tcBorders>
              <w:top w:val="nil"/>
              <w:left w:val="nil"/>
              <w:bottom w:val="single" w:sz="4" w:space="0" w:color="auto"/>
              <w:right w:val="single" w:sz="4" w:space="0" w:color="auto"/>
            </w:tcBorders>
            <w:shd w:val="clear" w:color="auto" w:fill="auto"/>
            <w:vAlign w:val="center"/>
            <w:hideMark/>
          </w:tcPr>
          <w:p w:rsidR="002E204E" w:rsidRPr="002E204E" w:rsidRDefault="002E204E" w:rsidP="002E204E">
            <w:pPr>
              <w:suppressAutoHyphens w:val="0"/>
              <w:rPr>
                <w:sz w:val="20"/>
                <w:lang w:eastAsia="ru-RU"/>
              </w:rPr>
            </w:pPr>
            <w:r w:rsidRPr="002E204E">
              <w:rPr>
                <w:sz w:val="20"/>
                <w:lang w:eastAsia="ru-RU"/>
              </w:rPr>
              <w:t>555 0104 8800002040 242</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E204E" w:rsidRPr="002E204E" w:rsidRDefault="002E204E" w:rsidP="002E204E">
            <w:pPr>
              <w:suppressAutoHyphens w:val="0"/>
              <w:jc w:val="right"/>
              <w:rPr>
                <w:sz w:val="20"/>
                <w:lang w:eastAsia="ru-RU"/>
              </w:rPr>
            </w:pPr>
            <w:r w:rsidRPr="002E204E">
              <w:rPr>
                <w:sz w:val="20"/>
                <w:lang w:eastAsia="ru-RU"/>
              </w:rPr>
              <w:t>319 240,46</w:t>
            </w:r>
          </w:p>
        </w:tc>
        <w:tc>
          <w:tcPr>
            <w:tcW w:w="5022" w:type="dxa"/>
            <w:gridSpan w:val="3"/>
            <w:tcBorders>
              <w:top w:val="nil"/>
              <w:left w:val="single" w:sz="4" w:space="0" w:color="auto"/>
              <w:bottom w:val="nil"/>
              <w:right w:val="nil"/>
            </w:tcBorders>
            <w:shd w:val="clear" w:color="auto" w:fill="auto"/>
            <w:noWrap/>
            <w:vAlign w:val="bottom"/>
            <w:hideMark/>
          </w:tcPr>
          <w:p w:rsidR="002E204E" w:rsidRPr="002E204E" w:rsidRDefault="002E204E" w:rsidP="002E204E">
            <w:pPr>
              <w:suppressAutoHyphens w:val="0"/>
              <w:jc w:val="right"/>
              <w:rPr>
                <w:rFonts w:ascii="Arial CYR" w:hAnsi="Arial CYR" w:cs="Arial CYR"/>
                <w:sz w:val="20"/>
                <w:lang w:eastAsia="ru-RU"/>
              </w:rPr>
            </w:pPr>
          </w:p>
        </w:tc>
        <w:tc>
          <w:tcPr>
            <w:tcW w:w="236" w:type="dxa"/>
            <w:tcBorders>
              <w:top w:val="nil"/>
              <w:left w:val="nil"/>
              <w:bottom w:val="nil"/>
              <w:right w:val="nil"/>
            </w:tcBorders>
            <w:shd w:val="clear" w:color="auto" w:fill="auto"/>
            <w:noWrap/>
            <w:vAlign w:val="bottom"/>
            <w:hideMark/>
          </w:tcPr>
          <w:p w:rsidR="002E204E" w:rsidRPr="002E204E" w:rsidRDefault="002E204E" w:rsidP="002E204E">
            <w:pPr>
              <w:suppressAutoHyphens w:val="0"/>
              <w:rPr>
                <w:sz w:val="20"/>
                <w:lang w:eastAsia="ru-RU"/>
              </w:rPr>
            </w:pPr>
          </w:p>
        </w:tc>
        <w:tc>
          <w:tcPr>
            <w:tcW w:w="236" w:type="dxa"/>
            <w:tcBorders>
              <w:top w:val="nil"/>
              <w:left w:val="nil"/>
              <w:bottom w:val="nil"/>
              <w:right w:val="nil"/>
            </w:tcBorders>
            <w:shd w:val="clear" w:color="auto" w:fill="auto"/>
            <w:noWrap/>
            <w:vAlign w:val="bottom"/>
            <w:hideMark/>
          </w:tcPr>
          <w:p w:rsidR="002E204E" w:rsidRPr="002E204E" w:rsidRDefault="002E204E" w:rsidP="002E204E">
            <w:pPr>
              <w:suppressAutoHyphens w:val="0"/>
              <w:rPr>
                <w:sz w:val="20"/>
                <w:lang w:eastAsia="ru-RU"/>
              </w:rPr>
            </w:pPr>
          </w:p>
        </w:tc>
        <w:tc>
          <w:tcPr>
            <w:tcW w:w="236" w:type="dxa"/>
            <w:tcBorders>
              <w:top w:val="nil"/>
              <w:left w:val="nil"/>
              <w:bottom w:val="nil"/>
              <w:right w:val="nil"/>
            </w:tcBorders>
            <w:shd w:val="clear" w:color="auto" w:fill="auto"/>
            <w:noWrap/>
            <w:vAlign w:val="bottom"/>
            <w:hideMark/>
          </w:tcPr>
          <w:p w:rsidR="002E204E" w:rsidRPr="002E204E" w:rsidRDefault="002E204E" w:rsidP="002E204E">
            <w:pPr>
              <w:suppressAutoHyphens w:val="0"/>
              <w:rPr>
                <w:sz w:val="20"/>
                <w:lang w:eastAsia="ru-RU"/>
              </w:rPr>
            </w:pPr>
          </w:p>
        </w:tc>
      </w:tr>
      <w:tr w:rsidR="002E204E" w:rsidRPr="002E204E" w:rsidTr="005A2D10">
        <w:trPr>
          <w:gridAfter w:val="14"/>
          <w:wAfter w:w="7567" w:type="dxa"/>
          <w:trHeight w:val="255"/>
        </w:trPr>
        <w:tc>
          <w:tcPr>
            <w:tcW w:w="2302" w:type="dxa"/>
            <w:tcBorders>
              <w:top w:val="nil"/>
              <w:left w:val="single" w:sz="8" w:space="0" w:color="auto"/>
              <w:bottom w:val="single" w:sz="4" w:space="0" w:color="auto"/>
              <w:right w:val="single" w:sz="8" w:space="0" w:color="auto"/>
            </w:tcBorders>
            <w:shd w:val="clear" w:color="auto" w:fill="auto"/>
            <w:vAlign w:val="center"/>
            <w:hideMark/>
          </w:tcPr>
          <w:p w:rsidR="002E204E" w:rsidRPr="002E204E" w:rsidRDefault="002E204E" w:rsidP="002E204E">
            <w:pPr>
              <w:suppressAutoHyphens w:val="0"/>
              <w:rPr>
                <w:sz w:val="20"/>
                <w:lang w:eastAsia="ru-RU"/>
              </w:rPr>
            </w:pPr>
            <w:r w:rsidRPr="002E204E">
              <w:rPr>
                <w:sz w:val="20"/>
                <w:lang w:eastAsia="ru-RU"/>
              </w:rPr>
              <w:t>Прочая закупка товаров, работ и услуг</w:t>
            </w:r>
          </w:p>
        </w:tc>
        <w:tc>
          <w:tcPr>
            <w:tcW w:w="1276" w:type="dxa"/>
            <w:tcBorders>
              <w:top w:val="nil"/>
              <w:left w:val="nil"/>
              <w:bottom w:val="single" w:sz="4" w:space="0" w:color="auto"/>
              <w:right w:val="single" w:sz="4" w:space="0" w:color="auto"/>
            </w:tcBorders>
            <w:shd w:val="clear" w:color="auto" w:fill="auto"/>
            <w:vAlign w:val="center"/>
            <w:hideMark/>
          </w:tcPr>
          <w:p w:rsidR="002E204E" w:rsidRPr="002E204E" w:rsidRDefault="002E204E" w:rsidP="002E204E">
            <w:pPr>
              <w:suppressAutoHyphens w:val="0"/>
              <w:rPr>
                <w:sz w:val="20"/>
                <w:lang w:eastAsia="ru-RU"/>
              </w:rPr>
            </w:pPr>
            <w:r w:rsidRPr="002E204E">
              <w:rPr>
                <w:sz w:val="20"/>
                <w:lang w:eastAsia="ru-RU"/>
              </w:rPr>
              <w:t>555 0104 8800002040 244</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E204E" w:rsidRPr="002E204E" w:rsidRDefault="002E204E" w:rsidP="002E204E">
            <w:pPr>
              <w:suppressAutoHyphens w:val="0"/>
              <w:jc w:val="right"/>
              <w:rPr>
                <w:sz w:val="20"/>
                <w:lang w:eastAsia="ru-RU"/>
              </w:rPr>
            </w:pPr>
            <w:r w:rsidRPr="002E204E">
              <w:rPr>
                <w:sz w:val="20"/>
                <w:lang w:eastAsia="ru-RU"/>
              </w:rPr>
              <w:t>716 904,33</w:t>
            </w:r>
          </w:p>
        </w:tc>
        <w:tc>
          <w:tcPr>
            <w:tcW w:w="5022" w:type="dxa"/>
            <w:gridSpan w:val="3"/>
            <w:tcBorders>
              <w:top w:val="nil"/>
              <w:left w:val="single" w:sz="4" w:space="0" w:color="auto"/>
              <w:bottom w:val="nil"/>
              <w:right w:val="nil"/>
            </w:tcBorders>
            <w:shd w:val="clear" w:color="auto" w:fill="auto"/>
            <w:noWrap/>
            <w:vAlign w:val="bottom"/>
            <w:hideMark/>
          </w:tcPr>
          <w:p w:rsidR="002E204E" w:rsidRPr="002E204E" w:rsidRDefault="002E204E" w:rsidP="002E204E">
            <w:pPr>
              <w:suppressAutoHyphens w:val="0"/>
              <w:jc w:val="right"/>
              <w:rPr>
                <w:rFonts w:ascii="Arial CYR" w:hAnsi="Arial CYR" w:cs="Arial CYR"/>
                <w:sz w:val="20"/>
                <w:lang w:eastAsia="ru-RU"/>
              </w:rPr>
            </w:pPr>
          </w:p>
        </w:tc>
        <w:tc>
          <w:tcPr>
            <w:tcW w:w="236" w:type="dxa"/>
            <w:tcBorders>
              <w:top w:val="nil"/>
              <w:left w:val="nil"/>
              <w:bottom w:val="nil"/>
              <w:right w:val="nil"/>
            </w:tcBorders>
            <w:shd w:val="clear" w:color="auto" w:fill="auto"/>
            <w:noWrap/>
            <w:vAlign w:val="bottom"/>
            <w:hideMark/>
          </w:tcPr>
          <w:p w:rsidR="002E204E" w:rsidRPr="002E204E" w:rsidRDefault="002E204E" w:rsidP="002E204E">
            <w:pPr>
              <w:suppressAutoHyphens w:val="0"/>
              <w:rPr>
                <w:sz w:val="20"/>
                <w:lang w:eastAsia="ru-RU"/>
              </w:rPr>
            </w:pPr>
          </w:p>
        </w:tc>
        <w:tc>
          <w:tcPr>
            <w:tcW w:w="236" w:type="dxa"/>
            <w:tcBorders>
              <w:top w:val="nil"/>
              <w:left w:val="nil"/>
              <w:bottom w:val="nil"/>
              <w:right w:val="nil"/>
            </w:tcBorders>
            <w:shd w:val="clear" w:color="auto" w:fill="auto"/>
            <w:noWrap/>
            <w:vAlign w:val="bottom"/>
            <w:hideMark/>
          </w:tcPr>
          <w:p w:rsidR="002E204E" w:rsidRPr="002E204E" w:rsidRDefault="002E204E" w:rsidP="002E204E">
            <w:pPr>
              <w:suppressAutoHyphens w:val="0"/>
              <w:rPr>
                <w:sz w:val="20"/>
                <w:lang w:eastAsia="ru-RU"/>
              </w:rPr>
            </w:pPr>
          </w:p>
        </w:tc>
        <w:tc>
          <w:tcPr>
            <w:tcW w:w="236" w:type="dxa"/>
            <w:tcBorders>
              <w:top w:val="nil"/>
              <w:left w:val="nil"/>
              <w:bottom w:val="nil"/>
              <w:right w:val="nil"/>
            </w:tcBorders>
            <w:shd w:val="clear" w:color="auto" w:fill="auto"/>
            <w:noWrap/>
            <w:vAlign w:val="bottom"/>
            <w:hideMark/>
          </w:tcPr>
          <w:p w:rsidR="002E204E" w:rsidRPr="002E204E" w:rsidRDefault="002E204E" w:rsidP="002E204E">
            <w:pPr>
              <w:suppressAutoHyphens w:val="0"/>
              <w:rPr>
                <w:sz w:val="20"/>
                <w:lang w:eastAsia="ru-RU"/>
              </w:rPr>
            </w:pPr>
          </w:p>
        </w:tc>
      </w:tr>
      <w:tr w:rsidR="002E204E" w:rsidRPr="002E204E" w:rsidTr="005A2D10">
        <w:trPr>
          <w:gridAfter w:val="14"/>
          <w:wAfter w:w="7567" w:type="dxa"/>
          <w:trHeight w:val="255"/>
        </w:trPr>
        <w:tc>
          <w:tcPr>
            <w:tcW w:w="2302" w:type="dxa"/>
            <w:tcBorders>
              <w:top w:val="nil"/>
              <w:left w:val="single" w:sz="8" w:space="0" w:color="auto"/>
              <w:bottom w:val="single" w:sz="4" w:space="0" w:color="auto"/>
              <w:right w:val="single" w:sz="8" w:space="0" w:color="auto"/>
            </w:tcBorders>
            <w:shd w:val="clear" w:color="auto" w:fill="auto"/>
            <w:vAlign w:val="center"/>
            <w:hideMark/>
          </w:tcPr>
          <w:p w:rsidR="002E204E" w:rsidRPr="002E204E" w:rsidRDefault="002E204E" w:rsidP="002E204E">
            <w:pPr>
              <w:suppressAutoHyphens w:val="0"/>
              <w:rPr>
                <w:sz w:val="20"/>
                <w:lang w:eastAsia="ru-RU"/>
              </w:rPr>
            </w:pPr>
            <w:r w:rsidRPr="002E204E">
              <w:rPr>
                <w:sz w:val="20"/>
                <w:lang w:eastAsia="ru-RU"/>
              </w:rPr>
              <w:t>Закупка энергетических ресурсов</w:t>
            </w:r>
          </w:p>
        </w:tc>
        <w:tc>
          <w:tcPr>
            <w:tcW w:w="1276" w:type="dxa"/>
            <w:tcBorders>
              <w:top w:val="nil"/>
              <w:left w:val="nil"/>
              <w:bottom w:val="single" w:sz="4" w:space="0" w:color="auto"/>
              <w:right w:val="single" w:sz="4" w:space="0" w:color="auto"/>
            </w:tcBorders>
            <w:shd w:val="clear" w:color="auto" w:fill="auto"/>
            <w:vAlign w:val="center"/>
            <w:hideMark/>
          </w:tcPr>
          <w:p w:rsidR="002E204E" w:rsidRPr="002E204E" w:rsidRDefault="002E204E" w:rsidP="002E204E">
            <w:pPr>
              <w:suppressAutoHyphens w:val="0"/>
              <w:rPr>
                <w:sz w:val="20"/>
                <w:lang w:eastAsia="ru-RU"/>
              </w:rPr>
            </w:pPr>
            <w:r w:rsidRPr="002E204E">
              <w:rPr>
                <w:sz w:val="20"/>
                <w:lang w:eastAsia="ru-RU"/>
              </w:rPr>
              <w:t>555 0104 8800002040 247</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E204E" w:rsidRPr="002E204E" w:rsidRDefault="002E204E" w:rsidP="002E204E">
            <w:pPr>
              <w:suppressAutoHyphens w:val="0"/>
              <w:jc w:val="right"/>
              <w:rPr>
                <w:sz w:val="20"/>
                <w:lang w:eastAsia="ru-RU"/>
              </w:rPr>
            </w:pPr>
            <w:r w:rsidRPr="002E204E">
              <w:rPr>
                <w:sz w:val="20"/>
                <w:lang w:eastAsia="ru-RU"/>
              </w:rPr>
              <w:t>43 289,06</w:t>
            </w:r>
          </w:p>
        </w:tc>
        <w:tc>
          <w:tcPr>
            <w:tcW w:w="5022" w:type="dxa"/>
            <w:gridSpan w:val="3"/>
            <w:tcBorders>
              <w:top w:val="nil"/>
              <w:left w:val="single" w:sz="4" w:space="0" w:color="auto"/>
              <w:bottom w:val="nil"/>
              <w:right w:val="nil"/>
            </w:tcBorders>
            <w:shd w:val="clear" w:color="auto" w:fill="auto"/>
            <w:noWrap/>
            <w:vAlign w:val="bottom"/>
            <w:hideMark/>
          </w:tcPr>
          <w:p w:rsidR="002E204E" w:rsidRPr="002E204E" w:rsidRDefault="002E204E" w:rsidP="002E204E">
            <w:pPr>
              <w:suppressAutoHyphens w:val="0"/>
              <w:jc w:val="right"/>
              <w:rPr>
                <w:rFonts w:ascii="Arial CYR" w:hAnsi="Arial CYR" w:cs="Arial CYR"/>
                <w:sz w:val="20"/>
                <w:lang w:eastAsia="ru-RU"/>
              </w:rPr>
            </w:pPr>
          </w:p>
        </w:tc>
        <w:tc>
          <w:tcPr>
            <w:tcW w:w="236" w:type="dxa"/>
            <w:tcBorders>
              <w:top w:val="nil"/>
              <w:left w:val="nil"/>
              <w:bottom w:val="nil"/>
              <w:right w:val="nil"/>
            </w:tcBorders>
            <w:shd w:val="clear" w:color="auto" w:fill="auto"/>
            <w:noWrap/>
            <w:vAlign w:val="bottom"/>
            <w:hideMark/>
          </w:tcPr>
          <w:p w:rsidR="002E204E" w:rsidRPr="002E204E" w:rsidRDefault="002E204E" w:rsidP="002E204E">
            <w:pPr>
              <w:suppressAutoHyphens w:val="0"/>
              <w:rPr>
                <w:sz w:val="20"/>
                <w:lang w:eastAsia="ru-RU"/>
              </w:rPr>
            </w:pPr>
          </w:p>
        </w:tc>
        <w:tc>
          <w:tcPr>
            <w:tcW w:w="236" w:type="dxa"/>
            <w:tcBorders>
              <w:top w:val="nil"/>
              <w:left w:val="nil"/>
              <w:bottom w:val="nil"/>
              <w:right w:val="nil"/>
            </w:tcBorders>
            <w:shd w:val="clear" w:color="auto" w:fill="auto"/>
            <w:noWrap/>
            <w:vAlign w:val="bottom"/>
            <w:hideMark/>
          </w:tcPr>
          <w:p w:rsidR="002E204E" w:rsidRPr="002E204E" w:rsidRDefault="002E204E" w:rsidP="002E204E">
            <w:pPr>
              <w:suppressAutoHyphens w:val="0"/>
              <w:rPr>
                <w:sz w:val="20"/>
                <w:lang w:eastAsia="ru-RU"/>
              </w:rPr>
            </w:pPr>
          </w:p>
        </w:tc>
        <w:tc>
          <w:tcPr>
            <w:tcW w:w="236" w:type="dxa"/>
            <w:tcBorders>
              <w:top w:val="nil"/>
              <w:left w:val="nil"/>
              <w:bottom w:val="nil"/>
              <w:right w:val="nil"/>
            </w:tcBorders>
            <w:shd w:val="clear" w:color="auto" w:fill="auto"/>
            <w:noWrap/>
            <w:vAlign w:val="bottom"/>
            <w:hideMark/>
          </w:tcPr>
          <w:p w:rsidR="002E204E" w:rsidRPr="002E204E" w:rsidRDefault="002E204E" w:rsidP="002E204E">
            <w:pPr>
              <w:suppressAutoHyphens w:val="0"/>
              <w:rPr>
                <w:sz w:val="20"/>
                <w:lang w:eastAsia="ru-RU"/>
              </w:rPr>
            </w:pPr>
          </w:p>
        </w:tc>
      </w:tr>
      <w:tr w:rsidR="002E204E" w:rsidRPr="002E204E" w:rsidTr="005A2D10">
        <w:trPr>
          <w:gridAfter w:val="14"/>
          <w:wAfter w:w="7567" w:type="dxa"/>
          <w:trHeight w:val="255"/>
        </w:trPr>
        <w:tc>
          <w:tcPr>
            <w:tcW w:w="2302" w:type="dxa"/>
            <w:tcBorders>
              <w:top w:val="nil"/>
              <w:left w:val="single" w:sz="8" w:space="0" w:color="auto"/>
              <w:bottom w:val="single" w:sz="4" w:space="0" w:color="auto"/>
              <w:right w:val="single" w:sz="8" w:space="0" w:color="auto"/>
            </w:tcBorders>
            <w:shd w:val="clear" w:color="auto" w:fill="auto"/>
            <w:vAlign w:val="center"/>
            <w:hideMark/>
          </w:tcPr>
          <w:p w:rsidR="002E204E" w:rsidRPr="002E204E" w:rsidRDefault="002E204E" w:rsidP="002E204E">
            <w:pPr>
              <w:suppressAutoHyphens w:val="0"/>
              <w:rPr>
                <w:sz w:val="20"/>
                <w:lang w:eastAsia="ru-RU"/>
              </w:rPr>
            </w:pPr>
            <w:r w:rsidRPr="002E204E">
              <w:rPr>
                <w:sz w:val="20"/>
                <w:lang w:eastAsia="ru-RU"/>
              </w:rPr>
              <w:t>Межбюджетные трансферты</w:t>
            </w:r>
          </w:p>
        </w:tc>
        <w:tc>
          <w:tcPr>
            <w:tcW w:w="1276" w:type="dxa"/>
            <w:tcBorders>
              <w:top w:val="nil"/>
              <w:left w:val="nil"/>
              <w:bottom w:val="single" w:sz="4" w:space="0" w:color="auto"/>
              <w:right w:val="single" w:sz="4" w:space="0" w:color="auto"/>
            </w:tcBorders>
            <w:shd w:val="clear" w:color="auto" w:fill="auto"/>
            <w:vAlign w:val="center"/>
            <w:hideMark/>
          </w:tcPr>
          <w:p w:rsidR="002E204E" w:rsidRPr="002E204E" w:rsidRDefault="002E204E" w:rsidP="002E204E">
            <w:pPr>
              <w:suppressAutoHyphens w:val="0"/>
              <w:rPr>
                <w:sz w:val="20"/>
                <w:lang w:eastAsia="ru-RU"/>
              </w:rPr>
            </w:pPr>
            <w:r w:rsidRPr="002E204E">
              <w:rPr>
                <w:sz w:val="20"/>
                <w:lang w:eastAsia="ru-RU"/>
              </w:rPr>
              <w:t>555 0104 8800002040 500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E204E" w:rsidRPr="002E204E" w:rsidRDefault="002E204E" w:rsidP="002E204E">
            <w:pPr>
              <w:suppressAutoHyphens w:val="0"/>
              <w:jc w:val="right"/>
              <w:rPr>
                <w:sz w:val="20"/>
                <w:lang w:eastAsia="ru-RU"/>
              </w:rPr>
            </w:pPr>
            <w:r w:rsidRPr="002E204E">
              <w:rPr>
                <w:sz w:val="20"/>
                <w:lang w:eastAsia="ru-RU"/>
              </w:rPr>
              <w:t>38 600,00</w:t>
            </w:r>
          </w:p>
        </w:tc>
        <w:tc>
          <w:tcPr>
            <w:tcW w:w="5022" w:type="dxa"/>
            <w:gridSpan w:val="3"/>
            <w:tcBorders>
              <w:top w:val="nil"/>
              <w:left w:val="single" w:sz="4" w:space="0" w:color="auto"/>
              <w:bottom w:val="nil"/>
              <w:right w:val="nil"/>
            </w:tcBorders>
            <w:shd w:val="clear" w:color="auto" w:fill="auto"/>
            <w:noWrap/>
            <w:vAlign w:val="bottom"/>
            <w:hideMark/>
          </w:tcPr>
          <w:p w:rsidR="002E204E" w:rsidRPr="002E204E" w:rsidRDefault="002E204E" w:rsidP="002E204E">
            <w:pPr>
              <w:suppressAutoHyphens w:val="0"/>
              <w:jc w:val="right"/>
              <w:rPr>
                <w:rFonts w:ascii="Arial CYR" w:hAnsi="Arial CYR" w:cs="Arial CYR"/>
                <w:sz w:val="20"/>
                <w:lang w:eastAsia="ru-RU"/>
              </w:rPr>
            </w:pPr>
          </w:p>
        </w:tc>
        <w:tc>
          <w:tcPr>
            <w:tcW w:w="236" w:type="dxa"/>
            <w:tcBorders>
              <w:top w:val="nil"/>
              <w:left w:val="nil"/>
              <w:bottom w:val="nil"/>
              <w:right w:val="nil"/>
            </w:tcBorders>
            <w:shd w:val="clear" w:color="auto" w:fill="auto"/>
            <w:noWrap/>
            <w:vAlign w:val="bottom"/>
            <w:hideMark/>
          </w:tcPr>
          <w:p w:rsidR="002E204E" w:rsidRPr="002E204E" w:rsidRDefault="002E204E" w:rsidP="002E204E">
            <w:pPr>
              <w:suppressAutoHyphens w:val="0"/>
              <w:rPr>
                <w:sz w:val="20"/>
                <w:lang w:eastAsia="ru-RU"/>
              </w:rPr>
            </w:pPr>
          </w:p>
        </w:tc>
        <w:tc>
          <w:tcPr>
            <w:tcW w:w="236" w:type="dxa"/>
            <w:tcBorders>
              <w:top w:val="nil"/>
              <w:left w:val="nil"/>
              <w:bottom w:val="nil"/>
              <w:right w:val="nil"/>
            </w:tcBorders>
            <w:shd w:val="clear" w:color="auto" w:fill="auto"/>
            <w:noWrap/>
            <w:vAlign w:val="bottom"/>
            <w:hideMark/>
          </w:tcPr>
          <w:p w:rsidR="002E204E" w:rsidRPr="002E204E" w:rsidRDefault="002E204E" w:rsidP="002E204E">
            <w:pPr>
              <w:suppressAutoHyphens w:val="0"/>
              <w:rPr>
                <w:sz w:val="20"/>
                <w:lang w:eastAsia="ru-RU"/>
              </w:rPr>
            </w:pPr>
          </w:p>
        </w:tc>
        <w:tc>
          <w:tcPr>
            <w:tcW w:w="236" w:type="dxa"/>
            <w:tcBorders>
              <w:top w:val="nil"/>
              <w:left w:val="nil"/>
              <w:bottom w:val="nil"/>
              <w:right w:val="nil"/>
            </w:tcBorders>
            <w:shd w:val="clear" w:color="auto" w:fill="auto"/>
            <w:noWrap/>
            <w:vAlign w:val="bottom"/>
            <w:hideMark/>
          </w:tcPr>
          <w:p w:rsidR="002E204E" w:rsidRPr="002E204E" w:rsidRDefault="002E204E" w:rsidP="002E204E">
            <w:pPr>
              <w:suppressAutoHyphens w:val="0"/>
              <w:rPr>
                <w:sz w:val="20"/>
                <w:lang w:eastAsia="ru-RU"/>
              </w:rPr>
            </w:pPr>
          </w:p>
        </w:tc>
      </w:tr>
      <w:tr w:rsidR="002E204E" w:rsidRPr="002E204E" w:rsidTr="005A2D10">
        <w:trPr>
          <w:gridAfter w:val="14"/>
          <w:wAfter w:w="7567" w:type="dxa"/>
          <w:trHeight w:val="255"/>
        </w:trPr>
        <w:tc>
          <w:tcPr>
            <w:tcW w:w="2302" w:type="dxa"/>
            <w:tcBorders>
              <w:top w:val="nil"/>
              <w:left w:val="single" w:sz="8" w:space="0" w:color="auto"/>
              <w:bottom w:val="single" w:sz="4" w:space="0" w:color="auto"/>
              <w:right w:val="single" w:sz="8" w:space="0" w:color="auto"/>
            </w:tcBorders>
            <w:shd w:val="clear" w:color="auto" w:fill="auto"/>
            <w:vAlign w:val="center"/>
            <w:hideMark/>
          </w:tcPr>
          <w:p w:rsidR="002E204E" w:rsidRPr="002E204E" w:rsidRDefault="002E204E" w:rsidP="002E204E">
            <w:pPr>
              <w:suppressAutoHyphens w:val="0"/>
              <w:rPr>
                <w:sz w:val="20"/>
                <w:lang w:eastAsia="ru-RU"/>
              </w:rPr>
            </w:pPr>
            <w:r w:rsidRPr="002E204E">
              <w:rPr>
                <w:sz w:val="20"/>
                <w:lang w:eastAsia="ru-RU"/>
              </w:rPr>
              <w:t>Иные межбюджетные трансферты</w:t>
            </w:r>
          </w:p>
        </w:tc>
        <w:tc>
          <w:tcPr>
            <w:tcW w:w="1276" w:type="dxa"/>
            <w:tcBorders>
              <w:top w:val="nil"/>
              <w:left w:val="nil"/>
              <w:bottom w:val="single" w:sz="4" w:space="0" w:color="auto"/>
              <w:right w:val="single" w:sz="4" w:space="0" w:color="auto"/>
            </w:tcBorders>
            <w:shd w:val="clear" w:color="auto" w:fill="auto"/>
            <w:vAlign w:val="center"/>
            <w:hideMark/>
          </w:tcPr>
          <w:p w:rsidR="002E204E" w:rsidRPr="002E204E" w:rsidRDefault="002E204E" w:rsidP="002E204E">
            <w:pPr>
              <w:suppressAutoHyphens w:val="0"/>
              <w:rPr>
                <w:sz w:val="20"/>
                <w:lang w:eastAsia="ru-RU"/>
              </w:rPr>
            </w:pPr>
            <w:r w:rsidRPr="002E204E">
              <w:rPr>
                <w:sz w:val="20"/>
                <w:lang w:eastAsia="ru-RU"/>
              </w:rPr>
              <w:t>555 0104 8800002040 540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E204E" w:rsidRPr="002E204E" w:rsidRDefault="002E204E" w:rsidP="002E204E">
            <w:pPr>
              <w:suppressAutoHyphens w:val="0"/>
              <w:jc w:val="right"/>
              <w:rPr>
                <w:sz w:val="20"/>
                <w:lang w:eastAsia="ru-RU"/>
              </w:rPr>
            </w:pPr>
            <w:r w:rsidRPr="002E204E">
              <w:rPr>
                <w:sz w:val="20"/>
                <w:lang w:eastAsia="ru-RU"/>
              </w:rPr>
              <w:t>38 600,00</w:t>
            </w:r>
          </w:p>
        </w:tc>
        <w:tc>
          <w:tcPr>
            <w:tcW w:w="5022" w:type="dxa"/>
            <w:gridSpan w:val="3"/>
            <w:tcBorders>
              <w:top w:val="nil"/>
              <w:left w:val="single" w:sz="4" w:space="0" w:color="auto"/>
              <w:bottom w:val="nil"/>
              <w:right w:val="nil"/>
            </w:tcBorders>
            <w:shd w:val="clear" w:color="auto" w:fill="auto"/>
            <w:noWrap/>
            <w:vAlign w:val="bottom"/>
            <w:hideMark/>
          </w:tcPr>
          <w:p w:rsidR="002E204E" w:rsidRPr="002E204E" w:rsidRDefault="002E204E" w:rsidP="002E204E">
            <w:pPr>
              <w:suppressAutoHyphens w:val="0"/>
              <w:jc w:val="right"/>
              <w:rPr>
                <w:rFonts w:ascii="Arial CYR" w:hAnsi="Arial CYR" w:cs="Arial CYR"/>
                <w:sz w:val="20"/>
                <w:lang w:eastAsia="ru-RU"/>
              </w:rPr>
            </w:pPr>
          </w:p>
        </w:tc>
        <w:tc>
          <w:tcPr>
            <w:tcW w:w="236" w:type="dxa"/>
            <w:tcBorders>
              <w:top w:val="nil"/>
              <w:left w:val="nil"/>
              <w:bottom w:val="nil"/>
              <w:right w:val="nil"/>
            </w:tcBorders>
            <w:shd w:val="clear" w:color="auto" w:fill="auto"/>
            <w:noWrap/>
            <w:vAlign w:val="bottom"/>
            <w:hideMark/>
          </w:tcPr>
          <w:p w:rsidR="002E204E" w:rsidRPr="002E204E" w:rsidRDefault="002E204E" w:rsidP="002E204E">
            <w:pPr>
              <w:suppressAutoHyphens w:val="0"/>
              <w:rPr>
                <w:sz w:val="20"/>
                <w:lang w:eastAsia="ru-RU"/>
              </w:rPr>
            </w:pPr>
          </w:p>
        </w:tc>
        <w:tc>
          <w:tcPr>
            <w:tcW w:w="236" w:type="dxa"/>
            <w:tcBorders>
              <w:top w:val="nil"/>
              <w:left w:val="nil"/>
              <w:bottom w:val="nil"/>
              <w:right w:val="nil"/>
            </w:tcBorders>
            <w:shd w:val="clear" w:color="auto" w:fill="auto"/>
            <w:noWrap/>
            <w:vAlign w:val="bottom"/>
            <w:hideMark/>
          </w:tcPr>
          <w:p w:rsidR="002E204E" w:rsidRPr="002E204E" w:rsidRDefault="002E204E" w:rsidP="002E204E">
            <w:pPr>
              <w:suppressAutoHyphens w:val="0"/>
              <w:rPr>
                <w:sz w:val="20"/>
                <w:lang w:eastAsia="ru-RU"/>
              </w:rPr>
            </w:pPr>
          </w:p>
        </w:tc>
        <w:tc>
          <w:tcPr>
            <w:tcW w:w="236" w:type="dxa"/>
            <w:tcBorders>
              <w:top w:val="nil"/>
              <w:left w:val="nil"/>
              <w:bottom w:val="nil"/>
              <w:right w:val="nil"/>
            </w:tcBorders>
            <w:shd w:val="clear" w:color="auto" w:fill="auto"/>
            <w:noWrap/>
            <w:vAlign w:val="bottom"/>
            <w:hideMark/>
          </w:tcPr>
          <w:p w:rsidR="002E204E" w:rsidRPr="002E204E" w:rsidRDefault="002E204E" w:rsidP="002E204E">
            <w:pPr>
              <w:suppressAutoHyphens w:val="0"/>
              <w:rPr>
                <w:sz w:val="20"/>
                <w:lang w:eastAsia="ru-RU"/>
              </w:rPr>
            </w:pPr>
          </w:p>
        </w:tc>
      </w:tr>
      <w:tr w:rsidR="002E204E" w:rsidRPr="002E204E" w:rsidTr="005A2D10">
        <w:trPr>
          <w:gridAfter w:val="14"/>
          <w:wAfter w:w="7567" w:type="dxa"/>
          <w:trHeight w:val="255"/>
        </w:trPr>
        <w:tc>
          <w:tcPr>
            <w:tcW w:w="2302" w:type="dxa"/>
            <w:tcBorders>
              <w:top w:val="nil"/>
              <w:left w:val="single" w:sz="8" w:space="0" w:color="auto"/>
              <w:bottom w:val="single" w:sz="4" w:space="0" w:color="auto"/>
              <w:right w:val="single" w:sz="8" w:space="0" w:color="auto"/>
            </w:tcBorders>
            <w:shd w:val="clear" w:color="auto" w:fill="auto"/>
            <w:vAlign w:val="center"/>
            <w:hideMark/>
          </w:tcPr>
          <w:p w:rsidR="002E204E" w:rsidRPr="002E204E" w:rsidRDefault="002E204E" w:rsidP="002E204E">
            <w:pPr>
              <w:suppressAutoHyphens w:val="0"/>
              <w:rPr>
                <w:sz w:val="20"/>
                <w:lang w:eastAsia="ru-RU"/>
              </w:rPr>
            </w:pPr>
            <w:r w:rsidRPr="002E204E">
              <w:rPr>
                <w:sz w:val="20"/>
                <w:lang w:eastAsia="ru-RU"/>
              </w:rPr>
              <w:t>Иные бюджетные ассигнования</w:t>
            </w:r>
          </w:p>
        </w:tc>
        <w:tc>
          <w:tcPr>
            <w:tcW w:w="1276" w:type="dxa"/>
            <w:tcBorders>
              <w:top w:val="nil"/>
              <w:left w:val="nil"/>
              <w:bottom w:val="single" w:sz="4" w:space="0" w:color="auto"/>
              <w:right w:val="single" w:sz="4" w:space="0" w:color="auto"/>
            </w:tcBorders>
            <w:shd w:val="clear" w:color="auto" w:fill="auto"/>
            <w:vAlign w:val="center"/>
            <w:hideMark/>
          </w:tcPr>
          <w:p w:rsidR="002E204E" w:rsidRPr="002E204E" w:rsidRDefault="002E204E" w:rsidP="002E204E">
            <w:pPr>
              <w:suppressAutoHyphens w:val="0"/>
              <w:rPr>
                <w:sz w:val="20"/>
                <w:lang w:eastAsia="ru-RU"/>
              </w:rPr>
            </w:pPr>
            <w:r w:rsidRPr="002E204E">
              <w:rPr>
                <w:sz w:val="20"/>
                <w:lang w:eastAsia="ru-RU"/>
              </w:rPr>
              <w:t>555 0104 8800002040 800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E204E" w:rsidRPr="002E204E" w:rsidRDefault="002E204E" w:rsidP="002E204E">
            <w:pPr>
              <w:suppressAutoHyphens w:val="0"/>
              <w:jc w:val="right"/>
              <w:rPr>
                <w:sz w:val="20"/>
                <w:lang w:eastAsia="ru-RU"/>
              </w:rPr>
            </w:pPr>
            <w:r w:rsidRPr="002E204E">
              <w:rPr>
                <w:sz w:val="20"/>
                <w:lang w:eastAsia="ru-RU"/>
              </w:rPr>
              <w:t>17 000,25</w:t>
            </w:r>
          </w:p>
        </w:tc>
        <w:tc>
          <w:tcPr>
            <w:tcW w:w="5022" w:type="dxa"/>
            <w:gridSpan w:val="3"/>
            <w:tcBorders>
              <w:top w:val="nil"/>
              <w:left w:val="single" w:sz="4" w:space="0" w:color="auto"/>
              <w:bottom w:val="nil"/>
              <w:right w:val="nil"/>
            </w:tcBorders>
            <w:shd w:val="clear" w:color="auto" w:fill="auto"/>
            <w:noWrap/>
            <w:vAlign w:val="bottom"/>
            <w:hideMark/>
          </w:tcPr>
          <w:p w:rsidR="002E204E" w:rsidRPr="002E204E" w:rsidRDefault="002E204E" w:rsidP="002E204E">
            <w:pPr>
              <w:suppressAutoHyphens w:val="0"/>
              <w:jc w:val="right"/>
              <w:rPr>
                <w:rFonts w:ascii="Arial CYR" w:hAnsi="Arial CYR" w:cs="Arial CYR"/>
                <w:sz w:val="20"/>
                <w:lang w:eastAsia="ru-RU"/>
              </w:rPr>
            </w:pPr>
          </w:p>
        </w:tc>
        <w:tc>
          <w:tcPr>
            <w:tcW w:w="236" w:type="dxa"/>
            <w:tcBorders>
              <w:top w:val="nil"/>
              <w:left w:val="nil"/>
              <w:bottom w:val="nil"/>
              <w:right w:val="nil"/>
            </w:tcBorders>
            <w:shd w:val="clear" w:color="auto" w:fill="auto"/>
            <w:noWrap/>
            <w:vAlign w:val="bottom"/>
            <w:hideMark/>
          </w:tcPr>
          <w:p w:rsidR="002E204E" w:rsidRPr="002E204E" w:rsidRDefault="002E204E" w:rsidP="002E204E">
            <w:pPr>
              <w:suppressAutoHyphens w:val="0"/>
              <w:rPr>
                <w:sz w:val="20"/>
                <w:lang w:eastAsia="ru-RU"/>
              </w:rPr>
            </w:pPr>
          </w:p>
        </w:tc>
        <w:tc>
          <w:tcPr>
            <w:tcW w:w="236" w:type="dxa"/>
            <w:tcBorders>
              <w:top w:val="nil"/>
              <w:left w:val="nil"/>
              <w:bottom w:val="nil"/>
              <w:right w:val="nil"/>
            </w:tcBorders>
            <w:shd w:val="clear" w:color="auto" w:fill="auto"/>
            <w:noWrap/>
            <w:vAlign w:val="bottom"/>
            <w:hideMark/>
          </w:tcPr>
          <w:p w:rsidR="002E204E" w:rsidRPr="002E204E" w:rsidRDefault="002E204E" w:rsidP="002E204E">
            <w:pPr>
              <w:suppressAutoHyphens w:val="0"/>
              <w:rPr>
                <w:sz w:val="20"/>
                <w:lang w:eastAsia="ru-RU"/>
              </w:rPr>
            </w:pPr>
          </w:p>
        </w:tc>
        <w:tc>
          <w:tcPr>
            <w:tcW w:w="236" w:type="dxa"/>
            <w:tcBorders>
              <w:top w:val="nil"/>
              <w:left w:val="nil"/>
              <w:bottom w:val="nil"/>
              <w:right w:val="nil"/>
            </w:tcBorders>
            <w:shd w:val="clear" w:color="auto" w:fill="auto"/>
            <w:noWrap/>
            <w:vAlign w:val="bottom"/>
            <w:hideMark/>
          </w:tcPr>
          <w:p w:rsidR="002E204E" w:rsidRPr="002E204E" w:rsidRDefault="002E204E" w:rsidP="002E204E">
            <w:pPr>
              <w:suppressAutoHyphens w:val="0"/>
              <w:rPr>
                <w:sz w:val="20"/>
                <w:lang w:eastAsia="ru-RU"/>
              </w:rPr>
            </w:pPr>
          </w:p>
        </w:tc>
      </w:tr>
      <w:tr w:rsidR="002E204E" w:rsidRPr="002E204E" w:rsidTr="005A2D10">
        <w:trPr>
          <w:gridAfter w:val="14"/>
          <w:wAfter w:w="7567" w:type="dxa"/>
          <w:trHeight w:val="255"/>
        </w:trPr>
        <w:tc>
          <w:tcPr>
            <w:tcW w:w="2302" w:type="dxa"/>
            <w:tcBorders>
              <w:top w:val="nil"/>
              <w:left w:val="single" w:sz="8" w:space="0" w:color="auto"/>
              <w:bottom w:val="single" w:sz="4" w:space="0" w:color="auto"/>
              <w:right w:val="single" w:sz="8" w:space="0" w:color="auto"/>
            </w:tcBorders>
            <w:shd w:val="clear" w:color="auto" w:fill="auto"/>
            <w:vAlign w:val="center"/>
            <w:hideMark/>
          </w:tcPr>
          <w:p w:rsidR="002E204E" w:rsidRPr="002E204E" w:rsidRDefault="002E204E" w:rsidP="002E204E">
            <w:pPr>
              <w:suppressAutoHyphens w:val="0"/>
              <w:rPr>
                <w:sz w:val="20"/>
                <w:lang w:eastAsia="ru-RU"/>
              </w:rPr>
            </w:pPr>
            <w:r w:rsidRPr="002E204E">
              <w:rPr>
                <w:sz w:val="20"/>
                <w:lang w:eastAsia="ru-RU"/>
              </w:rPr>
              <w:t>Уплата налогов, сборов и иных платежей</w:t>
            </w:r>
          </w:p>
        </w:tc>
        <w:tc>
          <w:tcPr>
            <w:tcW w:w="1276" w:type="dxa"/>
            <w:tcBorders>
              <w:top w:val="nil"/>
              <w:left w:val="nil"/>
              <w:bottom w:val="single" w:sz="4" w:space="0" w:color="auto"/>
              <w:right w:val="single" w:sz="4" w:space="0" w:color="auto"/>
            </w:tcBorders>
            <w:shd w:val="clear" w:color="auto" w:fill="auto"/>
            <w:vAlign w:val="center"/>
            <w:hideMark/>
          </w:tcPr>
          <w:p w:rsidR="002E204E" w:rsidRPr="002E204E" w:rsidRDefault="002E204E" w:rsidP="002E204E">
            <w:pPr>
              <w:suppressAutoHyphens w:val="0"/>
              <w:rPr>
                <w:sz w:val="20"/>
                <w:lang w:eastAsia="ru-RU"/>
              </w:rPr>
            </w:pPr>
            <w:r w:rsidRPr="002E204E">
              <w:rPr>
                <w:sz w:val="20"/>
                <w:lang w:eastAsia="ru-RU"/>
              </w:rPr>
              <w:t>555 0104 8800002040 850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E204E" w:rsidRPr="002E204E" w:rsidRDefault="002E204E" w:rsidP="002E204E">
            <w:pPr>
              <w:suppressAutoHyphens w:val="0"/>
              <w:jc w:val="right"/>
              <w:rPr>
                <w:sz w:val="20"/>
                <w:lang w:eastAsia="ru-RU"/>
              </w:rPr>
            </w:pPr>
            <w:r w:rsidRPr="002E204E">
              <w:rPr>
                <w:sz w:val="20"/>
                <w:lang w:eastAsia="ru-RU"/>
              </w:rPr>
              <w:t>17 000,25</w:t>
            </w:r>
          </w:p>
        </w:tc>
        <w:tc>
          <w:tcPr>
            <w:tcW w:w="5022" w:type="dxa"/>
            <w:gridSpan w:val="3"/>
            <w:tcBorders>
              <w:top w:val="nil"/>
              <w:left w:val="single" w:sz="4" w:space="0" w:color="auto"/>
              <w:bottom w:val="nil"/>
              <w:right w:val="nil"/>
            </w:tcBorders>
            <w:shd w:val="clear" w:color="auto" w:fill="auto"/>
            <w:noWrap/>
            <w:vAlign w:val="bottom"/>
            <w:hideMark/>
          </w:tcPr>
          <w:p w:rsidR="002E204E" w:rsidRPr="002E204E" w:rsidRDefault="002E204E" w:rsidP="002E204E">
            <w:pPr>
              <w:suppressAutoHyphens w:val="0"/>
              <w:jc w:val="right"/>
              <w:rPr>
                <w:rFonts w:ascii="Arial CYR" w:hAnsi="Arial CYR" w:cs="Arial CYR"/>
                <w:sz w:val="20"/>
                <w:lang w:eastAsia="ru-RU"/>
              </w:rPr>
            </w:pPr>
          </w:p>
        </w:tc>
        <w:tc>
          <w:tcPr>
            <w:tcW w:w="236" w:type="dxa"/>
            <w:tcBorders>
              <w:top w:val="nil"/>
              <w:left w:val="nil"/>
              <w:bottom w:val="nil"/>
              <w:right w:val="nil"/>
            </w:tcBorders>
            <w:shd w:val="clear" w:color="auto" w:fill="auto"/>
            <w:noWrap/>
            <w:vAlign w:val="bottom"/>
            <w:hideMark/>
          </w:tcPr>
          <w:p w:rsidR="002E204E" w:rsidRPr="002E204E" w:rsidRDefault="002E204E" w:rsidP="002E204E">
            <w:pPr>
              <w:suppressAutoHyphens w:val="0"/>
              <w:rPr>
                <w:sz w:val="20"/>
                <w:lang w:eastAsia="ru-RU"/>
              </w:rPr>
            </w:pPr>
          </w:p>
        </w:tc>
        <w:tc>
          <w:tcPr>
            <w:tcW w:w="236" w:type="dxa"/>
            <w:tcBorders>
              <w:top w:val="nil"/>
              <w:left w:val="nil"/>
              <w:bottom w:val="nil"/>
              <w:right w:val="nil"/>
            </w:tcBorders>
            <w:shd w:val="clear" w:color="auto" w:fill="auto"/>
            <w:noWrap/>
            <w:vAlign w:val="bottom"/>
            <w:hideMark/>
          </w:tcPr>
          <w:p w:rsidR="002E204E" w:rsidRPr="002E204E" w:rsidRDefault="002E204E" w:rsidP="002E204E">
            <w:pPr>
              <w:suppressAutoHyphens w:val="0"/>
              <w:rPr>
                <w:sz w:val="20"/>
                <w:lang w:eastAsia="ru-RU"/>
              </w:rPr>
            </w:pPr>
          </w:p>
        </w:tc>
        <w:tc>
          <w:tcPr>
            <w:tcW w:w="236" w:type="dxa"/>
            <w:tcBorders>
              <w:top w:val="nil"/>
              <w:left w:val="nil"/>
              <w:bottom w:val="nil"/>
              <w:right w:val="nil"/>
            </w:tcBorders>
            <w:shd w:val="clear" w:color="auto" w:fill="auto"/>
            <w:noWrap/>
            <w:vAlign w:val="bottom"/>
            <w:hideMark/>
          </w:tcPr>
          <w:p w:rsidR="002E204E" w:rsidRPr="002E204E" w:rsidRDefault="002E204E" w:rsidP="002E204E">
            <w:pPr>
              <w:suppressAutoHyphens w:val="0"/>
              <w:rPr>
                <w:sz w:val="20"/>
                <w:lang w:eastAsia="ru-RU"/>
              </w:rPr>
            </w:pPr>
          </w:p>
        </w:tc>
      </w:tr>
      <w:tr w:rsidR="002E204E" w:rsidRPr="002E204E" w:rsidTr="005A2D10">
        <w:trPr>
          <w:gridAfter w:val="14"/>
          <w:wAfter w:w="7567" w:type="dxa"/>
          <w:trHeight w:val="390"/>
        </w:trPr>
        <w:tc>
          <w:tcPr>
            <w:tcW w:w="2302" w:type="dxa"/>
            <w:tcBorders>
              <w:top w:val="nil"/>
              <w:left w:val="single" w:sz="8" w:space="0" w:color="auto"/>
              <w:bottom w:val="single" w:sz="4" w:space="0" w:color="auto"/>
              <w:right w:val="single" w:sz="8" w:space="0" w:color="auto"/>
            </w:tcBorders>
            <w:shd w:val="clear" w:color="auto" w:fill="auto"/>
            <w:vAlign w:val="center"/>
            <w:hideMark/>
          </w:tcPr>
          <w:p w:rsidR="002E204E" w:rsidRPr="002E204E" w:rsidRDefault="002E204E" w:rsidP="002E204E">
            <w:pPr>
              <w:suppressAutoHyphens w:val="0"/>
              <w:rPr>
                <w:sz w:val="20"/>
                <w:lang w:eastAsia="ru-RU"/>
              </w:rPr>
            </w:pPr>
            <w:r w:rsidRPr="002E204E">
              <w:rPr>
                <w:sz w:val="20"/>
                <w:lang w:eastAsia="ru-RU"/>
              </w:rPr>
              <w:t>Уплата налога на имущество организаций и земельного налога</w:t>
            </w:r>
          </w:p>
        </w:tc>
        <w:tc>
          <w:tcPr>
            <w:tcW w:w="1276" w:type="dxa"/>
            <w:tcBorders>
              <w:top w:val="nil"/>
              <w:left w:val="nil"/>
              <w:bottom w:val="single" w:sz="4" w:space="0" w:color="auto"/>
              <w:right w:val="single" w:sz="4" w:space="0" w:color="auto"/>
            </w:tcBorders>
            <w:shd w:val="clear" w:color="auto" w:fill="auto"/>
            <w:vAlign w:val="center"/>
            <w:hideMark/>
          </w:tcPr>
          <w:p w:rsidR="002E204E" w:rsidRPr="002E204E" w:rsidRDefault="002E204E" w:rsidP="002E204E">
            <w:pPr>
              <w:suppressAutoHyphens w:val="0"/>
              <w:rPr>
                <w:sz w:val="20"/>
                <w:lang w:eastAsia="ru-RU"/>
              </w:rPr>
            </w:pPr>
            <w:r w:rsidRPr="002E204E">
              <w:rPr>
                <w:sz w:val="20"/>
                <w:lang w:eastAsia="ru-RU"/>
              </w:rPr>
              <w:t>555 0104 8800002040 851</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E204E" w:rsidRPr="002E204E" w:rsidRDefault="002E204E" w:rsidP="002E204E">
            <w:pPr>
              <w:suppressAutoHyphens w:val="0"/>
              <w:jc w:val="right"/>
              <w:rPr>
                <w:sz w:val="20"/>
                <w:lang w:eastAsia="ru-RU"/>
              </w:rPr>
            </w:pPr>
            <w:r w:rsidRPr="002E204E">
              <w:rPr>
                <w:sz w:val="20"/>
                <w:lang w:eastAsia="ru-RU"/>
              </w:rPr>
              <w:t>-</w:t>
            </w:r>
          </w:p>
        </w:tc>
        <w:tc>
          <w:tcPr>
            <w:tcW w:w="5022" w:type="dxa"/>
            <w:gridSpan w:val="3"/>
            <w:tcBorders>
              <w:top w:val="nil"/>
              <w:left w:val="single" w:sz="4" w:space="0" w:color="auto"/>
              <w:bottom w:val="nil"/>
              <w:right w:val="nil"/>
            </w:tcBorders>
            <w:shd w:val="clear" w:color="auto" w:fill="auto"/>
            <w:noWrap/>
            <w:vAlign w:val="bottom"/>
            <w:hideMark/>
          </w:tcPr>
          <w:p w:rsidR="002E204E" w:rsidRPr="002E204E" w:rsidRDefault="002E204E" w:rsidP="002E204E">
            <w:pPr>
              <w:suppressAutoHyphens w:val="0"/>
              <w:jc w:val="right"/>
              <w:rPr>
                <w:rFonts w:ascii="Arial CYR" w:hAnsi="Arial CYR" w:cs="Arial CYR"/>
                <w:sz w:val="20"/>
                <w:lang w:eastAsia="ru-RU"/>
              </w:rPr>
            </w:pPr>
          </w:p>
        </w:tc>
        <w:tc>
          <w:tcPr>
            <w:tcW w:w="236" w:type="dxa"/>
            <w:tcBorders>
              <w:top w:val="nil"/>
              <w:left w:val="nil"/>
              <w:bottom w:val="nil"/>
              <w:right w:val="nil"/>
            </w:tcBorders>
            <w:shd w:val="clear" w:color="auto" w:fill="auto"/>
            <w:noWrap/>
            <w:vAlign w:val="bottom"/>
            <w:hideMark/>
          </w:tcPr>
          <w:p w:rsidR="002E204E" w:rsidRPr="002E204E" w:rsidRDefault="002E204E" w:rsidP="002E204E">
            <w:pPr>
              <w:suppressAutoHyphens w:val="0"/>
              <w:rPr>
                <w:sz w:val="20"/>
                <w:lang w:eastAsia="ru-RU"/>
              </w:rPr>
            </w:pPr>
          </w:p>
        </w:tc>
        <w:tc>
          <w:tcPr>
            <w:tcW w:w="236" w:type="dxa"/>
            <w:tcBorders>
              <w:top w:val="nil"/>
              <w:left w:val="nil"/>
              <w:bottom w:val="nil"/>
              <w:right w:val="nil"/>
            </w:tcBorders>
            <w:shd w:val="clear" w:color="auto" w:fill="auto"/>
            <w:noWrap/>
            <w:vAlign w:val="bottom"/>
            <w:hideMark/>
          </w:tcPr>
          <w:p w:rsidR="002E204E" w:rsidRPr="002E204E" w:rsidRDefault="002E204E" w:rsidP="002E204E">
            <w:pPr>
              <w:suppressAutoHyphens w:val="0"/>
              <w:rPr>
                <w:sz w:val="20"/>
                <w:lang w:eastAsia="ru-RU"/>
              </w:rPr>
            </w:pPr>
          </w:p>
        </w:tc>
        <w:tc>
          <w:tcPr>
            <w:tcW w:w="236" w:type="dxa"/>
            <w:tcBorders>
              <w:top w:val="nil"/>
              <w:left w:val="nil"/>
              <w:bottom w:val="nil"/>
              <w:right w:val="nil"/>
            </w:tcBorders>
            <w:shd w:val="clear" w:color="auto" w:fill="auto"/>
            <w:noWrap/>
            <w:vAlign w:val="bottom"/>
            <w:hideMark/>
          </w:tcPr>
          <w:p w:rsidR="002E204E" w:rsidRPr="002E204E" w:rsidRDefault="002E204E" w:rsidP="002E204E">
            <w:pPr>
              <w:suppressAutoHyphens w:val="0"/>
              <w:rPr>
                <w:sz w:val="20"/>
                <w:lang w:eastAsia="ru-RU"/>
              </w:rPr>
            </w:pPr>
          </w:p>
        </w:tc>
      </w:tr>
      <w:tr w:rsidR="002E204E" w:rsidRPr="002E204E" w:rsidTr="005A2D10">
        <w:trPr>
          <w:gridAfter w:val="14"/>
          <w:wAfter w:w="7567" w:type="dxa"/>
          <w:trHeight w:val="255"/>
        </w:trPr>
        <w:tc>
          <w:tcPr>
            <w:tcW w:w="2302" w:type="dxa"/>
            <w:tcBorders>
              <w:top w:val="nil"/>
              <w:left w:val="single" w:sz="8" w:space="0" w:color="auto"/>
              <w:bottom w:val="single" w:sz="4" w:space="0" w:color="auto"/>
              <w:right w:val="single" w:sz="8" w:space="0" w:color="auto"/>
            </w:tcBorders>
            <w:shd w:val="clear" w:color="auto" w:fill="auto"/>
            <w:vAlign w:val="center"/>
            <w:hideMark/>
          </w:tcPr>
          <w:p w:rsidR="002E204E" w:rsidRPr="002E204E" w:rsidRDefault="002E204E" w:rsidP="002E204E">
            <w:pPr>
              <w:suppressAutoHyphens w:val="0"/>
              <w:rPr>
                <w:sz w:val="20"/>
                <w:lang w:eastAsia="ru-RU"/>
              </w:rPr>
            </w:pPr>
            <w:r w:rsidRPr="002E204E">
              <w:rPr>
                <w:sz w:val="20"/>
                <w:lang w:eastAsia="ru-RU"/>
              </w:rPr>
              <w:t>Уплата прочих налогов, сборов</w:t>
            </w:r>
          </w:p>
        </w:tc>
        <w:tc>
          <w:tcPr>
            <w:tcW w:w="1276" w:type="dxa"/>
            <w:tcBorders>
              <w:top w:val="nil"/>
              <w:left w:val="nil"/>
              <w:bottom w:val="single" w:sz="4" w:space="0" w:color="auto"/>
              <w:right w:val="single" w:sz="4" w:space="0" w:color="auto"/>
            </w:tcBorders>
            <w:shd w:val="clear" w:color="auto" w:fill="auto"/>
            <w:vAlign w:val="center"/>
            <w:hideMark/>
          </w:tcPr>
          <w:p w:rsidR="002E204E" w:rsidRPr="002E204E" w:rsidRDefault="002E204E" w:rsidP="002E204E">
            <w:pPr>
              <w:suppressAutoHyphens w:val="0"/>
              <w:rPr>
                <w:sz w:val="20"/>
                <w:lang w:eastAsia="ru-RU"/>
              </w:rPr>
            </w:pPr>
            <w:r w:rsidRPr="002E204E">
              <w:rPr>
                <w:sz w:val="20"/>
                <w:lang w:eastAsia="ru-RU"/>
              </w:rPr>
              <w:t>555 0104 8800002040 852</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E204E" w:rsidRPr="002E204E" w:rsidRDefault="002E204E" w:rsidP="002E204E">
            <w:pPr>
              <w:suppressAutoHyphens w:val="0"/>
              <w:jc w:val="right"/>
              <w:rPr>
                <w:sz w:val="20"/>
                <w:lang w:eastAsia="ru-RU"/>
              </w:rPr>
            </w:pPr>
            <w:r w:rsidRPr="002E204E">
              <w:rPr>
                <w:sz w:val="20"/>
                <w:lang w:eastAsia="ru-RU"/>
              </w:rPr>
              <w:t>17 000,00</w:t>
            </w:r>
          </w:p>
        </w:tc>
        <w:tc>
          <w:tcPr>
            <w:tcW w:w="5022" w:type="dxa"/>
            <w:gridSpan w:val="3"/>
            <w:tcBorders>
              <w:top w:val="nil"/>
              <w:left w:val="single" w:sz="4" w:space="0" w:color="auto"/>
              <w:bottom w:val="nil"/>
              <w:right w:val="nil"/>
            </w:tcBorders>
            <w:shd w:val="clear" w:color="auto" w:fill="auto"/>
            <w:noWrap/>
            <w:vAlign w:val="bottom"/>
            <w:hideMark/>
          </w:tcPr>
          <w:p w:rsidR="002E204E" w:rsidRPr="002E204E" w:rsidRDefault="002E204E" w:rsidP="002E204E">
            <w:pPr>
              <w:suppressAutoHyphens w:val="0"/>
              <w:jc w:val="right"/>
              <w:rPr>
                <w:rFonts w:ascii="Arial CYR" w:hAnsi="Arial CYR" w:cs="Arial CYR"/>
                <w:sz w:val="20"/>
                <w:lang w:eastAsia="ru-RU"/>
              </w:rPr>
            </w:pPr>
          </w:p>
        </w:tc>
        <w:tc>
          <w:tcPr>
            <w:tcW w:w="236" w:type="dxa"/>
            <w:tcBorders>
              <w:top w:val="nil"/>
              <w:left w:val="nil"/>
              <w:bottom w:val="nil"/>
              <w:right w:val="nil"/>
            </w:tcBorders>
            <w:shd w:val="clear" w:color="auto" w:fill="auto"/>
            <w:noWrap/>
            <w:vAlign w:val="bottom"/>
            <w:hideMark/>
          </w:tcPr>
          <w:p w:rsidR="002E204E" w:rsidRPr="002E204E" w:rsidRDefault="002E204E" w:rsidP="002E204E">
            <w:pPr>
              <w:suppressAutoHyphens w:val="0"/>
              <w:rPr>
                <w:sz w:val="20"/>
                <w:lang w:eastAsia="ru-RU"/>
              </w:rPr>
            </w:pPr>
          </w:p>
        </w:tc>
        <w:tc>
          <w:tcPr>
            <w:tcW w:w="236" w:type="dxa"/>
            <w:tcBorders>
              <w:top w:val="nil"/>
              <w:left w:val="nil"/>
              <w:bottom w:val="nil"/>
              <w:right w:val="nil"/>
            </w:tcBorders>
            <w:shd w:val="clear" w:color="auto" w:fill="auto"/>
            <w:noWrap/>
            <w:vAlign w:val="bottom"/>
            <w:hideMark/>
          </w:tcPr>
          <w:p w:rsidR="002E204E" w:rsidRPr="002E204E" w:rsidRDefault="002E204E" w:rsidP="002E204E">
            <w:pPr>
              <w:suppressAutoHyphens w:val="0"/>
              <w:rPr>
                <w:sz w:val="20"/>
                <w:lang w:eastAsia="ru-RU"/>
              </w:rPr>
            </w:pPr>
          </w:p>
        </w:tc>
        <w:tc>
          <w:tcPr>
            <w:tcW w:w="236" w:type="dxa"/>
            <w:tcBorders>
              <w:top w:val="nil"/>
              <w:left w:val="nil"/>
              <w:bottom w:val="nil"/>
              <w:right w:val="nil"/>
            </w:tcBorders>
            <w:shd w:val="clear" w:color="auto" w:fill="auto"/>
            <w:noWrap/>
            <w:vAlign w:val="bottom"/>
            <w:hideMark/>
          </w:tcPr>
          <w:p w:rsidR="002E204E" w:rsidRPr="002E204E" w:rsidRDefault="002E204E" w:rsidP="002E204E">
            <w:pPr>
              <w:suppressAutoHyphens w:val="0"/>
              <w:rPr>
                <w:sz w:val="20"/>
                <w:lang w:eastAsia="ru-RU"/>
              </w:rPr>
            </w:pPr>
          </w:p>
        </w:tc>
      </w:tr>
      <w:tr w:rsidR="002E204E" w:rsidRPr="002E204E" w:rsidTr="005A2D10">
        <w:trPr>
          <w:gridAfter w:val="14"/>
          <w:wAfter w:w="7567" w:type="dxa"/>
          <w:trHeight w:val="255"/>
        </w:trPr>
        <w:tc>
          <w:tcPr>
            <w:tcW w:w="2302" w:type="dxa"/>
            <w:tcBorders>
              <w:top w:val="nil"/>
              <w:left w:val="single" w:sz="8" w:space="0" w:color="auto"/>
              <w:bottom w:val="single" w:sz="4" w:space="0" w:color="auto"/>
              <w:right w:val="single" w:sz="8" w:space="0" w:color="auto"/>
            </w:tcBorders>
            <w:shd w:val="clear" w:color="auto" w:fill="auto"/>
            <w:vAlign w:val="center"/>
            <w:hideMark/>
          </w:tcPr>
          <w:p w:rsidR="002E204E" w:rsidRPr="002E204E" w:rsidRDefault="002E204E" w:rsidP="002E204E">
            <w:pPr>
              <w:suppressAutoHyphens w:val="0"/>
              <w:rPr>
                <w:sz w:val="20"/>
                <w:lang w:eastAsia="ru-RU"/>
              </w:rPr>
            </w:pPr>
            <w:r w:rsidRPr="002E204E">
              <w:rPr>
                <w:sz w:val="20"/>
                <w:lang w:eastAsia="ru-RU"/>
              </w:rPr>
              <w:lastRenderedPageBreak/>
              <w:t>Уплата иных платежей</w:t>
            </w:r>
          </w:p>
        </w:tc>
        <w:tc>
          <w:tcPr>
            <w:tcW w:w="1276" w:type="dxa"/>
            <w:tcBorders>
              <w:top w:val="nil"/>
              <w:left w:val="nil"/>
              <w:bottom w:val="single" w:sz="4" w:space="0" w:color="auto"/>
              <w:right w:val="single" w:sz="4" w:space="0" w:color="auto"/>
            </w:tcBorders>
            <w:shd w:val="clear" w:color="auto" w:fill="auto"/>
            <w:vAlign w:val="center"/>
            <w:hideMark/>
          </w:tcPr>
          <w:p w:rsidR="002E204E" w:rsidRPr="002E204E" w:rsidRDefault="002E204E" w:rsidP="002E204E">
            <w:pPr>
              <w:suppressAutoHyphens w:val="0"/>
              <w:rPr>
                <w:sz w:val="20"/>
                <w:lang w:eastAsia="ru-RU"/>
              </w:rPr>
            </w:pPr>
            <w:r w:rsidRPr="002E204E">
              <w:rPr>
                <w:sz w:val="20"/>
                <w:lang w:eastAsia="ru-RU"/>
              </w:rPr>
              <w:t>555 0104 8800002040 853</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E204E" w:rsidRPr="002E204E" w:rsidRDefault="002E204E" w:rsidP="002E204E">
            <w:pPr>
              <w:suppressAutoHyphens w:val="0"/>
              <w:jc w:val="right"/>
              <w:rPr>
                <w:sz w:val="20"/>
                <w:lang w:eastAsia="ru-RU"/>
              </w:rPr>
            </w:pPr>
            <w:r w:rsidRPr="002E204E">
              <w:rPr>
                <w:sz w:val="20"/>
                <w:lang w:eastAsia="ru-RU"/>
              </w:rPr>
              <w:t>0,25</w:t>
            </w:r>
          </w:p>
        </w:tc>
        <w:tc>
          <w:tcPr>
            <w:tcW w:w="5022" w:type="dxa"/>
            <w:gridSpan w:val="3"/>
            <w:tcBorders>
              <w:top w:val="nil"/>
              <w:left w:val="single" w:sz="4" w:space="0" w:color="auto"/>
              <w:bottom w:val="nil"/>
              <w:right w:val="nil"/>
            </w:tcBorders>
            <w:shd w:val="clear" w:color="auto" w:fill="auto"/>
            <w:noWrap/>
            <w:vAlign w:val="bottom"/>
            <w:hideMark/>
          </w:tcPr>
          <w:p w:rsidR="002E204E" w:rsidRPr="002E204E" w:rsidRDefault="002E204E" w:rsidP="002E204E">
            <w:pPr>
              <w:suppressAutoHyphens w:val="0"/>
              <w:jc w:val="right"/>
              <w:rPr>
                <w:rFonts w:ascii="Arial CYR" w:hAnsi="Arial CYR" w:cs="Arial CYR"/>
                <w:sz w:val="20"/>
                <w:lang w:eastAsia="ru-RU"/>
              </w:rPr>
            </w:pPr>
          </w:p>
        </w:tc>
        <w:tc>
          <w:tcPr>
            <w:tcW w:w="236" w:type="dxa"/>
            <w:tcBorders>
              <w:top w:val="nil"/>
              <w:left w:val="nil"/>
              <w:bottom w:val="nil"/>
              <w:right w:val="nil"/>
            </w:tcBorders>
            <w:shd w:val="clear" w:color="auto" w:fill="auto"/>
            <w:noWrap/>
            <w:vAlign w:val="bottom"/>
            <w:hideMark/>
          </w:tcPr>
          <w:p w:rsidR="002E204E" w:rsidRPr="002E204E" w:rsidRDefault="002E204E" w:rsidP="002E204E">
            <w:pPr>
              <w:suppressAutoHyphens w:val="0"/>
              <w:rPr>
                <w:sz w:val="20"/>
                <w:lang w:eastAsia="ru-RU"/>
              </w:rPr>
            </w:pPr>
          </w:p>
        </w:tc>
        <w:tc>
          <w:tcPr>
            <w:tcW w:w="236" w:type="dxa"/>
            <w:tcBorders>
              <w:top w:val="nil"/>
              <w:left w:val="nil"/>
              <w:bottom w:val="nil"/>
              <w:right w:val="nil"/>
            </w:tcBorders>
            <w:shd w:val="clear" w:color="auto" w:fill="auto"/>
            <w:noWrap/>
            <w:vAlign w:val="bottom"/>
            <w:hideMark/>
          </w:tcPr>
          <w:p w:rsidR="002E204E" w:rsidRPr="002E204E" w:rsidRDefault="002E204E" w:rsidP="002E204E">
            <w:pPr>
              <w:suppressAutoHyphens w:val="0"/>
              <w:rPr>
                <w:sz w:val="20"/>
                <w:lang w:eastAsia="ru-RU"/>
              </w:rPr>
            </w:pPr>
          </w:p>
        </w:tc>
        <w:tc>
          <w:tcPr>
            <w:tcW w:w="236" w:type="dxa"/>
            <w:tcBorders>
              <w:top w:val="nil"/>
              <w:left w:val="nil"/>
              <w:bottom w:val="nil"/>
              <w:right w:val="nil"/>
            </w:tcBorders>
            <w:shd w:val="clear" w:color="auto" w:fill="auto"/>
            <w:noWrap/>
            <w:vAlign w:val="bottom"/>
            <w:hideMark/>
          </w:tcPr>
          <w:p w:rsidR="002E204E" w:rsidRPr="002E204E" w:rsidRDefault="002E204E" w:rsidP="002E204E">
            <w:pPr>
              <w:suppressAutoHyphens w:val="0"/>
              <w:rPr>
                <w:sz w:val="20"/>
                <w:lang w:eastAsia="ru-RU"/>
              </w:rPr>
            </w:pPr>
          </w:p>
        </w:tc>
      </w:tr>
      <w:tr w:rsidR="002E204E" w:rsidRPr="002E204E" w:rsidTr="005A2D10">
        <w:trPr>
          <w:gridAfter w:val="14"/>
          <w:wAfter w:w="7567" w:type="dxa"/>
          <w:trHeight w:val="255"/>
        </w:trPr>
        <w:tc>
          <w:tcPr>
            <w:tcW w:w="2302" w:type="dxa"/>
            <w:tcBorders>
              <w:top w:val="nil"/>
              <w:left w:val="single" w:sz="8" w:space="0" w:color="auto"/>
              <w:bottom w:val="single" w:sz="4" w:space="0" w:color="auto"/>
              <w:right w:val="single" w:sz="8" w:space="0" w:color="auto"/>
            </w:tcBorders>
            <w:shd w:val="clear" w:color="auto" w:fill="auto"/>
            <w:vAlign w:val="center"/>
            <w:hideMark/>
          </w:tcPr>
          <w:p w:rsidR="002E204E" w:rsidRPr="002E204E" w:rsidRDefault="002E204E" w:rsidP="002E204E">
            <w:pPr>
              <w:suppressAutoHyphens w:val="0"/>
              <w:rPr>
                <w:sz w:val="20"/>
                <w:lang w:eastAsia="ru-RU"/>
              </w:rPr>
            </w:pPr>
            <w:r w:rsidRPr="002E204E">
              <w:rPr>
                <w:rFonts w:eastAsia="Calibri"/>
                <w:bCs/>
                <w:sz w:val="20"/>
                <w:lang w:eastAsia="en-US"/>
              </w:rPr>
              <w:t>Осуществление отдельных государственных полномочий Новосибирской области по решению вопросов в сфере административных правонарушений</w:t>
            </w:r>
          </w:p>
        </w:tc>
        <w:tc>
          <w:tcPr>
            <w:tcW w:w="1276" w:type="dxa"/>
            <w:tcBorders>
              <w:top w:val="nil"/>
              <w:left w:val="nil"/>
              <w:bottom w:val="single" w:sz="4" w:space="0" w:color="auto"/>
              <w:right w:val="single" w:sz="4" w:space="0" w:color="auto"/>
            </w:tcBorders>
            <w:shd w:val="clear" w:color="auto" w:fill="auto"/>
            <w:vAlign w:val="center"/>
            <w:hideMark/>
          </w:tcPr>
          <w:p w:rsidR="002E204E" w:rsidRPr="002E204E" w:rsidRDefault="002E204E" w:rsidP="002E204E">
            <w:pPr>
              <w:suppressAutoHyphens w:val="0"/>
              <w:rPr>
                <w:sz w:val="20"/>
                <w:lang w:eastAsia="ru-RU"/>
              </w:rPr>
            </w:pPr>
            <w:r w:rsidRPr="002E204E">
              <w:rPr>
                <w:sz w:val="20"/>
                <w:lang w:eastAsia="ru-RU"/>
              </w:rPr>
              <w:t>555 0104 8800070190 000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E204E" w:rsidRPr="002E204E" w:rsidRDefault="002E204E" w:rsidP="002E204E">
            <w:pPr>
              <w:suppressAutoHyphens w:val="0"/>
              <w:jc w:val="right"/>
              <w:rPr>
                <w:sz w:val="20"/>
                <w:lang w:eastAsia="ru-RU"/>
              </w:rPr>
            </w:pPr>
            <w:r w:rsidRPr="002E204E">
              <w:rPr>
                <w:sz w:val="20"/>
                <w:lang w:eastAsia="ru-RU"/>
              </w:rPr>
              <w:t>100,00</w:t>
            </w:r>
          </w:p>
        </w:tc>
        <w:tc>
          <w:tcPr>
            <w:tcW w:w="5022" w:type="dxa"/>
            <w:gridSpan w:val="3"/>
            <w:tcBorders>
              <w:top w:val="nil"/>
              <w:left w:val="single" w:sz="4" w:space="0" w:color="auto"/>
              <w:bottom w:val="nil"/>
              <w:right w:val="nil"/>
            </w:tcBorders>
            <w:shd w:val="clear" w:color="auto" w:fill="auto"/>
            <w:noWrap/>
            <w:vAlign w:val="bottom"/>
            <w:hideMark/>
          </w:tcPr>
          <w:p w:rsidR="002E204E" w:rsidRPr="002E204E" w:rsidRDefault="002E204E" w:rsidP="002E204E">
            <w:pPr>
              <w:suppressAutoHyphens w:val="0"/>
              <w:jc w:val="right"/>
              <w:rPr>
                <w:rFonts w:ascii="Arial CYR" w:hAnsi="Arial CYR" w:cs="Arial CYR"/>
                <w:sz w:val="20"/>
                <w:lang w:eastAsia="ru-RU"/>
              </w:rPr>
            </w:pPr>
          </w:p>
        </w:tc>
        <w:tc>
          <w:tcPr>
            <w:tcW w:w="236" w:type="dxa"/>
            <w:tcBorders>
              <w:top w:val="nil"/>
              <w:left w:val="nil"/>
              <w:bottom w:val="nil"/>
              <w:right w:val="nil"/>
            </w:tcBorders>
            <w:shd w:val="clear" w:color="auto" w:fill="auto"/>
            <w:noWrap/>
            <w:vAlign w:val="bottom"/>
            <w:hideMark/>
          </w:tcPr>
          <w:p w:rsidR="002E204E" w:rsidRPr="002E204E" w:rsidRDefault="002E204E" w:rsidP="002E204E">
            <w:pPr>
              <w:suppressAutoHyphens w:val="0"/>
              <w:rPr>
                <w:sz w:val="20"/>
                <w:lang w:eastAsia="ru-RU"/>
              </w:rPr>
            </w:pPr>
          </w:p>
        </w:tc>
        <w:tc>
          <w:tcPr>
            <w:tcW w:w="236" w:type="dxa"/>
            <w:tcBorders>
              <w:top w:val="nil"/>
              <w:left w:val="nil"/>
              <w:bottom w:val="nil"/>
              <w:right w:val="nil"/>
            </w:tcBorders>
            <w:shd w:val="clear" w:color="auto" w:fill="auto"/>
            <w:noWrap/>
            <w:vAlign w:val="bottom"/>
            <w:hideMark/>
          </w:tcPr>
          <w:p w:rsidR="002E204E" w:rsidRPr="002E204E" w:rsidRDefault="002E204E" w:rsidP="002E204E">
            <w:pPr>
              <w:suppressAutoHyphens w:val="0"/>
              <w:rPr>
                <w:sz w:val="20"/>
                <w:lang w:eastAsia="ru-RU"/>
              </w:rPr>
            </w:pPr>
          </w:p>
        </w:tc>
        <w:tc>
          <w:tcPr>
            <w:tcW w:w="236" w:type="dxa"/>
            <w:tcBorders>
              <w:top w:val="nil"/>
              <w:left w:val="nil"/>
              <w:bottom w:val="nil"/>
              <w:right w:val="nil"/>
            </w:tcBorders>
            <w:shd w:val="clear" w:color="auto" w:fill="auto"/>
            <w:noWrap/>
            <w:vAlign w:val="bottom"/>
            <w:hideMark/>
          </w:tcPr>
          <w:p w:rsidR="002E204E" w:rsidRPr="002E204E" w:rsidRDefault="002E204E" w:rsidP="002E204E">
            <w:pPr>
              <w:suppressAutoHyphens w:val="0"/>
              <w:rPr>
                <w:sz w:val="20"/>
                <w:lang w:eastAsia="ru-RU"/>
              </w:rPr>
            </w:pPr>
          </w:p>
        </w:tc>
      </w:tr>
      <w:tr w:rsidR="002E204E" w:rsidRPr="002E204E" w:rsidTr="005A2D10">
        <w:trPr>
          <w:gridAfter w:val="14"/>
          <w:wAfter w:w="7567" w:type="dxa"/>
          <w:trHeight w:val="390"/>
        </w:trPr>
        <w:tc>
          <w:tcPr>
            <w:tcW w:w="2302" w:type="dxa"/>
            <w:tcBorders>
              <w:top w:val="nil"/>
              <w:left w:val="single" w:sz="8" w:space="0" w:color="auto"/>
              <w:bottom w:val="single" w:sz="4" w:space="0" w:color="auto"/>
              <w:right w:val="single" w:sz="8" w:space="0" w:color="auto"/>
            </w:tcBorders>
            <w:shd w:val="clear" w:color="auto" w:fill="auto"/>
            <w:vAlign w:val="center"/>
            <w:hideMark/>
          </w:tcPr>
          <w:p w:rsidR="002E204E" w:rsidRPr="002E204E" w:rsidRDefault="002E204E" w:rsidP="002E204E">
            <w:pPr>
              <w:suppressAutoHyphens w:val="0"/>
              <w:rPr>
                <w:sz w:val="20"/>
                <w:lang w:eastAsia="ru-RU"/>
              </w:rPr>
            </w:pPr>
            <w:r w:rsidRPr="002E204E">
              <w:rPr>
                <w:sz w:val="20"/>
                <w:lang w:eastAsia="ru-RU"/>
              </w:rPr>
              <w:t>Закупка товаров, работ и услуг для обеспечения государственных (муниципальных) нужд</w:t>
            </w:r>
          </w:p>
        </w:tc>
        <w:tc>
          <w:tcPr>
            <w:tcW w:w="1276" w:type="dxa"/>
            <w:tcBorders>
              <w:top w:val="nil"/>
              <w:left w:val="nil"/>
              <w:bottom w:val="single" w:sz="4" w:space="0" w:color="auto"/>
              <w:right w:val="single" w:sz="4" w:space="0" w:color="auto"/>
            </w:tcBorders>
            <w:shd w:val="clear" w:color="auto" w:fill="auto"/>
            <w:vAlign w:val="center"/>
            <w:hideMark/>
          </w:tcPr>
          <w:p w:rsidR="002E204E" w:rsidRPr="002E204E" w:rsidRDefault="002E204E" w:rsidP="002E204E">
            <w:pPr>
              <w:suppressAutoHyphens w:val="0"/>
              <w:rPr>
                <w:sz w:val="20"/>
                <w:lang w:eastAsia="ru-RU"/>
              </w:rPr>
            </w:pPr>
            <w:r w:rsidRPr="002E204E">
              <w:rPr>
                <w:sz w:val="20"/>
                <w:lang w:eastAsia="ru-RU"/>
              </w:rPr>
              <w:t>555 0104 8800070190 200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E204E" w:rsidRPr="002E204E" w:rsidRDefault="002E204E" w:rsidP="002E204E">
            <w:pPr>
              <w:suppressAutoHyphens w:val="0"/>
              <w:jc w:val="right"/>
              <w:rPr>
                <w:sz w:val="20"/>
                <w:lang w:eastAsia="ru-RU"/>
              </w:rPr>
            </w:pPr>
            <w:r w:rsidRPr="002E204E">
              <w:rPr>
                <w:sz w:val="20"/>
                <w:lang w:eastAsia="ru-RU"/>
              </w:rPr>
              <w:t>100,00</w:t>
            </w:r>
          </w:p>
        </w:tc>
        <w:tc>
          <w:tcPr>
            <w:tcW w:w="5022" w:type="dxa"/>
            <w:gridSpan w:val="3"/>
            <w:tcBorders>
              <w:top w:val="nil"/>
              <w:left w:val="single" w:sz="4" w:space="0" w:color="auto"/>
              <w:bottom w:val="nil"/>
              <w:right w:val="nil"/>
            </w:tcBorders>
            <w:shd w:val="clear" w:color="auto" w:fill="auto"/>
            <w:noWrap/>
            <w:vAlign w:val="bottom"/>
            <w:hideMark/>
          </w:tcPr>
          <w:p w:rsidR="002E204E" w:rsidRPr="002E204E" w:rsidRDefault="002E204E" w:rsidP="002E204E">
            <w:pPr>
              <w:suppressAutoHyphens w:val="0"/>
              <w:jc w:val="right"/>
              <w:rPr>
                <w:rFonts w:ascii="Arial CYR" w:hAnsi="Arial CYR" w:cs="Arial CYR"/>
                <w:sz w:val="20"/>
                <w:lang w:eastAsia="ru-RU"/>
              </w:rPr>
            </w:pPr>
          </w:p>
        </w:tc>
        <w:tc>
          <w:tcPr>
            <w:tcW w:w="236" w:type="dxa"/>
            <w:tcBorders>
              <w:top w:val="nil"/>
              <w:left w:val="nil"/>
              <w:bottom w:val="nil"/>
              <w:right w:val="nil"/>
            </w:tcBorders>
            <w:shd w:val="clear" w:color="auto" w:fill="auto"/>
            <w:noWrap/>
            <w:vAlign w:val="bottom"/>
            <w:hideMark/>
          </w:tcPr>
          <w:p w:rsidR="002E204E" w:rsidRPr="002E204E" w:rsidRDefault="002E204E" w:rsidP="002E204E">
            <w:pPr>
              <w:suppressAutoHyphens w:val="0"/>
              <w:rPr>
                <w:sz w:val="20"/>
                <w:lang w:eastAsia="ru-RU"/>
              </w:rPr>
            </w:pPr>
          </w:p>
        </w:tc>
        <w:tc>
          <w:tcPr>
            <w:tcW w:w="236" w:type="dxa"/>
            <w:tcBorders>
              <w:top w:val="nil"/>
              <w:left w:val="nil"/>
              <w:bottom w:val="nil"/>
              <w:right w:val="nil"/>
            </w:tcBorders>
            <w:shd w:val="clear" w:color="auto" w:fill="auto"/>
            <w:noWrap/>
            <w:vAlign w:val="bottom"/>
            <w:hideMark/>
          </w:tcPr>
          <w:p w:rsidR="002E204E" w:rsidRPr="002E204E" w:rsidRDefault="002E204E" w:rsidP="002E204E">
            <w:pPr>
              <w:suppressAutoHyphens w:val="0"/>
              <w:rPr>
                <w:sz w:val="20"/>
                <w:lang w:eastAsia="ru-RU"/>
              </w:rPr>
            </w:pPr>
          </w:p>
        </w:tc>
        <w:tc>
          <w:tcPr>
            <w:tcW w:w="236" w:type="dxa"/>
            <w:tcBorders>
              <w:top w:val="nil"/>
              <w:left w:val="nil"/>
              <w:bottom w:val="nil"/>
              <w:right w:val="nil"/>
            </w:tcBorders>
            <w:shd w:val="clear" w:color="auto" w:fill="auto"/>
            <w:noWrap/>
            <w:vAlign w:val="bottom"/>
            <w:hideMark/>
          </w:tcPr>
          <w:p w:rsidR="002E204E" w:rsidRPr="002E204E" w:rsidRDefault="002E204E" w:rsidP="002E204E">
            <w:pPr>
              <w:suppressAutoHyphens w:val="0"/>
              <w:rPr>
                <w:sz w:val="20"/>
                <w:lang w:eastAsia="ru-RU"/>
              </w:rPr>
            </w:pPr>
          </w:p>
        </w:tc>
      </w:tr>
      <w:tr w:rsidR="002E204E" w:rsidRPr="002E204E" w:rsidTr="005A2D10">
        <w:trPr>
          <w:gridAfter w:val="14"/>
          <w:wAfter w:w="7567" w:type="dxa"/>
          <w:trHeight w:val="585"/>
        </w:trPr>
        <w:tc>
          <w:tcPr>
            <w:tcW w:w="2302" w:type="dxa"/>
            <w:tcBorders>
              <w:top w:val="nil"/>
              <w:left w:val="single" w:sz="8" w:space="0" w:color="auto"/>
              <w:bottom w:val="single" w:sz="4" w:space="0" w:color="auto"/>
              <w:right w:val="single" w:sz="8" w:space="0" w:color="auto"/>
            </w:tcBorders>
            <w:shd w:val="clear" w:color="auto" w:fill="auto"/>
            <w:vAlign w:val="center"/>
            <w:hideMark/>
          </w:tcPr>
          <w:p w:rsidR="002E204E" w:rsidRPr="002E204E" w:rsidRDefault="002E204E" w:rsidP="002E204E">
            <w:pPr>
              <w:suppressAutoHyphens w:val="0"/>
              <w:rPr>
                <w:sz w:val="20"/>
                <w:lang w:eastAsia="ru-RU"/>
              </w:rPr>
            </w:pPr>
            <w:r w:rsidRPr="002E204E">
              <w:rPr>
                <w:sz w:val="20"/>
                <w:lang w:eastAsia="ru-RU"/>
              </w:rPr>
              <w:t>Иные закупки товаров, работ и услуг для обеспечения государственных (муниципальных) нужд</w:t>
            </w:r>
          </w:p>
        </w:tc>
        <w:tc>
          <w:tcPr>
            <w:tcW w:w="1276" w:type="dxa"/>
            <w:tcBorders>
              <w:top w:val="nil"/>
              <w:left w:val="nil"/>
              <w:bottom w:val="single" w:sz="4" w:space="0" w:color="auto"/>
              <w:right w:val="single" w:sz="4" w:space="0" w:color="auto"/>
            </w:tcBorders>
            <w:shd w:val="clear" w:color="auto" w:fill="auto"/>
            <w:vAlign w:val="center"/>
            <w:hideMark/>
          </w:tcPr>
          <w:p w:rsidR="002E204E" w:rsidRPr="002E204E" w:rsidRDefault="002E204E" w:rsidP="002E204E">
            <w:pPr>
              <w:suppressAutoHyphens w:val="0"/>
              <w:rPr>
                <w:sz w:val="20"/>
                <w:lang w:eastAsia="ru-RU"/>
              </w:rPr>
            </w:pPr>
            <w:r w:rsidRPr="002E204E">
              <w:rPr>
                <w:sz w:val="20"/>
                <w:lang w:eastAsia="ru-RU"/>
              </w:rPr>
              <w:t>555 0104 8800070190 240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E204E" w:rsidRPr="002E204E" w:rsidRDefault="002E204E" w:rsidP="002E204E">
            <w:pPr>
              <w:suppressAutoHyphens w:val="0"/>
              <w:jc w:val="right"/>
              <w:rPr>
                <w:sz w:val="20"/>
                <w:lang w:eastAsia="ru-RU"/>
              </w:rPr>
            </w:pPr>
            <w:r w:rsidRPr="002E204E">
              <w:rPr>
                <w:sz w:val="20"/>
                <w:lang w:eastAsia="ru-RU"/>
              </w:rPr>
              <w:t>100,00</w:t>
            </w:r>
          </w:p>
        </w:tc>
        <w:tc>
          <w:tcPr>
            <w:tcW w:w="5022" w:type="dxa"/>
            <w:gridSpan w:val="3"/>
            <w:tcBorders>
              <w:top w:val="nil"/>
              <w:left w:val="single" w:sz="4" w:space="0" w:color="auto"/>
              <w:bottom w:val="nil"/>
              <w:right w:val="nil"/>
            </w:tcBorders>
            <w:shd w:val="clear" w:color="auto" w:fill="auto"/>
            <w:noWrap/>
            <w:vAlign w:val="bottom"/>
            <w:hideMark/>
          </w:tcPr>
          <w:p w:rsidR="002E204E" w:rsidRPr="002E204E" w:rsidRDefault="002E204E" w:rsidP="002E204E">
            <w:pPr>
              <w:suppressAutoHyphens w:val="0"/>
              <w:jc w:val="right"/>
              <w:rPr>
                <w:rFonts w:ascii="Arial CYR" w:hAnsi="Arial CYR" w:cs="Arial CYR"/>
                <w:sz w:val="20"/>
                <w:lang w:eastAsia="ru-RU"/>
              </w:rPr>
            </w:pPr>
          </w:p>
        </w:tc>
        <w:tc>
          <w:tcPr>
            <w:tcW w:w="236" w:type="dxa"/>
            <w:tcBorders>
              <w:top w:val="nil"/>
              <w:left w:val="nil"/>
              <w:bottom w:val="nil"/>
              <w:right w:val="nil"/>
            </w:tcBorders>
            <w:shd w:val="clear" w:color="auto" w:fill="auto"/>
            <w:noWrap/>
            <w:vAlign w:val="bottom"/>
            <w:hideMark/>
          </w:tcPr>
          <w:p w:rsidR="002E204E" w:rsidRPr="002E204E" w:rsidRDefault="002E204E" w:rsidP="002E204E">
            <w:pPr>
              <w:suppressAutoHyphens w:val="0"/>
              <w:rPr>
                <w:sz w:val="20"/>
                <w:lang w:eastAsia="ru-RU"/>
              </w:rPr>
            </w:pPr>
          </w:p>
        </w:tc>
        <w:tc>
          <w:tcPr>
            <w:tcW w:w="236" w:type="dxa"/>
            <w:tcBorders>
              <w:top w:val="nil"/>
              <w:left w:val="nil"/>
              <w:bottom w:val="nil"/>
              <w:right w:val="nil"/>
            </w:tcBorders>
            <w:shd w:val="clear" w:color="auto" w:fill="auto"/>
            <w:noWrap/>
            <w:vAlign w:val="bottom"/>
            <w:hideMark/>
          </w:tcPr>
          <w:p w:rsidR="002E204E" w:rsidRPr="002E204E" w:rsidRDefault="002E204E" w:rsidP="002E204E">
            <w:pPr>
              <w:suppressAutoHyphens w:val="0"/>
              <w:rPr>
                <w:sz w:val="20"/>
                <w:lang w:eastAsia="ru-RU"/>
              </w:rPr>
            </w:pPr>
          </w:p>
        </w:tc>
        <w:tc>
          <w:tcPr>
            <w:tcW w:w="236" w:type="dxa"/>
            <w:tcBorders>
              <w:top w:val="nil"/>
              <w:left w:val="nil"/>
              <w:bottom w:val="nil"/>
              <w:right w:val="nil"/>
            </w:tcBorders>
            <w:shd w:val="clear" w:color="auto" w:fill="auto"/>
            <w:noWrap/>
            <w:vAlign w:val="bottom"/>
            <w:hideMark/>
          </w:tcPr>
          <w:p w:rsidR="002E204E" w:rsidRPr="002E204E" w:rsidRDefault="002E204E" w:rsidP="002E204E">
            <w:pPr>
              <w:suppressAutoHyphens w:val="0"/>
              <w:rPr>
                <w:sz w:val="20"/>
                <w:lang w:eastAsia="ru-RU"/>
              </w:rPr>
            </w:pPr>
          </w:p>
        </w:tc>
      </w:tr>
      <w:tr w:rsidR="002E204E" w:rsidRPr="002E204E" w:rsidTr="005A2D10">
        <w:trPr>
          <w:gridAfter w:val="14"/>
          <w:wAfter w:w="7567" w:type="dxa"/>
          <w:trHeight w:val="255"/>
        </w:trPr>
        <w:tc>
          <w:tcPr>
            <w:tcW w:w="2302" w:type="dxa"/>
            <w:tcBorders>
              <w:top w:val="nil"/>
              <w:left w:val="single" w:sz="8" w:space="0" w:color="auto"/>
              <w:bottom w:val="single" w:sz="4" w:space="0" w:color="auto"/>
              <w:right w:val="single" w:sz="8" w:space="0" w:color="auto"/>
            </w:tcBorders>
            <w:shd w:val="clear" w:color="auto" w:fill="auto"/>
            <w:vAlign w:val="center"/>
            <w:hideMark/>
          </w:tcPr>
          <w:p w:rsidR="002E204E" w:rsidRPr="002E204E" w:rsidRDefault="002E204E" w:rsidP="002E204E">
            <w:pPr>
              <w:suppressAutoHyphens w:val="0"/>
              <w:rPr>
                <w:sz w:val="20"/>
                <w:lang w:eastAsia="ru-RU"/>
              </w:rPr>
            </w:pPr>
            <w:r w:rsidRPr="002E204E">
              <w:rPr>
                <w:sz w:val="20"/>
                <w:lang w:eastAsia="ru-RU"/>
              </w:rPr>
              <w:t>Прочая закупка товаров, работ и услуг</w:t>
            </w:r>
          </w:p>
        </w:tc>
        <w:tc>
          <w:tcPr>
            <w:tcW w:w="1276" w:type="dxa"/>
            <w:tcBorders>
              <w:top w:val="nil"/>
              <w:left w:val="nil"/>
              <w:bottom w:val="single" w:sz="4" w:space="0" w:color="auto"/>
              <w:right w:val="single" w:sz="4" w:space="0" w:color="auto"/>
            </w:tcBorders>
            <w:shd w:val="clear" w:color="auto" w:fill="auto"/>
            <w:vAlign w:val="center"/>
            <w:hideMark/>
          </w:tcPr>
          <w:p w:rsidR="002E204E" w:rsidRPr="002E204E" w:rsidRDefault="002E204E" w:rsidP="002E204E">
            <w:pPr>
              <w:suppressAutoHyphens w:val="0"/>
              <w:rPr>
                <w:sz w:val="20"/>
                <w:lang w:eastAsia="ru-RU"/>
              </w:rPr>
            </w:pPr>
            <w:r w:rsidRPr="002E204E">
              <w:rPr>
                <w:sz w:val="20"/>
                <w:lang w:eastAsia="ru-RU"/>
              </w:rPr>
              <w:t>555 0104 8800070190 244</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E204E" w:rsidRPr="002E204E" w:rsidRDefault="002E204E" w:rsidP="002E204E">
            <w:pPr>
              <w:suppressAutoHyphens w:val="0"/>
              <w:jc w:val="right"/>
              <w:rPr>
                <w:sz w:val="20"/>
                <w:lang w:eastAsia="ru-RU"/>
              </w:rPr>
            </w:pPr>
            <w:r w:rsidRPr="002E204E">
              <w:rPr>
                <w:sz w:val="20"/>
                <w:lang w:eastAsia="ru-RU"/>
              </w:rPr>
              <w:t>100,00</w:t>
            </w:r>
          </w:p>
        </w:tc>
        <w:tc>
          <w:tcPr>
            <w:tcW w:w="5022" w:type="dxa"/>
            <w:gridSpan w:val="3"/>
            <w:tcBorders>
              <w:top w:val="nil"/>
              <w:left w:val="single" w:sz="4" w:space="0" w:color="auto"/>
              <w:bottom w:val="nil"/>
              <w:right w:val="nil"/>
            </w:tcBorders>
            <w:shd w:val="clear" w:color="auto" w:fill="auto"/>
            <w:noWrap/>
            <w:vAlign w:val="bottom"/>
            <w:hideMark/>
          </w:tcPr>
          <w:p w:rsidR="002E204E" w:rsidRPr="002E204E" w:rsidRDefault="002E204E" w:rsidP="002E204E">
            <w:pPr>
              <w:suppressAutoHyphens w:val="0"/>
              <w:jc w:val="right"/>
              <w:rPr>
                <w:rFonts w:ascii="Arial CYR" w:hAnsi="Arial CYR" w:cs="Arial CYR"/>
                <w:sz w:val="20"/>
                <w:lang w:eastAsia="ru-RU"/>
              </w:rPr>
            </w:pPr>
          </w:p>
        </w:tc>
        <w:tc>
          <w:tcPr>
            <w:tcW w:w="236" w:type="dxa"/>
            <w:tcBorders>
              <w:top w:val="nil"/>
              <w:left w:val="nil"/>
              <w:bottom w:val="nil"/>
              <w:right w:val="nil"/>
            </w:tcBorders>
            <w:shd w:val="clear" w:color="auto" w:fill="auto"/>
            <w:noWrap/>
            <w:vAlign w:val="bottom"/>
            <w:hideMark/>
          </w:tcPr>
          <w:p w:rsidR="002E204E" w:rsidRPr="002E204E" w:rsidRDefault="002E204E" w:rsidP="002E204E">
            <w:pPr>
              <w:suppressAutoHyphens w:val="0"/>
              <w:rPr>
                <w:sz w:val="20"/>
                <w:lang w:eastAsia="ru-RU"/>
              </w:rPr>
            </w:pPr>
          </w:p>
        </w:tc>
        <w:tc>
          <w:tcPr>
            <w:tcW w:w="236" w:type="dxa"/>
            <w:tcBorders>
              <w:top w:val="nil"/>
              <w:left w:val="nil"/>
              <w:bottom w:val="nil"/>
              <w:right w:val="nil"/>
            </w:tcBorders>
            <w:shd w:val="clear" w:color="auto" w:fill="auto"/>
            <w:noWrap/>
            <w:vAlign w:val="bottom"/>
            <w:hideMark/>
          </w:tcPr>
          <w:p w:rsidR="002E204E" w:rsidRPr="002E204E" w:rsidRDefault="002E204E" w:rsidP="002E204E">
            <w:pPr>
              <w:suppressAutoHyphens w:val="0"/>
              <w:rPr>
                <w:sz w:val="20"/>
                <w:lang w:eastAsia="ru-RU"/>
              </w:rPr>
            </w:pPr>
          </w:p>
        </w:tc>
        <w:tc>
          <w:tcPr>
            <w:tcW w:w="236" w:type="dxa"/>
            <w:tcBorders>
              <w:top w:val="nil"/>
              <w:left w:val="nil"/>
              <w:bottom w:val="nil"/>
              <w:right w:val="nil"/>
            </w:tcBorders>
            <w:shd w:val="clear" w:color="auto" w:fill="auto"/>
            <w:noWrap/>
            <w:vAlign w:val="bottom"/>
            <w:hideMark/>
          </w:tcPr>
          <w:p w:rsidR="002E204E" w:rsidRPr="002E204E" w:rsidRDefault="002E204E" w:rsidP="002E204E">
            <w:pPr>
              <w:suppressAutoHyphens w:val="0"/>
              <w:rPr>
                <w:sz w:val="20"/>
                <w:lang w:eastAsia="ru-RU"/>
              </w:rPr>
            </w:pPr>
          </w:p>
        </w:tc>
      </w:tr>
      <w:tr w:rsidR="002E204E" w:rsidRPr="002E204E" w:rsidTr="005A2D10">
        <w:trPr>
          <w:gridAfter w:val="14"/>
          <w:wAfter w:w="7567" w:type="dxa"/>
          <w:trHeight w:val="1170"/>
        </w:trPr>
        <w:tc>
          <w:tcPr>
            <w:tcW w:w="2302" w:type="dxa"/>
            <w:tcBorders>
              <w:top w:val="nil"/>
              <w:left w:val="single" w:sz="8" w:space="0" w:color="auto"/>
              <w:bottom w:val="single" w:sz="4" w:space="0" w:color="auto"/>
              <w:right w:val="single" w:sz="8" w:space="0" w:color="auto"/>
            </w:tcBorders>
            <w:shd w:val="clear" w:color="auto" w:fill="auto"/>
            <w:vAlign w:val="center"/>
            <w:hideMark/>
          </w:tcPr>
          <w:p w:rsidR="002E204E" w:rsidRPr="002E204E" w:rsidRDefault="002E204E" w:rsidP="002E204E">
            <w:pPr>
              <w:suppressAutoHyphens w:val="0"/>
              <w:rPr>
                <w:sz w:val="20"/>
                <w:lang w:eastAsia="ru-RU"/>
              </w:rPr>
            </w:pPr>
            <w:r w:rsidRPr="002E204E">
              <w:rPr>
                <w:sz w:val="20"/>
                <w:lang w:eastAsia="ru-RU"/>
              </w:rPr>
              <w:t>Реализация мероприятий по обеспечению сбалансированности местных бюджетов в рамках государственной подпрограммы НСО "Управление государственными финансами в НСО на 2014-2019 годы" за счет средств областного бюджета</w:t>
            </w:r>
          </w:p>
        </w:tc>
        <w:tc>
          <w:tcPr>
            <w:tcW w:w="1276" w:type="dxa"/>
            <w:tcBorders>
              <w:top w:val="nil"/>
              <w:left w:val="nil"/>
              <w:bottom w:val="single" w:sz="4" w:space="0" w:color="auto"/>
              <w:right w:val="single" w:sz="4" w:space="0" w:color="auto"/>
            </w:tcBorders>
            <w:shd w:val="clear" w:color="auto" w:fill="auto"/>
            <w:vAlign w:val="center"/>
            <w:hideMark/>
          </w:tcPr>
          <w:p w:rsidR="002E204E" w:rsidRPr="002E204E" w:rsidRDefault="002E204E" w:rsidP="002E204E">
            <w:pPr>
              <w:suppressAutoHyphens w:val="0"/>
              <w:rPr>
                <w:sz w:val="20"/>
                <w:lang w:eastAsia="ru-RU"/>
              </w:rPr>
            </w:pPr>
            <w:r w:rsidRPr="002E204E">
              <w:rPr>
                <w:sz w:val="20"/>
                <w:lang w:eastAsia="ru-RU"/>
              </w:rPr>
              <w:t>555 0104 8800070510 000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E204E" w:rsidRPr="002E204E" w:rsidRDefault="002E204E" w:rsidP="002E204E">
            <w:pPr>
              <w:suppressAutoHyphens w:val="0"/>
              <w:jc w:val="right"/>
              <w:rPr>
                <w:sz w:val="20"/>
                <w:lang w:eastAsia="ru-RU"/>
              </w:rPr>
            </w:pPr>
            <w:r w:rsidRPr="002E204E">
              <w:rPr>
                <w:sz w:val="20"/>
                <w:lang w:eastAsia="ru-RU"/>
              </w:rPr>
              <w:t>53 102,00</w:t>
            </w:r>
          </w:p>
        </w:tc>
        <w:tc>
          <w:tcPr>
            <w:tcW w:w="5022" w:type="dxa"/>
            <w:gridSpan w:val="3"/>
            <w:tcBorders>
              <w:top w:val="nil"/>
              <w:left w:val="single" w:sz="4" w:space="0" w:color="auto"/>
              <w:bottom w:val="nil"/>
              <w:right w:val="nil"/>
            </w:tcBorders>
            <w:shd w:val="clear" w:color="auto" w:fill="auto"/>
            <w:noWrap/>
            <w:vAlign w:val="bottom"/>
            <w:hideMark/>
          </w:tcPr>
          <w:p w:rsidR="002E204E" w:rsidRPr="002E204E" w:rsidRDefault="002E204E" w:rsidP="002E204E">
            <w:pPr>
              <w:suppressAutoHyphens w:val="0"/>
              <w:jc w:val="right"/>
              <w:rPr>
                <w:rFonts w:ascii="Arial CYR" w:hAnsi="Arial CYR" w:cs="Arial CYR"/>
                <w:sz w:val="20"/>
                <w:lang w:eastAsia="ru-RU"/>
              </w:rPr>
            </w:pPr>
          </w:p>
        </w:tc>
        <w:tc>
          <w:tcPr>
            <w:tcW w:w="236" w:type="dxa"/>
            <w:tcBorders>
              <w:top w:val="nil"/>
              <w:left w:val="nil"/>
              <w:bottom w:val="nil"/>
              <w:right w:val="nil"/>
            </w:tcBorders>
            <w:shd w:val="clear" w:color="auto" w:fill="auto"/>
            <w:noWrap/>
            <w:vAlign w:val="bottom"/>
            <w:hideMark/>
          </w:tcPr>
          <w:p w:rsidR="002E204E" w:rsidRPr="002E204E" w:rsidRDefault="002E204E" w:rsidP="002E204E">
            <w:pPr>
              <w:suppressAutoHyphens w:val="0"/>
              <w:rPr>
                <w:sz w:val="20"/>
                <w:lang w:eastAsia="ru-RU"/>
              </w:rPr>
            </w:pPr>
          </w:p>
        </w:tc>
        <w:tc>
          <w:tcPr>
            <w:tcW w:w="236" w:type="dxa"/>
            <w:tcBorders>
              <w:top w:val="nil"/>
              <w:left w:val="nil"/>
              <w:bottom w:val="nil"/>
              <w:right w:val="nil"/>
            </w:tcBorders>
            <w:shd w:val="clear" w:color="auto" w:fill="auto"/>
            <w:noWrap/>
            <w:vAlign w:val="bottom"/>
            <w:hideMark/>
          </w:tcPr>
          <w:p w:rsidR="002E204E" w:rsidRPr="002E204E" w:rsidRDefault="002E204E" w:rsidP="002E204E">
            <w:pPr>
              <w:suppressAutoHyphens w:val="0"/>
              <w:rPr>
                <w:sz w:val="20"/>
                <w:lang w:eastAsia="ru-RU"/>
              </w:rPr>
            </w:pPr>
          </w:p>
        </w:tc>
        <w:tc>
          <w:tcPr>
            <w:tcW w:w="236" w:type="dxa"/>
            <w:tcBorders>
              <w:top w:val="nil"/>
              <w:left w:val="nil"/>
              <w:bottom w:val="nil"/>
              <w:right w:val="nil"/>
            </w:tcBorders>
            <w:shd w:val="clear" w:color="auto" w:fill="auto"/>
            <w:noWrap/>
            <w:vAlign w:val="bottom"/>
            <w:hideMark/>
          </w:tcPr>
          <w:p w:rsidR="002E204E" w:rsidRPr="002E204E" w:rsidRDefault="002E204E" w:rsidP="002E204E">
            <w:pPr>
              <w:suppressAutoHyphens w:val="0"/>
              <w:rPr>
                <w:sz w:val="20"/>
                <w:lang w:eastAsia="ru-RU"/>
              </w:rPr>
            </w:pPr>
          </w:p>
        </w:tc>
      </w:tr>
      <w:tr w:rsidR="002E204E" w:rsidRPr="002E204E" w:rsidTr="005A2D10">
        <w:trPr>
          <w:gridAfter w:val="14"/>
          <w:wAfter w:w="7567" w:type="dxa"/>
          <w:trHeight w:val="975"/>
        </w:trPr>
        <w:tc>
          <w:tcPr>
            <w:tcW w:w="2302" w:type="dxa"/>
            <w:tcBorders>
              <w:top w:val="nil"/>
              <w:left w:val="single" w:sz="8" w:space="0" w:color="auto"/>
              <w:bottom w:val="single" w:sz="4" w:space="0" w:color="auto"/>
              <w:right w:val="single" w:sz="8" w:space="0" w:color="auto"/>
            </w:tcBorders>
            <w:shd w:val="clear" w:color="auto" w:fill="auto"/>
            <w:vAlign w:val="center"/>
            <w:hideMark/>
          </w:tcPr>
          <w:p w:rsidR="002E204E" w:rsidRPr="002E204E" w:rsidRDefault="002E204E" w:rsidP="002E204E">
            <w:pPr>
              <w:suppressAutoHyphens w:val="0"/>
              <w:rPr>
                <w:sz w:val="20"/>
                <w:lang w:eastAsia="ru-RU"/>
              </w:rPr>
            </w:pPr>
            <w:r w:rsidRPr="002E204E">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76" w:type="dxa"/>
            <w:tcBorders>
              <w:top w:val="nil"/>
              <w:left w:val="nil"/>
              <w:bottom w:val="single" w:sz="4" w:space="0" w:color="auto"/>
              <w:right w:val="single" w:sz="4" w:space="0" w:color="auto"/>
            </w:tcBorders>
            <w:shd w:val="clear" w:color="auto" w:fill="auto"/>
            <w:vAlign w:val="center"/>
            <w:hideMark/>
          </w:tcPr>
          <w:p w:rsidR="002E204E" w:rsidRPr="002E204E" w:rsidRDefault="002E204E" w:rsidP="002E204E">
            <w:pPr>
              <w:suppressAutoHyphens w:val="0"/>
              <w:rPr>
                <w:sz w:val="20"/>
                <w:lang w:eastAsia="ru-RU"/>
              </w:rPr>
            </w:pPr>
            <w:r w:rsidRPr="002E204E">
              <w:rPr>
                <w:sz w:val="20"/>
                <w:lang w:eastAsia="ru-RU"/>
              </w:rPr>
              <w:t>555 0104 8800070510 100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E204E" w:rsidRPr="002E204E" w:rsidRDefault="002E204E" w:rsidP="002E204E">
            <w:pPr>
              <w:suppressAutoHyphens w:val="0"/>
              <w:jc w:val="right"/>
              <w:rPr>
                <w:sz w:val="20"/>
                <w:lang w:eastAsia="ru-RU"/>
              </w:rPr>
            </w:pPr>
            <w:r w:rsidRPr="002E204E">
              <w:rPr>
                <w:sz w:val="20"/>
                <w:lang w:eastAsia="ru-RU"/>
              </w:rPr>
              <w:t>53 102,00</w:t>
            </w:r>
          </w:p>
        </w:tc>
        <w:tc>
          <w:tcPr>
            <w:tcW w:w="5022" w:type="dxa"/>
            <w:gridSpan w:val="3"/>
            <w:tcBorders>
              <w:top w:val="nil"/>
              <w:left w:val="single" w:sz="4" w:space="0" w:color="auto"/>
              <w:bottom w:val="nil"/>
              <w:right w:val="nil"/>
            </w:tcBorders>
            <w:shd w:val="clear" w:color="auto" w:fill="auto"/>
            <w:noWrap/>
            <w:vAlign w:val="bottom"/>
            <w:hideMark/>
          </w:tcPr>
          <w:p w:rsidR="002E204E" w:rsidRPr="002E204E" w:rsidRDefault="002E204E" w:rsidP="002E204E">
            <w:pPr>
              <w:suppressAutoHyphens w:val="0"/>
              <w:jc w:val="right"/>
              <w:rPr>
                <w:rFonts w:ascii="Arial CYR" w:hAnsi="Arial CYR" w:cs="Arial CYR"/>
                <w:sz w:val="20"/>
                <w:lang w:eastAsia="ru-RU"/>
              </w:rPr>
            </w:pPr>
          </w:p>
        </w:tc>
        <w:tc>
          <w:tcPr>
            <w:tcW w:w="236" w:type="dxa"/>
            <w:tcBorders>
              <w:top w:val="nil"/>
              <w:left w:val="nil"/>
              <w:bottom w:val="nil"/>
              <w:right w:val="nil"/>
            </w:tcBorders>
            <w:shd w:val="clear" w:color="auto" w:fill="auto"/>
            <w:noWrap/>
            <w:vAlign w:val="bottom"/>
            <w:hideMark/>
          </w:tcPr>
          <w:p w:rsidR="002E204E" w:rsidRPr="002E204E" w:rsidRDefault="002E204E" w:rsidP="002E204E">
            <w:pPr>
              <w:suppressAutoHyphens w:val="0"/>
              <w:rPr>
                <w:sz w:val="20"/>
                <w:lang w:eastAsia="ru-RU"/>
              </w:rPr>
            </w:pPr>
          </w:p>
        </w:tc>
        <w:tc>
          <w:tcPr>
            <w:tcW w:w="236" w:type="dxa"/>
            <w:tcBorders>
              <w:top w:val="nil"/>
              <w:left w:val="nil"/>
              <w:bottom w:val="nil"/>
              <w:right w:val="nil"/>
            </w:tcBorders>
            <w:shd w:val="clear" w:color="auto" w:fill="auto"/>
            <w:noWrap/>
            <w:vAlign w:val="bottom"/>
            <w:hideMark/>
          </w:tcPr>
          <w:p w:rsidR="002E204E" w:rsidRPr="002E204E" w:rsidRDefault="002E204E" w:rsidP="002E204E">
            <w:pPr>
              <w:suppressAutoHyphens w:val="0"/>
              <w:rPr>
                <w:sz w:val="20"/>
                <w:lang w:eastAsia="ru-RU"/>
              </w:rPr>
            </w:pPr>
          </w:p>
        </w:tc>
        <w:tc>
          <w:tcPr>
            <w:tcW w:w="236" w:type="dxa"/>
            <w:tcBorders>
              <w:top w:val="nil"/>
              <w:left w:val="nil"/>
              <w:bottom w:val="nil"/>
              <w:right w:val="nil"/>
            </w:tcBorders>
            <w:shd w:val="clear" w:color="auto" w:fill="auto"/>
            <w:noWrap/>
            <w:vAlign w:val="bottom"/>
            <w:hideMark/>
          </w:tcPr>
          <w:p w:rsidR="002E204E" w:rsidRPr="002E204E" w:rsidRDefault="002E204E" w:rsidP="002E204E">
            <w:pPr>
              <w:suppressAutoHyphens w:val="0"/>
              <w:rPr>
                <w:sz w:val="20"/>
                <w:lang w:eastAsia="ru-RU"/>
              </w:rPr>
            </w:pPr>
          </w:p>
        </w:tc>
      </w:tr>
      <w:tr w:rsidR="002E204E" w:rsidRPr="002E204E" w:rsidTr="005A2D10">
        <w:trPr>
          <w:gridAfter w:val="14"/>
          <w:wAfter w:w="7567" w:type="dxa"/>
          <w:trHeight w:val="390"/>
        </w:trPr>
        <w:tc>
          <w:tcPr>
            <w:tcW w:w="2302" w:type="dxa"/>
            <w:tcBorders>
              <w:top w:val="nil"/>
              <w:left w:val="single" w:sz="8" w:space="0" w:color="auto"/>
              <w:bottom w:val="single" w:sz="4" w:space="0" w:color="auto"/>
              <w:right w:val="single" w:sz="8" w:space="0" w:color="auto"/>
            </w:tcBorders>
            <w:shd w:val="clear" w:color="auto" w:fill="auto"/>
            <w:vAlign w:val="center"/>
            <w:hideMark/>
          </w:tcPr>
          <w:p w:rsidR="002E204E" w:rsidRPr="002E204E" w:rsidRDefault="002E204E" w:rsidP="002E204E">
            <w:pPr>
              <w:suppressAutoHyphens w:val="0"/>
              <w:rPr>
                <w:sz w:val="20"/>
                <w:lang w:eastAsia="ru-RU"/>
              </w:rPr>
            </w:pPr>
            <w:r w:rsidRPr="002E204E">
              <w:rPr>
                <w:sz w:val="20"/>
                <w:lang w:eastAsia="ru-RU"/>
              </w:rPr>
              <w:t>Расходы на выплаты персоналу государственных (муниципальных) органов</w:t>
            </w:r>
          </w:p>
        </w:tc>
        <w:tc>
          <w:tcPr>
            <w:tcW w:w="1276" w:type="dxa"/>
            <w:tcBorders>
              <w:top w:val="nil"/>
              <w:left w:val="nil"/>
              <w:bottom w:val="single" w:sz="4" w:space="0" w:color="auto"/>
              <w:right w:val="single" w:sz="4" w:space="0" w:color="auto"/>
            </w:tcBorders>
            <w:shd w:val="clear" w:color="auto" w:fill="auto"/>
            <w:vAlign w:val="center"/>
            <w:hideMark/>
          </w:tcPr>
          <w:p w:rsidR="002E204E" w:rsidRPr="002E204E" w:rsidRDefault="002E204E" w:rsidP="002E204E">
            <w:pPr>
              <w:suppressAutoHyphens w:val="0"/>
              <w:rPr>
                <w:sz w:val="20"/>
                <w:lang w:eastAsia="ru-RU"/>
              </w:rPr>
            </w:pPr>
            <w:r w:rsidRPr="002E204E">
              <w:rPr>
                <w:sz w:val="20"/>
                <w:lang w:eastAsia="ru-RU"/>
              </w:rPr>
              <w:t>555 0104 8800070510 120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E204E" w:rsidRPr="002E204E" w:rsidRDefault="002E204E" w:rsidP="002E204E">
            <w:pPr>
              <w:suppressAutoHyphens w:val="0"/>
              <w:jc w:val="right"/>
              <w:rPr>
                <w:sz w:val="20"/>
                <w:lang w:eastAsia="ru-RU"/>
              </w:rPr>
            </w:pPr>
            <w:r w:rsidRPr="002E204E">
              <w:rPr>
                <w:sz w:val="20"/>
                <w:lang w:eastAsia="ru-RU"/>
              </w:rPr>
              <w:t>53 102,00</w:t>
            </w:r>
          </w:p>
        </w:tc>
        <w:tc>
          <w:tcPr>
            <w:tcW w:w="5022" w:type="dxa"/>
            <w:gridSpan w:val="3"/>
            <w:tcBorders>
              <w:top w:val="nil"/>
              <w:left w:val="single" w:sz="4" w:space="0" w:color="auto"/>
              <w:bottom w:val="nil"/>
              <w:right w:val="nil"/>
            </w:tcBorders>
            <w:shd w:val="clear" w:color="auto" w:fill="auto"/>
            <w:noWrap/>
            <w:vAlign w:val="bottom"/>
            <w:hideMark/>
          </w:tcPr>
          <w:p w:rsidR="002E204E" w:rsidRPr="002E204E" w:rsidRDefault="002E204E" w:rsidP="002E204E">
            <w:pPr>
              <w:suppressAutoHyphens w:val="0"/>
              <w:jc w:val="right"/>
              <w:rPr>
                <w:rFonts w:ascii="Arial CYR" w:hAnsi="Arial CYR" w:cs="Arial CYR"/>
                <w:sz w:val="20"/>
                <w:lang w:eastAsia="ru-RU"/>
              </w:rPr>
            </w:pPr>
          </w:p>
        </w:tc>
        <w:tc>
          <w:tcPr>
            <w:tcW w:w="236" w:type="dxa"/>
            <w:tcBorders>
              <w:top w:val="nil"/>
              <w:left w:val="nil"/>
              <w:bottom w:val="nil"/>
              <w:right w:val="nil"/>
            </w:tcBorders>
            <w:shd w:val="clear" w:color="auto" w:fill="auto"/>
            <w:noWrap/>
            <w:vAlign w:val="bottom"/>
            <w:hideMark/>
          </w:tcPr>
          <w:p w:rsidR="002E204E" w:rsidRPr="002E204E" w:rsidRDefault="002E204E" w:rsidP="002E204E">
            <w:pPr>
              <w:suppressAutoHyphens w:val="0"/>
              <w:rPr>
                <w:sz w:val="20"/>
                <w:lang w:eastAsia="ru-RU"/>
              </w:rPr>
            </w:pPr>
          </w:p>
        </w:tc>
        <w:tc>
          <w:tcPr>
            <w:tcW w:w="236" w:type="dxa"/>
            <w:tcBorders>
              <w:top w:val="nil"/>
              <w:left w:val="nil"/>
              <w:bottom w:val="nil"/>
              <w:right w:val="nil"/>
            </w:tcBorders>
            <w:shd w:val="clear" w:color="auto" w:fill="auto"/>
            <w:noWrap/>
            <w:vAlign w:val="bottom"/>
            <w:hideMark/>
          </w:tcPr>
          <w:p w:rsidR="002E204E" w:rsidRPr="002E204E" w:rsidRDefault="002E204E" w:rsidP="002E204E">
            <w:pPr>
              <w:suppressAutoHyphens w:val="0"/>
              <w:rPr>
                <w:sz w:val="20"/>
                <w:lang w:eastAsia="ru-RU"/>
              </w:rPr>
            </w:pPr>
          </w:p>
        </w:tc>
        <w:tc>
          <w:tcPr>
            <w:tcW w:w="236" w:type="dxa"/>
            <w:tcBorders>
              <w:top w:val="nil"/>
              <w:left w:val="nil"/>
              <w:bottom w:val="nil"/>
              <w:right w:val="nil"/>
            </w:tcBorders>
            <w:shd w:val="clear" w:color="auto" w:fill="auto"/>
            <w:noWrap/>
            <w:vAlign w:val="bottom"/>
            <w:hideMark/>
          </w:tcPr>
          <w:p w:rsidR="002E204E" w:rsidRPr="002E204E" w:rsidRDefault="002E204E" w:rsidP="002E204E">
            <w:pPr>
              <w:suppressAutoHyphens w:val="0"/>
              <w:rPr>
                <w:sz w:val="20"/>
                <w:lang w:eastAsia="ru-RU"/>
              </w:rPr>
            </w:pPr>
          </w:p>
        </w:tc>
      </w:tr>
      <w:tr w:rsidR="002E204E" w:rsidRPr="002E204E" w:rsidTr="005A2D10">
        <w:trPr>
          <w:gridAfter w:val="14"/>
          <w:wAfter w:w="7567" w:type="dxa"/>
          <w:trHeight w:val="390"/>
        </w:trPr>
        <w:tc>
          <w:tcPr>
            <w:tcW w:w="2302" w:type="dxa"/>
            <w:tcBorders>
              <w:top w:val="nil"/>
              <w:left w:val="single" w:sz="8" w:space="0" w:color="auto"/>
              <w:bottom w:val="single" w:sz="4" w:space="0" w:color="auto"/>
              <w:right w:val="single" w:sz="8" w:space="0" w:color="auto"/>
            </w:tcBorders>
            <w:shd w:val="clear" w:color="auto" w:fill="auto"/>
            <w:vAlign w:val="center"/>
            <w:hideMark/>
          </w:tcPr>
          <w:p w:rsidR="002E204E" w:rsidRPr="002E204E" w:rsidRDefault="002E204E" w:rsidP="002E204E">
            <w:pPr>
              <w:suppressAutoHyphens w:val="0"/>
              <w:rPr>
                <w:sz w:val="20"/>
                <w:lang w:eastAsia="ru-RU"/>
              </w:rPr>
            </w:pPr>
            <w:r w:rsidRPr="002E204E">
              <w:rPr>
                <w:sz w:val="20"/>
                <w:lang w:eastAsia="ru-RU"/>
              </w:rPr>
              <w:t>Фонд оплаты труда государственных (муниципальных) органов</w:t>
            </w:r>
          </w:p>
        </w:tc>
        <w:tc>
          <w:tcPr>
            <w:tcW w:w="1276" w:type="dxa"/>
            <w:tcBorders>
              <w:top w:val="nil"/>
              <w:left w:val="nil"/>
              <w:bottom w:val="single" w:sz="4" w:space="0" w:color="auto"/>
              <w:right w:val="single" w:sz="4" w:space="0" w:color="auto"/>
            </w:tcBorders>
            <w:shd w:val="clear" w:color="auto" w:fill="auto"/>
            <w:vAlign w:val="center"/>
            <w:hideMark/>
          </w:tcPr>
          <w:p w:rsidR="002E204E" w:rsidRPr="002E204E" w:rsidRDefault="002E204E" w:rsidP="002E204E">
            <w:pPr>
              <w:suppressAutoHyphens w:val="0"/>
              <w:rPr>
                <w:sz w:val="20"/>
                <w:lang w:eastAsia="ru-RU"/>
              </w:rPr>
            </w:pPr>
            <w:r w:rsidRPr="002E204E">
              <w:rPr>
                <w:sz w:val="20"/>
                <w:lang w:eastAsia="ru-RU"/>
              </w:rPr>
              <w:t>555 0104 8800070510 121</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E204E" w:rsidRPr="002E204E" w:rsidRDefault="002E204E" w:rsidP="002E204E">
            <w:pPr>
              <w:suppressAutoHyphens w:val="0"/>
              <w:jc w:val="right"/>
              <w:rPr>
                <w:sz w:val="20"/>
                <w:lang w:eastAsia="ru-RU"/>
              </w:rPr>
            </w:pPr>
            <w:r w:rsidRPr="002E204E">
              <w:rPr>
                <w:sz w:val="20"/>
                <w:lang w:eastAsia="ru-RU"/>
              </w:rPr>
              <w:t>40 789,00</w:t>
            </w:r>
          </w:p>
        </w:tc>
        <w:tc>
          <w:tcPr>
            <w:tcW w:w="5022" w:type="dxa"/>
            <w:gridSpan w:val="3"/>
            <w:tcBorders>
              <w:top w:val="nil"/>
              <w:left w:val="single" w:sz="4" w:space="0" w:color="auto"/>
              <w:bottom w:val="nil"/>
              <w:right w:val="nil"/>
            </w:tcBorders>
            <w:shd w:val="clear" w:color="auto" w:fill="auto"/>
            <w:noWrap/>
            <w:vAlign w:val="bottom"/>
            <w:hideMark/>
          </w:tcPr>
          <w:p w:rsidR="002E204E" w:rsidRPr="002E204E" w:rsidRDefault="002E204E" w:rsidP="002E204E">
            <w:pPr>
              <w:suppressAutoHyphens w:val="0"/>
              <w:jc w:val="right"/>
              <w:rPr>
                <w:rFonts w:ascii="Arial CYR" w:hAnsi="Arial CYR" w:cs="Arial CYR"/>
                <w:sz w:val="20"/>
                <w:lang w:eastAsia="ru-RU"/>
              </w:rPr>
            </w:pPr>
          </w:p>
        </w:tc>
        <w:tc>
          <w:tcPr>
            <w:tcW w:w="236" w:type="dxa"/>
            <w:tcBorders>
              <w:top w:val="nil"/>
              <w:left w:val="nil"/>
              <w:bottom w:val="nil"/>
              <w:right w:val="nil"/>
            </w:tcBorders>
            <w:shd w:val="clear" w:color="auto" w:fill="auto"/>
            <w:noWrap/>
            <w:vAlign w:val="bottom"/>
            <w:hideMark/>
          </w:tcPr>
          <w:p w:rsidR="002E204E" w:rsidRPr="002E204E" w:rsidRDefault="002E204E" w:rsidP="002E204E">
            <w:pPr>
              <w:suppressAutoHyphens w:val="0"/>
              <w:rPr>
                <w:sz w:val="20"/>
                <w:lang w:eastAsia="ru-RU"/>
              </w:rPr>
            </w:pPr>
          </w:p>
        </w:tc>
        <w:tc>
          <w:tcPr>
            <w:tcW w:w="236" w:type="dxa"/>
            <w:tcBorders>
              <w:top w:val="nil"/>
              <w:left w:val="nil"/>
              <w:bottom w:val="nil"/>
              <w:right w:val="nil"/>
            </w:tcBorders>
            <w:shd w:val="clear" w:color="auto" w:fill="auto"/>
            <w:noWrap/>
            <w:vAlign w:val="bottom"/>
            <w:hideMark/>
          </w:tcPr>
          <w:p w:rsidR="002E204E" w:rsidRPr="002E204E" w:rsidRDefault="002E204E" w:rsidP="002E204E">
            <w:pPr>
              <w:suppressAutoHyphens w:val="0"/>
              <w:rPr>
                <w:sz w:val="20"/>
                <w:lang w:eastAsia="ru-RU"/>
              </w:rPr>
            </w:pPr>
          </w:p>
        </w:tc>
        <w:tc>
          <w:tcPr>
            <w:tcW w:w="236" w:type="dxa"/>
            <w:tcBorders>
              <w:top w:val="nil"/>
              <w:left w:val="nil"/>
              <w:bottom w:val="nil"/>
              <w:right w:val="nil"/>
            </w:tcBorders>
            <w:shd w:val="clear" w:color="auto" w:fill="auto"/>
            <w:noWrap/>
            <w:vAlign w:val="bottom"/>
            <w:hideMark/>
          </w:tcPr>
          <w:p w:rsidR="002E204E" w:rsidRPr="002E204E" w:rsidRDefault="002E204E" w:rsidP="002E204E">
            <w:pPr>
              <w:suppressAutoHyphens w:val="0"/>
              <w:rPr>
                <w:sz w:val="20"/>
                <w:lang w:eastAsia="ru-RU"/>
              </w:rPr>
            </w:pPr>
          </w:p>
        </w:tc>
      </w:tr>
      <w:tr w:rsidR="002E204E" w:rsidRPr="002E204E" w:rsidTr="005A2D10">
        <w:trPr>
          <w:gridAfter w:val="14"/>
          <w:wAfter w:w="7567" w:type="dxa"/>
          <w:trHeight w:val="780"/>
        </w:trPr>
        <w:tc>
          <w:tcPr>
            <w:tcW w:w="2302" w:type="dxa"/>
            <w:tcBorders>
              <w:top w:val="nil"/>
              <w:left w:val="single" w:sz="8" w:space="0" w:color="auto"/>
              <w:bottom w:val="single" w:sz="4" w:space="0" w:color="auto"/>
              <w:right w:val="single" w:sz="8" w:space="0" w:color="auto"/>
            </w:tcBorders>
            <w:shd w:val="clear" w:color="auto" w:fill="auto"/>
            <w:vAlign w:val="center"/>
            <w:hideMark/>
          </w:tcPr>
          <w:p w:rsidR="002E204E" w:rsidRPr="002E204E" w:rsidRDefault="002E204E" w:rsidP="002E204E">
            <w:pPr>
              <w:suppressAutoHyphens w:val="0"/>
              <w:rPr>
                <w:sz w:val="20"/>
                <w:lang w:eastAsia="ru-RU"/>
              </w:rPr>
            </w:pPr>
            <w:r w:rsidRPr="002E204E">
              <w:rPr>
                <w:sz w:val="20"/>
                <w:lang w:eastAsia="ru-RU"/>
              </w:rPr>
              <w:t xml:space="preserve">Взносы по обязательному социальному страхованию на выплаты денежного содержания и иные </w:t>
            </w:r>
            <w:r w:rsidRPr="002E204E">
              <w:rPr>
                <w:sz w:val="20"/>
                <w:lang w:eastAsia="ru-RU"/>
              </w:rPr>
              <w:lastRenderedPageBreak/>
              <w:t>выплаты работникам государственных (муниципальных) органов</w:t>
            </w:r>
          </w:p>
        </w:tc>
        <w:tc>
          <w:tcPr>
            <w:tcW w:w="1276" w:type="dxa"/>
            <w:tcBorders>
              <w:top w:val="nil"/>
              <w:left w:val="nil"/>
              <w:bottom w:val="single" w:sz="4" w:space="0" w:color="auto"/>
              <w:right w:val="single" w:sz="4" w:space="0" w:color="auto"/>
            </w:tcBorders>
            <w:shd w:val="clear" w:color="auto" w:fill="auto"/>
            <w:vAlign w:val="center"/>
            <w:hideMark/>
          </w:tcPr>
          <w:p w:rsidR="002E204E" w:rsidRPr="002E204E" w:rsidRDefault="002E204E" w:rsidP="002E204E">
            <w:pPr>
              <w:suppressAutoHyphens w:val="0"/>
              <w:rPr>
                <w:sz w:val="20"/>
                <w:lang w:eastAsia="ru-RU"/>
              </w:rPr>
            </w:pPr>
            <w:r w:rsidRPr="002E204E">
              <w:rPr>
                <w:sz w:val="20"/>
                <w:lang w:eastAsia="ru-RU"/>
              </w:rPr>
              <w:t>555 0104 8800070510 129</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E204E" w:rsidRPr="002E204E" w:rsidRDefault="002E204E" w:rsidP="002E204E">
            <w:pPr>
              <w:suppressAutoHyphens w:val="0"/>
              <w:jc w:val="right"/>
              <w:rPr>
                <w:sz w:val="20"/>
                <w:lang w:eastAsia="ru-RU"/>
              </w:rPr>
            </w:pPr>
            <w:r w:rsidRPr="002E204E">
              <w:rPr>
                <w:sz w:val="20"/>
                <w:lang w:eastAsia="ru-RU"/>
              </w:rPr>
              <w:t>12 313,00</w:t>
            </w:r>
          </w:p>
        </w:tc>
        <w:tc>
          <w:tcPr>
            <w:tcW w:w="5022" w:type="dxa"/>
            <w:gridSpan w:val="3"/>
            <w:tcBorders>
              <w:top w:val="nil"/>
              <w:left w:val="single" w:sz="4" w:space="0" w:color="auto"/>
              <w:bottom w:val="nil"/>
              <w:right w:val="nil"/>
            </w:tcBorders>
            <w:shd w:val="clear" w:color="auto" w:fill="auto"/>
            <w:noWrap/>
            <w:vAlign w:val="bottom"/>
            <w:hideMark/>
          </w:tcPr>
          <w:p w:rsidR="002E204E" w:rsidRPr="002E204E" w:rsidRDefault="002E204E" w:rsidP="002E204E">
            <w:pPr>
              <w:suppressAutoHyphens w:val="0"/>
              <w:jc w:val="right"/>
              <w:rPr>
                <w:rFonts w:ascii="Arial CYR" w:hAnsi="Arial CYR" w:cs="Arial CYR"/>
                <w:sz w:val="20"/>
                <w:lang w:eastAsia="ru-RU"/>
              </w:rPr>
            </w:pPr>
          </w:p>
        </w:tc>
        <w:tc>
          <w:tcPr>
            <w:tcW w:w="236" w:type="dxa"/>
            <w:tcBorders>
              <w:top w:val="nil"/>
              <w:left w:val="nil"/>
              <w:bottom w:val="nil"/>
              <w:right w:val="nil"/>
            </w:tcBorders>
            <w:shd w:val="clear" w:color="auto" w:fill="auto"/>
            <w:noWrap/>
            <w:vAlign w:val="bottom"/>
            <w:hideMark/>
          </w:tcPr>
          <w:p w:rsidR="002E204E" w:rsidRPr="002E204E" w:rsidRDefault="002E204E" w:rsidP="002E204E">
            <w:pPr>
              <w:suppressAutoHyphens w:val="0"/>
              <w:rPr>
                <w:sz w:val="20"/>
                <w:lang w:eastAsia="ru-RU"/>
              </w:rPr>
            </w:pPr>
          </w:p>
        </w:tc>
        <w:tc>
          <w:tcPr>
            <w:tcW w:w="236" w:type="dxa"/>
            <w:tcBorders>
              <w:top w:val="nil"/>
              <w:left w:val="nil"/>
              <w:bottom w:val="nil"/>
              <w:right w:val="nil"/>
            </w:tcBorders>
            <w:shd w:val="clear" w:color="auto" w:fill="auto"/>
            <w:noWrap/>
            <w:vAlign w:val="bottom"/>
            <w:hideMark/>
          </w:tcPr>
          <w:p w:rsidR="002E204E" w:rsidRPr="002E204E" w:rsidRDefault="002E204E" w:rsidP="002E204E">
            <w:pPr>
              <w:suppressAutoHyphens w:val="0"/>
              <w:rPr>
                <w:sz w:val="20"/>
                <w:lang w:eastAsia="ru-RU"/>
              </w:rPr>
            </w:pPr>
          </w:p>
        </w:tc>
        <w:tc>
          <w:tcPr>
            <w:tcW w:w="236" w:type="dxa"/>
            <w:tcBorders>
              <w:top w:val="nil"/>
              <w:left w:val="nil"/>
              <w:bottom w:val="nil"/>
              <w:right w:val="nil"/>
            </w:tcBorders>
            <w:shd w:val="clear" w:color="auto" w:fill="auto"/>
            <w:noWrap/>
            <w:vAlign w:val="bottom"/>
            <w:hideMark/>
          </w:tcPr>
          <w:p w:rsidR="002E204E" w:rsidRPr="002E204E" w:rsidRDefault="002E204E" w:rsidP="002E204E">
            <w:pPr>
              <w:suppressAutoHyphens w:val="0"/>
              <w:rPr>
                <w:sz w:val="20"/>
                <w:lang w:eastAsia="ru-RU"/>
              </w:rPr>
            </w:pPr>
          </w:p>
        </w:tc>
      </w:tr>
      <w:tr w:rsidR="002E204E" w:rsidRPr="002E204E" w:rsidTr="005A2D10">
        <w:trPr>
          <w:gridAfter w:val="14"/>
          <w:wAfter w:w="7567" w:type="dxa"/>
          <w:trHeight w:val="273"/>
        </w:trPr>
        <w:tc>
          <w:tcPr>
            <w:tcW w:w="2302" w:type="dxa"/>
            <w:tcBorders>
              <w:top w:val="nil"/>
              <w:left w:val="single" w:sz="8" w:space="0" w:color="auto"/>
              <w:bottom w:val="single" w:sz="4" w:space="0" w:color="auto"/>
              <w:right w:val="single" w:sz="8" w:space="0" w:color="auto"/>
            </w:tcBorders>
            <w:shd w:val="clear" w:color="auto" w:fill="auto"/>
            <w:vAlign w:val="center"/>
            <w:hideMark/>
          </w:tcPr>
          <w:p w:rsidR="002E204E" w:rsidRPr="002E204E" w:rsidRDefault="002E204E" w:rsidP="002E204E">
            <w:pPr>
              <w:suppressAutoHyphens w:val="0"/>
              <w:rPr>
                <w:sz w:val="20"/>
                <w:lang w:eastAsia="ru-RU"/>
              </w:rPr>
            </w:pPr>
            <w:r w:rsidRPr="002E204E">
              <w:rPr>
                <w:sz w:val="20"/>
                <w:lang w:eastAsia="ru-RU"/>
              </w:rPr>
              <w:t>Обеспечение деятельности финансовых, налоговых и таможенных органов и органов финансового (финансово-бюджетного) надзора</w:t>
            </w:r>
          </w:p>
        </w:tc>
        <w:tc>
          <w:tcPr>
            <w:tcW w:w="1276" w:type="dxa"/>
            <w:tcBorders>
              <w:top w:val="nil"/>
              <w:left w:val="nil"/>
              <w:bottom w:val="single" w:sz="4" w:space="0" w:color="auto"/>
              <w:right w:val="single" w:sz="4" w:space="0" w:color="auto"/>
            </w:tcBorders>
            <w:shd w:val="clear" w:color="auto" w:fill="auto"/>
            <w:vAlign w:val="center"/>
            <w:hideMark/>
          </w:tcPr>
          <w:p w:rsidR="002E204E" w:rsidRPr="002E204E" w:rsidRDefault="002E204E" w:rsidP="002E204E">
            <w:pPr>
              <w:suppressAutoHyphens w:val="0"/>
              <w:rPr>
                <w:sz w:val="20"/>
                <w:lang w:eastAsia="ru-RU"/>
              </w:rPr>
            </w:pPr>
            <w:r w:rsidRPr="002E204E">
              <w:rPr>
                <w:sz w:val="20"/>
                <w:lang w:eastAsia="ru-RU"/>
              </w:rPr>
              <w:t>555 0106 0000000000 000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E204E" w:rsidRPr="002E204E" w:rsidRDefault="002E204E" w:rsidP="002E204E">
            <w:pPr>
              <w:suppressAutoHyphens w:val="0"/>
              <w:jc w:val="right"/>
              <w:rPr>
                <w:sz w:val="20"/>
                <w:lang w:eastAsia="ru-RU"/>
              </w:rPr>
            </w:pPr>
            <w:r w:rsidRPr="002E204E">
              <w:rPr>
                <w:sz w:val="20"/>
                <w:lang w:eastAsia="ru-RU"/>
              </w:rPr>
              <w:t>45 130,00</w:t>
            </w:r>
          </w:p>
        </w:tc>
        <w:tc>
          <w:tcPr>
            <w:tcW w:w="5022" w:type="dxa"/>
            <w:gridSpan w:val="3"/>
            <w:tcBorders>
              <w:top w:val="nil"/>
              <w:left w:val="single" w:sz="4" w:space="0" w:color="auto"/>
              <w:bottom w:val="nil"/>
              <w:right w:val="nil"/>
            </w:tcBorders>
            <w:shd w:val="clear" w:color="auto" w:fill="auto"/>
            <w:noWrap/>
            <w:vAlign w:val="bottom"/>
            <w:hideMark/>
          </w:tcPr>
          <w:p w:rsidR="002E204E" w:rsidRPr="002E204E" w:rsidRDefault="002E204E" w:rsidP="002E204E">
            <w:pPr>
              <w:suppressAutoHyphens w:val="0"/>
              <w:jc w:val="right"/>
              <w:rPr>
                <w:rFonts w:ascii="Arial CYR" w:hAnsi="Arial CYR" w:cs="Arial CYR"/>
                <w:sz w:val="20"/>
                <w:lang w:eastAsia="ru-RU"/>
              </w:rPr>
            </w:pPr>
          </w:p>
        </w:tc>
        <w:tc>
          <w:tcPr>
            <w:tcW w:w="236" w:type="dxa"/>
            <w:tcBorders>
              <w:top w:val="nil"/>
              <w:left w:val="nil"/>
              <w:bottom w:val="nil"/>
              <w:right w:val="nil"/>
            </w:tcBorders>
            <w:shd w:val="clear" w:color="auto" w:fill="auto"/>
            <w:noWrap/>
            <w:vAlign w:val="bottom"/>
            <w:hideMark/>
          </w:tcPr>
          <w:p w:rsidR="002E204E" w:rsidRPr="002E204E" w:rsidRDefault="002E204E" w:rsidP="002E204E">
            <w:pPr>
              <w:suppressAutoHyphens w:val="0"/>
              <w:rPr>
                <w:sz w:val="20"/>
                <w:lang w:eastAsia="ru-RU"/>
              </w:rPr>
            </w:pPr>
          </w:p>
        </w:tc>
        <w:tc>
          <w:tcPr>
            <w:tcW w:w="236" w:type="dxa"/>
            <w:tcBorders>
              <w:top w:val="nil"/>
              <w:left w:val="nil"/>
              <w:bottom w:val="nil"/>
              <w:right w:val="nil"/>
            </w:tcBorders>
            <w:shd w:val="clear" w:color="auto" w:fill="auto"/>
            <w:noWrap/>
            <w:vAlign w:val="bottom"/>
            <w:hideMark/>
          </w:tcPr>
          <w:p w:rsidR="002E204E" w:rsidRPr="002E204E" w:rsidRDefault="002E204E" w:rsidP="002E204E">
            <w:pPr>
              <w:suppressAutoHyphens w:val="0"/>
              <w:rPr>
                <w:sz w:val="20"/>
                <w:lang w:eastAsia="ru-RU"/>
              </w:rPr>
            </w:pPr>
          </w:p>
        </w:tc>
        <w:tc>
          <w:tcPr>
            <w:tcW w:w="236" w:type="dxa"/>
            <w:tcBorders>
              <w:top w:val="nil"/>
              <w:left w:val="nil"/>
              <w:bottom w:val="nil"/>
              <w:right w:val="nil"/>
            </w:tcBorders>
            <w:shd w:val="clear" w:color="auto" w:fill="auto"/>
            <w:noWrap/>
            <w:vAlign w:val="bottom"/>
            <w:hideMark/>
          </w:tcPr>
          <w:p w:rsidR="002E204E" w:rsidRPr="002E204E" w:rsidRDefault="002E204E" w:rsidP="002E204E">
            <w:pPr>
              <w:suppressAutoHyphens w:val="0"/>
              <w:rPr>
                <w:sz w:val="20"/>
                <w:lang w:eastAsia="ru-RU"/>
              </w:rPr>
            </w:pPr>
          </w:p>
        </w:tc>
      </w:tr>
      <w:tr w:rsidR="002E204E" w:rsidRPr="002E204E" w:rsidTr="005A2D10">
        <w:trPr>
          <w:gridAfter w:val="14"/>
          <w:wAfter w:w="7567" w:type="dxa"/>
          <w:trHeight w:val="255"/>
        </w:trPr>
        <w:tc>
          <w:tcPr>
            <w:tcW w:w="2302" w:type="dxa"/>
            <w:tcBorders>
              <w:top w:val="nil"/>
              <w:left w:val="single" w:sz="8" w:space="0" w:color="auto"/>
              <w:bottom w:val="single" w:sz="4" w:space="0" w:color="auto"/>
              <w:right w:val="single" w:sz="8" w:space="0" w:color="auto"/>
            </w:tcBorders>
            <w:shd w:val="clear" w:color="auto" w:fill="auto"/>
            <w:vAlign w:val="center"/>
            <w:hideMark/>
          </w:tcPr>
          <w:p w:rsidR="002E204E" w:rsidRPr="002E204E" w:rsidRDefault="002E204E" w:rsidP="002E204E">
            <w:pPr>
              <w:suppressAutoHyphens w:val="0"/>
              <w:rPr>
                <w:sz w:val="20"/>
                <w:lang w:eastAsia="ru-RU"/>
              </w:rPr>
            </w:pPr>
            <w:r w:rsidRPr="002E204E">
              <w:rPr>
                <w:sz w:val="20"/>
                <w:lang w:eastAsia="ru-RU"/>
              </w:rPr>
              <w:t>Центральный аппарат</w:t>
            </w:r>
          </w:p>
        </w:tc>
        <w:tc>
          <w:tcPr>
            <w:tcW w:w="1276" w:type="dxa"/>
            <w:tcBorders>
              <w:top w:val="nil"/>
              <w:left w:val="nil"/>
              <w:bottom w:val="single" w:sz="4" w:space="0" w:color="auto"/>
              <w:right w:val="single" w:sz="4" w:space="0" w:color="auto"/>
            </w:tcBorders>
            <w:shd w:val="clear" w:color="auto" w:fill="auto"/>
            <w:vAlign w:val="center"/>
            <w:hideMark/>
          </w:tcPr>
          <w:p w:rsidR="002E204E" w:rsidRPr="002E204E" w:rsidRDefault="002E204E" w:rsidP="002E204E">
            <w:pPr>
              <w:suppressAutoHyphens w:val="0"/>
              <w:rPr>
                <w:sz w:val="20"/>
                <w:lang w:eastAsia="ru-RU"/>
              </w:rPr>
            </w:pPr>
            <w:r w:rsidRPr="002E204E">
              <w:rPr>
                <w:sz w:val="20"/>
                <w:lang w:eastAsia="ru-RU"/>
              </w:rPr>
              <w:t>555 0106 8800002040 000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E204E" w:rsidRPr="002E204E" w:rsidRDefault="002E204E" w:rsidP="002E204E">
            <w:pPr>
              <w:suppressAutoHyphens w:val="0"/>
              <w:jc w:val="right"/>
              <w:rPr>
                <w:sz w:val="20"/>
                <w:lang w:eastAsia="ru-RU"/>
              </w:rPr>
            </w:pPr>
            <w:r w:rsidRPr="002E204E">
              <w:rPr>
                <w:sz w:val="20"/>
                <w:lang w:eastAsia="ru-RU"/>
              </w:rPr>
              <w:t>45 130,00</w:t>
            </w:r>
          </w:p>
        </w:tc>
        <w:tc>
          <w:tcPr>
            <w:tcW w:w="5022" w:type="dxa"/>
            <w:gridSpan w:val="3"/>
            <w:tcBorders>
              <w:top w:val="nil"/>
              <w:left w:val="single" w:sz="4" w:space="0" w:color="auto"/>
              <w:bottom w:val="nil"/>
              <w:right w:val="nil"/>
            </w:tcBorders>
            <w:shd w:val="clear" w:color="auto" w:fill="auto"/>
            <w:noWrap/>
            <w:vAlign w:val="bottom"/>
            <w:hideMark/>
          </w:tcPr>
          <w:p w:rsidR="002E204E" w:rsidRPr="002E204E" w:rsidRDefault="002E204E" w:rsidP="002E204E">
            <w:pPr>
              <w:suppressAutoHyphens w:val="0"/>
              <w:jc w:val="right"/>
              <w:rPr>
                <w:rFonts w:ascii="Arial CYR" w:hAnsi="Arial CYR" w:cs="Arial CYR"/>
                <w:sz w:val="20"/>
                <w:lang w:eastAsia="ru-RU"/>
              </w:rPr>
            </w:pPr>
          </w:p>
        </w:tc>
        <w:tc>
          <w:tcPr>
            <w:tcW w:w="236" w:type="dxa"/>
            <w:tcBorders>
              <w:top w:val="nil"/>
              <w:left w:val="nil"/>
              <w:bottom w:val="nil"/>
              <w:right w:val="nil"/>
            </w:tcBorders>
            <w:shd w:val="clear" w:color="auto" w:fill="auto"/>
            <w:noWrap/>
            <w:vAlign w:val="bottom"/>
            <w:hideMark/>
          </w:tcPr>
          <w:p w:rsidR="002E204E" w:rsidRPr="002E204E" w:rsidRDefault="002E204E" w:rsidP="002E204E">
            <w:pPr>
              <w:suppressAutoHyphens w:val="0"/>
              <w:rPr>
                <w:sz w:val="20"/>
                <w:lang w:eastAsia="ru-RU"/>
              </w:rPr>
            </w:pPr>
          </w:p>
        </w:tc>
        <w:tc>
          <w:tcPr>
            <w:tcW w:w="236" w:type="dxa"/>
            <w:tcBorders>
              <w:top w:val="nil"/>
              <w:left w:val="nil"/>
              <w:bottom w:val="nil"/>
              <w:right w:val="nil"/>
            </w:tcBorders>
            <w:shd w:val="clear" w:color="auto" w:fill="auto"/>
            <w:noWrap/>
            <w:vAlign w:val="bottom"/>
            <w:hideMark/>
          </w:tcPr>
          <w:p w:rsidR="002E204E" w:rsidRPr="002E204E" w:rsidRDefault="002E204E" w:rsidP="002E204E">
            <w:pPr>
              <w:suppressAutoHyphens w:val="0"/>
              <w:rPr>
                <w:sz w:val="20"/>
                <w:lang w:eastAsia="ru-RU"/>
              </w:rPr>
            </w:pPr>
          </w:p>
        </w:tc>
        <w:tc>
          <w:tcPr>
            <w:tcW w:w="236" w:type="dxa"/>
            <w:tcBorders>
              <w:top w:val="nil"/>
              <w:left w:val="nil"/>
              <w:bottom w:val="nil"/>
              <w:right w:val="nil"/>
            </w:tcBorders>
            <w:shd w:val="clear" w:color="auto" w:fill="auto"/>
            <w:noWrap/>
            <w:vAlign w:val="bottom"/>
            <w:hideMark/>
          </w:tcPr>
          <w:p w:rsidR="002E204E" w:rsidRPr="002E204E" w:rsidRDefault="002E204E" w:rsidP="002E204E">
            <w:pPr>
              <w:suppressAutoHyphens w:val="0"/>
              <w:rPr>
                <w:sz w:val="20"/>
                <w:lang w:eastAsia="ru-RU"/>
              </w:rPr>
            </w:pPr>
          </w:p>
        </w:tc>
      </w:tr>
      <w:tr w:rsidR="002E204E" w:rsidRPr="002E204E" w:rsidTr="005A2D10">
        <w:trPr>
          <w:gridAfter w:val="14"/>
          <w:wAfter w:w="7567" w:type="dxa"/>
          <w:trHeight w:val="255"/>
        </w:trPr>
        <w:tc>
          <w:tcPr>
            <w:tcW w:w="2302" w:type="dxa"/>
            <w:tcBorders>
              <w:top w:val="nil"/>
              <w:left w:val="single" w:sz="8" w:space="0" w:color="auto"/>
              <w:bottom w:val="single" w:sz="4" w:space="0" w:color="auto"/>
              <w:right w:val="single" w:sz="8" w:space="0" w:color="auto"/>
            </w:tcBorders>
            <w:shd w:val="clear" w:color="auto" w:fill="auto"/>
            <w:vAlign w:val="center"/>
            <w:hideMark/>
          </w:tcPr>
          <w:p w:rsidR="002E204E" w:rsidRPr="002E204E" w:rsidRDefault="002E204E" w:rsidP="002E204E">
            <w:pPr>
              <w:suppressAutoHyphens w:val="0"/>
              <w:rPr>
                <w:sz w:val="20"/>
                <w:lang w:eastAsia="ru-RU"/>
              </w:rPr>
            </w:pPr>
            <w:r w:rsidRPr="002E204E">
              <w:rPr>
                <w:sz w:val="20"/>
                <w:lang w:eastAsia="ru-RU"/>
              </w:rPr>
              <w:t>Межбюджетные трансферты</w:t>
            </w:r>
          </w:p>
        </w:tc>
        <w:tc>
          <w:tcPr>
            <w:tcW w:w="1276" w:type="dxa"/>
            <w:tcBorders>
              <w:top w:val="nil"/>
              <w:left w:val="nil"/>
              <w:bottom w:val="single" w:sz="4" w:space="0" w:color="auto"/>
              <w:right w:val="single" w:sz="4" w:space="0" w:color="auto"/>
            </w:tcBorders>
            <w:shd w:val="clear" w:color="auto" w:fill="auto"/>
            <w:vAlign w:val="center"/>
            <w:hideMark/>
          </w:tcPr>
          <w:p w:rsidR="002E204E" w:rsidRPr="002E204E" w:rsidRDefault="002E204E" w:rsidP="002E204E">
            <w:pPr>
              <w:suppressAutoHyphens w:val="0"/>
              <w:rPr>
                <w:sz w:val="20"/>
                <w:lang w:eastAsia="ru-RU"/>
              </w:rPr>
            </w:pPr>
            <w:r w:rsidRPr="002E204E">
              <w:rPr>
                <w:sz w:val="20"/>
                <w:lang w:eastAsia="ru-RU"/>
              </w:rPr>
              <w:t>555 0106 8800002040 500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E204E" w:rsidRPr="002E204E" w:rsidRDefault="002E204E" w:rsidP="002E204E">
            <w:pPr>
              <w:suppressAutoHyphens w:val="0"/>
              <w:jc w:val="right"/>
              <w:rPr>
                <w:sz w:val="20"/>
                <w:lang w:eastAsia="ru-RU"/>
              </w:rPr>
            </w:pPr>
            <w:r w:rsidRPr="002E204E">
              <w:rPr>
                <w:sz w:val="20"/>
                <w:lang w:eastAsia="ru-RU"/>
              </w:rPr>
              <w:t>45 130,00</w:t>
            </w:r>
          </w:p>
        </w:tc>
        <w:tc>
          <w:tcPr>
            <w:tcW w:w="5022" w:type="dxa"/>
            <w:gridSpan w:val="3"/>
            <w:tcBorders>
              <w:top w:val="nil"/>
              <w:left w:val="single" w:sz="4" w:space="0" w:color="auto"/>
              <w:bottom w:val="nil"/>
              <w:right w:val="nil"/>
            </w:tcBorders>
            <w:shd w:val="clear" w:color="auto" w:fill="auto"/>
            <w:noWrap/>
            <w:vAlign w:val="bottom"/>
            <w:hideMark/>
          </w:tcPr>
          <w:p w:rsidR="002E204E" w:rsidRPr="002E204E" w:rsidRDefault="002E204E" w:rsidP="002E204E">
            <w:pPr>
              <w:suppressAutoHyphens w:val="0"/>
              <w:jc w:val="right"/>
              <w:rPr>
                <w:rFonts w:ascii="Arial CYR" w:hAnsi="Arial CYR" w:cs="Arial CYR"/>
                <w:sz w:val="20"/>
                <w:lang w:eastAsia="ru-RU"/>
              </w:rPr>
            </w:pPr>
          </w:p>
        </w:tc>
        <w:tc>
          <w:tcPr>
            <w:tcW w:w="236" w:type="dxa"/>
            <w:tcBorders>
              <w:top w:val="nil"/>
              <w:left w:val="nil"/>
              <w:bottom w:val="nil"/>
              <w:right w:val="nil"/>
            </w:tcBorders>
            <w:shd w:val="clear" w:color="auto" w:fill="auto"/>
            <w:noWrap/>
            <w:vAlign w:val="bottom"/>
            <w:hideMark/>
          </w:tcPr>
          <w:p w:rsidR="002E204E" w:rsidRPr="002E204E" w:rsidRDefault="002E204E" w:rsidP="002E204E">
            <w:pPr>
              <w:suppressAutoHyphens w:val="0"/>
              <w:rPr>
                <w:sz w:val="20"/>
                <w:lang w:eastAsia="ru-RU"/>
              </w:rPr>
            </w:pPr>
          </w:p>
        </w:tc>
        <w:tc>
          <w:tcPr>
            <w:tcW w:w="236" w:type="dxa"/>
            <w:tcBorders>
              <w:top w:val="nil"/>
              <w:left w:val="nil"/>
              <w:bottom w:val="nil"/>
              <w:right w:val="nil"/>
            </w:tcBorders>
            <w:shd w:val="clear" w:color="auto" w:fill="auto"/>
            <w:noWrap/>
            <w:vAlign w:val="bottom"/>
            <w:hideMark/>
          </w:tcPr>
          <w:p w:rsidR="002E204E" w:rsidRPr="002E204E" w:rsidRDefault="002E204E" w:rsidP="002E204E">
            <w:pPr>
              <w:suppressAutoHyphens w:val="0"/>
              <w:rPr>
                <w:sz w:val="20"/>
                <w:lang w:eastAsia="ru-RU"/>
              </w:rPr>
            </w:pPr>
          </w:p>
        </w:tc>
        <w:tc>
          <w:tcPr>
            <w:tcW w:w="236" w:type="dxa"/>
            <w:tcBorders>
              <w:top w:val="nil"/>
              <w:left w:val="nil"/>
              <w:bottom w:val="nil"/>
              <w:right w:val="nil"/>
            </w:tcBorders>
            <w:shd w:val="clear" w:color="auto" w:fill="auto"/>
            <w:noWrap/>
            <w:vAlign w:val="bottom"/>
            <w:hideMark/>
          </w:tcPr>
          <w:p w:rsidR="002E204E" w:rsidRPr="002E204E" w:rsidRDefault="002E204E" w:rsidP="002E204E">
            <w:pPr>
              <w:suppressAutoHyphens w:val="0"/>
              <w:rPr>
                <w:sz w:val="20"/>
                <w:lang w:eastAsia="ru-RU"/>
              </w:rPr>
            </w:pPr>
          </w:p>
        </w:tc>
      </w:tr>
      <w:tr w:rsidR="002E204E" w:rsidRPr="002E204E" w:rsidTr="005A2D10">
        <w:trPr>
          <w:gridAfter w:val="14"/>
          <w:wAfter w:w="7567" w:type="dxa"/>
          <w:trHeight w:val="255"/>
        </w:trPr>
        <w:tc>
          <w:tcPr>
            <w:tcW w:w="2302" w:type="dxa"/>
            <w:tcBorders>
              <w:top w:val="nil"/>
              <w:left w:val="single" w:sz="8" w:space="0" w:color="auto"/>
              <w:bottom w:val="single" w:sz="4" w:space="0" w:color="auto"/>
              <w:right w:val="single" w:sz="8" w:space="0" w:color="auto"/>
            </w:tcBorders>
            <w:shd w:val="clear" w:color="auto" w:fill="auto"/>
            <w:vAlign w:val="center"/>
            <w:hideMark/>
          </w:tcPr>
          <w:p w:rsidR="002E204E" w:rsidRPr="002E204E" w:rsidRDefault="002E204E" w:rsidP="002E204E">
            <w:pPr>
              <w:suppressAutoHyphens w:val="0"/>
              <w:rPr>
                <w:sz w:val="20"/>
                <w:lang w:eastAsia="ru-RU"/>
              </w:rPr>
            </w:pPr>
            <w:r w:rsidRPr="002E204E">
              <w:rPr>
                <w:sz w:val="20"/>
                <w:lang w:eastAsia="ru-RU"/>
              </w:rPr>
              <w:t>Иные межбюджетные трансферты</w:t>
            </w:r>
          </w:p>
        </w:tc>
        <w:tc>
          <w:tcPr>
            <w:tcW w:w="1276" w:type="dxa"/>
            <w:tcBorders>
              <w:top w:val="nil"/>
              <w:left w:val="nil"/>
              <w:bottom w:val="single" w:sz="4" w:space="0" w:color="auto"/>
              <w:right w:val="single" w:sz="4" w:space="0" w:color="auto"/>
            </w:tcBorders>
            <w:shd w:val="clear" w:color="auto" w:fill="auto"/>
            <w:vAlign w:val="center"/>
            <w:hideMark/>
          </w:tcPr>
          <w:p w:rsidR="002E204E" w:rsidRPr="002E204E" w:rsidRDefault="002E204E" w:rsidP="002E204E">
            <w:pPr>
              <w:suppressAutoHyphens w:val="0"/>
              <w:rPr>
                <w:sz w:val="20"/>
                <w:lang w:eastAsia="ru-RU"/>
              </w:rPr>
            </w:pPr>
            <w:r w:rsidRPr="002E204E">
              <w:rPr>
                <w:sz w:val="20"/>
                <w:lang w:eastAsia="ru-RU"/>
              </w:rPr>
              <w:t>555 0106 8800002040 540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E204E" w:rsidRPr="002E204E" w:rsidRDefault="002E204E" w:rsidP="002E204E">
            <w:pPr>
              <w:suppressAutoHyphens w:val="0"/>
              <w:jc w:val="right"/>
              <w:rPr>
                <w:sz w:val="20"/>
                <w:lang w:eastAsia="ru-RU"/>
              </w:rPr>
            </w:pPr>
            <w:r w:rsidRPr="002E204E">
              <w:rPr>
                <w:sz w:val="20"/>
                <w:lang w:eastAsia="ru-RU"/>
              </w:rPr>
              <w:t>45 130,00</w:t>
            </w:r>
          </w:p>
        </w:tc>
        <w:tc>
          <w:tcPr>
            <w:tcW w:w="5022" w:type="dxa"/>
            <w:gridSpan w:val="3"/>
            <w:tcBorders>
              <w:top w:val="nil"/>
              <w:left w:val="single" w:sz="4" w:space="0" w:color="auto"/>
              <w:bottom w:val="nil"/>
              <w:right w:val="nil"/>
            </w:tcBorders>
            <w:shd w:val="clear" w:color="auto" w:fill="auto"/>
            <w:noWrap/>
            <w:vAlign w:val="bottom"/>
            <w:hideMark/>
          </w:tcPr>
          <w:p w:rsidR="002E204E" w:rsidRPr="002E204E" w:rsidRDefault="002E204E" w:rsidP="002E204E">
            <w:pPr>
              <w:suppressAutoHyphens w:val="0"/>
              <w:jc w:val="right"/>
              <w:rPr>
                <w:rFonts w:ascii="Arial CYR" w:hAnsi="Arial CYR" w:cs="Arial CYR"/>
                <w:sz w:val="20"/>
                <w:lang w:eastAsia="ru-RU"/>
              </w:rPr>
            </w:pPr>
          </w:p>
        </w:tc>
        <w:tc>
          <w:tcPr>
            <w:tcW w:w="236" w:type="dxa"/>
            <w:tcBorders>
              <w:top w:val="nil"/>
              <w:left w:val="nil"/>
              <w:bottom w:val="nil"/>
              <w:right w:val="nil"/>
            </w:tcBorders>
            <w:shd w:val="clear" w:color="auto" w:fill="auto"/>
            <w:noWrap/>
            <w:vAlign w:val="bottom"/>
            <w:hideMark/>
          </w:tcPr>
          <w:p w:rsidR="002E204E" w:rsidRPr="002E204E" w:rsidRDefault="002E204E" w:rsidP="002E204E">
            <w:pPr>
              <w:suppressAutoHyphens w:val="0"/>
              <w:rPr>
                <w:sz w:val="20"/>
                <w:lang w:eastAsia="ru-RU"/>
              </w:rPr>
            </w:pPr>
          </w:p>
        </w:tc>
        <w:tc>
          <w:tcPr>
            <w:tcW w:w="236" w:type="dxa"/>
            <w:tcBorders>
              <w:top w:val="nil"/>
              <w:left w:val="nil"/>
              <w:bottom w:val="nil"/>
              <w:right w:val="nil"/>
            </w:tcBorders>
            <w:shd w:val="clear" w:color="auto" w:fill="auto"/>
            <w:noWrap/>
            <w:vAlign w:val="bottom"/>
            <w:hideMark/>
          </w:tcPr>
          <w:p w:rsidR="002E204E" w:rsidRPr="002E204E" w:rsidRDefault="002E204E" w:rsidP="002E204E">
            <w:pPr>
              <w:suppressAutoHyphens w:val="0"/>
              <w:rPr>
                <w:sz w:val="20"/>
                <w:lang w:eastAsia="ru-RU"/>
              </w:rPr>
            </w:pPr>
          </w:p>
        </w:tc>
        <w:tc>
          <w:tcPr>
            <w:tcW w:w="236" w:type="dxa"/>
            <w:tcBorders>
              <w:top w:val="nil"/>
              <w:left w:val="nil"/>
              <w:bottom w:val="nil"/>
              <w:right w:val="nil"/>
            </w:tcBorders>
            <w:shd w:val="clear" w:color="auto" w:fill="auto"/>
            <w:noWrap/>
            <w:vAlign w:val="bottom"/>
            <w:hideMark/>
          </w:tcPr>
          <w:p w:rsidR="002E204E" w:rsidRPr="002E204E" w:rsidRDefault="002E204E" w:rsidP="002E204E">
            <w:pPr>
              <w:suppressAutoHyphens w:val="0"/>
              <w:rPr>
                <w:sz w:val="20"/>
                <w:lang w:eastAsia="ru-RU"/>
              </w:rPr>
            </w:pPr>
          </w:p>
        </w:tc>
      </w:tr>
      <w:tr w:rsidR="002E204E" w:rsidRPr="002E204E" w:rsidTr="005A2D10">
        <w:trPr>
          <w:gridAfter w:val="14"/>
          <w:wAfter w:w="7567" w:type="dxa"/>
          <w:trHeight w:val="390"/>
        </w:trPr>
        <w:tc>
          <w:tcPr>
            <w:tcW w:w="2302" w:type="dxa"/>
            <w:tcBorders>
              <w:top w:val="nil"/>
              <w:left w:val="single" w:sz="8" w:space="0" w:color="auto"/>
              <w:bottom w:val="single" w:sz="4" w:space="0" w:color="auto"/>
              <w:right w:val="single" w:sz="8" w:space="0" w:color="auto"/>
            </w:tcBorders>
            <w:shd w:val="clear" w:color="auto" w:fill="auto"/>
            <w:vAlign w:val="center"/>
            <w:hideMark/>
          </w:tcPr>
          <w:p w:rsidR="002E204E" w:rsidRPr="002E204E" w:rsidRDefault="002E204E" w:rsidP="002E204E">
            <w:pPr>
              <w:suppressAutoHyphens w:val="0"/>
              <w:rPr>
                <w:sz w:val="20"/>
                <w:lang w:eastAsia="ru-RU"/>
              </w:rPr>
            </w:pPr>
            <w:r w:rsidRPr="002E204E">
              <w:rPr>
                <w:sz w:val="20"/>
                <w:lang w:eastAsia="ru-RU"/>
              </w:rPr>
              <w:t>Обеспечение проведения выборов и референдумов</w:t>
            </w:r>
          </w:p>
        </w:tc>
        <w:tc>
          <w:tcPr>
            <w:tcW w:w="1276" w:type="dxa"/>
            <w:tcBorders>
              <w:top w:val="nil"/>
              <w:left w:val="nil"/>
              <w:bottom w:val="single" w:sz="4" w:space="0" w:color="auto"/>
              <w:right w:val="single" w:sz="4" w:space="0" w:color="auto"/>
            </w:tcBorders>
            <w:shd w:val="clear" w:color="auto" w:fill="auto"/>
            <w:vAlign w:val="center"/>
            <w:hideMark/>
          </w:tcPr>
          <w:p w:rsidR="002E204E" w:rsidRPr="002E204E" w:rsidRDefault="002E204E" w:rsidP="002E204E">
            <w:pPr>
              <w:suppressAutoHyphens w:val="0"/>
              <w:rPr>
                <w:sz w:val="20"/>
                <w:lang w:eastAsia="ru-RU"/>
              </w:rPr>
            </w:pPr>
            <w:r w:rsidRPr="002E204E">
              <w:rPr>
                <w:sz w:val="20"/>
                <w:lang w:eastAsia="ru-RU"/>
              </w:rPr>
              <w:t>555 0107 0000000000 000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E204E" w:rsidRPr="002E204E" w:rsidRDefault="002E204E" w:rsidP="002E204E">
            <w:pPr>
              <w:suppressAutoHyphens w:val="0"/>
              <w:jc w:val="right"/>
              <w:rPr>
                <w:sz w:val="20"/>
                <w:lang w:eastAsia="ru-RU"/>
              </w:rPr>
            </w:pPr>
            <w:r w:rsidRPr="002E204E">
              <w:rPr>
                <w:sz w:val="20"/>
                <w:lang w:eastAsia="ru-RU"/>
              </w:rPr>
              <w:t>125 000,00</w:t>
            </w:r>
          </w:p>
        </w:tc>
        <w:tc>
          <w:tcPr>
            <w:tcW w:w="5022" w:type="dxa"/>
            <w:gridSpan w:val="3"/>
            <w:tcBorders>
              <w:top w:val="nil"/>
              <w:left w:val="single" w:sz="4" w:space="0" w:color="auto"/>
              <w:bottom w:val="nil"/>
              <w:right w:val="nil"/>
            </w:tcBorders>
            <w:shd w:val="clear" w:color="auto" w:fill="auto"/>
            <w:noWrap/>
            <w:vAlign w:val="bottom"/>
            <w:hideMark/>
          </w:tcPr>
          <w:p w:rsidR="002E204E" w:rsidRPr="002E204E" w:rsidRDefault="002E204E" w:rsidP="002E204E">
            <w:pPr>
              <w:suppressAutoHyphens w:val="0"/>
              <w:jc w:val="right"/>
              <w:rPr>
                <w:rFonts w:ascii="Arial CYR" w:hAnsi="Arial CYR" w:cs="Arial CYR"/>
                <w:sz w:val="20"/>
                <w:lang w:eastAsia="ru-RU"/>
              </w:rPr>
            </w:pPr>
          </w:p>
        </w:tc>
        <w:tc>
          <w:tcPr>
            <w:tcW w:w="236" w:type="dxa"/>
            <w:tcBorders>
              <w:top w:val="nil"/>
              <w:left w:val="nil"/>
              <w:bottom w:val="nil"/>
              <w:right w:val="nil"/>
            </w:tcBorders>
            <w:shd w:val="clear" w:color="auto" w:fill="auto"/>
            <w:noWrap/>
            <w:vAlign w:val="bottom"/>
            <w:hideMark/>
          </w:tcPr>
          <w:p w:rsidR="002E204E" w:rsidRPr="002E204E" w:rsidRDefault="002E204E" w:rsidP="002E204E">
            <w:pPr>
              <w:suppressAutoHyphens w:val="0"/>
              <w:rPr>
                <w:sz w:val="20"/>
                <w:lang w:eastAsia="ru-RU"/>
              </w:rPr>
            </w:pPr>
          </w:p>
        </w:tc>
        <w:tc>
          <w:tcPr>
            <w:tcW w:w="236" w:type="dxa"/>
            <w:tcBorders>
              <w:top w:val="nil"/>
              <w:left w:val="nil"/>
              <w:bottom w:val="nil"/>
              <w:right w:val="nil"/>
            </w:tcBorders>
            <w:shd w:val="clear" w:color="auto" w:fill="auto"/>
            <w:noWrap/>
            <w:vAlign w:val="bottom"/>
            <w:hideMark/>
          </w:tcPr>
          <w:p w:rsidR="002E204E" w:rsidRPr="002E204E" w:rsidRDefault="002E204E" w:rsidP="002E204E">
            <w:pPr>
              <w:suppressAutoHyphens w:val="0"/>
              <w:rPr>
                <w:sz w:val="20"/>
                <w:lang w:eastAsia="ru-RU"/>
              </w:rPr>
            </w:pPr>
          </w:p>
        </w:tc>
        <w:tc>
          <w:tcPr>
            <w:tcW w:w="236" w:type="dxa"/>
            <w:tcBorders>
              <w:top w:val="nil"/>
              <w:left w:val="nil"/>
              <w:bottom w:val="nil"/>
              <w:right w:val="nil"/>
            </w:tcBorders>
            <w:shd w:val="clear" w:color="auto" w:fill="auto"/>
            <w:noWrap/>
            <w:vAlign w:val="bottom"/>
            <w:hideMark/>
          </w:tcPr>
          <w:p w:rsidR="002E204E" w:rsidRPr="002E204E" w:rsidRDefault="002E204E" w:rsidP="002E204E">
            <w:pPr>
              <w:suppressAutoHyphens w:val="0"/>
              <w:rPr>
                <w:sz w:val="20"/>
                <w:lang w:eastAsia="ru-RU"/>
              </w:rPr>
            </w:pPr>
          </w:p>
        </w:tc>
      </w:tr>
      <w:tr w:rsidR="002E204E" w:rsidRPr="002E204E" w:rsidTr="005A2D10">
        <w:trPr>
          <w:gridAfter w:val="14"/>
          <w:wAfter w:w="7567" w:type="dxa"/>
          <w:trHeight w:val="255"/>
        </w:trPr>
        <w:tc>
          <w:tcPr>
            <w:tcW w:w="2302" w:type="dxa"/>
            <w:tcBorders>
              <w:top w:val="nil"/>
              <w:left w:val="single" w:sz="8" w:space="0" w:color="auto"/>
              <w:bottom w:val="single" w:sz="4" w:space="0" w:color="auto"/>
              <w:right w:val="single" w:sz="8" w:space="0" w:color="auto"/>
            </w:tcBorders>
            <w:shd w:val="clear" w:color="auto" w:fill="auto"/>
            <w:vAlign w:val="center"/>
            <w:hideMark/>
          </w:tcPr>
          <w:p w:rsidR="002E204E" w:rsidRPr="002E204E" w:rsidRDefault="002E204E" w:rsidP="002E204E">
            <w:pPr>
              <w:suppressAutoHyphens w:val="0"/>
              <w:rPr>
                <w:sz w:val="20"/>
                <w:lang w:eastAsia="ru-RU"/>
              </w:rPr>
            </w:pPr>
            <w:r w:rsidRPr="002E204E">
              <w:rPr>
                <w:rFonts w:eastAsia="Calibri"/>
                <w:bCs/>
                <w:sz w:val="20"/>
                <w:lang w:eastAsia="en-US"/>
              </w:rPr>
              <w:t>Проведение выборов в представительные органы муниципального образования</w:t>
            </w:r>
          </w:p>
        </w:tc>
        <w:tc>
          <w:tcPr>
            <w:tcW w:w="1276" w:type="dxa"/>
            <w:tcBorders>
              <w:top w:val="nil"/>
              <w:left w:val="nil"/>
              <w:bottom w:val="single" w:sz="4" w:space="0" w:color="auto"/>
              <w:right w:val="single" w:sz="4" w:space="0" w:color="auto"/>
            </w:tcBorders>
            <w:shd w:val="clear" w:color="auto" w:fill="auto"/>
            <w:vAlign w:val="center"/>
            <w:hideMark/>
          </w:tcPr>
          <w:p w:rsidR="002E204E" w:rsidRPr="002E204E" w:rsidRDefault="002E204E" w:rsidP="002E204E">
            <w:pPr>
              <w:suppressAutoHyphens w:val="0"/>
              <w:rPr>
                <w:sz w:val="20"/>
                <w:lang w:eastAsia="ru-RU"/>
              </w:rPr>
            </w:pPr>
            <w:r w:rsidRPr="002E204E">
              <w:rPr>
                <w:sz w:val="20"/>
                <w:lang w:eastAsia="ru-RU"/>
              </w:rPr>
              <w:t>555 0107 8800020020 000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E204E" w:rsidRPr="002E204E" w:rsidRDefault="002E204E" w:rsidP="002E204E">
            <w:pPr>
              <w:suppressAutoHyphens w:val="0"/>
              <w:jc w:val="right"/>
              <w:rPr>
                <w:sz w:val="20"/>
                <w:lang w:eastAsia="ru-RU"/>
              </w:rPr>
            </w:pPr>
            <w:r w:rsidRPr="002E204E">
              <w:rPr>
                <w:sz w:val="20"/>
                <w:lang w:eastAsia="ru-RU"/>
              </w:rPr>
              <w:t>125 000,00</w:t>
            </w:r>
          </w:p>
        </w:tc>
        <w:tc>
          <w:tcPr>
            <w:tcW w:w="5022" w:type="dxa"/>
            <w:gridSpan w:val="3"/>
            <w:tcBorders>
              <w:top w:val="nil"/>
              <w:left w:val="single" w:sz="4" w:space="0" w:color="auto"/>
              <w:bottom w:val="nil"/>
              <w:right w:val="nil"/>
            </w:tcBorders>
            <w:shd w:val="clear" w:color="auto" w:fill="auto"/>
            <w:noWrap/>
            <w:vAlign w:val="bottom"/>
            <w:hideMark/>
          </w:tcPr>
          <w:p w:rsidR="002E204E" w:rsidRPr="002E204E" w:rsidRDefault="002E204E" w:rsidP="002E204E">
            <w:pPr>
              <w:suppressAutoHyphens w:val="0"/>
              <w:jc w:val="right"/>
              <w:rPr>
                <w:rFonts w:ascii="Arial CYR" w:hAnsi="Arial CYR" w:cs="Arial CYR"/>
                <w:sz w:val="20"/>
                <w:lang w:eastAsia="ru-RU"/>
              </w:rPr>
            </w:pPr>
          </w:p>
        </w:tc>
        <w:tc>
          <w:tcPr>
            <w:tcW w:w="236" w:type="dxa"/>
            <w:tcBorders>
              <w:top w:val="nil"/>
              <w:left w:val="nil"/>
              <w:bottom w:val="nil"/>
              <w:right w:val="nil"/>
            </w:tcBorders>
            <w:shd w:val="clear" w:color="auto" w:fill="auto"/>
            <w:noWrap/>
            <w:vAlign w:val="bottom"/>
            <w:hideMark/>
          </w:tcPr>
          <w:p w:rsidR="002E204E" w:rsidRPr="002E204E" w:rsidRDefault="002E204E" w:rsidP="002E204E">
            <w:pPr>
              <w:suppressAutoHyphens w:val="0"/>
              <w:rPr>
                <w:sz w:val="20"/>
                <w:lang w:eastAsia="ru-RU"/>
              </w:rPr>
            </w:pPr>
          </w:p>
        </w:tc>
        <w:tc>
          <w:tcPr>
            <w:tcW w:w="236" w:type="dxa"/>
            <w:tcBorders>
              <w:top w:val="nil"/>
              <w:left w:val="nil"/>
              <w:bottom w:val="nil"/>
              <w:right w:val="nil"/>
            </w:tcBorders>
            <w:shd w:val="clear" w:color="auto" w:fill="auto"/>
            <w:noWrap/>
            <w:vAlign w:val="bottom"/>
            <w:hideMark/>
          </w:tcPr>
          <w:p w:rsidR="002E204E" w:rsidRPr="002E204E" w:rsidRDefault="002E204E" w:rsidP="002E204E">
            <w:pPr>
              <w:suppressAutoHyphens w:val="0"/>
              <w:rPr>
                <w:sz w:val="20"/>
                <w:lang w:eastAsia="ru-RU"/>
              </w:rPr>
            </w:pPr>
          </w:p>
        </w:tc>
        <w:tc>
          <w:tcPr>
            <w:tcW w:w="236" w:type="dxa"/>
            <w:tcBorders>
              <w:top w:val="nil"/>
              <w:left w:val="nil"/>
              <w:bottom w:val="nil"/>
              <w:right w:val="nil"/>
            </w:tcBorders>
            <w:shd w:val="clear" w:color="auto" w:fill="auto"/>
            <w:noWrap/>
            <w:vAlign w:val="bottom"/>
            <w:hideMark/>
          </w:tcPr>
          <w:p w:rsidR="002E204E" w:rsidRPr="002E204E" w:rsidRDefault="002E204E" w:rsidP="002E204E">
            <w:pPr>
              <w:suppressAutoHyphens w:val="0"/>
              <w:rPr>
                <w:sz w:val="20"/>
                <w:lang w:eastAsia="ru-RU"/>
              </w:rPr>
            </w:pPr>
          </w:p>
        </w:tc>
      </w:tr>
      <w:tr w:rsidR="002E204E" w:rsidRPr="002E204E" w:rsidTr="005A2D10">
        <w:trPr>
          <w:gridAfter w:val="14"/>
          <w:wAfter w:w="7567" w:type="dxa"/>
          <w:trHeight w:val="255"/>
        </w:trPr>
        <w:tc>
          <w:tcPr>
            <w:tcW w:w="2302" w:type="dxa"/>
            <w:tcBorders>
              <w:top w:val="nil"/>
              <w:left w:val="single" w:sz="8" w:space="0" w:color="auto"/>
              <w:bottom w:val="single" w:sz="4" w:space="0" w:color="auto"/>
              <w:right w:val="single" w:sz="8" w:space="0" w:color="auto"/>
            </w:tcBorders>
            <w:shd w:val="clear" w:color="auto" w:fill="auto"/>
            <w:vAlign w:val="center"/>
            <w:hideMark/>
          </w:tcPr>
          <w:p w:rsidR="002E204E" w:rsidRPr="002E204E" w:rsidRDefault="002E204E" w:rsidP="002E204E">
            <w:pPr>
              <w:suppressAutoHyphens w:val="0"/>
              <w:rPr>
                <w:sz w:val="20"/>
                <w:lang w:eastAsia="ru-RU"/>
              </w:rPr>
            </w:pPr>
            <w:r w:rsidRPr="002E204E">
              <w:rPr>
                <w:sz w:val="20"/>
                <w:lang w:eastAsia="ru-RU"/>
              </w:rPr>
              <w:t>Иные бюджетные ассигнования</w:t>
            </w:r>
          </w:p>
        </w:tc>
        <w:tc>
          <w:tcPr>
            <w:tcW w:w="1276" w:type="dxa"/>
            <w:tcBorders>
              <w:top w:val="nil"/>
              <w:left w:val="nil"/>
              <w:bottom w:val="single" w:sz="4" w:space="0" w:color="auto"/>
              <w:right w:val="single" w:sz="4" w:space="0" w:color="auto"/>
            </w:tcBorders>
            <w:shd w:val="clear" w:color="auto" w:fill="auto"/>
            <w:vAlign w:val="center"/>
            <w:hideMark/>
          </w:tcPr>
          <w:p w:rsidR="002E204E" w:rsidRPr="002E204E" w:rsidRDefault="002E204E" w:rsidP="002E204E">
            <w:pPr>
              <w:suppressAutoHyphens w:val="0"/>
              <w:rPr>
                <w:sz w:val="20"/>
                <w:lang w:eastAsia="ru-RU"/>
              </w:rPr>
            </w:pPr>
            <w:r w:rsidRPr="002E204E">
              <w:rPr>
                <w:sz w:val="20"/>
                <w:lang w:eastAsia="ru-RU"/>
              </w:rPr>
              <w:t>555 0107 8800020020 800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E204E" w:rsidRPr="002E204E" w:rsidRDefault="002E204E" w:rsidP="002E204E">
            <w:pPr>
              <w:suppressAutoHyphens w:val="0"/>
              <w:jc w:val="right"/>
              <w:rPr>
                <w:sz w:val="20"/>
                <w:lang w:eastAsia="ru-RU"/>
              </w:rPr>
            </w:pPr>
            <w:r w:rsidRPr="002E204E">
              <w:rPr>
                <w:sz w:val="20"/>
                <w:lang w:eastAsia="ru-RU"/>
              </w:rPr>
              <w:t>125 000,00</w:t>
            </w:r>
          </w:p>
        </w:tc>
        <w:tc>
          <w:tcPr>
            <w:tcW w:w="5022" w:type="dxa"/>
            <w:gridSpan w:val="3"/>
            <w:tcBorders>
              <w:top w:val="nil"/>
              <w:left w:val="single" w:sz="4" w:space="0" w:color="auto"/>
              <w:bottom w:val="nil"/>
              <w:right w:val="nil"/>
            </w:tcBorders>
            <w:shd w:val="clear" w:color="auto" w:fill="auto"/>
            <w:noWrap/>
            <w:vAlign w:val="bottom"/>
            <w:hideMark/>
          </w:tcPr>
          <w:p w:rsidR="002E204E" w:rsidRPr="002E204E" w:rsidRDefault="002E204E" w:rsidP="002E204E">
            <w:pPr>
              <w:suppressAutoHyphens w:val="0"/>
              <w:jc w:val="right"/>
              <w:rPr>
                <w:rFonts w:ascii="Arial CYR" w:hAnsi="Arial CYR" w:cs="Arial CYR"/>
                <w:sz w:val="20"/>
                <w:lang w:eastAsia="ru-RU"/>
              </w:rPr>
            </w:pPr>
          </w:p>
        </w:tc>
        <w:tc>
          <w:tcPr>
            <w:tcW w:w="236" w:type="dxa"/>
            <w:tcBorders>
              <w:top w:val="nil"/>
              <w:left w:val="nil"/>
              <w:bottom w:val="nil"/>
              <w:right w:val="nil"/>
            </w:tcBorders>
            <w:shd w:val="clear" w:color="auto" w:fill="auto"/>
            <w:noWrap/>
            <w:vAlign w:val="bottom"/>
            <w:hideMark/>
          </w:tcPr>
          <w:p w:rsidR="002E204E" w:rsidRPr="002E204E" w:rsidRDefault="002E204E" w:rsidP="002E204E">
            <w:pPr>
              <w:suppressAutoHyphens w:val="0"/>
              <w:rPr>
                <w:sz w:val="20"/>
                <w:lang w:eastAsia="ru-RU"/>
              </w:rPr>
            </w:pPr>
          </w:p>
        </w:tc>
        <w:tc>
          <w:tcPr>
            <w:tcW w:w="236" w:type="dxa"/>
            <w:tcBorders>
              <w:top w:val="nil"/>
              <w:left w:val="nil"/>
              <w:bottom w:val="nil"/>
              <w:right w:val="nil"/>
            </w:tcBorders>
            <w:shd w:val="clear" w:color="auto" w:fill="auto"/>
            <w:noWrap/>
            <w:vAlign w:val="bottom"/>
            <w:hideMark/>
          </w:tcPr>
          <w:p w:rsidR="002E204E" w:rsidRPr="002E204E" w:rsidRDefault="002E204E" w:rsidP="002E204E">
            <w:pPr>
              <w:suppressAutoHyphens w:val="0"/>
              <w:rPr>
                <w:sz w:val="20"/>
                <w:lang w:eastAsia="ru-RU"/>
              </w:rPr>
            </w:pPr>
          </w:p>
        </w:tc>
        <w:tc>
          <w:tcPr>
            <w:tcW w:w="236" w:type="dxa"/>
            <w:tcBorders>
              <w:top w:val="nil"/>
              <w:left w:val="nil"/>
              <w:bottom w:val="nil"/>
              <w:right w:val="nil"/>
            </w:tcBorders>
            <w:shd w:val="clear" w:color="auto" w:fill="auto"/>
            <w:noWrap/>
            <w:vAlign w:val="bottom"/>
            <w:hideMark/>
          </w:tcPr>
          <w:p w:rsidR="002E204E" w:rsidRPr="002E204E" w:rsidRDefault="002E204E" w:rsidP="002E204E">
            <w:pPr>
              <w:suppressAutoHyphens w:val="0"/>
              <w:rPr>
                <w:sz w:val="20"/>
                <w:lang w:eastAsia="ru-RU"/>
              </w:rPr>
            </w:pPr>
          </w:p>
        </w:tc>
      </w:tr>
      <w:tr w:rsidR="002E204E" w:rsidRPr="002E204E" w:rsidTr="005A2D10">
        <w:trPr>
          <w:gridAfter w:val="14"/>
          <w:wAfter w:w="7567" w:type="dxa"/>
          <w:trHeight w:val="255"/>
        </w:trPr>
        <w:tc>
          <w:tcPr>
            <w:tcW w:w="2302" w:type="dxa"/>
            <w:tcBorders>
              <w:top w:val="nil"/>
              <w:left w:val="single" w:sz="8" w:space="0" w:color="auto"/>
              <w:bottom w:val="single" w:sz="4" w:space="0" w:color="auto"/>
              <w:right w:val="single" w:sz="8" w:space="0" w:color="auto"/>
            </w:tcBorders>
            <w:shd w:val="clear" w:color="auto" w:fill="auto"/>
            <w:vAlign w:val="center"/>
            <w:hideMark/>
          </w:tcPr>
          <w:p w:rsidR="002E204E" w:rsidRPr="002E204E" w:rsidRDefault="002E204E" w:rsidP="002E204E">
            <w:pPr>
              <w:suppressAutoHyphens w:val="0"/>
              <w:rPr>
                <w:sz w:val="20"/>
                <w:lang w:eastAsia="ru-RU"/>
              </w:rPr>
            </w:pPr>
            <w:r w:rsidRPr="002E204E">
              <w:rPr>
                <w:sz w:val="20"/>
                <w:lang w:eastAsia="ru-RU"/>
              </w:rPr>
              <w:t>Специальные расходы</w:t>
            </w:r>
          </w:p>
        </w:tc>
        <w:tc>
          <w:tcPr>
            <w:tcW w:w="1276" w:type="dxa"/>
            <w:tcBorders>
              <w:top w:val="nil"/>
              <w:left w:val="nil"/>
              <w:bottom w:val="single" w:sz="4" w:space="0" w:color="auto"/>
              <w:right w:val="single" w:sz="4" w:space="0" w:color="auto"/>
            </w:tcBorders>
            <w:shd w:val="clear" w:color="auto" w:fill="auto"/>
            <w:vAlign w:val="center"/>
            <w:hideMark/>
          </w:tcPr>
          <w:p w:rsidR="002E204E" w:rsidRPr="002E204E" w:rsidRDefault="002E204E" w:rsidP="002E204E">
            <w:pPr>
              <w:suppressAutoHyphens w:val="0"/>
              <w:rPr>
                <w:sz w:val="20"/>
                <w:lang w:eastAsia="ru-RU"/>
              </w:rPr>
            </w:pPr>
            <w:r w:rsidRPr="002E204E">
              <w:rPr>
                <w:sz w:val="20"/>
                <w:lang w:eastAsia="ru-RU"/>
              </w:rPr>
              <w:t>555 0107 8800020020 880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E204E" w:rsidRPr="002E204E" w:rsidRDefault="002E204E" w:rsidP="002E204E">
            <w:pPr>
              <w:suppressAutoHyphens w:val="0"/>
              <w:jc w:val="right"/>
              <w:rPr>
                <w:sz w:val="20"/>
                <w:lang w:eastAsia="ru-RU"/>
              </w:rPr>
            </w:pPr>
            <w:r w:rsidRPr="002E204E">
              <w:rPr>
                <w:sz w:val="20"/>
                <w:lang w:eastAsia="ru-RU"/>
              </w:rPr>
              <w:t>125 000,00</w:t>
            </w:r>
          </w:p>
        </w:tc>
        <w:tc>
          <w:tcPr>
            <w:tcW w:w="5022" w:type="dxa"/>
            <w:gridSpan w:val="3"/>
            <w:tcBorders>
              <w:top w:val="nil"/>
              <w:left w:val="single" w:sz="4" w:space="0" w:color="auto"/>
              <w:bottom w:val="nil"/>
              <w:right w:val="nil"/>
            </w:tcBorders>
            <w:shd w:val="clear" w:color="auto" w:fill="auto"/>
            <w:noWrap/>
            <w:vAlign w:val="bottom"/>
            <w:hideMark/>
          </w:tcPr>
          <w:p w:rsidR="002E204E" w:rsidRPr="002E204E" w:rsidRDefault="002E204E" w:rsidP="002E204E">
            <w:pPr>
              <w:suppressAutoHyphens w:val="0"/>
              <w:jc w:val="right"/>
              <w:rPr>
                <w:rFonts w:ascii="Arial CYR" w:hAnsi="Arial CYR" w:cs="Arial CYR"/>
                <w:sz w:val="20"/>
                <w:lang w:eastAsia="ru-RU"/>
              </w:rPr>
            </w:pPr>
          </w:p>
        </w:tc>
        <w:tc>
          <w:tcPr>
            <w:tcW w:w="236" w:type="dxa"/>
            <w:tcBorders>
              <w:top w:val="nil"/>
              <w:left w:val="nil"/>
              <w:bottom w:val="nil"/>
              <w:right w:val="nil"/>
            </w:tcBorders>
            <w:shd w:val="clear" w:color="auto" w:fill="auto"/>
            <w:noWrap/>
            <w:vAlign w:val="bottom"/>
            <w:hideMark/>
          </w:tcPr>
          <w:p w:rsidR="002E204E" w:rsidRPr="002E204E" w:rsidRDefault="002E204E" w:rsidP="002E204E">
            <w:pPr>
              <w:suppressAutoHyphens w:val="0"/>
              <w:rPr>
                <w:sz w:val="20"/>
                <w:lang w:eastAsia="ru-RU"/>
              </w:rPr>
            </w:pPr>
          </w:p>
        </w:tc>
        <w:tc>
          <w:tcPr>
            <w:tcW w:w="236" w:type="dxa"/>
            <w:tcBorders>
              <w:top w:val="nil"/>
              <w:left w:val="nil"/>
              <w:bottom w:val="nil"/>
              <w:right w:val="nil"/>
            </w:tcBorders>
            <w:shd w:val="clear" w:color="auto" w:fill="auto"/>
            <w:noWrap/>
            <w:vAlign w:val="bottom"/>
            <w:hideMark/>
          </w:tcPr>
          <w:p w:rsidR="002E204E" w:rsidRPr="002E204E" w:rsidRDefault="002E204E" w:rsidP="002E204E">
            <w:pPr>
              <w:suppressAutoHyphens w:val="0"/>
              <w:rPr>
                <w:sz w:val="20"/>
                <w:lang w:eastAsia="ru-RU"/>
              </w:rPr>
            </w:pPr>
          </w:p>
        </w:tc>
        <w:tc>
          <w:tcPr>
            <w:tcW w:w="236" w:type="dxa"/>
            <w:tcBorders>
              <w:top w:val="nil"/>
              <w:left w:val="nil"/>
              <w:bottom w:val="nil"/>
              <w:right w:val="nil"/>
            </w:tcBorders>
            <w:shd w:val="clear" w:color="auto" w:fill="auto"/>
            <w:noWrap/>
            <w:vAlign w:val="bottom"/>
            <w:hideMark/>
          </w:tcPr>
          <w:p w:rsidR="002E204E" w:rsidRPr="002E204E" w:rsidRDefault="002E204E" w:rsidP="002E204E">
            <w:pPr>
              <w:suppressAutoHyphens w:val="0"/>
              <w:rPr>
                <w:sz w:val="20"/>
                <w:lang w:eastAsia="ru-RU"/>
              </w:rPr>
            </w:pPr>
          </w:p>
        </w:tc>
      </w:tr>
      <w:tr w:rsidR="002E204E" w:rsidRPr="002E204E" w:rsidTr="005A2D10">
        <w:trPr>
          <w:gridAfter w:val="14"/>
          <w:wAfter w:w="7567" w:type="dxa"/>
          <w:trHeight w:val="255"/>
        </w:trPr>
        <w:tc>
          <w:tcPr>
            <w:tcW w:w="2302" w:type="dxa"/>
            <w:tcBorders>
              <w:top w:val="nil"/>
              <w:left w:val="single" w:sz="8" w:space="0" w:color="auto"/>
              <w:bottom w:val="single" w:sz="4" w:space="0" w:color="auto"/>
              <w:right w:val="single" w:sz="8" w:space="0" w:color="auto"/>
            </w:tcBorders>
            <w:shd w:val="clear" w:color="auto" w:fill="auto"/>
            <w:vAlign w:val="center"/>
            <w:hideMark/>
          </w:tcPr>
          <w:p w:rsidR="002E204E" w:rsidRPr="002E204E" w:rsidRDefault="002E204E" w:rsidP="002E204E">
            <w:pPr>
              <w:suppressAutoHyphens w:val="0"/>
              <w:rPr>
                <w:sz w:val="20"/>
                <w:lang w:eastAsia="ru-RU"/>
              </w:rPr>
            </w:pPr>
            <w:r w:rsidRPr="002E204E">
              <w:rPr>
                <w:sz w:val="20"/>
                <w:lang w:eastAsia="ru-RU"/>
              </w:rPr>
              <w:t>Другие общегосударственные вопросы</w:t>
            </w:r>
          </w:p>
        </w:tc>
        <w:tc>
          <w:tcPr>
            <w:tcW w:w="1276" w:type="dxa"/>
            <w:tcBorders>
              <w:top w:val="nil"/>
              <w:left w:val="nil"/>
              <w:bottom w:val="single" w:sz="4" w:space="0" w:color="auto"/>
              <w:right w:val="single" w:sz="4" w:space="0" w:color="auto"/>
            </w:tcBorders>
            <w:shd w:val="clear" w:color="auto" w:fill="auto"/>
            <w:vAlign w:val="center"/>
            <w:hideMark/>
          </w:tcPr>
          <w:p w:rsidR="002E204E" w:rsidRPr="002E204E" w:rsidRDefault="002E204E" w:rsidP="002E204E">
            <w:pPr>
              <w:suppressAutoHyphens w:val="0"/>
              <w:rPr>
                <w:sz w:val="20"/>
                <w:lang w:eastAsia="ru-RU"/>
              </w:rPr>
            </w:pPr>
            <w:r w:rsidRPr="002E204E">
              <w:rPr>
                <w:sz w:val="20"/>
                <w:lang w:eastAsia="ru-RU"/>
              </w:rPr>
              <w:t>555 0113 0000000000 000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E204E" w:rsidRPr="002E204E" w:rsidRDefault="002E204E" w:rsidP="002E204E">
            <w:pPr>
              <w:suppressAutoHyphens w:val="0"/>
              <w:jc w:val="right"/>
              <w:rPr>
                <w:sz w:val="20"/>
                <w:lang w:eastAsia="ru-RU"/>
              </w:rPr>
            </w:pPr>
            <w:r w:rsidRPr="002E204E">
              <w:rPr>
                <w:sz w:val="20"/>
                <w:lang w:eastAsia="ru-RU"/>
              </w:rPr>
              <w:t>7 000,00</w:t>
            </w:r>
          </w:p>
        </w:tc>
        <w:tc>
          <w:tcPr>
            <w:tcW w:w="5022" w:type="dxa"/>
            <w:gridSpan w:val="3"/>
            <w:tcBorders>
              <w:top w:val="nil"/>
              <w:left w:val="single" w:sz="4" w:space="0" w:color="auto"/>
              <w:bottom w:val="nil"/>
              <w:right w:val="nil"/>
            </w:tcBorders>
            <w:shd w:val="clear" w:color="auto" w:fill="auto"/>
            <w:noWrap/>
            <w:vAlign w:val="bottom"/>
            <w:hideMark/>
          </w:tcPr>
          <w:p w:rsidR="002E204E" w:rsidRPr="002E204E" w:rsidRDefault="002E204E" w:rsidP="002E204E">
            <w:pPr>
              <w:suppressAutoHyphens w:val="0"/>
              <w:jc w:val="right"/>
              <w:rPr>
                <w:rFonts w:ascii="Arial CYR" w:hAnsi="Arial CYR" w:cs="Arial CYR"/>
                <w:sz w:val="20"/>
                <w:lang w:eastAsia="ru-RU"/>
              </w:rPr>
            </w:pPr>
          </w:p>
        </w:tc>
        <w:tc>
          <w:tcPr>
            <w:tcW w:w="236" w:type="dxa"/>
            <w:tcBorders>
              <w:top w:val="nil"/>
              <w:left w:val="nil"/>
              <w:bottom w:val="nil"/>
              <w:right w:val="nil"/>
            </w:tcBorders>
            <w:shd w:val="clear" w:color="auto" w:fill="auto"/>
            <w:noWrap/>
            <w:vAlign w:val="bottom"/>
            <w:hideMark/>
          </w:tcPr>
          <w:p w:rsidR="002E204E" w:rsidRPr="002E204E" w:rsidRDefault="002E204E" w:rsidP="002E204E">
            <w:pPr>
              <w:suppressAutoHyphens w:val="0"/>
              <w:rPr>
                <w:sz w:val="20"/>
                <w:lang w:eastAsia="ru-RU"/>
              </w:rPr>
            </w:pPr>
          </w:p>
        </w:tc>
        <w:tc>
          <w:tcPr>
            <w:tcW w:w="236" w:type="dxa"/>
            <w:tcBorders>
              <w:top w:val="nil"/>
              <w:left w:val="nil"/>
              <w:bottom w:val="nil"/>
              <w:right w:val="nil"/>
            </w:tcBorders>
            <w:shd w:val="clear" w:color="auto" w:fill="auto"/>
            <w:noWrap/>
            <w:vAlign w:val="bottom"/>
            <w:hideMark/>
          </w:tcPr>
          <w:p w:rsidR="002E204E" w:rsidRPr="002E204E" w:rsidRDefault="002E204E" w:rsidP="002E204E">
            <w:pPr>
              <w:suppressAutoHyphens w:val="0"/>
              <w:rPr>
                <w:sz w:val="20"/>
                <w:lang w:eastAsia="ru-RU"/>
              </w:rPr>
            </w:pPr>
          </w:p>
        </w:tc>
        <w:tc>
          <w:tcPr>
            <w:tcW w:w="236" w:type="dxa"/>
            <w:tcBorders>
              <w:top w:val="nil"/>
              <w:left w:val="nil"/>
              <w:bottom w:val="nil"/>
              <w:right w:val="nil"/>
            </w:tcBorders>
            <w:shd w:val="clear" w:color="auto" w:fill="auto"/>
            <w:noWrap/>
            <w:vAlign w:val="bottom"/>
            <w:hideMark/>
          </w:tcPr>
          <w:p w:rsidR="002E204E" w:rsidRPr="002E204E" w:rsidRDefault="002E204E" w:rsidP="002E204E">
            <w:pPr>
              <w:suppressAutoHyphens w:val="0"/>
              <w:rPr>
                <w:sz w:val="20"/>
                <w:lang w:eastAsia="ru-RU"/>
              </w:rPr>
            </w:pPr>
          </w:p>
        </w:tc>
      </w:tr>
      <w:tr w:rsidR="002E204E" w:rsidRPr="002E204E" w:rsidTr="005A2D10">
        <w:trPr>
          <w:gridAfter w:val="14"/>
          <w:wAfter w:w="7567" w:type="dxa"/>
          <w:trHeight w:val="585"/>
        </w:trPr>
        <w:tc>
          <w:tcPr>
            <w:tcW w:w="2302" w:type="dxa"/>
            <w:tcBorders>
              <w:top w:val="nil"/>
              <w:left w:val="single" w:sz="8" w:space="0" w:color="auto"/>
              <w:bottom w:val="single" w:sz="4" w:space="0" w:color="auto"/>
              <w:right w:val="single" w:sz="8" w:space="0" w:color="auto"/>
            </w:tcBorders>
            <w:shd w:val="clear" w:color="auto" w:fill="auto"/>
            <w:vAlign w:val="center"/>
            <w:hideMark/>
          </w:tcPr>
          <w:p w:rsidR="002E204E" w:rsidRPr="002E204E" w:rsidRDefault="002E204E" w:rsidP="002E204E">
            <w:pPr>
              <w:suppressAutoHyphens w:val="0"/>
              <w:rPr>
                <w:sz w:val="20"/>
                <w:lang w:eastAsia="ru-RU"/>
              </w:rPr>
            </w:pPr>
            <w:r w:rsidRPr="002E204E">
              <w:rPr>
                <w:sz w:val="20"/>
                <w:lang w:eastAsia="ru-RU"/>
              </w:rPr>
              <w:t>Оценка недвижимости, признание прав и регулирование отношений по государственной собственности</w:t>
            </w:r>
          </w:p>
        </w:tc>
        <w:tc>
          <w:tcPr>
            <w:tcW w:w="1276" w:type="dxa"/>
            <w:tcBorders>
              <w:top w:val="nil"/>
              <w:left w:val="nil"/>
              <w:bottom w:val="single" w:sz="4" w:space="0" w:color="auto"/>
              <w:right w:val="single" w:sz="4" w:space="0" w:color="auto"/>
            </w:tcBorders>
            <w:shd w:val="clear" w:color="auto" w:fill="auto"/>
            <w:vAlign w:val="center"/>
            <w:hideMark/>
          </w:tcPr>
          <w:p w:rsidR="002E204E" w:rsidRPr="002E204E" w:rsidRDefault="002E204E" w:rsidP="002E204E">
            <w:pPr>
              <w:suppressAutoHyphens w:val="0"/>
              <w:rPr>
                <w:sz w:val="20"/>
                <w:lang w:eastAsia="ru-RU"/>
              </w:rPr>
            </w:pPr>
            <w:r w:rsidRPr="002E204E">
              <w:rPr>
                <w:sz w:val="20"/>
                <w:lang w:eastAsia="ru-RU"/>
              </w:rPr>
              <w:t>555 0113 8800009200 000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E204E" w:rsidRPr="002E204E" w:rsidRDefault="002E204E" w:rsidP="002E204E">
            <w:pPr>
              <w:suppressAutoHyphens w:val="0"/>
              <w:jc w:val="right"/>
              <w:rPr>
                <w:sz w:val="20"/>
                <w:lang w:eastAsia="ru-RU"/>
              </w:rPr>
            </w:pPr>
            <w:r w:rsidRPr="002E204E">
              <w:rPr>
                <w:sz w:val="20"/>
                <w:lang w:eastAsia="ru-RU"/>
              </w:rPr>
              <w:t>7 000,00</w:t>
            </w:r>
          </w:p>
        </w:tc>
        <w:tc>
          <w:tcPr>
            <w:tcW w:w="5022" w:type="dxa"/>
            <w:gridSpan w:val="3"/>
            <w:tcBorders>
              <w:top w:val="nil"/>
              <w:left w:val="single" w:sz="4" w:space="0" w:color="auto"/>
              <w:bottom w:val="nil"/>
              <w:right w:val="nil"/>
            </w:tcBorders>
            <w:shd w:val="clear" w:color="auto" w:fill="auto"/>
            <w:noWrap/>
            <w:vAlign w:val="bottom"/>
            <w:hideMark/>
          </w:tcPr>
          <w:p w:rsidR="002E204E" w:rsidRPr="002E204E" w:rsidRDefault="002E204E" w:rsidP="002E204E">
            <w:pPr>
              <w:suppressAutoHyphens w:val="0"/>
              <w:jc w:val="right"/>
              <w:rPr>
                <w:rFonts w:ascii="Arial CYR" w:hAnsi="Arial CYR" w:cs="Arial CYR"/>
                <w:sz w:val="20"/>
                <w:lang w:eastAsia="ru-RU"/>
              </w:rPr>
            </w:pPr>
          </w:p>
        </w:tc>
        <w:tc>
          <w:tcPr>
            <w:tcW w:w="236" w:type="dxa"/>
            <w:tcBorders>
              <w:top w:val="nil"/>
              <w:left w:val="nil"/>
              <w:bottom w:val="nil"/>
              <w:right w:val="nil"/>
            </w:tcBorders>
            <w:shd w:val="clear" w:color="auto" w:fill="auto"/>
            <w:noWrap/>
            <w:vAlign w:val="bottom"/>
            <w:hideMark/>
          </w:tcPr>
          <w:p w:rsidR="002E204E" w:rsidRPr="002E204E" w:rsidRDefault="002E204E" w:rsidP="002E204E">
            <w:pPr>
              <w:suppressAutoHyphens w:val="0"/>
              <w:rPr>
                <w:sz w:val="20"/>
                <w:lang w:eastAsia="ru-RU"/>
              </w:rPr>
            </w:pPr>
          </w:p>
        </w:tc>
        <w:tc>
          <w:tcPr>
            <w:tcW w:w="236" w:type="dxa"/>
            <w:tcBorders>
              <w:top w:val="nil"/>
              <w:left w:val="nil"/>
              <w:bottom w:val="nil"/>
              <w:right w:val="nil"/>
            </w:tcBorders>
            <w:shd w:val="clear" w:color="auto" w:fill="auto"/>
            <w:noWrap/>
            <w:vAlign w:val="bottom"/>
            <w:hideMark/>
          </w:tcPr>
          <w:p w:rsidR="002E204E" w:rsidRPr="002E204E" w:rsidRDefault="002E204E" w:rsidP="002E204E">
            <w:pPr>
              <w:suppressAutoHyphens w:val="0"/>
              <w:rPr>
                <w:sz w:val="20"/>
                <w:lang w:eastAsia="ru-RU"/>
              </w:rPr>
            </w:pPr>
          </w:p>
        </w:tc>
        <w:tc>
          <w:tcPr>
            <w:tcW w:w="236" w:type="dxa"/>
            <w:tcBorders>
              <w:top w:val="nil"/>
              <w:left w:val="nil"/>
              <w:bottom w:val="nil"/>
              <w:right w:val="nil"/>
            </w:tcBorders>
            <w:shd w:val="clear" w:color="auto" w:fill="auto"/>
            <w:noWrap/>
            <w:vAlign w:val="bottom"/>
            <w:hideMark/>
          </w:tcPr>
          <w:p w:rsidR="002E204E" w:rsidRPr="002E204E" w:rsidRDefault="002E204E" w:rsidP="002E204E">
            <w:pPr>
              <w:suppressAutoHyphens w:val="0"/>
              <w:rPr>
                <w:sz w:val="20"/>
                <w:lang w:eastAsia="ru-RU"/>
              </w:rPr>
            </w:pPr>
          </w:p>
        </w:tc>
      </w:tr>
      <w:tr w:rsidR="002E204E" w:rsidRPr="002E204E" w:rsidTr="005A2D10">
        <w:trPr>
          <w:gridAfter w:val="14"/>
          <w:wAfter w:w="7567" w:type="dxa"/>
          <w:trHeight w:val="255"/>
        </w:trPr>
        <w:tc>
          <w:tcPr>
            <w:tcW w:w="2302" w:type="dxa"/>
            <w:tcBorders>
              <w:top w:val="nil"/>
              <w:left w:val="single" w:sz="8" w:space="0" w:color="auto"/>
              <w:bottom w:val="single" w:sz="4" w:space="0" w:color="auto"/>
              <w:right w:val="single" w:sz="8" w:space="0" w:color="auto"/>
            </w:tcBorders>
            <w:shd w:val="clear" w:color="auto" w:fill="auto"/>
            <w:vAlign w:val="center"/>
            <w:hideMark/>
          </w:tcPr>
          <w:p w:rsidR="002E204E" w:rsidRPr="002E204E" w:rsidRDefault="002E204E" w:rsidP="002E204E">
            <w:pPr>
              <w:suppressAutoHyphens w:val="0"/>
              <w:rPr>
                <w:sz w:val="20"/>
                <w:lang w:eastAsia="ru-RU"/>
              </w:rPr>
            </w:pPr>
            <w:r w:rsidRPr="002E204E">
              <w:rPr>
                <w:sz w:val="20"/>
                <w:lang w:eastAsia="ru-RU"/>
              </w:rPr>
              <w:t>Иные бюджетные ассигнования</w:t>
            </w:r>
          </w:p>
        </w:tc>
        <w:tc>
          <w:tcPr>
            <w:tcW w:w="1276" w:type="dxa"/>
            <w:tcBorders>
              <w:top w:val="nil"/>
              <w:left w:val="nil"/>
              <w:bottom w:val="single" w:sz="4" w:space="0" w:color="auto"/>
              <w:right w:val="single" w:sz="4" w:space="0" w:color="auto"/>
            </w:tcBorders>
            <w:shd w:val="clear" w:color="auto" w:fill="auto"/>
            <w:vAlign w:val="center"/>
            <w:hideMark/>
          </w:tcPr>
          <w:p w:rsidR="002E204E" w:rsidRPr="002E204E" w:rsidRDefault="002E204E" w:rsidP="002E204E">
            <w:pPr>
              <w:suppressAutoHyphens w:val="0"/>
              <w:rPr>
                <w:sz w:val="20"/>
                <w:lang w:eastAsia="ru-RU"/>
              </w:rPr>
            </w:pPr>
            <w:r w:rsidRPr="002E204E">
              <w:rPr>
                <w:sz w:val="20"/>
                <w:lang w:eastAsia="ru-RU"/>
              </w:rPr>
              <w:t>555 0113 8800009200 800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E204E" w:rsidRPr="002E204E" w:rsidRDefault="002E204E" w:rsidP="002E204E">
            <w:pPr>
              <w:suppressAutoHyphens w:val="0"/>
              <w:jc w:val="right"/>
              <w:rPr>
                <w:sz w:val="20"/>
                <w:lang w:eastAsia="ru-RU"/>
              </w:rPr>
            </w:pPr>
            <w:r w:rsidRPr="002E204E">
              <w:rPr>
                <w:sz w:val="20"/>
                <w:lang w:eastAsia="ru-RU"/>
              </w:rPr>
              <w:t>7 000,00</w:t>
            </w:r>
          </w:p>
        </w:tc>
        <w:tc>
          <w:tcPr>
            <w:tcW w:w="5022" w:type="dxa"/>
            <w:gridSpan w:val="3"/>
            <w:tcBorders>
              <w:top w:val="nil"/>
              <w:left w:val="single" w:sz="4" w:space="0" w:color="auto"/>
              <w:bottom w:val="nil"/>
              <w:right w:val="nil"/>
            </w:tcBorders>
            <w:shd w:val="clear" w:color="auto" w:fill="auto"/>
            <w:noWrap/>
            <w:vAlign w:val="bottom"/>
            <w:hideMark/>
          </w:tcPr>
          <w:p w:rsidR="002E204E" w:rsidRPr="002E204E" w:rsidRDefault="002E204E" w:rsidP="002E204E">
            <w:pPr>
              <w:suppressAutoHyphens w:val="0"/>
              <w:jc w:val="right"/>
              <w:rPr>
                <w:rFonts w:ascii="Arial CYR" w:hAnsi="Arial CYR" w:cs="Arial CYR"/>
                <w:sz w:val="20"/>
                <w:lang w:eastAsia="ru-RU"/>
              </w:rPr>
            </w:pPr>
          </w:p>
        </w:tc>
        <w:tc>
          <w:tcPr>
            <w:tcW w:w="236" w:type="dxa"/>
            <w:tcBorders>
              <w:top w:val="nil"/>
              <w:left w:val="nil"/>
              <w:bottom w:val="nil"/>
              <w:right w:val="nil"/>
            </w:tcBorders>
            <w:shd w:val="clear" w:color="auto" w:fill="auto"/>
            <w:noWrap/>
            <w:vAlign w:val="bottom"/>
            <w:hideMark/>
          </w:tcPr>
          <w:p w:rsidR="002E204E" w:rsidRPr="002E204E" w:rsidRDefault="002E204E" w:rsidP="002E204E">
            <w:pPr>
              <w:suppressAutoHyphens w:val="0"/>
              <w:rPr>
                <w:sz w:val="20"/>
                <w:lang w:eastAsia="ru-RU"/>
              </w:rPr>
            </w:pPr>
          </w:p>
        </w:tc>
        <w:tc>
          <w:tcPr>
            <w:tcW w:w="236" w:type="dxa"/>
            <w:tcBorders>
              <w:top w:val="nil"/>
              <w:left w:val="nil"/>
              <w:bottom w:val="nil"/>
              <w:right w:val="nil"/>
            </w:tcBorders>
            <w:shd w:val="clear" w:color="auto" w:fill="auto"/>
            <w:noWrap/>
            <w:vAlign w:val="bottom"/>
            <w:hideMark/>
          </w:tcPr>
          <w:p w:rsidR="002E204E" w:rsidRPr="002E204E" w:rsidRDefault="002E204E" w:rsidP="002E204E">
            <w:pPr>
              <w:suppressAutoHyphens w:val="0"/>
              <w:rPr>
                <w:sz w:val="20"/>
                <w:lang w:eastAsia="ru-RU"/>
              </w:rPr>
            </w:pPr>
          </w:p>
        </w:tc>
        <w:tc>
          <w:tcPr>
            <w:tcW w:w="236" w:type="dxa"/>
            <w:tcBorders>
              <w:top w:val="nil"/>
              <w:left w:val="nil"/>
              <w:bottom w:val="nil"/>
              <w:right w:val="nil"/>
            </w:tcBorders>
            <w:shd w:val="clear" w:color="auto" w:fill="auto"/>
            <w:noWrap/>
            <w:vAlign w:val="bottom"/>
            <w:hideMark/>
          </w:tcPr>
          <w:p w:rsidR="002E204E" w:rsidRPr="002E204E" w:rsidRDefault="002E204E" w:rsidP="002E204E">
            <w:pPr>
              <w:suppressAutoHyphens w:val="0"/>
              <w:rPr>
                <w:sz w:val="20"/>
                <w:lang w:eastAsia="ru-RU"/>
              </w:rPr>
            </w:pPr>
          </w:p>
        </w:tc>
      </w:tr>
      <w:tr w:rsidR="002E204E" w:rsidRPr="002E204E" w:rsidTr="005A2D10">
        <w:trPr>
          <w:gridAfter w:val="14"/>
          <w:wAfter w:w="7567" w:type="dxa"/>
          <w:trHeight w:val="255"/>
        </w:trPr>
        <w:tc>
          <w:tcPr>
            <w:tcW w:w="2302" w:type="dxa"/>
            <w:tcBorders>
              <w:top w:val="nil"/>
              <w:left w:val="single" w:sz="8" w:space="0" w:color="auto"/>
              <w:bottom w:val="single" w:sz="4" w:space="0" w:color="auto"/>
              <w:right w:val="single" w:sz="8" w:space="0" w:color="auto"/>
            </w:tcBorders>
            <w:shd w:val="clear" w:color="auto" w:fill="auto"/>
            <w:vAlign w:val="center"/>
            <w:hideMark/>
          </w:tcPr>
          <w:p w:rsidR="002E204E" w:rsidRPr="002E204E" w:rsidRDefault="002E204E" w:rsidP="002E204E">
            <w:pPr>
              <w:suppressAutoHyphens w:val="0"/>
              <w:rPr>
                <w:sz w:val="20"/>
                <w:lang w:eastAsia="ru-RU"/>
              </w:rPr>
            </w:pPr>
            <w:r w:rsidRPr="002E204E">
              <w:rPr>
                <w:sz w:val="20"/>
                <w:lang w:eastAsia="ru-RU"/>
              </w:rPr>
              <w:t>Уплата налогов, сборов и иных платежей</w:t>
            </w:r>
          </w:p>
        </w:tc>
        <w:tc>
          <w:tcPr>
            <w:tcW w:w="1276" w:type="dxa"/>
            <w:tcBorders>
              <w:top w:val="nil"/>
              <w:left w:val="nil"/>
              <w:bottom w:val="single" w:sz="4" w:space="0" w:color="auto"/>
              <w:right w:val="single" w:sz="4" w:space="0" w:color="auto"/>
            </w:tcBorders>
            <w:shd w:val="clear" w:color="auto" w:fill="auto"/>
            <w:vAlign w:val="center"/>
            <w:hideMark/>
          </w:tcPr>
          <w:p w:rsidR="002E204E" w:rsidRPr="002E204E" w:rsidRDefault="002E204E" w:rsidP="002E204E">
            <w:pPr>
              <w:suppressAutoHyphens w:val="0"/>
              <w:rPr>
                <w:sz w:val="20"/>
                <w:lang w:eastAsia="ru-RU"/>
              </w:rPr>
            </w:pPr>
            <w:r w:rsidRPr="002E204E">
              <w:rPr>
                <w:sz w:val="20"/>
                <w:lang w:eastAsia="ru-RU"/>
              </w:rPr>
              <w:t>555 0113 8800009200 850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E204E" w:rsidRPr="002E204E" w:rsidRDefault="002E204E" w:rsidP="002E204E">
            <w:pPr>
              <w:suppressAutoHyphens w:val="0"/>
              <w:jc w:val="right"/>
              <w:rPr>
                <w:sz w:val="20"/>
                <w:lang w:eastAsia="ru-RU"/>
              </w:rPr>
            </w:pPr>
            <w:r w:rsidRPr="002E204E">
              <w:rPr>
                <w:sz w:val="20"/>
                <w:lang w:eastAsia="ru-RU"/>
              </w:rPr>
              <w:t>7 000,00</w:t>
            </w:r>
          </w:p>
        </w:tc>
        <w:tc>
          <w:tcPr>
            <w:tcW w:w="5022" w:type="dxa"/>
            <w:gridSpan w:val="3"/>
            <w:tcBorders>
              <w:top w:val="nil"/>
              <w:left w:val="single" w:sz="4" w:space="0" w:color="auto"/>
              <w:bottom w:val="nil"/>
              <w:right w:val="nil"/>
            </w:tcBorders>
            <w:shd w:val="clear" w:color="auto" w:fill="auto"/>
            <w:noWrap/>
            <w:vAlign w:val="bottom"/>
            <w:hideMark/>
          </w:tcPr>
          <w:p w:rsidR="002E204E" w:rsidRPr="002E204E" w:rsidRDefault="002E204E" w:rsidP="002E204E">
            <w:pPr>
              <w:suppressAutoHyphens w:val="0"/>
              <w:jc w:val="right"/>
              <w:rPr>
                <w:rFonts w:ascii="Arial CYR" w:hAnsi="Arial CYR" w:cs="Arial CYR"/>
                <w:sz w:val="20"/>
                <w:lang w:eastAsia="ru-RU"/>
              </w:rPr>
            </w:pPr>
          </w:p>
        </w:tc>
        <w:tc>
          <w:tcPr>
            <w:tcW w:w="236" w:type="dxa"/>
            <w:tcBorders>
              <w:top w:val="nil"/>
              <w:left w:val="nil"/>
              <w:bottom w:val="nil"/>
              <w:right w:val="nil"/>
            </w:tcBorders>
            <w:shd w:val="clear" w:color="auto" w:fill="auto"/>
            <w:noWrap/>
            <w:vAlign w:val="bottom"/>
            <w:hideMark/>
          </w:tcPr>
          <w:p w:rsidR="002E204E" w:rsidRPr="002E204E" w:rsidRDefault="002E204E" w:rsidP="002E204E">
            <w:pPr>
              <w:suppressAutoHyphens w:val="0"/>
              <w:rPr>
                <w:sz w:val="20"/>
                <w:lang w:eastAsia="ru-RU"/>
              </w:rPr>
            </w:pPr>
          </w:p>
        </w:tc>
        <w:tc>
          <w:tcPr>
            <w:tcW w:w="236" w:type="dxa"/>
            <w:tcBorders>
              <w:top w:val="nil"/>
              <w:left w:val="nil"/>
              <w:bottom w:val="nil"/>
              <w:right w:val="nil"/>
            </w:tcBorders>
            <w:shd w:val="clear" w:color="auto" w:fill="auto"/>
            <w:noWrap/>
            <w:vAlign w:val="bottom"/>
            <w:hideMark/>
          </w:tcPr>
          <w:p w:rsidR="002E204E" w:rsidRPr="002E204E" w:rsidRDefault="002E204E" w:rsidP="002E204E">
            <w:pPr>
              <w:suppressAutoHyphens w:val="0"/>
              <w:rPr>
                <w:sz w:val="20"/>
                <w:lang w:eastAsia="ru-RU"/>
              </w:rPr>
            </w:pPr>
          </w:p>
        </w:tc>
        <w:tc>
          <w:tcPr>
            <w:tcW w:w="236" w:type="dxa"/>
            <w:tcBorders>
              <w:top w:val="nil"/>
              <w:left w:val="nil"/>
              <w:bottom w:val="nil"/>
              <w:right w:val="nil"/>
            </w:tcBorders>
            <w:shd w:val="clear" w:color="auto" w:fill="auto"/>
            <w:noWrap/>
            <w:vAlign w:val="bottom"/>
            <w:hideMark/>
          </w:tcPr>
          <w:p w:rsidR="002E204E" w:rsidRPr="002E204E" w:rsidRDefault="002E204E" w:rsidP="002E204E">
            <w:pPr>
              <w:suppressAutoHyphens w:val="0"/>
              <w:rPr>
                <w:sz w:val="20"/>
                <w:lang w:eastAsia="ru-RU"/>
              </w:rPr>
            </w:pPr>
          </w:p>
        </w:tc>
      </w:tr>
      <w:tr w:rsidR="002E204E" w:rsidRPr="002E204E" w:rsidTr="005A2D10">
        <w:trPr>
          <w:gridAfter w:val="14"/>
          <w:wAfter w:w="7567" w:type="dxa"/>
          <w:trHeight w:val="255"/>
        </w:trPr>
        <w:tc>
          <w:tcPr>
            <w:tcW w:w="2302" w:type="dxa"/>
            <w:tcBorders>
              <w:top w:val="nil"/>
              <w:left w:val="single" w:sz="8" w:space="0" w:color="auto"/>
              <w:bottom w:val="single" w:sz="4" w:space="0" w:color="auto"/>
              <w:right w:val="single" w:sz="8" w:space="0" w:color="auto"/>
            </w:tcBorders>
            <w:shd w:val="clear" w:color="auto" w:fill="auto"/>
            <w:vAlign w:val="center"/>
            <w:hideMark/>
          </w:tcPr>
          <w:p w:rsidR="002E204E" w:rsidRPr="002E204E" w:rsidRDefault="002E204E" w:rsidP="002E204E">
            <w:pPr>
              <w:suppressAutoHyphens w:val="0"/>
              <w:rPr>
                <w:sz w:val="20"/>
                <w:lang w:eastAsia="ru-RU"/>
              </w:rPr>
            </w:pPr>
            <w:r w:rsidRPr="002E204E">
              <w:rPr>
                <w:sz w:val="20"/>
                <w:lang w:eastAsia="ru-RU"/>
              </w:rPr>
              <w:t>Уплата прочих налогов, сборов</w:t>
            </w:r>
          </w:p>
        </w:tc>
        <w:tc>
          <w:tcPr>
            <w:tcW w:w="1276" w:type="dxa"/>
            <w:tcBorders>
              <w:top w:val="nil"/>
              <w:left w:val="nil"/>
              <w:bottom w:val="single" w:sz="4" w:space="0" w:color="auto"/>
              <w:right w:val="single" w:sz="4" w:space="0" w:color="auto"/>
            </w:tcBorders>
            <w:shd w:val="clear" w:color="auto" w:fill="auto"/>
            <w:vAlign w:val="center"/>
            <w:hideMark/>
          </w:tcPr>
          <w:p w:rsidR="002E204E" w:rsidRPr="002E204E" w:rsidRDefault="002E204E" w:rsidP="002E204E">
            <w:pPr>
              <w:suppressAutoHyphens w:val="0"/>
              <w:rPr>
                <w:sz w:val="20"/>
                <w:lang w:eastAsia="ru-RU"/>
              </w:rPr>
            </w:pPr>
            <w:r w:rsidRPr="002E204E">
              <w:rPr>
                <w:sz w:val="20"/>
                <w:lang w:eastAsia="ru-RU"/>
              </w:rPr>
              <w:t>555 0113 8800009200 852</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E204E" w:rsidRPr="002E204E" w:rsidRDefault="002E204E" w:rsidP="002E204E">
            <w:pPr>
              <w:suppressAutoHyphens w:val="0"/>
              <w:jc w:val="right"/>
              <w:rPr>
                <w:sz w:val="20"/>
                <w:lang w:eastAsia="ru-RU"/>
              </w:rPr>
            </w:pPr>
            <w:r w:rsidRPr="002E204E">
              <w:rPr>
                <w:sz w:val="20"/>
                <w:lang w:eastAsia="ru-RU"/>
              </w:rPr>
              <w:t>2 000,00</w:t>
            </w:r>
          </w:p>
        </w:tc>
        <w:tc>
          <w:tcPr>
            <w:tcW w:w="5022" w:type="dxa"/>
            <w:gridSpan w:val="3"/>
            <w:tcBorders>
              <w:top w:val="nil"/>
              <w:left w:val="single" w:sz="4" w:space="0" w:color="auto"/>
              <w:bottom w:val="nil"/>
              <w:right w:val="nil"/>
            </w:tcBorders>
            <w:shd w:val="clear" w:color="auto" w:fill="auto"/>
            <w:noWrap/>
            <w:vAlign w:val="bottom"/>
            <w:hideMark/>
          </w:tcPr>
          <w:p w:rsidR="002E204E" w:rsidRPr="002E204E" w:rsidRDefault="002E204E" w:rsidP="002E204E">
            <w:pPr>
              <w:suppressAutoHyphens w:val="0"/>
              <w:jc w:val="right"/>
              <w:rPr>
                <w:rFonts w:ascii="Arial CYR" w:hAnsi="Arial CYR" w:cs="Arial CYR"/>
                <w:sz w:val="20"/>
                <w:lang w:eastAsia="ru-RU"/>
              </w:rPr>
            </w:pPr>
          </w:p>
        </w:tc>
        <w:tc>
          <w:tcPr>
            <w:tcW w:w="236" w:type="dxa"/>
            <w:tcBorders>
              <w:top w:val="nil"/>
              <w:left w:val="nil"/>
              <w:bottom w:val="nil"/>
              <w:right w:val="nil"/>
            </w:tcBorders>
            <w:shd w:val="clear" w:color="auto" w:fill="auto"/>
            <w:noWrap/>
            <w:vAlign w:val="bottom"/>
            <w:hideMark/>
          </w:tcPr>
          <w:p w:rsidR="002E204E" w:rsidRPr="002E204E" w:rsidRDefault="002E204E" w:rsidP="002E204E">
            <w:pPr>
              <w:suppressAutoHyphens w:val="0"/>
              <w:rPr>
                <w:sz w:val="20"/>
                <w:lang w:eastAsia="ru-RU"/>
              </w:rPr>
            </w:pPr>
          </w:p>
        </w:tc>
        <w:tc>
          <w:tcPr>
            <w:tcW w:w="236" w:type="dxa"/>
            <w:tcBorders>
              <w:top w:val="nil"/>
              <w:left w:val="nil"/>
              <w:bottom w:val="nil"/>
              <w:right w:val="nil"/>
            </w:tcBorders>
            <w:shd w:val="clear" w:color="auto" w:fill="auto"/>
            <w:noWrap/>
            <w:vAlign w:val="bottom"/>
            <w:hideMark/>
          </w:tcPr>
          <w:p w:rsidR="002E204E" w:rsidRPr="002E204E" w:rsidRDefault="002E204E" w:rsidP="002E204E">
            <w:pPr>
              <w:suppressAutoHyphens w:val="0"/>
              <w:rPr>
                <w:sz w:val="20"/>
                <w:lang w:eastAsia="ru-RU"/>
              </w:rPr>
            </w:pPr>
          </w:p>
        </w:tc>
        <w:tc>
          <w:tcPr>
            <w:tcW w:w="236" w:type="dxa"/>
            <w:tcBorders>
              <w:top w:val="nil"/>
              <w:left w:val="nil"/>
              <w:bottom w:val="nil"/>
              <w:right w:val="nil"/>
            </w:tcBorders>
            <w:shd w:val="clear" w:color="auto" w:fill="auto"/>
            <w:noWrap/>
            <w:vAlign w:val="bottom"/>
            <w:hideMark/>
          </w:tcPr>
          <w:p w:rsidR="002E204E" w:rsidRPr="002E204E" w:rsidRDefault="002E204E" w:rsidP="002E204E">
            <w:pPr>
              <w:suppressAutoHyphens w:val="0"/>
              <w:rPr>
                <w:sz w:val="20"/>
                <w:lang w:eastAsia="ru-RU"/>
              </w:rPr>
            </w:pPr>
          </w:p>
        </w:tc>
      </w:tr>
      <w:tr w:rsidR="002E204E" w:rsidRPr="002E204E" w:rsidTr="005A2D10">
        <w:trPr>
          <w:gridAfter w:val="14"/>
          <w:wAfter w:w="7567" w:type="dxa"/>
          <w:trHeight w:val="255"/>
        </w:trPr>
        <w:tc>
          <w:tcPr>
            <w:tcW w:w="2302" w:type="dxa"/>
            <w:tcBorders>
              <w:top w:val="nil"/>
              <w:left w:val="single" w:sz="8" w:space="0" w:color="auto"/>
              <w:bottom w:val="single" w:sz="4" w:space="0" w:color="auto"/>
              <w:right w:val="single" w:sz="8" w:space="0" w:color="auto"/>
            </w:tcBorders>
            <w:shd w:val="clear" w:color="auto" w:fill="auto"/>
            <w:vAlign w:val="center"/>
            <w:hideMark/>
          </w:tcPr>
          <w:p w:rsidR="002E204E" w:rsidRPr="002E204E" w:rsidRDefault="002E204E" w:rsidP="002E204E">
            <w:pPr>
              <w:suppressAutoHyphens w:val="0"/>
              <w:rPr>
                <w:sz w:val="20"/>
                <w:lang w:eastAsia="ru-RU"/>
              </w:rPr>
            </w:pPr>
            <w:r w:rsidRPr="002E204E">
              <w:rPr>
                <w:sz w:val="20"/>
                <w:lang w:eastAsia="ru-RU"/>
              </w:rPr>
              <w:t>Уплата иных платежей</w:t>
            </w:r>
          </w:p>
        </w:tc>
        <w:tc>
          <w:tcPr>
            <w:tcW w:w="1276" w:type="dxa"/>
            <w:tcBorders>
              <w:top w:val="nil"/>
              <w:left w:val="nil"/>
              <w:bottom w:val="single" w:sz="4" w:space="0" w:color="auto"/>
              <w:right w:val="single" w:sz="4" w:space="0" w:color="auto"/>
            </w:tcBorders>
            <w:shd w:val="clear" w:color="auto" w:fill="auto"/>
            <w:vAlign w:val="center"/>
            <w:hideMark/>
          </w:tcPr>
          <w:p w:rsidR="002E204E" w:rsidRPr="002E204E" w:rsidRDefault="002E204E" w:rsidP="002E204E">
            <w:pPr>
              <w:suppressAutoHyphens w:val="0"/>
              <w:rPr>
                <w:sz w:val="20"/>
                <w:lang w:eastAsia="ru-RU"/>
              </w:rPr>
            </w:pPr>
            <w:r w:rsidRPr="002E204E">
              <w:rPr>
                <w:sz w:val="20"/>
                <w:lang w:eastAsia="ru-RU"/>
              </w:rPr>
              <w:t>555 0113 8800009200 853</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E204E" w:rsidRPr="002E204E" w:rsidRDefault="002E204E" w:rsidP="002E204E">
            <w:pPr>
              <w:suppressAutoHyphens w:val="0"/>
              <w:jc w:val="right"/>
              <w:rPr>
                <w:sz w:val="20"/>
                <w:lang w:eastAsia="ru-RU"/>
              </w:rPr>
            </w:pPr>
            <w:r w:rsidRPr="002E204E">
              <w:rPr>
                <w:sz w:val="20"/>
                <w:lang w:eastAsia="ru-RU"/>
              </w:rPr>
              <w:t>5 000,00</w:t>
            </w:r>
          </w:p>
        </w:tc>
        <w:tc>
          <w:tcPr>
            <w:tcW w:w="5022" w:type="dxa"/>
            <w:gridSpan w:val="3"/>
            <w:tcBorders>
              <w:top w:val="nil"/>
              <w:left w:val="single" w:sz="4" w:space="0" w:color="auto"/>
              <w:bottom w:val="nil"/>
              <w:right w:val="nil"/>
            </w:tcBorders>
            <w:shd w:val="clear" w:color="auto" w:fill="auto"/>
            <w:noWrap/>
            <w:vAlign w:val="bottom"/>
            <w:hideMark/>
          </w:tcPr>
          <w:p w:rsidR="002E204E" w:rsidRPr="002E204E" w:rsidRDefault="002E204E" w:rsidP="002E204E">
            <w:pPr>
              <w:suppressAutoHyphens w:val="0"/>
              <w:jc w:val="right"/>
              <w:rPr>
                <w:rFonts w:ascii="Arial CYR" w:hAnsi="Arial CYR" w:cs="Arial CYR"/>
                <w:sz w:val="20"/>
                <w:lang w:eastAsia="ru-RU"/>
              </w:rPr>
            </w:pPr>
          </w:p>
        </w:tc>
        <w:tc>
          <w:tcPr>
            <w:tcW w:w="236" w:type="dxa"/>
            <w:tcBorders>
              <w:top w:val="nil"/>
              <w:left w:val="nil"/>
              <w:bottom w:val="nil"/>
              <w:right w:val="nil"/>
            </w:tcBorders>
            <w:shd w:val="clear" w:color="auto" w:fill="auto"/>
            <w:noWrap/>
            <w:vAlign w:val="bottom"/>
            <w:hideMark/>
          </w:tcPr>
          <w:p w:rsidR="002E204E" w:rsidRPr="002E204E" w:rsidRDefault="002E204E" w:rsidP="002E204E">
            <w:pPr>
              <w:suppressAutoHyphens w:val="0"/>
              <w:rPr>
                <w:sz w:val="20"/>
                <w:lang w:eastAsia="ru-RU"/>
              </w:rPr>
            </w:pPr>
          </w:p>
        </w:tc>
        <w:tc>
          <w:tcPr>
            <w:tcW w:w="236" w:type="dxa"/>
            <w:tcBorders>
              <w:top w:val="nil"/>
              <w:left w:val="nil"/>
              <w:bottom w:val="nil"/>
              <w:right w:val="nil"/>
            </w:tcBorders>
            <w:shd w:val="clear" w:color="auto" w:fill="auto"/>
            <w:noWrap/>
            <w:vAlign w:val="bottom"/>
            <w:hideMark/>
          </w:tcPr>
          <w:p w:rsidR="002E204E" w:rsidRPr="002E204E" w:rsidRDefault="002E204E" w:rsidP="002E204E">
            <w:pPr>
              <w:suppressAutoHyphens w:val="0"/>
              <w:rPr>
                <w:sz w:val="20"/>
                <w:lang w:eastAsia="ru-RU"/>
              </w:rPr>
            </w:pPr>
          </w:p>
        </w:tc>
        <w:tc>
          <w:tcPr>
            <w:tcW w:w="236" w:type="dxa"/>
            <w:tcBorders>
              <w:top w:val="nil"/>
              <w:left w:val="nil"/>
              <w:bottom w:val="nil"/>
              <w:right w:val="nil"/>
            </w:tcBorders>
            <w:shd w:val="clear" w:color="auto" w:fill="auto"/>
            <w:noWrap/>
            <w:vAlign w:val="bottom"/>
            <w:hideMark/>
          </w:tcPr>
          <w:p w:rsidR="002E204E" w:rsidRPr="002E204E" w:rsidRDefault="002E204E" w:rsidP="002E204E">
            <w:pPr>
              <w:suppressAutoHyphens w:val="0"/>
              <w:rPr>
                <w:sz w:val="20"/>
                <w:lang w:eastAsia="ru-RU"/>
              </w:rPr>
            </w:pPr>
          </w:p>
        </w:tc>
      </w:tr>
      <w:tr w:rsidR="002E204E" w:rsidRPr="002E204E" w:rsidTr="005A2D10">
        <w:trPr>
          <w:gridAfter w:val="14"/>
          <w:wAfter w:w="7567" w:type="dxa"/>
          <w:trHeight w:val="255"/>
        </w:trPr>
        <w:tc>
          <w:tcPr>
            <w:tcW w:w="2302" w:type="dxa"/>
            <w:tcBorders>
              <w:top w:val="nil"/>
              <w:left w:val="single" w:sz="8" w:space="0" w:color="auto"/>
              <w:bottom w:val="single" w:sz="4" w:space="0" w:color="auto"/>
              <w:right w:val="single" w:sz="8" w:space="0" w:color="auto"/>
            </w:tcBorders>
            <w:shd w:val="clear" w:color="auto" w:fill="auto"/>
            <w:vAlign w:val="center"/>
            <w:hideMark/>
          </w:tcPr>
          <w:p w:rsidR="002E204E" w:rsidRPr="002E204E" w:rsidRDefault="002E204E" w:rsidP="002E204E">
            <w:pPr>
              <w:suppressAutoHyphens w:val="0"/>
              <w:rPr>
                <w:sz w:val="20"/>
                <w:lang w:eastAsia="ru-RU"/>
              </w:rPr>
            </w:pPr>
            <w:r w:rsidRPr="002E204E">
              <w:rPr>
                <w:sz w:val="20"/>
                <w:lang w:eastAsia="ru-RU"/>
              </w:rPr>
              <w:t>Мобилизационная и вневойсковая подготовка</w:t>
            </w:r>
          </w:p>
        </w:tc>
        <w:tc>
          <w:tcPr>
            <w:tcW w:w="1276" w:type="dxa"/>
            <w:tcBorders>
              <w:top w:val="nil"/>
              <w:left w:val="nil"/>
              <w:bottom w:val="single" w:sz="4" w:space="0" w:color="auto"/>
              <w:right w:val="single" w:sz="4" w:space="0" w:color="auto"/>
            </w:tcBorders>
            <w:shd w:val="clear" w:color="auto" w:fill="auto"/>
            <w:vAlign w:val="center"/>
            <w:hideMark/>
          </w:tcPr>
          <w:p w:rsidR="002E204E" w:rsidRPr="002E204E" w:rsidRDefault="002E204E" w:rsidP="002E204E">
            <w:pPr>
              <w:suppressAutoHyphens w:val="0"/>
              <w:rPr>
                <w:sz w:val="20"/>
                <w:lang w:eastAsia="ru-RU"/>
              </w:rPr>
            </w:pPr>
            <w:r w:rsidRPr="002E204E">
              <w:rPr>
                <w:sz w:val="20"/>
                <w:lang w:eastAsia="ru-RU"/>
              </w:rPr>
              <w:t>555 0203 0000000000 000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E204E" w:rsidRPr="002E204E" w:rsidRDefault="002E204E" w:rsidP="002E204E">
            <w:pPr>
              <w:suppressAutoHyphens w:val="0"/>
              <w:jc w:val="right"/>
              <w:rPr>
                <w:sz w:val="20"/>
                <w:lang w:eastAsia="ru-RU"/>
              </w:rPr>
            </w:pPr>
            <w:r w:rsidRPr="002E204E">
              <w:rPr>
                <w:sz w:val="20"/>
                <w:lang w:eastAsia="ru-RU"/>
              </w:rPr>
              <w:t>274 900,00</w:t>
            </w:r>
          </w:p>
        </w:tc>
        <w:tc>
          <w:tcPr>
            <w:tcW w:w="5022" w:type="dxa"/>
            <w:gridSpan w:val="3"/>
            <w:tcBorders>
              <w:top w:val="nil"/>
              <w:left w:val="single" w:sz="4" w:space="0" w:color="auto"/>
              <w:bottom w:val="nil"/>
              <w:right w:val="nil"/>
            </w:tcBorders>
            <w:shd w:val="clear" w:color="auto" w:fill="auto"/>
            <w:noWrap/>
            <w:vAlign w:val="bottom"/>
            <w:hideMark/>
          </w:tcPr>
          <w:p w:rsidR="002E204E" w:rsidRPr="002E204E" w:rsidRDefault="002E204E" w:rsidP="002E204E">
            <w:pPr>
              <w:suppressAutoHyphens w:val="0"/>
              <w:jc w:val="right"/>
              <w:rPr>
                <w:rFonts w:ascii="Arial CYR" w:hAnsi="Arial CYR" w:cs="Arial CYR"/>
                <w:sz w:val="20"/>
                <w:lang w:eastAsia="ru-RU"/>
              </w:rPr>
            </w:pPr>
          </w:p>
        </w:tc>
        <w:tc>
          <w:tcPr>
            <w:tcW w:w="236" w:type="dxa"/>
            <w:tcBorders>
              <w:top w:val="nil"/>
              <w:left w:val="nil"/>
              <w:bottom w:val="nil"/>
              <w:right w:val="nil"/>
            </w:tcBorders>
            <w:shd w:val="clear" w:color="auto" w:fill="auto"/>
            <w:noWrap/>
            <w:vAlign w:val="bottom"/>
            <w:hideMark/>
          </w:tcPr>
          <w:p w:rsidR="002E204E" w:rsidRPr="002E204E" w:rsidRDefault="002E204E" w:rsidP="002E204E">
            <w:pPr>
              <w:suppressAutoHyphens w:val="0"/>
              <w:rPr>
                <w:sz w:val="20"/>
                <w:lang w:eastAsia="ru-RU"/>
              </w:rPr>
            </w:pPr>
          </w:p>
        </w:tc>
        <w:tc>
          <w:tcPr>
            <w:tcW w:w="236" w:type="dxa"/>
            <w:tcBorders>
              <w:top w:val="nil"/>
              <w:left w:val="nil"/>
              <w:bottom w:val="nil"/>
              <w:right w:val="nil"/>
            </w:tcBorders>
            <w:shd w:val="clear" w:color="auto" w:fill="auto"/>
            <w:noWrap/>
            <w:vAlign w:val="bottom"/>
            <w:hideMark/>
          </w:tcPr>
          <w:p w:rsidR="002E204E" w:rsidRPr="002E204E" w:rsidRDefault="002E204E" w:rsidP="002E204E">
            <w:pPr>
              <w:suppressAutoHyphens w:val="0"/>
              <w:rPr>
                <w:sz w:val="20"/>
                <w:lang w:eastAsia="ru-RU"/>
              </w:rPr>
            </w:pPr>
          </w:p>
        </w:tc>
        <w:tc>
          <w:tcPr>
            <w:tcW w:w="236" w:type="dxa"/>
            <w:tcBorders>
              <w:top w:val="nil"/>
              <w:left w:val="nil"/>
              <w:bottom w:val="nil"/>
              <w:right w:val="nil"/>
            </w:tcBorders>
            <w:shd w:val="clear" w:color="auto" w:fill="auto"/>
            <w:noWrap/>
            <w:vAlign w:val="bottom"/>
            <w:hideMark/>
          </w:tcPr>
          <w:p w:rsidR="002E204E" w:rsidRPr="002E204E" w:rsidRDefault="002E204E" w:rsidP="002E204E">
            <w:pPr>
              <w:suppressAutoHyphens w:val="0"/>
              <w:rPr>
                <w:sz w:val="20"/>
                <w:lang w:eastAsia="ru-RU"/>
              </w:rPr>
            </w:pPr>
          </w:p>
        </w:tc>
      </w:tr>
      <w:tr w:rsidR="002E204E" w:rsidRPr="002E204E" w:rsidTr="005A2D10">
        <w:trPr>
          <w:gridAfter w:val="14"/>
          <w:wAfter w:w="7567" w:type="dxa"/>
          <w:trHeight w:val="255"/>
        </w:trPr>
        <w:tc>
          <w:tcPr>
            <w:tcW w:w="2302" w:type="dxa"/>
            <w:tcBorders>
              <w:top w:val="nil"/>
              <w:left w:val="single" w:sz="8" w:space="0" w:color="auto"/>
              <w:bottom w:val="single" w:sz="4" w:space="0" w:color="auto"/>
              <w:right w:val="single" w:sz="8" w:space="0" w:color="auto"/>
            </w:tcBorders>
            <w:shd w:val="clear" w:color="auto" w:fill="auto"/>
            <w:vAlign w:val="center"/>
            <w:hideMark/>
          </w:tcPr>
          <w:p w:rsidR="002E204E" w:rsidRPr="002E204E" w:rsidRDefault="002E204E" w:rsidP="002E204E">
            <w:pPr>
              <w:suppressAutoHyphens w:val="0"/>
              <w:rPr>
                <w:sz w:val="20"/>
                <w:lang w:eastAsia="ru-RU"/>
              </w:rPr>
            </w:pPr>
            <w:r w:rsidRPr="002E204E">
              <w:rPr>
                <w:rFonts w:eastAsia="Calibri"/>
                <w:bCs/>
                <w:sz w:val="20"/>
                <w:lang w:eastAsia="en-US"/>
              </w:rPr>
              <w:t>Осуществление первичного воинского учета на территориях, где отсутствуют военные комиссариаты</w:t>
            </w:r>
          </w:p>
        </w:tc>
        <w:tc>
          <w:tcPr>
            <w:tcW w:w="1276" w:type="dxa"/>
            <w:tcBorders>
              <w:top w:val="nil"/>
              <w:left w:val="nil"/>
              <w:bottom w:val="single" w:sz="4" w:space="0" w:color="auto"/>
              <w:right w:val="single" w:sz="4" w:space="0" w:color="auto"/>
            </w:tcBorders>
            <w:shd w:val="clear" w:color="auto" w:fill="auto"/>
            <w:vAlign w:val="center"/>
            <w:hideMark/>
          </w:tcPr>
          <w:p w:rsidR="002E204E" w:rsidRPr="002E204E" w:rsidRDefault="002E204E" w:rsidP="002E204E">
            <w:pPr>
              <w:suppressAutoHyphens w:val="0"/>
              <w:rPr>
                <w:sz w:val="20"/>
                <w:lang w:eastAsia="ru-RU"/>
              </w:rPr>
            </w:pPr>
            <w:r w:rsidRPr="002E204E">
              <w:rPr>
                <w:sz w:val="20"/>
                <w:lang w:eastAsia="ru-RU"/>
              </w:rPr>
              <w:t>555 0203 8800051180 000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E204E" w:rsidRPr="002E204E" w:rsidRDefault="002E204E" w:rsidP="002E204E">
            <w:pPr>
              <w:suppressAutoHyphens w:val="0"/>
              <w:jc w:val="right"/>
              <w:rPr>
                <w:sz w:val="20"/>
                <w:lang w:eastAsia="ru-RU"/>
              </w:rPr>
            </w:pPr>
            <w:r w:rsidRPr="002E204E">
              <w:rPr>
                <w:sz w:val="20"/>
                <w:lang w:eastAsia="ru-RU"/>
              </w:rPr>
              <w:t>274 900,00</w:t>
            </w:r>
          </w:p>
        </w:tc>
        <w:tc>
          <w:tcPr>
            <w:tcW w:w="5022" w:type="dxa"/>
            <w:gridSpan w:val="3"/>
            <w:tcBorders>
              <w:top w:val="nil"/>
              <w:left w:val="single" w:sz="4" w:space="0" w:color="auto"/>
              <w:bottom w:val="nil"/>
              <w:right w:val="nil"/>
            </w:tcBorders>
            <w:shd w:val="clear" w:color="auto" w:fill="auto"/>
            <w:noWrap/>
            <w:vAlign w:val="bottom"/>
            <w:hideMark/>
          </w:tcPr>
          <w:p w:rsidR="002E204E" w:rsidRPr="002E204E" w:rsidRDefault="002E204E" w:rsidP="002E204E">
            <w:pPr>
              <w:suppressAutoHyphens w:val="0"/>
              <w:jc w:val="right"/>
              <w:rPr>
                <w:rFonts w:ascii="Arial CYR" w:hAnsi="Arial CYR" w:cs="Arial CYR"/>
                <w:sz w:val="20"/>
                <w:lang w:eastAsia="ru-RU"/>
              </w:rPr>
            </w:pPr>
          </w:p>
        </w:tc>
        <w:tc>
          <w:tcPr>
            <w:tcW w:w="236" w:type="dxa"/>
            <w:tcBorders>
              <w:top w:val="nil"/>
              <w:left w:val="nil"/>
              <w:bottom w:val="nil"/>
              <w:right w:val="nil"/>
            </w:tcBorders>
            <w:shd w:val="clear" w:color="auto" w:fill="auto"/>
            <w:noWrap/>
            <w:vAlign w:val="bottom"/>
            <w:hideMark/>
          </w:tcPr>
          <w:p w:rsidR="002E204E" w:rsidRPr="002E204E" w:rsidRDefault="002E204E" w:rsidP="002E204E">
            <w:pPr>
              <w:suppressAutoHyphens w:val="0"/>
              <w:rPr>
                <w:sz w:val="20"/>
                <w:lang w:eastAsia="ru-RU"/>
              </w:rPr>
            </w:pPr>
          </w:p>
        </w:tc>
        <w:tc>
          <w:tcPr>
            <w:tcW w:w="236" w:type="dxa"/>
            <w:tcBorders>
              <w:top w:val="nil"/>
              <w:left w:val="nil"/>
              <w:bottom w:val="nil"/>
              <w:right w:val="nil"/>
            </w:tcBorders>
            <w:shd w:val="clear" w:color="auto" w:fill="auto"/>
            <w:noWrap/>
            <w:vAlign w:val="bottom"/>
            <w:hideMark/>
          </w:tcPr>
          <w:p w:rsidR="002E204E" w:rsidRPr="002E204E" w:rsidRDefault="002E204E" w:rsidP="002E204E">
            <w:pPr>
              <w:suppressAutoHyphens w:val="0"/>
              <w:rPr>
                <w:sz w:val="20"/>
                <w:lang w:eastAsia="ru-RU"/>
              </w:rPr>
            </w:pPr>
          </w:p>
        </w:tc>
        <w:tc>
          <w:tcPr>
            <w:tcW w:w="236" w:type="dxa"/>
            <w:tcBorders>
              <w:top w:val="nil"/>
              <w:left w:val="nil"/>
              <w:bottom w:val="nil"/>
              <w:right w:val="nil"/>
            </w:tcBorders>
            <w:shd w:val="clear" w:color="auto" w:fill="auto"/>
            <w:noWrap/>
            <w:vAlign w:val="bottom"/>
            <w:hideMark/>
          </w:tcPr>
          <w:p w:rsidR="002E204E" w:rsidRPr="002E204E" w:rsidRDefault="002E204E" w:rsidP="002E204E">
            <w:pPr>
              <w:suppressAutoHyphens w:val="0"/>
              <w:rPr>
                <w:sz w:val="20"/>
                <w:lang w:eastAsia="ru-RU"/>
              </w:rPr>
            </w:pPr>
          </w:p>
        </w:tc>
      </w:tr>
      <w:tr w:rsidR="002E204E" w:rsidRPr="002E204E" w:rsidTr="005A2D10">
        <w:trPr>
          <w:gridAfter w:val="14"/>
          <w:wAfter w:w="7567" w:type="dxa"/>
          <w:trHeight w:val="975"/>
        </w:trPr>
        <w:tc>
          <w:tcPr>
            <w:tcW w:w="2302" w:type="dxa"/>
            <w:tcBorders>
              <w:top w:val="nil"/>
              <w:left w:val="single" w:sz="8" w:space="0" w:color="auto"/>
              <w:bottom w:val="single" w:sz="4" w:space="0" w:color="auto"/>
              <w:right w:val="single" w:sz="8" w:space="0" w:color="auto"/>
            </w:tcBorders>
            <w:shd w:val="clear" w:color="auto" w:fill="auto"/>
            <w:vAlign w:val="center"/>
            <w:hideMark/>
          </w:tcPr>
          <w:p w:rsidR="002E204E" w:rsidRPr="002E204E" w:rsidRDefault="002E204E" w:rsidP="002E204E">
            <w:pPr>
              <w:suppressAutoHyphens w:val="0"/>
              <w:rPr>
                <w:sz w:val="20"/>
                <w:lang w:eastAsia="ru-RU"/>
              </w:rPr>
            </w:pPr>
            <w:r w:rsidRPr="002E204E">
              <w:rPr>
                <w:sz w:val="20"/>
                <w:lang w:eastAsia="ru-RU"/>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76" w:type="dxa"/>
            <w:tcBorders>
              <w:top w:val="nil"/>
              <w:left w:val="nil"/>
              <w:bottom w:val="single" w:sz="4" w:space="0" w:color="auto"/>
              <w:right w:val="single" w:sz="4" w:space="0" w:color="auto"/>
            </w:tcBorders>
            <w:shd w:val="clear" w:color="auto" w:fill="auto"/>
            <w:vAlign w:val="center"/>
            <w:hideMark/>
          </w:tcPr>
          <w:p w:rsidR="002E204E" w:rsidRPr="002E204E" w:rsidRDefault="002E204E" w:rsidP="002E204E">
            <w:pPr>
              <w:suppressAutoHyphens w:val="0"/>
              <w:rPr>
                <w:sz w:val="20"/>
                <w:lang w:eastAsia="ru-RU"/>
              </w:rPr>
            </w:pPr>
            <w:r w:rsidRPr="002E204E">
              <w:rPr>
                <w:sz w:val="20"/>
                <w:lang w:eastAsia="ru-RU"/>
              </w:rPr>
              <w:t>555 0203 8800051180 100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E204E" w:rsidRPr="002E204E" w:rsidRDefault="002E204E" w:rsidP="002E204E">
            <w:pPr>
              <w:suppressAutoHyphens w:val="0"/>
              <w:jc w:val="right"/>
              <w:rPr>
                <w:sz w:val="20"/>
                <w:lang w:eastAsia="ru-RU"/>
              </w:rPr>
            </w:pPr>
            <w:r w:rsidRPr="002E204E">
              <w:rPr>
                <w:sz w:val="20"/>
                <w:lang w:eastAsia="ru-RU"/>
              </w:rPr>
              <w:t>244 600,00</w:t>
            </w:r>
          </w:p>
        </w:tc>
        <w:tc>
          <w:tcPr>
            <w:tcW w:w="5022" w:type="dxa"/>
            <w:gridSpan w:val="3"/>
            <w:tcBorders>
              <w:top w:val="nil"/>
              <w:left w:val="single" w:sz="4" w:space="0" w:color="auto"/>
              <w:bottom w:val="nil"/>
              <w:right w:val="nil"/>
            </w:tcBorders>
            <w:shd w:val="clear" w:color="auto" w:fill="auto"/>
            <w:noWrap/>
            <w:vAlign w:val="bottom"/>
            <w:hideMark/>
          </w:tcPr>
          <w:p w:rsidR="002E204E" w:rsidRPr="002E204E" w:rsidRDefault="002E204E" w:rsidP="002E204E">
            <w:pPr>
              <w:suppressAutoHyphens w:val="0"/>
              <w:jc w:val="right"/>
              <w:rPr>
                <w:rFonts w:ascii="Arial CYR" w:hAnsi="Arial CYR" w:cs="Arial CYR"/>
                <w:sz w:val="20"/>
                <w:lang w:eastAsia="ru-RU"/>
              </w:rPr>
            </w:pPr>
          </w:p>
        </w:tc>
        <w:tc>
          <w:tcPr>
            <w:tcW w:w="236" w:type="dxa"/>
            <w:tcBorders>
              <w:top w:val="nil"/>
              <w:left w:val="nil"/>
              <w:bottom w:val="nil"/>
              <w:right w:val="nil"/>
            </w:tcBorders>
            <w:shd w:val="clear" w:color="auto" w:fill="auto"/>
            <w:noWrap/>
            <w:vAlign w:val="bottom"/>
            <w:hideMark/>
          </w:tcPr>
          <w:p w:rsidR="002E204E" w:rsidRPr="002E204E" w:rsidRDefault="002E204E" w:rsidP="002E204E">
            <w:pPr>
              <w:suppressAutoHyphens w:val="0"/>
              <w:rPr>
                <w:sz w:val="20"/>
                <w:lang w:eastAsia="ru-RU"/>
              </w:rPr>
            </w:pPr>
          </w:p>
        </w:tc>
        <w:tc>
          <w:tcPr>
            <w:tcW w:w="236" w:type="dxa"/>
            <w:tcBorders>
              <w:top w:val="nil"/>
              <w:left w:val="nil"/>
              <w:bottom w:val="nil"/>
              <w:right w:val="nil"/>
            </w:tcBorders>
            <w:shd w:val="clear" w:color="auto" w:fill="auto"/>
            <w:noWrap/>
            <w:vAlign w:val="bottom"/>
            <w:hideMark/>
          </w:tcPr>
          <w:p w:rsidR="002E204E" w:rsidRPr="002E204E" w:rsidRDefault="002E204E" w:rsidP="002E204E">
            <w:pPr>
              <w:suppressAutoHyphens w:val="0"/>
              <w:rPr>
                <w:sz w:val="20"/>
                <w:lang w:eastAsia="ru-RU"/>
              </w:rPr>
            </w:pPr>
          </w:p>
        </w:tc>
        <w:tc>
          <w:tcPr>
            <w:tcW w:w="236" w:type="dxa"/>
            <w:tcBorders>
              <w:top w:val="nil"/>
              <w:left w:val="nil"/>
              <w:bottom w:val="nil"/>
              <w:right w:val="nil"/>
            </w:tcBorders>
            <w:shd w:val="clear" w:color="auto" w:fill="auto"/>
            <w:noWrap/>
            <w:vAlign w:val="bottom"/>
            <w:hideMark/>
          </w:tcPr>
          <w:p w:rsidR="002E204E" w:rsidRPr="002E204E" w:rsidRDefault="002E204E" w:rsidP="002E204E">
            <w:pPr>
              <w:suppressAutoHyphens w:val="0"/>
              <w:rPr>
                <w:sz w:val="20"/>
                <w:lang w:eastAsia="ru-RU"/>
              </w:rPr>
            </w:pPr>
          </w:p>
        </w:tc>
      </w:tr>
      <w:tr w:rsidR="002E204E" w:rsidRPr="002E204E" w:rsidTr="005A2D10">
        <w:trPr>
          <w:gridAfter w:val="14"/>
          <w:wAfter w:w="7567" w:type="dxa"/>
          <w:trHeight w:val="390"/>
        </w:trPr>
        <w:tc>
          <w:tcPr>
            <w:tcW w:w="2302" w:type="dxa"/>
            <w:tcBorders>
              <w:top w:val="nil"/>
              <w:left w:val="single" w:sz="8" w:space="0" w:color="auto"/>
              <w:bottom w:val="single" w:sz="4" w:space="0" w:color="auto"/>
              <w:right w:val="single" w:sz="8" w:space="0" w:color="auto"/>
            </w:tcBorders>
            <w:shd w:val="clear" w:color="auto" w:fill="auto"/>
            <w:vAlign w:val="center"/>
            <w:hideMark/>
          </w:tcPr>
          <w:p w:rsidR="002E204E" w:rsidRPr="002E204E" w:rsidRDefault="002E204E" w:rsidP="002E204E">
            <w:pPr>
              <w:suppressAutoHyphens w:val="0"/>
              <w:rPr>
                <w:sz w:val="20"/>
                <w:lang w:eastAsia="ru-RU"/>
              </w:rPr>
            </w:pPr>
            <w:r w:rsidRPr="002E204E">
              <w:rPr>
                <w:sz w:val="20"/>
                <w:lang w:eastAsia="ru-RU"/>
              </w:rPr>
              <w:t>Расходы на выплаты персоналу государственных (муниципальных) органов</w:t>
            </w:r>
          </w:p>
        </w:tc>
        <w:tc>
          <w:tcPr>
            <w:tcW w:w="1276" w:type="dxa"/>
            <w:tcBorders>
              <w:top w:val="nil"/>
              <w:left w:val="nil"/>
              <w:bottom w:val="single" w:sz="4" w:space="0" w:color="auto"/>
              <w:right w:val="single" w:sz="4" w:space="0" w:color="auto"/>
            </w:tcBorders>
            <w:shd w:val="clear" w:color="auto" w:fill="auto"/>
            <w:vAlign w:val="center"/>
            <w:hideMark/>
          </w:tcPr>
          <w:p w:rsidR="002E204E" w:rsidRPr="002E204E" w:rsidRDefault="002E204E" w:rsidP="002E204E">
            <w:pPr>
              <w:suppressAutoHyphens w:val="0"/>
              <w:rPr>
                <w:sz w:val="20"/>
                <w:lang w:eastAsia="ru-RU"/>
              </w:rPr>
            </w:pPr>
            <w:r w:rsidRPr="002E204E">
              <w:rPr>
                <w:sz w:val="20"/>
                <w:lang w:eastAsia="ru-RU"/>
              </w:rPr>
              <w:t>555 0203 8800051180 120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E204E" w:rsidRPr="002E204E" w:rsidRDefault="002E204E" w:rsidP="002E204E">
            <w:pPr>
              <w:suppressAutoHyphens w:val="0"/>
              <w:jc w:val="right"/>
              <w:rPr>
                <w:sz w:val="20"/>
                <w:lang w:eastAsia="ru-RU"/>
              </w:rPr>
            </w:pPr>
            <w:r w:rsidRPr="002E204E">
              <w:rPr>
                <w:sz w:val="20"/>
                <w:lang w:eastAsia="ru-RU"/>
              </w:rPr>
              <w:t>244 600,00</w:t>
            </w:r>
          </w:p>
        </w:tc>
        <w:tc>
          <w:tcPr>
            <w:tcW w:w="5022" w:type="dxa"/>
            <w:gridSpan w:val="3"/>
            <w:tcBorders>
              <w:top w:val="nil"/>
              <w:left w:val="single" w:sz="4" w:space="0" w:color="auto"/>
              <w:bottom w:val="nil"/>
              <w:right w:val="nil"/>
            </w:tcBorders>
            <w:shd w:val="clear" w:color="auto" w:fill="auto"/>
            <w:noWrap/>
            <w:vAlign w:val="bottom"/>
            <w:hideMark/>
          </w:tcPr>
          <w:p w:rsidR="002E204E" w:rsidRPr="002E204E" w:rsidRDefault="002E204E" w:rsidP="002E204E">
            <w:pPr>
              <w:suppressAutoHyphens w:val="0"/>
              <w:jc w:val="right"/>
              <w:rPr>
                <w:rFonts w:ascii="Arial CYR" w:hAnsi="Arial CYR" w:cs="Arial CYR"/>
                <w:sz w:val="20"/>
                <w:lang w:eastAsia="ru-RU"/>
              </w:rPr>
            </w:pPr>
          </w:p>
        </w:tc>
        <w:tc>
          <w:tcPr>
            <w:tcW w:w="236" w:type="dxa"/>
            <w:tcBorders>
              <w:top w:val="nil"/>
              <w:left w:val="nil"/>
              <w:bottom w:val="nil"/>
              <w:right w:val="nil"/>
            </w:tcBorders>
            <w:shd w:val="clear" w:color="auto" w:fill="auto"/>
            <w:noWrap/>
            <w:vAlign w:val="bottom"/>
            <w:hideMark/>
          </w:tcPr>
          <w:p w:rsidR="002E204E" w:rsidRPr="002E204E" w:rsidRDefault="002E204E" w:rsidP="002E204E">
            <w:pPr>
              <w:suppressAutoHyphens w:val="0"/>
              <w:rPr>
                <w:sz w:val="20"/>
                <w:lang w:eastAsia="ru-RU"/>
              </w:rPr>
            </w:pPr>
          </w:p>
        </w:tc>
        <w:tc>
          <w:tcPr>
            <w:tcW w:w="236" w:type="dxa"/>
            <w:tcBorders>
              <w:top w:val="nil"/>
              <w:left w:val="nil"/>
              <w:bottom w:val="nil"/>
              <w:right w:val="nil"/>
            </w:tcBorders>
            <w:shd w:val="clear" w:color="auto" w:fill="auto"/>
            <w:noWrap/>
            <w:vAlign w:val="bottom"/>
            <w:hideMark/>
          </w:tcPr>
          <w:p w:rsidR="002E204E" w:rsidRPr="002E204E" w:rsidRDefault="002E204E" w:rsidP="002E204E">
            <w:pPr>
              <w:suppressAutoHyphens w:val="0"/>
              <w:rPr>
                <w:sz w:val="20"/>
                <w:lang w:eastAsia="ru-RU"/>
              </w:rPr>
            </w:pPr>
          </w:p>
        </w:tc>
        <w:tc>
          <w:tcPr>
            <w:tcW w:w="236" w:type="dxa"/>
            <w:tcBorders>
              <w:top w:val="nil"/>
              <w:left w:val="nil"/>
              <w:bottom w:val="nil"/>
              <w:right w:val="nil"/>
            </w:tcBorders>
            <w:shd w:val="clear" w:color="auto" w:fill="auto"/>
            <w:noWrap/>
            <w:vAlign w:val="bottom"/>
            <w:hideMark/>
          </w:tcPr>
          <w:p w:rsidR="002E204E" w:rsidRPr="002E204E" w:rsidRDefault="002E204E" w:rsidP="002E204E">
            <w:pPr>
              <w:suppressAutoHyphens w:val="0"/>
              <w:rPr>
                <w:sz w:val="20"/>
                <w:lang w:eastAsia="ru-RU"/>
              </w:rPr>
            </w:pPr>
          </w:p>
        </w:tc>
      </w:tr>
      <w:tr w:rsidR="002E204E" w:rsidRPr="002E204E" w:rsidTr="005A2D10">
        <w:trPr>
          <w:gridAfter w:val="14"/>
          <w:wAfter w:w="7567" w:type="dxa"/>
          <w:trHeight w:val="390"/>
        </w:trPr>
        <w:tc>
          <w:tcPr>
            <w:tcW w:w="2302" w:type="dxa"/>
            <w:tcBorders>
              <w:top w:val="nil"/>
              <w:left w:val="single" w:sz="8" w:space="0" w:color="auto"/>
              <w:bottom w:val="single" w:sz="4" w:space="0" w:color="auto"/>
              <w:right w:val="single" w:sz="8" w:space="0" w:color="auto"/>
            </w:tcBorders>
            <w:shd w:val="clear" w:color="auto" w:fill="auto"/>
            <w:vAlign w:val="center"/>
            <w:hideMark/>
          </w:tcPr>
          <w:p w:rsidR="002E204E" w:rsidRPr="002E204E" w:rsidRDefault="002E204E" w:rsidP="002E204E">
            <w:pPr>
              <w:suppressAutoHyphens w:val="0"/>
              <w:rPr>
                <w:sz w:val="20"/>
                <w:lang w:eastAsia="ru-RU"/>
              </w:rPr>
            </w:pPr>
            <w:r w:rsidRPr="002E204E">
              <w:rPr>
                <w:sz w:val="20"/>
                <w:lang w:eastAsia="ru-RU"/>
              </w:rPr>
              <w:t>Фонд оплаты труда государственных (муниципальных) органов</w:t>
            </w:r>
          </w:p>
        </w:tc>
        <w:tc>
          <w:tcPr>
            <w:tcW w:w="1276" w:type="dxa"/>
            <w:tcBorders>
              <w:top w:val="nil"/>
              <w:left w:val="nil"/>
              <w:bottom w:val="single" w:sz="4" w:space="0" w:color="auto"/>
              <w:right w:val="single" w:sz="4" w:space="0" w:color="auto"/>
            </w:tcBorders>
            <w:shd w:val="clear" w:color="auto" w:fill="auto"/>
            <w:vAlign w:val="center"/>
            <w:hideMark/>
          </w:tcPr>
          <w:p w:rsidR="002E204E" w:rsidRPr="002E204E" w:rsidRDefault="002E204E" w:rsidP="002E204E">
            <w:pPr>
              <w:suppressAutoHyphens w:val="0"/>
              <w:rPr>
                <w:sz w:val="20"/>
                <w:lang w:eastAsia="ru-RU"/>
              </w:rPr>
            </w:pPr>
            <w:r w:rsidRPr="002E204E">
              <w:rPr>
                <w:sz w:val="20"/>
                <w:lang w:eastAsia="ru-RU"/>
              </w:rPr>
              <w:t>555 0203 8800051180 121</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E204E" w:rsidRPr="002E204E" w:rsidRDefault="002E204E" w:rsidP="002E204E">
            <w:pPr>
              <w:suppressAutoHyphens w:val="0"/>
              <w:jc w:val="right"/>
              <w:rPr>
                <w:sz w:val="20"/>
                <w:lang w:eastAsia="ru-RU"/>
              </w:rPr>
            </w:pPr>
            <w:r w:rsidRPr="002E204E">
              <w:rPr>
                <w:sz w:val="20"/>
                <w:lang w:eastAsia="ru-RU"/>
              </w:rPr>
              <w:t>189 417,77</w:t>
            </w:r>
          </w:p>
        </w:tc>
        <w:tc>
          <w:tcPr>
            <w:tcW w:w="5022" w:type="dxa"/>
            <w:gridSpan w:val="3"/>
            <w:tcBorders>
              <w:top w:val="nil"/>
              <w:left w:val="single" w:sz="4" w:space="0" w:color="auto"/>
              <w:bottom w:val="nil"/>
              <w:right w:val="nil"/>
            </w:tcBorders>
            <w:shd w:val="clear" w:color="auto" w:fill="auto"/>
            <w:noWrap/>
            <w:vAlign w:val="bottom"/>
            <w:hideMark/>
          </w:tcPr>
          <w:p w:rsidR="002E204E" w:rsidRPr="002E204E" w:rsidRDefault="002E204E" w:rsidP="002E204E">
            <w:pPr>
              <w:suppressAutoHyphens w:val="0"/>
              <w:jc w:val="right"/>
              <w:rPr>
                <w:rFonts w:ascii="Arial CYR" w:hAnsi="Arial CYR" w:cs="Arial CYR"/>
                <w:sz w:val="20"/>
                <w:lang w:eastAsia="ru-RU"/>
              </w:rPr>
            </w:pPr>
          </w:p>
        </w:tc>
        <w:tc>
          <w:tcPr>
            <w:tcW w:w="236" w:type="dxa"/>
            <w:tcBorders>
              <w:top w:val="nil"/>
              <w:left w:val="nil"/>
              <w:bottom w:val="nil"/>
              <w:right w:val="nil"/>
            </w:tcBorders>
            <w:shd w:val="clear" w:color="auto" w:fill="auto"/>
            <w:noWrap/>
            <w:vAlign w:val="bottom"/>
            <w:hideMark/>
          </w:tcPr>
          <w:p w:rsidR="002E204E" w:rsidRPr="002E204E" w:rsidRDefault="002E204E" w:rsidP="002E204E">
            <w:pPr>
              <w:suppressAutoHyphens w:val="0"/>
              <w:rPr>
                <w:sz w:val="20"/>
                <w:lang w:eastAsia="ru-RU"/>
              </w:rPr>
            </w:pPr>
          </w:p>
        </w:tc>
        <w:tc>
          <w:tcPr>
            <w:tcW w:w="236" w:type="dxa"/>
            <w:tcBorders>
              <w:top w:val="nil"/>
              <w:left w:val="nil"/>
              <w:bottom w:val="nil"/>
              <w:right w:val="nil"/>
            </w:tcBorders>
            <w:shd w:val="clear" w:color="auto" w:fill="auto"/>
            <w:noWrap/>
            <w:vAlign w:val="bottom"/>
            <w:hideMark/>
          </w:tcPr>
          <w:p w:rsidR="002E204E" w:rsidRPr="002E204E" w:rsidRDefault="002E204E" w:rsidP="002E204E">
            <w:pPr>
              <w:suppressAutoHyphens w:val="0"/>
              <w:rPr>
                <w:sz w:val="20"/>
                <w:lang w:eastAsia="ru-RU"/>
              </w:rPr>
            </w:pPr>
          </w:p>
        </w:tc>
        <w:tc>
          <w:tcPr>
            <w:tcW w:w="236" w:type="dxa"/>
            <w:tcBorders>
              <w:top w:val="nil"/>
              <w:left w:val="nil"/>
              <w:bottom w:val="nil"/>
              <w:right w:val="nil"/>
            </w:tcBorders>
            <w:shd w:val="clear" w:color="auto" w:fill="auto"/>
            <w:noWrap/>
            <w:vAlign w:val="bottom"/>
            <w:hideMark/>
          </w:tcPr>
          <w:p w:rsidR="002E204E" w:rsidRPr="002E204E" w:rsidRDefault="002E204E" w:rsidP="002E204E">
            <w:pPr>
              <w:suppressAutoHyphens w:val="0"/>
              <w:rPr>
                <w:sz w:val="20"/>
                <w:lang w:eastAsia="ru-RU"/>
              </w:rPr>
            </w:pPr>
          </w:p>
        </w:tc>
      </w:tr>
      <w:tr w:rsidR="002E204E" w:rsidRPr="002E204E" w:rsidTr="005A2D10">
        <w:trPr>
          <w:gridAfter w:val="14"/>
          <w:wAfter w:w="7567" w:type="dxa"/>
          <w:trHeight w:val="585"/>
        </w:trPr>
        <w:tc>
          <w:tcPr>
            <w:tcW w:w="2302" w:type="dxa"/>
            <w:tcBorders>
              <w:top w:val="nil"/>
              <w:left w:val="single" w:sz="8" w:space="0" w:color="auto"/>
              <w:bottom w:val="single" w:sz="4" w:space="0" w:color="auto"/>
              <w:right w:val="single" w:sz="8" w:space="0" w:color="auto"/>
            </w:tcBorders>
            <w:shd w:val="clear" w:color="auto" w:fill="auto"/>
            <w:vAlign w:val="center"/>
            <w:hideMark/>
          </w:tcPr>
          <w:p w:rsidR="002E204E" w:rsidRPr="002E204E" w:rsidRDefault="002E204E" w:rsidP="002E204E">
            <w:pPr>
              <w:suppressAutoHyphens w:val="0"/>
              <w:rPr>
                <w:sz w:val="20"/>
                <w:lang w:eastAsia="ru-RU"/>
              </w:rPr>
            </w:pPr>
            <w:r w:rsidRPr="002E204E">
              <w:rPr>
                <w:sz w:val="20"/>
                <w:lang w:eastAsia="ru-RU"/>
              </w:rPr>
              <w:t>Иные выплаты персоналу государственных (муниципальных) органов, за исключением фонда оплаты труда</w:t>
            </w:r>
          </w:p>
        </w:tc>
        <w:tc>
          <w:tcPr>
            <w:tcW w:w="1276" w:type="dxa"/>
            <w:tcBorders>
              <w:top w:val="nil"/>
              <w:left w:val="nil"/>
              <w:bottom w:val="single" w:sz="4" w:space="0" w:color="auto"/>
              <w:right w:val="single" w:sz="4" w:space="0" w:color="auto"/>
            </w:tcBorders>
            <w:shd w:val="clear" w:color="auto" w:fill="auto"/>
            <w:vAlign w:val="center"/>
            <w:hideMark/>
          </w:tcPr>
          <w:p w:rsidR="002E204E" w:rsidRPr="002E204E" w:rsidRDefault="002E204E" w:rsidP="002E204E">
            <w:pPr>
              <w:suppressAutoHyphens w:val="0"/>
              <w:rPr>
                <w:sz w:val="20"/>
                <w:lang w:eastAsia="ru-RU"/>
              </w:rPr>
            </w:pPr>
            <w:r w:rsidRPr="002E204E">
              <w:rPr>
                <w:sz w:val="20"/>
                <w:lang w:eastAsia="ru-RU"/>
              </w:rPr>
              <w:t>555 0203 8800051180 122</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E204E" w:rsidRPr="002E204E" w:rsidRDefault="002E204E" w:rsidP="002E204E">
            <w:pPr>
              <w:suppressAutoHyphens w:val="0"/>
              <w:jc w:val="right"/>
              <w:rPr>
                <w:sz w:val="20"/>
                <w:lang w:eastAsia="ru-RU"/>
              </w:rPr>
            </w:pPr>
            <w:r w:rsidRPr="002E204E">
              <w:rPr>
                <w:sz w:val="20"/>
                <w:lang w:eastAsia="ru-RU"/>
              </w:rPr>
              <w:t>438,00</w:t>
            </w:r>
          </w:p>
        </w:tc>
        <w:tc>
          <w:tcPr>
            <w:tcW w:w="5022" w:type="dxa"/>
            <w:gridSpan w:val="3"/>
            <w:tcBorders>
              <w:top w:val="nil"/>
              <w:left w:val="single" w:sz="4" w:space="0" w:color="auto"/>
              <w:bottom w:val="nil"/>
              <w:right w:val="nil"/>
            </w:tcBorders>
            <w:shd w:val="clear" w:color="auto" w:fill="auto"/>
            <w:noWrap/>
            <w:vAlign w:val="bottom"/>
            <w:hideMark/>
          </w:tcPr>
          <w:p w:rsidR="002E204E" w:rsidRPr="002E204E" w:rsidRDefault="002E204E" w:rsidP="002E204E">
            <w:pPr>
              <w:suppressAutoHyphens w:val="0"/>
              <w:jc w:val="right"/>
              <w:rPr>
                <w:rFonts w:ascii="Arial CYR" w:hAnsi="Arial CYR" w:cs="Arial CYR"/>
                <w:sz w:val="20"/>
                <w:lang w:eastAsia="ru-RU"/>
              </w:rPr>
            </w:pPr>
          </w:p>
        </w:tc>
        <w:tc>
          <w:tcPr>
            <w:tcW w:w="236" w:type="dxa"/>
            <w:tcBorders>
              <w:top w:val="nil"/>
              <w:left w:val="nil"/>
              <w:bottom w:val="nil"/>
              <w:right w:val="nil"/>
            </w:tcBorders>
            <w:shd w:val="clear" w:color="auto" w:fill="auto"/>
            <w:noWrap/>
            <w:vAlign w:val="bottom"/>
            <w:hideMark/>
          </w:tcPr>
          <w:p w:rsidR="002E204E" w:rsidRPr="002E204E" w:rsidRDefault="002E204E" w:rsidP="002E204E">
            <w:pPr>
              <w:suppressAutoHyphens w:val="0"/>
              <w:rPr>
                <w:sz w:val="20"/>
                <w:lang w:eastAsia="ru-RU"/>
              </w:rPr>
            </w:pPr>
          </w:p>
        </w:tc>
        <w:tc>
          <w:tcPr>
            <w:tcW w:w="236" w:type="dxa"/>
            <w:tcBorders>
              <w:top w:val="nil"/>
              <w:left w:val="nil"/>
              <w:bottom w:val="nil"/>
              <w:right w:val="nil"/>
            </w:tcBorders>
            <w:shd w:val="clear" w:color="auto" w:fill="auto"/>
            <w:noWrap/>
            <w:vAlign w:val="bottom"/>
            <w:hideMark/>
          </w:tcPr>
          <w:p w:rsidR="002E204E" w:rsidRPr="002E204E" w:rsidRDefault="002E204E" w:rsidP="002E204E">
            <w:pPr>
              <w:suppressAutoHyphens w:val="0"/>
              <w:rPr>
                <w:sz w:val="20"/>
                <w:lang w:eastAsia="ru-RU"/>
              </w:rPr>
            </w:pPr>
          </w:p>
        </w:tc>
        <w:tc>
          <w:tcPr>
            <w:tcW w:w="236" w:type="dxa"/>
            <w:tcBorders>
              <w:top w:val="nil"/>
              <w:left w:val="nil"/>
              <w:bottom w:val="nil"/>
              <w:right w:val="nil"/>
            </w:tcBorders>
            <w:shd w:val="clear" w:color="auto" w:fill="auto"/>
            <w:noWrap/>
            <w:vAlign w:val="bottom"/>
            <w:hideMark/>
          </w:tcPr>
          <w:p w:rsidR="002E204E" w:rsidRPr="002E204E" w:rsidRDefault="002E204E" w:rsidP="002E204E">
            <w:pPr>
              <w:suppressAutoHyphens w:val="0"/>
              <w:rPr>
                <w:sz w:val="20"/>
                <w:lang w:eastAsia="ru-RU"/>
              </w:rPr>
            </w:pPr>
          </w:p>
        </w:tc>
      </w:tr>
      <w:tr w:rsidR="002E204E" w:rsidRPr="002E204E" w:rsidTr="005A2D10">
        <w:trPr>
          <w:gridAfter w:val="14"/>
          <w:wAfter w:w="7567" w:type="dxa"/>
          <w:trHeight w:val="780"/>
        </w:trPr>
        <w:tc>
          <w:tcPr>
            <w:tcW w:w="2302" w:type="dxa"/>
            <w:tcBorders>
              <w:top w:val="nil"/>
              <w:left w:val="single" w:sz="8" w:space="0" w:color="auto"/>
              <w:bottom w:val="single" w:sz="4" w:space="0" w:color="auto"/>
              <w:right w:val="single" w:sz="8" w:space="0" w:color="auto"/>
            </w:tcBorders>
            <w:shd w:val="clear" w:color="auto" w:fill="auto"/>
            <w:vAlign w:val="center"/>
            <w:hideMark/>
          </w:tcPr>
          <w:p w:rsidR="002E204E" w:rsidRPr="002E204E" w:rsidRDefault="002E204E" w:rsidP="002E204E">
            <w:pPr>
              <w:suppressAutoHyphens w:val="0"/>
              <w:rPr>
                <w:sz w:val="20"/>
                <w:lang w:eastAsia="ru-RU"/>
              </w:rPr>
            </w:pPr>
            <w:r w:rsidRPr="002E204E">
              <w:rPr>
                <w:sz w:val="20"/>
                <w:lang w:eastAsia="ru-RU"/>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1276" w:type="dxa"/>
            <w:tcBorders>
              <w:top w:val="nil"/>
              <w:left w:val="nil"/>
              <w:bottom w:val="single" w:sz="4" w:space="0" w:color="auto"/>
              <w:right w:val="single" w:sz="4" w:space="0" w:color="auto"/>
            </w:tcBorders>
            <w:shd w:val="clear" w:color="auto" w:fill="auto"/>
            <w:vAlign w:val="center"/>
            <w:hideMark/>
          </w:tcPr>
          <w:p w:rsidR="002E204E" w:rsidRPr="002E204E" w:rsidRDefault="002E204E" w:rsidP="002E204E">
            <w:pPr>
              <w:suppressAutoHyphens w:val="0"/>
              <w:rPr>
                <w:sz w:val="20"/>
                <w:lang w:eastAsia="ru-RU"/>
              </w:rPr>
            </w:pPr>
            <w:r w:rsidRPr="002E204E">
              <w:rPr>
                <w:sz w:val="20"/>
                <w:lang w:eastAsia="ru-RU"/>
              </w:rPr>
              <w:t>555 0203 8800051180 129</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E204E" w:rsidRPr="002E204E" w:rsidRDefault="002E204E" w:rsidP="002E204E">
            <w:pPr>
              <w:suppressAutoHyphens w:val="0"/>
              <w:jc w:val="right"/>
              <w:rPr>
                <w:sz w:val="20"/>
                <w:lang w:eastAsia="ru-RU"/>
              </w:rPr>
            </w:pPr>
            <w:r w:rsidRPr="002E204E">
              <w:rPr>
                <w:sz w:val="20"/>
                <w:lang w:eastAsia="ru-RU"/>
              </w:rPr>
              <w:t>54 744,23</w:t>
            </w:r>
          </w:p>
        </w:tc>
        <w:tc>
          <w:tcPr>
            <w:tcW w:w="5022" w:type="dxa"/>
            <w:gridSpan w:val="3"/>
            <w:tcBorders>
              <w:top w:val="nil"/>
              <w:left w:val="single" w:sz="4" w:space="0" w:color="auto"/>
              <w:bottom w:val="nil"/>
              <w:right w:val="nil"/>
            </w:tcBorders>
            <w:shd w:val="clear" w:color="auto" w:fill="auto"/>
            <w:noWrap/>
            <w:vAlign w:val="bottom"/>
            <w:hideMark/>
          </w:tcPr>
          <w:p w:rsidR="002E204E" w:rsidRPr="002E204E" w:rsidRDefault="002E204E" w:rsidP="002E204E">
            <w:pPr>
              <w:suppressAutoHyphens w:val="0"/>
              <w:jc w:val="right"/>
              <w:rPr>
                <w:rFonts w:ascii="Arial CYR" w:hAnsi="Arial CYR" w:cs="Arial CYR"/>
                <w:sz w:val="20"/>
                <w:lang w:eastAsia="ru-RU"/>
              </w:rPr>
            </w:pPr>
          </w:p>
        </w:tc>
        <w:tc>
          <w:tcPr>
            <w:tcW w:w="236" w:type="dxa"/>
            <w:tcBorders>
              <w:top w:val="nil"/>
              <w:left w:val="nil"/>
              <w:bottom w:val="nil"/>
              <w:right w:val="nil"/>
            </w:tcBorders>
            <w:shd w:val="clear" w:color="auto" w:fill="auto"/>
            <w:noWrap/>
            <w:vAlign w:val="bottom"/>
            <w:hideMark/>
          </w:tcPr>
          <w:p w:rsidR="002E204E" w:rsidRPr="002E204E" w:rsidRDefault="002E204E" w:rsidP="002E204E">
            <w:pPr>
              <w:suppressAutoHyphens w:val="0"/>
              <w:rPr>
                <w:sz w:val="20"/>
                <w:lang w:eastAsia="ru-RU"/>
              </w:rPr>
            </w:pPr>
          </w:p>
        </w:tc>
        <w:tc>
          <w:tcPr>
            <w:tcW w:w="236" w:type="dxa"/>
            <w:tcBorders>
              <w:top w:val="nil"/>
              <w:left w:val="nil"/>
              <w:bottom w:val="nil"/>
              <w:right w:val="nil"/>
            </w:tcBorders>
            <w:shd w:val="clear" w:color="auto" w:fill="auto"/>
            <w:noWrap/>
            <w:vAlign w:val="bottom"/>
            <w:hideMark/>
          </w:tcPr>
          <w:p w:rsidR="002E204E" w:rsidRPr="002E204E" w:rsidRDefault="002E204E" w:rsidP="002E204E">
            <w:pPr>
              <w:suppressAutoHyphens w:val="0"/>
              <w:rPr>
                <w:sz w:val="20"/>
                <w:lang w:eastAsia="ru-RU"/>
              </w:rPr>
            </w:pPr>
          </w:p>
        </w:tc>
        <w:tc>
          <w:tcPr>
            <w:tcW w:w="236" w:type="dxa"/>
            <w:tcBorders>
              <w:top w:val="nil"/>
              <w:left w:val="nil"/>
              <w:bottom w:val="nil"/>
              <w:right w:val="nil"/>
            </w:tcBorders>
            <w:shd w:val="clear" w:color="auto" w:fill="auto"/>
            <w:noWrap/>
            <w:vAlign w:val="bottom"/>
            <w:hideMark/>
          </w:tcPr>
          <w:p w:rsidR="002E204E" w:rsidRPr="002E204E" w:rsidRDefault="002E204E" w:rsidP="002E204E">
            <w:pPr>
              <w:suppressAutoHyphens w:val="0"/>
              <w:rPr>
                <w:sz w:val="20"/>
                <w:lang w:eastAsia="ru-RU"/>
              </w:rPr>
            </w:pPr>
          </w:p>
        </w:tc>
      </w:tr>
      <w:tr w:rsidR="002E204E" w:rsidRPr="002E204E" w:rsidTr="005A2D10">
        <w:trPr>
          <w:gridAfter w:val="14"/>
          <w:wAfter w:w="7567" w:type="dxa"/>
          <w:trHeight w:val="390"/>
        </w:trPr>
        <w:tc>
          <w:tcPr>
            <w:tcW w:w="2302" w:type="dxa"/>
            <w:tcBorders>
              <w:top w:val="nil"/>
              <w:left w:val="single" w:sz="8" w:space="0" w:color="auto"/>
              <w:bottom w:val="single" w:sz="4" w:space="0" w:color="auto"/>
              <w:right w:val="single" w:sz="8" w:space="0" w:color="auto"/>
            </w:tcBorders>
            <w:shd w:val="clear" w:color="auto" w:fill="auto"/>
            <w:vAlign w:val="center"/>
            <w:hideMark/>
          </w:tcPr>
          <w:p w:rsidR="002E204E" w:rsidRPr="002E204E" w:rsidRDefault="002E204E" w:rsidP="002E204E">
            <w:pPr>
              <w:suppressAutoHyphens w:val="0"/>
              <w:rPr>
                <w:sz w:val="20"/>
                <w:lang w:eastAsia="ru-RU"/>
              </w:rPr>
            </w:pPr>
            <w:r w:rsidRPr="002E204E">
              <w:rPr>
                <w:sz w:val="20"/>
                <w:lang w:eastAsia="ru-RU"/>
              </w:rPr>
              <w:t>Закупка товаров, работ и услуг для обеспечения государственных (муниципальных) нужд</w:t>
            </w:r>
          </w:p>
        </w:tc>
        <w:tc>
          <w:tcPr>
            <w:tcW w:w="1276" w:type="dxa"/>
            <w:tcBorders>
              <w:top w:val="nil"/>
              <w:left w:val="nil"/>
              <w:bottom w:val="single" w:sz="4" w:space="0" w:color="auto"/>
              <w:right w:val="single" w:sz="4" w:space="0" w:color="auto"/>
            </w:tcBorders>
            <w:shd w:val="clear" w:color="auto" w:fill="auto"/>
            <w:vAlign w:val="center"/>
            <w:hideMark/>
          </w:tcPr>
          <w:p w:rsidR="002E204E" w:rsidRPr="002E204E" w:rsidRDefault="002E204E" w:rsidP="002E204E">
            <w:pPr>
              <w:suppressAutoHyphens w:val="0"/>
              <w:rPr>
                <w:sz w:val="20"/>
                <w:lang w:eastAsia="ru-RU"/>
              </w:rPr>
            </w:pPr>
            <w:r w:rsidRPr="002E204E">
              <w:rPr>
                <w:sz w:val="20"/>
                <w:lang w:eastAsia="ru-RU"/>
              </w:rPr>
              <w:t>555 0203 8800051180 200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E204E" w:rsidRPr="002E204E" w:rsidRDefault="002E204E" w:rsidP="002E204E">
            <w:pPr>
              <w:suppressAutoHyphens w:val="0"/>
              <w:jc w:val="right"/>
              <w:rPr>
                <w:sz w:val="20"/>
                <w:lang w:eastAsia="ru-RU"/>
              </w:rPr>
            </w:pPr>
            <w:r w:rsidRPr="002E204E">
              <w:rPr>
                <w:sz w:val="20"/>
                <w:lang w:eastAsia="ru-RU"/>
              </w:rPr>
              <w:t>30 300,00</w:t>
            </w:r>
          </w:p>
        </w:tc>
        <w:tc>
          <w:tcPr>
            <w:tcW w:w="5022" w:type="dxa"/>
            <w:gridSpan w:val="3"/>
            <w:tcBorders>
              <w:top w:val="nil"/>
              <w:left w:val="single" w:sz="4" w:space="0" w:color="auto"/>
              <w:bottom w:val="nil"/>
              <w:right w:val="nil"/>
            </w:tcBorders>
            <w:shd w:val="clear" w:color="auto" w:fill="auto"/>
            <w:noWrap/>
            <w:vAlign w:val="bottom"/>
            <w:hideMark/>
          </w:tcPr>
          <w:p w:rsidR="002E204E" w:rsidRPr="002E204E" w:rsidRDefault="002E204E" w:rsidP="002E204E">
            <w:pPr>
              <w:suppressAutoHyphens w:val="0"/>
              <w:jc w:val="right"/>
              <w:rPr>
                <w:rFonts w:ascii="Arial CYR" w:hAnsi="Arial CYR" w:cs="Arial CYR"/>
                <w:sz w:val="20"/>
                <w:lang w:eastAsia="ru-RU"/>
              </w:rPr>
            </w:pPr>
          </w:p>
        </w:tc>
        <w:tc>
          <w:tcPr>
            <w:tcW w:w="236" w:type="dxa"/>
            <w:tcBorders>
              <w:top w:val="nil"/>
              <w:left w:val="nil"/>
              <w:bottom w:val="nil"/>
              <w:right w:val="nil"/>
            </w:tcBorders>
            <w:shd w:val="clear" w:color="auto" w:fill="auto"/>
            <w:noWrap/>
            <w:vAlign w:val="bottom"/>
            <w:hideMark/>
          </w:tcPr>
          <w:p w:rsidR="002E204E" w:rsidRPr="002E204E" w:rsidRDefault="002E204E" w:rsidP="002E204E">
            <w:pPr>
              <w:suppressAutoHyphens w:val="0"/>
              <w:rPr>
                <w:sz w:val="20"/>
                <w:lang w:eastAsia="ru-RU"/>
              </w:rPr>
            </w:pPr>
          </w:p>
        </w:tc>
        <w:tc>
          <w:tcPr>
            <w:tcW w:w="236" w:type="dxa"/>
            <w:tcBorders>
              <w:top w:val="nil"/>
              <w:left w:val="nil"/>
              <w:bottom w:val="nil"/>
              <w:right w:val="nil"/>
            </w:tcBorders>
            <w:shd w:val="clear" w:color="auto" w:fill="auto"/>
            <w:noWrap/>
            <w:vAlign w:val="bottom"/>
            <w:hideMark/>
          </w:tcPr>
          <w:p w:rsidR="002E204E" w:rsidRPr="002E204E" w:rsidRDefault="002E204E" w:rsidP="002E204E">
            <w:pPr>
              <w:suppressAutoHyphens w:val="0"/>
              <w:rPr>
                <w:sz w:val="20"/>
                <w:lang w:eastAsia="ru-RU"/>
              </w:rPr>
            </w:pPr>
          </w:p>
        </w:tc>
        <w:tc>
          <w:tcPr>
            <w:tcW w:w="236" w:type="dxa"/>
            <w:tcBorders>
              <w:top w:val="nil"/>
              <w:left w:val="nil"/>
              <w:bottom w:val="nil"/>
              <w:right w:val="nil"/>
            </w:tcBorders>
            <w:shd w:val="clear" w:color="auto" w:fill="auto"/>
            <w:noWrap/>
            <w:vAlign w:val="bottom"/>
            <w:hideMark/>
          </w:tcPr>
          <w:p w:rsidR="002E204E" w:rsidRPr="002E204E" w:rsidRDefault="002E204E" w:rsidP="002E204E">
            <w:pPr>
              <w:suppressAutoHyphens w:val="0"/>
              <w:rPr>
                <w:sz w:val="20"/>
                <w:lang w:eastAsia="ru-RU"/>
              </w:rPr>
            </w:pPr>
          </w:p>
        </w:tc>
      </w:tr>
      <w:tr w:rsidR="002E204E" w:rsidRPr="002E204E" w:rsidTr="005A2D10">
        <w:trPr>
          <w:gridAfter w:val="14"/>
          <w:wAfter w:w="7567" w:type="dxa"/>
          <w:trHeight w:val="585"/>
        </w:trPr>
        <w:tc>
          <w:tcPr>
            <w:tcW w:w="2302" w:type="dxa"/>
            <w:tcBorders>
              <w:top w:val="nil"/>
              <w:left w:val="single" w:sz="8" w:space="0" w:color="auto"/>
              <w:bottom w:val="single" w:sz="4" w:space="0" w:color="auto"/>
              <w:right w:val="single" w:sz="8" w:space="0" w:color="auto"/>
            </w:tcBorders>
            <w:shd w:val="clear" w:color="auto" w:fill="auto"/>
            <w:vAlign w:val="center"/>
            <w:hideMark/>
          </w:tcPr>
          <w:p w:rsidR="002E204E" w:rsidRPr="002E204E" w:rsidRDefault="002E204E" w:rsidP="002E204E">
            <w:pPr>
              <w:suppressAutoHyphens w:val="0"/>
              <w:rPr>
                <w:sz w:val="20"/>
                <w:lang w:eastAsia="ru-RU"/>
              </w:rPr>
            </w:pPr>
            <w:r w:rsidRPr="002E204E">
              <w:rPr>
                <w:sz w:val="20"/>
                <w:lang w:eastAsia="ru-RU"/>
              </w:rPr>
              <w:t>Иные закупки товаров, работ и услуг для обеспечения государственных (муниципальных) нужд</w:t>
            </w:r>
          </w:p>
        </w:tc>
        <w:tc>
          <w:tcPr>
            <w:tcW w:w="1276" w:type="dxa"/>
            <w:tcBorders>
              <w:top w:val="nil"/>
              <w:left w:val="nil"/>
              <w:bottom w:val="single" w:sz="4" w:space="0" w:color="auto"/>
              <w:right w:val="single" w:sz="4" w:space="0" w:color="auto"/>
            </w:tcBorders>
            <w:shd w:val="clear" w:color="auto" w:fill="auto"/>
            <w:vAlign w:val="center"/>
            <w:hideMark/>
          </w:tcPr>
          <w:p w:rsidR="002E204E" w:rsidRPr="002E204E" w:rsidRDefault="002E204E" w:rsidP="002E204E">
            <w:pPr>
              <w:suppressAutoHyphens w:val="0"/>
              <w:rPr>
                <w:sz w:val="20"/>
                <w:lang w:eastAsia="ru-RU"/>
              </w:rPr>
            </w:pPr>
            <w:r w:rsidRPr="002E204E">
              <w:rPr>
                <w:sz w:val="20"/>
                <w:lang w:eastAsia="ru-RU"/>
              </w:rPr>
              <w:t>555 0203 8800051180 240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E204E" w:rsidRPr="002E204E" w:rsidRDefault="002E204E" w:rsidP="002E204E">
            <w:pPr>
              <w:suppressAutoHyphens w:val="0"/>
              <w:jc w:val="right"/>
              <w:rPr>
                <w:sz w:val="20"/>
                <w:lang w:eastAsia="ru-RU"/>
              </w:rPr>
            </w:pPr>
            <w:r w:rsidRPr="002E204E">
              <w:rPr>
                <w:sz w:val="20"/>
                <w:lang w:eastAsia="ru-RU"/>
              </w:rPr>
              <w:t>30 300,00</w:t>
            </w:r>
          </w:p>
        </w:tc>
        <w:tc>
          <w:tcPr>
            <w:tcW w:w="5022" w:type="dxa"/>
            <w:gridSpan w:val="3"/>
            <w:tcBorders>
              <w:top w:val="nil"/>
              <w:left w:val="single" w:sz="4" w:space="0" w:color="auto"/>
              <w:bottom w:val="nil"/>
              <w:right w:val="nil"/>
            </w:tcBorders>
            <w:shd w:val="clear" w:color="auto" w:fill="auto"/>
            <w:noWrap/>
            <w:vAlign w:val="bottom"/>
            <w:hideMark/>
          </w:tcPr>
          <w:p w:rsidR="002E204E" w:rsidRPr="002E204E" w:rsidRDefault="002E204E" w:rsidP="002E204E">
            <w:pPr>
              <w:suppressAutoHyphens w:val="0"/>
              <w:jc w:val="right"/>
              <w:rPr>
                <w:rFonts w:ascii="Arial CYR" w:hAnsi="Arial CYR" w:cs="Arial CYR"/>
                <w:sz w:val="20"/>
                <w:lang w:eastAsia="ru-RU"/>
              </w:rPr>
            </w:pPr>
          </w:p>
        </w:tc>
        <w:tc>
          <w:tcPr>
            <w:tcW w:w="236" w:type="dxa"/>
            <w:tcBorders>
              <w:top w:val="nil"/>
              <w:left w:val="nil"/>
              <w:bottom w:val="nil"/>
              <w:right w:val="nil"/>
            </w:tcBorders>
            <w:shd w:val="clear" w:color="auto" w:fill="auto"/>
            <w:noWrap/>
            <w:vAlign w:val="bottom"/>
            <w:hideMark/>
          </w:tcPr>
          <w:p w:rsidR="002E204E" w:rsidRPr="002E204E" w:rsidRDefault="002E204E" w:rsidP="002E204E">
            <w:pPr>
              <w:suppressAutoHyphens w:val="0"/>
              <w:rPr>
                <w:sz w:val="20"/>
                <w:lang w:eastAsia="ru-RU"/>
              </w:rPr>
            </w:pPr>
          </w:p>
        </w:tc>
        <w:tc>
          <w:tcPr>
            <w:tcW w:w="236" w:type="dxa"/>
            <w:tcBorders>
              <w:top w:val="nil"/>
              <w:left w:val="nil"/>
              <w:bottom w:val="nil"/>
              <w:right w:val="nil"/>
            </w:tcBorders>
            <w:shd w:val="clear" w:color="auto" w:fill="auto"/>
            <w:noWrap/>
            <w:vAlign w:val="bottom"/>
            <w:hideMark/>
          </w:tcPr>
          <w:p w:rsidR="002E204E" w:rsidRPr="002E204E" w:rsidRDefault="002E204E" w:rsidP="002E204E">
            <w:pPr>
              <w:suppressAutoHyphens w:val="0"/>
              <w:rPr>
                <w:sz w:val="20"/>
                <w:lang w:eastAsia="ru-RU"/>
              </w:rPr>
            </w:pPr>
          </w:p>
        </w:tc>
        <w:tc>
          <w:tcPr>
            <w:tcW w:w="236" w:type="dxa"/>
            <w:tcBorders>
              <w:top w:val="nil"/>
              <w:left w:val="nil"/>
              <w:bottom w:val="nil"/>
              <w:right w:val="nil"/>
            </w:tcBorders>
            <w:shd w:val="clear" w:color="auto" w:fill="auto"/>
            <w:noWrap/>
            <w:vAlign w:val="bottom"/>
            <w:hideMark/>
          </w:tcPr>
          <w:p w:rsidR="002E204E" w:rsidRPr="002E204E" w:rsidRDefault="002E204E" w:rsidP="002E204E">
            <w:pPr>
              <w:suppressAutoHyphens w:val="0"/>
              <w:rPr>
                <w:sz w:val="20"/>
                <w:lang w:eastAsia="ru-RU"/>
              </w:rPr>
            </w:pPr>
          </w:p>
        </w:tc>
      </w:tr>
      <w:tr w:rsidR="002E204E" w:rsidRPr="002E204E" w:rsidTr="005A2D10">
        <w:trPr>
          <w:gridAfter w:val="14"/>
          <w:wAfter w:w="7567" w:type="dxa"/>
          <w:trHeight w:val="255"/>
        </w:trPr>
        <w:tc>
          <w:tcPr>
            <w:tcW w:w="2302" w:type="dxa"/>
            <w:tcBorders>
              <w:top w:val="nil"/>
              <w:left w:val="single" w:sz="8" w:space="0" w:color="auto"/>
              <w:bottom w:val="single" w:sz="4" w:space="0" w:color="auto"/>
              <w:right w:val="single" w:sz="8" w:space="0" w:color="auto"/>
            </w:tcBorders>
            <w:shd w:val="clear" w:color="auto" w:fill="auto"/>
            <w:vAlign w:val="center"/>
            <w:hideMark/>
          </w:tcPr>
          <w:p w:rsidR="002E204E" w:rsidRPr="002E204E" w:rsidRDefault="002E204E" w:rsidP="002E204E">
            <w:pPr>
              <w:suppressAutoHyphens w:val="0"/>
              <w:rPr>
                <w:sz w:val="20"/>
                <w:lang w:eastAsia="ru-RU"/>
              </w:rPr>
            </w:pPr>
            <w:r w:rsidRPr="002E204E">
              <w:rPr>
                <w:sz w:val="20"/>
                <w:lang w:eastAsia="ru-RU"/>
              </w:rPr>
              <w:t>Прочая закупка товаров, работ и услуг</w:t>
            </w:r>
          </w:p>
        </w:tc>
        <w:tc>
          <w:tcPr>
            <w:tcW w:w="1276" w:type="dxa"/>
            <w:tcBorders>
              <w:top w:val="nil"/>
              <w:left w:val="nil"/>
              <w:bottom w:val="single" w:sz="4" w:space="0" w:color="auto"/>
              <w:right w:val="single" w:sz="4" w:space="0" w:color="auto"/>
            </w:tcBorders>
            <w:shd w:val="clear" w:color="auto" w:fill="auto"/>
            <w:vAlign w:val="center"/>
            <w:hideMark/>
          </w:tcPr>
          <w:p w:rsidR="002E204E" w:rsidRPr="002E204E" w:rsidRDefault="002E204E" w:rsidP="002E204E">
            <w:pPr>
              <w:suppressAutoHyphens w:val="0"/>
              <w:rPr>
                <w:sz w:val="20"/>
                <w:lang w:eastAsia="ru-RU"/>
              </w:rPr>
            </w:pPr>
            <w:r w:rsidRPr="002E204E">
              <w:rPr>
                <w:sz w:val="20"/>
                <w:lang w:eastAsia="ru-RU"/>
              </w:rPr>
              <w:t>555 0203 8800051180 244</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E204E" w:rsidRPr="002E204E" w:rsidRDefault="002E204E" w:rsidP="002E204E">
            <w:pPr>
              <w:suppressAutoHyphens w:val="0"/>
              <w:jc w:val="right"/>
              <w:rPr>
                <w:sz w:val="20"/>
                <w:lang w:eastAsia="ru-RU"/>
              </w:rPr>
            </w:pPr>
            <w:r w:rsidRPr="002E204E">
              <w:rPr>
                <w:sz w:val="20"/>
                <w:lang w:eastAsia="ru-RU"/>
              </w:rPr>
              <w:t>30 300,00</w:t>
            </w:r>
          </w:p>
        </w:tc>
        <w:tc>
          <w:tcPr>
            <w:tcW w:w="5022" w:type="dxa"/>
            <w:gridSpan w:val="3"/>
            <w:tcBorders>
              <w:top w:val="nil"/>
              <w:left w:val="single" w:sz="4" w:space="0" w:color="auto"/>
              <w:bottom w:val="nil"/>
              <w:right w:val="nil"/>
            </w:tcBorders>
            <w:shd w:val="clear" w:color="auto" w:fill="auto"/>
            <w:noWrap/>
            <w:vAlign w:val="bottom"/>
            <w:hideMark/>
          </w:tcPr>
          <w:p w:rsidR="002E204E" w:rsidRPr="002E204E" w:rsidRDefault="002E204E" w:rsidP="002E204E">
            <w:pPr>
              <w:suppressAutoHyphens w:val="0"/>
              <w:jc w:val="right"/>
              <w:rPr>
                <w:rFonts w:ascii="Arial CYR" w:hAnsi="Arial CYR" w:cs="Arial CYR"/>
                <w:sz w:val="20"/>
                <w:lang w:eastAsia="ru-RU"/>
              </w:rPr>
            </w:pPr>
          </w:p>
        </w:tc>
        <w:tc>
          <w:tcPr>
            <w:tcW w:w="236" w:type="dxa"/>
            <w:tcBorders>
              <w:top w:val="nil"/>
              <w:left w:val="nil"/>
              <w:bottom w:val="nil"/>
              <w:right w:val="nil"/>
            </w:tcBorders>
            <w:shd w:val="clear" w:color="auto" w:fill="auto"/>
            <w:noWrap/>
            <w:vAlign w:val="bottom"/>
            <w:hideMark/>
          </w:tcPr>
          <w:p w:rsidR="002E204E" w:rsidRPr="002E204E" w:rsidRDefault="002E204E" w:rsidP="002E204E">
            <w:pPr>
              <w:suppressAutoHyphens w:val="0"/>
              <w:rPr>
                <w:sz w:val="20"/>
                <w:lang w:eastAsia="ru-RU"/>
              </w:rPr>
            </w:pPr>
          </w:p>
        </w:tc>
        <w:tc>
          <w:tcPr>
            <w:tcW w:w="236" w:type="dxa"/>
            <w:tcBorders>
              <w:top w:val="nil"/>
              <w:left w:val="nil"/>
              <w:bottom w:val="nil"/>
              <w:right w:val="nil"/>
            </w:tcBorders>
            <w:shd w:val="clear" w:color="auto" w:fill="auto"/>
            <w:noWrap/>
            <w:vAlign w:val="bottom"/>
            <w:hideMark/>
          </w:tcPr>
          <w:p w:rsidR="002E204E" w:rsidRPr="002E204E" w:rsidRDefault="002E204E" w:rsidP="002E204E">
            <w:pPr>
              <w:suppressAutoHyphens w:val="0"/>
              <w:rPr>
                <w:sz w:val="20"/>
                <w:lang w:eastAsia="ru-RU"/>
              </w:rPr>
            </w:pPr>
          </w:p>
        </w:tc>
        <w:tc>
          <w:tcPr>
            <w:tcW w:w="236" w:type="dxa"/>
            <w:tcBorders>
              <w:top w:val="nil"/>
              <w:left w:val="nil"/>
              <w:bottom w:val="nil"/>
              <w:right w:val="nil"/>
            </w:tcBorders>
            <w:shd w:val="clear" w:color="auto" w:fill="auto"/>
            <w:noWrap/>
            <w:vAlign w:val="bottom"/>
            <w:hideMark/>
          </w:tcPr>
          <w:p w:rsidR="002E204E" w:rsidRPr="002E204E" w:rsidRDefault="002E204E" w:rsidP="002E204E">
            <w:pPr>
              <w:suppressAutoHyphens w:val="0"/>
              <w:rPr>
                <w:sz w:val="20"/>
                <w:lang w:eastAsia="ru-RU"/>
              </w:rPr>
            </w:pPr>
          </w:p>
        </w:tc>
      </w:tr>
      <w:tr w:rsidR="002E204E" w:rsidRPr="002E204E" w:rsidTr="005A2D10">
        <w:trPr>
          <w:gridAfter w:val="14"/>
          <w:wAfter w:w="7567" w:type="dxa"/>
          <w:trHeight w:val="585"/>
        </w:trPr>
        <w:tc>
          <w:tcPr>
            <w:tcW w:w="2302" w:type="dxa"/>
            <w:tcBorders>
              <w:top w:val="nil"/>
              <w:left w:val="single" w:sz="8" w:space="0" w:color="auto"/>
              <w:bottom w:val="single" w:sz="4" w:space="0" w:color="auto"/>
              <w:right w:val="single" w:sz="8" w:space="0" w:color="auto"/>
            </w:tcBorders>
            <w:shd w:val="clear" w:color="auto" w:fill="auto"/>
            <w:vAlign w:val="center"/>
            <w:hideMark/>
          </w:tcPr>
          <w:p w:rsidR="002E204E" w:rsidRPr="002E204E" w:rsidRDefault="002E204E" w:rsidP="002E204E">
            <w:pPr>
              <w:suppressAutoHyphens w:val="0"/>
              <w:rPr>
                <w:sz w:val="20"/>
                <w:lang w:eastAsia="ru-RU"/>
              </w:rPr>
            </w:pPr>
            <w:r w:rsidRPr="002E204E">
              <w:rPr>
                <w:sz w:val="20"/>
                <w:lang w:eastAsia="ru-RU"/>
              </w:rPr>
              <w:t>Защита населения и территории от чрезвычайных ситуаций природного и техногенного характера,  пожарная безопасность</w:t>
            </w:r>
          </w:p>
        </w:tc>
        <w:tc>
          <w:tcPr>
            <w:tcW w:w="1276" w:type="dxa"/>
            <w:tcBorders>
              <w:top w:val="nil"/>
              <w:left w:val="nil"/>
              <w:bottom w:val="single" w:sz="4" w:space="0" w:color="auto"/>
              <w:right w:val="single" w:sz="4" w:space="0" w:color="auto"/>
            </w:tcBorders>
            <w:shd w:val="clear" w:color="auto" w:fill="auto"/>
            <w:vAlign w:val="center"/>
            <w:hideMark/>
          </w:tcPr>
          <w:p w:rsidR="002E204E" w:rsidRPr="002E204E" w:rsidRDefault="002E204E" w:rsidP="002E204E">
            <w:pPr>
              <w:suppressAutoHyphens w:val="0"/>
              <w:rPr>
                <w:sz w:val="20"/>
                <w:lang w:eastAsia="ru-RU"/>
              </w:rPr>
            </w:pPr>
            <w:r w:rsidRPr="002E204E">
              <w:rPr>
                <w:sz w:val="20"/>
                <w:lang w:eastAsia="ru-RU"/>
              </w:rPr>
              <w:t>555 0310 0000000000 000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E204E" w:rsidRPr="002E204E" w:rsidRDefault="002E204E" w:rsidP="002E204E">
            <w:pPr>
              <w:suppressAutoHyphens w:val="0"/>
              <w:jc w:val="right"/>
              <w:rPr>
                <w:sz w:val="20"/>
                <w:lang w:eastAsia="ru-RU"/>
              </w:rPr>
            </w:pPr>
            <w:r w:rsidRPr="002E204E">
              <w:rPr>
                <w:sz w:val="20"/>
                <w:lang w:eastAsia="ru-RU"/>
              </w:rPr>
              <w:t>91 406,10</w:t>
            </w:r>
          </w:p>
        </w:tc>
        <w:tc>
          <w:tcPr>
            <w:tcW w:w="5022" w:type="dxa"/>
            <w:gridSpan w:val="3"/>
            <w:tcBorders>
              <w:top w:val="nil"/>
              <w:left w:val="single" w:sz="4" w:space="0" w:color="auto"/>
              <w:bottom w:val="nil"/>
              <w:right w:val="nil"/>
            </w:tcBorders>
            <w:shd w:val="clear" w:color="auto" w:fill="auto"/>
            <w:noWrap/>
            <w:vAlign w:val="bottom"/>
            <w:hideMark/>
          </w:tcPr>
          <w:p w:rsidR="002E204E" w:rsidRPr="002E204E" w:rsidRDefault="002E204E" w:rsidP="002E204E">
            <w:pPr>
              <w:suppressAutoHyphens w:val="0"/>
              <w:jc w:val="right"/>
              <w:rPr>
                <w:rFonts w:ascii="Arial CYR" w:hAnsi="Arial CYR" w:cs="Arial CYR"/>
                <w:sz w:val="20"/>
                <w:lang w:eastAsia="ru-RU"/>
              </w:rPr>
            </w:pPr>
          </w:p>
        </w:tc>
        <w:tc>
          <w:tcPr>
            <w:tcW w:w="236" w:type="dxa"/>
            <w:tcBorders>
              <w:top w:val="nil"/>
              <w:left w:val="nil"/>
              <w:bottom w:val="nil"/>
              <w:right w:val="nil"/>
            </w:tcBorders>
            <w:shd w:val="clear" w:color="auto" w:fill="auto"/>
            <w:noWrap/>
            <w:vAlign w:val="bottom"/>
            <w:hideMark/>
          </w:tcPr>
          <w:p w:rsidR="002E204E" w:rsidRPr="002E204E" w:rsidRDefault="002E204E" w:rsidP="002E204E">
            <w:pPr>
              <w:suppressAutoHyphens w:val="0"/>
              <w:rPr>
                <w:sz w:val="20"/>
                <w:lang w:eastAsia="ru-RU"/>
              </w:rPr>
            </w:pPr>
          </w:p>
        </w:tc>
        <w:tc>
          <w:tcPr>
            <w:tcW w:w="236" w:type="dxa"/>
            <w:tcBorders>
              <w:top w:val="nil"/>
              <w:left w:val="nil"/>
              <w:bottom w:val="nil"/>
              <w:right w:val="nil"/>
            </w:tcBorders>
            <w:shd w:val="clear" w:color="auto" w:fill="auto"/>
            <w:noWrap/>
            <w:vAlign w:val="bottom"/>
            <w:hideMark/>
          </w:tcPr>
          <w:p w:rsidR="002E204E" w:rsidRPr="002E204E" w:rsidRDefault="002E204E" w:rsidP="002E204E">
            <w:pPr>
              <w:suppressAutoHyphens w:val="0"/>
              <w:rPr>
                <w:sz w:val="20"/>
                <w:lang w:eastAsia="ru-RU"/>
              </w:rPr>
            </w:pPr>
          </w:p>
        </w:tc>
        <w:tc>
          <w:tcPr>
            <w:tcW w:w="236" w:type="dxa"/>
            <w:tcBorders>
              <w:top w:val="nil"/>
              <w:left w:val="nil"/>
              <w:bottom w:val="nil"/>
              <w:right w:val="nil"/>
            </w:tcBorders>
            <w:shd w:val="clear" w:color="auto" w:fill="auto"/>
            <w:noWrap/>
            <w:vAlign w:val="bottom"/>
            <w:hideMark/>
          </w:tcPr>
          <w:p w:rsidR="002E204E" w:rsidRPr="002E204E" w:rsidRDefault="002E204E" w:rsidP="002E204E">
            <w:pPr>
              <w:suppressAutoHyphens w:val="0"/>
              <w:rPr>
                <w:sz w:val="20"/>
                <w:lang w:eastAsia="ru-RU"/>
              </w:rPr>
            </w:pPr>
          </w:p>
        </w:tc>
      </w:tr>
      <w:tr w:rsidR="002E204E" w:rsidRPr="002E204E" w:rsidTr="005A2D10">
        <w:trPr>
          <w:gridAfter w:val="14"/>
          <w:wAfter w:w="7567" w:type="dxa"/>
          <w:trHeight w:val="255"/>
        </w:trPr>
        <w:tc>
          <w:tcPr>
            <w:tcW w:w="2302" w:type="dxa"/>
            <w:tcBorders>
              <w:top w:val="nil"/>
              <w:left w:val="single" w:sz="8" w:space="0" w:color="auto"/>
              <w:bottom w:val="single" w:sz="4" w:space="0" w:color="auto"/>
              <w:right w:val="single" w:sz="8" w:space="0" w:color="auto"/>
            </w:tcBorders>
            <w:shd w:val="clear" w:color="auto" w:fill="auto"/>
            <w:vAlign w:val="center"/>
            <w:hideMark/>
          </w:tcPr>
          <w:p w:rsidR="002E204E" w:rsidRPr="002E204E" w:rsidRDefault="002E204E" w:rsidP="002E204E">
            <w:pPr>
              <w:suppressAutoHyphens w:val="0"/>
              <w:rPr>
                <w:sz w:val="20"/>
                <w:lang w:eastAsia="ru-RU"/>
              </w:rPr>
            </w:pPr>
            <w:r w:rsidRPr="002E204E">
              <w:rPr>
                <w:rFonts w:eastAsia="Calibri"/>
                <w:bCs/>
                <w:sz w:val="20"/>
                <w:lang w:eastAsia="en-US"/>
              </w:rPr>
              <w:t xml:space="preserve">Мероприятия по обеспечению первичных мер пожарной безопасности  </w:t>
            </w:r>
          </w:p>
        </w:tc>
        <w:tc>
          <w:tcPr>
            <w:tcW w:w="1276" w:type="dxa"/>
            <w:tcBorders>
              <w:top w:val="nil"/>
              <w:left w:val="nil"/>
              <w:bottom w:val="single" w:sz="4" w:space="0" w:color="auto"/>
              <w:right w:val="single" w:sz="4" w:space="0" w:color="auto"/>
            </w:tcBorders>
            <w:shd w:val="clear" w:color="auto" w:fill="auto"/>
            <w:vAlign w:val="center"/>
            <w:hideMark/>
          </w:tcPr>
          <w:p w:rsidR="002E204E" w:rsidRPr="002E204E" w:rsidRDefault="002E204E" w:rsidP="002E204E">
            <w:pPr>
              <w:suppressAutoHyphens w:val="0"/>
              <w:rPr>
                <w:sz w:val="20"/>
                <w:lang w:eastAsia="ru-RU"/>
              </w:rPr>
            </w:pPr>
            <w:r w:rsidRPr="002E204E">
              <w:rPr>
                <w:sz w:val="20"/>
                <w:lang w:eastAsia="ru-RU"/>
              </w:rPr>
              <w:t>555 0310 8800002170 000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E204E" w:rsidRPr="002E204E" w:rsidRDefault="002E204E" w:rsidP="002E204E">
            <w:pPr>
              <w:suppressAutoHyphens w:val="0"/>
              <w:jc w:val="right"/>
              <w:rPr>
                <w:sz w:val="20"/>
                <w:lang w:eastAsia="ru-RU"/>
              </w:rPr>
            </w:pPr>
            <w:r w:rsidRPr="002E204E">
              <w:rPr>
                <w:sz w:val="20"/>
                <w:lang w:eastAsia="ru-RU"/>
              </w:rPr>
              <w:t>91 406,10</w:t>
            </w:r>
          </w:p>
        </w:tc>
        <w:tc>
          <w:tcPr>
            <w:tcW w:w="5022" w:type="dxa"/>
            <w:gridSpan w:val="3"/>
            <w:tcBorders>
              <w:top w:val="nil"/>
              <w:left w:val="single" w:sz="4" w:space="0" w:color="auto"/>
              <w:bottom w:val="nil"/>
              <w:right w:val="nil"/>
            </w:tcBorders>
            <w:shd w:val="clear" w:color="auto" w:fill="auto"/>
            <w:noWrap/>
            <w:vAlign w:val="bottom"/>
            <w:hideMark/>
          </w:tcPr>
          <w:p w:rsidR="002E204E" w:rsidRPr="002E204E" w:rsidRDefault="002E204E" w:rsidP="002E204E">
            <w:pPr>
              <w:suppressAutoHyphens w:val="0"/>
              <w:jc w:val="right"/>
              <w:rPr>
                <w:rFonts w:ascii="Arial CYR" w:hAnsi="Arial CYR" w:cs="Arial CYR"/>
                <w:sz w:val="20"/>
                <w:lang w:eastAsia="ru-RU"/>
              </w:rPr>
            </w:pPr>
          </w:p>
        </w:tc>
        <w:tc>
          <w:tcPr>
            <w:tcW w:w="236" w:type="dxa"/>
            <w:tcBorders>
              <w:top w:val="nil"/>
              <w:left w:val="nil"/>
              <w:bottom w:val="nil"/>
              <w:right w:val="nil"/>
            </w:tcBorders>
            <w:shd w:val="clear" w:color="auto" w:fill="auto"/>
            <w:noWrap/>
            <w:vAlign w:val="bottom"/>
            <w:hideMark/>
          </w:tcPr>
          <w:p w:rsidR="002E204E" w:rsidRPr="002E204E" w:rsidRDefault="002E204E" w:rsidP="002E204E">
            <w:pPr>
              <w:suppressAutoHyphens w:val="0"/>
              <w:rPr>
                <w:sz w:val="20"/>
                <w:lang w:eastAsia="ru-RU"/>
              </w:rPr>
            </w:pPr>
          </w:p>
        </w:tc>
        <w:tc>
          <w:tcPr>
            <w:tcW w:w="236" w:type="dxa"/>
            <w:tcBorders>
              <w:top w:val="nil"/>
              <w:left w:val="nil"/>
              <w:bottom w:val="nil"/>
              <w:right w:val="nil"/>
            </w:tcBorders>
            <w:shd w:val="clear" w:color="auto" w:fill="auto"/>
            <w:noWrap/>
            <w:vAlign w:val="bottom"/>
            <w:hideMark/>
          </w:tcPr>
          <w:p w:rsidR="002E204E" w:rsidRPr="002E204E" w:rsidRDefault="002E204E" w:rsidP="002E204E">
            <w:pPr>
              <w:suppressAutoHyphens w:val="0"/>
              <w:rPr>
                <w:sz w:val="20"/>
                <w:lang w:eastAsia="ru-RU"/>
              </w:rPr>
            </w:pPr>
          </w:p>
        </w:tc>
        <w:tc>
          <w:tcPr>
            <w:tcW w:w="236" w:type="dxa"/>
            <w:tcBorders>
              <w:top w:val="nil"/>
              <w:left w:val="nil"/>
              <w:bottom w:val="nil"/>
              <w:right w:val="nil"/>
            </w:tcBorders>
            <w:shd w:val="clear" w:color="auto" w:fill="auto"/>
            <w:noWrap/>
            <w:vAlign w:val="bottom"/>
            <w:hideMark/>
          </w:tcPr>
          <w:p w:rsidR="002E204E" w:rsidRPr="002E204E" w:rsidRDefault="002E204E" w:rsidP="002E204E">
            <w:pPr>
              <w:suppressAutoHyphens w:val="0"/>
              <w:rPr>
                <w:sz w:val="20"/>
                <w:lang w:eastAsia="ru-RU"/>
              </w:rPr>
            </w:pPr>
          </w:p>
        </w:tc>
      </w:tr>
      <w:tr w:rsidR="002E204E" w:rsidRPr="002E204E" w:rsidTr="005A2D10">
        <w:trPr>
          <w:gridAfter w:val="14"/>
          <w:wAfter w:w="7567" w:type="dxa"/>
          <w:trHeight w:val="390"/>
        </w:trPr>
        <w:tc>
          <w:tcPr>
            <w:tcW w:w="2302" w:type="dxa"/>
            <w:tcBorders>
              <w:top w:val="nil"/>
              <w:left w:val="single" w:sz="8" w:space="0" w:color="auto"/>
              <w:bottom w:val="single" w:sz="4" w:space="0" w:color="auto"/>
              <w:right w:val="single" w:sz="8" w:space="0" w:color="auto"/>
            </w:tcBorders>
            <w:shd w:val="clear" w:color="auto" w:fill="auto"/>
            <w:vAlign w:val="center"/>
            <w:hideMark/>
          </w:tcPr>
          <w:p w:rsidR="002E204E" w:rsidRPr="002E204E" w:rsidRDefault="002E204E" w:rsidP="002E204E">
            <w:pPr>
              <w:suppressAutoHyphens w:val="0"/>
              <w:rPr>
                <w:sz w:val="20"/>
                <w:lang w:eastAsia="ru-RU"/>
              </w:rPr>
            </w:pPr>
            <w:r w:rsidRPr="002E204E">
              <w:rPr>
                <w:sz w:val="20"/>
                <w:lang w:eastAsia="ru-RU"/>
              </w:rPr>
              <w:t xml:space="preserve">Закупка товаров, работ и услуг для обеспечения </w:t>
            </w:r>
            <w:r w:rsidRPr="002E204E">
              <w:rPr>
                <w:sz w:val="20"/>
                <w:lang w:eastAsia="ru-RU"/>
              </w:rPr>
              <w:lastRenderedPageBreak/>
              <w:t>государственных (муниципальных) нужд</w:t>
            </w:r>
          </w:p>
        </w:tc>
        <w:tc>
          <w:tcPr>
            <w:tcW w:w="1276" w:type="dxa"/>
            <w:tcBorders>
              <w:top w:val="nil"/>
              <w:left w:val="nil"/>
              <w:bottom w:val="single" w:sz="4" w:space="0" w:color="auto"/>
              <w:right w:val="single" w:sz="4" w:space="0" w:color="auto"/>
            </w:tcBorders>
            <w:shd w:val="clear" w:color="auto" w:fill="auto"/>
            <w:vAlign w:val="center"/>
            <w:hideMark/>
          </w:tcPr>
          <w:p w:rsidR="002E204E" w:rsidRPr="002E204E" w:rsidRDefault="002E204E" w:rsidP="002E204E">
            <w:pPr>
              <w:suppressAutoHyphens w:val="0"/>
              <w:rPr>
                <w:sz w:val="20"/>
                <w:lang w:eastAsia="ru-RU"/>
              </w:rPr>
            </w:pPr>
            <w:r w:rsidRPr="002E204E">
              <w:rPr>
                <w:sz w:val="20"/>
                <w:lang w:eastAsia="ru-RU"/>
              </w:rPr>
              <w:t>555 0310 8800002170 200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E204E" w:rsidRPr="002E204E" w:rsidRDefault="002E204E" w:rsidP="002E204E">
            <w:pPr>
              <w:suppressAutoHyphens w:val="0"/>
              <w:jc w:val="right"/>
              <w:rPr>
                <w:sz w:val="20"/>
                <w:lang w:eastAsia="ru-RU"/>
              </w:rPr>
            </w:pPr>
            <w:r w:rsidRPr="002E204E">
              <w:rPr>
                <w:sz w:val="20"/>
                <w:lang w:eastAsia="ru-RU"/>
              </w:rPr>
              <w:t>91 406,10</w:t>
            </w:r>
          </w:p>
        </w:tc>
        <w:tc>
          <w:tcPr>
            <w:tcW w:w="5022" w:type="dxa"/>
            <w:gridSpan w:val="3"/>
            <w:tcBorders>
              <w:top w:val="nil"/>
              <w:left w:val="single" w:sz="4" w:space="0" w:color="auto"/>
              <w:bottom w:val="nil"/>
              <w:right w:val="nil"/>
            </w:tcBorders>
            <w:shd w:val="clear" w:color="auto" w:fill="auto"/>
            <w:noWrap/>
            <w:vAlign w:val="bottom"/>
            <w:hideMark/>
          </w:tcPr>
          <w:p w:rsidR="002E204E" w:rsidRPr="002E204E" w:rsidRDefault="002E204E" w:rsidP="002E204E">
            <w:pPr>
              <w:suppressAutoHyphens w:val="0"/>
              <w:jc w:val="right"/>
              <w:rPr>
                <w:rFonts w:ascii="Arial CYR" w:hAnsi="Arial CYR" w:cs="Arial CYR"/>
                <w:sz w:val="20"/>
                <w:lang w:eastAsia="ru-RU"/>
              </w:rPr>
            </w:pPr>
          </w:p>
        </w:tc>
        <w:tc>
          <w:tcPr>
            <w:tcW w:w="236" w:type="dxa"/>
            <w:tcBorders>
              <w:top w:val="nil"/>
              <w:left w:val="nil"/>
              <w:bottom w:val="nil"/>
              <w:right w:val="nil"/>
            </w:tcBorders>
            <w:shd w:val="clear" w:color="auto" w:fill="auto"/>
            <w:noWrap/>
            <w:vAlign w:val="bottom"/>
            <w:hideMark/>
          </w:tcPr>
          <w:p w:rsidR="002E204E" w:rsidRPr="002E204E" w:rsidRDefault="002E204E" w:rsidP="002E204E">
            <w:pPr>
              <w:suppressAutoHyphens w:val="0"/>
              <w:rPr>
                <w:sz w:val="20"/>
                <w:lang w:eastAsia="ru-RU"/>
              </w:rPr>
            </w:pPr>
          </w:p>
        </w:tc>
        <w:tc>
          <w:tcPr>
            <w:tcW w:w="236" w:type="dxa"/>
            <w:tcBorders>
              <w:top w:val="nil"/>
              <w:left w:val="nil"/>
              <w:bottom w:val="nil"/>
              <w:right w:val="nil"/>
            </w:tcBorders>
            <w:shd w:val="clear" w:color="auto" w:fill="auto"/>
            <w:noWrap/>
            <w:vAlign w:val="bottom"/>
            <w:hideMark/>
          </w:tcPr>
          <w:p w:rsidR="002E204E" w:rsidRPr="002E204E" w:rsidRDefault="002E204E" w:rsidP="002E204E">
            <w:pPr>
              <w:suppressAutoHyphens w:val="0"/>
              <w:rPr>
                <w:sz w:val="20"/>
                <w:lang w:eastAsia="ru-RU"/>
              </w:rPr>
            </w:pPr>
          </w:p>
        </w:tc>
        <w:tc>
          <w:tcPr>
            <w:tcW w:w="236" w:type="dxa"/>
            <w:tcBorders>
              <w:top w:val="nil"/>
              <w:left w:val="nil"/>
              <w:bottom w:val="nil"/>
              <w:right w:val="nil"/>
            </w:tcBorders>
            <w:shd w:val="clear" w:color="auto" w:fill="auto"/>
            <w:noWrap/>
            <w:vAlign w:val="bottom"/>
            <w:hideMark/>
          </w:tcPr>
          <w:p w:rsidR="002E204E" w:rsidRPr="002E204E" w:rsidRDefault="002E204E" w:rsidP="002E204E">
            <w:pPr>
              <w:suppressAutoHyphens w:val="0"/>
              <w:rPr>
                <w:sz w:val="20"/>
                <w:lang w:eastAsia="ru-RU"/>
              </w:rPr>
            </w:pPr>
          </w:p>
        </w:tc>
      </w:tr>
      <w:tr w:rsidR="002E204E" w:rsidRPr="002E204E" w:rsidTr="005A2D10">
        <w:trPr>
          <w:gridAfter w:val="14"/>
          <w:wAfter w:w="7567" w:type="dxa"/>
          <w:trHeight w:val="585"/>
        </w:trPr>
        <w:tc>
          <w:tcPr>
            <w:tcW w:w="2302" w:type="dxa"/>
            <w:tcBorders>
              <w:top w:val="nil"/>
              <w:left w:val="single" w:sz="8" w:space="0" w:color="auto"/>
              <w:bottom w:val="single" w:sz="4" w:space="0" w:color="auto"/>
              <w:right w:val="single" w:sz="8" w:space="0" w:color="auto"/>
            </w:tcBorders>
            <w:shd w:val="clear" w:color="auto" w:fill="auto"/>
            <w:vAlign w:val="center"/>
            <w:hideMark/>
          </w:tcPr>
          <w:p w:rsidR="002E204E" w:rsidRPr="002E204E" w:rsidRDefault="002E204E" w:rsidP="002E204E">
            <w:pPr>
              <w:suppressAutoHyphens w:val="0"/>
              <w:rPr>
                <w:sz w:val="20"/>
                <w:lang w:eastAsia="ru-RU"/>
              </w:rPr>
            </w:pPr>
            <w:r w:rsidRPr="002E204E">
              <w:rPr>
                <w:sz w:val="20"/>
                <w:lang w:eastAsia="ru-RU"/>
              </w:rPr>
              <w:t>Иные закупки товаров, работ и услуг для обеспечения государственных (муниципальных) нужд</w:t>
            </w:r>
          </w:p>
        </w:tc>
        <w:tc>
          <w:tcPr>
            <w:tcW w:w="1276" w:type="dxa"/>
            <w:tcBorders>
              <w:top w:val="nil"/>
              <w:left w:val="nil"/>
              <w:bottom w:val="single" w:sz="4" w:space="0" w:color="auto"/>
              <w:right w:val="single" w:sz="4" w:space="0" w:color="auto"/>
            </w:tcBorders>
            <w:shd w:val="clear" w:color="auto" w:fill="auto"/>
            <w:vAlign w:val="center"/>
            <w:hideMark/>
          </w:tcPr>
          <w:p w:rsidR="002E204E" w:rsidRPr="002E204E" w:rsidRDefault="002E204E" w:rsidP="002E204E">
            <w:pPr>
              <w:suppressAutoHyphens w:val="0"/>
              <w:rPr>
                <w:sz w:val="20"/>
                <w:lang w:eastAsia="ru-RU"/>
              </w:rPr>
            </w:pPr>
            <w:r w:rsidRPr="002E204E">
              <w:rPr>
                <w:sz w:val="20"/>
                <w:lang w:eastAsia="ru-RU"/>
              </w:rPr>
              <w:t>555 0310 8800002170 240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E204E" w:rsidRPr="002E204E" w:rsidRDefault="002E204E" w:rsidP="002E204E">
            <w:pPr>
              <w:suppressAutoHyphens w:val="0"/>
              <w:jc w:val="right"/>
              <w:rPr>
                <w:sz w:val="20"/>
                <w:lang w:eastAsia="ru-RU"/>
              </w:rPr>
            </w:pPr>
            <w:r w:rsidRPr="002E204E">
              <w:rPr>
                <w:sz w:val="20"/>
                <w:lang w:eastAsia="ru-RU"/>
              </w:rPr>
              <w:t>91 406,10</w:t>
            </w:r>
          </w:p>
        </w:tc>
        <w:tc>
          <w:tcPr>
            <w:tcW w:w="5022" w:type="dxa"/>
            <w:gridSpan w:val="3"/>
            <w:tcBorders>
              <w:top w:val="nil"/>
              <w:left w:val="single" w:sz="4" w:space="0" w:color="auto"/>
              <w:bottom w:val="nil"/>
              <w:right w:val="nil"/>
            </w:tcBorders>
            <w:shd w:val="clear" w:color="auto" w:fill="auto"/>
            <w:noWrap/>
            <w:vAlign w:val="bottom"/>
            <w:hideMark/>
          </w:tcPr>
          <w:p w:rsidR="002E204E" w:rsidRPr="002E204E" w:rsidRDefault="002E204E" w:rsidP="002E204E">
            <w:pPr>
              <w:suppressAutoHyphens w:val="0"/>
              <w:jc w:val="right"/>
              <w:rPr>
                <w:rFonts w:ascii="Arial CYR" w:hAnsi="Arial CYR" w:cs="Arial CYR"/>
                <w:sz w:val="20"/>
                <w:lang w:eastAsia="ru-RU"/>
              </w:rPr>
            </w:pPr>
          </w:p>
        </w:tc>
        <w:tc>
          <w:tcPr>
            <w:tcW w:w="236" w:type="dxa"/>
            <w:tcBorders>
              <w:top w:val="nil"/>
              <w:left w:val="nil"/>
              <w:bottom w:val="nil"/>
              <w:right w:val="nil"/>
            </w:tcBorders>
            <w:shd w:val="clear" w:color="auto" w:fill="auto"/>
            <w:noWrap/>
            <w:vAlign w:val="bottom"/>
            <w:hideMark/>
          </w:tcPr>
          <w:p w:rsidR="002E204E" w:rsidRPr="002E204E" w:rsidRDefault="002E204E" w:rsidP="002E204E">
            <w:pPr>
              <w:suppressAutoHyphens w:val="0"/>
              <w:rPr>
                <w:sz w:val="20"/>
                <w:lang w:eastAsia="ru-RU"/>
              </w:rPr>
            </w:pPr>
          </w:p>
        </w:tc>
        <w:tc>
          <w:tcPr>
            <w:tcW w:w="236" w:type="dxa"/>
            <w:tcBorders>
              <w:top w:val="nil"/>
              <w:left w:val="nil"/>
              <w:bottom w:val="nil"/>
              <w:right w:val="nil"/>
            </w:tcBorders>
            <w:shd w:val="clear" w:color="auto" w:fill="auto"/>
            <w:noWrap/>
            <w:vAlign w:val="bottom"/>
            <w:hideMark/>
          </w:tcPr>
          <w:p w:rsidR="002E204E" w:rsidRPr="002E204E" w:rsidRDefault="002E204E" w:rsidP="002E204E">
            <w:pPr>
              <w:suppressAutoHyphens w:val="0"/>
              <w:rPr>
                <w:sz w:val="20"/>
                <w:lang w:eastAsia="ru-RU"/>
              </w:rPr>
            </w:pPr>
          </w:p>
        </w:tc>
        <w:tc>
          <w:tcPr>
            <w:tcW w:w="236" w:type="dxa"/>
            <w:tcBorders>
              <w:top w:val="nil"/>
              <w:left w:val="nil"/>
              <w:bottom w:val="nil"/>
              <w:right w:val="nil"/>
            </w:tcBorders>
            <w:shd w:val="clear" w:color="auto" w:fill="auto"/>
            <w:noWrap/>
            <w:vAlign w:val="bottom"/>
            <w:hideMark/>
          </w:tcPr>
          <w:p w:rsidR="002E204E" w:rsidRPr="002E204E" w:rsidRDefault="002E204E" w:rsidP="002E204E">
            <w:pPr>
              <w:suppressAutoHyphens w:val="0"/>
              <w:rPr>
                <w:sz w:val="20"/>
                <w:lang w:eastAsia="ru-RU"/>
              </w:rPr>
            </w:pPr>
          </w:p>
        </w:tc>
      </w:tr>
      <w:tr w:rsidR="002E204E" w:rsidRPr="002E204E" w:rsidTr="005A2D10">
        <w:trPr>
          <w:gridAfter w:val="14"/>
          <w:wAfter w:w="7567" w:type="dxa"/>
          <w:trHeight w:val="390"/>
        </w:trPr>
        <w:tc>
          <w:tcPr>
            <w:tcW w:w="2302" w:type="dxa"/>
            <w:tcBorders>
              <w:top w:val="nil"/>
              <w:left w:val="single" w:sz="8" w:space="0" w:color="auto"/>
              <w:bottom w:val="single" w:sz="4" w:space="0" w:color="auto"/>
              <w:right w:val="single" w:sz="8" w:space="0" w:color="auto"/>
            </w:tcBorders>
            <w:shd w:val="clear" w:color="auto" w:fill="auto"/>
            <w:vAlign w:val="center"/>
            <w:hideMark/>
          </w:tcPr>
          <w:p w:rsidR="002E204E" w:rsidRPr="002E204E" w:rsidRDefault="002E204E" w:rsidP="002E204E">
            <w:pPr>
              <w:suppressAutoHyphens w:val="0"/>
              <w:rPr>
                <w:sz w:val="20"/>
                <w:lang w:eastAsia="ru-RU"/>
              </w:rPr>
            </w:pPr>
            <w:r w:rsidRPr="002E204E">
              <w:rPr>
                <w:sz w:val="20"/>
                <w:lang w:eastAsia="ru-RU"/>
              </w:rPr>
              <w:t>Закупка товаров, работ, услуг в сфере информационно-коммуникационных технологий</w:t>
            </w:r>
          </w:p>
        </w:tc>
        <w:tc>
          <w:tcPr>
            <w:tcW w:w="1276" w:type="dxa"/>
            <w:tcBorders>
              <w:top w:val="nil"/>
              <w:left w:val="nil"/>
              <w:bottom w:val="single" w:sz="4" w:space="0" w:color="auto"/>
              <w:right w:val="single" w:sz="4" w:space="0" w:color="auto"/>
            </w:tcBorders>
            <w:shd w:val="clear" w:color="auto" w:fill="auto"/>
            <w:vAlign w:val="center"/>
            <w:hideMark/>
          </w:tcPr>
          <w:p w:rsidR="002E204E" w:rsidRPr="002E204E" w:rsidRDefault="002E204E" w:rsidP="002E204E">
            <w:pPr>
              <w:suppressAutoHyphens w:val="0"/>
              <w:rPr>
                <w:sz w:val="20"/>
                <w:lang w:eastAsia="ru-RU"/>
              </w:rPr>
            </w:pPr>
            <w:r w:rsidRPr="002E204E">
              <w:rPr>
                <w:sz w:val="20"/>
                <w:lang w:eastAsia="ru-RU"/>
              </w:rPr>
              <w:t>555 0310 8800002170 242</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E204E" w:rsidRPr="002E204E" w:rsidRDefault="002E204E" w:rsidP="002E204E">
            <w:pPr>
              <w:suppressAutoHyphens w:val="0"/>
              <w:jc w:val="right"/>
              <w:rPr>
                <w:sz w:val="20"/>
                <w:lang w:eastAsia="ru-RU"/>
              </w:rPr>
            </w:pPr>
            <w:r w:rsidRPr="002E204E">
              <w:rPr>
                <w:sz w:val="20"/>
                <w:lang w:eastAsia="ru-RU"/>
              </w:rPr>
              <w:t>21 600,00</w:t>
            </w:r>
          </w:p>
        </w:tc>
        <w:tc>
          <w:tcPr>
            <w:tcW w:w="5022" w:type="dxa"/>
            <w:gridSpan w:val="3"/>
            <w:tcBorders>
              <w:top w:val="nil"/>
              <w:left w:val="single" w:sz="4" w:space="0" w:color="auto"/>
              <w:bottom w:val="nil"/>
              <w:right w:val="nil"/>
            </w:tcBorders>
            <w:shd w:val="clear" w:color="auto" w:fill="auto"/>
            <w:noWrap/>
            <w:vAlign w:val="bottom"/>
            <w:hideMark/>
          </w:tcPr>
          <w:p w:rsidR="002E204E" w:rsidRPr="002E204E" w:rsidRDefault="002E204E" w:rsidP="002E204E">
            <w:pPr>
              <w:suppressAutoHyphens w:val="0"/>
              <w:jc w:val="right"/>
              <w:rPr>
                <w:rFonts w:ascii="Arial CYR" w:hAnsi="Arial CYR" w:cs="Arial CYR"/>
                <w:sz w:val="20"/>
                <w:lang w:eastAsia="ru-RU"/>
              </w:rPr>
            </w:pPr>
          </w:p>
        </w:tc>
        <w:tc>
          <w:tcPr>
            <w:tcW w:w="236" w:type="dxa"/>
            <w:tcBorders>
              <w:top w:val="nil"/>
              <w:left w:val="nil"/>
              <w:bottom w:val="nil"/>
              <w:right w:val="nil"/>
            </w:tcBorders>
            <w:shd w:val="clear" w:color="auto" w:fill="auto"/>
            <w:noWrap/>
            <w:vAlign w:val="bottom"/>
            <w:hideMark/>
          </w:tcPr>
          <w:p w:rsidR="002E204E" w:rsidRPr="002E204E" w:rsidRDefault="002E204E" w:rsidP="002E204E">
            <w:pPr>
              <w:suppressAutoHyphens w:val="0"/>
              <w:rPr>
                <w:sz w:val="20"/>
                <w:lang w:eastAsia="ru-RU"/>
              </w:rPr>
            </w:pPr>
          </w:p>
        </w:tc>
        <w:tc>
          <w:tcPr>
            <w:tcW w:w="236" w:type="dxa"/>
            <w:tcBorders>
              <w:top w:val="nil"/>
              <w:left w:val="nil"/>
              <w:bottom w:val="nil"/>
              <w:right w:val="nil"/>
            </w:tcBorders>
            <w:shd w:val="clear" w:color="auto" w:fill="auto"/>
            <w:noWrap/>
            <w:vAlign w:val="bottom"/>
            <w:hideMark/>
          </w:tcPr>
          <w:p w:rsidR="002E204E" w:rsidRPr="002E204E" w:rsidRDefault="002E204E" w:rsidP="002E204E">
            <w:pPr>
              <w:suppressAutoHyphens w:val="0"/>
              <w:rPr>
                <w:sz w:val="20"/>
                <w:lang w:eastAsia="ru-RU"/>
              </w:rPr>
            </w:pPr>
          </w:p>
        </w:tc>
        <w:tc>
          <w:tcPr>
            <w:tcW w:w="236" w:type="dxa"/>
            <w:tcBorders>
              <w:top w:val="nil"/>
              <w:left w:val="nil"/>
              <w:bottom w:val="nil"/>
              <w:right w:val="nil"/>
            </w:tcBorders>
            <w:shd w:val="clear" w:color="auto" w:fill="auto"/>
            <w:noWrap/>
            <w:vAlign w:val="bottom"/>
            <w:hideMark/>
          </w:tcPr>
          <w:p w:rsidR="002E204E" w:rsidRPr="002E204E" w:rsidRDefault="002E204E" w:rsidP="002E204E">
            <w:pPr>
              <w:suppressAutoHyphens w:val="0"/>
              <w:rPr>
                <w:sz w:val="20"/>
                <w:lang w:eastAsia="ru-RU"/>
              </w:rPr>
            </w:pPr>
          </w:p>
        </w:tc>
      </w:tr>
      <w:tr w:rsidR="002E204E" w:rsidRPr="002E204E" w:rsidTr="005A2D10">
        <w:trPr>
          <w:gridAfter w:val="14"/>
          <w:wAfter w:w="7567" w:type="dxa"/>
          <w:trHeight w:val="255"/>
        </w:trPr>
        <w:tc>
          <w:tcPr>
            <w:tcW w:w="2302" w:type="dxa"/>
            <w:tcBorders>
              <w:top w:val="nil"/>
              <w:left w:val="single" w:sz="8" w:space="0" w:color="auto"/>
              <w:bottom w:val="single" w:sz="4" w:space="0" w:color="auto"/>
              <w:right w:val="single" w:sz="8" w:space="0" w:color="auto"/>
            </w:tcBorders>
            <w:shd w:val="clear" w:color="auto" w:fill="auto"/>
            <w:vAlign w:val="center"/>
            <w:hideMark/>
          </w:tcPr>
          <w:p w:rsidR="002E204E" w:rsidRPr="002E204E" w:rsidRDefault="002E204E" w:rsidP="002E204E">
            <w:pPr>
              <w:suppressAutoHyphens w:val="0"/>
              <w:rPr>
                <w:sz w:val="20"/>
                <w:lang w:eastAsia="ru-RU"/>
              </w:rPr>
            </w:pPr>
            <w:r w:rsidRPr="002E204E">
              <w:rPr>
                <w:sz w:val="20"/>
                <w:lang w:eastAsia="ru-RU"/>
              </w:rPr>
              <w:t>Прочая закупка товаров, работ и услуг</w:t>
            </w:r>
          </w:p>
        </w:tc>
        <w:tc>
          <w:tcPr>
            <w:tcW w:w="1276" w:type="dxa"/>
            <w:tcBorders>
              <w:top w:val="nil"/>
              <w:left w:val="nil"/>
              <w:bottom w:val="single" w:sz="4" w:space="0" w:color="auto"/>
              <w:right w:val="single" w:sz="4" w:space="0" w:color="auto"/>
            </w:tcBorders>
            <w:shd w:val="clear" w:color="auto" w:fill="auto"/>
            <w:vAlign w:val="center"/>
            <w:hideMark/>
          </w:tcPr>
          <w:p w:rsidR="002E204E" w:rsidRPr="002E204E" w:rsidRDefault="002E204E" w:rsidP="002E204E">
            <w:pPr>
              <w:suppressAutoHyphens w:val="0"/>
              <w:rPr>
                <w:sz w:val="20"/>
                <w:lang w:eastAsia="ru-RU"/>
              </w:rPr>
            </w:pPr>
            <w:r w:rsidRPr="002E204E">
              <w:rPr>
                <w:sz w:val="20"/>
                <w:lang w:eastAsia="ru-RU"/>
              </w:rPr>
              <w:t>555 0310 8800002170 244</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E204E" w:rsidRPr="002E204E" w:rsidRDefault="002E204E" w:rsidP="002E204E">
            <w:pPr>
              <w:suppressAutoHyphens w:val="0"/>
              <w:jc w:val="right"/>
              <w:rPr>
                <w:sz w:val="20"/>
                <w:lang w:eastAsia="ru-RU"/>
              </w:rPr>
            </w:pPr>
            <w:r w:rsidRPr="002E204E">
              <w:rPr>
                <w:sz w:val="20"/>
                <w:lang w:eastAsia="ru-RU"/>
              </w:rPr>
              <w:t>69 806,10</w:t>
            </w:r>
          </w:p>
        </w:tc>
        <w:tc>
          <w:tcPr>
            <w:tcW w:w="5022" w:type="dxa"/>
            <w:gridSpan w:val="3"/>
            <w:tcBorders>
              <w:top w:val="nil"/>
              <w:left w:val="single" w:sz="4" w:space="0" w:color="auto"/>
              <w:bottom w:val="nil"/>
              <w:right w:val="nil"/>
            </w:tcBorders>
            <w:shd w:val="clear" w:color="auto" w:fill="auto"/>
            <w:noWrap/>
            <w:vAlign w:val="bottom"/>
            <w:hideMark/>
          </w:tcPr>
          <w:p w:rsidR="002E204E" w:rsidRPr="002E204E" w:rsidRDefault="002E204E" w:rsidP="002E204E">
            <w:pPr>
              <w:suppressAutoHyphens w:val="0"/>
              <w:jc w:val="right"/>
              <w:rPr>
                <w:rFonts w:ascii="Arial CYR" w:hAnsi="Arial CYR" w:cs="Arial CYR"/>
                <w:sz w:val="20"/>
                <w:lang w:eastAsia="ru-RU"/>
              </w:rPr>
            </w:pPr>
          </w:p>
        </w:tc>
        <w:tc>
          <w:tcPr>
            <w:tcW w:w="236" w:type="dxa"/>
            <w:tcBorders>
              <w:top w:val="nil"/>
              <w:left w:val="nil"/>
              <w:bottom w:val="nil"/>
              <w:right w:val="nil"/>
            </w:tcBorders>
            <w:shd w:val="clear" w:color="auto" w:fill="auto"/>
            <w:noWrap/>
            <w:vAlign w:val="bottom"/>
            <w:hideMark/>
          </w:tcPr>
          <w:p w:rsidR="002E204E" w:rsidRPr="002E204E" w:rsidRDefault="002E204E" w:rsidP="002E204E">
            <w:pPr>
              <w:suppressAutoHyphens w:val="0"/>
              <w:rPr>
                <w:sz w:val="20"/>
                <w:lang w:eastAsia="ru-RU"/>
              </w:rPr>
            </w:pPr>
          </w:p>
        </w:tc>
        <w:tc>
          <w:tcPr>
            <w:tcW w:w="236" w:type="dxa"/>
            <w:tcBorders>
              <w:top w:val="nil"/>
              <w:left w:val="nil"/>
              <w:bottom w:val="nil"/>
              <w:right w:val="nil"/>
            </w:tcBorders>
            <w:shd w:val="clear" w:color="auto" w:fill="auto"/>
            <w:noWrap/>
            <w:vAlign w:val="bottom"/>
            <w:hideMark/>
          </w:tcPr>
          <w:p w:rsidR="002E204E" w:rsidRPr="002E204E" w:rsidRDefault="002E204E" w:rsidP="002E204E">
            <w:pPr>
              <w:suppressAutoHyphens w:val="0"/>
              <w:rPr>
                <w:sz w:val="20"/>
                <w:lang w:eastAsia="ru-RU"/>
              </w:rPr>
            </w:pPr>
          </w:p>
        </w:tc>
        <w:tc>
          <w:tcPr>
            <w:tcW w:w="236" w:type="dxa"/>
            <w:tcBorders>
              <w:top w:val="nil"/>
              <w:left w:val="nil"/>
              <w:bottom w:val="nil"/>
              <w:right w:val="nil"/>
            </w:tcBorders>
            <w:shd w:val="clear" w:color="auto" w:fill="auto"/>
            <w:noWrap/>
            <w:vAlign w:val="bottom"/>
            <w:hideMark/>
          </w:tcPr>
          <w:p w:rsidR="002E204E" w:rsidRPr="002E204E" w:rsidRDefault="002E204E" w:rsidP="002E204E">
            <w:pPr>
              <w:suppressAutoHyphens w:val="0"/>
              <w:rPr>
                <w:sz w:val="20"/>
                <w:lang w:eastAsia="ru-RU"/>
              </w:rPr>
            </w:pPr>
          </w:p>
        </w:tc>
      </w:tr>
      <w:tr w:rsidR="002E204E" w:rsidRPr="002E204E" w:rsidTr="005A2D10">
        <w:trPr>
          <w:gridAfter w:val="14"/>
          <w:wAfter w:w="7567" w:type="dxa"/>
          <w:trHeight w:val="255"/>
        </w:trPr>
        <w:tc>
          <w:tcPr>
            <w:tcW w:w="2302" w:type="dxa"/>
            <w:tcBorders>
              <w:top w:val="nil"/>
              <w:left w:val="single" w:sz="8" w:space="0" w:color="auto"/>
              <w:bottom w:val="single" w:sz="4" w:space="0" w:color="auto"/>
              <w:right w:val="single" w:sz="8" w:space="0" w:color="auto"/>
            </w:tcBorders>
            <w:shd w:val="clear" w:color="auto" w:fill="auto"/>
            <w:vAlign w:val="center"/>
            <w:hideMark/>
          </w:tcPr>
          <w:p w:rsidR="002E204E" w:rsidRPr="002E204E" w:rsidRDefault="002E204E" w:rsidP="002E204E">
            <w:pPr>
              <w:suppressAutoHyphens w:val="0"/>
              <w:rPr>
                <w:sz w:val="20"/>
                <w:lang w:eastAsia="ru-RU"/>
              </w:rPr>
            </w:pPr>
            <w:r w:rsidRPr="002E204E">
              <w:rPr>
                <w:sz w:val="20"/>
                <w:lang w:eastAsia="ru-RU"/>
              </w:rPr>
              <w:t>Дорожное хозяйство (дорожные фонды)</w:t>
            </w:r>
          </w:p>
        </w:tc>
        <w:tc>
          <w:tcPr>
            <w:tcW w:w="1276" w:type="dxa"/>
            <w:tcBorders>
              <w:top w:val="nil"/>
              <w:left w:val="nil"/>
              <w:bottom w:val="single" w:sz="4" w:space="0" w:color="auto"/>
              <w:right w:val="single" w:sz="4" w:space="0" w:color="auto"/>
            </w:tcBorders>
            <w:shd w:val="clear" w:color="auto" w:fill="auto"/>
            <w:vAlign w:val="center"/>
            <w:hideMark/>
          </w:tcPr>
          <w:p w:rsidR="002E204E" w:rsidRPr="002E204E" w:rsidRDefault="002E204E" w:rsidP="002E204E">
            <w:pPr>
              <w:suppressAutoHyphens w:val="0"/>
              <w:rPr>
                <w:sz w:val="20"/>
                <w:lang w:eastAsia="ru-RU"/>
              </w:rPr>
            </w:pPr>
            <w:r w:rsidRPr="002E204E">
              <w:rPr>
                <w:sz w:val="20"/>
                <w:lang w:eastAsia="ru-RU"/>
              </w:rPr>
              <w:t>555 0409 0000000000 000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E204E" w:rsidRPr="002E204E" w:rsidRDefault="002E204E" w:rsidP="002E204E">
            <w:pPr>
              <w:suppressAutoHyphens w:val="0"/>
              <w:jc w:val="right"/>
              <w:rPr>
                <w:sz w:val="20"/>
                <w:lang w:eastAsia="ru-RU"/>
              </w:rPr>
            </w:pPr>
            <w:r w:rsidRPr="002E204E">
              <w:rPr>
                <w:sz w:val="20"/>
                <w:lang w:eastAsia="ru-RU"/>
              </w:rPr>
              <w:t>2 548 458,59</w:t>
            </w:r>
          </w:p>
        </w:tc>
        <w:tc>
          <w:tcPr>
            <w:tcW w:w="5022" w:type="dxa"/>
            <w:gridSpan w:val="3"/>
            <w:tcBorders>
              <w:top w:val="nil"/>
              <w:left w:val="single" w:sz="4" w:space="0" w:color="auto"/>
              <w:bottom w:val="nil"/>
              <w:right w:val="nil"/>
            </w:tcBorders>
            <w:shd w:val="clear" w:color="auto" w:fill="auto"/>
            <w:noWrap/>
            <w:vAlign w:val="bottom"/>
            <w:hideMark/>
          </w:tcPr>
          <w:p w:rsidR="002E204E" w:rsidRPr="002E204E" w:rsidRDefault="002E204E" w:rsidP="002E204E">
            <w:pPr>
              <w:suppressAutoHyphens w:val="0"/>
              <w:jc w:val="right"/>
              <w:rPr>
                <w:rFonts w:ascii="Arial CYR" w:hAnsi="Arial CYR" w:cs="Arial CYR"/>
                <w:sz w:val="20"/>
                <w:lang w:eastAsia="ru-RU"/>
              </w:rPr>
            </w:pPr>
          </w:p>
        </w:tc>
        <w:tc>
          <w:tcPr>
            <w:tcW w:w="236" w:type="dxa"/>
            <w:tcBorders>
              <w:top w:val="nil"/>
              <w:left w:val="nil"/>
              <w:bottom w:val="nil"/>
              <w:right w:val="nil"/>
            </w:tcBorders>
            <w:shd w:val="clear" w:color="auto" w:fill="auto"/>
            <w:noWrap/>
            <w:vAlign w:val="bottom"/>
            <w:hideMark/>
          </w:tcPr>
          <w:p w:rsidR="002E204E" w:rsidRPr="002E204E" w:rsidRDefault="002E204E" w:rsidP="002E204E">
            <w:pPr>
              <w:suppressAutoHyphens w:val="0"/>
              <w:rPr>
                <w:sz w:val="20"/>
                <w:lang w:eastAsia="ru-RU"/>
              </w:rPr>
            </w:pPr>
          </w:p>
        </w:tc>
        <w:tc>
          <w:tcPr>
            <w:tcW w:w="236" w:type="dxa"/>
            <w:tcBorders>
              <w:top w:val="nil"/>
              <w:left w:val="nil"/>
              <w:bottom w:val="nil"/>
              <w:right w:val="nil"/>
            </w:tcBorders>
            <w:shd w:val="clear" w:color="auto" w:fill="auto"/>
            <w:noWrap/>
            <w:vAlign w:val="bottom"/>
            <w:hideMark/>
          </w:tcPr>
          <w:p w:rsidR="002E204E" w:rsidRPr="002E204E" w:rsidRDefault="002E204E" w:rsidP="002E204E">
            <w:pPr>
              <w:suppressAutoHyphens w:val="0"/>
              <w:rPr>
                <w:sz w:val="20"/>
                <w:lang w:eastAsia="ru-RU"/>
              </w:rPr>
            </w:pPr>
          </w:p>
        </w:tc>
        <w:tc>
          <w:tcPr>
            <w:tcW w:w="236" w:type="dxa"/>
            <w:tcBorders>
              <w:top w:val="nil"/>
              <w:left w:val="nil"/>
              <w:bottom w:val="nil"/>
              <w:right w:val="nil"/>
            </w:tcBorders>
            <w:shd w:val="clear" w:color="auto" w:fill="auto"/>
            <w:noWrap/>
            <w:vAlign w:val="bottom"/>
            <w:hideMark/>
          </w:tcPr>
          <w:p w:rsidR="002E204E" w:rsidRPr="002E204E" w:rsidRDefault="002E204E" w:rsidP="002E204E">
            <w:pPr>
              <w:suppressAutoHyphens w:val="0"/>
              <w:rPr>
                <w:sz w:val="20"/>
                <w:lang w:eastAsia="ru-RU"/>
              </w:rPr>
            </w:pPr>
          </w:p>
        </w:tc>
      </w:tr>
      <w:tr w:rsidR="002E204E" w:rsidRPr="002E204E" w:rsidTr="005A2D10">
        <w:trPr>
          <w:gridAfter w:val="14"/>
          <w:wAfter w:w="7567" w:type="dxa"/>
          <w:trHeight w:val="255"/>
        </w:trPr>
        <w:tc>
          <w:tcPr>
            <w:tcW w:w="2302" w:type="dxa"/>
            <w:tcBorders>
              <w:top w:val="nil"/>
              <w:left w:val="single" w:sz="8" w:space="0" w:color="auto"/>
              <w:bottom w:val="single" w:sz="4" w:space="0" w:color="auto"/>
              <w:right w:val="single" w:sz="8" w:space="0" w:color="auto"/>
            </w:tcBorders>
            <w:shd w:val="clear" w:color="auto" w:fill="auto"/>
            <w:vAlign w:val="center"/>
            <w:hideMark/>
          </w:tcPr>
          <w:p w:rsidR="002E204E" w:rsidRPr="002E204E" w:rsidRDefault="002E204E" w:rsidP="002E204E">
            <w:pPr>
              <w:suppressAutoHyphens w:val="0"/>
              <w:rPr>
                <w:sz w:val="20"/>
                <w:lang w:eastAsia="ru-RU"/>
              </w:rPr>
            </w:pPr>
            <w:r w:rsidRPr="002E204E">
              <w:rPr>
                <w:sz w:val="20"/>
                <w:lang w:eastAsia="ru-RU"/>
              </w:rPr>
              <w:t>Муниципальный дорожный фонд поселения</w:t>
            </w:r>
          </w:p>
        </w:tc>
        <w:tc>
          <w:tcPr>
            <w:tcW w:w="1276" w:type="dxa"/>
            <w:tcBorders>
              <w:top w:val="nil"/>
              <w:left w:val="nil"/>
              <w:bottom w:val="single" w:sz="4" w:space="0" w:color="auto"/>
              <w:right w:val="single" w:sz="4" w:space="0" w:color="auto"/>
            </w:tcBorders>
            <w:shd w:val="clear" w:color="auto" w:fill="auto"/>
            <w:vAlign w:val="center"/>
            <w:hideMark/>
          </w:tcPr>
          <w:p w:rsidR="002E204E" w:rsidRPr="002E204E" w:rsidRDefault="002E204E" w:rsidP="002E204E">
            <w:pPr>
              <w:suppressAutoHyphens w:val="0"/>
              <w:rPr>
                <w:sz w:val="20"/>
                <w:lang w:eastAsia="ru-RU"/>
              </w:rPr>
            </w:pPr>
            <w:r w:rsidRPr="002E204E">
              <w:rPr>
                <w:sz w:val="20"/>
                <w:lang w:eastAsia="ru-RU"/>
              </w:rPr>
              <w:t>555 0409 8800003010 000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E204E" w:rsidRPr="002E204E" w:rsidRDefault="002E204E" w:rsidP="002E204E">
            <w:pPr>
              <w:suppressAutoHyphens w:val="0"/>
              <w:jc w:val="right"/>
              <w:rPr>
                <w:sz w:val="20"/>
                <w:lang w:eastAsia="ru-RU"/>
              </w:rPr>
            </w:pPr>
            <w:r w:rsidRPr="002E204E">
              <w:rPr>
                <w:sz w:val="20"/>
                <w:lang w:eastAsia="ru-RU"/>
              </w:rPr>
              <w:t>2 548 458,59</w:t>
            </w:r>
          </w:p>
        </w:tc>
        <w:tc>
          <w:tcPr>
            <w:tcW w:w="5022" w:type="dxa"/>
            <w:gridSpan w:val="3"/>
            <w:tcBorders>
              <w:top w:val="nil"/>
              <w:left w:val="single" w:sz="4" w:space="0" w:color="auto"/>
              <w:bottom w:val="nil"/>
              <w:right w:val="nil"/>
            </w:tcBorders>
            <w:shd w:val="clear" w:color="auto" w:fill="auto"/>
            <w:noWrap/>
            <w:vAlign w:val="bottom"/>
            <w:hideMark/>
          </w:tcPr>
          <w:p w:rsidR="002E204E" w:rsidRPr="002E204E" w:rsidRDefault="002E204E" w:rsidP="002E204E">
            <w:pPr>
              <w:suppressAutoHyphens w:val="0"/>
              <w:jc w:val="right"/>
              <w:rPr>
                <w:rFonts w:ascii="Arial CYR" w:hAnsi="Arial CYR" w:cs="Arial CYR"/>
                <w:sz w:val="20"/>
                <w:lang w:eastAsia="ru-RU"/>
              </w:rPr>
            </w:pPr>
          </w:p>
        </w:tc>
        <w:tc>
          <w:tcPr>
            <w:tcW w:w="236" w:type="dxa"/>
            <w:tcBorders>
              <w:top w:val="nil"/>
              <w:left w:val="nil"/>
              <w:bottom w:val="nil"/>
              <w:right w:val="nil"/>
            </w:tcBorders>
            <w:shd w:val="clear" w:color="auto" w:fill="auto"/>
            <w:noWrap/>
            <w:vAlign w:val="bottom"/>
            <w:hideMark/>
          </w:tcPr>
          <w:p w:rsidR="002E204E" w:rsidRPr="002E204E" w:rsidRDefault="002E204E" w:rsidP="002E204E">
            <w:pPr>
              <w:suppressAutoHyphens w:val="0"/>
              <w:rPr>
                <w:sz w:val="20"/>
                <w:lang w:eastAsia="ru-RU"/>
              </w:rPr>
            </w:pPr>
          </w:p>
        </w:tc>
        <w:tc>
          <w:tcPr>
            <w:tcW w:w="236" w:type="dxa"/>
            <w:tcBorders>
              <w:top w:val="nil"/>
              <w:left w:val="nil"/>
              <w:bottom w:val="nil"/>
              <w:right w:val="nil"/>
            </w:tcBorders>
            <w:shd w:val="clear" w:color="auto" w:fill="auto"/>
            <w:noWrap/>
            <w:vAlign w:val="bottom"/>
            <w:hideMark/>
          </w:tcPr>
          <w:p w:rsidR="002E204E" w:rsidRPr="002E204E" w:rsidRDefault="002E204E" w:rsidP="002E204E">
            <w:pPr>
              <w:suppressAutoHyphens w:val="0"/>
              <w:rPr>
                <w:sz w:val="20"/>
                <w:lang w:eastAsia="ru-RU"/>
              </w:rPr>
            </w:pPr>
          </w:p>
        </w:tc>
        <w:tc>
          <w:tcPr>
            <w:tcW w:w="236" w:type="dxa"/>
            <w:tcBorders>
              <w:top w:val="nil"/>
              <w:left w:val="nil"/>
              <w:bottom w:val="nil"/>
              <w:right w:val="nil"/>
            </w:tcBorders>
            <w:shd w:val="clear" w:color="auto" w:fill="auto"/>
            <w:noWrap/>
            <w:vAlign w:val="bottom"/>
            <w:hideMark/>
          </w:tcPr>
          <w:p w:rsidR="002E204E" w:rsidRPr="002E204E" w:rsidRDefault="002E204E" w:rsidP="002E204E">
            <w:pPr>
              <w:suppressAutoHyphens w:val="0"/>
              <w:rPr>
                <w:sz w:val="20"/>
                <w:lang w:eastAsia="ru-RU"/>
              </w:rPr>
            </w:pPr>
          </w:p>
        </w:tc>
      </w:tr>
      <w:tr w:rsidR="002E204E" w:rsidRPr="002E204E" w:rsidTr="005A2D10">
        <w:trPr>
          <w:gridAfter w:val="14"/>
          <w:wAfter w:w="7567" w:type="dxa"/>
          <w:trHeight w:val="390"/>
        </w:trPr>
        <w:tc>
          <w:tcPr>
            <w:tcW w:w="2302" w:type="dxa"/>
            <w:tcBorders>
              <w:top w:val="nil"/>
              <w:left w:val="single" w:sz="8" w:space="0" w:color="auto"/>
              <w:bottom w:val="single" w:sz="4" w:space="0" w:color="auto"/>
              <w:right w:val="single" w:sz="8" w:space="0" w:color="auto"/>
            </w:tcBorders>
            <w:shd w:val="clear" w:color="auto" w:fill="auto"/>
            <w:vAlign w:val="center"/>
            <w:hideMark/>
          </w:tcPr>
          <w:p w:rsidR="002E204E" w:rsidRPr="002E204E" w:rsidRDefault="002E204E" w:rsidP="002E204E">
            <w:pPr>
              <w:suppressAutoHyphens w:val="0"/>
              <w:rPr>
                <w:sz w:val="20"/>
                <w:lang w:eastAsia="ru-RU"/>
              </w:rPr>
            </w:pPr>
            <w:r w:rsidRPr="002E204E">
              <w:rPr>
                <w:sz w:val="20"/>
                <w:lang w:eastAsia="ru-RU"/>
              </w:rPr>
              <w:t>Закупка товаров, работ и услуг для обеспечения государственных (муниципальных) нужд</w:t>
            </w:r>
          </w:p>
        </w:tc>
        <w:tc>
          <w:tcPr>
            <w:tcW w:w="1276" w:type="dxa"/>
            <w:tcBorders>
              <w:top w:val="nil"/>
              <w:left w:val="nil"/>
              <w:bottom w:val="single" w:sz="4" w:space="0" w:color="auto"/>
              <w:right w:val="single" w:sz="4" w:space="0" w:color="auto"/>
            </w:tcBorders>
            <w:shd w:val="clear" w:color="auto" w:fill="auto"/>
            <w:vAlign w:val="center"/>
            <w:hideMark/>
          </w:tcPr>
          <w:p w:rsidR="002E204E" w:rsidRPr="002E204E" w:rsidRDefault="002E204E" w:rsidP="002E204E">
            <w:pPr>
              <w:suppressAutoHyphens w:val="0"/>
              <w:rPr>
                <w:sz w:val="20"/>
                <w:lang w:eastAsia="ru-RU"/>
              </w:rPr>
            </w:pPr>
            <w:r w:rsidRPr="002E204E">
              <w:rPr>
                <w:sz w:val="20"/>
                <w:lang w:eastAsia="ru-RU"/>
              </w:rPr>
              <w:t>555 0409 8800003010 200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E204E" w:rsidRPr="002E204E" w:rsidRDefault="002E204E" w:rsidP="002E204E">
            <w:pPr>
              <w:suppressAutoHyphens w:val="0"/>
              <w:jc w:val="right"/>
              <w:rPr>
                <w:sz w:val="20"/>
                <w:lang w:eastAsia="ru-RU"/>
              </w:rPr>
            </w:pPr>
            <w:r w:rsidRPr="002E204E">
              <w:rPr>
                <w:sz w:val="20"/>
                <w:lang w:eastAsia="ru-RU"/>
              </w:rPr>
              <w:t>2 548 458,59</w:t>
            </w:r>
          </w:p>
        </w:tc>
        <w:tc>
          <w:tcPr>
            <w:tcW w:w="5022" w:type="dxa"/>
            <w:gridSpan w:val="3"/>
            <w:tcBorders>
              <w:top w:val="nil"/>
              <w:left w:val="single" w:sz="4" w:space="0" w:color="auto"/>
              <w:bottom w:val="nil"/>
              <w:right w:val="nil"/>
            </w:tcBorders>
            <w:shd w:val="clear" w:color="auto" w:fill="auto"/>
            <w:noWrap/>
            <w:vAlign w:val="bottom"/>
            <w:hideMark/>
          </w:tcPr>
          <w:p w:rsidR="002E204E" w:rsidRPr="002E204E" w:rsidRDefault="002E204E" w:rsidP="002E204E">
            <w:pPr>
              <w:suppressAutoHyphens w:val="0"/>
              <w:jc w:val="right"/>
              <w:rPr>
                <w:rFonts w:ascii="Arial CYR" w:hAnsi="Arial CYR" w:cs="Arial CYR"/>
                <w:sz w:val="20"/>
                <w:lang w:eastAsia="ru-RU"/>
              </w:rPr>
            </w:pPr>
          </w:p>
        </w:tc>
        <w:tc>
          <w:tcPr>
            <w:tcW w:w="236" w:type="dxa"/>
            <w:tcBorders>
              <w:top w:val="nil"/>
              <w:left w:val="nil"/>
              <w:bottom w:val="nil"/>
              <w:right w:val="nil"/>
            </w:tcBorders>
            <w:shd w:val="clear" w:color="auto" w:fill="auto"/>
            <w:noWrap/>
            <w:vAlign w:val="bottom"/>
            <w:hideMark/>
          </w:tcPr>
          <w:p w:rsidR="002E204E" w:rsidRPr="002E204E" w:rsidRDefault="002E204E" w:rsidP="002E204E">
            <w:pPr>
              <w:suppressAutoHyphens w:val="0"/>
              <w:rPr>
                <w:sz w:val="20"/>
                <w:lang w:eastAsia="ru-RU"/>
              </w:rPr>
            </w:pPr>
          </w:p>
        </w:tc>
        <w:tc>
          <w:tcPr>
            <w:tcW w:w="236" w:type="dxa"/>
            <w:tcBorders>
              <w:top w:val="nil"/>
              <w:left w:val="nil"/>
              <w:bottom w:val="nil"/>
              <w:right w:val="nil"/>
            </w:tcBorders>
            <w:shd w:val="clear" w:color="auto" w:fill="auto"/>
            <w:noWrap/>
            <w:vAlign w:val="bottom"/>
            <w:hideMark/>
          </w:tcPr>
          <w:p w:rsidR="002E204E" w:rsidRPr="002E204E" w:rsidRDefault="002E204E" w:rsidP="002E204E">
            <w:pPr>
              <w:suppressAutoHyphens w:val="0"/>
              <w:rPr>
                <w:sz w:val="20"/>
                <w:lang w:eastAsia="ru-RU"/>
              </w:rPr>
            </w:pPr>
          </w:p>
        </w:tc>
        <w:tc>
          <w:tcPr>
            <w:tcW w:w="236" w:type="dxa"/>
            <w:tcBorders>
              <w:top w:val="nil"/>
              <w:left w:val="nil"/>
              <w:bottom w:val="nil"/>
              <w:right w:val="nil"/>
            </w:tcBorders>
            <w:shd w:val="clear" w:color="auto" w:fill="auto"/>
            <w:noWrap/>
            <w:vAlign w:val="bottom"/>
            <w:hideMark/>
          </w:tcPr>
          <w:p w:rsidR="002E204E" w:rsidRPr="002E204E" w:rsidRDefault="002E204E" w:rsidP="002E204E">
            <w:pPr>
              <w:suppressAutoHyphens w:val="0"/>
              <w:rPr>
                <w:sz w:val="20"/>
                <w:lang w:eastAsia="ru-RU"/>
              </w:rPr>
            </w:pPr>
          </w:p>
        </w:tc>
      </w:tr>
      <w:tr w:rsidR="002E204E" w:rsidRPr="002E204E" w:rsidTr="005A2D10">
        <w:trPr>
          <w:gridAfter w:val="14"/>
          <w:wAfter w:w="7567" w:type="dxa"/>
          <w:trHeight w:val="585"/>
        </w:trPr>
        <w:tc>
          <w:tcPr>
            <w:tcW w:w="2302" w:type="dxa"/>
            <w:tcBorders>
              <w:top w:val="nil"/>
              <w:left w:val="single" w:sz="8" w:space="0" w:color="auto"/>
              <w:bottom w:val="single" w:sz="4" w:space="0" w:color="auto"/>
              <w:right w:val="single" w:sz="8" w:space="0" w:color="auto"/>
            </w:tcBorders>
            <w:shd w:val="clear" w:color="auto" w:fill="auto"/>
            <w:vAlign w:val="center"/>
            <w:hideMark/>
          </w:tcPr>
          <w:p w:rsidR="002E204E" w:rsidRPr="002E204E" w:rsidRDefault="002E204E" w:rsidP="002E204E">
            <w:pPr>
              <w:suppressAutoHyphens w:val="0"/>
              <w:rPr>
                <w:sz w:val="20"/>
                <w:lang w:eastAsia="ru-RU"/>
              </w:rPr>
            </w:pPr>
            <w:r w:rsidRPr="002E204E">
              <w:rPr>
                <w:sz w:val="20"/>
                <w:lang w:eastAsia="ru-RU"/>
              </w:rPr>
              <w:t>Иные закупки товаров, работ и услуг для обеспечения государственных (муниципальных) нужд</w:t>
            </w:r>
          </w:p>
        </w:tc>
        <w:tc>
          <w:tcPr>
            <w:tcW w:w="1276" w:type="dxa"/>
            <w:tcBorders>
              <w:top w:val="nil"/>
              <w:left w:val="nil"/>
              <w:bottom w:val="single" w:sz="4" w:space="0" w:color="auto"/>
              <w:right w:val="single" w:sz="4" w:space="0" w:color="auto"/>
            </w:tcBorders>
            <w:shd w:val="clear" w:color="auto" w:fill="auto"/>
            <w:vAlign w:val="center"/>
            <w:hideMark/>
          </w:tcPr>
          <w:p w:rsidR="002E204E" w:rsidRPr="002E204E" w:rsidRDefault="002E204E" w:rsidP="002E204E">
            <w:pPr>
              <w:suppressAutoHyphens w:val="0"/>
              <w:rPr>
                <w:sz w:val="20"/>
                <w:lang w:eastAsia="ru-RU"/>
              </w:rPr>
            </w:pPr>
            <w:r w:rsidRPr="002E204E">
              <w:rPr>
                <w:sz w:val="20"/>
                <w:lang w:eastAsia="ru-RU"/>
              </w:rPr>
              <w:t>555 0409 8800003010 240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E204E" w:rsidRPr="002E204E" w:rsidRDefault="002E204E" w:rsidP="002E204E">
            <w:pPr>
              <w:suppressAutoHyphens w:val="0"/>
              <w:jc w:val="right"/>
              <w:rPr>
                <w:sz w:val="20"/>
                <w:lang w:eastAsia="ru-RU"/>
              </w:rPr>
            </w:pPr>
            <w:r w:rsidRPr="002E204E">
              <w:rPr>
                <w:sz w:val="20"/>
                <w:lang w:eastAsia="ru-RU"/>
              </w:rPr>
              <w:t>2 548 458,59</w:t>
            </w:r>
          </w:p>
        </w:tc>
        <w:tc>
          <w:tcPr>
            <w:tcW w:w="5022" w:type="dxa"/>
            <w:gridSpan w:val="3"/>
            <w:tcBorders>
              <w:top w:val="nil"/>
              <w:left w:val="single" w:sz="4" w:space="0" w:color="auto"/>
              <w:bottom w:val="nil"/>
              <w:right w:val="nil"/>
            </w:tcBorders>
            <w:shd w:val="clear" w:color="auto" w:fill="auto"/>
            <w:noWrap/>
            <w:vAlign w:val="bottom"/>
            <w:hideMark/>
          </w:tcPr>
          <w:p w:rsidR="002E204E" w:rsidRPr="002E204E" w:rsidRDefault="002E204E" w:rsidP="002E204E">
            <w:pPr>
              <w:suppressAutoHyphens w:val="0"/>
              <w:jc w:val="right"/>
              <w:rPr>
                <w:rFonts w:ascii="Arial CYR" w:hAnsi="Arial CYR" w:cs="Arial CYR"/>
                <w:sz w:val="20"/>
                <w:lang w:eastAsia="ru-RU"/>
              </w:rPr>
            </w:pPr>
          </w:p>
        </w:tc>
        <w:tc>
          <w:tcPr>
            <w:tcW w:w="236" w:type="dxa"/>
            <w:tcBorders>
              <w:top w:val="nil"/>
              <w:left w:val="nil"/>
              <w:bottom w:val="nil"/>
              <w:right w:val="nil"/>
            </w:tcBorders>
            <w:shd w:val="clear" w:color="auto" w:fill="auto"/>
            <w:noWrap/>
            <w:vAlign w:val="bottom"/>
            <w:hideMark/>
          </w:tcPr>
          <w:p w:rsidR="002E204E" w:rsidRPr="002E204E" w:rsidRDefault="002E204E" w:rsidP="002E204E">
            <w:pPr>
              <w:suppressAutoHyphens w:val="0"/>
              <w:rPr>
                <w:sz w:val="20"/>
                <w:lang w:eastAsia="ru-RU"/>
              </w:rPr>
            </w:pPr>
          </w:p>
        </w:tc>
        <w:tc>
          <w:tcPr>
            <w:tcW w:w="236" w:type="dxa"/>
            <w:tcBorders>
              <w:top w:val="nil"/>
              <w:left w:val="nil"/>
              <w:bottom w:val="nil"/>
              <w:right w:val="nil"/>
            </w:tcBorders>
            <w:shd w:val="clear" w:color="auto" w:fill="auto"/>
            <w:noWrap/>
            <w:vAlign w:val="bottom"/>
            <w:hideMark/>
          </w:tcPr>
          <w:p w:rsidR="002E204E" w:rsidRPr="002E204E" w:rsidRDefault="002E204E" w:rsidP="002E204E">
            <w:pPr>
              <w:suppressAutoHyphens w:val="0"/>
              <w:rPr>
                <w:sz w:val="20"/>
                <w:lang w:eastAsia="ru-RU"/>
              </w:rPr>
            </w:pPr>
          </w:p>
        </w:tc>
        <w:tc>
          <w:tcPr>
            <w:tcW w:w="236" w:type="dxa"/>
            <w:tcBorders>
              <w:top w:val="nil"/>
              <w:left w:val="nil"/>
              <w:bottom w:val="nil"/>
              <w:right w:val="nil"/>
            </w:tcBorders>
            <w:shd w:val="clear" w:color="auto" w:fill="auto"/>
            <w:noWrap/>
            <w:vAlign w:val="bottom"/>
            <w:hideMark/>
          </w:tcPr>
          <w:p w:rsidR="002E204E" w:rsidRPr="002E204E" w:rsidRDefault="002E204E" w:rsidP="002E204E">
            <w:pPr>
              <w:suppressAutoHyphens w:val="0"/>
              <w:rPr>
                <w:sz w:val="20"/>
                <w:lang w:eastAsia="ru-RU"/>
              </w:rPr>
            </w:pPr>
          </w:p>
        </w:tc>
      </w:tr>
      <w:tr w:rsidR="002E204E" w:rsidRPr="002E204E" w:rsidTr="005A2D10">
        <w:trPr>
          <w:gridAfter w:val="14"/>
          <w:wAfter w:w="7567" w:type="dxa"/>
          <w:trHeight w:val="255"/>
        </w:trPr>
        <w:tc>
          <w:tcPr>
            <w:tcW w:w="2302" w:type="dxa"/>
            <w:tcBorders>
              <w:top w:val="nil"/>
              <w:left w:val="single" w:sz="8" w:space="0" w:color="auto"/>
              <w:bottom w:val="single" w:sz="4" w:space="0" w:color="auto"/>
              <w:right w:val="single" w:sz="8" w:space="0" w:color="auto"/>
            </w:tcBorders>
            <w:shd w:val="clear" w:color="auto" w:fill="auto"/>
            <w:vAlign w:val="center"/>
            <w:hideMark/>
          </w:tcPr>
          <w:p w:rsidR="002E204E" w:rsidRPr="002E204E" w:rsidRDefault="002E204E" w:rsidP="002E204E">
            <w:pPr>
              <w:suppressAutoHyphens w:val="0"/>
              <w:rPr>
                <w:sz w:val="20"/>
                <w:lang w:eastAsia="ru-RU"/>
              </w:rPr>
            </w:pPr>
            <w:r w:rsidRPr="002E204E">
              <w:rPr>
                <w:sz w:val="20"/>
                <w:lang w:eastAsia="ru-RU"/>
              </w:rPr>
              <w:t>Прочая закупка товаров, работ и услуг</w:t>
            </w:r>
          </w:p>
        </w:tc>
        <w:tc>
          <w:tcPr>
            <w:tcW w:w="1276" w:type="dxa"/>
            <w:tcBorders>
              <w:top w:val="nil"/>
              <w:left w:val="nil"/>
              <w:bottom w:val="single" w:sz="4" w:space="0" w:color="auto"/>
              <w:right w:val="single" w:sz="4" w:space="0" w:color="auto"/>
            </w:tcBorders>
            <w:shd w:val="clear" w:color="auto" w:fill="auto"/>
            <w:vAlign w:val="center"/>
            <w:hideMark/>
          </w:tcPr>
          <w:p w:rsidR="002E204E" w:rsidRPr="002E204E" w:rsidRDefault="002E204E" w:rsidP="002E204E">
            <w:pPr>
              <w:suppressAutoHyphens w:val="0"/>
              <w:rPr>
                <w:sz w:val="20"/>
                <w:lang w:eastAsia="ru-RU"/>
              </w:rPr>
            </w:pPr>
            <w:r w:rsidRPr="002E204E">
              <w:rPr>
                <w:sz w:val="20"/>
                <w:lang w:eastAsia="ru-RU"/>
              </w:rPr>
              <w:t>555 0409 8800003010 244</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E204E" w:rsidRPr="002E204E" w:rsidRDefault="002E204E" w:rsidP="002E204E">
            <w:pPr>
              <w:suppressAutoHyphens w:val="0"/>
              <w:jc w:val="right"/>
              <w:rPr>
                <w:sz w:val="20"/>
                <w:lang w:eastAsia="ru-RU"/>
              </w:rPr>
            </w:pPr>
            <w:r w:rsidRPr="002E204E">
              <w:rPr>
                <w:sz w:val="20"/>
                <w:lang w:eastAsia="ru-RU"/>
              </w:rPr>
              <w:t>2 548 458,59</w:t>
            </w:r>
          </w:p>
        </w:tc>
        <w:tc>
          <w:tcPr>
            <w:tcW w:w="5022" w:type="dxa"/>
            <w:gridSpan w:val="3"/>
            <w:tcBorders>
              <w:top w:val="nil"/>
              <w:left w:val="single" w:sz="4" w:space="0" w:color="auto"/>
              <w:bottom w:val="nil"/>
              <w:right w:val="nil"/>
            </w:tcBorders>
            <w:shd w:val="clear" w:color="auto" w:fill="auto"/>
            <w:noWrap/>
            <w:vAlign w:val="bottom"/>
            <w:hideMark/>
          </w:tcPr>
          <w:p w:rsidR="002E204E" w:rsidRPr="002E204E" w:rsidRDefault="002E204E" w:rsidP="002E204E">
            <w:pPr>
              <w:suppressAutoHyphens w:val="0"/>
              <w:jc w:val="right"/>
              <w:rPr>
                <w:rFonts w:ascii="Arial CYR" w:hAnsi="Arial CYR" w:cs="Arial CYR"/>
                <w:sz w:val="20"/>
                <w:lang w:eastAsia="ru-RU"/>
              </w:rPr>
            </w:pPr>
          </w:p>
        </w:tc>
        <w:tc>
          <w:tcPr>
            <w:tcW w:w="236" w:type="dxa"/>
            <w:tcBorders>
              <w:top w:val="nil"/>
              <w:left w:val="nil"/>
              <w:bottom w:val="nil"/>
              <w:right w:val="nil"/>
            </w:tcBorders>
            <w:shd w:val="clear" w:color="auto" w:fill="auto"/>
            <w:noWrap/>
            <w:vAlign w:val="bottom"/>
            <w:hideMark/>
          </w:tcPr>
          <w:p w:rsidR="002E204E" w:rsidRPr="002E204E" w:rsidRDefault="002E204E" w:rsidP="002E204E">
            <w:pPr>
              <w:suppressAutoHyphens w:val="0"/>
              <w:rPr>
                <w:sz w:val="20"/>
                <w:lang w:eastAsia="ru-RU"/>
              </w:rPr>
            </w:pPr>
          </w:p>
        </w:tc>
        <w:tc>
          <w:tcPr>
            <w:tcW w:w="236" w:type="dxa"/>
            <w:tcBorders>
              <w:top w:val="nil"/>
              <w:left w:val="nil"/>
              <w:bottom w:val="nil"/>
              <w:right w:val="nil"/>
            </w:tcBorders>
            <w:shd w:val="clear" w:color="auto" w:fill="auto"/>
            <w:noWrap/>
            <w:vAlign w:val="bottom"/>
            <w:hideMark/>
          </w:tcPr>
          <w:p w:rsidR="002E204E" w:rsidRPr="002E204E" w:rsidRDefault="002E204E" w:rsidP="002E204E">
            <w:pPr>
              <w:suppressAutoHyphens w:val="0"/>
              <w:rPr>
                <w:sz w:val="20"/>
                <w:lang w:eastAsia="ru-RU"/>
              </w:rPr>
            </w:pPr>
          </w:p>
        </w:tc>
        <w:tc>
          <w:tcPr>
            <w:tcW w:w="236" w:type="dxa"/>
            <w:tcBorders>
              <w:top w:val="nil"/>
              <w:left w:val="nil"/>
              <w:bottom w:val="nil"/>
              <w:right w:val="nil"/>
            </w:tcBorders>
            <w:shd w:val="clear" w:color="auto" w:fill="auto"/>
            <w:noWrap/>
            <w:vAlign w:val="bottom"/>
            <w:hideMark/>
          </w:tcPr>
          <w:p w:rsidR="002E204E" w:rsidRPr="002E204E" w:rsidRDefault="002E204E" w:rsidP="002E204E">
            <w:pPr>
              <w:suppressAutoHyphens w:val="0"/>
              <w:rPr>
                <w:sz w:val="20"/>
                <w:lang w:eastAsia="ru-RU"/>
              </w:rPr>
            </w:pPr>
          </w:p>
        </w:tc>
      </w:tr>
      <w:tr w:rsidR="002E204E" w:rsidRPr="002E204E" w:rsidTr="005A2D10">
        <w:trPr>
          <w:gridAfter w:val="14"/>
          <w:wAfter w:w="7567" w:type="dxa"/>
          <w:trHeight w:val="255"/>
        </w:trPr>
        <w:tc>
          <w:tcPr>
            <w:tcW w:w="2302" w:type="dxa"/>
            <w:tcBorders>
              <w:top w:val="nil"/>
              <w:left w:val="single" w:sz="8" w:space="0" w:color="auto"/>
              <w:bottom w:val="single" w:sz="4" w:space="0" w:color="auto"/>
              <w:right w:val="single" w:sz="8" w:space="0" w:color="auto"/>
            </w:tcBorders>
            <w:shd w:val="clear" w:color="auto" w:fill="auto"/>
            <w:vAlign w:val="center"/>
            <w:hideMark/>
          </w:tcPr>
          <w:p w:rsidR="002E204E" w:rsidRPr="002E204E" w:rsidRDefault="002E204E" w:rsidP="002E204E">
            <w:pPr>
              <w:suppressAutoHyphens w:val="0"/>
              <w:rPr>
                <w:sz w:val="20"/>
                <w:lang w:eastAsia="ru-RU"/>
              </w:rPr>
            </w:pPr>
            <w:r w:rsidRPr="002E204E">
              <w:rPr>
                <w:sz w:val="20"/>
                <w:lang w:eastAsia="ru-RU"/>
              </w:rPr>
              <w:t>Благоустройство</w:t>
            </w:r>
          </w:p>
        </w:tc>
        <w:tc>
          <w:tcPr>
            <w:tcW w:w="1276" w:type="dxa"/>
            <w:tcBorders>
              <w:top w:val="nil"/>
              <w:left w:val="nil"/>
              <w:bottom w:val="single" w:sz="4" w:space="0" w:color="auto"/>
              <w:right w:val="single" w:sz="4" w:space="0" w:color="auto"/>
            </w:tcBorders>
            <w:shd w:val="clear" w:color="auto" w:fill="auto"/>
            <w:vAlign w:val="center"/>
            <w:hideMark/>
          </w:tcPr>
          <w:p w:rsidR="002E204E" w:rsidRPr="002E204E" w:rsidRDefault="002E204E" w:rsidP="002E204E">
            <w:pPr>
              <w:suppressAutoHyphens w:val="0"/>
              <w:rPr>
                <w:sz w:val="20"/>
                <w:lang w:eastAsia="ru-RU"/>
              </w:rPr>
            </w:pPr>
            <w:r w:rsidRPr="002E204E">
              <w:rPr>
                <w:sz w:val="20"/>
                <w:lang w:eastAsia="ru-RU"/>
              </w:rPr>
              <w:t>555 0503 0000000000 000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E204E" w:rsidRPr="002E204E" w:rsidRDefault="002E204E" w:rsidP="002E204E">
            <w:pPr>
              <w:suppressAutoHyphens w:val="0"/>
              <w:jc w:val="right"/>
              <w:rPr>
                <w:sz w:val="20"/>
                <w:lang w:eastAsia="ru-RU"/>
              </w:rPr>
            </w:pPr>
            <w:r w:rsidRPr="002E204E">
              <w:rPr>
                <w:sz w:val="20"/>
                <w:lang w:eastAsia="ru-RU"/>
              </w:rPr>
              <w:t>1 110 629,52</w:t>
            </w:r>
          </w:p>
        </w:tc>
        <w:tc>
          <w:tcPr>
            <w:tcW w:w="5022" w:type="dxa"/>
            <w:gridSpan w:val="3"/>
            <w:tcBorders>
              <w:top w:val="nil"/>
              <w:left w:val="single" w:sz="4" w:space="0" w:color="auto"/>
              <w:bottom w:val="nil"/>
              <w:right w:val="nil"/>
            </w:tcBorders>
            <w:shd w:val="clear" w:color="auto" w:fill="auto"/>
            <w:noWrap/>
            <w:vAlign w:val="bottom"/>
            <w:hideMark/>
          </w:tcPr>
          <w:p w:rsidR="002E204E" w:rsidRPr="002E204E" w:rsidRDefault="002E204E" w:rsidP="002E204E">
            <w:pPr>
              <w:suppressAutoHyphens w:val="0"/>
              <w:jc w:val="right"/>
              <w:rPr>
                <w:rFonts w:ascii="Arial CYR" w:hAnsi="Arial CYR" w:cs="Arial CYR"/>
                <w:sz w:val="20"/>
                <w:lang w:eastAsia="ru-RU"/>
              </w:rPr>
            </w:pPr>
          </w:p>
        </w:tc>
        <w:tc>
          <w:tcPr>
            <w:tcW w:w="236" w:type="dxa"/>
            <w:tcBorders>
              <w:top w:val="nil"/>
              <w:left w:val="nil"/>
              <w:bottom w:val="nil"/>
              <w:right w:val="nil"/>
            </w:tcBorders>
            <w:shd w:val="clear" w:color="auto" w:fill="auto"/>
            <w:noWrap/>
            <w:vAlign w:val="bottom"/>
            <w:hideMark/>
          </w:tcPr>
          <w:p w:rsidR="002E204E" w:rsidRPr="002E204E" w:rsidRDefault="002E204E" w:rsidP="002E204E">
            <w:pPr>
              <w:suppressAutoHyphens w:val="0"/>
              <w:rPr>
                <w:sz w:val="20"/>
                <w:lang w:eastAsia="ru-RU"/>
              </w:rPr>
            </w:pPr>
          </w:p>
        </w:tc>
        <w:tc>
          <w:tcPr>
            <w:tcW w:w="236" w:type="dxa"/>
            <w:tcBorders>
              <w:top w:val="nil"/>
              <w:left w:val="nil"/>
              <w:bottom w:val="nil"/>
              <w:right w:val="nil"/>
            </w:tcBorders>
            <w:shd w:val="clear" w:color="auto" w:fill="auto"/>
            <w:noWrap/>
            <w:vAlign w:val="bottom"/>
            <w:hideMark/>
          </w:tcPr>
          <w:p w:rsidR="002E204E" w:rsidRPr="002E204E" w:rsidRDefault="002E204E" w:rsidP="002E204E">
            <w:pPr>
              <w:suppressAutoHyphens w:val="0"/>
              <w:rPr>
                <w:sz w:val="20"/>
                <w:lang w:eastAsia="ru-RU"/>
              </w:rPr>
            </w:pPr>
          </w:p>
        </w:tc>
        <w:tc>
          <w:tcPr>
            <w:tcW w:w="236" w:type="dxa"/>
            <w:tcBorders>
              <w:top w:val="nil"/>
              <w:left w:val="nil"/>
              <w:bottom w:val="nil"/>
              <w:right w:val="nil"/>
            </w:tcBorders>
            <w:shd w:val="clear" w:color="auto" w:fill="auto"/>
            <w:noWrap/>
            <w:vAlign w:val="bottom"/>
            <w:hideMark/>
          </w:tcPr>
          <w:p w:rsidR="002E204E" w:rsidRPr="002E204E" w:rsidRDefault="002E204E" w:rsidP="002E204E">
            <w:pPr>
              <w:suppressAutoHyphens w:val="0"/>
              <w:rPr>
                <w:sz w:val="20"/>
                <w:lang w:eastAsia="ru-RU"/>
              </w:rPr>
            </w:pPr>
          </w:p>
        </w:tc>
      </w:tr>
      <w:tr w:rsidR="002E204E" w:rsidRPr="002E204E" w:rsidTr="005A2D10">
        <w:trPr>
          <w:gridAfter w:val="14"/>
          <w:wAfter w:w="7567" w:type="dxa"/>
          <w:trHeight w:val="255"/>
        </w:trPr>
        <w:tc>
          <w:tcPr>
            <w:tcW w:w="2302" w:type="dxa"/>
            <w:tcBorders>
              <w:top w:val="nil"/>
              <w:left w:val="single" w:sz="8" w:space="0" w:color="auto"/>
              <w:bottom w:val="single" w:sz="4" w:space="0" w:color="auto"/>
              <w:right w:val="single" w:sz="8" w:space="0" w:color="auto"/>
            </w:tcBorders>
            <w:shd w:val="clear" w:color="auto" w:fill="auto"/>
            <w:vAlign w:val="center"/>
            <w:hideMark/>
          </w:tcPr>
          <w:p w:rsidR="002E204E" w:rsidRPr="002E204E" w:rsidRDefault="002E204E" w:rsidP="002E204E">
            <w:pPr>
              <w:suppressAutoHyphens w:val="0"/>
              <w:rPr>
                <w:sz w:val="20"/>
                <w:lang w:eastAsia="ru-RU"/>
              </w:rPr>
            </w:pPr>
            <w:r w:rsidRPr="002E204E">
              <w:rPr>
                <w:sz w:val="20"/>
                <w:lang w:eastAsia="ru-RU"/>
              </w:rPr>
              <w:t>Уличное освещение</w:t>
            </w:r>
          </w:p>
        </w:tc>
        <w:tc>
          <w:tcPr>
            <w:tcW w:w="1276" w:type="dxa"/>
            <w:tcBorders>
              <w:top w:val="nil"/>
              <w:left w:val="nil"/>
              <w:bottom w:val="single" w:sz="4" w:space="0" w:color="auto"/>
              <w:right w:val="single" w:sz="4" w:space="0" w:color="auto"/>
            </w:tcBorders>
            <w:shd w:val="clear" w:color="auto" w:fill="auto"/>
            <w:vAlign w:val="center"/>
            <w:hideMark/>
          </w:tcPr>
          <w:p w:rsidR="002E204E" w:rsidRPr="002E204E" w:rsidRDefault="002E204E" w:rsidP="002E204E">
            <w:pPr>
              <w:suppressAutoHyphens w:val="0"/>
              <w:rPr>
                <w:sz w:val="20"/>
                <w:lang w:eastAsia="ru-RU"/>
              </w:rPr>
            </w:pPr>
            <w:r w:rsidRPr="002E204E">
              <w:rPr>
                <w:sz w:val="20"/>
                <w:lang w:eastAsia="ru-RU"/>
              </w:rPr>
              <w:t>555 0503 8800006010 000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E204E" w:rsidRPr="002E204E" w:rsidRDefault="002E204E" w:rsidP="002E204E">
            <w:pPr>
              <w:suppressAutoHyphens w:val="0"/>
              <w:jc w:val="right"/>
              <w:rPr>
                <w:sz w:val="20"/>
                <w:lang w:eastAsia="ru-RU"/>
              </w:rPr>
            </w:pPr>
            <w:r w:rsidRPr="002E204E">
              <w:rPr>
                <w:sz w:val="20"/>
                <w:lang w:eastAsia="ru-RU"/>
              </w:rPr>
              <w:t>577 052,22</w:t>
            </w:r>
          </w:p>
        </w:tc>
        <w:tc>
          <w:tcPr>
            <w:tcW w:w="5022" w:type="dxa"/>
            <w:gridSpan w:val="3"/>
            <w:tcBorders>
              <w:top w:val="nil"/>
              <w:left w:val="single" w:sz="4" w:space="0" w:color="auto"/>
              <w:bottom w:val="nil"/>
              <w:right w:val="nil"/>
            </w:tcBorders>
            <w:shd w:val="clear" w:color="auto" w:fill="auto"/>
            <w:noWrap/>
            <w:vAlign w:val="bottom"/>
            <w:hideMark/>
          </w:tcPr>
          <w:p w:rsidR="002E204E" w:rsidRPr="002E204E" w:rsidRDefault="002E204E" w:rsidP="002E204E">
            <w:pPr>
              <w:suppressAutoHyphens w:val="0"/>
              <w:jc w:val="right"/>
              <w:rPr>
                <w:rFonts w:ascii="Arial CYR" w:hAnsi="Arial CYR" w:cs="Arial CYR"/>
                <w:sz w:val="20"/>
                <w:lang w:eastAsia="ru-RU"/>
              </w:rPr>
            </w:pPr>
          </w:p>
        </w:tc>
        <w:tc>
          <w:tcPr>
            <w:tcW w:w="236" w:type="dxa"/>
            <w:tcBorders>
              <w:top w:val="nil"/>
              <w:left w:val="nil"/>
              <w:bottom w:val="nil"/>
              <w:right w:val="nil"/>
            </w:tcBorders>
            <w:shd w:val="clear" w:color="auto" w:fill="auto"/>
            <w:noWrap/>
            <w:vAlign w:val="bottom"/>
            <w:hideMark/>
          </w:tcPr>
          <w:p w:rsidR="002E204E" w:rsidRPr="002E204E" w:rsidRDefault="002E204E" w:rsidP="002E204E">
            <w:pPr>
              <w:suppressAutoHyphens w:val="0"/>
              <w:rPr>
                <w:sz w:val="20"/>
                <w:lang w:eastAsia="ru-RU"/>
              </w:rPr>
            </w:pPr>
          </w:p>
        </w:tc>
        <w:tc>
          <w:tcPr>
            <w:tcW w:w="236" w:type="dxa"/>
            <w:tcBorders>
              <w:top w:val="nil"/>
              <w:left w:val="nil"/>
              <w:bottom w:val="nil"/>
              <w:right w:val="nil"/>
            </w:tcBorders>
            <w:shd w:val="clear" w:color="auto" w:fill="auto"/>
            <w:noWrap/>
            <w:vAlign w:val="bottom"/>
            <w:hideMark/>
          </w:tcPr>
          <w:p w:rsidR="002E204E" w:rsidRPr="002E204E" w:rsidRDefault="002E204E" w:rsidP="002E204E">
            <w:pPr>
              <w:suppressAutoHyphens w:val="0"/>
              <w:rPr>
                <w:sz w:val="20"/>
                <w:lang w:eastAsia="ru-RU"/>
              </w:rPr>
            </w:pPr>
          </w:p>
        </w:tc>
        <w:tc>
          <w:tcPr>
            <w:tcW w:w="236" w:type="dxa"/>
            <w:tcBorders>
              <w:top w:val="nil"/>
              <w:left w:val="nil"/>
              <w:bottom w:val="nil"/>
              <w:right w:val="nil"/>
            </w:tcBorders>
            <w:shd w:val="clear" w:color="auto" w:fill="auto"/>
            <w:noWrap/>
            <w:vAlign w:val="bottom"/>
            <w:hideMark/>
          </w:tcPr>
          <w:p w:rsidR="002E204E" w:rsidRPr="002E204E" w:rsidRDefault="002E204E" w:rsidP="002E204E">
            <w:pPr>
              <w:suppressAutoHyphens w:val="0"/>
              <w:rPr>
                <w:sz w:val="20"/>
                <w:lang w:eastAsia="ru-RU"/>
              </w:rPr>
            </w:pPr>
          </w:p>
        </w:tc>
      </w:tr>
      <w:tr w:rsidR="002E204E" w:rsidRPr="002E204E" w:rsidTr="005A2D10">
        <w:trPr>
          <w:gridAfter w:val="14"/>
          <w:wAfter w:w="7567" w:type="dxa"/>
          <w:trHeight w:val="390"/>
        </w:trPr>
        <w:tc>
          <w:tcPr>
            <w:tcW w:w="2302" w:type="dxa"/>
            <w:tcBorders>
              <w:top w:val="nil"/>
              <w:left w:val="single" w:sz="8" w:space="0" w:color="auto"/>
              <w:bottom w:val="single" w:sz="4" w:space="0" w:color="auto"/>
              <w:right w:val="single" w:sz="8" w:space="0" w:color="auto"/>
            </w:tcBorders>
            <w:shd w:val="clear" w:color="auto" w:fill="auto"/>
            <w:vAlign w:val="center"/>
            <w:hideMark/>
          </w:tcPr>
          <w:p w:rsidR="002E204E" w:rsidRPr="002E204E" w:rsidRDefault="002E204E" w:rsidP="002E204E">
            <w:pPr>
              <w:suppressAutoHyphens w:val="0"/>
              <w:rPr>
                <w:sz w:val="20"/>
                <w:lang w:eastAsia="ru-RU"/>
              </w:rPr>
            </w:pPr>
            <w:r w:rsidRPr="002E204E">
              <w:rPr>
                <w:sz w:val="20"/>
                <w:lang w:eastAsia="ru-RU"/>
              </w:rPr>
              <w:t>Закупка товаров, работ и услуг для обеспечения государственных (муниципальных) нужд</w:t>
            </w:r>
          </w:p>
        </w:tc>
        <w:tc>
          <w:tcPr>
            <w:tcW w:w="1276" w:type="dxa"/>
            <w:tcBorders>
              <w:top w:val="nil"/>
              <w:left w:val="nil"/>
              <w:bottom w:val="single" w:sz="4" w:space="0" w:color="auto"/>
              <w:right w:val="single" w:sz="4" w:space="0" w:color="auto"/>
            </w:tcBorders>
            <w:shd w:val="clear" w:color="auto" w:fill="auto"/>
            <w:vAlign w:val="center"/>
            <w:hideMark/>
          </w:tcPr>
          <w:p w:rsidR="002E204E" w:rsidRPr="002E204E" w:rsidRDefault="002E204E" w:rsidP="002E204E">
            <w:pPr>
              <w:suppressAutoHyphens w:val="0"/>
              <w:rPr>
                <w:sz w:val="20"/>
                <w:lang w:eastAsia="ru-RU"/>
              </w:rPr>
            </w:pPr>
            <w:r w:rsidRPr="002E204E">
              <w:rPr>
                <w:sz w:val="20"/>
                <w:lang w:eastAsia="ru-RU"/>
              </w:rPr>
              <w:t>555 0503 8800006010 200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E204E" w:rsidRPr="002E204E" w:rsidRDefault="002E204E" w:rsidP="002E204E">
            <w:pPr>
              <w:suppressAutoHyphens w:val="0"/>
              <w:jc w:val="right"/>
              <w:rPr>
                <w:sz w:val="20"/>
                <w:lang w:eastAsia="ru-RU"/>
              </w:rPr>
            </w:pPr>
            <w:r w:rsidRPr="002E204E">
              <w:rPr>
                <w:sz w:val="20"/>
                <w:lang w:eastAsia="ru-RU"/>
              </w:rPr>
              <w:t>577 052,22</w:t>
            </w:r>
          </w:p>
        </w:tc>
        <w:tc>
          <w:tcPr>
            <w:tcW w:w="5022" w:type="dxa"/>
            <w:gridSpan w:val="3"/>
            <w:tcBorders>
              <w:top w:val="nil"/>
              <w:left w:val="single" w:sz="4" w:space="0" w:color="auto"/>
              <w:bottom w:val="nil"/>
              <w:right w:val="nil"/>
            </w:tcBorders>
            <w:shd w:val="clear" w:color="auto" w:fill="auto"/>
            <w:noWrap/>
            <w:vAlign w:val="bottom"/>
            <w:hideMark/>
          </w:tcPr>
          <w:p w:rsidR="002E204E" w:rsidRPr="002E204E" w:rsidRDefault="002E204E" w:rsidP="002E204E">
            <w:pPr>
              <w:suppressAutoHyphens w:val="0"/>
              <w:jc w:val="right"/>
              <w:rPr>
                <w:rFonts w:ascii="Arial CYR" w:hAnsi="Arial CYR" w:cs="Arial CYR"/>
                <w:sz w:val="20"/>
                <w:lang w:eastAsia="ru-RU"/>
              </w:rPr>
            </w:pPr>
          </w:p>
        </w:tc>
        <w:tc>
          <w:tcPr>
            <w:tcW w:w="236" w:type="dxa"/>
            <w:tcBorders>
              <w:top w:val="nil"/>
              <w:left w:val="nil"/>
              <w:bottom w:val="nil"/>
              <w:right w:val="nil"/>
            </w:tcBorders>
            <w:shd w:val="clear" w:color="auto" w:fill="auto"/>
            <w:noWrap/>
            <w:vAlign w:val="bottom"/>
            <w:hideMark/>
          </w:tcPr>
          <w:p w:rsidR="002E204E" w:rsidRPr="002E204E" w:rsidRDefault="002E204E" w:rsidP="002E204E">
            <w:pPr>
              <w:suppressAutoHyphens w:val="0"/>
              <w:rPr>
                <w:sz w:val="20"/>
                <w:lang w:eastAsia="ru-RU"/>
              </w:rPr>
            </w:pPr>
          </w:p>
        </w:tc>
        <w:tc>
          <w:tcPr>
            <w:tcW w:w="236" w:type="dxa"/>
            <w:tcBorders>
              <w:top w:val="nil"/>
              <w:left w:val="nil"/>
              <w:bottom w:val="nil"/>
              <w:right w:val="nil"/>
            </w:tcBorders>
            <w:shd w:val="clear" w:color="auto" w:fill="auto"/>
            <w:noWrap/>
            <w:vAlign w:val="bottom"/>
            <w:hideMark/>
          </w:tcPr>
          <w:p w:rsidR="002E204E" w:rsidRPr="002E204E" w:rsidRDefault="002E204E" w:rsidP="002E204E">
            <w:pPr>
              <w:suppressAutoHyphens w:val="0"/>
              <w:rPr>
                <w:sz w:val="20"/>
                <w:lang w:eastAsia="ru-RU"/>
              </w:rPr>
            </w:pPr>
          </w:p>
        </w:tc>
        <w:tc>
          <w:tcPr>
            <w:tcW w:w="236" w:type="dxa"/>
            <w:tcBorders>
              <w:top w:val="nil"/>
              <w:left w:val="nil"/>
              <w:bottom w:val="nil"/>
              <w:right w:val="nil"/>
            </w:tcBorders>
            <w:shd w:val="clear" w:color="auto" w:fill="auto"/>
            <w:noWrap/>
            <w:vAlign w:val="bottom"/>
            <w:hideMark/>
          </w:tcPr>
          <w:p w:rsidR="002E204E" w:rsidRPr="002E204E" w:rsidRDefault="002E204E" w:rsidP="002E204E">
            <w:pPr>
              <w:suppressAutoHyphens w:val="0"/>
              <w:rPr>
                <w:sz w:val="20"/>
                <w:lang w:eastAsia="ru-RU"/>
              </w:rPr>
            </w:pPr>
          </w:p>
        </w:tc>
      </w:tr>
      <w:tr w:rsidR="002E204E" w:rsidRPr="002E204E" w:rsidTr="005A2D10">
        <w:trPr>
          <w:gridAfter w:val="14"/>
          <w:wAfter w:w="7567" w:type="dxa"/>
          <w:trHeight w:val="585"/>
        </w:trPr>
        <w:tc>
          <w:tcPr>
            <w:tcW w:w="2302" w:type="dxa"/>
            <w:tcBorders>
              <w:top w:val="nil"/>
              <w:left w:val="single" w:sz="8" w:space="0" w:color="auto"/>
              <w:bottom w:val="single" w:sz="4" w:space="0" w:color="auto"/>
              <w:right w:val="single" w:sz="8" w:space="0" w:color="auto"/>
            </w:tcBorders>
            <w:shd w:val="clear" w:color="auto" w:fill="auto"/>
            <w:vAlign w:val="center"/>
            <w:hideMark/>
          </w:tcPr>
          <w:p w:rsidR="002E204E" w:rsidRPr="002E204E" w:rsidRDefault="002E204E" w:rsidP="002E204E">
            <w:pPr>
              <w:suppressAutoHyphens w:val="0"/>
              <w:rPr>
                <w:sz w:val="20"/>
                <w:lang w:eastAsia="ru-RU"/>
              </w:rPr>
            </w:pPr>
            <w:r w:rsidRPr="002E204E">
              <w:rPr>
                <w:sz w:val="20"/>
                <w:lang w:eastAsia="ru-RU"/>
              </w:rPr>
              <w:t>Иные закупки товаров, работ и услуг для обеспечения государственных (муниципальных) нужд</w:t>
            </w:r>
          </w:p>
        </w:tc>
        <w:tc>
          <w:tcPr>
            <w:tcW w:w="1276" w:type="dxa"/>
            <w:tcBorders>
              <w:top w:val="nil"/>
              <w:left w:val="nil"/>
              <w:bottom w:val="single" w:sz="4" w:space="0" w:color="auto"/>
              <w:right w:val="single" w:sz="4" w:space="0" w:color="auto"/>
            </w:tcBorders>
            <w:shd w:val="clear" w:color="auto" w:fill="auto"/>
            <w:vAlign w:val="center"/>
            <w:hideMark/>
          </w:tcPr>
          <w:p w:rsidR="002E204E" w:rsidRPr="002E204E" w:rsidRDefault="002E204E" w:rsidP="002E204E">
            <w:pPr>
              <w:suppressAutoHyphens w:val="0"/>
              <w:rPr>
                <w:sz w:val="20"/>
                <w:lang w:eastAsia="ru-RU"/>
              </w:rPr>
            </w:pPr>
            <w:r w:rsidRPr="002E204E">
              <w:rPr>
                <w:sz w:val="20"/>
                <w:lang w:eastAsia="ru-RU"/>
              </w:rPr>
              <w:t>555 0503 8800006010 240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E204E" w:rsidRPr="002E204E" w:rsidRDefault="002E204E" w:rsidP="002E204E">
            <w:pPr>
              <w:suppressAutoHyphens w:val="0"/>
              <w:jc w:val="right"/>
              <w:rPr>
                <w:sz w:val="20"/>
                <w:lang w:eastAsia="ru-RU"/>
              </w:rPr>
            </w:pPr>
            <w:r w:rsidRPr="002E204E">
              <w:rPr>
                <w:sz w:val="20"/>
                <w:lang w:eastAsia="ru-RU"/>
              </w:rPr>
              <w:t>577 052,22</w:t>
            </w:r>
          </w:p>
        </w:tc>
        <w:tc>
          <w:tcPr>
            <w:tcW w:w="5022" w:type="dxa"/>
            <w:gridSpan w:val="3"/>
            <w:tcBorders>
              <w:top w:val="nil"/>
              <w:left w:val="single" w:sz="4" w:space="0" w:color="auto"/>
              <w:bottom w:val="nil"/>
              <w:right w:val="nil"/>
            </w:tcBorders>
            <w:shd w:val="clear" w:color="auto" w:fill="auto"/>
            <w:noWrap/>
            <w:vAlign w:val="bottom"/>
            <w:hideMark/>
          </w:tcPr>
          <w:p w:rsidR="002E204E" w:rsidRPr="002E204E" w:rsidRDefault="002E204E" w:rsidP="002E204E">
            <w:pPr>
              <w:suppressAutoHyphens w:val="0"/>
              <w:jc w:val="right"/>
              <w:rPr>
                <w:rFonts w:ascii="Arial CYR" w:hAnsi="Arial CYR" w:cs="Arial CYR"/>
                <w:sz w:val="20"/>
                <w:lang w:eastAsia="ru-RU"/>
              </w:rPr>
            </w:pPr>
          </w:p>
        </w:tc>
        <w:tc>
          <w:tcPr>
            <w:tcW w:w="236" w:type="dxa"/>
            <w:tcBorders>
              <w:top w:val="nil"/>
              <w:left w:val="nil"/>
              <w:bottom w:val="nil"/>
              <w:right w:val="nil"/>
            </w:tcBorders>
            <w:shd w:val="clear" w:color="auto" w:fill="auto"/>
            <w:noWrap/>
            <w:vAlign w:val="bottom"/>
            <w:hideMark/>
          </w:tcPr>
          <w:p w:rsidR="002E204E" w:rsidRPr="002E204E" w:rsidRDefault="002E204E" w:rsidP="002E204E">
            <w:pPr>
              <w:suppressAutoHyphens w:val="0"/>
              <w:rPr>
                <w:sz w:val="20"/>
                <w:lang w:eastAsia="ru-RU"/>
              </w:rPr>
            </w:pPr>
          </w:p>
        </w:tc>
        <w:tc>
          <w:tcPr>
            <w:tcW w:w="236" w:type="dxa"/>
            <w:tcBorders>
              <w:top w:val="nil"/>
              <w:left w:val="nil"/>
              <w:bottom w:val="nil"/>
              <w:right w:val="nil"/>
            </w:tcBorders>
            <w:shd w:val="clear" w:color="auto" w:fill="auto"/>
            <w:noWrap/>
            <w:vAlign w:val="bottom"/>
            <w:hideMark/>
          </w:tcPr>
          <w:p w:rsidR="002E204E" w:rsidRPr="002E204E" w:rsidRDefault="002E204E" w:rsidP="002E204E">
            <w:pPr>
              <w:suppressAutoHyphens w:val="0"/>
              <w:rPr>
                <w:sz w:val="20"/>
                <w:lang w:eastAsia="ru-RU"/>
              </w:rPr>
            </w:pPr>
          </w:p>
        </w:tc>
        <w:tc>
          <w:tcPr>
            <w:tcW w:w="236" w:type="dxa"/>
            <w:tcBorders>
              <w:top w:val="nil"/>
              <w:left w:val="nil"/>
              <w:bottom w:val="nil"/>
              <w:right w:val="nil"/>
            </w:tcBorders>
            <w:shd w:val="clear" w:color="auto" w:fill="auto"/>
            <w:noWrap/>
            <w:vAlign w:val="bottom"/>
            <w:hideMark/>
          </w:tcPr>
          <w:p w:rsidR="002E204E" w:rsidRPr="002E204E" w:rsidRDefault="002E204E" w:rsidP="002E204E">
            <w:pPr>
              <w:suppressAutoHyphens w:val="0"/>
              <w:rPr>
                <w:sz w:val="20"/>
                <w:lang w:eastAsia="ru-RU"/>
              </w:rPr>
            </w:pPr>
          </w:p>
        </w:tc>
      </w:tr>
      <w:tr w:rsidR="002E204E" w:rsidRPr="002E204E" w:rsidTr="005A2D10">
        <w:trPr>
          <w:gridAfter w:val="14"/>
          <w:wAfter w:w="7567" w:type="dxa"/>
          <w:trHeight w:val="255"/>
        </w:trPr>
        <w:tc>
          <w:tcPr>
            <w:tcW w:w="2302" w:type="dxa"/>
            <w:tcBorders>
              <w:top w:val="nil"/>
              <w:left w:val="single" w:sz="8" w:space="0" w:color="auto"/>
              <w:bottom w:val="single" w:sz="4" w:space="0" w:color="auto"/>
              <w:right w:val="single" w:sz="8" w:space="0" w:color="auto"/>
            </w:tcBorders>
            <w:shd w:val="clear" w:color="auto" w:fill="auto"/>
            <w:vAlign w:val="center"/>
            <w:hideMark/>
          </w:tcPr>
          <w:p w:rsidR="002E204E" w:rsidRPr="002E204E" w:rsidRDefault="002E204E" w:rsidP="002E204E">
            <w:pPr>
              <w:suppressAutoHyphens w:val="0"/>
              <w:rPr>
                <w:sz w:val="20"/>
                <w:lang w:eastAsia="ru-RU"/>
              </w:rPr>
            </w:pPr>
            <w:r w:rsidRPr="002E204E">
              <w:rPr>
                <w:sz w:val="20"/>
                <w:lang w:eastAsia="ru-RU"/>
              </w:rPr>
              <w:t>Прочая закупка товаров, работ и услуг</w:t>
            </w:r>
          </w:p>
        </w:tc>
        <w:tc>
          <w:tcPr>
            <w:tcW w:w="1276" w:type="dxa"/>
            <w:tcBorders>
              <w:top w:val="nil"/>
              <w:left w:val="nil"/>
              <w:bottom w:val="single" w:sz="4" w:space="0" w:color="auto"/>
              <w:right w:val="single" w:sz="4" w:space="0" w:color="auto"/>
            </w:tcBorders>
            <w:shd w:val="clear" w:color="auto" w:fill="auto"/>
            <w:vAlign w:val="center"/>
            <w:hideMark/>
          </w:tcPr>
          <w:p w:rsidR="002E204E" w:rsidRPr="002E204E" w:rsidRDefault="002E204E" w:rsidP="002E204E">
            <w:pPr>
              <w:suppressAutoHyphens w:val="0"/>
              <w:rPr>
                <w:sz w:val="20"/>
                <w:lang w:eastAsia="ru-RU"/>
              </w:rPr>
            </w:pPr>
            <w:r w:rsidRPr="002E204E">
              <w:rPr>
                <w:sz w:val="20"/>
                <w:lang w:eastAsia="ru-RU"/>
              </w:rPr>
              <w:t>555 0503 8800006010 244</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E204E" w:rsidRPr="002E204E" w:rsidRDefault="002E204E" w:rsidP="002E204E">
            <w:pPr>
              <w:suppressAutoHyphens w:val="0"/>
              <w:jc w:val="right"/>
              <w:rPr>
                <w:sz w:val="20"/>
                <w:lang w:eastAsia="ru-RU"/>
              </w:rPr>
            </w:pPr>
            <w:r w:rsidRPr="002E204E">
              <w:rPr>
                <w:sz w:val="20"/>
                <w:lang w:eastAsia="ru-RU"/>
              </w:rPr>
              <w:t>153 920,00</w:t>
            </w:r>
          </w:p>
        </w:tc>
        <w:tc>
          <w:tcPr>
            <w:tcW w:w="5022" w:type="dxa"/>
            <w:gridSpan w:val="3"/>
            <w:tcBorders>
              <w:top w:val="nil"/>
              <w:left w:val="single" w:sz="4" w:space="0" w:color="auto"/>
              <w:bottom w:val="nil"/>
              <w:right w:val="nil"/>
            </w:tcBorders>
            <w:shd w:val="clear" w:color="auto" w:fill="auto"/>
            <w:noWrap/>
            <w:vAlign w:val="bottom"/>
            <w:hideMark/>
          </w:tcPr>
          <w:p w:rsidR="002E204E" w:rsidRPr="002E204E" w:rsidRDefault="002E204E" w:rsidP="002E204E">
            <w:pPr>
              <w:suppressAutoHyphens w:val="0"/>
              <w:jc w:val="right"/>
              <w:rPr>
                <w:rFonts w:ascii="Arial CYR" w:hAnsi="Arial CYR" w:cs="Arial CYR"/>
                <w:sz w:val="20"/>
                <w:lang w:eastAsia="ru-RU"/>
              </w:rPr>
            </w:pPr>
          </w:p>
        </w:tc>
        <w:tc>
          <w:tcPr>
            <w:tcW w:w="236" w:type="dxa"/>
            <w:tcBorders>
              <w:top w:val="nil"/>
              <w:left w:val="nil"/>
              <w:bottom w:val="nil"/>
              <w:right w:val="nil"/>
            </w:tcBorders>
            <w:shd w:val="clear" w:color="auto" w:fill="auto"/>
            <w:noWrap/>
            <w:vAlign w:val="bottom"/>
            <w:hideMark/>
          </w:tcPr>
          <w:p w:rsidR="002E204E" w:rsidRPr="002E204E" w:rsidRDefault="002E204E" w:rsidP="002E204E">
            <w:pPr>
              <w:suppressAutoHyphens w:val="0"/>
              <w:rPr>
                <w:sz w:val="20"/>
                <w:lang w:eastAsia="ru-RU"/>
              </w:rPr>
            </w:pPr>
          </w:p>
        </w:tc>
        <w:tc>
          <w:tcPr>
            <w:tcW w:w="236" w:type="dxa"/>
            <w:tcBorders>
              <w:top w:val="nil"/>
              <w:left w:val="nil"/>
              <w:bottom w:val="nil"/>
              <w:right w:val="nil"/>
            </w:tcBorders>
            <w:shd w:val="clear" w:color="auto" w:fill="auto"/>
            <w:noWrap/>
            <w:vAlign w:val="bottom"/>
            <w:hideMark/>
          </w:tcPr>
          <w:p w:rsidR="002E204E" w:rsidRPr="002E204E" w:rsidRDefault="002E204E" w:rsidP="002E204E">
            <w:pPr>
              <w:suppressAutoHyphens w:val="0"/>
              <w:rPr>
                <w:sz w:val="20"/>
                <w:lang w:eastAsia="ru-RU"/>
              </w:rPr>
            </w:pPr>
          </w:p>
        </w:tc>
        <w:tc>
          <w:tcPr>
            <w:tcW w:w="236" w:type="dxa"/>
            <w:tcBorders>
              <w:top w:val="nil"/>
              <w:left w:val="nil"/>
              <w:bottom w:val="nil"/>
              <w:right w:val="nil"/>
            </w:tcBorders>
            <w:shd w:val="clear" w:color="auto" w:fill="auto"/>
            <w:noWrap/>
            <w:vAlign w:val="bottom"/>
            <w:hideMark/>
          </w:tcPr>
          <w:p w:rsidR="002E204E" w:rsidRPr="002E204E" w:rsidRDefault="002E204E" w:rsidP="002E204E">
            <w:pPr>
              <w:suppressAutoHyphens w:val="0"/>
              <w:rPr>
                <w:sz w:val="20"/>
                <w:lang w:eastAsia="ru-RU"/>
              </w:rPr>
            </w:pPr>
          </w:p>
        </w:tc>
      </w:tr>
      <w:tr w:rsidR="002E204E" w:rsidRPr="002E204E" w:rsidTr="005A2D10">
        <w:trPr>
          <w:gridAfter w:val="14"/>
          <w:wAfter w:w="7567" w:type="dxa"/>
          <w:trHeight w:val="255"/>
        </w:trPr>
        <w:tc>
          <w:tcPr>
            <w:tcW w:w="2302" w:type="dxa"/>
            <w:tcBorders>
              <w:top w:val="nil"/>
              <w:left w:val="single" w:sz="8" w:space="0" w:color="auto"/>
              <w:bottom w:val="single" w:sz="4" w:space="0" w:color="auto"/>
              <w:right w:val="single" w:sz="8" w:space="0" w:color="auto"/>
            </w:tcBorders>
            <w:shd w:val="clear" w:color="auto" w:fill="auto"/>
            <w:vAlign w:val="center"/>
            <w:hideMark/>
          </w:tcPr>
          <w:p w:rsidR="002E204E" w:rsidRPr="002E204E" w:rsidRDefault="002E204E" w:rsidP="002E204E">
            <w:pPr>
              <w:suppressAutoHyphens w:val="0"/>
              <w:rPr>
                <w:sz w:val="20"/>
                <w:lang w:eastAsia="ru-RU"/>
              </w:rPr>
            </w:pPr>
            <w:r w:rsidRPr="002E204E">
              <w:rPr>
                <w:sz w:val="20"/>
                <w:lang w:eastAsia="ru-RU"/>
              </w:rPr>
              <w:t>Закупка энергетических ресурсов</w:t>
            </w:r>
          </w:p>
        </w:tc>
        <w:tc>
          <w:tcPr>
            <w:tcW w:w="1276" w:type="dxa"/>
            <w:tcBorders>
              <w:top w:val="nil"/>
              <w:left w:val="nil"/>
              <w:bottom w:val="single" w:sz="4" w:space="0" w:color="auto"/>
              <w:right w:val="single" w:sz="4" w:space="0" w:color="auto"/>
            </w:tcBorders>
            <w:shd w:val="clear" w:color="auto" w:fill="auto"/>
            <w:vAlign w:val="center"/>
            <w:hideMark/>
          </w:tcPr>
          <w:p w:rsidR="002E204E" w:rsidRPr="002E204E" w:rsidRDefault="002E204E" w:rsidP="002E204E">
            <w:pPr>
              <w:suppressAutoHyphens w:val="0"/>
              <w:rPr>
                <w:sz w:val="20"/>
                <w:lang w:eastAsia="ru-RU"/>
              </w:rPr>
            </w:pPr>
            <w:r w:rsidRPr="002E204E">
              <w:rPr>
                <w:sz w:val="20"/>
                <w:lang w:eastAsia="ru-RU"/>
              </w:rPr>
              <w:t>555 0503 8800006010 247</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E204E" w:rsidRPr="002E204E" w:rsidRDefault="002E204E" w:rsidP="002E204E">
            <w:pPr>
              <w:suppressAutoHyphens w:val="0"/>
              <w:jc w:val="right"/>
              <w:rPr>
                <w:sz w:val="20"/>
                <w:lang w:eastAsia="ru-RU"/>
              </w:rPr>
            </w:pPr>
            <w:r w:rsidRPr="002E204E">
              <w:rPr>
                <w:sz w:val="20"/>
                <w:lang w:eastAsia="ru-RU"/>
              </w:rPr>
              <w:t>423 132,22</w:t>
            </w:r>
          </w:p>
        </w:tc>
        <w:tc>
          <w:tcPr>
            <w:tcW w:w="5022" w:type="dxa"/>
            <w:gridSpan w:val="3"/>
            <w:tcBorders>
              <w:top w:val="nil"/>
              <w:left w:val="single" w:sz="4" w:space="0" w:color="auto"/>
              <w:bottom w:val="nil"/>
              <w:right w:val="nil"/>
            </w:tcBorders>
            <w:shd w:val="clear" w:color="auto" w:fill="auto"/>
            <w:noWrap/>
            <w:vAlign w:val="bottom"/>
            <w:hideMark/>
          </w:tcPr>
          <w:p w:rsidR="002E204E" w:rsidRPr="002E204E" w:rsidRDefault="002E204E" w:rsidP="002E204E">
            <w:pPr>
              <w:suppressAutoHyphens w:val="0"/>
              <w:jc w:val="right"/>
              <w:rPr>
                <w:rFonts w:ascii="Arial CYR" w:hAnsi="Arial CYR" w:cs="Arial CYR"/>
                <w:sz w:val="20"/>
                <w:lang w:eastAsia="ru-RU"/>
              </w:rPr>
            </w:pPr>
          </w:p>
        </w:tc>
        <w:tc>
          <w:tcPr>
            <w:tcW w:w="236" w:type="dxa"/>
            <w:tcBorders>
              <w:top w:val="nil"/>
              <w:left w:val="nil"/>
              <w:bottom w:val="nil"/>
              <w:right w:val="nil"/>
            </w:tcBorders>
            <w:shd w:val="clear" w:color="auto" w:fill="auto"/>
            <w:noWrap/>
            <w:vAlign w:val="bottom"/>
            <w:hideMark/>
          </w:tcPr>
          <w:p w:rsidR="002E204E" w:rsidRPr="002E204E" w:rsidRDefault="002E204E" w:rsidP="002E204E">
            <w:pPr>
              <w:suppressAutoHyphens w:val="0"/>
              <w:rPr>
                <w:sz w:val="20"/>
                <w:lang w:eastAsia="ru-RU"/>
              </w:rPr>
            </w:pPr>
          </w:p>
        </w:tc>
        <w:tc>
          <w:tcPr>
            <w:tcW w:w="236" w:type="dxa"/>
            <w:tcBorders>
              <w:top w:val="nil"/>
              <w:left w:val="nil"/>
              <w:bottom w:val="nil"/>
              <w:right w:val="nil"/>
            </w:tcBorders>
            <w:shd w:val="clear" w:color="auto" w:fill="auto"/>
            <w:noWrap/>
            <w:vAlign w:val="bottom"/>
            <w:hideMark/>
          </w:tcPr>
          <w:p w:rsidR="002E204E" w:rsidRPr="002E204E" w:rsidRDefault="002E204E" w:rsidP="002E204E">
            <w:pPr>
              <w:suppressAutoHyphens w:val="0"/>
              <w:rPr>
                <w:sz w:val="20"/>
                <w:lang w:eastAsia="ru-RU"/>
              </w:rPr>
            </w:pPr>
          </w:p>
        </w:tc>
        <w:tc>
          <w:tcPr>
            <w:tcW w:w="236" w:type="dxa"/>
            <w:tcBorders>
              <w:top w:val="nil"/>
              <w:left w:val="nil"/>
              <w:bottom w:val="nil"/>
              <w:right w:val="nil"/>
            </w:tcBorders>
            <w:shd w:val="clear" w:color="auto" w:fill="auto"/>
            <w:noWrap/>
            <w:vAlign w:val="bottom"/>
            <w:hideMark/>
          </w:tcPr>
          <w:p w:rsidR="002E204E" w:rsidRPr="002E204E" w:rsidRDefault="002E204E" w:rsidP="002E204E">
            <w:pPr>
              <w:suppressAutoHyphens w:val="0"/>
              <w:rPr>
                <w:sz w:val="20"/>
                <w:lang w:eastAsia="ru-RU"/>
              </w:rPr>
            </w:pPr>
          </w:p>
        </w:tc>
      </w:tr>
      <w:tr w:rsidR="002E204E" w:rsidRPr="002E204E" w:rsidTr="005A2D10">
        <w:trPr>
          <w:gridAfter w:val="14"/>
          <w:wAfter w:w="7567" w:type="dxa"/>
          <w:trHeight w:val="255"/>
        </w:trPr>
        <w:tc>
          <w:tcPr>
            <w:tcW w:w="2302" w:type="dxa"/>
            <w:tcBorders>
              <w:top w:val="nil"/>
              <w:left w:val="single" w:sz="8" w:space="0" w:color="auto"/>
              <w:bottom w:val="single" w:sz="4" w:space="0" w:color="auto"/>
              <w:right w:val="single" w:sz="8" w:space="0" w:color="auto"/>
            </w:tcBorders>
            <w:shd w:val="clear" w:color="auto" w:fill="auto"/>
            <w:vAlign w:val="center"/>
            <w:hideMark/>
          </w:tcPr>
          <w:p w:rsidR="002E204E" w:rsidRPr="002E204E" w:rsidRDefault="002E204E" w:rsidP="002E204E">
            <w:pPr>
              <w:suppressAutoHyphens w:val="0"/>
              <w:rPr>
                <w:sz w:val="20"/>
                <w:lang w:eastAsia="ru-RU"/>
              </w:rPr>
            </w:pPr>
            <w:r w:rsidRPr="002E204E">
              <w:rPr>
                <w:sz w:val="20"/>
                <w:lang w:eastAsia="ru-RU"/>
              </w:rPr>
              <w:t>Места захоронений</w:t>
            </w:r>
          </w:p>
        </w:tc>
        <w:tc>
          <w:tcPr>
            <w:tcW w:w="1276" w:type="dxa"/>
            <w:tcBorders>
              <w:top w:val="nil"/>
              <w:left w:val="nil"/>
              <w:bottom w:val="single" w:sz="4" w:space="0" w:color="auto"/>
              <w:right w:val="single" w:sz="4" w:space="0" w:color="auto"/>
            </w:tcBorders>
            <w:shd w:val="clear" w:color="auto" w:fill="auto"/>
            <w:vAlign w:val="center"/>
            <w:hideMark/>
          </w:tcPr>
          <w:p w:rsidR="002E204E" w:rsidRPr="002E204E" w:rsidRDefault="002E204E" w:rsidP="002E204E">
            <w:pPr>
              <w:suppressAutoHyphens w:val="0"/>
              <w:rPr>
                <w:sz w:val="20"/>
                <w:lang w:eastAsia="ru-RU"/>
              </w:rPr>
            </w:pPr>
            <w:r w:rsidRPr="002E204E">
              <w:rPr>
                <w:sz w:val="20"/>
                <w:lang w:eastAsia="ru-RU"/>
              </w:rPr>
              <w:t>555 0503 8800006040 000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E204E" w:rsidRPr="002E204E" w:rsidRDefault="002E204E" w:rsidP="002E204E">
            <w:pPr>
              <w:suppressAutoHyphens w:val="0"/>
              <w:jc w:val="right"/>
              <w:rPr>
                <w:sz w:val="20"/>
                <w:lang w:eastAsia="ru-RU"/>
              </w:rPr>
            </w:pPr>
            <w:r w:rsidRPr="002E204E">
              <w:rPr>
                <w:sz w:val="20"/>
                <w:lang w:eastAsia="ru-RU"/>
              </w:rPr>
              <w:t>33 034,70</w:t>
            </w:r>
          </w:p>
        </w:tc>
        <w:tc>
          <w:tcPr>
            <w:tcW w:w="5022" w:type="dxa"/>
            <w:gridSpan w:val="3"/>
            <w:tcBorders>
              <w:top w:val="nil"/>
              <w:left w:val="single" w:sz="4" w:space="0" w:color="auto"/>
              <w:bottom w:val="nil"/>
              <w:right w:val="nil"/>
            </w:tcBorders>
            <w:shd w:val="clear" w:color="auto" w:fill="auto"/>
            <w:noWrap/>
            <w:vAlign w:val="bottom"/>
            <w:hideMark/>
          </w:tcPr>
          <w:p w:rsidR="002E204E" w:rsidRPr="002E204E" w:rsidRDefault="002E204E" w:rsidP="002E204E">
            <w:pPr>
              <w:suppressAutoHyphens w:val="0"/>
              <w:jc w:val="right"/>
              <w:rPr>
                <w:rFonts w:ascii="Arial CYR" w:hAnsi="Arial CYR" w:cs="Arial CYR"/>
                <w:sz w:val="20"/>
                <w:lang w:eastAsia="ru-RU"/>
              </w:rPr>
            </w:pPr>
          </w:p>
        </w:tc>
        <w:tc>
          <w:tcPr>
            <w:tcW w:w="236" w:type="dxa"/>
            <w:tcBorders>
              <w:top w:val="nil"/>
              <w:left w:val="nil"/>
              <w:bottom w:val="nil"/>
              <w:right w:val="nil"/>
            </w:tcBorders>
            <w:shd w:val="clear" w:color="auto" w:fill="auto"/>
            <w:noWrap/>
            <w:vAlign w:val="bottom"/>
            <w:hideMark/>
          </w:tcPr>
          <w:p w:rsidR="002E204E" w:rsidRPr="002E204E" w:rsidRDefault="002E204E" w:rsidP="002E204E">
            <w:pPr>
              <w:suppressAutoHyphens w:val="0"/>
              <w:rPr>
                <w:sz w:val="20"/>
                <w:lang w:eastAsia="ru-RU"/>
              </w:rPr>
            </w:pPr>
          </w:p>
        </w:tc>
        <w:tc>
          <w:tcPr>
            <w:tcW w:w="236" w:type="dxa"/>
            <w:tcBorders>
              <w:top w:val="nil"/>
              <w:left w:val="nil"/>
              <w:bottom w:val="nil"/>
              <w:right w:val="nil"/>
            </w:tcBorders>
            <w:shd w:val="clear" w:color="auto" w:fill="auto"/>
            <w:noWrap/>
            <w:vAlign w:val="bottom"/>
            <w:hideMark/>
          </w:tcPr>
          <w:p w:rsidR="002E204E" w:rsidRPr="002E204E" w:rsidRDefault="002E204E" w:rsidP="002E204E">
            <w:pPr>
              <w:suppressAutoHyphens w:val="0"/>
              <w:rPr>
                <w:sz w:val="20"/>
                <w:lang w:eastAsia="ru-RU"/>
              </w:rPr>
            </w:pPr>
          </w:p>
        </w:tc>
        <w:tc>
          <w:tcPr>
            <w:tcW w:w="236" w:type="dxa"/>
            <w:tcBorders>
              <w:top w:val="nil"/>
              <w:left w:val="nil"/>
              <w:bottom w:val="nil"/>
              <w:right w:val="nil"/>
            </w:tcBorders>
            <w:shd w:val="clear" w:color="auto" w:fill="auto"/>
            <w:noWrap/>
            <w:vAlign w:val="bottom"/>
            <w:hideMark/>
          </w:tcPr>
          <w:p w:rsidR="002E204E" w:rsidRPr="002E204E" w:rsidRDefault="002E204E" w:rsidP="002E204E">
            <w:pPr>
              <w:suppressAutoHyphens w:val="0"/>
              <w:rPr>
                <w:sz w:val="20"/>
                <w:lang w:eastAsia="ru-RU"/>
              </w:rPr>
            </w:pPr>
          </w:p>
        </w:tc>
      </w:tr>
      <w:tr w:rsidR="002E204E" w:rsidRPr="002E204E" w:rsidTr="005A2D10">
        <w:trPr>
          <w:gridAfter w:val="14"/>
          <w:wAfter w:w="7567" w:type="dxa"/>
          <w:trHeight w:val="390"/>
        </w:trPr>
        <w:tc>
          <w:tcPr>
            <w:tcW w:w="2302" w:type="dxa"/>
            <w:tcBorders>
              <w:top w:val="nil"/>
              <w:left w:val="single" w:sz="8" w:space="0" w:color="auto"/>
              <w:bottom w:val="single" w:sz="4" w:space="0" w:color="auto"/>
              <w:right w:val="single" w:sz="8" w:space="0" w:color="auto"/>
            </w:tcBorders>
            <w:shd w:val="clear" w:color="auto" w:fill="auto"/>
            <w:vAlign w:val="center"/>
            <w:hideMark/>
          </w:tcPr>
          <w:p w:rsidR="002E204E" w:rsidRPr="002E204E" w:rsidRDefault="002E204E" w:rsidP="002E204E">
            <w:pPr>
              <w:suppressAutoHyphens w:val="0"/>
              <w:rPr>
                <w:sz w:val="20"/>
                <w:lang w:eastAsia="ru-RU"/>
              </w:rPr>
            </w:pPr>
            <w:r w:rsidRPr="002E204E">
              <w:rPr>
                <w:sz w:val="20"/>
                <w:lang w:eastAsia="ru-RU"/>
              </w:rPr>
              <w:t>Закупка товаров, работ и услуг для обеспечения государственных (муниципальных) нужд</w:t>
            </w:r>
          </w:p>
        </w:tc>
        <w:tc>
          <w:tcPr>
            <w:tcW w:w="1276" w:type="dxa"/>
            <w:tcBorders>
              <w:top w:val="nil"/>
              <w:left w:val="nil"/>
              <w:bottom w:val="single" w:sz="4" w:space="0" w:color="auto"/>
              <w:right w:val="single" w:sz="4" w:space="0" w:color="auto"/>
            </w:tcBorders>
            <w:shd w:val="clear" w:color="auto" w:fill="auto"/>
            <w:vAlign w:val="center"/>
            <w:hideMark/>
          </w:tcPr>
          <w:p w:rsidR="002E204E" w:rsidRPr="002E204E" w:rsidRDefault="002E204E" w:rsidP="002E204E">
            <w:pPr>
              <w:suppressAutoHyphens w:val="0"/>
              <w:rPr>
                <w:sz w:val="20"/>
                <w:lang w:eastAsia="ru-RU"/>
              </w:rPr>
            </w:pPr>
            <w:r w:rsidRPr="002E204E">
              <w:rPr>
                <w:sz w:val="20"/>
                <w:lang w:eastAsia="ru-RU"/>
              </w:rPr>
              <w:t>555 0503 8800006040 200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E204E" w:rsidRPr="002E204E" w:rsidRDefault="002E204E" w:rsidP="002E204E">
            <w:pPr>
              <w:suppressAutoHyphens w:val="0"/>
              <w:jc w:val="right"/>
              <w:rPr>
                <w:sz w:val="20"/>
                <w:lang w:eastAsia="ru-RU"/>
              </w:rPr>
            </w:pPr>
            <w:r w:rsidRPr="002E204E">
              <w:rPr>
                <w:sz w:val="20"/>
                <w:lang w:eastAsia="ru-RU"/>
              </w:rPr>
              <w:t>33 034,70</w:t>
            </w:r>
          </w:p>
        </w:tc>
        <w:tc>
          <w:tcPr>
            <w:tcW w:w="5022" w:type="dxa"/>
            <w:gridSpan w:val="3"/>
            <w:tcBorders>
              <w:top w:val="nil"/>
              <w:left w:val="single" w:sz="4" w:space="0" w:color="auto"/>
              <w:bottom w:val="nil"/>
              <w:right w:val="nil"/>
            </w:tcBorders>
            <w:shd w:val="clear" w:color="auto" w:fill="auto"/>
            <w:noWrap/>
            <w:vAlign w:val="bottom"/>
            <w:hideMark/>
          </w:tcPr>
          <w:p w:rsidR="002E204E" w:rsidRPr="002E204E" w:rsidRDefault="002E204E" w:rsidP="002E204E">
            <w:pPr>
              <w:suppressAutoHyphens w:val="0"/>
              <w:jc w:val="right"/>
              <w:rPr>
                <w:rFonts w:ascii="Arial CYR" w:hAnsi="Arial CYR" w:cs="Arial CYR"/>
                <w:sz w:val="20"/>
                <w:lang w:eastAsia="ru-RU"/>
              </w:rPr>
            </w:pPr>
          </w:p>
        </w:tc>
        <w:tc>
          <w:tcPr>
            <w:tcW w:w="236" w:type="dxa"/>
            <w:tcBorders>
              <w:top w:val="nil"/>
              <w:left w:val="nil"/>
              <w:bottom w:val="nil"/>
              <w:right w:val="nil"/>
            </w:tcBorders>
            <w:shd w:val="clear" w:color="auto" w:fill="auto"/>
            <w:noWrap/>
            <w:vAlign w:val="bottom"/>
            <w:hideMark/>
          </w:tcPr>
          <w:p w:rsidR="002E204E" w:rsidRPr="002E204E" w:rsidRDefault="002E204E" w:rsidP="002E204E">
            <w:pPr>
              <w:suppressAutoHyphens w:val="0"/>
              <w:rPr>
                <w:sz w:val="20"/>
                <w:lang w:eastAsia="ru-RU"/>
              </w:rPr>
            </w:pPr>
          </w:p>
        </w:tc>
        <w:tc>
          <w:tcPr>
            <w:tcW w:w="236" w:type="dxa"/>
            <w:tcBorders>
              <w:top w:val="nil"/>
              <w:left w:val="nil"/>
              <w:bottom w:val="nil"/>
              <w:right w:val="nil"/>
            </w:tcBorders>
            <w:shd w:val="clear" w:color="auto" w:fill="auto"/>
            <w:noWrap/>
            <w:vAlign w:val="bottom"/>
            <w:hideMark/>
          </w:tcPr>
          <w:p w:rsidR="002E204E" w:rsidRPr="002E204E" w:rsidRDefault="002E204E" w:rsidP="002E204E">
            <w:pPr>
              <w:suppressAutoHyphens w:val="0"/>
              <w:rPr>
                <w:sz w:val="20"/>
                <w:lang w:eastAsia="ru-RU"/>
              </w:rPr>
            </w:pPr>
          </w:p>
        </w:tc>
        <w:tc>
          <w:tcPr>
            <w:tcW w:w="236" w:type="dxa"/>
            <w:tcBorders>
              <w:top w:val="nil"/>
              <w:left w:val="nil"/>
              <w:bottom w:val="nil"/>
              <w:right w:val="nil"/>
            </w:tcBorders>
            <w:shd w:val="clear" w:color="auto" w:fill="auto"/>
            <w:noWrap/>
            <w:vAlign w:val="bottom"/>
            <w:hideMark/>
          </w:tcPr>
          <w:p w:rsidR="002E204E" w:rsidRPr="002E204E" w:rsidRDefault="002E204E" w:rsidP="002E204E">
            <w:pPr>
              <w:suppressAutoHyphens w:val="0"/>
              <w:rPr>
                <w:sz w:val="20"/>
                <w:lang w:eastAsia="ru-RU"/>
              </w:rPr>
            </w:pPr>
          </w:p>
        </w:tc>
      </w:tr>
      <w:tr w:rsidR="002E204E" w:rsidRPr="002E204E" w:rsidTr="005A2D10">
        <w:trPr>
          <w:gridAfter w:val="14"/>
          <w:wAfter w:w="7567" w:type="dxa"/>
          <w:trHeight w:val="585"/>
        </w:trPr>
        <w:tc>
          <w:tcPr>
            <w:tcW w:w="2302" w:type="dxa"/>
            <w:tcBorders>
              <w:top w:val="nil"/>
              <w:left w:val="single" w:sz="8" w:space="0" w:color="auto"/>
              <w:bottom w:val="single" w:sz="4" w:space="0" w:color="auto"/>
              <w:right w:val="single" w:sz="8" w:space="0" w:color="auto"/>
            </w:tcBorders>
            <w:shd w:val="clear" w:color="auto" w:fill="auto"/>
            <w:vAlign w:val="center"/>
            <w:hideMark/>
          </w:tcPr>
          <w:p w:rsidR="002E204E" w:rsidRPr="002E204E" w:rsidRDefault="002E204E" w:rsidP="002E204E">
            <w:pPr>
              <w:suppressAutoHyphens w:val="0"/>
              <w:rPr>
                <w:sz w:val="20"/>
                <w:lang w:eastAsia="ru-RU"/>
              </w:rPr>
            </w:pPr>
            <w:r w:rsidRPr="002E204E">
              <w:rPr>
                <w:sz w:val="20"/>
                <w:lang w:eastAsia="ru-RU"/>
              </w:rPr>
              <w:lastRenderedPageBreak/>
              <w:t>Иные закупки товаров, работ и услуг для обеспечения государственных (муниципальных) нужд</w:t>
            </w:r>
          </w:p>
        </w:tc>
        <w:tc>
          <w:tcPr>
            <w:tcW w:w="1276" w:type="dxa"/>
            <w:tcBorders>
              <w:top w:val="nil"/>
              <w:left w:val="nil"/>
              <w:bottom w:val="single" w:sz="4" w:space="0" w:color="auto"/>
              <w:right w:val="single" w:sz="4" w:space="0" w:color="auto"/>
            </w:tcBorders>
            <w:shd w:val="clear" w:color="auto" w:fill="auto"/>
            <w:vAlign w:val="center"/>
            <w:hideMark/>
          </w:tcPr>
          <w:p w:rsidR="002E204E" w:rsidRPr="002E204E" w:rsidRDefault="002E204E" w:rsidP="002E204E">
            <w:pPr>
              <w:suppressAutoHyphens w:val="0"/>
              <w:rPr>
                <w:sz w:val="20"/>
                <w:lang w:eastAsia="ru-RU"/>
              </w:rPr>
            </w:pPr>
            <w:r w:rsidRPr="002E204E">
              <w:rPr>
                <w:sz w:val="20"/>
                <w:lang w:eastAsia="ru-RU"/>
              </w:rPr>
              <w:t>555 0503 8800006040 240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E204E" w:rsidRPr="002E204E" w:rsidRDefault="002E204E" w:rsidP="002E204E">
            <w:pPr>
              <w:suppressAutoHyphens w:val="0"/>
              <w:jc w:val="right"/>
              <w:rPr>
                <w:sz w:val="20"/>
                <w:lang w:eastAsia="ru-RU"/>
              </w:rPr>
            </w:pPr>
            <w:r w:rsidRPr="002E204E">
              <w:rPr>
                <w:sz w:val="20"/>
                <w:lang w:eastAsia="ru-RU"/>
              </w:rPr>
              <w:t>33 034,70</w:t>
            </w:r>
          </w:p>
        </w:tc>
        <w:tc>
          <w:tcPr>
            <w:tcW w:w="5022" w:type="dxa"/>
            <w:gridSpan w:val="3"/>
            <w:tcBorders>
              <w:top w:val="nil"/>
              <w:left w:val="single" w:sz="4" w:space="0" w:color="auto"/>
              <w:bottom w:val="nil"/>
              <w:right w:val="nil"/>
            </w:tcBorders>
            <w:shd w:val="clear" w:color="auto" w:fill="auto"/>
            <w:noWrap/>
            <w:vAlign w:val="bottom"/>
            <w:hideMark/>
          </w:tcPr>
          <w:p w:rsidR="002E204E" w:rsidRPr="002E204E" w:rsidRDefault="002E204E" w:rsidP="002E204E">
            <w:pPr>
              <w:suppressAutoHyphens w:val="0"/>
              <w:jc w:val="right"/>
              <w:rPr>
                <w:rFonts w:ascii="Arial CYR" w:hAnsi="Arial CYR" w:cs="Arial CYR"/>
                <w:sz w:val="20"/>
                <w:lang w:eastAsia="ru-RU"/>
              </w:rPr>
            </w:pPr>
          </w:p>
        </w:tc>
        <w:tc>
          <w:tcPr>
            <w:tcW w:w="236" w:type="dxa"/>
            <w:tcBorders>
              <w:top w:val="nil"/>
              <w:left w:val="nil"/>
              <w:bottom w:val="nil"/>
              <w:right w:val="nil"/>
            </w:tcBorders>
            <w:shd w:val="clear" w:color="auto" w:fill="auto"/>
            <w:noWrap/>
            <w:vAlign w:val="bottom"/>
            <w:hideMark/>
          </w:tcPr>
          <w:p w:rsidR="002E204E" w:rsidRPr="002E204E" w:rsidRDefault="002E204E" w:rsidP="002E204E">
            <w:pPr>
              <w:suppressAutoHyphens w:val="0"/>
              <w:rPr>
                <w:sz w:val="20"/>
                <w:lang w:eastAsia="ru-RU"/>
              </w:rPr>
            </w:pPr>
          </w:p>
        </w:tc>
        <w:tc>
          <w:tcPr>
            <w:tcW w:w="236" w:type="dxa"/>
            <w:tcBorders>
              <w:top w:val="nil"/>
              <w:left w:val="nil"/>
              <w:bottom w:val="nil"/>
              <w:right w:val="nil"/>
            </w:tcBorders>
            <w:shd w:val="clear" w:color="auto" w:fill="auto"/>
            <w:noWrap/>
            <w:vAlign w:val="bottom"/>
            <w:hideMark/>
          </w:tcPr>
          <w:p w:rsidR="002E204E" w:rsidRPr="002E204E" w:rsidRDefault="002E204E" w:rsidP="002E204E">
            <w:pPr>
              <w:suppressAutoHyphens w:val="0"/>
              <w:rPr>
                <w:sz w:val="20"/>
                <w:lang w:eastAsia="ru-RU"/>
              </w:rPr>
            </w:pPr>
          </w:p>
        </w:tc>
        <w:tc>
          <w:tcPr>
            <w:tcW w:w="236" w:type="dxa"/>
            <w:tcBorders>
              <w:top w:val="nil"/>
              <w:left w:val="nil"/>
              <w:bottom w:val="nil"/>
              <w:right w:val="nil"/>
            </w:tcBorders>
            <w:shd w:val="clear" w:color="auto" w:fill="auto"/>
            <w:noWrap/>
            <w:vAlign w:val="bottom"/>
            <w:hideMark/>
          </w:tcPr>
          <w:p w:rsidR="002E204E" w:rsidRPr="002E204E" w:rsidRDefault="002E204E" w:rsidP="002E204E">
            <w:pPr>
              <w:suppressAutoHyphens w:val="0"/>
              <w:rPr>
                <w:sz w:val="20"/>
                <w:lang w:eastAsia="ru-RU"/>
              </w:rPr>
            </w:pPr>
          </w:p>
        </w:tc>
      </w:tr>
      <w:tr w:rsidR="002E204E" w:rsidRPr="002E204E" w:rsidTr="005A2D10">
        <w:trPr>
          <w:gridAfter w:val="14"/>
          <w:wAfter w:w="7567" w:type="dxa"/>
          <w:trHeight w:val="255"/>
        </w:trPr>
        <w:tc>
          <w:tcPr>
            <w:tcW w:w="2302" w:type="dxa"/>
            <w:tcBorders>
              <w:top w:val="nil"/>
              <w:left w:val="single" w:sz="8" w:space="0" w:color="auto"/>
              <w:bottom w:val="single" w:sz="4" w:space="0" w:color="auto"/>
              <w:right w:val="single" w:sz="8" w:space="0" w:color="auto"/>
            </w:tcBorders>
            <w:shd w:val="clear" w:color="auto" w:fill="auto"/>
            <w:vAlign w:val="center"/>
            <w:hideMark/>
          </w:tcPr>
          <w:p w:rsidR="002E204E" w:rsidRPr="002E204E" w:rsidRDefault="002E204E" w:rsidP="002E204E">
            <w:pPr>
              <w:suppressAutoHyphens w:val="0"/>
              <w:rPr>
                <w:sz w:val="20"/>
                <w:lang w:eastAsia="ru-RU"/>
              </w:rPr>
            </w:pPr>
            <w:r w:rsidRPr="002E204E">
              <w:rPr>
                <w:sz w:val="20"/>
                <w:lang w:eastAsia="ru-RU"/>
              </w:rPr>
              <w:t>Прочая закупка товаров, работ и услуг</w:t>
            </w:r>
          </w:p>
        </w:tc>
        <w:tc>
          <w:tcPr>
            <w:tcW w:w="1276" w:type="dxa"/>
            <w:tcBorders>
              <w:top w:val="nil"/>
              <w:left w:val="nil"/>
              <w:bottom w:val="single" w:sz="4" w:space="0" w:color="auto"/>
              <w:right w:val="single" w:sz="4" w:space="0" w:color="auto"/>
            </w:tcBorders>
            <w:shd w:val="clear" w:color="auto" w:fill="auto"/>
            <w:vAlign w:val="center"/>
            <w:hideMark/>
          </w:tcPr>
          <w:p w:rsidR="002E204E" w:rsidRPr="002E204E" w:rsidRDefault="002E204E" w:rsidP="002E204E">
            <w:pPr>
              <w:suppressAutoHyphens w:val="0"/>
              <w:rPr>
                <w:sz w:val="20"/>
                <w:lang w:eastAsia="ru-RU"/>
              </w:rPr>
            </w:pPr>
            <w:r w:rsidRPr="002E204E">
              <w:rPr>
                <w:sz w:val="20"/>
                <w:lang w:eastAsia="ru-RU"/>
              </w:rPr>
              <w:t>555 0503 8800006040 244</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E204E" w:rsidRPr="002E204E" w:rsidRDefault="002E204E" w:rsidP="002E204E">
            <w:pPr>
              <w:suppressAutoHyphens w:val="0"/>
              <w:jc w:val="right"/>
              <w:rPr>
                <w:sz w:val="20"/>
                <w:lang w:eastAsia="ru-RU"/>
              </w:rPr>
            </w:pPr>
            <w:r w:rsidRPr="002E204E">
              <w:rPr>
                <w:sz w:val="20"/>
                <w:lang w:eastAsia="ru-RU"/>
              </w:rPr>
              <w:t>33 034,70</w:t>
            </w:r>
          </w:p>
        </w:tc>
        <w:tc>
          <w:tcPr>
            <w:tcW w:w="5022" w:type="dxa"/>
            <w:gridSpan w:val="3"/>
            <w:tcBorders>
              <w:top w:val="nil"/>
              <w:left w:val="single" w:sz="4" w:space="0" w:color="auto"/>
              <w:bottom w:val="nil"/>
              <w:right w:val="nil"/>
            </w:tcBorders>
            <w:shd w:val="clear" w:color="auto" w:fill="auto"/>
            <w:noWrap/>
            <w:vAlign w:val="bottom"/>
            <w:hideMark/>
          </w:tcPr>
          <w:p w:rsidR="002E204E" w:rsidRPr="002E204E" w:rsidRDefault="002E204E" w:rsidP="002E204E">
            <w:pPr>
              <w:suppressAutoHyphens w:val="0"/>
              <w:jc w:val="right"/>
              <w:rPr>
                <w:rFonts w:ascii="Arial CYR" w:hAnsi="Arial CYR" w:cs="Arial CYR"/>
                <w:sz w:val="20"/>
                <w:lang w:eastAsia="ru-RU"/>
              </w:rPr>
            </w:pPr>
          </w:p>
        </w:tc>
        <w:tc>
          <w:tcPr>
            <w:tcW w:w="236" w:type="dxa"/>
            <w:tcBorders>
              <w:top w:val="nil"/>
              <w:left w:val="nil"/>
              <w:bottom w:val="nil"/>
              <w:right w:val="nil"/>
            </w:tcBorders>
            <w:shd w:val="clear" w:color="auto" w:fill="auto"/>
            <w:noWrap/>
            <w:vAlign w:val="bottom"/>
            <w:hideMark/>
          </w:tcPr>
          <w:p w:rsidR="002E204E" w:rsidRPr="002E204E" w:rsidRDefault="002E204E" w:rsidP="002E204E">
            <w:pPr>
              <w:suppressAutoHyphens w:val="0"/>
              <w:rPr>
                <w:sz w:val="20"/>
                <w:lang w:eastAsia="ru-RU"/>
              </w:rPr>
            </w:pPr>
          </w:p>
        </w:tc>
        <w:tc>
          <w:tcPr>
            <w:tcW w:w="236" w:type="dxa"/>
            <w:tcBorders>
              <w:top w:val="nil"/>
              <w:left w:val="nil"/>
              <w:bottom w:val="nil"/>
              <w:right w:val="nil"/>
            </w:tcBorders>
            <w:shd w:val="clear" w:color="auto" w:fill="auto"/>
            <w:noWrap/>
            <w:vAlign w:val="bottom"/>
            <w:hideMark/>
          </w:tcPr>
          <w:p w:rsidR="002E204E" w:rsidRPr="002E204E" w:rsidRDefault="002E204E" w:rsidP="002E204E">
            <w:pPr>
              <w:suppressAutoHyphens w:val="0"/>
              <w:rPr>
                <w:sz w:val="20"/>
                <w:lang w:eastAsia="ru-RU"/>
              </w:rPr>
            </w:pPr>
          </w:p>
        </w:tc>
        <w:tc>
          <w:tcPr>
            <w:tcW w:w="236" w:type="dxa"/>
            <w:tcBorders>
              <w:top w:val="nil"/>
              <w:left w:val="nil"/>
              <w:bottom w:val="nil"/>
              <w:right w:val="nil"/>
            </w:tcBorders>
            <w:shd w:val="clear" w:color="auto" w:fill="auto"/>
            <w:noWrap/>
            <w:vAlign w:val="bottom"/>
            <w:hideMark/>
          </w:tcPr>
          <w:p w:rsidR="002E204E" w:rsidRPr="002E204E" w:rsidRDefault="002E204E" w:rsidP="002E204E">
            <w:pPr>
              <w:suppressAutoHyphens w:val="0"/>
              <w:rPr>
                <w:sz w:val="20"/>
                <w:lang w:eastAsia="ru-RU"/>
              </w:rPr>
            </w:pPr>
          </w:p>
        </w:tc>
      </w:tr>
      <w:tr w:rsidR="002E204E" w:rsidRPr="002E204E" w:rsidTr="005A2D10">
        <w:trPr>
          <w:gridAfter w:val="14"/>
          <w:wAfter w:w="7567" w:type="dxa"/>
          <w:trHeight w:val="390"/>
        </w:trPr>
        <w:tc>
          <w:tcPr>
            <w:tcW w:w="2302" w:type="dxa"/>
            <w:tcBorders>
              <w:top w:val="nil"/>
              <w:left w:val="single" w:sz="8" w:space="0" w:color="auto"/>
              <w:bottom w:val="single" w:sz="4" w:space="0" w:color="auto"/>
              <w:right w:val="single" w:sz="8" w:space="0" w:color="auto"/>
            </w:tcBorders>
            <w:shd w:val="clear" w:color="auto" w:fill="auto"/>
            <w:vAlign w:val="center"/>
            <w:hideMark/>
          </w:tcPr>
          <w:p w:rsidR="002E204E" w:rsidRPr="002E204E" w:rsidRDefault="002E204E" w:rsidP="002E204E">
            <w:pPr>
              <w:suppressAutoHyphens w:val="0"/>
              <w:rPr>
                <w:sz w:val="20"/>
                <w:lang w:eastAsia="ru-RU"/>
              </w:rPr>
            </w:pPr>
            <w:r w:rsidRPr="002E204E">
              <w:rPr>
                <w:sz w:val="20"/>
                <w:lang w:eastAsia="ru-RU"/>
              </w:rPr>
              <w:t>Прочие мероприятия в области коммунального хозяйства</w:t>
            </w:r>
          </w:p>
        </w:tc>
        <w:tc>
          <w:tcPr>
            <w:tcW w:w="1276" w:type="dxa"/>
            <w:tcBorders>
              <w:top w:val="nil"/>
              <w:left w:val="nil"/>
              <w:bottom w:val="single" w:sz="4" w:space="0" w:color="auto"/>
              <w:right w:val="single" w:sz="4" w:space="0" w:color="auto"/>
            </w:tcBorders>
            <w:shd w:val="clear" w:color="auto" w:fill="auto"/>
            <w:vAlign w:val="center"/>
            <w:hideMark/>
          </w:tcPr>
          <w:p w:rsidR="002E204E" w:rsidRPr="002E204E" w:rsidRDefault="002E204E" w:rsidP="002E204E">
            <w:pPr>
              <w:suppressAutoHyphens w:val="0"/>
              <w:rPr>
                <w:sz w:val="20"/>
                <w:lang w:eastAsia="ru-RU"/>
              </w:rPr>
            </w:pPr>
            <w:r w:rsidRPr="002E204E">
              <w:rPr>
                <w:sz w:val="20"/>
                <w:lang w:eastAsia="ru-RU"/>
              </w:rPr>
              <w:t>555 0503 8800006050 000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E204E" w:rsidRPr="002E204E" w:rsidRDefault="002E204E" w:rsidP="002E204E">
            <w:pPr>
              <w:suppressAutoHyphens w:val="0"/>
              <w:jc w:val="right"/>
              <w:rPr>
                <w:sz w:val="20"/>
                <w:lang w:eastAsia="ru-RU"/>
              </w:rPr>
            </w:pPr>
            <w:r w:rsidRPr="002E204E">
              <w:rPr>
                <w:sz w:val="20"/>
                <w:lang w:eastAsia="ru-RU"/>
              </w:rPr>
              <w:t>125 542,60</w:t>
            </w:r>
          </w:p>
        </w:tc>
        <w:tc>
          <w:tcPr>
            <w:tcW w:w="5022" w:type="dxa"/>
            <w:gridSpan w:val="3"/>
            <w:tcBorders>
              <w:top w:val="nil"/>
              <w:left w:val="single" w:sz="4" w:space="0" w:color="auto"/>
              <w:bottom w:val="nil"/>
              <w:right w:val="nil"/>
            </w:tcBorders>
            <w:shd w:val="clear" w:color="auto" w:fill="auto"/>
            <w:noWrap/>
            <w:vAlign w:val="bottom"/>
            <w:hideMark/>
          </w:tcPr>
          <w:p w:rsidR="002E204E" w:rsidRPr="002E204E" w:rsidRDefault="002E204E" w:rsidP="002E204E">
            <w:pPr>
              <w:suppressAutoHyphens w:val="0"/>
              <w:jc w:val="right"/>
              <w:rPr>
                <w:rFonts w:ascii="Arial CYR" w:hAnsi="Arial CYR" w:cs="Arial CYR"/>
                <w:sz w:val="20"/>
                <w:lang w:eastAsia="ru-RU"/>
              </w:rPr>
            </w:pPr>
          </w:p>
        </w:tc>
        <w:tc>
          <w:tcPr>
            <w:tcW w:w="236" w:type="dxa"/>
            <w:tcBorders>
              <w:top w:val="nil"/>
              <w:left w:val="nil"/>
              <w:bottom w:val="nil"/>
              <w:right w:val="nil"/>
            </w:tcBorders>
            <w:shd w:val="clear" w:color="auto" w:fill="auto"/>
            <w:noWrap/>
            <w:vAlign w:val="bottom"/>
            <w:hideMark/>
          </w:tcPr>
          <w:p w:rsidR="002E204E" w:rsidRPr="002E204E" w:rsidRDefault="002E204E" w:rsidP="002E204E">
            <w:pPr>
              <w:suppressAutoHyphens w:val="0"/>
              <w:rPr>
                <w:sz w:val="20"/>
                <w:lang w:eastAsia="ru-RU"/>
              </w:rPr>
            </w:pPr>
          </w:p>
        </w:tc>
        <w:tc>
          <w:tcPr>
            <w:tcW w:w="236" w:type="dxa"/>
            <w:tcBorders>
              <w:top w:val="nil"/>
              <w:left w:val="nil"/>
              <w:bottom w:val="nil"/>
              <w:right w:val="nil"/>
            </w:tcBorders>
            <w:shd w:val="clear" w:color="auto" w:fill="auto"/>
            <w:noWrap/>
            <w:vAlign w:val="bottom"/>
            <w:hideMark/>
          </w:tcPr>
          <w:p w:rsidR="002E204E" w:rsidRPr="002E204E" w:rsidRDefault="002E204E" w:rsidP="002E204E">
            <w:pPr>
              <w:suppressAutoHyphens w:val="0"/>
              <w:rPr>
                <w:sz w:val="20"/>
                <w:lang w:eastAsia="ru-RU"/>
              </w:rPr>
            </w:pPr>
          </w:p>
        </w:tc>
        <w:tc>
          <w:tcPr>
            <w:tcW w:w="236" w:type="dxa"/>
            <w:tcBorders>
              <w:top w:val="nil"/>
              <w:left w:val="nil"/>
              <w:bottom w:val="nil"/>
              <w:right w:val="nil"/>
            </w:tcBorders>
            <w:shd w:val="clear" w:color="auto" w:fill="auto"/>
            <w:noWrap/>
            <w:vAlign w:val="bottom"/>
            <w:hideMark/>
          </w:tcPr>
          <w:p w:rsidR="002E204E" w:rsidRPr="002E204E" w:rsidRDefault="002E204E" w:rsidP="002E204E">
            <w:pPr>
              <w:suppressAutoHyphens w:val="0"/>
              <w:rPr>
                <w:sz w:val="20"/>
                <w:lang w:eastAsia="ru-RU"/>
              </w:rPr>
            </w:pPr>
          </w:p>
        </w:tc>
      </w:tr>
      <w:tr w:rsidR="002E204E" w:rsidRPr="002E204E" w:rsidTr="005A2D10">
        <w:trPr>
          <w:gridAfter w:val="14"/>
          <w:wAfter w:w="7567" w:type="dxa"/>
          <w:trHeight w:val="390"/>
        </w:trPr>
        <w:tc>
          <w:tcPr>
            <w:tcW w:w="2302" w:type="dxa"/>
            <w:tcBorders>
              <w:top w:val="nil"/>
              <w:left w:val="single" w:sz="8" w:space="0" w:color="auto"/>
              <w:bottom w:val="single" w:sz="4" w:space="0" w:color="auto"/>
              <w:right w:val="single" w:sz="8" w:space="0" w:color="auto"/>
            </w:tcBorders>
            <w:shd w:val="clear" w:color="auto" w:fill="auto"/>
            <w:vAlign w:val="center"/>
            <w:hideMark/>
          </w:tcPr>
          <w:p w:rsidR="002E204E" w:rsidRPr="002E204E" w:rsidRDefault="002E204E" w:rsidP="002E204E">
            <w:pPr>
              <w:suppressAutoHyphens w:val="0"/>
              <w:rPr>
                <w:sz w:val="20"/>
                <w:lang w:eastAsia="ru-RU"/>
              </w:rPr>
            </w:pPr>
            <w:r w:rsidRPr="002E204E">
              <w:rPr>
                <w:sz w:val="20"/>
                <w:lang w:eastAsia="ru-RU"/>
              </w:rPr>
              <w:t>Закупка товаров, работ и услуг для обеспечения государственных (муниципальных) нужд</w:t>
            </w:r>
          </w:p>
        </w:tc>
        <w:tc>
          <w:tcPr>
            <w:tcW w:w="1276" w:type="dxa"/>
            <w:tcBorders>
              <w:top w:val="nil"/>
              <w:left w:val="nil"/>
              <w:bottom w:val="single" w:sz="4" w:space="0" w:color="auto"/>
              <w:right w:val="single" w:sz="4" w:space="0" w:color="auto"/>
            </w:tcBorders>
            <w:shd w:val="clear" w:color="auto" w:fill="auto"/>
            <w:vAlign w:val="center"/>
            <w:hideMark/>
          </w:tcPr>
          <w:p w:rsidR="002E204E" w:rsidRPr="002E204E" w:rsidRDefault="002E204E" w:rsidP="002E204E">
            <w:pPr>
              <w:suppressAutoHyphens w:val="0"/>
              <w:rPr>
                <w:sz w:val="20"/>
                <w:lang w:eastAsia="ru-RU"/>
              </w:rPr>
            </w:pPr>
            <w:r w:rsidRPr="002E204E">
              <w:rPr>
                <w:sz w:val="20"/>
                <w:lang w:eastAsia="ru-RU"/>
              </w:rPr>
              <w:t>555 0503 8800006050 200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E204E" w:rsidRPr="002E204E" w:rsidRDefault="002E204E" w:rsidP="002E204E">
            <w:pPr>
              <w:suppressAutoHyphens w:val="0"/>
              <w:jc w:val="right"/>
              <w:rPr>
                <w:sz w:val="20"/>
                <w:lang w:eastAsia="ru-RU"/>
              </w:rPr>
            </w:pPr>
            <w:r w:rsidRPr="002E204E">
              <w:rPr>
                <w:sz w:val="20"/>
                <w:lang w:eastAsia="ru-RU"/>
              </w:rPr>
              <w:t>125 542,60</w:t>
            </w:r>
          </w:p>
        </w:tc>
        <w:tc>
          <w:tcPr>
            <w:tcW w:w="5022" w:type="dxa"/>
            <w:gridSpan w:val="3"/>
            <w:tcBorders>
              <w:top w:val="nil"/>
              <w:left w:val="single" w:sz="4" w:space="0" w:color="auto"/>
              <w:bottom w:val="nil"/>
              <w:right w:val="nil"/>
            </w:tcBorders>
            <w:shd w:val="clear" w:color="auto" w:fill="auto"/>
            <w:noWrap/>
            <w:vAlign w:val="bottom"/>
            <w:hideMark/>
          </w:tcPr>
          <w:p w:rsidR="002E204E" w:rsidRPr="002E204E" w:rsidRDefault="002E204E" w:rsidP="002E204E">
            <w:pPr>
              <w:suppressAutoHyphens w:val="0"/>
              <w:jc w:val="right"/>
              <w:rPr>
                <w:rFonts w:ascii="Arial CYR" w:hAnsi="Arial CYR" w:cs="Arial CYR"/>
                <w:sz w:val="20"/>
                <w:lang w:eastAsia="ru-RU"/>
              </w:rPr>
            </w:pPr>
          </w:p>
        </w:tc>
        <w:tc>
          <w:tcPr>
            <w:tcW w:w="236" w:type="dxa"/>
            <w:tcBorders>
              <w:top w:val="nil"/>
              <w:left w:val="nil"/>
              <w:bottom w:val="nil"/>
              <w:right w:val="nil"/>
            </w:tcBorders>
            <w:shd w:val="clear" w:color="auto" w:fill="auto"/>
            <w:noWrap/>
            <w:vAlign w:val="bottom"/>
            <w:hideMark/>
          </w:tcPr>
          <w:p w:rsidR="002E204E" w:rsidRPr="002E204E" w:rsidRDefault="002E204E" w:rsidP="002E204E">
            <w:pPr>
              <w:suppressAutoHyphens w:val="0"/>
              <w:rPr>
                <w:sz w:val="20"/>
                <w:lang w:eastAsia="ru-RU"/>
              </w:rPr>
            </w:pPr>
          </w:p>
        </w:tc>
        <w:tc>
          <w:tcPr>
            <w:tcW w:w="236" w:type="dxa"/>
            <w:tcBorders>
              <w:top w:val="nil"/>
              <w:left w:val="nil"/>
              <w:bottom w:val="nil"/>
              <w:right w:val="nil"/>
            </w:tcBorders>
            <w:shd w:val="clear" w:color="auto" w:fill="auto"/>
            <w:noWrap/>
            <w:vAlign w:val="bottom"/>
            <w:hideMark/>
          </w:tcPr>
          <w:p w:rsidR="002E204E" w:rsidRPr="002E204E" w:rsidRDefault="002E204E" w:rsidP="002E204E">
            <w:pPr>
              <w:suppressAutoHyphens w:val="0"/>
              <w:rPr>
                <w:sz w:val="20"/>
                <w:lang w:eastAsia="ru-RU"/>
              </w:rPr>
            </w:pPr>
          </w:p>
        </w:tc>
        <w:tc>
          <w:tcPr>
            <w:tcW w:w="236" w:type="dxa"/>
            <w:tcBorders>
              <w:top w:val="nil"/>
              <w:left w:val="nil"/>
              <w:bottom w:val="nil"/>
              <w:right w:val="nil"/>
            </w:tcBorders>
            <w:shd w:val="clear" w:color="auto" w:fill="auto"/>
            <w:noWrap/>
            <w:vAlign w:val="bottom"/>
            <w:hideMark/>
          </w:tcPr>
          <w:p w:rsidR="002E204E" w:rsidRPr="002E204E" w:rsidRDefault="002E204E" w:rsidP="002E204E">
            <w:pPr>
              <w:suppressAutoHyphens w:val="0"/>
              <w:rPr>
                <w:sz w:val="20"/>
                <w:lang w:eastAsia="ru-RU"/>
              </w:rPr>
            </w:pPr>
          </w:p>
        </w:tc>
      </w:tr>
      <w:tr w:rsidR="002E204E" w:rsidRPr="002E204E" w:rsidTr="005A2D10">
        <w:trPr>
          <w:gridAfter w:val="14"/>
          <w:wAfter w:w="7567" w:type="dxa"/>
          <w:trHeight w:val="585"/>
        </w:trPr>
        <w:tc>
          <w:tcPr>
            <w:tcW w:w="2302" w:type="dxa"/>
            <w:tcBorders>
              <w:top w:val="nil"/>
              <w:left w:val="single" w:sz="8" w:space="0" w:color="auto"/>
              <w:bottom w:val="single" w:sz="4" w:space="0" w:color="auto"/>
              <w:right w:val="single" w:sz="8" w:space="0" w:color="auto"/>
            </w:tcBorders>
            <w:shd w:val="clear" w:color="auto" w:fill="auto"/>
            <w:vAlign w:val="center"/>
            <w:hideMark/>
          </w:tcPr>
          <w:p w:rsidR="002E204E" w:rsidRPr="002E204E" w:rsidRDefault="002E204E" w:rsidP="002E204E">
            <w:pPr>
              <w:suppressAutoHyphens w:val="0"/>
              <w:rPr>
                <w:sz w:val="20"/>
                <w:lang w:eastAsia="ru-RU"/>
              </w:rPr>
            </w:pPr>
            <w:r w:rsidRPr="002E204E">
              <w:rPr>
                <w:sz w:val="20"/>
                <w:lang w:eastAsia="ru-RU"/>
              </w:rPr>
              <w:t>Иные закупки товаров, работ и услуг для обеспечения государственных (муниципальных) нужд</w:t>
            </w:r>
          </w:p>
        </w:tc>
        <w:tc>
          <w:tcPr>
            <w:tcW w:w="1276" w:type="dxa"/>
            <w:tcBorders>
              <w:top w:val="nil"/>
              <w:left w:val="nil"/>
              <w:bottom w:val="single" w:sz="4" w:space="0" w:color="auto"/>
              <w:right w:val="single" w:sz="4" w:space="0" w:color="auto"/>
            </w:tcBorders>
            <w:shd w:val="clear" w:color="auto" w:fill="auto"/>
            <w:vAlign w:val="center"/>
            <w:hideMark/>
          </w:tcPr>
          <w:p w:rsidR="002E204E" w:rsidRPr="002E204E" w:rsidRDefault="002E204E" w:rsidP="002E204E">
            <w:pPr>
              <w:suppressAutoHyphens w:val="0"/>
              <w:rPr>
                <w:sz w:val="20"/>
                <w:lang w:eastAsia="ru-RU"/>
              </w:rPr>
            </w:pPr>
            <w:r w:rsidRPr="002E204E">
              <w:rPr>
                <w:sz w:val="20"/>
                <w:lang w:eastAsia="ru-RU"/>
              </w:rPr>
              <w:t>555 0503 8800006050 240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E204E" w:rsidRPr="002E204E" w:rsidRDefault="002E204E" w:rsidP="002E204E">
            <w:pPr>
              <w:suppressAutoHyphens w:val="0"/>
              <w:jc w:val="right"/>
              <w:rPr>
                <w:sz w:val="20"/>
                <w:lang w:eastAsia="ru-RU"/>
              </w:rPr>
            </w:pPr>
            <w:r w:rsidRPr="002E204E">
              <w:rPr>
                <w:sz w:val="20"/>
                <w:lang w:eastAsia="ru-RU"/>
              </w:rPr>
              <w:t>125 542,60</w:t>
            </w:r>
          </w:p>
        </w:tc>
        <w:tc>
          <w:tcPr>
            <w:tcW w:w="5022" w:type="dxa"/>
            <w:gridSpan w:val="3"/>
            <w:tcBorders>
              <w:top w:val="nil"/>
              <w:left w:val="single" w:sz="4" w:space="0" w:color="auto"/>
              <w:bottom w:val="nil"/>
              <w:right w:val="nil"/>
            </w:tcBorders>
            <w:shd w:val="clear" w:color="auto" w:fill="auto"/>
            <w:noWrap/>
            <w:vAlign w:val="bottom"/>
            <w:hideMark/>
          </w:tcPr>
          <w:p w:rsidR="002E204E" w:rsidRPr="002E204E" w:rsidRDefault="002E204E" w:rsidP="002E204E">
            <w:pPr>
              <w:suppressAutoHyphens w:val="0"/>
              <w:jc w:val="right"/>
              <w:rPr>
                <w:rFonts w:ascii="Arial CYR" w:hAnsi="Arial CYR" w:cs="Arial CYR"/>
                <w:sz w:val="20"/>
                <w:lang w:eastAsia="ru-RU"/>
              </w:rPr>
            </w:pPr>
          </w:p>
        </w:tc>
        <w:tc>
          <w:tcPr>
            <w:tcW w:w="236" w:type="dxa"/>
            <w:tcBorders>
              <w:top w:val="nil"/>
              <w:left w:val="nil"/>
              <w:bottom w:val="nil"/>
              <w:right w:val="nil"/>
            </w:tcBorders>
            <w:shd w:val="clear" w:color="auto" w:fill="auto"/>
            <w:noWrap/>
            <w:vAlign w:val="bottom"/>
            <w:hideMark/>
          </w:tcPr>
          <w:p w:rsidR="002E204E" w:rsidRPr="002E204E" w:rsidRDefault="002E204E" w:rsidP="002E204E">
            <w:pPr>
              <w:suppressAutoHyphens w:val="0"/>
              <w:rPr>
                <w:sz w:val="20"/>
                <w:lang w:eastAsia="ru-RU"/>
              </w:rPr>
            </w:pPr>
          </w:p>
        </w:tc>
        <w:tc>
          <w:tcPr>
            <w:tcW w:w="236" w:type="dxa"/>
            <w:tcBorders>
              <w:top w:val="nil"/>
              <w:left w:val="nil"/>
              <w:bottom w:val="nil"/>
              <w:right w:val="nil"/>
            </w:tcBorders>
            <w:shd w:val="clear" w:color="auto" w:fill="auto"/>
            <w:noWrap/>
            <w:vAlign w:val="bottom"/>
            <w:hideMark/>
          </w:tcPr>
          <w:p w:rsidR="002E204E" w:rsidRPr="002E204E" w:rsidRDefault="002E204E" w:rsidP="002E204E">
            <w:pPr>
              <w:suppressAutoHyphens w:val="0"/>
              <w:rPr>
                <w:sz w:val="20"/>
                <w:lang w:eastAsia="ru-RU"/>
              </w:rPr>
            </w:pPr>
          </w:p>
        </w:tc>
        <w:tc>
          <w:tcPr>
            <w:tcW w:w="236" w:type="dxa"/>
            <w:tcBorders>
              <w:top w:val="nil"/>
              <w:left w:val="nil"/>
              <w:bottom w:val="nil"/>
              <w:right w:val="nil"/>
            </w:tcBorders>
            <w:shd w:val="clear" w:color="auto" w:fill="auto"/>
            <w:noWrap/>
            <w:vAlign w:val="bottom"/>
            <w:hideMark/>
          </w:tcPr>
          <w:p w:rsidR="002E204E" w:rsidRPr="002E204E" w:rsidRDefault="002E204E" w:rsidP="002E204E">
            <w:pPr>
              <w:suppressAutoHyphens w:val="0"/>
              <w:rPr>
                <w:sz w:val="20"/>
                <w:lang w:eastAsia="ru-RU"/>
              </w:rPr>
            </w:pPr>
          </w:p>
        </w:tc>
      </w:tr>
      <w:tr w:rsidR="002E204E" w:rsidRPr="002E204E" w:rsidTr="005A2D10">
        <w:trPr>
          <w:gridAfter w:val="14"/>
          <w:wAfter w:w="7567" w:type="dxa"/>
          <w:trHeight w:val="255"/>
        </w:trPr>
        <w:tc>
          <w:tcPr>
            <w:tcW w:w="2302" w:type="dxa"/>
            <w:tcBorders>
              <w:top w:val="nil"/>
              <w:left w:val="single" w:sz="8" w:space="0" w:color="auto"/>
              <w:bottom w:val="single" w:sz="4" w:space="0" w:color="auto"/>
              <w:right w:val="single" w:sz="8" w:space="0" w:color="auto"/>
            </w:tcBorders>
            <w:shd w:val="clear" w:color="auto" w:fill="auto"/>
            <w:vAlign w:val="center"/>
            <w:hideMark/>
          </w:tcPr>
          <w:p w:rsidR="002E204E" w:rsidRPr="002E204E" w:rsidRDefault="002E204E" w:rsidP="002E204E">
            <w:pPr>
              <w:suppressAutoHyphens w:val="0"/>
              <w:rPr>
                <w:sz w:val="20"/>
                <w:lang w:eastAsia="ru-RU"/>
              </w:rPr>
            </w:pPr>
            <w:r w:rsidRPr="002E204E">
              <w:rPr>
                <w:sz w:val="20"/>
                <w:lang w:eastAsia="ru-RU"/>
              </w:rPr>
              <w:t>Прочая закупка товаров, работ и услуг</w:t>
            </w:r>
          </w:p>
        </w:tc>
        <w:tc>
          <w:tcPr>
            <w:tcW w:w="1276" w:type="dxa"/>
            <w:tcBorders>
              <w:top w:val="nil"/>
              <w:left w:val="nil"/>
              <w:bottom w:val="single" w:sz="4" w:space="0" w:color="auto"/>
              <w:right w:val="single" w:sz="4" w:space="0" w:color="auto"/>
            </w:tcBorders>
            <w:shd w:val="clear" w:color="auto" w:fill="auto"/>
            <w:vAlign w:val="center"/>
            <w:hideMark/>
          </w:tcPr>
          <w:p w:rsidR="002E204E" w:rsidRPr="002E204E" w:rsidRDefault="002E204E" w:rsidP="002E204E">
            <w:pPr>
              <w:suppressAutoHyphens w:val="0"/>
              <w:rPr>
                <w:sz w:val="20"/>
                <w:lang w:eastAsia="ru-RU"/>
              </w:rPr>
            </w:pPr>
            <w:r w:rsidRPr="002E204E">
              <w:rPr>
                <w:sz w:val="20"/>
                <w:lang w:eastAsia="ru-RU"/>
              </w:rPr>
              <w:t>555 0503 8800006050 244</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E204E" w:rsidRPr="002E204E" w:rsidRDefault="002E204E" w:rsidP="002E204E">
            <w:pPr>
              <w:suppressAutoHyphens w:val="0"/>
              <w:jc w:val="right"/>
              <w:rPr>
                <w:sz w:val="20"/>
                <w:lang w:eastAsia="ru-RU"/>
              </w:rPr>
            </w:pPr>
            <w:r w:rsidRPr="002E204E">
              <w:rPr>
                <w:sz w:val="20"/>
                <w:lang w:eastAsia="ru-RU"/>
              </w:rPr>
              <w:t>125 542,60</w:t>
            </w:r>
          </w:p>
        </w:tc>
        <w:tc>
          <w:tcPr>
            <w:tcW w:w="5022" w:type="dxa"/>
            <w:gridSpan w:val="3"/>
            <w:tcBorders>
              <w:top w:val="nil"/>
              <w:left w:val="single" w:sz="4" w:space="0" w:color="auto"/>
              <w:bottom w:val="nil"/>
              <w:right w:val="nil"/>
            </w:tcBorders>
            <w:shd w:val="clear" w:color="auto" w:fill="auto"/>
            <w:noWrap/>
            <w:vAlign w:val="bottom"/>
            <w:hideMark/>
          </w:tcPr>
          <w:p w:rsidR="002E204E" w:rsidRPr="002E204E" w:rsidRDefault="002E204E" w:rsidP="002E204E">
            <w:pPr>
              <w:suppressAutoHyphens w:val="0"/>
              <w:jc w:val="right"/>
              <w:rPr>
                <w:rFonts w:ascii="Arial CYR" w:hAnsi="Arial CYR" w:cs="Arial CYR"/>
                <w:sz w:val="20"/>
                <w:lang w:eastAsia="ru-RU"/>
              </w:rPr>
            </w:pPr>
          </w:p>
        </w:tc>
        <w:tc>
          <w:tcPr>
            <w:tcW w:w="236" w:type="dxa"/>
            <w:tcBorders>
              <w:top w:val="nil"/>
              <w:left w:val="nil"/>
              <w:bottom w:val="nil"/>
              <w:right w:val="nil"/>
            </w:tcBorders>
            <w:shd w:val="clear" w:color="auto" w:fill="auto"/>
            <w:noWrap/>
            <w:vAlign w:val="bottom"/>
            <w:hideMark/>
          </w:tcPr>
          <w:p w:rsidR="002E204E" w:rsidRPr="002E204E" w:rsidRDefault="002E204E" w:rsidP="002E204E">
            <w:pPr>
              <w:suppressAutoHyphens w:val="0"/>
              <w:rPr>
                <w:sz w:val="20"/>
                <w:lang w:eastAsia="ru-RU"/>
              </w:rPr>
            </w:pPr>
          </w:p>
        </w:tc>
        <w:tc>
          <w:tcPr>
            <w:tcW w:w="236" w:type="dxa"/>
            <w:tcBorders>
              <w:top w:val="nil"/>
              <w:left w:val="nil"/>
              <w:bottom w:val="nil"/>
              <w:right w:val="nil"/>
            </w:tcBorders>
            <w:shd w:val="clear" w:color="auto" w:fill="auto"/>
            <w:noWrap/>
            <w:vAlign w:val="bottom"/>
            <w:hideMark/>
          </w:tcPr>
          <w:p w:rsidR="002E204E" w:rsidRPr="002E204E" w:rsidRDefault="002E204E" w:rsidP="002E204E">
            <w:pPr>
              <w:suppressAutoHyphens w:val="0"/>
              <w:rPr>
                <w:sz w:val="20"/>
                <w:lang w:eastAsia="ru-RU"/>
              </w:rPr>
            </w:pPr>
          </w:p>
        </w:tc>
        <w:tc>
          <w:tcPr>
            <w:tcW w:w="236" w:type="dxa"/>
            <w:tcBorders>
              <w:top w:val="nil"/>
              <w:left w:val="nil"/>
              <w:bottom w:val="nil"/>
              <w:right w:val="nil"/>
            </w:tcBorders>
            <w:shd w:val="clear" w:color="auto" w:fill="auto"/>
            <w:noWrap/>
            <w:vAlign w:val="bottom"/>
            <w:hideMark/>
          </w:tcPr>
          <w:p w:rsidR="002E204E" w:rsidRPr="002E204E" w:rsidRDefault="002E204E" w:rsidP="002E204E">
            <w:pPr>
              <w:suppressAutoHyphens w:val="0"/>
              <w:rPr>
                <w:sz w:val="20"/>
                <w:lang w:eastAsia="ru-RU"/>
              </w:rPr>
            </w:pPr>
          </w:p>
        </w:tc>
      </w:tr>
      <w:tr w:rsidR="002E204E" w:rsidRPr="002E204E" w:rsidTr="005A2D10">
        <w:trPr>
          <w:gridAfter w:val="14"/>
          <w:wAfter w:w="7567" w:type="dxa"/>
          <w:trHeight w:val="556"/>
        </w:trPr>
        <w:tc>
          <w:tcPr>
            <w:tcW w:w="2302" w:type="dxa"/>
            <w:tcBorders>
              <w:top w:val="nil"/>
              <w:left w:val="single" w:sz="8" w:space="0" w:color="auto"/>
              <w:bottom w:val="single" w:sz="4" w:space="0" w:color="auto"/>
              <w:right w:val="single" w:sz="8" w:space="0" w:color="auto"/>
            </w:tcBorders>
            <w:shd w:val="clear" w:color="auto" w:fill="auto"/>
            <w:vAlign w:val="center"/>
            <w:hideMark/>
          </w:tcPr>
          <w:p w:rsidR="002E204E" w:rsidRPr="002E204E" w:rsidRDefault="002E204E" w:rsidP="002E204E">
            <w:pPr>
              <w:suppressAutoHyphens w:val="0"/>
              <w:rPr>
                <w:sz w:val="20"/>
                <w:lang w:eastAsia="ru-RU"/>
              </w:rPr>
            </w:pPr>
            <w:r w:rsidRPr="002E204E">
              <w:rPr>
                <w:sz w:val="20"/>
                <w:lang w:eastAsia="ru-RU"/>
              </w:rPr>
              <w:t>Реализация мероприятий по обеспечению сбалансированности местных бюджетов в рамках государственной подпрограммы НСО "Управление государственными финансами в НСО на 2014-2019 годы" за счет средств областного бюджета</w:t>
            </w:r>
          </w:p>
        </w:tc>
        <w:tc>
          <w:tcPr>
            <w:tcW w:w="1276" w:type="dxa"/>
            <w:tcBorders>
              <w:top w:val="nil"/>
              <w:left w:val="nil"/>
              <w:bottom w:val="single" w:sz="4" w:space="0" w:color="auto"/>
              <w:right w:val="single" w:sz="4" w:space="0" w:color="auto"/>
            </w:tcBorders>
            <w:shd w:val="clear" w:color="auto" w:fill="auto"/>
            <w:vAlign w:val="center"/>
            <w:hideMark/>
          </w:tcPr>
          <w:p w:rsidR="002E204E" w:rsidRPr="002E204E" w:rsidRDefault="002E204E" w:rsidP="002E204E">
            <w:pPr>
              <w:suppressAutoHyphens w:val="0"/>
              <w:rPr>
                <w:sz w:val="20"/>
                <w:lang w:eastAsia="ru-RU"/>
              </w:rPr>
            </w:pPr>
            <w:r w:rsidRPr="002E204E">
              <w:rPr>
                <w:sz w:val="20"/>
                <w:lang w:eastAsia="ru-RU"/>
              </w:rPr>
              <w:t>555 0503 8800070510 000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E204E" w:rsidRPr="002E204E" w:rsidRDefault="002E204E" w:rsidP="002E204E">
            <w:pPr>
              <w:suppressAutoHyphens w:val="0"/>
              <w:jc w:val="right"/>
              <w:rPr>
                <w:sz w:val="20"/>
                <w:lang w:eastAsia="ru-RU"/>
              </w:rPr>
            </w:pPr>
            <w:r w:rsidRPr="002E204E">
              <w:rPr>
                <w:sz w:val="20"/>
                <w:lang w:eastAsia="ru-RU"/>
              </w:rPr>
              <w:t>375 000,00</w:t>
            </w:r>
          </w:p>
        </w:tc>
        <w:tc>
          <w:tcPr>
            <w:tcW w:w="5022" w:type="dxa"/>
            <w:gridSpan w:val="3"/>
            <w:tcBorders>
              <w:top w:val="nil"/>
              <w:left w:val="single" w:sz="4" w:space="0" w:color="auto"/>
              <w:bottom w:val="nil"/>
              <w:right w:val="nil"/>
            </w:tcBorders>
            <w:shd w:val="clear" w:color="auto" w:fill="auto"/>
            <w:noWrap/>
            <w:vAlign w:val="bottom"/>
            <w:hideMark/>
          </w:tcPr>
          <w:p w:rsidR="002E204E" w:rsidRPr="002E204E" w:rsidRDefault="002E204E" w:rsidP="002E204E">
            <w:pPr>
              <w:suppressAutoHyphens w:val="0"/>
              <w:jc w:val="right"/>
              <w:rPr>
                <w:rFonts w:ascii="Arial CYR" w:hAnsi="Arial CYR" w:cs="Arial CYR"/>
                <w:sz w:val="20"/>
                <w:lang w:eastAsia="ru-RU"/>
              </w:rPr>
            </w:pPr>
          </w:p>
        </w:tc>
        <w:tc>
          <w:tcPr>
            <w:tcW w:w="236" w:type="dxa"/>
            <w:tcBorders>
              <w:top w:val="nil"/>
              <w:left w:val="nil"/>
              <w:bottom w:val="nil"/>
              <w:right w:val="nil"/>
            </w:tcBorders>
            <w:shd w:val="clear" w:color="auto" w:fill="auto"/>
            <w:noWrap/>
            <w:vAlign w:val="bottom"/>
            <w:hideMark/>
          </w:tcPr>
          <w:p w:rsidR="002E204E" w:rsidRPr="002E204E" w:rsidRDefault="002E204E" w:rsidP="002E204E">
            <w:pPr>
              <w:suppressAutoHyphens w:val="0"/>
              <w:rPr>
                <w:sz w:val="20"/>
                <w:lang w:eastAsia="ru-RU"/>
              </w:rPr>
            </w:pPr>
          </w:p>
        </w:tc>
        <w:tc>
          <w:tcPr>
            <w:tcW w:w="236" w:type="dxa"/>
            <w:tcBorders>
              <w:top w:val="nil"/>
              <w:left w:val="nil"/>
              <w:bottom w:val="nil"/>
              <w:right w:val="nil"/>
            </w:tcBorders>
            <w:shd w:val="clear" w:color="auto" w:fill="auto"/>
            <w:noWrap/>
            <w:vAlign w:val="bottom"/>
            <w:hideMark/>
          </w:tcPr>
          <w:p w:rsidR="002E204E" w:rsidRPr="002E204E" w:rsidRDefault="002E204E" w:rsidP="002E204E">
            <w:pPr>
              <w:suppressAutoHyphens w:val="0"/>
              <w:rPr>
                <w:sz w:val="20"/>
                <w:lang w:eastAsia="ru-RU"/>
              </w:rPr>
            </w:pPr>
          </w:p>
        </w:tc>
        <w:tc>
          <w:tcPr>
            <w:tcW w:w="236" w:type="dxa"/>
            <w:tcBorders>
              <w:top w:val="nil"/>
              <w:left w:val="nil"/>
              <w:bottom w:val="nil"/>
              <w:right w:val="nil"/>
            </w:tcBorders>
            <w:shd w:val="clear" w:color="auto" w:fill="auto"/>
            <w:noWrap/>
            <w:vAlign w:val="bottom"/>
            <w:hideMark/>
          </w:tcPr>
          <w:p w:rsidR="002E204E" w:rsidRPr="002E204E" w:rsidRDefault="002E204E" w:rsidP="002E204E">
            <w:pPr>
              <w:suppressAutoHyphens w:val="0"/>
              <w:rPr>
                <w:sz w:val="20"/>
                <w:lang w:eastAsia="ru-RU"/>
              </w:rPr>
            </w:pPr>
          </w:p>
        </w:tc>
      </w:tr>
      <w:tr w:rsidR="002E204E" w:rsidRPr="002E204E" w:rsidTr="005A2D10">
        <w:trPr>
          <w:gridAfter w:val="14"/>
          <w:wAfter w:w="7567" w:type="dxa"/>
          <w:trHeight w:val="390"/>
        </w:trPr>
        <w:tc>
          <w:tcPr>
            <w:tcW w:w="2302" w:type="dxa"/>
            <w:tcBorders>
              <w:top w:val="nil"/>
              <w:left w:val="single" w:sz="8" w:space="0" w:color="auto"/>
              <w:bottom w:val="single" w:sz="4" w:space="0" w:color="auto"/>
              <w:right w:val="single" w:sz="8" w:space="0" w:color="auto"/>
            </w:tcBorders>
            <w:shd w:val="clear" w:color="auto" w:fill="auto"/>
            <w:vAlign w:val="center"/>
            <w:hideMark/>
          </w:tcPr>
          <w:p w:rsidR="002E204E" w:rsidRPr="002E204E" w:rsidRDefault="002E204E" w:rsidP="002E204E">
            <w:pPr>
              <w:suppressAutoHyphens w:val="0"/>
              <w:rPr>
                <w:sz w:val="20"/>
                <w:lang w:eastAsia="ru-RU"/>
              </w:rPr>
            </w:pPr>
            <w:r w:rsidRPr="002E204E">
              <w:rPr>
                <w:sz w:val="20"/>
                <w:lang w:eastAsia="ru-RU"/>
              </w:rPr>
              <w:t>Закупка товаров, работ и услуг для обеспечения государственных (муниципальных) нужд</w:t>
            </w:r>
          </w:p>
        </w:tc>
        <w:tc>
          <w:tcPr>
            <w:tcW w:w="1276" w:type="dxa"/>
            <w:tcBorders>
              <w:top w:val="nil"/>
              <w:left w:val="nil"/>
              <w:bottom w:val="single" w:sz="4" w:space="0" w:color="auto"/>
              <w:right w:val="single" w:sz="4" w:space="0" w:color="auto"/>
            </w:tcBorders>
            <w:shd w:val="clear" w:color="auto" w:fill="auto"/>
            <w:vAlign w:val="center"/>
            <w:hideMark/>
          </w:tcPr>
          <w:p w:rsidR="002E204E" w:rsidRPr="002E204E" w:rsidRDefault="002E204E" w:rsidP="002E204E">
            <w:pPr>
              <w:suppressAutoHyphens w:val="0"/>
              <w:rPr>
                <w:sz w:val="20"/>
                <w:lang w:eastAsia="ru-RU"/>
              </w:rPr>
            </w:pPr>
            <w:r w:rsidRPr="002E204E">
              <w:rPr>
                <w:sz w:val="20"/>
                <w:lang w:eastAsia="ru-RU"/>
              </w:rPr>
              <w:t>555 0503 8800070510 200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E204E" w:rsidRPr="002E204E" w:rsidRDefault="002E204E" w:rsidP="002E204E">
            <w:pPr>
              <w:suppressAutoHyphens w:val="0"/>
              <w:jc w:val="right"/>
              <w:rPr>
                <w:sz w:val="20"/>
                <w:lang w:eastAsia="ru-RU"/>
              </w:rPr>
            </w:pPr>
            <w:r w:rsidRPr="002E204E">
              <w:rPr>
                <w:sz w:val="20"/>
                <w:lang w:eastAsia="ru-RU"/>
              </w:rPr>
              <w:t>375 000,00</w:t>
            </w:r>
          </w:p>
        </w:tc>
        <w:tc>
          <w:tcPr>
            <w:tcW w:w="5022" w:type="dxa"/>
            <w:gridSpan w:val="3"/>
            <w:tcBorders>
              <w:top w:val="nil"/>
              <w:left w:val="single" w:sz="4" w:space="0" w:color="auto"/>
              <w:bottom w:val="nil"/>
              <w:right w:val="nil"/>
            </w:tcBorders>
            <w:shd w:val="clear" w:color="auto" w:fill="auto"/>
            <w:noWrap/>
            <w:vAlign w:val="bottom"/>
            <w:hideMark/>
          </w:tcPr>
          <w:p w:rsidR="002E204E" w:rsidRPr="002E204E" w:rsidRDefault="002E204E" w:rsidP="002E204E">
            <w:pPr>
              <w:suppressAutoHyphens w:val="0"/>
              <w:jc w:val="right"/>
              <w:rPr>
                <w:rFonts w:ascii="Arial CYR" w:hAnsi="Arial CYR" w:cs="Arial CYR"/>
                <w:sz w:val="20"/>
                <w:lang w:eastAsia="ru-RU"/>
              </w:rPr>
            </w:pPr>
          </w:p>
        </w:tc>
        <w:tc>
          <w:tcPr>
            <w:tcW w:w="236" w:type="dxa"/>
            <w:tcBorders>
              <w:top w:val="nil"/>
              <w:left w:val="nil"/>
              <w:bottom w:val="nil"/>
              <w:right w:val="nil"/>
            </w:tcBorders>
            <w:shd w:val="clear" w:color="auto" w:fill="auto"/>
            <w:noWrap/>
            <w:vAlign w:val="bottom"/>
            <w:hideMark/>
          </w:tcPr>
          <w:p w:rsidR="002E204E" w:rsidRPr="002E204E" w:rsidRDefault="002E204E" w:rsidP="002E204E">
            <w:pPr>
              <w:suppressAutoHyphens w:val="0"/>
              <w:rPr>
                <w:sz w:val="20"/>
                <w:lang w:eastAsia="ru-RU"/>
              </w:rPr>
            </w:pPr>
          </w:p>
        </w:tc>
        <w:tc>
          <w:tcPr>
            <w:tcW w:w="236" w:type="dxa"/>
            <w:tcBorders>
              <w:top w:val="nil"/>
              <w:left w:val="nil"/>
              <w:bottom w:val="nil"/>
              <w:right w:val="nil"/>
            </w:tcBorders>
            <w:shd w:val="clear" w:color="auto" w:fill="auto"/>
            <w:noWrap/>
            <w:vAlign w:val="bottom"/>
            <w:hideMark/>
          </w:tcPr>
          <w:p w:rsidR="002E204E" w:rsidRPr="002E204E" w:rsidRDefault="002E204E" w:rsidP="002E204E">
            <w:pPr>
              <w:suppressAutoHyphens w:val="0"/>
              <w:rPr>
                <w:sz w:val="20"/>
                <w:lang w:eastAsia="ru-RU"/>
              </w:rPr>
            </w:pPr>
          </w:p>
        </w:tc>
        <w:tc>
          <w:tcPr>
            <w:tcW w:w="236" w:type="dxa"/>
            <w:tcBorders>
              <w:top w:val="nil"/>
              <w:left w:val="nil"/>
              <w:bottom w:val="nil"/>
              <w:right w:val="nil"/>
            </w:tcBorders>
            <w:shd w:val="clear" w:color="auto" w:fill="auto"/>
            <w:noWrap/>
            <w:vAlign w:val="bottom"/>
            <w:hideMark/>
          </w:tcPr>
          <w:p w:rsidR="002E204E" w:rsidRPr="002E204E" w:rsidRDefault="002E204E" w:rsidP="002E204E">
            <w:pPr>
              <w:suppressAutoHyphens w:val="0"/>
              <w:rPr>
                <w:sz w:val="20"/>
                <w:lang w:eastAsia="ru-RU"/>
              </w:rPr>
            </w:pPr>
          </w:p>
        </w:tc>
      </w:tr>
      <w:tr w:rsidR="002E204E" w:rsidRPr="002E204E" w:rsidTr="005A2D10">
        <w:trPr>
          <w:gridAfter w:val="14"/>
          <w:wAfter w:w="7567" w:type="dxa"/>
          <w:trHeight w:val="585"/>
        </w:trPr>
        <w:tc>
          <w:tcPr>
            <w:tcW w:w="2302" w:type="dxa"/>
            <w:tcBorders>
              <w:top w:val="nil"/>
              <w:left w:val="single" w:sz="8" w:space="0" w:color="auto"/>
              <w:bottom w:val="single" w:sz="4" w:space="0" w:color="auto"/>
              <w:right w:val="single" w:sz="8" w:space="0" w:color="auto"/>
            </w:tcBorders>
            <w:shd w:val="clear" w:color="auto" w:fill="auto"/>
            <w:vAlign w:val="center"/>
            <w:hideMark/>
          </w:tcPr>
          <w:p w:rsidR="002E204E" w:rsidRPr="002E204E" w:rsidRDefault="002E204E" w:rsidP="002E204E">
            <w:pPr>
              <w:suppressAutoHyphens w:val="0"/>
              <w:rPr>
                <w:sz w:val="20"/>
                <w:lang w:eastAsia="ru-RU"/>
              </w:rPr>
            </w:pPr>
            <w:r w:rsidRPr="002E204E">
              <w:rPr>
                <w:sz w:val="20"/>
                <w:lang w:eastAsia="ru-RU"/>
              </w:rPr>
              <w:t>Иные закупки товаров, работ и услуг для обеспечения государственных (муниципальных) нужд</w:t>
            </w:r>
          </w:p>
        </w:tc>
        <w:tc>
          <w:tcPr>
            <w:tcW w:w="1276" w:type="dxa"/>
            <w:tcBorders>
              <w:top w:val="nil"/>
              <w:left w:val="nil"/>
              <w:bottom w:val="single" w:sz="4" w:space="0" w:color="auto"/>
              <w:right w:val="single" w:sz="4" w:space="0" w:color="auto"/>
            </w:tcBorders>
            <w:shd w:val="clear" w:color="auto" w:fill="auto"/>
            <w:vAlign w:val="center"/>
            <w:hideMark/>
          </w:tcPr>
          <w:p w:rsidR="002E204E" w:rsidRPr="002E204E" w:rsidRDefault="002E204E" w:rsidP="002E204E">
            <w:pPr>
              <w:suppressAutoHyphens w:val="0"/>
              <w:rPr>
                <w:sz w:val="20"/>
                <w:lang w:eastAsia="ru-RU"/>
              </w:rPr>
            </w:pPr>
            <w:r w:rsidRPr="002E204E">
              <w:rPr>
                <w:sz w:val="20"/>
                <w:lang w:eastAsia="ru-RU"/>
              </w:rPr>
              <w:t>555 0503 8800070510 240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E204E" w:rsidRPr="002E204E" w:rsidRDefault="002E204E" w:rsidP="002E204E">
            <w:pPr>
              <w:suppressAutoHyphens w:val="0"/>
              <w:jc w:val="right"/>
              <w:rPr>
                <w:sz w:val="20"/>
                <w:lang w:eastAsia="ru-RU"/>
              </w:rPr>
            </w:pPr>
            <w:r w:rsidRPr="002E204E">
              <w:rPr>
                <w:sz w:val="20"/>
                <w:lang w:eastAsia="ru-RU"/>
              </w:rPr>
              <w:t>375 000,00</w:t>
            </w:r>
          </w:p>
        </w:tc>
        <w:tc>
          <w:tcPr>
            <w:tcW w:w="5022" w:type="dxa"/>
            <w:gridSpan w:val="3"/>
            <w:tcBorders>
              <w:top w:val="nil"/>
              <w:left w:val="single" w:sz="4" w:space="0" w:color="auto"/>
              <w:bottom w:val="nil"/>
              <w:right w:val="nil"/>
            </w:tcBorders>
            <w:shd w:val="clear" w:color="auto" w:fill="auto"/>
            <w:noWrap/>
            <w:vAlign w:val="bottom"/>
            <w:hideMark/>
          </w:tcPr>
          <w:p w:rsidR="002E204E" w:rsidRPr="002E204E" w:rsidRDefault="002E204E" w:rsidP="002E204E">
            <w:pPr>
              <w:suppressAutoHyphens w:val="0"/>
              <w:jc w:val="right"/>
              <w:rPr>
                <w:rFonts w:ascii="Arial CYR" w:hAnsi="Arial CYR" w:cs="Arial CYR"/>
                <w:sz w:val="20"/>
                <w:lang w:eastAsia="ru-RU"/>
              </w:rPr>
            </w:pPr>
          </w:p>
        </w:tc>
        <w:tc>
          <w:tcPr>
            <w:tcW w:w="236" w:type="dxa"/>
            <w:tcBorders>
              <w:top w:val="nil"/>
              <w:left w:val="nil"/>
              <w:bottom w:val="nil"/>
              <w:right w:val="nil"/>
            </w:tcBorders>
            <w:shd w:val="clear" w:color="auto" w:fill="auto"/>
            <w:noWrap/>
            <w:vAlign w:val="bottom"/>
            <w:hideMark/>
          </w:tcPr>
          <w:p w:rsidR="002E204E" w:rsidRPr="002E204E" w:rsidRDefault="002E204E" w:rsidP="002E204E">
            <w:pPr>
              <w:suppressAutoHyphens w:val="0"/>
              <w:rPr>
                <w:sz w:val="20"/>
                <w:lang w:eastAsia="ru-RU"/>
              </w:rPr>
            </w:pPr>
          </w:p>
        </w:tc>
        <w:tc>
          <w:tcPr>
            <w:tcW w:w="236" w:type="dxa"/>
            <w:tcBorders>
              <w:top w:val="nil"/>
              <w:left w:val="nil"/>
              <w:bottom w:val="nil"/>
              <w:right w:val="nil"/>
            </w:tcBorders>
            <w:shd w:val="clear" w:color="auto" w:fill="auto"/>
            <w:noWrap/>
            <w:vAlign w:val="bottom"/>
            <w:hideMark/>
          </w:tcPr>
          <w:p w:rsidR="002E204E" w:rsidRPr="002E204E" w:rsidRDefault="002E204E" w:rsidP="002E204E">
            <w:pPr>
              <w:suppressAutoHyphens w:val="0"/>
              <w:rPr>
                <w:sz w:val="20"/>
                <w:lang w:eastAsia="ru-RU"/>
              </w:rPr>
            </w:pPr>
          </w:p>
        </w:tc>
        <w:tc>
          <w:tcPr>
            <w:tcW w:w="236" w:type="dxa"/>
            <w:tcBorders>
              <w:top w:val="nil"/>
              <w:left w:val="nil"/>
              <w:bottom w:val="nil"/>
              <w:right w:val="nil"/>
            </w:tcBorders>
            <w:shd w:val="clear" w:color="auto" w:fill="auto"/>
            <w:noWrap/>
            <w:vAlign w:val="bottom"/>
            <w:hideMark/>
          </w:tcPr>
          <w:p w:rsidR="002E204E" w:rsidRPr="002E204E" w:rsidRDefault="002E204E" w:rsidP="002E204E">
            <w:pPr>
              <w:suppressAutoHyphens w:val="0"/>
              <w:rPr>
                <w:sz w:val="20"/>
                <w:lang w:eastAsia="ru-RU"/>
              </w:rPr>
            </w:pPr>
          </w:p>
        </w:tc>
      </w:tr>
      <w:tr w:rsidR="002E204E" w:rsidRPr="002E204E" w:rsidTr="005A2D10">
        <w:trPr>
          <w:gridAfter w:val="14"/>
          <w:wAfter w:w="7567" w:type="dxa"/>
          <w:trHeight w:val="255"/>
        </w:trPr>
        <w:tc>
          <w:tcPr>
            <w:tcW w:w="2302" w:type="dxa"/>
            <w:tcBorders>
              <w:top w:val="nil"/>
              <w:left w:val="single" w:sz="8" w:space="0" w:color="auto"/>
              <w:bottom w:val="single" w:sz="4" w:space="0" w:color="auto"/>
              <w:right w:val="single" w:sz="8" w:space="0" w:color="auto"/>
            </w:tcBorders>
            <w:shd w:val="clear" w:color="auto" w:fill="auto"/>
            <w:vAlign w:val="center"/>
            <w:hideMark/>
          </w:tcPr>
          <w:p w:rsidR="002E204E" w:rsidRPr="002E204E" w:rsidRDefault="002E204E" w:rsidP="002E204E">
            <w:pPr>
              <w:suppressAutoHyphens w:val="0"/>
              <w:rPr>
                <w:sz w:val="20"/>
                <w:lang w:eastAsia="ru-RU"/>
              </w:rPr>
            </w:pPr>
            <w:r w:rsidRPr="002E204E">
              <w:rPr>
                <w:sz w:val="20"/>
                <w:lang w:eastAsia="ru-RU"/>
              </w:rPr>
              <w:t>Прочая закупка товаров, работ и услуг</w:t>
            </w:r>
          </w:p>
        </w:tc>
        <w:tc>
          <w:tcPr>
            <w:tcW w:w="1276" w:type="dxa"/>
            <w:tcBorders>
              <w:top w:val="nil"/>
              <w:left w:val="nil"/>
              <w:bottom w:val="single" w:sz="4" w:space="0" w:color="auto"/>
              <w:right w:val="single" w:sz="4" w:space="0" w:color="auto"/>
            </w:tcBorders>
            <w:shd w:val="clear" w:color="auto" w:fill="auto"/>
            <w:vAlign w:val="center"/>
            <w:hideMark/>
          </w:tcPr>
          <w:p w:rsidR="002E204E" w:rsidRPr="002E204E" w:rsidRDefault="002E204E" w:rsidP="002E204E">
            <w:pPr>
              <w:suppressAutoHyphens w:val="0"/>
              <w:rPr>
                <w:sz w:val="20"/>
                <w:lang w:eastAsia="ru-RU"/>
              </w:rPr>
            </w:pPr>
            <w:r w:rsidRPr="002E204E">
              <w:rPr>
                <w:sz w:val="20"/>
                <w:lang w:eastAsia="ru-RU"/>
              </w:rPr>
              <w:t>555 0503 8800070510 244</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E204E" w:rsidRPr="002E204E" w:rsidRDefault="002E204E" w:rsidP="002E204E">
            <w:pPr>
              <w:suppressAutoHyphens w:val="0"/>
              <w:jc w:val="right"/>
              <w:rPr>
                <w:sz w:val="20"/>
                <w:lang w:eastAsia="ru-RU"/>
              </w:rPr>
            </w:pPr>
            <w:r w:rsidRPr="002E204E">
              <w:rPr>
                <w:sz w:val="20"/>
                <w:lang w:eastAsia="ru-RU"/>
              </w:rPr>
              <w:t>375 000,00</w:t>
            </w:r>
          </w:p>
        </w:tc>
        <w:tc>
          <w:tcPr>
            <w:tcW w:w="5022" w:type="dxa"/>
            <w:gridSpan w:val="3"/>
            <w:tcBorders>
              <w:top w:val="nil"/>
              <w:left w:val="single" w:sz="4" w:space="0" w:color="auto"/>
              <w:bottom w:val="nil"/>
              <w:right w:val="nil"/>
            </w:tcBorders>
            <w:shd w:val="clear" w:color="auto" w:fill="auto"/>
            <w:noWrap/>
            <w:vAlign w:val="bottom"/>
            <w:hideMark/>
          </w:tcPr>
          <w:p w:rsidR="002E204E" w:rsidRPr="002E204E" w:rsidRDefault="002E204E" w:rsidP="002E204E">
            <w:pPr>
              <w:suppressAutoHyphens w:val="0"/>
              <w:jc w:val="right"/>
              <w:rPr>
                <w:rFonts w:ascii="Arial CYR" w:hAnsi="Arial CYR" w:cs="Arial CYR"/>
                <w:sz w:val="20"/>
                <w:lang w:eastAsia="ru-RU"/>
              </w:rPr>
            </w:pPr>
          </w:p>
        </w:tc>
        <w:tc>
          <w:tcPr>
            <w:tcW w:w="236" w:type="dxa"/>
            <w:tcBorders>
              <w:top w:val="nil"/>
              <w:left w:val="nil"/>
              <w:bottom w:val="nil"/>
              <w:right w:val="nil"/>
            </w:tcBorders>
            <w:shd w:val="clear" w:color="auto" w:fill="auto"/>
            <w:noWrap/>
            <w:vAlign w:val="bottom"/>
            <w:hideMark/>
          </w:tcPr>
          <w:p w:rsidR="002E204E" w:rsidRPr="002E204E" w:rsidRDefault="002E204E" w:rsidP="002E204E">
            <w:pPr>
              <w:suppressAutoHyphens w:val="0"/>
              <w:rPr>
                <w:sz w:val="20"/>
                <w:lang w:eastAsia="ru-RU"/>
              </w:rPr>
            </w:pPr>
          </w:p>
        </w:tc>
        <w:tc>
          <w:tcPr>
            <w:tcW w:w="236" w:type="dxa"/>
            <w:tcBorders>
              <w:top w:val="nil"/>
              <w:left w:val="nil"/>
              <w:bottom w:val="nil"/>
              <w:right w:val="nil"/>
            </w:tcBorders>
            <w:shd w:val="clear" w:color="auto" w:fill="auto"/>
            <w:noWrap/>
            <w:vAlign w:val="bottom"/>
            <w:hideMark/>
          </w:tcPr>
          <w:p w:rsidR="002E204E" w:rsidRPr="002E204E" w:rsidRDefault="002E204E" w:rsidP="002E204E">
            <w:pPr>
              <w:suppressAutoHyphens w:val="0"/>
              <w:rPr>
                <w:sz w:val="20"/>
                <w:lang w:eastAsia="ru-RU"/>
              </w:rPr>
            </w:pPr>
          </w:p>
        </w:tc>
        <w:tc>
          <w:tcPr>
            <w:tcW w:w="236" w:type="dxa"/>
            <w:tcBorders>
              <w:top w:val="nil"/>
              <w:left w:val="nil"/>
              <w:bottom w:val="nil"/>
              <w:right w:val="nil"/>
            </w:tcBorders>
            <w:shd w:val="clear" w:color="auto" w:fill="auto"/>
            <w:noWrap/>
            <w:vAlign w:val="bottom"/>
            <w:hideMark/>
          </w:tcPr>
          <w:p w:rsidR="002E204E" w:rsidRPr="002E204E" w:rsidRDefault="002E204E" w:rsidP="002E204E">
            <w:pPr>
              <w:suppressAutoHyphens w:val="0"/>
              <w:rPr>
                <w:sz w:val="20"/>
                <w:lang w:eastAsia="ru-RU"/>
              </w:rPr>
            </w:pPr>
          </w:p>
        </w:tc>
      </w:tr>
      <w:tr w:rsidR="002E204E" w:rsidRPr="002E204E" w:rsidTr="005A2D10">
        <w:trPr>
          <w:gridAfter w:val="14"/>
          <w:wAfter w:w="7567" w:type="dxa"/>
          <w:trHeight w:val="255"/>
        </w:trPr>
        <w:tc>
          <w:tcPr>
            <w:tcW w:w="2302" w:type="dxa"/>
            <w:tcBorders>
              <w:top w:val="nil"/>
              <w:left w:val="single" w:sz="8" w:space="0" w:color="auto"/>
              <w:bottom w:val="single" w:sz="4" w:space="0" w:color="auto"/>
              <w:right w:val="single" w:sz="8" w:space="0" w:color="auto"/>
            </w:tcBorders>
            <w:shd w:val="clear" w:color="auto" w:fill="auto"/>
            <w:vAlign w:val="center"/>
            <w:hideMark/>
          </w:tcPr>
          <w:p w:rsidR="002E204E" w:rsidRPr="002E204E" w:rsidRDefault="002E204E" w:rsidP="002E204E">
            <w:pPr>
              <w:suppressAutoHyphens w:val="0"/>
              <w:rPr>
                <w:sz w:val="20"/>
                <w:lang w:eastAsia="ru-RU"/>
              </w:rPr>
            </w:pPr>
            <w:r w:rsidRPr="002E204E">
              <w:rPr>
                <w:sz w:val="20"/>
                <w:lang w:eastAsia="ru-RU"/>
              </w:rPr>
              <w:t>Культура</w:t>
            </w:r>
          </w:p>
        </w:tc>
        <w:tc>
          <w:tcPr>
            <w:tcW w:w="1276" w:type="dxa"/>
            <w:tcBorders>
              <w:top w:val="nil"/>
              <w:left w:val="nil"/>
              <w:bottom w:val="single" w:sz="4" w:space="0" w:color="auto"/>
              <w:right w:val="single" w:sz="4" w:space="0" w:color="auto"/>
            </w:tcBorders>
            <w:shd w:val="clear" w:color="auto" w:fill="auto"/>
            <w:vAlign w:val="center"/>
            <w:hideMark/>
          </w:tcPr>
          <w:p w:rsidR="002E204E" w:rsidRPr="002E204E" w:rsidRDefault="002E204E" w:rsidP="002E204E">
            <w:pPr>
              <w:suppressAutoHyphens w:val="0"/>
              <w:rPr>
                <w:sz w:val="20"/>
                <w:lang w:eastAsia="ru-RU"/>
              </w:rPr>
            </w:pPr>
            <w:r w:rsidRPr="002E204E">
              <w:rPr>
                <w:sz w:val="20"/>
                <w:lang w:eastAsia="ru-RU"/>
              </w:rPr>
              <w:t>555 0801 0000000000 000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E204E" w:rsidRPr="002E204E" w:rsidRDefault="002E204E" w:rsidP="002E204E">
            <w:pPr>
              <w:suppressAutoHyphens w:val="0"/>
              <w:jc w:val="right"/>
              <w:rPr>
                <w:sz w:val="20"/>
                <w:lang w:eastAsia="ru-RU"/>
              </w:rPr>
            </w:pPr>
            <w:r w:rsidRPr="002E204E">
              <w:rPr>
                <w:sz w:val="20"/>
                <w:lang w:eastAsia="ru-RU"/>
              </w:rPr>
              <w:t>16 551 433,40</w:t>
            </w:r>
          </w:p>
        </w:tc>
        <w:tc>
          <w:tcPr>
            <w:tcW w:w="5022" w:type="dxa"/>
            <w:gridSpan w:val="3"/>
            <w:tcBorders>
              <w:top w:val="nil"/>
              <w:left w:val="single" w:sz="4" w:space="0" w:color="auto"/>
              <w:bottom w:val="nil"/>
              <w:right w:val="nil"/>
            </w:tcBorders>
            <w:shd w:val="clear" w:color="auto" w:fill="auto"/>
            <w:noWrap/>
            <w:vAlign w:val="bottom"/>
            <w:hideMark/>
          </w:tcPr>
          <w:p w:rsidR="002E204E" w:rsidRPr="002E204E" w:rsidRDefault="002E204E" w:rsidP="002E204E">
            <w:pPr>
              <w:suppressAutoHyphens w:val="0"/>
              <w:jc w:val="right"/>
              <w:rPr>
                <w:rFonts w:ascii="Arial CYR" w:hAnsi="Arial CYR" w:cs="Arial CYR"/>
                <w:sz w:val="20"/>
                <w:lang w:eastAsia="ru-RU"/>
              </w:rPr>
            </w:pPr>
          </w:p>
        </w:tc>
        <w:tc>
          <w:tcPr>
            <w:tcW w:w="236" w:type="dxa"/>
            <w:tcBorders>
              <w:top w:val="nil"/>
              <w:left w:val="nil"/>
              <w:bottom w:val="nil"/>
              <w:right w:val="nil"/>
            </w:tcBorders>
            <w:shd w:val="clear" w:color="auto" w:fill="auto"/>
            <w:noWrap/>
            <w:vAlign w:val="bottom"/>
            <w:hideMark/>
          </w:tcPr>
          <w:p w:rsidR="002E204E" w:rsidRPr="002E204E" w:rsidRDefault="002E204E" w:rsidP="002E204E">
            <w:pPr>
              <w:suppressAutoHyphens w:val="0"/>
              <w:rPr>
                <w:sz w:val="20"/>
                <w:lang w:eastAsia="ru-RU"/>
              </w:rPr>
            </w:pPr>
          </w:p>
        </w:tc>
        <w:tc>
          <w:tcPr>
            <w:tcW w:w="236" w:type="dxa"/>
            <w:tcBorders>
              <w:top w:val="nil"/>
              <w:left w:val="nil"/>
              <w:bottom w:val="nil"/>
              <w:right w:val="nil"/>
            </w:tcBorders>
            <w:shd w:val="clear" w:color="auto" w:fill="auto"/>
            <w:noWrap/>
            <w:vAlign w:val="bottom"/>
            <w:hideMark/>
          </w:tcPr>
          <w:p w:rsidR="002E204E" w:rsidRPr="002E204E" w:rsidRDefault="002E204E" w:rsidP="002E204E">
            <w:pPr>
              <w:suppressAutoHyphens w:val="0"/>
              <w:rPr>
                <w:sz w:val="20"/>
                <w:lang w:eastAsia="ru-RU"/>
              </w:rPr>
            </w:pPr>
          </w:p>
        </w:tc>
        <w:tc>
          <w:tcPr>
            <w:tcW w:w="236" w:type="dxa"/>
            <w:tcBorders>
              <w:top w:val="nil"/>
              <w:left w:val="nil"/>
              <w:bottom w:val="nil"/>
              <w:right w:val="nil"/>
            </w:tcBorders>
            <w:shd w:val="clear" w:color="auto" w:fill="auto"/>
            <w:noWrap/>
            <w:vAlign w:val="bottom"/>
            <w:hideMark/>
          </w:tcPr>
          <w:p w:rsidR="002E204E" w:rsidRPr="002E204E" w:rsidRDefault="002E204E" w:rsidP="002E204E">
            <w:pPr>
              <w:suppressAutoHyphens w:val="0"/>
              <w:rPr>
                <w:sz w:val="20"/>
                <w:lang w:eastAsia="ru-RU"/>
              </w:rPr>
            </w:pPr>
          </w:p>
        </w:tc>
      </w:tr>
      <w:tr w:rsidR="002E204E" w:rsidRPr="002E204E" w:rsidTr="005A2D10">
        <w:trPr>
          <w:gridAfter w:val="14"/>
          <w:wAfter w:w="7567" w:type="dxa"/>
          <w:trHeight w:val="255"/>
        </w:trPr>
        <w:tc>
          <w:tcPr>
            <w:tcW w:w="2302" w:type="dxa"/>
            <w:tcBorders>
              <w:top w:val="nil"/>
              <w:left w:val="single" w:sz="8" w:space="0" w:color="auto"/>
              <w:bottom w:val="single" w:sz="4" w:space="0" w:color="auto"/>
              <w:right w:val="single" w:sz="8" w:space="0" w:color="auto"/>
            </w:tcBorders>
            <w:shd w:val="clear" w:color="auto" w:fill="auto"/>
            <w:vAlign w:val="center"/>
            <w:hideMark/>
          </w:tcPr>
          <w:p w:rsidR="002E204E" w:rsidRPr="002E204E" w:rsidRDefault="002E204E" w:rsidP="002E204E">
            <w:pPr>
              <w:suppressAutoHyphens w:val="0"/>
              <w:rPr>
                <w:sz w:val="20"/>
                <w:lang w:eastAsia="ru-RU"/>
              </w:rPr>
            </w:pPr>
            <w:r w:rsidRPr="002E204E">
              <w:rPr>
                <w:rFonts w:eastAsia="Calibri"/>
                <w:bCs/>
                <w:sz w:val="20"/>
                <w:lang w:eastAsia="en-US"/>
              </w:rPr>
              <w:t xml:space="preserve">Реализация мероприятий муниципальной программы "Комплексное развитие сельских территории в Тогучинском районе Новосибирской области на 2020-2022 годы" по обеспечению комплексного развития сельских территорий </w:t>
            </w:r>
            <w:r w:rsidRPr="002E204E">
              <w:rPr>
                <w:rFonts w:eastAsia="Calibri"/>
                <w:bCs/>
                <w:sz w:val="20"/>
                <w:lang w:eastAsia="en-US"/>
              </w:rPr>
              <w:lastRenderedPageBreak/>
              <w:t>(формирование современного облика сельских территорий, направленных на создание и развитие инфраструктуры в сельской местности), в рамках государственной программы Новосибирской области "Комплексное развитие сельских территорий в Новосибирской области"</w:t>
            </w:r>
          </w:p>
        </w:tc>
        <w:tc>
          <w:tcPr>
            <w:tcW w:w="1276" w:type="dxa"/>
            <w:tcBorders>
              <w:top w:val="nil"/>
              <w:left w:val="nil"/>
              <w:bottom w:val="single" w:sz="4" w:space="0" w:color="auto"/>
              <w:right w:val="single" w:sz="4" w:space="0" w:color="auto"/>
            </w:tcBorders>
            <w:shd w:val="clear" w:color="auto" w:fill="auto"/>
            <w:vAlign w:val="center"/>
            <w:hideMark/>
          </w:tcPr>
          <w:p w:rsidR="002E204E" w:rsidRPr="002E204E" w:rsidRDefault="002E204E" w:rsidP="002E204E">
            <w:pPr>
              <w:suppressAutoHyphens w:val="0"/>
              <w:rPr>
                <w:sz w:val="20"/>
                <w:lang w:eastAsia="ru-RU"/>
              </w:rPr>
            </w:pPr>
            <w:r w:rsidRPr="002E204E">
              <w:rPr>
                <w:sz w:val="20"/>
                <w:lang w:eastAsia="ru-RU"/>
              </w:rPr>
              <w:t>555 0801 56000L5766 000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E204E" w:rsidRPr="002E204E" w:rsidRDefault="002E204E" w:rsidP="002E204E">
            <w:pPr>
              <w:suppressAutoHyphens w:val="0"/>
              <w:jc w:val="right"/>
              <w:rPr>
                <w:sz w:val="20"/>
                <w:lang w:eastAsia="ru-RU"/>
              </w:rPr>
            </w:pPr>
            <w:r w:rsidRPr="002E204E">
              <w:rPr>
                <w:sz w:val="20"/>
                <w:lang w:eastAsia="ru-RU"/>
              </w:rPr>
              <w:t>7 024 743,40</w:t>
            </w:r>
          </w:p>
        </w:tc>
        <w:tc>
          <w:tcPr>
            <w:tcW w:w="5022" w:type="dxa"/>
            <w:gridSpan w:val="3"/>
            <w:tcBorders>
              <w:top w:val="nil"/>
              <w:left w:val="single" w:sz="4" w:space="0" w:color="auto"/>
              <w:bottom w:val="nil"/>
              <w:right w:val="nil"/>
            </w:tcBorders>
            <w:shd w:val="clear" w:color="auto" w:fill="auto"/>
            <w:noWrap/>
            <w:vAlign w:val="bottom"/>
            <w:hideMark/>
          </w:tcPr>
          <w:p w:rsidR="002E204E" w:rsidRPr="002E204E" w:rsidRDefault="002E204E" w:rsidP="002E204E">
            <w:pPr>
              <w:suppressAutoHyphens w:val="0"/>
              <w:jc w:val="right"/>
              <w:rPr>
                <w:rFonts w:ascii="Arial CYR" w:hAnsi="Arial CYR" w:cs="Arial CYR"/>
                <w:sz w:val="20"/>
                <w:lang w:eastAsia="ru-RU"/>
              </w:rPr>
            </w:pPr>
          </w:p>
        </w:tc>
        <w:tc>
          <w:tcPr>
            <w:tcW w:w="236" w:type="dxa"/>
            <w:tcBorders>
              <w:top w:val="nil"/>
              <w:left w:val="nil"/>
              <w:bottom w:val="nil"/>
              <w:right w:val="nil"/>
            </w:tcBorders>
            <w:shd w:val="clear" w:color="auto" w:fill="auto"/>
            <w:noWrap/>
            <w:vAlign w:val="bottom"/>
            <w:hideMark/>
          </w:tcPr>
          <w:p w:rsidR="002E204E" w:rsidRPr="002E204E" w:rsidRDefault="002E204E" w:rsidP="002E204E">
            <w:pPr>
              <w:suppressAutoHyphens w:val="0"/>
              <w:rPr>
                <w:sz w:val="20"/>
                <w:lang w:eastAsia="ru-RU"/>
              </w:rPr>
            </w:pPr>
          </w:p>
        </w:tc>
        <w:tc>
          <w:tcPr>
            <w:tcW w:w="236" w:type="dxa"/>
            <w:tcBorders>
              <w:top w:val="nil"/>
              <w:left w:val="nil"/>
              <w:bottom w:val="nil"/>
              <w:right w:val="nil"/>
            </w:tcBorders>
            <w:shd w:val="clear" w:color="auto" w:fill="auto"/>
            <w:noWrap/>
            <w:vAlign w:val="bottom"/>
            <w:hideMark/>
          </w:tcPr>
          <w:p w:rsidR="002E204E" w:rsidRPr="002E204E" w:rsidRDefault="002E204E" w:rsidP="002E204E">
            <w:pPr>
              <w:suppressAutoHyphens w:val="0"/>
              <w:rPr>
                <w:sz w:val="20"/>
                <w:lang w:eastAsia="ru-RU"/>
              </w:rPr>
            </w:pPr>
          </w:p>
        </w:tc>
        <w:tc>
          <w:tcPr>
            <w:tcW w:w="236" w:type="dxa"/>
            <w:tcBorders>
              <w:top w:val="nil"/>
              <w:left w:val="nil"/>
              <w:bottom w:val="nil"/>
              <w:right w:val="nil"/>
            </w:tcBorders>
            <w:shd w:val="clear" w:color="auto" w:fill="auto"/>
            <w:noWrap/>
            <w:vAlign w:val="bottom"/>
            <w:hideMark/>
          </w:tcPr>
          <w:p w:rsidR="002E204E" w:rsidRPr="002E204E" w:rsidRDefault="002E204E" w:rsidP="002E204E">
            <w:pPr>
              <w:suppressAutoHyphens w:val="0"/>
              <w:rPr>
                <w:sz w:val="20"/>
                <w:lang w:eastAsia="ru-RU"/>
              </w:rPr>
            </w:pPr>
          </w:p>
        </w:tc>
      </w:tr>
      <w:tr w:rsidR="002E204E" w:rsidRPr="002E204E" w:rsidTr="005A2D10">
        <w:trPr>
          <w:gridAfter w:val="14"/>
          <w:wAfter w:w="7567" w:type="dxa"/>
          <w:trHeight w:val="390"/>
        </w:trPr>
        <w:tc>
          <w:tcPr>
            <w:tcW w:w="2302" w:type="dxa"/>
            <w:tcBorders>
              <w:top w:val="nil"/>
              <w:left w:val="single" w:sz="8" w:space="0" w:color="auto"/>
              <w:bottom w:val="single" w:sz="4" w:space="0" w:color="auto"/>
              <w:right w:val="single" w:sz="8" w:space="0" w:color="auto"/>
            </w:tcBorders>
            <w:shd w:val="clear" w:color="auto" w:fill="auto"/>
            <w:vAlign w:val="center"/>
            <w:hideMark/>
          </w:tcPr>
          <w:p w:rsidR="002E204E" w:rsidRPr="002E204E" w:rsidRDefault="002E204E" w:rsidP="002E204E">
            <w:pPr>
              <w:suppressAutoHyphens w:val="0"/>
              <w:rPr>
                <w:sz w:val="20"/>
                <w:lang w:eastAsia="ru-RU"/>
              </w:rPr>
            </w:pPr>
            <w:r w:rsidRPr="002E204E">
              <w:rPr>
                <w:sz w:val="20"/>
                <w:lang w:eastAsia="ru-RU"/>
              </w:rPr>
              <w:t>Закупка товаров, работ и услуг для обеспечения государственных (муниципальных) нужд</w:t>
            </w:r>
          </w:p>
        </w:tc>
        <w:tc>
          <w:tcPr>
            <w:tcW w:w="1276" w:type="dxa"/>
            <w:tcBorders>
              <w:top w:val="nil"/>
              <w:left w:val="nil"/>
              <w:bottom w:val="single" w:sz="4" w:space="0" w:color="auto"/>
              <w:right w:val="single" w:sz="4" w:space="0" w:color="auto"/>
            </w:tcBorders>
            <w:shd w:val="clear" w:color="auto" w:fill="auto"/>
            <w:vAlign w:val="center"/>
            <w:hideMark/>
          </w:tcPr>
          <w:p w:rsidR="002E204E" w:rsidRPr="002E204E" w:rsidRDefault="002E204E" w:rsidP="002E204E">
            <w:pPr>
              <w:suppressAutoHyphens w:val="0"/>
              <w:rPr>
                <w:sz w:val="20"/>
                <w:lang w:eastAsia="ru-RU"/>
              </w:rPr>
            </w:pPr>
            <w:r w:rsidRPr="002E204E">
              <w:rPr>
                <w:sz w:val="20"/>
                <w:lang w:eastAsia="ru-RU"/>
              </w:rPr>
              <w:t>555 0801 56000L5766 200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E204E" w:rsidRPr="002E204E" w:rsidRDefault="002E204E" w:rsidP="002E204E">
            <w:pPr>
              <w:suppressAutoHyphens w:val="0"/>
              <w:jc w:val="right"/>
              <w:rPr>
                <w:sz w:val="20"/>
                <w:lang w:eastAsia="ru-RU"/>
              </w:rPr>
            </w:pPr>
            <w:r w:rsidRPr="002E204E">
              <w:rPr>
                <w:sz w:val="20"/>
                <w:lang w:eastAsia="ru-RU"/>
              </w:rPr>
              <w:t>7 024 743,40</w:t>
            </w:r>
          </w:p>
        </w:tc>
        <w:tc>
          <w:tcPr>
            <w:tcW w:w="5022" w:type="dxa"/>
            <w:gridSpan w:val="3"/>
            <w:tcBorders>
              <w:top w:val="nil"/>
              <w:left w:val="single" w:sz="4" w:space="0" w:color="auto"/>
              <w:bottom w:val="nil"/>
              <w:right w:val="nil"/>
            </w:tcBorders>
            <w:shd w:val="clear" w:color="auto" w:fill="auto"/>
            <w:noWrap/>
            <w:vAlign w:val="bottom"/>
            <w:hideMark/>
          </w:tcPr>
          <w:p w:rsidR="002E204E" w:rsidRPr="002E204E" w:rsidRDefault="002E204E" w:rsidP="002E204E">
            <w:pPr>
              <w:suppressAutoHyphens w:val="0"/>
              <w:jc w:val="right"/>
              <w:rPr>
                <w:rFonts w:ascii="Arial CYR" w:hAnsi="Arial CYR" w:cs="Arial CYR"/>
                <w:sz w:val="20"/>
                <w:lang w:eastAsia="ru-RU"/>
              </w:rPr>
            </w:pPr>
          </w:p>
        </w:tc>
        <w:tc>
          <w:tcPr>
            <w:tcW w:w="236" w:type="dxa"/>
            <w:tcBorders>
              <w:top w:val="nil"/>
              <w:left w:val="nil"/>
              <w:bottom w:val="nil"/>
              <w:right w:val="nil"/>
            </w:tcBorders>
            <w:shd w:val="clear" w:color="auto" w:fill="auto"/>
            <w:noWrap/>
            <w:vAlign w:val="bottom"/>
            <w:hideMark/>
          </w:tcPr>
          <w:p w:rsidR="002E204E" w:rsidRPr="002E204E" w:rsidRDefault="002E204E" w:rsidP="002E204E">
            <w:pPr>
              <w:suppressAutoHyphens w:val="0"/>
              <w:rPr>
                <w:sz w:val="20"/>
                <w:lang w:eastAsia="ru-RU"/>
              </w:rPr>
            </w:pPr>
          </w:p>
        </w:tc>
        <w:tc>
          <w:tcPr>
            <w:tcW w:w="236" w:type="dxa"/>
            <w:tcBorders>
              <w:top w:val="nil"/>
              <w:left w:val="nil"/>
              <w:bottom w:val="nil"/>
              <w:right w:val="nil"/>
            </w:tcBorders>
            <w:shd w:val="clear" w:color="auto" w:fill="auto"/>
            <w:noWrap/>
            <w:vAlign w:val="bottom"/>
            <w:hideMark/>
          </w:tcPr>
          <w:p w:rsidR="002E204E" w:rsidRPr="002E204E" w:rsidRDefault="002E204E" w:rsidP="002E204E">
            <w:pPr>
              <w:suppressAutoHyphens w:val="0"/>
              <w:rPr>
                <w:sz w:val="20"/>
                <w:lang w:eastAsia="ru-RU"/>
              </w:rPr>
            </w:pPr>
          </w:p>
        </w:tc>
        <w:tc>
          <w:tcPr>
            <w:tcW w:w="236" w:type="dxa"/>
            <w:tcBorders>
              <w:top w:val="nil"/>
              <w:left w:val="nil"/>
              <w:bottom w:val="nil"/>
              <w:right w:val="nil"/>
            </w:tcBorders>
            <w:shd w:val="clear" w:color="auto" w:fill="auto"/>
            <w:noWrap/>
            <w:vAlign w:val="bottom"/>
            <w:hideMark/>
          </w:tcPr>
          <w:p w:rsidR="002E204E" w:rsidRPr="002E204E" w:rsidRDefault="002E204E" w:rsidP="002E204E">
            <w:pPr>
              <w:suppressAutoHyphens w:val="0"/>
              <w:rPr>
                <w:sz w:val="20"/>
                <w:lang w:eastAsia="ru-RU"/>
              </w:rPr>
            </w:pPr>
          </w:p>
        </w:tc>
      </w:tr>
      <w:tr w:rsidR="002E204E" w:rsidRPr="002E204E" w:rsidTr="005A2D10">
        <w:trPr>
          <w:gridAfter w:val="14"/>
          <w:wAfter w:w="7567" w:type="dxa"/>
          <w:trHeight w:val="585"/>
        </w:trPr>
        <w:tc>
          <w:tcPr>
            <w:tcW w:w="2302" w:type="dxa"/>
            <w:tcBorders>
              <w:top w:val="nil"/>
              <w:left w:val="single" w:sz="8" w:space="0" w:color="auto"/>
              <w:bottom w:val="single" w:sz="4" w:space="0" w:color="auto"/>
              <w:right w:val="single" w:sz="8" w:space="0" w:color="auto"/>
            </w:tcBorders>
            <w:shd w:val="clear" w:color="auto" w:fill="auto"/>
            <w:vAlign w:val="center"/>
            <w:hideMark/>
          </w:tcPr>
          <w:p w:rsidR="002E204E" w:rsidRPr="002E204E" w:rsidRDefault="002E204E" w:rsidP="002E204E">
            <w:pPr>
              <w:suppressAutoHyphens w:val="0"/>
              <w:rPr>
                <w:sz w:val="20"/>
                <w:lang w:eastAsia="ru-RU"/>
              </w:rPr>
            </w:pPr>
            <w:r w:rsidRPr="002E204E">
              <w:rPr>
                <w:sz w:val="20"/>
                <w:lang w:eastAsia="ru-RU"/>
              </w:rPr>
              <w:t>Иные закупки товаров, работ и услуг для обеспечения государственных (муниципальных) нужд</w:t>
            </w:r>
          </w:p>
        </w:tc>
        <w:tc>
          <w:tcPr>
            <w:tcW w:w="1276" w:type="dxa"/>
            <w:tcBorders>
              <w:top w:val="nil"/>
              <w:left w:val="nil"/>
              <w:bottom w:val="single" w:sz="4" w:space="0" w:color="auto"/>
              <w:right w:val="single" w:sz="4" w:space="0" w:color="auto"/>
            </w:tcBorders>
            <w:shd w:val="clear" w:color="auto" w:fill="auto"/>
            <w:vAlign w:val="center"/>
            <w:hideMark/>
          </w:tcPr>
          <w:p w:rsidR="002E204E" w:rsidRPr="002E204E" w:rsidRDefault="002E204E" w:rsidP="002E204E">
            <w:pPr>
              <w:suppressAutoHyphens w:val="0"/>
              <w:rPr>
                <w:sz w:val="20"/>
                <w:lang w:eastAsia="ru-RU"/>
              </w:rPr>
            </w:pPr>
            <w:r w:rsidRPr="002E204E">
              <w:rPr>
                <w:sz w:val="20"/>
                <w:lang w:eastAsia="ru-RU"/>
              </w:rPr>
              <w:t>555 0801 56000L5766 240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E204E" w:rsidRPr="002E204E" w:rsidRDefault="002E204E" w:rsidP="002E204E">
            <w:pPr>
              <w:suppressAutoHyphens w:val="0"/>
              <w:jc w:val="right"/>
              <w:rPr>
                <w:sz w:val="20"/>
                <w:lang w:eastAsia="ru-RU"/>
              </w:rPr>
            </w:pPr>
            <w:r w:rsidRPr="002E204E">
              <w:rPr>
                <w:sz w:val="20"/>
                <w:lang w:eastAsia="ru-RU"/>
              </w:rPr>
              <w:t>7 024 743,40</w:t>
            </w:r>
          </w:p>
        </w:tc>
        <w:tc>
          <w:tcPr>
            <w:tcW w:w="5022" w:type="dxa"/>
            <w:gridSpan w:val="3"/>
            <w:tcBorders>
              <w:top w:val="nil"/>
              <w:left w:val="single" w:sz="4" w:space="0" w:color="auto"/>
              <w:bottom w:val="nil"/>
              <w:right w:val="nil"/>
            </w:tcBorders>
            <w:shd w:val="clear" w:color="auto" w:fill="auto"/>
            <w:noWrap/>
            <w:vAlign w:val="bottom"/>
            <w:hideMark/>
          </w:tcPr>
          <w:p w:rsidR="002E204E" w:rsidRPr="002E204E" w:rsidRDefault="002E204E" w:rsidP="002E204E">
            <w:pPr>
              <w:suppressAutoHyphens w:val="0"/>
              <w:jc w:val="right"/>
              <w:rPr>
                <w:rFonts w:ascii="Arial CYR" w:hAnsi="Arial CYR" w:cs="Arial CYR"/>
                <w:sz w:val="20"/>
                <w:lang w:eastAsia="ru-RU"/>
              </w:rPr>
            </w:pPr>
          </w:p>
        </w:tc>
        <w:tc>
          <w:tcPr>
            <w:tcW w:w="236" w:type="dxa"/>
            <w:tcBorders>
              <w:top w:val="nil"/>
              <w:left w:val="nil"/>
              <w:bottom w:val="nil"/>
              <w:right w:val="nil"/>
            </w:tcBorders>
            <w:shd w:val="clear" w:color="auto" w:fill="auto"/>
            <w:noWrap/>
            <w:vAlign w:val="bottom"/>
            <w:hideMark/>
          </w:tcPr>
          <w:p w:rsidR="002E204E" w:rsidRPr="002E204E" w:rsidRDefault="002E204E" w:rsidP="002E204E">
            <w:pPr>
              <w:suppressAutoHyphens w:val="0"/>
              <w:rPr>
                <w:sz w:val="20"/>
                <w:lang w:eastAsia="ru-RU"/>
              </w:rPr>
            </w:pPr>
          </w:p>
        </w:tc>
        <w:tc>
          <w:tcPr>
            <w:tcW w:w="236" w:type="dxa"/>
            <w:tcBorders>
              <w:top w:val="nil"/>
              <w:left w:val="nil"/>
              <w:bottom w:val="nil"/>
              <w:right w:val="nil"/>
            </w:tcBorders>
            <w:shd w:val="clear" w:color="auto" w:fill="auto"/>
            <w:noWrap/>
            <w:vAlign w:val="bottom"/>
            <w:hideMark/>
          </w:tcPr>
          <w:p w:rsidR="002E204E" w:rsidRPr="002E204E" w:rsidRDefault="002E204E" w:rsidP="002E204E">
            <w:pPr>
              <w:suppressAutoHyphens w:val="0"/>
              <w:rPr>
                <w:sz w:val="20"/>
                <w:lang w:eastAsia="ru-RU"/>
              </w:rPr>
            </w:pPr>
          </w:p>
        </w:tc>
        <w:tc>
          <w:tcPr>
            <w:tcW w:w="236" w:type="dxa"/>
            <w:tcBorders>
              <w:top w:val="nil"/>
              <w:left w:val="nil"/>
              <w:bottom w:val="nil"/>
              <w:right w:val="nil"/>
            </w:tcBorders>
            <w:shd w:val="clear" w:color="auto" w:fill="auto"/>
            <w:noWrap/>
            <w:vAlign w:val="bottom"/>
            <w:hideMark/>
          </w:tcPr>
          <w:p w:rsidR="002E204E" w:rsidRPr="002E204E" w:rsidRDefault="002E204E" w:rsidP="002E204E">
            <w:pPr>
              <w:suppressAutoHyphens w:val="0"/>
              <w:rPr>
                <w:sz w:val="20"/>
                <w:lang w:eastAsia="ru-RU"/>
              </w:rPr>
            </w:pPr>
          </w:p>
        </w:tc>
      </w:tr>
      <w:tr w:rsidR="002E204E" w:rsidRPr="002E204E" w:rsidTr="005A2D10">
        <w:trPr>
          <w:gridAfter w:val="14"/>
          <w:wAfter w:w="7567" w:type="dxa"/>
          <w:trHeight w:val="585"/>
        </w:trPr>
        <w:tc>
          <w:tcPr>
            <w:tcW w:w="2302" w:type="dxa"/>
            <w:tcBorders>
              <w:top w:val="nil"/>
              <w:left w:val="single" w:sz="8" w:space="0" w:color="auto"/>
              <w:bottom w:val="single" w:sz="4" w:space="0" w:color="auto"/>
              <w:right w:val="single" w:sz="8" w:space="0" w:color="auto"/>
            </w:tcBorders>
            <w:shd w:val="clear" w:color="auto" w:fill="auto"/>
            <w:vAlign w:val="center"/>
            <w:hideMark/>
          </w:tcPr>
          <w:p w:rsidR="002E204E" w:rsidRPr="002E204E" w:rsidRDefault="002E204E" w:rsidP="002E204E">
            <w:pPr>
              <w:suppressAutoHyphens w:val="0"/>
              <w:rPr>
                <w:sz w:val="20"/>
                <w:lang w:eastAsia="ru-RU"/>
              </w:rPr>
            </w:pPr>
            <w:r w:rsidRPr="002E204E">
              <w:rPr>
                <w:sz w:val="20"/>
                <w:lang w:eastAsia="ru-RU"/>
              </w:rPr>
              <w:t>Закупка товаров, работ, услуг в целях капитального ремонта государственного (муниципального) имущества</w:t>
            </w:r>
          </w:p>
        </w:tc>
        <w:tc>
          <w:tcPr>
            <w:tcW w:w="1276" w:type="dxa"/>
            <w:tcBorders>
              <w:top w:val="nil"/>
              <w:left w:val="nil"/>
              <w:bottom w:val="single" w:sz="4" w:space="0" w:color="auto"/>
              <w:right w:val="single" w:sz="4" w:space="0" w:color="auto"/>
            </w:tcBorders>
            <w:shd w:val="clear" w:color="auto" w:fill="auto"/>
            <w:vAlign w:val="center"/>
            <w:hideMark/>
          </w:tcPr>
          <w:p w:rsidR="002E204E" w:rsidRPr="002E204E" w:rsidRDefault="002E204E" w:rsidP="002E204E">
            <w:pPr>
              <w:suppressAutoHyphens w:val="0"/>
              <w:rPr>
                <w:sz w:val="20"/>
                <w:lang w:eastAsia="ru-RU"/>
              </w:rPr>
            </w:pPr>
            <w:r w:rsidRPr="002E204E">
              <w:rPr>
                <w:sz w:val="20"/>
                <w:lang w:eastAsia="ru-RU"/>
              </w:rPr>
              <w:t>555 0801 56000L5766 243</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E204E" w:rsidRPr="002E204E" w:rsidRDefault="002E204E" w:rsidP="002E204E">
            <w:pPr>
              <w:suppressAutoHyphens w:val="0"/>
              <w:jc w:val="right"/>
              <w:rPr>
                <w:sz w:val="20"/>
                <w:lang w:eastAsia="ru-RU"/>
              </w:rPr>
            </w:pPr>
            <w:r w:rsidRPr="002E204E">
              <w:rPr>
                <w:sz w:val="20"/>
                <w:lang w:eastAsia="ru-RU"/>
              </w:rPr>
              <w:t>7 024 743,40</w:t>
            </w:r>
          </w:p>
        </w:tc>
        <w:tc>
          <w:tcPr>
            <w:tcW w:w="5022" w:type="dxa"/>
            <w:gridSpan w:val="3"/>
            <w:tcBorders>
              <w:top w:val="nil"/>
              <w:left w:val="single" w:sz="4" w:space="0" w:color="auto"/>
              <w:bottom w:val="nil"/>
              <w:right w:val="nil"/>
            </w:tcBorders>
            <w:shd w:val="clear" w:color="auto" w:fill="auto"/>
            <w:noWrap/>
            <w:vAlign w:val="bottom"/>
            <w:hideMark/>
          </w:tcPr>
          <w:p w:rsidR="002E204E" w:rsidRPr="002E204E" w:rsidRDefault="002E204E" w:rsidP="002E204E">
            <w:pPr>
              <w:suppressAutoHyphens w:val="0"/>
              <w:jc w:val="right"/>
              <w:rPr>
                <w:rFonts w:ascii="Arial CYR" w:hAnsi="Arial CYR" w:cs="Arial CYR"/>
                <w:sz w:val="20"/>
                <w:lang w:eastAsia="ru-RU"/>
              </w:rPr>
            </w:pPr>
          </w:p>
        </w:tc>
        <w:tc>
          <w:tcPr>
            <w:tcW w:w="236" w:type="dxa"/>
            <w:tcBorders>
              <w:top w:val="nil"/>
              <w:left w:val="nil"/>
              <w:bottom w:val="nil"/>
              <w:right w:val="nil"/>
            </w:tcBorders>
            <w:shd w:val="clear" w:color="auto" w:fill="auto"/>
            <w:noWrap/>
            <w:vAlign w:val="bottom"/>
            <w:hideMark/>
          </w:tcPr>
          <w:p w:rsidR="002E204E" w:rsidRPr="002E204E" w:rsidRDefault="002E204E" w:rsidP="002E204E">
            <w:pPr>
              <w:suppressAutoHyphens w:val="0"/>
              <w:rPr>
                <w:sz w:val="20"/>
                <w:lang w:eastAsia="ru-RU"/>
              </w:rPr>
            </w:pPr>
          </w:p>
        </w:tc>
        <w:tc>
          <w:tcPr>
            <w:tcW w:w="236" w:type="dxa"/>
            <w:tcBorders>
              <w:top w:val="nil"/>
              <w:left w:val="nil"/>
              <w:bottom w:val="nil"/>
              <w:right w:val="nil"/>
            </w:tcBorders>
            <w:shd w:val="clear" w:color="auto" w:fill="auto"/>
            <w:noWrap/>
            <w:vAlign w:val="bottom"/>
            <w:hideMark/>
          </w:tcPr>
          <w:p w:rsidR="002E204E" w:rsidRPr="002E204E" w:rsidRDefault="002E204E" w:rsidP="002E204E">
            <w:pPr>
              <w:suppressAutoHyphens w:val="0"/>
              <w:rPr>
                <w:sz w:val="20"/>
                <w:lang w:eastAsia="ru-RU"/>
              </w:rPr>
            </w:pPr>
          </w:p>
        </w:tc>
        <w:tc>
          <w:tcPr>
            <w:tcW w:w="236" w:type="dxa"/>
            <w:tcBorders>
              <w:top w:val="nil"/>
              <w:left w:val="nil"/>
              <w:bottom w:val="nil"/>
              <w:right w:val="nil"/>
            </w:tcBorders>
            <w:shd w:val="clear" w:color="auto" w:fill="auto"/>
            <w:noWrap/>
            <w:vAlign w:val="bottom"/>
            <w:hideMark/>
          </w:tcPr>
          <w:p w:rsidR="002E204E" w:rsidRPr="002E204E" w:rsidRDefault="002E204E" w:rsidP="002E204E">
            <w:pPr>
              <w:suppressAutoHyphens w:val="0"/>
              <w:rPr>
                <w:sz w:val="20"/>
                <w:lang w:eastAsia="ru-RU"/>
              </w:rPr>
            </w:pPr>
          </w:p>
        </w:tc>
      </w:tr>
      <w:tr w:rsidR="002E204E" w:rsidRPr="002E204E" w:rsidTr="005A2D10">
        <w:trPr>
          <w:gridAfter w:val="14"/>
          <w:wAfter w:w="7567" w:type="dxa"/>
          <w:trHeight w:val="255"/>
        </w:trPr>
        <w:tc>
          <w:tcPr>
            <w:tcW w:w="2302" w:type="dxa"/>
            <w:tcBorders>
              <w:top w:val="nil"/>
              <w:left w:val="single" w:sz="8" w:space="0" w:color="auto"/>
              <w:bottom w:val="single" w:sz="4" w:space="0" w:color="auto"/>
              <w:right w:val="single" w:sz="8" w:space="0" w:color="auto"/>
            </w:tcBorders>
            <w:shd w:val="clear" w:color="auto" w:fill="auto"/>
            <w:vAlign w:val="center"/>
            <w:hideMark/>
          </w:tcPr>
          <w:p w:rsidR="002E204E" w:rsidRPr="002E204E" w:rsidRDefault="002E204E" w:rsidP="002E204E">
            <w:pPr>
              <w:suppressAutoHyphens w:val="0"/>
              <w:rPr>
                <w:sz w:val="20"/>
                <w:lang w:eastAsia="ru-RU"/>
              </w:rPr>
            </w:pPr>
            <w:r w:rsidRPr="002E204E">
              <w:rPr>
                <w:sz w:val="20"/>
                <w:lang w:eastAsia="ru-RU"/>
              </w:rPr>
              <w:t>Мероприятия в сфере культуры, кинематографии</w:t>
            </w:r>
          </w:p>
        </w:tc>
        <w:tc>
          <w:tcPr>
            <w:tcW w:w="1276" w:type="dxa"/>
            <w:tcBorders>
              <w:top w:val="nil"/>
              <w:left w:val="nil"/>
              <w:bottom w:val="single" w:sz="4" w:space="0" w:color="auto"/>
              <w:right w:val="single" w:sz="4" w:space="0" w:color="auto"/>
            </w:tcBorders>
            <w:shd w:val="clear" w:color="auto" w:fill="auto"/>
            <w:vAlign w:val="center"/>
            <w:hideMark/>
          </w:tcPr>
          <w:p w:rsidR="002E204E" w:rsidRPr="002E204E" w:rsidRDefault="002E204E" w:rsidP="002E204E">
            <w:pPr>
              <w:suppressAutoHyphens w:val="0"/>
              <w:rPr>
                <w:sz w:val="20"/>
                <w:lang w:eastAsia="ru-RU"/>
              </w:rPr>
            </w:pPr>
            <w:r w:rsidRPr="002E204E">
              <w:rPr>
                <w:sz w:val="20"/>
                <w:lang w:eastAsia="ru-RU"/>
              </w:rPr>
              <w:t>555 0801 8800004400 000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E204E" w:rsidRPr="002E204E" w:rsidRDefault="002E204E" w:rsidP="002E204E">
            <w:pPr>
              <w:suppressAutoHyphens w:val="0"/>
              <w:jc w:val="right"/>
              <w:rPr>
                <w:sz w:val="20"/>
                <w:lang w:eastAsia="ru-RU"/>
              </w:rPr>
            </w:pPr>
            <w:r w:rsidRPr="002E204E">
              <w:rPr>
                <w:sz w:val="20"/>
                <w:lang w:eastAsia="ru-RU"/>
              </w:rPr>
              <w:t>3 810 370,15</w:t>
            </w:r>
          </w:p>
        </w:tc>
        <w:tc>
          <w:tcPr>
            <w:tcW w:w="5022" w:type="dxa"/>
            <w:gridSpan w:val="3"/>
            <w:tcBorders>
              <w:top w:val="nil"/>
              <w:left w:val="single" w:sz="4" w:space="0" w:color="auto"/>
              <w:bottom w:val="nil"/>
              <w:right w:val="nil"/>
            </w:tcBorders>
            <w:shd w:val="clear" w:color="auto" w:fill="auto"/>
            <w:noWrap/>
            <w:vAlign w:val="bottom"/>
            <w:hideMark/>
          </w:tcPr>
          <w:p w:rsidR="002E204E" w:rsidRPr="002E204E" w:rsidRDefault="002E204E" w:rsidP="002E204E">
            <w:pPr>
              <w:suppressAutoHyphens w:val="0"/>
              <w:jc w:val="right"/>
              <w:rPr>
                <w:rFonts w:ascii="Arial CYR" w:hAnsi="Arial CYR" w:cs="Arial CYR"/>
                <w:sz w:val="20"/>
                <w:lang w:eastAsia="ru-RU"/>
              </w:rPr>
            </w:pPr>
          </w:p>
        </w:tc>
        <w:tc>
          <w:tcPr>
            <w:tcW w:w="236" w:type="dxa"/>
            <w:tcBorders>
              <w:top w:val="nil"/>
              <w:left w:val="nil"/>
              <w:bottom w:val="nil"/>
              <w:right w:val="nil"/>
            </w:tcBorders>
            <w:shd w:val="clear" w:color="auto" w:fill="auto"/>
            <w:noWrap/>
            <w:vAlign w:val="bottom"/>
            <w:hideMark/>
          </w:tcPr>
          <w:p w:rsidR="002E204E" w:rsidRPr="002E204E" w:rsidRDefault="002E204E" w:rsidP="002E204E">
            <w:pPr>
              <w:suppressAutoHyphens w:val="0"/>
              <w:rPr>
                <w:sz w:val="20"/>
                <w:lang w:eastAsia="ru-RU"/>
              </w:rPr>
            </w:pPr>
          </w:p>
        </w:tc>
        <w:tc>
          <w:tcPr>
            <w:tcW w:w="236" w:type="dxa"/>
            <w:tcBorders>
              <w:top w:val="nil"/>
              <w:left w:val="nil"/>
              <w:bottom w:val="nil"/>
              <w:right w:val="nil"/>
            </w:tcBorders>
            <w:shd w:val="clear" w:color="auto" w:fill="auto"/>
            <w:noWrap/>
            <w:vAlign w:val="bottom"/>
            <w:hideMark/>
          </w:tcPr>
          <w:p w:rsidR="002E204E" w:rsidRPr="002E204E" w:rsidRDefault="002E204E" w:rsidP="002E204E">
            <w:pPr>
              <w:suppressAutoHyphens w:val="0"/>
              <w:rPr>
                <w:sz w:val="20"/>
                <w:lang w:eastAsia="ru-RU"/>
              </w:rPr>
            </w:pPr>
          </w:p>
        </w:tc>
        <w:tc>
          <w:tcPr>
            <w:tcW w:w="236" w:type="dxa"/>
            <w:tcBorders>
              <w:top w:val="nil"/>
              <w:left w:val="nil"/>
              <w:bottom w:val="nil"/>
              <w:right w:val="nil"/>
            </w:tcBorders>
            <w:shd w:val="clear" w:color="auto" w:fill="auto"/>
            <w:noWrap/>
            <w:vAlign w:val="bottom"/>
            <w:hideMark/>
          </w:tcPr>
          <w:p w:rsidR="002E204E" w:rsidRPr="002E204E" w:rsidRDefault="002E204E" w:rsidP="002E204E">
            <w:pPr>
              <w:suppressAutoHyphens w:val="0"/>
              <w:rPr>
                <w:sz w:val="20"/>
                <w:lang w:eastAsia="ru-RU"/>
              </w:rPr>
            </w:pPr>
          </w:p>
        </w:tc>
      </w:tr>
      <w:tr w:rsidR="002E204E" w:rsidRPr="002E204E" w:rsidTr="005A2D10">
        <w:trPr>
          <w:gridAfter w:val="14"/>
          <w:wAfter w:w="7567" w:type="dxa"/>
          <w:trHeight w:val="975"/>
        </w:trPr>
        <w:tc>
          <w:tcPr>
            <w:tcW w:w="2302" w:type="dxa"/>
            <w:tcBorders>
              <w:top w:val="nil"/>
              <w:left w:val="single" w:sz="8" w:space="0" w:color="auto"/>
              <w:bottom w:val="single" w:sz="4" w:space="0" w:color="auto"/>
              <w:right w:val="single" w:sz="8" w:space="0" w:color="auto"/>
            </w:tcBorders>
            <w:shd w:val="clear" w:color="auto" w:fill="auto"/>
            <w:vAlign w:val="center"/>
            <w:hideMark/>
          </w:tcPr>
          <w:p w:rsidR="002E204E" w:rsidRPr="002E204E" w:rsidRDefault="002E204E" w:rsidP="002E204E">
            <w:pPr>
              <w:suppressAutoHyphens w:val="0"/>
              <w:rPr>
                <w:sz w:val="20"/>
                <w:lang w:eastAsia="ru-RU"/>
              </w:rPr>
            </w:pPr>
            <w:r w:rsidRPr="002E204E">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76" w:type="dxa"/>
            <w:tcBorders>
              <w:top w:val="nil"/>
              <w:left w:val="nil"/>
              <w:bottom w:val="single" w:sz="4" w:space="0" w:color="auto"/>
              <w:right w:val="single" w:sz="4" w:space="0" w:color="auto"/>
            </w:tcBorders>
            <w:shd w:val="clear" w:color="auto" w:fill="auto"/>
            <w:vAlign w:val="center"/>
            <w:hideMark/>
          </w:tcPr>
          <w:p w:rsidR="002E204E" w:rsidRPr="002E204E" w:rsidRDefault="002E204E" w:rsidP="002E204E">
            <w:pPr>
              <w:suppressAutoHyphens w:val="0"/>
              <w:rPr>
                <w:sz w:val="20"/>
                <w:lang w:eastAsia="ru-RU"/>
              </w:rPr>
            </w:pPr>
            <w:r w:rsidRPr="002E204E">
              <w:rPr>
                <w:sz w:val="20"/>
                <w:lang w:eastAsia="ru-RU"/>
              </w:rPr>
              <w:t>555 0801 8800004400 100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E204E" w:rsidRPr="002E204E" w:rsidRDefault="002E204E" w:rsidP="002E204E">
            <w:pPr>
              <w:suppressAutoHyphens w:val="0"/>
              <w:jc w:val="right"/>
              <w:rPr>
                <w:sz w:val="20"/>
                <w:lang w:eastAsia="ru-RU"/>
              </w:rPr>
            </w:pPr>
            <w:r w:rsidRPr="002E204E">
              <w:rPr>
                <w:sz w:val="20"/>
                <w:lang w:eastAsia="ru-RU"/>
              </w:rPr>
              <w:t>1 716 700,00</w:t>
            </w:r>
          </w:p>
        </w:tc>
        <w:tc>
          <w:tcPr>
            <w:tcW w:w="5022" w:type="dxa"/>
            <w:gridSpan w:val="3"/>
            <w:tcBorders>
              <w:top w:val="nil"/>
              <w:left w:val="single" w:sz="4" w:space="0" w:color="auto"/>
              <w:bottom w:val="nil"/>
              <w:right w:val="nil"/>
            </w:tcBorders>
            <w:shd w:val="clear" w:color="auto" w:fill="auto"/>
            <w:noWrap/>
            <w:vAlign w:val="bottom"/>
            <w:hideMark/>
          </w:tcPr>
          <w:p w:rsidR="002E204E" w:rsidRPr="002E204E" w:rsidRDefault="002E204E" w:rsidP="002E204E">
            <w:pPr>
              <w:suppressAutoHyphens w:val="0"/>
              <w:jc w:val="right"/>
              <w:rPr>
                <w:rFonts w:ascii="Arial CYR" w:hAnsi="Arial CYR" w:cs="Arial CYR"/>
                <w:sz w:val="20"/>
                <w:lang w:eastAsia="ru-RU"/>
              </w:rPr>
            </w:pPr>
          </w:p>
        </w:tc>
        <w:tc>
          <w:tcPr>
            <w:tcW w:w="236" w:type="dxa"/>
            <w:tcBorders>
              <w:top w:val="nil"/>
              <w:left w:val="nil"/>
              <w:bottom w:val="nil"/>
              <w:right w:val="nil"/>
            </w:tcBorders>
            <w:shd w:val="clear" w:color="auto" w:fill="auto"/>
            <w:noWrap/>
            <w:vAlign w:val="bottom"/>
            <w:hideMark/>
          </w:tcPr>
          <w:p w:rsidR="002E204E" w:rsidRPr="002E204E" w:rsidRDefault="002E204E" w:rsidP="002E204E">
            <w:pPr>
              <w:suppressAutoHyphens w:val="0"/>
              <w:rPr>
                <w:sz w:val="20"/>
                <w:lang w:eastAsia="ru-RU"/>
              </w:rPr>
            </w:pPr>
          </w:p>
        </w:tc>
        <w:tc>
          <w:tcPr>
            <w:tcW w:w="236" w:type="dxa"/>
            <w:tcBorders>
              <w:top w:val="nil"/>
              <w:left w:val="nil"/>
              <w:bottom w:val="nil"/>
              <w:right w:val="nil"/>
            </w:tcBorders>
            <w:shd w:val="clear" w:color="auto" w:fill="auto"/>
            <w:noWrap/>
            <w:vAlign w:val="bottom"/>
            <w:hideMark/>
          </w:tcPr>
          <w:p w:rsidR="002E204E" w:rsidRPr="002E204E" w:rsidRDefault="002E204E" w:rsidP="002E204E">
            <w:pPr>
              <w:suppressAutoHyphens w:val="0"/>
              <w:rPr>
                <w:sz w:val="20"/>
                <w:lang w:eastAsia="ru-RU"/>
              </w:rPr>
            </w:pPr>
          </w:p>
        </w:tc>
        <w:tc>
          <w:tcPr>
            <w:tcW w:w="236" w:type="dxa"/>
            <w:tcBorders>
              <w:top w:val="nil"/>
              <w:left w:val="nil"/>
              <w:bottom w:val="nil"/>
              <w:right w:val="nil"/>
            </w:tcBorders>
            <w:shd w:val="clear" w:color="auto" w:fill="auto"/>
            <w:noWrap/>
            <w:vAlign w:val="bottom"/>
            <w:hideMark/>
          </w:tcPr>
          <w:p w:rsidR="002E204E" w:rsidRPr="002E204E" w:rsidRDefault="002E204E" w:rsidP="002E204E">
            <w:pPr>
              <w:suppressAutoHyphens w:val="0"/>
              <w:rPr>
                <w:sz w:val="20"/>
                <w:lang w:eastAsia="ru-RU"/>
              </w:rPr>
            </w:pPr>
          </w:p>
        </w:tc>
      </w:tr>
      <w:tr w:rsidR="002E204E" w:rsidRPr="002E204E" w:rsidTr="005A2D10">
        <w:trPr>
          <w:gridAfter w:val="14"/>
          <w:wAfter w:w="7567" w:type="dxa"/>
          <w:trHeight w:val="390"/>
        </w:trPr>
        <w:tc>
          <w:tcPr>
            <w:tcW w:w="2302" w:type="dxa"/>
            <w:tcBorders>
              <w:top w:val="nil"/>
              <w:left w:val="single" w:sz="8" w:space="0" w:color="auto"/>
              <w:bottom w:val="single" w:sz="4" w:space="0" w:color="auto"/>
              <w:right w:val="single" w:sz="8" w:space="0" w:color="auto"/>
            </w:tcBorders>
            <w:shd w:val="clear" w:color="auto" w:fill="auto"/>
            <w:vAlign w:val="center"/>
            <w:hideMark/>
          </w:tcPr>
          <w:p w:rsidR="002E204E" w:rsidRPr="002E204E" w:rsidRDefault="002E204E" w:rsidP="002E204E">
            <w:pPr>
              <w:suppressAutoHyphens w:val="0"/>
              <w:rPr>
                <w:sz w:val="20"/>
                <w:lang w:eastAsia="ru-RU"/>
              </w:rPr>
            </w:pPr>
            <w:r w:rsidRPr="002E204E">
              <w:rPr>
                <w:sz w:val="20"/>
                <w:lang w:eastAsia="ru-RU"/>
              </w:rPr>
              <w:t>Расходы на выплаты персоналу казенных учреждений</w:t>
            </w:r>
          </w:p>
        </w:tc>
        <w:tc>
          <w:tcPr>
            <w:tcW w:w="1276" w:type="dxa"/>
            <w:tcBorders>
              <w:top w:val="nil"/>
              <w:left w:val="nil"/>
              <w:bottom w:val="single" w:sz="4" w:space="0" w:color="auto"/>
              <w:right w:val="single" w:sz="4" w:space="0" w:color="auto"/>
            </w:tcBorders>
            <w:shd w:val="clear" w:color="auto" w:fill="auto"/>
            <w:vAlign w:val="center"/>
            <w:hideMark/>
          </w:tcPr>
          <w:p w:rsidR="002E204E" w:rsidRPr="002E204E" w:rsidRDefault="002E204E" w:rsidP="002E204E">
            <w:pPr>
              <w:suppressAutoHyphens w:val="0"/>
              <w:rPr>
                <w:sz w:val="20"/>
                <w:lang w:eastAsia="ru-RU"/>
              </w:rPr>
            </w:pPr>
            <w:r w:rsidRPr="002E204E">
              <w:rPr>
                <w:sz w:val="20"/>
                <w:lang w:eastAsia="ru-RU"/>
              </w:rPr>
              <w:t>555 0801 8800004400 110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E204E" w:rsidRPr="002E204E" w:rsidRDefault="002E204E" w:rsidP="002E204E">
            <w:pPr>
              <w:suppressAutoHyphens w:val="0"/>
              <w:jc w:val="right"/>
              <w:rPr>
                <w:sz w:val="20"/>
                <w:lang w:eastAsia="ru-RU"/>
              </w:rPr>
            </w:pPr>
            <w:r w:rsidRPr="002E204E">
              <w:rPr>
                <w:sz w:val="20"/>
                <w:lang w:eastAsia="ru-RU"/>
              </w:rPr>
              <w:t>1 716 700,00</w:t>
            </w:r>
          </w:p>
        </w:tc>
        <w:tc>
          <w:tcPr>
            <w:tcW w:w="5022" w:type="dxa"/>
            <w:gridSpan w:val="3"/>
            <w:tcBorders>
              <w:top w:val="nil"/>
              <w:left w:val="single" w:sz="4" w:space="0" w:color="auto"/>
              <w:bottom w:val="nil"/>
              <w:right w:val="nil"/>
            </w:tcBorders>
            <w:shd w:val="clear" w:color="auto" w:fill="auto"/>
            <w:noWrap/>
            <w:vAlign w:val="bottom"/>
            <w:hideMark/>
          </w:tcPr>
          <w:p w:rsidR="002E204E" w:rsidRPr="002E204E" w:rsidRDefault="002E204E" w:rsidP="002E204E">
            <w:pPr>
              <w:suppressAutoHyphens w:val="0"/>
              <w:jc w:val="right"/>
              <w:rPr>
                <w:rFonts w:ascii="Arial CYR" w:hAnsi="Arial CYR" w:cs="Arial CYR"/>
                <w:sz w:val="20"/>
                <w:lang w:eastAsia="ru-RU"/>
              </w:rPr>
            </w:pPr>
          </w:p>
        </w:tc>
        <w:tc>
          <w:tcPr>
            <w:tcW w:w="236" w:type="dxa"/>
            <w:tcBorders>
              <w:top w:val="nil"/>
              <w:left w:val="nil"/>
              <w:bottom w:val="nil"/>
              <w:right w:val="nil"/>
            </w:tcBorders>
            <w:shd w:val="clear" w:color="auto" w:fill="auto"/>
            <w:noWrap/>
            <w:vAlign w:val="bottom"/>
            <w:hideMark/>
          </w:tcPr>
          <w:p w:rsidR="002E204E" w:rsidRPr="002E204E" w:rsidRDefault="002E204E" w:rsidP="002E204E">
            <w:pPr>
              <w:suppressAutoHyphens w:val="0"/>
              <w:rPr>
                <w:sz w:val="20"/>
                <w:lang w:eastAsia="ru-RU"/>
              </w:rPr>
            </w:pPr>
          </w:p>
        </w:tc>
        <w:tc>
          <w:tcPr>
            <w:tcW w:w="236" w:type="dxa"/>
            <w:tcBorders>
              <w:top w:val="nil"/>
              <w:left w:val="nil"/>
              <w:bottom w:val="nil"/>
              <w:right w:val="nil"/>
            </w:tcBorders>
            <w:shd w:val="clear" w:color="auto" w:fill="auto"/>
            <w:noWrap/>
            <w:vAlign w:val="bottom"/>
            <w:hideMark/>
          </w:tcPr>
          <w:p w:rsidR="002E204E" w:rsidRPr="002E204E" w:rsidRDefault="002E204E" w:rsidP="002E204E">
            <w:pPr>
              <w:suppressAutoHyphens w:val="0"/>
              <w:rPr>
                <w:sz w:val="20"/>
                <w:lang w:eastAsia="ru-RU"/>
              </w:rPr>
            </w:pPr>
          </w:p>
        </w:tc>
        <w:tc>
          <w:tcPr>
            <w:tcW w:w="236" w:type="dxa"/>
            <w:tcBorders>
              <w:top w:val="nil"/>
              <w:left w:val="nil"/>
              <w:bottom w:val="nil"/>
              <w:right w:val="nil"/>
            </w:tcBorders>
            <w:shd w:val="clear" w:color="auto" w:fill="auto"/>
            <w:noWrap/>
            <w:vAlign w:val="bottom"/>
            <w:hideMark/>
          </w:tcPr>
          <w:p w:rsidR="002E204E" w:rsidRPr="002E204E" w:rsidRDefault="002E204E" w:rsidP="002E204E">
            <w:pPr>
              <w:suppressAutoHyphens w:val="0"/>
              <w:rPr>
                <w:sz w:val="20"/>
                <w:lang w:eastAsia="ru-RU"/>
              </w:rPr>
            </w:pPr>
          </w:p>
        </w:tc>
      </w:tr>
      <w:tr w:rsidR="002E204E" w:rsidRPr="002E204E" w:rsidTr="005A2D10">
        <w:trPr>
          <w:gridAfter w:val="14"/>
          <w:wAfter w:w="7567" w:type="dxa"/>
          <w:trHeight w:val="255"/>
        </w:trPr>
        <w:tc>
          <w:tcPr>
            <w:tcW w:w="2302" w:type="dxa"/>
            <w:tcBorders>
              <w:top w:val="nil"/>
              <w:left w:val="single" w:sz="8" w:space="0" w:color="auto"/>
              <w:bottom w:val="single" w:sz="4" w:space="0" w:color="auto"/>
              <w:right w:val="single" w:sz="8" w:space="0" w:color="auto"/>
            </w:tcBorders>
            <w:shd w:val="clear" w:color="auto" w:fill="auto"/>
            <w:vAlign w:val="center"/>
            <w:hideMark/>
          </w:tcPr>
          <w:p w:rsidR="002E204E" w:rsidRPr="002E204E" w:rsidRDefault="002E204E" w:rsidP="002E204E">
            <w:pPr>
              <w:suppressAutoHyphens w:val="0"/>
              <w:rPr>
                <w:sz w:val="20"/>
                <w:lang w:eastAsia="ru-RU"/>
              </w:rPr>
            </w:pPr>
            <w:r w:rsidRPr="002E204E">
              <w:rPr>
                <w:sz w:val="20"/>
                <w:lang w:eastAsia="ru-RU"/>
              </w:rPr>
              <w:t>Фонд оплаты труда учреждений</w:t>
            </w:r>
          </w:p>
        </w:tc>
        <w:tc>
          <w:tcPr>
            <w:tcW w:w="1276" w:type="dxa"/>
            <w:tcBorders>
              <w:top w:val="nil"/>
              <w:left w:val="nil"/>
              <w:bottom w:val="single" w:sz="4" w:space="0" w:color="auto"/>
              <w:right w:val="single" w:sz="4" w:space="0" w:color="auto"/>
            </w:tcBorders>
            <w:shd w:val="clear" w:color="auto" w:fill="auto"/>
            <w:vAlign w:val="center"/>
            <w:hideMark/>
          </w:tcPr>
          <w:p w:rsidR="002E204E" w:rsidRPr="002E204E" w:rsidRDefault="002E204E" w:rsidP="002E204E">
            <w:pPr>
              <w:suppressAutoHyphens w:val="0"/>
              <w:rPr>
                <w:sz w:val="20"/>
                <w:lang w:eastAsia="ru-RU"/>
              </w:rPr>
            </w:pPr>
            <w:r w:rsidRPr="002E204E">
              <w:rPr>
                <w:sz w:val="20"/>
                <w:lang w:eastAsia="ru-RU"/>
              </w:rPr>
              <w:t>555 0801 8800004400 111</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E204E" w:rsidRPr="002E204E" w:rsidRDefault="002E204E" w:rsidP="002E204E">
            <w:pPr>
              <w:suppressAutoHyphens w:val="0"/>
              <w:jc w:val="right"/>
              <w:rPr>
                <w:sz w:val="20"/>
                <w:lang w:eastAsia="ru-RU"/>
              </w:rPr>
            </w:pPr>
            <w:r w:rsidRPr="002E204E">
              <w:rPr>
                <w:sz w:val="20"/>
                <w:lang w:eastAsia="ru-RU"/>
              </w:rPr>
              <w:t>1 318 499,64</w:t>
            </w:r>
          </w:p>
        </w:tc>
        <w:tc>
          <w:tcPr>
            <w:tcW w:w="5022" w:type="dxa"/>
            <w:gridSpan w:val="3"/>
            <w:tcBorders>
              <w:top w:val="nil"/>
              <w:left w:val="single" w:sz="4" w:space="0" w:color="auto"/>
              <w:bottom w:val="nil"/>
              <w:right w:val="nil"/>
            </w:tcBorders>
            <w:shd w:val="clear" w:color="auto" w:fill="auto"/>
            <w:noWrap/>
            <w:vAlign w:val="bottom"/>
            <w:hideMark/>
          </w:tcPr>
          <w:p w:rsidR="002E204E" w:rsidRPr="002E204E" w:rsidRDefault="002E204E" w:rsidP="002E204E">
            <w:pPr>
              <w:suppressAutoHyphens w:val="0"/>
              <w:jc w:val="right"/>
              <w:rPr>
                <w:rFonts w:ascii="Arial CYR" w:hAnsi="Arial CYR" w:cs="Arial CYR"/>
                <w:sz w:val="20"/>
                <w:lang w:eastAsia="ru-RU"/>
              </w:rPr>
            </w:pPr>
          </w:p>
        </w:tc>
        <w:tc>
          <w:tcPr>
            <w:tcW w:w="236" w:type="dxa"/>
            <w:tcBorders>
              <w:top w:val="nil"/>
              <w:left w:val="nil"/>
              <w:bottom w:val="nil"/>
              <w:right w:val="nil"/>
            </w:tcBorders>
            <w:shd w:val="clear" w:color="auto" w:fill="auto"/>
            <w:noWrap/>
            <w:vAlign w:val="bottom"/>
            <w:hideMark/>
          </w:tcPr>
          <w:p w:rsidR="002E204E" w:rsidRPr="002E204E" w:rsidRDefault="002E204E" w:rsidP="002E204E">
            <w:pPr>
              <w:suppressAutoHyphens w:val="0"/>
              <w:rPr>
                <w:sz w:val="20"/>
                <w:lang w:eastAsia="ru-RU"/>
              </w:rPr>
            </w:pPr>
          </w:p>
        </w:tc>
        <w:tc>
          <w:tcPr>
            <w:tcW w:w="236" w:type="dxa"/>
            <w:tcBorders>
              <w:top w:val="nil"/>
              <w:left w:val="nil"/>
              <w:bottom w:val="nil"/>
              <w:right w:val="nil"/>
            </w:tcBorders>
            <w:shd w:val="clear" w:color="auto" w:fill="auto"/>
            <w:noWrap/>
            <w:vAlign w:val="bottom"/>
            <w:hideMark/>
          </w:tcPr>
          <w:p w:rsidR="002E204E" w:rsidRPr="002E204E" w:rsidRDefault="002E204E" w:rsidP="002E204E">
            <w:pPr>
              <w:suppressAutoHyphens w:val="0"/>
              <w:rPr>
                <w:sz w:val="20"/>
                <w:lang w:eastAsia="ru-RU"/>
              </w:rPr>
            </w:pPr>
          </w:p>
        </w:tc>
        <w:tc>
          <w:tcPr>
            <w:tcW w:w="236" w:type="dxa"/>
            <w:tcBorders>
              <w:top w:val="nil"/>
              <w:left w:val="nil"/>
              <w:bottom w:val="nil"/>
              <w:right w:val="nil"/>
            </w:tcBorders>
            <w:shd w:val="clear" w:color="auto" w:fill="auto"/>
            <w:noWrap/>
            <w:vAlign w:val="bottom"/>
            <w:hideMark/>
          </w:tcPr>
          <w:p w:rsidR="002E204E" w:rsidRPr="002E204E" w:rsidRDefault="002E204E" w:rsidP="002E204E">
            <w:pPr>
              <w:suppressAutoHyphens w:val="0"/>
              <w:rPr>
                <w:sz w:val="20"/>
                <w:lang w:eastAsia="ru-RU"/>
              </w:rPr>
            </w:pPr>
          </w:p>
        </w:tc>
      </w:tr>
      <w:tr w:rsidR="002E204E" w:rsidRPr="002E204E" w:rsidTr="005A2D10">
        <w:trPr>
          <w:gridAfter w:val="14"/>
          <w:wAfter w:w="7567" w:type="dxa"/>
          <w:trHeight w:val="780"/>
        </w:trPr>
        <w:tc>
          <w:tcPr>
            <w:tcW w:w="2302" w:type="dxa"/>
            <w:tcBorders>
              <w:top w:val="nil"/>
              <w:left w:val="single" w:sz="8" w:space="0" w:color="auto"/>
              <w:bottom w:val="single" w:sz="4" w:space="0" w:color="auto"/>
              <w:right w:val="single" w:sz="8" w:space="0" w:color="auto"/>
            </w:tcBorders>
            <w:shd w:val="clear" w:color="auto" w:fill="auto"/>
            <w:vAlign w:val="center"/>
            <w:hideMark/>
          </w:tcPr>
          <w:p w:rsidR="002E204E" w:rsidRPr="002E204E" w:rsidRDefault="002E204E" w:rsidP="002E204E">
            <w:pPr>
              <w:suppressAutoHyphens w:val="0"/>
              <w:rPr>
                <w:sz w:val="20"/>
                <w:lang w:eastAsia="ru-RU"/>
              </w:rPr>
            </w:pPr>
            <w:r w:rsidRPr="002E204E">
              <w:rPr>
                <w:sz w:val="20"/>
                <w:lang w:eastAsia="ru-RU"/>
              </w:rPr>
              <w:t>Взносы по обязательному социальному страхованию на выплаты по оплате труда работников и иные выплаты работникам учреждений</w:t>
            </w:r>
          </w:p>
        </w:tc>
        <w:tc>
          <w:tcPr>
            <w:tcW w:w="1276" w:type="dxa"/>
            <w:tcBorders>
              <w:top w:val="nil"/>
              <w:left w:val="nil"/>
              <w:bottom w:val="single" w:sz="4" w:space="0" w:color="auto"/>
              <w:right w:val="single" w:sz="4" w:space="0" w:color="auto"/>
            </w:tcBorders>
            <w:shd w:val="clear" w:color="auto" w:fill="auto"/>
            <w:vAlign w:val="center"/>
            <w:hideMark/>
          </w:tcPr>
          <w:p w:rsidR="002E204E" w:rsidRPr="002E204E" w:rsidRDefault="002E204E" w:rsidP="002E204E">
            <w:pPr>
              <w:suppressAutoHyphens w:val="0"/>
              <w:rPr>
                <w:sz w:val="20"/>
                <w:lang w:eastAsia="ru-RU"/>
              </w:rPr>
            </w:pPr>
            <w:r w:rsidRPr="002E204E">
              <w:rPr>
                <w:sz w:val="20"/>
                <w:lang w:eastAsia="ru-RU"/>
              </w:rPr>
              <w:t>555 0801 8800004400 119</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E204E" w:rsidRPr="002E204E" w:rsidRDefault="002E204E" w:rsidP="002E204E">
            <w:pPr>
              <w:suppressAutoHyphens w:val="0"/>
              <w:jc w:val="right"/>
              <w:rPr>
                <w:sz w:val="20"/>
                <w:lang w:eastAsia="ru-RU"/>
              </w:rPr>
            </w:pPr>
            <w:r w:rsidRPr="002E204E">
              <w:rPr>
                <w:sz w:val="20"/>
                <w:lang w:eastAsia="ru-RU"/>
              </w:rPr>
              <w:t>398 200,36</w:t>
            </w:r>
          </w:p>
        </w:tc>
        <w:tc>
          <w:tcPr>
            <w:tcW w:w="5022" w:type="dxa"/>
            <w:gridSpan w:val="3"/>
            <w:tcBorders>
              <w:top w:val="nil"/>
              <w:left w:val="single" w:sz="4" w:space="0" w:color="auto"/>
              <w:bottom w:val="nil"/>
              <w:right w:val="nil"/>
            </w:tcBorders>
            <w:shd w:val="clear" w:color="auto" w:fill="auto"/>
            <w:noWrap/>
            <w:vAlign w:val="bottom"/>
            <w:hideMark/>
          </w:tcPr>
          <w:p w:rsidR="002E204E" w:rsidRPr="002E204E" w:rsidRDefault="002E204E" w:rsidP="002E204E">
            <w:pPr>
              <w:suppressAutoHyphens w:val="0"/>
              <w:jc w:val="right"/>
              <w:rPr>
                <w:rFonts w:ascii="Arial CYR" w:hAnsi="Arial CYR" w:cs="Arial CYR"/>
                <w:sz w:val="20"/>
                <w:lang w:eastAsia="ru-RU"/>
              </w:rPr>
            </w:pPr>
          </w:p>
        </w:tc>
        <w:tc>
          <w:tcPr>
            <w:tcW w:w="236" w:type="dxa"/>
            <w:tcBorders>
              <w:top w:val="nil"/>
              <w:left w:val="nil"/>
              <w:bottom w:val="nil"/>
              <w:right w:val="nil"/>
            </w:tcBorders>
            <w:shd w:val="clear" w:color="auto" w:fill="auto"/>
            <w:noWrap/>
            <w:vAlign w:val="bottom"/>
            <w:hideMark/>
          </w:tcPr>
          <w:p w:rsidR="002E204E" w:rsidRPr="002E204E" w:rsidRDefault="002E204E" w:rsidP="002E204E">
            <w:pPr>
              <w:suppressAutoHyphens w:val="0"/>
              <w:rPr>
                <w:sz w:val="20"/>
                <w:lang w:eastAsia="ru-RU"/>
              </w:rPr>
            </w:pPr>
          </w:p>
        </w:tc>
        <w:tc>
          <w:tcPr>
            <w:tcW w:w="236" w:type="dxa"/>
            <w:tcBorders>
              <w:top w:val="nil"/>
              <w:left w:val="nil"/>
              <w:bottom w:val="nil"/>
              <w:right w:val="nil"/>
            </w:tcBorders>
            <w:shd w:val="clear" w:color="auto" w:fill="auto"/>
            <w:noWrap/>
            <w:vAlign w:val="bottom"/>
            <w:hideMark/>
          </w:tcPr>
          <w:p w:rsidR="002E204E" w:rsidRPr="002E204E" w:rsidRDefault="002E204E" w:rsidP="002E204E">
            <w:pPr>
              <w:suppressAutoHyphens w:val="0"/>
              <w:rPr>
                <w:sz w:val="20"/>
                <w:lang w:eastAsia="ru-RU"/>
              </w:rPr>
            </w:pPr>
          </w:p>
        </w:tc>
        <w:tc>
          <w:tcPr>
            <w:tcW w:w="236" w:type="dxa"/>
            <w:tcBorders>
              <w:top w:val="nil"/>
              <w:left w:val="nil"/>
              <w:bottom w:val="nil"/>
              <w:right w:val="nil"/>
            </w:tcBorders>
            <w:shd w:val="clear" w:color="auto" w:fill="auto"/>
            <w:noWrap/>
            <w:vAlign w:val="bottom"/>
            <w:hideMark/>
          </w:tcPr>
          <w:p w:rsidR="002E204E" w:rsidRPr="002E204E" w:rsidRDefault="002E204E" w:rsidP="002E204E">
            <w:pPr>
              <w:suppressAutoHyphens w:val="0"/>
              <w:rPr>
                <w:sz w:val="20"/>
                <w:lang w:eastAsia="ru-RU"/>
              </w:rPr>
            </w:pPr>
          </w:p>
        </w:tc>
      </w:tr>
      <w:tr w:rsidR="002E204E" w:rsidRPr="002E204E" w:rsidTr="005A2D10">
        <w:trPr>
          <w:gridAfter w:val="14"/>
          <w:wAfter w:w="7567" w:type="dxa"/>
          <w:trHeight w:val="390"/>
        </w:trPr>
        <w:tc>
          <w:tcPr>
            <w:tcW w:w="2302" w:type="dxa"/>
            <w:tcBorders>
              <w:top w:val="nil"/>
              <w:left w:val="single" w:sz="8" w:space="0" w:color="auto"/>
              <w:bottom w:val="single" w:sz="4" w:space="0" w:color="auto"/>
              <w:right w:val="single" w:sz="8" w:space="0" w:color="auto"/>
            </w:tcBorders>
            <w:shd w:val="clear" w:color="auto" w:fill="auto"/>
            <w:vAlign w:val="center"/>
            <w:hideMark/>
          </w:tcPr>
          <w:p w:rsidR="002E204E" w:rsidRPr="002E204E" w:rsidRDefault="002E204E" w:rsidP="002E204E">
            <w:pPr>
              <w:suppressAutoHyphens w:val="0"/>
              <w:rPr>
                <w:sz w:val="20"/>
                <w:lang w:eastAsia="ru-RU"/>
              </w:rPr>
            </w:pPr>
            <w:r w:rsidRPr="002E204E">
              <w:rPr>
                <w:sz w:val="20"/>
                <w:lang w:eastAsia="ru-RU"/>
              </w:rPr>
              <w:t>Закупка товаров, работ и услуг для обеспечения государственных (муниципальных) нужд</w:t>
            </w:r>
          </w:p>
        </w:tc>
        <w:tc>
          <w:tcPr>
            <w:tcW w:w="1276" w:type="dxa"/>
            <w:tcBorders>
              <w:top w:val="nil"/>
              <w:left w:val="nil"/>
              <w:bottom w:val="single" w:sz="4" w:space="0" w:color="auto"/>
              <w:right w:val="single" w:sz="4" w:space="0" w:color="auto"/>
            </w:tcBorders>
            <w:shd w:val="clear" w:color="auto" w:fill="auto"/>
            <w:vAlign w:val="center"/>
            <w:hideMark/>
          </w:tcPr>
          <w:p w:rsidR="002E204E" w:rsidRPr="002E204E" w:rsidRDefault="002E204E" w:rsidP="002E204E">
            <w:pPr>
              <w:suppressAutoHyphens w:val="0"/>
              <w:rPr>
                <w:sz w:val="20"/>
                <w:lang w:eastAsia="ru-RU"/>
              </w:rPr>
            </w:pPr>
            <w:r w:rsidRPr="002E204E">
              <w:rPr>
                <w:sz w:val="20"/>
                <w:lang w:eastAsia="ru-RU"/>
              </w:rPr>
              <w:t>555 0801 8800004400 200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E204E" w:rsidRPr="002E204E" w:rsidRDefault="002E204E" w:rsidP="002E204E">
            <w:pPr>
              <w:suppressAutoHyphens w:val="0"/>
              <w:jc w:val="right"/>
              <w:rPr>
                <w:sz w:val="20"/>
                <w:lang w:eastAsia="ru-RU"/>
              </w:rPr>
            </w:pPr>
            <w:r w:rsidRPr="002E204E">
              <w:rPr>
                <w:sz w:val="20"/>
                <w:lang w:eastAsia="ru-RU"/>
              </w:rPr>
              <w:t>2 093 470,15</w:t>
            </w:r>
          </w:p>
        </w:tc>
        <w:tc>
          <w:tcPr>
            <w:tcW w:w="5022" w:type="dxa"/>
            <w:gridSpan w:val="3"/>
            <w:tcBorders>
              <w:top w:val="nil"/>
              <w:left w:val="single" w:sz="4" w:space="0" w:color="auto"/>
              <w:bottom w:val="nil"/>
              <w:right w:val="nil"/>
            </w:tcBorders>
            <w:shd w:val="clear" w:color="auto" w:fill="auto"/>
            <w:noWrap/>
            <w:vAlign w:val="bottom"/>
            <w:hideMark/>
          </w:tcPr>
          <w:p w:rsidR="002E204E" w:rsidRPr="002E204E" w:rsidRDefault="002E204E" w:rsidP="002E204E">
            <w:pPr>
              <w:suppressAutoHyphens w:val="0"/>
              <w:jc w:val="right"/>
              <w:rPr>
                <w:rFonts w:ascii="Arial CYR" w:hAnsi="Arial CYR" w:cs="Arial CYR"/>
                <w:sz w:val="20"/>
                <w:lang w:eastAsia="ru-RU"/>
              </w:rPr>
            </w:pPr>
          </w:p>
        </w:tc>
        <w:tc>
          <w:tcPr>
            <w:tcW w:w="236" w:type="dxa"/>
            <w:tcBorders>
              <w:top w:val="nil"/>
              <w:left w:val="nil"/>
              <w:bottom w:val="nil"/>
              <w:right w:val="nil"/>
            </w:tcBorders>
            <w:shd w:val="clear" w:color="auto" w:fill="auto"/>
            <w:noWrap/>
            <w:vAlign w:val="bottom"/>
            <w:hideMark/>
          </w:tcPr>
          <w:p w:rsidR="002E204E" w:rsidRPr="002E204E" w:rsidRDefault="002E204E" w:rsidP="002E204E">
            <w:pPr>
              <w:suppressAutoHyphens w:val="0"/>
              <w:rPr>
                <w:sz w:val="20"/>
                <w:lang w:eastAsia="ru-RU"/>
              </w:rPr>
            </w:pPr>
          </w:p>
        </w:tc>
        <w:tc>
          <w:tcPr>
            <w:tcW w:w="236" w:type="dxa"/>
            <w:tcBorders>
              <w:top w:val="nil"/>
              <w:left w:val="nil"/>
              <w:bottom w:val="nil"/>
              <w:right w:val="nil"/>
            </w:tcBorders>
            <w:shd w:val="clear" w:color="auto" w:fill="auto"/>
            <w:noWrap/>
            <w:vAlign w:val="bottom"/>
            <w:hideMark/>
          </w:tcPr>
          <w:p w:rsidR="002E204E" w:rsidRPr="002E204E" w:rsidRDefault="002E204E" w:rsidP="002E204E">
            <w:pPr>
              <w:suppressAutoHyphens w:val="0"/>
              <w:rPr>
                <w:sz w:val="20"/>
                <w:lang w:eastAsia="ru-RU"/>
              </w:rPr>
            </w:pPr>
          </w:p>
        </w:tc>
        <w:tc>
          <w:tcPr>
            <w:tcW w:w="236" w:type="dxa"/>
            <w:tcBorders>
              <w:top w:val="nil"/>
              <w:left w:val="nil"/>
              <w:bottom w:val="nil"/>
              <w:right w:val="nil"/>
            </w:tcBorders>
            <w:shd w:val="clear" w:color="auto" w:fill="auto"/>
            <w:noWrap/>
            <w:vAlign w:val="bottom"/>
            <w:hideMark/>
          </w:tcPr>
          <w:p w:rsidR="002E204E" w:rsidRPr="002E204E" w:rsidRDefault="002E204E" w:rsidP="002E204E">
            <w:pPr>
              <w:suppressAutoHyphens w:val="0"/>
              <w:rPr>
                <w:sz w:val="20"/>
                <w:lang w:eastAsia="ru-RU"/>
              </w:rPr>
            </w:pPr>
          </w:p>
        </w:tc>
      </w:tr>
      <w:tr w:rsidR="002E204E" w:rsidRPr="002E204E" w:rsidTr="005A2D10">
        <w:trPr>
          <w:gridAfter w:val="14"/>
          <w:wAfter w:w="7567" w:type="dxa"/>
          <w:trHeight w:val="585"/>
        </w:trPr>
        <w:tc>
          <w:tcPr>
            <w:tcW w:w="2302" w:type="dxa"/>
            <w:tcBorders>
              <w:top w:val="nil"/>
              <w:left w:val="single" w:sz="8" w:space="0" w:color="auto"/>
              <w:bottom w:val="single" w:sz="4" w:space="0" w:color="auto"/>
              <w:right w:val="single" w:sz="8" w:space="0" w:color="auto"/>
            </w:tcBorders>
            <w:shd w:val="clear" w:color="auto" w:fill="auto"/>
            <w:vAlign w:val="center"/>
            <w:hideMark/>
          </w:tcPr>
          <w:p w:rsidR="002E204E" w:rsidRPr="002E204E" w:rsidRDefault="002E204E" w:rsidP="002E204E">
            <w:pPr>
              <w:suppressAutoHyphens w:val="0"/>
              <w:rPr>
                <w:sz w:val="20"/>
                <w:lang w:eastAsia="ru-RU"/>
              </w:rPr>
            </w:pPr>
            <w:r w:rsidRPr="002E204E">
              <w:rPr>
                <w:sz w:val="20"/>
                <w:lang w:eastAsia="ru-RU"/>
              </w:rPr>
              <w:lastRenderedPageBreak/>
              <w:t>Иные закупки товаров, работ и услуг для обеспечения государственных (муниципальных) нужд</w:t>
            </w:r>
          </w:p>
        </w:tc>
        <w:tc>
          <w:tcPr>
            <w:tcW w:w="1276" w:type="dxa"/>
            <w:tcBorders>
              <w:top w:val="nil"/>
              <w:left w:val="nil"/>
              <w:bottom w:val="single" w:sz="4" w:space="0" w:color="auto"/>
              <w:right w:val="single" w:sz="4" w:space="0" w:color="auto"/>
            </w:tcBorders>
            <w:shd w:val="clear" w:color="auto" w:fill="auto"/>
            <w:vAlign w:val="center"/>
            <w:hideMark/>
          </w:tcPr>
          <w:p w:rsidR="002E204E" w:rsidRPr="002E204E" w:rsidRDefault="002E204E" w:rsidP="002E204E">
            <w:pPr>
              <w:suppressAutoHyphens w:val="0"/>
              <w:rPr>
                <w:sz w:val="20"/>
                <w:lang w:eastAsia="ru-RU"/>
              </w:rPr>
            </w:pPr>
            <w:r w:rsidRPr="002E204E">
              <w:rPr>
                <w:sz w:val="20"/>
                <w:lang w:eastAsia="ru-RU"/>
              </w:rPr>
              <w:t>555 0801 8800004400 240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E204E" w:rsidRPr="002E204E" w:rsidRDefault="002E204E" w:rsidP="002E204E">
            <w:pPr>
              <w:suppressAutoHyphens w:val="0"/>
              <w:jc w:val="right"/>
              <w:rPr>
                <w:sz w:val="20"/>
                <w:lang w:eastAsia="ru-RU"/>
              </w:rPr>
            </w:pPr>
            <w:r w:rsidRPr="002E204E">
              <w:rPr>
                <w:sz w:val="20"/>
                <w:lang w:eastAsia="ru-RU"/>
              </w:rPr>
              <w:t>2 093 470,15</w:t>
            </w:r>
          </w:p>
        </w:tc>
        <w:tc>
          <w:tcPr>
            <w:tcW w:w="5022" w:type="dxa"/>
            <w:gridSpan w:val="3"/>
            <w:tcBorders>
              <w:top w:val="nil"/>
              <w:left w:val="single" w:sz="4" w:space="0" w:color="auto"/>
              <w:bottom w:val="nil"/>
              <w:right w:val="nil"/>
            </w:tcBorders>
            <w:shd w:val="clear" w:color="auto" w:fill="auto"/>
            <w:noWrap/>
            <w:vAlign w:val="bottom"/>
            <w:hideMark/>
          </w:tcPr>
          <w:p w:rsidR="002E204E" w:rsidRPr="002E204E" w:rsidRDefault="002E204E" w:rsidP="002E204E">
            <w:pPr>
              <w:suppressAutoHyphens w:val="0"/>
              <w:jc w:val="right"/>
              <w:rPr>
                <w:rFonts w:ascii="Arial CYR" w:hAnsi="Arial CYR" w:cs="Arial CYR"/>
                <w:sz w:val="20"/>
                <w:lang w:eastAsia="ru-RU"/>
              </w:rPr>
            </w:pPr>
          </w:p>
        </w:tc>
        <w:tc>
          <w:tcPr>
            <w:tcW w:w="236" w:type="dxa"/>
            <w:tcBorders>
              <w:top w:val="nil"/>
              <w:left w:val="nil"/>
              <w:bottom w:val="nil"/>
              <w:right w:val="nil"/>
            </w:tcBorders>
            <w:shd w:val="clear" w:color="auto" w:fill="auto"/>
            <w:noWrap/>
            <w:vAlign w:val="bottom"/>
            <w:hideMark/>
          </w:tcPr>
          <w:p w:rsidR="002E204E" w:rsidRPr="002E204E" w:rsidRDefault="002E204E" w:rsidP="002E204E">
            <w:pPr>
              <w:suppressAutoHyphens w:val="0"/>
              <w:rPr>
                <w:sz w:val="20"/>
                <w:lang w:eastAsia="ru-RU"/>
              </w:rPr>
            </w:pPr>
          </w:p>
        </w:tc>
        <w:tc>
          <w:tcPr>
            <w:tcW w:w="236" w:type="dxa"/>
            <w:tcBorders>
              <w:top w:val="nil"/>
              <w:left w:val="nil"/>
              <w:bottom w:val="nil"/>
              <w:right w:val="nil"/>
            </w:tcBorders>
            <w:shd w:val="clear" w:color="auto" w:fill="auto"/>
            <w:noWrap/>
            <w:vAlign w:val="bottom"/>
            <w:hideMark/>
          </w:tcPr>
          <w:p w:rsidR="002E204E" w:rsidRPr="002E204E" w:rsidRDefault="002E204E" w:rsidP="002E204E">
            <w:pPr>
              <w:suppressAutoHyphens w:val="0"/>
              <w:rPr>
                <w:sz w:val="20"/>
                <w:lang w:eastAsia="ru-RU"/>
              </w:rPr>
            </w:pPr>
          </w:p>
        </w:tc>
        <w:tc>
          <w:tcPr>
            <w:tcW w:w="236" w:type="dxa"/>
            <w:tcBorders>
              <w:top w:val="nil"/>
              <w:left w:val="nil"/>
              <w:bottom w:val="nil"/>
              <w:right w:val="nil"/>
            </w:tcBorders>
            <w:shd w:val="clear" w:color="auto" w:fill="auto"/>
            <w:noWrap/>
            <w:vAlign w:val="bottom"/>
            <w:hideMark/>
          </w:tcPr>
          <w:p w:rsidR="002E204E" w:rsidRPr="002E204E" w:rsidRDefault="002E204E" w:rsidP="002E204E">
            <w:pPr>
              <w:suppressAutoHyphens w:val="0"/>
              <w:rPr>
                <w:sz w:val="20"/>
                <w:lang w:eastAsia="ru-RU"/>
              </w:rPr>
            </w:pPr>
          </w:p>
        </w:tc>
      </w:tr>
      <w:tr w:rsidR="002E204E" w:rsidRPr="002E204E" w:rsidTr="005A2D10">
        <w:trPr>
          <w:gridAfter w:val="14"/>
          <w:wAfter w:w="7567" w:type="dxa"/>
          <w:trHeight w:val="390"/>
        </w:trPr>
        <w:tc>
          <w:tcPr>
            <w:tcW w:w="2302" w:type="dxa"/>
            <w:tcBorders>
              <w:top w:val="nil"/>
              <w:left w:val="single" w:sz="8" w:space="0" w:color="auto"/>
              <w:bottom w:val="single" w:sz="4" w:space="0" w:color="auto"/>
              <w:right w:val="single" w:sz="8" w:space="0" w:color="auto"/>
            </w:tcBorders>
            <w:shd w:val="clear" w:color="auto" w:fill="auto"/>
            <w:vAlign w:val="center"/>
            <w:hideMark/>
          </w:tcPr>
          <w:p w:rsidR="002E204E" w:rsidRPr="002E204E" w:rsidRDefault="002E204E" w:rsidP="002E204E">
            <w:pPr>
              <w:suppressAutoHyphens w:val="0"/>
              <w:rPr>
                <w:sz w:val="20"/>
                <w:lang w:eastAsia="ru-RU"/>
              </w:rPr>
            </w:pPr>
            <w:r w:rsidRPr="002E204E">
              <w:rPr>
                <w:sz w:val="20"/>
                <w:lang w:eastAsia="ru-RU"/>
              </w:rPr>
              <w:t>Закупка товаров, работ, услуг в сфере информационно-коммуникационных технологий</w:t>
            </w:r>
          </w:p>
        </w:tc>
        <w:tc>
          <w:tcPr>
            <w:tcW w:w="1276" w:type="dxa"/>
            <w:tcBorders>
              <w:top w:val="nil"/>
              <w:left w:val="nil"/>
              <w:bottom w:val="single" w:sz="4" w:space="0" w:color="auto"/>
              <w:right w:val="single" w:sz="4" w:space="0" w:color="auto"/>
            </w:tcBorders>
            <w:shd w:val="clear" w:color="auto" w:fill="auto"/>
            <w:vAlign w:val="center"/>
            <w:hideMark/>
          </w:tcPr>
          <w:p w:rsidR="002E204E" w:rsidRPr="002E204E" w:rsidRDefault="002E204E" w:rsidP="002E204E">
            <w:pPr>
              <w:suppressAutoHyphens w:val="0"/>
              <w:rPr>
                <w:sz w:val="20"/>
                <w:lang w:eastAsia="ru-RU"/>
              </w:rPr>
            </w:pPr>
            <w:r w:rsidRPr="002E204E">
              <w:rPr>
                <w:sz w:val="20"/>
                <w:lang w:eastAsia="ru-RU"/>
              </w:rPr>
              <w:t>555 0801 8800004400 242</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E204E" w:rsidRPr="002E204E" w:rsidRDefault="002E204E" w:rsidP="002E204E">
            <w:pPr>
              <w:suppressAutoHyphens w:val="0"/>
              <w:jc w:val="right"/>
              <w:rPr>
                <w:sz w:val="20"/>
                <w:lang w:eastAsia="ru-RU"/>
              </w:rPr>
            </w:pPr>
            <w:r w:rsidRPr="002E204E">
              <w:rPr>
                <w:sz w:val="20"/>
                <w:lang w:eastAsia="ru-RU"/>
              </w:rPr>
              <w:t>84 961,47</w:t>
            </w:r>
          </w:p>
        </w:tc>
        <w:tc>
          <w:tcPr>
            <w:tcW w:w="5022" w:type="dxa"/>
            <w:gridSpan w:val="3"/>
            <w:tcBorders>
              <w:top w:val="nil"/>
              <w:left w:val="single" w:sz="4" w:space="0" w:color="auto"/>
              <w:bottom w:val="nil"/>
              <w:right w:val="nil"/>
            </w:tcBorders>
            <w:shd w:val="clear" w:color="auto" w:fill="auto"/>
            <w:noWrap/>
            <w:vAlign w:val="bottom"/>
            <w:hideMark/>
          </w:tcPr>
          <w:p w:rsidR="002E204E" w:rsidRPr="002E204E" w:rsidRDefault="002E204E" w:rsidP="002E204E">
            <w:pPr>
              <w:suppressAutoHyphens w:val="0"/>
              <w:jc w:val="right"/>
              <w:rPr>
                <w:rFonts w:ascii="Arial CYR" w:hAnsi="Arial CYR" w:cs="Arial CYR"/>
                <w:sz w:val="20"/>
                <w:lang w:eastAsia="ru-RU"/>
              </w:rPr>
            </w:pPr>
          </w:p>
        </w:tc>
        <w:tc>
          <w:tcPr>
            <w:tcW w:w="236" w:type="dxa"/>
            <w:tcBorders>
              <w:top w:val="nil"/>
              <w:left w:val="nil"/>
              <w:bottom w:val="nil"/>
              <w:right w:val="nil"/>
            </w:tcBorders>
            <w:shd w:val="clear" w:color="auto" w:fill="auto"/>
            <w:noWrap/>
            <w:vAlign w:val="bottom"/>
            <w:hideMark/>
          </w:tcPr>
          <w:p w:rsidR="002E204E" w:rsidRPr="002E204E" w:rsidRDefault="002E204E" w:rsidP="002E204E">
            <w:pPr>
              <w:suppressAutoHyphens w:val="0"/>
              <w:rPr>
                <w:sz w:val="20"/>
                <w:lang w:eastAsia="ru-RU"/>
              </w:rPr>
            </w:pPr>
          </w:p>
        </w:tc>
        <w:tc>
          <w:tcPr>
            <w:tcW w:w="236" w:type="dxa"/>
            <w:tcBorders>
              <w:top w:val="nil"/>
              <w:left w:val="nil"/>
              <w:bottom w:val="nil"/>
              <w:right w:val="nil"/>
            </w:tcBorders>
            <w:shd w:val="clear" w:color="auto" w:fill="auto"/>
            <w:noWrap/>
            <w:vAlign w:val="bottom"/>
            <w:hideMark/>
          </w:tcPr>
          <w:p w:rsidR="002E204E" w:rsidRPr="002E204E" w:rsidRDefault="002E204E" w:rsidP="002E204E">
            <w:pPr>
              <w:suppressAutoHyphens w:val="0"/>
              <w:rPr>
                <w:sz w:val="20"/>
                <w:lang w:eastAsia="ru-RU"/>
              </w:rPr>
            </w:pPr>
          </w:p>
        </w:tc>
        <w:tc>
          <w:tcPr>
            <w:tcW w:w="236" w:type="dxa"/>
            <w:tcBorders>
              <w:top w:val="nil"/>
              <w:left w:val="nil"/>
              <w:bottom w:val="nil"/>
              <w:right w:val="nil"/>
            </w:tcBorders>
            <w:shd w:val="clear" w:color="auto" w:fill="auto"/>
            <w:noWrap/>
            <w:vAlign w:val="bottom"/>
            <w:hideMark/>
          </w:tcPr>
          <w:p w:rsidR="002E204E" w:rsidRPr="002E204E" w:rsidRDefault="002E204E" w:rsidP="002E204E">
            <w:pPr>
              <w:suppressAutoHyphens w:val="0"/>
              <w:rPr>
                <w:sz w:val="20"/>
                <w:lang w:eastAsia="ru-RU"/>
              </w:rPr>
            </w:pPr>
          </w:p>
        </w:tc>
      </w:tr>
      <w:tr w:rsidR="002E204E" w:rsidRPr="002E204E" w:rsidTr="005A2D10">
        <w:trPr>
          <w:gridAfter w:val="14"/>
          <w:wAfter w:w="7567" w:type="dxa"/>
          <w:trHeight w:val="255"/>
        </w:trPr>
        <w:tc>
          <w:tcPr>
            <w:tcW w:w="2302" w:type="dxa"/>
            <w:tcBorders>
              <w:top w:val="nil"/>
              <w:left w:val="single" w:sz="8" w:space="0" w:color="auto"/>
              <w:bottom w:val="single" w:sz="4" w:space="0" w:color="auto"/>
              <w:right w:val="single" w:sz="8" w:space="0" w:color="auto"/>
            </w:tcBorders>
            <w:shd w:val="clear" w:color="auto" w:fill="auto"/>
            <w:vAlign w:val="center"/>
            <w:hideMark/>
          </w:tcPr>
          <w:p w:rsidR="002E204E" w:rsidRPr="002E204E" w:rsidRDefault="002E204E" w:rsidP="002E204E">
            <w:pPr>
              <w:suppressAutoHyphens w:val="0"/>
              <w:rPr>
                <w:sz w:val="20"/>
                <w:lang w:eastAsia="ru-RU"/>
              </w:rPr>
            </w:pPr>
            <w:r w:rsidRPr="002E204E">
              <w:rPr>
                <w:sz w:val="20"/>
                <w:lang w:eastAsia="ru-RU"/>
              </w:rPr>
              <w:t>Прочая закупка товаров, работ и услуг</w:t>
            </w:r>
          </w:p>
        </w:tc>
        <w:tc>
          <w:tcPr>
            <w:tcW w:w="1276" w:type="dxa"/>
            <w:tcBorders>
              <w:top w:val="nil"/>
              <w:left w:val="nil"/>
              <w:bottom w:val="single" w:sz="4" w:space="0" w:color="auto"/>
              <w:right w:val="single" w:sz="4" w:space="0" w:color="auto"/>
            </w:tcBorders>
            <w:shd w:val="clear" w:color="auto" w:fill="auto"/>
            <w:vAlign w:val="center"/>
            <w:hideMark/>
          </w:tcPr>
          <w:p w:rsidR="002E204E" w:rsidRPr="002E204E" w:rsidRDefault="002E204E" w:rsidP="002E204E">
            <w:pPr>
              <w:suppressAutoHyphens w:val="0"/>
              <w:rPr>
                <w:sz w:val="20"/>
                <w:lang w:eastAsia="ru-RU"/>
              </w:rPr>
            </w:pPr>
            <w:r w:rsidRPr="002E204E">
              <w:rPr>
                <w:sz w:val="20"/>
                <w:lang w:eastAsia="ru-RU"/>
              </w:rPr>
              <w:t>555 0801 8800004400 244</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E204E" w:rsidRPr="002E204E" w:rsidRDefault="002E204E" w:rsidP="002E204E">
            <w:pPr>
              <w:suppressAutoHyphens w:val="0"/>
              <w:jc w:val="right"/>
              <w:rPr>
                <w:sz w:val="20"/>
                <w:lang w:eastAsia="ru-RU"/>
              </w:rPr>
            </w:pPr>
            <w:r w:rsidRPr="002E204E">
              <w:rPr>
                <w:sz w:val="20"/>
                <w:lang w:eastAsia="ru-RU"/>
              </w:rPr>
              <w:t>1 086 752,72</w:t>
            </w:r>
          </w:p>
        </w:tc>
        <w:tc>
          <w:tcPr>
            <w:tcW w:w="5022" w:type="dxa"/>
            <w:gridSpan w:val="3"/>
            <w:tcBorders>
              <w:top w:val="nil"/>
              <w:left w:val="single" w:sz="4" w:space="0" w:color="auto"/>
              <w:bottom w:val="nil"/>
              <w:right w:val="nil"/>
            </w:tcBorders>
            <w:shd w:val="clear" w:color="auto" w:fill="auto"/>
            <w:noWrap/>
            <w:vAlign w:val="bottom"/>
            <w:hideMark/>
          </w:tcPr>
          <w:p w:rsidR="002E204E" w:rsidRPr="002E204E" w:rsidRDefault="002E204E" w:rsidP="002E204E">
            <w:pPr>
              <w:suppressAutoHyphens w:val="0"/>
              <w:jc w:val="right"/>
              <w:rPr>
                <w:rFonts w:ascii="Arial CYR" w:hAnsi="Arial CYR" w:cs="Arial CYR"/>
                <w:sz w:val="20"/>
                <w:lang w:eastAsia="ru-RU"/>
              </w:rPr>
            </w:pPr>
          </w:p>
        </w:tc>
        <w:tc>
          <w:tcPr>
            <w:tcW w:w="236" w:type="dxa"/>
            <w:tcBorders>
              <w:top w:val="nil"/>
              <w:left w:val="nil"/>
              <w:bottom w:val="nil"/>
              <w:right w:val="nil"/>
            </w:tcBorders>
            <w:shd w:val="clear" w:color="auto" w:fill="auto"/>
            <w:noWrap/>
            <w:vAlign w:val="bottom"/>
            <w:hideMark/>
          </w:tcPr>
          <w:p w:rsidR="002E204E" w:rsidRPr="002E204E" w:rsidRDefault="002E204E" w:rsidP="002E204E">
            <w:pPr>
              <w:suppressAutoHyphens w:val="0"/>
              <w:rPr>
                <w:sz w:val="20"/>
                <w:lang w:eastAsia="ru-RU"/>
              </w:rPr>
            </w:pPr>
          </w:p>
        </w:tc>
        <w:tc>
          <w:tcPr>
            <w:tcW w:w="236" w:type="dxa"/>
            <w:tcBorders>
              <w:top w:val="nil"/>
              <w:left w:val="nil"/>
              <w:bottom w:val="nil"/>
              <w:right w:val="nil"/>
            </w:tcBorders>
            <w:shd w:val="clear" w:color="auto" w:fill="auto"/>
            <w:noWrap/>
            <w:vAlign w:val="bottom"/>
            <w:hideMark/>
          </w:tcPr>
          <w:p w:rsidR="002E204E" w:rsidRPr="002E204E" w:rsidRDefault="002E204E" w:rsidP="002E204E">
            <w:pPr>
              <w:suppressAutoHyphens w:val="0"/>
              <w:rPr>
                <w:sz w:val="20"/>
                <w:lang w:eastAsia="ru-RU"/>
              </w:rPr>
            </w:pPr>
          </w:p>
        </w:tc>
        <w:tc>
          <w:tcPr>
            <w:tcW w:w="236" w:type="dxa"/>
            <w:tcBorders>
              <w:top w:val="nil"/>
              <w:left w:val="nil"/>
              <w:bottom w:val="nil"/>
              <w:right w:val="nil"/>
            </w:tcBorders>
            <w:shd w:val="clear" w:color="auto" w:fill="auto"/>
            <w:noWrap/>
            <w:vAlign w:val="bottom"/>
            <w:hideMark/>
          </w:tcPr>
          <w:p w:rsidR="002E204E" w:rsidRPr="002E204E" w:rsidRDefault="002E204E" w:rsidP="002E204E">
            <w:pPr>
              <w:suppressAutoHyphens w:val="0"/>
              <w:rPr>
                <w:sz w:val="20"/>
                <w:lang w:eastAsia="ru-RU"/>
              </w:rPr>
            </w:pPr>
          </w:p>
        </w:tc>
      </w:tr>
      <w:tr w:rsidR="002E204E" w:rsidRPr="002E204E" w:rsidTr="005A2D10">
        <w:trPr>
          <w:gridAfter w:val="14"/>
          <w:wAfter w:w="7567" w:type="dxa"/>
          <w:trHeight w:val="255"/>
        </w:trPr>
        <w:tc>
          <w:tcPr>
            <w:tcW w:w="2302" w:type="dxa"/>
            <w:tcBorders>
              <w:top w:val="nil"/>
              <w:left w:val="single" w:sz="8" w:space="0" w:color="auto"/>
              <w:bottom w:val="single" w:sz="4" w:space="0" w:color="auto"/>
              <w:right w:val="single" w:sz="8" w:space="0" w:color="auto"/>
            </w:tcBorders>
            <w:shd w:val="clear" w:color="auto" w:fill="auto"/>
            <w:vAlign w:val="center"/>
            <w:hideMark/>
          </w:tcPr>
          <w:p w:rsidR="002E204E" w:rsidRPr="002E204E" w:rsidRDefault="002E204E" w:rsidP="002E204E">
            <w:pPr>
              <w:suppressAutoHyphens w:val="0"/>
              <w:rPr>
                <w:sz w:val="20"/>
                <w:lang w:eastAsia="ru-RU"/>
              </w:rPr>
            </w:pPr>
            <w:r w:rsidRPr="002E204E">
              <w:rPr>
                <w:sz w:val="20"/>
                <w:lang w:eastAsia="ru-RU"/>
              </w:rPr>
              <w:t>Закупка энергетических ресурсов</w:t>
            </w:r>
          </w:p>
        </w:tc>
        <w:tc>
          <w:tcPr>
            <w:tcW w:w="1276" w:type="dxa"/>
            <w:tcBorders>
              <w:top w:val="nil"/>
              <w:left w:val="nil"/>
              <w:bottom w:val="single" w:sz="4" w:space="0" w:color="auto"/>
              <w:right w:val="single" w:sz="4" w:space="0" w:color="auto"/>
            </w:tcBorders>
            <w:shd w:val="clear" w:color="auto" w:fill="auto"/>
            <w:vAlign w:val="center"/>
            <w:hideMark/>
          </w:tcPr>
          <w:p w:rsidR="002E204E" w:rsidRPr="002E204E" w:rsidRDefault="002E204E" w:rsidP="002E204E">
            <w:pPr>
              <w:suppressAutoHyphens w:val="0"/>
              <w:rPr>
                <w:sz w:val="20"/>
                <w:lang w:eastAsia="ru-RU"/>
              </w:rPr>
            </w:pPr>
            <w:r w:rsidRPr="002E204E">
              <w:rPr>
                <w:sz w:val="20"/>
                <w:lang w:eastAsia="ru-RU"/>
              </w:rPr>
              <w:t>555 0801 8800004400 247</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E204E" w:rsidRPr="002E204E" w:rsidRDefault="002E204E" w:rsidP="002E204E">
            <w:pPr>
              <w:suppressAutoHyphens w:val="0"/>
              <w:jc w:val="right"/>
              <w:rPr>
                <w:sz w:val="20"/>
                <w:lang w:eastAsia="ru-RU"/>
              </w:rPr>
            </w:pPr>
            <w:r w:rsidRPr="002E204E">
              <w:rPr>
                <w:sz w:val="20"/>
                <w:lang w:eastAsia="ru-RU"/>
              </w:rPr>
              <w:t>921 755,96</w:t>
            </w:r>
          </w:p>
        </w:tc>
        <w:tc>
          <w:tcPr>
            <w:tcW w:w="5022" w:type="dxa"/>
            <w:gridSpan w:val="3"/>
            <w:tcBorders>
              <w:top w:val="nil"/>
              <w:left w:val="single" w:sz="4" w:space="0" w:color="auto"/>
              <w:bottom w:val="nil"/>
              <w:right w:val="nil"/>
            </w:tcBorders>
            <w:shd w:val="clear" w:color="auto" w:fill="auto"/>
            <w:noWrap/>
            <w:vAlign w:val="bottom"/>
            <w:hideMark/>
          </w:tcPr>
          <w:p w:rsidR="002E204E" w:rsidRPr="002E204E" w:rsidRDefault="002E204E" w:rsidP="002E204E">
            <w:pPr>
              <w:suppressAutoHyphens w:val="0"/>
              <w:jc w:val="right"/>
              <w:rPr>
                <w:rFonts w:ascii="Arial CYR" w:hAnsi="Arial CYR" w:cs="Arial CYR"/>
                <w:sz w:val="20"/>
                <w:lang w:eastAsia="ru-RU"/>
              </w:rPr>
            </w:pPr>
          </w:p>
        </w:tc>
        <w:tc>
          <w:tcPr>
            <w:tcW w:w="236" w:type="dxa"/>
            <w:tcBorders>
              <w:top w:val="nil"/>
              <w:left w:val="nil"/>
              <w:bottom w:val="nil"/>
              <w:right w:val="nil"/>
            </w:tcBorders>
            <w:shd w:val="clear" w:color="auto" w:fill="auto"/>
            <w:noWrap/>
            <w:vAlign w:val="bottom"/>
            <w:hideMark/>
          </w:tcPr>
          <w:p w:rsidR="002E204E" w:rsidRPr="002E204E" w:rsidRDefault="002E204E" w:rsidP="002E204E">
            <w:pPr>
              <w:suppressAutoHyphens w:val="0"/>
              <w:rPr>
                <w:sz w:val="20"/>
                <w:lang w:eastAsia="ru-RU"/>
              </w:rPr>
            </w:pPr>
          </w:p>
        </w:tc>
        <w:tc>
          <w:tcPr>
            <w:tcW w:w="236" w:type="dxa"/>
            <w:tcBorders>
              <w:top w:val="nil"/>
              <w:left w:val="nil"/>
              <w:bottom w:val="nil"/>
              <w:right w:val="nil"/>
            </w:tcBorders>
            <w:shd w:val="clear" w:color="auto" w:fill="auto"/>
            <w:noWrap/>
            <w:vAlign w:val="bottom"/>
            <w:hideMark/>
          </w:tcPr>
          <w:p w:rsidR="002E204E" w:rsidRPr="002E204E" w:rsidRDefault="002E204E" w:rsidP="002E204E">
            <w:pPr>
              <w:suppressAutoHyphens w:val="0"/>
              <w:rPr>
                <w:sz w:val="20"/>
                <w:lang w:eastAsia="ru-RU"/>
              </w:rPr>
            </w:pPr>
          </w:p>
        </w:tc>
        <w:tc>
          <w:tcPr>
            <w:tcW w:w="236" w:type="dxa"/>
            <w:tcBorders>
              <w:top w:val="nil"/>
              <w:left w:val="nil"/>
              <w:bottom w:val="nil"/>
              <w:right w:val="nil"/>
            </w:tcBorders>
            <w:shd w:val="clear" w:color="auto" w:fill="auto"/>
            <w:noWrap/>
            <w:vAlign w:val="bottom"/>
            <w:hideMark/>
          </w:tcPr>
          <w:p w:rsidR="002E204E" w:rsidRPr="002E204E" w:rsidRDefault="002E204E" w:rsidP="002E204E">
            <w:pPr>
              <w:suppressAutoHyphens w:val="0"/>
              <w:rPr>
                <w:sz w:val="20"/>
                <w:lang w:eastAsia="ru-RU"/>
              </w:rPr>
            </w:pPr>
          </w:p>
        </w:tc>
      </w:tr>
      <w:tr w:rsidR="002E204E" w:rsidRPr="002E204E" w:rsidTr="005A2D10">
        <w:trPr>
          <w:gridAfter w:val="14"/>
          <w:wAfter w:w="7567" w:type="dxa"/>
          <w:trHeight w:val="255"/>
        </w:trPr>
        <w:tc>
          <w:tcPr>
            <w:tcW w:w="2302" w:type="dxa"/>
            <w:tcBorders>
              <w:top w:val="nil"/>
              <w:left w:val="single" w:sz="8" w:space="0" w:color="auto"/>
              <w:bottom w:val="single" w:sz="4" w:space="0" w:color="auto"/>
              <w:right w:val="single" w:sz="8" w:space="0" w:color="auto"/>
            </w:tcBorders>
            <w:shd w:val="clear" w:color="auto" w:fill="auto"/>
            <w:vAlign w:val="center"/>
            <w:hideMark/>
          </w:tcPr>
          <w:p w:rsidR="002E204E" w:rsidRPr="002E204E" w:rsidRDefault="002E204E" w:rsidP="002E204E">
            <w:pPr>
              <w:suppressAutoHyphens w:val="0"/>
              <w:rPr>
                <w:sz w:val="20"/>
                <w:lang w:eastAsia="ru-RU"/>
              </w:rPr>
            </w:pPr>
            <w:r w:rsidRPr="002E204E">
              <w:rPr>
                <w:sz w:val="20"/>
                <w:lang w:eastAsia="ru-RU"/>
              </w:rPr>
              <w:t>Иные бюджетные ассигнования</w:t>
            </w:r>
          </w:p>
        </w:tc>
        <w:tc>
          <w:tcPr>
            <w:tcW w:w="1276" w:type="dxa"/>
            <w:tcBorders>
              <w:top w:val="nil"/>
              <w:left w:val="nil"/>
              <w:bottom w:val="single" w:sz="4" w:space="0" w:color="auto"/>
              <w:right w:val="single" w:sz="4" w:space="0" w:color="auto"/>
            </w:tcBorders>
            <w:shd w:val="clear" w:color="auto" w:fill="auto"/>
            <w:vAlign w:val="center"/>
            <w:hideMark/>
          </w:tcPr>
          <w:p w:rsidR="002E204E" w:rsidRPr="002E204E" w:rsidRDefault="002E204E" w:rsidP="002E204E">
            <w:pPr>
              <w:suppressAutoHyphens w:val="0"/>
              <w:rPr>
                <w:sz w:val="20"/>
                <w:lang w:eastAsia="ru-RU"/>
              </w:rPr>
            </w:pPr>
            <w:r w:rsidRPr="002E204E">
              <w:rPr>
                <w:sz w:val="20"/>
                <w:lang w:eastAsia="ru-RU"/>
              </w:rPr>
              <w:t>555 0801 8800004400 800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E204E" w:rsidRPr="002E204E" w:rsidRDefault="002E204E" w:rsidP="002E204E">
            <w:pPr>
              <w:suppressAutoHyphens w:val="0"/>
              <w:jc w:val="right"/>
              <w:rPr>
                <w:sz w:val="20"/>
                <w:lang w:eastAsia="ru-RU"/>
              </w:rPr>
            </w:pPr>
            <w:r w:rsidRPr="002E204E">
              <w:rPr>
                <w:sz w:val="20"/>
                <w:lang w:eastAsia="ru-RU"/>
              </w:rPr>
              <w:t>200,00</w:t>
            </w:r>
          </w:p>
        </w:tc>
        <w:tc>
          <w:tcPr>
            <w:tcW w:w="5022" w:type="dxa"/>
            <w:gridSpan w:val="3"/>
            <w:tcBorders>
              <w:top w:val="nil"/>
              <w:left w:val="single" w:sz="4" w:space="0" w:color="auto"/>
              <w:bottom w:val="nil"/>
              <w:right w:val="nil"/>
            </w:tcBorders>
            <w:shd w:val="clear" w:color="auto" w:fill="auto"/>
            <w:noWrap/>
            <w:vAlign w:val="bottom"/>
            <w:hideMark/>
          </w:tcPr>
          <w:p w:rsidR="002E204E" w:rsidRPr="002E204E" w:rsidRDefault="002E204E" w:rsidP="002E204E">
            <w:pPr>
              <w:suppressAutoHyphens w:val="0"/>
              <w:jc w:val="right"/>
              <w:rPr>
                <w:rFonts w:ascii="Arial CYR" w:hAnsi="Arial CYR" w:cs="Arial CYR"/>
                <w:sz w:val="20"/>
                <w:lang w:eastAsia="ru-RU"/>
              </w:rPr>
            </w:pPr>
          </w:p>
        </w:tc>
        <w:tc>
          <w:tcPr>
            <w:tcW w:w="236" w:type="dxa"/>
            <w:tcBorders>
              <w:top w:val="nil"/>
              <w:left w:val="nil"/>
              <w:bottom w:val="nil"/>
              <w:right w:val="nil"/>
            </w:tcBorders>
            <w:shd w:val="clear" w:color="auto" w:fill="auto"/>
            <w:noWrap/>
            <w:vAlign w:val="bottom"/>
            <w:hideMark/>
          </w:tcPr>
          <w:p w:rsidR="002E204E" w:rsidRPr="002E204E" w:rsidRDefault="002E204E" w:rsidP="002E204E">
            <w:pPr>
              <w:suppressAutoHyphens w:val="0"/>
              <w:rPr>
                <w:sz w:val="20"/>
                <w:lang w:eastAsia="ru-RU"/>
              </w:rPr>
            </w:pPr>
          </w:p>
        </w:tc>
        <w:tc>
          <w:tcPr>
            <w:tcW w:w="236" w:type="dxa"/>
            <w:tcBorders>
              <w:top w:val="nil"/>
              <w:left w:val="nil"/>
              <w:bottom w:val="nil"/>
              <w:right w:val="nil"/>
            </w:tcBorders>
            <w:shd w:val="clear" w:color="auto" w:fill="auto"/>
            <w:noWrap/>
            <w:vAlign w:val="bottom"/>
            <w:hideMark/>
          </w:tcPr>
          <w:p w:rsidR="002E204E" w:rsidRPr="002E204E" w:rsidRDefault="002E204E" w:rsidP="002E204E">
            <w:pPr>
              <w:suppressAutoHyphens w:val="0"/>
              <w:rPr>
                <w:sz w:val="20"/>
                <w:lang w:eastAsia="ru-RU"/>
              </w:rPr>
            </w:pPr>
          </w:p>
        </w:tc>
        <w:tc>
          <w:tcPr>
            <w:tcW w:w="236" w:type="dxa"/>
            <w:tcBorders>
              <w:top w:val="nil"/>
              <w:left w:val="nil"/>
              <w:bottom w:val="nil"/>
              <w:right w:val="nil"/>
            </w:tcBorders>
            <w:shd w:val="clear" w:color="auto" w:fill="auto"/>
            <w:noWrap/>
            <w:vAlign w:val="bottom"/>
            <w:hideMark/>
          </w:tcPr>
          <w:p w:rsidR="002E204E" w:rsidRPr="002E204E" w:rsidRDefault="002E204E" w:rsidP="002E204E">
            <w:pPr>
              <w:suppressAutoHyphens w:val="0"/>
              <w:rPr>
                <w:sz w:val="20"/>
                <w:lang w:eastAsia="ru-RU"/>
              </w:rPr>
            </w:pPr>
          </w:p>
        </w:tc>
      </w:tr>
      <w:tr w:rsidR="002E204E" w:rsidRPr="002E204E" w:rsidTr="005A2D10">
        <w:trPr>
          <w:gridAfter w:val="14"/>
          <w:wAfter w:w="7567" w:type="dxa"/>
          <w:trHeight w:val="255"/>
        </w:trPr>
        <w:tc>
          <w:tcPr>
            <w:tcW w:w="2302" w:type="dxa"/>
            <w:tcBorders>
              <w:top w:val="nil"/>
              <w:left w:val="single" w:sz="8" w:space="0" w:color="auto"/>
              <w:bottom w:val="single" w:sz="4" w:space="0" w:color="auto"/>
              <w:right w:val="single" w:sz="8" w:space="0" w:color="auto"/>
            </w:tcBorders>
            <w:shd w:val="clear" w:color="auto" w:fill="auto"/>
            <w:vAlign w:val="center"/>
            <w:hideMark/>
          </w:tcPr>
          <w:p w:rsidR="002E204E" w:rsidRPr="002E204E" w:rsidRDefault="002E204E" w:rsidP="002E204E">
            <w:pPr>
              <w:suppressAutoHyphens w:val="0"/>
              <w:rPr>
                <w:sz w:val="20"/>
                <w:lang w:eastAsia="ru-RU"/>
              </w:rPr>
            </w:pPr>
            <w:r w:rsidRPr="002E204E">
              <w:rPr>
                <w:sz w:val="20"/>
                <w:lang w:eastAsia="ru-RU"/>
              </w:rPr>
              <w:t>Уплата налогов, сборов и иных платежей</w:t>
            </w:r>
          </w:p>
        </w:tc>
        <w:tc>
          <w:tcPr>
            <w:tcW w:w="1276" w:type="dxa"/>
            <w:tcBorders>
              <w:top w:val="nil"/>
              <w:left w:val="nil"/>
              <w:bottom w:val="single" w:sz="4" w:space="0" w:color="auto"/>
              <w:right w:val="single" w:sz="4" w:space="0" w:color="auto"/>
            </w:tcBorders>
            <w:shd w:val="clear" w:color="auto" w:fill="auto"/>
            <w:vAlign w:val="center"/>
            <w:hideMark/>
          </w:tcPr>
          <w:p w:rsidR="002E204E" w:rsidRPr="002E204E" w:rsidRDefault="002E204E" w:rsidP="002E204E">
            <w:pPr>
              <w:suppressAutoHyphens w:val="0"/>
              <w:rPr>
                <w:sz w:val="20"/>
                <w:lang w:eastAsia="ru-RU"/>
              </w:rPr>
            </w:pPr>
            <w:r w:rsidRPr="002E204E">
              <w:rPr>
                <w:sz w:val="20"/>
                <w:lang w:eastAsia="ru-RU"/>
              </w:rPr>
              <w:t>555 0801 8800004400 850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E204E" w:rsidRPr="002E204E" w:rsidRDefault="002E204E" w:rsidP="002E204E">
            <w:pPr>
              <w:suppressAutoHyphens w:val="0"/>
              <w:jc w:val="right"/>
              <w:rPr>
                <w:sz w:val="20"/>
                <w:lang w:eastAsia="ru-RU"/>
              </w:rPr>
            </w:pPr>
            <w:r w:rsidRPr="002E204E">
              <w:rPr>
                <w:sz w:val="20"/>
                <w:lang w:eastAsia="ru-RU"/>
              </w:rPr>
              <w:t>200,00</w:t>
            </w:r>
          </w:p>
        </w:tc>
        <w:tc>
          <w:tcPr>
            <w:tcW w:w="5022" w:type="dxa"/>
            <w:gridSpan w:val="3"/>
            <w:tcBorders>
              <w:top w:val="nil"/>
              <w:left w:val="single" w:sz="4" w:space="0" w:color="auto"/>
              <w:bottom w:val="nil"/>
              <w:right w:val="nil"/>
            </w:tcBorders>
            <w:shd w:val="clear" w:color="auto" w:fill="auto"/>
            <w:noWrap/>
            <w:vAlign w:val="bottom"/>
            <w:hideMark/>
          </w:tcPr>
          <w:p w:rsidR="002E204E" w:rsidRPr="002E204E" w:rsidRDefault="002E204E" w:rsidP="002E204E">
            <w:pPr>
              <w:suppressAutoHyphens w:val="0"/>
              <w:jc w:val="right"/>
              <w:rPr>
                <w:rFonts w:ascii="Arial CYR" w:hAnsi="Arial CYR" w:cs="Arial CYR"/>
                <w:sz w:val="20"/>
                <w:lang w:eastAsia="ru-RU"/>
              </w:rPr>
            </w:pPr>
          </w:p>
        </w:tc>
        <w:tc>
          <w:tcPr>
            <w:tcW w:w="236" w:type="dxa"/>
            <w:tcBorders>
              <w:top w:val="nil"/>
              <w:left w:val="nil"/>
              <w:bottom w:val="nil"/>
              <w:right w:val="nil"/>
            </w:tcBorders>
            <w:shd w:val="clear" w:color="auto" w:fill="auto"/>
            <w:noWrap/>
            <w:vAlign w:val="bottom"/>
            <w:hideMark/>
          </w:tcPr>
          <w:p w:rsidR="002E204E" w:rsidRPr="002E204E" w:rsidRDefault="002E204E" w:rsidP="002E204E">
            <w:pPr>
              <w:suppressAutoHyphens w:val="0"/>
              <w:rPr>
                <w:sz w:val="20"/>
                <w:lang w:eastAsia="ru-RU"/>
              </w:rPr>
            </w:pPr>
          </w:p>
        </w:tc>
        <w:tc>
          <w:tcPr>
            <w:tcW w:w="236" w:type="dxa"/>
            <w:tcBorders>
              <w:top w:val="nil"/>
              <w:left w:val="nil"/>
              <w:bottom w:val="nil"/>
              <w:right w:val="nil"/>
            </w:tcBorders>
            <w:shd w:val="clear" w:color="auto" w:fill="auto"/>
            <w:noWrap/>
            <w:vAlign w:val="bottom"/>
            <w:hideMark/>
          </w:tcPr>
          <w:p w:rsidR="002E204E" w:rsidRPr="002E204E" w:rsidRDefault="002E204E" w:rsidP="002E204E">
            <w:pPr>
              <w:suppressAutoHyphens w:val="0"/>
              <w:rPr>
                <w:sz w:val="20"/>
                <w:lang w:eastAsia="ru-RU"/>
              </w:rPr>
            </w:pPr>
          </w:p>
        </w:tc>
        <w:tc>
          <w:tcPr>
            <w:tcW w:w="236" w:type="dxa"/>
            <w:tcBorders>
              <w:top w:val="nil"/>
              <w:left w:val="nil"/>
              <w:bottom w:val="nil"/>
              <w:right w:val="nil"/>
            </w:tcBorders>
            <w:shd w:val="clear" w:color="auto" w:fill="auto"/>
            <w:noWrap/>
            <w:vAlign w:val="bottom"/>
            <w:hideMark/>
          </w:tcPr>
          <w:p w:rsidR="002E204E" w:rsidRPr="002E204E" w:rsidRDefault="002E204E" w:rsidP="002E204E">
            <w:pPr>
              <w:suppressAutoHyphens w:val="0"/>
              <w:rPr>
                <w:sz w:val="20"/>
                <w:lang w:eastAsia="ru-RU"/>
              </w:rPr>
            </w:pPr>
          </w:p>
        </w:tc>
      </w:tr>
      <w:tr w:rsidR="002E204E" w:rsidRPr="002E204E" w:rsidTr="005A2D10">
        <w:trPr>
          <w:gridAfter w:val="14"/>
          <w:wAfter w:w="7567" w:type="dxa"/>
          <w:trHeight w:val="390"/>
        </w:trPr>
        <w:tc>
          <w:tcPr>
            <w:tcW w:w="2302" w:type="dxa"/>
            <w:tcBorders>
              <w:top w:val="nil"/>
              <w:left w:val="single" w:sz="8" w:space="0" w:color="auto"/>
              <w:bottom w:val="single" w:sz="4" w:space="0" w:color="auto"/>
              <w:right w:val="single" w:sz="8" w:space="0" w:color="auto"/>
            </w:tcBorders>
            <w:shd w:val="clear" w:color="auto" w:fill="auto"/>
            <w:vAlign w:val="center"/>
            <w:hideMark/>
          </w:tcPr>
          <w:p w:rsidR="002E204E" w:rsidRPr="002E204E" w:rsidRDefault="002E204E" w:rsidP="002E204E">
            <w:pPr>
              <w:suppressAutoHyphens w:val="0"/>
              <w:rPr>
                <w:sz w:val="20"/>
                <w:lang w:eastAsia="ru-RU"/>
              </w:rPr>
            </w:pPr>
            <w:r w:rsidRPr="002E204E">
              <w:rPr>
                <w:sz w:val="20"/>
                <w:lang w:eastAsia="ru-RU"/>
              </w:rPr>
              <w:t>Уплата налога на имущество организаций и земельного налога</w:t>
            </w:r>
          </w:p>
        </w:tc>
        <w:tc>
          <w:tcPr>
            <w:tcW w:w="1276" w:type="dxa"/>
            <w:tcBorders>
              <w:top w:val="nil"/>
              <w:left w:val="nil"/>
              <w:bottom w:val="single" w:sz="4" w:space="0" w:color="auto"/>
              <w:right w:val="single" w:sz="4" w:space="0" w:color="auto"/>
            </w:tcBorders>
            <w:shd w:val="clear" w:color="auto" w:fill="auto"/>
            <w:vAlign w:val="center"/>
            <w:hideMark/>
          </w:tcPr>
          <w:p w:rsidR="002E204E" w:rsidRPr="002E204E" w:rsidRDefault="002E204E" w:rsidP="002E204E">
            <w:pPr>
              <w:suppressAutoHyphens w:val="0"/>
              <w:rPr>
                <w:sz w:val="20"/>
                <w:lang w:eastAsia="ru-RU"/>
              </w:rPr>
            </w:pPr>
            <w:r w:rsidRPr="002E204E">
              <w:rPr>
                <w:sz w:val="20"/>
                <w:lang w:eastAsia="ru-RU"/>
              </w:rPr>
              <w:t>555 0801 8800004400 851</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E204E" w:rsidRPr="002E204E" w:rsidRDefault="002E204E" w:rsidP="002E204E">
            <w:pPr>
              <w:suppressAutoHyphens w:val="0"/>
              <w:jc w:val="right"/>
              <w:rPr>
                <w:sz w:val="20"/>
                <w:lang w:eastAsia="ru-RU"/>
              </w:rPr>
            </w:pPr>
            <w:r w:rsidRPr="002E204E">
              <w:rPr>
                <w:sz w:val="20"/>
                <w:lang w:eastAsia="ru-RU"/>
              </w:rPr>
              <w:t>-</w:t>
            </w:r>
          </w:p>
        </w:tc>
        <w:tc>
          <w:tcPr>
            <w:tcW w:w="5022" w:type="dxa"/>
            <w:gridSpan w:val="3"/>
            <w:tcBorders>
              <w:top w:val="nil"/>
              <w:left w:val="single" w:sz="4" w:space="0" w:color="auto"/>
              <w:bottom w:val="nil"/>
              <w:right w:val="nil"/>
            </w:tcBorders>
            <w:shd w:val="clear" w:color="auto" w:fill="auto"/>
            <w:noWrap/>
            <w:vAlign w:val="bottom"/>
            <w:hideMark/>
          </w:tcPr>
          <w:p w:rsidR="002E204E" w:rsidRPr="002E204E" w:rsidRDefault="002E204E" w:rsidP="002E204E">
            <w:pPr>
              <w:suppressAutoHyphens w:val="0"/>
              <w:jc w:val="right"/>
              <w:rPr>
                <w:rFonts w:ascii="Arial CYR" w:hAnsi="Arial CYR" w:cs="Arial CYR"/>
                <w:sz w:val="20"/>
                <w:lang w:eastAsia="ru-RU"/>
              </w:rPr>
            </w:pPr>
          </w:p>
        </w:tc>
        <w:tc>
          <w:tcPr>
            <w:tcW w:w="236" w:type="dxa"/>
            <w:tcBorders>
              <w:top w:val="nil"/>
              <w:left w:val="nil"/>
              <w:bottom w:val="nil"/>
              <w:right w:val="nil"/>
            </w:tcBorders>
            <w:shd w:val="clear" w:color="auto" w:fill="auto"/>
            <w:noWrap/>
            <w:vAlign w:val="bottom"/>
            <w:hideMark/>
          </w:tcPr>
          <w:p w:rsidR="002E204E" w:rsidRPr="002E204E" w:rsidRDefault="002E204E" w:rsidP="002E204E">
            <w:pPr>
              <w:suppressAutoHyphens w:val="0"/>
              <w:rPr>
                <w:sz w:val="20"/>
                <w:lang w:eastAsia="ru-RU"/>
              </w:rPr>
            </w:pPr>
          </w:p>
        </w:tc>
        <w:tc>
          <w:tcPr>
            <w:tcW w:w="236" w:type="dxa"/>
            <w:tcBorders>
              <w:top w:val="nil"/>
              <w:left w:val="nil"/>
              <w:bottom w:val="nil"/>
              <w:right w:val="nil"/>
            </w:tcBorders>
            <w:shd w:val="clear" w:color="auto" w:fill="auto"/>
            <w:noWrap/>
            <w:vAlign w:val="bottom"/>
            <w:hideMark/>
          </w:tcPr>
          <w:p w:rsidR="002E204E" w:rsidRPr="002E204E" w:rsidRDefault="002E204E" w:rsidP="002E204E">
            <w:pPr>
              <w:suppressAutoHyphens w:val="0"/>
              <w:rPr>
                <w:sz w:val="20"/>
                <w:lang w:eastAsia="ru-RU"/>
              </w:rPr>
            </w:pPr>
          </w:p>
        </w:tc>
        <w:tc>
          <w:tcPr>
            <w:tcW w:w="236" w:type="dxa"/>
            <w:tcBorders>
              <w:top w:val="nil"/>
              <w:left w:val="nil"/>
              <w:bottom w:val="nil"/>
              <w:right w:val="nil"/>
            </w:tcBorders>
            <w:shd w:val="clear" w:color="auto" w:fill="auto"/>
            <w:noWrap/>
            <w:vAlign w:val="bottom"/>
            <w:hideMark/>
          </w:tcPr>
          <w:p w:rsidR="002E204E" w:rsidRPr="002E204E" w:rsidRDefault="002E204E" w:rsidP="002E204E">
            <w:pPr>
              <w:suppressAutoHyphens w:val="0"/>
              <w:rPr>
                <w:sz w:val="20"/>
                <w:lang w:eastAsia="ru-RU"/>
              </w:rPr>
            </w:pPr>
          </w:p>
        </w:tc>
      </w:tr>
      <w:tr w:rsidR="002E204E" w:rsidRPr="002E204E" w:rsidTr="005A2D10">
        <w:trPr>
          <w:gridAfter w:val="14"/>
          <w:wAfter w:w="7567" w:type="dxa"/>
          <w:trHeight w:val="255"/>
        </w:trPr>
        <w:tc>
          <w:tcPr>
            <w:tcW w:w="2302" w:type="dxa"/>
            <w:tcBorders>
              <w:top w:val="nil"/>
              <w:left w:val="single" w:sz="8" w:space="0" w:color="auto"/>
              <w:bottom w:val="single" w:sz="4" w:space="0" w:color="auto"/>
              <w:right w:val="single" w:sz="8" w:space="0" w:color="auto"/>
            </w:tcBorders>
            <w:shd w:val="clear" w:color="auto" w:fill="auto"/>
            <w:vAlign w:val="center"/>
            <w:hideMark/>
          </w:tcPr>
          <w:p w:rsidR="002E204E" w:rsidRPr="002E204E" w:rsidRDefault="002E204E" w:rsidP="002E204E">
            <w:pPr>
              <w:suppressAutoHyphens w:val="0"/>
              <w:rPr>
                <w:sz w:val="20"/>
                <w:lang w:eastAsia="ru-RU"/>
              </w:rPr>
            </w:pPr>
            <w:r w:rsidRPr="002E204E">
              <w:rPr>
                <w:sz w:val="20"/>
                <w:lang w:eastAsia="ru-RU"/>
              </w:rPr>
              <w:t>Уплата иных платежей</w:t>
            </w:r>
          </w:p>
        </w:tc>
        <w:tc>
          <w:tcPr>
            <w:tcW w:w="1276" w:type="dxa"/>
            <w:tcBorders>
              <w:top w:val="nil"/>
              <w:left w:val="nil"/>
              <w:bottom w:val="single" w:sz="4" w:space="0" w:color="auto"/>
              <w:right w:val="single" w:sz="4" w:space="0" w:color="auto"/>
            </w:tcBorders>
            <w:shd w:val="clear" w:color="auto" w:fill="auto"/>
            <w:vAlign w:val="center"/>
            <w:hideMark/>
          </w:tcPr>
          <w:p w:rsidR="002E204E" w:rsidRPr="002E204E" w:rsidRDefault="002E204E" w:rsidP="002E204E">
            <w:pPr>
              <w:suppressAutoHyphens w:val="0"/>
              <w:rPr>
                <w:sz w:val="20"/>
                <w:lang w:eastAsia="ru-RU"/>
              </w:rPr>
            </w:pPr>
            <w:r w:rsidRPr="002E204E">
              <w:rPr>
                <w:sz w:val="20"/>
                <w:lang w:eastAsia="ru-RU"/>
              </w:rPr>
              <w:t>555 0801 8800004400 853</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E204E" w:rsidRPr="002E204E" w:rsidRDefault="002E204E" w:rsidP="002E204E">
            <w:pPr>
              <w:suppressAutoHyphens w:val="0"/>
              <w:jc w:val="right"/>
              <w:rPr>
                <w:sz w:val="20"/>
                <w:lang w:eastAsia="ru-RU"/>
              </w:rPr>
            </w:pPr>
            <w:r w:rsidRPr="002E204E">
              <w:rPr>
                <w:sz w:val="20"/>
                <w:lang w:eastAsia="ru-RU"/>
              </w:rPr>
              <w:t>200,00</w:t>
            </w:r>
          </w:p>
        </w:tc>
        <w:tc>
          <w:tcPr>
            <w:tcW w:w="5022" w:type="dxa"/>
            <w:gridSpan w:val="3"/>
            <w:tcBorders>
              <w:top w:val="nil"/>
              <w:left w:val="single" w:sz="4" w:space="0" w:color="auto"/>
              <w:bottom w:val="nil"/>
              <w:right w:val="nil"/>
            </w:tcBorders>
            <w:shd w:val="clear" w:color="auto" w:fill="auto"/>
            <w:noWrap/>
            <w:vAlign w:val="bottom"/>
            <w:hideMark/>
          </w:tcPr>
          <w:p w:rsidR="002E204E" w:rsidRPr="002E204E" w:rsidRDefault="002E204E" w:rsidP="002E204E">
            <w:pPr>
              <w:suppressAutoHyphens w:val="0"/>
              <w:jc w:val="right"/>
              <w:rPr>
                <w:rFonts w:ascii="Arial CYR" w:hAnsi="Arial CYR" w:cs="Arial CYR"/>
                <w:sz w:val="20"/>
                <w:lang w:eastAsia="ru-RU"/>
              </w:rPr>
            </w:pPr>
          </w:p>
        </w:tc>
        <w:tc>
          <w:tcPr>
            <w:tcW w:w="236" w:type="dxa"/>
            <w:tcBorders>
              <w:top w:val="nil"/>
              <w:left w:val="nil"/>
              <w:bottom w:val="nil"/>
              <w:right w:val="nil"/>
            </w:tcBorders>
            <w:shd w:val="clear" w:color="auto" w:fill="auto"/>
            <w:noWrap/>
            <w:vAlign w:val="bottom"/>
            <w:hideMark/>
          </w:tcPr>
          <w:p w:rsidR="002E204E" w:rsidRPr="002E204E" w:rsidRDefault="002E204E" w:rsidP="002E204E">
            <w:pPr>
              <w:suppressAutoHyphens w:val="0"/>
              <w:rPr>
                <w:sz w:val="20"/>
                <w:lang w:eastAsia="ru-RU"/>
              </w:rPr>
            </w:pPr>
          </w:p>
        </w:tc>
        <w:tc>
          <w:tcPr>
            <w:tcW w:w="236" w:type="dxa"/>
            <w:tcBorders>
              <w:top w:val="nil"/>
              <w:left w:val="nil"/>
              <w:bottom w:val="nil"/>
              <w:right w:val="nil"/>
            </w:tcBorders>
            <w:shd w:val="clear" w:color="auto" w:fill="auto"/>
            <w:noWrap/>
            <w:vAlign w:val="bottom"/>
            <w:hideMark/>
          </w:tcPr>
          <w:p w:rsidR="002E204E" w:rsidRPr="002E204E" w:rsidRDefault="002E204E" w:rsidP="002E204E">
            <w:pPr>
              <w:suppressAutoHyphens w:val="0"/>
              <w:rPr>
                <w:sz w:val="20"/>
                <w:lang w:eastAsia="ru-RU"/>
              </w:rPr>
            </w:pPr>
          </w:p>
        </w:tc>
        <w:tc>
          <w:tcPr>
            <w:tcW w:w="236" w:type="dxa"/>
            <w:tcBorders>
              <w:top w:val="nil"/>
              <w:left w:val="nil"/>
              <w:bottom w:val="nil"/>
              <w:right w:val="nil"/>
            </w:tcBorders>
            <w:shd w:val="clear" w:color="auto" w:fill="auto"/>
            <w:noWrap/>
            <w:vAlign w:val="bottom"/>
            <w:hideMark/>
          </w:tcPr>
          <w:p w:rsidR="002E204E" w:rsidRPr="002E204E" w:rsidRDefault="002E204E" w:rsidP="002E204E">
            <w:pPr>
              <w:suppressAutoHyphens w:val="0"/>
              <w:rPr>
                <w:sz w:val="20"/>
                <w:lang w:eastAsia="ru-RU"/>
              </w:rPr>
            </w:pPr>
          </w:p>
        </w:tc>
      </w:tr>
      <w:tr w:rsidR="002E204E" w:rsidRPr="002E204E" w:rsidTr="005A2D10">
        <w:trPr>
          <w:gridAfter w:val="14"/>
          <w:wAfter w:w="7567" w:type="dxa"/>
          <w:trHeight w:val="255"/>
        </w:trPr>
        <w:tc>
          <w:tcPr>
            <w:tcW w:w="2302" w:type="dxa"/>
            <w:tcBorders>
              <w:top w:val="nil"/>
              <w:left w:val="single" w:sz="8" w:space="0" w:color="auto"/>
              <w:bottom w:val="single" w:sz="4" w:space="0" w:color="auto"/>
              <w:right w:val="single" w:sz="8" w:space="0" w:color="auto"/>
            </w:tcBorders>
            <w:shd w:val="clear" w:color="auto" w:fill="auto"/>
            <w:vAlign w:val="center"/>
            <w:hideMark/>
          </w:tcPr>
          <w:p w:rsidR="002E204E" w:rsidRPr="002E204E" w:rsidRDefault="002E204E" w:rsidP="002E204E">
            <w:pPr>
              <w:suppressAutoHyphens w:val="0"/>
              <w:rPr>
                <w:sz w:val="20"/>
                <w:lang w:eastAsia="ru-RU"/>
              </w:rPr>
            </w:pPr>
            <w:r w:rsidRPr="002E204E">
              <w:rPr>
                <w:sz w:val="20"/>
                <w:lang w:eastAsia="ru-RU"/>
              </w:rPr>
              <w:t>Мероприятия в сфере культуры</w:t>
            </w:r>
          </w:p>
        </w:tc>
        <w:tc>
          <w:tcPr>
            <w:tcW w:w="1276" w:type="dxa"/>
            <w:tcBorders>
              <w:top w:val="nil"/>
              <w:left w:val="nil"/>
              <w:bottom w:val="single" w:sz="4" w:space="0" w:color="auto"/>
              <w:right w:val="single" w:sz="4" w:space="0" w:color="auto"/>
            </w:tcBorders>
            <w:shd w:val="clear" w:color="auto" w:fill="auto"/>
            <w:vAlign w:val="center"/>
            <w:hideMark/>
          </w:tcPr>
          <w:p w:rsidR="002E204E" w:rsidRPr="002E204E" w:rsidRDefault="002E204E" w:rsidP="002E204E">
            <w:pPr>
              <w:suppressAutoHyphens w:val="0"/>
              <w:rPr>
                <w:sz w:val="20"/>
                <w:lang w:eastAsia="ru-RU"/>
              </w:rPr>
            </w:pPr>
            <w:r w:rsidRPr="002E204E">
              <w:rPr>
                <w:sz w:val="20"/>
                <w:lang w:eastAsia="ru-RU"/>
              </w:rPr>
              <w:t>555 0801 8800004500 000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E204E" w:rsidRPr="002E204E" w:rsidRDefault="002E204E" w:rsidP="002E204E">
            <w:pPr>
              <w:suppressAutoHyphens w:val="0"/>
              <w:jc w:val="right"/>
              <w:rPr>
                <w:sz w:val="20"/>
                <w:lang w:eastAsia="ru-RU"/>
              </w:rPr>
            </w:pPr>
            <w:r w:rsidRPr="002E204E">
              <w:rPr>
                <w:sz w:val="20"/>
                <w:lang w:eastAsia="ru-RU"/>
              </w:rPr>
              <w:t>29 939,85</w:t>
            </w:r>
          </w:p>
        </w:tc>
        <w:tc>
          <w:tcPr>
            <w:tcW w:w="5022" w:type="dxa"/>
            <w:gridSpan w:val="3"/>
            <w:tcBorders>
              <w:top w:val="nil"/>
              <w:left w:val="single" w:sz="4" w:space="0" w:color="auto"/>
              <w:bottom w:val="nil"/>
              <w:right w:val="nil"/>
            </w:tcBorders>
            <w:shd w:val="clear" w:color="auto" w:fill="auto"/>
            <w:noWrap/>
            <w:vAlign w:val="bottom"/>
            <w:hideMark/>
          </w:tcPr>
          <w:p w:rsidR="002E204E" w:rsidRPr="002E204E" w:rsidRDefault="002E204E" w:rsidP="002E204E">
            <w:pPr>
              <w:suppressAutoHyphens w:val="0"/>
              <w:jc w:val="right"/>
              <w:rPr>
                <w:rFonts w:ascii="Arial CYR" w:hAnsi="Arial CYR" w:cs="Arial CYR"/>
                <w:sz w:val="20"/>
                <w:lang w:eastAsia="ru-RU"/>
              </w:rPr>
            </w:pPr>
          </w:p>
        </w:tc>
        <w:tc>
          <w:tcPr>
            <w:tcW w:w="236" w:type="dxa"/>
            <w:tcBorders>
              <w:top w:val="nil"/>
              <w:left w:val="nil"/>
              <w:bottom w:val="nil"/>
              <w:right w:val="nil"/>
            </w:tcBorders>
            <w:shd w:val="clear" w:color="auto" w:fill="auto"/>
            <w:noWrap/>
            <w:vAlign w:val="bottom"/>
            <w:hideMark/>
          </w:tcPr>
          <w:p w:rsidR="002E204E" w:rsidRPr="002E204E" w:rsidRDefault="002E204E" w:rsidP="002E204E">
            <w:pPr>
              <w:suppressAutoHyphens w:val="0"/>
              <w:rPr>
                <w:sz w:val="20"/>
                <w:lang w:eastAsia="ru-RU"/>
              </w:rPr>
            </w:pPr>
          </w:p>
        </w:tc>
        <w:tc>
          <w:tcPr>
            <w:tcW w:w="236" w:type="dxa"/>
            <w:tcBorders>
              <w:top w:val="nil"/>
              <w:left w:val="nil"/>
              <w:bottom w:val="nil"/>
              <w:right w:val="nil"/>
            </w:tcBorders>
            <w:shd w:val="clear" w:color="auto" w:fill="auto"/>
            <w:noWrap/>
            <w:vAlign w:val="bottom"/>
            <w:hideMark/>
          </w:tcPr>
          <w:p w:rsidR="002E204E" w:rsidRPr="002E204E" w:rsidRDefault="002E204E" w:rsidP="002E204E">
            <w:pPr>
              <w:suppressAutoHyphens w:val="0"/>
              <w:rPr>
                <w:sz w:val="20"/>
                <w:lang w:eastAsia="ru-RU"/>
              </w:rPr>
            </w:pPr>
          </w:p>
        </w:tc>
        <w:tc>
          <w:tcPr>
            <w:tcW w:w="236" w:type="dxa"/>
            <w:tcBorders>
              <w:top w:val="nil"/>
              <w:left w:val="nil"/>
              <w:bottom w:val="nil"/>
              <w:right w:val="nil"/>
            </w:tcBorders>
            <w:shd w:val="clear" w:color="auto" w:fill="auto"/>
            <w:noWrap/>
            <w:vAlign w:val="bottom"/>
            <w:hideMark/>
          </w:tcPr>
          <w:p w:rsidR="002E204E" w:rsidRPr="002E204E" w:rsidRDefault="002E204E" w:rsidP="002E204E">
            <w:pPr>
              <w:suppressAutoHyphens w:val="0"/>
              <w:rPr>
                <w:sz w:val="20"/>
                <w:lang w:eastAsia="ru-RU"/>
              </w:rPr>
            </w:pPr>
          </w:p>
        </w:tc>
      </w:tr>
      <w:tr w:rsidR="002E204E" w:rsidRPr="002E204E" w:rsidTr="005A2D10">
        <w:trPr>
          <w:gridAfter w:val="14"/>
          <w:wAfter w:w="7567" w:type="dxa"/>
          <w:trHeight w:val="390"/>
        </w:trPr>
        <w:tc>
          <w:tcPr>
            <w:tcW w:w="2302" w:type="dxa"/>
            <w:tcBorders>
              <w:top w:val="nil"/>
              <w:left w:val="single" w:sz="8" w:space="0" w:color="auto"/>
              <w:bottom w:val="single" w:sz="4" w:space="0" w:color="auto"/>
              <w:right w:val="single" w:sz="8" w:space="0" w:color="auto"/>
            </w:tcBorders>
            <w:shd w:val="clear" w:color="auto" w:fill="auto"/>
            <w:vAlign w:val="center"/>
            <w:hideMark/>
          </w:tcPr>
          <w:p w:rsidR="002E204E" w:rsidRPr="002E204E" w:rsidRDefault="002E204E" w:rsidP="002E204E">
            <w:pPr>
              <w:suppressAutoHyphens w:val="0"/>
              <w:rPr>
                <w:sz w:val="20"/>
                <w:lang w:eastAsia="ru-RU"/>
              </w:rPr>
            </w:pPr>
            <w:r w:rsidRPr="002E204E">
              <w:rPr>
                <w:sz w:val="20"/>
                <w:lang w:eastAsia="ru-RU"/>
              </w:rPr>
              <w:t>Закупка товаров, работ и услуг для обеспечения государственных (муниципальных) нужд</w:t>
            </w:r>
          </w:p>
        </w:tc>
        <w:tc>
          <w:tcPr>
            <w:tcW w:w="1276" w:type="dxa"/>
            <w:tcBorders>
              <w:top w:val="nil"/>
              <w:left w:val="nil"/>
              <w:bottom w:val="single" w:sz="4" w:space="0" w:color="auto"/>
              <w:right w:val="single" w:sz="4" w:space="0" w:color="auto"/>
            </w:tcBorders>
            <w:shd w:val="clear" w:color="auto" w:fill="auto"/>
            <w:vAlign w:val="center"/>
            <w:hideMark/>
          </w:tcPr>
          <w:p w:rsidR="002E204E" w:rsidRPr="002E204E" w:rsidRDefault="002E204E" w:rsidP="002E204E">
            <w:pPr>
              <w:suppressAutoHyphens w:val="0"/>
              <w:rPr>
                <w:sz w:val="20"/>
                <w:lang w:eastAsia="ru-RU"/>
              </w:rPr>
            </w:pPr>
            <w:r w:rsidRPr="002E204E">
              <w:rPr>
                <w:sz w:val="20"/>
                <w:lang w:eastAsia="ru-RU"/>
              </w:rPr>
              <w:t>555 0801 8800004500 200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E204E" w:rsidRPr="002E204E" w:rsidRDefault="002E204E" w:rsidP="002E204E">
            <w:pPr>
              <w:suppressAutoHyphens w:val="0"/>
              <w:jc w:val="right"/>
              <w:rPr>
                <w:sz w:val="20"/>
                <w:lang w:eastAsia="ru-RU"/>
              </w:rPr>
            </w:pPr>
            <w:r w:rsidRPr="002E204E">
              <w:rPr>
                <w:sz w:val="20"/>
                <w:lang w:eastAsia="ru-RU"/>
              </w:rPr>
              <w:t>29 939,85</w:t>
            </w:r>
          </w:p>
        </w:tc>
        <w:tc>
          <w:tcPr>
            <w:tcW w:w="5022" w:type="dxa"/>
            <w:gridSpan w:val="3"/>
            <w:tcBorders>
              <w:top w:val="nil"/>
              <w:left w:val="single" w:sz="4" w:space="0" w:color="auto"/>
              <w:bottom w:val="nil"/>
              <w:right w:val="nil"/>
            </w:tcBorders>
            <w:shd w:val="clear" w:color="auto" w:fill="auto"/>
            <w:noWrap/>
            <w:vAlign w:val="bottom"/>
            <w:hideMark/>
          </w:tcPr>
          <w:p w:rsidR="002E204E" w:rsidRPr="002E204E" w:rsidRDefault="002E204E" w:rsidP="002E204E">
            <w:pPr>
              <w:suppressAutoHyphens w:val="0"/>
              <w:jc w:val="right"/>
              <w:rPr>
                <w:rFonts w:ascii="Arial CYR" w:hAnsi="Arial CYR" w:cs="Arial CYR"/>
                <w:sz w:val="20"/>
                <w:lang w:eastAsia="ru-RU"/>
              </w:rPr>
            </w:pPr>
          </w:p>
        </w:tc>
        <w:tc>
          <w:tcPr>
            <w:tcW w:w="236" w:type="dxa"/>
            <w:tcBorders>
              <w:top w:val="nil"/>
              <w:left w:val="nil"/>
              <w:bottom w:val="nil"/>
              <w:right w:val="nil"/>
            </w:tcBorders>
            <w:shd w:val="clear" w:color="auto" w:fill="auto"/>
            <w:noWrap/>
            <w:vAlign w:val="bottom"/>
            <w:hideMark/>
          </w:tcPr>
          <w:p w:rsidR="002E204E" w:rsidRPr="002E204E" w:rsidRDefault="002E204E" w:rsidP="002E204E">
            <w:pPr>
              <w:suppressAutoHyphens w:val="0"/>
              <w:rPr>
                <w:sz w:val="20"/>
                <w:lang w:eastAsia="ru-RU"/>
              </w:rPr>
            </w:pPr>
          </w:p>
        </w:tc>
        <w:tc>
          <w:tcPr>
            <w:tcW w:w="236" w:type="dxa"/>
            <w:tcBorders>
              <w:top w:val="nil"/>
              <w:left w:val="nil"/>
              <w:bottom w:val="nil"/>
              <w:right w:val="nil"/>
            </w:tcBorders>
            <w:shd w:val="clear" w:color="auto" w:fill="auto"/>
            <w:noWrap/>
            <w:vAlign w:val="bottom"/>
            <w:hideMark/>
          </w:tcPr>
          <w:p w:rsidR="002E204E" w:rsidRPr="002E204E" w:rsidRDefault="002E204E" w:rsidP="002E204E">
            <w:pPr>
              <w:suppressAutoHyphens w:val="0"/>
              <w:rPr>
                <w:sz w:val="20"/>
                <w:lang w:eastAsia="ru-RU"/>
              </w:rPr>
            </w:pPr>
          </w:p>
        </w:tc>
        <w:tc>
          <w:tcPr>
            <w:tcW w:w="236" w:type="dxa"/>
            <w:tcBorders>
              <w:top w:val="nil"/>
              <w:left w:val="nil"/>
              <w:bottom w:val="nil"/>
              <w:right w:val="nil"/>
            </w:tcBorders>
            <w:shd w:val="clear" w:color="auto" w:fill="auto"/>
            <w:noWrap/>
            <w:vAlign w:val="bottom"/>
            <w:hideMark/>
          </w:tcPr>
          <w:p w:rsidR="002E204E" w:rsidRPr="002E204E" w:rsidRDefault="002E204E" w:rsidP="002E204E">
            <w:pPr>
              <w:suppressAutoHyphens w:val="0"/>
              <w:rPr>
                <w:sz w:val="20"/>
                <w:lang w:eastAsia="ru-RU"/>
              </w:rPr>
            </w:pPr>
          </w:p>
        </w:tc>
      </w:tr>
      <w:tr w:rsidR="002E204E" w:rsidRPr="002E204E" w:rsidTr="005A2D10">
        <w:trPr>
          <w:gridAfter w:val="14"/>
          <w:wAfter w:w="7567" w:type="dxa"/>
          <w:trHeight w:val="585"/>
        </w:trPr>
        <w:tc>
          <w:tcPr>
            <w:tcW w:w="2302" w:type="dxa"/>
            <w:tcBorders>
              <w:top w:val="nil"/>
              <w:left w:val="single" w:sz="8" w:space="0" w:color="auto"/>
              <w:bottom w:val="single" w:sz="4" w:space="0" w:color="auto"/>
              <w:right w:val="single" w:sz="8" w:space="0" w:color="auto"/>
            </w:tcBorders>
            <w:shd w:val="clear" w:color="auto" w:fill="auto"/>
            <w:vAlign w:val="center"/>
            <w:hideMark/>
          </w:tcPr>
          <w:p w:rsidR="002E204E" w:rsidRPr="002E204E" w:rsidRDefault="002E204E" w:rsidP="002E204E">
            <w:pPr>
              <w:suppressAutoHyphens w:val="0"/>
              <w:rPr>
                <w:sz w:val="20"/>
                <w:lang w:eastAsia="ru-RU"/>
              </w:rPr>
            </w:pPr>
            <w:r w:rsidRPr="002E204E">
              <w:rPr>
                <w:sz w:val="20"/>
                <w:lang w:eastAsia="ru-RU"/>
              </w:rPr>
              <w:t>Иные закупки товаров, работ и услуг для обеспечения государственных (муниципальных) нужд</w:t>
            </w:r>
          </w:p>
        </w:tc>
        <w:tc>
          <w:tcPr>
            <w:tcW w:w="1276" w:type="dxa"/>
            <w:tcBorders>
              <w:top w:val="nil"/>
              <w:left w:val="nil"/>
              <w:bottom w:val="single" w:sz="4" w:space="0" w:color="auto"/>
              <w:right w:val="single" w:sz="4" w:space="0" w:color="auto"/>
            </w:tcBorders>
            <w:shd w:val="clear" w:color="auto" w:fill="auto"/>
            <w:vAlign w:val="center"/>
            <w:hideMark/>
          </w:tcPr>
          <w:p w:rsidR="002E204E" w:rsidRPr="002E204E" w:rsidRDefault="002E204E" w:rsidP="002E204E">
            <w:pPr>
              <w:suppressAutoHyphens w:val="0"/>
              <w:rPr>
                <w:sz w:val="20"/>
                <w:lang w:eastAsia="ru-RU"/>
              </w:rPr>
            </w:pPr>
            <w:r w:rsidRPr="002E204E">
              <w:rPr>
                <w:sz w:val="20"/>
                <w:lang w:eastAsia="ru-RU"/>
              </w:rPr>
              <w:t>555 0801 8800004500 240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E204E" w:rsidRPr="002E204E" w:rsidRDefault="002E204E" w:rsidP="002E204E">
            <w:pPr>
              <w:suppressAutoHyphens w:val="0"/>
              <w:jc w:val="right"/>
              <w:rPr>
                <w:sz w:val="20"/>
                <w:lang w:eastAsia="ru-RU"/>
              </w:rPr>
            </w:pPr>
            <w:r w:rsidRPr="002E204E">
              <w:rPr>
                <w:sz w:val="20"/>
                <w:lang w:eastAsia="ru-RU"/>
              </w:rPr>
              <w:t>29 939,85</w:t>
            </w:r>
          </w:p>
        </w:tc>
        <w:tc>
          <w:tcPr>
            <w:tcW w:w="5022" w:type="dxa"/>
            <w:gridSpan w:val="3"/>
            <w:tcBorders>
              <w:top w:val="nil"/>
              <w:left w:val="single" w:sz="4" w:space="0" w:color="auto"/>
              <w:bottom w:val="nil"/>
              <w:right w:val="nil"/>
            </w:tcBorders>
            <w:shd w:val="clear" w:color="auto" w:fill="auto"/>
            <w:noWrap/>
            <w:vAlign w:val="bottom"/>
            <w:hideMark/>
          </w:tcPr>
          <w:p w:rsidR="002E204E" w:rsidRPr="002E204E" w:rsidRDefault="002E204E" w:rsidP="002E204E">
            <w:pPr>
              <w:suppressAutoHyphens w:val="0"/>
              <w:jc w:val="right"/>
              <w:rPr>
                <w:rFonts w:ascii="Arial CYR" w:hAnsi="Arial CYR" w:cs="Arial CYR"/>
                <w:sz w:val="20"/>
                <w:lang w:eastAsia="ru-RU"/>
              </w:rPr>
            </w:pPr>
          </w:p>
        </w:tc>
        <w:tc>
          <w:tcPr>
            <w:tcW w:w="236" w:type="dxa"/>
            <w:tcBorders>
              <w:top w:val="nil"/>
              <w:left w:val="nil"/>
              <w:bottom w:val="nil"/>
              <w:right w:val="nil"/>
            </w:tcBorders>
            <w:shd w:val="clear" w:color="auto" w:fill="auto"/>
            <w:noWrap/>
            <w:vAlign w:val="bottom"/>
            <w:hideMark/>
          </w:tcPr>
          <w:p w:rsidR="002E204E" w:rsidRPr="002E204E" w:rsidRDefault="002E204E" w:rsidP="002E204E">
            <w:pPr>
              <w:suppressAutoHyphens w:val="0"/>
              <w:rPr>
                <w:sz w:val="20"/>
                <w:lang w:eastAsia="ru-RU"/>
              </w:rPr>
            </w:pPr>
          </w:p>
        </w:tc>
        <w:tc>
          <w:tcPr>
            <w:tcW w:w="236" w:type="dxa"/>
            <w:tcBorders>
              <w:top w:val="nil"/>
              <w:left w:val="nil"/>
              <w:bottom w:val="nil"/>
              <w:right w:val="nil"/>
            </w:tcBorders>
            <w:shd w:val="clear" w:color="auto" w:fill="auto"/>
            <w:noWrap/>
            <w:vAlign w:val="bottom"/>
            <w:hideMark/>
          </w:tcPr>
          <w:p w:rsidR="002E204E" w:rsidRPr="002E204E" w:rsidRDefault="002E204E" w:rsidP="002E204E">
            <w:pPr>
              <w:suppressAutoHyphens w:val="0"/>
              <w:rPr>
                <w:sz w:val="20"/>
                <w:lang w:eastAsia="ru-RU"/>
              </w:rPr>
            </w:pPr>
          </w:p>
        </w:tc>
        <w:tc>
          <w:tcPr>
            <w:tcW w:w="236" w:type="dxa"/>
            <w:tcBorders>
              <w:top w:val="nil"/>
              <w:left w:val="nil"/>
              <w:bottom w:val="nil"/>
              <w:right w:val="nil"/>
            </w:tcBorders>
            <w:shd w:val="clear" w:color="auto" w:fill="auto"/>
            <w:noWrap/>
            <w:vAlign w:val="bottom"/>
            <w:hideMark/>
          </w:tcPr>
          <w:p w:rsidR="002E204E" w:rsidRPr="002E204E" w:rsidRDefault="002E204E" w:rsidP="002E204E">
            <w:pPr>
              <w:suppressAutoHyphens w:val="0"/>
              <w:rPr>
                <w:sz w:val="20"/>
                <w:lang w:eastAsia="ru-RU"/>
              </w:rPr>
            </w:pPr>
          </w:p>
        </w:tc>
      </w:tr>
      <w:tr w:rsidR="002E204E" w:rsidRPr="002E204E" w:rsidTr="005A2D10">
        <w:trPr>
          <w:gridAfter w:val="14"/>
          <w:wAfter w:w="7567" w:type="dxa"/>
          <w:trHeight w:val="255"/>
        </w:trPr>
        <w:tc>
          <w:tcPr>
            <w:tcW w:w="2302" w:type="dxa"/>
            <w:tcBorders>
              <w:top w:val="nil"/>
              <w:left w:val="single" w:sz="8" w:space="0" w:color="auto"/>
              <w:bottom w:val="single" w:sz="4" w:space="0" w:color="auto"/>
              <w:right w:val="single" w:sz="8" w:space="0" w:color="auto"/>
            </w:tcBorders>
            <w:shd w:val="clear" w:color="auto" w:fill="auto"/>
            <w:vAlign w:val="center"/>
            <w:hideMark/>
          </w:tcPr>
          <w:p w:rsidR="002E204E" w:rsidRPr="002E204E" w:rsidRDefault="002E204E" w:rsidP="002E204E">
            <w:pPr>
              <w:suppressAutoHyphens w:val="0"/>
              <w:rPr>
                <w:sz w:val="20"/>
                <w:lang w:eastAsia="ru-RU"/>
              </w:rPr>
            </w:pPr>
            <w:r w:rsidRPr="002E204E">
              <w:rPr>
                <w:sz w:val="20"/>
                <w:lang w:eastAsia="ru-RU"/>
              </w:rPr>
              <w:t>Прочая закупка товаров, работ и услуг</w:t>
            </w:r>
          </w:p>
        </w:tc>
        <w:tc>
          <w:tcPr>
            <w:tcW w:w="1276" w:type="dxa"/>
            <w:tcBorders>
              <w:top w:val="nil"/>
              <w:left w:val="nil"/>
              <w:bottom w:val="single" w:sz="4" w:space="0" w:color="auto"/>
              <w:right w:val="single" w:sz="4" w:space="0" w:color="auto"/>
            </w:tcBorders>
            <w:shd w:val="clear" w:color="auto" w:fill="auto"/>
            <w:vAlign w:val="center"/>
            <w:hideMark/>
          </w:tcPr>
          <w:p w:rsidR="002E204E" w:rsidRPr="002E204E" w:rsidRDefault="002E204E" w:rsidP="002E204E">
            <w:pPr>
              <w:suppressAutoHyphens w:val="0"/>
              <w:rPr>
                <w:sz w:val="20"/>
                <w:lang w:eastAsia="ru-RU"/>
              </w:rPr>
            </w:pPr>
            <w:r w:rsidRPr="002E204E">
              <w:rPr>
                <w:sz w:val="20"/>
                <w:lang w:eastAsia="ru-RU"/>
              </w:rPr>
              <w:t>555 0801 8800004500 244</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E204E" w:rsidRPr="002E204E" w:rsidRDefault="002E204E" w:rsidP="002E204E">
            <w:pPr>
              <w:suppressAutoHyphens w:val="0"/>
              <w:jc w:val="right"/>
              <w:rPr>
                <w:sz w:val="20"/>
                <w:lang w:eastAsia="ru-RU"/>
              </w:rPr>
            </w:pPr>
            <w:r w:rsidRPr="002E204E">
              <w:rPr>
                <w:sz w:val="20"/>
                <w:lang w:eastAsia="ru-RU"/>
              </w:rPr>
              <w:t>29 939,85</w:t>
            </w:r>
          </w:p>
        </w:tc>
        <w:tc>
          <w:tcPr>
            <w:tcW w:w="5022" w:type="dxa"/>
            <w:gridSpan w:val="3"/>
            <w:tcBorders>
              <w:top w:val="nil"/>
              <w:left w:val="single" w:sz="4" w:space="0" w:color="auto"/>
              <w:bottom w:val="nil"/>
              <w:right w:val="nil"/>
            </w:tcBorders>
            <w:shd w:val="clear" w:color="auto" w:fill="auto"/>
            <w:noWrap/>
            <w:vAlign w:val="bottom"/>
            <w:hideMark/>
          </w:tcPr>
          <w:p w:rsidR="002E204E" w:rsidRPr="002E204E" w:rsidRDefault="002E204E" w:rsidP="002E204E">
            <w:pPr>
              <w:suppressAutoHyphens w:val="0"/>
              <w:jc w:val="right"/>
              <w:rPr>
                <w:rFonts w:ascii="Arial CYR" w:hAnsi="Arial CYR" w:cs="Arial CYR"/>
                <w:sz w:val="20"/>
                <w:lang w:eastAsia="ru-RU"/>
              </w:rPr>
            </w:pPr>
          </w:p>
        </w:tc>
        <w:tc>
          <w:tcPr>
            <w:tcW w:w="236" w:type="dxa"/>
            <w:tcBorders>
              <w:top w:val="nil"/>
              <w:left w:val="nil"/>
              <w:bottom w:val="nil"/>
              <w:right w:val="nil"/>
            </w:tcBorders>
            <w:shd w:val="clear" w:color="auto" w:fill="auto"/>
            <w:noWrap/>
            <w:vAlign w:val="bottom"/>
            <w:hideMark/>
          </w:tcPr>
          <w:p w:rsidR="002E204E" w:rsidRPr="002E204E" w:rsidRDefault="002E204E" w:rsidP="002E204E">
            <w:pPr>
              <w:suppressAutoHyphens w:val="0"/>
              <w:rPr>
                <w:sz w:val="20"/>
                <w:lang w:eastAsia="ru-RU"/>
              </w:rPr>
            </w:pPr>
          </w:p>
        </w:tc>
        <w:tc>
          <w:tcPr>
            <w:tcW w:w="236" w:type="dxa"/>
            <w:tcBorders>
              <w:top w:val="nil"/>
              <w:left w:val="nil"/>
              <w:bottom w:val="nil"/>
              <w:right w:val="nil"/>
            </w:tcBorders>
            <w:shd w:val="clear" w:color="auto" w:fill="auto"/>
            <w:noWrap/>
            <w:vAlign w:val="bottom"/>
            <w:hideMark/>
          </w:tcPr>
          <w:p w:rsidR="002E204E" w:rsidRPr="002E204E" w:rsidRDefault="002E204E" w:rsidP="002E204E">
            <w:pPr>
              <w:suppressAutoHyphens w:val="0"/>
              <w:rPr>
                <w:sz w:val="20"/>
                <w:lang w:eastAsia="ru-RU"/>
              </w:rPr>
            </w:pPr>
          </w:p>
        </w:tc>
        <w:tc>
          <w:tcPr>
            <w:tcW w:w="236" w:type="dxa"/>
            <w:tcBorders>
              <w:top w:val="nil"/>
              <w:left w:val="nil"/>
              <w:bottom w:val="nil"/>
              <w:right w:val="nil"/>
            </w:tcBorders>
            <w:shd w:val="clear" w:color="auto" w:fill="auto"/>
            <w:noWrap/>
            <w:vAlign w:val="bottom"/>
            <w:hideMark/>
          </w:tcPr>
          <w:p w:rsidR="002E204E" w:rsidRPr="002E204E" w:rsidRDefault="002E204E" w:rsidP="002E204E">
            <w:pPr>
              <w:suppressAutoHyphens w:val="0"/>
              <w:rPr>
                <w:sz w:val="20"/>
                <w:lang w:eastAsia="ru-RU"/>
              </w:rPr>
            </w:pPr>
          </w:p>
        </w:tc>
      </w:tr>
      <w:tr w:rsidR="002E204E" w:rsidRPr="002E204E" w:rsidTr="005A2D10">
        <w:trPr>
          <w:gridAfter w:val="14"/>
          <w:wAfter w:w="7567" w:type="dxa"/>
          <w:trHeight w:val="1170"/>
        </w:trPr>
        <w:tc>
          <w:tcPr>
            <w:tcW w:w="2302" w:type="dxa"/>
            <w:tcBorders>
              <w:top w:val="nil"/>
              <w:left w:val="single" w:sz="8" w:space="0" w:color="auto"/>
              <w:bottom w:val="single" w:sz="4" w:space="0" w:color="auto"/>
              <w:right w:val="single" w:sz="8" w:space="0" w:color="auto"/>
            </w:tcBorders>
            <w:shd w:val="clear" w:color="auto" w:fill="auto"/>
            <w:vAlign w:val="center"/>
            <w:hideMark/>
          </w:tcPr>
          <w:p w:rsidR="002E204E" w:rsidRPr="002E204E" w:rsidRDefault="002E204E" w:rsidP="002E204E">
            <w:pPr>
              <w:suppressAutoHyphens w:val="0"/>
              <w:rPr>
                <w:sz w:val="20"/>
                <w:lang w:eastAsia="ru-RU"/>
              </w:rPr>
            </w:pPr>
            <w:r w:rsidRPr="002E204E">
              <w:rPr>
                <w:sz w:val="20"/>
                <w:lang w:eastAsia="ru-RU"/>
              </w:rPr>
              <w:t>Реализация мероприятий по обеспечению сбалансированности местных бюджетов в рамках государственной подпрограммы НСО "Управление государственными финансами в НСО на 2014-2019 годы" за счет средств областного бюджета</w:t>
            </w:r>
          </w:p>
        </w:tc>
        <w:tc>
          <w:tcPr>
            <w:tcW w:w="1276" w:type="dxa"/>
            <w:tcBorders>
              <w:top w:val="nil"/>
              <w:left w:val="nil"/>
              <w:bottom w:val="single" w:sz="4" w:space="0" w:color="auto"/>
              <w:right w:val="single" w:sz="4" w:space="0" w:color="auto"/>
            </w:tcBorders>
            <w:shd w:val="clear" w:color="auto" w:fill="auto"/>
            <w:vAlign w:val="center"/>
            <w:hideMark/>
          </w:tcPr>
          <w:p w:rsidR="002E204E" w:rsidRPr="002E204E" w:rsidRDefault="002E204E" w:rsidP="002E204E">
            <w:pPr>
              <w:suppressAutoHyphens w:val="0"/>
              <w:rPr>
                <w:sz w:val="20"/>
                <w:lang w:eastAsia="ru-RU"/>
              </w:rPr>
            </w:pPr>
            <w:r w:rsidRPr="002E204E">
              <w:rPr>
                <w:sz w:val="20"/>
                <w:lang w:eastAsia="ru-RU"/>
              </w:rPr>
              <w:t>555 0801 8800070510 000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E204E" w:rsidRPr="002E204E" w:rsidRDefault="002E204E" w:rsidP="002E204E">
            <w:pPr>
              <w:suppressAutoHyphens w:val="0"/>
              <w:jc w:val="right"/>
              <w:rPr>
                <w:sz w:val="20"/>
                <w:lang w:eastAsia="ru-RU"/>
              </w:rPr>
            </w:pPr>
            <w:r w:rsidRPr="002E204E">
              <w:rPr>
                <w:sz w:val="20"/>
                <w:lang w:eastAsia="ru-RU"/>
              </w:rPr>
              <w:t>5 686 380,00</w:t>
            </w:r>
          </w:p>
        </w:tc>
        <w:tc>
          <w:tcPr>
            <w:tcW w:w="5022" w:type="dxa"/>
            <w:gridSpan w:val="3"/>
            <w:tcBorders>
              <w:top w:val="nil"/>
              <w:left w:val="single" w:sz="4" w:space="0" w:color="auto"/>
              <w:bottom w:val="nil"/>
              <w:right w:val="nil"/>
            </w:tcBorders>
            <w:shd w:val="clear" w:color="auto" w:fill="auto"/>
            <w:noWrap/>
            <w:vAlign w:val="bottom"/>
            <w:hideMark/>
          </w:tcPr>
          <w:p w:rsidR="002E204E" w:rsidRPr="002E204E" w:rsidRDefault="002E204E" w:rsidP="002E204E">
            <w:pPr>
              <w:suppressAutoHyphens w:val="0"/>
              <w:jc w:val="right"/>
              <w:rPr>
                <w:rFonts w:ascii="Arial CYR" w:hAnsi="Arial CYR" w:cs="Arial CYR"/>
                <w:sz w:val="20"/>
                <w:lang w:eastAsia="ru-RU"/>
              </w:rPr>
            </w:pPr>
          </w:p>
        </w:tc>
        <w:tc>
          <w:tcPr>
            <w:tcW w:w="236" w:type="dxa"/>
            <w:tcBorders>
              <w:top w:val="nil"/>
              <w:left w:val="nil"/>
              <w:bottom w:val="nil"/>
              <w:right w:val="nil"/>
            </w:tcBorders>
            <w:shd w:val="clear" w:color="auto" w:fill="auto"/>
            <w:noWrap/>
            <w:vAlign w:val="bottom"/>
            <w:hideMark/>
          </w:tcPr>
          <w:p w:rsidR="002E204E" w:rsidRPr="002E204E" w:rsidRDefault="002E204E" w:rsidP="002E204E">
            <w:pPr>
              <w:suppressAutoHyphens w:val="0"/>
              <w:rPr>
                <w:sz w:val="20"/>
                <w:lang w:eastAsia="ru-RU"/>
              </w:rPr>
            </w:pPr>
          </w:p>
        </w:tc>
        <w:tc>
          <w:tcPr>
            <w:tcW w:w="236" w:type="dxa"/>
            <w:tcBorders>
              <w:top w:val="nil"/>
              <w:left w:val="nil"/>
              <w:bottom w:val="nil"/>
              <w:right w:val="nil"/>
            </w:tcBorders>
            <w:shd w:val="clear" w:color="auto" w:fill="auto"/>
            <w:noWrap/>
            <w:vAlign w:val="bottom"/>
            <w:hideMark/>
          </w:tcPr>
          <w:p w:rsidR="002E204E" w:rsidRPr="002E204E" w:rsidRDefault="002E204E" w:rsidP="002E204E">
            <w:pPr>
              <w:suppressAutoHyphens w:val="0"/>
              <w:rPr>
                <w:sz w:val="20"/>
                <w:lang w:eastAsia="ru-RU"/>
              </w:rPr>
            </w:pPr>
          </w:p>
        </w:tc>
        <w:tc>
          <w:tcPr>
            <w:tcW w:w="236" w:type="dxa"/>
            <w:tcBorders>
              <w:top w:val="nil"/>
              <w:left w:val="nil"/>
              <w:bottom w:val="nil"/>
              <w:right w:val="nil"/>
            </w:tcBorders>
            <w:shd w:val="clear" w:color="auto" w:fill="auto"/>
            <w:noWrap/>
            <w:vAlign w:val="bottom"/>
            <w:hideMark/>
          </w:tcPr>
          <w:p w:rsidR="002E204E" w:rsidRPr="002E204E" w:rsidRDefault="002E204E" w:rsidP="002E204E">
            <w:pPr>
              <w:suppressAutoHyphens w:val="0"/>
              <w:rPr>
                <w:sz w:val="20"/>
                <w:lang w:eastAsia="ru-RU"/>
              </w:rPr>
            </w:pPr>
          </w:p>
        </w:tc>
      </w:tr>
      <w:tr w:rsidR="002E204E" w:rsidRPr="002E204E" w:rsidTr="005A2D10">
        <w:trPr>
          <w:gridAfter w:val="14"/>
          <w:wAfter w:w="7567" w:type="dxa"/>
          <w:trHeight w:val="975"/>
        </w:trPr>
        <w:tc>
          <w:tcPr>
            <w:tcW w:w="2302" w:type="dxa"/>
            <w:tcBorders>
              <w:top w:val="nil"/>
              <w:left w:val="single" w:sz="8" w:space="0" w:color="auto"/>
              <w:bottom w:val="single" w:sz="4" w:space="0" w:color="auto"/>
              <w:right w:val="single" w:sz="8" w:space="0" w:color="auto"/>
            </w:tcBorders>
            <w:shd w:val="clear" w:color="auto" w:fill="auto"/>
            <w:vAlign w:val="center"/>
            <w:hideMark/>
          </w:tcPr>
          <w:p w:rsidR="002E204E" w:rsidRPr="002E204E" w:rsidRDefault="002E204E" w:rsidP="002E204E">
            <w:pPr>
              <w:suppressAutoHyphens w:val="0"/>
              <w:rPr>
                <w:sz w:val="20"/>
                <w:lang w:eastAsia="ru-RU"/>
              </w:rPr>
            </w:pPr>
            <w:r w:rsidRPr="002E204E">
              <w:rPr>
                <w:sz w:val="20"/>
                <w:lang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w:t>
            </w:r>
            <w:r w:rsidRPr="002E204E">
              <w:rPr>
                <w:sz w:val="20"/>
                <w:lang w:eastAsia="ru-RU"/>
              </w:rPr>
              <w:lastRenderedPageBreak/>
              <w:t>органами управления государственными внебюджетными фондами</w:t>
            </w:r>
          </w:p>
        </w:tc>
        <w:tc>
          <w:tcPr>
            <w:tcW w:w="1276" w:type="dxa"/>
            <w:tcBorders>
              <w:top w:val="nil"/>
              <w:left w:val="nil"/>
              <w:bottom w:val="single" w:sz="4" w:space="0" w:color="auto"/>
              <w:right w:val="single" w:sz="4" w:space="0" w:color="auto"/>
            </w:tcBorders>
            <w:shd w:val="clear" w:color="auto" w:fill="auto"/>
            <w:vAlign w:val="center"/>
            <w:hideMark/>
          </w:tcPr>
          <w:p w:rsidR="002E204E" w:rsidRPr="002E204E" w:rsidRDefault="002E204E" w:rsidP="002E204E">
            <w:pPr>
              <w:suppressAutoHyphens w:val="0"/>
              <w:rPr>
                <w:sz w:val="20"/>
                <w:lang w:eastAsia="ru-RU"/>
              </w:rPr>
            </w:pPr>
            <w:r w:rsidRPr="002E204E">
              <w:rPr>
                <w:sz w:val="20"/>
                <w:lang w:eastAsia="ru-RU"/>
              </w:rPr>
              <w:t>555 0801 8800070510 100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E204E" w:rsidRPr="002E204E" w:rsidRDefault="002E204E" w:rsidP="002E204E">
            <w:pPr>
              <w:suppressAutoHyphens w:val="0"/>
              <w:jc w:val="right"/>
              <w:rPr>
                <w:sz w:val="20"/>
                <w:lang w:eastAsia="ru-RU"/>
              </w:rPr>
            </w:pPr>
            <w:r w:rsidRPr="002E204E">
              <w:rPr>
                <w:sz w:val="20"/>
                <w:lang w:eastAsia="ru-RU"/>
              </w:rPr>
              <w:t>5 476 380,00</w:t>
            </w:r>
          </w:p>
        </w:tc>
        <w:tc>
          <w:tcPr>
            <w:tcW w:w="5022" w:type="dxa"/>
            <w:gridSpan w:val="3"/>
            <w:tcBorders>
              <w:top w:val="nil"/>
              <w:left w:val="single" w:sz="4" w:space="0" w:color="auto"/>
              <w:bottom w:val="nil"/>
              <w:right w:val="nil"/>
            </w:tcBorders>
            <w:shd w:val="clear" w:color="auto" w:fill="auto"/>
            <w:noWrap/>
            <w:vAlign w:val="bottom"/>
            <w:hideMark/>
          </w:tcPr>
          <w:p w:rsidR="002E204E" w:rsidRPr="002E204E" w:rsidRDefault="002E204E" w:rsidP="002E204E">
            <w:pPr>
              <w:suppressAutoHyphens w:val="0"/>
              <w:jc w:val="right"/>
              <w:rPr>
                <w:rFonts w:ascii="Arial CYR" w:hAnsi="Arial CYR" w:cs="Arial CYR"/>
                <w:sz w:val="20"/>
                <w:lang w:eastAsia="ru-RU"/>
              </w:rPr>
            </w:pPr>
          </w:p>
        </w:tc>
        <w:tc>
          <w:tcPr>
            <w:tcW w:w="236" w:type="dxa"/>
            <w:tcBorders>
              <w:top w:val="nil"/>
              <w:left w:val="nil"/>
              <w:bottom w:val="nil"/>
              <w:right w:val="nil"/>
            </w:tcBorders>
            <w:shd w:val="clear" w:color="auto" w:fill="auto"/>
            <w:noWrap/>
            <w:vAlign w:val="bottom"/>
            <w:hideMark/>
          </w:tcPr>
          <w:p w:rsidR="002E204E" w:rsidRPr="002E204E" w:rsidRDefault="002E204E" w:rsidP="002E204E">
            <w:pPr>
              <w:suppressAutoHyphens w:val="0"/>
              <w:rPr>
                <w:sz w:val="20"/>
                <w:lang w:eastAsia="ru-RU"/>
              </w:rPr>
            </w:pPr>
          </w:p>
        </w:tc>
        <w:tc>
          <w:tcPr>
            <w:tcW w:w="236" w:type="dxa"/>
            <w:tcBorders>
              <w:top w:val="nil"/>
              <w:left w:val="nil"/>
              <w:bottom w:val="nil"/>
              <w:right w:val="nil"/>
            </w:tcBorders>
            <w:shd w:val="clear" w:color="auto" w:fill="auto"/>
            <w:noWrap/>
            <w:vAlign w:val="bottom"/>
            <w:hideMark/>
          </w:tcPr>
          <w:p w:rsidR="002E204E" w:rsidRPr="002E204E" w:rsidRDefault="002E204E" w:rsidP="002E204E">
            <w:pPr>
              <w:suppressAutoHyphens w:val="0"/>
              <w:rPr>
                <w:sz w:val="20"/>
                <w:lang w:eastAsia="ru-RU"/>
              </w:rPr>
            </w:pPr>
          </w:p>
        </w:tc>
        <w:tc>
          <w:tcPr>
            <w:tcW w:w="236" w:type="dxa"/>
            <w:tcBorders>
              <w:top w:val="nil"/>
              <w:left w:val="nil"/>
              <w:bottom w:val="nil"/>
              <w:right w:val="nil"/>
            </w:tcBorders>
            <w:shd w:val="clear" w:color="auto" w:fill="auto"/>
            <w:noWrap/>
            <w:vAlign w:val="bottom"/>
            <w:hideMark/>
          </w:tcPr>
          <w:p w:rsidR="002E204E" w:rsidRPr="002E204E" w:rsidRDefault="002E204E" w:rsidP="002E204E">
            <w:pPr>
              <w:suppressAutoHyphens w:val="0"/>
              <w:rPr>
                <w:sz w:val="20"/>
                <w:lang w:eastAsia="ru-RU"/>
              </w:rPr>
            </w:pPr>
          </w:p>
        </w:tc>
      </w:tr>
      <w:tr w:rsidR="002E204E" w:rsidRPr="002E204E" w:rsidTr="005A2D10">
        <w:trPr>
          <w:gridAfter w:val="14"/>
          <w:wAfter w:w="7567" w:type="dxa"/>
          <w:trHeight w:val="390"/>
        </w:trPr>
        <w:tc>
          <w:tcPr>
            <w:tcW w:w="2302" w:type="dxa"/>
            <w:tcBorders>
              <w:top w:val="nil"/>
              <w:left w:val="single" w:sz="8" w:space="0" w:color="auto"/>
              <w:bottom w:val="single" w:sz="4" w:space="0" w:color="auto"/>
              <w:right w:val="single" w:sz="8" w:space="0" w:color="auto"/>
            </w:tcBorders>
            <w:shd w:val="clear" w:color="auto" w:fill="auto"/>
            <w:vAlign w:val="center"/>
            <w:hideMark/>
          </w:tcPr>
          <w:p w:rsidR="002E204E" w:rsidRPr="002E204E" w:rsidRDefault="002E204E" w:rsidP="002E204E">
            <w:pPr>
              <w:suppressAutoHyphens w:val="0"/>
              <w:rPr>
                <w:sz w:val="20"/>
                <w:lang w:eastAsia="ru-RU"/>
              </w:rPr>
            </w:pPr>
            <w:r w:rsidRPr="002E204E">
              <w:rPr>
                <w:sz w:val="20"/>
                <w:lang w:eastAsia="ru-RU"/>
              </w:rPr>
              <w:t>Расходы на выплаты персоналу казенных учреждений</w:t>
            </w:r>
          </w:p>
        </w:tc>
        <w:tc>
          <w:tcPr>
            <w:tcW w:w="1276" w:type="dxa"/>
            <w:tcBorders>
              <w:top w:val="nil"/>
              <w:left w:val="nil"/>
              <w:bottom w:val="single" w:sz="4" w:space="0" w:color="auto"/>
              <w:right w:val="single" w:sz="4" w:space="0" w:color="auto"/>
            </w:tcBorders>
            <w:shd w:val="clear" w:color="auto" w:fill="auto"/>
            <w:vAlign w:val="center"/>
            <w:hideMark/>
          </w:tcPr>
          <w:p w:rsidR="002E204E" w:rsidRPr="002E204E" w:rsidRDefault="002E204E" w:rsidP="002E204E">
            <w:pPr>
              <w:suppressAutoHyphens w:val="0"/>
              <w:rPr>
                <w:sz w:val="20"/>
                <w:lang w:eastAsia="ru-RU"/>
              </w:rPr>
            </w:pPr>
            <w:r w:rsidRPr="002E204E">
              <w:rPr>
                <w:sz w:val="20"/>
                <w:lang w:eastAsia="ru-RU"/>
              </w:rPr>
              <w:t>555 0801 8800070510 110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E204E" w:rsidRPr="002E204E" w:rsidRDefault="002E204E" w:rsidP="002E204E">
            <w:pPr>
              <w:suppressAutoHyphens w:val="0"/>
              <w:jc w:val="right"/>
              <w:rPr>
                <w:sz w:val="20"/>
                <w:lang w:eastAsia="ru-RU"/>
              </w:rPr>
            </w:pPr>
            <w:r w:rsidRPr="002E204E">
              <w:rPr>
                <w:sz w:val="20"/>
                <w:lang w:eastAsia="ru-RU"/>
              </w:rPr>
              <w:t>5 476 380,00</w:t>
            </w:r>
          </w:p>
        </w:tc>
        <w:tc>
          <w:tcPr>
            <w:tcW w:w="5022" w:type="dxa"/>
            <w:gridSpan w:val="3"/>
            <w:tcBorders>
              <w:top w:val="nil"/>
              <w:left w:val="single" w:sz="4" w:space="0" w:color="auto"/>
              <w:bottom w:val="nil"/>
              <w:right w:val="nil"/>
            </w:tcBorders>
            <w:shd w:val="clear" w:color="auto" w:fill="auto"/>
            <w:noWrap/>
            <w:vAlign w:val="bottom"/>
            <w:hideMark/>
          </w:tcPr>
          <w:p w:rsidR="002E204E" w:rsidRPr="002E204E" w:rsidRDefault="002E204E" w:rsidP="002E204E">
            <w:pPr>
              <w:suppressAutoHyphens w:val="0"/>
              <w:jc w:val="right"/>
              <w:rPr>
                <w:rFonts w:ascii="Arial CYR" w:hAnsi="Arial CYR" w:cs="Arial CYR"/>
                <w:sz w:val="20"/>
                <w:lang w:eastAsia="ru-RU"/>
              </w:rPr>
            </w:pPr>
          </w:p>
        </w:tc>
        <w:tc>
          <w:tcPr>
            <w:tcW w:w="236" w:type="dxa"/>
            <w:tcBorders>
              <w:top w:val="nil"/>
              <w:left w:val="nil"/>
              <w:bottom w:val="nil"/>
              <w:right w:val="nil"/>
            </w:tcBorders>
            <w:shd w:val="clear" w:color="auto" w:fill="auto"/>
            <w:noWrap/>
            <w:vAlign w:val="bottom"/>
            <w:hideMark/>
          </w:tcPr>
          <w:p w:rsidR="002E204E" w:rsidRPr="002E204E" w:rsidRDefault="002E204E" w:rsidP="002E204E">
            <w:pPr>
              <w:suppressAutoHyphens w:val="0"/>
              <w:rPr>
                <w:sz w:val="20"/>
                <w:lang w:eastAsia="ru-RU"/>
              </w:rPr>
            </w:pPr>
          </w:p>
        </w:tc>
        <w:tc>
          <w:tcPr>
            <w:tcW w:w="236" w:type="dxa"/>
            <w:tcBorders>
              <w:top w:val="nil"/>
              <w:left w:val="nil"/>
              <w:bottom w:val="nil"/>
              <w:right w:val="nil"/>
            </w:tcBorders>
            <w:shd w:val="clear" w:color="auto" w:fill="auto"/>
            <w:noWrap/>
            <w:vAlign w:val="bottom"/>
            <w:hideMark/>
          </w:tcPr>
          <w:p w:rsidR="002E204E" w:rsidRPr="002E204E" w:rsidRDefault="002E204E" w:rsidP="002E204E">
            <w:pPr>
              <w:suppressAutoHyphens w:val="0"/>
              <w:rPr>
                <w:sz w:val="20"/>
                <w:lang w:eastAsia="ru-RU"/>
              </w:rPr>
            </w:pPr>
          </w:p>
        </w:tc>
        <w:tc>
          <w:tcPr>
            <w:tcW w:w="236" w:type="dxa"/>
            <w:tcBorders>
              <w:top w:val="nil"/>
              <w:left w:val="nil"/>
              <w:bottom w:val="nil"/>
              <w:right w:val="nil"/>
            </w:tcBorders>
            <w:shd w:val="clear" w:color="auto" w:fill="auto"/>
            <w:noWrap/>
            <w:vAlign w:val="bottom"/>
            <w:hideMark/>
          </w:tcPr>
          <w:p w:rsidR="002E204E" w:rsidRPr="002E204E" w:rsidRDefault="002E204E" w:rsidP="002E204E">
            <w:pPr>
              <w:suppressAutoHyphens w:val="0"/>
              <w:rPr>
                <w:sz w:val="20"/>
                <w:lang w:eastAsia="ru-RU"/>
              </w:rPr>
            </w:pPr>
          </w:p>
        </w:tc>
      </w:tr>
      <w:tr w:rsidR="002E204E" w:rsidRPr="002E204E" w:rsidTr="005A2D10">
        <w:trPr>
          <w:gridAfter w:val="14"/>
          <w:wAfter w:w="7567" w:type="dxa"/>
          <w:trHeight w:val="255"/>
        </w:trPr>
        <w:tc>
          <w:tcPr>
            <w:tcW w:w="2302" w:type="dxa"/>
            <w:tcBorders>
              <w:top w:val="nil"/>
              <w:left w:val="single" w:sz="8" w:space="0" w:color="auto"/>
              <w:bottom w:val="single" w:sz="4" w:space="0" w:color="auto"/>
              <w:right w:val="single" w:sz="8" w:space="0" w:color="auto"/>
            </w:tcBorders>
            <w:shd w:val="clear" w:color="auto" w:fill="auto"/>
            <w:vAlign w:val="center"/>
            <w:hideMark/>
          </w:tcPr>
          <w:p w:rsidR="002E204E" w:rsidRPr="002E204E" w:rsidRDefault="002E204E" w:rsidP="002E204E">
            <w:pPr>
              <w:suppressAutoHyphens w:val="0"/>
              <w:rPr>
                <w:sz w:val="20"/>
                <w:lang w:eastAsia="ru-RU"/>
              </w:rPr>
            </w:pPr>
            <w:r w:rsidRPr="002E204E">
              <w:rPr>
                <w:sz w:val="20"/>
                <w:lang w:eastAsia="ru-RU"/>
              </w:rPr>
              <w:t>Фонд оплаты труда учреждений</w:t>
            </w:r>
          </w:p>
        </w:tc>
        <w:tc>
          <w:tcPr>
            <w:tcW w:w="1276" w:type="dxa"/>
            <w:tcBorders>
              <w:top w:val="nil"/>
              <w:left w:val="nil"/>
              <w:bottom w:val="single" w:sz="4" w:space="0" w:color="auto"/>
              <w:right w:val="single" w:sz="4" w:space="0" w:color="auto"/>
            </w:tcBorders>
            <w:shd w:val="clear" w:color="auto" w:fill="auto"/>
            <w:vAlign w:val="center"/>
            <w:hideMark/>
          </w:tcPr>
          <w:p w:rsidR="002E204E" w:rsidRPr="002E204E" w:rsidRDefault="002E204E" w:rsidP="002E204E">
            <w:pPr>
              <w:suppressAutoHyphens w:val="0"/>
              <w:rPr>
                <w:sz w:val="20"/>
                <w:lang w:eastAsia="ru-RU"/>
              </w:rPr>
            </w:pPr>
            <w:r w:rsidRPr="002E204E">
              <w:rPr>
                <w:sz w:val="20"/>
                <w:lang w:eastAsia="ru-RU"/>
              </w:rPr>
              <w:t>5555 0801 8800070510 111</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E204E" w:rsidRPr="002E204E" w:rsidRDefault="002E204E" w:rsidP="002E204E">
            <w:pPr>
              <w:suppressAutoHyphens w:val="0"/>
              <w:jc w:val="right"/>
              <w:rPr>
                <w:sz w:val="20"/>
                <w:lang w:eastAsia="ru-RU"/>
              </w:rPr>
            </w:pPr>
            <w:r w:rsidRPr="002E204E">
              <w:rPr>
                <w:sz w:val="20"/>
                <w:lang w:eastAsia="ru-RU"/>
              </w:rPr>
              <w:t>4 206 099,97</w:t>
            </w:r>
          </w:p>
        </w:tc>
        <w:tc>
          <w:tcPr>
            <w:tcW w:w="5022" w:type="dxa"/>
            <w:gridSpan w:val="3"/>
            <w:tcBorders>
              <w:top w:val="nil"/>
              <w:left w:val="single" w:sz="4" w:space="0" w:color="auto"/>
              <w:bottom w:val="nil"/>
              <w:right w:val="nil"/>
            </w:tcBorders>
            <w:shd w:val="clear" w:color="auto" w:fill="auto"/>
            <w:noWrap/>
            <w:vAlign w:val="bottom"/>
            <w:hideMark/>
          </w:tcPr>
          <w:p w:rsidR="002E204E" w:rsidRPr="002E204E" w:rsidRDefault="002E204E" w:rsidP="002E204E">
            <w:pPr>
              <w:suppressAutoHyphens w:val="0"/>
              <w:jc w:val="right"/>
              <w:rPr>
                <w:rFonts w:ascii="Arial CYR" w:hAnsi="Arial CYR" w:cs="Arial CYR"/>
                <w:sz w:val="20"/>
                <w:lang w:eastAsia="ru-RU"/>
              </w:rPr>
            </w:pPr>
          </w:p>
        </w:tc>
        <w:tc>
          <w:tcPr>
            <w:tcW w:w="236" w:type="dxa"/>
            <w:tcBorders>
              <w:top w:val="nil"/>
              <w:left w:val="nil"/>
              <w:bottom w:val="nil"/>
              <w:right w:val="nil"/>
            </w:tcBorders>
            <w:shd w:val="clear" w:color="auto" w:fill="auto"/>
            <w:noWrap/>
            <w:vAlign w:val="bottom"/>
            <w:hideMark/>
          </w:tcPr>
          <w:p w:rsidR="002E204E" w:rsidRPr="002E204E" w:rsidRDefault="002E204E" w:rsidP="002E204E">
            <w:pPr>
              <w:suppressAutoHyphens w:val="0"/>
              <w:rPr>
                <w:sz w:val="20"/>
                <w:lang w:eastAsia="ru-RU"/>
              </w:rPr>
            </w:pPr>
          </w:p>
        </w:tc>
        <w:tc>
          <w:tcPr>
            <w:tcW w:w="236" w:type="dxa"/>
            <w:tcBorders>
              <w:top w:val="nil"/>
              <w:left w:val="nil"/>
              <w:bottom w:val="nil"/>
              <w:right w:val="nil"/>
            </w:tcBorders>
            <w:shd w:val="clear" w:color="auto" w:fill="auto"/>
            <w:noWrap/>
            <w:vAlign w:val="bottom"/>
            <w:hideMark/>
          </w:tcPr>
          <w:p w:rsidR="002E204E" w:rsidRPr="002E204E" w:rsidRDefault="002E204E" w:rsidP="002E204E">
            <w:pPr>
              <w:suppressAutoHyphens w:val="0"/>
              <w:rPr>
                <w:sz w:val="20"/>
                <w:lang w:eastAsia="ru-RU"/>
              </w:rPr>
            </w:pPr>
          </w:p>
        </w:tc>
        <w:tc>
          <w:tcPr>
            <w:tcW w:w="236" w:type="dxa"/>
            <w:tcBorders>
              <w:top w:val="nil"/>
              <w:left w:val="nil"/>
              <w:bottom w:val="nil"/>
              <w:right w:val="nil"/>
            </w:tcBorders>
            <w:shd w:val="clear" w:color="auto" w:fill="auto"/>
            <w:noWrap/>
            <w:vAlign w:val="bottom"/>
            <w:hideMark/>
          </w:tcPr>
          <w:p w:rsidR="002E204E" w:rsidRPr="002E204E" w:rsidRDefault="002E204E" w:rsidP="002E204E">
            <w:pPr>
              <w:suppressAutoHyphens w:val="0"/>
              <w:rPr>
                <w:sz w:val="20"/>
                <w:lang w:eastAsia="ru-RU"/>
              </w:rPr>
            </w:pPr>
          </w:p>
        </w:tc>
      </w:tr>
      <w:tr w:rsidR="002E204E" w:rsidRPr="002E204E" w:rsidTr="005A2D10">
        <w:trPr>
          <w:gridAfter w:val="14"/>
          <w:wAfter w:w="7567" w:type="dxa"/>
          <w:trHeight w:val="780"/>
        </w:trPr>
        <w:tc>
          <w:tcPr>
            <w:tcW w:w="2302" w:type="dxa"/>
            <w:tcBorders>
              <w:top w:val="nil"/>
              <w:left w:val="single" w:sz="8" w:space="0" w:color="auto"/>
              <w:bottom w:val="single" w:sz="4" w:space="0" w:color="auto"/>
              <w:right w:val="single" w:sz="8" w:space="0" w:color="auto"/>
            </w:tcBorders>
            <w:shd w:val="clear" w:color="auto" w:fill="auto"/>
            <w:vAlign w:val="center"/>
            <w:hideMark/>
          </w:tcPr>
          <w:p w:rsidR="002E204E" w:rsidRPr="002E204E" w:rsidRDefault="002E204E" w:rsidP="002E204E">
            <w:pPr>
              <w:suppressAutoHyphens w:val="0"/>
              <w:rPr>
                <w:sz w:val="20"/>
                <w:lang w:eastAsia="ru-RU"/>
              </w:rPr>
            </w:pPr>
            <w:r w:rsidRPr="002E204E">
              <w:rPr>
                <w:sz w:val="20"/>
                <w:lang w:eastAsia="ru-RU"/>
              </w:rPr>
              <w:t>Взносы по обязательному социальному страхованию на выплаты по оплате труда работников и иные выплаты работникам учреждений</w:t>
            </w:r>
          </w:p>
        </w:tc>
        <w:tc>
          <w:tcPr>
            <w:tcW w:w="1276" w:type="dxa"/>
            <w:tcBorders>
              <w:top w:val="nil"/>
              <w:left w:val="nil"/>
              <w:bottom w:val="single" w:sz="4" w:space="0" w:color="auto"/>
              <w:right w:val="single" w:sz="4" w:space="0" w:color="auto"/>
            </w:tcBorders>
            <w:shd w:val="clear" w:color="auto" w:fill="auto"/>
            <w:vAlign w:val="center"/>
            <w:hideMark/>
          </w:tcPr>
          <w:p w:rsidR="002E204E" w:rsidRPr="002E204E" w:rsidRDefault="002E204E" w:rsidP="002E204E">
            <w:pPr>
              <w:suppressAutoHyphens w:val="0"/>
              <w:rPr>
                <w:sz w:val="20"/>
                <w:lang w:eastAsia="ru-RU"/>
              </w:rPr>
            </w:pPr>
            <w:r w:rsidRPr="002E204E">
              <w:rPr>
                <w:sz w:val="20"/>
                <w:lang w:eastAsia="ru-RU"/>
              </w:rPr>
              <w:t>555 0801 8800070510 119</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E204E" w:rsidRPr="002E204E" w:rsidRDefault="002E204E" w:rsidP="002E204E">
            <w:pPr>
              <w:suppressAutoHyphens w:val="0"/>
              <w:jc w:val="right"/>
              <w:rPr>
                <w:sz w:val="20"/>
                <w:lang w:eastAsia="ru-RU"/>
              </w:rPr>
            </w:pPr>
            <w:r w:rsidRPr="002E204E">
              <w:rPr>
                <w:sz w:val="20"/>
                <w:lang w:eastAsia="ru-RU"/>
              </w:rPr>
              <w:t>1 270 280,03</w:t>
            </w:r>
          </w:p>
        </w:tc>
        <w:tc>
          <w:tcPr>
            <w:tcW w:w="5022" w:type="dxa"/>
            <w:gridSpan w:val="3"/>
            <w:tcBorders>
              <w:top w:val="nil"/>
              <w:left w:val="single" w:sz="4" w:space="0" w:color="auto"/>
              <w:bottom w:val="nil"/>
              <w:right w:val="nil"/>
            </w:tcBorders>
            <w:shd w:val="clear" w:color="auto" w:fill="auto"/>
            <w:noWrap/>
            <w:vAlign w:val="bottom"/>
            <w:hideMark/>
          </w:tcPr>
          <w:p w:rsidR="002E204E" w:rsidRPr="002E204E" w:rsidRDefault="002E204E" w:rsidP="002E204E">
            <w:pPr>
              <w:suppressAutoHyphens w:val="0"/>
              <w:jc w:val="right"/>
              <w:rPr>
                <w:rFonts w:ascii="Arial CYR" w:hAnsi="Arial CYR" w:cs="Arial CYR"/>
                <w:sz w:val="20"/>
                <w:lang w:eastAsia="ru-RU"/>
              </w:rPr>
            </w:pPr>
          </w:p>
        </w:tc>
        <w:tc>
          <w:tcPr>
            <w:tcW w:w="236" w:type="dxa"/>
            <w:tcBorders>
              <w:top w:val="nil"/>
              <w:left w:val="nil"/>
              <w:bottom w:val="nil"/>
              <w:right w:val="nil"/>
            </w:tcBorders>
            <w:shd w:val="clear" w:color="auto" w:fill="auto"/>
            <w:noWrap/>
            <w:vAlign w:val="bottom"/>
            <w:hideMark/>
          </w:tcPr>
          <w:p w:rsidR="002E204E" w:rsidRPr="002E204E" w:rsidRDefault="002E204E" w:rsidP="002E204E">
            <w:pPr>
              <w:suppressAutoHyphens w:val="0"/>
              <w:rPr>
                <w:sz w:val="20"/>
                <w:lang w:eastAsia="ru-RU"/>
              </w:rPr>
            </w:pPr>
          </w:p>
        </w:tc>
        <w:tc>
          <w:tcPr>
            <w:tcW w:w="236" w:type="dxa"/>
            <w:tcBorders>
              <w:top w:val="nil"/>
              <w:left w:val="nil"/>
              <w:bottom w:val="nil"/>
              <w:right w:val="nil"/>
            </w:tcBorders>
            <w:shd w:val="clear" w:color="auto" w:fill="auto"/>
            <w:noWrap/>
            <w:vAlign w:val="bottom"/>
            <w:hideMark/>
          </w:tcPr>
          <w:p w:rsidR="002E204E" w:rsidRPr="002E204E" w:rsidRDefault="002E204E" w:rsidP="002E204E">
            <w:pPr>
              <w:suppressAutoHyphens w:val="0"/>
              <w:rPr>
                <w:sz w:val="20"/>
                <w:lang w:eastAsia="ru-RU"/>
              </w:rPr>
            </w:pPr>
          </w:p>
        </w:tc>
        <w:tc>
          <w:tcPr>
            <w:tcW w:w="236" w:type="dxa"/>
            <w:tcBorders>
              <w:top w:val="nil"/>
              <w:left w:val="nil"/>
              <w:bottom w:val="nil"/>
              <w:right w:val="nil"/>
            </w:tcBorders>
            <w:shd w:val="clear" w:color="auto" w:fill="auto"/>
            <w:noWrap/>
            <w:vAlign w:val="bottom"/>
            <w:hideMark/>
          </w:tcPr>
          <w:p w:rsidR="002E204E" w:rsidRPr="002E204E" w:rsidRDefault="002E204E" w:rsidP="002E204E">
            <w:pPr>
              <w:suppressAutoHyphens w:val="0"/>
              <w:rPr>
                <w:sz w:val="20"/>
                <w:lang w:eastAsia="ru-RU"/>
              </w:rPr>
            </w:pPr>
          </w:p>
        </w:tc>
      </w:tr>
      <w:tr w:rsidR="002E204E" w:rsidRPr="002E204E" w:rsidTr="005A2D10">
        <w:trPr>
          <w:gridAfter w:val="14"/>
          <w:wAfter w:w="7567" w:type="dxa"/>
          <w:trHeight w:val="390"/>
        </w:trPr>
        <w:tc>
          <w:tcPr>
            <w:tcW w:w="2302" w:type="dxa"/>
            <w:tcBorders>
              <w:top w:val="nil"/>
              <w:left w:val="single" w:sz="8" w:space="0" w:color="auto"/>
              <w:bottom w:val="single" w:sz="4" w:space="0" w:color="auto"/>
              <w:right w:val="single" w:sz="8" w:space="0" w:color="auto"/>
            </w:tcBorders>
            <w:shd w:val="clear" w:color="auto" w:fill="auto"/>
            <w:vAlign w:val="center"/>
            <w:hideMark/>
          </w:tcPr>
          <w:p w:rsidR="002E204E" w:rsidRPr="002E204E" w:rsidRDefault="002E204E" w:rsidP="002E204E">
            <w:pPr>
              <w:suppressAutoHyphens w:val="0"/>
              <w:rPr>
                <w:sz w:val="20"/>
                <w:lang w:eastAsia="ru-RU"/>
              </w:rPr>
            </w:pPr>
            <w:r w:rsidRPr="002E204E">
              <w:rPr>
                <w:sz w:val="20"/>
                <w:lang w:eastAsia="ru-RU"/>
              </w:rPr>
              <w:t>Закупка товаров, работ и услуг для обеспечения государственных (муниципальных) нужд</w:t>
            </w:r>
          </w:p>
        </w:tc>
        <w:tc>
          <w:tcPr>
            <w:tcW w:w="1276" w:type="dxa"/>
            <w:tcBorders>
              <w:top w:val="nil"/>
              <w:left w:val="nil"/>
              <w:bottom w:val="single" w:sz="4" w:space="0" w:color="auto"/>
              <w:right w:val="single" w:sz="4" w:space="0" w:color="auto"/>
            </w:tcBorders>
            <w:shd w:val="clear" w:color="auto" w:fill="auto"/>
            <w:vAlign w:val="center"/>
            <w:hideMark/>
          </w:tcPr>
          <w:p w:rsidR="002E204E" w:rsidRPr="002E204E" w:rsidRDefault="002E204E" w:rsidP="002E204E">
            <w:pPr>
              <w:suppressAutoHyphens w:val="0"/>
              <w:rPr>
                <w:sz w:val="20"/>
                <w:lang w:eastAsia="ru-RU"/>
              </w:rPr>
            </w:pPr>
            <w:r w:rsidRPr="002E204E">
              <w:rPr>
                <w:sz w:val="20"/>
                <w:lang w:eastAsia="ru-RU"/>
              </w:rPr>
              <w:t>555 0801 8800070510 200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E204E" w:rsidRPr="002E204E" w:rsidRDefault="002E204E" w:rsidP="002E204E">
            <w:pPr>
              <w:suppressAutoHyphens w:val="0"/>
              <w:jc w:val="right"/>
              <w:rPr>
                <w:sz w:val="20"/>
                <w:lang w:eastAsia="ru-RU"/>
              </w:rPr>
            </w:pPr>
            <w:r w:rsidRPr="002E204E">
              <w:rPr>
                <w:sz w:val="20"/>
                <w:lang w:eastAsia="ru-RU"/>
              </w:rPr>
              <w:t>210 000,00</w:t>
            </w:r>
          </w:p>
        </w:tc>
        <w:tc>
          <w:tcPr>
            <w:tcW w:w="5022" w:type="dxa"/>
            <w:gridSpan w:val="3"/>
            <w:tcBorders>
              <w:top w:val="nil"/>
              <w:left w:val="single" w:sz="4" w:space="0" w:color="auto"/>
              <w:bottom w:val="nil"/>
              <w:right w:val="nil"/>
            </w:tcBorders>
            <w:shd w:val="clear" w:color="auto" w:fill="auto"/>
            <w:noWrap/>
            <w:vAlign w:val="bottom"/>
            <w:hideMark/>
          </w:tcPr>
          <w:p w:rsidR="002E204E" w:rsidRPr="002E204E" w:rsidRDefault="002E204E" w:rsidP="002E204E">
            <w:pPr>
              <w:suppressAutoHyphens w:val="0"/>
              <w:jc w:val="right"/>
              <w:rPr>
                <w:rFonts w:ascii="Arial CYR" w:hAnsi="Arial CYR" w:cs="Arial CYR"/>
                <w:sz w:val="20"/>
                <w:lang w:eastAsia="ru-RU"/>
              </w:rPr>
            </w:pPr>
          </w:p>
        </w:tc>
        <w:tc>
          <w:tcPr>
            <w:tcW w:w="236" w:type="dxa"/>
            <w:tcBorders>
              <w:top w:val="nil"/>
              <w:left w:val="nil"/>
              <w:bottom w:val="nil"/>
              <w:right w:val="nil"/>
            </w:tcBorders>
            <w:shd w:val="clear" w:color="auto" w:fill="auto"/>
            <w:noWrap/>
            <w:vAlign w:val="bottom"/>
            <w:hideMark/>
          </w:tcPr>
          <w:p w:rsidR="002E204E" w:rsidRPr="002E204E" w:rsidRDefault="002E204E" w:rsidP="002E204E">
            <w:pPr>
              <w:suppressAutoHyphens w:val="0"/>
              <w:rPr>
                <w:sz w:val="20"/>
                <w:lang w:eastAsia="ru-RU"/>
              </w:rPr>
            </w:pPr>
          </w:p>
        </w:tc>
        <w:tc>
          <w:tcPr>
            <w:tcW w:w="236" w:type="dxa"/>
            <w:tcBorders>
              <w:top w:val="nil"/>
              <w:left w:val="nil"/>
              <w:bottom w:val="nil"/>
              <w:right w:val="nil"/>
            </w:tcBorders>
            <w:shd w:val="clear" w:color="auto" w:fill="auto"/>
            <w:noWrap/>
            <w:vAlign w:val="bottom"/>
            <w:hideMark/>
          </w:tcPr>
          <w:p w:rsidR="002E204E" w:rsidRPr="002E204E" w:rsidRDefault="002E204E" w:rsidP="002E204E">
            <w:pPr>
              <w:suppressAutoHyphens w:val="0"/>
              <w:rPr>
                <w:sz w:val="20"/>
                <w:lang w:eastAsia="ru-RU"/>
              </w:rPr>
            </w:pPr>
          </w:p>
        </w:tc>
        <w:tc>
          <w:tcPr>
            <w:tcW w:w="236" w:type="dxa"/>
            <w:tcBorders>
              <w:top w:val="nil"/>
              <w:left w:val="nil"/>
              <w:bottom w:val="nil"/>
              <w:right w:val="nil"/>
            </w:tcBorders>
            <w:shd w:val="clear" w:color="auto" w:fill="auto"/>
            <w:noWrap/>
            <w:vAlign w:val="bottom"/>
            <w:hideMark/>
          </w:tcPr>
          <w:p w:rsidR="002E204E" w:rsidRPr="002E204E" w:rsidRDefault="002E204E" w:rsidP="002E204E">
            <w:pPr>
              <w:suppressAutoHyphens w:val="0"/>
              <w:rPr>
                <w:sz w:val="20"/>
                <w:lang w:eastAsia="ru-RU"/>
              </w:rPr>
            </w:pPr>
          </w:p>
        </w:tc>
      </w:tr>
      <w:tr w:rsidR="002E204E" w:rsidRPr="002E204E" w:rsidTr="005A2D10">
        <w:trPr>
          <w:gridAfter w:val="14"/>
          <w:wAfter w:w="7567" w:type="dxa"/>
          <w:trHeight w:val="585"/>
        </w:trPr>
        <w:tc>
          <w:tcPr>
            <w:tcW w:w="2302" w:type="dxa"/>
            <w:tcBorders>
              <w:top w:val="nil"/>
              <w:left w:val="single" w:sz="8" w:space="0" w:color="auto"/>
              <w:bottom w:val="single" w:sz="4" w:space="0" w:color="auto"/>
              <w:right w:val="single" w:sz="8" w:space="0" w:color="auto"/>
            </w:tcBorders>
            <w:shd w:val="clear" w:color="auto" w:fill="auto"/>
            <w:vAlign w:val="center"/>
            <w:hideMark/>
          </w:tcPr>
          <w:p w:rsidR="002E204E" w:rsidRPr="002E204E" w:rsidRDefault="002E204E" w:rsidP="002E204E">
            <w:pPr>
              <w:suppressAutoHyphens w:val="0"/>
              <w:rPr>
                <w:sz w:val="20"/>
                <w:lang w:eastAsia="ru-RU"/>
              </w:rPr>
            </w:pPr>
            <w:r w:rsidRPr="002E204E">
              <w:rPr>
                <w:sz w:val="20"/>
                <w:lang w:eastAsia="ru-RU"/>
              </w:rPr>
              <w:t>Иные закупки товаров, работ и услуг для обеспечения государственных (муниципальных) нужд</w:t>
            </w:r>
          </w:p>
        </w:tc>
        <w:tc>
          <w:tcPr>
            <w:tcW w:w="1276" w:type="dxa"/>
            <w:tcBorders>
              <w:top w:val="nil"/>
              <w:left w:val="nil"/>
              <w:bottom w:val="single" w:sz="4" w:space="0" w:color="auto"/>
              <w:right w:val="single" w:sz="4" w:space="0" w:color="auto"/>
            </w:tcBorders>
            <w:shd w:val="clear" w:color="auto" w:fill="auto"/>
            <w:vAlign w:val="center"/>
            <w:hideMark/>
          </w:tcPr>
          <w:p w:rsidR="002E204E" w:rsidRPr="002E204E" w:rsidRDefault="002E204E" w:rsidP="002E204E">
            <w:pPr>
              <w:suppressAutoHyphens w:val="0"/>
              <w:rPr>
                <w:sz w:val="20"/>
                <w:lang w:eastAsia="ru-RU"/>
              </w:rPr>
            </w:pPr>
            <w:r w:rsidRPr="002E204E">
              <w:rPr>
                <w:sz w:val="20"/>
                <w:lang w:eastAsia="ru-RU"/>
              </w:rPr>
              <w:t>555 0801 8800070510 240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E204E" w:rsidRPr="002E204E" w:rsidRDefault="002E204E" w:rsidP="002E204E">
            <w:pPr>
              <w:suppressAutoHyphens w:val="0"/>
              <w:jc w:val="right"/>
              <w:rPr>
                <w:sz w:val="20"/>
                <w:lang w:eastAsia="ru-RU"/>
              </w:rPr>
            </w:pPr>
            <w:r w:rsidRPr="002E204E">
              <w:rPr>
                <w:sz w:val="20"/>
                <w:lang w:eastAsia="ru-RU"/>
              </w:rPr>
              <w:t>210 000,00</w:t>
            </w:r>
          </w:p>
        </w:tc>
        <w:tc>
          <w:tcPr>
            <w:tcW w:w="5022" w:type="dxa"/>
            <w:gridSpan w:val="3"/>
            <w:tcBorders>
              <w:top w:val="nil"/>
              <w:left w:val="single" w:sz="4" w:space="0" w:color="auto"/>
              <w:bottom w:val="nil"/>
              <w:right w:val="nil"/>
            </w:tcBorders>
            <w:shd w:val="clear" w:color="auto" w:fill="auto"/>
            <w:noWrap/>
            <w:vAlign w:val="bottom"/>
            <w:hideMark/>
          </w:tcPr>
          <w:p w:rsidR="002E204E" w:rsidRPr="002E204E" w:rsidRDefault="002E204E" w:rsidP="002E204E">
            <w:pPr>
              <w:suppressAutoHyphens w:val="0"/>
              <w:jc w:val="right"/>
              <w:rPr>
                <w:rFonts w:ascii="Arial CYR" w:hAnsi="Arial CYR" w:cs="Arial CYR"/>
                <w:sz w:val="20"/>
                <w:lang w:eastAsia="ru-RU"/>
              </w:rPr>
            </w:pPr>
          </w:p>
        </w:tc>
        <w:tc>
          <w:tcPr>
            <w:tcW w:w="236" w:type="dxa"/>
            <w:tcBorders>
              <w:top w:val="nil"/>
              <w:left w:val="nil"/>
              <w:bottom w:val="nil"/>
              <w:right w:val="nil"/>
            </w:tcBorders>
            <w:shd w:val="clear" w:color="auto" w:fill="auto"/>
            <w:noWrap/>
            <w:vAlign w:val="bottom"/>
            <w:hideMark/>
          </w:tcPr>
          <w:p w:rsidR="002E204E" w:rsidRPr="002E204E" w:rsidRDefault="002E204E" w:rsidP="002E204E">
            <w:pPr>
              <w:suppressAutoHyphens w:val="0"/>
              <w:rPr>
                <w:sz w:val="20"/>
                <w:lang w:eastAsia="ru-RU"/>
              </w:rPr>
            </w:pPr>
          </w:p>
        </w:tc>
        <w:tc>
          <w:tcPr>
            <w:tcW w:w="236" w:type="dxa"/>
            <w:tcBorders>
              <w:top w:val="nil"/>
              <w:left w:val="nil"/>
              <w:bottom w:val="nil"/>
              <w:right w:val="nil"/>
            </w:tcBorders>
            <w:shd w:val="clear" w:color="auto" w:fill="auto"/>
            <w:noWrap/>
            <w:vAlign w:val="bottom"/>
            <w:hideMark/>
          </w:tcPr>
          <w:p w:rsidR="002E204E" w:rsidRPr="002E204E" w:rsidRDefault="002E204E" w:rsidP="002E204E">
            <w:pPr>
              <w:suppressAutoHyphens w:val="0"/>
              <w:rPr>
                <w:sz w:val="20"/>
                <w:lang w:eastAsia="ru-RU"/>
              </w:rPr>
            </w:pPr>
          </w:p>
        </w:tc>
        <w:tc>
          <w:tcPr>
            <w:tcW w:w="236" w:type="dxa"/>
            <w:tcBorders>
              <w:top w:val="nil"/>
              <w:left w:val="nil"/>
              <w:bottom w:val="nil"/>
              <w:right w:val="nil"/>
            </w:tcBorders>
            <w:shd w:val="clear" w:color="auto" w:fill="auto"/>
            <w:noWrap/>
            <w:vAlign w:val="bottom"/>
            <w:hideMark/>
          </w:tcPr>
          <w:p w:rsidR="002E204E" w:rsidRPr="002E204E" w:rsidRDefault="002E204E" w:rsidP="002E204E">
            <w:pPr>
              <w:suppressAutoHyphens w:val="0"/>
              <w:rPr>
                <w:sz w:val="20"/>
                <w:lang w:eastAsia="ru-RU"/>
              </w:rPr>
            </w:pPr>
          </w:p>
        </w:tc>
      </w:tr>
      <w:tr w:rsidR="002E204E" w:rsidRPr="002E204E" w:rsidTr="005A2D10">
        <w:trPr>
          <w:gridAfter w:val="14"/>
          <w:wAfter w:w="7567" w:type="dxa"/>
          <w:trHeight w:val="390"/>
        </w:trPr>
        <w:tc>
          <w:tcPr>
            <w:tcW w:w="2302" w:type="dxa"/>
            <w:tcBorders>
              <w:top w:val="nil"/>
              <w:left w:val="single" w:sz="8" w:space="0" w:color="auto"/>
              <w:bottom w:val="single" w:sz="4" w:space="0" w:color="auto"/>
              <w:right w:val="single" w:sz="8" w:space="0" w:color="auto"/>
            </w:tcBorders>
            <w:shd w:val="clear" w:color="auto" w:fill="auto"/>
            <w:vAlign w:val="center"/>
            <w:hideMark/>
          </w:tcPr>
          <w:p w:rsidR="002E204E" w:rsidRPr="002E204E" w:rsidRDefault="002E204E" w:rsidP="002E204E">
            <w:pPr>
              <w:suppressAutoHyphens w:val="0"/>
              <w:rPr>
                <w:sz w:val="20"/>
                <w:lang w:eastAsia="ru-RU"/>
              </w:rPr>
            </w:pPr>
            <w:r w:rsidRPr="002E204E">
              <w:rPr>
                <w:sz w:val="20"/>
                <w:lang w:eastAsia="ru-RU"/>
              </w:rPr>
              <w:t>Закупка товаров, работ, услуг в сфере информационно-коммуникационных технологий</w:t>
            </w:r>
          </w:p>
        </w:tc>
        <w:tc>
          <w:tcPr>
            <w:tcW w:w="1276" w:type="dxa"/>
            <w:tcBorders>
              <w:top w:val="nil"/>
              <w:left w:val="nil"/>
              <w:bottom w:val="single" w:sz="4" w:space="0" w:color="auto"/>
              <w:right w:val="single" w:sz="4" w:space="0" w:color="auto"/>
            </w:tcBorders>
            <w:shd w:val="clear" w:color="auto" w:fill="auto"/>
            <w:vAlign w:val="center"/>
            <w:hideMark/>
          </w:tcPr>
          <w:p w:rsidR="002E204E" w:rsidRPr="002E204E" w:rsidRDefault="002E204E" w:rsidP="002E204E">
            <w:pPr>
              <w:suppressAutoHyphens w:val="0"/>
              <w:rPr>
                <w:sz w:val="20"/>
                <w:lang w:eastAsia="ru-RU"/>
              </w:rPr>
            </w:pPr>
            <w:r w:rsidRPr="002E204E">
              <w:rPr>
                <w:sz w:val="20"/>
                <w:lang w:eastAsia="ru-RU"/>
              </w:rPr>
              <w:t>555 0801 8800070510 242</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E204E" w:rsidRPr="002E204E" w:rsidRDefault="002E204E" w:rsidP="002E204E">
            <w:pPr>
              <w:suppressAutoHyphens w:val="0"/>
              <w:jc w:val="right"/>
              <w:rPr>
                <w:sz w:val="20"/>
                <w:lang w:eastAsia="ru-RU"/>
              </w:rPr>
            </w:pPr>
            <w:r w:rsidRPr="002E204E">
              <w:rPr>
                <w:sz w:val="20"/>
                <w:lang w:eastAsia="ru-RU"/>
              </w:rPr>
              <w:t>80 000,00</w:t>
            </w:r>
          </w:p>
        </w:tc>
        <w:tc>
          <w:tcPr>
            <w:tcW w:w="5022" w:type="dxa"/>
            <w:gridSpan w:val="3"/>
            <w:tcBorders>
              <w:top w:val="nil"/>
              <w:left w:val="single" w:sz="4" w:space="0" w:color="auto"/>
              <w:bottom w:val="nil"/>
              <w:right w:val="nil"/>
            </w:tcBorders>
            <w:shd w:val="clear" w:color="auto" w:fill="auto"/>
            <w:noWrap/>
            <w:vAlign w:val="bottom"/>
            <w:hideMark/>
          </w:tcPr>
          <w:p w:rsidR="002E204E" w:rsidRPr="002E204E" w:rsidRDefault="002E204E" w:rsidP="002E204E">
            <w:pPr>
              <w:suppressAutoHyphens w:val="0"/>
              <w:jc w:val="right"/>
              <w:rPr>
                <w:rFonts w:ascii="Arial CYR" w:hAnsi="Arial CYR" w:cs="Arial CYR"/>
                <w:sz w:val="20"/>
                <w:lang w:eastAsia="ru-RU"/>
              </w:rPr>
            </w:pPr>
          </w:p>
        </w:tc>
        <w:tc>
          <w:tcPr>
            <w:tcW w:w="236" w:type="dxa"/>
            <w:tcBorders>
              <w:top w:val="nil"/>
              <w:left w:val="nil"/>
              <w:bottom w:val="nil"/>
              <w:right w:val="nil"/>
            </w:tcBorders>
            <w:shd w:val="clear" w:color="auto" w:fill="auto"/>
            <w:noWrap/>
            <w:vAlign w:val="bottom"/>
            <w:hideMark/>
          </w:tcPr>
          <w:p w:rsidR="002E204E" w:rsidRPr="002E204E" w:rsidRDefault="002E204E" w:rsidP="002E204E">
            <w:pPr>
              <w:suppressAutoHyphens w:val="0"/>
              <w:rPr>
                <w:sz w:val="20"/>
                <w:lang w:eastAsia="ru-RU"/>
              </w:rPr>
            </w:pPr>
          </w:p>
        </w:tc>
        <w:tc>
          <w:tcPr>
            <w:tcW w:w="236" w:type="dxa"/>
            <w:tcBorders>
              <w:top w:val="nil"/>
              <w:left w:val="nil"/>
              <w:bottom w:val="nil"/>
              <w:right w:val="nil"/>
            </w:tcBorders>
            <w:shd w:val="clear" w:color="auto" w:fill="auto"/>
            <w:noWrap/>
            <w:vAlign w:val="bottom"/>
            <w:hideMark/>
          </w:tcPr>
          <w:p w:rsidR="002E204E" w:rsidRPr="002E204E" w:rsidRDefault="002E204E" w:rsidP="002E204E">
            <w:pPr>
              <w:suppressAutoHyphens w:val="0"/>
              <w:rPr>
                <w:sz w:val="20"/>
                <w:lang w:eastAsia="ru-RU"/>
              </w:rPr>
            </w:pPr>
          </w:p>
        </w:tc>
        <w:tc>
          <w:tcPr>
            <w:tcW w:w="236" w:type="dxa"/>
            <w:tcBorders>
              <w:top w:val="nil"/>
              <w:left w:val="nil"/>
              <w:bottom w:val="nil"/>
              <w:right w:val="nil"/>
            </w:tcBorders>
            <w:shd w:val="clear" w:color="auto" w:fill="auto"/>
            <w:noWrap/>
            <w:vAlign w:val="bottom"/>
            <w:hideMark/>
          </w:tcPr>
          <w:p w:rsidR="002E204E" w:rsidRPr="002E204E" w:rsidRDefault="002E204E" w:rsidP="002E204E">
            <w:pPr>
              <w:suppressAutoHyphens w:val="0"/>
              <w:rPr>
                <w:sz w:val="20"/>
                <w:lang w:eastAsia="ru-RU"/>
              </w:rPr>
            </w:pPr>
          </w:p>
        </w:tc>
      </w:tr>
      <w:tr w:rsidR="002E204E" w:rsidRPr="002E204E" w:rsidTr="005A2D10">
        <w:trPr>
          <w:gridAfter w:val="14"/>
          <w:wAfter w:w="7567" w:type="dxa"/>
          <w:trHeight w:val="255"/>
        </w:trPr>
        <w:tc>
          <w:tcPr>
            <w:tcW w:w="2302" w:type="dxa"/>
            <w:tcBorders>
              <w:top w:val="nil"/>
              <w:left w:val="single" w:sz="8" w:space="0" w:color="auto"/>
              <w:bottom w:val="single" w:sz="4" w:space="0" w:color="auto"/>
              <w:right w:val="single" w:sz="8" w:space="0" w:color="auto"/>
            </w:tcBorders>
            <w:shd w:val="clear" w:color="auto" w:fill="auto"/>
            <w:vAlign w:val="center"/>
            <w:hideMark/>
          </w:tcPr>
          <w:p w:rsidR="002E204E" w:rsidRPr="002E204E" w:rsidRDefault="002E204E" w:rsidP="002E204E">
            <w:pPr>
              <w:suppressAutoHyphens w:val="0"/>
              <w:rPr>
                <w:sz w:val="20"/>
                <w:lang w:eastAsia="ru-RU"/>
              </w:rPr>
            </w:pPr>
            <w:r w:rsidRPr="002E204E">
              <w:rPr>
                <w:sz w:val="20"/>
                <w:lang w:eastAsia="ru-RU"/>
              </w:rPr>
              <w:t>Прочая закупка товаров, работ и услуг</w:t>
            </w:r>
          </w:p>
        </w:tc>
        <w:tc>
          <w:tcPr>
            <w:tcW w:w="1276" w:type="dxa"/>
            <w:tcBorders>
              <w:top w:val="nil"/>
              <w:left w:val="nil"/>
              <w:bottom w:val="single" w:sz="4" w:space="0" w:color="auto"/>
              <w:right w:val="single" w:sz="4" w:space="0" w:color="auto"/>
            </w:tcBorders>
            <w:shd w:val="clear" w:color="auto" w:fill="auto"/>
            <w:vAlign w:val="center"/>
            <w:hideMark/>
          </w:tcPr>
          <w:p w:rsidR="002E204E" w:rsidRPr="002E204E" w:rsidRDefault="002E204E" w:rsidP="002E204E">
            <w:pPr>
              <w:suppressAutoHyphens w:val="0"/>
              <w:rPr>
                <w:sz w:val="20"/>
                <w:lang w:eastAsia="ru-RU"/>
              </w:rPr>
            </w:pPr>
            <w:r w:rsidRPr="002E204E">
              <w:rPr>
                <w:sz w:val="20"/>
                <w:lang w:eastAsia="ru-RU"/>
              </w:rPr>
              <w:t>555 0801 8800070510 244</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E204E" w:rsidRPr="002E204E" w:rsidRDefault="002E204E" w:rsidP="002E204E">
            <w:pPr>
              <w:suppressAutoHyphens w:val="0"/>
              <w:jc w:val="right"/>
              <w:rPr>
                <w:sz w:val="20"/>
                <w:lang w:eastAsia="ru-RU"/>
              </w:rPr>
            </w:pPr>
            <w:r w:rsidRPr="002E204E">
              <w:rPr>
                <w:sz w:val="20"/>
                <w:lang w:eastAsia="ru-RU"/>
              </w:rPr>
              <w:t>130 000,00</w:t>
            </w:r>
          </w:p>
        </w:tc>
        <w:tc>
          <w:tcPr>
            <w:tcW w:w="5022" w:type="dxa"/>
            <w:gridSpan w:val="3"/>
            <w:tcBorders>
              <w:top w:val="nil"/>
              <w:left w:val="single" w:sz="4" w:space="0" w:color="auto"/>
              <w:bottom w:val="nil"/>
              <w:right w:val="nil"/>
            </w:tcBorders>
            <w:shd w:val="clear" w:color="auto" w:fill="auto"/>
            <w:noWrap/>
            <w:vAlign w:val="bottom"/>
            <w:hideMark/>
          </w:tcPr>
          <w:p w:rsidR="002E204E" w:rsidRPr="002E204E" w:rsidRDefault="002E204E" w:rsidP="002E204E">
            <w:pPr>
              <w:suppressAutoHyphens w:val="0"/>
              <w:jc w:val="right"/>
              <w:rPr>
                <w:rFonts w:ascii="Arial CYR" w:hAnsi="Arial CYR" w:cs="Arial CYR"/>
                <w:sz w:val="20"/>
                <w:lang w:eastAsia="ru-RU"/>
              </w:rPr>
            </w:pPr>
          </w:p>
        </w:tc>
        <w:tc>
          <w:tcPr>
            <w:tcW w:w="236" w:type="dxa"/>
            <w:tcBorders>
              <w:top w:val="nil"/>
              <w:left w:val="nil"/>
              <w:bottom w:val="nil"/>
              <w:right w:val="nil"/>
            </w:tcBorders>
            <w:shd w:val="clear" w:color="auto" w:fill="auto"/>
            <w:noWrap/>
            <w:vAlign w:val="bottom"/>
            <w:hideMark/>
          </w:tcPr>
          <w:p w:rsidR="002E204E" w:rsidRPr="002E204E" w:rsidRDefault="002E204E" w:rsidP="002E204E">
            <w:pPr>
              <w:suppressAutoHyphens w:val="0"/>
              <w:rPr>
                <w:sz w:val="20"/>
                <w:lang w:eastAsia="ru-RU"/>
              </w:rPr>
            </w:pPr>
          </w:p>
        </w:tc>
        <w:tc>
          <w:tcPr>
            <w:tcW w:w="236" w:type="dxa"/>
            <w:tcBorders>
              <w:top w:val="nil"/>
              <w:left w:val="nil"/>
              <w:bottom w:val="nil"/>
              <w:right w:val="nil"/>
            </w:tcBorders>
            <w:shd w:val="clear" w:color="auto" w:fill="auto"/>
            <w:noWrap/>
            <w:vAlign w:val="bottom"/>
            <w:hideMark/>
          </w:tcPr>
          <w:p w:rsidR="002E204E" w:rsidRPr="002E204E" w:rsidRDefault="002E204E" w:rsidP="002E204E">
            <w:pPr>
              <w:suppressAutoHyphens w:val="0"/>
              <w:rPr>
                <w:sz w:val="20"/>
                <w:lang w:eastAsia="ru-RU"/>
              </w:rPr>
            </w:pPr>
          </w:p>
        </w:tc>
        <w:tc>
          <w:tcPr>
            <w:tcW w:w="236" w:type="dxa"/>
            <w:tcBorders>
              <w:top w:val="nil"/>
              <w:left w:val="nil"/>
              <w:bottom w:val="nil"/>
              <w:right w:val="nil"/>
            </w:tcBorders>
            <w:shd w:val="clear" w:color="auto" w:fill="auto"/>
            <w:noWrap/>
            <w:vAlign w:val="bottom"/>
            <w:hideMark/>
          </w:tcPr>
          <w:p w:rsidR="002E204E" w:rsidRPr="002E204E" w:rsidRDefault="002E204E" w:rsidP="002E204E">
            <w:pPr>
              <w:suppressAutoHyphens w:val="0"/>
              <w:rPr>
                <w:sz w:val="20"/>
                <w:lang w:eastAsia="ru-RU"/>
              </w:rPr>
            </w:pPr>
          </w:p>
        </w:tc>
      </w:tr>
      <w:tr w:rsidR="002E204E" w:rsidRPr="002E204E" w:rsidTr="005A2D10">
        <w:trPr>
          <w:gridAfter w:val="14"/>
          <w:wAfter w:w="7567" w:type="dxa"/>
          <w:trHeight w:val="255"/>
        </w:trPr>
        <w:tc>
          <w:tcPr>
            <w:tcW w:w="2302" w:type="dxa"/>
            <w:tcBorders>
              <w:top w:val="nil"/>
              <w:left w:val="single" w:sz="8" w:space="0" w:color="auto"/>
              <w:bottom w:val="single" w:sz="4" w:space="0" w:color="auto"/>
              <w:right w:val="single" w:sz="8" w:space="0" w:color="auto"/>
            </w:tcBorders>
            <w:shd w:val="clear" w:color="auto" w:fill="auto"/>
            <w:vAlign w:val="center"/>
            <w:hideMark/>
          </w:tcPr>
          <w:p w:rsidR="002E204E" w:rsidRPr="002E204E" w:rsidRDefault="002E204E" w:rsidP="002E204E">
            <w:pPr>
              <w:suppressAutoHyphens w:val="0"/>
              <w:rPr>
                <w:sz w:val="20"/>
                <w:lang w:eastAsia="ru-RU"/>
              </w:rPr>
            </w:pPr>
            <w:r w:rsidRPr="002E204E">
              <w:rPr>
                <w:sz w:val="20"/>
                <w:lang w:eastAsia="ru-RU"/>
              </w:rPr>
              <w:t>Пенсионное обеспечение</w:t>
            </w:r>
          </w:p>
        </w:tc>
        <w:tc>
          <w:tcPr>
            <w:tcW w:w="1276" w:type="dxa"/>
            <w:tcBorders>
              <w:top w:val="nil"/>
              <w:left w:val="nil"/>
              <w:bottom w:val="single" w:sz="4" w:space="0" w:color="auto"/>
              <w:right w:val="single" w:sz="4" w:space="0" w:color="auto"/>
            </w:tcBorders>
            <w:shd w:val="clear" w:color="auto" w:fill="auto"/>
            <w:vAlign w:val="center"/>
            <w:hideMark/>
          </w:tcPr>
          <w:p w:rsidR="002E204E" w:rsidRPr="002E204E" w:rsidRDefault="002E204E" w:rsidP="002E204E">
            <w:pPr>
              <w:suppressAutoHyphens w:val="0"/>
              <w:rPr>
                <w:sz w:val="20"/>
                <w:lang w:eastAsia="ru-RU"/>
              </w:rPr>
            </w:pPr>
            <w:r w:rsidRPr="002E204E">
              <w:rPr>
                <w:sz w:val="20"/>
                <w:lang w:eastAsia="ru-RU"/>
              </w:rPr>
              <w:t>555 1001 0000000000 000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E204E" w:rsidRPr="002E204E" w:rsidRDefault="002E204E" w:rsidP="002E204E">
            <w:pPr>
              <w:suppressAutoHyphens w:val="0"/>
              <w:jc w:val="right"/>
              <w:rPr>
                <w:sz w:val="20"/>
                <w:lang w:eastAsia="ru-RU"/>
              </w:rPr>
            </w:pPr>
            <w:r w:rsidRPr="002E204E">
              <w:rPr>
                <w:sz w:val="20"/>
                <w:lang w:eastAsia="ru-RU"/>
              </w:rPr>
              <w:t>362 668,80</w:t>
            </w:r>
          </w:p>
        </w:tc>
        <w:tc>
          <w:tcPr>
            <w:tcW w:w="5022" w:type="dxa"/>
            <w:gridSpan w:val="3"/>
            <w:tcBorders>
              <w:top w:val="nil"/>
              <w:left w:val="single" w:sz="4" w:space="0" w:color="auto"/>
              <w:bottom w:val="nil"/>
              <w:right w:val="nil"/>
            </w:tcBorders>
            <w:shd w:val="clear" w:color="auto" w:fill="auto"/>
            <w:noWrap/>
            <w:vAlign w:val="bottom"/>
            <w:hideMark/>
          </w:tcPr>
          <w:p w:rsidR="002E204E" w:rsidRPr="002E204E" w:rsidRDefault="002E204E" w:rsidP="002E204E">
            <w:pPr>
              <w:suppressAutoHyphens w:val="0"/>
              <w:jc w:val="right"/>
              <w:rPr>
                <w:rFonts w:ascii="Arial CYR" w:hAnsi="Arial CYR" w:cs="Arial CYR"/>
                <w:sz w:val="20"/>
                <w:lang w:eastAsia="ru-RU"/>
              </w:rPr>
            </w:pPr>
          </w:p>
        </w:tc>
        <w:tc>
          <w:tcPr>
            <w:tcW w:w="236" w:type="dxa"/>
            <w:tcBorders>
              <w:top w:val="nil"/>
              <w:left w:val="nil"/>
              <w:bottom w:val="nil"/>
              <w:right w:val="nil"/>
            </w:tcBorders>
            <w:shd w:val="clear" w:color="auto" w:fill="auto"/>
            <w:noWrap/>
            <w:vAlign w:val="bottom"/>
            <w:hideMark/>
          </w:tcPr>
          <w:p w:rsidR="002E204E" w:rsidRPr="002E204E" w:rsidRDefault="002E204E" w:rsidP="002E204E">
            <w:pPr>
              <w:suppressAutoHyphens w:val="0"/>
              <w:rPr>
                <w:sz w:val="20"/>
                <w:lang w:eastAsia="ru-RU"/>
              </w:rPr>
            </w:pPr>
          </w:p>
        </w:tc>
        <w:tc>
          <w:tcPr>
            <w:tcW w:w="236" w:type="dxa"/>
            <w:tcBorders>
              <w:top w:val="nil"/>
              <w:left w:val="nil"/>
              <w:bottom w:val="nil"/>
              <w:right w:val="nil"/>
            </w:tcBorders>
            <w:shd w:val="clear" w:color="auto" w:fill="auto"/>
            <w:noWrap/>
            <w:vAlign w:val="bottom"/>
            <w:hideMark/>
          </w:tcPr>
          <w:p w:rsidR="002E204E" w:rsidRPr="002E204E" w:rsidRDefault="002E204E" w:rsidP="002E204E">
            <w:pPr>
              <w:suppressAutoHyphens w:val="0"/>
              <w:rPr>
                <w:sz w:val="20"/>
                <w:lang w:eastAsia="ru-RU"/>
              </w:rPr>
            </w:pPr>
          </w:p>
        </w:tc>
        <w:tc>
          <w:tcPr>
            <w:tcW w:w="236" w:type="dxa"/>
            <w:tcBorders>
              <w:top w:val="nil"/>
              <w:left w:val="nil"/>
              <w:bottom w:val="nil"/>
              <w:right w:val="nil"/>
            </w:tcBorders>
            <w:shd w:val="clear" w:color="auto" w:fill="auto"/>
            <w:noWrap/>
            <w:vAlign w:val="bottom"/>
            <w:hideMark/>
          </w:tcPr>
          <w:p w:rsidR="002E204E" w:rsidRPr="002E204E" w:rsidRDefault="002E204E" w:rsidP="002E204E">
            <w:pPr>
              <w:suppressAutoHyphens w:val="0"/>
              <w:rPr>
                <w:sz w:val="20"/>
                <w:lang w:eastAsia="ru-RU"/>
              </w:rPr>
            </w:pPr>
          </w:p>
        </w:tc>
      </w:tr>
      <w:tr w:rsidR="002E204E" w:rsidRPr="002E204E" w:rsidTr="005A2D10">
        <w:trPr>
          <w:gridAfter w:val="14"/>
          <w:wAfter w:w="7567" w:type="dxa"/>
          <w:trHeight w:val="390"/>
        </w:trPr>
        <w:tc>
          <w:tcPr>
            <w:tcW w:w="2302" w:type="dxa"/>
            <w:tcBorders>
              <w:top w:val="nil"/>
              <w:left w:val="single" w:sz="8" w:space="0" w:color="auto"/>
              <w:bottom w:val="single" w:sz="4" w:space="0" w:color="auto"/>
              <w:right w:val="single" w:sz="8" w:space="0" w:color="auto"/>
            </w:tcBorders>
            <w:shd w:val="clear" w:color="auto" w:fill="auto"/>
            <w:vAlign w:val="center"/>
            <w:hideMark/>
          </w:tcPr>
          <w:p w:rsidR="002E204E" w:rsidRPr="002E204E" w:rsidRDefault="002E204E" w:rsidP="002E204E">
            <w:pPr>
              <w:suppressAutoHyphens w:val="0"/>
              <w:rPr>
                <w:sz w:val="20"/>
                <w:lang w:eastAsia="ru-RU"/>
              </w:rPr>
            </w:pPr>
            <w:r w:rsidRPr="002E204E">
              <w:rPr>
                <w:sz w:val="20"/>
                <w:lang w:eastAsia="ru-RU"/>
              </w:rPr>
              <w:t>Доплаты к пенсиям, дополнительное пенсионное обеспечение</w:t>
            </w:r>
          </w:p>
        </w:tc>
        <w:tc>
          <w:tcPr>
            <w:tcW w:w="1276" w:type="dxa"/>
            <w:tcBorders>
              <w:top w:val="nil"/>
              <w:left w:val="nil"/>
              <w:bottom w:val="single" w:sz="4" w:space="0" w:color="auto"/>
              <w:right w:val="single" w:sz="4" w:space="0" w:color="auto"/>
            </w:tcBorders>
            <w:shd w:val="clear" w:color="auto" w:fill="auto"/>
            <w:vAlign w:val="center"/>
            <w:hideMark/>
          </w:tcPr>
          <w:p w:rsidR="002E204E" w:rsidRPr="002E204E" w:rsidRDefault="002E204E" w:rsidP="002E204E">
            <w:pPr>
              <w:suppressAutoHyphens w:val="0"/>
              <w:rPr>
                <w:sz w:val="20"/>
                <w:lang w:eastAsia="ru-RU"/>
              </w:rPr>
            </w:pPr>
            <w:r w:rsidRPr="002E204E">
              <w:rPr>
                <w:sz w:val="20"/>
                <w:lang w:eastAsia="ru-RU"/>
              </w:rPr>
              <w:t>555 1001 8800004910 000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E204E" w:rsidRPr="002E204E" w:rsidRDefault="002E204E" w:rsidP="002E204E">
            <w:pPr>
              <w:suppressAutoHyphens w:val="0"/>
              <w:jc w:val="right"/>
              <w:rPr>
                <w:sz w:val="20"/>
                <w:lang w:eastAsia="ru-RU"/>
              </w:rPr>
            </w:pPr>
            <w:r w:rsidRPr="002E204E">
              <w:rPr>
                <w:sz w:val="20"/>
                <w:lang w:eastAsia="ru-RU"/>
              </w:rPr>
              <w:t>362 668,80</w:t>
            </w:r>
          </w:p>
        </w:tc>
        <w:tc>
          <w:tcPr>
            <w:tcW w:w="5022" w:type="dxa"/>
            <w:gridSpan w:val="3"/>
            <w:tcBorders>
              <w:top w:val="nil"/>
              <w:left w:val="single" w:sz="4" w:space="0" w:color="auto"/>
              <w:bottom w:val="nil"/>
              <w:right w:val="nil"/>
            </w:tcBorders>
            <w:shd w:val="clear" w:color="auto" w:fill="auto"/>
            <w:noWrap/>
            <w:vAlign w:val="bottom"/>
            <w:hideMark/>
          </w:tcPr>
          <w:p w:rsidR="002E204E" w:rsidRPr="002E204E" w:rsidRDefault="002E204E" w:rsidP="002E204E">
            <w:pPr>
              <w:suppressAutoHyphens w:val="0"/>
              <w:jc w:val="right"/>
              <w:rPr>
                <w:rFonts w:ascii="Arial CYR" w:hAnsi="Arial CYR" w:cs="Arial CYR"/>
                <w:sz w:val="20"/>
                <w:lang w:eastAsia="ru-RU"/>
              </w:rPr>
            </w:pPr>
          </w:p>
        </w:tc>
        <w:tc>
          <w:tcPr>
            <w:tcW w:w="236" w:type="dxa"/>
            <w:tcBorders>
              <w:top w:val="nil"/>
              <w:left w:val="nil"/>
              <w:bottom w:val="nil"/>
              <w:right w:val="nil"/>
            </w:tcBorders>
            <w:shd w:val="clear" w:color="auto" w:fill="auto"/>
            <w:noWrap/>
            <w:vAlign w:val="bottom"/>
            <w:hideMark/>
          </w:tcPr>
          <w:p w:rsidR="002E204E" w:rsidRPr="002E204E" w:rsidRDefault="002E204E" w:rsidP="002E204E">
            <w:pPr>
              <w:suppressAutoHyphens w:val="0"/>
              <w:rPr>
                <w:sz w:val="20"/>
                <w:lang w:eastAsia="ru-RU"/>
              </w:rPr>
            </w:pPr>
          </w:p>
        </w:tc>
        <w:tc>
          <w:tcPr>
            <w:tcW w:w="236" w:type="dxa"/>
            <w:tcBorders>
              <w:top w:val="nil"/>
              <w:left w:val="nil"/>
              <w:bottom w:val="nil"/>
              <w:right w:val="nil"/>
            </w:tcBorders>
            <w:shd w:val="clear" w:color="auto" w:fill="auto"/>
            <w:noWrap/>
            <w:vAlign w:val="bottom"/>
            <w:hideMark/>
          </w:tcPr>
          <w:p w:rsidR="002E204E" w:rsidRPr="002E204E" w:rsidRDefault="002E204E" w:rsidP="002E204E">
            <w:pPr>
              <w:suppressAutoHyphens w:val="0"/>
              <w:rPr>
                <w:sz w:val="20"/>
                <w:lang w:eastAsia="ru-RU"/>
              </w:rPr>
            </w:pPr>
          </w:p>
        </w:tc>
        <w:tc>
          <w:tcPr>
            <w:tcW w:w="236" w:type="dxa"/>
            <w:tcBorders>
              <w:top w:val="nil"/>
              <w:left w:val="nil"/>
              <w:bottom w:val="nil"/>
              <w:right w:val="nil"/>
            </w:tcBorders>
            <w:shd w:val="clear" w:color="auto" w:fill="auto"/>
            <w:noWrap/>
            <w:vAlign w:val="bottom"/>
            <w:hideMark/>
          </w:tcPr>
          <w:p w:rsidR="002E204E" w:rsidRPr="002E204E" w:rsidRDefault="002E204E" w:rsidP="002E204E">
            <w:pPr>
              <w:suppressAutoHyphens w:val="0"/>
              <w:rPr>
                <w:sz w:val="20"/>
                <w:lang w:eastAsia="ru-RU"/>
              </w:rPr>
            </w:pPr>
          </w:p>
        </w:tc>
      </w:tr>
      <w:tr w:rsidR="002E204E" w:rsidRPr="002E204E" w:rsidTr="005A2D10">
        <w:trPr>
          <w:gridAfter w:val="14"/>
          <w:wAfter w:w="7567" w:type="dxa"/>
          <w:trHeight w:val="390"/>
        </w:trPr>
        <w:tc>
          <w:tcPr>
            <w:tcW w:w="2302" w:type="dxa"/>
            <w:tcBorders>
              <w:top w:val="nil"/>
              <w:left w:val="single" w:sz="8" w:space="0" w:color="auto"/>
              <w:bottom w:val="single" w:sz="4" w:space="0" w:color="auto"/>
              <w:right w:val="single" w:sz="8" w:space="0" w:color="auto"/>
            </w:tcBorders>
            <w:shd w:val="clear" w:color="auto" w:fill="auto"/>
            <w:vAlign w:val="center"/>
            <w:hideMark/>
          </w:tcPr>
          <w:p w:rsidR="002E204E" w:rsidRPr="002E204E" w:rsidRDefault="002E204E" w:rsidP="002E204E">
            <w:pPr>
              <w:suppressAutoHyphens w:val="0"/>
              <w:rPr>
                <w:sz w:val="20"/>
                <w:lang w:eastAsia="ru-RU"/>
              </w:rPr>
            </w:pPr>
            <w:r w:rsidRPr="002E204E">
              <w:rPr>
                <w:sz w:val="20"/>
                <w:lang w:eastAsia="ru-RU"/>
              </w:rPr>
              <w:t>Социальное обеспечение и иные выплаты населению</w:t>
            </w:r>
          </w:p>
        </w:tc>
        <w:tc>
          <w:tcPr>
            <w:tcW w:w="1276" w:type="dxa"/>
            <w:tcBorders>
              <w:top w:val="nil"/>
              <w:left w:val="nil"/>
              <w:bottom w:val="single" w:sz="4" w:space="0" w:color="auto"/>
              <w:right w:val="single" w:sz="4" w:space="0" w:color="auto"/>
            </w:tcBorders>
            <w:shd w:val="clear" w:color="auto" w:fill="auto"/>
            <w:vAlign w:val="center"/>
            <w:hideMark/>
          </w:tcPr>
          <w:p w:rsidR="002E204E" w:rsidRPr="002E204E" w:rsidRDefault="002E204E" w:rsidP="002E204E">
            <w:pPr>
              <w:suppressAutoHyphens w:val="0"/>
              <w:rPr>
                <w:sz w:val="20"/>
                <w:lang w:eastAsia="ru-RU"/>
              </w:rPr>
            </w:pPr>
            <w:r w:rsidRPr="002E204E">
              <w:rPr>
                <w:sz w:val="20"/>
                <w:lang w:eastAsia="ru-RU"/>
              </w:rPr>
              <w:t>555 1001 8800004910 300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E204E" w:rsidRPr="002E204E" w:rsidRDefault="002E204E" w:rsidP="002E204E">
            <w:pPr>
              <w:suppressAutoHyphens w:val="0"/>
              <w:jc w:val="right"/>
              <w:rPr>
                <w:sz w:val="20"/>
                <w:lang w:eastAsia="ru-RU"/>
              </w:rPr>
            </w:pPr>
            <w:r w:rsidRPr="002E204E">
              <w:rPr>
                <w:sz w:val="20"/>
                <w:lang w:eastAsia="ru-RU"/>
              </w:rPr>
              <w:t>362 668,80</w:t>
            </w:r>
          </w:p>
        </w:tc>
        <w:tc>
          <w:tcPr>
            <w:tcW w:w="5022" w:type="dxa"/>
            <w:gridSpan w:val="3"/>
            <w:tcBorders>
              <w:top w:val="nil"/>
              <w:left w:val="single" w:sz="4" w:space="0" w:color="auto"/>
              <w:bottom w:val="nil"/>
              <w:right w:val="nil"/>
            </w:tcBorders>
            <w:shd w:val="clear" w:color="auto" w:fill="auto"/>
            <w:noWrap/>
            <w:vAlign w:val="bottom"/>
            <w:hideMark/>
          </w:tcPr>
          <w:p w:rsidR="002E204E" w:rsidRPr="002E204E" w:rsidRDefault="002E204E" w:rsidP="002E204E">
            <w:pPr>
              <w:suppressAutoHyphens w:val="0"/>
              <w:jc w:val="right"/>
              <w:rPr>
                <w:rFonts w:ascii="Arial CYR" w:hAnsi="Arial CYR" w:cs="Arial CYR"/>
                <w:sz w:val="20"/>
                <w:lang w:eastAsia="ru-RU"/>
              </w:rPr>
            </w:pPr>
          </w:p>
        </w:tc>
        <w:tc>
          <w:tcPr>
            <w:tcW w:w="236" w:type="dxa"/>
            <w:tcBorders>
              <w:top w:val="nil"/>
              <w:left w:val="nil"/>
              <w:bottom w:val="nil"/>
              <w:right w:val="nil"/>
            </w:tcBorders>
            <w:shd w:val="clear" w:color="auto" w:fill="auto"/>
            <w:noWrap/>
            <w:vAlign w:val="bottom"/>
            <w:hideMark/>
          </w:tcPr>
          <w:p w:rsidR="002E204E" w:rsidRPr="002E204E" w:rsidRDefault="002E204E" w:rsidP="002E204E">
            <w:pPr>
              <w:suppressAutoHyphens w:val="0"/>
              <w:rPr>
                <w:sz w:val="20"/>
                <w:lang w:eastAsia="ru-RU"/>
              </w:rPr>
            </w:pPr>
          </w:p>
        </w:tc>
        <w:tc>
          <w:tcPr>
            <w:tcW w:w="236" w:type="dxa"/>
            <w:tcBorders>
              <w:top w:val="nil"/>
              <w:left w:val="nil"/>
              <w:bottom w:val="nil"/>
              <w:right w:val="nil"/>
            </w:tcBorders>
            <w:shd w:val="clear" w:color="auto" w:fill="auto"/>
            <w:noWrap/>
            <w:vAlign w:val="bottom"/>
            <w:hideMark/>
          </w:tcPr>
          <w:p w:rsidR="002E204E" w:rsidRPr="002E204E" w:rsidRDefault="002E204E" w:rsidP="002E204E">
            <w:pPr>
              <w:suppressAutoHyphens w:val="0"/>
              <w:rPr>
                <w:sz w:val="20"/>
                <w:lang w:eastAsia="ru-RU"/>
              </w:rPr>
            </w:pPr>
          </w:p>
        </w:tc>
        <w:tc>
          <w:tcPr>
            <w:tcW w:w="236" w:type="dxa"/>
            <w:tcBorders>
              <w:top w:val="nil"/>
              <w:left w:val="nil"/>
              <w:bottom w:val="nil"/>
              <w:right w:val="nil"/>
            </w:tcBorders>
            <w:shd w:val="clear" w:color="auto" w:fill="auto"/>
            <w:noWrap/>
            <w:vAlign w:val="bottom"/>
            <w:hideMark/>
          </w:tcPr>
          <w:p w:rsidR="002E204E" w:rsidRPr="002E204E" w:rsidRDefault="002E204E" w:rsidP="002E204E">
            <w:pPr>
              <w:suppressAutoHyphens w:val="0"/>
              <w:rPr>
                <w:sz w:val="20"/>
                <w:lang w:eastAsia="ru-RU"/>
              </w:rPr>
            </w:pPr>
          </w:p>
        </w:tc>
      </w:tr>
      <w:tr w:rsidR="002E204E" w:rsidRPr="002E204E" w:rsidTr="005A2D10">
        <w:trPr>
          <w:gridAfter w:val="14"/>
          <w:wAfter w:w="7567" w:type="dxa"/>
          <w:trHeight w:val="390"/>
        </w:trPr>
        <w:tc>
          <w:tcPr>
            <w:tcW w:w="2302" w:type="dxa"/>
            <w:tcBorders>
              <w:top w:val="nil"/>
              <w:left w:val="single" w:sz="8" w:space="0" w:color="auto"/>
              <w:bottom w:val="single" w:sz="4" w:space="0" w:color="auto"/>
              <w:right w:val="single" w:sz="8" w:space="0" w:color="auto"/>
            </w:tcBorders>
            <w:shd w:val="clear" w:color="auto" w:fill="auto"/>
            <w:vAlign w:val="center"/>
            <w:hideMark/>
          </w:tcPr>
          <w:p w:rsidR="002E204E" w:rsidRPr="002E204E" w:rsidRDefault="002E204E" w:rsidP="002E204E">
            <w:pPr>
              <w:suppressAutoHyphens w:val="0"/>
              <w:rPr>
                <w:sz w:val="20"/>
                <w:lang w:eastAsia="ru-RU"/>
              </w:rPr>
            </w:pPr>
            <w:r w:rsidRPr="002E204E">
              <w:rPr>
                <w:sz w:val="20"/>
                <w:lang w:eastAsia="ru-RU"/>
              </w:rPr>
              <w:t>Публичные нормативные социальные выплаты гражданам</w:t>
            </w:r>
          </w:p>
        </w:tc>
        <w:tc>
          <w:tcPr>
            <w:tcW w:w="1276" w:type="dxa"/>
            <w:tcBorders>
              <w:top w:val="nil"/>
              <w:left w:val="nil"/>
              <w:bottom w:val="single" w:sz="4" w:space="0" w:color="auto"/>
              <w:right w:val="single" w:sz="4" w:space="0" w:color="auto"/>
            </w:tcBorders>
            <w:shd w:val="clear" w:color="auto" w:fill="auto"/>
            <w:vAlign w:val="center"/>
            <w:hideMark/>
          </w:tcPr>
          <w:p w:rsidR="002E204E" w:rsidRPr="002E204E" w:rsidRDefault="002E204E" w:rsidP="002E204E">
            <w:pPr>
              <w:suppressAutoHyphens w:val="0"/>
              <w:rPr>
                <w:sz w:val="20"/>
                <w:lang w:eastAsia="ru-RU"/>
              </w:rPr>
            </w:pPr>
            <w:r w:rsidRPr="002E204E">
              <w:rPr>
                <w:sz w:val="20"/>
                <w:lang w:eastAsia="ru-RU"/>
              </w:rPr>
              <w:t>555 1001 8800004910 310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E204E" w:rsidRPr="002E204E" w:rsidRDefault="002E204E" w:rsidP="002E204E">
            <w:pPr>
              <w:suppressAutoHyphens w:val="0"/>
              <w:jc w:val="right"/>
              <w:rPr>
                <w:sz w:val="20"/>
                <w:lang w:eastAsia="ru-RU"/>
              </w:rPr>
            </w:pPr>
            <w:r w:rsidRPr="002E204E">
              <w:rPr>
                <w:sz w:val="20"/>
                <w:lang w:eastAsia="ru-RU"/>
              </w:rPr>
              <w:t>362 668,80</w:t>
            </w:r>
          </w:p>
        </w:tc>
        <w:tc>
          <w:tcPr>
            <w:tcW w:w="5022" w:type="dxa"/>
            <w:gridSpan w:val="3"/>
            <w:tcBorders>
              <w:top w:val="nil"/>
              <w:left w:val="single" w:sz="4" w:space="0" w:color="auto"/>
              <w:bottom w:val="nil"/>
              <w:right w:val="nil"/>
            </w:tcBorders>
            <w:shd w:val="clear" w:color="auto" w:fill="auto"/>
            <w:noWrap/>
            <w:vAlign w:val="bottom"/>
            <w:hideMark/>
          </w:tcPr>
          <w:p w:rsidR="002E204E" w:rsidRPr="002E204E" w:rsidRDefault="002E204E" w:rsidP="002E204E">
            <w:pPr>
              <w:suppressAutoHyphens w:val="0"/>
              <w:jc w:val="right"/>
              <w:rPr>
                <w:rFonts w:ascii="Arial CYR" w:hAnsi="Arial CYR" w:cs="Arial CYR"/>
                <w:sz w:val="20"/>
                <w:lang w:eastAsia="ru-RU"/>
              </w:rPr>
            </w:pPr>
          </w:p>
        </w:tc>
        <w:tc>
          <w:tcPr>
            <w:tcW w:w="236" w:type="dxa"/>
            <w:tcBorders>
              <w:top w:val="nil"/>
              <w:left w:val="nil"/>
              <w:bottom w:val="nil"/>
              <w:right w:val="nil"/>
            </w:tcBorders>
            <w:shd w:val="clear" w:color="auto" w:fill="auto"/>
            <w:noWrap/>
            <w:vAlign w:val="bottom"/>
            <w:hideMark/>
          </w:tcPr>
          <w:p w:rsidR="002E204E" w:rsidRPr="002E204E" w:rsidRDefault="002E204E" w:rsidP="002E204E">
            <w:pPr>
              <w:suppressAutoHyphens w:val="0"/>
              <w:rPr>
                <w:sz w:val="20"/>
                <w:lang w:eastAsia="ru-RU"/>
              </w:rPr>
            </w:pPr>
          </w:p>
        </w:tc>
        <w:tc>
          <w:tcPr>
            <w:tcW w:w="236" w:type="dxa"/>
            <w:tcBorders>
              <w:top w:val="nil"/>
              <w:left w:val="nil"/>
              <w:bottom w:val="nil"/>
              <w:right w:val="nil"/>
            </w:tcBorders>
            <w:shd w:val="clear" w:color="auto" w:fill="auto"/>
            <w:noWrap/>
            <w:vAlign w:val="bottom"/>
            <w:hideMark/>
          </w:tcPr>
          <w:p w:rsidR="002E204E" w:rsidRPr="002E204E" w:rsidRDefault="002E204E" w:rsidP="002E204E">
            <w:pPr>
              <w:suppressAutoHyphens w:val="0"/>
              <w:rPr>
                <w:sz w:val="20"/>
                <w:lang w:eastAsia="ru-RU"/>
              </w:rPr>
            </w:pPr>
          </w:p>
        </w:tc>
        <w:tc>
          <w:tcPr>
            <w:tcW w:w="236" w:type="dxa"/>
            <w:tcBorders>
              <w:top w:val="nil"/>
              <w:left w:val="nil"/>
              <w:bottom w:val="nil"/>
              <w:right w:val="nil"/>
            </w:tcBorders>
            <w:shd w:val="clear" w:color="auto" w:fill="auto"/>
            <w:noWrap/>
            <w:vAlign w:val="bottom"/>
            <w:hideMark/>
          </w:tcPr>
          <w:p w:rsidR="002E204E" w:rsidRPr="002E204E" w:rsidRDefault="002E204E" w:rsidP="002E204E">
            <w:pPr>
              <w:suppressAutoHyphens w:val="0"/>
              <w:rPr>
                <w:sz w:val="20"/>
                <w:lang w:eastAsia="ru-RU"/>
              </w:rPr>
            </w:pPr>
          </w:p>
        </w:tc>
      </w:tr>
      <w:tr w:rsidR="002E204E" w:rsidRPr="002E204E" w:rsidTr="005A2D10">
        <w:trPr>
          <w:gridAfter w:val="14"/>
          <w:wAfter w:w="7567" w:type="dxa"/>
          <w:trHeight w:val="255"/>
        </w:trPr>
        <w:tc>
          <w:tcPr>
            <w:tcW w:w="2302" w:type="dxa"/>
            <w:tcBorders>
              <w:top w:val="nil"/>
              <w:left w:val="single" w:sz="8" w:space="0" w:color="auto"/>
              <w:bottom w:val="single" w:sz="4" w:space="0" w:color="auto"/>
              <w:right w:val="single" w:sz="8" w:space="0" w:color="auto"/>
            </w:tcBorders>
            <w:shd w:val="clear" w:color="auto" w:fill="auto"/>
            <w:vAlign w:val="center"/>
            <w:hideMark/>
          </w:tcPr>
          <w:p w:rsidR="002E204E" w:rsidRPr="002E204E" w:rsidRDefault="002E204E" w:rsidP="002E204E">
            <w:pPr>
              <w:suppressAutoHyphens w:val="0"/>
              <w:rPr>
                <w:sz w:val="20"/>
                <w:lang w:eastAsia="ru-RU"/>
              </w:rPr>
            </w:pPr>
            <w:r w:rsidRPr="002E204E">
              <w:rPr>
                <w:sz w:val="20"/>
                <w:lang w:eastAsia="ru-RU"/>
              </w:rPr>
              <w:t>Иные пенсии, социальные доплаты к пенсиям</w:t>
            </w:r>
          </w:p>
        </w:tc>
        <w:tc>
          <w:tcPr>
            <w:tcW w:w="1276" w:type="dxa"/>
            <w:tcBorders>
              <w:top w:val="nil"/>
              <w:left w:val="nil"/>
              <w:bottom w:val="single" w:sz="4" w:space="0" w:color="auto"/>
              <w:right w:val="single" w:sz="4" w:space="0" w:color="auto"/>
            </w:tcBorders>
            <w:shd w:val="clear" w:color="auto" w:fill="auto"/>
            <w:vAlign w:val="center"/>
            <w:hideMark/>
          </w:tcPr>
          <w:p w:rsidR="002E204E" w:rsidRPr="002E204E" w:rsidRDefault="002E204E" w:rsidP="002E204E">
            <w:pPr>
              <w:suppressAutoHyphens w:val="0"/>
              <w:rPr>
                <w:sz w:val="20"/>
                <w:lang w:eastAsia="ru-RU"/>
              </w:rPr>
            </w:pPr>
            <w:r w:rsidRPr="002E204E">
              <w:rPr>
                <w:sz w:val="20"/>
                <w:lang w:eastAsia="ru-RU"/>
              </w:rPr>
              <w:t>555 1001 8800004910 312</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E204E" w:rsidRPr="002E204E" w:rsidRDefault="002E204E" w:rsidP="002E204E">
            <w:pPr>
              <w:suppressAutoHyphens w:val="0"/>
              <w:jc w:val="right"/>
              <w:rPr>
                <w:sz w:val="20"/>
                <w:lang w:eastAsia="ru-RU"/>
              </w:rPr>
            </w:pPr>
            <w:r w:rsidRPr="002E204E">
              <w:rPr>
                <w:sz w:val="20"/>
                <w:lang w:eastAsia="ru-RU"/>
              </w:rPr>
              <w:t>362 668,80</w:t>
            </w:r>
          </w:p>
        </w:tc>
        <w:tc>
          <w:tcPr>
            <w:tcW w:w="5022" w:type="dxa"/>
            <w:gridSpan w:val="3"/>
            <w:tcBorders>
              <w:top w:val="nil"/>
              <w:left w:val="single" w:sz="4" w:space="0" w:color="auto"/>
              <w:bottom w:val="nil"/>
              <w:right w:val="nil"/>
            </w:tcBorders>
            <w:shd w:val="clear" w:color="auto" w:fill="auto"/>
            <w:noWrap/>
            <w:vAlign w:val="bottom"/>
            <w:hideMark/>
          </w:tcPr>
          <w:p w:rsidR="002E204E" w:rsidRPr="002E204E" w:rsidRDefault="002E204E" w:rsidP="002E204E">
            <w:pPr>
              <w:suppressAutoHyphens w:val="0"/>
              <w:jc w:val="right"/>
              <w:rPr>
                <w:rFonts w:ascii="Arial CYR" w:hAnsi="Arial CYR" w:cs="Arial CYR"/>
                <w:sz w:val="20"/>
                <w:lang w:eastAsia="ru-RU"/>
              </w:rPr>
            </w:pPr>
          </w:p>
        </w:tc>
        <w:tc>
          <w:tcPr>
            <w:tcW w:w="236" w:type="dxa"/>
            <w:tcBorders>
              <w:top w:val="nil"/>
              <w:left w:val="nil"/>
              <w:bottom w:val="nil"/>
              <w:right w:val="nil"/>
            </w:tcBorders>
            <w:shd w:val="clear" w:color="auto" w:fill="auto"/>
            <w:noWrap/>
            <w:vAlign w:val="bottom"/>
            <w:hideMark/>
          </w:tcPr>
          <w:p w:rsidR="002E204E" w:rsidRPr="002E204E" w:rsidRDefault="002E204E" w:rsidP="002E204E">
            <w:pPr>
              <w:suppressAutoHyphens w:val="0"/>
              <w:rPr>
                <w:sz w:val="20"/>
                <w:lang w:eastAsia="ru-RU"/>
              </w:rPr>
            </w:pPr>
          </w:p>
        </w:tc>
        <w:tc>
          <w:tcPr>
            <w:tcW w:w="236" w:type="dxa"/>
            <w:tcBorders>
              <w:top w:val="nil"/>
              <w:left w:val="nil"/>
              <w:bottom w:val="nil"/>
              <w:right w:val="nil"/>
            </w:tcBorders>
            <w:shd w:val="clear" w:color="auto" w:fill="auto"/>
            <w:noWrap/>
            <w:vAlign w:val="bottom"/>
            <w:hideMark/>
          </w:tcPr>
          <w:p w:rsidR="002E204E" w:rsidRPr="002E204E" w:rsidRDefault="002E204E" w:rsidP="002E204E">
            <w:pPr>
              <w:suppressAutoHyphens w:val="0"/>
              <w:rPr>
                <w:sz w:val="20"/>
                <w:lang w:eastAsia="ru-RU"/>
              </w:rPr>
            </w:pPr>
          </w:p>
        </w:tc>
        <w:tc>
          <w:tcPr>
            <w:tcW w:w="236" w:type="dxa"/>
            <w:tcBorders>
              <w:top w:val="nil"/>
              <w:left w:val="nil"/>
              <w:bottom w:val="nil"/>
              <w:right w:val="nil"/>
            </w:tcBorders>
            <w:shd w:val="clear" w:color="auto" w:fill="auto"/>
            <w:noWrap/>
            <w:vAlign w:val="bottom"/>
            <w:hideMark/>
          </w:tcPr>
          <w:p w:rsidR="002E204E" w:rsidRPr="002E204E" w:rsidRDefault="002E204E" w:rsidP="002E204E">
            <w:pPr>
              <w:suppressAutoHyphens w:val="0"/>
              <w:rPr>
                <w:sz w:val="20"/>
                <w:lang w:eastAsia="ru-RU"/>
              </w:rPr>
            </w:pPr>
          </w:p>
        </w:tc>
      </w:tr>
      <w:tr w:rsidR="002E204E" w:rsidRPr="002E204E" w:rsidTr="005A2D10">
        <w:trPr>
          <w:gridAfter w:val="14"/>
          <w:wAfter w:w="7567" w:type="dxa"/>
          <w:trHeight w:val="255"/>
        </w:trPr>
        <w:tc>
          <w:tcPr>
            <w:tcW w:w="2302" w:type="dxa"/>
            <w:tcBorders>
              <w:top w:val="nil"/>
              <w:left w:val="single" w:sz="8" w:space="0" w:color="auto"/>
              <w:bottom w:val="single" w:sz="4" w:space="0" w:color="auto"/>
              <w:right w:val="single" w:sz="8" w:space="0" w:color="auto"/>
            </w:tcBorders>
            <w:shd w:val="clear" w:color="auto" w:fill="auto"/>
            <w:vAlign w:val="center"/>
            <w:hideMark/>
          </w:tcPr>
          <w:p w:rsidR="002E204E" w:rsidRPr="002E204E" w:rsidRDefault="002E204E" w:rsidP="002E204E">
            <w:pPr>
              <w:suppressAutoHyphens w:val="0"/>
              <w:rPr>
                <w:sz w:val="20"/>
                <w:lang w:eastAsia="ru-RU"/>
              </w:rPr>
            </w:pPr>
            <w:r w:rsidRPr="002E204E">
              <w:rPr>
                <w:sz w:val="20"/>
                <w:lang w:eastAsia="ru-RU"/>
              </w:rPr>
              <w:t>Массовый спорт</w:t>
            </w:r>
          </w:p>
        </w:tc>
        <w:tc>
          <w:tcPr>
            <w:tcW w:w="1276" w:type="dxa"/>
            <w:tcBorders>
              <w:top w:val="nil"/>
              <w:left w:val="nil"/>
              <w:bottom w:val="single" w:sz="4" w:space="0" w:color="auto"/>
              <w:right w:val="single" w:sz="4" w:space="0" w:color="auto"/>
            </w:tcBorders>
            <w:shd w:val="clear" w:color="auto" w:fill="auto"/>
            <w:vAlign w:val="center"/>
            <w:hideMark/>
          </w:tcPr>
          <w:p w:rsidR="002E204E" w:rsidRPr="002E204E" w:rsidRDefault="002E204E" w:rsidP="002E204E">
            <w:pPr>
              <w:suppressAutoHyphens w:val="0"/>
              <w:rPr>
                <w:sz w:val="20"/>
                <w:lang w:eastAsia="ru-RU"/>
              </w:rPr>
            </w:pPr>
            <w:r w:rsidRPr="002E204E">
              <w:rPr>
                <w:sz w:val="20"/>
                <w:lang w:eastAsia="ru-RU"/>
              </w:rPr>
              <w:t>555 1102 0000000000 000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E204E" w:rsidRPr="002E204E" w:rsidRDefault="002E204E" w:rsidP="002E204E">
            <w:pPr>
              <w:suppressAutoHyphens w:val="0"/>
              <w:jc w:val="right"/>
              <w:rPr>
                <w:sz w:val="20"/>
                <w:lang w:eastAsia="ru-RU"/>
              </w:rPr>
            </w:pPr>
            <w:r w:rsidRPr="002E204E">
              <w:rPr>
                <w:sz w:val="20"/>
                <w:lang w:eastAsia="ru-RU"/>
              </w:rPr>
              <w:t>35 000,00</w:t>
            </w:r>
          </w:p>
        </w:tc>
        <w:tc>
          <w:tcPr>
            <w:tcW w:w="5022" w:type="dxa"/>
            <w:gridSpan w:val="3"/>
            <w:tcBorders>
              <w:top w:val="nil"/>
              <w:left w:val="single" w:sz="4" w:space="0" w:color="auto"/>
              <w:bottom w:val="nil"/>
              <w:right w:val="nil"/>
            </w:tcBorders>
            <w:shd w:val="clear" w:color="auto" w:fill="auto"/>
            <w:noWrap/>
            <w:vAlign w:val="bottom"/>
            <w:hideMark/>
          </w:tcPr>
          <w:p w:rsidR="002E204E" w:rsidRPr="002E204E" w:rsidRDefault="002E204E" w:rsidP="002E204E">
            <w:pPr>
              <w:suppressAutoHyphens w:val="0"/>
              <w:jc w:val="right"/>
              <w:rPr>
                <w:rFonts w:ascii="Arial CYR" w:hAnsi="Arial CYR" w:cs="Arial CYR"/>
                <w:sz w:val="20"/>
                <w:lang w:eastAsia="ru-RU"/>
              </w:rPr>
            </w:pPr>
          </w:p>
        </w:tc>
        <w:tc>
          <w:tcPr>
            <w:tcW w:w="236" w:type="dxa"/>
            <w:tcBorders>
              <w:top w:val="nil"/>
              <w:left w:val="nil"/>
              <w:bottom w:val="nil"/>
              <w:right w:val="nil"/>
            </w:tcBorders>
            <w:shd w:val="clear" w:color="auto" w:fill="auto"/>
            <w:noWrap/>
            <w:vAlign w:val="bottom"/>
            <w:hideMark/>
          </w:tcPr>
          <w:p w:rsidR="002E204E" w:rsidRPr="002E204E" w:rsidRDefault="002E204E" w:rsidP="002E204E">
            <w:pPr>
              <w:suppressAutoHyphens w:val="0"/>
              <w:rPr>
                <w:sz w:val="20"/>
                <w:lang w:eastAsia="ru-RU"/>
              </w:rPr>
            </w:pPr>
          </w:p>
        </w:tc>
        <w:tc>
          <w:tcPr>
            <w:tcW w:w="236" w:type="dxa"/>
            <w:tcBorders>
              <w:top w:val="nil"/>
              <w:left w:val="nil"/>
              <w:bottom w:val="nil"/>
              <w:right w:val="nil"/>
            </w:tcBorders>
            <w:shd w:val="clear" w:color="auto" w:fill="auto"/>
            <w:noWrap/>
            <w:vAlign w:val="bottom"/>
            <w:hideMark/>
          </w:tcPr>
          <w:p w:rsidR="002E204E" w:rsidRPr="002E204E" w:rsidRDefault="002E204E" w:rsidP="002E204E">
            <w:pPr>
              <w:suppressAutoHyphens w:val="0"/>
              <w:rPr>
                <w:sz w:val="20"/>
                <w:lang w:eastAsia="ru-RU"/>
              </w:rPr>
            </w:pPr>
          </w:p>
        </w:tc>
        <w:tc>
          <w:tcPr>
            <w:tcW w:w="236" w:type="dxa"/>
            <w:tcBorders>
              <w:top w:val="nil"/>
              <w:left w:val="nil"/>
              <w:bottom w:val="nil"/>
              <w:right w:val="nil"/>
            </w:tcBorders>
            <w:shd w:val="clear" w:color="auto" w:fill="auto"/>
            <w:noWrap/>
            <w:vAlign w:val="bottom"/>
            <w:hideMark/>
          </w:tcPr>
          <w:p w:rsidR="002E204E" w:rsidRPr="002E204E" w:rsidRDefault="002E204E" w:rsidP="002E204E">
            <w:pPr>
              <w:suppressAutoHyphens w:val="0"/>
              <w:rPr>
                <w:sz w:val="20"/>
                <w:lang w:eastAsia="ru-RU"/>
              </w:rPr>
            </w:pPr>
          </w:p>
        </w:tc>
      </w:tr>
      <w:tr w:rsidR="002E204E" w:rsidRPr="002E204E" w:rsidTr="005A2D10">
        <w:trPr>
          <w:gridAfter w:val="14"/>
          <w:wAfter w:w="7567" w:type="dxa"/>
          <w:trHeight w:val="1170"/>
        </w:trPr>
        <w:tc>
          <w:tcPr>
            <w:tcW w:w="2302" w:type="dxa"/>
            <w:tcBorders>
              <w:top w:val="nil"/>
              <w:left w:val="single" w:sz="8" w:space="0" w:color="auto"/>
              <w:bottom w:val="single" w:sz="4" w:space="0" w:color="auto"/>
              <w:right w:val="single" w:sz="8" w:space="0" w:color="auto"/>
            </w:tcBorders>
            <w:shd w:val="clear" w:color="auto" w:fill="auto"/>
            <w:vAlign w:val="center"/>
            <w:hideMark/>
          </w:tcPr>
          <w:p w:rsidR="002E204E" w:rsidRPr="002E204E" w:rsidRDefault="002E204E" w:rsidP="002E204E">
            <w:pPr>
              <w:suppressAutoHyphens w:val="0"/>
              <w:rPr>
                <w:sz w:val="20"/>
                <w:lang w:eastAsia="ru-RU"/>
              </w:rPr>
            </w:pPr>
            <w:r w:rsidRPr="002E204E">
              <w:rPr>
                <w:sz w:val="20"/>
                <w:lang w:eastAsia="ru-RU"/>
              </w:rPr>
              <w:t xml:space="preserve">Реализация мероприятий по обеспечению сбалансированности местных бюджетов в рамках государственной подпрограммы НСО </w:t>
            </w:r>
            <w:r w:rsidRPr="002E204E">
              <w:rPr>
                <w:sz w:val="20"/>
                <w:lang w:eastAsia="ru-RU"/>
              </w:rPr>
              <w:lastRenderedPageBreak/>
              <w:t>"Управление государственными финансами в НСО на 2014-2019 годы" за счет средств областного бюджета</w:t>
            </w:r>
          </w:p>
        </w:tc>
        <w:tc>
          <w:tcPr>
            <w:tcW w:w="1276" w:type="dxa"/>
            <w:tcBorders>
              <w:top w:val="nil"/>
              <w:left w:val="nil"/>
              <w:bottom w:val="single" w:sz="4" w:space="0" w:color="auto"/>
              <w:right w:val="single" w:sz="4" w:space="0" w:color="auto"/>
            </w:tcBorders>
            <w:shd w:val="clear" w:color="auto" w:fill="auto"/>
            <w:vAlign w:val="center"/>
            <w:hideMark/>
          </w:tcPr>
          <w:p w:rsidR="002E204E" w:rsidRPr="002E204E" w:rsidRDefault="002E204E" w:rsidP="002E204E">
            <w:pPr>
              <w:suppressAutoHyphens w:val="0"/>
              <w:rPr>
                <w:sz w:val="20"/>
                <w:lang w:eastAsia="ru-RU"/>
              </w:rPr>
            </w:pPr>
            <w:r w:rsidRPr="002E204E">
              <w:rPr>
                <w:sz w:val="20"/>
                <w:lang w:eastAsia="ru-RU"/>
              </w:rPr>
              <w:lastRenderedPageBreak/>
              <w:t>555 1102 8800070510 000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E204E" w:rsidRPr="002E204E" w:rsidRDefault="002E204E" w:rsidP="002E204E">
            <w:pPr>
              <w:suppressAutoHyphens w:val="0"/>
              <w:jc w:val="right"/>
              <w:rPr>
                <w:sz w:val="20"/>
                <w:lang w:eastAsia="ru-RU"/>
              </w:rPr>
            </w:pPr>
            <w:r w:rsidRPr="002E204E">
              <w:rPr>
                <w:sz w:val="20"/>
                <w:lang w:eastAsia="ru-RU"/>
              </w:rPr>
              <w:t>35 000,00</w:t>
            </w:r>
          </w:p>
        </w:tc>
        <w:tc>
          <w:tcPr>
            <w:tcW w:w="5022" w:type="dxa"/>
            <w:gridSpan w:val="3"/>
            <w:tcBorders>
              <w:top w:val="nil"/>
              <w:left w:val="single" w:sz="4" w:space="0" w:color="auto"/>
              <w:bottom w:val="nil"/>
              <w:right w:val="nil"/>
            </w:tcBorders>
            <w:shd w:val="clear" w:color="auto" w:fill="auto"/>
            <w:noWrap/>
            <w:vAlign w:val="bottom"/>
            <w:hideMark/>
          </w:tcPr>
          <w:p w:rsidR="002E204E" w:rsidRPr="002E204E" w:rsidRDefault="002E204E" w:rsidP="002E204E">
            <w:pPr>
              <w:suppressAutoHyphens w:val="0"/>
              <w:jc w:val="right"/>
              <w:rPr>
                <w:rFonts w:ascii="Arial CYR" w:hAnsi="Arial CYR" w:cs="Arial CYR"/>
                <w:sz w:val="20"/>
                <w:lang w:eastAsia="ru-RU"/>
              </w:rPr>
            </w:pPr>
          </w:p>
        </w:tc>
        <w:tc>
          <w:tcPr>
            <w:tcW w:w="236" w:type="dxa"/>
            <w:tcBorders>
              <w:top w:val="nil"/>
              <w:left w:val="nil"/>
              <w:bottom w:val="nil"/>
              <w:right w:val="nil"/>
            </w:tcBorders>
            <w:shd w:val="clear" w:color="auto" w:fill="auto"/>
            <w:noWrap/>
            <w:vAlign w:val="bottom"/>
            <w:hideMark/>
          </w:tcPr>
          <w:p w:rsidR="002E204E" w:rsidRPr="002E204E" w:rsidRDefault="002E204E" w:rsidP="002E204E">
            <w:pPr>
              <w:suppressAutoHyphens w:val="0"/>
              <w:rPr>
                <w:sz w:val="20"/>
                <w:lang w:eastAsia="ru-RU"/>
              </w:rPr>
            </w:pPr>
          </w:p>
        </w:tc>
        <w:tc>
          <w:tcPr>
            <w:tcW w:w="236" w:type="dxa"/>
            <w:tcBorders>
              <w:top w:val="nil"/>
              <w:left w:val="nil"/>
              <w:bottom w:val="nil"/>
              <w:right w:val="nil"/>
            </w:tcBorders>
            <w:shd w:val="clear" w:color="auto" w:fill="auto"/>
            <w:noWrap/>
            <w:vAlign w:val="bottom"/>
            <w:hideMark/>
          </w:tcPr>
          <w:p w:rsidR="002E204E" w:rsidRPr="002E204E" w:rsidRDefault="002E204E" w:rsidP="002E204E">
            <w:pPr>
              <w:suppressAutoHyphens w:val="0"/>
              <w:rPr>
                <w:sz w:val="20"/>
                <w:lang w:eastAsia="ru-RU"/>
              </w:rPr>
            </w:pPr>
          </w:p>
        </w:tc>
        <w:tc>
          <w:tcPr>
            <w:tcW w:w="236" w:type="dxa"/>
            <w:tcBorders>
              <w:top w:val="nil"/>
              <w:left w:val="nil"/>
              <w:bottom w:val="nil"/>
              <w:right w:val="nil"/>
            </w:tcBorders>
            <w:shd w:val="clear" w:color="auto" w:fill="auto"/>
            <w:noWrap/>
            <w:vAlign w:val="bottom"/>
            <w:hideMark/>
          </w:tcPr>
          <w:p w:rsidR="002E204E" w:rsidRPr="002E204E" w:rsidRDefault="002E204E" w:rsidP="002E204E">
            <w:pPr>
              <w:suppressAutoHyphens w:val="0"/>
              <w:rPr>
                <w:sz w:val="20"/>
                <w:lang w:eastAsia="ru-RU"/>
              </w:rPr>
            </w:pPr>
          </w:p>
        </w:tc>
      </w:tr>
      <w:tr w:rsidR="002E204E" w:rsidRPr="002E204E" w:rsidTr="005A2D10">
        <w:trPr>
          <w:gridAfter w:val="14"/>
          <w:wAfter w:w="7567" w:type="dxa"/>
          <w:trHeight w:val="390"/>
        </w:trPr>
        <w:tc>
          <w:tcPr>
            <w:tcW w:w="2302" w:type="dxa"/>
            <w:tcBorders>
              <w:top w:val="nil"/>
              <w:left w:val="single" w:sz="8" w:space="0" w:color="auto"/>
              <w:bottom w:val="single" w:sz="4" w:space="0" w:color="auto"/>
              <w:right w:val="single" w:sz="8" w:space="0" w:color="auto"/>
            </w:tcBorders>
            <w:shd w:val="clear" w:color="auto" w:fill="auto"/>
            <w:vAlign w:val="center"/>
            <w:hideMark/>
          </w:tcPr>
          <w:p w:rsidR="002E204E" w:rsidRPr="002E204E" w:rsidRDefault="002E204E" w:rsidP="002E204E">
            <w:pPr>
              <w:suppressAutoHyphens w:val="0"/>
              <w:rPr>
                <w:sz w:val="20"/>
                <w:lang w:eastAsia="ru-RU"/>
              </w:rPr>
            </w:pPr>
            <w:r w:rsidRPr="002E204E">
              <w:rPr>
                <w:sz w:val="20"/>
                <w:lang w:eastAsia="ru-RU"/>
              </w:rPr>
              <w:lastRenderedPageBreak/>
              <w:t>Закупка товаров, работ и услуг для обеспечения государственных (муниципальных) нужд</w:t>
            </w:r>
          </w:p>
        </w:tc>
        <w:tc>
          <w:tcPr>
            <w:tcW w:w="1276" w:type="dxa"/>
            <w:tcBorders>
              <w:top w:val="nil"/>
              <w:left w:val="nil"/>
              <w:bottom w:val="single" w:sz="4" w:space="0" w:color="auto"/>
              <w:right w:val="single" w:sz="4" w:space="0" w:color="auto"/>
            </w:tcBorders>
            <w:shd w:val="clear" w:color="auto" w:fill="auto"/>
            <w:vAlign w:val="center"/>
            <w:hideMark/>
          </w:tcPr>
          <w:p w:rsidR="002E204E" w:rsidRPr="002E204E" w:rsidRDefault="002E204E" w:rsidP="002E204E">
            <w:pPr>
              <w:suppressAutoHyphens w:val="0"/>
              <w:rPr>
                <w:sz w:val="20"/>
                <w:lang w:eastAsia="ru-RU"/>
              </w:rPr>
            </w:pPr>
            <w:r w:rsidRPr="002E204E">
              <w:rPr>
                <w:sz w:val="20"/>
                <w:lang w:eastAsia="ru-RU"/>
              </w:rPr>
              <w:t>555 1102 8800070510 200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E204E" w:rsidRPr="002E204E" w:rsidRDefault="002E204E" w:rsidP="002E204E">
            <w:pPr>
              <w:suppressAutoHyphens w:val="0"/>
              <w:jc w:val="right"/>
              <w:rPr>
                <w:sz w:val="20"/>
                <w:lang w:eastAsia="ru-RU"/>
              </w:rPr>
            </w:pPr>
            <w:r w:rsidRPr="002E204E">
              <w:rPr>
                <w:sz w:val="20"/>
                <w:lang w:eastAsia="ru-RU"/>
              </w:rPr>
              <w:t>35 000,00</w:t>
            </w:r>
          </w:p>
        </w:tc>
        <w:tc>
          <w:tcPr>
            <w:tcW w:w="5022" w:type="dxa"/>
            <w:gridSpan w:val="3"/>
            <w:tcBorders>
              <w:top w:val="nil"/>
              <w:left w:val="single" w:sz="4" w:space="0" w:color="auto"/>
              <w:bottom w:val="nil"/>
              <w:right w:val="nil"/>
            </w:tcBorders>
            <w:shd w:val="clear" w:color="auto" w:fill="auto"/>
            <w:noWrap/>
            <w:vAlign w:val="bottom"/>
            <w:hideMark/>
          </w:tcPr>
          <w:p w:rsidR="002E204E" w:rsidRPr="002E204E" w:rsidRDefault="002E204E" w:rsidP="002E204E">
            <w:pPr>
              <w:suppressAutoHyphens w:val="0"/>
              <w:jc w:val="right"/>
              <w:rPr>
                <w:rFonts w:ascii="Arial CYR" w:hAnsi="Arial CYR" w:cs="Arial CYR"/>
                <w:sz w:val="20"/>
                <w:lang w:eastAsia="ru-RU"/>
              </w:rPr>
            </w:pPr>
          </w:p>
        </w:tc>
        <w:tc>
          <w:tcPr>
            <w:tcW w:w="236" w:type="dxa"/>
            <w:tcBorders>
              <w:top w:val="nil"/>
              <w:left w:val="nil"/>
              <w:bottom w:val="nil"/>
              <w:right w:val="nil"/>
            </w:tcBorders>
            <w:shd w:val="clear" w:color="auto" w:fill="auto"/>
            <w:noWrap/>
            <w:vAlign w:val="bottom"/>
            <w:hideMark/>
          </w:tcPr>
          <w:p w:rsidR="002E204E" w:rsidRPr="002E204E" w:rsidRDefault="002E204E" w:rsidP="002E204E">
            <w:pPr>
              <w:suppressAutoHyphens w:val="0"/>
              <w:rPr>
                <w:sz w:val="20"/>
                <w:lang w:eastAsia="ru-RU"/>
              </w:rPr>
            </w:pPr>
          </w:p>
        </w:tc>
        <w:tc>
          <w:tcPr>
            <w:tcW w:w="236" w:type="dxa"/>
            <w:tcBorders>
              <w:top w:val="nil"/>
              <w:left w:val="nil"/>
              <w:bottom w:val="nil"/>
              <w:right w:val="nil"/>
            </w:tcBorders>
            <w:shd w:val="clear" w:color="auto" w:fill="auto"/>
            <w:noWrap/>
            <w:vAlign w:val="bottom"/>
            <w:hideMark/>
          </w:tcPr>
          <w:p w:rsidR="002E204E" w:rsidRPr="002E204E" w:rsidRDefault="002E204E" w:rsidP="002E204E">
            <w:pPr>
              <w:suppressAutoHyphens w:val="0"/>
              <w:rPr>
                <w:sz w:val="20"/>
                <w:lang w:eastAsia="ru-RU"/>
              </w:rPr>
            </w:pPr>
          </w:p>
        </w:tc>
        <w:tc>
          <w:tcPr>
            <w:tcW w:w="236" w:type="dxa"/>
            <w:tcBorders>
              <w:top w:val="nil"/>
              <w:left w:val="nil"/>
              <w:bottom w:val="nil"/>
              <w:right w:val="nil"/>
            </w:tcBorders>
            <w:shd w:val="clear" w:color="auto" w:fill="auto"/>
            <w:noWrap/>
            <w:vAlign w:val="bottom"/>
            <w:hideMark/>
          </w:tcPr>
          <w:p w:rsidR="002E204E" w:rsidRPr="002E204E" w:rsidRDefault="002E204E" w:rsidP="002E204E">
            <w:pPr>
              <w:suppressAutoHyphens w:val="0"/>
              <w:rPr>
                <w:sz w:val="20"/>
                <w:lang w:eastAsia="ru-RU"/>
              </w:rPr>
            </w:pPr>
          </w:p>
        </w:tc>
      </w:tr>
      <w:tr w:rsidR="002E204E" w:rsidRPr="002E204E" w:rsidTr="005A2D10">
        <w:trPr>
          <w:gridAfter w:val="14"/>
          <w:wAfter w:w="7567" w:type="dxa"/>
          <w:trHeight w:val="585"/>
        </w:trPr>
        <w:tc>
          <w:tcPr>
            <w:tcW w:w="2302" w:type="dxa"/>
            <w:tcBorders>
              <w:top w:val="nil"/>
              <w:left w:val="single" w:sz="8" w:space="0" w:color="auto"/>
              <w:bottom w:val="single" w:sz="4" w:space="0" w:color="auto"/>
              <w:right w:val="single" w:sz="8" w:space="0" w:color="auto"/>
            </w:tcBorders>
            <w:shd w:val="clear" w:color="auto" w:fill="auto"/>
            <w:vAlign w:val="center"/>
            <w:hideMark/>
          </w:tcPr>
          <w:p w:rsidR="002E204E" w:rsidRPr="002E204E" w:rsidRDefault="002E204E" w:rsidP="002E204E">
            <w:pPr>
              <w:suppressAutoHyphens w:val="0"/>
              <w:rPr>
                <w:sz w:val="20"/>
                <w:lang w:eastAsia="ru-RU"/>
              </w:rPr>
            </w:pPr>
            <w:r w:rsidRPr="002E204E">
              <w:rPr>
                <w:sz w:val="20"/>
                <w:lang w:eastAsia="ru-RU"/>
              </w:rPr>
              <w:t>Иные закупки товаров, работ и услуг для обеспечения государственных (муниципальных) нужд</w:t>
            </w:r>
          </w:p>
        </w:tc>
        <w:tc>
          <w:tcPr>
            <w:tcW w:w="1276" w:type="dxa"/>
            <w:tcBorders>
              <w:top w:val="nil"/>
              <w:left w:val="nil"/>
              <w:bottom w:val="single" w:sz="4" w:space="0" w:color="auto"/>
              <w:right w:val="single" w:sz="4" w:space="0" w:color="auto"/>
            </w:tcBorders>
            <w:shd w:val="clear" w:color="auto" w:fill="auto"/>
            <w:vAlign w:val="center"/>
            <w:hideMark/>
          </w:tcPr>
          <w:p w:rsidR="002E204E" w:rsidRPr="002E204E" w:rsidRDefault="002E204E" w:rsidP="002E204E">
            <w:pPr>
              <w:suppressAutoHyphens w:val="0"/>
              <w:rPr>
                <w:sz w:val="20"/>
                <w:lang w:eastAsia="ru-RU"/>
              </w:rPr>
            </w:pPr>
            <w:r w:rsidRPr="002E204E">
              <w:rPr>
                <w:sz w:val="20"/>
                <w:lang w:eastAsia="ru-RU"/>
              </w:rPr>
              <w:t>555 1102 8800070510 240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E204E" w:rsidRPr="002E204E" w:rsidRDefault="002E204E" w:rsidP="002E204E">
            <w:pPr>
              <w:suppressAutoHyphens w:val="0"/>
              <w:jc w:val="right"/>
              <w:rPr>
                <w:sz w:val="20"/>
                <w:lang w:eastAsia="ru-RU"/>
              </w:rPr>
            </w:pPr>
            <w:r w:rsidRPr="002E204E">
              <w:rPr>
                <w:sz w:val="20"/>
                <w:lang w:eastAsia="ru-RU"/>
              </w:rPr>
              <w:t>35 000,00</w:t>
            </w:r>
          </w:p>
        </w:tc>
        <w:tc>
          <w:tcPr>
            <w:tcW w:w="5022" w:type="dxa"/>
            <w:gridSpan w:val="3"/>
            <w:tcBorders>
              <w:top w:val="nil"/>
              <w:left w:val="single" w:sz="4" w:space="0" w:color="auto"/>
              <w:bottom w:val="nil"/>
              <w:right w:val="nil"/>
            </w:tcBorders>
            <w:shd w:val="clear" w:color="auto" w:fill="auto"/>
            <w:noWrap/>
            <w:vAlign w:val="bottom"/>
            <w:hideMark/>
          </w:tcPr>
          <w:p w:rsidR="002E204E" w:rsidRPr="002E204E" w:rsidRDefault="002E204E" w:rsidP="002E204E">
            <w:pPr>
              <w:suppressAutoHyphens w:val="0"/>
              <w:jc w:val="right"/>
              <w:rPr>
                <w:rFonts w:ascii="Arial CYR" w:hAnsi="Arial CYR" w:cs="Arial CYR"/>
                <w:sz w:val="20"/>
                <w:lang w:eastAsia="ru-RU"/>
              </w:rPr>
            </w:pPr>
          </w:p>
        </w:tc>
        <w:tc>
          <w:tcPr>
            <w:tcW w:w="236" w:type="dxa"/>
            <w:tcBorders>
              <w:top w:val="nil"/>
              <w:left w:val="nil"/>
              <w:bottom w:val="nil"/>
              <w:right w:val="nil"/>
            </w:tcBorders>
            <w:shd w:val="clear" w:color="auto" w:fill="auto"/>
            <w:noWrap/>
            <w:vAlign w:val="bottom"/>
            <w:hideMark/>
          </w:tcPr>
          <w:p w:rsidR="002E204E" w:rsidRPr="002E204E" w:rsidRDefault="002E204E" w:rsidP="002E204E">
            <w:pPr>
              <w:suppressAutoHyphens w:val="0"/>
              <w:rPr>
                <w:sz w:val="20"/>
                <w:lang w:eastAsia="ru-RU"/>
              </w:rPr>
            </w:pPr>
          </w:p>
        </w:tc>
        <w:tc>
          <w:tcPr>
            <w:tcW w:w="236" w:type="dxa"/>
            <w:tcBorders>
              <w:top w:val="nil"/>
              <w:left w:val="nil"/>
              <w:bottom w:val="nil"/>
              <w:right w:val="nil"/>
            </w:tcBorders>
            <w:shd w:val="clear" w:color="auto" w:fill="auto"/>
            <w:noWrap/>
            <w:vAlign w:val="bottom"/>
            <w:hideMark/>
          </w:tcPr>
          <w:p w:rsidR="002E204E" w:rsidRPr="002E204E" w:rsidRDefault="002E204E" w:rsidP="002E204E">
            <w:pPr>
              <w:suppressAutoHyphens w:val="0"/>
              <w:rPr>
                <w:sz w:val="20"/>
                <w:lang w:eastAsia="ru-RU"/>
              </w:rPr>
            </w:pPr>
          </w:p>
        </w:tc>
        <w:tc>
          <w:tcPr>
            <w:tcW w:w="236" w:type="dxa"/>
            <w:tcBorders>
              <w:top w:val="nil"/>
              <w:left w:val="nil"/>
              <w:bottom w:val="nil"/>
              <w:right w:val="nil"/>
            </w:tcBorders>
            <w:shd w:val="clear" w:color="auto" w:fill="auto"/>
            <w:noWrap/>
            <w:vAlign w:val="bottom"/>
            <w:hideMark/>
          </w:tcPr>
          <w:p w:rsidR="002E204E" w:rsidRPr="002E204E" w:rsidRDefault="002E204E" w:rsidP="002E204E">
            <w:pPr>
              <w:suppressAutoHyphens w:val="0"/>
              <w:rPr>
                <w:sz w:val="20"/>
                <w:lang w:eastAsia="ru-RU"/>
              </w:rPr>
            </w:pPr>
          </w:p>
        </w:tc>
      </w:tr>
      <w:tr w:rsidR="002E204E" w:rsidRPr="002E204E" w:rsidTr="005A2D10">
        <w:trPr>
          <w:gridAfter w:val="14"/>
          <w:wAfter w:w="7567" w:type="dxa"/>
          <w:trHeight w:val="255"/>
        </w:trPr>
        <w:tc>
          <w:tcPr>
            <w:tcW w:w="2302" w:type="dxa"/>
            <w:tcBorders>
              <w:top w:val="nil"/>
              <w:left w:val="single" w:sz="8" w:space="0" w:color="auto"/>
              <w:bottom w:val="single" w:sz="4" w:space="0" w:color="auto"/>
              <w:right w:val="single" w:sz="8" w:space="0" w:color="auto"/>
            </w:tcBorders>
            <w:shd w:val="clear" w:color="auto" w:fill="auto"/>
            <w:vAlign w:val="center"/>
            <w:hideMark/>
          </w:tcPr>
          <w:p w:rsidR="002E204E" w:rsidRPr="002E204E" w:rsidRDefault="002E204E" w:rsidP="002E204E">
            <w:pPr>
              <w:suppressAutoHyphens w:val="0"/>
              <w:rPr>
                <w:sz w:val="20"/>
                <w:lang w:eastAsia="ru-RU"/>
              </w:rPr>
            </w:pPr>
            <w:r w:rsidRPr="002E204E">
              <w:rPr>
                <w:sz w:val="20"/>
                <w:lang w:eastAsia="ru-RU"/>
              </w:rPr>
              <w:t>Прочая закупка товаров, работ и услуг</w:t>
            </w:r>
          </w:p>
        </w:tc>
        <w:tc>
          <w:tcPr>
            <w:tcW w:w="1276" w:type="dxa"/>
            <w:tcBorders>
              <w:top w:val="nil"/>
              <w:left w:val="nil"/>
              <w:bottom w:val="single" w:sz="4" w:space="0" w:color="auto"/>
              <w:right w:val="single" w:sz="4" w:space="0" w:color="auto"/>
            </w:tcBorders>
            <w:shd w:val="clear" w:color="auto" w:fill="auto"/>
            <w:vAlign w:val="center"/>
            <w:hideMark/>
          </w:tcPr>
          <w:p w:rsidR="002E204E" w:rsidRPr="002E204E" w:rsidRDefault="002E204E" w:rsidP="002E204E">
            <w:pPr>
              <w:suppressAutoHyphens w:val="0"/>
              <w:rPr>
                <w:sz w:val="20"/>
                <w:lang w:eastAsia="ru-RU"/>
              </w:rPr>
            </w:pPr>
            <w:r w:rsidRPr="002E204E">
              <w:rPr>
                <w:sz w:val="20"/>
                <w:lang w:eastAsia="ru-RU"/>
              </w:rPr>
              <w:t>555 1102 8800070510 244</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E204E" w:rsidRPr="002E204E" w:rsidRDefault="002E204E" w:rsidP="002E204E">
            <w:pPr>
              <w:suppressAutoHyphens w:val="0"/>
              <w:jc w:val="right"/>
              <w:rPr>
                <w:sz w:val="20"/>
                <w:lang w:eastAsia="ru-RU"/>
              </w:rPr>
            </w:pPr>
            <w:r w:rsidRPr="002E204E">
              <w:rPr>
                <w:sz w:val="20"/>
                <w:lang w:eastAsia="ru-RU"/>
              </w:rPr>
              <w:t>35 000,00</w:t>
            </w:r>
          </w:p>
        </w:tc>
        <w:tc>
          <w:tcPr>
            <w:tcW w:w="5022" w:type="dxa"/>
            <w:gridSpan w:val="3"/>
            <w:tcBorders>
              <w:top w:val="nil"/>
              <w:left w:val="single" w:sz="4" w:space="0" w:color="auto"/>
              <w:bottom w:val="nil"/>
              <w:right w:val="nil"/>
            </w:tcBorders>
            <w:shd w:val="clear" w:color="auto" w:fill="auto"/>
            <w:noWrap/>
            <w:vAlign w:val="bottom"/>
            <w:hideMark/>
          </w:tcPr>
          <w:p w:rsidR="002E204E" w:rsidRPr="002E204E" w:rsidRDefault="002E204E" w:rsidP="002E204E">
            <w:pPr>
              <w:suppressAutoHyphens w:val="0"/>
              <w:jc w:val="right"/>
              <w:rPr>
                <w:rFonts w:ascii="Arial CYR" w:hAnsi="Arial CYR" w:cs="Arial CYR"/>
                <w:sz w:val="20"/>
                <w:lang w:eastAsia="ru-RU"/>
              </w:rPr>
            </w:pPr>
          </w:p>
        </w:tc>
        <w:tc>
          <w:tcPr>
            <w:tcW w:w="236" w:type="dxa"/>
            <w:tcBorders>
              <w:top w:val="nil"/>
              <w:left w:val="nil"/>
              <w:bottom w:val="nil"/>
              <w:right w:val="nil"/>
            </w:tcBorders>
            <w:shd w:val="clear" w:color="auto" w:fill="auto"/>
            <w:noWrap/>
            <w:vAlign w:val="bottom"/>
            <w:hideMark/>
          </w:tcPr>
          <w:p w:rsidR="002E204E" w:rsidRPr="002E204E" w:rsidRDefault="002E204E" w:rsidP="002E204E">
            <w:pPr>
              <w:suppressAutoHyphens w:val="0"/>
              <w:rPr>
                <w:sz w:val="20"/>
                <w:lang w:eastAsia="ru-RU"/>
              </w:rPr>
            </w:pPr>
          </w:p>
        </w:tc>
        <w:tc>
          <w:tcPr>
            <w:tcW w:w="236" w:type="dxa"/>
            <w:tcBorders>
              <w:top w:val="nil"/>
              <w:left w:val="nil"/>
              <w:bottom w:val="nil"/>
              <w:right w:val="nil"/>
            </w:tcBorders>
            <w:shd w:val="clear" w:color="auto" w:fill="auto"/>
            <w:noWrap/>
            <w:vAlign w:val="bottom"/>
            <w:hideMark/>
          </w:tcPr>
          <w:p w:rsidR="002E204E" w:rsidRPr="002E204E" w:rsidRDefault="002E204E" w:rsidP="002E204E">
            <w:pPr>
              <w:suppressAutoHyphens w:val="0"/>
              <w:rPr>
                <w:sz w:val="20"/>
                <w:lang w:eastAsia="ru-RU"/>
              </w:rPr>
            </w:pPr>
          </w:p>
        </w:tc>
        <w:tc>
          <w:tcPr>
            <w:tcW w:w="236" w:type="dxa"/>
            <w:tcBorders>
              <w:top w:val="nil"/>
              <w:left w:val="nil"/>
              <w:bottom w:val="nil"/>
              <w:right w:val="nil"/>
            </w:tcBorders>
            <w:shd w:val="clear" w:color="auto" w:fill="auto"/>
            <w:noWrap/>
            <w:vAlign w:val="bottom"/>
            <w:hideMark/>
          </w:tcPr>
          <w:p w:rsidR="002E204E" w:rsidRPr="002E204E" w:rsidRDefault="002E204E" w:rsidP="002E204E">
            <w:pPr>
              <w:suppressAutoHyphens w:val="0"/>
              <w:rPr>
                <w:sz w:val="20"/>
                <w:lang w:eastAsia="ru-RU"/>
              </w:rPr>
            </w:pPr>
          </w:p>
        </w:tc>
      </w:tr>
      <w:tr w:rsidR="002E204E" w:rsidRPr="002E204E" w:rsidTr="005A2D10">
        <w:trPr>
          <w:gridAfter w:val="14"/>
          <w:wAfter w:w="7567" w:type="dxa"/>
          <w:trHeight w:val="405"/>
        </w:trPr>
        <w:tc>
          <w:tcPr>
            <w:tcW w:w="2302" w:type="dxa"/>
            <w:tcBorders>
              <w:top w:val="nil"/>
              <w:left w:val="single" w:sz="8" w:space="0" w:color="auto"/>
              <w:bottom w:val="single" w:sz="8" w:space="0" w:color="auto"/>
              <w:right w:val="single" w:sz="8" w:space="0" w:color="auto"/>
            </w:tcBorders>
            <w:shd w:val="clear" w:color="auto" w:fill="auto"/>
            <w:vAlign w:val="center"/>
            <w:hideMark/>
          </w:tcPr>
          <w:p w:rsidR="002E204E" w:rsidRPr="002E204E" w:rsidRDefault="002E204E" w:rsidP="002E204E">
            <w:pPr>
              <w:suppressAutoHyphens w:val="0"/>
              <w:rPr>
                <w:sz w:val="20"/>
                <w:lang w:eastAsia="ru-RU"/>
              </w:rPr>
            </w:pPr>
            <w:r w:rsidRPr="002E204E">
              <w:rPr>
                <w:sz w:val="20"/>
                <w:lang w:eastAsia="ru-RU"/>
              </w:rPr>
              <w:t>Результат исполнения бюджета (дефицит / профицит)</w:t>
            </w:r>
          </w:p>
        </w:tc>
        <w:tc>
          <w:tcPr>
            <w:tcW w:w="1276" w:type="dxa"/>
            <w:tcBorders>
              <w:top w:val="nil"/>
              <w:left w:val="nil"/>
              <w:bottom w:val="single" w:sz="8" w:space="0" w:color="auto"/>
              <w:right w:val="single" w:sz="4" w:space="0" w:color="auto"/>
            </w:tcBorders>
            <w:shd w:val="clear" w:color="auto" w:fill="auto"/>
            <w:vAlign w:val="center"/>
            <w:hideMark/>
          </w:tcPr>
          <w:p w:rsidR="002E204E" w:rsidRPr="002E204E" w:rsidRDefault="002E204E" w:rsidP="002E204E">
            <w:pPr>
              <w:suppressAutoHyphens w:val="0"/>
              <w:rPr>
                <w:sz w:val="20"/>
                <w:lang w:eastAsia="ru-RU"/>
              </w:rPr>
            </w:pP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E204E" w:rsidRPr="002E204E" w:rsidRDefault="002E204E" w:rsidP="002E204E">
            <w:pPr>
              <w:suppressAutoHyphens w:val="0"/>
              <w:jc w:val="right"/>
              <w:rPr>
                <w:sz w:val="20"/>
                <w:lang w:eastAsia="ru-RU"/>
              </w:rPr>
            </w:pPr>
            <w:r w:rsidRPr="002E204E">
              <w:rPr>
                <w:sz w:val="20"/>
                <w:lang w:eastAsia="ru-RU"/>
              </w:rPr>
              <w:t>1 672 826,73</w:t>
            </w:r>
          </w:p>
        </w:tc>
        <w:tc>
          <w:tcPr>
            <w:tcW w:w="5022" w:type="dxa"/>
            <w:gridSpan w:val="3"/>
            <w:tcBorders>
              <w:top w:val="nil"/>
              <w:left w:val="single" w:sz="4" w:space="0" w:color="auto"/>
              <w:bottom w:val="nil"/>
              <w:right w:val="nil"/>
            </w:tcBorders>
            <w:shd w:val="clear" w:color="auto" w:fill="auto"/>
            <w:noWrap/>
            <w:vAlign w:val="bottom"/>
            <w:hideMark/>
          </w:tcPr>
          <w:p w:rsidR="002E204E" w:rsidRPr="002E204E" w:rsidRDefault="002E204E" w:rsidP="002E204E">
            <w:pPr>
              <w:suppressAutoHyphens w:val="0"/>
              <w:jc w:val="right"/>
              <w:rPr>
                <w:rFonts w:ascii="Arial CYR" w:hAnsi="Arial CYR" w:cs="Arial CYR"/>
                <w:sz w:val="20"/>
                <w:lang w:eastAsia="ru-RU"/>
              </w:rPr>
            </w:pPr>
          </w:p>
        </w:tc>
        <w:tc>
          <w:tcPr>
            <w:tcW w:w="236" w:type="dxa"/>
            <w:tcBorders>
              <w:top w:val="nil"/>
              <w:left w:val="nil"/>
              <w:bottom w:val="nil"/>
              <w:right w:val="nil"/>
            </w:tcBorders>
            <w:shd w:val="clear" w:color="auto" w:fill="auto"/>
            <w:noWrap/>
            <w:vAlign w:val="bottom"/>
            <w:hideMark/>
          </w:tcPr>
          <w:p w:rsidR="002E204E" w:rsidRPr="002E204E" w:rsidRDefault="002E204E" w:rsidP="002E204E">
            <w:pPr>
              <w:suppressAutoHyphens w:val="0"/>
              <w:rPr>
                <w:sz w:val="20"/>
                <w:lang w:eastAsia="ru-RU"/>
              </w:rPr>
            </w:pPr>
          </w:p>
        </w:tc>
        <w:tc>
          <w:tcPr>
            <w:tcW w:w="236" w:type="dxa"/>
            <w:tcBorders>
              <w:top w:val="nil"/>
              <w:left w:val="nil"/>
              <w:bottom w:val="nil"/>
              <w:right w:val="nil"/>
            </w:tcBorders>
            <w:shd w:val="clear" w:color="auto" w:fill="auto"/>
            <w:noWrap/>
            <w:vAlign w:val="bottom"/>
            <w:hideMark/>
          </w:tcPr>
          <w:p w:rsidR="002E204E" w:rsidRPr="002E204E" w:rsidRDefault="002E204E" w:rsidP="002E204E">
            <w:pPr>
              <w:suppressAutoHyphens w:val="0"/>
              <w:rPr>
                <w:sz w:val="20"/>
                <w:lang w:eastAsia="ru-RU"/>
              </w:rPr>
            </w:pPr>
          </w:p>
        </w:tc>
        <w:tc>
          <w:tcPr>
            <w:tcW w:w="236" w:type="dxa"/>
            <w:tcBorders>
              <w:top w:val="nil"/>
              <w:left w:val="nil"/>
              <w:bottom w:val="nil"/>
              <w:right w:val="nil"/>
            </w:tcBorders>
            <w:shd w:val="clear" w:color="auto" w:fill="auto"/>
            <w:noWrap/>
            <w:vAlign w:val="bottom"/>
            <w:hideMark/>
          </w:tcPr>
          <w:p w:rsidR="002E204E" w:rsidRPr="002E204E" w:rsidRDefault="002E204E" w:rsidP="002E204E">
            <w:pPr>
              <w:suppressAutoHyphens w:val="0"/>
              <w:rPr>
                <w:sz w:val="20"/>
                <w:lang w:eastAsia="ru-RU"/>
              </w:rPr>
            </w:pPr>
          </w:p>
        </w:tc>
      </w:tr>
      <w:tr w:rsidR="002E204E" w:rsidRPr="002E204E" w:rsidTr="005A2D10">
        <w:trPr>
          <w:trHeight w:val="255"/>
        </w:trPr>
        <w:tc>
          <w:tcPr>
            <w:tcW w:w="2302" w:type="dxa"/>
            <w:tcBorders>
              <w:top w:val="nil"/>
              <w:left w:val="nil"/>
              <w:bottom w:val="nil"/>
              <w:right w:val="nil"/>
            </w:tcBorders>
            <w:shd w:val="clear" w:color="auto" w:fill="auto"/>
            <w:noWrap/>
            <w:vAlign w:val="bottom"/>
            <w:hideMark/>
          </w:tcPr>
          <w:p w:rsidR="002E204E" w:rsidRPr="002E204E" w:rsidRDefault="002E204E" w:rsidP="002E204E">
            <w:pPr>
              <w:suppressAutoHyphens w:val="0"/>
              <w:rPr>
                <w:sz w:val="20"/>
                <w:lang w:eastAsia="ru-RU"/>
              </w:rPr>
            </w:pPr>
          </w:p>
        </w:tc>
        <w:tc>
          <w:tcPr>
            <w:tcW w:w="2045" w:type="dxa"/>
            <w:gridSpan w:val="2"/>
            <w:tcBorders>
              <w:top w:val="nil"/>
              <w:left w:val="nil"/>
              <w:bottom w:val="nil"/>
              <w:right w:val="nil"/>
            </w:tcBorders>
            <w:shd w:val="clear" w:color="auto" w:fill="auto"/>
            <w:noWrap/>
            <w:vAlign w:val="bottom"/>
            <w:hideMark/>
          </w:tcPr>
          <w:p w:rsidR="002E204E" w:rsidRPr="002E204E" w:rsidRDefault="002E204E" w:rsidP="002E204E">
            <w:pPr>
              <w:suppressAutoHyphens w:val="0"/>
              <w:rPr>
                <w:sz w:val="20"/>
                <w:lang w:eastAsia="ru-RU"/>
              </w:rPr>
            </w:pPr>
          </w:p>
        </w:tc>
        <w:tc>
          <w:tcPr>
            <w:tcW w:w="1559" w:type="dxa"/>
            <w:gridSpan w:val="2"/>
            <w:tcBorders>
              <w:top w:val="nil"/>
              <w:left w:val="nil"/>
              <w:bottom w:val="nil"/>
              <w:right w:val="nil"/>
            </w:tcBorders>
            <w:shd w:val="clear" w:color="auto" w:fill="auto"/>
            <w:noWrap/>
            <w:vAlign w:val="bottom"/>
            <w:hideMark/>
          </w:tcPr>
          <w:p w:rsidR="002E204E" w:rsidRPr="002E204E" w:rsidRDefault="002E204E" w:rsidP="002E204E">
            <w:pPr>
              <w:suppressAutoHyphens w:val="0"/>
              <w:rPr>
                <w:sz w:val="20"/>
                <w:lang w:eastAsia="ru-RU"/>
              </w:rPr>
            </w:pPr>
          </w:p>
        </w:tc>
        <w:tc>
          <w:tcPr>
            <w:tcW w:w="2410" w:type="dxa"/>
            <w:tcBorders>
              <w:top w:val="nil"/>
              <w:left w:val="nil"/>
              <w:bottom w:val="nil"/>
              <w:right w:val="nil"/>
            </w:tcBorders>
            <w:shd w:val="clear" w:color="auto" w:fill="auto"/>
            <w:noWrap/>
            <w:vAlign w:val="bottom"/>
            <w:hideMark/>
          </w:tcPr>
          <w:p w:rsidR="002E204E" w:rsidRPr="002E204E" w:rsidRDefault="002E204E" w:rsidP="002E204E">
            <w:pPr>
              <w:suppressAutoHyphens w:val="0"/>
              <w:rPr>
                <w:sz w:val="20"/>
                <w:lang w:eastAsia="ru-RU"/>
              </w:rPr>
            </w:pPr>
          </w:p>
        </w:tc>
        <w:tc>
          <w:tcPr>
            <w:tcW w:w="3459" w:type="dxa"/>
            <w:gridSpan w:val="8"/>
            <w:tcBorders>
              <w:top w:val="nil"/>
              <w:left w:val="nil"/>
              <w:bottom w:val="nil"/>
              <w:right w:val="nil"/>
            </w:tcBorders>
            <w:shd w:val="clear" w:color="auto" w:fill="auto"/>
            <w:noWrap/>
            <w:vAlign w:val="bottom"/>
            <w:hideMark/>
          </w:tcPr>
          <w:p w:rsidR="002E204E" w:rsidRPr="002E204E" w:rsidRDefault="002E204E" w:rsidP="002E204E">
            <w:pPr>
              <w:suppressAutoHyphens w:val="0"/>
              <w:rPr>
                <w:sz w:val="20"/>
                <w:lang w:eastAsia="ru-RU"/>
              </w:rPr>
            </w:pPr>
          </w:p>
        </w:tc>
        <w:tc>
          <w:tcPr>
            <w:tcW w:w="236" w:type="dxa"/>
            <w:tcBorders>
              <w:top w:val="nil"/>
              <w:left w:val="nil"/>
              <w:bottom w:val="nil"/>
              <w:right w:val="nil"/>
            </w:tcBorders>
            <w:shd w:val="clear" w:color="auto" w:fill="auto"/>
            <w:noWrap/>
            <w:vAlign w:val="bottom"/>
            <w:hideMark/>
          </w:tcPr>
          <w:p w:rsidR="002E204E" w:rsidRPr="002E204E" w:rsidRDefault="002E204E" w:rsidP="002E204E">
            <w:pPr>
              <w:suppressAutoHyphens w:val="0"/>
              <w:rPr>
                <w:sz w:val="20"/>
                <w:lang w:eastAsia="ru-RU"/>
              </w:rPr>
            </w:pPr>
          </w:p>
        </w:tc>
        <w:tc>
          <w:tcPr>
            <w:tcW w:w="850" w:type="dxa"/>
            <w:tcBorders>
              <w:top w:val="nil"/>
              <w:left w:val="nil"/>
              <w:bottom w:val="nil"/>
              <w:right w:val="nil"/>
            </w:tcBorders>
            <w:shd w:val="clear" w:color="auto" w:fill="auto"/>
            <w:noWrap/>
            <w:vAlign w:val="bottom"/>
            <w:hideMark/>
          </w:tcPr>
          <w:p w:rsidR="002E204E" w:rsidRPr="002E204E" w:rsidRDefault="002E204E" w:rsidP="002E204E">
            <w:pPr>
              <w:suppressAutoHyphens w:val="0"/>
              <w:rPr>
                <w:sz w:val="20"/>
                <w:lang w:eastAsia="ru-RU"/>
              </w:rPr>
            </w:pPr>
          </w:p>
        </w:tc>
        <w:tc>
          <w:tcPr>
            <w:tcW w:w="4298" w:type="dxa"/>
            <w:gridSpan w:val="5"/>
            <w:tcBorders>
              <w:top w:val="nil"/>
              <w:left w:val="nil"/>
              <w:bottom w:val="nil"/>
              <w:right w:val="nil"/>
            </w:tcBorders>
            <w:shd w:val="clear" w:color="auto" w:fill="auto"/>
            <w:noWrap/>
            <w:vAlign w:val="bottom"/>
            <w:hideMark/>
          </w:tcPr>
          <w:p w:rsidR="002E204E" w:rsidRPr="002E204E" w:rsidRDefault="002E204E" w:rsidP="002E204E">
            <w:pPr>
              <w:suppressAutoHyphens w:val="0"/>
              <w:rPr>
                <w:sz w:val="20"/>
                <w:lang w:eastAsia="ru-RU"/>
              </w:rPr>
            </w:pPr>
          </w:p>
        </w:tc>
        <w:tc>
          <w:tcPr>
            <w:tcW w:w="236" w:type="dxa"/>
            <w:tcBorders>
              <w:top w:val="nil"/>
              <w:left w:val="nil"/>
              <w:bottom w:val="nil"/>
              <w:right w:val="nil"/>
            </w:tcBorders>
            <w:shd w:val="clear" w:color="auto" w:fill="auto"/>
            <w:noWrap/>
            <w:vAlign w:val="bottom"/>
            <w:hideMark/>
          </w:tcPr>
          <w:p w:rsidR="002E204E" w:rsidRPr="002E204E" w:rsidRDefault="002E204E" w:rsidP="002E204E">
            <w:pPr>
              <w:suppressAutoHyphens w:val="0"/>
              <w:rPr>
                <w:sz w:val="20"/>
                <w:lang w:eastAsia="ru-RU"/>
              </w:rPr>
            </w:pPr>
          </w:p>
        </w:tc>
        <w:tc>
          <w:tcPr>
            <w:tcW w:w="236" w:type="dxa"/>
            <w:tcBorders>
              <w:top w:val="nil"/>
              <w:left w:val="nil"/>
              <w:bottom w:val="nil"/>
              <w:right w:val="nil"/>
            </w:tcBorders>
            <w:shd w:val="clear" w:color="auto" w:fill="auto"/>
            <w:noWrap/>
            <w:vAlign w:val="bottom"/>
            <w:hideMark/>
          </w:tcPr>
          <w:p w:rsidR="002E204E" w:rsidRPr="002E204E" w:rsidRDefault="002E204E" w:rsidP="002E204E">
            <w:pPr>
              <w:suppressAutoHyphens w:val="0"/>
              <w:rPr>
                <w:sz w:val="20"/>
                <w:lang w:eastAsia="ru-RU"/>
              </w:rPr>
            </w:pPr>
          </w:p>
        </w:tc>
        <w:tc>
          <w:tcPr>
            <w:tcW w:w="236" w:type="dxa"/>
            <w:tcBorders>
              <w:top w:val="nil"/>
              <w:left w:val="nil"/>
              <w:bottom w:val="nil"/>
              <w:right w:val="nil"/>
            </w:tcBorders>
            <w:shd w:val="clear" w:color="auto" w:fill="auto"/>
            <w:noWrap/>
            <w:vAlign w:val="bottom"/>
            <w:hideMark/>
          </w:tcPr>
          <w:p w:rsidR="002E204E" w:rsidRPr="002E204E" w:rsidRDefault="002E204E" w:rsidP="002E204E">
            <w:pPr>
              <w:suppressAutoHyphens w:val="0"/>
              <w:rPr>
                <w:sz w:val="20"/>
                <w:lang w:eastAsia="ru-RU"/>
              </w:rPr>
            </w:pPr>
          </w:p>
        </w:tc>
      </w:tr>
    </w:tbl>
    <w:p w:rsidR="002E204E" w:rsidRPr="002E204E" w:rsidRDefault="002E204E" w:rsidP="002E204E">
      <w:pPr>
        <w:suppressAutoHyphens w:val="0"/>
        <w:jc w:val="right"/>
        <w:rPr>
          <w:sz w:val="20"/>
          <w:lang w:eastAsia="ar-SA"/>
        </w:rPr>
      </w:pPr>
      <w:r w:rsidRPr="002E204E">
        <w:rPr>
          <w:sz w:val="20"/>
          <w:lang w:eastAsia="ar-SA"/>
        </w:rPr>
        <w:t>Приложение 3</w:t>
      </w:r>
    </w:p>
    <w:p w:rsidR="002E204E" w:rsidRPr="002E204E" w:rsidRDefault="002E204E" w:rsidP="002E204E">
      <w:pPr>
        <w:jc w:val="right"/>
        <w:rPr>
          <w:color w:val="000000"/>
          <w:sz w:val="20"/>
          <w:lang w:eastAsia="ar-SA"/>
        </w:rPr>
      </w:pPr>
      <w:r w:rsidRPr="002E204E">
        <w:rPr>
          <w:color w:val="000000"/>
          <w:sz w:val="20"/>
          <w:lang w:eastAsia="ar-SA"/>
        </w:rPr>
        <w:t>к решению 20-й сессии шестого созыва</w:t>
      </w:r>
    </w:p>
    <w:p w:rsidR="002E204E" w:rsidRPr="002E204E" w:rsidRDefault="002E204E" w:rsidP="002E204E">
      <w:pPr>
        <w:jc w:val="right"/>
        <w:rPr>
          <w:color w:val="000000"/>
          <w:sz w:val="20"/>
          <w:lang w:eastAsia="ar-SA"/>
        </w:rPr>
      </w:pPr>
      <w:r w:rsidRPr="002E204E">
        <w:rPr>
          <w:color w:val="000000"/>
          <w:sz w:val="20"/>
          <w:lang w:eastAsia="ar-SA"/>
        </w:rPr>
        <w:t xml:space="preserve">Совета депутатов Кировского сельсовета </w:t>
      </w:r>
    </w:p>
    <w:p w:rsidR="002E204E" w:rsidRPr="002E204E" w:rsidRDefault="002E204E" w:rsidP="002E204E">
      <w:pPr>
        <w:jc w:val="right"/>
        <w:rPr>
          <w:color w:val="000000"/>
          <w:sz w:val="20"/>
          <w:lang w:eastAsia="ar-SA"/>
        </w:rPr>
      </w:pPr>
      <w:r w:rsidRPr="002E204E">
        <w:rPr>
          <w:color w:val="000000"/>
          <w:sz w:val="20"/>
          <w:lang w:eastAsia="ar-SA"/>
        </w:rPr>
        <w:t xml:space="preserve">Тогучинского района </w:t>
      </w:r>
    </w:p>
    <w:p w:rsidR="002E204E" w:rsidRPr="002E204E" w:rsidRDefault="002E204E" w:rsidP="002E204E">
      <w:pPr>
        <w:jc w:val="right"/>
        <w:rPr>
          <w:color w:val="000000"/>
          <w:sz w:val="20"/>
          <w:lang w:eastAsia="ar-SA"/>
        </w:rPr>
      </w:pPr>
      <w:r w:rsidRPr="002E204E">
        <w:rPr>
          <w:color w:val="000000"/>
          <w:sz w:val="20"/>
          <w:lang w:eastAsia="ar-SA"/>
        </w:rPr>
        <w:t>Новосибирской области № 101 от 28.09.2022 года</w:t>
      </w:r>
    </w:p>
    <w:p w:rsidR="002E204E" w:rsidRPr="002E204E" w:rsidRDefault="002E204E" w:rsidP="002E204E">
      <w:pPr>
        <w:tabs>
          <w:tab w:val="left" w:pos="3060"/>
        </w:tabs>
        <w:jc w:val="right"/>
        <w:rPr>
          <w:sz w:val="20"/>
          <w:lang w:eastAsia="ru-RU"/>
        </w:rPr>
      </w:pPr>
      <w:r w:rsidRPr="002E204E">
        <w:rPr>
          <w:sz w:val="20"/>
          <w:lang w:eastAsia="ar-SA"/>
        </w:rPr>
        <w:t xml:space="preserve">                                                 «</w:t>
      </w:r>
      <w:r w:rsidRPr="002E204E">
        <w:rPr>
          <w:bCs/>
          <w:sz w:val="20"/>
          <w:lang w:eastAsia="ar-SA"/>
        </w:rPr>
        <w:t>Об исполнении  бюджета            Кировского сельсовета за 2021 год</w:t>
      </w:r>
      <w:r w:rsidRPr="002E204E">
        <w:rPr>
          <w:sz w:val="20"/>
          <w:lang w:eastAsia="ru-RU"/>
        </w:rPr>
        <w:t>.»</w:t>
      </w:r>
    </w:p>
    <w:tbl>
      <w:tblPr>
        <w:tblW w:w="11050" w:type="dxa"/>
        <w:tblInd w:w="108" w:type="dxa"/>
        <w:tblLayout w:type="fixed"/>
        <w:tblLook w:val="04A0" w:firstRow="1" w:lastRow="0" w:firstColumn="1" w:lastColumn="0" w:noHBand="0" w:noVBand="1"/>
      </w:tblPr>
      <w:tblGrid>
        <w:gridCol w:w="1874"/>
        <w:gridCol w:w="1273"/>
        <w:gridCol w:w="142"/>
        <w:gridCol w:w="990"/>
        <w:gridCol w:w="61"/>
        <w:gridCol w:w="506"/>
        <w:gridCol w:w="424"/>
        <w:gridCol w:w="993"/>
        <w:gridCol w:w="1391"/>
        <w:gridCol w:w="1273"/>
        <w:gridCol w:w="558"/>
        <w:gridCol w:w="574"/>
        <w:gridCol w:w="991"/>
      </w:tblGrid>
      <w:tr w:rsidR="002E204E" w:rsidRPr="002E204E" w:rsidTr="009F3966">
        <w:trPr>
          <w:gridAfter w:val="2"/>
          <w:wAfter w:w="1565" w:type="dxa"/>
          <w:trHeight w:val="492"/>
        </w:trPr>
        <w:tc>
          <w:tcPr>
            <w:tcW w:w="9485" w:type="dxa"/>
            <w:gridSpan w:val="11"/>
            <w:tcBorders>
              <w:top w:val="nil"/>
              <w:left w:val="nil"/>
              <w:bottom w:val="nil"/>
              <w:right w:val="nil"/>
            </w:tcBorders>
            <w:shd w:val="clear" w:color="auto" w:fill="auto"/>
            <w:noWrap/>
            <w:vAlign w:val="bottom"/>
            <w:hideMark/>
          </w:tcPr>
          <w:p w:rsidR="002E204E" w:rsidRPr="002E204E" w:rsidRDefault="002E204E" w:rsidP="002E204E">
            <w:pPr>
              <w:tabs>
                <w:tab w:val="left" w:pos="3060"/>
              </w:tabs>
              <w:jc w:val="center"/>
              <w:rPr>
                <w:rFonts w:ascii="Arial CYR" w:hAnsi="Arial CYR" w:cs="Arial CYR"/>
                <w:b/>
                <w:bCs/>
                <w:sz w:val="20"/>
                <w:lang w:eastAsia="ru-RU"/>
              </w:rPr>
            </w:pPr>
          </w:p>
          <w:p w:rsidR="009F3966" w:rsidRDefault="002E204E" w:rsidP="009F3966">
            <w:pPr>
              <w:tabs>
                <w:tab w:val="left" w:pos="3060"/>
              </w:tabs>
              <w:rPr>
                <w:sz w:val="20"/>
                <w:lang w:eastAsia="ar-SA"/>
              </w:rPr>
            </w:pPr>
            <w:r w:rsidRPr="002E204E">
              <w:rPr>
                <w:sz w:val="20"/>
                <w:lang w:eastAsia="ar-SA"/>
              </w:rPr>
              <w:t xml:space="preserve">Источники финансирования дефицита бюджета </w:t>
            </w:r>
          </w:p>
          <w:p w:rsidR="009F3966" w:rsidRDefault="002E204E" w:rsidP="009F3966">
            <w:pPr>
              <w:tabs>
                <w:tab w:val="left" w:pos="3060"/>
              </w:tabs>
              <w:rPr>
                <w:sz w:val="20"/>
                <w:lang w:eastAsia="ar-SA"/>
              </w:rPr>
            </w:pPr>
            <w:r w:rsidRPr="002E204E">
              <w:rPr>
                <w:sz w:val="20"/>
                <w:lang w:eastAsia="ar-SA"/>
              </w:rPr>
              <w:t xml:space="preserve">Кировского сельсовета Тогучинского района </w:t>
            </w:r>
          </w:p>
          <w:p w:rsidR="009F3966" w:rsidRDefault="002E204E" w:rsidP="009F3966">
            <w:pPr>
              <w:tabs>
                <w:tab w:val="left" w:pos="3060"/>
              </w:tabs>
              <w:rPr>
                <w:sz w:val="20"/>
                <w:lang w:eastAsia="ar-SA"/>
              </w:rPr>
            </w:pPr>
            <w:r w:rsidRPr="002E204E">
              <w:rPr>
                <w:sz w:val="20"/>
                <w:lang w:eastAsia="ar-SA"/>
              </w:rPr>
              <w:t xml:space="preserve">Новосибирской области за 2021 год  по кодам  </w:t>
            </w:r>
          </w:p>
          <w:p w:rsidR="009F3966" w:rsidRDefault="002E204E" w:rsidP="009F3966">
            <w:pPr>
              <w:tabs>
                <w:tab w:val="left" w:pos="3060"/>
              </w:tabs>
              <w:rPr>
                <w:sz w:val="20"/>
                <w:lang w:eastAsia="ar-SA"/>
              </w:rPr>
            </w:pPr>
            <w:r w:rsidRPr="002E204E">
              <w:rPr>
                <w:sz w:val="20"/>
                <w:lang w:eastAsia="ar-SA"/>
              </w:rPr>
              <w:t xml:space="preserve">классификации  источников  финансирования  </w:t>
            </w:r>
          </w:p>
          <w:p w:rsidR="002E204E" w:rsidRPr="002E204E" w:rsidRDefault="002E204E" w:rsidP="009F3966">
            <w:pPr>
              <w:tabs>
                <w:tab w:val="left" w:pos="3060"/>
              </w:tabs>
              <w:rPr>
                <w:sz w:val="20"/>
                <w:lang w:eastAsia="ar-SA"/>
              </w:rPr>
            </w:pPr>
            <w:r w:rsidRPr="002E204E">
              <w:rPr>
                <w:sz w:val="20"/>
                <w:lang w:eastAsia="ar-SA"/>
              </w:rPr>
              <w:t>дефицита  бюджета</w:t>
            </w:r>
          </w:p>
          <w:p w:rsidR="002E204E" w:rsidRPr="002E204E" w:rsidRDefault="002E204E" w:rsidP="002E204E">
            <w:pPr>
              <w:suppressAutoHyphens w:val="0"/>
              <w:jc w:val="center"/>
              <w:rPr>
                <w:rFonts w:ascii="Arial CYR" w:hAnsi="Arial CYR" w:cs="Arial CYR"/>
                <w:b/>
                <w:bCs/>
                <w:sz w:val="20"/>
                <w:lang w:eastAsia="ru-RU"/>
              </w:rPr>
            </w:pPr>
          </w:p>
        </w:tc>
      </w:tr>
      <w:tr w:rsidR="002E204E" w:rsidRPr="002E204E" w:rsidTr="009F3966">
        <w:trPr>
          <w:trHeight w:val="99"/>
        </w:trPr>
        <w:tc>
          <w:tcPr>
            <w:tcW w:w="1874" w:type="dxa"/>
            <w:tcBorders>
              <w:top w:val="nil"/>
              <w:left w:val="nil"/>
              <w:bottom w:val="nil"/>
              <w:right w:val="nil"/>
            </w:tcBorders>
            <w:shd w:val="clear" w:color="auto" w:fill="auto"/>
            <w:noWrap/>
            <w:vAlign w:val="bottom"/>
          </w:tcPr>
          <w:p w:rsidR="002E204E" w:rsidRPr="002E204E" w:rsidRDefault="002E204E" w:rsidP="002E204E">
            <w:pPr>
              <w:suppressAutoHyphens w:val="0"/>
              <w:jc w:val="center"/>
              <w:rPr>
                <w:rFonts w:ascii="Arial CYR" w:hAnsi="Arial CYR" w:cs="Arial CYR"/>
                <w:b/>
                <w:bCs/>
                <w:sz w:val="20"/>
                <w:lang w:eastAsia="ru-RU"/>
              </w:rPr>
            </w:pPr>
          </w:p>
        </w:tc>
        <w:tc>
          <w:tcPr>
            <w:tcW w:w="2466" w:type="dxa"/>
            <w:gridSpan w:val="4"/>
            <w:tcBorders>
              <w:top w:val="nil"/>
              <w:left w:val="nil"/>
              <w:bottom w:val="nil"/>
              <w:right w:val="nil"/>
            </w:tcBorders>
            <w:shd w:val="clear" w:color="auto" w:fill="auto"/>
            <w:noWrap/>
            <w:vAlign w:val="bottom"/>
          </w:tcPr>
          <w:p w:rsidR="002E204E" w:rsidRPr="002E204E" w:rsidRDefault="002E204E" w:rsidP="002E204E">
            <w:pPr>
              <w:suppressAutoHyphens w:val="0"/>
              <w:rPr>
                <w:sz w:val="20"/>
                <w:lang w:eastAsia="ru-RU"/>
              </w:rPr>
            </w:pPr>
          </w:p>
        </w:tc>
        <w:tc>
          <w:tcPr>
            <w:tcW w:w="1923" w:type="dxa"/>
            <w:gridSpan w:val="3"/>
            <w:tcBorders>
              <w:top w:val="nil"/>
              <w:left w:val="nil"/>
              <w:bottom w:val="nil"/>
              <w:right w:val="nil"/>
            </w:tcBorders>
            <w:shd w:val="clear" w:color="auto" w:fill="auto"/>
            <w:noWrap/>
            <w:vAlign w:val="bottom"/>
          </w:tcPr>
          <w:p w:rsidR="002E204E" w:rsidRPr="002E204E" w:rsidRDefault="002E204E" w:rsidP="002E204E">
            <w:pPr>
              <w:suppressAutoHyphens w:val="0"/>
              <w:rPr>
                <w:sz w:val="20"/>
                <w:lang w:eastAsia="ru-RU"/>
              </w:rPr>
            </w:pPr>
          </w:p>
        </w:tc>
        <w:tc>
          <w:tcPr>
            <w:tcW w:w="1391" w:type="dxa"/>
            <w:tcBorders>
              <w:top w:val="nil"/>
              <w:left w:val="nil"/>
              <w:bottom w:val="nil"/>
              <w:right w:val="nil"/>
            </w:tcBorders>
            <w:shd w:val="clear" w:color="auto" w:fill="auto"/>
            <w:noWrap/>
            <w:vAlign w:val="bottom"/>
            <w:hideMark/>
          </w:tcPr>
          <w:p w:rsidR="002E204E" w:rsidRPr="002E204E" w:rsidRDefault="002E204E" w:rsidP="002E204E">
            <w:pPr>
              <w:suppressAutoHyphens w:val="0"/>
              <w:rPr>
                <w:sz w:val="20"/>
                <w:lang w:eastAsia="ru-RU"/>
              </w:rPr>
            </w:pPr>
          </w:p>
        </w:tc>
        <w:tc>
          <w:tcPr>
            <w:tcW w:w="1273" w:type="dxa"/>
            <w:tcBorders>
              <w:top w:val="nil"/>
              <w:left w:val="nil"/>
              <w:bottom w:val="nil"/>
              <w:right w:val="nil"/>
            </w:tcBorders>
            <w:shd w:val="clear" w:color="auto" w:fill="auto"/>
            <w:noWrap/>
            <w:vAlign w:val="bottom"/>
            <w:hideMark/>
          </w:tcPr>
          <w:p w:rsidR="002E204E" w:rsidRPr="002E204E" w:rsidRDefault="002E204E" w:rsidP="002E204E">
            <w:pPr>
              <w:suppressAutoHyphens w:val="0"/>
              <w:rPr>
                <w:sz w:val="20"/>
                <w:lang w:eastAsia="ru-RU"/>
              </w:rPr>
            </w:pPr>
          </w:p>
        </w:tc>
        <w:tc>
          <w:tcPr>
            <w:tcW w:w="1132" w:type="dxa"/>
            <w:gridSpan w:val="2"/>
            <w:tcBorders>
              <w:top w:val="nil"/>
              <w:left w:val="nil"/>
              <w:bottom w:val="nil"/>
              <w:right w:val="nil"/>
            </w:tcBorders>
            <w:shd w:val="clear" w:color="auto" w:fill="auto"/>
            <w:noWrap/>
            <w:vAlign w:val="bottom"/>
            <w:hideMark/>
          </w:tcPr>
          <w:p w:rsidR="002E204E" w:rsidRPr="002E204E" w:rsidRDefault="002E204E" w:rsidP="002E204E">
            <w:pPr>
              <w:suppressAutoHyphens w:val="0"/>
              <w:rPr>
                <w:sz w:val="20"/>
                <w:lang w:eastAsia="ru-RU"/>
              </w:rPr>
            </w:pPr>
          </w:p>
        </w:tc>
        <w:tc>
          <w:tcPr>
            <w:tcW w:w="991" w:type="dxa"/>
            <w:tcBorders>
              <w:top w:val="nil"/>
              <w:left w:val="nil"/>
              <w:bottom w:val="nil"/>
              <w:right w:val="nil"/>
            </w:tcBorders>
            <w:shd w:val="clear" w:color="auto" w:fill="auto"/>
            <w:noWrap/>
            <w:vAlign w:val="bottom"/>
            <w:hideMark/>
          </w:tcPr>
          <w:p w:rsidR="002E204E" w:rsidRPr="002E204E" w:rsidRDefault="002E204E" w:rsidP="002E204E">
            <w:pPr>
              <w:suppressAutoHyphens w:val="0"/>
              <w:rPr>
                <w:sz w:val="20"/>
                <w:lang w:eastAsia="ru-RU"/>
              </w:rPr>
            </w:pPr>
          </w:p>
        </w:tc>
      </w:tr>
      <w:tr w:rsidR="002E204E" w:rsidRPr="002E204E" w:rsidTr="009F3966">
        <w:trPr>
          <w:gridAfter w:val="7"/>
          <w:wAfter w:w="6204" w:type="dxa"/>
          <w:trHeight w:val="230"/>
        </w:trPr>
        <w:tc>
          <w:tcPr>
            <w:tcW w:w="1874" w:type="dxa"/>
            <w:vMerge w:val="restart"/>
            <w:tcBorders>
              <w:top w:val="single" w:sz="8" w:space="0" w:color="auto"/>
              <w:left w:val="single" w:sz="8" w:space="0" w:color="auto"/>
              <w:bottom w:val="single" w:sz="4" w:space="0" w:color="auto"/>
              <w:right w:val="single" w:sz="8" w:space="0" w:color="auto"/>
            </w:tcBorders>
            <w:shd w:val="clear" w:color="auto" w:fill="auto"/>
            <w:vAlign w:val="center"/>
            <w:hideMark/>
          </w:tcPr>
          <w:p w:rsidR="002E204E" w:rsidRPr="002E204E" w:rsidRDefault="002E204E" w:rsidP="002E204E">
            <w:pPr>
              <w:suppressAutoHyphens w:val="0"/>
              <w:jc w:val="center"/>
              <w:rPr>
                <w:sz w:val="20"/>
                <w:lang w:eastAsia="ru-RU"/>
              </w:rPr>
            </w:pPr>
            <w:r w:rsidRPr="002E204E">
              <w:rPr>
                <w:sz w:val="20"/>
                <w:lang w:eastAsia="ru-RU"/>
              </w:rPr>
              <w:t xml:space="preserve"> Наименование показателя</w:t>
            </w:r>
          </w:p>
        </w:tc>
        <w:tc>
          <w:tcPr>
            <w:tcW w:w="1415" w:type="dxa"/>
            <w:gridSpan w:val="2"/>
            <w:vMerge w:val="restart"/>
            <w:tcBorders>
              <w:top w:val="single" w:sz="8" w:space="0" w:color="auto"/>
              <w:left w:val="single" w:sz="8" w:space="0" w:color="auto"/>
              <w:bottom w:val="single" w:sz="4" w:space="0" w:color="000000"/>
              <w:right w:val="single" w:sz="8" w:space="0" w:color="auto"/>
            </w:tcBorders>
            <w:shd w:val="clear" w:color="auto" w:fill="auto"/>
            <w:vAlign w:val="center"/>
            <w:hideMark/>
          </w:tcPr>
          <w:p w:rsidR="002E204E" w:rsidRPr="002E204E" w:rsidRDefault="002E204E" w:rsidP="002E204E">
            <w:pPr>
              <w:suppressAutoHyphens w:val="0"/>
              <w:jc w:val="center"/>
              <w:rPr>
                <w:sz w:val="20"/>
                <w:lang w:eastAsia="ru-RU"/>
              </w:rPr>
            </w:pPr>
            <w:r w:rsidRPr="002E204E">
              <w:rPr>
                <w:sz w:val="20"/>
                <w:lang w:eastAsia="ru-RU"/>
              </w:rPr>
              <w:t>Код источника финансирования дефицита бюджета по бюджетной классификации</w:t>
            </w:r>
          </w:p>
        </w:tc>
        <w:tc>
          <w:tcPr>
            <w:tcW w:w="1557" w:type="dxa"/>
            <w:gridSpan w:val="3"/>
            <w:vMerge w:val="restart"/>
            <w:tcBorders>
              <w:top w:val="single" w:sz="8" w:space="0" w:color="auto"/>
              <w:left w:val="single" w:sz="8" w:space="0" w:color="auto"/>
              <w:bottom w:val="single" w:sz="4" w:space="0" w:color="000000"/>
              <w:right w:val="single" w:sz="8" w:space="0" w:color="auto"/>
            </w:tcBorders>
            <w:shd w:val="clear" w:color="auto" w:fill="auto"/>
            <w:vAlign w:val="center"/>
            <w:hideMark/>
          </w:tcPr>
          <w:p w:rsidR="002E204E" w:rsidRPr="002E204E" w:rsidRDefault="002E204E" w:rsidP="002E204E">
            <w:pPr>
              <w:suppressAutoHyphens w:val="0"/>
              <w:jc w:val="center"/>
              <w:rPr>
                <w:sz w:val="20"/>
                <w:lang w:eastAsia="ru-RU"/>
              </w:rPr>
            </w:pPr>
            <w:r w:rsidRPr="002E204E">
              <w:rPr>
                <w:sz w:val="20"/>
                <w:lang w:eastAsia="ru-RU"/>
              </w:rPr>
              <w:t>Исполнено</w:t>
            </w:r>
          </w:p>
        </w:tc>
      </w:tr>
      <w:tr w:rsidR="002E204E" w:rsidRPr="002E204E" w:rsidTr="009F3966">
        <w:trPr>
          <w:gridAfter w:val="7"/>
          <w:wAfter w:w="6204" w:type="dxa"/>
          <w:trHeight w:val="230"/>
        </w:trPr>
        <w:tc>
          <w:tcPr>
            <w:tcW w:w="1874" w:type="dxa"/>
            <w:vMerge/>
            <w:tcBorders>
              <w:top w:val="single" w:sz="8" w:space="0" w:color="auto"/>
              <w:left w:val="single" w:sz="8" w:space="0" w:color="auto"/>
              <w:bottom w:val="single" w:sz="4" w:space="0" w:color="auto"/>
              <w:right w:val="single" w:sz="8" w:space="0" w:color="auto"/>
            </w:tcBorders>
            <w:vAlign w:val="center"/>
            <w:hideMark/>
          </w:tcPr>
          <w:p w:rsidR="002E204E" w:rsidRPr="002E204E" w:rsidRDefault="002E204E" w:rsidP="002E204E">
            <w:pPr>
              <w:suppressAutoHyphens w:val="0"/>
              <w:rPr>
                <w:sz w:val="20"/>
                <w:lang w:eastAsia="ru-RU"/>
              </w:rPr>
            </w:pPr>
          </w:p>
        </w:tc>
        <w:tc>
          <w:tcPr>
            <w:tcW w:w="1415" w:type="dxa"/>
            <w:gridSpan w:val="2"/>
            <w:vMerge/>
            <w:tcBorders>
              <w:top w:val="single" w:sz="8" w:space="0" w:color="auto"/>
              <w:left w:val="single" w:sz="8" w:space="0" w:color="auto"/>
              <w:bottom w:val="single" w:sz="4" w:space="0" w:color="000000"/>
              <w:right w:val="single" w:sz="8" w:space="0" w:color="auto"/>
            </w:tcBorders>
            <w:vAlign w:val="center"/>
            <w:hideMark/>
          </w:tcPr>
          <w:p w:rsidR="002E204E" w:rsidRPr="002E204E" w:rsidRDefault="002E204E" w:rsidP="002E204E">
            <w:pPr>
              <w:suppressAutoHyphens w:val="0"/>
              <w:rPr>
                <w:sz w:val="20"/>
                <w:lang w:eastAsia="ru-RU"/>
              </w:rPr>
            </w:pPr>
          </w:p>
        </w:tc>
        <w:tc>
          <w:tcPr>
            <w:tcW w:w="1557" w:type="dxa"/>
            <w:gridSpan w:val="3"/>
            <w:vMerge/>
            <w:tcBorders>
              <w:top w:val="single" w:sz="8" w:space="0" w:color="auto"/>
              <w:left w:val="single" w:sz="8" w:space="0" w:color="auto"/>
              <w:bottom w:val="single" w:sz="4" w:space="0" w:color="000000"/>
              <w:right w:val="single" w:sz="8" w:space="0" w:color="auto"/>
            </w:tcBorders>
            <w:vAlign w:val="center"/>
            <w:hideMark/>
          </w:tcPr>
          <w:p w:rsidR="002E204E" w:rsidRPr="002E204E" w:rsidRDefault="002E204E" w:rsidP="002E204E">
            <w:pPr>
              <w:suppressAutoHyphens w:val="0"/>
              <w:rPr>
                <w:sz w:val="20"/>
                <w:lang w:eastAsia="ru-RU"/>
              </w:rPr>
            </w:pPr>
          </w:p>
        </w:tc>
      </w:tr>
      <w:tr w:rsidR="002E204E" w:rsidRPr="002E204E" w:rsidTr="009F3966">
        <w:trPr>
          <w:gridAfter w:val="7"/>
          <w:wAfter w:w="6204" w:type="dxa"/>
          <w:trHeight w:val="230"/>
        </w:trPr>
        <w:tc>
          <w:tcPr>
            <w:tcW w:w="1874" w:type="dxa"/>
            <w:vMerge/>
            <w:tcBorders>
              <w:top w:val="single" w:sz="8" w:space="0" w:color="auto"/>
              <w:left w:val="single" w:sz="8" w:space="0" w:color="auto"/>
              <w:bottom w:val="single" w:sz="4" w:space="0" w:color="auto"/>
              <w:right w:val="single" w:sz="8" w:space="0" w:color="auto"/>
            </w:tcBorders>
            <w:vAlign w:val="center"/>
            <w:hideMark/>
          </w:tcPr>
          <w:p w:rsidR="002E204E" w:rsidRPr="002E204E" w:rsidRDefault="002E204E" w:rsidP="002E204E">
            <w:pPr>
              <w:suppressAutoHyphens w:val="0"/>
              <w:rPr>
                <w:sz w:val="20"/>
                <w:lang w:eastAsia="ru-RU"/>
              </w:rPr>
            </w:pPr>
          </w:p>
        </w:tc>
        <w:tc>
          <w:tcPr>
            <w:tcW w:w="1415" w:type="dxa"/>
            <w:gridSpan w:val="2"/>
            <w:vMerge/>
            <w:tcBorders>
              <w:top w:val="single" w:sz="8" w:space="0" w:color="auto"/>
              <w:left w:val="single" w:sz="8" w:space="0" w:color="auto"/>
              <w:bottom w:val="single" w:sz="4" w:space="0" w:color="000000"/>
              <w:right w:val="single" w:sz="8" w:space="0" w:color="auto"/>
            </w:tcBorders>
            <w:vAlign w:val="center"/>
            <w:hideMark/>
          </w:tcPr>
          <w:p w:rsidR="002E204E" w:rsidRPr="002E204E" w:rsidRDefault="002E204E" w:rsidP="002E204E">
            <w:pPr>
              <w:suppressAutoHyphens w:val="0"/>
              <w:rPr>
                <w:sz w:val="20"/>
                <w:lang w:eastAsia="ru-RU"/>
              </w:rPr>
            </w:pPr>
          </w:p>
        </w:tc>
        <w:tc>
          <w:tcPr>
            <w:tcW w:w="1557" w:type="dxa"/>
            <w:gridSpan w:val="3"/>
            <w:vMerge/>
            <w:tcBorders>
              <w:top w:val="single" w:sz="8" w:space="0" w:color="auto"/>
              <w:left w:val="single" w:sz="8" w:space="0" w:color="auto"/>
              <w:bottom w:val="single" w:sz="4" w:space="0" w:color="000000"/>
              <w:right w:val="single" w:sz="8" w:space="0" w:color="auto"/>
            </w:tcBorders>
            <w:vAlign w:val="center"/>
            <w:hideMark/>
          </w:tcPr>
          <w:p w:rsidR="002E204E" w:rsidRPr="002E204E" w:rsidRDefault="002E204E" w:rsidP="002E204E">
            <w:pPr>
              <w:suppressAutoHyphens w:val="0"/>
              <w:rPr>
                <w:sz w:val="20"/>
                <w:lang w:eastAsia="ru-RU"/>
              </w:rPr>
            </w:pPr>
          </w:p>
        </w:tc>
      </w:tr>
      <w:tr w:rsidR="002E204E" w:rsidRPr="002E204E" w:rsidTr="009F3966">
        <w:trPr>
          <w:gridAfter w:val="7"/>
          <w:wAfter w:w="6204" w:type="dxa"/>
          <w:trHeight w:val="230"/>
        </w:trPr>
        <w:tc>
          <w:tcPr>
            <w:tcW w:w="1874" w:type="dxa"/>
            <w:vMerge/>
            <w:tcBorders>
              <w:top w:val="single" w:sz="8" w:space="0" w:color="auto"/>
              <w:left w:val="single" w:sz="8" w:space="0" w:color="auto"/>
              <w:bottom w:val="single" w:sz="4" w:space="0" w:color="auto"/>
              <w:right w:val="single" w:sz="8" w:space="0" w:color="auto"/>
            </w:tcBorders>
            <w:vAlign w:val="center"/>
            <w:hideMark/>
          </w:tcPr>
          <w:p w:rsidR="002E204E" w:rsidRPr="002E204E" w:rsidRDefault="002E204E" w:rsidP="002E204E">
            <w:pPr>
              <w:suppressAutoHyphens w:val="0"/>
              <w:rPr>
                <w:sz w:val="20"/>
                <w:lang w:eastAsia="ru-RU"/>
              </w:rPr>
            </w:pPr>
          </w:p>
        </w:tc>
        <w:tc>
          <w:tcPr>
            <w:tcW w:w="1415" w:type="dxa"/>
            <w:gridSpan w:val="2"/>
            <w:vMerge/>
            <w:tcBorders>
              <w:top w:val="single" w:sz="8" w:space="0" w:color="auto"/>
              <w:left w:val="single" w:sz="8" w:space="0" w:color="auto"/>
              <w:bottom w:val="single" w:sz="4" w:space="0" w:color="000000"/>
              <w:right w:val="single" w:sz="8" w:space="0" w:color="auto"/>
            </w:tcBorders>
            <w:vAlign w:val="center"/>
            <w:hideMark/>
          </w:tcPr>
          <w:p w:rsidR="002E204E" w:rsidRPr="002E204E" w:rsidRDefault="002E204E" w:rsidP="002E204E">
            <w:pPr>
              <w:suppressAutoHyphens w:val="0"/>
              <w:rPr>
                <w:sz w:val="20"/>
                <w:lang w:eastAsia="ru-RU"/>
              </w:rPr>
            </w:pPr>
          </w:p>
        </w:tc>
        <w:tc>
          <w:tcPr>
            <w:tcW w:w="1557" w:type="dxa"/>
            <w:gridSpan w:val="3"/>
            <w:vMerge/>
            <w:tcBorders>
              <w:top w:val="single" w:sz="8" w:space="0" w:color="auto"/>
              <w:left w:val="single" w:sz="8" w:space="0" w:color="auto"/>
              <w:bottom w:val="single" w:sz="4" w:space="0" w:color="000000"/>
              <w:right w:val="single" w:sz="8" w:space="0" w:color="auto"/>
            </w:tcBorders>
            <w:vAlign w:val="center"/>
            <w:hideMark/>
          </w:tcPr>
          <w:p w:rsidR="002E204E" w:rsidRPr="002E204E" w:rsidRDefault="002E204E" w:rsidP="002E204E">
            <w:pPr>
              <w:suppressAutoHyphens w:val="0"/>
              <w:rPr>
                <w:sz w:val="20"/>
                <w:lang w:eastAsia="ru-RU"/>
              </w:rPr>
            </w:pPr>
          </w:p>
        </w:tc>
      </w:tr>
      <w:tr w:rsidR="002E204E" w:rsidRPr="002E204E" w:rsidTr="009F3966">
        <w:trPr>
          <w:gridAfter w:val="7"/>
          <w:wAfter w:w="6204" w:type="dxa"/>
          <w:trHeight w:val="230"/>
        </w:trPr>
        <w:tc>
          <w:tcPr>
            <w:tcW w:w="1874" w:type="dxa"/>
            <w:vMerge/>
            <w:tcBorders>
              <w:top w:val="single" w:sz="8" w:space="0" w:color="auto"/>
              <w:left w:val="single" w:sz="8" w:space="0" w:color="auto"/>
              <w:bottom w:val="single" w:sz="4" w:space="0" w:color="auto"/>
              <w:right w:val="single" w:sz="8" w:space="0" w:color="auto"/>
            </w:tcBorders>
            <w:vAlign w:val="center"/>
            <w:hideMark/>
          </w:tcPr>
          <w:p w:rsidR="002E204E" w:rsidRPr="002E204E" w:rsidRDefault="002E204E" w:rsidP="002E204E">
            <w:pPr>
              <w:suppressAutoHyphens w:val="0"/>
              <w:rPr>
                <w:sz w:val="20"/>
                <w:lang w:eastAsia="ru-RU"/>
              </w:rPr>
            </w:pPr>
          </w:p>
        </w:tc>
        <w:tc>
          <w:tcPr>
            <w:tcW w:w="1415" w:type="dxa"/>
            <w:gridSpan w:val="2"/>
            <w:vMerge/>
            <w:tcBorders>
              <w:top w:val="single" w:sz="8" w:space="0" w:color="auto"/>
              <w:left w:val="single" w:sz="8" w:space="0" w:color="auto"/>
              <w:bottom w:val="single" w:sz="4" w:space="0" w:color="000000"/>
              <w:right w:val="single" w:sz="8" w:space="0" w:color="auto"/>
            </w:tcBorders>
            <w:vAlign w:val="center"/>
            <w:hideMark/>
          </w:tcPr>
          <w:p w:rsidR="002E204E" w:rsidRPr="002E204E" w:rsidRDefault="002E204E" w:rsidP="002E204E">
            <w:pPr>
              <w:suppressAutoHyphens w:val="0"/>
              <w:rPr>
                <w:sz w:val="20"/>
                <w:lang w:eastAsia="ru-RU"/>
              </w:rPr>
            </w:pPr>
          </w:p>
        </w:tc>
        <w:tc>
          <w:tcPr>
            <w:tcW w:w="1557" w:type="dxa"/>
            <w:gridSpan w:val="3"/>
            <w:vMerge/>
            <w:tcBorders>
              <w:top w:val="single" w:sz="8" w:space="0" w:color="auto"/>
              <w:left w:val="single" w:sz="8" w:space="0" w:color="auto"/>
              <w:bottom w:val="single" w:sz="4" w:space="0" w:color="000000"/>
              <w:right w:val="single" w:sz="8" w:space="0" w:color="auto"/>
            </w:tcBorders>
            <w:vAlign w:val="center"/>
            <w:hideMark/>
          </w:tcPr>
          <w:p w:rsidR="002E204E" w:rsidRPr="002E204E" w:rsidRDefault="002E204E" w:rsidP="002E204E">
            <w:pPr>
              <w:suppressAutoHyphens w:val="0"/>
              <w:rPr>
                <w:sz w:val="20"/>
                <w:lang w:eastAsia="ru-RU"/>
              </w:rPr>
            </w:pPr>
          </w:p>
        </w:tc>
      </w:tr>
      <w:tr w:rsidR="002E204E" w:rsidRPr="002E204E" w:rsidTr="009F3966">
        <w:trPr>
          <w:gridAfter w:val="7"/>
          <w:wAfter w:w="6204" w:type="dxa"/>
          <w:trHeight w:val="230"/>
        </w:trPr>
        <w:tc>
          <w:tcPr>
            <w:tcW w:w="1874" w:type="dxa"/>
            <w:vMerge/>
            <w:tcBorders>
              <w:top w:val="single" w:sz="8" w:space="0" w:color="auto"/>
              <w:left w:val="single" w:sz="8" w:space="0" w:color="auto"/>
              <w:bottom w:val="single" w:sz="4" w:space="0" w:color="auto"/>
              <w:right w:val="single" w:sz="8" w:space="0" w:color="auto"/>
            </w:tcBorders>
            <w:vAlign w:val="center"/>
            <w:hideMark/>
          </w:tcPr>
          <w:p w:rsidR="002E204E" w:rsidRPr="002E204E" w:rsidRDefault="002E204E" w:rsidP="002E204E">
            <w:pPr>
              <w:suppressAutoHyphens w:val="0"/>
              <w:rPr>
                <w:sz w:val="20"/>
                <w:lang w:eastAsia="ru-RU"/>
              </w:rPr>
            </w:pPr>
          </w:p>
        </w:tc>
        <w:tc>
          <w:tcPr>
            <w:tcW w:w="1415" w:type="dxa"/>
            <w:gridSpan w:val="2"/>
            <w:vMerge/>
            <w:tcBorders>
              <w:top w:val="single" w:sz="8" w:space="0" w:color="auto"/>
              <w:left w:val="single" w:sz="8" w:space="0" w:color="auto"/>
              <w:bottom w:val="single" w:sz="4" w:space="0" w:color="000000"/>
              <w:right w:val="single" w:sz="8" w:space="0" w:color="auto"/>
            </w:tcBorders>
            <w:vAlign w:val="center"/>
            <w:hideMark/>
          </w:tcPr>
          <w:p w:rsidR="002E204E" w:rsidRPr="002E204E" w:rsidRDefault="002E204E" w:rsidP="002E204E">
            <w:pPr>
              <w:suppressAutoHyphens w:val="0"/>
              <w:rPr>
                <w:sz w:val="20"/>
                <w:lang w:eastAsia="ru-RU"/>
              </w:rPr>
            </w:pPr>
          </w:p>
        </w:tc>
        <w:tc>
          <w:tcPr>
            <w:tcW w:w="1557" w:type="dxa"/>
            <w:gridSpan w:val="3"/>
            <w:vMerge/>
            <w:tcBorders>
              <w:top w:val="single" w:sz="8" w:space="0" w:color="auto"/>
              <w:left w:val="single" w:sz="8" w:space="0" w:color="auto"/>
              <w:bottom w:val="single" w:sz="4" w:space="0" w:color="000000"/>
              <w:right w:val="single" w:sz="8" w:space="0" w:color="auto"/>
            </w:tcBorders>
            <w:vAlign w:val="center"/>
            <w:hideMark/>
          </w:tcPr>
          <w:p w:rsidR="002E204E" w:rsidRPr="002E204E" w:rsidRDefault="002E204E" w:rsidP="002E204E">
            <w:pPr>
              <w:suppressAutoHyphens w:val="0"/>
              <w:rPr>
                <w:sz w:val="20"/>
                <w:lang w:eastAsia="ru-RU"/>
              </w:rPr>
            </w:pPr>
          </w:p>
        </w:tc>
      </w:tr>
      <w:tr w:rsidR="002E204E" w:rsidRPr="002E204E" w:rsidTr="009F3966">
        <w:trPr>
          <w:gridAfter w:val="7"/>
          <w:wAfter w:w="6204" w:type="dxa"/>
          <w:trHeight w:val="230"/>
        </w:trPr>
        <w:tc>
          <w:tcPr>
            <w:tcW w:w="1874" w:type="dxa"/>
            <w:vMerge/>
            <w:tcBorders>
              <w:top w:val="single" w:sz="8" w:space="0" w:color="auto"/>
              <w:left w:val="single" w:sz="8" w:space="0" w:color="auto"/>
              <w:bottom w:val="single" w:sz="4" w:space="0" w:color="auto"/>
              <w:right w:val="single" w:sz="8" w:space="0" w:color="auto"/>
            </w:tcBorders>
            <w:vAlign w:val="center"/>
            <w:hideMark/>
          </w:tcPr>
          <w:p w:rsidR="002E204E" w:rsidRPr="002E204E" w:rsidRDefault="002E204E" w:rsidP="002E204E">
            <w:pPr>
              <w:suppressAutoHyphens w:val="0"/>
              <w:rPr>
                <w:sz w:val="20"/>
                <w:lang w:eastAsia="ru-RU"/>
              </w:rPr>
            </w:pPr>
          </w:p>
        </w:tc>
        <w:tc>
          <w:tcPr>
            <w:tcW w:w="1415" w:type="dxa"/>
            <w:gridSpan w:val="2"/>
            <w:vMerge/>
            <w:tcBorders>
              <w:top w:val="single" w:sz="8" w:space="0" w:color="auto"/>
              <w:left w:val="single" w:sz="8" w:space="0" w:color="auto"/>
              <w:bottom w:val="single" w:sz="4" w:space="0" w:color="000000"/>
              <w:right w:val="single" w:sz="8" w:space="0" w:color="auto"/>
            </w:tcBorders>
            <w:vAlign w:val="center"/>
            <w:hideMark/>
          </w:tcPr>
          <w:p w:rsidR="002E204E" w:rsidRPr="002E204E" w:rsidRDefault="002E204E" w:rsidP="002E204E">
            <w:pPr>
              <w:suppressAutoHyphens w:val="0"/>
              <w:rPr>
                <w:sz w:val="20"/>
                <w:lang w:eastAsia="ru-RU"/>
              </w:rPr>
            </w:pPr>
          </w:p>
        </w:tc>
        <w:tc>
          <w:tcPr>
            <w:tcW w:w="1557" w:type="dxa"/>
            <w:gridSpan w:val="3"/>
            <w:vMerge/>
            <w:tcBorders>
              <w:top w:val="single" w:sz="8" w:space="0" w:color="auto"/>
              <w:left w:val="single" w:sz="8" w:space="0" w:color="auto"/>
              <w:bottom w:val="single" w:sz="4" w:space="0" w:color="000000"/>
              <w:right w:val="single" w:sz="8" w:space="0" w:color="auto"/>
            </w:tcBorders>
            <w:vAlign w:val="center"/>
            <w:hideMark/>
          </w:tcPr>
          <w:p w:rsidR="002E204E" w:rsidRPr="002E204E" w:rsidRDefault="002E204E" w:rsidP="002E204E">
            <w:pPr>
              <w:suppressAutoHyphens w:val="0"/>
              <w:rPr>
                <w:sz w:val="20"/>
                <w:lang w:eastAsia="ru-RU"/>
              </w:rPr>
            </w:pPr>
          </w:p>
        </w:tc>
      </w:tr>
      <w:tr w:rsidR="002E204E" w:rsidRPr="002E204E" w:rsidTr="009F3966">
        <w:trPr>
          <w:gridAfter w:val="7"/>
          <w:wAfter w:w="6204" w:type="dxa"/>
          <w:trHeight w:val="99"/>
        </w:trPr>
        <w:tc>
          <w:tcPr>
            <w:tcW w:w="1874" w:type="dxa"/>
            <w:tcBorders>
              <w:top w:val="nil"/>
              <w:left w:val="single" w:sz="8" w:space="0" w:color="auto"/>
              <w:bottom w:val="single" w:sz="8" w:space="0" w:color="auto"/>
              <w:right w:val="single" w:sz="8" w:space="0" w:color="auto"/>
            </w:tcBorders>
            <w:shd w:val="clear" w:color="auto" w:fill="auto"/>
            <w:vAlign w:val="center"/>
            <w:hideMark/>
          </w:tcPr>
          <w:p w:rsidR="002E204E" w:rsidRPr="002E204E" w:rsidRDefault="002E204E" w:rsidP="002E204E">
            <w:pPr>
              <w:suppressAutoHyphens w:val="0"/>
              <w:jc w:val="center"/>
              <w:rPr>
                <w:sz w:val="20"/>
                <w:lang w:eastAsia="ru-RU"/>
              </w:rPr>
            </w:pPr>
            <w:r w:rsidRPr="002E204E">
              <w:rPr>
                <w:sz w:val="20"/>
                <w:lang w:eastAsia="ru-RU"/>
              </w:rPr>
              <w:t>1</w:t>
            </w:r>
          </w:p>
        </w:tc>
        <w:tc>
          <w:tcPr>
            <w:tcW w:w="1415" w:type="dxa"/>
            <w:gridSpan w:val="2"/>
            <w:tcBorders>
              <w:top w:val="nil"/>
              <w:left w:val="nil"/>
              <w:bottom w:val="single" w:sz="8" w:space="0" w:color="auto"/>
              <w:right w:val="single" w:sz="8" w:space="0" w:color="auto"/>
            </w:tcBorders>
            <w:shd w:val="clear" w:color="auto" w:fill="auto"/>
            <w:vAlign w:val="center"/>
            <w:hideMark/>
          </w:tcPr>
          <w:p w:rsidR="002E204E" w:rsidRPr="002E204E" w:rsidRDefault="002E204E" w:rsidP="002E204E">
            <w:pPr>
              <w:suppressAutoHyphens w:val="0"/>
              <w:jc w:val="center"/>
              <w:rPr>
                <w:sz w:val="20"/>
                <w:lang w:eastAsia="ru-RU"/>
              </w:rPr>
            </w:pPr>
            <w:r w:rsidRPr="002E204E">
              <w:rPr>
                <w:sz w:val="20"/>
                <w:lang w:eastAsia="ru-RU"/>
              </w:rPr>
              <w:t>3</w:t>
            </w:r>
          </w:p>
        </w:tc>
        <w:tc>
          <w:tcPr>
            <w:tcW w:w="1557" w:type="dxa"/>
            <w:gridSpan w:val="3"/>
            <w:tcBorders>
              <w:top w:val="nil"/>
              <w:left w:val="nil"/>
              <w:bottom w:val="single" w:sz="8" w:space="0" w:color="auto"/>
              <w:right w:val="single" w:sz="8" w:space="0" w:color="auto"/>
            </w:tcBorders>
            <w:shd w:val="clear" w:color="auto" w:fill="auto"/>
            <w:vAlign w:val="center"/>
            <w:hideMark/>
          </w:tcPr>
          <w:p w:rsidR="002E204E" w:rsidRPr="002E204E" w:rsidRDefault="002E204E" w:rsidP="002E204E">
            <w:pPr>
              <w:suppressAutoHyphens w:val="0"/>
              <w:jc w:val="center"/>
              <w:rPr>
                <w:sz w:val="20"/>
                <w:lang w:eastAsia="ru-RU"/>
              </w:rPr>
            </w:pPr>
            <w:r w:rsidRPr="002E204E">
              <w:rPr>
                <w:sz w:val="20"/>
                <w:lang w:eastAsia="ru-RU"/>
              </w:rPr>
              <w:t>5</w:t>
            </w:r>
          </w:p>
        </w:tc>
      </w:tr>
      <w:tr w:rsidR="002E204E" w:rsidRPr="002E204E" w:rsidTr="009F3966">
        <w:trPr>
          <w:gridAfter w:val="7"/>
          <w:wAfter w:w="6204" w:type="dxa"/>
          <w:trHeight w:val="143"/>
        </w:trPr>
        <w:tc>
          <w:tcPr>
            <w:tcW w:w="1874" w:type="dxa"/>
            <w:tcBorders>
              <w:top w:val="nil"/>
              <w:left w:val="single" w:sz="8" w:space="0" w:color="auto"/>
              <w:bottom w:val="single" w:sz="4" w:space="0" w:color="auto"/>
              <w:right w:val="single" w:sz="8" w:space="0" w:color="auto"/>
            </w:tcBorders>
            <w:shd w:val="clear" w:color="auto" w:fill="auto"/>
            <w:vAlign w:val="center"/>
            <w:hideMark/>
          </w:tcPr>
          <w:p w:rsidR="002E204E" w:rsidRPr="002E204E" w:rsidRDefault="002E204E" w:rsidP="002E204E">
            <w:pPr>
              <w:suppressAutoHyphens w:val="0"/>
              <w:rPr>
                <w:sz w:val="20"/>
                <w:lang w:eastAsia="ru-RU"/>
              </w:rPr>
            </w:pPr>
            <w:bookmarkStart w:id="58" w:name="RANGE!A12"/>
            <w:r w:rsidRPr="002E204E">
              <w:rPr>
                <w:sz w:val="20"/>
                <w:lang w:eastAsia="ru-RU"/>
              </w:rPr>
              <w:t>Источники финансирования дефицита бюджетов - всего</w:t>
            </w:r>
            <w:bookmarkEnd w:id="58"/>
          </w:p>
        </w:tc>
        <w:tc>
          <w:tcPr>
            <w:tcW w:w="1415" w:type="dxa"/>
            <w:gridSpan w:val="2"/>
            <w:tcBorders>
              <w:top w:val="nil"/>
              <w:left w:val="nil"/>
              <w:bottom w:val="single" w:sz="4" w:space="0" w:color="auto"/>
              <w:right w:val="single" w:sz="8" w:space="0" w:color="auto"/>
            </w:tcBorders>
            <w:shd w:val="clear" w:color="auto" w:fill="auto"/>
            <w:vAlign w:val="center"/>
            <w:hideMark/>
          </w:tcPr>
          <w:p w:rsidR="002E204E" w:rsidRPr="002E204E" w:rsidRDefault="002E204E" w:rsidP="002E204E">
            <w:pPr>
              <w:suppressAutoHyphens w:val="0"/>
              <w:jc w:val="right"/>
              <w:rPr>
                <w:sz w:val="20"/>
                <w:lang w:eastAsia="ru-RU"/>
              </w:rPr>
            </w:pPr>
            <w:r w:rsidRPr="002E204E">
              <w:rPr>
                <w:sz w:val="20"/>
                <w:lang w:eastAsia="ru-RU"/>
              </w:rPr>
              <w:t> </w:t>
            </w:r>
          </w:p>
        </w:tc>
        <w:tc>
          <w:tcPr>
            <w:tcW w:w="1557" w:type="dxa"/>
            <w:gridSpan w:val="3"/>
            <w:tcBorders>
              <w:top w:val="nil"/>
              <w:left w:val="nil"/>
              <w:bottom w:val="single" w:sz="4" w:space="0" w:color="auto"/>
              <w:right w:val="single" w:sz="8" w:space="0" w:color="auto"/>
            </w:tcBorders>
            <w:shd w:val="clear" w:color="auto" w:fill="auto"/>
            <w:vAlign w:val="center"/>
            <w:hideMark/>
          </w:tcPr>
          <w:p w:rsidR="002E204E" w:rsidRPr="002E204E" w:rsidRDefault="002E204E" w:rsidP="002E204E">
            <w:pPr>
              <w:suppressAutoHyphens w:val="0"/>
              <w:jc w:val="right"/>
              <w:rPr>
                <w:sz w:val="20"/>
                <w:lang w:eastAsia="ru-RU"/>
              </w:rPr>
            </w:pPr>
            <w:r w:rsidRPr="002E204E">
              <w:rPr>
                <w:sz w:val="20"/>
                <w:lang w:eastAsia="ru-RU"/>
              </w:rPr>
              <w:t>-1 672 826,73</w:t>
            </w:r>
          </w:p>
        </w:tc>
      </w:tr>
      <w:tr w:rsidR="002E204E" w:rsidRPr="002E204E" w:rsidTr="009F3966">
        <w:trPr>
          <w:gridAfter w:val="7"/>
          <w:wAfter w:w="6204" w:type="dxa"/>
          <w:trHeight w:val="143"/>
        </w:trPr>
        <w:tc>
          <w:tcPr>
            <w:tcW w:w="1874" w:type="dxa"/>
            <w:tcBorders>
              <w:top w:val="nil"/>
              <w:left w:val="single" w:sz="8" w:space="0" w:color="auto"/>
              <w:bottom w:val="single" w:sz="4" w:space="0" w:color="auto"/>
              <w:right w:val="single" w:sz="8" w:space="0" w:color="auto"/>
            </w:tcBorders>
            <w:shd w:val="clear" w:color="auto" w:fill="auto"/>
            <w:vAlign w:val="center"/>
            <w:hideMark/>
          </w:tcPr>
          <w:p w:rsidR="002E204E" w:rsidRPr="002E204E" w:rsidRDefault="002E204E" w:rsidP="002E204E">
            <w:pPr>
              <w:suppressAutoHyphens w:val="0"/>
              <w:rPr>
                <w:sz w:val="20"/>
                <w:lang w:eastAsia="ru-RU"/>
              </w:rPr>
            </w:pPr>
            <w:r w:rsidRPr="002E204E">
              <w:rPr>
                <w:sz w:val="20"/>
                <w:lang w:eastAsia="ru-RU"/>
              </w:rPr>
              <w:t>источники внутреннего финансирования бюджетов</w:t>
            </w:r>
          </w:p>
        </w:tc>
        <w:tc>
          <w:tcPr>
            <w:tcW w:w="1415" w:type="dxa"/>
            <w:gridSpan w:val="2"/>
            <w:tcBorders>
              <w:top w:val="nil"/>
              <w:left w:val="nil"/>
              <w:bottom w:val="single" w:sz="4" w:space="0" w:color="auto"/>
              <w:right w:val="single" w:sz="8" w:space="0" w:color="auto"/>
            </w:tcBorders>
            <w:shd w:val="clear" w:color="auto" w:fill="auto"/>
            <w:vAlign w:val="center"/>
            <w:hideMark/>
          </w:tcPr>
          <w:p w:rsidR="002E204E" w:rsidRPr="002E204E" w:rsidRDefault="002E204E" w:rsidP="002E204E">
            <w:pPr>
              <w:suppressAutoHyphens w:val="0"/>
              <w:jc w:val="right"/>
              <w:rPr>
                <w:sz w:val="20"/>
                <w:lang w:eastAsia="ru-RU"/>
              </w:rPr>
            </w:pPr>
            <w:r w:rsidRPr="002E204E">
              <w:rPr>
                <w:sz w:val="20"/>
                <w:lang w:eastAsia="ru-RU"/>
              </w:rPr>
              <w:t>555 01 00 00 00 00 0000 000</w:t>
            </w:r>
          </w:p>
        </w:tc>
        <w:tc>
          <w:tcPr>
            <w:tcW w:w="1557" w:type="dxa"/>
            <w:gridSpan w:val="3"/>
            <w:tcBorders>
              <w:top w:val="nil"/>
              <w:left w:val="nil"/>
              <w:bottom w:val="single" w:sz="4" w:space="0" w:color="auto"/>
              <w:right w:val="single" w:sz="8" w:space="0" w:color="auto"/>
            </w:tcBorders>
            <w:shd w:val="clear" w:color="auto" w:fill="auto"/>
            <w:vAlign w:val="center"/>
            <w:hideMark/>
          </w:tcPr>
          <w:p w:rsidR="002E204E" w:rsidRPr="002E204E" w:rsidRDefault="002E204E" w:rsidP="002E204E">
            <w:pPr>
              <w:suppressAutoHyphens w:val="0"/>
              <w:jc w:val="right"/>
              <w:rPr>
                <w:sz w:val="20"/>
                <w:lang w:eastAsia="ru-RU"/>
              </w:rPr>
            </w:pPr>
            <w:r w:rsidRPr="002E204E">
              <w:rPr>
                <w:sz w:val="20"/>
                <w:lang w:eastAsia="ru-RU"/>
              </w:rPr>
              <w:t>-</w:t>
            </w:r>
          </w:p>
        </w:tc>
      </w:tr>
      <w:tr w:rsidR="002E204E" w:rsidRPr="002E204E" w:rsidTr="009F3966">
        <w:trPr>
          <w:gridAfter w:val="7"/>
          <w:wAfter w:w="6204" w:type="dxa"/>
          <w:trHeight w:val="143"/>
        </w:trPr>
        <w:tc>
          <w:tcPr>
            <w:tcW w:w="1874" w:type="dxa"/>
            <w:tcBorders>
              <w:top w:val="nil"/>
              <w:left w:val="single" w:sz="8" w:space="0" w:color="auto"/>
              <w:bottom w:val="single" w:sz="4" w:space="0" w:color="auto"/>
              <w:right w:val="single" w:sz="8" w:space="0" w:color="auto"/>
            </w:tcBorders>
            <w:shd w:val="clear" w:color="auto" w:fill="auto"/>
            <w:vAlign w:val="center"/>
            <w:hideMark/>
          </w:tcPr>
          <w:p w:rsidR="002E204E" w:rsidRPr="002E204E" w:rsidRDefault="002E204E" w:rsidP="002E204E">
            <w:pPr>
              <w:suppressAutoHyphens w:val="0"/>
              <w:rPr>
                <w:sz w:val="20"/>
                <w:lang w:eastAsia="ru-RU"/>
              </w:rPr>
            </w:pPr>
            <w:r w:rsidRPr="002E204E">
              <w:rPr>
                <w:sz w:val="20"/>
                <w:lang w:eastAsia="ru-RU"/>
              </w:rPr>
              <w:t>Изменение остатков средств</w:t>
            </w:r>
          </w:p>
        </w:tc>
        <w:tc>
          <w:tcPr>
            <w:tcW w:w="1415" w:type="dxa"/>
            <w:gridSpan w:val="2"/>
            <w:tcBorders>
              <w:top w:val="nil"/>
              <w:left w:val="nil"/>
              <w:bottom w:val="single" w:sz="4" w:space="0" w:color="auto"/>
              <w:right w:val="single" w:sz="8" w:space="0" w:color="auto"/>
            </w:tcBorders>
            <w:shd w:val="clear" w:color="auto" w:fill="auto"/>
            <w:vAlign w:val="center"/>
            <w:hideMark/>
          </w:tcPr>
          <w:p w:rsidR="002E204E" w:rsidRPr="002E204E" w:rsidRDefault="002E204E" w:rsidP="002E204E">
            <w:pPr>
              <w:suppressAutoHyphens w:val="0"/>
              <w:jc w:val="right"/>
              <w:rPr>
                <w:sz w:val="20"/>
                <w:lang w:eastAsia="ru-RU"/>
              </w:rPr>
            </w:pPr>
            <w:r w:rsidRPr="002E204E">
              <w:rPr>
                <w:sz w:val="20"/>
                <w:lang w:eastAsia="ru-RU"/>
              </w:rPr>
              <w:t>555 01 05 00 00 00 0000 000</w:t>
            </w:r>
          </w:p>
        </w:tc>
        <w:tc>
          <w:tcPr>
            <w:tcW w:w="1557" w:type="dxa"/>
            <w:gridSpan w:val="3"/>
            <w:tcBorders>
              <w:top w:val="nil"/>
              <w:left w:val="nil"/>
              <w:bottom w:val="single" w:sz="4" w:space="0" w:color="auto"/>
              <w:right w:val="single" w:sz="8" w:space="0" w:color="auto"/>
            </w:tcBorders>
            <w:shd w:val="clear" w:color="auto" w:fill="auto"/>
            <w:vAlign w:val="center"/>
            <w:hideMark/>
          </w:tcPr>
          <w:p w:rsidR="002E204E" w:rsidRPr="002E204E" w:rsidRDefault="002E204E" w:rsidP="002E204E">
            <w:pPr>
              <w:suppressAutoHyphens w:val="0"/>
              <w:jc w:val="right"/>
              <w:rPr>
                <w:sz w:val="20"/>
                <w:lang w:eastAsia="ru-RU"/>
              </w:rPr>
            </w:pPr>
            <w:r w:rsidRPr="002E204E">
              <w:rPr>
                <w:sz w:val="20"/>
                <w:lang w:eastAsia="ru-RU"/>
              </w:rPr>
              <w:t>-1 672 826,73</w:t>
            </w:r>
          </w:p>
        </w:tc>
      </w:tr>
      <w:tr w:rsidR="002E204E" w:rsidRPr="002E204E" w:rsidTr="009F3966">
        <w:trPr>
          <w:gridAfter w:val="7"/>
          <w:wAfter w:w="6204" w:type="dxa"/>
          <w:trHeight w:val="143"/>
        </w:trPr>
        <w:tc>
          <w:tcPr>
            <w:tcW w:w="1874" w:type="dxa"/>
            <w:tcBorders>
              <w:top w:val="nil"/>
              <w:left w:val="single" w:sz="8" w:space="0" w:color="auto"/>
              <w:bottom w:val="single" w:sz="4" w:space="0" w:color="auto"/>
              <w:right w:val="single" w:sz="8" w:space="0" w:color="auto"/>
            </w:tcBorders>
            <w:shd w:val="clear" w:color="auto" w:fill="auto"/>
            <w:vAlign w:val="center"/>
            <w:hideMark/>
          </w:tcPr>
          <w:p w:rsidR="002E204E" w:rsidRPr="002E204E" w:rsidRDefault="002E204E" w:rsidP="002E204E">
            <w:pPr>
              <w:suppressAutoHyphens w:val="0"/>
              <w:rPr>
                <w:sz w:val="20"/>
                <w:lang w:eastAsia="ru-RU"/>
              </w:rPr>
            </w:pPr>
            <w:r w:rsidRPr="002E204E">
              <w:rPr>
                <w:sz w:val="20"/>
                <w:lang w:eastAsia="ru-RU"/>
              </w:rPr>
              <w:t>Увеличение остатков средств бюджетов</w:t>
            </w:r>
          </w:p>
        </w:tc>
        <w:tc>
          <w:tcPr>
            <w:tcW w:w="1415" w:type="dxa"/>
            <w:gridSpan w:val="2"/>
            <w:tcBorders>
              <w:top w:val="nil"/>
              <w:left w:val="nil"/>
              <w:bottom w:val="single" w:sz="4" w:space="0" w:color="auto"/>
              <w:right w:val="single" w:sz="8" w:space="0" w:color="auto"/>
            </w:tcBorders>
            <w:shd w:val="clear" w:color="auto" w:fill="auto"/>
            <w:vAlign w:val="center"/>
            <w:hideMark/>
          </w:tcPr>
          <w:p w:rsidR="002E204E" w:rsidRPr="002E204E" w:rsidRDefault="002E204E" w:rsidP="002E204E">
            <w:pPr>
              <w:suppressAutoHyphens w:val="0"/>
              <w:jc w:val="right"/>
              <w:rPr>
                <w:sz w:val="20"/>
                <w:lang w:eastAsia="ru-RU"/>
              </w:rPr>
            </w:pPr>
            <w:r w:rsidRPr="002E204E">
              <w:rPr>
                <w:sz w:val="20"/>
                <w:lang w:eastAsia="ru-RU"/>
              </w:rPr>
              <w:t>555 01 05 00 00 00 0000 500</w:t>
            </w:r>
          </w:p>
        </w:tc>
        <w:tc>
          <w:tcPr>
            <w:tcW w:w="1557" w:type="dxa"/>
            <w:gridSpan w:val="3"/>
            <w:tcBorders>
              <w:top w:val="nil"/>
              <w:left w:val="nil"/>
              <w:bottom w:val="single" w:sz="4" w:space="0" w:color="auto"/>
              <w:right w:val="single" w:sz="8" w:space="0" w:color="auto"/>
            </w:tcBorders>
            <w:shd w:val="clear" w:color="auto" w:fill="auto"/>
            <w:vAlign w:val="center"/>
            <w:hideMark/>
          </w:tcPr>
          <w:p w:rsidR="002E204E" w:rsidRPr="002E204E" w:rsidRDefault="002E204E" w:rsidP="002E204E">
            <w:pPr>
              <w:suppressAutoHyphens w:val="0"/>
              <w:jc w:val="right"/>
              <w:rPr>
                <w:sz w:val="20"/>
                <w:lang w:eastAsia="ru-RU"/>
              </w:rPr>
            </w:pPr>
            <w:r w:rsidRPr="002E204E">
              <w:rPr>
                <w:sz w:val="20"/>
                <w:lang w:eastAsia="ru-RU"/>
              </w:rPr>
              <w:t>-27 406 939,41</w:t>
            </w:r>
          </w:p>
        </w:tc>
      </w:tr>
      <w:tr w:rsidR="002E204E" w:rsidRPr="002E204E" w:rsidTr="009F3966">
        <w:trPr>
          <w:gridAfter w:val="7"/>
          <w:wAfter w:w="6204" w:type="dxa"/>
          <w:trHeight w:val="143"/>
        </w:trPr>
        <w:tc>
          <w:tcPr>
            <w:tcW w:w="1874" w:type="dxa"/>
            <w:tcBorders>
              <w:top w:val="nil"/>
              <w:left w:val="single" w:sz="8" w:space="0" w:color="auto"/>
              <w:bottom w:val="single" w:sz="4" w:space="0" w:color="auto"/>
              <w:right w:val="single" w:sz="8" w:space="0" w:color="auto"/>
            </w:tcBorders>
            <w:shd w:val="clear" w:color="auto" w:fill="auto"/>
            <w:vAlign w:val="center"/>
            <w:hideMark/>
          </w:tcPr>
          <w:p w:rsidR="002E204E" w:rsidRPr="002E204E" w:rsidRDefault="002E204E" w:rsidP="002E204E">
            <w:pPr>
              <w:suppressAutoHyphens w:val="0"/>
              <w:rPr>
                <w:sz w:val="20"/>
                <w:lang w:eastAsia="ru-RU"/>
              </w:rPr>
            </w:pPr>
            <w:r w:rsidRPr="002E204E">
              <w:rPr>
                <w:sz w:val="20"/>
                <w:lang w:eastAsia="ru-RU"/>
              </w:rPr>
              <w:t xml:space="preserve">Увеличение прочих остатков денежных средств бюджетов </w:t>
            </w:r>
            <w:r w:rsidRPr="002E204E">
              <w:rPr>
                <w:sz w:val="20"/>
                <w:lang w:eastAsia="ru-RU"/>
              </w:rPr>
              <w:lastRenderedPageBreak/>
              <w:t>сельских поселений</w:t>
            </w:r>
          </w:p>
        </w:tc>
        <w:tc>
          <w:tcPr>
            <w:tcW w:w="1415" w:type="dxa"/>
            <w:gridSpan w:val="2"/>
            <w:tcBorders>
              <w:top w:val="nil"/>
              <w:left w:val="nil"/>
              <w:bottom w:val="single" w:sz="4" w:space="0" w:color="auto"/>
              <w:right w:val="single" w:sz="8" w:space="0" w:color="auto"/>
            </w:tcBorders>
            <w:shd w:val="clear" w:color="auto" w:fill="auto"/>
            <w:vAlign w:val="center"/>
            <w:hideMark/>
          </w:tcPr>
          <w:p w:rsidR="002E204E" w:rsidRPr="002E204E" w:rsidRDefault="002E204E" w:rsidP="002E204E">
            <w:pPr>
              <w:suppressAutoHyphens w:val="0"/>
              <w:jc w:val="right"/>
              <w:rPr>
                <w:sz w:val="20"/>
                <w:lang w:eastAsia="ru-RU"/>
              </w:rPr>
            </w:pPr>
            <w:r w:rsidRPr="002E204E">
              <w:rPr>
                <w:sz w:val="20"/>
                <w:lang w:eastAsia="ru-RU"/>
              </w:rPr>
              <w:t>555 01 05 02 01 10 0000 510</w:t>
            </w:r>
          </w:p>
        </w:tc>
        <w:tc>
          <w:tcPr>
            <w:tcW w:w="1557" w:type="dxa"/>
            <w:gridSpan w:val="3"/>
            <w:tcBorders>
              <w:top w:val="nil"/>
              <w:left w:val="nil"/>
              <w:bottom w:val="single" w:sz="4" w:space="0" w:color="auto"/>
              <w:right w:val="single" w:sz="8" w:space="0" w:color="auto"/>
            </w:tcBorders>
            <w:shd w:val="clear" w:color="auto" w:fill="auto"/>
            <w:vAlign w:val="center"/>
            <w:hideMark/>
          </w:tcPr>
          <w:p w:rsidR="002E204E" w:rsidRPr="002E204E" w:rsidRDefault="002E204E" w:rsidP="002E204E">
            <w:pPr>
              <w:suppressAutoHyphens w:val="0"/>
              <w:jc w:val="right"/>
              <w:rPr>
                <w:sz w:val="20"/>
                <w:lang w:eastAsia="ru-RU"/>
              </w:rPr>
            </w:pPr>
            <w:r w:rsidRPr="002E204E">
              <w:rPr>
                <w:sz w:val="20"/>
                <w:lang w:eastAsia="ru-RU"/>
              </w:rPr>
              <w:t>-27 406 939,41</w:t>
            </w:r>
          </w:p>
        </w:tc>
      </w:tr>
      <w:tr w:rsidR="002E204E" w:rsidRPr="002E204E" w:rsidTr="009F3966">
        <w:trPr>
          <w:gridAfter w:val="7"/>
          <w:wAfter w:w="6204" w:type="dxa"/>
          <w:trHeight w:val="143"/>
        </w:trPr>
        <w:tc>
          <w:tcPr>
            <w:tcW w:w="1874" w:type="dxa"/>
            <w:tcBorders>
              <w:top w:val="nil"/>
              <w:left w:val="single" w:sz="8" w:space="0" w:color="auto"/>
              <w:bottom w:val="single" w:sz="4" w:space="0" w:color="auto"/>
              <w:right w:val="single" w:sz="8" w:space="0" w:color="auto"/>
            </w:tcBorders>
            <w:shd w:val="clear" w:color="auto" w:fill="auto"/>
            <w:vAlign w:val="center"/>
            <w:hideMark/>
          </w:tcPr>
          <w:p w:rsidR="002E204E" w:rsidRPr="002E204E" w:rsidRDefault="002E204E" w:rsidP="002E204E">
            <w:pPr>
              <w:suppressAutoHyphens w:val="0"/>
              <w:rPr>
                <w:sz w:val="20"/>
                <w:lang w:eastAsia="ru-RU"/>
              </w:rPr>
            </w:pPr>
            <w:r w:rsidRPr="002E204E">
              <w:rPr>
                <w:sz w:val="20"/>
                <w:lang w:eastAsia="ru-RU"/>
              </w:rPr>
              <w:t>Уменьшение остатков средств бюджетов</w:t>
            </w:r>
          </w:p>
        </w:tc>
        <w:tc>
          <w:tcPr>
            <w:tcW w:w="1415" w:type="dxa"/>
            <w:gridSpan w:val="2"/>
            <w:tcBorders>
              <w:top w:val="nil"/>
              <w:left w:val="nil"/>
              <w:bottom w:val="single" w:sz="4" w:space="0" w:color="auto"/>
              <w:right w:val="single" w:sz="8" w:space="0" w:color="auto"/>
            </w:tcBorders>
            <w:shd w:val="clear" w:color="auto" w:fill="auto"/>
            <w:vAlign w:val="center"/>
            <w:hideMark/>
          </w:tcPr>
          <w:p w:rsidR="002E204E" w:rsidRPr="002E204E" w:rsidRDefault="002E204E" w:rsidP="002E204E">
            <w:pPr>
              <w:suppressAutoHyphens w:val="0"/>
              <w:jc w:val="right"/>
              <w:rPr>
                <w:sz w:val="20"/>
                <w:lang w:eastAsia="ru-RU"/>
              </w:rPr>
            </w:pPr>
            <w:r w:rsidRPr="002E204E">
              <w:rPr>
                <w:sz w:val="20"/>
                <w:lang w:eastAsia="ru-RU"/>
              </w:rPr>
              <w:t>555 01 05 00 00 00 0000 600</w:t>
            </w:r>
          </w:p>
        </w:tc>
        <w:tc>
          <w:tcPr>
            <w:tcW w:w="1557" w:type="dxa"/>
            <w:gridSpan w:val="3"/>
            <w:tcBorders>
              <w:top w:val="nil"/>
              <w:left w:val="nil"/>
              <w:bottom w:val="single" w:sz="4" w:space="0" w:color="auto"/>
              <w:right w:val="single" w:sz="8" w:space="0" w:color="auto"/>
            </w:tcBorders>
            <w:shd w:val="clear" w:color="auto" w:fill="auto"/>
            <w:vAlign w:val="center"/>
            <w:hideMark/>
          </w:tcPr>
          <w:p w:rsidR="002E204E" w:rsidRPr="002E204E" w:rsidRDefault="002E204E" w:rsidP="002E204E">
            <w:pPr>
              <w:suppressAutoHyphens w:val="0"/>
              <w:jc w:val="right"/>
              <w:rPr>
                <w:sz w:val="20"/>
                <w:lang w:eastAsia="ru-RU"/>
              </w:rPr>
            </w:pPr>
            <w:r w:rsidRPr="002E204E">
              <w:rPr>
                <w:sz w:val="20"/>
                <w:lang w:eastAsia="ru-RU"/>
              </w:rPr>
              <w:t>25 734 112,68</w:t>
            </w:r>
          </w:p>
        </w:tc>
      </w:tr>
      <w:tr w:rsidR="002E204E" w:rsidRPr="002E204E" w:rsidTr="009F3966">
        <w:trPr>
          <w:gridAfter w:val="7"/>
          <w:wAfter w:w="6204" w:type="dxa"/>
          <w:trHeight w:val="148"/>
        </w:trPr>
        <w:tc>
          <w:tcPr>
            <w:tcW w:w="1874" w:type="dxa"/>
            <w:tcBorders>
              <w:top w:val="nil"/>
              <w:left w:val="single" w:sz="8" w:space="0" w:color="auto"/>
              <w:bottom w:val="single" w:sz="8" w:space="0" w:color="auto"/>
              <w:right w:val="single" w:sz="8" w:space="0" w:color="auto"/>
            </w:tcBorders>
            <w:shd w:val="clear" w:color="auto" w:fill="auto"/>
            <w:vAlign w:val="center"/>
            <w:hideMark/>
          </w:tcPr>
          <w:p w:rsidR="002E204E" w:rsidRPr="002E204E" w:rsidRDefault="002E204E" w:rsidP="002E204E">
            <w:pPr>
              <w:suppressAutoHyphens w:val="0"/>
              <w:rPr>
                <w:sz w:val="20"/>
                <w:lang w:eastAsia="ru-RU"/>
              </w:rPr>
            </w:pPr>
            <w:r w:rsidRPr="002E204E">
              <w:rPr>
                <w:sz w:val="20"/>
                <w:lang w:eastAsia="ru-RU"/>
              </w:rPr>
              <w:t>Уменьшение прочих остатков денежных средств бюджетов сельских поселений</w:t>
            </w:r>
          </w:p>
        </w:tc>
        <w:tc>
          <w:tcPr>
            <w:tcW w:w="1415" w:type="dxa"/>
            <w:gridSpan w:val="2"/>
            <w:tcBorders>
              <w:top w:val="nil"/>
              <w:left w:val="nil"/>
              <w:bottom w:val="single" w:sz="8" w:space="0" w:color="auto"/>
              <w:right w:val="single" w:sz="8" w:space="0" w:color="auto"/>
            </w:tcBorders>
            <w:shd w:val="clear" w:color="auto" w:fill="auto"/>
            <w:vAlign w:val="center"/>
            <w:hideMark/>
          </w:tcPr>
          <w:p w:rsidR="002E204E" w:rsidRPr="002E204E" w:rsidRDefault="002E204E" w:rsidP="002E204E">
            <w:pPr>
              <w:suppressAutoHyphens w:val="0"/>
              <w:jc w:val="right"/>
              <w:rPr>
                <w:sz w:val="20"/>
                <w:lang w:eastAsia="ru-RU"/>
              </w:rPr>
            </w:pPr>
            <w:r w:rsidRPr="002E204E">
              <w:rPr>
                <w:sz w:val="20"/>
                <w:lang w:eastAsia="ru-RU"/>
              </w:rPr>
              <w:t>555 01 05 02 01 10 0000 610</w:t>
            </w:r>
          </w:p>
        </w:tc>
        <w:tc>
          <w:tcPr>
            <w:tcW w:w="1557" w:type="dxa"/>
            <w:gridSpan w:val="3"/>
            <w:tcBorders>
              <w:top w:val="nil"/>
              <w:left w:val="nil"/>
              <w:bottom w:val="single" w:sz="8" w:space="0" w:color="auto"/>
              <w:right w:val="single" w:sz="8" w:space="0" w:color="auto"/>
            </w:tcBorders>
            <w:shd w:val="clear" w:color="auto" w:fill="auto"/>
            <w:vAlign w:val="center"/>
            <w:hideMark/>
          </w:tcPr>
          <w:p w:rsidR="002E204E" w:rsidRPr="002E204E" w:rsidRDefault="002E204E" w:rsidP="002E204E">
            <w:pPr>
              <w:suppressAutoHyphens w:val="0"/>
              <w:jc w:val="right"/>
              <w:rPr>
                <w:sz w:val="20"/>
                <w:lang w:eastAsia="ru-RU"/>
              </w:rPr>
            </w:pPr>
            <w:r w:rsidRPr="002E204E">
              <w:rPr>
                <w:sz w:val="20"/>
                <w:lang w:eastAsia="ru-RU"/>
              </w:rPr>
              <w:t>25 734 112,68</w:t>
            </w:r>
          </w:p>
        </w:tc>
      </w:tr>
      <w:tr w:rsidR="009F3966" w:rsidRPr="002E204E" w:rsidTr="009F3966">
        <w:trPr>
          <w:gridAfter w:val="6"/>
          <w:wAfter w:w="5780" w:type="dxa"/>
          <w:trHeight w:val="93"/>
        </w:trPr>
        <w:tc>
          <w:tcPr>
            <w:tcW w:w="1874" w:type="dxa"/>
            <w:tcBorders>
              <w:top w:val="nil"/>
              <w:left w:val="nil"/>
              <w:bottom w:val="nil"/>
              <w:right w:val="nil"/>
            </w:tcBorders>
            <w:shd w:val="clear" w:color="auto" w:fill="auto"/>
            <w:noWrap/>
            <w:vAlign w:val="bottom"/>
            <w:hideMark/>
          </w:tcPr>
          <w:p w:rsidR="009F3966" w:rsidRPr="002E204E" w:rsidRDefault="009F3966" w:rsidP="00FF6B3A">
            <w:pPr>
              <w:suppressAutoHyphens w:val="0"/>
              <w:rPr>
                <w:sz w:val="20"/>
                <w:lang w:eastAsia="ru-RU"/>
              </w:rPr>
            </w:pPr>
          </w:p>
        </w:tc>
        <w:tc>
          <w:tcPr>
            <w:tcW w:w="1273" w:type="dxa"/>
            <w:tcBorders>
              <w:top w:val="nil"/>
              <w:left w:val="nil"/>
              <w:bottom w:val="nil"/>
              <w:right w:val="nil"/>
            </w:tcBorders>
            <w:shd w:val="clear" w:color="auto" w:fill="auto"/>
            <w:noWrap/>
            <w:vAlign w:val="bottom"/>
            <w:hideMark/>
          </w:tcPr>
          <w:p w:rsidR="009F3966" w:rsidRPr="002E204E" w:rsidRDefault="009F3966" w:rsidP="002E204E">
            <w:pPr>
              <w:suppressAutoHyphens w:val="0"/>
              <w:jc w:val="center"/>
              <w:rPr>
                <w:sz w:val="20"/>
                <w:lang w:eastAsia="ru-RU"/>
              </w:rPr>
            </w:pPr>
          </w:p>
        </w:tc>
        <w:tc>
          <w:tcPr>
            <w:tcW w:w="1132" w:type="dxa"/>
            <w:gridSpan w:val="2"/>
            <w:tcBorders>
              <w:top w:val="nil"/>
              <w:left w:val="nil"/>
              <w:bottom w:val="nil"/>
              <w:right w:val="nil"/>
            </w:tcBorders>
            <w:shd w:val="clear" w:color="auto" w:fill="auto"/>
            <w:noWrap/>
            <w:vAlign w:val="bottom"/>
            <w:hideMark/>
          </w:tcPr>
          <w:p w:rsidR="009F3966" w:rsidRPr="002E204E" w:rsidRDefault="009F3966" w:rsidP="002E204E">
            <w:pPr>
              <w:suppressAutoHyphens w:val="0"/>
              <w:jc w:val="center"/>
              <w:rPr>
                <w:sz w:val="20"/>
                <w:lang w:eastAsia="ru-RU"/>
              </w:rPr>
            </w:pPr>
          </w:p>
        </w:tc>
        <w:tc>
          <w:tcPr>
            <w:tcW w:w="991" w:type="dxa"/>
            <w:gridSpan w:val="3"/>
            <w:tcBorders>
              <w:top w:val="nil"/>
              <w:left w:val="nil"/>
              <w:bottom w:val="nil"/>
              <w:right w:val="nil"/>
            </w:tcBorders>
            <w:shd w:val="clear" w:color="auto" w:fill="auto"/>
            <w:noWrap/>
            <w:vAlign w:val="bottom"/>
            <w:hideMark/>
          </w:tcPr>
          <w:p w:rsidR="009F3966" w:rsidRPr="002E204E" w:rsidRDefault="009F3966" w:rsidP="002E204E">
            <w:pPr>
              <w:suppressAutoHyphens w:val="0"/>
              <w:jc w:val="center"/>
              <w:rPr>
                <w:sz w:val="20"/>
                <w:lang w:eastAsia="ru-RU"/>
              </w:rPr>
            </w:pPr>
          </w:p>
        </w:tc>
      </w:tr>
    </w:tbl>
    <w:p w:rsidR="002E204E" w:rsidRPr="00FF6B3A" w:rsidRDefault="002E204E" w:rsidP="00FF6B3A">
      <w:pPr>
        <w:suppressAutoHyphens w:val="0"/>
        <w:spacing w:line="276" w:lineRule="auto"/>
        <w:jc w:val="center"/>
        <w:rPr>
          <w:sz w:val="20"/>
          <w:lang w:eastAsia="ru-RU"/>
        </w:rPr>
      </w:pPr>
      <w:r w:rsidRPr="002E204E">
        <w:rPr>
          <w:sz w:val="20"/>
          <w:lang w:eastAsia="ru-RU"/>
        </w:rPr>
        <w:t>-------------------------------------------</w:t>
      </w:r>
      <w:r w:rsidR="00FF6B3A">
        <w:rPr>
          <w:sz w:val="20"/>
          <w:lang w:eastAsia="ru-RU"/>
        </w:rPr>
        <w:t>-------------------------------</w:t>
      </w:r>
    </w:p>
    <w:p w:rsidR="002E204E" w:rsidRPr="002E204E" w:rsidRDefault="002E204E" w:rsidP="002E204E">
      <w:pPr>
        <w:tabs>
          <w:tab w:val="left" w:pos="900"/>
        </w:tabs>
        <w:suppressAutoHyphens w:val="0"/>
        <w:jc w:val="center"/>
        <w:rPr>
          <w:rFonts w:eastAsia="Calibri"/>
          <w:sz w:val="20"/>
          <w:lang w:eastAsia="en-US"/>
        </w:rPr>
      </w:pPr>
      <w:r w:rsidRPr="002E204E">
        <w:rPr>
          <w:rFonts w:eastAsia="Calibri"/>
          <w:sz w:val="20"/>
          <w:lang w:eastAsia="en-US"/>
        </w:rPr>
        <w:t>СОВЕТ ДЕПУТАТОВ</w:t>
      </w:r>
    </w:p>
    <w:p w:rsidR="002E204E" w:rsidRPr="002E204E" w:rsidRDefault="002E204E" w:rsidP="002E204E">
      <w:pPr>
        <w:tabs>
          <w:tab w:val="left" w:pos="900"/>
        </w:tabs>
        <w:suppressAutoHyphens w:val="0"/>
        <w:jc w:val="center"/>
        <w:rPr>
          <w:rFonts w:eastAsia="Calibri"/>
          <w:sz w:val="20"/>
          <w:lang w:eastAsia="en-US"/>
        </w:rPr>
      </w:pPr>
      <w:r w:rsidRPr="002E204E">
        <w:rPr>
          <w:rFonts w:eastAsia="Calibri"/>
          <w:sz w:val="20"/>
          <w:lang w:eastAsia="en-US"/>
        </w:rPr>
        <w:t>КИРОВСКОГО СЕЛЬСОВЕТА</w:t>
      </w:r>
    </w:p>
    <w:p w:rsidR="002E204E" w:rsidRPr="002E204E" w:rsidRDefault="002E204E" w:rsidP="002E204E">
      <w:pPr>
        <w:tabs>
          <w:tab w:val="left" w:pos="900"/>
        </w:tabs>
        <w:suppressAutoHyphens w:val="0"/>
        <w:jc w:val="center"/>
        <w:rPr>
          <w:rFonts w:eastAsia="Calibri"/>
          <w:sz w:val="20"/>
          <w:lang w:eastAsia="en-US"/>
        </w:rPr>
      </w:pPr>
      <w:r w:rsidRPr="002E204E">
        <w:rPr>
          <w:rFonts w:eastAsia="Calibri"/>
          <w:sz w:val="20"/>
          <w:lang w:eastAsia="en-US"/>
        </w:rPr>
        <w:t>ТОГУЧИНСКОГО РАЙОНА</w:t>
      </w:r>
    </w:p>
    <w:p w:rsidR="002E204E" w:rsidRPr="002E204E" w:rsidRDefault="002E204E" w:rsidP="002E204E">
      <w:pPr>
        <w:tabs>
          <w:tab w:val="left" w:pos="900"/>
        </w:tabs>
        <w:suppressAutoHyphens w:val="0"/>
        <w:jc w:val="center"/>
        <w:rPr>
          <w:sz w:val="20"/>
          <w:lang w:eastAsia="ru-RU"/>
        </w:rPr>
      </w:pPr>
      <w:r w:rsidRPr="002E204E">
        <w:rPr>
          <w:rFonts w:eastAsia="Calibri"/>
          <w:sz w:val="20"/>
          <w:lang w:eastAsia="en-US"/>
        </w:rPr>
        <w:t>НОВОСИБИРСКОЙ ОБЛАСТИ</w:t>
      </w:r>
      <w:r w:rsidRPr="002E204E">
        <w:rPr>
          <w:rFonts w:eastAsia="Calibri"/>
          <w:sz w:val="20"/>
          <w:lang w:eastAsia="en-US"/>
        </w:rPr>
        <w:br/>
      </w:r>
    </w:p>
    <w:p w:rsidR="002E204E" w:rsidRPr="002E204E" w:rsidRDefault="002E204E" w:rsidP="002E204E">
      <w:pPr>
        <w:tabs>
          <w:tab w:val="left" w:pos="900"/>
        </w:tabs>
        <w:suppressAutoHyphens w:val="0"/>
        <w:jc w:val="center"/>
        <w:rPr>
          <w:sz w:val="20"/>
          <w:lang w:eastAsia="ru-RU"/>
        </w:rPr>
      </w:pPr>
      <w:r w:rsidRPr="002E204E">
        <w:rPr>
          <w:sz w:val="20"/>
          <w:lang w:eastAsia="ru-RU"/>
        </w:rPr>
        <w:t>РЕШЕНИЕ</w:t>
      </w:r>
    </w:p>
    <w:p w:rsidR="002E204E" w:rsidRPr="002E204E" w:rsidRDefault="002E204E" w:rsidP="002E204E">
      <w:pPr>
        <w:suppressAutoHyphens w:val="0"/>
        <w:jc w:val="center"/>
        <w:rPr>
          <w:sz w:val="20"/>
          <w:lang w:eastAsia="ru-RU"/>
        </w:rPr>
      </w:pPr>
      <w:r w:rsidRPr="002E204E">
        <w:rPr>
          <w:sz w:val="20"/>
          <w:lang w:eastAsia="ru-RU"/>
        </w:rPr>
        <w:t>двадцатой сессии шестого созыва</w:t>
      </w:r>
    </w:p>
    <w:p w:rsidR="002E204E" w:rsidRPr="002E204E" w:rsidRDefault="002E204E" w:rsidP="002E204E">
      <w:pPr>
        <w:suppressAutoHyphens w:val="0"/>
        <w:jc w:val="center"/>
        <w:rPr>
          <w:sz w:val="20"/>
          <w:lang w:eastAsia="ru-RU"/>
        </w:rPr>
      </w:pPr>
    </w:p>
    <w:p w:rsidR="002E204E" w:rsidRPr="002E204E" w:rsidRDefault="00FF6B3A" w:rsidP="002E204E">
      <w:pPr>
        <w:tabs>
          <w:tab w:val="left" w:pos="300"/>
          <w:tab w:val="center" w:pos="4818"/>
          <w:tab w:val="left" w:pos="8625"/>
        </w:tabs>
        <w:suppressAutoHyphens w:val="0"/>
        <w:rPr>
          <w:sz w:val="20"/>
          <w:lang w:eastAsia="ru-RU"/>
        </w:rPr>
      </w:pPr>
      <w:r>
        <w:rPr>
          <w:sz w:val="20"/>
          <w:lang w:eastAsia="ru-RU"/>
        </w:rPr>
        <w:tab/>
        <w:t xml:space="preserve">28.09.202                 </w:t>
      </w:r>
      <w:r w:rsidR="002E204E" w:rsidRPr="002E204E">
        <w:rPr>
          <w:sz w:val="20"/>
          <w:lang w:eastAsia="ru-RU"/>
        </w:rPr>
        <w:t>с.Березиково</w:t>
      </w:r>
      <w:r w:rsidR="002E204E" w:rsidRPr="002E204E">
        <w:rPr>
          <w:sz w:val="20"/>
          <w:lang w:eastAsia="ru-RU"/>
        </w:rPr>
        <w:tab/>
        <w:t>№102</w:t>
      </w:r>
    </w:p>
    <w:p w:rsidR="002E204E" w:rsidRPr="002E204E" w:rsidRDefault="002E204E" w:rsidP="002E204E">
      <w:pPr>
        <w:suppressAutoHyphens w:val="0"/>
        <w:jc w:val="center"/>
        <w:rPr>
          <w:sz w:val="20"/>
          <w:lang w:eastAsia="ru-RU"/>
        </w:rPr>
      </w:pPr>
    </w:p>
    <w:p w:rsidR="002E204E" w:rsidRPr="002E204E" w:rsidRDefault="002E204E" w:rsidP="002E204E">
      <w:pPr>
        <w:keepLines/>
        <w:widowControl w:val="0"/>
        <w:jc w:val="center"/>
        <w:rPr>
          <w:bCs/>
          <w:kern w:val="1"/>
          <w:sz w:val="20"/>
          <w:lang w:eastAsia="ar-SA"/>
        </w:rPr>
      </w:pPr>
      <w:r w:rsidRPr="002E204E">
        <w:rPr>
          <w:rFonts w:eastAsia="Times New Roman CYR"/>
          <w:bCs/>
          <w:kern w:val="1"/>
          <w:sz w:val="20"/>
          <w:lang w:eastAsia="ar-SA"/>
        </w:rPr>
        <w:t xml:space="preserve">Об утверждении Положения о порядке управления и распоряжения муниципальным имуществом </w:t>
      </w:r>
      <w:r w:rsidRPr="002E204E">
        <w:rPr>
          <w:bCs/>
          <w:kern w:val="1"/>
          <w:sz w:val="20"/>
          <w:lang w:eastAsia="ar-SA"/>
        </w:rPr>
        <w:t xml:space="preserve">Кировского сельсовета </w:t>
      </w:r>
    </w:p>
    <w:p w:rsidR="002E204E" w:rsidRPr="002E204E" w:rsidRDefault="002E204E" w:rsidP="002E204E">
      <w:pPr>
        <w:keepLines/>
        <w:widowControl w:val="0"/>
        <w:jc w:val="center"/>
        <w:rPr>
          <w:bCs/>
          <w:kern w:val="1"/>
          <w:sz w:val="20"/>
          <w:lang w:eastAsia="ar-SA"/>
        </w:rPr>
      </w:pPr>
      <w:r w:rsidRPr="002E204E">
        <w:rPr>
          <w:bCs/>
          <w:kern w:val="1"/>
          <w:sz w:val="20"/>
          <w:lang w:eastAsia="ar-SA"/>
        </w:rPr>
        <w:t>Тогучинского района Новосибирской области</w:t>
      </w:r>
    </w:p>
    <w:p w:rsidR="002E204E" w:rsidRPr="002E204E" w:rsidRDefault="002E204E" w:rsidP="002E204E">
      <w:pPr>
        <w:widowControl w:val="0"/>
        <w:autoSpaceDE w:val="0"/>
        <w:ind w:firstLine="720"/>
        <w:jc w:val="both"/>
        <w:rPr>
          <w:rFonts w:eastAsia="Times New Roman CYR"/>
          <w:sz w:val="20"/>
          <w:lang w:eastAsia="ru-RU" w:bidi="ru-RU"/>
        </w:rPr>
      </w:pPr>
    </w:p>
    <w:p w:rsidR="002E204E" w:rsidRPr="002E204E" w:rsidRDefault="002E204E" w:rsidP="002E204E">
      <w:pPr>
        <w:widowControl w:val="0"/>
        <w:autoSpaceDE w:val="0"/>
        <w:ind w:firstLine="709"/>
        <w:jc w:val="both"/>
        <w:rPr>
          <w:rFonts w:eastAsia="Times New Roman CYR"/>
          <w:b/>
          <w:bCs/>
          <w:sz w:val="20"/>
          <w:lang w:eastAsia="ru-RU" w:bidi="ru-RU"/>
        </w:rPr>
      </w:pPr>
      <w:r w:rsidRPr="002E204E">
        <w:rPr>
          <w:sz w:val="20"/>
          <w:lang w:eastAsia="ar-SA"/>
        </w:rPr>
        <w:t>В соответствии с Федеральным законом от 06.10.2003 г. №131-ФЗ «Об общих принципах организации местного самоуправления в Российской Федерации», руководствуясь Уставом Кировского сельсовета Тогучинского района Новосибирской области, Совет депутатов Кировского сельсовета Тогучинского района Новосибирской области</w:t>
      </w:r>
    </w:p>
    <w:p w:rsidR="002E204E" w:rsidRPr="002E204E" w:rsidRDefault="002E204E" w:rsidP="002E204E">
      <w:pPr>
        <w:widowControl w:val="0"/>
        <w:autoSpaceDE w:val="0"/>
        <w:ind w:firstLine="720"/>
        <w:rPr>
          <w:rFonts w:eastAsia="Times New Roman CYR"/>
          <w:sz w:val="20"/>
          <w:lang w:eastAsia="ru-RU" w:bidi="ru-RU"/>
        </w:rPr>
      </w:pPr>
      <w:r w:rsidRPr="002E204E">
        <w:rPr>
          <w:rFonts w:eastAsia="Times New Roman CYR"/>
          <w:bCs/>
          <w:sz w:val="20"/>
          <w:lang w:eastAsia="ru-RU" w:bidi="ru-RU"/>
        </w:rPr>
        <w:t>РЕШИЛ:</w:t>
      </w:r>
    </w:p>
    <w:p w:rsidR="002E204E" w:rsidRPr="002E204E" w:rsidRDefault="002E204E" w:rsidP="00FF6B3A">
      <w:pPr>
        <w:widowControl w:val="0"/>
        <w:numPr>
          <w:ilvl w:val="0"/>
          <w:numId w:val="20"/>
        </w:numPr>
        <w:tabs>
          <w:tab w:val="left" w:pos="312"/>
        </w:tabs>
        <w:suppressAutoHyphens w:val="0"/>
        <w:autoSpaceDE w:val="0"/>
        <w:ind w:left="0" w:firstLine="255"/>
        <w:jc w:val="both"/>
        <w:rPr>
          <w:color w:val="FF0000"/>
          <w:sz w:val="20"/>
          <w:lang w:eastAsia="ar-SA"/>
        </w:rPr>
      </w:pPr>
      <w:r w:rsidRPr="002E204E">
        <w:rPr>
          <w:rFonts w:eastAsia="Times New Roman CYR"/>
          <w:sz w:val="20"/>
          <w:lang w:eastAsia="ru-RU" w:bidi="ru-RU"/>
        </w:rPr>
        <w:t xml:space="preserve">Утвердить прилагаемое положение о порядке управления и распоряжения муниципальным имуществом </w:t>
      </w:r>
      <w:r w:rsidRPr="002E204E">
        <w:rPr>
          <w:sz w:val="20"/>
          <w:lang w:eastAsia="ar-SA"/>
        </w:rPr>
        <w:t>Кировского сельсовета Тогучинского района Новосибирской области</w:t>
      </w:r>
      <w:r w:rsidRPr="002E204E">
        <w:rPr>
          <w:rFonts w:eastAsia="Times New Roman CYR"/>
          <w:sz w:val="20"/>
          <w:lang w:eastAsia="ru-RU" w:bidi="ru-RU"/>
        </w:rPr>
        <w:t xml:space="preserve"> (далее - Положение).</w:t>
      </w:r>
    </w:p>
    <w:p w:rsidR="002E204E" w:rsidRPr="002E204E" w:rsidRDefault="002E204E" w:rsidP="00FF6B3A">
      <w:pPr>
        <w:widowControl w:val="0"/>
        <w:numPr>
          <w:ilvl w:val="0"/>
          <w:numId w:val="20"/>
        </w:numPr>
        <w:suppressAutoHyphens w:val="0"/>
        <w:autoSpaceDE w:val="0"/>
        <w:ind w:left="0" w:firstLine="255"/>
        <w:jc w:val="both"/>
        <w:rPr>
          <w:sz w:val="20"/>
          <w:lang w:eastAsia="ru-RU"/>
        </w:rPr>
      </w:pPr>
      <w:r w:rsidRPr="002E204E">
        <w:rPr>
          <w:sz w:val="20"/>
          <w:lang w:eastAsia="ar-SA"/>
        </w:rPr>
        <w:t>Признать утратившим силу Положение «о порядке управления и распоряжения муниципальной собственностью Кировского сельсовета», утвержденного решением двадцать восьмой сессии  Совета депутатов Кировского сельсовета Тогучинского района Новосибирской области третьего созыва</w:t>
      </w:r>
      <w:r w:rsidRPr="002E204E">
        <w:rPr>
          <w:sz w:val="20"/>
          <w:lang w:eastAsia="ru-RU"/>
        </w:rPr>
        <w:t xml:space="preserve"> от 12.08.2008</w:t>
      </w:r>
      <w:r w:rsidRPr="002E204E">
        <w:rPr>
          <w:sz w:val="20"/>
          <w:lang w:eastAsia="ar-SA"/>
        </w:rPr>
        <w:t xml:space="preserve"> №4. </w:t>
      </w:r>
    </w:p>
    <w:p w:rsidR="002E204E" w:rsidRPr="002E204E" w:rsidRDefault="002E204E" w:rsidP="00FF6B3A">
      <w:pPr>
        <w:widowControl w:val="0"/>
        <w:numPr>
          <w:ilvl w:val="0"/>
          <w:numId w:val="20"/>
        </w:numPr>
        <w:suppressAutoHyphens w:val="0"/>
        <w:autoSpaceDE w:val="0"/>
        <w:ind w:left="0" w:firstLine="255"/>
        <w:jc w:val="both"/>
        <w:rPr>
          <w:color w:val="000000"/>
          <w:sz w:val="20"/>
          <w:lang w:eastAsia="ru-RU"/>
        </w:rPr>
      </w:pPr>
      <w:r w:rsidRPr="002E204E">
        <w:rPr>
          <w:color w:val="000000"/>
          <w:sz w:val="20"/>
          <w:lang w:eastAsia="ru-RU"/>
        </w:rPr>
        <w:t xml:space="preserve">Опубликовать настоящее решение в периодическом печатном издании "Кировский Вестник" и разместить на официальном сайте администрации </w:t>
      </w:r>
      <w:r w:rsidRPr="002E204E">
        <w:rPr>
          <w:bCs/>
          <w:color w:val="000000"/>
          <w:sz w:val="20"/>
          <w:lang w:eastAsia="ru-RU"/>
        </w:rPr>
        <w:t>Кировского сельсовета</w:t>
      </w:r>
      <w:r w:rsidRPr="002E204E">
        <w:rPr>
          <w:color w:val="000000"/>
          <w:sz w:val="20"/>
          <w:lang w:eastAsia="ru-RU"/>
        </w:rPr>
        <w:t xml:space="preserve"> Тогучинского района Новосибирской области.</w:t>
      </w:r>
    </w:p>
    <w:p w:rsidR="002E204E" w:rsidRPr="002E204E" w:rsidRDefault="002E204E" w:rsidP="002E204E">
      <w:pPr>
        <w:shd w:val="clear" w:color="auto" w:fill="FFFFFF"/>
        <w:tabs>
          <w:tab w:val="left" w:leader="underscore" w:pos="2179"/>
          <w:tab w:val="center" w:pos="5173"/>
        </w:tabs>
        <w:suppressAutoHyphens w:val="0"/>
        <w:spacing w:line="259" w:lineRule="auto"/>
        <w:jc w:val="both"/>
        <w:rPr>
          <w:rFonts w:eastAsia="Calibri"/>
          <w:spacing w:val="-1"/>
          <w:sz w:val="20"/>
          <w:lang w:eastAsia="en-US"/>
        </w:rPr>
      </w:pPr>
    </w:p>
    <w:p w:rsidR="002E204E" w:rsidRPr="002E204E" w:rsidRDefault="002E204E" w:rsidP="002E204E">
      <w:pPr>
        <w:shd w:val="clear" w:color="auto" w:fill="FFFFFF"/>
        <w:tabs>
          <w:tab w:val="left" w:leader="underscore" w:pos="2179"/>
          <w:tab w:val="center" w:pos="5173"/>
        </w:tabs>
        <w:suppressAutoHyphens w:val="0"/>
        <w:spacing w:line="259" w:lineRule="auto"/>
        <w:jc w:val="both"/>
        <w:rPr>
          <w:rFonts w:eastAsia="Calibri"/>
          <w:spacing w:val="-1"/>
          <w:sz w:val="20"/>
          <w:lang w:eastAsia="en-US"/>
        </w:rPr>
      </w:pPr>
      <w:r w:rsidRPr="002E204E">
        <w:rPr>
          <w:rFonts w:eastAsia="Calibri"/>
          <w:spacing w:val="-1"/>
          <w:sz w:val="20"/>
          <w:lang w:eastAsia="en-US"/>
        </w:rPr>
        <w:t>Глава Кировского сельсовета</w:t>
      </w:r>
    </w:p>
    <w:p w:rsidR="002E204E" w:rsidRPr="002E204E" w:rsidRDefault="002E204E" w:rsidP="002E204E">
      <w:pPr>
        <w:shd w:val="clear" w:color="auto" w:fill="FFFFFF"/>
        <w:tabs>
          <w:tab w:val="left" w:leader="underscore" w:pos="2179"/>
          <w:tab w:val="center" w:pos="5173"/>
        </w:tabs>
        <w:suppressAutoHyphens w:val="0"/>
        <w:spacing w:line="259" w:lineRule="auto"/>
        <w:jc w:val="both"/>
        <w:rPr>
          <w:rFonts w:eastAsia="Calibri"/>
          <w:spacing w:val="-1"/>
          <w:sz w:val="20"/>
          <w:lang w:eastAsia="en-US"/>
        </w:rPr>
      </w:pPr>
      <w:r w:rsidRPr="002E204E">
        <w:rPr>
          <w:rFonts w:eastAsia="Calibri"/>
          <w:spacing w:val="-1"/>
          <w:sz w:val="20"/>
          <w:lang w:eastAsia="en-US"/>
        </w:rPr>
        <w:t xml:space="preserve">Тогучинского района </w:t>
      </w:r>
    </w:p>
    <w:p w:rsidR="002E204E" w:rsidRPr="002E204E" w:rsidRDefault="002E204E" w:rsidP="002E204E">
      <w:pPr>
        <w:shd w:val="clear" w:color="auto" w:fill="FFFFFF"/>
        <w:tabs>
          <w:tab w:val="left" w:leader="underscore" w:pos="2179"/>
          <w:tab w:val="center" w:pos="5173"/>
        </w:tabs>
        <w:suppressAutoHyphens w:val="0"/>
        <w:spacing w:line="259" w:lineRule="auto"/>
        <w:jc w:val="both"/>
        <w:rPr>
          <w:rFonts w:eastAsia="Calibri"/>
          <w:spacing w:val="-1"/>
          <w:sz w:val="20"/>
          <w:lang w:eastAsia="en-US"/>
        </w:rPr>
      </w:pPr>
      <w:r w:rsidRPr="002E204E">
        <w:rPr>
          <w:rFonts w:eastAsia="Calibri"/>
          <w:spacing w:val="-1"/>
          <w:sz w:val="20"/>
          <w:lang w:eastAsia="en-US"/>
        </w:rPr>
        <w:t xml:space="preserve">Новосибирской области                      </w:t>
      </w:r>
      <w:r w:rsidR="00FF6B3A">
        <w:rPr>
          <w:rFonts w:eastAsia="Calibri"/>
          <w:spacing w:val="-1"/>
          <w:sz w:val="20"/>
          <w:lang w:eastAsia="en-US"/>
        </w:rPr>
        <w:t xml:space="preserve">           </w:t>
      </w:r>
      <w:r w:rsidRPr="002E204E">
        <w:rPr>
          <w:rFonts w:eastAsia="Calibri"/>
          <w:spacing w:val="-1"/>
          <w:sz w:val="20"/>
          <w:lang w:eastAsia="en-US"/>
        </w:rPr>
        <w:t>Е.Н.Шляхтичева</w:t>
      </w:r>
    </w:p>
    <w:p w:rsidR="002E204E" w:rsidRPr="002E204E" w:rsidRDefault="002E204E" w:rsidP="002E204E">
      <w:pPr>
        <w:shd w:val="clear" w:color="auto" w:fill="FFFFFF"/>
        <w:tabs>
          <w:tab w:val="left" w:leader="underscore" w:pos="2179"/>
          <w:tab w:val="center" w:pos="5173"/>
        </w:tabs>
        <w:suppressAutoHyphens w:val="0"/>
        <w:spacing w:line="259" w:lineRule="auto"/>
        <w:jc w:val="both"/>
        <w:rPr>
          <w:rFonts w:eastAsia="Calibri"/>
          <w:spacing w:val="-1"/>
          <w:sz w:val="20"/>
          <w:lang w:eastAsia="en-US"/>
        </w:rPr>
      </w:pPr>
      <w:r w:rsidRPr="002E204E">
        <w:rPr>
          <w:rFonts w:eastAsia="Calibri"/>
          <w:spacing w:val="-1"/>
          <w:sz w:val="20"/>
          <w:lang w:eastAsia="en-US"/>
        </w:rPr>
        <w:t xml:space="preserve">Председатель Совета депутатов                      </w:t>
      </w:r>
      <w:r w:rsidRPr="002E204E">
        <w:rPr>
          <w:rFonts w:eastAsia="Calibri"/>
          <w:spacing w:val="-1"/>
          <w:sz w:val="20"/>
          <w:lang w:eastAsia="en-US"/>
        </w:rPr>
        <w:tab/>
        <w:t xml:space="preserve">                                                  </w:t>
      </w:r>
    </w:p>
    <w:p w:rsidR="002E204E" w:rsidRPr="002E204E" w:rsidRDefault="002E204E" w:rsidP="002E204E">
      <w:pPr>
        <w:shd w:val="clear" w:color="auto" w:fill="FFFFFF"/>
        <w:tabs>
          <w:tab w:val="left" w:leader="underscore" w:pos="2179"/>
        </w:tabs>
        <w:suppressAutoHyphens w:val="0"/>
        <w:spacing w:line="259" w:lineRule="auto"/>
        <w:jc w:val="both"/>
        <w:rPr>
          <w:rFonts w:eastAsia="Calibri"/>
          <w:color w:val="000000"/>
          <w:spacing w:val="-1"/>
          <w:sz w:val="20"/>
          <w:lang w:eastAsia="en-US"/>
        </w:rPr>
      </w:pPr>
      <w:r w:rsidRPr="002E204E">
        <w:rPr>
          <w:rFonts w:eastAsia="Calibri"/>
          <w:color w:val="000000"/>
          <w:spacing w:val="-1"/>
          <w:sz w:val="20"/>
          <w:lang w:eastAsia="en-US"/>
        </w:rPr>
        <w:t xml:space="preserve">Кировского сельсовета                                         </w:t>
      </w:r>
    </w:p>
    <w:p w:rsidR="002E204E" w:rsidRPr="002E204E" w:rsidRDefault="002E204E" w:rsidP="002E204E">
      <w:pPr>
        <w:shd w:val="clear" w:color="auto" w:fill="FFFFFF"/>
        <w:tabs>
          <w:tab w:val="left" w:leader="underscore" w:pos="2179"/>
          <w:tab w:val="center" w:pos="5173"/>
        </w:tabs>
        <w:suppressAutoHyphens w:val="0"/>
        <w:spacing w:line="259" w:lineRule="auto"/>
        <w:jc w:val="both"/>
        <w:rPr>
          <w:rFonts w:eastAsia="Calibri"/>
          <w:spacing w:val="-1"/>
          <w:sz w:val="20"/>
          <w:lang w:eastAsia="en-US"/>
        </w:rPr>
      </w:pPr>
      <w:r w:rsidRPr="002E204E">
        <w:rPr>
          <w:rFonts w:eastAsia="Calibri"/>
          <w:spacing w:val="-1"/>
          <w:sz w:val="20"/>
          <w:lang w:eastAsia="en-US"/>
        </w:rPr>
        <w:t xml:space="preserve">Тогучинского района </w:t>
      </w:r>
    </w:p>
    <w:p w:rsidR="002E204E" w:rsidRPr="002E204E" w:rsidRDefault="002E204E" w:rsidP="002E204E">
      <w:pPr>
        <w:tabs>
          <w:tab w:val="left" w:pos="900"/>
        </w:tabs>
        <w:suppressAutoHyphens w:val="0"/>
        <w:spacing w:line="259" w:lineRule="auto"/>
        <w:rPr>
          <w:rFonts w:eastAsia="Calibri"/>
          <w:sz w:val="20"/>
          <w:lang w:eastAsia="en-US"/>
        </w:rPr>
      </w:pPr>
      <w:r w:rsidRPr="002E204E">
        <w:rPr>
          <w:rFonts w:eastAsia="Calibri"/>
          <w:spacing w:val="-1"/>
          <w:sz w:val="20"/>
          <w:lang w:eastAsia="en-US"/>
        </w:rPr>
        <w:t xml:space="preserve">Новосибирской области      </w:t>
      </w:r>
      <w:r w:rsidR="009F3966">
        <w:rPr>
          <w:rFonts w:eastAsia="Calibri"/>
          <w:spacing w:val="-1"/>
          <w:sz w:val="20"/>
          <w:lang w:eastAsia="en-US"/>
        </w:rPr>
        <w:t xml:space="preserve">      </w:t>
      </w:r>
      <w:r w:rsidRPr="002E204E">
        <w:rPr>
          <w:rFonts w:eastAsia="Calibri"/>
          <w:spacing w:val="-1"/>
          <w:sz w:val="20"/>
          <w:lang w:eastAsia="en-US"/>
        </w:rPr>
        <w:t xml:space="preserve">                   Л.П.Бойченко</w:t>
      </w:r>
    </w:p>
    <w:p w:rsidR="002E204E" w:rsidRPr="002E204E" w:rsidRDefault="002E204E" w:rsidP="002E204E">
      <w:pPr>
        <w:pageBreakBefore/>
        <w:widowControl w:val="0"/>
        <w:autoSpaceDE w:val="0"/>
        <w:jc w:val="right"/>
        <w:rPr>
          <w:rFonts w:eastAsia="Times New Roman CYR"/>
          <w:color w:val="000000"/>
          <w:sz w:val="20"/>
          <w:lang w:eastAsia="ru-RU" w:bidi="ru-RU"/>
        </w:rPr>
      </w:pPr>
      <w:r w:rsidRPr="002E204E">
        <w:rPr>
          <w:rFonts w:eastAsia="Times New Roman CYR"/>
          <w:color w:val="000000"/>
          <w:sz w:val="20"/>
          <w:lang w:eastAsia="ru-RU" w:bidi="ru-RU"/>
        </w:rPr>
        <w:lastRenderedPageBreak/>
        <w:t>Утверждено</w:t>
      </w:r>
    </w:p>
    <w:p w:rsidR="002E204E" w:rsidRPr="002E204E" w:rsidRDefault="002E204E" w:rsidP="002E204E">
      <w:pPr>
        <w:widowControl w:val="0"/>
        <w:autoSpaceDE w:val="0"/>
        <w:jc w:val="right"/>
        <w:rPr>
          <w:color w:val="000000"/>
          <w:sz w:val="20"/>
          <w:lang w:eastAsia="ar-SA"/>
        </w:rPr>
      </w:pPr>
      <w:r w:rsidRPr="002E204E">
        <w:rPr>
          <w:rFonts w:eastAsia="Times New Roman CYR"/>
          <w:color w:val="000000"/>
          <w:sz w:val="20"/>
          <w:lang w:eastAsia="ru-RU" w:bidi="ru-RU"/>
        </w:rPr>
        <w:t>Решением</w:t>
      </w:r>
      <w:r w:rsidRPr="002E204E">
        <w:rPr>
          <w:rFonts w:eastAsia="Arial"/>
          <w:sz w:val="20"/>
          <w:lang w:eastAsia="ru-RU" w:bidi="ru-RU"/>
        </w:rPr>
        <w:t xml:space="preserve"> </w:t>
      </w:r>
      <w:r w:rsidRPr="002E204E">
        <w:rPr>
          <w:rFonts w:eastAsia="Times New Roman CYR"/>
          <w:color w:val="000000"/>
          <w:sz w:val="20"/>
          <w:lang w:eastAsia="ar-SA"/>
        </w:rPr>
        <w:t>Совета депутатов</w:t>
      </w:r>
    </w:p>
    <w:p w:rsidR="002E204E" w:rsidRPr="002E204E" w:rsidRDefault="002E204E" w:rsidP="002E204E">
      <w:pPr>
        <w:widowControl w:val="0"/>
        <w:autoSpaceDE w:val="0"/>
        <w:ind w:firstLine="720"/>
        <w:jc w:val="right"/>
        <w:rPr>
          <w:color w:val="000000"/>
          <w:sz w:val="20"/>
          <w:lang w:eastAsia="ar-SA"/>
        </w:rPr>
      </w:pPr>
      <w:r w:rsidRPr="002E204E">
        <w:rPr>
          <w:color w:val="000000"/>
          <w:sz w:val="20"/>
          <w:lang w:eastAsia="ar-SA"/>
        </w:rPr>
        <w:t xml:space="preserve">Кировского сельсовета </w:t>
      </w:r>
    </w:p>
    <w:p w:rsidR="002E204E" w:rsidRPr="002E204E" w:rsidRDefault="002E204E" w:rsidP="002E204E">
      <w:pPr>
        <w:widowControl w:val="0"/>
        <w:autoSpaceDE w:val="0"/>
        <w:ind w:firstLine="720"/>
        <w:jc w:val="right"/>
        <w:rPr>
          <w:rFonts w:eastAsia="Times New Roman CYR"/>
          <w:color w:val="000000"/>
          <w:sz w:val="20"/>
          <w:lang w:eastAsia="ru-RU" w:bidi="ru-RU"/>
        </w:rPr>
      </w:pPr>
      <w:r w:rsidRPr="002E204E">
        <w:rPr>
          <w:color w:val="000000"/>
          <w:sz w:val="20"/>
          <w:lang w:eastAsia="ar-SA"/>
        </w:rPr>
        <w:t>Тогучинского района</w:t>
      </w:r>
      <w:r w:rsidRPr="002E204E">
        <w:rPr>
          <w:color w:val="000000"/>
          <w:sz w:val="20"/>
          <w:lang w:eastAsia="ar-SA"/>
        </w:rPr>
        <w:br/>
        <w:t xml:space="preserve"> Новосибирской области</w:t>
      </w:r>
    </w:p>
    <w:p w:rsidR="002E204E" w:rsidRPr="002E204E" w:rsidRDefault="002E204E" w:rsidP="002E204E">
      <w:pPr>
        <w:widowControl w:val="0"/>
        <w:autoSpaceDE w:val="0"/>
        <w:ind w:firstLine="698"/>
        <w:jc w:val="right"/>
        <w:rPr>
          <w:rFonts w:eastAsia="Times New Roman CYR"/>
          <w:color w:val="000000"/>
          <w:sz w:val="20"/>
          <w:lang w:eastAsia="ru-RU" w:bidi="ru-RU"/>
        </w:rPr>
      </w:pPr>
    </w:p>
    <w:p w:rsidR="002E204E" w:rsidRPr="002E204E" w:rsidRDefault="002E204E" w:rsidP="002E204E">
      <w:pPr>
        <w:widowControl w:val="0"/>
        <w:autoSpaceDE w:val="0"/>
        <w:ind w:firstLine="720"/>
        <w:rPr>
          <w:rFonts w:eastAsia="Times New Roman CYR"/>
          <w:color w:val="000000"/>
          <w:sz w:val="20"/>
          <w:lang w:eastAsia="ru-RU" w:bidi="ru-RU"/>
        </w:rPr>
      </w:pPr>
    </w:p>
    <w:p w:rsidR="002E204E" w:rsidRPr="002E204E" w:rsidRDefault="002E204E" w:rsidP="002E204E">
      <w:pPr>
        <w:widowControl w:val="0"/>
        <w:autoSpaceDE w:val="0"/>
        <w:jc w:val="center"/>
        <w:rPr>
          <w:rFonts w:eastAsia="Times New Roman CYR"/>
          <w:b/>
          <w:bCs/>
          <w:sz w:val="20"/>
          <w:lang w:eastAsia="ru-RU" w:bidi="ru-RU"/>
        </w:rPr>
      </w:pPr>
      <w:r w:rsidRPr="002E204E">
        <w:rPr>
          <w:rFonts w:eastAsia="Times New Roman CYR"/>
          <w:b/>
          <w:bCs/>
          <w:sz w:val="20"/>
          <w:lang w:eastAsia="ru-RU" w:bidi="ru-RU"/>
        </w:rPr>
        <w:t>ПОЛОЖЕНИЕ</w:t>
      </w:r>
    </w:p>
    <w:p w:rsidR="002E204E" w:rsidRPr="002E204E" w:rsidRDefault="002E204E" w:rsidP="002E204E">
      <w:pPr>
        <w:widowControl w:val="0"/>
        <w:autoSpaceDE w:val="0"/>
        <w:jc w:val="center"/>
        <w:rPr>
          <w:rFonts w:eastAsia="Times New Roman CYR"/>
          <w:b/>
          <w:color w:val="000000"/>
          <w:sz w:val="20"/>
          <w:lang w:eastAsia="ru-RU" w:bidi="ru-RU"/>
        </w:rPr>
      </w:pPr>
      <w:r w:rsidRPr="002E204E">
        <w:rPr>
          <w:rFonts w:eastAsia="Times New Roman CYR"/>
          <w:b/>
          <w:bCs/>
          <w:sz w:val="20"/>
          <w:lang w:eastAsia="ru-RU" w:bidi="ru-RU"/>
        </w:rPr>
        <w:t xml:space="preserve">о порядке управления и распоряжения муниципальным имуществом </w:t>
      </w:r>
      <w:r w:rsidRPr="002E204E">
        <w:rPr>
          <w:b/>
          <w:bCs/>
          <w:color w:val="000000"/>
          <w:sz w:val="20"/>
          <w:lang w:eastAsia="ar-SA"/>
        </w:rPr>
        <w:t>Кировского сельсовета Тогучинского района Новосибирской области</w:t>
      </w:r>
    </w:p>
    <w:p w:rsidR="002E204E" w:rsidRPr="002E204E" w:rsidRDefault="002E204E" w:rsidP="002E204E">
      <w:pPr>
        <w:widowControl w:val="0"/>
        <w:autoSpaceDE w:val="0"/>
        <w:jc w:val="center"/>
        <w:rPr>
          <w:rFonts w:eastAsia="Times New Roman CYR"/>
          <w:b/>
          <w:color w:val="000000"/>
          <w:sz w:val="20"/>
          <w:lang w:eastAsia="ru-RU" w:bidi="ru-RU"/>
        </w:rPr>
      </w:pPr>
    </w:p>
    <w:p w:rsidR="002E204E" w:rsidRPr="002E204E" w:rsidRDefault="002E204E" w:rsidP="002E204E">
      <w:pPr>
        <w:widowControl w:val="0"/>
        <w:autoSpaceDE w:val="0"/>
        <w:jc w:val="center"/>
        <w:rPr>
          <w:rFonts w:eastAsia="Times New Roman CYR"/>
          <w:color w:val="000000"/>
          <w:sz w:val="20"/>
          <w:lang w:eastAsia="ru-RU" w:bidi="ru-RU"/>
        </w:rPr>
      </w:pPr>
      <w:r w:rsidRPr="002E204E">
        <w:rPr>
          <w:rFonts w:eastAsia="Times New Roman CYR"/>
          <w:b/>
          <w:color w:val="000000"/>
          <w:sz w:val="20"/>
          <w:lang w:eastAsia="ru-RU" w:bidi="ru-RU"/>
        </w:rPr>
        <w:t>Статья 1. Отношения, регулируемые настоящим Положением</w:t>
      </w:r>
    </w:p>
    <w:p w:rsidR="002E204E" w:rsidRPr="002E204E" w:rsidRDefault="002E204E" w:rsidP="002E204E">
      <w:pPr>
        <w:widowControl w:val="0"/>
        <w:autoSpaceDE w:val="0"/>
        <w:ind w:firstLine="720"/>
        <w:jc w:val="both"/>
        <w:rPr>
          <w:rFonts w:eastAsia="Times New Roman CYR"/>
          <w:color w:val="000000"/>
          <w:sz w:val="20"/>
          <w:lang w:eastAsia="ru-RU" w:bidi="ru-RU"/>
        </w:rPr>
      </w:pPr>
      <w:r w:rsidRPr="002E204E">
        <w:rPr>
          <w:rFonts w:eastAsia="Times New Roman CYR"/>
          <w:sz w:val="20"/>
          <w:lang w:eastAsia="ru-RU" w:bidi="ru-RU"/>
        </w:rPr>
        <w:t>1. </w:t>
      </w:r>
      <w:r w:rsidRPr="002E204E">
        <w:rPr>
          <w:rFonts w:eastAsia="Arial"/>
          <w:sz w:val="20"/>
          <w:lang w:eastAsia="ru-RU" w:bidi="ru-RU"/>
        </w:rPr>
        <w:t xml:space="preserve">Настоящее Положение о порядке управления и распоряжения муниципальным имуществом </w:t>
      </w:r>
      <w:r w:rsidRPr="002E204E">
        <w:rPr>
          <w:sz w:val="20"/>
          <w:lang w:eastAsia="ar-SA"/>
        </w:rPr>
        <w:t>Кировского сельсовета Тогучинского района Новосибирской области</w:t>
      </w:r>
      <w:r w:rsidRPr="002E204E">
        <w:rPr>
          <w:rFonts w:eastAsia="Arial"/>
          <w:sz w:val="20"/>
          <w:lang w:eastAsia="ru-RU" w:bidi="ru-RU"/>
        </w:rPr>
        <w:t xml:space="preserve"> (далее соответственно - Положение и </w:t>
      </w:r>
      <w:r w:rsidRPr="002E204E">
        <w:rPr>
          <w:sz w:val="20"/>
          <w:lang w:eastAsia="ar-SA"/>
        </w:rPr>
        <w:t>Кировский сельсовет</w:t>
      </w:r>
      <w:r w:rsidRPr="002E204E">
        <w:rPr>
          <w:rFonts w:eastAsia="Arial"/>
          <w:sz w:val="20"/>
          <w:lang w:eastAsia="ru-RU" w:bidi="ru-RU"/>
        </w:rPr>
        <w:t xml:space="preserve">) определяет порядок управления и распоряжения имуществом, находящимся в муниципальной собственности </w:t>
      </w:r>
      <w:r w:rsidRPr="002E204E">
        <w:rPr>
          <w:sz w:val="20"/>
          <w:lang w:eastAsia="ar-SA"/>
        </w:rPr>
        <w:t>Кировского сельсовета</w:t>
      </w:r>
      <w:r w:rsidRPr="002E204E">
        <w:rPr>
          <w:rFonts w:eastAsia="Arial"/>
          <w:sz w:val="20"/>
          <w:lang w:eastAsia="ru-RU" w:bidi="ru-RU"/>
        </w:rPr>
        <w:t xml:space="preserve"> органами местного самоуправления </w:t>
      </w:r>
      <w:r w:rsidRPr="002E204E">
        <w:rPr>
          <w:sz w:val="20"/>
          <w:lang w:eastAsia="ar-SA"/>
        </w:rPr>
        <w:t>Кировского сельсовета Тогучинского района Новосибирской области</w:t>
      </w:r>
      <w:r w:rsidRPr="002E204E">
        <w:rPr>
          <w:rFonts w:eastAsia="Arial"/>
          <w:sz w:val="20"/>
          <w:lang w:eastAsia="ru-RU" w:bidi="ru-RU"/>
        </w:rPr>
        <w:t xml:space="preserve"> (далее – органы местного самоуправления) в соответствии с </w:t>
      </w:r>
      <w:r w:rsidRPr="002E204E">
        <w:rPr>
          <w:rFonts w:eastAsia="Arial"/>
          <w:color w:val="000000"/>
          <w:sz w:val="20"/>
          <w:u w:val="single"/>
          <w:lang w:eastAsia="en-US"/>
        </w:rPr>
        <w:t>Конституцией</w:t>
      </w:r>
      <w:r w:rsidRPr="002E204E">
        <w:rPr>
          <w:rFonts w:eastAsia="Arial"/>
          <w:sz w:val="20"/>
          <w:lang w:eastAsia="ru-RU" w:bidi="ru-RU"/>
        </w:rPr>
        <w:t xml:space="preserve"> Российской Федерации, Гражданским </w:t>
      </w:r>
      <w:r w:rsidRPr="002E204E">
        <w:rPr>
          <w:rFonts w:eastAsia="Arial"/>
          <w:color w:val="000000"/>
          <w:sz w:val="20"/>
          <w:u w:val="single"/>
          <w:lang w:eastAsia="en-US"/>
        </w:rPr>
        <w:t>кодексом</w:t>
      </w:r>
      <w:r w:rsidRPr="002E204E">
        <w:rPr>
          <w:rFonts w:eastAsia="Arial"/>
          <w:sz w:val="20"/>
          <w:lang w:eastAsia="ru-RU" w:bidi="ru-RU"/>
        </w:rPr>
        <w:t xml:space="preserve"> Российской Федерации, Федеральными законами от 21.12.2001 </w:t>
      </w:r>
      <w:r w:rsidRPr="002E204E">
        <w:rPr>
          <w:rFonts w:eastAsia="Arial"/>
          <w:color w:val="000000"/>
          <w:sz w:val="20"/>
          <w:u w:val="single"/>
          <w:lang w:eastAsia="en-US"/>
        </w:rPr>
        <w:t>№</w:t>
      </w:r>
      <w:r w:rsidRPr="002E204E">
        <w:rPr>
          <w:rFonts w:eastAsia="Arial"/>
          <w:sz w:val="20"/>
          <w:lang w:eastAsia="ru-RU" w:bidi="ru-RU"/>
        </w:rPr>
        <w:t xml:space="preserve"> 178-ФЗ «О приватизации государственного и муниципального имущества», от 06.10.2003 </w:t>
      </w:r>
      <w:r w:rsidRPr="002E204E">
        <w:rPr>
          <w:rFonts w:eastAsia="Arial"/>
          <w:color w:val="000000"/>
          <w:sz w:val="20"/>
          <w:u w:val="single"/>
          <w:lang w:eastAsia="en-US"/>
        </w:rPr>
        <w:t>N 131-ФЗ</w:t>
      </w:r>
      <w:r w:rsidRPr="002E204E">
        <w:rPr>
          <w:rFonts w:eastAsia="Arial"/>
          <w:color w:val="000000"/>
          <w:sz w:val="20"/>
          <w:lang w:eastAsia="ru-RU" w:bidi="ru-RU"/>
        </w:rPr>
        <w:t xml:space="preserve"> «Об общих принципах организации местного самоуправления в Российской Федерации», от 24.07.2007 </w:t>
      </w:r>
      <w:r w:rsidRPr="002E204E">
        <w:rPr>
          <w:rFonts w:eastAsia="Arial"/>
          <w:color w:val="000000"/>
          <w:sz w:val="20"/>
          <w:u w:val="single"/>
          <w:lang w:eastAsia="en-US"/>
        </w:rPr>
        <w:t>N 209-ФЗ</w:t>
      </w:r>
      <w:r w:rsidRPr="002E204E">
        <w:rPr>
          <w:rFonts w:eastAsia="Arial"/>
          <w:sz w:val="20"/>
          <w:lang w:eastAsia="ru-RU" w:bidi="ru-RU"/>
        </w:rPr>
        <w:t xml:space="preserve"> «О развитии малого и среднего предпринимательства в Российской Федерации» и иными нормативными правовыми актами Российской Федерации, Новосибирской области, Уставом </w:t>
      </w:r>
      <w:r w:rsidRPr="002E204E">
        <w:rPr>
          <w:sz w:val="20"/>
          <w:lang w:eastAsia="ar-SA"/>
        </w:rPr>
        <w:t>Кировского сельсовета Тогучинского района Новосибирской области</w:t>
      </w:r>
      <w:r w:rsidRPr="002E204E">
        <w:rPr>
          <w:rFonts w:eastAsia="Arial"/>
          <w:sz w:val="20"/>
          <w:lang w:eastAsia="ru-RU" w:bidi="ru-RU"/>
        </w:rPr>
        <w:t>.</w:t>
      </w:r>
    </w:p>
    <w:p w:rsidR="002E204E" w:rsidRPr="002E204E" w:rsidRDefault="002E204E" w:rsidP="002E204E">
      <w:pPr>
        <w:widowControl w:val="0"/>
        <w:autoSpaceDE w:val="0"/>
        <w:ind w:firstLine="720"/>
        <w:jc w:val="both"/>
        <w:rPr>
          <w:rFonts w:eastAsia="Times New Roman CYR"/>
          <w:color w:val="000000"/>
          <w:sz w:val="20"/>
          <w:lang w:eastAsia="ru-RU" w:bidi="ru-RU"/>
        </w:rPr>
      </w:pPr>
      <w:r w:rsidRPr="002E204E">
        <w:rPr>
          <w:rFonts w:eastAsia="Times New Roman CYR"/>
          <w:color w:val="000000"/>
          <w:sz w:val="20"/>
          <w:lang w:eastAsia="ru-RU" w:bidi="ru-RU"/>
        </w:rPr>
        <w:t>2. Порядок управления и распоряжения отдельными видами имущества сельского поселения может регулироваться другими муниципальными правовыми актами с учетом положений жилищного, бюджетного, земельного, водного и лесного законодательства, законодательства о недрах и объектах животного мира, иных норм федерального законодательства, настоящего Положения.</w:t>
      </w:r>
    </w:p>
    <w:p w:rsidR="002E204E" w:rsidRPr="002E204E" w:rsidRDefault="002E204E" w:rsidP="002E204E">
      <w:pPr>
        <w:widowControl w:val="0"/>
        <w:autoSpaceDE w:val="0"/>
        <w:jc w:val="center"/>
        <w:rPr>
          <w:rFonts w:eastAsia="Times New Roman CYR"/>
          <w:b/>
          <w:color w:val="000000"/>
          <w:sz w:val="20"/>
          <w:lang w:eastAsia="ru-RU" w:bidi="ru-RU"/>
        </w:rPr>
      </w:pPr>
      <w:r w:rsidRPr="002E204E">
        <w:rPr>
          <w:rFonts w:eastAsia="Times New Roman CYR"/>
          <w:b/>
          <w:color w:val="000000"/>
          <w:sz w:val="20"/>
          <w:lang w:eastAsia="ru-RU" w:bidi="ru-RU"/>
        </w:rPr>
        <w:t xml:space="preserve">Статья 2. Состав имущества </w:t>
      </w:r>
      <w:r w:rsidRPr="002E204E">
        <w:rPr>
          <w:b/>
          <w:bCs/>
          <w:color w:val="000000"/>
          <w:sz w:val="20"/>
          <w:lang w:eastAsia="ar-SA"/>
        </w:rPr>
        <w:t>Кировского сельсовета</w:t>
      </w:r>
    </w:p>
    <w:p w:rsidR="002E204E" w:rsidRPr="002E204E" w:rsidRDefault="002E204E" w:rsidP="002E204E">
      <w:pPr>
        <w:widowControl w:val="0"/>
        <w:autoSpaceDE w:val="0"/>
        <w:ind w:firstLine="720"/>
        <w:jc w:val="both"/>
        <w:rPr>
          <w:rFonts w:eastAsia="Times New Roman CYR"/>
          <w:color w:val="000000"/>
          <w:sz w:val="20"/>
          <w:lang w:eastAsia="ru-RU" w:bidi="ru-RU"/>
        </w:rPr>
      </w:pPr>
      <w:r w:rsidRPr="002E204E">
        <w:rPr>
          <w:rFonts w:eastAsia="Times New Roman CYR"/>
          <w:color w:val="000000"/>
          <w:sz w:val="20"/>
          <w:lang w:eastAsia="ru-RU" w:bidi="ru-RU"/>
        </w:rPr>
        <w:t xml:space="preserve">1. В собственности </w:t>
      </w:r>
      <w:r w:rsidRPr="002E204E">
        <w:rPr>
          <w:color w:val="000000"/>
          <w:sz w:val="20"/>
          <w:lang w:eastAsia="ar-SA"/>
        </w:rPr>
        <w:t>Кировского сельсовета</w:t>
      </w:r>
      <w:r w:rsidRPr="002E204E">
        <w:rPr>
          <w:rFonts w:eastAsia="Times New Roman CYR"/>
          <w:color w:val="000000"/>
          <w:sz w:val="20"/>
          <w:lang w:eastAsia="ru-RU" w:bidi="ru-RU"/>
        </w:rPr>
        <w:t xml:space="preserve"> (далее - сельское поселение) может находиться:</w:t>
      </w:r>
    </w:p>
    <w:p w:rsidR="002E204E" w:rsidRPr="002E204E" w:rsidRDefault="002E204E" w:rsidP="002E204E">
      <w:pPr>
        <w:widowControl w:val="0"/>
        <w:autoSpaceDE w:val="0"/>
        <w:ind w:firstLine="720"/>
        <w:jc w:val="both"/>
        <w:rPr>
          <w:rFonts w:eastAsia="Times New Roman CYR"/>
          <w:color w:val="000000"/>
          <w:sz w:val="20"/>
          <w:lang w:eastAsia="ru-RU" w:bidi="ru-RU"/>
        </w:rPr>
      </w:pPr>
      <w:r w:rsidRPr="002E204E">
        <w:rPr>
          <w:rFonts w:eastAsia="Times New Roman CYR"/>
          <w:color w:val="000000"/>
          <w:sz w:val="20"/>
          <w:lang w:eastAsia="ru-RU" w:bidi="ru-RU"/>
        </w:rPr>
        <w:t>1) имущество, предназначенное для решения установленных Федеральным законом от 06.10.2003 N 131-ФЗ "Об общих принципах организации местного самоуправления в Российской Федерации" (далее - Федеральный закон) вопросов местного значения;</w:t>
      </w:r>
    </w:p>
    <w:p w:rsidR="002E204E" w:rsidRPr="002E204E" w:rsidRDefault="002E204E" w:rsidP="002E204E">
      <w:pPr>
        <w:widowControl w:val="0"/>
        <w:autoSpaceDE w:val="0"/>
        <w:ind w:firstLine="720"/>
        <w:jc w:val="both"/>
        <w:rPr>
          <w:rFonts w:eastAsia="Times New Roman CYR"/>
          <w:color w:val="000000"/>
          <w:sz w:val="20"/>
          <w:lang w:eastAsia="ru-RU" w:bidi="ru-RU"/>
        </w:rPr>
      </w:pPr>
      <w:r w:rsidRPr="002E204E">
        <w:rPr>
          <w:rFonts w:eastAsia="Times New Roman CYR"/>
          <w:color w:val="000000"/>
          <w:sz w:val="20"/>
          <w:lang w:eastAsia="ru-RU" w:bidi="ru-RU"/>
        </w:rPr>
        <w:t>2) имущество, предназначенное для осуществления отдельных государственных полномочий, переданных органам местного самоуправления, в случаях, установленных федеральными законами и законами Новосибирской области, а также имущество, предназначенное для осуществления отдельных полномочий органов местного самоуправления, переданных им в порядке, предусмотренном частью 4 статьи 15 Федерального закона;</w:t>
      </w:r>
    </w:p>
    <w:p w:rsidR="002E204E" w:rsidRPr="002E204E" w:rsidRDefault="002E204E" w:rsidP="002E204E">
      <w:pPr>
        <w:widowControl w:val="0"/>
        <w:autoSpaceDE w:val="0"/>
        <w:ind w:firstLine="720"/>
        <w:jc w:val="both"/>
        <w:rPr>
          <w:rFonts w:eastAsia="Times New Roman CYR"/>
          <w:color w:val="000000"/>
          <w:sz w:val="20"/>
          <w:lang w:eastAsia="ru-RU" w:bidi="ru-RU"/>
        </w:rPr>
      </w:pPr>
      <w:r w:rsidRPr="002E204E">
        <w:rPr>
          <w:rFonts w:eastAsia="Times New Roman CYR"/>
          <w:color w:val="000000"/>
          <w:sz w:val="20"/>
          <w:lang w:eastAsia="ru-RU" w:bidi="ru-RU"/>
        </w:rPr>
        <w:t xml:space="preserve">3) имущество, предназначенное для обеспечения деятельности органов местного самоуправления и должностных лиц местного самоуправления, муниципальных служащих, работников муниципальных предприятий и учреждений в соответствии с нормативными правовыми актами Совета депутатов </w:t>
      </w:r>
      <w:r w:rsidRPr="002E204E">
        <w:rPr>
          <w:color w:val="000000"/>
          <w:sz w:val="20"/>
          <w:lang w:eastAsia="ar-SA"/>
        </w:rPr>
        <w:lastRenderedPageBreak/>
        <w:t>Кировского сельсовета Тогучинского района Новосибирской области (далее — Совет депутатов Кировского сельсовета)</w:t>
      </w:r>
      <w:r w:rsidRPr="002E204E">
        <w:rPr>
          <w:rFonts w:eastAsia="Times New Roman CYR"/>
          <w:color w:val="000000"/>
          <w:sz w:val="20"/>
          <w:lang w:eastAsia="ru-RU" w:bidi="ru-RU"/>
        </w:rPr>
        <w:t>;</w:t>
      </w:r>
    </w:p>
    <w:p w:rsidR="002E204E" w:rsidRPr="002E204E" w:rsidRDefault="002E204E" w:rsidP="002E204E">
      <w:pPr>
        <w:widowControl w:val="0"/>
        <w:autoSpaceDE w:val="0"/>
        <w:ind w:firstLine="720"/>
        <w:jc w:val="both"/>
        <w:rPr>
          <w:rFonts w:eastAsia="Times New Roman CYR"/>
          <w:color w:val="000000"/>
          <w:sz w:val="20"/>
          <w:lang w:eastAsia="ru-RU" w:bidi="ru-RU"/>
        </w:rPr>
      </w:pPr>
      <w:r w:rsidRPr="002E204E">
        <w:rPr>
          <w:rFonts w:eastAsia="Times New Roman CYR"/>
          <w:color w:val="000000"/>
          <w:sz w:val="20"/>
          <w:lang w:eastAsia="ru-RU" w:bidi="ru-RU"/>
        </w:rPr>
        <w:t>4) имущество, необходимое для решения вопросов, право решения которых предоставлено органам местного самоуправления федеральными законами и которые не отнесены к вопросам местного значения;</w:t>
      </w:r>
    </w:p>
    <w:p w:rsidR="002E204E" w:rsidRPr="002E204E" w:rsidRDefault="002E204E" w:rsidP="002E204E">
      <w:pPr>
        <w:widowControl w:val="0"/>
        <w:autoSpaceDE w:val="0"/>
        <w:ind w:firstLine="720"/>
        <w:jc w:val="both"/>
        <w:rPr>
          <w:rFonts w:eastAsia="Times New Roman CYR"/>
          <w:color w:val="000000"/>
          <w:sz w:val="20"/>
          <w:lang w:eastAsia="ru-RU" w:bidi="ru-RU"/>
        </w:rPr>
      </w:pPr>
      <w:r w:rsidRPr="002E204E">
        <w:rPr>
          <w:rFonts w:eastAsia="Times New Roman CYR"/>
          <w:color w:val="000000"/>
          <w:sz w:val="20"/>
          <w:lang w:eastAsia="ru-RU" w:bidi="ru-RU"/>
        </w:rPr>
        <w:t>5) имущество, предназначенное для решения вопросов местного значения в соответствии с частями 3 и 4 статьи 14 Федерального закона, а также имущество, предназначенное для осуществления полномочий по решению вопросов местного значения в соответствии с частями 1 и 1.1 статьи 17 Федерального закона.</w:t>
      </w:r>
    </w:p>
    <w:p w:rsidR="002E204E" w:rsidRPr="002E204E" w:rsidRDefault="002E204E" w:rsidP="002E204E">
      <w:pPr>
        <w:widowControl w:val="0"/>
        <w:autoSpaceDE w:val="0"/>
        <w:ind w:firstLine="720"/>
        <w:jc w:val="both"/>
        <w:rPr>
          <w:rFonts w:eastAsia="Times New Roman CYR"/>
          <w:color w:val="000000"/>
          <w:sz w:val="20"/>
          <w:lang w:eastAsia="ru-RU" w:bidi="ru-RU"/>
        </w:rPr>
      </w:pPr>
      <w:r w:rsidRPr="002E204E">
        <w:rPr>
          <w:rFonts w:eastAsia="Times New Roman CYR"/>
          <w:color w:val="000000"/>
          <w:sz w:val="20"/>
          <w:lang w:eastAsia="ru-RU" w:bidi="ru-RU"/>
        </w:rPr>
        <w:t>2. В случаях возникновения у сельского поселения права собственности на имущество, не соответствующее требованиям части 1 статьи, указанное имущество подлежит перепрофилированию (изменению целевого назначения имущества) либо отчуждению. Порядок и сроки отчуждения такого имущества устанавливаются федеральным законом.</w:t>
      </w:r>
    </w:p>
    <w:p w:rsidR="002E204E" w:rsidRPr="002E204E" w:rsidRDefault="002E204E" w:rsidP="002E204E">
      <w:pPr>
        <w:widowControl w:val="0"/>
        <w:autoSpaceDE w:val="0"/>
        <w:ind w:firstLine="720"/>
        <w:jc w:val="both"/>
        <w:rPr>
          <w:rFonts w:eastAsia="Times New Roman CYR"/>
          <w:color w:val="000000"/>
          <w:sz w:val="20"/>
          <w:lang w:eastAsia="ru-RU" w:bidi="ru-RU"/>
        </w:rPr>
      </w:pPr>
      <w:r w:rsidRPr="002E204E">
        <w:rPr>
          <w:rFonts w:eastAsia="Times New Roman CYR"/>
          <w:color w:val="000000"/>
          <w:sz w:val="20"/>
          <w:lang w:eastAsia="ru-RU" w:bidi="ru-RU"/>
        </w:rPr>
        <w:t>3. В целях решения вопросов местного значения могут создаваться муниципальные унитарные предприятия, основанные на праве хозяйственного ведения (далее муниципальные унитарные предприятия), муниципальные унитарные предприятия, основанные на праве оперативного управления (далее - муниципальные казенные предприятия), муниципальные учреждения и другие организации.</w:t>
      </w:r>
    </w:p>
    <w:p w:rsidR="002E204E" w:rsidRPr="002E204E" w:rsidRDefault="002E204E" w:rsidP="002E204E">
      <w:pPr>
        <w:widowControl w:val="0"/>
        <w:autoSpaceDE w:val="0"/>
        <w:ind w:firstLine="720"/>
        <w:jc w:val="both"/>
        <w:rPr>
          <w:rFonts w:eastAsia="Times New Roman CYR"/>
          <w:color w:val="000000"/>
          <w:sz w:val="20"/>
          <w:lang w:eastAsia="ru-RU" w:bidi="ru-RU"/>
        </w:rPr>
      </w:pPr>
      <w:r w:rsidRPr="002E204E">
        <w:rPr>
          <w:rFonts w:eastAsia="Times New Roman CYR"/>
          <w:color w:val="000000"/>
          <w:sz w:val="20"/>
          <w:lang w:eastAsia="ru-RU" w:bidi="ru-RU"/>
        </w:rPr>
        <w:t>Муниципальное учреждение может быть муниципальным бюджетным учреждением, муниципальным казенным учреждением или муниципальным автономным учреждением.</w:t>
      </w:r>
    </w:p>
    <w:p w:rsidR="002E204E" w:rsidRPr="002E204E" w:rsidRDefault="002E204E" w:rsidP="002E204E">
      <w:pPr>
        <w:widowControl w:val="0"/>
        <w:autoSpaceDE w:val="0"/>
        <w:ind w:firstLine="720"/>
        <w:jc w:val="both"/>
        <w:rPr>
          <w:rFonts w:eastAsia="Times New Roman CYR"/>
          <w:color w:val="000000"/>
          <w:sz w:val="20"/>
          <w:lang w:eastAsia="ru-RU" w:bidi="ru-RU"/>
        </w:rPr>
      </w:pPr>
      <w:r w:rsidRPr="002E204E">
        <w:rPr>
          <w:rFonts w:eastAsia="Times New Roman CYR"/>
          <w:color w:val="000000"/>
          <w:sz w:val="20"/>
          <w:lang w:eastAsia="ru-RU" w:bidi="ru-RU"/>
        </w:rPr>
        <w:t>4. Имущество, находящееся в муниципальной собственности сельского поселения, закрепляется за муниципальными унитарными предприятиями на праве хозяйственного ведения, за муниципальными учреждениями на праве оперативного управления в соответствии с областным и федеральным законодательством во владение, пользование и распоряжение.</w:t>
      </w:r>
    </w:p>
    <w:p w:rsidR="002E204E" w:rsidRPr="002E204E" w:rsidRDefault="002E204E" w:rsidP="002E204E">
      <w:pPr>
        <w:widowControl w:val="0"/>
        <w:autoSpaceDE w:val="0"/>
        <w:ind w:firstLine="720"/>
        <w:jc w:val="both"/>
        <w:rPr>
          <w:rFonts w:eastAsia="Times New Roman CYR"/>
          <w:color w:val="000000"/>
          <w:sz w:val="20"/>
          <w:lang w:eastAsia="ru-RU" w:bidi="ru-RU"/>
        </w:rPr>
      </w:pPr>
      <w:r w:rsidRPr="002E204E">
        <w:rPr>
          <w:rFonts w:eastAsia="Times New Roman CYR"/>
          <w:color w:val="000000"/>
          <w:sz w:val="20"/>
          <w:lang w:eastAsia="ru-RU" w:bidi="ru-RU"/>
        </w:rPr>
        <w:t xml:space="preserve">5. Средства местного бюджета и иные объекты муниципальной собственности сельского поселения, не закрепленные за муниципальными предприятиями, муниципальными казенными предприятиями, муниципальными учреждениями, составляют казну </w:t>
      </w:r>
      <w:r w:rsidRPr="002E204E">
        <w:rPr>
          <w:color w:val="000000"/>
          <w:sz w:val="20"/>
          <w:lang w:eastAsia="ar-SA"/>
        </w:rPr>
        <w:t>Кировского сельсовета</w:t>
      </w:r>
      <w:r w:rsidRPr="002E204E">
        <w:rPr>
          <w:rFonts w:eastAsia="Times New Roman CYR"/>
          <w:color w:val="000000"/>
          <w:sz w:val="20"/>
          <w:lang w:eastAsia="ru-RU" w:bidi="ru-RU"/>
        </w:rPr>
        <w:t>.</w:t>
      </w:r>
    </w:p>
    <w:p w:rsidR="002E204E" w:rsidRPr="002E204E" w:rsidRDefault="002E204E" w:rsidP="002E204E">
      <w:pPr>
        <w:widowControl w:val="0"/>
        <w:autoSpaceDE w:val="0"/>
        <w:ind w:firstLine="720"/>
        <w:jc w:val="both"/>
        <w:rPr>
          <w:rFonts w:eastAsia="Arial"/>
          <w:sz w:val="20"/>
          <w:lang w:eastAsia="ru-RU" w:bidi="ru-RU"/>
        </w:rPr>
      </w:pPr>
      <w:r w:rsidRPr="002E204E">
        <w:rPr>
          <w:rFonts w:eastAsia="Times New Roman CYR"/>
          <w:color w:val="000000"/>
          <w:sz w:val="20"/>
          <w:lang w:eastAsia="ru-RU" w:bidi="ru-RU"/>
        </w:rPr>
        <w:t>6. Земельные участки, находящиеся в муниципальной собственности сельского поселения, предоставляются муниципальным предприятиям, муниципальным казенным предприятиям, муниципальным учреждениям в аренду, постоянное (бессрочное) пользование, безвозмездное пользование в соответствии с федеральным и областным законодательством.</w:t>
      </w:r>
    </w:p>
    <w:p w:rsidR="002E204E" w:rsidRPr="002E204E" w:rsidRDefault="002E204E" w:rsidP="002E204E">
      <w:pPr>
        <w:autoSpaceDE w:val="0"/>
        <w:ind w:firstLine="567"/>
        <w:jc w:val="both"/>
        <w:rPr>
          <w:sz w:val="20"/>
          <w:lang w:eastAsia="ar-SA"/>
        </w:rPr>
      </w:pPr>
      <w:r w:rsidRPr="002E204E">
        <w:rPr>
          <w:sz w:val="20"/>
          <w:lang w:eastAsia="ar-SA"/>
        </w:rPr>
        <w:t xml:space="preserve">7. Муниципальное имущество может находиться как на территории Кировского сельсовета, так и за его пределами. </w:t>
      </w:r>
    </w:p>
    <w:p w:rsidR="002E204E" w:rsidRPr="002E204E" w:rsidRDefault="002E204E" w:rsidP="002E204E">
      <w:pPr>
        <w:autoSpaceDE w:val="0"/>
        <w:ind w:firstLine="567"/>
        <w:jc w:val="both"/>
        <w:rPr>
          <w:sz w:val="20"/>
          <w:lang w:eastAsia="ar-SA"/>
        </w:rPr>
      </w:pPr>
      <w:r w:rsidRPr="002E204E">
        <w:rPr>
          <w:sz w:val="20"/>
          <w:lang w:eastAsia="ar-SA"/>
        </w:rPr>
        <w:t>8. Кировский сельсовет приобретает право муниципальной собственности на новую вещь, изготовленную или созданную за счет бюджетных средств Кировского сельсовета с соблюдением закона и иных правовых актов.</w:t>
      </w:r>
    </w:p>
    <w:p w:rsidR="002E204E" w:rsidRPr="002E204E" w:rsidRDefault="002E204E" w:rsidP="002E204E">
      <w:pPr>
        <w:widowControl w:val="0"/>
        <w:autoSpaceDE w:val="0"/>
        <w:ind w:firstLine="540"/>
        <w:jc w:val="both"/>
        <w:rPr>
          <w:rFonts w:eastAsia="Arial"/>
          <w:sz w:val="20"/>
          <w:lang w:eastAsia="ru-RU" w:bidi="ru-RU"/>
        </w:rPr>
      </w:pPr>
      <w:r w:rsidRPr="002E204E">
        <w:rPr>
          <w:rFonts w:eastAsia="Arial"/>
          <w:sz w:val="20"/>
          <w:lang w:eastAsia="ru-RU" w:bidi="ru-RU"/>
        </w:rPr>
        <w:t xml:space="preserve">Поступления, полученные в результате использования муниципального имущества (плоды, продукция, доходы), принадлежат лицу, использующему это имущество на законном основании, если иное не предусмотрено законом, иными правовыми актами или </w:t>
      </w:r>
      <w:r w:rsidRPr="002E204E">
        <w:rPr>
          <w:rFonts w:eastAsia="Arial"/>
          <w:sz w:val="20"/>
          <w:lang w:eastAsia="ru-RU" w:bidi="ru-RU"/>
        </w:rPr>
        <w:lastRenderedPageBreak/>
        <w:t>договором об использовании этого имущества.</w:t>
      </w:r>
    </w:p>
    <w:p w:rsidR="002E204E" w:rsidRPr="002E204E" w:rsidRDefault="002E204E" w:rsidP="002E204E">
      <w:pPr>
        <w:widowControl w:val="0"/>
        <w:autoSpaceDE w:val="0"/>
        <w:ind w:firstLine="540"/>
        <w:jc w:val="both"/>
        <w:rPr>
          <w:rFonts w:eastAsia="Arial"/>
          <w:sz w:val="20"/>
          <w:lang w:eastAsia="ru-RU" w:bidi="ru-RU"/>
        </w:rPr>
      </w:pPr>
      <w:r w:rsidRPr="002E204E">
        <w:rPr>
          <w:rFonts w:eastAsia="Arial"/>
          <w:sz w:val="20"/>
          <w:lang w:eastAsia="ru-RU" w:bidi="ru-RU"/>
        </w:rPr>
        <w:t xml:space="preserve">Право муниципальной собственности на имущество, которое имеет собственник, может быть приобретено </w:t>
      </w:r>
      <w:r w:rsidRPr="002E204E">
        <w:rPr>
          <w:color w:val="000000"/>
          <w:sz w:val="20"/>
          <w:lang w:eastAsia="ar-SA"/>
        </w:rPr>
        <w:t xml:space="preserve">Кировским сельсоветом </w:t>
      </w:r>
      <w:r w:rsidRPr="002E204E">
        <w:rPr>
          <w:rFonts w:eastAsia="Arial"/>
          <w:sz w:val="20"/>
          <w:lang w:eastAsia="ru-RU" w:bidi="ru-RU"/>
        </w:rPr>
        <w:t>на основании договора купли-продажи, мены, дарения или иной сделки об отчуждении этого имущества, заключаемой в соответствии с действующим законодательством Российской Федерации.</w:t>
      </w:r>
    </w:p>
    <w:p w:rsidR="002E204E" w:rsidRPr="002E204E" w:rsidRDefault="002E204E" w:rsidP="002E204E">
      <w:pPr>
        <w:widowControl w:val="0"/>
        <w:autoSpaceDE w:val="0"/>
        <w:ind w:firstLine="540"/>
        <w:jc w:val="both"/>
        <w:rPr>
          <w:rFonts w:eastAsia="Arial"/>
          <w:sz w:val="20"/>
          <w:lang w:eastAsia="ru-RU" w:bidi="ru-RU"/>
        </w:rPr>
      </w:pPr>
      <w:r w:rsidRPr="002E204E">
        <w:rPr>
          <w:rFonts w:eastAsia="Arial"/>
          <w:sz w:val="20"/>
          <w:lang w:eastAsia="ru-RU" w:bidi="ru-RU"/>
        </w:rPr>
        <w:t xml:space="preserve">Право муниципальной собственности на здания, сооружения и другое вновь создаваемое недвижимое имущество, подлежащее государственной регистрации, возникает с момента такой </w:t>
      </w:r>
      <w:r w:rsidRPr="002E204E">
        <w:rPr>
          <w:rFonts w:eastAsia="Arial"/>
          <w:color w:val="000000"/>
          <w:sz w:val="20"/>
          <w:u w:val="single"/>
          <w:lang w:eastAsia="en-US"/>
        </w:rPr>
        <w:t>регистрации</w:t>
      </w:r>
      <w:r w:rsidRPr="002E204E">
        <w:rPr>
          <w:rFonts w:eastAsia="Arial"/>
          <w:sz w:val="20"/>
          <w:lang w:eastAsia="ru-RU" w:bidi="ru-RU"/>
        </w:rPr>
        <w:t>.</w:t>
      </w:r>
    </w:p>
    <w:p w:rsidR="002E204E" w:rsidRPr="002E204E" w:rsidRDefault="002E204E" w:rsidP="002E204E">
      <w:pPr>
        <w:widowControl w:val="0"/>
        <w:autoSpaceDE w:val="0"/>
        <w:ind w:firstLine="567"/>
        <w:jc w:val="both"/>
        <w:rPr>
          <w:sz w:val="20"/>
          <w:lang w:eastAsia="ar-SA"/>
        </w:rPr>
      </w:pPr>
      <w:r w:rsidRPr="002E204E">
        <w:rPr>
          <w:sz w:val="20"/>
          <w:lang w:eastAsia="ar-SA"/>
        </w:rPr>
        <w:t xml:space="preserve">9. Приобретение имущества в собственность Кировского сельсовета осуществляется администрацией Кировского сельсовета Тогучинского района Новосибирской области (далее – администрация Кировского сельсовета), муниципальными предприятиями или муниципальными учреждениями в целях реализации возложенных на них полномочий в соответствии с действующим законодательством Российской Федерации. </w:t>
      </w:r>
    </w:p>
    <w:p w:rsidR="002E204E" w:rsidRPr="002E204E" w:rsidRDefault="002E204E" w:rsidP="002E204E">
      <w:pPr>
        <w:widowControl w:val="0"/>
        <w:autoSpaceDE w:val="0"/>
        <w:ind w:firstLine="567"/>
        <w:jc w:val="both"/>
        <w:rPr>
          <w:sz w:val="20"/>
          <w:lang w:eastAsia="ar-SA"/>
        </w:rPr>
      </w:pPr>
      <w:r w:rsidRPr="002E204E">
        <w:rPr>
          <w:sz w:val="20"/>
          <w:lang w:eastAsia="ar-SA"/>
        </w:rPr>
        <w:t xml:space="preserve">10. Застройщик строительства обязан оформить необходимую документацию для постановки объекта на государственный кадастровый учет и для государственной регистрации права муниципальной собственности на объект. </w:t>
      </w:r>
    </w:p>
    <w:p w:rsidR="002E204E" w:rsidRPr="002E204E" w:rsidRDefault="002E204E" w:rsidP="002E204E">
      <w:pPr>
        <w:widowControl w:val="0"/>
        <w:autoSpaceDE w:val="0"/>
        <w:ind w:firstLine="567"/>
        <w:jc w:val="both"/>
        <w:rPr>
          <w:rFonts w:eastAsia="Times New Roman CYR"/>
          <w:color w:val="000000"/>
          <w:sz w:val="20"/>
          <w:lang w:eastAsia="ar-SA"/>
        </w:rPr>
      </w:pPr>
      <w:r w:rsidRPr="002E204E">
        <w:rPr>
          <w:sz w:val="20"/>
          <w:lang w:eastAsia="ar-SA"/>
        </w:rPr>
        <w:t>11. Обязанность по обеспечению государственной регистрации права муниципальной собственности на вновь созданный, реконструированный объект возлагается на администрацию Кировского сельсовета.</w:t>
      </w:r>
    </w:p>
    <w:p w:rsidR="002E204E" w:rsidRPr="002E204E" w:rsidRDefault="002E204E" w:rsidP="002E204E">
      <w:pPr>
        <w:widowControl w:val="0"/>
        <w:autoSpaceDE w:val="0"/>
        <w:jc w:val="center"/>
        <w:rPr>
          <w:rFonts w:eastAsia="Times New Roman CYR"/>
          <w:color w:val="000000"/>
          <w:sz w:val="20"/>
          <w:lang w:eastAsia="ru-RU" w:bidi="ru-RU"/>
        </w:rPr>
      </w:pPr>
      <w:r w:rsidRPr="002E204E">
        <w:rPr>
          <w:rFonts w:eastAsia="Times New Roman CYR"/>
          <w:b/>
          <w:color w:val="000000"/>
          <w:sz w:val="20"/>
          <w:lang w:eastAsia="ru-RU" w:bidi="ru-RU"/>
        </w:rPr>
        <w:t xml:space="preserve">Статья 3. Основания прекращения права муниципальной собственности на имущество </w:t>
      </w:r>
      <w:r w:rsidRPr="002E204E">
        <w:rPr>
          <w:b/>
          <w:bCs/>
          <w:color w:val="000000"/>
          <w:sz w:val="20"/>
          <w:lang w:eastAsia="ar-SA"/>
        </w:rPr>
        <w:t>Кировского сельсовета</w:t>
      </w:r>
    </w:p>
    <w:p w:rsidR="002E204E" w:rsidRPr="002E204E" w:rsidRDefault="002E204E" w:rsidP="002E204E">
      <w:pPr>
        <w:widowControl w:val="0"/>
        <w:autoSpaceDE w:val="0"/>
        <w:ind w:firstLine="720"/>
        <w:jc w:val="both"/>
        <w:rPr>
          <w:rFonts w:eastAsia="Times New Roman CYR"/>
          <w:color w:val="000000"/>
          <w:sz w:val="20"/>
          <w:lang w:eastAsia="ru-RU" w:bidi="ru-RU"/>
        </w:rPr>
      </w:pPr>
      <w:r w:rsidRPr="002E204E">
        <w:rPr>
          <w:rFonts w:eastAsia="Times New Roman CYR"/>
          <w:color w:val="000000"/>
          <w:sz w:val="20"/>
          <w:lang w:eastAsia="ru-RU" w:bidi="ru-RU"/>
        </w:rPr>
        <w:t>1. Основаниями прекращения права муниципальной собственности на имущество сельского поселения являются:</w:t>
      </w:r>
    </w:p>
    <w:p w:rsidR="002E204E" w:rsidRPr="002E204E" w:rsidRDefault="002E204E" w:rsidP="002E204E">
      <w:pPr>
        <w:widowControl w:val="0"/>
        <w:autoSpaceDE w:val="0"/>
        <w:ind w:firstLine="720"/>
        <w:jc w:val="both"/>
        <w:rPr>
          <w:rFonts w:eastAsia="Times New Roman CYR"/>
          <w:color w:val="000000"/>
          <w:sz w:val="20"/>
          <w:lang w:eastAsia="ru-RU" w:bidi="ru-RU"/>
        </w:rPr>
      </w:pPr>
      <w:r w:rsidRPr="002E204E">
        <w:rPr>
          <w:rFonts w:eastAsia="Times New Roman CYR"/>
          <w:color w:val="000000"/>
          <w:sz w:val="20"/>
          <w:lang w:eastAsia="ru-RU" w:bidi="ru-RU"/>
        </w:rPr>
        <w:t>- отчуждение муниципальным образованием имущества другим лицам, в том числе посредством передачи объектов муниципальной собственности сельского поселения в федеральную и государственную собственность, передача муниципальным образованием имущества в собственность других муниципальных образований;</w:t>
      </w:r>
    </w:p>
    <w:p w:rsidR="002E204E" w:rsidRPr="002E204E" w:rsidRDefault="002E204E" w:rsidP="002E204E">
      <w:pPr>
        <w:widowControl w:val="0"/>
        <w:autoSpaceDE w:val="0"/>
        <w:ind w:firstLine="720"/>
        <w:jc w:val="both"/>
        <w:rPr>
          <w:rFonts w:eastAsia="Times New Roman CYR"/>
          <w:color w:val="000000"/>
          <w:sz w:val="20"/>
          <w:lang w:eastAsia="ru-RU" w:bidi="ru-RU"/>
        </w:rPr>
      </w:pPr>
      <w:r w:rsidRPr="002E204E">
        <w:rPr>
          <w:rFonts w:eastAsia="Times New Roman CYR"/>
          <w:color w:val="000000"/>
          <w:sz w:val="20"/>
          <w:lang w:eastAsia="ru-RU" w:bidi="ru-RU"/>
        </w:rPr>
        <w:t>- отказ от права собственности;</w:t>
      </w:r>
    </w:p>
    <w:p w:rsidR="002E204E" w:rsidRPr="002E204E" w:rsidRDefault="002E204E" w:rsidP="002E204E">
      <w:pPr>
        <w:widowControl w:val="0"/>
        <w:autoSpaceDE w:val="0"/>
        <w:ind w:firstLine="720"/>
        <w:jc w:val="both"/>
        <w:rPr>
          <w:rFonts w:eastAsia="Times New Roman CYR"/>
          <w:color w:val="000000"/>
          <w:sz w:val="20"/>
          <w:lang w:eastAsia="ru-RU" w:bidi="ru-RU"/>
        </w:rPr>
      </w:pPr>
      <w:r w:rsidRPr="002E204E">
        <w:rPr>
          <w:rFonts w:eastAsia="Times New Roman CYR"/>
          <w:color w:val="000000"/>
          <w:sz w:val="20"/>
          <w:lang w:eastAsia="ru-RU" w:bidi="ru-RU"/>
        </w:rPr>
        <w:t>- гибель или уничтожение имущества;</w:t>
      </w:r>
    </w:p>
    <w:p w:rsidR="002E204E" w:rsidRPr="002E204E" w:rsidRDefault="002E204E" w:rsidP="002E204E">
      <w:pPr>
        <w:widowControl w:val="0"/>
        <w:autoSpaceDE w:val="0"/>
        <w:ind w:firstLine="720"/>
        <w:jc w:val="both"/>
        <w:rPr>
          <w:rFonts w:eastAsia="Times New Roman CYR"/>
          <w:color w:val="000000"/>
          <w:sz w:val="20"/>
          <w:lang w:eastAsia="ru-RU" w:bidi="ru-RU"/>
        </w:rPr>
      </w:pPr>
      <w:r w:rsidRPr="002E204E">
        <w:rPr>
          <w:rFonts w:eastAsia="Times New Roman CYR"/>
          <w:color w:val="000000"/>
          <w:sz w:val="20"/>
          <w:lang w:eastAsia="ru-RU" w:bidi="ru-RU"/>
        </w:rPr>
        <w:t>- принудительное изъятие имущества по основаниям, предусмотренным федеральным и областным законодательством;</w:t>
      </w:r>
    </w:p>
    <w:p w:rsidR="002E204E" w:rsidRPr="002E204E" w:rsidRDefault="002E204E" w:rsidP="002E204E">
      <w:pPr>
        <w:widowControl w:val="0"/>
        <w:autoSpaceDE w:val="0"/>
        <w:ind w:firstLine="720"/>
        <w:jc w:val="both"/>
        <w:rPr>
          <w:rFonts w:eastAsia="Times New Roman CYR"/>
          <w:color w:val="000000"/>
          <w:sz w:val="20"/>
          <w:lang w:eastAsia="ru-RU" w:bidi="ru-RU"/>
        </w:rPr>
      </w:pPr>
      <w:r w:rsidRPr="002E204E">
        <w:rPr>
          <w:rFonts w:eastAsia="Times New Roman CYR"/>
          <w:color w:val="000000"/>
          <w:sz w:val="20"/>
          <w:lang w:eastAsia="ru-RU" w:bidi="ru-RU"/>
        </w:rPr>
        <w:t>- утрата права собственности на имущество в иных случаях, предусмотренных федеральным и областным законодательством.</w:t>
      </w:r>
    </w:p>
    <w:p w:rsidR="002E204E" w:rsidRPr="002E204E" w:rsidRDefault="002E204E" w:rsidP="002E204E">
      <w:pPr>
        <w:widowControl w:val="0"/>
        <w:autoSpaceDE w:val="0"/>
        <w:ind w:firstLine="720"/>
        <w:jc w:val="both"/>
        <w:rPr>
          <w:rFonts w:eastAsia="Times New Roman CYR"/>
          <w:color w:val="000000"/>
          <w:sz w:val="20"/>
          <w:lang w:eastAsia="ru-RU" w:bidi="ru-RU"/>
        </w:rPr>
      </w:pPr>
      <w:r w:rsidRPr="002E204E">
        <w:rPr>
          <w:rFonts w:eastAsia="Times New Roman CYR"/>
          <w:color w:val="000000"/>
          <w:sz w:val="20"/>
          <w:lang w:eastAsia="ru-RU" w:bidi="ru-RU"/>
        </w:rPr>
        <w:t>2. Безвозмездное отчуждение имущества сельского поселения не допускается, за исключением случаев, предусмотренных федеральным законодательством и принятыми в соответствии с ним областными законами.</w:t>
      </w:r>
    </w:p>
    <w:p w:rsidR="002E204E" w:rsidRPr="002E204E" w:rsidRDefault="002E204E" w:rsidP="002E204E">
      <w:pPr>
        <w:widowControl w:val="0"/>
        <w:autoSpaceDE w:val="0"/>
        <w:jc w:val="center"/>
        <w:rPr>
          <w:rFonts w:eastAsia="Times New Roman CYR"/>
          <w:color w:val="000000"/>
          <w:sz w:val="20"/>
          <w:lang w:eastAsia="ru-RU" w:bidi="ru-RU"/>
        </w:rPr>
      </w:pPr>
      <w:r w:rsidRPr="002E204E">
        <w:rPr>
          <w:rFonts w:eastAsia="Times New Roman CYR"/>
          <w:b/>
          <w:color w:val="000000"/>
          <w:sz w:val="20"/>
          <w:lang w:eastAsia="ru-RU" w:bidi="ru-RU"/>
        </w:rPr>
        <w:t>Статья 4. Цели управления и распоряжения имуществом К</w:t>
      </w:r>
      <w:r w:rsidRPr="002E204E">
        <w:rPr>
          <w:b/>
          <w:bCs/>
          <w:color w:val="000000"/>
          <w:sz w:val="20"/>
          <w:lang w:eastAsia="ar-SA"/>
        </w:rPr>
        <w:t>ировского сельсовета</w:t>
      </w:r>
    </w:p>
    <w:p w:rsidR="002E204E" w:rsidRPr="002E204E" w:rsidRDefault="002E204E" w:rsidP="002E204E">
      <w:pPr>
        <w:widowControl w:val="0"/>
        <w:autoSpaceDE w:val="0"/>
        <w:ind w:firstLine="720"/>
        <w:jc w:val="both"/>
        <w:rPr>
          <w:rFonts w:eastAsia="Times New Roman CYR"/>
          <w:color w:val="000000"/>
          <w:sz w:val="20"/>
          <w:lang w:eastAsia="ru-RU" w:bidi="ru-RU"/>
        </w:rPr>
      </w:pPr>
      <w:r w:rsidRPr="002E204E">
        <w:rPr>
          <w:rFonts w:eastAsia="Times New Roman CYR"/>
          <w:color w:val="000000"/>
          <w:sz w:val="20"/>
          <w:lang w:eastAsia="ru-RU" w:bidi="ru-RU"/>
        </w:rPr>
        <w:t>1. Управление и распоряжение имуществом сельского поселения направлены на достижение следующих целей:</w:t>
      </w:r>
    </w:p>
    <w:p w:rsidR="002E204E" w:rsidRPr="002E204E" w:rsidRDefault="002E204E" w:rsidP="002E204E">
      <w:pPr>
        <w:widowControl w:val="0"/>
        <w:autoSpaceDE w:val="0"/>
        <w:ind w:firstLine="720"/>
        <w:jc w:val="both"/>
        <w:rPr>
          <w:rFonts w:eastAsia="Times New Roman CYR"/>
          <w:color w:val="000000"/>
          <w:sz w:val="20"/>
          <w:lang w:eastAsia="ru-RU" w:bidi="ru-RU"/>
        </w:rPr>
      </w:pPr>
      <w:r w:rsidRPr="002E204E">
        <w:rPr>
          <w:rFonts w:eastAsia="Times New Roman CYR"/>
          <w:color w:val="000000"/>
          <w:sz w:val="20"/>
          <w:lang w:eastAsia="ru-RU" w:bidi="ru-RU"/>
        </w:rPr>
        <w:t>- увеличение доходов бюджета сельского поселения;</w:t>
      </w:r>
    </w:p>
    <w:p w:rsidR="002E204E" w:rsidRPr="002E204E" w:rsidRDefault="002E204E" w:rsidP="002E204E">
      <w:pPr>
        <w:widowControl w:val="0"/>
        <w:autoSpaceDE w:val="0"/>
        <w:ind w:firstLine="720"/>
        <w:jc w:val="both"/>
        <w:rPr>
          <w:rFonts w:eastAsia="Times New Roman CYR"/>
          <w:color w:val="000000"/>
          <w:sz w:val="20"/>
          <w:lang w:eastAsia="ru-RU" w:bidi="ru-RU"/>
        </w:rPr>
      </w:pPr>
      <w:r w:rsidRPr="002E204E">
        <w:rPr>
          <w:rFonts w:eastAsia="Times New Roman CYR"/>
          <w:color w:val="000000"/>
          <w:sz w:val="20"/>
          <w:lang w:eastAsia="ru-RU" w:bidi="ru-RU"/>
        </w:rPr>
        <w:t>- оптимизация структуры муниципальной собственности сельского поселения в интересах обеспечения устойчивых предпосылок для роста экономики сельского поселения;</w:t>
      </w:r>
    </w:p>
    <w:p w:rsidR="002E204E" w:rsidRPr="002E204E" w:rsidRDefault="002E204E" w:rsidP="002E204E">
      <w:pPr>
        <w:widowControl w:val="0"/>
        <w:autoSpaceDE w:val="0"/>
        <w:ind w:firstLine="720"/>
        <w:jc w:val="both"/>
        <w:rPr>
          <w:rFonts w:eastAsia="Times New Roman CYR"/>
          <w:color w:val="000000"/>
          <w:sz w:val="20"/>
          <w:lang w:eastAsia="ru-RU" w:bidi="ru-RU"/>
        </w:rPr>
      </w:pPr>
      <w:r w:rsidRPr="002E204E">
        <w:rPr>
          <w:rFonts w:eastAsia="Times New Roman CYR"/>
          <w:color w:val="000000"/>
          <w:sz w:val="20"/>
          <w:lang w:eastAsia="ru-RU" w:bidi="ru-RU"/>
        </w:rPr>
        <w:t xml:space="preserve">- вовлечение максимального количества объектов </w:t>
      </w:r>
      <w:r w:rsidRPr="002E204E">
        <w:rPr>
          <w:rFonts w:eastAsia="Times New Roman CYR"/>
          <w:color w:val="000000"/>
          <w:sz w:val="20"/>
          <w:lang w:eastAsia="ru-RU" w:bidi="ru-RU"/>
        </w:rPr>
        <w:lastRenderedPageBreak/>
        <w:t>муниципальной собственности сельского поселения в процесс совершенствования управления;</w:t>
      </w:r>
    </w:p>
    <w:p w:rsidR="002E204E" w:rsidRPr="002E204E" w:rsidRDefault="002E204E" w:rsidP="002E204E">
      <w:pPr>
        <w:widowControl w:val="0"/>
        <w:autoSpaceDE w:val="0"/>
        <w:ind w:firstLine="720"/>
        <w:jc w:val="both"/>
        <w:rPr>
          <w:rFonts w:eastAsia="Times New Roman CYR"/>
          <w:color w:val="000000"/>
          <w:sz w:val="20"/>
          <w:lang w:eastAsia="ru-RU" w:bidi="ru-RU"/>
        </w:rPr>
      </w:pPr>
      <w:r w:rsidRPr="002E204E">
        <w:rPr>
          <w:rFonts w:eastAsia="Times New Roman CYR"/>
          <w:color w:val="000000"/>
          <w:sz w:val="20"/>
          <w:lang w:eastAsia="ru-RU" w:bidi="ru-RU"/>
        </w:rPr>
        <w:t>- использование муниципальной собственности сельского поселения в качестве инструмента для привлечения инвестиций в реальный сектор экономики сельского поселения;</w:t>
      </w:r>
    </w:p>
    <w:p w:rsidR="002E204E" w:rsidRPr="002E204E" w:rsidRDefault="002E204E" w:rsidP="002E204E">
      <w:pPr>
        <w:widowControl w:val="0"/>
        <w:autoSpaceDE w:val="0"/>
        <w:ind w:firstLine="720"/>
        <w:jc w:val="both"/>
        <w:rPr>
          <w:rFonts w:eastAsia="Times New Roman CYR"/>
          <w:color w:val="000000"/>
          <w:sz w:val="20"/>
          <w:lang w:eastAsia="ru-RU" w:bidi="ru-RU"/>
        </w:rPr>
      </w:pPr>
      <w:r w:rsidRPr="002E204E">
        <w:rPr>
          <w:rFonts w:eastAsia="Times New Roman CYR"/>
          <w:color w:val="000000"/>
          <w:sz w:val="20"/>
          <w:lang w:eastAsia="ru-RU" w:bidi="ru-RU"/>
        </w:rPr>
        <w:t>- полная инвентаризация объектов муниципальной собственности сельского поселения, разработка и реализация системы учета этих объектов и оформление прав на них;</w:t>
      </w:r>
    </w:p>
    <w:p w:rsidR="002E204E" w:rsidRPr="002E204E" w:rsidRDefault="002E204E" w:rsidP="002E204E">
      <w:pPr>
        <w:widowControl w:val="0"/>
        <w:autoSpaceDE w:val="0"/>
        <w:ind w:firstLine="720"/>
        <w:jc w:val="both"/>
        <w:rPr>
          <w:rFonts w:eastAsia="Times New Roman CYR"/>
          <w:color w:val="000000"/>
          <w:sz w:val="20"/>
          <w:lang w:eastAsia="ru-RU" w:bidi="ru-RU"/>
        </w:rPr>
      </w:pPr>
      <w:r w:rsidRPr="002E204E">
        <w:rPr>
          <w:rFonts w:eastAsia="Times New Roman CYR"/>
          <w:color w:val="000000"/>
          <w:sz w:val="20"/>
          <w:lang w:eastAsia="ru-RU" w:bidi="ru-RU"/>
        </w:rPr>
        <w:t>- повышение эффективности управления муниципальной собственностью сельского поселения с использованием всех современных методов и финансовых инструментов, детальная правовая регламентация процессов управления;</w:t>
      </w:r>
    </w:p>
    <w:p w:rsidR="002E204E" w:rsidRPr="002E204E" w:rsidRDefault="002E204E" w:rsidP="002E204E">
      <w:pPr>
        <w:widowControl w:val="0"/>
        <w:autoSpaceDE w:val="0"/>
        <w:ind w:firstLine="720"/>
        <w:jc w:val="both"/>
        <w:rPr>
          <w:rFonts w:eastAsia="Times New Roman CYR"/>
          <w:color w:val="000000"/>
          <w:sz w:val="20"/>
          <w:lang w:eastAsia="ru-RU" w:bidi="ru-RU"/>
        </w:rPr>
      </w:pPr>
      <w:r w:rsidRPr="002E204E">
        <w:rPr>
          <w:rFonts w:eastAsia="Times New Roman CYR"/>
          <w:color w:val="000000"/>
          <w:sz w:val="20"/>
          <w:lang w:eastAsia="ru-RU" w:bidi="ru-RU"/>
        </w:rPr>
        <w:t>- классификация объектов муниципальной собственности сельского поселения по признакам, определяющим специфику управления;</w:t>
      </w:r>
    </w:p>
    <w:p w:rsidR="002E204E" w:rsidRPr="002E204E" w:rsidRDefault="002E204E" w:rsidP="002E204E">
      <w:pPr>
        <w:widowControl w:val="0"/>
        <w:autoSpaceDE w:val="0"/>
        <w:ind w:firstLine="720"/>
        <w:jc w:val="both"/>
        <w:rPr>
          <w:rFonts w:eastAsia="Times New Roman CYR"/>
          <w:color w:val="000000"/>
          <w:sz w:val="20"/>
          <w:lang w:eastAsia="ru-RU" w:bidi="ru-RU"/>
        </w:rPr>
      </w:pPr>
      <w:r w:rsidRPr="002E204E">
        <w:rPr>
          <w:rFonts w:eastAsia="Times New Roman CYR"/>
          <w:color w:val="000000"/>
          <w:sz w:val="20"/>
          <w:lang w:eastAsia="ru-RU" w:bidi="ru-RU"/>
        </w:rPr>
        <w:t>- оптимизация количества объектов управления и переход к пообъектному управлению;</w:t>
      </w:r>
    </w:p>
    <w:p w:rsidR="002E204E" w:rsidRPr="002E204E" w:rsidRDefault="002E204E" w:rsidP="002E204E">
      <w:pPr>
        <w:widowControl w:val="0"/>
        <w:autoSpaceDE w:val="0"/>
        <w:ind w:firstLine="720"/>
        <w:jc w:val="both"/>
        <w:rPr>
          <w:rFonts w:eastAsia="Times New Roman CYR"/>
          <w:color w:val="000000"/>
          <w:sz w:val="20"/>
          <w:lang w:eastAsia="ru-RU" w:bidi="ru-RU"/>
        </w:rPr>
      </w:pPr>
      <w:r w:rsidRPr="002E204E">
        <w:rPr>
          <w:rFonts w:eastAsia="Times New Roman CYR"/>
          <w:color w:val="000000"/>
          <w:sz w:val="20"/>
          <w:lang w:eastAsia="ru-RU" w:bidi="ru-RU"/>
        </w:rPr>
        <w:t>- определение порядка управления по каждому объекту (группе объектов);</w:t>
      </w:r>
    </w:p>
    <w:p w:rsidR="002E204E" w:rsidRPr="002E204E" w:rsidRDefault="002E204E" w:rsidP="002E204E">
      <w:pPr>
        <w:widowControl w:val="0"/>
        <w:autoSpaceDE w:val="0"/>
        <w:ind w:firstLine="720"/>
        <w:jc w:val="both"/>
        <w:rPr>
          <w:rFonts w:eastAsia="Times New Roman CYR"/>
          <w:color w:val="000000"/>
          <w:sz w:val="20"/>
          <w:lang w:eastAsia="ru-RU" w:bidi="ru-RU"/>
        </w:rPr>
      </w:pPr>
      <w:r w:rsidRPr="002E204E">
        <w:rPr>
          <w:rFonts w:eastAsia="Times New Roman CYR"/>
          <w:color w:val="000000"/>
          <w:sz w:val="20"/>
          <w:lang w:eastAsia="ru-RU" w:bidi="ru-RU"/>
        </w:rPr>
        <w:t>- обеспечение контроля за использованием и сохранностью муниципальной собственности сельского поселения;</w:t>
      </w:r>
    </w:p>
    <w:p w:rsidR="002E204E" w:rsidRPr="002E204E" w:rsidRDefault="002E204E" w:rsidP="002E204E">
      <w:pPr>
        <w:widowControl w:val="0"/>
        <w:autoSpaceDE w:val="0"/>
        <w:ind w:firstLine="720"/>
        <w:jc w:val="both"/>
        <w:rPr>
          <w:rFonts w:eastAsia="Times New Roman CYR"/>
          <w:color w:val="000000"/>
          <w:sz w:val="20"/>
          <w:lang w:eastAsia="ru-RU" w:bidi="ru-RU"/>
        </w:rPr>
      </w:pPr>
      <w:r w:rsidRPr="002E204E">
        <w:rPr>
          <w:rFonts w:eastAsia="Times New Roman CYR"/>
          <w:color w:val="000000"/>
          <w:sz w:val="20"/>
          <w:lang w:eastAsia="ru-RU" w:bidi="ru-RU"/>
        </w:rPr>
        <w:t>- обеспечение гласности при совершении сделок с объектами муниципальной собственности сельского поселения;</w:t>
      </w:r>
    </w:p>
    <w:p w:rsidR="002E204E" w:rsidRPr="002E204E" w:rsidRDefault="002E204E" w:rsidP="002E204E">
      <w:pPr>
        <w:widowControl w:val="0"/>
        <w:autoSpaceDE w:val="0"/>
        <w:ind w:firstLine="720"/>
        <w:jc w:val="both"/>
        <w:rPr>
          <w:rFonts w:eastAsia="Times New Roman CYR"/>
          <w:color w:val="000000"/>
          <w:sz w:val="20"/>
          <w:lang w:eastAsia="ru-RU" w:bidi="ru-RU"/>
        </w:rPr>
      </w:pPr>
      <w:r w:rsidRPr="002E204E">
        <w:rPr>
          <w:rFonts w:eastAsia="Times New Roman CYR"/>
          <w:color w:val="000000"/>
          <w:sz w:val="20"/>
          <w:lang w:eastAsia="ru-RU" w:bidi="ru-RU"/>
        </w:rPr>
        <w:t>- обеспечение равных прав всех субъектов предпринимательской деятельности на доступ к совершению сделок с объектами муниципальной собственности сельского поселения;</w:t>
      </w:r>
    </w:p>
    <w:p w:rsidR="002E204E" w:rsidRPr="002E204E" w:rsidRDefault="002E204E" w:rsidP="002E204E">
      <w:pPr>
        <w:widowControl w:val="0"/>
        <w:autoSpaceDE w:val="0"/>
        <w:ind w:firstLine="720"/>
        <w:jc w:val="both"/>
        <w:rPr>
          <w:rFonts w:eastAsia="Times New Roman CYR"/>
          <w:color w:val="000000"/>
          <w:sz w:val="20"/>
          <w:lang w:eastAsia="ru-RU" w:bidi="ru-RU"/>
        </w:rPr>
      </w:pPr>
      <w:r w:rsidRPr="002E204E">
        <w:rPr>
          <w:rFonts w:eastAsia="Times New Roman CYR"/>
          <w:color w:val="000000"/>
          <w:sz w:val="20"/>
          <w:lang w:eastAsia="ru-RU" w:bidi="ru-RU"/>
        </w:rPr>
        <w:t>- обеспечение защиты имущественных интересов сельского поселения в отношении муниципальной собственности сельского поселения, в том числе от рисков, гибели и повреждения, в случае непредвиденных природных, техногенных и других явлений.</w:t>
      </w:r>
    </w:p>
    <w:p w:rsidR="002E204E" w:rsidRPr="002E204E" w:rsidRDefault="002E204E" w:rsidP="002E204E">
      <w:pPr>
        <w:widowControl w:val="0"/>
        <w:autoSpaceDE w:val="0"/>
        <w:jc w:val="center"/>
        <w:rPr>
          <w:rFonts w:eastAsia="Times New Roman CYR"/>
          <w:color w:val="000000"/>
          <w:sz w:val="20"/>
          <w:lang w:eastAsia="ru-RU" w:bidi="ru-RU"/>
        </w:rPr>
      </w:pPr>
      <w:r w:rsidRPr="002E204E">
        <w:rPr>
          <w:rFonts w:eastAsia="Times New Roman CYR"/>
          <w:b/>
          <w:color w:val="000000"/>
          <w:sz w:val="20"/>
          <w:lang w:eastAsia="ru-RU" w:bidi="ru-RU"/>
        </w:rPr>
        <w:t xml:space="preserve">Статья 5. Органы местного самоуправления </w:t>
      </w:r>
      <w:r w:rsidRPr="002E204E">
        <w:rPr>
          <w:b/>
          <w:bCs/>
          <w:color w:val="000000"/>
          <w:sz w:val="20"/>
          <w:lang w:eastAsia="ar-SA"/>
        </w:rPr>
        <w:t>Кировского сельсовета</w:t>
      </w:r>
      <w:r w:rsidRPr="002E204E">
        <w:rPr>
          <w:rFonts w:eastAsia="Times New Roman CYR"/>
          <w:b/>
          <w:color w:val="000000"/>
          <w:sz w:val="20"/>
          <w:lang w:eastAsia="ru-RU" w:bidi="ru-RU"/>
        </w:rPr>
        <w:t xml:space="preserve">, организации и иные субъекты, осуществляющие управление и распоряжение имуществом </w:t>
      </w:r>
      <w:r w:rsidRPr="002E204E">
        <w:rPr>
          <w:b/>
          <w:bCs/>
          <w:color w:val="000000"/>
          <w:sz w:val="20"/>
          <w:lang w:eastAsia="ar-SA"/>
        </w:rPr>
        <w:t>Кировского сельсовета</w:t>
      </w:r>
      <w:r w:rsidRPr="002E204E">
        <w:rPr>
          <w:rFonts w:eastAsia="Times New Roman CYR"/>
          <w:b/>
          <w:color w:val="000000"/>
          <w:sz w:val="20"/>
          <w:lang w:eastAsia="ru-RU" w:bidi="ru-RU"/>
        </w:rPr>
        <w:t xml:space="preserve"> </w:t>
      </w:r>
    </w:p>
    <w:p w:rsidR="002E204E" w:rsidRPr="002E204E" w:rsidRDefault="002E204E" w:rsidP="002E204E">
      <w:pPr>
        <w:widowControl w:val="0"/>
        <w:autoSpaceDE w:val="0"/>
        <w:ind w:firstLine="720"/>
        <w:jc w:val="both"/>
        <w:rPr>
          <w:rFonts w:eastAsia="Times New Roman CYR"/>
          <w:color w:val="000000"/>
          <w:sz w:val="20"/>
          <w:lang w:eastAsia="ru-RU" w:bidi="ru-RU"/>
        </w:rPr>
      </w:pPr>
      <w:r w:rsidRPr="002E204E">
        <w:rPr>
          <w:rFonts w:eastAsia="Times New Roman CYR"/>
          <w:color w:val="000000"/>
          <w:sz w:val="20"/>
          <w:lang w:eastAsia="ru-RU" w:bidi="ru-RU"/>
        </w:rPr>
        <w:t>1. Органы местного самоуправления от имени сельского поселения, как собственника принадлежащего ему имущества, могут приобретать и осуществлять имущественные и личные неимущественные права и обязанности, выступать в суде в рамках своей компетенции, установленной Уставом.</w:t>
      </w:r>
    </w:p>
    <w:p w:rsidR="002E204E" w:rsidRPr="002E204E" w:rsidRDefault="002E204E" w:rsidP="002E204E">
      <w:pPr>
        <w:widowControl w:val="0"/>
        <w:autoSpaceDE w:val="0"/>
        <w:ind w:firstLine="720"/>
        <w:jc w:val="both"/>
        <w:rPr>
          <w:rFonts w:eastAsia="Times New Roman CYR"/>
          <w:color w:val="000000"/>
          <w:sz w:val="20"/>
          <w:lang w:eastAsia="ru-RU" w:bidi="ru-RU"/>
        </w:rPr>
      </w:pPr>
      <w:r w:rsidRPr="002E204E">
        <w:rPr>
          <w:rFonts w:eastAsia="Times New Roman CYR"/>
          <w:color w:val="000000"/>
          <w:sz w:val="20"/>
          <w:lang w:eastAsia="ru-RU" w:bidi="ru-RU"/>
        </w:rPr>
        <w:t>2. Органы местного самоуправления сельского поселения, осуществляющие полномочия в сфере управления и распоряжения муниципальной собственностью сельского поселения:</w:t>
      </w:r>
    </w:p>
    <w:p w:rsidR="002E204E" w:rsidRPr="002E204E" w:rsidRDefault="002E204E" w:rsidP="002E204E">
      <w:pPr>
        <w:widowControl w:val="0"/>
        <w:autoSpaceDE w:val="0"/>
        <w:ind w:firstLine="720"/>
        <w:jc w:val="both"/>
        <w:rPr>
          <w:rFonts w:eastAsia="Times New Roman CYR"/>
          <w:color w:val="000000"/>
          <w:sz w:val="20"/>
          <w:lang w:eastAsia="ru-RU" w:bidi="ru-RU"/>
        </w:rPr>
      </w:pPr>
      <w:r w:rsidRPr="002E204E">
        <w:rPr>
          <w:rFonts w:eastAsia="Times New Roman CYR"/>
          <w:color w:val="000000"/>
          <w:sz w:val="20"/>
          <w:lang w:eastAsia="ru-RU" w:bidi="ru-RU"/>
        </w:rPr>
        <w:t xml:space="preserve">-Совет депутатов </w:t>
      </w:r>
      <w:r w:rsidRPr="002E204E">
        <w:rPr>
          <w:color w:val="000000"/>
          <w:sz w:val="20"/>
          <w:lang w:eastAsia="ar-SA"/>
        </w:rPr>
        <w:t>Кировского сельсовета</w:t>
      </w:r>
      <w:r w:rsidRPr="002E204E">
        <w:rPr>
          <w:rFonts w:eastAsia="Times New Roman CYR"/>
          <w:color w:val="000000"/>
          <w:sz w:val="20"/>
          <w:lang w:eastAsia="ru-RU" w:bidi="ru-RU"/>
        </w:rPr>
        <w:t>;</w:t>
      </w:r>
    </w:p>
    <w:p w:rsidR="002E204E" w:rsidRPr="002E204E" w:rsidRDefault="002E204E" w:rsidP="002E204E">
      <w:pPr>
        <w:widowControl w:val="0"/>
        <w:autoSpaceDE w:val="0"/>
        <w:ind w:firstLine="720"/>
        <w:jc w:val="both"/>
        <w:rPr>
          <w:rFonts w:eastAsia="Times New Roman CYR"/>
          <w:color w:val="000000"/>
          <w:sz w:val="20"/>
          <w:lang w:eastAsia="ru-RU" w:bidi="ru-RU"/>
        </w:rPr>
      </w:pPr>
      <w:r w:rsidRPr="002E204E">
        <w:rPr>
          <w:rFonts w:eastAsia="Times New Roman CYR"/>
          <w:color w:val="000000"/>
          <w:sz w:val="20"/>
          <w:lang w:eastAsia="ru-RU" w:bidi="ru-RU"/>
        </w:rPr>
        <w:t xml:space="preserve">- Глава </w:t>
      </w:r>
      <w:r w:rsidRPr="002E204E">
        <w:rPr>
          <w:color w:val="000000"/>
          <w:sz w:val="20"/>
          <w:lang w:eastAsia="ar-SA"/>
        </w:rPr>
        <w:t>Кировского сельсовета Тогучинского района Новосибирской области</w:t>
      </w:r>
      <w:r w:rsidRPr="002E204E">
        <w:rPr>
          <w:rFonts w:eastAsia="Times New Roman CYR"/>
          <w:color w:val="000000"/>
          <w:sz w:val="20"/>
          <w:lang w:eastAsia="ru-RU" w:bidi="ru-RU"/>
        </w:rPr>
        <w:t xml:space="preserve"> (далее - Глава сельского поселения);</w:t>
      </w:r>
    </w:p>
    <w:p w:rsidR="002E204E" w:rsidRPr="002E204E" w:rsidRDefault="002E204E" w:rsidP="002E204E">
      <w:pPr>
        <w:widowControl w:val="0"/>
        <w:autoSpaceDE w:val="0"/>
        <w:ind w:firstLine="720"/>
        <w:jc w:val="both"/>
        <w:rPr>
          <w:rFonts w:eastAsia="Times New Roman CYR"/>
          <w:color w:val="000000"/>
          <w:sz w:val="20"/>
          <w:lang w:eastAsia="ru-RU" w:bidi="ru-RU"/>
        </w:rPr>
      </w:pPr>
      <w:r w:rsidRPr="002E204E">
        <w:rPr>
          <w:rFonts w:eastAsia="Times New Roman CYR"/>
          <w:color w:val="000000"/>
          <w:sz w:val="20"/>
          <w:lang w:eastAsia="ru-RU" w:bidi="ru-RU"/>
        </w:rPr>
        <w:t xml:space="preserve">- администрация </w:t>
      </w:r>
      <w:r w:rsidRPr="002E204E">
        <w:rPr>
          <w:color w:val="000000"/>
          <w:sz w:val="20"/>
          <w:lang w:eastAsia="ar-SA"/>
        </w:rPr>
        <w:t>Кировского сельсовета</w:t>
      </w:r>
      <w:r w:rsidRPr="002E204E">
        <w:rPr>
          <w:rFonts w:eastAsia="Times New Roman CYR"/>
          <w:color w:val="000000"/>
          <w:sz w:val="20"/>
          <w:lang w:eastAsia="ru-RU" w:bidi="ru-RU"/>
        </w:rPr>
        <w:t>;</w:t>
      </w:r>
    </w:p>
    <w:p w:rsidR="002E204E" w:rsidRPr="002E204E" w:rsidRDefault="002E204E" w:rsidP="002E204E">
      <w:pPr>
        <w:widowControl w:val="0"/>
        <w:autoSpaceDE w:val="0"/>
        <w:ind w:firstLine="720"/>
        <w:jc w:val="both"/>
        <w:rPr>
          <w:rFonts w:eastAsia="Times New Roman CYR"/>
          <w:color w:val="000000"/>
          <w:sz w:val="20"/>
          <w:lang w:eastAsia="ru-RU" w:bidi="ru-RU"/>
        </w:rPr>
      </w:pPr>
      <w:r w:rsidRPr="002E204E">
        <w:rPr>
          <w:rFonts w:eastAsia="Times New Roman CYR"/>
          <w:color w:val="000000"/>
          <w:sz w:val="20"/>
          <w:lang w:eastAsia="ru-RU" w:bidi="ru-RU"/>
        </w:rPr>
        <w:t>3. В случаях и порядке, предусмотренных нормативными актами сельского поселения, от имени сельского поселения по специальному поручению органов местного самоуправления сельского поселения по вопросам управления и распоряжения имуществом сельского поселения могут выступать иные юридические лица, граждане.</w:t>
      </w:r>
    </w:p>
    <w:p w:rsidR="002E204E" w:rsidRPr="002E204E" w:rsidRDefault="002E204E" w:rsidP="002E204E">
      <w:pPr>
        <w:widowControl w:val="0"/>
        <w:autoSpaceDE w:val="0"/>
        <w:jc w:val="center"/>
        <w:rPr>
          <w:rFonts w:eastAsia="Times New Roman CYR"/>
          <w:b/>
          <w:color w:val="000000"/>
          <w:sz w:val="20"/>
          <w:lang w:eastAsia="ru-RU" w:bidi="ru-RU"/>
        </w:rPr>
      </w:pPr>
      <w:r w:rsidRPr="002E204E">
        <w:rPr>
          <w:rFonts w:eastAsia="Times New Roman CYR"/>
          <w:b/>
          <w:color w:val="000000"/>
          <w:sz w:val="20"/>
          <w:lang w:eastAsia="ru-RU" w:bidi="ru-RU"/>
        </w:rPr>
        <w:t xml:space="preserve">Статья 6. Учет имущества </w:t>
      </w:r>
      <w:r w:rsidRPr="002E204E">
        <w:rPr>
          <w:b/>
          <w:bCs/>
          <w:color w:val="000000"/>
          <w:sz w:val="20"/>
          <w:lang w:eastAsia="ar-SA"/>
        </w:rPr>
        <w:t>Кировского сельсовета</w:t>
      </w:r>
    </w:p>
    <w:p w:rsidR="002E204E" w:rsidRPr="002E204E" w:rsidRDefault="002E204E" w:rsidP="002E204E">
      <w:pPr>
        <w:shd w:val="clear" w:color="auto" w:fill="FFFFFF"/>
        <w:ind w:firstLine="709"/>
        <w:jc w:val="both"/>
        <w:rPr>
          <w:sz w:val="20"/>
          <w:lang w:eastAsia="ar-SA"/>
        </w:rPr>
      </w:pPr>
      <w:r w:rsidRPr="002E204E">
        <w:rPr>
          <w:sz w:val="20"/>
          <w:lang w:eastAsia="ar-SA"/>
        </w:rPr>
        <w:t>1. Муниципальное имущество подлежит обязательному учету.</w:t>
      </w:r>
    </w:p>
    <w:p w:rsidR="002E204E" w:rsidRPr="002E204E" w:rsidRDefault="002E204E" w:rsidP="002E204E">
      <w:pPr>
        <w:shd w:val="clear" w:color="auto" w:fill="FFFFFF"/>
        <w:ind w:firstLine="709"/>
        <w:jc w:val="both"/>
        <w:rPr>
          <w:sz w:val="20"/>
          <w:lang w:eastAsia="ar-SA"/>
        </w:rPr>
      </w:pPr>
      <w:r w:rsidRPr="002E204E">
        <w:rPr>
          <w:sz w:val="20"/>
          <w:lang w:eastAsia="ar-SA"/>
        </w:rPr>
        <w:lastRenderedPageBreak/>
        <w:t>2. Учет муниципального имущества осуществляется администрацией сельского поселения в реестре муниципального имущества Кировского сельсовета (далее - реестр муниципального имущества).</w:t>
      </w:r>
    </w:p>
    <w:p w:rsidR="002E204E" w:rsidRPr="002E204E" w:rsidRDefault="002E204E" w:rsidP="002E204E">
      <w:pPr>
        <w:shd w:val="clear" w:color="auto" w:fill="FFFFFF"/>
        <w:ind w:firstLine="709"/>
        <w:jc w:val="both"/>
        <w:rPr>
          <w:sz w:val="20"/>
          <w:lang w:eastAsia="ar-SA"/>
        </w:rPr>
      </w:pPr>
      <w:r w:rsidRPr="002E204E">
        <w:rPr>
          <w:sz w:val="20"/>
          <w:lang w:eastAsia="ar-SA"/>
        </w:rPr>
        <w:t>3. Учет и ведение реестра муниципального имущества осуществляется в соответствии с порядком ведения органами местного самоуправления реестров муниципального имущества, утвержденным Приказом Министерства экономического развития РФ от 30 августа 2011 г. № 424 «Об утверждении Порядка ведения органами местного самоуправления реестров муниципального имущества».</w:t>
      </w:r>
    </w:p>
    <w:p w:rsidR="002E204E" w:rsidRPr="002E204E" w:rsidRDefault="002E204E" w:rsidP="002E204E">
      <w:pPr>
        <w:shd w:val="clear" w:color="auto" w:fill="FFFFFF"/>
        <w:ind w:firstLine="709"/>
        <w:jc w:val="both"/>
        <w:rPr>
          <w:sz w:val="20"/>
          <w:lang w:eastAsia="ar-SA"/>
        </w:rPr>
      </w:pPr>
      <w:r w:rsidRPr="002E204E">
        <w:rPr>
          <w:sz w:val="20"/>
          <w:lang w:eastAsia="ar-SA"/>
        </w:rPr>
        <w:t>Форма реестра муниципального имущества утверждается администрацией Кировского сельсовета.</w:t>
      </w:r>
    </w:p>
    <w:p w:rsidR="002E204E" w:rsidRPr="002E204E" w:rsidRDefault="002E204E" w:rsidP="002E204E">
      <w:pPr>
        <w:shd w:val="clear" w:color="auto" w:fill="FFFFFF"/>
        <w:ind w:firstLine="709"/>
        <w:jc w:val="both"/>
        <w:rPr>
          <w:sz w:val="20"/>
          <w:lang w:eastAsia="ar-SA"/>
        </w:rPr>
      </w:pPr>
      <w:r w:rsidRPr="002E204E">
        <w:rPr>
          <w:sz w:val="20"/>
          <w:lang w:eastAsia="ar-SA"/>
        </w:rPr>
        <w:t>4. В реестре имущество сельского поселения классифицируется в отдельные группы объектов по признакам, определяющим специфику данных объектов (муниципальные унитарные предприятия, муниципальные казенные предприятия, муниципальные учреждения, земельные участки, находящиеся в собственности Кировского сельсовета, муниципальные здания, помещения, сооружения и т.д.).</w:t>
      </w:r>
    </w:p>
    <w:p w:rsidR="002E204E" w:rsidRPr="002E204E" w:rsidRDefault="002E204E" w:rsidP="002E204E">
      <w:pPr>
        <w:shd w:val="clear" w:color="auto" w:fill="FFFFFF"/>
        <w:ind w:firstLine="709"/>
        <w:jc w:val="both"/>
        <w:rPr>
          <w:sz w:val="20"/>
          <w:lang w:eastAsia="ar-SA"/>
        </w:rPr>
      </w:pPr>
      <w:r w:rsidRPr="002E204E">
        <w:rPr>
          <w:sz w:val="20"/>
          <w:lang w:eastAsia="ar-SA"/>
        </w:rPr>
        <w:t>5. Недвижимое имущество, поступившее в муниципальную собственность сельского поселения, подлежит учету в реестре не позднее 30 календарных дней с даты государственной регистрации права собственности сельского поселения на это имущество.</w:t>
      </w:r>
    </w:p>
    <w:p w:rsidR="002E204E" w:rsidRPr="002E204E" w:rsidRDefault="002E204E" w:rsidP="002E204E">
      <w:pPr>
        <w:shd w:val="clear" w:color="auto" w:fill="FFFFFF"/>
        <w:ind w:firstLine="709"/>
        <w:jc w:val="both"/>
        <w:rPr>
          <w:sz w:val="20"/>
          <w:lang w:eastAsia="ar-SA"/>
        </w:rPr>
      </w:pPr>
      <w:r w:rsidRPr="002E204E">
        <w:rPr>
          <w:sz w:val="20"/>
          <w:lang w:eastAsia="ar-SA"/>
        </w:rPr>
        <w:t>6. Движимое имущество, приобретаемое в муниципальную собственность муниципальными предприятиями за счет прибыли от своей деятельности, муниципальными казенными предприятиями за счет доходов от своей деятельности, муниципальными бюджетными учреждениями за счет средств местного бюджета, выделенных им на приобретение такого имущества, а также за счет доходов от своей деятельности, муниципальными казенными учреждениями за счет средств местного бюджета, выделенных им по бюджетной смете, и муниципальными автономными учреждениями за счет средств местного бюджета, выделенных им на приобретение такого имущества, а также за счет доходов от своей деятельности, учитывается в реестре.</w:t>
      </w:r>
    </w:p>
    <w:p w:rsidR="002E204E" w:rsidRPr="002E204E" w:rsidRDefault="002E204E" w:rsidP="002E204E">
      <w:pPr>
        <w:shd w:val="clear" w:color="auto" w:fill="FFFFFF"/>
        <w:ind w:firstLine="709"/>
        <w:jc w:val="both"/>
        <w:rPr>
          <w:rFonts w:eastAsia="Times New Roman CYR"/>
          <w:color w:val="000000"/>
          <w:sz w:val="20"/>
          <w:lang w:eastAsia="ru-RU" w:bidi="ru-RU"/>
        </w:rPr>
      </w:pPr>
      <w:r w:rsidRPr="002E204E">
        <w:rPr>
          <w:sz w:val="20"/>
          <w:lang w:eastAsia="ar-SA"/>
        </w:rPr>
        <w:t xml:space="preserve">7. Обязательному учету в реестре подлежит </w:t>
      </w:r>
      <w:r w:rsidRPr="002E204E">
        <w:rPr>
          <w:rFonts w:eastAsia="Times New Roman CYR"/>
          <w:sz w:val="20"/>
          <w:lang w:eastAsia="ru-RU" w:bidi="ru-RU"/>
        </w:rPr>
        <w:t>движимое муниципальное имущество и иное имущество, не относящееся к недвижимым и движимым вещам, первоначальная стоимость которого составляет 10 (десять тысяч) рублей и более, особо ценное движимое имущество и недвижимое имущество независимо от его первоначальной стоимости.</w:t>
      </w:r>
    </w:p>
    <w:p w:rsidR="002E204E" w:rsidRPr="002E204E" w:rsidRDefault="002E204E" w:rsidP="002E204E">
      <w:pPr>
        <w:widowControl w:val="0"/>
        <w:autoSpaceDE w:val="0"/>
        <w:jc w:val="center"/>
        <w:rPr>
          <w:rFonts w:eastAsia="Times New Roman CYR"/>
          <w:sz w:val="20"/>
          <w:lang w:eastAsia="ru-RU" w:bidi="ru-RU"/>
        </w:rPr>
      </w:pPr>
      <w:r w:rsidRPr="002E204E">
        <w:rPr>
          <w:rFonts w:eastAsia="Times New Roman CYR"/>
          <w:b/>
          <w:sz w:val="20"/>
          <w:lang w:eastAsia="ru-RU" w:bidi="ru-RU"/>
        </w:rPr>
        <w:t xml:space="preserve">Статья 7. Полномочия Совета депутатов </w:t>
      </w:r>
      <w:r w:rsidRPr="002E204E">
        <w:rPr>
          <w:b/>
          <w:bCs/>
          <w:sz w:val="20"/>
          <w:lang w:eastAsia="ar-SA"/>
        </w:rPr>
        <w:t>Кировского сельсовета</w:t>
      </w:r>
    </w:p>
    <w:p w:rsidR="002E204E" w:rsidRPr="002E204E" w:rsidRDefault="002E204E" w:rsidP="002E204E">
      <w:pPr>
        <w:widowControl w:val="0"/>
        <w:autoSpaceDE w:val="0"/>
        <w:ind w:firstLine="720"/>
        <w:jc w:val="both"/>
        <w:rPr>
          <w:rFonts w:eastAsia="Times New Roman CYR"/>
          <w:sz w:val="20"/>
          <w:lang w:eastAsia="ru-RU" w:bidi="ru-RU"/>
        </w:rPr>
      </w:pPr>
      <w:r w:rsidRPr="002E204E">
        <w:rPr>
          <w:rFonts w:eastAsia="Times New Roman CYR"/>
          <w:sz w:val="20"/>
          <w:lang w:eastAsia="ru-RU" w:bidi="ru-RU"/>
        </w:rPr>
        <w:t xml:space="preserve">Совет депутатов </w:t>
      </w:r>
      <w:r w:rsidRPr="002E204E">
        <w:rPr>
          <w:sz w:val="20"/>
          <w:lang w:eastAsia="ar-SA"/>
        </w:rPr>
        <w:t>Кировского сельсовета</w:t>
      </w:r>
      <w:r w:rsidRPr="002E204E">
        <w:rPr>
          <w:rFonts w:eastAsia="Times New Roman CYR"/>
          <w:sz w:val="20"/>
          <w:lang w:eastAsia="ru-RU" w:bidi="ru-RU"/>
        </w:rPr>
        <w:t xml:space="preserve"> в соответствии с федеральным и областным законодательством и Уставом, решениями Совета депутатов </w:t>
      </w:r>
      <w:r w:rsidRPr="002E204E">
        <w:rPr>
          <w:sz w:val="20"/>
          <w:lang w:eastAsia="ar-SA"/>
        </w:rPr>
        <w:t>Кировского сельсовета</w:t>
      </w:r>
      <w:r w:rsidRPr="002E204E">
        <w:rPr>
          <w:rFonts w:eastAsia="Times New Roman CYR"/>
          <w:sz w:val="20"/>
          <w:lang w:eastAsia="ru-RU" w:bidi="ru-RU"/>
        </w:rPr>
        <w:t>:</w:t>
      </w:r>
    </w:p>
    <w:p w:rsidR="002E204E" w:rsidRPr="002E204E" w:rsidRDefault="002E204E" w:rsidP="002E204E">
      <w:pPr>
        <w:widowControl w:val="0"/>
        <w:autoSpaceDE w:val="0"/>
        <w:ind w:firstLine="720"/>
        <w:jc w:val="both"/>
        <w:rPr>
          <w:rFonts w:eastAsia="Times New Roman CYR"/>
          <w:sz w:val="20"/>
          <w:lang w:eastAsia="ru-RU" w:bidi="ru-RU"/>
        </w:rPr>
      </w:pPr>
      <w:r w:rsidRPr="002E204E">
        <w:rPr>
          <w:rFonts w:eastAsia="Times New Roman CYR"/>
          <w:sz w:val="20"/>
          <w:lang w:eastAsia="ru-RU" w:bidi="ru-RU"/>
        </w:rPr>
        <w:t>- определяет порядок управления и распоряжения имуществом, находящимся в муниципальной собственности;</w:t>
      </w:r>
    </w:p>
    <w:p w:rsidR="002E204E" w:rsidRPr="002E204E" w:rsidRDefault="002E204E" w:rsidP="002E204E">
      <w:pPr>
        <w:widowControl w:val="0"/>
        <w:autoSpaceDE w:val="0"/>
        <w:ind w:firstLine="720"/>
        <w:jc w:val="both"/>
        <w:rPr>
          <w:rFonts w:eastAsia="Times New Roman CYR"/>
          <w:sz w:val="20"/>
          <w:lang w:eastAsia="ru-RU" w:bidi="ru-RU"/>
        </w:rPr>
      </w:pPr>
      <w:r w:rsidRPr="002E204E">
        <w:rPr>
          <w:rFonts w:eastAsia="Times New Roman CYR"/>
          <w:sz w:val="20"/>
          <w:lang w:eastAsia="ru-RU" w:bidi="ru-RU"/>
        </w:rPr>
        <w:t>- определяет порядок принятия решений о создании, реорганизации и ликвидации муниципальных предприятий и муниципальных учреждений;</w:t>
      </w:r>
    </w:p>
    <w:p w:rsidR="002E204E" w:rsidRPr="002E204E" w:rsidRDefault="002E204E" w:rsidP="002E204E">
      <w:pPr>
        <w:widowControl w:val="0"/>
        <w:autoSpaceDE w:val="0"/>
        <w:ind w:firstLine="720"/>
        <w:jc w:val="both"/>
        <w:rPr>
          <w:rFonts w:eastAsia="Times New Roman CYR"/>
          <w:sz w:val="20"/>
          <w:lang w:eastAsia="ru-RU" w:bidi="ru-RU"/>
        </w:rPr>
      </w:pPr>
      <w:r w:rsidRPr="002E204E">
        <w:rPr>
          <w:rFonts w:eastAsia="Times New Roman CYR"/>
          <w:sz w:val="20"/>
          <w:lang w:eastAsia="ru-RU" w:bidi="ru-RU"/>
        </w:rPr>
        <w:t>- определяет порядок и условия приватизации имущества сельского поселения в соответствии с действующим законодательством;</w:t>
      </w:r>
    </w:p>
    <w:p w:rsidR="002E204E" w:rsidRPr="002E204E" w:rsidRDefault="002E204E" w:rsidP="002E204E">
      <w:pPr>
        <w:widowControl w:val="0"/>
        <w:autoSpaceDE w:val="0"/>
        <w:ind w:firstLine="720"/>
        <w:jc w:val="both"/>
        <w:rPr>
          <w:rFonts w:eastAsia="Times New Roman CYR"/>
          <w:sz w:val="20"/>
          <w:lang w:eastAsia="ru-RU" w:bidi="ru-RU"/>
        </w:rPr>
      </w:pPr>
      <w:r w:rsidRPr="002E204E">
        <w:rPr>
          <w:rFonts w:eastAsia="Times New Roman CYR"/>
          <w:sz w:val="20"/>
          <w:lang w:eastAsia="ru-RU" w:bidi="ru-RU"/>
        </w:rPr>
        <w:t>- утверждает план-прогноз приватизации имущества сельского поселения и отчет о его исполнении;</w:t>
      </w:r>
    </w:p>
    <w:p w:rsidR="002E204E" w:rsidRPr="002E204E" w:rsidRDefault="002E204E" w:rsidP="002E204E">
      <w:pPr>
        <w:widowControl w:val="0"/>
        <w:autoSpaceDE w:val="0"/>
        <w:ind w:firstLine="720"/>
        <w:jc w:val="both"/>
        <w:rPr>
          <w:rFonts w:eastAsia="Times New Roman CYR"/>
          <w:sz w:val="20"/>
          <w:lang w:eastAsia="ru-RU" w:bidi="ru-RU"/>
        </w:rPr>
      </w:pPr>
      <w:r w:rsidRPr="002E204E">
        <w:rPr>
          <w:rFonts w:eastAsia="Times New Roman CYR"/>
          <w:sz w:val="20"/>
          <w:lang w:eastAsia="ru-RU" w:bidi="ru-RU"/>
        </w:rPr>
        <w:t xml:space="preserve">- принимает решение об участии в учреждении </w:t>
      </w:r>
      <w:r w:rsidRPr="002E204E">
        <w:rPr>
          <w:rFonts w:eastAsia="Times New Roman CYR"/>
          <w:sz w:val="20"/>
          <w:lang w:eastAsia="ru-RU" w:bidi="ru-RU"/>
        </w:rPr>
        <w:lastRenderedPageBreak/>
        <w:t>межмуниципальных хозяйственных обществ в форме закрытых акционерных обществ и обществ с ограниченной ответственностью;</w:t>
      </w:r>
    </w:p>
    <w:p w:rsidR="002E204E" w:rsidRPr="002E204E" w:rsidRDefault="002E204E" w:rsidP="002E204E">
      <w:pPr>
        <w:widowControl w:val="0"/>
        <w:autoSpaceDE w:val="0"/>
        <w:ind w:firstLine="720"/>
        <w:jc w:val="both"/>
        <w:rPr>
          <w:rFonts w:eastAsia="Times New Roman CYR"/>
          <w:sz w:val="20"/>
          <w:lang w:eastAsia="ru-RU" w:bidi="ru-RU"/>
        </w:rPr>
      </w:pPr>
      <w:r w:rsidRPr="002E204E">
        <w:rPr>
          <w:rFonts w:eastAsia="Times New Roman CYR"/>
          <w:sz w:val="20"/>
          <w:lang w:eastAsia="ru-RU" w:bidi="ru-RU"/>
        </w:rPr>
        <w:t>- принимает решения о создании некоммерческих организаций в форме автономных некоммерческих организаций и фондов;</w:t>
      </w:r>
    </w:p>
    <w:p w:rsidR="002E204E" w:rsidRPr="002E204E" w:rsidRDefault="002E204E" w:rsidP="002E204E">
      <w:pPr>
        <w:widowControl w:val="0"/>
        <w:autoSpaceDE w:val="0"/>
        <w:ind w:firstLine="720"/>
        <w:jc w:val="both"/>
        <w:rPr>
          <w:rFonts w:eastAsia="Times New Roman CYR"/>
          <w:sz w:val="20"/>
          <w:lang w:eastAsia="ru-RU" w:bidi="ru-RU"/>
        </w:rPr>
      </w:pPr>
      <w:r w:rsidRPr="002E204E">
        <w:rPr>
          <w:rFonts w:eastAsia="Times New Roman CYR"/>
          <w:sz w:val="20"/>
          <w:lang w:eastAsia="ru-RU" w:bidi="ru-RU"/>
        </w:rPr>
        <w:t>- определяет порядок и условия передачи муниципального имущества в хозяйственное ведение и оперативное управление, использования и содержания, осуществления контроля за его целевым использованием;</w:t>
      </w:r>
    </w:p>
    <w:p w:rsidR="002E204E" w:rsidRPr="002E204E" w:rsidRDefault="002E204E" w:rsidP="002E204E">
      <w:pPr>
        <w:widowControl w:val="0"/>
        <w:autoSpaceDE w:val="0"/>
        <w:ind w:firstLine="720"/>
        <w:jc w:val="both"/>
        <w:rPr>
          <w:rFonts w:eastAsia="Times New Roman CYR"/>
          <w:sz w:val="20"/>
          <w:lang w:eastAsia="ru-RU" w:bidi="ru-RU"/>
        </w:rPr>
      </w:pPr>
      <w:r w:rsidRPr="002E204E">
        <w:rPr>
          <w:rFonts w:eastAsia="Times New Roman CYR"/>
          <w:sz w:val="20"/>
          <w:lang w:eastAsia="ru-RU" w:bidi="ru-RU"/>
        </w:rPr>
        <w:t>- распоряжается, владеет и пользуется в порядке, установленном федеральными законами, имуществом, закрепленным за муниципальным образованием или приобретенным за счет средств, выделенных из бюджета сельского поселения на обеспечение деятельности Совета депутатов сельского поселения;</w:t>
      </w:r>
    </w:p>
    <w:p w:rsidR="002E204E" w:rsidRPr="002E204E" w:rsidRDefault="002E204E" w:rsidP="002E204E">
      <w:pPr>
        <w:widowControl w:val="0"/>
        <w:autoSpaceDE w:val="0"/>
        <w:ind w:firstLine="720"/>
        <w:jc w:val="both"/>
        <w:rPr>
          <w:rFonts w:eastAsia="Times New Roman CYR"/>
          <w:sz w:val="20"/>
          <w:lang w:eastAsia="ru-RU" w:bidi="ru-RU"/>
        </w:rPr>
      </w:pPr>
      <w:r w:rsidRPr="002E204E">
        <w:rPr>
          <w:rFonts w:eastAsia="Times New Roman CYR"/>
          <w:sz w:val="20"/>
          <w:lang w:eastAsia="ru-RU" w:bidi="ru-RU"/>
        </w:rPr>
        <w:t>- осуществляет контроль за соблюдением установленного порядка управления и распоряжения имуществом, находящимся в собственности сельского поселения;</w:t>
      </w:r>
    </w:p>
    <w:p w:rsidR="002E204E" w:rsidRPr="002E204E" w:rsidRDefault="002E204E" w:rsidP="002E204E">
      <w:pPr>
        <w:widowControl w:val="0"/>
        <w:autoSpaceDE w:val="0"/>
        <w:ind w:firstLine="720"/>
        <w:jc w:val="both"/>
        <w:rPr>
          <w:rFonts w:eastAsia="Times New Roman CYR"/>
          <w:sz w:val="20"/>
          <w:lang w:eastAsia="ru-RU" w:bidi="ru-RU"/>
        </w:rPr>
      </w:pPr>
      <w:r w:rsidRPr="002E204E">
        <w:rPr>
          <w:rFonts w:eastAsia="Times New Roman CYR"/>
          <w:sz w:val="20"/>
          <w:lang w:eastAsia="ru-RU" w:bidi="ru-RU"/>
        </w:rPr>
        <w:t>- устанавливает порядок определения арендной платы за пользование объектами муниципального имущества сельского поселения, а также устанавливает порядок, условия и сроки ее внесения;</w:t>
      </w:r>
    </w:p>
    <w:p w:rsidR="002E204E" w:rsidRPr="002E204E" w:rsidRDefault="002E204E" w:rsidP="002E204E">
      <w:pPr>
        <w:widowControl w:val="0"/>
        <w:autoSpaceDE w:val="0"/>
        <w:ind w:firstLine="720"/>
        <w:jc w:val="both"/>
        <w:rPr>
          <w:rFonts w:eastAsia="Times New Roman CYR"/>
          <w:color w:val="000000"/>
          <w:sz w:val="20"/>
          <w:lang w:eastAsia="ru-RU" w:bidi="ru-RU"/>
        </w:rPr>
      </w:pPr>
      <w:r w:rsidRPr="002E204E">
        <w:rPr>
          <w:rFonts w:eastAsia="Times New Roman CYR"/>
          <w:sz w:val="20"/>
          <w:lang w:eastAsia="ru-RU" w:bidi="ru-RU"/>
        </w:rPr>
        <w:t>- осуществляет иные полномочия, в соответствии с федеральным и областным законодательством, Уставом, настоящим Положением.</w:t>
      </w:r>
    </w:p>
    <w:p w:rsidR="002E204E" w:rsidRPr="002E204E" w:rsidRDefault="002E204E" w:rsidP="002E204E">
      <w:pPr>
        <w:widowControl w:val="0"/>
        <w:autoSpaceDE w:val="0"/>
        <w:jc w:val="center"/>
        <w:rPr>
          <w:rFonts w:eastAsia="Times New Roman CYR"/>
          <w:b/>
          <w:sz w:val="20"/>
          <w:lang w:eastAsia="ru-RU" w:bidi="ru-RU"/>
        </w:rPr>
      </w:pPr>
      <w:r w:rsidRPr="002E204E">
        <w:rPr>
          <w:rFonts w:eastAsia="Times New Roman CYR"/>
          <w:b/>
          <w:sz w:val="20"/>
          <w:lang w:eastAsia="ru-RU" w:bidi="ru-RU"/>
        </w:rPr>
        <w:t xml:space="preserve">Статья 8. Полномочия Главы </w:t>
      </w:r>
      <w:r w:rsidRPr="002E204E">
        <w:rPr>
          <w:b/>
          <w:bCs/>
          <w:sz w:val="20"/>
          <w:lang w:eastAsia="ar-SA"/>
        </w:rPr>
        <w:t>Кировского сельсовета</w:t>
      </w:r>
      <w:r w:rsidRPr="002E204E">
        <w:rPr>
          <w:rFonts w:eastAsia="Times New Roman CYR"/>
          <w:b/>
          <w:sz w:val="20"/>
          <w:lang w:eastAsia="ru-RU" w:bidi="ru-RU"/>
        </w:rPr>
        <w:t xml:space="preserve"> </w:t>
      </w:r>
    </w:p>
    <w:p w:rsidR="002E204E" w:rsidRPr="002E204E" w:rsidRDefault="002E204E" w:rsidP="002E204E">
      <w:pPr>
        <w:widowControl w:val="0"/>
        <w:autoSpaceDE w:val="0"/>
        <w:ind w:firstLine="720"/>
        <w:jc w:val="both"/>
        <w:rPr>
          <w:rFonts w:eastAsia="Times New Roman CYR"/>
          <w:color w:val="000000"/>
          <w:sz w:val="20"/>
          <w:lang w:eastAsia="ru-RU" w:bidi="ru-RU"/>
        </w:rPr>
      </w:pPr>
      <w:r w:rsidRPr="002E204E">
        <w:rPr>
          <w:rFonts w:eastAsia="Times New Roman CYR"/>
          <w:color w:val="000000"/>
          <w:sz w:val="20"/>
          <w:lang w:eastAsia="ru-RU" w:bidi="ru-RU"/>
        </w:rPr>
        <w:t xml:space="preserve">1. Глава </w:t>
      </w:r>
      <w:r w:rsidRPr="002E204E">
        <w:rPr>
          <w:color w:val="000000"/>
          <w:sz w:val="20"/>
          <w:lang w:eastAsia="ar-SA"/>
        </w:rPr>
        <w:t xml:space="preserve">Кировского сельсовета </w:t>
      </w:r>
      <w:r w:rsidRPr="002E204E">
        <w:rPr>
          <w:rFonts w:eastAsia="Times New Roman CYR"/>
          <w:color w:val="000000"/>
          <w:sz w:val="20"/>
          <w:lang w:eastAsia="ru-RU" w:bidi="ru-RU"/>
        </w:rPr>
        <w:t xml:space="preserve">в соответствии с федеральным законодательством, Уставом и нормативными правовыми актами Совета депутатов </w:t>
      </w:r>
      <w:r w:rsidRPr="002E204E">
        <w:rPr>
          <w:color w:val="000000"/>
          <w:sz w:val="20"/>
          <w:lang w:eastAsia="ar-SA"/>
        </w:rPr>
        <w:t>Кировского сельсовета</w:t>
      </w:r>
      <w:r w:rsidRPr="002E204E">
        <w:rPr>
          <w:rFonts w:eastAsia="Times New Roman CYR"/>
          <w:color w:val="000000"/>
          <w:sz w:val="20"/>
          <w:lang w:eastAsia="ru-RU" w:bidi="ru-RU"/>
        </w:rPr>
        <w:t>:</w:t>
      </w:r>
    </w:p>
    <w:p w:rsidR="002E204E" w:rsidRPr="002E204E" w:rsidRDefault="002E204E" w:rsidP="002E204E">
      <w:pPr>
        <w:widowControl w:val="0"/>
        <w:autoSpaceDE w:val="0"/>
        <w:ind w:firstLine="720"/>
        <w:jc w:val="both"/>
        <w:rPr>
          <w:rFonts w:eastAsia="Times New Roman CYR"/>
          <w:color w:val="000000"/>
          <w:sz w:val="20"/>
          <w:lang w:eastAsia="ru-RU" w:bidi="ru-RU"/>
        </w:rPr>
      </w:pPr>
      <w:r w:rsidRPr="002E204E">
        <w:rPr>
          <w:rFonts w:eastAsia="Times New Roman CYR"/>
          <w:color w:val="000000"/>
          <w:sz w:val="20"/>
          <w:lang w:eastAsia="ru-RU" w:bidi="ru-RU"/>
        </w:rPr>
        <w:t>- организует разработку проектов нормативных правовых актов, определяющих порядок управления муниципальным имуществом, находящимся в муниципальной собственности сельского поселения, и представляет их на утверждение Совету депутатов сельского поселения;</w:t>
      </w:r>
    </w:p>
    <w:p w:rsidR="002E204E" w:rsidRPr="002E204E" w:rsidRDefault="002E204E" w:rsidP="002E204E">
      <w:pPr>
        <w:widowControl w:val="0"/>
        <w:autoSpaceDE w:val="0"/>
        <w:ind w:firstLine="720"/>
        <w:jc w:val="both"/>
        <w:rPr>
          <w:rFonts w:eastAsia="Times New Roman CYR"/>
          <w:color w:val="000000"/>
          <w:sz w:val="20"/>
          <w:lang w:eastAsia="ru-RU" w:bidi="ru-RU"/>
        </w:rPr>
      </w:pPr>
      <w:r w:rsidRPr="002E204E">
        <w:rPr>
          <w:rFonts w:eastAsia="Times New Roman CYR"/>
          <w:color w:val="000000"/>
          <w:sz w:val="20"/>
          <w:lang w:eastAsia="ru-RU" w:bidi="ru-RU"/>
        </w:rPr>
        <w:t xml:space="preserve">- организует разработку проектов нормативных правовых актов, определяющих порядок принятия решений о создании, реорганизации и ликвидации муниципальных предприятий и учреждений, а также об установлении тарифов на услуги муниципальных предприятий и учреждений, и представляет их на утверждение Совету депутатов </w:t>
      </w:r>
      <w:r w:rsidRPr="002E204E">
        <w:rPr>
          <w:color w:val="000000"/>
          <w:sz w:val="20"/>
          <w:lang w:eastAsia="ar-SA"/>
        </w:rPr>
        <w:t>Кировского сельсовета</w:t>
      </w:r>
      <w:r w:rsidRPr="002E204E">
        <w:rPr>
          <w:rFonts w:eastAsia="Times New Roman CYR"/>
          <w:color w:val="000000"/>
          <w:sz w:val="20"/>
          <w:lang w:eastAsia="ru-RU" w:bidi="ru-RU"/>
        </w:rPr>
        <w:t>;</w:t>
      </w:r>
    </w:p>
    <w:p w:rsidR="002E204E" w:rsidRPr="002E204E" w:rsidRDefault="002E204E" w:rsidP="002E204E">
      <w:pPr>
        <w:widowControl w:val="0"/>
        <w:autoSpaceDE w:val="0"/>
        <w:ind w:firstLine="720"/>
        <w:jc w:val="both"/>
        <w:rPr>
          <w:rFonts w:eastAsia="Times New Roman CYR"/>
          <w:color w:val="000000"/>
          <w:sz w:val="20"/>
          <w:lang w:eastAsia="ru-RU" w:bidi="ru-RU"/>
        </w:rPr>
      </w:pPr>
      <w:r w:rsidRPr="002E204E">
        <w:rPr>
          <w:rFonts w:eastAsia="Times New Roman CYR"/>
          <w:color w:val="000000"/>
          <w:sz w:val="20"/>
          <w:lang w:eastAsia="ru-RU" w:bidi="ru-RU"/>
        </w:rPr>
        <w:t>- назначает на должности и освобождает от должности руководителей муниципальных предприятий и муниципальных учреждений;</w:t>
      </w:r>
    </w:p>
    <w:p w:rsidR="002E204E" w:rsidRPr="002E204E" w:rsidRDefault="002E204E" w:rsidP="002E204E">
      <w:pPr>
        <w:widowControl w:val="0"/>
        <w:autoSpaceDE w:val="0"/>
        <w:ind w:firstLine="720"/>
        <w:jc w:val="both"/>
        <w:rPr>
          <w:rFonts w:eastAsia="Times New Roman CYR"/>
          <w:color w:val="000000"/>
          <w:sz w:val="20"/>
          <w:lang w:eastAsia="ru-RU" w:bidi="ru-RU"/>
        </w:rPr>
      </w:pPr>
      <w:r w:rsidRPr="002E204E">
        <w:rPr>
          <w:rFonts w:eastAsia="Times New Roman CYR"/>
          <w:color w:val="000000"/>
          <w:sz w:val="20"/>
          <w:lang w:eastAsia="ru-RU" w:bidi="ru-RU"/>
        </w:rPr>
        <w:t>- принимает решение о резервировании и изъятии, в том числе путем выкупа, земельных участков в границах сельского поселения для муниципальных нужд;</w:t>
      </w:r>
    </w:p>
    <w:p w:rsidR="002E204E" w:rsidRPr="002E204E" w:rsidRDefault="002E204E" w:rsidP="002E204E">
      <w:pPr>
        <w:widowControl w:val="0"/>
        <w:autoSpaceDE w:val="0"/>
        <w:ind w:firstLine="720"/>
        <w:jc w:val="both"/>
        <w:rPr>
          <w:rFonts w:eastAsia="Times New Roman CYR"/>
          <w:color w:val="000000"/>
          <w:sz w:val="20"/>
          <w:lang w:eastAsia="ru-RU" w:bidi="ru-RU"/>
        </w:rPr>
      </w:pPr>
      <w:r w:rsidRPr="002E204E">
        <w:rPr>
          <w:rFonts w:eastAsia="Times New Roman CYR"/>
          <w:color w:val="000000"/>
          <w:sz w:val="20"/>
          <w:lang w:eastAsia="ru-RU" w:bidi="ru-RU"/>
        </w:rPr>
        <w:t>- определяет цели, условия и порядок деятельности муниципальных предприятий и муниципальных учреждений сельского поселения;</w:t>
      </w:r>
    </w:p>
    <w:p w:rsidR="002E204E" w:rsidRPr="002E204E" w:rsidRDefault="002E204E" w:rsidP="002E204E">
      <w:pPr>
        <w:widowControl w:val="0"/>
        <w:autoSpaceDE w:val="0"/>
        <w:ind w:firstLine="720"/>
        <w:jc w:val="both"/>
        <w:rPr>
          <w:rFonts w:eastAsia="Times New Roman CYR"/>
          <w:color w:val="000000"/>
          <w:sz w:val="20"/>
          <w:lang w:eastAsia="ru-RU" w:bidi="ru-RU"/>
        </w:rPr>
      </w:pPr>
      <w:r w:rsidRPr="002E204E">
        <w:rPr>
          <w:rFonts w:eastAsia="Times New Roman CYR"/>
          <w:color w:val="000000"/>
          <w:sz w:val="20"/>
          <w:lang w:eastAsia="ru-RU" w:bidi="ru-RU"/>
        </w:rPr>
        <w:t xml:space="preserve">- осуществляет иные полномочия, предусмотренные федеральным и областным законодательством, Уставом сельского поселения и нормативными правовыми актами Совета депутатов </w:t>
      </w:r>
      <w:r w:rsidRPr="002E204E">
        <w:rPr>
          <w:color w:val="000000"/>
          <w:sz w:val="20"/>
          <w:lang w:eastAsia="ar-SA"/>
        </w:rPr>
        <w:t>Кировского сельсовета</w:t>
      </w:r>
      <w:r w:rsidRPr="002E204E">
        <w:rPr>
          <w:rFonts w:eastAsia="Times New Roman CYR"/>
          <w:color w:val="000000"/>
          <w:sz w:val="20"/>
          <w:lang w:eastAsia="ru-RU" w:bidi="ru-RU"/>
        </w:rPr>
        <w:t>.</w:t>
      </w:r>
    </w:p>
    <w:p w:rsidR="002E204E" w:rsidRPr="002E204E" w:rsidRDefault="002E204E" w:rsidP="002E204E">
      <w:pPr>
        <w:widowControl w:val="0"/>
        <w:autoSpaceDE w:val="0"/>
        <w:jc w:val="center"/>
        <w:rPr>
          <w:rFonts w:eastAsia="Times New Roman CYR"/>
          <w:color w:val="000000"/>
          <w:sz w:val="20"/>
          <w:lang w:eastAsia="ru-RU" w:bidi="ru-RU"/>
        </w:rPr>
      </w:pPr>
      <w:r w:rsidRPr="002E204E">
        <w:rPr>
          <w:rFonts w:eastAsia="Times New Roman CYR"/>
          <w:b/>
          <w:color w:val="000000"/>
          <w:sz w:val="20"/>
          <w:lang w:eastAsia="ru-RU" w:bidi="ru-RU"/>
        </w:rPr>
        <w:t xml:space="preserve">Статья 9. Полномочия администрации </w:t>
      </w:r>
      <w:r w:rsidRPr="002E204E">
        <w:rPr>
          <w:b/>
          <w:bCs/>
          <w:color w:val="000000"/>
          <w:sz w:val="20"/>
          <w:lang w:eastAsia="ar-SA"/>
        </w:rPr>
        <w:t>Кировского сельсовета</w:t>
      </w:r>
    </w:p>
    <w:p w:rsidR="002E204E" w:rsidRPr="002E204E" w:rsidRDefault="002E204E" w:rsidP="002E204E">
      <w:pPr>
        <w:widowControl w:val="0"/>
        <w:autoSpaceDE w:val="0"/>
        <w:ind w:firstLine="720"/>
        <w:jc w:val="both"/>
        <w:rPr>
          <w:rFonts w:eastAsia="Times New Roman CYR"/>
          <w:color w:val="000000"/>
          <w:sz w:val="20"/>
          <w:lang w:eastAsia="ru-RU" w:bidi="ru-RU"/>
        </w:rPr>
      </w:pPr>
      <w:r w:rsidRPr="002E204E">
        <w:rPr>
          <w:rFonts w:eastAsia="Times New Roman CYR"/>
          <w:color w:val="000000"/>
          <w:sz w:val="20"/>
          <w:lang w:eastAsia="ru-RU" w:bidi="ru-RU"/>
        </w:rPr>
        <w:t xml:space="preserve">Администрация </w:t>
      </w:r>
      <w:r w:rsidRPr="002E204E">
        <w:rPr>
          <w:color w:val="000000"/>
          <w:sz w:val="20"/>
          <w:lang w:eastAsia="ar-SA"/>
        </w:rPr>
        <w:t>Кировского сельсовета</w:t>
      </w:r>
      <w:r w:rsidRPr="002E204E">
        <w:rPr>
          <w:rFonts w:eastAsia="Times New Roman CYR"/>
          <w:color w:val="000000"/>
          <w:sz w:val="20"/>
          <w:lang w:eastAsia="ru-RU" w:bidi="ru-RU"/>
        </w:rPr>
        <w:t xml:space="preserve"> в соответствии с федеральным и областным законодательством, Уставом, решениями Совета депутатов </w:t>
      </w:r>
      <w:r w:rsidRPr="002E204E">
        <w:rPr>
          <w:color w:val="000000"/>
          <w:sz w:val="20"/>
          <w:lang w:eastAsia="ar-SA"/>
        </w:rPr>
        <w:t>Кировского сельсовета</w:t>
      </w:r>
      <w:r w:rsidRPr="002E204E">
        <w:rPr>
          <w:rFonts w:eastAsia="Times New Roman CYR"/>
          <w:color w:val="000000"/>
          <w:sz w:val="20"/>
          <w:lang w:eastAsia="ru-RU" w:bidi="ru-RU"/>
        </w:rPr>
        <w:t>:</w:t>
      </w:r>
    </w:p>
    <w:p w:rsidR="002E204E" w:rsidRPr="002E204E" w:rsidRDefault="002E204E" w:rsidP="002E204E">
      <w:pPr>
        <w:widowControl w:val="0"/>
        <w:autoSpaceDE w:val="0"/>
        <w:ind w:firstLine="720"/>
        <w:jc w:val="both"/>
        <w:rPr>
          <w:rFonts w:eastAsia="Times New Roman CYR"/>
          <w:color w:val="000000"/>
          <w:sz w:val="20"/>
          <w:lang w:eastAsia="ru-RU" w:bidi="ru-RU"/>
        </w:rPr>
      </w:pPr>
      <w:r w:rsidRPr="002E204E">
        <w:rPr>
          <w:rFonts w:eastAsia="Times New Roman CYR"/>
          <w:color w:val="000000"/>
          <w:sz w:val="20"/>
          <w:lang w:eastAsia="ru-RU" w:bidi="ru-RU"/>
        </w:rPr>
        <w:t xml:space="preserve">- от имени сельского поселения управляет </w:t>
      </w:r>
      <w:r w:rsidRPr="002E204E">
        <w:rPr>
          <w:rFonts w:eastAsia="Times New Roman CYR"/>
          <w:color w:val="000000"/>
          <w:sz w:val="20"/>
          <w:lang w:eastAsia="ru-RU" w:bidi="ru-RU"/>
        </w:rPr>
        <w:lastRenderedPageBreak/>
        <w:t>имуществом сельского поселения;</w:t>
      </w:r>
    </w:p>
    <w:p w:rsidR="002E204E" w:rsidRPr="002E204E" w:rsidRDefault="002E204E" w:rsidP="002E204E">
      <w:pPr>
        <w:widowControl w:val="0"/>
        <w:autoSpaceDE w:val="0"/>
        <w:ind w:firstLine="720"/>
        <w:jc w:val="both"/>
        <w:rPr>
          <w:rFonts w:eastAsia="Times New Roman CYR"/>
          <w:color w:val="000000"/>
          <w:sz w:val="20"/>
          <w:lang w:eastAsia="ru-RU" w:bidi="ru-RU"/>
        </w:rPr>
      </w:pPr>
      <w:r w:rsidRPr="002E204E">
        <w:rPr>
          <w:rFonts w:eastAsia="Times New Roman CYR"/>
          <w:color w:val="000000"/>
          <w:sz w:val="20"/>
          <w:lang w:eastAsia="ru-RU" w:bidi="ru-RU"/>
        </w:rPr>
        <w:t>- закрепляет имущество сельского поселения за муниципальными унитарными предприятиями - на праве хозяйственного ведения, за муниципальными учреждениями и муниципальными казенными предприятиями - на праве оперативного управления;</w:t>
      </w:r>
    </w:p>
    <w:p w:rsidR="002E204E" w:rsidRPr="002E204E" w:rsidRDefault="002E204E" w:rsidP="002E204E">
      <w:pPr>
        <w:widowControl w:val="0"/>
        <w:autoSpaceDE w:val="0"/>
        <w:ind w:firstLine="720"/>
        <w:jc w:val="both"/>
        <w:rPr>
          <w:rFonts w:eastAsia="Times New Roman CYR"/>
          <w:color w:val="000000"/>
          <w:sz w:val="20"/>
          <w:lang w:eastAsia="ru-RU" w:bidi="ru-RU"/>
        </w:rPr>
      </w:pPr>
      <w:r w:rsidRPr="002E204E">
        <w:rPr>
          <w:rFonts w:eastAsia="Times New Roman CYR"/>
          <w:color w:val="000000"/>
          <w:sz w:val="20"/>
          <w:lang w:eastAsia="ru-RU" w:bidi="ru-RU"/>
        </w:rPr>
        <w:t>- принимает решения о создании, реорганизации и ликвидации муниципальных предприятий и муниципальных учреждений;</w:t>
      </w:r>
    </w:p>
    <w:p w:rsidR="002E204E" w:rsidRPr="002E204E" w:rsidRDefault="002E204E" w:rsidP="002E204E">
      <w:pPr>
        <w:widowControl w:val="0"/>
        <w:autoSpaceDE w:val="0"/>
        <w:ind w:firstLine="720"/>
        <w:jc w:val="both"/>
        <w:rPr>
          <w:rFonts w:eastAsia="Times New Roman CYR"/>
          <w:color w:val="000000"/>
          <w:sz w:val="20"/>
          <w:lang w:eastAsia="ru-RU" w:bidi="ru-RU"/>
        </w:rPr>
      </w:pPr>
      <w:r w:rsidRPr="002E204E">
        <w:rPr>
          <w:rFonts w:eastAsia="Times New Roman CYR"/>
          <w:color w:val="000000"/>
          <w:sz w:val="20"/>
          <w:lang w:eastAsia="ru-RU" w:bidi="ru-RU"/>
        </w:rPr>
        <w:t>- ведет учет и реестр имущества сельского поселения в соответствии с пунктом 3 статьи 4 настоящего Положения;</w:t>
      </w:r>
    </w:p>
    <w:p w:rsidR="002E204E" w:rsidRPr="002E204E" w:rsidRDefault="002E204E" w:rsidP="002E204E">
      <w:pPr>
        <w:widowControl w:val="0"/>
        <w:autoSpaceDE w:val="0"/>
        <w:ind w:firstLine="720"/>
        <w:jc w:val="both"/>
        <w:rPr>
          <w:rFonts w:eastAsia="Times New Roman CYR"/>
          <w:color w:val="000000"/>
          <w:sz w:val="20"/>
          <w:lang w:eastAsia="ru-RU" w:bidi="ru-RU"/>
        </w:rPr>
      </w:pPr>
      <w:r w:rsidRPr="002E204E">
        <w:rPr>
          <w:rFonts w:eastAsia="Times New Roman CYR"/>
          <w:color w:val="000000"/>
          <w:sz w:val="20"/>
          <w:lang w:eastAsia="ru-RU" w:bidi="ru-RU"/>
        </w:rPr>
        <w:t>- утверждает типовой устав (за исключением типовых уставов, утвержденных федеральным законодательством) муниципального унитарного предприятия, муниципального учреждения;</w:t>
      </w:r>
    </w:p>
    <w:p w:rsidR="002E204E" w:rsidRPr="002E204E" w:rsidRDefault="002E204E" w:rsidP="002E204E">
      <w:pPr>
        <w:widowControl w:val="0"/>
        <w:autoSpaceDE w:val="0"/>
        <w:ind w:firstLine="720"/>
        <w:jc w:val="both"/>
        <w:rPr>
          <w:rFonts w:eastAsia="Times New Roman CYR"/>
          <w:color w:val="000000"/>
          <w:sz w:val="20"/>
          <w:lang w:eastAsia="ru-RU" w:bidi="ru-RU"/>
        </w:rPr>
      </w:pPr>
      <w:r w:rsidRPr="002E204E">
        <w:rPr>
          <w:rFonts w:eastAsia="Times New Roman CYR"/>
          <w:color w:val="000000"/>
          <w:sz w:val="20"/>
          <w:lang w:eastAsia="ru-RU" w:bidi="ru-RU"/>
        </w:rPr>
        <w:t>- утверждает типовой трудовой договор, заключаемый с руководителем муниципального унитарного предприятия, муниципального учреждения;</w:t>
      </w:r>
    </w:p>
    <w:p w:rsidR="002E204E" w:rsidRPr="002E204E" w:rsidRDefault="002E204E" w:rsidP="002E204E">
      <w:pPr>
        <w:widowControl w:val="0"/>
        <w:autoSpaceDE w:val="0"/>
        <w:ind w:firstLine="720"/>
        <w:jc w:val="both"/>
        <w:rPr>
          <w:rFonts w:eastAsia="Times New Roman CYR"/>
          <w:color w:val="000000"/>
          <w:sz w:val="20"/>
          <w:lang w:eastAsia="ru-RU" w:bidi="ru-RU"/>
        </w:rPr>
      </w:pPr>
      <w:r w:rsidRPr="002E204E">
        <w:rPr>
          <w:rFonts w:eastAsia="Times New Roman CYR"/>
          <w:color w:val="000000"/>
          <w:sz w:val="20"/>
          <w:lang w:eastAsia="ru-RU" w:bidi="ru-RU"/>
        </w:rPr>
        <w:t>- утверждает уставы муниципальных унитарных предприятий, муниципальных учреждений;</w:t>
      </w:r>
    </w:p>
    <w:p w:rsidR="002E204E" w:rsidRPr="002E204E" w:rsidRDefault="002E204E" w:rsidP="002E204E">
      <w:pPr>
        <w:widowControl w:val="0"/>
        <w:autoSpaceDE w:val="0"/>
        <w:ind w:firstLine="720"/>
        <w:jc w:val="both"/>
        <w:rPr>
          <w:rFonts w:eastAsia="Times New Roman CYR"/>
          <w:color w:val="000000"/>
          <w:sz w:val="20"/>
          <w:lang w:eastAsia="ru-RU" w:bidi="ru-RU"/>
        </w:rPr>
      </w:pPr>
      <w:r w:rsidRPr="002E204E">
        <w:rPr>
          <w:rFonts w:eastAsia="Times New Roman CYR"/>
          <w:color w:val="000000"/>
          <w:sz w:val="20"/>
          <w:lang w:eastAsia="ru-RU" w:bidi="ru-RU"/>
        </w:rPr>
        <w:t>- утверждает изменения в уставы муниципальных унитарных предприятий, муниципальных учреждений;</w:t>
      </w:r>
    </w:p>
    <w:p w:rsidR="002E204E" w:rsidRPr="002E204E" w:rsidRDefault="002E204E" w:rsidP="002E204E">
      <w:pPr>
        <w:widowControl w:val="0"/>
        <w:autoSpaceDE w:val="0"/>
        <w:ind w:firstLine="720"/>
        <w:jc w:val="both"/>
        <w:rPr>
          <w:rFonts w:eastAsia="Times New Roman CYR"/>
          <w:color w:val="000000"/>
          <w:sz w:val="20"/>
          <w:lang w:eastAsia="ru-RU" w:bidi="ru-RU"/>
        </w:rPr>
      </w:pPr>
      <w:r w:rsidRPr="002E204E">
        <w:rPr>
          <w:rFonts w:eastAsia="Times New Roman CYR"/>
          <w:color w:val="000000"/>
          <w:sz w:val="20"/>
          <w:lang w:eastAsia="ru-RU" w:bidi="ru-RU"/>
        </w:rPr>
        <w:t>- от имени сельского поселения осуществляет полномочия учредителя муниципальных унитарных предприятий, муниципальных учреждений, муниципальных казенных предприятий, учредителя (участника) юридических лиц иных организационно-правовых форм, учредителем (участником) которых вправе выступать сельское поселение;</w:t>
      </w:r>
    </w:p>
    <w:p w:rsidR="002E204E" w:rsidRPr="002E204E" w:rsidRDefault="002E204E" w:rsidP="002E204E">
      <w:pPr>
        <w:widowControl w:val="0"/>
        <w:autoSpaceDE w:val="0"/>
        <w:ind w:firstLine="720"/>
        <w:jc w:val="both"/>
        <w:rPr>
          <w:rFonts w:eastAsia="Times New Roman CYR"/>
          <w:color w:val="000000"/>
          <w:sz w:val="20"/>
          <w:lang w:eastAsia="ru-RU" w:bidi="ru-RU"/>
        </w:rPr>
      </w:pPr>
      <w:r w:rsidRPr="002E204E">
        <w:rPr>
          <w:rFonts w:eastAsia="Times New Roman CYR"/>
          <w:color w:val="000000"/>
          <w:sz w:val="20"/>
          <w:lang w:eastAsia="ru-RU" w:bidi="ru-RU"/>
        </w:rPr>
        <w:t>- от имени сельского поселения является представителем в сделках по приобретению имущества в собственность сельского поселения, а также иных сделках, предметом которых является имущество сельского поселения;</w:t>
      </w:r>
    </w:p>
    <w:p w:rsidR="002E204E" w:rsidRPr="002E204E" w:rsidRDefault="002E204E" w:rsidP="002E204E">
      <w:pPr>
        <w:widowControl w:val="0"/>
        <w:autoSpaceDE w:val="0"/>
        <w:ind w:firstLine="720"/>
        <w:jc w:val="both"/>
        <w:rPr>
          <w:rFonts w:eastAsia="Times New Roman CYR"/>
          <w:color w:val="000000"/>
          <w:sz w:val="20"/>
          <w:lang w:eastAsia="ru-RU" w:bidi="ru-RU"/>
        </w:rPr>
      </w:pPr>
      <w:r w:rsidRPr="002E204E">
        <w:rPr>
          <w:rFonts w:eastAsia="Times New Roman CYR"/>
          <w:color w:val="000000"/>
          <w:sz w:val="20"/>
          <w:lang w:eastAsia="ru-RU" w:bidi="ru-RU"/>
        </w:rPr>
        <w:t xml:space="preserve">- принимает решение о мене муниципального имущества, и заключает соответствующий договор; </w:t>
      </w:r>
    </w:p>
    <w:p w:rsidR="002E204E" w:rsidRPr="002E204E" w:rsidRDefault="002E204E" w:rsidP="002E204E">
      <w:pPr>
        <w:widowControl w:val="0"/>
        <w:autoSpaceDE w:val="0"/>
        <w:ind w:firstLine="720"/>
        <w:jc w:val="both"/>
        <w:rPr>
          <w:rFonts w:eastAsia="Times New Roman CYR"/>
          <w:color w:val="000000"/>
          <w:sz w:val="20"/>
          <w:lang w:eastAsia="ru-RU" w:bidi="ru-RU"/>
        </w:rPr>
      </w:pPr>
      <w:r w:rsidRPr="002E204E">
        <w:rPr>
          <w:rFonts w:eastAsia="Times New Roman CYR"/>
          <w:color w:val="000000"/>
          <w:sz w:val="20"/>
          <w:lang w:eastAsia="ru-RU" w:bidi="ru-RU"/>
        </w:rPr>
        <w:t>- определяет соответствующим правовым актом, условия передачи в залог имущества сельского поселения;</w:t>
      </w:r>
    </w:p>
    <w:p w:rsidR="002E204E" w:rsidRPr="002E204E" w:rsidRDefault="002E204E" w:rsidP="002E204E">
      <w:pPr>
        <w:widowControl w:val="0"/>
        <w:autoSpaceDE w:val="0"/>
        <w:ind w:firstLine="720"/>
        <w:jc w:val="both"/>
        <w:rPr>
          <w:rFonts w:eastAsia="Times New Roman CYR"/>
          <w:color w:val="000000"/>
          <w:sz w:val="20"/>
          <w:lang w:eastAsia="ru-RU" w:bidi="ru-RU"/>
        </w:rPr>
      </w:pPr>
      <w:r w:rsidRPr="002E204E">
        <w:rPr>
          <w:rFonts w:eastAsia="Times New Roman CYR"/>
          <w:color w:val="000000"/>
          <w:sz w:val="20"/>
          <w:lang w:eastAsia="ru-RU" w:bidi="ru-RU"/>
        </w:rPr>
        <w:t xml:space="preserve">- вносит в Совет депутатов сельского поселения проект плана-прогноза приватизации имущества </w:t>
      </w:r>
      <w:r w:rsidRPr="002E204E">
        <w:rPr>
          <w:color w:val="000000"/>
          <w:sz w:val="20"/>
          <w:lang w:eastAsia="ar-SA"/>
        </w:rPr>
        <w:t>Кировского сельсовета</w:t>
      </w:r>
      <w:r w:rsidRPr="002E204E">
        <w:rPr>
          <w:rFonts w:eastAsia="Times New Roman CYR"/>
          <w:color w:val="000000"/>
          <w:sz w:val="20"/>
          <w:lang w:eastAsia="ru-RU" w:bidi="ru-RU"/>
        </w:rPr>
        <w:t>;</w:t>
      </w:r>
    </w:p>
    <w:p w:rsidR="002E204E" w:rsidRPr="002E204E" w:rsidRDefault="002E204E" w:rsidP="002E204E">
      <w:pPr>
        <w:widowControl w:val="0"/>
        <w:autoSpaceDE w:val="0"/>
        <w:ind w:firstLine="720"/>
        <w:jc w:val="both"/>
        <w:rPr>
          <w:rFonts w:eastAsia="Times New Roman CYR"/>
          <w:color w:val="000000"/>
          <w:sz w:val="20"/>
          <w:lang w:eastAsia="ru-RU" w:bidi="ru-RU"/>
        </w:rPr>
      </w:pPr>
      <w:r w:rsidRPr="002E204E">
        <w:rPr>
          <w:rFonts w:eastAsia="Times New Roman CYR"/>
          <w:color w:val="000000"/>
          <w:sz w:val="20"/>
          <w:lang w:eastAsia="ru-RU" w:bidi="ru-RU"/>
        </w:rPr>
        <w:t>- вносит, в том числе по итогам конкурса, Главе сельского поселения предложения о назначении и о досрочном прекращении полномочий представителей сельского поселения в органах управления юридических лиц, в уставных капиталах которых имеется муниципальная собственность (акции, доли, паи);</w:t>
      </w:r>
    </w:p>
    <w:p w:rsidR="002E204E" w:rsidRPr="002E204E" w:rsidRDefault="002E204E" w:rsidP="002E204E">
      <w:pPr>
        <w:widowControl w:val="0"/>
        <w:autoSpaceDE w:val="0"/>
        <w:ind w:firstLine="720"/>
        <w:jc w:val="both"/>
        <w:rPr>
          <w:rFonts w:eastAsia="Times New Roman CYR"/>
          <w:color w:val="000000"/>
          <w:sz w:val="20"/>
          <w:lang w:eastAsia="ru-RU" w:bidi="ru-RU"/>
        </w:rPr>
      </w:pPr>
      <w:r w:rsidRPr="002E204E">
        <w:rPr>
          <w:rFonts w:eastAsia="Times New Roman CYR"/>
          <w:color w:val="000000"/>
          <w:sz w:val="20"/>
          <w:lang w:eastAsia="ru-RU" w:bidi="ru-RU"/>
        </w:rPr>
        <w:t>- вносит в соответствующие органы государственной власти предложения о передаче объектов федеральной собственности или собственности Новосибирской области, находящихся на территории сельского поселения, в собственность сельского поселения;</w:t>
      </w:r>
    </w:p>
    <w:p w:rsidR="002E204E" w:rsidRPr="002E204E" w:rsidRDefault="002E204E" w:rsidP="002E204E">
      <w:pPr>
        <w:widowControl w:val="0"/>
        <w:autoSpaceDE w:val="0"/>
        <w:ind w:firstLine="720"/>
        <w:jc w:val="both"/>
        <w:rPr>
          <w:rFonts w:eastAsia="Times New Roman CYR"/>
          <w:color w:val="000000"/>
          <w:sz w:val="20"/>
          <w:lang w:eastAsia="ru-RU" w:bidi="ru-RU"/>
        </w:rPr>
      </w:pPr>
      <w:r w:rsidRPr="002E204E">
        <w:rPr>
          <w:rFonts w:eastAsia="Times New Roman CYR"/>
          <w:color w:val="000000"/>
          <w:sz w:val="20"/>
          <w:lang w:eastAsia="ru-RU" w:bidi="ru-RU"/>
        </w:rPr>
        <w:t>- вносит в соответствующие органы государственной власти предложения о передаче объектов муниципальной собственности в федеральную собственность или государственную собственность Новосибирской области;</w:t>
      </w:r>
    </w:p>
    <w:p w:rsidR="002E204E" w:rsidRPr="002E204E" w:rsidRDefault="002E204E" w:rsidP="002E204E">
      <w:pPr>
        <w:widowControl w:val="0"/>
        <w:autoSpaceDE w:val="0"/>
        <w:ind w:firstLine="720"/>
        <w:jc w:val="both"/>
        <w:rPr>
          <w:rFonts w:eastAsia="Times New Roman CYR"/>
          <w:color w:val="000000"/>
          <w:sz w:val="20"/>
          <w:lang w:eastAsia="ru-RU" w:bidi="ru-RU"/>
        </w:rPr>
      </w:pPr>
      <w:r w:rsidRPr="002E204E">
        <w:rPr>
          <w:rFonts w:eastAsia="Times New Roman CYR"/>
          <w:color w:val="000000"/>
          <w:sz w:val="20"/>
          <w:lang w:eastAsia="ru-RU" w:bidi="ru-RU"/>
        </w:rPr>
        <w:t>- осуществляет контроль за деятельностью муниципальных хозяйствующих субъектов;</w:t>
      </w:r>
    </w:p>
    <w:p w:rsidR="002E204E" w:rsidRPr="002E204E" w:rsidRDefault="002E204E" w:rsidP="002E204E">
      <w:pPr>
        <w:widowControl w:val="0"/>
        <w:autoSpaceDE w:val="0"/>
        <w:ind w:firstLine="720"/>
        <w:jc w:val="both"/>
        <w:rPr>
          <w:rFonts w:eastAsia="Times New Roman CYR"/>
          <w:color w:val="000000"/>
          <w:sz w:val="20"/>
          <w:lang w:eastAsia="ru-RU" w:bidi="ru-RU"/>
        </w:rPr>
      </w:pPr>
      <w:r w:rsidRPr="002E204E">
        <w:rPr>
          <w:rFonts w:eastAsia="Times New Roman CYR"/>
          <w:color w:val="000000"/>
          <w:sz w:val="20"/>
          <w:lang w:eastAsia="ru-RU" w:bidi="ru-RU"/>
        </w:rPr>
        <w:t>- осуществляет контроль за использованием имущества сельского поселения, переданного в хозяйственное ведение, оперативное управление, аренду, пользование;</w:t>
      </w:r>
    </w:p>
    <w:p w:rsidR="002E204E" w:rsidRPr="002E204E" w:rsidRDefault="002E204E" w:rsidP="002E204E">
      <w:pPr>
        <w:widowControl w:val="0"/>
        <w:autoSpaceDE w:val="0"/>
        <w:ind w:firstLine="720"/>
        <w:jc w:val="both"/>
        <w:rPr>
          <w:rFonts w:eastAsia="Times New Roman CYR"/>
          <w:color w:val="000000"/>
          <w:sz w:val="20"/>
          <w:lang w:eastAsia="ru-RU" w:bidi="ru-RU"/>
        </w:rPr>
      </w:pPr>
      <w:r w:rsidRPr="002E204E">
        <w:rPr>
          <w:rFonts w:eastAsia="Times New Roman CYR"/>
          <w:color w:val="000000"/>
          <w:sz w:val="20"/>
          <w:lang w:eastAsia="ru-RU" w:bidi="ru-RU"/>
        </w:rPr>
        <w:t xml:space="preserve">- осуществляет изъятие закрепленного за </w:t>
      </w:r>
      <w:r w:rsidRPr="002E204E">
        <w:rPr>
          <w:rFonts w:eastAsia="Times New Roman CYR"/>
          <w:color w:val="000000"/>
          <w:sz w:val="20"/>
          <w:lang w:eastAsia="ru-RU" w:bidi="ru-RU"/>
        </w:rPr>
        <w:lastRenderedPageBreak/>
        <w:t>муниципальными учреждениям, муниципальными казенными предприятиями на праве оперативного управления излишнего, неиспользуемого или используемого не по назначению имущества сельского поселения;</w:t>
      </w:r>
    </w:p>
    <w:p w:rsidR="002E204E" w:rsidRPr="002E204E" w:rsidRDefault="002E204E" w:rsidP="002E204E">
      <w:pPr>
        <w:widowControl w:val="0"/>
        <w:autoSpaceDE w:val="0"/>
        <w:ind w:firstLine="720"/>
        <w:jc w:val="both"/>
        <w:rPr>
          <w:rFonts w:eastAsia="Times New Roman CYR"/>
          <w:color w:val="000000"/>
          <w:sz w:val="20"/>
          <w:lang w:eastAsia="ru-RU" w:bidi="ru-RU"/>
        </w:rPr>
      </w:pPr>
      <w:r w:rsidRPr="002E204E">
        <w:rPr>
          <w:rFonts w:eastAsia="Times New Roman CYR"/>
          <w:color w:val="000000"/>
          <w:sz w:val="20"/>
          <w:lang w:eastAsia="ru-RU" w:bidi="ru-RU"/>
        </w:rPr>
        <w:t>- принимает решение о резервировании и изъятии, в том числе путем выкупа, земельных участков в границах сельского поселения для муниципальных нужд;</w:t>
      </w:r>
    </w:p>
    <w:p w:rsidR="002E204E" w:rsidRPr="002E204E" w:rsidRDefault="002E204E" w:rsidP="002E204E">
      <w:pPr>
        <w:widowControl w:val="0"/>
        <w:autoSpaceDE w:val="0"/>
        <w:ind w:firstLine="720"/>
        <w:jc w:val="both"/>
        <w:rPr>
          <w:rFonts w:eastAsia="Times New Roman CYR"/>
          <w:color w:val="000000"/>
          <w:sz w:val="20"/>
          <w:lang w:eastAsia="ru-RU" w:bidi="ru-RU"/>
        </w:rPr>
      </w:pPr>
      <w:r w:rsidRPr="002E204E">
        <w:rPr>
          <w:rFonts w:eastAsia="Times New Roman CYR"/>
          <w:color w:val="000000"/>
          <w:sz w:val="20"/>
          <w:lang w:eastAsia="ru-RU" w:bidi="ru-RU"/>
        </w:rPr>
        <w:t>- выступает продавцом внесенного в план-прогноз приватизации имущества сельского поселения в соответствии с федеральным и областным законодательством и правовыми актами Совета депутатов сельского поселения;</w:t>
      </w:r>
    </w:p>
    <w:p w:rsidR="002E204E" w:rsidRPr="002E204E" w:rsidRDefault="002E204E" w:rsidP="002E204E">
      <w:pPr>
        <w:widowControl w:val="0"/>
        <w:autoSpaceDE w:val="0"/>
        <w:ind w:firstLine="720"/>
        <w:jc w:val="both"/>
        <w:rPr>
          <w:rFonts w:eastAsia="Times New Roman CYR"/>
          <w:color w:val="000000"/>
          <w:sz w:val="20"/>
          <w:lang w:eastAsia="ru-RU" w:bidi="ru-RU"/>
        </w:rPr>
      </w:pPr>
      <w:r w:rsidRPr="002E204E">
        <w:rPr>
          <w:rFonts w:eastAsia="Times New Roman CYR"/>
          <w:color w:val="000000"/>
          <w:sz w:val="20"/>
          <w:lang w:eastAsia="ru-RU" w:bidi="ru-RU"/>
        </w:rPr>
        <w:t>- выступает арендодателем и ссудодателем имущества сельского поселения, заключает договоры аренды, купли-продажи и безвозмездного пользования;</w:t>
      </w:r>
    </w:p>
    <w:p w:rsidR="002E204E" w:rsidRPr="002E204E" w:rsidRDefault="002E204E" w:rsidP="002E204E">
      <w:pPr>
        <w:widowControl w:val="0"/>
        <w:autoSpaceDE w:val="0"/>
        <w:ind w:firstLine="720"/>
        <w:jc w:val="both"/>
        <w:rPr>
          <w:rFonts w:eastAsia="Times New Roman CYR"/>
          <w:color w:val="000000"/>
          <w:sz w:val="20"/>
          <w:lang w:eastAsia="ru-RU" w:bidi="ru-RU"/>
        </w:rPr>
      </w:pPr>
      <w:r w:rsidRPr="002E204E">
        <w:rPr>
          <w:rFonts w:eastAsia="Times New Roman CYR"/>
          <w:color w:val="000000"/>
          <w:sz w:val="20"/>
          <w:lang w:eastAsia="ru-RU" w:bidi="ru-RU"/>
        </w:rPr>
        <w:t>- планирует использование земель, находящихся в муниципальной собственности сельского поселения;</w:t>
      </w:r>
    </w:p>
    <w:p w:rsidR="002E204E" w:rsidRPr="002E204E" w:rsidRDefault="002E204E" w:rsidP="002E204E">
      <w:pPr>
        <w:widowControl w:val="0"/>
        <w:autoSpaceDE w:val="0"/>
        <w:ind w:firstLine="720"/>
        <w:jc w:val="both"/>
        <w:rPr>
          <w:rFonts w:eastAsia="Times New Roman CYR"/>
          <w:color w:val="000000"/>
          <w:sz w:val="20"/>
          <w:lang w:eastAsia="ru-RU" w:bidi="ru-RU"/>
        </w:rPr>
      </w:pPr>
      <w:r w:rsidRPr="002E204E">
        <w:rPr>
          <w:rFonts w:eastAsia="Times New Roman CYR"/>
          <w:color w:val="000000"/>
          <w:sz w:val="20"/>
          <w:lang w:eastAsia="ru-RU" w:bidi="ru-RU"/>
        </w:rPr>
        <w:t>- определяет цели, условия и порядок деятельности муниципальных предприятий и муниципальных учреждений сельского поселения;</w:t>
      </w:r>
    </w:p>
    <w:p w:rsidR="002E204E" w:rsidRPr="002E204E" w:rsidRDefault="002E204E" w:rsidP="002E204E">
      <w:pPr>
        <w:widowControl w:val="0"/>
        <w:autoSpaceDE w:val="0"/>
        <w:ind w:firstLine="720"/>
        <w:jc w:val="both"/>
        <w:rPr>
          <w:rFonts w:eastAsia="Times New Roman CYR"/>
          <w:color w:val="000000"/>
          <w:sz w:val="20"/>
          <w:lang w:eastAsia="ru-RU" w:bidi="ru-RU"/>
        </w:rPr>
      </w:pPr>
      <w:r w:rsidRPr="002E204E">
        <w:rPr>
          <w:rFonts w:eastAsia="Times New Roman CYR"/>
          <w:color w:val="000000"/>
          <w:sz w:val="20"/>
          <w:lang w:eastAsia="ru-RU" w:bidi="ru-RU"/>
        </w:rPr>
        <w:t>- передает имущество сельского поселения в государственную собственность, осуществляет прием объектов государственной собственности в муниципальную собственность сельского поселения в порядке, установленном в соответствии с федеральным и областным законодательством и правовыми актами Совета депутатов сельского поселения;</w:t>
      </w:r>
    </w:p>
    <w:p w:rsidR="002E204E" w:rsidRPr="002E204E" w:rsidRDefault="002E204E" w:rsidP="002E204E">
      <w:pPr>
        <w:widowControl w:val="0"/>
        <w:autoSpaceDE w:val="0"/>
        <w:ind w:firstLine="720"/>
        <w:jc w:val="both"/>
        <w:rPr>
          <w:rFonts w:eastAsia="Times New Roman CYR"/>
          <w:color w:val="000000"/>
          <w:sz w:val="20"/>
          <w:lang w:eastAsia="ru-RU" w:bidi="ru-RU"/>
        </w:rPr>
      </w:pPr>
      <w:r w:rsidRPr="002E204E">
        <w:rPr>
          <w:rFonts w:eastAsia="Times New Roman CYR"/>
          <w:color w:val="000000"/>
          <w:sz w:val="20"/>
          <w:lang w:eastAsia="ru-RU" w:bidi="ru-RU"/>
        </w:rPr>
        <w:t>- осуществляет иные полномочия, предусмотренные федеральным и областным законодательством, Уставом сельского поселения и нормативными правовыми актами Совета депутатов сельского поселения.</w:t>
      </w:r>
    </w:p>
    <w:p w:rsidR="002E204E" w:rsidRPr="002E204E" w:rsidRDefault="002E204E" w:rsidP="002E204E">
      <w:pPr>
        <w:widowControl w:val="0"/>
        <w:autoSpaceDE w:val="0"/>
        <w:jc w:val="center"/>
        <w:rPr>
          <w:rFonts w:eastAsia="Times New Roman CYR"/>
          <w:b/>
          <w:sz w:val="20"/>
          <w:lang w:eastAsia="ru-RU" w:bidi="ru-RU"/>
        </w:rPr>
      </w:pPr>
      <w:r w:rsidRPr="002E204E">
        <w:rPr>
          <w:rFonts w:eastAsia="Times New Roman CYR"/>
          <w:b/>
          <w:sz w:val="20"/>
          <w:lang w:eastAsia="ru-RU" w:bidi="ru-RU"/>
        </w:rPr>
        <w:t xml:space="preserve">Статья 10. Распоряжение имуществом </w:t>
      </w:r>
      <w:r w:rsidRPr="002E204E">
        <w:rPr>
          <w:b/>
          <w:bCs/>
          <w:sz w:val="20"/>
          <w:lang w:eastAsia="ar-SA"/>
        </w:rPr>
        <w:t>Кировского сельсовета</w:t>
      </w:r>
      <w:r w:rsidRPr="002E204E">
        <w:rPr>
          <w:rFonts w:eastAsia="Times New Roman CYR"/>
          <w:b/>
          <w:sz w:val="20"/>
          <w:lang w:eastAsia="ru-RU" w:bidi="ru-RU"/>
        </w:rPr>
        <w:t xml:space="preserve"> </w:t>
      </w:r>
    </w:p>
    <w:p w:rsidR="002E204E" w:rsidRPr="002E204E" w:rsidRDefault="002E204E" w:rsidP="002E204E">
      <w:pPr>
        <w:widowControl w:val="0"/>
        <w:autoSpaceDE w:val="0"/>
        <w:ind w:firstLine="720"/>
        <w:jc w:val="both"/>
        <w:rPr>
          <w:rFonts w:eastAsia="Times New Roman CYR"/>
          <w:color w:val="000000"/>
          <w:sz w:val="20"/>
          <w:lang w:eastAsia="ru-RU" w:bidi="ru-RU"/>
        </w:rPr>
      </w:pPr>
      <w:r w:rsidRPr="002E204E">
        <w:rPr>
          <w:rFonts w:eastAsia="Times New Roman CYR"/>
          <w:color w:val="000000"/>
          <w:sz w:val="20"/>
          <w:lang w:eastAsia="ru-RU" w:bidi="ru-RU"/>
        </w:rPr>
        <w:t>1. Распоряжение имуществом сельского поселения включает в себя:</w:t>
      </w:r>
    </w:p>
    <w:p w:rsidR="002E204E" w:rsidRPr="002E204E" w:rsidRDefault="002E204E" w:rsidP="002E204E">
      <w:pPr>
        <w:widowControl w:val="0"/>
        <w:autoSpaceDE w:val="0"/>
        <w:ind w:firstLine="720"/>
        <w:jc w:val="both"/>
        <w:rPr>
          <w:rFonts w:eastAsia="Times New Roman CYR"/>
          <w:color w:val="000000"/>
          <w:sz w:val="20"/>
          <w:lang w:eastAsia="ru-RU" w:bidi="ru-RU"/>
        </w:rPr>
      </w:pPr>
      <w:r w:rsidRPr="002E204E">
        <w:rPr>
          <w:rFonts w:eastAsia="Times New Roman CYR"/>
          <w:color w:val="000000"/>
          <w:sz w:val="20"/>
          <w:lang w:eastAsia="ru-RU" w:bidi="ru-RU"/>
        </w:rPr>
        <w:t>- отчуждение имущества сельского поселения;</w:t>
      </w:r>
    </w:p>
    <w:p w:rsidR="002E204E" w:rsidRPr="002E204E" w:rsidRDefault="002E204E" w:rsidP="002E204E">
      <w:pPr>
        <w:widowControl w:val="0"/>
        <w:autoSpaceDE w:val="0"/>
        <w:ind w:firstLine="720"/>
        <w:jc w:val="both"/>
        <w:rPr>
          <w:rFonts w:eastAsia="Times New Roman CYR"/>
          <w:color w:val="000000"/>
          <w:sz w:val="20"/>
          <w:lang w:eastAsia="ru-RU" w:bidi="ru-RU"/>
        </w:rPr>
      </w:pPr>
      <w:r w:rsidRPr="002E204E">
        <w:rPr>
          <w:rFonts w:eastAsia="Times New Roman CYR"/>
          <w:color w:val="000000"/>
          <w:sz w:val="20"/>
          <w:lang w:eastAsia="ru-RU" w:bidi="ru-RU"/>
        </w:rPr>
        <w:t>- передача имущества сельского поселения в федеральную собственность или собственность Новосибирской области;</w:t>
      </w:r>
    </w:p>
    <w:p w:rsidR="002E204E" w:rsidRPr="002E204E" w:rsidRDefault="002E204E" w:rsidP="002E204E">
      <w:pPr>
        <w:widowControl w:val="0"/>
        <w:autoSpaceDE w:val="0"/>
        <w:ind w:firstLine="720"/>
        <w:jc w:val="both"/>
        <w:rPr>
          <w:rFonts w:eastAsia="Times New Roman CYR"/>
          <w:color w:val="000000"/>
          <w:sz w:val="20"/>
          <w:lang w:eastAsia="ru-RU" w:bidi="ru-RU"/>
        </w:rPr>
      </w:pPr>
      <w:r w:rsidRPr="002E204E">
        <w:rPr>
          <w:rFonts w:eastAsia="Times New Roman CYR"/>
          <w:color w:val="000000"/>
          <w:sz w:val="20"/>
          <w:lang w:eastAsia="ru-RU" w:bidi="ru-RU"/>
        </w:rPr>
        <w:t>- аренда имущества сельского поселения;</w:t>
      </w:r>
    </w:p>
    <w:p w:rsidR="002E204E" w:rsidRPr="002E204E" w:rsidRDefault="002E204E" w:rsidP="002E204E">
      <w:pPr>
        <w:widowControl w:val="0"/>
        <w:autoSpaceDE w:val="0"/>
        <w:ind w:firstLine="720"/>
        <w:jc w:val="both"/>
        <w:rPr>
          <w:rFonts w:eastAsia="Times New Roman CYR"/>
          <w:color w:val="000000"/>
          <w:sz w:val="20"/>
          <w:lang w:eastAsia="ru-RU" w:bidi="ru-RU"/>
        </w:rPr>
      </w:pPr>
      <w:r w:rsidRPr="002E204E">
        <w:rPr>
          <w:rFonts w:eastAsia="Times New Roman CYR"/>
          <w:color w:val="000000"/>
          <w:sz w:val="20"/>
          <w:lang w:eastAsia="ru-RU" w:bidi="ru-RU"/>
        </w:rPr>
        <w:t>- залог имущества сельского поселения;</w:t>
      </w:r>
    </w:p>
    <w:p w:rsidR="002E204E" w:rsidRPr="002E204E" w:rsidRDefault="002E204E" w:rsidP="002E204E">
      <w:pPr>
        <w:widowControl w:val="0"/>
        <w:autoSpaceDE w:val="0"/>
        <w:ind w:firstLine="720"/>
        <w:jc w:val="both"/>
        <w:rPr>
          <w:rFonts w:eastAsia="Times New Roman CYR"/>
          <w:color w:val="000000"/>
          <w:sz w:val="20"/>
          <w:lang w:eastAsia="ru-RU" w:bidi="ru-RU"/>
        </w:rPr>
      </w:pPr>
      <w:r w:rsidRPr="002E204E">
        <w:rPr>
          <w:rFonts w:eastAsia="Times New Roman CYR"/>
          <w:color w:val="000000"/>
          <w:sz w:val="20"/>
          <w:lang w:eastAsia="ru-RU" w:bidi="ru-RU"/>
        </w:rPr>
        <w:t>- предоставление имущества сельского поселения в безвозмездное пользование;</w:t>
      </w:r>
    </w:p>
    <w:p w:rsidR="002E204E" w:rsidRPr="002E204E" w:rsidRDefault="002E204E" w:rsidP="002E204E">
      <w:pPr>
        <w:widowControl w:val="0"/>
        <w:autoSpaceDE w:val="0"/>
        <w:ind w:firstLine="720"/>
        <w:jc w:val="both"/>
        <w:rPr>
          <w:rFonts w:eastAsia="Times New Roman CYR"/>
          <w:color w:val="000000"/>
          <w:sz w:val="20"/>
          <w:lang w:eastAsia="ru-RU" w:bidi="ru-RU"/>
        </w:rPr>
      </w:pPr>
      <w:r w:rsidRPr="002E204E">
        <w:rPr>
          <w:rFonts w:eastAsia="Times New Roman CYR"/>
          <w:color w:val="000000"/>
          <w:sz w:val="20"/>
          <w:lang w:eastAsia="ru-RU" w:bidi="ru-RU"/>
        </w:rPr>
        <w:t>- передача имущества сельского поселения в доверительное управление;</w:t>
      </w:r>
    </w:p>
    <w:p w:rsidR="002E204E" w:rsidRPr="002E204E" w:rsidRDefault="002E204E" w:rsidP="002E204E">
      <w:pPr>
        <w:widowControl w:val="0"/>
        <w:autoSpaceDE w:val="0"/>
        <w:ind w:firstLine="720"/>
        <w:jc w:val="both"/>
        <w:rPr>
          <w:rFonts w:eastAsia="Times New Roman CYR"/>
          <w:sz w:val="20"/>
          <w:lang w:eastAsia="ru-RU" w:bidi="ru-RU"/>
        </w:rPr>
      </w:pPr>
      <w:r w:rsidRPr="002E204E">
        <w:rPr>
          <w:rFonts w:eastAsia="Times New Roman CYR"/>
          <w:color w:val="000000"/>
          <w:sz w:val="20"/>
          <w:lang w:eastAsia="ru-RU" w:bidi="ru-RU"/>
        </w:rPr>
        <w:t>- передача муниципального имущества на основании концессионного соглашения;</w:t>
      </w:r>
    </w:p>
    <w:p w:rsidR="002E204E" w:rsidRPr="002E204E" w:rsidRDefault="002E204E" w:rsidP="002E204E">
      <w:pPr>
        <w:widowControl w:val="0"/>
        <w:autoSpaceDE w:val="0"/>
        <w:ind w:firstLine="720"/>
        <w:jc w:val="both"/>
        <w:rPr>
          <w:rFonts w:eastAsia="Times New Roman CYR"/>
          <w:sz w:val="20"/>
          <w:lang w:eastAsia="ru-RU" w:bidi="ru-RU"/>
        </w:rPr>
      </w:pPr>
      <w:r w:rsidRPr="002E204E">
        <w:rPr>
          <w:rFonts w:eastAsia="Times New Roman CYR"/>
          <w:sz w:val="20"/>
          <w:lang w:eastAsia="ru-RU" w:bidi="ru-RU"/>
        </w:rPr>
        <w:t>- передача муниципального имущества во временное или в постоянное пользование в соответствии с федеральными законами;</w:t>
      </w:r>
    </w:p>
    <w:p w:rsidR="002E204E" w:rsidRPr="002E204E" w:rsidRDefault="002E204E" w:rsidP="002E204E">
      <w:pPr>
        <w:widowControl w:val="0"/>
        <w:autoSpaceDE w:val="0"/>
        <w:ind w:firstLine="720"/>
        <w:jc w:val="both"/>
        <w:rPr>
          <w:rFonts w:eastAsia="Times New Roman CYR"/>
          <w:color w:val="000000"/>
          <w:sz w:val="20"/>
          <w:lang w:eastAsia="ru-RU" w:bidi="ru-RU"/>
        </w:rPr>
      </w:pPr>
      <w:r w:rsidRPr="002E204E">
        <w:rPr>
          <w:rFonts w:eastAsia="Times New Roman CYR"/>
          <w:sz w:val="20"/>
          <w:lang w:eastAsia="ru-RU" w:bidi="ru-RU"/>
        </w:rPr>
        <w:t>- передача имущества по договору мены.</w:t>
      </w:r>
    </w:p>
    <w:p w:rsidR="002E204E" w:rsidRPr="002E204E" w:rsidRDefault="002E204E" w:rsidP="002E204E">
      <w:pPr>
        <w:widowControl w:val="0"/>
        <w:autoSpaceDE w:val="0"/>
        <w:jc w:val="center"/>
        <w:rPr>
          <w:rFonts w:eastAsia="Times New Roman CYR"/>
          <w:color w:val="000000"/>
          <w:sz w:val="20"/>
          <w:lang w:eastAsia="ru-RU" w:bidi="ru-RU"/>
        </w:rPr>
      </w:pPr>
      <w:r w:rsidRPr="002E204E">
        <w:rPr>
          <w:rFonts w:eastAsia="Times New Roman CYR"/>
          <w:b/>
          <w:color w:val="000000"/>
          <w:sz w:val="20"/>
          <w:lang w:eastAsia="ru-RU" w:bidi="ru-RU"/>
        </w:rPr>
        <w:t xml:space="preserve">Статья 11. Положения об отчуждении имущества </w:t>
      </w:r>
      <w:r w:rsidRPr="002E204E">
        <w:rPr>
          <w:b/>
          <w:bCs/>
          <w:color w:val="000000"/>
          <w:sz w:val="20"/>
          <w:lang w:eastAsia="ar-SA"/>
        </w:rPr>
        <w:t>Кировского сельсовета</w:t>
      </w:r>
    </w:p>
    <w:p w:rsidR="002E204E" w:rsidRPr="002E204E" w:rsidRDefault="002E204E" w:rsidP="002E204E">
      <w:pPr>
        <w:widowControl w:val="0"/>
        <w:autoSpaceDE w:val="0"/>
        <w:ind w:firstLine="720"/>
        <w:jc w:val="both"/>
        <w:rPr>
          <w:rFonts w:eastAsia="Times New Roman CYR"/>
          <w:color w:val="000000"/>
          <w:sz w:val="20"/>
          <w:lang w:eastAsia="ru-RU" w:bidi="ru-RU"/>
        </w:rPr>
      </w:pPr>
      <w:r w:rsidRPr="002E204E">
        <w:rPr>
          <w:rFonts w:eastAsia="Times New Roman CYR"/>
          <w:color w:val="000000"/>
          <w:sz w:val="20"/>
          <w:lang w:eastAsia="ru-RU" w:bidi="ru-RU"/>
        </w:rPr>
        <w:t>1. Под отчуждением имущества сельского поселения в целях настоящего Положения понимаются любые действия, основанные на волеизъявлении органов местного самоуправления сельского поселения, в результате которых сельское поселение утрачивает право собственности на отчуждаемое имущество.</w:t>
      </w:r>
    </w:p>
    <w:p w:rsidR="002E204E" w:rsidRPr="002E204E" w:rsidRDefault="002E204E" w:rsidP="002E204E">
      <w:pPr>
        <w:widowControl w:val="0"/>
        <w:autoSpaceDE w:val="0"/>
        <w:ind w:firstLine="720"/>
        <w:jc w:val="both"/>
        <w:rPr>
          <w:rFonts w:eastAsia="Times New Roman CYR"/>
          <w:color w:val="000000"/>
          <w:sz w:val="20"/>
          <w:lang w:eastAsia="ru-RU" w:bidi="ru-RU"/>
        </w:rPr>
      </w:pPr>
      <w:r w:rsidRPr="002E204E">
        <w:rPr>
          <w:rFonts w:eastAsia="Times New Roman CYR"/>
          <w:color w:val="000000"/>
          <w:sz w:val="20"/>
          <w:lang w:eastAsia="ru-RU" w:bidi="ru-RU"/>
        </w:rPr>
        <w:t xml:space="preserve">2. Отчуждение имущества сельского поселения производится на основании правового акта администрации </w:t>
      </w:r>
      <w:r w:rsidRPr="002E204E">
        <w:rPr>
          <w:color w:val="000000"/>
          <w:sz w:val="20"/>
          <w:lang w:eastAsia="ar-SA"/>
        </w:rPr>
        <w:t>Кировского сельсовета</w:t>
      </w:r>
      <w:r w:rsidRPr="002E204E">
        <w:rPr>
          <w:rFonts w:eastAsia="Times New Roman CYR"/>
          <w:color w:val="000000"/>
          <w:sz w:val="20"/>
          <w:lang w:eastAsia="ru-RU" w:bidi="ru-RU"/>
        </w:rPr>
        <w:t xml:space="preserve">, если иное не установлено федеральным или областным законодательством, Уставом, нормативными правовыми актами Совета депутатов </w:t>
      </w:r>
      <w:r w:rsidRPr="002E204E">
        <w:rPr>
          <w:color w:val="000000"/>
          <w:sz w:val="20"/>
          <w:lang w:eastAsia="ar-SA"/>
        </w:rPr>
        <w:lastRenderedPageBreak/>
        <w:t>Кировского сельсовета</w:t>
      </w:r>
      <w:r w:rsidRPr="002E204E">
        <w:rPr>
          <w:rFonts w:eastAsia="Times New Roman CYR"/>
          <w:color w:val="000000"/>
          <w:sz w:val="20"/>
          <w:lang w:eastAsia="ru-RU" w:bidi="ru-RU"/>
        </w:rPr>
        <w:t>.</w:t>
      </w:r>
    </w:p>
    <w:p w:rsidR="002E204E" w:rsidRPr="002E204E" w:rsidRDefault="002E204E" w:rsidP="002E204E">
      <w:pPr>
        <w:widowControl w:val="0"/>
        <w:autoSpaceDE w:val="0"/>
        <w:ind w:firstLine="720"/>
        <w:jc w:val="both"/>
        <w:rPr>
          <w:rFonts w:eastAsia="Arial"/>
          <w:color w:val="FF0000"/>
          <w:sz w:val="20"/>
          <w:lang w:eastAsia="ru-RU" w:bidi="ru-RU"/>
        </w:rPr>
      </w:pPr>
      <w:r w:rsidRPr="002E204E">
        <w:rPr>
          <w:rFonts w:eastAsia="Times New Roman CYR"/>
          <w:color w:val="000000"/>
          <w:sz w:val="20"/>
          <w:lang w:eastAsia="ru-RU" w:bidi="ru-RU"/>
        </w:rPr>
        <w:t xml:space="preserve">3. Отчуждение имущества сельского поселения в процессе приватизации регулируется </w:t>
      </w:r>
      <w:r w:rsidRPr="002E204E">
        <w:rPr>
          <w:rFonts w:eastAsia="Times New Roman CYR"/>
          <w:sz w:val="20"/>
          <w:lang w:eastAsia="ru-RU" w:bidi="ru-RU"/>
        </w:rPr>
        <w:t>настоящим положением,</w:t>
      </w:r>
      <w:r w:rsidRPr="002E204E">
        <w:rPr>
          <w:rFonts w:eastAsia="Times New Roman CYR"/>
          <w:color w:val="000000"/>
          <w:sz w:val="20"/>
          <w:lang w:eastAsia="ru-RU" w:bidi="ru-RU"/>
        </w:rPr>
        <w:t xml:space="preserve"> федеральным законодательством, и принятыми в соответствии с ним правовыми актами Совета депутатов </w:t>
      </w:r>
      <w:r w:rsidRPr="002E204E">
        <w:rPr>
          <w:color w:val="000000"/>
          <w:sz w:val="20"/>
          <w:lang w:eastAsia="ar-SA"/>
        </w:rPr>
        <w:t>Кировского сельсовета</w:t>
      </w:r>
      <w:r w:rsidRPr="002E204E">
        <w:rPr>
          <w:rFonts w:eastAsia="Times New Roman CYR"/>
          <w:color w:val="000000"/>
          <w:sz w:val="20"/>
          <w:lang w:eastAsia="ru-RU" w:bidi="ru-RU"/>
        </w:rPr>
        <w:t xml:space="preserve"> о приватизации муниципального имущества.</w:t>
      </w:r>
    </w:p>
    <w:p w:rsidR="002E204E" w:rsidRPr="002E204E" w:rsidRDefault="002E204E" w:rsidP="002E204E">
      <w:pPr>
        <w:widowControl w:val="0"/>
        <w:tabs>
          <w:tab w:val="left" w:pos="709"/>
        </w:tabs>
        <w:autoSpaceDE w:val="0"/>
        <w:ind w:firstLine="539"/>
        <w:jc w:val="both"/>
        <w:rPr>
          <w:rFonts w:eastAsia="Arial"/>
          <w:sz w:val="20"/>
          <w:lang w:eastAsia="ru-RU" w:bidi="ru-RU"/>
        </w:rPr>
      </w:pPr>
      <w:r w:rsidRPr="002E204E">
        <w:rPr>
          <w:rFonts w:eastAsia="Arial"/>
          <w:color w:val="FF0000"/>
          <w:sz w:val="20"/>
          <w:lang w:eastAsia="ru-RU" w:bidi="ru-RU"/>
        </w:rPr>
        <w:t xml:space="preserve"> </w:t>
      </w:r>
      <w:r w:rsidRPr="002E204E">
        <w:rPr>
          <w:rFonts w:eastAsia="Arial"/>
          <w:sz w:val="20"/>
          <w:lang w:eastAsia="ru-RU" w:bidi="ru-RU"/>
        </w:rPr>
        <w:t>4. Заключение договора купли-продажи муниципального имущества, для распоряжения которым требуется согласие Совета депутатов</w:t>
      </w:r>
      <w:r w:rsidRPr="002E204E">
        <w:rPr>
          <w:rFonts w:eastAsia="Times New Roman CYR"/>
          <w:color w:val="000000"/>
          <w:sz w:val="20"/>
          <w:lang w:eastAsia="ru-RU" w:bidi="ru-RU"/>
        </w:rPr>
        <w:t xml:space="preserve"> </w:t>
      </w:r>
      <w:r w:rsidRPr="002E204E">
        <w:rPr>
          <w:color w:val="000000"/>
          <w:sz w:val="20"/>
          <w:lang w:eastAsia="ar-SA"/>
        </w:rPr>
        <w:t>Кировского сельсовета</w:t>
      </w:r>
      <w:r w:rsidRPr="002E204E">
        <w:rPr>
          <w:rFonts w:eastAsia="Arial"/>
          <w:sz w:val="20"/>
          <w:lang w:eastAsia="ru-RU" w:bidi="ru-RU"/>
        </w:rPr>
        <w:t>, осуществляется путем продажи этого имущества на торгах в порядке, установленном действующим законодательством. Требование о продаже муниципального имущества на торгах не применяется в отношении:</w:t>
      </w:r>
    </w:p>
    <w:p w:rsidR="002E204E" w:rsidRPr="002E204E" w:rsidRDefault="002E204E" w:rsidP="002E204E">
      <w:pPr>
        <w:widowControl w:val="0"/>
        <w:tabs>
          <w:tab w:val="left" w:pos="709"/>
        </w:tabs>
        <w:autoSpaceDE w:val="0"/>
        <w:ind w:firstLine="539"/>
        <w:jc w:val="both"/>
        <w:rPr>
          <w:rFonts w:eastAsia="Arial"/>
          <w:sz w:val="20"/>
          <w:lang w:eastAsia="ru-RU" w:bidi="ru-RU"/>
        </w:rPr>
      </w:pPr>
      <w:r w:rsidRPr="002E204E">
        <w:rPr>
          <w:rFonts w:eastAsia="Arial"/>
          <w:sz w:val="20"/>
          <w:lang w:eastAsia="ru-RU" w:bidi="ru-RU"/>
        </w:rPr>
        <w:t xml:space="preserve"> 1) сделок по отчуждению муниципального имущества, совершаемых между муниципальными предприятиями;</w:t>
      </w:r>
    </w:p>
    <w:p w:rsidR="002E204E" w:rsidRPr="002E204E" w:rsidRDefault="002E204E" w:rsidP="002E204E">
      <w:pPr>
        <w:widowControl w:val="0"/>
        <w:tabs>
          <w:tab w:val="left" w:pos="709"/>
        </w:tabs>
        <w:autoSpaceDE w:val="0"/>
        <w:ind w:firstLine="539"/>
        <w:jc w:val="both"/>
        <w:rPr>
          <w:rFonts w:eastAsia="Times New Roman CYR"/>
          <w:color w:val="000000"/>
          <w:sz w:val="20"/>
          <w:lang w:eastAsia="ru-RU" w:bidi="ru-RU"/>
        </w:rPr>
      </w:pPr>
      <w:r w:rsidRPr="002E204E">
        <w:rPr>
          <w:rFonts w:eastAsia="Arial"/>
          <w:sz w:val="20"/>
          <w:lang w:eastAsia="ru-RU" w:bidi="ru-RU"/>
        </w:rPr>
        <w:t xml:space="preserve"> 2) сделок, совершаемых в процессе обычной хозяйственной деятельности муниципального предприятия, за исключением отчуждения основных фондов муниципального предприятия.</w:t>
      </w:r>
    </w:p>
    <w:p w:rsidR="002E204E" w:rsidRPr="002E204E" w:rsidRDefault="002E204E" w:rsidP="002E204E">
      <w:pPr>
        <w:widowControl w:val="0"/>
        <w:autoSpaceDE w:val="0"/>
        <w:jc w:val="center"/>
        <w:rPr>
          <w:rFonts w:eastAsia="Times New Roman CYR"/>
          <w:color w:val="000000"/>
          <w:sz w:val="20"/>
          <w:lang w:eastAsia="ru-RU" w:bidi="ru-RU"/>
        </w:rPr>
      </w:pPr>
      <w:r w:rsidRPr="002E204E">
        <w:rPr>
          <w:rFonts w:eastAsia="Times New Roman CYR"/>
          <w:b/>
          <w:color w:val="000000"/>
          <w:sz w:val="20"/>
          <w:lang w:eastAsia="ru-RU" w:bidi="ru-RU"/>
        </w:rPr>
        <w:t xml:space="preserve">Статья 12. Основания приема объектов государственной собственности Новосибирской области в собственность </w:t>
      </w:r>
      <w:r w:rsidRPr="002E204E">
        <w:rPr>
          <w:b/>
          <w:bCs/>
          <w:color w:val="000000"/>
          <w:sz w:val="20"/>
          <w:lang w:eastAsia="ar-SA"/>
        </w:rPr>
        <w:t>Кировского сельсовета</w:t>
      </w:r>
    </w:p>
    <w:p w:rsidR="002E204E" w:rsidRPr="002E204E" w:rsidRDefault="002E204E" w:rsidP="002E204E">
      <w:pPr>
        <w:widowControl w:val="0"/>
        <w:autoSpaceDE w:val="0"/>
        <w:ind w:firstLine="720"/>
        <w:jc w:val="both"/>
        <w:rPr>
          <w:rFonts w:eastAsia="Times New Roman CYR"/>
          <w:color w:val="000000"/>
          <w:sz w:val="20"/>
          <w:lang w:eastAsia="ru-RU" w:bidi="ru-RU"/>
        </w:rPr>
      </w:pPr>
      <w:r w:rsidRPr="002E204E">
        <w:rPr>
          <w:rFonts w:eastAsia="Times New Roman CYR"/>
          <w:color w:val="000000"/>
          <w:sz w:val="20"/>
          <w:lang w:eastAsia="ru-RU" w:bidi="ru-RU"/>
        </w:rPr>
        <w:t>1. Основанием приема объектов государственной собственности Новосибирской области в собственность сельского поселения является:</w:t>
      </w:r>
    </w:p>
    <w:p w:rsidR="002E204E" w:rsidRPr="002E204E" w:rsidRDefault="002E204E" w:rsidP="002E204E">
      <w:pPr>
        <w:widowControl w:val="0"/>
        <w:autoSpaceDE w:val="0"/>
        <w:ind w:firstLine="720"/>
        <w:jc w:val="both"/>
        <w:rPr>
          <w:rFonts w:eastAsia="Times New Roman CYR"/>
          <w:color w:val="000000"/>
          <w:sz w:val="20"/>
          <w:lang w:eastAsia="ru-RU" w:bidi="ru-RU"/>
        </w:rPr>
      </w:pPr>
      <w:r w:rsidRPr="002E204E">
        <w:rPr>
          <w:rFonts w:eastAsia="Times New Roman CYR"/>
          <w:color w:val="000000"/>
          <w:sz w:val="20"/>
          <w:lang w:eastAsia="ru-RU" w:bidi="ru-RU"/>
        </w:rPr>
        <w:t>- нахождение в государственной собственности Новосибирской области объектов, которые могут находиться в муниципальной собственности и нахождение которых в государственной собственности Новосибирской области не допускается, в том числе в результате разграничения полномочий между органами государственной власти субъектов Российской Федерации и органами местного самоуправления;</w:t>
      </w:r>
    </w:p>
    <w:p w:rsidR="002E204E" w:rsidRPr="002E204E" w:rsidRDefault="002E204E" w:rsidP="002E204E">
      <w:pPr>
        <w:widowControl w:val="0"/>
        <w:autoSpaceDE w:val="0"/>
        <w:ind w:firstLine="720"/>
        <w:jc w:val="both"/>
        <w:rPr>
          <w:rFonts w:eastAsia="Times New Roman CYR"/>
          <w:color w:val="000000"/>
          <w:sz w:val="20"/>
          <w:lang w:eastAsia="ru-RU" w:bidi="ru-RU"/>
        </w:rPr>
      </w:pPr>
      <w:r w:rsidRPr="002E204E">
        <w:rPr>
          <w:rFonts w:eastAsia="Times New Roman CYR"/>
          <w:color w:val="000000"/>
          <w:sz w:val="20"/>
          <w:lang w:eastAsia="ru-RU" w:bidi="ru-RU"/>
        </w:rPr>
        <w:t>- необходимость либо использование объектов государственной собственности Новосибирской области органами местного самоуправления, муниципальными унитарными предприятиями и муниципальными учреждениями для целей, установленных в соответствии со статьей 50 Федерального закона от 6 октября 2003 № 131-ФЗ «Об общих принципах организации местного самоуправления в Российской Федерации».</w:t>
      </w:r>
    </w:p>
    <w:p w:rsidR="002E204E" w:rsidRPr="002E204E" w:rsidRDefault="002E204E" w:rsidP="002E204E">
      <w:pPr>
        <w:widowControl w:val="0"/>
        <w:autoSpaceDE w:val="0"/>
        <w:jc w:val="center"/>
        <w:rPr>
          <w:rFonts w:eastAsia="Times New Roman CYR"/>
          <w:color w:val="000000"/>
          <w:sz w:val="20"/>
          <w:lang w:eastAsia="ru-RU" w:bidi="ru-RU"/>
        </w:rPr>
      </w:pPr>
      <w:r w:rsidRPr="002E204E">
        <w:rPr>
          <w:rFonts w:eastAsia="Times New Roman CYR"/>
          <w:b/>
          <w:color w:val="000000"/>
          <w:sz w:val="20"/>
          <w:lang w:eastAsia="ru-RU" w:bidi="ru-RU"/>
        </w:rPr>
        <w:t xml:space="preserve">Статья 13. Условия приема объектов государственной собственности Новосибирской области в собственность </w:t>
      </w:r>
      <w:r w:rsidRPr="002E204E">
        <w:rPr>
          <w:b/>
          <w:bCs/>
          <w:color w:val="000000"/>
          <w:sz w:val="20"/>
          <w:lang w:eastAsia="ar-SA"/>
        </w:rPr>
        <w:t>Кировского сельсовета</w:t>
      </w:r>
    </w:p>
    <w:p w:rsidR="002E204E" w:rsidRPr="002E204E" w:rsidRDefault="002E204E" w:rsidP="002E204E">
      <w:pPr>
        <w:widowControl w:val="0"/>
        <w:autoSpaceDE w:val="0"/>
        <w:ind w:firstLine="720"/>
        <w:jc w:val="both"/>
        <w:rPr>
          <w:rFonts w:eastAsia="Times New Roman CYR"/>
          <w:color w:val="000000"/>
          <w:sz w:val="20"/>
          <w:lang w:eastAsia="ru-RU" w:bidi="ru-RU"/>
        </w:rPr>
      </w:pPr>
      <w:r w:rsidRPr="002E204E">
        <w:rPr>
          <w:rFonts w:eastAsia="Times New Roman CYR"/>
          <w:color w:val="000000"/>
          <w:sz w:val="20"/>
          <w:lang w:eastAsia="ru-RU" w:bidi="ru-RU"/>
        </w:rPr>
        <w:t>1. Прием объектов государственной собственности Новосибирской области в собственность сельского поселения по основаниям, предусмотренным статьей 17 настоящего Положения, осуществляется безвозмездно.</w:t>
      </w:r>
    </w:p>
    <w:p w:rsidR="002E204E" w:rsidRPr="002E204E" w:rsidRDefault="002E204E" w:rsidP="002E204E">
      <w:pPr>
        <w:widowControl w:val="0"/>
        <w:autoSpaceDE w:val="0"/>
        <w:jc w:val="center"/>
        <w:rPr>
          <w:rFonts w:eastAsia="Times New Roman CYR"/>
          <w:color w:val="000000"/>
          <w:sz w:val="20"/>
          <w:lang w:eastAsia="ru-RU" w:bidi="ru-RU"/>
        </w:rPr>
      </w:pPr>
      <w:r w:rsidRPr="002E204E">
        <w:rPr>
          <w:rFonts w:eastAsia="Times New Roman CYR"/>
          <w:b/>
          <w:color w:val="000000"/>
          <w:sz w:val="20"/>
          <w:lang w:eastAsia="ru-RU" w:bidi="ru-RU"/>
        </w:rPr>
        <w:t>Статья 14. Передача имущества</w:t>
      </w:r>
      <w:r w:rsidRPr="002E204E">
        <w:rPr>
          <w:rFonts w:eastAsia="Times New Roman CYR"/>
          <w:b/>
          <w:bCs/>
          <w:color w:val="000000"/>
          <w:sz w:val="20"/>
          <w:lang w:eastAsia="ru-RU" w:bidi="ru-RU"/>
        </w:rPr>
        <w:t xml:space="preserve"> </w:t>
      </w:r>
      <w:r w:rsidRPr="002E204E">
        <w:rPr>
          <w:b/>
          <w:bCs/>
          <w:color w:val="000000"/>
          <w:sz w:val="20"/>
          <w:lang w:eastAsia="ar-SA"/>
        </w:rPr>
        <w:t>Кировского сельсовета</w:t>
      </w:r>
      <w:r w:rsidRPr="002E204E">
        <w:rPr>
          <w:rFonts w:eastAsia="Times New Roman CYR"/>
          <w:b/>
          <w:sz w:val="20"/>
          <w:lang w:eastAsia="ru-RU" w:bidi="ru-RU"/>
        </w:rPr>
        <w:t xml:space="preserve"> </w:t>
      </w:r>
      <w:r w:rsidRPr="002E204E">
        <w:rPr>
          <w:rFonts w:eastAsia="Times New Roman CYR"/>
          <w:b/>
          <w:color w:val="000000"/>
          <w:sz w:val="20"/>
          <w:lang w:eastAsia="ru-RU" w:bidi="ru-RU"/>
        </w:rPr>
        <w:t>в федеральную собственность, государственную собственность Новосибирской области или муниципальную собственность других муниципальных образований</w:t>
      </w:r>
    </w:p>
    <w:p w:rsidR="002E204E" w:rsidRPr="002E204E" w:rsidRDefault="002E204E" w:rsidP="002E204E">
      <w:pPr>
        <w:widowControl w:val="0"/>
        <w:autoSpaceDE w:val="0"/>
        <w:ind w:firstLine="720"/>
        <w:jc w:val="both"/>
        <w:rPr>
          <w:rFonts w:eastAsia="Times New Roman CYR"/>
          <w:color w:val="000000"/>
          <w:sz w:val="20"/>
          <w:lang w:eastAsia="ru-RU" w:bidi="ru-RU"/>
        </w:rPr>
      </w:pPr>
      <w:r w:rsidRPr="002E204E">
        <w:rPr>
          <w:rFonts w:eastAsia="Times New Roman CYR"/>
          <w:color w:val="000000"/>
          <w:sz w:val="20"/>
          <w:lang w:eastAsia="ru-RU" w:bidi="ru-RU"/>
        </w:rPr>
        <w:t xml:space="preserve">1. Основанием передачи имущества </w:t>
      </w:r>
      <w:r w:rsidRPr="002E204E">
        <w:rPr>
          <w:color w:val="000000"/>
          <w:sz w:val="20"/>
          <w:lang w:eastAsia="ar-SA"/>
        </w:rPr>
        <w:t>Кировского сельсовета</w:t>
      </w:r>
      <w:r w:rsidRPr="002E204E">
        <w:rPr>
          <w:rFonts w:eastAsia="Times New Roman CYR"/>
          <w:color w:val="000000"/>
          <w:sz w:val="20"/>
          <w:lang w:eastAsia="ru-RU" w:bidi="ru-RU"/>
        </w:rPr>
        <w:t xml:space="preserve"> в федеральную собственность, государственную собственность Новосибирской области или муниципальную собственность других муниципальных образований является разграничение полномочий между федеральными органами государственной власти, органами государственной власти Новосибирской области, органами местного самоуправления.</w:t>
      </w:r>
    </w:p>
    <w:p w:rsidR="002E204E" w:rsidRPr="002E204E" w:rsidRDefault="002E204E" w:rsidP="002E204E">
      <w:pPr>
        <w:widowControl w:val="0"/>
        <w:autoSpaceDE w:val="0"/>
        <w:ind w:firstLine="720"/>
        <w:jc w:val="both"/>
        <w:rPr>
          <w:rFonts w:eastAsia="Times New Roman CYR"/>
          <w:color w:val="000000"/>
          <w:sz w:val="20"/>
          <w:lang w:eastAsia="ru-RU" w:bidi="ru-RU"/>
        </w:rPr>
      </w:pPr>
      <w:r w:rsidRPr="002E204E">
        <w:rPr>
          <w:rFonts w:eastAsia="Times New Roman CYR"/>
          <w:color w:val="000000"/>
          <w:sz w:val="20"/>
          <w:lang w:eastAsia="ru-RU" w:bidi="ru-RU"/>
        </w:rPr>
        <w:lastRenderedPageBreak/>
        <w:t>2. Передача имущества сельского поселения в федеральную собственность, государственную собственность Новосибирской области или муниципальную собственность других муниципальных образований осуществляется с учетом требований федерального, областного законодательства и нормативных правовых актов сельского поселения.</w:t>
      </w:r>
    </w:p>
    <w:p w:rsidR="002E204E" w:rsidRPr="002E204E" w:rsidRDefault="002E204E" w:rsidP="002E204E">
      <w:pPr>
        <w:widowControl w:val="0"/>
        <w:autoSpaceDE w:val="0"/>
        <w:jc w:val="center"/>
        <w:rPr>
          <w:rFonts w:eastAsia="Times New Roman CYR"/>
          <w:color w:val="000000"/>
          <w:sz w:val="20"/>
          <w:lang w:eastAsia="ru-RU" w:bidi="ru-RU"/>
        </w:rPr>
      </w:pPr>
      <w:r w:rsidRPr="002E204E">
        <w:rPr>
          <w:rFonts w:eastAsia="Times New Roman CYR"/>
          <w:b/>
          <w:color w:val="000000"/>
          <w:sz w:val="20"/>
          <w:lang w:eastAsia="ru-RU" w:bidi="ru-RU"/>
        </w:rPr>
        <w:t xml:space="preserve">Статья 15. Основания отказа в передаче имущества </w:t>
      </w:r>
      <w:r w:rsidRPr="002E204E">
        <w:rPr>
          <w:b/>
          <w:bCs/>
          <w:color w:val="000000"/>
          <w:sz w:val="20"/>
          <w:lang w:eastAsia="ar-SA"/>
        </w:rPr>
        <w:t>Кировского сельсовета</w:t>
      </w:r>
      <w:r w:rsidRPr="002E204E">
        <w:rPr>
          <w:rFonts w:eastAsia="Times New Roman CYR"/>
          <w:b/>
          <w:color w:val="000000"/>
          <w:sz w:val="20"/>
          <w:lang w:eastAsia="ru-RU" w:bidi="ru-RU"/>
        </w:rPr>
        <w:t xml:space="preserve"> в федеральную собственность, государственную собственность Новосибирской области или муниципальную собственность других муниципальных образований</w:t>
      </w:r>
    </w:p>
    <w:p w:rsidR="002E204E" w:rsidRPr="002E204E" w:rsidRDefault="002E204E" w:rsidP="002E204E">
      <w:pPr>
        <w:widowControl w:val="0"/>
        <w:autoSpaceDE w:val="0"/>
        <w:ind w:firstLine="720"/>
        <w:jc w:val="both"/>
        <w:rPr>
          <w:rFonts w:eastAsia="Times New Roman CYR"/>
          <w:color w:val="000000"/>
          <w:sz w:val="20"/>
          <w:lang w:eastAsia="ru-RU" w:bidi="ru-RU"/>
        </w:rPr>
      </w:pPr>
      <w:r w:rsidRPr="002E204E">
        <w:rPr>
          <w:rFonts w:eastAsia="Times New Roman CYR"/>
          <w:color w:val="000000"/>
          <w:sz w:val="20"/>
          <w:lang w:eastAsia="ru-RU" w:bidi="ru-RU"/>
        </w:rPr>
        <w:t>1. В передаче имущества сельского поселения в федеральную собственность, государственную собственность Новосибирской области или муниципальную собственность других муниципальных образований может быть отказано в случаях, установленных федеральными законами.</w:t>
      </w:r>
    </w:p>
    <w:p w:rsidR="002E204E" w:rsidRPr="002E204E" w:rsidRDefault="002E204E" w:rsidP="002E204E">
      <w:pPr>
        <w:widowControl w:val="0"/>
        <w:autoSpaceDE w:val="0"/>
        <w:jc w:val="center"/>
        <w:rPr>
          <w:rFonts w:eastAsia="Times New Roman CYR"/>
          <w:color w:val="000000"/>
          <w:sz w:val="20"/>
          <w:lang w:eastAsia="ru-RU" w:bidi="ru-RU"/>
        </w:rPr>
      </w:pPr>
      <w:r w:rsidRPr="002E204E">
        <w:rPr>
          <w:rFonts w:eastAsia="Times New Roman CYR"/>
          <w:b/>
          <w:color w:val="000000"/>
          <w:sz w:val="20"/>
          <w:lang w:eastAsia="ru-RU" w:bidi="ru-RU"/>
        </w:rPr>
        <w:t xml:space="preserve">Статья 16. Общий порядок принятия решения о передаче имущества </w:t>
      </w:r>
      <w:r w:rsidRPr="002E204E">
        <w:rPr>
          <w:b/>
          <w:bCs/>
          <w:color w:val="000000"/>
          <w:sz w:val="20"/>
          <w:lang w:eastAsia="ar-SA"/>
        </w:rPr>
        <w:t>Кировского сельсовета</w:t>
      </w:r>
      <w:r w:rsidRPr="002E204E">
        <w:rPr>
          <w:rFonts w:eastAsia="Times New Roman CYR"/>
          <w:b/>
          <w:color w:val="000000"/>
          <w:sz w:val="20"/>
          <w:lang w:eastAsia="ru-RU" w:bidi="ru-RU"/>
        </w:rPr>
        <w:t xml:space="preserve"> в федеральную собственность, государственную собственность Новосибирской области или муниципальную собственность других муниципальных образований</w:t>
      </w:r>
    </w:p>
    <w:p w:rsidR="002E204E" w:rsidRPr="002E204E" w:rsidRDefault="002E204E" w:rsidP="002E204E">
      <w:pPr>
        <w:widowControl w:val="0"/>
        <w:autoSpaceDE w:val="0"/>
        <w:ind w:firstLine="720"/>
        <w:jc w:val="both"/>
        <w:rPr>
          <w:rFonts w:eastAsia="Times New Roman CYR"/>
          <w:sz w:val="20"/>
          <w:lang w:eastAsia="ru-RU" w:bidi="ru-RU"/>
        </w:rPr>
      </w:pPr>
      <w:r w:rsidRPr="002E204E">
        <w:rPr>
          <w:rFonts w:eastAsia="Times New Roman CYR"/>
          <w:color w:val="000000"/>
          <w:sz w:val="20"/>
          <w:lang w:eastAsia="ru-RU" w:bidi="ru-RU"/>
        </w:rPr>
        <w:t xml:space="preserve">1. Инициатива передачи имущества сельского поселения в федеральную собственность, государственную собственность Новосибирской области или муниципальную собственность других муниципальных образований принадлежит Совету депутатов </w:t>
      </w:r>
      <w:r w:rsidRPr="002E204E">
        <w:rPr>
          <w:color w:val="000000"/>
          <w:sz w:val="20"/>
          <w:lang w:eastAsia="ar-SA"/>
        </w:rPr>
        <w:t>Кировского сельсовета</w:t>
      </w:r>
      <w:r w:rsidRPr="002E204E">
        <w:rPr>
          <w:rFonts w:eastAsia="Times New Roman CYR"/>
          <w:color w:val="000000"/>
          <w:sz w:val="20"/>
          <w:lang w:eastAsia="ru-RU" w:bidi="ru-RU"/>
        </w:rPr>
        <w:t xml:space="preserve">, Главе </w:t>
      </w:r>
      <w:r w:rsidRPr="002E204E">
        <w:rPr>
          <w:color w:val="000000"/>
          <w:sz w:val="20"/>
          <w:lang w:eastAsia="ar-SA"/>
        </w:rPr>
        <w:t>Кировского сельсовета</w:t>
      </w:r>
      <w:r w:rsidRPr="002E204E">
        <w:rPr>
          <w:rFonts w:eastAsia="Times New Roman CYR"/>
          <w:color w:val="000000"/>
          <w:sz w:val="20"/>
          <w:lang w:eastAsia="ru-RU" w:bidi="ru-RU"/>
        </w:rPr>
        <w:t xml:space="preserve">, </w:t>
      </w:r>
      <w:r w:rsidRPr="002E204E">
        <w:rPr>
          <w:rFonts w:eastAsia="Times New Roman CYR"/>
          <w:sz w:val="20"/>
          <w:lang w:eastAsia="ru-RU" w:bidi="ru-RU"/>
        </w:rPr>
        <w:t>должностным лицам Администрации.</w:t>
      </w:r>
    </w:p>
    <w:p w:rsidR="002E204E" w:rsidRPr="002E204E" w:rsidRDefault="002E204E" w:rsidP="002E204E">
      <w:pPr>
        <w:widowControl w:val="0"/>
        <w:autoSpaceDE w:val="0"/>
        <w:ind w:firstLine="720"/>
        <w:jc w:val="both"/>
        <w:rPr>
          <w:rFonts w:eastAsia="Times New Roman CYR"/>
          <w:sz w:val="20"/>
          <w:lang w:eastAsia="ru-RU" w:bidi="ru-RU"/>
        </w:rPr>
      </w:pPr>
      <w:r w:rsidRPr="002E204E">
        <w:rPr>
          <w:rFonts w:eastAsia="Times New Roman CYR"/>
          <w:sz w:val="20"/>
          <w:lang w:eastAsia="ru-RU" w:bidi="ru-RU"/>
        </w:rPr>
        <w:t xml:space="preserve">2. Органы (и должностные лица), указанные в пункте 1 настоящей статьи, вносят в администрацию </w:t>
      </w:r>
      <w:r w:rsidRPr="002E204E">
        <w:rPr>
          <w:sz w:val="20"/>
          <w:lang w:eastAsia="ar-SA"/>
        </w:rPr>
        <w:t>Кировского сельсовета</w:t>
      </w:r>
      <w:r w:rsidRPr="002E204E">
        <w:rPr>
          <w:rFonts w:eastAsia="Times New Roman CYR"/>
          <w:sz w:val="20"/>
          <w:lang w:eastAsia="ru-RU" w:bidi="ru-RU"/>
        </w:rPr>
        <w:t xml:space="preserve"> предложения о передаче имущества сельского поселения, которые должны содержать:</w:t>
      </w:r>
    </w:p>
    <w:p w:rsidR="002E204E" w:rsidRPr="002E204E" w:rsidRDefault="002E204E" w:rsidP="002E204E">
      <w:pPr>
        <w:widowControl w:val="0"/>
        <w:autoSpaceDE w:val="0"/>
        <w:ind w:firstLine="720"/>
        <w:jc w:val="both"/>
        <w:rPr>
          <w:rFonts w:eastAsia="Times New Roman CYR"/>
          <w:sz w:val="20"/>
          <w:lang w:eastAsia="ru-RU" w:bidi="ru-RU"/>
        </w:rPr>
      </w:pPr>
      <w:r w:rsidRPr="002E204E">
        <w:rPr>
          <w:rFonts w:eastAsia="Times New Roman CYR"/>
          <w:sz w:val="20"/>
          <w:lang w:eastAsia="ru-RU" w:bidi="ru-RU"/>
        </w:rPr>
        <w:t>- правовое и финансово-экономическое обоснование необходимости передачи имущества сельского поселения;</w:t>
      </w:r>
    </w:p>
    <w:p w:rsidR="002E204E" w:rsidRPr="002E204E" w:rsidRDefault="002E204E" w:rsidP="002E204E">
      <w:pPr>
        <w:widowControl w:val="0"/>
        <w:autoSpaceDE w:val="0"/>
        <w:ind w:firstLine="720"/>
        <w:jc w:val="both"/>
        <w:rPr>
          <w:rFonts w:eastAsia="Times New Roman CYR"/>
          <w:sz w:val="20"/>
          <w:lang w:eastAsia="ru-RU" w:bidi="ru-RU"/>
        </w:rPr>
      </w:pPr>
      <w:r w:rsidRPr="002E204E">
        <w:rPr>
          <w:rFonts w:eastAsia="Times New Roman CYR"/>
          <w:sz w:val="20"/>
          <w:lang w:eastAsia="ru-RU" w:bidi="ru-RU"/>
        </w:rPr>
        <w:t>- проект перечня имущества сельского поселения, подлежащих передаче.</w:t>
      </w:r>
    </w:p>
    <w:p w:rsidR="002E204E" w:rsidRPr="002E204E" w:rsidRDefault="002E204E" w:rsidP="002E204E">
      <w:pPr>
        <w:widowControl w:val="0"/>
        <w:autoSpaceDE w:val="0"/>
        <w:ind w:firstLine="720"/>
        <w:jc w:val="both"/>
        <w:rPr>
          <w:rFonts w:eastAsia="Times New Roman CYR"/>
          <w:color w:val="000000"/>
          <w:sz w:val="20"/>
          <w:lang w:eastAsia="ru-RU" w:bidi="ru-RU"/>
        </w:rPr>
      </w:pPr>
      <w:r w:rsidRPr="002E204E">
        <w:rPr>
          <w:rFonts w:eastAsia="Times New Roman CYR"/>
          <w:sz w:val="20"/>
          <w:lang w:eastAsia="ru-RU" w:bidi="ru-RU"/>
        </w:rPr>
        <w:t>3. Уполномоченный орган (должностные лица) по</w:t>
      </w:r>
      <w:r w:rsidRPr="002E204E">
        <w:rPr>
          <w:rFonts w:eastAsia="Times New Roman CYR"/>
          <w:color w:val="000000"/>
          <w:sz w:val="20"/>
          <w:lang w:eastAsia="ru-RU" w:bidi="ru-RU"/>
        </w:rPr>
        <w:t xml:space="preserve"> поручению Главы </w:t>
      </w:r>
      <w:r w:rsidRPr="002E204E">
        <w:rPr>
          <w:color w:val="000000"/>
          <w:sz w:val="20"/>
          <w:lang w:eastAsia="ar-SA"/>
        </w:rPr>
        <w:t>Кировского сельсовета</w:t>
      </w:r>
      <w:r w:rsidRPr="002E204E">
        <w:rPr>
          <w:rFonts w:eastAsia="Times New Roman CYR"/>
          <w:color w:val="000000"/>
          <w:sz w:val="20"/>
          <w:lang w:eastAsia="ru-RU" w:bidi="ru-RU"/>
        </w:rPr>
        <w:t xml:space="preserve"> в течение 30 календарных дней после получения им предложения о передаче имущества сельского поселения:</w:t>
      </w:r>
    </w:p>
    <w:p w:rsidR="002E204E" w:rsidRPr="002E204E" w:rsidRDefault="002E204E" w:rsidP="002E204E">
      <w:pPr>
        <w:widowControl w:val="0"/>
        <w:autoSpaceDE w:val="0"/>
        <w:ind w:firstLine="720"/>
        <w:jc w:val="both"/>
        <w:rPr>
          <w:rFonts w:eastAsia="Times New Roman CYR"/>
          <w:color w:val="000000"/>
          <w:sz w:val="20"/>
          <w:lang w:eastAsia="ru-RU" w:bidi="ru-RU"/>
        </w:rPr>
      </w:pPr>
      <w:r w:rsidRPr="002E204E">
        <w:rPr>
          <w:rFonts w:eastAsia="Times New Roman CYR"/>
          <w:color w:val="000000"/>
          <w:sz w:val="20"/>
          <w:lang w:eastAsia="ru-RU" w:bidi="ru-RU"/>
        </w:rPr>
        <w:t>- рассматривает данное предложение на предмет соответствия требованиям федерального и областного законодательства, правовых актов органов местного самоуправления;</w:t>
      </w:r>
    </w:p>
    <w:p w:rsidR="002E204E" w:rsidRPr="002E204E" w:rsidRDefault="002E204E" w:rsidP="002E204E">
      <w:pPr>
        <w:widowControl w:val="0"/>
        <w:autoSpaceDE w:val="0"/>
        <w:ind w:firstLine="720"/>
        <w:jc w:val="both"/>
        <w:rPr>
          <w:rFonts w:eastAsia="Times New Roman CYR"/>
          <w:color w:val="000000"/>
          <w:sz w:val="20"/>
          <w:lang w:eastAsia="ru-RU" w:bidi="ru-RU"/>
        </w:rPr>
      </w:pPr>
      <w:r w:rsidRPr="002E204E">
        <w:rPr>
          <w:rFonts w:eastAsia="Times New Roman CYR"/>
          <w:color w:val="000000"/>
          <w:sz w:val="20"/>
          <w:lang w:eastAsia="ru-RU" w:bidi="ru-RU"/>
        </w:rPr>
        <w:t xml:space="preserve">- разрабатывает проект правового акта администрации </w:t>
      </w:r>
      <w:r w:rsidRPr="002E204E">
        <w:rPr>
          <w:color w:val="000000"/>
          <w:sz w:val="20"/>
          <w:lang w:eastAsia="ar-SA"/>
        </w:rPr>
        <w:t>Кировского сельсовета</w:t>
      </w:r>
      <w:r w:rsidRPr="002E204E">
        <w:rPr>
          <w:rFonts w:eastAsia="Times New Roman CYR"/>
          <w:color w:val="000000"/>
          <w:sz w:val="20"/>
          <w:lang w:eastAsia="ru-RU" w:bidi="ru-RU"/>
        </w:rPr>
        <w:t xml:space="preserve"> о передаче либо отказе в передаче имущества сельского поселения.</w:t>
      </w:r>
    </w:p>
    <w:p w:rsidR="002E204E" w:rsidRPr="002E204E" w:rsidRDefault="002E204E" w:rsidP="002E204E">
      <w:pPr>
        <w:widowControl w:val="0"/>
        <w:tabs>
          <w:tab w:val="left" w:pos="312"/>
        </w:tabs>
        <w:autoSpaceDE w:val="0"/>
        <w:ind w:firstLine="709"/>
        <w:jc w:val="both"/>
        <w:rPr>
          <w:rFonts w:eastAsia="Times New Roman CYR"/>
          <w:color w:val="000000"/>
          <w:sz w:val="20"/>
          <w:lang w:eastAsia="ru-RU" w:bidi="ru-RU"/>
        </w:rPr>
      </w:pPr>
      <w:r w:rsidRPr="002E204E">
        <w:rPr>
          <w:rFonts w:eastAsia="Times New Roman CYR"/>
          <w:color w:val="000000"/>
          <w:sz w:val="20"/>
          <w:lang w:eastAsia="ru-RU" w:bidi="ru-RU"/>
        </w:rPr>
        <w:t xml:space="preserve">4. К проекту правового акта администрации </w:t>
      </w:r>
      <w:r w:rsidRPr="002E204E">
        <w:rPr>
          <w:color w:val="000000"/>
          <w:sz w:val="20"/>
          <w:lang w:eastAsia="ar-SA"/>
        </w:rPr>
        <w:t>Кировского сельсовета</w:t>
      </w:r>
      <w:r w:rsidRPr="002E204E">
        <w:rPr>
          <w:rFonts w:eastAsia="Times New Roman CYR"/>
          <w:color w:val="000000"/>
          <w:sz w:val="20"/>
          <w:lang w:eastAsia="ru-RU" w:bidi="ru-RU"/>
        </w:rPr>
        <w:t xml:space="preserve"> о передаче имущества сельского поселения должен быть приложен согласованный с Советом депутатов </w:t>
      </w:r>
      <w:r w:rsidRPr="002E204E">
        <w:rPr>
          <w:color w:val="000000"/>
          <w:sz w:val="20"/>
          <w:lang w:eastAsia="ar-SA"/>
        </w:rPr>
        <w:t xml:space="preserve">Кировского сельсовета </w:t>
      </w:r>
      <w:r w:rsidRPr="002E204E">
        <w:rPr>
          <w:rFonts w:eastAsia="Times New Roman CYR"/>
          <w:color w:val="000000"/>
          <w:sz w:val="20"/>
          <w:lang w:eastAsia="ru-RU" w:bidi="ru-RU"/>
        </w:rPr>
        <w:t>перечень имущества сельского поселения, подлежащего передаче.</w:t>
      </w:r>
    </w:p>
    <w:p w:rsidR="002E204E" w:rsidRPr="002E204E" w:rsidRDefault="002E204E" w:rsidP="002E204E">
      <w:pPr>
        <w:widowControl w:val="0"/>
        <w:autoSpaceDE w:val="0"/>
        <w:ind w:firstLine="720"/>
        <w:jc w:val="both"/>
        <w:rPr>
          <w:rFonts w:eastAsia="Times New Roman CYR"/>
          <w:color w:val="000000"/>
          <w:sz w:val="20"/>
          <w:lang w:eastAsia="ru-RU" w:bidi="ru-RU"/>
        </w:rPr>
      </w:pPr>
      <w:r w:rsidRPr="002E204E">
        <w:rPr>
          <w:rFonts w:eastAsia="Times New Roman CYR"/>
          <w:color w:val="000000"/>
          <w:sz w:val="20"/>
          <w:lang w:eastAsia="ru-RU" w:bidi="ru-RU"/>
        </w:rPr>
        <w:t xml:space="preserve">5. При составлении перечня имущества сельского поселения, подлежащего передаче в федеральную собственность, государственную собственность Новосибирской области или муниципальную собственность других муниципальных образований, уполномоченный орган должен исходить из необходимости сохранения технологического единства инженерных, учебных, лечебно-профилактических комплексов (систем), обеспечения необходимых </w:t>
      </w:r>
      <w:r w:rsidRPr="002E204E">
        <w:rPr>
          <w:rFonts w:eastAsia="Times New Roman CYR"/>
          <w:color w:val="000000"/>
          <w:sz w:val="20"/>
          <w:lang w:eastAsia="ru-RU" w:bidi="ru-RU"/>
        </w:rPr>
        <w:lastRenderedPageBreak/>
        <w:t>требований в организации безопасной эксплуатации объектов, а также предотвращения выведения их из состава объектов, не являющихся автономными по характеру их функционирования.</w:t>
      </w:r>
    </w:p>
    <w:p w:rsidR="002E204E" w:rsidRPr="002E204E" w:rsidRDefault="002E204E" w:rsidP="002E204E">
      <w:pPr>
        <w:widowControl w:val="0"/>
        <w:autoSpaceDE w:val="0"/>
        <w:ind w:firstLine="720"/>
        <w:jc w:val="both"/>
        <w:rPr>
          <w:rFonts w:eastAsia="Times New Roman CYR"/>
          <w:color w:val="000000"/>
          <w:sz w:val="20"/>
          <w:lang w:eastAsia="ru-RU" w:bidi="ru-RU"/>
        </w:rPr>
      </w:pPr>
      <w:r w:rsidRPr="002E204E">
        <w:rPr>
          <w:rFonts w:eastAsia="Times New Roman CYR"/>
          <w:color w:val="000000"/>
          <w:sz w:val="20"/>
          <w:lang w:eastAsia="ru-RU" w:bidi="ru-RU"/>
        </w:rPr>
        <w:t xml:space="preserve">6. В случае если в администрацию </w:t>
      </w:r>
      <w:r w:rsidRPr="002E204E">
        <w:rPr>
          <w:color w:val="000000"/>
          <w:sz w:val="20"/>
          <w:lang w:eastAsia="ar-SA"/>
        </w:rPr>
        <w:t xml:space="preserve">Кировского сельсовета </w:t>
      </w:r>
      <w:r w:rsidRPr="002E204E">
        <w:rPr>
          <w:rFonts w:eastAsia="Times New Roman CYR"/>
          <w:color w:val="000000"/>
          <w:sz w:val="20"/>
          <w:lang w:eastAsia="ru-RU" w:bidi="ru-RU"/>
        </w:rPr>
        <w:t xml:space="preserve">вносится проект правового акта администрации </w:t>
      </w:r>
      <w:r w:rsidRPr="002E204E">
        <w:rPr>
          <w:color w:val="000000"/>
          <w:sz w:val="20"/>
          <w:lang w:eastAsia="ar-SA"/>
        </w:rPr>
        <w:t>Кировского сельсовета</w:t>
      </w:r>
      <w:r w:rsidRPr="002E204E">
        <w:rPr>
          <w:rFonts w:eastAsia="Times New Roman CYR"/>
          <w:color w:val="000000"/>
          <w:sz w:val="20"/>
          <w:lang w:eastAsia="ru-RU" w:bidi="ru-RU"/>
        </w:rPr>
        <w:t xml:space="preserve"> об отказе в передаче имущества сельского поселения, к нему должно быть приложено заключение уполномоченного органа (должностного лица) с мотивированным обоснованием необходимости данного отказа.</w:t>
      </w:r>
    </w:p>
    <w:p w:rsidR="002E204E" w:rsidRPr="002E204E" w:rsidRDefault="002E204E" w:rsidP="002E204E">
      <w:pPr>
        <w:widowControl w:val="0"/>
        <w:autoSpaceDE w:val="0"/>
        <w:jc w:val="center"/>
        <w:rPr>
          <w:rFonts w:eastAsia="Times New Roman CYR"/>
          <w:color w:val="000000"/>
          <w:sz w:val="20"/>
          <w:lang w:eastAsia="ru-RU" w:bidi="ru-RU"/>
        </w:rPr>
      </w:pPr>
      <w:r w:rsidRPr="002E204E">
        <w:rPr>
          <w:rFonts w:eastAsia="Times New Roman CYR"/>
          <w:b/>
          <w:color w:val="000000"/>
          <w:sz w:val="20"/>
          <w:lang w:eastAsia="ru-RU" w:bidi="ru-RU"/>
        </w:rPr>
        <w:t xml:space="preserve">Статья 17. Принятие объектов государственной собственности в муниципальную собственность </w:t>
      </w:r>
      <w:r w:rsidRPr="002E204E">
        <w:rPr>
          <w:b/>
          <w:bCs/>
          <w:color w:val="000000"/>
          <w:sz w:val="20"/>
          <w:lang w:eastAsia="ar-SA"/>
        </w:rPr>
        <w:t>Кировского сельсовета</w:t>
      </w:r>
    </w:p>
    <w:p w:rsidR="002E204E" w:rsidRPr="002E204E" w:rsidRDefault="002E204E" w:rsidP="002E204E">
      <w:pPr>
        <w:widowControl w:val="0"/>
        <w:autoSpaceDE w:val="0"/>
        <w:ind w:firstLine="720"/>
        <w:jc w:val="both"/>
        <w:rPr>
          <w:rFonts w:eastAsia="Times New Roman CYR"/>
          <w:color w:val="000000"/>
          <w:sz w:val="20"/>
          <w:lang w:eastAsia="ru-RU" w:bidi="ru-RU"/>
        </w:rPr>
      </w:pPr>
      <w:r w:rsidRPr="002E204E">
        <w:rPr>
          <w:rFonts w:eastAsia="Times New Roman CYR"/>
          <w:color w:val="000000"/>
          <w:sz w:val="20"/>
          <w:lang w:eastAsia="ru-RU" w:bidi="ru-RU"/>
        </w:rPr>
        <w:t>Основания принятия объектов государственной собственности в собственность сельского поселения:</w:t>
      </w:r>
    </w:p>
    <w:p w:rsidR="002E204E" w:rsidRPr="002E204E" w:rsidRDefault="002E204E" w:rsidP="002E204E">
      <w:pPr>
        <w:widowControl w:val="0"/>
        <w:autoSpaceDE w:val="0"/>
        <w:ind w:firstLine="720"/>
        <w:jc w:val="both"/>
        <w:rPr>
          <w:rFonts w:eastAsia="Times New Roman CYR"/>
          <w:color w:val="000000"/>
          <w:sz w:val="20"/>
          <w:lang w:eastAsia="ru-RU" w:bidi="ru-RU"/>
        </w:rPr>
      </w:pPr>
      <w:r w:rsidRPr="002E204E">
        <w:rPr>
          <w:rFonts w:eastAsia="Times New Roman CYR"/>
          <w:color w:val="000000"/>
          <w:sz w:val="20"/>
          <w:lang w:eastAsia="ru-RU" w:bidi="ru-RU"/>
        </w:rPr>
        <w:t>- разграничение полномочий между федеральными органами государственной власти, органами государственной власти Новосибирской области, органами местного самоуправления;</w:t>
      </w:r>
    </w:p>
    <w:p w:rsidR="002E204E" w:rsidRPr="002E204E" w:rsidRDefault="002E204E" w:rsidP="002E204E">
      <w:pPr>
        <w:widowControl w:val="0"/>
        <w:autoSpaceDE w:val="0"/>
        <w:ind w:firstLine="720"/>
        <w:jc w:val="both"/>
        <w:rPr>
          <w:rFonts w:eastAsia="Times New Roman CYR"/>
          <w:color w:val="000000"/>
          <w:sz w:val="20"/>
          <w:lang w:eastAsia="ru-RU" w:bidi="ru-RU"/>
        </w:rPr>
      </w:pPr>
      <w:r w:rsidRPr="002E204E">
        <w:rPr>
          <w:rFonts w:eastAsia="Times New Roman CYR"/>
          <w:color w:val="000000"/>
          <w:sz w:val="20"/>
          <w:lang w:eastAsia="ru-RU" w:bidi="ru-RU"/>
        </w:rPr>
        <w:t>- наделение органов местного самоуправления сельского поселения отдельными государственными полномочиями;</w:t>
      </w:r>
    </w:p>
    <w:p w:rsidR="002E204E" w:rsidRPr="002E204E" w:rsidRDefault="002E204E" w:rsidP="002E204E">
      <w:pPr>
        <w:widowControl w:val="0"/>
        <w:autoSpaceDE w:val="0"/>
        <w:ind w:firstLine="720"/>
        <w:jc w:val="both"/>
        <w:rPr>
          <w:rFonts w:eastAsia="Times New Roman CYR"/>
          <w:color w:val="000000"/>
          <w:sz w:val="20"/>
          <w:lang w:eastAsia="ru-RU" w:bidi="ru-RU"/>
        </w:rPr>
      </w:pPr>
      <w:r w:rsidRPr="002E204E">
        <w:rPr>
          <w:rFonts w:eastAsia="Times New Roman CYR"/>
          <w:color w:val="000000"/>
          <w:sz w:val="20"/>
          <w:lang w:eastAsia="ru-RU" w:bidi="ru-RU"/>
        </w:rPr>
        <w:t>- необходимость объектов государственной собственности Новосибирской области для обеспечения деятельности органов местного самоуправления и должностных лиц местного самоуправления, муниципальных служащих, работников муниципальных предприятий и учреждений.</w:t>
      </w:r>
    </w:p>
    <w:p w:rsidR="002E204E" w:rsidRPr="002E204E" w:rsidRDefault="002E204E" w:rsidP="002E204E">
      <w:pPr>
        <w:widowControl w:val="0"/>
        <w:autoSpaceDE w:val="0"/>
        <w:jc w:val="center"/>
        <w:rPr>
          <w:rFonts w:eastAsia="Times New Roman CYR"/>
          <w:b/>
          <w:color w:val="000000"/>
          <w:sz w:val="20"/>
          <w:lang w:eastAsia="ru-RU" w:bidi="ru-RU"/>
        </w:rPr>
      </w:pPr>
      <w:r w:rsidRPr="002E204E">
        <w:rPr>
          <w:rFonts w:eastAsia="Times New Roman CYR"/>
          <w:b/>
          <w:color w:val="000000"/>
          <w:sz w:val="20"/>
          <w:lang w:eastAsia="ru-RU" w:bidi="ru-RU"/>
        </w:rPr>
        <w:t>Статья 18. Аренда имущества</w:t>
      </w:r>
      <w:r w:rsidRPr="002E204E">
        <w:rPr>
          <w:rFonts w:eastAsia="Times New Roman CYR"/>
          <w:b/>
          <w:bCs/>
          <w:color w:val="000000"/>
          <w:sz w:val="20"/>
          <w:lang w:eastAsia="ru-RU" w:bidi="ru-RU"/>
        </w:rPr>
        <w:t xml:space="preserve"> </w:t>
      </w:r>
      <w:r w:rsidRPr="002E204E">
        <w:rPr>
          <w:b/>
          <w:bCs/>
          <w:color w:val="000000"/>
          <w:sz w:val="20"/>
          <w:lang w:eastAsia="ar-SA"/>
        </w:rPr>
        <w:t>Кировского сельсовета</w:t>
      </w:r>
    </w:p>
    <w:p w:rsidR="002E204E" w:rsidRPr="002E204E" w:rsidRDefault="002E204E" w:rsidP="002E204E">
      <w:pPr>
        <w:widowControl w:val="0"/>
        <w:autoSpaceDE w:val="0"/>
        <w:ind w:firstLine="720"/>
        <w:jc w:val="both"/>
        <w:rPr>
          <w:rFonts w:eastAsia="Times New Roman CYR"/>
          <w:color w:val="000000"/>
          <w:sz w:val="20"/>
          <w:lang w:eastAsia="ru-RU" w:bidi="ru-RU"/>
        </w:rPr>
      </w:pPr>
      <w:r w:rsidRPr="002E204E">
        <w:rPr>
          <w:rFonts w:eastAsia="Times New Roman CYR"/>
          <w:color w:val="000000"/>
          <w:sz w:val="20"/>
          <w:lang w:eastAsia="ru-RU" w:bidi="ru-RU"/>
        </w:rPr>
        <w:t>1. Имущество сельского поселения может сдаваться в аренду с целью его наиболее эффективного использования.</w:t>
      </w:r>
    </w:p>
    <w:p w:rsidR="002E204E" w:rsidRPr="002E204E" w:rsidRDefault="002E204E" w:rsidP="002E204E">
      <w:pPr>
        <w:widowControl w:val="0"/>
        <w:autoSpaceDE w:val="0"/>
        <w:ind w:firstLine="720"/>
        <w:jc w:val="both"/>
        <w:rPr>
          <w:rFonts w:eastAsia="Times New Roman CYR"/>
          <w:sz w:val="20"/>
          <w:lang w:eastAsia="ru-RU" w:bidi="ru-RU"/>
        </w:rPr>
      </w:pPr>
      <w:r w:rsidRPr="002E204E">
        <w:rPr>
          <w:rFonts w:eastAsia="Times New Roman CYR"/>
          <w:color w:val="000000"/>
          <w:sz w:val="20"/>
          <w:lang w:eastAsia="ru-RU" w:bidi="ru-RU"/>
        </w:rPr>
        <w:t xml:space="preserve">2. Порядок сдачи имущества сельского поселения в аренду устанавливается нормативным правовым актом </w:t>
      </w:r>
      <w:r w:rsidRPr="002E204E">
        <w:rPr>
          <w:rFonts w:eastAsia="Times New Roman CYR"/>
          <w:sz w:val="20"/>
          <w:lang w:eastAsia="ru-RU" w:bidi="ru-RU"/>
        </w:rPr>
        <w:t xml:space="preserve">Совета депутатов </w:t>
      </w:r>
      <w:r w:rsidRPr="002E204E">
        <w:rPr>
          <w:sz w:val="20"/>
          <w:lang w:eastAsia="ar-SA"/>
        </w:rPr>
        <w:t>Кировского сельсовета</w:t>
      </w:r>
      <w:r w:rsidRPr="002E204E">
        <w:rPr>
          <w:rFonts w:eastAsia="Times New Roman CYR"/>
          <w:sz w:val="20"/>
          <w:lang w:eastAsia="ru-RU" w:bidi="ru-RU"/>
        </w:rPr>
        <w:t xml:space="preserve"> в соответствии с федеральным и областным законодательством.</w:t>
      </w:r>
    </w:p>
    <w:p w:rsidR="002E204E" w:rsidRPr="002E204E" w:rsidRDefault="002E204E" w:rsidP="002E204E">
      <w:pPr>
        <w:widowControl w:val="0"/>
        <w:autoSpaceDE w:val="0"/>
        <w:ind w:firstLine="720"/>
        <w:jc w:val="both"/>
        <w:rPr>
          <w:rFonts w:eastAsia="Times New Roman CYR"/>
          <w:sz w:val="20"/>
          <w:lang w:eastAsia="ru-RU" w:bidi="ru-RU"/>
        </w:rPr>
      </w:pPr>
      <w:r w:rsidRPr="002E204E">
        <w:rPr>
          <w:rFonts w:eastAsia="Times New Roman CYR"/>
          <w:sz w:val="20"/>
          <w:lang w:eastAsia="ru-RU" w:bidi="ru-RU"/>
        </w:rPr>
        <w:t xml:space="preserve">3. Арендная плата за пользование имуществом сельского поселения подлежит зачислению в доход бюджета сельского поселения в порядке, установленном Советом депутатов </w:t>
      </w:r>
      <w:r w:rsidRPr="002E204E">
        <w:rPr>
          <w:sz w:val="20"/>
          <w:lang w:eastAsia="ar-SA"/>
        </w:rPr>
        <w:t>Кировского сельсовета</w:t>
      </w:r>
      <w:r w:rsidRPr="002E204E">
        <w:rPr>
          <w:rFonts w:eastAsia="Times New Roman CYR"/>
          <w:sz w:val="20"/>
          <w:lang w:eastAsia="ru-RU" w:bidi="ru-RU"/>
        </w:rPr>
        <w:t>.</w:t>
      </w:r>
    </w:p>
    <w:p w:rsidR="002E204E" w:rsidRPr="002E204E" w:rsidRDefault="002E204E" w:rsidP="002E204E">
      <w:pPr>
        <w:widowControl w:val="0"/>
        <w:autoSpaceDE w:val="0"/>
        <w:ind w:firstLine="720"/>
        <w:jc w:val="both"/>
        <w:rPr>
          <w:rFonts w:eastAsia="Times New Roman CYR"/>
          <w:sz w:val="20"/>
          <w:lang w:eastAsia="ru-RU" w:bidi="ru-RU"/>
        </w:rPr>
      </w:pPr>
      <w:r w:rsidRPr="002E204E">
        <w:rPr>
          <w:rFonts w:eastAsia="Times New Roman CYR"/>
          <w:sz w:val="20"/>
          <w:lang w:eastAsia="ru-RU" w:bidi="ru-RU"/>
        </w:rPr>
        <w:t>4. Особенности сдачи в аренду земельных участков и других обособленных природных объектов, виды имущества, сдача которого в аренду не допускается или ограничивается, определяются в соответствии с областным и федеральным законодательством.</w:t>
      </w:r>
    </w:p>
    <w:p w:rsidR="002E204E" w:rsidRPr="002E204E" w:rsidRDefault="002E204E" w:rsidP="002E204E">
      <w:pPr>
        <w:widowControl w:val="0"/>
        <w:autoSpaceDE w:val="0"/>
        <w:ind w:firstLine="720"/>
        <w:jc w:val="both"/>
        <w:rPr>
          <w:rFonts w:eastAsia="Times New Roman CYR"/>
          <w:sz w:val="20"/>
          <w:lang w:eastAsia="ru-RU" w:bidi="ru-RU"/>
        </w:rPr>
      </w:pPr>
      <w:r w:rsidRPr="002E204E">
        <w:rPr>
          <w:rFonts w:eastAsia="Times New Roman CYR"/>
          <w:sz w:val="20"/>
          <w:lang w:eastAsia="ru-RU" w:bidi="ru-RU"/>
        </w:rPr>
        <w:t>5. Не допускается передача имущества сельского поселения в аренду, если в результате происходит изменение целевого использования имущества.</w:t>
      </w:r>
    </w:p>
    <w:p w:rsidR="002E204E" w:rsidRPr="002E204E" w:rsidRDefault="002E204E" w:rsidP="002E204E">
      <w:pPr>
        <w:widowControl w:val="0"/>
        <w:autoSpaceDE w:val="0"/>
        <w:jc w:val="center"/>
        <w:rPr>
          <w:rFonts w:eastAsia="Times New Roman CYR"/>
          <w:b/>
          <w:sz w:val="20"/>
          <w:lang w:eastAsia="ru-RU" w:bidi="ru-RU"/>
        </w:rPr>
      </w:pPr>
      <w:r w:rsidRPr="002E204E">
        <w:rPr>
          <w:rFonts w:eastAsia="Times New Roman CYR"/>
          <w:b/>
          <w:sz w:val="20"/>
          <w:lang w:eastAsia="ru-RU" w:bidi="ru-RU"/>
        </w:rPr>
        <w:t xml:space="preserve">Статья 19. Продажа имущества </w:t>
      </w:r>
      <w:r w:rsidRPr="002E204E">
        <w:rPr>
          <w:b/>
          <w:bCs/>
          <w:sz w:val="20"/>
          <w:lang w:eastAsia="ar-SA"/>
        </w:rPr>
        <w:t>Кировского сельсовета</w:t>
      </w:r>
    </w:p>
    <w:p w:rsidR="002E204E" w:rsidRPr="002E204E" w:rsidRDefault="002E204E" w:rsidP="002E204E">
      <w:pPr>
        <w:widowControl w:val="0"/>
        <w:autoSpaceDE w:val="0"/>
        <w:ind w:firstLine="720"/>
        <w:jc w:val="both"/>
        <w:rPr>
          <w:rFonts w:eastAsia="Times New Roman CYR"/>
          <w:sz w:val="20"/>
          <w:lang w:eastAsia="ru-RU" w:bidi="ru-RU"/>
        </w:rPr>
      </w:pPr>
      <w:r w:rsidRPr="002E204E">
        <w:rPr>
          <w:rFonts w:eastAsia="Times New Roman CYR"/>
          <w:sz w:val="20"/>
          <w:lang w:eastAsia="ru-RU" w:bidi="ru-RU"/>
        </w:rPr>
        <w:t xml:space="preserve">1. Продажа имущества сельского поселения осуществляется с торгов в порядке, предусмотренном федеральным законодательством, а также с учетом требований настоящего Положения и принимаемого в соответствии с ним нормативного правового акта администрации </w:t>
      </w:r>
      <w:r w:rsidRPr="002E204E">
        <w:rPr>
          <w:sz w:val="20"/>
          <w:lang w:eastAsia="ar-SA"/>
        </w:rPr>
        <w:t>Кировского сельсовета</w:t>
      </w:r>
      <w:r w:rsidRPr="002E204E">
        <w:rPr>
          <w:rFonts w:eastAsia="Times New Roman CYR"/>
          <w:sz w:val="20"/>
          <w:lang w:eastAsia="ru-RU" w:bidi="ru-RU"/>
        </w:rPr>
        <w:t>.</w:t>
      </w:r>
    </w:p>
    <w:p w:rsidR="002E204E" w:rsidRPr="002E204E" w:rsidRDefault="002E204E" w:rsidP="002E204E">
      <w:pPr>
        <w:widowControl w:val="0"/>
        <w:autoSpaceDE w:val="0"/>
        <w:ind w:firstLine="720"/>
        <w:jc w:val="both"/>
        <w:rPr>
          <w:rFonts w:eastAsia="Times New Roman CYR"/>
          <w:color w:val="000000"/>
          <w:sz w:val="20"/>
          <w:lang w:eastAsia="ru-RU" w:bidi="ru-RU"/>
        </w:rPr>
      </w:pPr>
      <w:r w:rsidRPr="002E204E">
        <w:rPr>
          <w:rFonts w:eastAsia="Times New Roman CYR"/>
          <w:color w:val="000000"/>
          <w:sz w:val="20"/>
          <w:lang w:eastAsia="ru-RU" w:bidi="ru-RU"/>
        </w:rPr>
        <w:t>2. Продажа земельных участков осуществляется в соответствии с земельным законодательством Российской Федерации.</w:t>
      </w:r>
    </w:p>
    <w:p w:rsidR="002E204E" w:rsidRPr="002E204E" w:rsidRDefault="002E204E" w:rsidP="002E204E">
      <w:pPr>
        <w:widowControl w:val="0"/>
        <w:autoSpaceDE w:val="0"/>
        <w:jc w:val="center"/>
        <w:rPr>
          <w:rFonts w:eastAsia="Times New Roman CYR"/>
          <w:b/>
          <w:color w:val="000000"/>
          <w:sz w:val="20"/>
          <w:lang w:eastAsia="ru-RU" w:bidi="ru-RU"/>
        </w:rPr>
      </w:pPr>
      <w:r w:rsidRPr="002E204E">
        <w:rPr>
          <w:rFonts w:eastAsia="Times New Roman CYR"/>
          <w:b/>
          <w:color w:val="000000"/>
          <w:sz w:val="20"/>
          <w:lang w:eastAsia="ru-RU" w:bidi="ru-RU"/>
        </w:rPr>
        <w:t>Статья 20. Предоставление имущества сельского поселения</w:t>
      </w:r>
    </w:p>
    <w:p w:rsidR="002E204E" w:rsidRPr="002E204E" w:rsidRDefault="002E204E" w:rsidP="002E204E">
      <w:pPr>
        <w:widowControl w:val="0"/>
        <w:autoSpaceDE w:val="0"/>
        <w:jc w:val="center"/>
        <w:rPr>
          <w:rFonts w:eastAsia="Times New Roman CYR"/>
          <w:color w:val="000000"/>
          <w:sz w:val="20"/>
          <w:lang w:eastAsia="ru-RU" w:bidi="ru-RU"/>
        </w:rPr>
      </w:pPr>
      <w:r w:rsidRPr="002E204E">
        <w:rPr>
          <w:rFonts w:eastAsia="Times New Roman CYR"/>
          <w:b/>
          <w:color w:val="000000"/>
          <w:sz w:val="20"/>
          <w:lang w:eastAsia="ru-RU" w:bidi="ru-RU"/>
        </w:rPr>
        <w:t>в безвозмездное пользование</w:t>
      </w:r>
    </w:p>
    <w:p w:rsidR="002E204E" w:rsidRPr="002E204E" w:rsidRDefault="002E204E" w:rsidP="002E204E">
      <w:pPr>
        <w:widowControl w:val="0"/>
        <w:autoSpaceDE w:val="0"/>
        <w:ind w:firstLine="720"/>
        <w:jc w:val="both"/>
        <w:rPr>
          <w:rFonts w:eastAsia="Times New Roman CYR"/>
          <w:color w:val="000000"/>
          <w:sz w:val="20"/>
          <w:lang w:eastAsia="ru-RU" w:bidi="ru-RU"/>
        </w:rPr>
      </w:pPr>
      <w:r w:rsidRPr="002E204E">
        <w:rPr>
          <w:rFonts w:eastAsia="Times New Roman CYR"/>
          <w:color w:val="000000"/>
          <w:sz w:val="20"/>
          <w:lang w:eastAsia="ru-RU" w:bidi="ru-RU"/>
        </w:rPr>
        <w:t>1. Имущество сельского поселения может предоставляться в безвозмездное пользование в соответствии с Федеральным законом от 26 июля 2006 года № 135-ФЗ «О защите конкуренции».</w:t>
      </w:r>
    </w:p>
    <w:p w:rsidR="002E204E" w:rsidRPr="002E204E" w:rsidRDefault="002E204E" w:rsidP="002E204E">
      <w:pPr>
        <w:widowControl w:val="0"/>
        <w:autoSpaceDE w:val="0"/>
        <w:ind w:firstLine="720"/>
        <w:jc w:val="both"/>
        <w:rPr>
          <w:rFonts w:eastAsia="Times New Roman CYR"/>
          <w:color w:val="FF0000"/>
          <w:sz w:val="20"/>
          <w:lang w:eastAsia="ru-RU" w:bidi="ru-RU"/>
        </w:rPr>
      </w:pPr>
      <w:r w:rsidRPr="002E204E">
        <w:rPr>
          <w:rFonts w:eastAsia="Times New Roman CYR"/>
          <w:color w:val="000000"/>
          <w:sz w:val="20"/>
          <w:lang w:eastAsia="ru-RU" w:bidi="ru-RU"/>
        </w:rPr>
        <w:lastRenderedPageBreak/>
        <w:t xml:space="preserve">2. Имущество сельского поселения передается в безвозмездное пользование в порядке, установленном нормативным правовым актом Совета депутатов </w:t>
      </w:r>
      <w:r w:rsidRPr="002E204E">
        <w:rPr>
          <w:color w:val="000000"/>
          <w:sz w:val="20"/>
          <w:lang w:eastAsia="ar-SA"/>
        </w:rPr>
        <w:t>Кировского сельсовета</w:t>
      </w:r>
      <w:r w:rsidRPr="002E204E">
        <w:rPr>
          <w:rFonts w:eastAsia="Times New Roman CYR"/>
          <w:color w:val="000000"/>
          <w:sz w:val="20"/>
          <w:lang w:eastAsia="ru-RU" w:bidi="ru-RU"/>
        </w:rPr>
        <w:t xml:space="preserve"> в соответствии с федеральным законодательством.</w:t>
      </w:r>
    </w:p>
    <w:p w:rsidR="002E204E" w:rsidRPr="002E204E" w:rsidRDefault="002E204E" w:rsidP="002E204E">
      <w:pPr>
        <w:widowControl w:val="0"/>
        <w:autoSpaceDE w:val="0"/>
        <w:ind w:firstLine="720"/>
        <w:jc w:val="both"/>
        <w:rPr>
          <w:rFonts w:eastAsia="Times New Roman CYR"/>
          <w:sz w:val="20"/>
          <w:lang w:eastAsia="ru-RU" w:bidi="ru-RU"/>
        </w:rPr>
      </w:pPr>
      <w:r w:rsidRPr="002E204E">
        <w:rPr>
          <w:rFonts w:eastAsia="Times New Roman CYR"/>
          <w:sz w:val="20"/>
          <w:lang w:eastAsia="ru-RU" w:bidi="ru-RU"/>
        </w:rPr>
        <w:t>3. Имущество сельского поселения может быть передано в безвозмездное пользование на срок до трех лет. По истечении указанного срока его продление может осуществляться периодически на три года.</w:t>
      </w:r>
    </w:p>
    <w:p w:rsidR="002E204E" w:rsidRPr="002E204E" w:rsidRDefault="002E204E" w:rsidP="002E204E">
      <w:pPr>
        <w:widowControl w:val="0"/>
        <w:autoSpaceDE w:val="0"/>
        <w:ind w:firstLine="720"/>
        <w:jc w:val="both"/>
        <w:rPr>
          <w:rFonts w:eastAsia="Times New Roman CYR"/>
          <w:color w:val="000000"/>
          <w:sz w:val="20"/>
          <w:lang w:eastAsia="ru-RU" w:bidi="ru-RU"/>
        </w:rPr>
      </w:pPr>
      <w:r w:rsidRPr="002E204E">
        <w:rPr>
          <w:rFonts w:eastAsia="Times New Roman CYR"/>
          <w:color w:val="000000"/>
          <w:sz w:val="20"/>
          <w:lang w:eastAsia="ru-RU" w:bidi="ru-RU"/>
        </w:rPr>
        <w:t xml:space="preserve">4. Предоставление в безвозмездное пользование земельных участков, находящихся в муниципальной собственности </w:t>
      </w:r>
      <w:r w:rsidRPr="002E204E">
        <w:rPr>
          <w:color w:val="000000"/>
          <w:sz w:val="20"/>
          <w:lang w:eastAsia="ar-SA"/>
        </w:rPr>
        <w:t>Кировского сельсовета</w:t>
      </w:r>
      <w:r w:rsidRPr="002E204E">
        <w:rPr>
          <w:rFonts w:eastAsia="Times New Roman CYR"/>
          <w:color w:val="000000"/>
          <w:sz w:val="20"/>
          <w:lang w:eastAsia="ru-RU" w:bidi="ru-RU"/>
        </w:rPr>
        <w:t>, или земельных участков, государственная собственность на которые не разграничена, осуществляется в порядке, установленном федеральным законодательством.</w:t>
      </w:r>
    </w:p>
    <w:p w:rsidR="002E204E" w:rsidRPr="002E204E" w:rsidRDefault="002E204E" w:rsidP="002E204E">
      <w:pPr>
        <w:widowControl w:val="0"/>
        <w:autoSpaceDE w:val="0"/>
        <w:jc w:val="center"/>
        <w:rPr>
          <w:rFonts w:eastAsia="Times New Roman CYR"/>
          <w:color w:val="000000"/>
          <w:sz w:val="20"/>
          <w:lang w:eastAsia="ru-RU" w:bidi="ru-RU"/>
        </w:rPr>
      </w:pPr>
      <w:r w:rsidRPr="002E204E">
        <w:rPr>
          <w:rFonts w:eastAsia="Times New Roman CYR"/>
          <w:b/>
          <w:color w:val="000000"/>
          <w:sz w:val="20"/>
          <w:lang w:eastAsia="ru-RU" w:bidi="ru-RU"/>
        </w:rPr>
        <w:t xml:space="preserve">Статья 21. Залог имущества </w:t>
      </w:r>
      <w:r w:rsidRPr="002E204E">
        <w:rPr>
          <w:b/>
          <w:bCs/>
          <w:color w:val="000000"/>
          <w:sz w:val="20"/>
          <w:lang w:eastAsia="ar-SA"/>
        </w:rPr>
        <w:t>Кировского сельсовета</w:t>
      </w:r>
    </w:p>
    <w:p w:rsidR="002E204E" w:rsidRPr="002E204E" w:rsidRDefault="002E204E" w:rsidP="002E204E">
      <w:pPr>
        <w:widowControl w:val="0"/>
        <w:autoSpaceDE w:val="0"/>
        <w:ind w:firstLine="720"/>
        <w:jc w:val="both"/>
        <w:rPr>
          <w:rFonts w:eastAsia="Times New Roman CYR"/>
          <w:color w:val="000000"/>
          <w:sz w:val="20"/>
          <w:lang w:eastAsia="ru-RU" w:bidi="ru-RU"/>
        </w:rPr>
      </w:pPr>
      <w:r w:rsidRPr="002E204E">
        <w:rPr>
          <w:rFonts w:eastAsia="Times New Roman CYR"/>
          <w:color w:val="000000"/>
          <w:sz w:val="20"/>
          <w:lang w:eastAsia="ru-RU" w:bidi="ru-RU"/>
        </w:rPr>
        <w:t xml:space="preserve">1. Решение о передаче в залог имущества сельского поселения принимается администрацией </w:t>
      </w:r>
      <w:r w:rsidRPr="002E204E">
        <w:rPr>
          <w:color w:val="000000"/>
          <w:sz w:val="20"/>
          <w:lang w:eastAsia="ar-SA"/>
        </w:rPr>
        <w:t>Кировского сельсовета</w:t>
      </w:r>
      <w:r w:rsidRPr="002E204E">
        <w:rPr>
          <w:rFonts w:eastAsia="Times New Roman CYR"/>
          <w:color w:val="000000"/>
          <w:sz w:val="20"/>
          <w:lang w:eastAsia="ru-RU" w:bidi="ru-RU"/>
        </w:rPr>
        <w:t>.</w:t>
      </w:r>
    </w:p>
    <w:p w:rsidR="002E204E" w:rsidRPr="002E204E" w:rsidRDefault="002E204E" w:rsidP="002E204E">
      <w:pPr>
        <w:widowControl w:val="0"/>
        <w:autoSpaceDE w:val="0"/>
        <w:ind w:firstLine="720"/>
        <w:jc w:val="both"/>
        <w:rPr>
          <w:rFonts w:eastAsia="Times New Roman CYR"/>
          <w:color w:val="000000"/>
          <w:sz w:val="20"/>
          <w:lang w:eastAsia="ru-RU" w:bidi="ru-RU"/>
        </w:rPr>
      </w:pPr>
      <w:r w:rsidRPr="002E204E">
        <w:rPr>
          <w:rFonts w:eastAsia="Times New Roman CYR"/>
          <w:color w:val="000000"/>
          <w:sz w:val="20"/>
          <w:lang w:eastAsia="ru-RU" w:bidi="ru-RU"/>
        </w:rPr>
        <w:t xml:space="preserve">Имущество сельского поселения стоимостью более одного процента от собственных доходов бюджета сельского поселения (в финансовом году, соответствующем передаче в залог имущества сельского поселения) может быть передано в залог только по согласованию с Советом депутатов </w:t>
      </w:r>
      <w:r w:rsidRPr="002E204E">
        <w:rPr>
          <w:color w:val="000000"/>
          <w:sz w:val="20"/>
          <w:lang w:eastAsia="ar-SA"/>
        </w:rPr>
        <w:t>Кировского сельсовета</w:t>
      </w:r>
      <w:r w:rsidRPr="002E204E">
        <w:rPr>
          <w:rFonts w:eastAsia="Times New Roman CYR"/>
          <w:color w:val="000000"/>
          <w:sz w:val="20"/>
          <w:lang w:eastAsia="ru-RU" w:bidi="ru-RU"/>
        </w:rPr>
        <w:t xml:space="preserve">, оформленному решением Совета депутатов </w:t>
      </w:r>
      <w:r w:rsidRPr="002E204E">
        <w:rPr>
          <w:color w:val="000000"/>
          <w:sz w:val="20"/>
          <w:lang w:eastAsia="ar-SA"/>
        </w:rPr>
        <w:t>Кировского сельсовета</w:t>
      </w:r>
      <w:r w:rsidRPr="002E204E">
        <w:rPr>
          <w:rFonts w:eastAsia="Times New Roman CYR"/>
          <w:color w:val="000000"/>
          <w:sz w:val="20"/>
          <w:lang w:eastAsia="ru-RU" w:bidi="ru-RU"/>
        </w:rPr>
        <w:t>.</w:t>
      </w:r>
    </w:p>
    <w:p w:rsidR="002E204E" w:rsidRPr="002E204E" w:rsidRDefault="002E204E" w:rsidP="002E204E">
      <w:pPr>
        <w:widowControl w:val="0"/>
        <w:autoSpaceDE w:val="0"/>
        <w:ind w:firstLine="720"/>
        <w:jc w:val="both"/>
        <w:rPr>
          <w:rFonts w:eastAsia="Times New Roman CYR"/>
          <w:color w:val="000000"/>
          <w:sz w:val="20"/>
          <w:lang w:eastAsia="ru-RU" w:bidi="ru-RU"/>
        </w:rPr>
      </w:pPr>
      <w:r w:rsidRPr="002E204E">
        <w:rPr>
          <w:rFonts w:eastAsia="Times New Roman CYR"/>
          <w:color w:val="000000"/>
          <w:sz w:val="20"/>
          <w:lang w:eastAsia="ru-RU" w:bidi="ru-RU"/>
        </w:rPr>
        <w:t xml:space="preserve">Условия передачи в залог имущества сельского поселения определяются правовым актом администрации </w:t>
      </w:r>
      <w:r w:rsidRPr="002E204E">
        <w:rPr>
          <w:color w:val="000000"/>
          <w:sz w:val="20"/>
          <w:lang w:eastAsia="ar-SA"/>
        </w:rPr>
        <w:t>Кировского сельсовета</w:t>
      </w:r>
      <w:r w:rsidRPr="002E204E">
        <w:rPr>
          <w:rFonts w:eastAsia="Times New Roman CYR"/>
          <w:color w:val="000000"/>
          <w:sz w:val="20"/>
          <w:lang w:eastAsia="ru-RU" w:bidi="ru-RU"/>
        </w:rPr>
        <w:t xml:space="preserve"> в соответствии с федеральным законодательством.</w:t>
      </w:r>
    </w:p>
    <w:p w:rsidR="002E204E" w:rsidRPr="002E204E" w:rsidRDefault="002E204E" w:rsidP="002E204E">
      <w:pPr>
        <w:widowControl w:val="0"/>
        <w:autoSpaceDE w:val="0"/>
        <w:ind w:firstLine="720"/>
        <w:jc w:val="both"/>
        <w:rPr>
          <w:rFonts w:eastAsia="Times New Roman CYR"/>
          <w:color w:val="000000"/>
          <w:sz w:val="20"/>
          <w:lang w:eastAsia="ru-RU" w:bidi="ru-RU"/>
        </w:rPr>
      </w:pPr>
      <w:r w:rsidRPr="002E204E">
        <w:rPr>
          <w:rFonts w:eastAsia="Times New Roman CYR"/>
          <w:color w:val="000000"/>
          <w:sz w:val="20"/>
          <w:lang w:eastAsia="ru-RU" w:bidi="ru-RU"/>
        </w:rPr>
        <w:t>2. Залог имущества сельского поселения может осуществляться в соответствии с федеральным законодательством для обеспечения:</w:t>
      </w:r>
    </w:p>
    <w:p w:rsidR="002E204E" w:rsidRPr="002E204E" w:rsidRDefault="002E204E" w:rsidP="002E204E">
      <w:pPr>
        <w:widowControl w:val="0"/>
        <w:autoSpaceDE w:val="0"/>
        <w:ind w:firstLine="720"/>
        <w:jc w:val="both"/>
        <w:rPr>
          <w:rFonts w:eastAsia="Times New Roman CYR"/>
          <w:color w:val="000000"/>
          <w:sz w:val="20"/>
          <w:lang w:eastAsia="ru-RU" w:bidi="ru-RU"/>
        </w:rPr>
      </w:pPr>
      <w:r w:rsidRPr="002E204E">
        <w:rPr>
          <w:rFonts w:eastAsia="Times New Roman CYR"/>
          <w:color w:val="000000"/>
          <w:sz w:val="20"/>
          <w:lang w:eastAsia="ru-RU" w:bidi="ru-RU"/>
        </w:rPr>
        <w:t>- обязательств сельского поселения;</w:t>
      </w:r>
    </w:p>
    <w:p w:rsidR="002E204E" w:rsidRPr="002E204E" w:rsidRDefault="002E204E" w:rsidP="002E204E">
      <w:pPr>
        <w:widowControl w:val="0"/>
        <w:autoSpaceDE w:val="0"/>
        <w:ind w:firstLine="720"/>
        <w:jc w:val="both"/>
        <w:rPr>
          <w:rFonts w:eastAsia="Times New Roman CYR"/>
          <w:color w:val="000000"/>
          <w:sz w:val="20"/>
          <w:lang w:eastAsia="ru-RU" w:bidi="ru-RU"/>
        </w:rPr>
      </w:pPr>
      <w:r w:rsidRPr="002E204E">
        <w:rPr>
          <w:rFonts w:eastAsia="Times New Roman CYR"/>
          <w:color w:val="000000"/>
          <w:sz w:val="20"/>
          <w:lang w:eastAsia="ru-RU" w:bidi="ru-RU"/>
        </w:rPr>
        <w:t>- обязательств муниципальных предприятий;</w:t>
      </w:r>
    </w:p>
    <w:p w:rsidR="002E204E" w:rsidRPr="002E204E" w:rsidRDefault="002E204E" w:rsidP="002E204E">
      <w:pPr>
        <w:widowControl w:val="0"/>
        <w:autoSpaceDE w:val="0"/>
        <w:ind w:firstLine="720"/>
        <w:jc w:val="both"/>
        <w:rPr>
          <w:rFonts w:eastAsia="Times New Roman CYR"/>
          <w:color w:val="000000"/>
          <w:sz w:val="20"/>
          <w:lang w:eastAsia="ru-RU" w:bidi="ru-RU"/>
        </w:rPr>
      </w:pPr>
      <w:r w:rsidRPr="002E204E">
        <w:rPr>
          <w:rFonts w:eastAsia="Times New Roman CYR"/>
          <w:color w:val="000000"/>
          <w:sz w:val="20"/>
          <w:lang w:eastAsia="ru-RU" w:bidi="ru-RU"/>
        </w:rPr>
        <w:t>- обязательств иных хозяйствующих субъектов расположенных на территории сельского поселения.</w:t>
      </w:r>
    </w:p>
    <w:p w:rsidR="002E204E" w:rsidRPr="002E204E" w:rsidRDefault="002E204E" w:rsidP="002E204E">
      <w:pPr>
        <w:widowControl w:val="0"/>
        <w:autoSpaceDE w:val="0"/>
        <w:ind w:firstLine="720"/>
        <w:jc w:val="both"/>
        <w:rPr>
          <w:rFonts w:eastAsia="Arial"/>
          <w:color w:val="000000"/>
          <w:sz w:val="20"/>
          <w:lang w:eastAsia="ru-RU" w:bidi="ru-RU"/>
        </w:rPr>
      </w:pPr>
      <w:r w:rsidRPr="002E204E">
        <w:rPr>
          <w:rFonts w:eastAsia="Times New Roman CYR"/>
          <w:color w:val="000000"/>
          <w:sz w:val="20"/>
          <w:lang w:eastAsia="ru-RU" w:bidi="ru-RU"/>
        </w:rPr>
        <w:t>3. Предметом залога может быть любое имущество, в том числе вещи и имущественные права (требования), за исключением имущества, изъятого из оборота или уступка прав на которое другому лицу запрещена федеральным законом.</w:t>
      </w:r>
    </w:p>
    <w:p w:rsidR="002E204E" w:rsidRPr="002E204E" w:rsidRDefault="002E204E" w:rsidP="002E204E">
      <w:pPr>
        <w:widowControl w:val="0"/>
        <w:autoSpaceDE w:val="0"/>
        <w:ind w:firstLine="709"/>
        <w:jc w:val="both"/>
        <w:rPr>
          <w:color w:val="000000"/>
          <w:sz w:val="20"/>
          <w:lang w:eastAsia="ar-SA"/>
        </w:rPr>
      </w:pPr>
      <w:r w:rsidRPr="002E204E">
        <w:rPr>
          <w:color w:val="000000"/>
          <w:sz w:val="20"/>
          <w:lang w:eastAsia="ar-SA"/>
        </w:rPr>
        <w:t>4. Не могут быть предметом залога следующие объекты муниципального имущества:</w:t>
      </w:r>
    </w:p>
    <w:p w:rsidR="002E204E" w:rsidRPr="002E204E" w:rsidRDefault="002E204E" w:rsidP="00884802">
      <w:pPr>
        <w:widowControl w:val="0"/>
        <w:numPr>
          <w:ilvl w:val="1"/>
          <w:numId w:val="22"/>
        </w:numPr>
        <w:suppressAutoHyphens w:val="0"/>
        <w:autoSpaceDE w:val="0"/>
        <w:spacing w:after="160" w:line="259" w:lineRule="auto"/>
        <w:ind w:left="0" w:firstLine="0"/>
        <w:jc w:val="both"/>
        <w:rPr>
          <w:color w:val="000000"/>
          <w:sz w:val="20"/>
          <w:lang w:eastAsia="ar-SA"/>
        </w:rPr>
      </w:pPr>
      <w:r w:rsidRPr="002E204E">
        <w:rPr>
          <w:color w:val="000000"/>
          <w:sz w:val="20"/>
          <w:lang w:eastAsia="ar-SA"/>
        </w:rPr>
        <w:t>изъятые из оборота в соответствии с действующим законодательством Российской Федерации;</w:t>
      </w:r>
    </w:p>
    <w:p w:rsidR="002E204E" w:rsidRPr="002E204E" w:rsidRDefault="002E204E" w:rsidP="00884802">
      <w:pPr>
        <w:widowControl w:val="0"/>
        <w:numPr>
          <w:ilvl w:val="1"/>
          <w:numId w:val="22"/>
        </w:numPr>
        <w:suppressAutoHyphens w:val="0"/>
        <w:autoSpaceDE w:val="0"/>
        <w:spacing w:after="160" w:line="259" w:lineRule="auto"/>
        <w:ind w:left="0" w:firstLine="0"/>
        <w:jc w:val="both"/>
        <w:rPr>
          <w:color w:val="000000"/>
          <w:sz w:val="20"/>
          <w:lang w:eastAsia="ar-SA"/>
        </w:rPr>
      </w:pPr>
      <w:r w:rsidRPr="002E204E">
        <w:rPr>
          <w:color w:val="000000"/>
          <w:sz w:val="20"/>
          <w:lang w:eastAsia="ar-SA"/>
        </w:rPr>
        <w:t xml:space="preserve">муниципальные музеи, архивы, библиотеки, театры, картинные галереи, выставки, дома и дворцы культуры, объекты спорта и детского досуга, основного и дополнительного образования, здравоохранения; </w:t>
      </w:r>
    </w:p>
    <w:p w:rsidR="002E204E" w:rsidRPr="002E204E" w:rsidRDefault="002E204E" w:rsidP="00884802">
      <w:pPr>
        <w:widowControl w:val="0"/>
        <w:numPr>
          <w:ilvl w:val="1"/>
          <w:numId w:val="22"/>
        </w:numPr>
        <w:suppressAutoHyphens w:val="0"/>
        <w:autoSpaceDE w:val="0"/>
        <w:spacing w:after="160" w:line="259" w:lineRule="auto"/>
        <w:ind w:left="0" w:firstLine="0"/>
        <w:jc w:val="both"/>
        <w:rPr>
          <w:color w:val="000000"/>
          <w:sz w:val="20"/>
          <w:lang w:eastAsia="ar-SA"/>
        </w:rPr>
      </w:pPr>
      <w:r w:rsidRPr="002E204E">
        <w:rPr>
          <w:color w:val="000000"/>
          <w:sz w:val="20"/>
          <w:lang w:eastAsia="ar-SA"/>
        </w:rPr>
        <w:t xml:space="preserve">приватизация которых запрещена; </w:t>
      </w:r>
    </w:p>
    <w:p w:rsidR="002E204E" w:rsidRPr="002E204E" w:rsidRDefault="002E204E" w:rsidP="002E204E">
      <w:pPr>
        <w:widowControl w:val="0"/>
        <w:numPr>
          <w:ilvl w:val="1"/>
          <w:numId w:val="22"/>
        </w:numPr>
        <w:suppressAutoHyphens w:val="0"/>
        <w:autoSpaceDE w:val="0"/>
        <w:spacing w:after="160" w:line="259" w:lineRule="auto"/>
        <w:ind w:left="709" w:hanging="709"/>
        <w:jc w:val="both"/>
        <w:rPr>
          <w:color w:val="000000"/>
          <w:sz w:val="20"/>
          <w:lang w:eastAsia="ar-SA"/>
        </w:rPr>
      </w:pPr>
      <w:r w:rsidRPr="002E204E">
        <w:rPr>
          <w:color w:val="000000"/>
          <w:sz w:val="20"/>
          <w:lang w:eastAsia="ar-SA"/>
        </w:rPr>
        <w:t>часть (части) недвижимых объектов, раздел которых в натуре невозможен без изменения их целевого назначения;</w:t>
      </w:r>
    </w:p>
    <w:p w:rsidR="002E204E" w:rsidRPr="002E204E" w:rsidRDefault="002E204E" w:rsidP="002E204E">
      <w:pPr>
        <w:widowControl w:val="0"/>
        <w:autoSpaceDE w:val="0"/>
        <w:ind w:firstLine="720"/>
        <w:jc w:val="both"/>
        <w:rPr>
          <w:rFonts w:eastAsia="Times New Roman CYR"/>
          <w:sz w:val="20"/>
          <w:lang w:eastAsia="ru-RU" w:bidi="ru-RU"/>
        </w:rPr>
      </w:pPr>
      <w:r w:rsidRPr="002E204E">
        <w:rPr>
          <w:rFonts w:eastAsia="Arial"/>
          <w:color w:val="000000"/>
          <w:sz w:val="20"/>
          <w:lang w:eastAsia="ru-RU" w:bidi="ru-RU"/>
        </w:rPr>
        <w:t>иное имущество, залог которого не допускается в соответствии с действующим законодательством Российской Федерации.</w:t>
      </w:r>
    </w:p>
    <w:p w:rsidR="002E204E" w:rsidRPr="002E204E" w:rsidRDefault="002E204E" w:rsidP="002E204E">
      <w:pPr>
        <w:widowControl w:val="0"/>
        <w:autoSpaceDE w:val="0"/>
        <w:ind w:firstLine="720"/>
        <w:jc w:val="both"/>
        <w:rPr>
          <w:rFonts w:eastAsia="Times New Roman CYR"/>
          <w:color w:val="000000"/>
          <w:sz w:val="20"/>
          <w:lang w:eastAsia="ru-RU" w:bidi="ru-RU"/>
        </w:rPr>
      </w:pPr>
      <w:r w:rsidRPr="002E204E">
        <w:rPr>
          <w:rFonts w:eastAsia="Times New Roman CYR"/>
          <w:sz w:val="20"/>
          <w:lang w:eastAsia="ru-RU" w:bidi="ru-RU"/>
        </w:rPr>
        <w:t>5. Залог отдельных видов имущества может быть федеральным законом запрещен или ограничен.</w:t>
      </w:r>
    </w:p>
    <w:p w:rsidR="002E204E" w:rsidRPr="002E204E" w:rsidRDefault="002E204E" w:rsidP="002E204E">
      <w:pPr>
        <w:widowControl w:val="0"/>
        <w:autoSpaceDE w:val="0"/>
        <w:jc w:val="center"/>
        <w:rPr>
          <w:rFonts w:eastAsia="Times New Roman CYR"/>
          <w:color w:val="000000"/>
          <w:sz w:val="20"/>
          <w:lang w:eastAsia="ru-RU" w:bidi="ru-RU"/>
        </w:rPr>
      </w:pPr>
      <w:r w:rsidRPr="002E204E">
        <w:rPr>
          <w:rFonts w:eastAsia="Times New Roman CYR"/>
          <w:b/>
          <w:color w:val="000000"/>
          <w:sz w:val="20"/>
          <w:lang w:eastAsia="ru-RU" w:bidi="ru-RU"/>
        </w:rPr>
        <w:t xml:space="preserve">Статья 22. Передача имущества </w:t>
      </w:r>
      <w:r w:rsidRPr="002E204E">
        <w:rPr>
          <w:b/>
          <w:bCs/>
          <w:color w:val="000000"/>
          <w:sz w:val="20"/>
          <w:lang w:eastAsia="ar-SA"/>
        </w:rPr>
        <w:t>Кировского сельсовета</w:t>
      </w:r>
    </w:p>
    <w:p w:rsidR="002E204E" w:rsidRPr="002E204E" w:rsidRDefault="002E204E" w:rsidP="002E204E">
      <w:pPr>
        <w:widowControl w:val="0"/>
        <w:autoSpaceDE w:val="0"/>
        <w:ind w:firstLine="720"/>
        <w:jc w:val="both"/>
        <w:rPr>
          <w:rFonts w:eastAsia="Times New Roman CYR"/>
          <w:color w:val="000000"/>
          <w:sz w:val="20"/>
          <w:lang w:eastAsia="ru-RU" w:bidi="ru-RU"/>
        </w:rPr>
      </w:pPr>
      <w:r w:rsidRPr="002E204E">
        <w:rPr>
          <w:rFonts w:eastAsia="Times New Roman CYR"/>
          <w:color w:val="000000"/>
          <w:sz w:val="20"/>
          <w:lang w:eastAsia="ru-RU" w:bidi="ru-RU"/>
        </w:rPr>
        <w:t xml:space="preserve">1. Имущество сельского поселения может быть </w:t>
      </w:r>
      <w:r w:rsidRPr="002E204E">
        <w:rPr>
          <w:rFonts w:eastAsia="Times New Roman CYR"/>
          <w:color w:val="000000"/>
          <w:sz w:val="20"/>
          <w:lang w:eastAsia="ru-RU" w:bidi="ru-RU"/>
        </w:rPr>
        <w:lastRenderedPageBreak/>
        <w:t>передано в доверительное управление доверительным управляющим - коммерческим организациям и индивидуальным предпринимателям.</w:t>
      </w:r>
    </w:p>
    <w:p w:rsidR="002E204E" w:rsidRPr="002E204E" w:rsidRDefault="002E204E" w:rsidP="002E204E">
      <w:pPr>
        <w:widowControl w:val="0"/>
        <w:autoSpaceDE w:val="0"/>
        <w:ind w:firstLine="720"/>
        <w:jc w:val="both"/>
        <w:rPr>
          <w:rFonts w:eastAsia="Times New Roman CYR"/>
          <w:color w:val="000000"/>
          <w:sz w:val="20"/>
          <w:lang w:eastAsia="ru-RU" w:bidi="ru-RU"/>
        </w:rPr>
      </w:pPr>
      <w:r w:rsidRPr="002E204E">
        <w:rPr>
          <w:rFonts w:eastAsia="Times New Roman CYR"/>
          <w:color w:val="000000"/>
          <w:sz w:val="20"/>
          <w:lang w:eastAsia="ru-RU" w:bidi="ru-RU"/>
        </w:rPr>
        <w:t>В случаях, когда доверительное управление имуществом осуществляется по основаниям, предусмотренным федеральным законом, доверительным управляющим может быть гражданин, не являющийся предпринимателем, или некоммерческая организация, за исключением учреждения.</w:t>
      </w:r>
    </w:p>
    <w:p w:rsidR="002E204E" w:rsidRPr="002E204E" w:rsidRDefault="002E204E" w:rsidP="002E204E">
      <w:pPr>
        <w:widowControl w:val="0"/>
        <w:autoSpaceDE w:val="0"/>
        <w:ind w:firstLine="720"/>
        <w:jc w:val="both"/>
        <w:rPr>
          <w:rFonts w:eastAsia="Times New Roman CYR"/>
          <w:color w:val="000000"/>
          <w:sz w:val="20"/>
          <w:lang w:eastAsia="ru-RU" w:bidi="ru-RU"/>
        </w:rPr>
      </w:pPr>
      <w:r w:rsidRPr="002E204E">
        <w:rPr>
          <w:rFonts w:eastAsia="Times New Roman CYR"/>
          <w:color w:val="000000"/>
          <w:sz w:val="20"/>
          <w:lang w:eastAsia="ru-RU" w:bidi="ru-RU"/>
        </w:rPr>
        <w:t>Имущество не подлежит передаче в доверительное управление государственному органу или органу местного самоуправления, унитарному предприятию.</w:t>
      </w:r>
    </w:p>
    <w:p w:rsidR="002E204E" w:rsidRPr="002E204E" w:rsidRDefault="002E204E" w:rsidP="002E204E">
      <w:pPr>
        <w:widowControl w:val="0"/>
        <w:autoSpaceDE w:val="0"/>
        <w:ind w:firstLine="720"/>
        <w:jc w:val="both"/>
        <w:rPr>
          <w:rFonts w:eastAsia="Times New Roman CYR"/>
          <w:color w:val="000000"/>
          <w:sz w:val="20"/>
          <w:lang w:eastAsia="ru-RU" w:bidi="ru-RU"/>
        </w:rPr>
      </w:pPr>
      <w:r w:rsidRPr="002E204E">
        <w:rPr>
          <w:rFonts w:eastAsia="Times New Roman CYR"/>
          <w:color w:val="000000"/>
          <w:sz w:val="20"/>
          <w:lang w:eastAsia="ru-RU" w:bidi="ru-RU"/>
        </w:rPr>
        <w:t>2. Виды имущества, которое не может быть в доверительном управлении, определяется федеральными законами.</w:t>
      </w:r>
    </w:p>
    <w:p w:rsidR="002E204E" w:rsidRPr="002E204E" w:rsidRDefault="002E204E" w:rsidP="002E204E">
      <w:pPr>
        <w:widowControl w:val="0"/>
        <w:autoSpaceDE w:val="0"/>
        <w:ind w:firstLine="720"/>
        <w:jc w:val="both"/>
        <w:rPr>
          <w:rFonts w:eastAsia="Times New Roman CYR"/>
          <w:color w:val="000000"/>
          <w:sz w:val="20"/>
          <w:lang w:eastAsia="ru-RU" w:bidi="ru-RU"/>
        </w:rPr>
      </w:pPr>
      <w:r w:rsidRPr="002E204E">
        <w:rPr>
          <w:rFonts w:eastAsia="Times New Roman CYR"/>
          <w:color w:val="000000"/>
          <w:sz w:val="20"/>
          <w:lang w:eastAsia="ru-RU" w:bidi="ru-RU"/>
        </w:rPr>
        <w:t xml:space="preserve">3. Решение о передаче и условия передачи имущества сельского поселения в доверительное управление принимается (определяются) администрацией </w:t>
      </w:r>
      <w:r w:rsidRPr="002E204E">
        <w:rPr>
          <w:color w:val="000000"/>
          <w:sz w:val="20"/>
          <w:lang w:eastAsia="ar-SA"/>
        </w:rPr>
        <w:t>Кировского сельсовета</w:t>
      </w:r>
      <w:r w:rsidRPr="002E204E">
        <w:rPr>
          <w:rFonts w:eastAsia="Times New Roman CYR"/>
          <w:color w:val="000000"/>
          <w:sz w:val="20"/>
          <w:lang w:eastAsia="ru-RU" w:bidi="ru-RU"/>
        </w:rPr>
        <w:t xml:space="preserve"> в соответствии с федеральным законодательством.</w:t>
      </w:r>
    </w:p>
    <w:p w:rsidR="002E204E" w:rsidRPr="002E204E" w:rsidRDefault="002E204E" w:rsidP="002E204E">
      <w:pPr>
        <w:widowControl w:val="0"/>
        <w:autoSpaceDE w:val="0"/>
        <w:ind w:firstLine="720"/>
        <w:jc w:val="both"/>
        <w:rPr>
          <w:rFonts w:eastAsia="Times New Roman CYR"/>
          <w:b/>
          <w:i/>
          <w:sz w:val="20"/>
          <w:lang w:eastAsia="ru-RU" w:bidi="ru-RU"/>
        </w:rPr>
      </w:pPr>
      <w:r w:rsidRPr="002E204E">
        <w:rPr>
          <w:rFonts w:eastAsia="Times New Roman CYR"/>
          <w:color w:val="000000"/>
          <w:sz w:val="20"/>
          <w:lang w:eastAsia="ru-RU" w:bidi="ru-RU"/>
        </w:rPr>
        <w:t xml:space="preserve">4. Имущество сельского поселения на праве владения и (или) пользования передается на основании концессионного соглашения в порядке, установленном нормативным правовым актом администрации </w:t>
      </w:r>
      <w:r w:rsidRPr="002E204E">
        <w:rPr>
          <w:color w:val="000000"/>
          <w:sz w:val="20"/>
          <w:lang w:eastAsia="ar-SA"/>
        </w:rPr>
        <w:t>Кировского сельсовета</w:t>
      </w:r>
      <w:r w:rsidRPr="002E204E">
        <w:rPr>
          <w:rFonts w:eastAsia="Times New Roman CYR"/>
          <w:color w:val="000000"/>
          <w:sz w:val="20"/>
          <w:lang w:eastAsia="ru-RU" w:bidi="ru-RU"/>
        </w:rPr>
        <w:t>, в соответствии с Федеральным законом от 21.07.2005 N 115-ФЗ «О концессионных соглашениях».</w:t>
      </w:r>
    </w:p>
    <w:p w:rsidR="002E204E" w:rsidRPr="002E204E" w:rsidRDefault="002E204E" w:rsidP="002E204E">
      <w:pPr>
        <w:widowControl w:val="0"/>
        <w:autoSpaceDE w:val="0"/>
        <w:jc w:val="center"/>
        <w:rPr>
          <w:rFonts w:eastAsia="Times New Roman CYR"/>
          <w:color w:val="000000"/>
          <w:sz w:val="20"/>
          <w:lang w:eastAsia="ru-RU" w:bidi="ru-RU"/>
        </w:rPr>
      </w:pPr>
      <w:r w:rsidRPr="002E204E">
        <w:rPr>
          <w:rFonts w:eastAsia="Times New Roman CYR"/>
          <w:b/>
          <w:sz w:val="20"/>
          <w:lang w:eastAsia="ru-RU" w:bidi="ru-RU"/>
        </w:rPr>
        <w:t xml:space="preserve">Статья 23. Виды юридических лиц, создаваемых на основе (с использованием) муниципальной собственности </w:t>
      </w:r>
      <w:r w:rsidRPr="002E204E">
        <w:rPr>
          <w:b/>
          <w:bCs/>
          <w:color w:val="000000"/>
          <w:sz w:val="20"/>
          <w:lang w:eastAsia="ar-SA"/>
        </w:rPr>
        <w:t>Кировского сельсовета</w:t>
      </w:r>
    </w:p>
    <w:p w:rsidR="002E204E" w:rsidRPr="002E204E" w:rsidRDefault="002E204E" w:rsidP="002E204E">
      <w:pPr>
        <w:widowControl w:val="0"/>
        <w:autoSpaceDE w:val="0"/>
        <w:ind w:firstLine="720"/>
        <w:jc w:val="both"/>
        <w:rPr>
          <w:rFonts w:eastAsia="Times New Roman CYR"/>
          <w:color w:val="000000"/>
          <w:sz w:val="20"/>
          <w:lang w:eastAsia="ru-RU" w:bidi="ru-RU"/>
        </w:rPr>
      </w:pPr>
      <w:r w:rsidRPr="002E204E">
        <w:rPr>
          <w:color w:val="000000"/>
          <w:sz w:val="20"/>
          <w:lang w:eastAsia="ar-SA"/>
        </w:rPr>
        <w:t>Кировский сельсовет</w:t>
      </w:r>
      <w:r w:rsidRPr="002E204E">
        <w:rPr>
          <w:rFonts w:eastAsia="Times New Roman CYR"/>
          <w:color w:val="000000"/>
          <w:sz w:val="20"/>
          <w:lang w:eastAsia="ru-RU" w:bidi="ru-RU"/>
        </w:rPr>
        <w:t xml:space="preserve"> на основе (с использованием) имущества сельского поселения в соответствии с федеральным законодательством может создавать (выступать учредителем, быть участником):</w:t>
      </w:r>
    </w:p>
    <w:p w:rsidR="002E204E" w:rsidRPr="002E204E" w:rsidRDefault="002E204E" w:rsidP="002E204E">
      <w:pPr>
        <w:widowControl w:val="0"/>
        <w:autoSpaceDE w:val="0"/>
        <w:ind w:firstLine="720"/>
        <w:jc w:val="both"/>
        <w:rPr>
          <w:rFonts w:eastAsia="Times New Roman CYR"/>
          <w:color w:val="000000"/>
          <w:sz w:val="20"/>
          <w:lang w:eastAsia="ru-RU" w:bidi="ru-RU"/>
        </w:rPr>
      </w:pPr>
      <w:r w:rsidRPr="002E204E">
        <w:rPr>
          <w:rFonts w:eastAsia="Times New Roman CYR"/>
          <w:color w:val="000000"/>
          <w:sz w:val="20"/>
          <w:lang w:eastAsia="ru-RU" w:bidi="ru-RU"/>
        </w:rPr>
        <w:t>- муниципальные унитарные предприятия;</w:t>
      </w:r>
    </w:p>
    <w:p w:rsidR="002E204E" w:rsidRPr="002E204E" w:rsidRDefault="002E204E" w:rsidP="002E204E">
      <w:pPr>
        <w:widowControl w:val="0"/>
        <w:autoSpaceDE w:val="0"/>
        <w:ind w:firstLine="720"/>
        <w:jc w:val="both"/>
        <w:rPr>
          <w:rFonts w:eastAsia="Times New Roman CYR"/>
          <w:color w:val="000000"/>
          <w:sz w:val="20"/>
          <w:lang w:eastAsia="ru-RU" w:bidi="ru-RU"/>
        </w:rPr>
      </w:pPr>
      <w:r w:rsidRPr="002E204E">
        <w:rPr>
          <w:rFonts w:eastAsia="Times New Roman CYR"/>
          <w:color w:val="000000"/>
          <w:sz w:val="20"/>
          <w:lang w:eastAsia="ru-RU" w:bidi="ru-RU"/>
        </w:rPr>
        <w:t>- муниципальные казенные предприятия;</w:t>
      </w:r>
    </w:p>
    <w:p w:rsidR="002E204E" w:rsidRPr="002E204E" w:rsidRDefault="002E204E" w:rsidP="002E204E">
      <w:pPr>
        <w:widowControl w:val="0"/>
        <w:autoSpaceDE w:val="0"/>
        <w:ind w:firstLine="720"/>
        <w:jc w:val="both"/>
        <w:rPr>
          <w:rFonts w:eastAsia="Times New Roman CYR"/>
          <w:color w:val="000000"/>
          <w:sz w:val="20"/>
          <w:lang w:eastAsia="ru-RU" w:bidi="ru-RU"/>
        </w:rPr>
      </w:pPr>
      <w:r w:rsidRPr="002E204E">
        <w:rPr>
          <w:rFonts w:eastAsia="Times New Roman CYR"/>
          <w:color w:val="000000"/>
          <w:sz w:val="20"/>
          <w:lang w:eastAsia="ru-RU" w:bidi="ru-RU"/>
        </w:rPr>
        <w:t>- муниципальные учреждения;</w:t>
      </w:r>
    </w:p>
    <w:p w:rsidR="002E204E" w:rsidRPr="002E204E" w:rsidRDefault="002E204E" w:rsidP="002E204E">
      <w:pPr>
        <w:widowControl w:val="0"/>
        <w:autoSpaceDE w:val="0"/>
        <w:ind w:firstLine="720"/>
        <w:jc w:val="both"/>
        <w:rPr>
          <w:rFonts w:eastAsia="Times New Roman CYR"/>
          <w:color w:val="000000"/>
          <w:sz w:val="20"/>
          <w:lang w:eastAsia="ru-RU" w:bidi="ru-RU"/>
        </w:rPr>
      </w:pPr>
      <w:r w:rsidRPr="002E204E">
        <w:rPr>
          <w:rFonts w:eastAsia="Times New Roman CYR"/>
          <w:color w:val="000000"/>
          <w:sz w:val="20"/>
          <w:lang w:eastAsia="ru-RU" w:bidi="ru-RU"/>
        </w:rPr>
        <w:t>- юридические лица иных организационно-правовых форм, учредителем (участником) которых вправе выступать сельское поселение.</w:t>
      </w:r>
    </w:p>
    <w:p w:rsidR="002E204E" w:rsidRPr="002E204E" w:rsidRDefault="002E204E" w:rsidP="002E204E">
      <w:pPr>
        <w:widowControl w:val="0"/>
        <w:autoSpaceDE w:val="0"/>
        <w:ind w:firstLine="630"/>
        <w:jc w:val="center"/>
        <w:rPr>
          <w:rFonts w:eastAsia="Times New Roman CYR"/>
          <w:color w:val="000000"/>
          <w:sz w:val="20"/>
          <w:lang w:eastAsia="ru-RU" w:bidi="ru-RU"/>
        </w:rPr>
      </w:pPr>
    </w:p>
    <w:p w:rsidR="002E204E" w:rsidRPr="002E204E" w:rsidRDefault="002E204E" w:rsidP="002E204E">
      <w:pPr>
        <w:widowControl w:val="0"/>
        <w:autoSpaceDE w:val="0"/>
        <w:jc w:val="center"/>
        <w:rPr>
          <w:rFonts w:eastAsia="Times New Roman CYR"/>
          <w:b/>
          <w:color w:val="000000"/>
          <w:sz w:val="20"/>
          <w:lang w:eastAsia="ru-RU" w:bidi="ru-RU"/>
        </w:rPr>
      </w:pPr>
      <w:r w:rsidRPr="002E204E">
        <w:rPr>
          <w:rFonts w:eastAsia="Times New Roman CYR"/>
          <w:b/>
          <w:color w:val="000000"/>
          <w:sz w:val="20"/>
          <w:lang w:eastAsia="ru-RU" w:bidi="ru-RU"/>
        </w:rPr>
        <w:t>Статья 24. Создание муниципального предприятия,</w:t>
      </w:r>
    </w:p>
    <w:p w:rsidR="002E204E" w:rsidRPr="002E204E" w:rsidRDefault="002E204E" w:rsidP="002E204E">
      <w:pPr>
        <w:widowControl w:val="0"/>
        <w:autoSpaceDE w:val="0"/>
        <w:jc w:val="center"/>
        <w:rPr>
          <w:rFonts w:eastAsia="Times New Roman CYR"/>
          <w:color w:val="000000"/>
          <w:sz w:val="20"/>
          <w:lang w:eastAsia="ru-RU" w:bidi="ru-RU"/>
        </w:rPr>
      </w:pPr>
      <w:r w:rsidRPr="002E204E">
        <w:rPr>
          <w:rFonts w:eastAsia="Times New Roman CYR"/>
          <w:b/>
          <w:color w:val="000000"/>
          <w:sz w:val="20"/>
          <w:lang w:eastAsia="ru-RU" w:bidi="ru-RU"/>
        </w:rPr>
        <w:t>муниципального учреждения</w:t>
      </w:r>
    </w:p>
    <w:p w:rsidR="002E204E" w:rsidRPr="002E204E" w:rsidRDefault="002E204E" w:rsidP="002E204E">
      <w:pPr>
        <w:widowControl w:val="0"/>
        <w:autoSpaceDE w:val="0"/>
        <w:ind w:firstLine="720"/>
        <w:jc w:val="both"/>
        <w:rPr>
          <w:rFonts w:eastAsia="Times New Roman CYR"/>
          <w:color w:val="000000"/>
          <w:sz w:val="20"/>
          <w:lang w:eastAsia="ru-RU" w:bidi="ru-RU"/>
        </w:rPr>
      </w:pPr>
      <w:r w:rsidRPr="002E204E">
        <w:rPr>
          <w:rFonts w:eastAsia="Times New Roman CYR"/>
          <w:color w:val="000000"/>
          <w:sz w:val="20"/>
          <w:lang w:eastAsia="ru-RU" w:bidi="ru-RU"/>
        </w:rPr>
        <w:t>1. Муниципальные унитарные предприятия, муниципальные казенные предприятия создаются в целях наиболее эффективного осуществления отдельных видов деятельности, необходимых для комплексного социально-экономического развития сельского поселения, а также в случаях, если осуществление отдельных видов деятельности предусмотренных федеральным законодательством исключительно для муниципальных унитарных предприятий.</w:t>
      </w:r>
    </w:p>
    <w:p w:rsidR="002E204E" w:rsidRPr="002E204E" w:rsidRDefault="002E204E" w:rsidP="002E204E">
      <w:pPr>
        <w:widowControl w:val="0"/>
        <w:autoSpaceDE w:val="0"/>
        <w:ind w:firstLine="720"/>
        <w:jc w:val="both"/>
        <w:rPr>
          <w:rFonts w:eastAsia="Times New Roman CYR"/>
          <w:color w:val="000000"/>
          <w:sz w:val="20"/>
          <w:lang w:eastAsia="ru-RU" w:bidi="ru-RU"/>
        </w:rPr>
      </w:pPr>
      <w:r w:rsidRPr="002E204E">
        <w:rPr>
          <w:rFonts w:eastAsia="Times New Roman CYR"/>
          <w:color w:val="000000"/>
          <w:sz w:val="20"/>
          <w:lang w:eastAsia="ru-RU" w:bidi="ru-RU"/>
        </w:rPr>
        <w:t>2. Муниципальные учреждения создаются для осуществления управленческих, социально-культурных или иных функций некоммерческого характера.</w:t>
      </w:r>
    </w:p>
    <w:p w:rsidR="002E204E" w:rsidRPr="002E204E" w:rsidRDefault="002E204E" w:rsidP="002E204E">
      <w:pPr>
        <w:widowControl w:val="0"/>
        <w:autoSpaceDE w:val="0"/>
        <w:ind w:firstLine="720"/>
        <w:jc w:val="both"/>
        <w:rPr>
          <w:rFonts w:eastAsia="Times New Roman CYR"/>
          <w:color w:val="000000"/>
          <w:sz w:val="20"/>
          <w:lang w:eastAsia="ru-RU" w:bidi="ru-RU"/>
        </w:rPr>
      </w:pPr>
      <w:r w:rsidRPr="002E204E">
        <w:rPr>
          <w:rFonts w:eastAsia="Times New Roman CYR"/>
          <w:color w:val="000000"/>
          <w:sz w:val="20"/>
          <w:lang w:eastAsia="ru-RU" w:bidi="ru-RU"/>
        </w:rPr>
        <w:t xml:space="preserve">3. С предложением о создании муниципального унитарного предприятия, муниципального казенного предприятия, муниципального учреждения вправе выступать администрация </w:t>
      </w:r>
      <w:r w:rsidRPr="002E204E">
        <w:rPr>
          <w:color w:val="000000"/>
          <w:sz w:val="20"/>
          <w:lang w:eastAsia="ar-SA"/>
        </w:rPr>
        <w:t>Кировского сельсовета</w:t>
      </w:r>
      <w:r w:rsidRPr="002E204E">
        <w:rPr>
          <w:rFonts w:eastAsia="Times New Roman CYR"/>
          <w:color w:val="000000"/>
          <w:sz w:val="20"/>
          <w:lang w:eastAsia="ru-RU" w:bidi="ru-RU"/>
        </w:rPr>
        <w:t xml:space="preserve">, Глава сельского поселения, Совет депутатов </w:t>
      </w:r>
      <w:r w:rsidRPr="002E204E">
        <w:rPr>
          <w:color w:val="000000"/>
          <w:sz w:val="20"/>
          <w:lang w:eastAsia="ar-SA"/>
        </w:rPr>
        <w:t>Кировского сельсовета Тогучинского района Новосибирской области</w:t>
      </w:r>
      <w:r w:rsidRPr="002E204E">
        <w:rPr>
          <w:rFonts w:eastAsia="Times New Roman CYR"/>
          <w:color w:val="000000"/>
          <w:sz w:val="20"/>
          <w:lang w:eastAsia="ru-RU" w:bidi="ru-RU"/>
        </w:rPr>
        <w:t>, организации, граждане.</w:t>
      </w:r>
    </w:p>
    <w:p w:rsidR="002E204E" w:rsidRPr="002E204E" w:rsidRDefault="002E204E" w:rsidP="002E204E">
      <w:pPr>
        <w:widowControl w:val="0"/>
        <w:autoSpaceDE w:val="0"/>
        <w:ind w:firstLine="720"/>
        <w:jc w:val="both"/>
        <w:rPr>
          <w:rFonts w:eastAsia="Times New Roman CYR"/>
          <w:color w:val="000000"/>
          <w:sz w:val="20"/>
          <w:lang w:eastAsia="ru-RU" w:bidi="ru-RU"/>
        </w:rPr>
      </w:pPr>
      <w:r w:rsidRPr="002E204E">
        <w:rPr>
          <w:rFonts w:eastAsia="Times New Roman CYR"/>
          <w:color w:val="000000"/>
          <w:sz w:val="20"/>
          <w:lang w:eastAsia="ru-RU" w:bidi="ru-RU"/>
        </w:rPr>
        <w:t xml:space="preserve">4. Решение о создании муниципального унитарного предприятия, муниципального казенного предприятия, муниципального учреждения принимается администрацией </w:t>
      </w:r>
      <w:r w:rsidRPr="002E204E">
        <w:rPr>
          <w:color w:val="000000"/>
          <w:sz w:val="20"/>
          <w:lang w:eastAsia="ar-SA"/>
        </w:rPr>
        <w:t>Кировского сельсовета</w:t>
      </w:r>
      <w:r w:rsidRPr="002E204E">
        <w:rPr>
          <w:rFonts w:eastAsia="Times New Roman CYR"/>
          <w:color w:val="000000"/>
          <w:sz w:val="20"/>
          <w:lang w:eastAsia="ru-RU" w:bidi="ru-RU"/>
        </w:rPr>
        <w:t>.</w:t>
      </w:r>
    </w:p>
    <w:p w:rsidR="002E204E" w:rsidRPr="002E204E" w:rsidRDefault="002E204E" w:rsidP="002E204E">
      <w:pPr>
        <w:widowControl w:val="0"/>
        <w:autoSpaceDE w:val="0"/>
        <w:ind w:firstLine="720"/>
        <w:jc w:val="both"/>
        <w:rPr>
          <w:rFonts w:eastAsia="Times New Roman CYR"/>
          <w:sz w:val="20"/>
          <w:lang w:eastAsia="ru-RU" w:bidi="ru-RU"/>
        </w:rPr>
      </w:pPr>
      <w:r w:rsidRPr="002E204E">
        <w:rPr>
          <w:rFonts w:eastAsia="Times New Roman CYR"/>
          <w:color w:val="000000"/>
          <w:sz w:val="20"/>
          <w:lang w:eastAsia="ru-RU" w:bidi="ru-RU"/>
        </w:rPr>
        <w:lastRenderedPageBreak/>
        <w:t xml:space="preserve">5. Создание муниципального унитарного предприятия, муниципального казенного предприятия, муниципального учреждения осуществляется в порядке, установленном федеральным законодательством, а также с учетом требований настоящего Положения и принимаемого </w:t>
      </w:r>
      <w:r w:rsidRPr="002E204E">
        <w:rPr>
          <w:rFonts w:eastAsia="Times New Roman CYR"/>
          <w:sz w:val="20"/>
          <w:lang w:eastAsia="ru-RU" w:bidi="ru-RU"/>
        </w:rPr>
        <w:t xml:space="preserve">в соответствии с ним нормативного правового акта администрации </w:t>
      </w:r>
      <w:r w:rsidRPr="002E204E">
        <w:rPr>
          <w:sz w:val="20"/>
          <w:lang w:eastAsia="ar-SA"/>
        </w:rPr>
        <w:t>Кировского сельсовета</w:t>
      </w:r>
      <w:r w:rsidRPr="002E204E">
        <w:rPr>
          <w:rFonts w:eastAsia="Times New Roman CYR"/>
          <w:sz w:val="20"/>
          <w:lang w:eastAsia="ru-RU" w:bidi="ru-RU"/>
        </w:rPr>
        <w:t>.</w:t>
      </w:r>
    </w:p>
    <w:p w:rsidR="002E204E" w:rsidRPr="002E204E" w:rsidRDefault="002E204E" w:rsidP="002E204E">
      <w:pPr>
        <w:widowControl w:val="0"/>
        <w:autoSpaceDE w:val="0"/>
        <w:ind w:firstLine="720"/>
        <w:jc w:val="both"/>
        <w:rPr>
          <w:rFonts w:eastAsia="Times New Roman CYR"/>
          <w:color w:val="000000"/>
          <w:sz w:val="20"/>
          <w:lang w:eastAsia="ru-RU" w:bidi="ru-RU"/>
        </w:rPr>
      </w:pPr>
      <w:r w:rsidRPr="002E204E">
        <w:rPr>
          <w:rFonts w:eastAsia="Times New Roman CYR"/>
          <w:color w:val="000000"/>
          <w:sz w:val="20"/>
          <w:lang w:eastAsia="ru-RU" w:bidi="ru-RU"/>
        </w:rPr>
        <w:t>6. Формирование уставного фонда создаваемого муниципального унитарного предприятия осуществляется за счет денег, а также ценных бумаг, других вещей, имущественных прав и иных прав, имеющих денежную оценку.</w:t>
      </w:r>
    </w:p>
    <w:p w:rsidR="002E204E" w:rsidRPr="002E204E" w:rsidRDefault="002E204E" w:rsidP="002E204E">
      <w:pPr>
        <w:widowControl w:val="0"/>
        <w:autoSpaceDE w:val="0"/>
        <w:ind w:firstLine="720"/>
        <w:jc w:val="both"/>
        <w:rPr>
          <w:rFonts w:eastAsia="Times New Roman CYR"/>
          <w:color w:val="000000"/>
          <w:sz w:val="20"/>
          <w:lang w:eastAsia="ru-RU" w:bidi="ru-RU"/>
        </w:rPr>
      </w:pPr>
      <w:r w:rsidRPr="002E204E">
        <w:rPr>
          <w:rFonts w:eastAsia="Times New Roman CYR"/>
          <w:color w:val="000000"/>
          <w:sz w:val="20"/>
          <w:lang w:eastAsia="ru-RU" w:bidi="ru-RU"/>
        </w:rPr>
        <w:t>Федеральным законодательством могут быть определены виды имущества, за счет которого не может формироваться уставный фонд муниципального унитарного предприятия.</w:t>
      </w:r>
    </w:p>
    <w:p w:rsidR="002E204E" w:rsidRPr="002E204E" w:rsidRDefault="002E204E" w:rsidP="002E204E">
      <w:pPr>
        <w:widowControl w:val="0"/>
        <w:autoSpaceDE w:val="0"/>
        <w:ind w:firstLine="720"/>
        <w:jc w:val="both"/>
        <w:rPr>
          <w:rFonts w:eastAsia="Times New Roman CYR"/>
          <w:color w:val="000000"/>
          <w:sz w:val="20"/>
          <w:lang w:eastAsia="ru-RU" w:bidi="ru-RU"/>
        </w:rPr>
      </w:pPr>
      <w:r w:rsidRPr="002E204E">
        <w:rPr>
          <w:rFonts w:eastAsia="Times New Roman CYR"/>
          <w:color w:val="000000"/>
          <w:sz w:val="20"/>
          <w:lang w:eastAsia="ru-RU" w:bidi="ru-RU"/>
        </w:rPr>
        <w:t>7. Формирование уставного фонда создаваемого муниципального унитарного предприятия осуществляется за счет средств местного бюджета при условии, что решением о бюджете сельского поселения на очередной финансовый год и плановый период предусмотрены расходы на указанные цели.</w:t>
      </w:r>
    </w:p>
    <w:p w:rsidR="002E204E" w:rsidRPr="002E204E" w:rsidRDefault="002E204E" w:rsidP="002E204E">
      <w:pPr>
        <w:widowControl w:val="0"/>
        <w:autoSpaceDE w:val="0"/>
        <w:ind w:firstLine="720"/>
        <w:jc w:val="both"/>
        <w:rPr>
          <w:rFonts w:eastAsia="Times New Roman CYR"/>
          <w:color w:val="000000"/>
          <w:sz w:val="20"/>
          <w:lang w:eastAsia="ru-RU" w:bidi="ru-RU"/>
        </w:rPr>
      </w:pPr>
    </w:p>
    <w:p w:rsidR="002E204E" w:rsidRPr="002E204E" w:rsidRDefault="002E204E" w:rsidP="002E204E">
      <w:pPr>
        <w:widowControl w:val="0"/>
        <w:autoSpaceDE w:val="0"/>
        <w:jc w:val="center"/>
        <w:rPr>
          <w:rFonts w:eastAsia="Times New Roman CYR"/>
          <w:color w:val="000000"/>
          <w:sz w:val="20"/>
          <w:lang w:eastAsia="ru-RU" w:bidi="ru-RU"/>
        </w:rPr>
      </w:pPr>
      <w:r w:rsidRPr="002E204E">
        <w:rPr>
          <w:rFonts w:eastAsia="Times New Roman CYR"/>
          <w:b/>
          <w:sz w:val="20"/>
          <w:lang w:eastAsia="ru-RU" w:bidi="ru-RU"/>
        </w:rPr>
        <w:t xml:space="preserve">Статья 25. Основные требования, предъявляемые к нормативному правовому акту администрации </w:t>
      </w:r>
      <w:r w:rsidRPr="002E204E">
        <w:rPr>
          <w:b/>
          <w:bCs/>
          <w:color w:val="000000"/>
          <w:sz w:val="20"/>
          <w:lang w:eastAsia="ar-SA"/>
        </w:rPr>
        <w:t>Кировского сельсовета</w:t>
      </w:r>
      <w:r w:rsidRPr="002E204E">
        <w:rPr>
          <w:rFonts w:eastAsia="Times New Roman CYR"/>
          <w:b/>
          <w:sz w:val="20"/>
          <w:lang w:eastAsia="ru-RU" w:bidi="ru-RU"/>
        </w:rPr>
        <w:t xml:space="preserve"> о создании муниципального предприятия (учреждения)</w:t>
      </w:r>
    </w:p>
    <w:p w:rsidR="002E204E" w:rsidRPr="002E204E" w:rsidRDefault="002E204E" w:rsidP="002E204E">
      <w:pPr>
        <w:widowControl w:val="0"/>
        <w:autoSpaceDE w:val="0"/>
        <w:ind w:firstLine="720"/>
        <w:jc w:val="both"/>
        <w:rPr>
          <w:rFonts w:eastAsia="Times New Roman CYR"/>
          <w:color w:val="000000"/>
          <w:sz w:val="20"/>
          <w:lang w:eastAsia="ru-RU" w:bidi="ru-RU"/>
        </w:rPr>
      </w:pPr>
      <w:r w:rsidRPr="002E204E">
        <w:rPr>
          <w:rFonts w:eastAsia="Times New Roman CYR"/>
          <w:color w:val="000000"/>
          <w:sz w:val="20"/>
          <w:lang w:eastAsia="ru-RU" w:bidi="ru-RU"/>
        </w:rPr>
        <w:t xml:space="preserve">1. Нормативный правовой акт администрации </w:t>
      </w:r>
      <w:r w:rsidRPr="002E204E">
        <w:rPr>
          <w:color w:val="000000"/>
          <w:sz w:val="20"/>
          <w:lang w:eastAsia="ar-SA"/>
        </w:rPr>
        <w:t>Кировского сельсовета</w:t>
      </w:r>
      <w:r w:rsidRPr="002E204E">
        <w:rPr>
          <w:rFonts w:eastAsia="Times New Roman CYR"/>
          <w:color w:val="000000"/>
          <w:sz w:val="20"/>
          <w:lang w:eastAsia="ru-RU" w:bidi="ru-RU"/>
        </w:rPr>
        <w:t xml:space="preserve"> о создании муниципального предприятия (учреждения) должен содержать следующие положения:</w:t>
      </w:r>
    </w:p>
    <w:p w:rsidR="002E204E" w:rsidRPr="002E204E" w:rsidRDefault="002E204E" w:rsidP="002E204E">
      <w:pPr>
        <w:widowControl w:val="0"/>
        <w:autoSpaceDE w:val="0"/>
        <w:ind w:firstLine="720"/>
        <w:jc w:val="both"/>
        <w:rPr>
          <w:rFonts w:eastAsia="Times New Roman CYR"/>
          <w:color w:val="000000"/>
          <w:sz w:val="20"/>
          <w:lang w:eastAsia="ru-RU" w:bidi="ru-RU"/>
        </w:rPr>
      </w:pPr>
      <w:r w:rsidRPr="002E204E">
        <w:rPr>
          <w:rFonts w:eastAsia="Times New Roman CYR"/>
          <w:color w:val="000000"/>
          <w:sz w:val="20"/>
          <w:lang w:eastAsia="ru-RU" w:bidi="ru-RU"/>
        </w:rPr>
        <w:t>- о создании муниципального предприятия (учреждения) и полное наименование создаваемого муниципального предприятия, муниципального учреждения;</w:t>
      </w:r>
    </w:p>
    <w:p w:rsidR="002E204E" w:rsidRPr="002E204E" w:rsidRDefault="002E204E" w:rsidP="002E204E">
      <w:pPr>
        <w:widowControl w:val="0"/>
        <w:autoSpaceDE w:val="0"/>
        <w:ind w:firstLine="720"/>
        <w:jc w:val="both"/>
        <w:rPr>
          <w:rFonts w:eastAsia="Times New Roman CYR"/>
          <w:color w:val="000000"/>
          <w:sz w:val="20"/>
          <w:lang w:eastAsia="ru-RU" w:bidi="ru-RU"/>
        </w:rPr>
      </w:pPr>
      <w:r w:rsidRPr="002E204E">
        <w:rPr>
          <w:rFonts w:eastAsia="Times New Roman CYR"/>
          <w:color w:val="000000"/>
          <w:sz w:val="20"/>
          <w:lang w:eastAsia="ru-RU" w:bidi="ru-RU"/>
        </w:rPr>
        <w:t>- о целях и предмете деятельности муниципального предприятия (учреждения);</w:t>
      </w:r>
    </w:p>
    <w:p w:rsidR="002E204E" w:rsidRPr="002E204E" w:rsidRDefault="002E204E" w:rsidP="002E204E">
      <w:pPr>
        <w:widowControl w:val="0"/>
        <w:autoSpaceDE w:val="0"/>
        <w:ind w:firstLine="720"/>
        <w:jc w:val="both"/>
        <w:rPr>
          <w:rFonts w:eastAsia="Times New Roman CYR"/>
          <w:color w:val="000000"/>
          <w:sz w:val="20"/>
          <w:lang w:eastAsia="ru-RU" w:bidi="ru-RU"/>
        </w:rPr>
      </w:pPr>
      <w:r w:rsidRPr="002E204E">
        <w:rPr>
          <w:rFonts w:eastAsia="Times New Roman CYR"/>
          <w:color w:val="000000"/>
          <w:sz w:val="20"/>
          <w:lang w:eastAsia="ru-RU" w:bidi="ru-RU"/>
        </w:rPr>
        <w:t>- об утверждении устава (положения) муниципального предприятия (учреждения);</w:t>
      </w:r>
    </w:p>
    <w:p w:rsidR="002E204E" w:rsidRPr="002E204E" w:rsidRDefault="002E204E" w:rsidP="002E204E">
      <w:pPr>
        <w:widowControl w:val="0"/>
        <w:autoSpaceDE w:val="0"/>
        <w:ind w:firstLine="720"/>
        <w:jc w:val="both"/>
        <w:rPr>
          <w:rFonts w:eastAsia="Times New Roman CYR"/>
          <w:color w:val="000000"/>
          <w:sz w:val="20"/>
          <w:lang w:eastAsia="ru-RU" w:bidi="ru-RU"/>
        </w:rPr>
      </w:pPr>
      <w:r w:rsidRPr="002E204E">
        <w:rPr>
          <w:rFonts w:eastAsia="Times New Roman CYR"/>
          <w:color w:val="000000"/>
          <w:sz w:val="20"/>
          <w:lang w:eastAsia="ru-RU" w:bidi="ru-RU"/>
        </w:rPr>
        <w:t>- о составе имущества, закрепляемого за муниципальным унитарным предприятием на праве хозяйственного ведения, за муниципальным учреждением и муниципальным казенным предприятием на праве оперативного управления;</w:t>
      </w:r>
    </w:p>
    <w:p w:rsidR="002E204E" w:rsidRPr="002E204E" w:rsidRDefault="002E204E" w:rsidP="002E204E">
      <w:pPr>
        <w:widowControl w:val="0"/>
        <w:autoSpaceDE w:val="0"/>
        <w:ind w:firstLine="720"/>
        <w:jc w:val="both"/>
        <w:rPr>
          <w:rFonts w:eastAsia="Times New Roman CYR"/>
          <w:color w:val="000000"/>
          <w:sz w:val="20"/>
          <w:lang w:eastAsia="ru-RU" w:bidi="ru-RU"/>
        </w:rPr>
      </w:pPr>
      <w:r w:rsidRPr="002E204E">
        <w:rPr>
          <w:rFonts w:eastAsia="Times New Roman CYR"/>
          <w:color w:val="000000"/>
          <w:sz w:val="20"/>
          <w:lang w:eastAsia="ru-RU" w:bidi="ru-RU"/>
        </w:rPr>
        <w:t>- о подчиненности муниципального предприятия (учреждения) органу местного самоуправления сельского поселения;</w:t>
      </w:r>
    </w:p>
    <w:p w:rsidR="002E204E" w:rsidRPr="002E204E" w:rsidRDefault="002E204E" w:rsidP="002E204E">
      <w:pPr>
        <w:widowControl w:val="0"/>
        <w:autoSpaceDE w:val="0"/>
        <w:ind w:firstLine="720"/>
        <w:jc w:val="both"/>
        <w:rPr>
          <w:rFonts w:eastAsia="Times New Roman CYR"/>
          <w:color w:val="000000"/>
          <w:sz w:val="20"/>
          <w:lang w:eastAsia="ru-RU" w:bidi="ru-RU"/>
        </w:rPr>
      </w:pPr>
      <w:r w:rsidRPr="002E204E">
        <w:rPr>
          <w:rFonts w:eastAsia="Times New Roman CYR"/>
          <w:color w:val="000000"/>
          <w:sz w:val="20"/>
          <w:lang w:eastAsia="ru-RU" w:bidi="ru-RU"/>
        </w:rPr>
        <w:t>- о совершении других необходимых юридических действий, связанных с созданием муниципального предприятия (учреждения);</w:t>
      </w:r>
    </w:p>
    <w:p w:rsidR="002E204E" w:rsidRPr="002E204E" w:rsidRDefault="002E204E" w:rsidP="002E204E">
      <w:pPr>
        <w:widowControl w:val="0"/>
        <w:autoSpaceDE w:val="0"/>
        <w:ind w:firstLine="720"/>
        <w:jc w:val="both"/>
        <w:rPr>
          <w:rFonts w:eastAsia="Times New Roman CYR"/>
          <w:color w:val="000000"/>
          <w:sz w:val="20"/>
          <w:lang w:eastAsia="ru-RU" w:bidi="ru-RU"/>
        </w:rPr>
      </w:pPr>
      <w:r w:rsidRPr="002E204E">
        <w:rPr>
          <w:rFonts w:eastAsia="Times New Roman CYR"/>
          <w:color w:val="000000"/>
          <w:sz w:val="20"/>
          <w:lang w:eastAsia="ru-RU" w:bidi="ru-RU"/>
        </w:rPr>
        <w:t>- другие необходимые положения.</w:t>
      </w:r>
    </w:p>
    <w:p w:rsidR="002E204E" w:rsidRPr="002E204E" w:rsidRDefault="002E204E" w:rsidP="002E204E">
      <w:pPr>
        <w:widowControl w:val="0"/>
        <w:autoSpaceDE w:val="0"/>
        <w:ind w:firstLine="720"/>
        <w:jc w:val="both"/>
        <w:rPr>
          <w:rFonts w:eastAsia="Times New Roman CYR"/>
          <w:color w:val="000000"/>
          <w:sz w:val="20"/>
          <w:lang w:eastAsia="ru-RU" w:bidi="ru-RU"/>
        </w:rPr>
      </w:pPr>
    </w:p>
    <w:p w:rsidR="002E204E" w:rsidRPr="002E204E" w:rsidRDefault="002E204E" w:rsidP="002E204E">
      <w:pPr>
        <w:widowControl w:val="0"/>
        <w:autoSpaceDE w:val="0"/>
        <w:jc w:val="center"/>
        <w:rPr>
          <w:rFonts w:eastAsia="Times New Roman CYR"/>
          <w:color w:val="000000"/>
          <w:sz w:val="20"/>
          <w:lang w:eastAsia="ru-RU" w:bidi="ru-RU"/>
        </w:rPr>
      </w:pPr>
      <w:r w:rsidRPr="002E204E">
        <w:rPr>
          <w:rFonts w:eastAsia="Times New Roman CYR"/>
          <w:b/>
          <w:color w:val="000000"/>
          <w:sz w:val="20"/>
          <w:lang w:eastAsia="ru-RU" w:bidi="ru-RU"/>
        </w:rPr>
        <w:t>Статья 26. Руководитель муниципального предприятия (учреждения)</w:t>
      </w:r>
    </w:p>
    <w:p w:rsidR="002E204E" w:rsidRPr="002E204E" w:rsidRDefault="002E204E" w:rsidP="002E204E">
      <w:pPr>
        <w:widowControl w:val="0"/>
        <w:autoSpaceDE w:val="0"/>
        <w:ind w:firstLine="720"/>
        <w:jc w:val="both"/>
        <w:rPr>
          <w:rFonts w:eastAsia="Times New Roman CYR"/>
          <w:color w:val="000000"/>
          <w:sz w:val="20"/>
          <w:lang w:eastAsia="ru-RU" w:bidi="ru-RU"/>
        </w:rPr>
      </w:pPr>
      <w:r w:rsidRPr="002E204E">
        <w:rPr>
          <w:rFonts w:eastAsia="Times New Roman CYR"/>
          <w:color w:val="000000"/>
          <w:sz w:val="20"/>
          <w:lang w:eastAsia="ru-RU" w:bidi="ru-RU"/>
        </w:rPr>
        <w:t xml:space="preserve">1. Непосредственное управление деятельностью муниципального предприятия (учреждения) осуществляет руководитель, назначаемый на должность в порядке, установленным нормативным правовым актом администрации </w:t>
      </w:r>
      <w:r w:rsidRPr="002E204E">
        <w:rPr>
          <w:color w:val="000000"/>
          <w:sz w:val="20"/>
          <w:lang w:eastAsia="ar-SA"/>
        </w:rPr>
        <w:t>Кировского сельсовета</w:t>
      </w:r>
      <w:r w:rsidRPr="002E204E">
        <w:rPr>
          <w:rFonts w:eastAsia="Times New Roman CYR"/>
          <w:color w:val="000000"/>
          <w:sz w:val="20"/>
          <w:lang w:eastAsia="ru-RU" w:bidi="ru-RU"/>
        </w:rPr>
        <w:t>.</w:t>
      </w:r>
    </w:p>
    <w:p w:rsidR="002E204E" w:rsidRPr="002E204E" w:rsidRDefault="002E204E" w:rsidP="002E204E">
      <w:pPr>
        <w:widowControl w:val="0"/>
        <w:autoSpaceDE w:val="0"/>
        <w:ind w:firstLine="720"/>
        <w:jc w:val="both"/>
        <w:rPr>
          <w:rFonts w:eastAsia="Times New Roman CYR"/>
          <w:color w:val="000000"/>
          <w:sz w:val="20"/>
          <w:lang w:eastAsia="ru-RU" w:bidi="ru-RU"/>
        </w:rPr>
      </w:pPr>
      <w:r w:rsidRPr="002E204E">
        <w:rPr>
          <w:rFonts w:eastAsia="Times New Roman CYR"/>
          <w:color w:val="000000"/>
          <w:sz w:val="20"/>
          <w:lang w:eastAsia="ru-RU" w:bidi="ru-RU"/>
        </w:rPr>
        <w:t xml:space="preserve">Руководитель муниципального предприятия (учреждения) несет ответственность перед муниципальным образованием за последствия своих действий (бездействия), связанных с руководством деятельностью муниципального предприятия (учреждения), в соответствии с федеральным законодательством, уставом муниципального предприятия </w:t>
      </w:r>
      <w:r w:rsidRPr="002E204E">
        <w:rPr>
          <w:rFonts w:eastAsia="Times New Roman CYR"/>
          <w:color w:val="000000"/>
          <w:sz w:val="20"/>
          <w:lang w:eastAsia="ru-RU" w:bidi="ru-RU"/>
        </w:rPr>
        <w:lastRenderedPageBreak/>
        <w:t>(учреждения) и заключенным с ним трудовым договором.</w:t>
      </w:r>
    </w:p>
    <w:p w:rsidR="002E204E" w:rsidRPr="002E204E" w:rsidRDefault="002E204E" w:rsidP="002E204E">
      <w:pPr>
        <w:widowControl w:val="0"/>
        <w:autoSpaceDE w:val="0"/>
        <w:ind w:firstLine="720"/>
        <w:jc w:val="both"/>
        <w:rPr>
          <w:rFonts w:eastAsia="Times New Roman CYR"/>
          <w:color w:val="000000"/>
          <w:sz w:val="20"/>
          <w:lang w:eastAsia="ru-RU" w:bidi="ru-RU"/>
        </w:rPr>
      </w:pPr>
      <w:r w:rsidRPr="002E204E">
        <w:rPr>
          <w:rFonts w:eastAsia="Times New Roman CYR"/>
          <w:color w:val="000000"/>
          <w:sz w:val="20"/>
          <w:lang w:eastAsia="ru-RU" w:bidi="ru-RU"/>
        </w:rPr>
        <w:t>2. Руководитель муниципального предприятия (учреждения) действует от имени муниципального предприятия (учреждения) без доверенности, в том числе представляет его интересы, совершает в установленном порядке сделки от имени муниципального предприятия (учреждения), осуществляет иные полномочия, предусмотренные федеральным и областным законодательством.</w:t>
      </w:r>
    </w:p>
    <w:p w:rsidR="002E204E" w:rsidRPr="002E204E" w:rsidRDefault="002E204E" w:rsidP="002E204E">
      <w:pPr>
        <w:widowControl w:val="0"/>
        <w:autoSpaceDE w:val="0"/>
        <w:ind w:firstLine="720"/>
        <w:jc w:val="both"/>
        <w:rPr>
          <w:rFonts w:eastAsia="Times New Roman CYR"/>
          <w:color w:val="000000"/>
          <w:sz w:val="20"/>
          <w:lang w:eastAsia="ru-RU" w:bidi="ru-RU"/>
        </w:rPr>
      </w:pPr>
      <w:r w:rsidRPr="002E204E">
        <w:rPr>
          <w:rFonts w:eastAsia="Times New Roman CYR"/>
          <w:color w:val="000000"/>
          <w:sz w:val="20"/>
          <w:lang w:eastAsia="ru-RU" w:bidi="ru-RU"/>
        </w:rPr>
        <w:t>3. В трудовой договор с руководителем муниципального предприятия (учреждения), если иное не предусмотрено федеральным законодательством, должны включаться обязательства руководителя по обеспечению в деятельности муниципального предприятия (учреждения):</w:t>
      </w:r>
    </w:p>
    <w:p w:rsidR="002E204E" w:rsidRPr="002E204E" w:rsidRDefault="002E204E" w:rsidP="002E204E">
      <w:pPr>
        <w:widowControl w:val="0"/>
        <w:autoSpaceDE w:val="0"/>
        <w:ind w:firstLine="720"/>
        <w:jc w:val="both"/>
        <w:rPr>
          <w:rFonts w:eastAsia="Times New Roman CYR"/>
          <w:color w:val="000000"/>
          <w:sz w:val="20"/>
          <w:lang w:eastAsia="ru-RU" w:bidi="ru-RU"/>
        </w:rPr>
      </w:pPr>
      <w:r w:rsidRPr="002E204E">
        <w:rPr>
          <w:rFonts w:eastAsia="Times New Roman CYR"/>
          <w:color w:val="000000"/>
          <w:sz w:val="20"/>
          <w:lang w:eastAsia="ru-RU" w:bidi="ru-RU"/>
        </w:rPr>
        <w:t>- эффективного использования имущества, закрепляемого за муниципальным предприятием (учреждения) на праве хозяйственного ведения или на праве оперативного управления;</w:t>
      </w:r>
    </w:p>
    <w:p w:rsidR="002E204E" w:rsidRPr="002E204E" w:rsidRDefault="002E204E" w:rsidP="002E204E">
      <w:pPr>
        <w:widowControl w:val="0"/>
        <w:autoSpaceDE w:val="0"/>
        <w:ind w:firstLine="720"/>
        <w:jc w:val="both"/>
        <w:rPr>
          <w:rFonts w:eastAsia="Times New Roman CYR"/>
          <w:color w:val="000000"/>
          <w:sz w:val="20"/>
          <w:lang w:eastAsia="ru-RU" w:bidi="ru-RU"/>
        </w:rPr>
      </w:pPr>
      <w:r w:rsidRPr="002E204E">
        <w:rPr>
          <w:rFonts w:eastAsia="Times New Roman CYR"/>
          <w:color w:val="000000"/>
          <w:sz w:val="20"/>
          <w:lang w:eastAsia="ru-RU" w:bidi="ru-RU"/>
        </w:rPr>
        <w:t>- использования бюджетных средств по целевому назначению;</w:t>
      </w:r>
    </w:p>
    <w:p w:rsidR="002E204E" w:rsidRPr="002E204E" w:rsidRDefault="002E204E" w:rsidP="002E204E">
      <w:pPr>
        <w:widowControl w:val="0"/>
        <w:autoSpaceDE w:val="0"/>
        <w:ind w:firstLine="720"/>
        <w:jc w:val="both"/>
        <w:rPr>
          <w:rFonts w:eastAsia="Times New Roman CYR"/>
          <w:color w:val="000000"/>
          <w:sz w:val="20"/>
          <w:lang w:eastAsia="ru-RU" w:bidi="ru-RU"/>
        </w:rPr>
      </w:pPr>
      <w:r w:rsidRPr="002E204E">
        <w:rPr>
          <w:rFonts w:eastAsia="Times New Roman CYR"/>
          <w:color w:val="000000"/>
          <w:sz w:val="20"/>
          <w:lang w:eastAsia="ru-RU" w:bidi="ru-RU"/>
        </w:rPr>
        <w:t>- своевременности уплаты налогов, сборов, иных платежей и выплаты заработной платы;</w:t>
      </w:r>
    </w:p>
    <w:p w:rsidR="002E204E" w:rsidRPr="002E204E" w:rsidRDefault="002E204E" w:rsidP="002E204E">
      <w:pPr>
        <w:widowControl w:val="0"/>
        <w:autoSpaceDE w:val="0"/>
        <w:ind w:firstLine="720"/>
        <w:jc w:val="both"/>
        <w:rPr>
          <w:rFonts w:eastAsia="Times New Roman CYR"/>
          <w:color w:val="000000"/>
          <w:sz w:val="20"/>
          <w:lang w:eastAsia="ru-RU" w:bidi="ru-RU"/>
        </w:rPr>
      </w:pPr>
      <w:r w:rsidRPr="002E204E">
        <w:rPr>
          <w:rFonts w:eastAsia="Times New Roman CYR"/>
          <w:color w:val="000000"/>
          <w:sz w:val="20"/>
          <w:lang w:eastAsia="ru-RU" w:bidi="ru-RU"/>
        </w:rPr>
        <w:t xml:space="preserve">- представления в органы местного самоуправления сельского поселения отчетности, предусмотренной правовым актом администрации </w:t>
      </w:r>
      <w:r w:rsidRPr="002E204E">
        <w:rPr>
          <w:color w:val="000000"/>
          <w:sz w:val="20"/>
          <w:lang w:eastAsia="ar-SA"/>
        </w:rPr>
        <w:t>Кировского сельсовета</w:t>
      </w:r>
      <w:r w:rsidRPr="002E204E">
        <w:rPr>
          <w:rFonts w:eastAsia="Times New Roman CYR"/>
          <w:color w:val="000000"/>
          <w:sz w:val="20"/>
          <w:lang w:eastAsia="ru-RU" w:bidi="ru-RU"/>
        </w:rPr>
        <w:t>;</w:t>
      </w:r>
    </w:p>
    <w:p w:rsidR="002E204E" w:rsidRPr="002E204E" w:rsidRDefault="002E204E" w:rsidP="002E204E">
      <w:pPr>
        <w:widowControl w:val="0"/>
        <w:autoSpaceDE w:val="0"/>
        <w:ind w:firstLine="720"/>
        <w:jc w:val="both"/>
        <w:rPr>
          <w:rFonts w:eastAsia="Times New Roman CYR"/>
          <w:color w:val="000000"/>
          <w:sz w:val="20"/>
          <w:lang w:eastAsia="ru-RU" w:bidi="ru-RU"/>
        </w:rPr>
      </w:pPr>
      <w:r w:rsidRPr="002E204E">
        <w:rPr>
          <w:rFonts w:eastAsia="Times New Roman CYR"/>
          <w:color w:val="000000"/>
          <w:sz w:val="20"/>
          <w:lang w:eastAsia="ru-RU" w:bidi="ru-RU"/>
        </w:rPr>
        <w:t>- иных положений в соответствии с федеральным и областным законодательством.</w:t>
      </w:r>
    </w:p>
    <w:p w:rsidR="002E204E" w:rsidRPr="002E204E" w:rsidRDefault="002E204E" w:rsidP="002E204E">
      <w:pPr>
        <w:widowControl w:val="0"/>
        <w:autoSpaceDE w:val="0"/>
        <w:ind w:firstLine="720"/>
        <w:jc w:val="both"/>
        <w:rPr>
          <w:rFonts w:eastAsia="Times New Roman CYR"/>
          <w:color w:val="000000"/>
          <w:sz w:val="20"/>
          <w:lang w:eastAsia="ru-RU" w:bidi="ru-RU"/>
        </w:rPr>
      </w:pPr>
      <w:r w:rsidRPr="002E204E">
        <w:rPr>
          <w:rFonts w:eastAsia="Times New Roman CYR"/>
          <w:color w:val="000000"/>
          <w:sz w:val="20"/>
          <w:lang w:eastAsia="ru-RU" w:bidi="ru-RU"/>
        </w:rPr>
        <w:t>В трудовой договор, если иное не предусмотрено федеральным законодательством, также подлежат включению положения о персональной ответственности руководителя муниципального предприятия (учреждения) за результаты деятельности муниципального предприятия (учреждения).</w:t>
      </w:r>
    </w:p>
    <w:p w:rsidR="002E204E" w:rsidRPr="002E204E" w:rsidRDefault="002E204E" w:rsidP="002E204E">
      <w:pPr>
        <w:widowControl w:val="0"/>
        <w:autoSpaceDE w:val="0"/>
        <w:ind w:firstLine="720"/>
        <w:jc w:val="both"/>
        <w:rPr>
          <w:rFonts w:eastAsia="Times New Roman CYR"/>
          <w:color w:val="000000"/>
          <w:sz w:val="20"/>
          <w:lang w:eastAsia="ru-RU" w:bidi="ru-RU"/>
        </w:rPr>
      </w:pPr>
      <w:r w:rsidRPr="002E204E">
        <w:rPr>
          <w:rFonts w:eastAsia="Times New Roman CYR"/>
          <w:color w:val="000000"/>
          <w:sz w:val="20"/>
          <w:lang w:eastAsia="ru-RU" w:bidi="ru-RU"/>
        </w:rPr>
        <w:t xml:space="preserve">4. Руководители муниципальных предприятий (учреждений) подлежат аттестации в порядке и сроки, установленные нормативным правовым актом администрации </w:t>
      </w:r>
      <w:r w:rsidRPr="002E204E">
        <w:rPr>
          <w:color w:val="000000"/>
          <w:sz w:val="20"/>
          <w:lang w:eastAsia="ar-SA"/>
        </w:rPr>
        <w:t>Кировского сельсовета</w:t>
      </w:r>
      <w:r w:rsidRPr="002E204E">
        <w:rPr>
          <w:rFonts w:eastAsia="Times New Roman CYR"/>
          <w:color w:val="000000"/>
          <w:sz w:val="20"/>
          <w:lang w:eastAsia="ru-RU" w:bidi="ru-RU"/>
        </w:rPr>
        <w:t>.</w:t>
      </w:r>
    </w:p>
    <w:p w:rsidR="002E204E" w:rsidRPr="002E204E" w:rsidRDefault="002E204E" w:rsidP="002E204E">
      <w:pPr>
        <w:widowControl w:val="0"/>
        <w:autoSpaceDE w:val="0"/>
        <w:ind w:firstLine="720"/>
        <w:jc w:val="both"/>
        <w:rPr>
          <w:rFonts w:eastAsia="Times New Roman CYR"/>
          <w:color w:val="000000"/>
          <w:sz w:val="20"/>
          <w:lang w:eastAsia="ru-RU" w:bidi="ru-RU"/>
        </w:rPr>
      </w:pPr>
    </w:p>
    <w:p w:rsidR="002E204E" w:rsidRPr="002E204E" w:rsidRDefault="002E204E" w:rsidP="002E204E">
      <w:pPr>
        <w:widowControl w:val="0"/>
        <w:autoSpaceDE w:val="0"/>
        <w:jc w:val="center"/>
        <w:rPr>
          <w:rFonts w:eastAsia="Times New Roman CYR"/>
          <w:color w:val="000000"/>
          <w:sz w:val="20"/>
          <w:lang w:eastAsia="ru-RU" w:bidi="ru-RU"/>
        </w:rPr>
      </w:pPr>
      <w:r w:rsidRPr="002E204E">
        <w:rPr>
          <w:rFonts w:eastAsia="Times New Roman CYR"/>
          <w:b/>
          <w:color w:val="000000"/>
          <w:sz w:val="20"/>
          <w:lang w:eastAsia="ru-RU" w:bidi="ru-RU"/>
        </w:rPr>
        <w:t>Статья 27. Имущество муниципального предприятия</w:t>
      </w:r>
    </w:p>
    <w:p w:rsidR="002E204E" w:rsidRPr="002E204E" w:rsidRDefault="002E204E" w:rsidP="002E204E">
      <w:pPr>
        <w:widowControl w:val="0"/>
        <w:autoSpaceDE w:val="0"/>
        <w:ind w:firstLine="720"/>
        <w:jc w:val="both"/>
        <w:rPr>
          <w:rFonts w:eastAsia="Times New Roman CYR"/>
          <w:color w:val="000000"/>
          <w:sz w:val="20"/>
          <w:lang w:eastAsia="ru-RU" w:bidi="ru-RU"/>
        </w:rPr>
      </w:pPr>
      <w:r w:rsidRPr="002E204E">
        <w:rPr>
          <w:rFonts w:eastAsia="Times New Roman CYR"/>
          <w:color w:val="000000"/>
          <w:sz w:val="20"/>
          <w:lang w:eastAsia="ru-RU" w:bidi="ru-RU"/>
        </w:rPr>
        <w:t>1. Имущество сельского поселения закрепляется за муниципальным унитарным предприятием на праве хозяйственного ведения, за муниципальным казенным предприятием на праве оперативного управления.</w:t>
      </w:r>
    </w:p>
    <w:p w:rsidR="002E204E" w:rsidRPr="002E204E" w:rsidRDefault="002E204E" w:rsidP="002E204E">
      <w:pPr>
        <w:widowControl w:val="0"/>
        <w:autoSpaceDE w:val="0"/>
        <w:ind w:firstLine="720"/>
        <w:jc w:val="both"/>
        <w:rPr>
          <w:rFonts w:eastAsia="Times New Roman CYR"/>
          <w:color w:val="000000"/>
          <w:sz w:val="20"/>
          <w:lang w:eastAsia="ru-RU" w:bidi="ru-RU"/>
        </w:rPr>
      </w:pPr>
      <w:r w:rsidRPr="002E204E">
        <w:rPr>
          <w:rFonts w:eastAsia="Times New Roman CYR"/>
          <w:color w:val="000000"/>
          <w:sz w:val="20"/>
          <w:lang w:eastAsia="ru-RU" w:bidi="ru-RU"/>
        </w:rPr>
        <w:t>2. Земельные участки, находящиеся в муниципальной собственности, предоставляются муниципальным предприятиям в аренду, муниципальным казенным предприятиям в постоянное (бессрочное) пользование, безвозмездное пользование.</w:t>
      </w:r>
    </w:p>
    <w:p w:rsidR="002E204E" w:rsidRPr="002E204E" w:rsidRDefault="002E204E" w:rsidP="002E204E">
      <w:pPr>
        <w:widowControl w:val="0"/>
        <w:autoSpaceDE w:val="0"/>
        <w:ind w:firstLine="720"/>
        <w:jc w:val="both"/>
        <w:rPr>
          <w:rFonts w:eastAsia="Times New Roman CYR"/>
          <w:color w:val="000000"/>
          <w:sz w:val="20"/>
          <w:lang w:eastAsia="ru-RU" w:bidi="ru-RU"/>
        </w:rPr>
      </w:pPr>
      <w:r w:rsidRPr="002E204E">
        <w:rPr>
          <w:rFonts w:eastAsia="Times New Roman CYR"/>
          <w:color w:val="000000"/>
          <w:sz w:val="20"/>
          <w:lang w:eastAsia="ru-RU" w:bidi="ru-RU"/>
        </w:rPr>
        <w:t xml:space="preserve">3. Муниципальное унитарное предприятие может приобретать имущество и распоряжаться им в порядке, предусмотренном федеральным и областным законодательством, Уставом, правовыми актами администрации </w:t>
      </w:r>
      <w:r w:rsidRPr="002E204E">
        <w:rPr>
          <w:color w:val="000000"/>
          <w:sz w:val="20"/>
          <w:lang w:eastAsia="ar-SA"/>
        </w:rPr>
        <w:t>Кудринского сельсовета</w:t>
      </w:r>
      <w:r w:rsidRPr="002E204E">
        <w:rPr>
          <w:rFonts w:eastAsia="Times New Roman CYR"/>
          <w:color w:val="000000"/>
          <w:sz w:val="20"/>
          <w:lang w:eastAsia="ru-RU" w:bidi="ru-RU"/>
        </w:rPr>
        <w:t xml:space="preserve"> и требованиями настоящего Положения.</w:t>
      </w:r>
    </w:p>
    <w:p w:rsidR="002E204E" w:rsidRPr="002E204E" w:rsidRDefault="002E204E" w:rsidP="002E204E">
      <w:pPr>
        <w:widowControl w:val="0"/>
        <w:autoSpaceDE w:val="0"/>
        <w:ind w:firstLine="720"/>
        <w:jc w:val="both"/>
        <w:rPr>
          <w:rFonts w:eastAsia="Times New Roman CYR"/>
          <w:color w:val="000000"/>
          <w:sz w:val="20"/>
          <w:lang w:eastAsia="ru-RU" w:bidi="ru-RU"/>
        </w:rPr>
      </w:pPr>
      <w:r w:rsidRPr="002E204E">
        <w:rPr>
          <w:rFonts w:eastAsia="Times New Roman CYR"/>
          <w:color w:val="000000"/>
          <w:sz w:val="20"/>
          <w:lang w:eastAsia="ru-RU" w:bidi="ru-RU"/>
        </w:rPr>
        <w:t xml:space="preserve">4. Муниципальное унитарное предприятие не вправе продавать принадлежащее ему на праве хозяйственного ведения недвижимое имущество, сдавать его в аренду, отдавать в залог, вносить в качестве вклада в уставный (складочный) капитал хозяйственных обществ и товариществ или иным способом распоряжаться этим имуществом без согласия сельского поселения, как собственника имущества, от лица которого выступает администрация </w:t>
      </w:r>
      <w:r w:rsidRPr="002E204E">
        <w:rPr>
          <w:color w:val="000000"/>
          <w:sz w:val="20"/>
          <w:lang w:eastAsia="ar-SA"/>
        </w:rPr>
        <w:t>Кировского сельсовета</w:t>
      </w:r>
      <w:r w:rsidRPr="002E204E">
        <w:rPr>
          <w:rFonts w:eastAsia="Times New Roman CYR"/>
          <w:color w:val="000000"/>
          <w:sz w:val="20"/>
          <w:lang w:eastAsia="ru-RU" w:bidi="ru-RU"/>
        </w:rPr>
        <w:t xml:space="preserve">. Согласие оформляется правовым актом администрации в соответствии с федеральным и областным </w:t>
      </w:r>
      <w:r w:rsidRPr="002E204E">
        <w:rPr>
          <w:rFonts w:eastAsia="Times New Roman CYR"/>
          <w:color w:val="000000"/>
          <w:sz w:val="20"/>
          <w:lang w:eastAsia="ru-RU" w:bidi="ru-RU"/>
        </w:rPr>
        <w:lastRenderedPageBreak/>
        <w:t xml:space="preserve">законодательством и с учетом требований настоящего Положения, иных правовых актов администрации </w:t>
      </w:r>
      <w:r w:rsidRPr="002E204E">
        <w:rPr>
          <w:color w:val="000000"/>
          <w:sz w:val="20"/>
          <w:lang w:eastAsia="ar-SA"/>
        </w:rPr>
        <w:t>Кировского сельсовета</w:t>
      </w:r>
      <w:r w:rsidRPr="002E204E">
        <w:rPr>
          <w:rFonts w:eastAsia="Times New Roman CYR"/>
          <w:color w:val="000000"/>
          <w:sz w:val="20"/>
          <w:lang w:eastAsia="ru-RU" w:bidi="ru-RU"/>
        </w:rPr>
        <w:t>.</w:t>
      </w:r>
    </w:p>
    <w:p w:rsidR="002E204E" w:rsidRPr="002E204E" w:rsidRDefault="002E204E" w:rsidP="002E204E">
      <w:pPr>
        <w:widowControl w:val="0"/>
        <w:autoSpaceDE w:val="0"/>
        <w:ind w:firstLine="720"/>
        <w:jc w:val="both"/>
        <w:rPr>
          <w:rFonts w:eastAsia="Times New Roman CYR"/>
          <w:color w:val="000000"/>
          <w:sz w:val="20"/>
          <w:lang w:eastAsia="ru-RU" w:bidi="ru-RU"/>
        </w:rPr>
      </w:pPr>
      <w:r w:rsidRPr="002E204E">
        <w:rPr>
          <w:rFonts w:eastAsia="Times New Roman CYR"/>
          <w:color w:val="000000"/>
          <w:sz w:val="20"/>
          <w:lang w:eastAsia="ru-RU" w:bidi="ru-RU"/>
        </w:rPr>
        <w:t>4.1. Движимым и недвижимым имуществом муниципальное унитарное предприятие распоряжается только в пределах, не лишающих его возможности осуществлять деятельность, цели, предмет, виды которой определены уставом такого предприятия. Сделки, совершенные муниципальным унитарным предприятием с нарушением этого требования, являются ничтожными.</w:t>
      </w:r>
    </w:p>
    <w:p w:rsidR="002E204E" w:rsidRPr="002E204E" w:rsidRDefault="002E204E" w:rsidP="002E204E">
      <w:pPr>
        <w:widowControl w:val="0"/>
        <w:autoSpaceDE w:val="0"/>
        <w:ind w:firstLine="720"/>
        <w:jc w:val="both"/>
        <w:rPr>
          <w:rFonts w:eastAsia="Times New Roman CYR"/>
          <w:color w:val="000000"/>
          <w:sz w:val="20"/>
          <w:lang w:eastAsia="ru-RU" w:bidi="ru-RU"/>
        </w:rPr>
      </w:pPr>
      <w:r w:rsidRPr="002E204E">
        <w:rPr>
          <w:rFonts w:eastAsia="Times New Roman CYR"/>
          <w:color w:val="000000"/>
          <w:sz w:val="20"/>
          <w:lang w:eastAsia="ru-RU" w:bidi="ru-RU"/>
        </w:rPr>
        <w:t xml:space="preserve">4.2. Муниципальное унитарное предприятие, являющееся арендатором земельного участка, находящегося в муниципальной собственности или земельного участка, собственность на который не разграничена, с согласия сельского поселения, как собственника имущества, от лица которого выступает администрация </w:t>
      </w:r>
      <w:r w:rsidRPr="002E204E">
        <w:rPr>
          <w:color w:val="000000"/>
          <w:sz w:val="20"/>
          <w:lang w:eastAsia="ar-SA"/>
        </w:rPr>
        <w:t>Кировского сельсовета</w:t>
      </w:r>
      <w:r w:rsidRPr="002E204E">
        <w:rPr>
          <w:rFonts w:eastAsia="Times New Roman CYR"/>
          <w:color w:val="000000"/>
          <w:sz w:val="20"/>
          <w:lang w:eastAsia="ru-RU" w:bidi="ru-RU"/>
        </w:rPr>
        <w:t xml:space="preserve"> сдает указанный земельный участок или его часть в субаренду либо передает свои права и обязанности по договору аренды земельного участка или его части концессионеру в случае, если концессионным соглашением предусмотрено использование указанного земельного участка или его части в целях создания и (или) реконструкции объекта концессионного соглашения и (или) иного передаваемого концедентом концессионеру по концессионному соглашению имущества или осуществления концессионером деятельности, предусмотренной концессионным соглашением.</w:t>
      </w:r>
    </w:p>
    <w:p w:rsidR="002E204E" w:rsidRPr="002E204E" w:rsidRDefault="002E204E" w:rsidP="002E204E">
      <w:pPr>
        <w:widowControl w:val="0"/>
        <w:autoSpaceDE w:val="0"/>
        <w:ind w:firstLine="720"/>
        <w:jc w:val="both"/>
        <w:rPr>
          <w:rFonts w:eastAsia="Times New Roman CYR"/>
          <w:color w:val="000000"/>
          <w:sz w:val="20"/>
          <w:lang w:eastAsia="ru-RU" w:bidi="ru-RU"/>
        </w:rPr>
      </w:pPr>
      <w:r w:rsidRPr="002E204E">
        <w:rPr>
          <w:rFonts w:eastAsia="Times New Roman CYR"/>
          <w:color w:val="000000"/>
          <w:sz w:val="20"/>
          <w:lang w:eastAsia="ru-RU" w:bidi="ru-RU"/>
        </w:rPr>
        <w:t xml:space="preserve">5. Муниципальное казенное предприятие вправе отчуждать или иным способом распоряжаться принадлежащим ему имуществом только с согласия сельского поселения, как собственника имущества, от лица которого выступает администрация </w:t>
      </w:r>
      <w:r w:rsidRPr="002E204E">
        <w:rPr>
          <w:color w:val="000000"/>
          <w:sz w:val="20"/>
          <w:lang w:eastAsia="ar-SA"/>
        </w:rPr>
        <w:t>Кировского сельсовета</w:t>
      </w:r>
      <w:r w:rsidRPr="002E204E">
        <w:rPr>
          <w:rFonts w:eastAsia="Times New Roman CYR"/>
          <w:color w:val="000000"/>
          <w:sz w:val="20"/>
          <w:lang w:eastAsia="ru-RU" w:bidi="ru-RU"/>
        </w:rPr>
        <w:t xml:space="preserve">. Согласие оформляется правовым актом администрации </w:t>
      </w:r>
      <w:r w:rsidRPr="002E204E">
        <w:rPr>
          <w:color w:val="000000"/>
          <w:sz w:val="20"/>
          <w:lang w:eastAsia="ar-SA"/>
        </w:rPr>
        <w:t>Кировского сельсовета</w:t>
      </w:r>
      <w:r w:rsidRPr="002E204E">
        <w:rPr>
          <w:rFonts w:eastAsia="Times New Roman CYR"/>
          <w:color w:val="000000"/>
          <w:sz w:val="20"/>
          <w:lang w:eastAsia="ru-RU" w:bidi="ru-RU"/>
        </w:rPr>
        <w:t xml:space="preserve"> в соответствии с федеральным и областным законодательством и с учетом требований настоящего Положения, иных правовых актов администрации </w:t>
      </w:r>
      <w:r w:rsidRPr="002E204E">
        <w:rPr>
          <w:color w:val="000000"/>
          <w:sz w:val="20"/>
          <w:lang w:eastAsia="ar-SA"/>
        </w:rPr>
        <w:t>Кировского сельсовета</w:t>
      </w:r>
      <w:r w:rsidRPr="002E204E">
        <w:rPr>
          <w:rFonts w:eastAsia="Times New Roman CYR"/>
          <w:color w:val="000000"/>
          <w:sz w:val="20"/>
          <w:lang w:eastAsia="ru-RU" w:bidi="ru-RU"/>
        </w:rPr>
        <w:t>.</w:t>
      </w:r>
    </w:p>
    <w:p w:rsidR="002E204E" w:rsidRPr="002E204E" w:rsidRDefault="002E204E" w:rsidP="002E204E">
      <w:pPr>
        <w:widowControl w:val="0"/>
        <w:autoSpaceDE w:val="0"/>
        <w:ind w:firstLine="720"/>
        <w:jc w:val="both"/>
        <w:rPr>
          <w:rFonts w:eastAsia="Times New Roman CYR"/>
          <w:color w:val="000000"/>
          <w:sz w:val="20"/>
          <w:lang w:eastAsia="ru-RU" w:bidi="ru-RU"/>
        </w:rPr>
      </w:pPr>
      <w:r w:rsidRPr="002E204E">
        <w:rPr>
          <w:rFonts w:eastAsia="Times New Roman CYR"/>
          <w:color w:val="000000"/>
          <w:sz w:val="20"/>
          <w:lang w:eastAsia="ru-RU" w:bidi="ru-RU"/>
        </w:rPr>
        <w:t>5.1. Уставом муниципального казенного предприятия могут быть предусмотрены виды и (или) размер иных сделок, совершение которых не может осуществляться без согласия собственника имущества такого предприятия.</w:t>
      </w:r>
    </w:p>
    <w:p w:rsidR="002E204E" w:rsidRPr="002E204E" w:rsidRDefault="002E204E" w:rsidP="002E204E">
      <w:pPr>
        <w:widowControl w:val="0"/>
        <w:autoSpaceDE w:val="0"/>
        <w:ind w:firstLine="720"/>
        <w:jc w:val="both"/>
        <w:rPr>
          <w:rFonts w:eastAsia="Times New Roman CYR"/>
          <w:color w:val="000000"/>
          <w:sz w:val="20"/>
          <w:lang w:eastAsia="ru-RU" w:bidi="ru-RU"/>
        </w:rPr>
      </w:pPr>
      <w:r w:rsidRPr="002E204E">
        <w:rPr>
          <w:rFonts w:eastAsia="Times New Roman CYR"/>
          <w:color w:val="000000"/>
          <w:sz w:val="20"/>
          <w:lang w:eastAsia="ru-RU" w:bidi="ru-RU"/>
        </w:rPr>
        <w:t>5.2. Муниципальное казенное предприятие самостоятельно реализует произведенную им продукцию (работы, услуги), если иное не установлено федеральными законами или иными нормативными правовыми актами Российской Федерации.</w:t>
      </w:r>
    </w:p>
    <w:p w:rsidR="002E204E" w:rsidRPr="002E204E" w:rsidRDefault="002E204E" w:rsidP="002E204E">
      <w:pPr>
        <w:widowControl w:val="0"/>
        <w:autoSpaceDE w:val="0"/>
        <w:ind w:firstLine="720"/>
        <w:jc w:val="both"/>
        <w:rPr>
          <w:rFonts w:eastAsia="Times New Roman CYR"/>
          <w:color w:val="000000"/>
          <w:sz w:val="20"/>
          <w:lang w:eastAsia="ru-RU" w:bidi="ru-RU"/>
        </w:rPr>
      </w:pPr>
      <w:r w:rsidRPr="002E204E">
        <w:rPr>
          <w:rFonts w:eastAsia="Times New Roman CYR"/>
          <w:color w:val="000000"/>
          <w:sz w:val="20"/>
          <w:lang w:eastAsia="ru-RU" w:bidi="ru-RU"/>
        </w:rPr>
        <w:t>5.3. Муниципальное казенное предприятие вправе распоряжаться принадлежащим ему имуществом, в том числе с согласия собственника такого имущества, только в пределах, не лишающих его возможности осуществлять деятельность, предмет и цели которой определены уставом такого предприятия. Деятельность муниципального казенного предприятия осуществляется в соответствии со сметой доходов и расходов, утверждаемой собственником имущества муниципального казенного предприятия.</w:t>
      </w:r>
    </w:p>
    <w:p w:rsidR="002E204E" w:rsidRPr="002E204E" w:rsidRDefault="002E204E" w:rsidP="002E204E">
      <w:pPr>
        <w:widowControl w:val="0"/>
        <w:autoSpaceDE w:val="0"/>
        <w:ind w:firstLine="720"/>
        <w:jc w:val="both"/>
        <w:rPr>
          <w:rFonts w:eastAsia="Times New Roman CYR"/>
          <w:color w:val="000000"/>
          <w:sz w:val="20"/>
          <w:lang w:eastAsia="ru-RU" w:bidi="ru-RU"/>
        </w:rPr>
      </w:pPr>
      <w:r w:rsidRPr="002E204E">
        <w:rPr>
          <w:rFonts w:eastAsia="Times New Roman CYR"/>
          <w:color w:val="000000"/>
          <w:sz w:val="20"/>
          <w:lang w:eastAsia="ru-RU" w:bidi="ru-RU"/>
        </w:rPr>
        <w:t xml:space="preserve">6. Муниципальное предприятие обязано ежегодно перечислять в бюджет сельского поселения часть прибыли, остающейся в его распоряжении после уплаты налогов и иных обязательных платежей, в порядке, в размерах и в сроки, которые определяются нормативным правовым актом администрации </w:t>
      </w:r>
      <w:r w:rsidRPr="002E204E">
        <w:rPr>
          <w:color w:val="000000"/>
          <w:sz w:val="20"/>
          <w:lang w:eastAsia="ar-SA"/>
        </w:rPr>
        <w:t>Кировского сельсовета</w:t>
      </w:r>
      <w:r w:rsidRPr="002E204E">
        <w:rPr>
          <w:rFonts w:eastAsia="Times New Roman CYR"/>
          <w:color w:val="000000"/>
          <w:sz w:val="20"/>
          <w:lang w:eastAsia="ru-RU" w:bidi="ru-RU"/>
        </w:rPr>
        <w:t>.</w:t>
      </w:r>
    </w:p>
    <w:p w:rsidR="002E204E" w:rsidRPr="002E204E" w:rsidRDefault="002E204E" w:rsidP="002E204E">
      <w:pPr>
        <w:widowControl w:val="0"/>
        <w:autoSpaceDE w:val="0"/>
        <w:ind w:firstLine="720"/>
        <w:jc w:val="both"/>
        <w:rPr>
          <w:rFonts w:eastAsia="Times New Roman CYR"/>
          <w:color w:val="000000"/>
          <w:sz w:val="20"/>
          <w:lang w:eastAsia="ru-RU" w:bidi="ru-RU"/>
        </w:rPr>
      </w:pPr>
      <w:r w:rsidRPr="002E204E">
        <w:rPr>
          <w:rFonts w:eastAsia="Times New Roman CYR"/>
          <w:color w:val="000000"/>
          <w:sz w:val="20"/>
          <w:lang w:eastAsia="ru-RU" w:bidi="ru-RU"/>
        </w:rPr>
        <w:t xml:space="preserve">Размер части прибыли, остающейся в распоряжении муниципального предприятия после уплаты налогов и иных обязательных платежей, перечисляемой в </w:t>
      </w:r>
      <w:r w:rsidRPr="002E204E">
        <w:rPr>
          <w:rFonts w:eastAsia="Times New Roman CYR"/>
          <w:color w:val="000000"/>
          <w:sz w:val="20"/>
          <w:lang w:eastAsia="ru-RU" w:bidi="ru-RU"/>
        </w:rPr>
        <w:lastRenderedPageBreak/>
        <w:t xml:space="preserve">бюджет сельского поселения, ежегодно устанавливается решением Совета депутатов </w:t>
      </w:r>
      <w:r w:rsidRPr="002E204E">
        <w:rPr>
          <w:color w:val="000000"/>
          <w:sz w:val="20"/>
          <w:lang w:eastAsia="ar-SA"/>
        </w:rPr>
        <w:t>Кировского сельсовета</w:t>
      </w:r>
      <w:r w:rsidRPr="002E204E">
        <w:rPr>
          <w:rFonts w:eastAsia="Times New Roman CYR"/>
          <w:color w:val="000000"/>
          <w:sz w:val="20"/>
          <w:lang w:eastAsia="ru-RU" w:bidi="ru-RU"/>
        </w:rPr>
        <w:t xml:space="preserve"> о бюджете сельского поселения на соответствующий финансовый год и плановый период. При этом указанный размер не может превышать </w:t>
      </w:r>
      <w:r w:rsidRPr="002E204E">
        <w:rPr>
          <w:rFonts w:eastAsia="Times New Roman CYR"/>
          <w:sz w:val="20"/>
          <w:highlight w:val="lightGray"/>
          <w:shd w:val="clear" w:color="auto" w:fill="FFFF00"/>
          <w:lang w:eastAsia="ru-RU" w:bidi="ru-RU"/>
        </w:rPr>
        <w:t>50</w:t>
      </w:r>
      <w:r w:rsidRPr="002E204E">
        <w:rPr>
          <w:rFonts w:eastAsia="Times New Roman CYR"/>
          <w:color w:val="000000"/>
          <w:sz w:val="20"/>
          <w:lang w:eastAsia="ru-RU" w:bidi="ru-RU"/>
        </w:rPr>
        <w:t xml:space="preserve"> процентов от прибыли, остающейся в распоряжении муниципального предприятия после уплаты налогов и иных обязательных платежей.</w:t>
      </w:r>
    </w:p>
    <w:p w:rsidR="002E204E" w:rsidRPr="002E204E" w:rsidRDefault="002E204E" w:rsidP="002E204E">
      <w:pPr>
        <w:widowControl w:val="0"/>
        <w:autoSpaceDE w:val="0"/>
        <w:ind w:firstLine="720"/>
        <w:jc w:val="both"/>
        <w:rPr>
          <w:rFonts w:eastAsia="Times New Roman CYR"/>
          <w:color w:val="000000"/>
          <w:sz w:val="20"/>
          <w:lang w:eastAsia="ru-RU" w:bidi="ru-RU"/>
        </w:rPr>
      </w:pPr>
    </w:p>
    <w:p w:rsidR="002E204E" w:rsidRPr="002E204E" w:rsidRDefault="002E204E" w:rsidP="002E204E">
      <w:pPr>
        <w:widowControl w:val="0"/>
        <w:autoSpaceDE w:val="0"/>
        <w:jc w:val="center"/>
        <w:rPr>
          <w:rFonts w:eastAsia="Times New Roman CYR"/>
          <w:color w:val="000000"/>
          <w:sz w:val="20"/>
          <w:lang w:eastAsia="ru-RU" w:bidi="ru-RU"/>
        </w:rPr>
      </w:pPr>
      <w:r w:rsidRPr="002E204E">
        <w:rPr>
          <w:rFonts w:eastAsia="Times New Roman CYR"/>
          <w:b/>
          <w:sz w:val="20"/>
          <w:lang w:eastAsia="ru-RU" w:bidi="ru-RU"/>
        </w:rPr>
        <w:t>Статья 28. Имущество муниципального учреждения</w:t>
      </w:r>
    </w:p>
    <w:p w:rsidR="002E204E" w:rsidRPr="002E204E" w:rsidRDefault="002E204E" w:rsidP="002E204E">
      <w:pPr>
        <w:widowControl w:val="0"/>
        <w:autoSpaceDE w:val="0"/>
        <w:ind w:firstLine="720"/>
        <w:jc w:val="both"/>
        <w:rPr>
          <w:rFonts w:eastAsia="Times New Roman CYR"/>
          <w:color w:val="000000"/>
          <w:sz w:val="20"/>
          <w:lang w:eastAsia="ru-RU" w:bidi="ru-RU"/>
        </w:rPr>
      </w:pPr>
      <w:r w:rsidRPr="002E204E">
        <w:rPr>
          <w:rFonts w:eastAsia="Times New Roman CYR"/>
          <w:color w:val="000000"/>
          <w:sz w:val="20"/>
          <w:lang w:eastAsia="ru-RU" w:bidi="ru-RU"/>
        </w:rPr>
        <w:t>1. Имущество сельского поселения закрепляется за муниципальным учреждением на праве оперативного управления.</w:t>
      </w:r>
    </w:p>
    <w:p w:rsidR="002E204E" w:rsidRPr="002E204E" w:rsidRDefault="002E204E" w:rsidP="002E204E">
      <w:pPr>
        <w:widowControl w:val="0"/>
        <w:autoSpaceDE w:val="0"/>
        <w:ind w:firstLine="720"/>
        <w:jc w:val="both"/>
        <w:rPr>
          <w:rFonts w:eastAsia="Times New Roman CYR"/>
          <w:color w:val="000000"/>
          <w:sz w:val="20"/>
          <w:lang w:eastAsia="ru-RU" w:bidi="ru-RU"/>
        </w:rPr>
      </w:pPr>
      <w:r w:rsidRPr="002E204E">
        <w:rPr>
          <w:rFonts w:eastAsia="Times New Roman CYR"/>
          <w:color w:val="000000"/>
          <w:sz w:val="20"/>
          <w:lang w:eastAsia="ru-RU" w:bidi="ru-RU"/>
        </w:rPr>
        <w:t>2. Земельные участки, находящиеся в муниципальной собственности, предоставляются муниципальным учреждениям в постоянное (бессрочное) пользование, безвозмездное пользование.</w:t>
      </w:r>
    </w:p>
    <w:p w:rsidR="002E204E" w:rsidRPr="002E204E" w:rsidRDefault="002E204E" w:rsidP="002E204E">
      <w:pPr>
        <w:widowControl w:val="0"/>
        <w:autoSpaceDE w:val="0"/>
        <w:ind w:firstLine="720"/>
        <w:jc w:val="both"/>
        <w:rPr>
          <w:rFonts w:eastAsia="Times New Roman CYR"/>
          <w:color w:val="000000"/>
          <w:sz w:val="20"/>
          <w:lang w:eastAsia="ru-RU" w:bidi="ru-RU"/>
        </w:rPr>
      </w:pPr>
      <w:r w:rsidRPr="002E204E">
        <w:rPr>
          <w:rFonts w:eastAsia="Times New Roman CYR"/>
          <w:color w:val="000000"/>
          <w:sz w:val="20"/>
          <w:lang w:eastAsia="ru-RU" w:bidi="ru-RU"/>
        </w:rPr>
        <w:t xml:space="preserve">3. Муниципальное бюджетное учреждение без согласия сельского поселения как собственника муниципального имущества сельского поселения, от имени которого выступает администрация </w:t>
      </w:r>
      <w:r w:rsidRPr="002E204E">
        <w:rPr>
          <w:color w:val="000000"/>
          <w:sz w:val="20"/>
          <w:lang w:eastAsia="ar-SA"/>
        </w:rPr>
        <w:t>Кировского сельсовета</w:t>
      </w:r>
      <w:r w:rsidRPr="002E204E">
        <w:rPr>
          <w:rFonts w:eastAsia="Times New Roman CYR"/>
          <w:color w:val="000000"/>
          <w:sz w:val="20"/>
          <w:lang w:eastAsia="ru-RU" w:bidi="ru-RU"/>
        </w:rPr>
        <w:t>, не вправе распоряжаться недвижимым имуществом и особо ценным движимым имуществом, закрепленным за ним собственником муниципального имущества сельского поселения или приобретенным муниципальным бюджетным учреждением за счет средств, выделенных ему из местного бюджета на приобретение такого имущества, а также недвижимым имуществом. Остальным находящимся у него на праве оперативного управления имуществом муниципальное бюджетное учреждение вправе распоряжаться самостоятельно, если иное не установлено федеральным законодательством.</w:t>
      </w:r>
    </w:p>
    <w:p w:rsidR="002E204E" w:rsidRPr="002E204E" w:rsidRDefault="002E204E" w:rsidP="002E204E">
      <w:pPr>
        <w:widowControl w:val="0"/>
        <w:autoSpaceDE w:val="0"/>
        <w:ind w:firstLine="720"/>
        <w:jc w:val="both"/>
        <w:rPr>
          <w:rFonts w:eastAsia="Times New Roman CYR"/>
          <w:color w:val="000000"/>
          <w:sz w:val="20"/>
          <w:lang w:eastAsia="ru-RU" w:bidi="ru-RU"/>
        </w:rPr>
      </w:pPr>
      <w:r w:rsidRPr="002E204E">
        <w:rPr>
          <w:rFonts w:eastAsia="Times New Roman CYR"/>
          <w:color w:val="000000"/>
          <w:sz w:val="20"/>
          <w:lang w:eastAsia="ru-RU" w:bidi="ru-RU"/>
        </w:rPr>
        <w:t xml:space="preserve">4. Муниципальное автономное учреждение без согласия сельского поселения как собственника муниципального имущества сельского поселения, от имени которого выступает администрация </w:t>
      </w:r>
      <w:r w:rsidRPr="002E204E">
        <w:rPr>
          <w:color w:val="000000"/>
          <w:sz w:val="20"/>
          <w:lang w:eastAsia="ar-SA"/>
        </w:rPr>
        <w:t>Кировского сельсовета</w:t>
      </w:r>
      <w:r w:rsidRPr="002E204E">
        <w:rPr>
          <w:rFonts w:eastAsia="Times New Roman CYR"/>
          <w:color w:val="000000"/>
          <w:sz w:val="20"/>
          <w:lang w:eastAsia="ru-RU" w:bidi="ru-RU"/>
        </w:rPr>
        <w:t>, не вправе распоряжаться недвижимым имуществом и особо ценным движимым имуществом, закрепленными за ним собственником муниципального имущества сельского поселения или приобретенными муниципальным автономным учреждением за счет средств, выделенных ему из местного бюджета на приобретение такого имущества. Остальным имуществом, находящимся у него на праве оперативного управления, муниципальное автономное учреждение вправе распоряжаться самостоятельно, если иное не установлено федеральным законодательством.</w:t>
      </w:r>
    </w:p>
    <w:p w:rsidR="002E204E" w:rsidRPr="002E204E" w:rsidRDefault="002E204E" w:rsidP="002E204E">
      <w:pPr>
        <w:widowControl w:val="0"/>
        <w:autoSpaceDE w:val="0"/>
        <w:ind w:firstLine="720"/>
        <w:jc w:val="both"/>
        <w:rPr>
          <w:rFonts w:eastAsia="Times New Roman CYR"/>
          <w:color w:val="000000"/>
          <w:sz w:val="20"/>
          <w:lang w:eastAsia="ru-RU" w:bidi="ru-RU"/>
        </w:rPr>
      </w:pPr>
      <w:r w:rsidRPr="002E204E">
        <w:rPr>
          <w:rFonts w:eastAsia="Times New Roman CYR"/>
          <w:color w:val="000000"/>
          <w:sz w:val="20"/>
          <w:lang w:eastAsia="ru-RU" w:bidi="ru-RU"/>
        </w:rPr>
        <w:t xml:space="preserve">5. Муниципальное казенное учреждение не вправе отчуждать либо иным способом распоряжаться имуществом без согласия сельского поселения как собственника муниципального имущества сельского поселения, от имени которого выступает администрация </w:t>
      </w:r>
      <w:r w:rsidRPr="002E204E">
        <w:rPr>
          <w:color w:val="000000"/>
          <w:sz w:val="20"/>
          <w:lang w:eastAsia="ar-SA"/>
        </w:rPr>
        <w:t>Кировского сельсовета</w:t>
      </w:r>
      <w:r w:rsidRPr="002E204E">
        <w:rPr>
          <w:rFonts w:eastAsia="Times New Roman CYR"/>
          <w:color w:val="000000"/>
          <w:sz w:val="20"/>
          <w:lang w:eastAsia="ru-RU" w:bidi="ru-RU"/>
        </w:rPr>
        <w:t>.</w:t>
      </w:r>
    </w:p>
    <w:p w:rsidR="002E204E" w:rsidRPr="002E204E" w:rsidRDefault="002E204E" w:rsidP="002E204E">
      <w:pPr>
        <w:widowControl w:val="0"/>
        <w:autoSpaceDE w:val="0"/>
        <w:ind w:firstLine="720"/>
        <w:jc w:val="both"/>
        <w:rPr>
          <w:rFonts w:eastAsia="Times New Roman CYR"/>
          <w:color w:val="000000"/>
          <w:sz w:val="20"/>
          <w:lang w:eastAsia="ru-RU" w:bidi="ru-RU"/>
        </w:rPr>
      </w:pPr>
      <w:r w:rsidRPr="002E204E">
        <w:rPr>
          <w:rFonts w:eastAsia="Times New Roman CYR"/>
          <w:color w:val="000000"/>
          <w:sz w:val="20"/>
          <w:lang w:eastAsia="ru-RU" w:bidi="ru-RU"/>
        </w:rPr>
        <w:t xml:space="preserve">6. Администрацией </w:t>
      </w:r>
      <w:r w:rsidRPr="002E204E">
        <w:rPr>
          <w:color w:val="000000"/>
          <w:sz w:val="20"/>
          <w:lang w:eastAsia="ar-SA"/>
        </w:rPr>
        <w:t>Кировского сельсовета</w:t>
      </w:r>
      <w:r w:rsidRPr="002E204E">
        <w:rPr>
          <w:rFonts w:eastAsia="Times New Roman CYR"/>
          <w:color w:val="000000"/>
          <w:sz w:val="20"/>
          <w:lang w:eastAsia="ru-RU" w:bidi="ru-RU"/>
        </w:rPr>
        <w:t xml:space="preserve"> у муниципального учреждения может быть изъято излишнее, неиспользуемое, либо используемое не по назначению имущество.</w:t>
      </w:r>
    </w:p>
    <w:p w:rsidR="002E204E" w:rsidRPr="002E204E" w:rsidRDefault="002E204E" w:rsidP="002E204E">
      <w:pPr>
        <w:widowControl w:val="0"/>
        <w:autoSpaceDE w:val="0"/>
        <w:ind w:firstLine="720"/>
        <w:jc w:val="both"/>
        <w:rPr>
          <w:rFonts w:eastAsia="Times New Roman CYR"/>
          <w:color w:val="000000"/>
          <w:sz w:val="20"/>
          <w:lang w:eastAsia="ru-RU" w:bidi="ru-RU"/>
        </w:rPr>
      </w:pPr>
    </w:p>
    <w:p w:rsidR="002E204E" w:rsidRPr="002E204E" w:rsidRDefault="002E204E" w:rsidP="002E204E">
      <w:pPr>
        <w:widowControl w:val="0"/>
        <w:autoSpaceDE w:val="0"/>
        <w:jc w:val="center"/>
        <w:rPr>
          <w:rFonts w:eastAsia="Times New Roman CYR"/>
          <w:color w:val="000000"/>
          <w:sz w:val="20"/>
          <w:lang w:eastAsia="ru-RU" w:bidi="ru-RU"/>
        </w:rPr>
      </w:pPr>
      <w:r w:rsidRPr="002E204E">
        <w:rPr>
          <w:rFonts w:eastAsia="Times New Roman CYR"/>
          <w:b/>
          <w:color w:val="000000"/>
          <w:sz w:val="20"/>
          <w:lang w:eastAsia="ru-RU" w:bidi="ru-RU"/>
        </w:rPr>
        <w:t>Статья 29. Финансирование деятельности муниципального учреждения</w:t>
      </w:r>
    </w:p>
    <w:p w:rsidR="002E204E" w:rsidRPr="002E204E" w:rsidRDefault="002E204E" w:rsidP="002E204E">
      <w:pPr>
        <w:widowControl w:val="0"/>
        <w:autoSpaceDE w:val="0"/>
        <w:ind w:firstLine="720"/>
        <w:jc w:val="both"/>
        <w:rPr>
          <w:rFonts w:eastAsia="Times New Roman CYR"/>
          <w:color w:val="000000"/>
          <w:sz w:val="20"/>
          <w:lang w:eastAsia="ru-RU" w:bidi="ru-RU"/>
        </w:rPr>
      </w:pPr>
      <w:r w:rsidRPr="002E204E">
        <w:rPr>
          <w:rFonts w:eastAsia="Times New Roman CYR"/>
          <w:color w:val="000000"/>
          <w:sz w:val="20"/>
          <w:lang w:eastAsia="ru-RU" w:bidi="ru-RU"/>
        </w:rPr>
        <w:t xml:space="preserve">1. Финансовое обеспечение деятельности муниципального учреждения осуществляется в соответствии с федеральным и областным законодательством, нормативными правовыми актами Совета депутатов и администрации </w:t>
      </w:r>
      <w:r w:rsidRPr="002E204E">
        <w:rPr>
          <w:color w:val="000000"/>
          <w:sz w:val="20"/>
          <w:lang w:eastAsia="ar-SA"/>
        </w:rPr>
        <w:t>Кировского сельсовета</w:t>
      </w:r>
      <w:r w:rsidRPr="002E204E">
        <w:rPr>
          <w:rFonts w:eastAsia="Times New Roman CYR"/>
          <w:color w:val="000000"/>
          <w:sz w:val="20"/>
          <w:lang w:eastAsia="ru-RU" w:bidi="ru-RU"/>
        </w:rPr>
        <w:t>.</w:t>
      </w:r>
    </w:p>
    <w:p w:rsidR="002E204E" w:rsidRPr="002E204E" w:rsidRDefault="002E204E" w:rsidP="002E204E">
      <w:pPr>
        <w:widowControl w:val="0"/>
        <w:autoSpaceDE w:val="0"/>
        <w:jc w:val="both"/>
        <w:rPr>
          <w:rFonts w:eastAsia="Times New Roman CYR"/>
          <w:color w:val="000000"/>
          <w:sz w:val="20"/>
          <w:lang w:eastAsia="ru-RU" w:bidi="ru-RU"/>
        </w:rPr>
      </w:pPr>
    </w:p>
    <w:p w:rsidR="002E204E" w:rsidRPr="002E204E" w:rsidRDefault="002E204E" w:rsidP="002E204E">
      <w:pPr>
        <w:widowControl w:val="0"/>
        <w:autoSpaceDE w:val="0"/>
        <w:jc w:val="center"/>
        <w:rPr>
          <w:rFonts w:eastAsia="Times New Roman CYR"/>
          <w:color w:val="000000"/>
          <w:sz w:val="20"/>
          <w:lang w:eastAsia="ru-RU" w:bidi="ru-RU"/>
        </w:rPr>
      </w:pPr>
      <w:r w:rsidRPr="002E204E">
        <w:rPr>
          <w:rFonts w:eastAsia="Times New Roman CYR"/>
          <w:b/>
          <w:color w:val="000000"/>
          <w:sz w:val="20"/>
          <w:lang w:eastAsia="ru-RU" w:bidi="ru-RU"/>
        </w:rPr>
        <w:t>Статья 30. Показатели экономической эффективности деятельности муниципального предприятия, муниципального казенного предприятия</w:t>
      </w:r>
    </w:p>
    <w:p w:rsidR="002E204E" w:rsidRPr="002E204E" w:rsidRDefault="002E204E" w:rsidP="002E204E">
      <w:pPr>
        <w:widowControl w:val="0"/>
        <w:autoSpaceDE w:val="0"/>
        <w:ind w:firstLine="720"/>
        <w:jc w:val="both"/>
        <w:rPr>
          <w:rFonts w:eastAsia="Times New Roman CYR"/>
          <w:color w:val="000000"/>
          <w:sz w:val="20"/>
          <w:lang w:eastAsia="ru-RU" w:bidi="ru-RU"/>
        </w:rPr>
      </w:pPr>
      <w:r w:rsidRPr="002E204E">
        <w:rPr>
          <w:rFonts w:eastAsia="Times New Roman CYR"/>
          <w:color w:val="000000"/>
          <w:sz w:val="20"/>
          <w:lang w:eastAsia="ru-RU" w:bidi="ru-RU"/>
        </w:rPr>
        <w:t xml:space="preserve">1. Показатели экономической эффективности деятельности муниципального унитарного предприятия, муниципального казенного предприятия утверждаются правовым актом администрации </w:t>
      </w:r>
      <w:r w:rsidRPr="002E204E">
        <w:rPr>
          <w:color w:val="000000"/>
          <w:sz w:val="20"/>
          <w:lang w:eastAsia="ar-SA"/>
        </w:rPr>
        <w:t>Кировского сельсовета</w:t>
      </w:r>
      <w:r w:rsidRPr="002E204E">
        <w:rPr>
          <w:rFonts w:eastAsia="Times New Roman CYR"/>
          <w:color w:val="000000"/>
          <w:sz w:val="20"/>
          <w:lang w:eastAsia="ru-RU" w:bidi="ru-RU"/>
        </w:rPr>
        <w:t>.</w:t>
      </w:r>
    </w:p>
    <w:p w:rsidR="002E204E" w:rsidRPr="002E204E" w:rsidRDefault="002E204E" w:rsidP="002E204E">
      <w:pPr>
        <w:widowControl w:val="0"/>
        <w:autoSpaceDE w:val="0"/>
        <w:ind w:firstLine="720"/>
        <w:jc w:val="both"/>
        <w:rPr>
          <w:rFonts w:eastAsia="Times New Roman CYR"/>
          <w:color w:val="000000"/>
          <w:sz w:val="20"/>
          <w:lang w:eastAsia="ru-RU" w:bidi="ru-RU"/>
        </w:rPr>
      </w:pPr>
      <w:r w:rsidRPr="002E204E">
        <w:rPr>
          <w:rFonts w:eastAsia="Times New Roman CYR"/>
          <w:color w:val="000000"/>
          <w:sz w:val="20"/>
          <w:lang w:eastAsia="ru-RU" w:bidi="ru-RU"/>
        </w:rPr>
        <w:t xml:space="preserve">2. Контроль за выполнением показателей экономической эффективности деятельности муниципального унитарного предприятия, муниципального казенного предприятия осуществляет администрация </w:t>
      </w:r>
      <w:r w:rsidRPr="002E204E">
        <w:rPr>
          <w:color w:val="000000"/>
          <w:sz w:val="20"/>
          <w:lang w:eastAsia="ar-SA"/>
        </w:rPr>
        <w:t>Кировского сельсовета</w:t>
      </w:r>
      <w:r w:rsidRPr="002E204E">
        <w:rPr>
          <w:rFonts w:eastAsia="Times New Roman CYR"/>
          <w:color w:val="000000"/>
          <w:sz w:val="20"/>
          <w:lang w:eastAsia="ru-RU" w:bidi="ru-RU"/>
        </w:rPr>
        <w:t>.</w:t>
      </w:r>
    </w:p>
    <w:p w:rsidR="002E204E" w:rsidRPr="002E204E" w:rsidRDefault="002E204E" w:rsidP="002E204E">
      <w:pPr>
        <w:widowControl w:val="0"/>
        <w:autoSpaceDE w:val="0"/>
        <w:ind w:firstLine="698"/>
        <w:jc w:val="center"/>
        <w:rPr>
          <w:rFonts w:eastAsia="Times New Roman CYR"/>
          <w:color w:val="000000"/>
          <w:sz w:val="20"/>
          <w:lang w:eastAsia="ru-RU" w:bidi="ru-RU"/>
        </w:rPr>
      </w:pPr>
    </w:p>
    <w:p w:rsidR="002E204E" w:rsidRPr="002E204E" w:rsidRDefault="002E204E" w:rsidP="002E204E">
      <w:pPr>
        <w:widowControl w:val="0"/>
        <w:autoSpaceDE w:val="0"/>
        <w:jc w:val="center"/>
        <w:rPr>
          <w:rFonts w:eastAsia="Times New Roman CYR"/>
          <w:b/>
          <w:color w:val="000000"/>
          <w:sz w:val="20"/>
          <w:lang w:eastAsia="ru-RU" w:bidi="ru-RU"/>
        </w:rPr>
      </w:pPr>
      <w:r w:rsidRPr="002E204E">
        <w:rPr>
          <w:rFonts w:eastAsia="Times New Roman CYR"/>
          <w:b/>
          <w:color w:val="000000"/>
          <w:sz w:val="20"/>
          <w:lang w:eastAsia="ru-RU" w:bidi="ru-RU"/>
        </w:rPr>
        <w:t xml:space="preserve">Статья 31. Отчетность муниципального предприятия, </w:t>
      </w:r>
    </w:p>
    <w:p w:rsidR="002E204E" w:rsidRPr="002E204E" w:rsidRDefault="002E204E" w:rsidP="002E204E">
      <w:pPr>
        <w:widowControl w:val="0"/>
        <w:autoSpaceDE w:val="0"/>
        <w:jc w:val="center"/>
        <w:rPr>
          <w:rFonts w:eastAsia="Times New Roman CYR"/>
          <w:color w:val="000000"/>
          <w:sz w:val="20"/>
          <w:lang w:eastAsia="ru-RU" w:bidi="ru-RU"/>
        </w:rPr>
      </w:pPr>
      <w:r w:rsidRPr="002E204E">
        <w:rPr>
          <w:rFonts w:eastAsia="Times New Roman CYR"/>
          <w:b/>
          <w:color w:val="000000"/>
          <w:sz w:val="20"/>
          <w:lang w:eastAsia="ru-RU" w:bidi="ru-RU"/>
        </w:rPr>
        <w:t>муниципального учреждения</w:t>
      </w:r>
    </w:p>
    <w:p w:rsidR="002E204E" w:rsidRPr="002E204E" w:rsidRDefault="002E204E" w:rsidP="002E204E">
      <w:pPr>
        <w:widowControl w:val="0"/>
        <w:autoSpaceDE w:val="0"/>
        <w:ind w:firstLine="720"/>
        <w:jc w:val="both"/>
        <w:rPr>
          <w:color w:val="000000"/>
          <w:sz w:val="20"/>
          <w:lang w:eastAsia="ar-SA"/>
        </w:rPr>
      </w:pPr>
      <w:r w:rsidRPr="002E204E">
        <w:rPr>
          <w:rFonts w:eastAsia="Times New Roman CYR"/>
          <w:color w:val="000000"/>
          <w:sz w:val="20"/>
          <w:lang w:eastAsia="ru-RU" w:bidi="ru-RU"/>
        </w:rPr>
        <w:t xml:space="preserve">1. Муниципальные предприятия (учреждения) по окончании отчетного периода представляют в администрацию </w:t>
      </w:r>
      <w:r w:rsidRPr="002E204E">
        <w:rPr>
          <w:color w:val="000000"/>
          <w:sz w:val="20"/>
          <w:lang w:eastAsia="ar-SA"/>
        </w:rPr>
        <w:t>Кировского сельсовета:</w:t>
      </w:r>
    </w:p>
    <w:p w:rsidR="002E204E" w:rsidRPr="002E204E" w:rsidRDefault="002E204E" w:rsidP="002E204E">
      <w:pPr>
        <w:widowControl w:val="0"/>
        <w:autoSpaceDE w:val="0"/>
        <w:ind w:firstLine="720"/>
        <w:jc w:val="both"/>
        <w:rPr>
          <w:color w:val="000000"/>
          <w:sz w:val="20"/>
          <w:lang w:eastAsia="ar-SA"/>
        </w:rPr>
      </w:pPr>
      <w:r w:rsidRPr="002E204E">
        <w:rPr>
          <w:color w:val="000000"/>
          <w:sz w:val="20"/>
          <w:lang w:eastAsia="ar-SA"/>
        </w:rPr>
        <w:t>1) годовую бухгалтерскую (финансовую) отчетность в случае, если они освобождены от обязанности представлять такую отчетность в целях формирования государственного информационного ресурса бухгалтерской (финансовой) отчетности, предусмотренного статьей 18 Федерального закона от 6 декабря 2011 года N 402-ФЗ "О бухгалтерском учете" (далее - государственный информационный ресурс бухгалтерской (финансовой) отчетности). В случае, если муниципальные предприятия (учреждения) представляют годовую бухгалтерскую (финансовую) отчетность в целях формирования государственного информационного ресурса бухгалтерской (финансовой) отчетности, администрация Кировского сельсовета получает такую отчетность из этого государственного информационного ресурса с использованием единой системы межведомственного электронного взаимодействия;</w:t>
      </w:r>
    </w:p>
    <w:p w:rsidR="002E204E" w:rsidRPr="002E204E" w:rsidRDefault="002E204E" w:rsidP="002E204E">
      <w:pPr>
        <w:widowControl w:val="0"/>
        <w:autoSpaceDE w:val="0"/>
        <w:ind w:firstLine="720"/>
        <w:jc w:val="both"/>
        <w:rPr>
          <w:rFonts w:eastAsia="Times New Roman CYR"/>
          <w:color w:val="000000"/>
          <w:sz w:val="20"/>
          <w:lang w:eastAsia="ru-RU" w:bidi="ru-RU"/>
        </w:rPr>
      </w:pPr>
      <w:r w:rsidRPr="002E204E">
        <w:rPr>
          <w:color w:val="000000"/>
          <w:sz w:val="20"/>
          <w:lang w:eastAsia="ar-SA"/>
        </w:rPr>
        <w:t>2) иные документы, перечень которых определяется нормативным правовым актом администрации Кировского сельсовета.</w:t>
      </w:r>
    </w:p>
    <w:p w:rsidR="002E204E" w:rsidRPr="002E204E" w:rsidRDefault="002E204E" w:rsidP="002E204E">
      <w:pPr>
        <w:widowControl w:val="0"/>
        <w:autoSpaceDE w:val="0"/>
        <w:ind w:firstLine="720"/>
        <w:jc w:val="both"/>
        <w:rPr>
          <w:rFonts w:eastAsia="Times New Roman CYR"/>
          <w:color w:val="000000"/>
          <w:sz w:val="20"/>
          <w:lang w:eastAsia="ru-RU" w:bidi="ru-RU"/>
        </w:rPr>
      </w:pPr>
      <w:r w:rsidRPr="002E204E">
        <w:rPr>
          <w:rFonts w:eastAsia="Times New Roman CYR"/>
          <w:color w:val="000000"/>
          <w:sz w:val="20"/>
          <w:lang w:eastAsia="ru-RU" w:bidi="ru-RU"/>
        </w:rPr>
        <w:t xml:space="preserve">2. Ответственность за достоверность, полноту и своевременность предоставления отчетов муниципальными предприятиями (учреждениями) возлагается на их руководителей. </w:t>
      </w:r>
    </w:p>
    <w:p w:rsidR="002E204E" w:rsidRPr="002E204E" w:rsidRDefault="002E204E" w:rsidP="002E204E">
      <w:pPr>
        <w:widowControl w:val="0"/>
        <w:autoSpaceDE w:val="0"/>
        <w:ind w:firstLine="698"/>
        <w:jc w:val="center"/>
        <w:rPr>
          <w:rFonts w:eastAsia="Times New Roman CYR"/>
          <w:color w:val="000000"/>
          <w:sz w:val="20"/>
          <w:lang w:eastAsia="ru-RU" w:bidi="ru-RU"/>
        </w:rPr>
      </w:pPr>
    </w:p>
    <w:p w:rsidR="002E204E" w:rsidRPr="002E204E" w:rsidRDefault="002E204E" w:rsidP="002E204E">
      <w:pPr>
        <w:widowControl w:val="0"/>
        <w:autoSpaceDE w:val="0"/>
        <w:jc w:val="center"/>
        <w:rPr>
          <w:rFonts w:eastAsia="Times New Roman CYR"/>
          <w:b/>
          <w:color w:val="000000"/>
          <w:sz w:val="20"/>
          <w:lang w:eastAsia="ru-RU" w:bidi="ru-RU"/>
        </w:rPr>
      </w:pPr>
      <w:r w:rsidRPr="002E204E">
        <w:rPr>
          <w:rFonts w:eastAsia="Times New Roman CYR"/>
          <w:b/>
          <w:color w:val="000000"/>
          <w:sz w:val="20"/>
          <w:lang w:eastAsia="ru-RU" w:bidi="ru-RU"/>
        </w:rPr>
        <w:t>Статья 32. Контроль за деятельностью муниципального предприятия,</w:t>
      </w:r>
    </w:p>
    <w:p w:rsidR="002E204E" w:rsidRPr="002E204E" w:rsidRDefault="002E204E" w:rsidP="002E204E">
      <w:pPr>
        <w:widowControl w:val="0"/>
        <w:autoSpaceDE w:val="0"/>
        <w:jc w:val="center"/>
        <w:rPr>
          <w:rFonts w:eastAsia="Times New Roman CYR"/>
          <w:color w:val="000000"/>
          <w:sz w:val="20"/>
          <w:lang w:eastAsia="ru-RU" w:bidi="ru-RU"/>
        </w:rPr>
      </w:pPr>
      <w:r w:rsidRPr="002E204E">
        <w:rPr>
          <w:rFonts w:eastAsia="Times New Roman CYR"/>
          <w:b/>
          <w:color w:val="000000"/>
          <w:sz w:val="20"/>
          <w:lang w:eastAsia="ru-RU" w:bidi="ru-RU"/>
        </w:rPr>
        <w:t>муниципального учреждения</w:t>
      </w:r>
    </w:p>
    <w:p w:rsidR="002E204E" w:rsidRPr="002E204E" w:rsidRDefault="002E204E" w:rsidP="002E204E">
      <w:pPr>
        <w:widowControl w:val="0"/>
        <w:autoSpaceDE w:val="0"/>
        <w:ind w:firstLine="720"/>
        <w:jc w:val="both"/>
        <w:rPr>
          <w:rFonts w:eastAsia="Times New Roman CYR"/>
          <w:color w:val="000000"/>
          <w:sz w:val="20"/>
          <w:lang w:eastAsia="ru-RU" w:bidi="ru-RU"/>
        </w:rPr>
      </w:pPr>
      <w:r w:rsidRPr="002E204E">
        <w:rPr>
          <w:rFonts w:eastAsia="Times New Roman CYR"/>
          <w:color w:val="000000"/>
          <w:sz w:val="20"/>
          <w:lang w:eastAsia="ru-RU" w:bidi="ru-RU"/>
        </w:rPr>
        <w:t xml:space="preserve">1. Контроль за деятельностью муниципального предприятия (учреждения) осуществляется администрацией </w:t>
      </w:r>
      <w:r w:rsidRPr="002E204E">
        <w:rPr>
          <w:color w:val="000000"/>
          <w:sz w:val="20"/>
          <w:lang w:eastAsia="ar-SA"/>
        </w:rPr>
        <w:t>Кировского сельсовета</w:t>
      </w:r>
      <w:r w:rsidRPr="002E204E">
        <w:rPr>
          <w:rFonts w:eastAsia="Times New Roman CYR"/>
          <w:color w:val="000000"/>
          <w:sz w:val="20"/>
          <w:lang w:eastAsia="ru-RU" w:bidi="ru-RU"/>
        </w:rPr>
        <w:t>.</w:t>
      </w:r>
    </w:p>
    <w:p w:rsidR="002E204E" w:rsidRPr="002E204E" w:rsidRDefault="002E204E" w:rsidP="002E204E">
      <w:pPr>
        <w:widowControl w:val="0"/>
        <w:autoSpaceDE w:val="0"/>
        <w:ind w:firstLine="720"/>
        <w:jc w:val="both"/>
        <w:rPr>
          <w:rFonts w:eastAsia="Times New Roman CYR"/>
          <w:color w:val="000000"/>
          <w:sz w:val="20"/>
          <w:lang w:eastAsia="ru-RU" w:bidi="ru-RU"/>
        </w:rPr>
      </w:pPr>
      <w:r w:rsidRPr="002E204E">
        <w:rPr>
          <w:rFonts w:eastAsia="Times New Roman CYR"/>
          <w:color w:val="000000"/>
          <w:sz w:val="20"/>
          <w:lang w:eastAsia="ru-RU" w:bidi="ru-RU"/>
        </w:rPr>
        <w:t xml:space="preserve">2. В целях осуществления контроля за деятельностью муниципального предприятия (учреждения) администрация </w:t>
      </w:r>
      <w:r w:rsidRPr="002E204E">
        <w:rPr>
          <w:color w:val="000000"/>
          <w:sz w:val="20"/>
          <w:lang w:eastAsia="ar-SA"/>
        </w:rPr>
        <w:t xml:space="preserve">Кировского сельсовета </w:t>
      </w:r>
      <w:r w:rsidRPr="002E204E">
        <w:rPr>
          <w:rFonts w:eastAsia="Times New Roman CYR"/>
          <w:color w:val="000000"/>
          <w:sz w:val="20"/>
          <w:lang w:eastAsia="ru-RU" w:bidi="ru-RU"/>
        </w:rPr>
        <w:t xml:space="preserve"> в пределах своей компетенции:</w:t>
      </w:r>
    </w:p>
    <w:p w:rsidR="002E204E" w:rsidRPr="002E204E" w:rsidRDefault="002E204E" w:rsidP="002E204E">
      <w:pPr>
        <w:widowControl w:val="0"/>
        <w:autoSpaceDE w:val="0"/>
        <w:ind w:firstLine="720"/>
        <w:jc w:val="both"/>
        <w:rPr>
          <w:rFonts w:eastAsia="Times New Roman CYR"/>
          <w:color w:val="000000"/>
          <w:sz w:val="20"/>
          <w:lang w:eastAsia="ru-RU" w:bidi="ru-RU"/>
        </w:rPr>
      </w:pPr>
      <w:r w:rsidRPr="002E204E">
        <w:rPr>
          <w:rFonts w:eastAsia="Times New Roman CYR"/>
          <w:color w:val="000000"/>
          <w:sz w:val="20"/>
          <w:lang w:eastAsia="ru-RU" w:bidi="ru-RU"/>
        </w:rPr>
        <w:t>- анализируют хозяйственную деятельность муниципального предприятия (учреждения);</w:t>
      </w:r>
    </w:p>
    <w:p w:rsidR="002E204E" w:rsidRPr="002E204E" w:rsidRDefault="002E204E" w:rsidP="002E204E">
      <w:pPr>
        <w:widowControl w:val="0"/>
        <w:autoSpaceDE w:val="0"/>
        <w:ind w:firstLine="720"/>
        <w:jc w:val="both"/>
        <w:rPr>
          <w:rFonts w:eastAsia="Times New Roman CYR"/>
          <w:color w:val="000000"/>
          <w:sz w:val="20"/>
          <w:lang w:eastAsia="ru-RU" w:bidi="ru-RU"/>
        </w:rPr>
      </w:pPr>
      <w:r w:rsidRPr="002E204E">
        <w:rPr>
          <w:rFonts w:eastAsia="Times New Roman CYR"/>
          <w:color w:val="000000"/>
          <w:sz w:val="20"/>
          <w:lang w:eastAsia="ru-RU" w:bidi="ru-RU"/>
        </w:rPr>
        <w:t>- вносят предложения Главе сельского поселения по перепрофилированию, реорганизации или ликвидации муниципальных предприятий (учреждений);</w:t>
      </w:r>
    </w:p>
    <w:p w:rsidR="002E204E" w:rsidRPr="002E204E" w:rsidRDefault="002E204E" w:rsidP="002E204E">
      <w:pPr>
        <w:widowControl w:val="0"/>
        <w:autoSpaceDE w:val="0"/>
        <w:ind w:firstLine="720"/>
        <w:jc w:val="both"/>
        <w:rPr>
          <w:rFonts w:eastAsia="Times New Roman CYR"/>
          <w:color w:val="000000"/>
          <w:sz w:val="20"/>
          <w:lang w:eastAsia="ru-RU" w:bidi="ru-RU"/>
        </w:rPr>
      </w:pPr>
      <w:r w:rsidRPr="002E204E">
        <w:rPr>
          <w:rFonts w:eastAsia="Times New Roman CYR"/>
          <w:color w:val="000000"/>
          <w:sz w:val="20"/>
          <w:lang w:eastAsia="ru-RU" w:bidi="ru-RU"/>
        </w:rPr>
        <w:t>- осуществляют иные функции, определенные федеральным и областным законодательством, настоящим Положением.</w:t>
      </w:r>
    </w:p>
    <w:p w:rsidR="002E204E" w:rsidRPr="002E204E" w:rsidRDefault="002E204E" w:rsidP="002E204E">
      <w:pPr>
        <w:widowControl w:val="0"/>
        <w:autoSpaceDE w:val="0"/>
        <w:ind w:firstLine="720"/>
        <w:jc w:val="both"/>
        <w:rPr>
          <w:rFonts w:eastAsia="Times New Roman CYR"/>
          <w:color w:val="000000"/>
          <w:sz w:val="20"/>
          <w:lang w:eastAsia="ru-RU" w:bidi="ru-RU"/>
        </w:rPr>
      </w:pPr>
    </w:p>
    <w:p w:rsidR="002E204E" w:rsidRPr="002E204E" w:rsidRDefault="002E204E" w:rsidP="002E204E">
      <w:pPr>
        <w:widowControl w:val="0"/>
        <w:autoSpaceDE w:val="0"/>
        <w:jc w:val="center"/>
        <w:rPr>
          <w:rFonts w:eastAsia="Times New Roman CYR"/>
          <w:b/>
          <w:color w:val="000000"/>
          <w:sz w:val="20"/>
          <w:lang w:eastAsia="ru-RU" w:bidi="ru-RU"/>
        </w:rPr>
      </w:pPr>
      <w:r w:rsidRPr="002E204E">
        <w:rPr>
          <w:rFonts w:eastAsia="Times New Roman CYR"/>
          <w:b/>
          <w:color w:val="000000"/>
          <w:sz w:val="20"/>
          <w:lang w:eastAsia="ru-RU" w:bidi="ru-RU"/>
        </w:rPr>
        <w:t>Статья 33. Реорганизация и ликвидация муниципального предприятия,</w:t>
      </w:r>
    </w:p>
    <w:p w:rsidR="002E204E" w:rsidRPr="002E204E" w:rsidRDefault="002E204E" w:rsidP="002E204E">
      <w:pPr>
        <w:widowControl w:val="0"/>
        <w:autoSpaceDE w:val="0"/>
        <w:jc w:val="center"/>
        <w:rPr>
          <w:rFonts w:eastAsia="Times New Roman CYR"/>
          <w:color w:val="000000"/>
          <w:sz w:val="20"/>
          <w:lang w:eastAsia="ru-RU" w:bidi="ru-RU"/>
        </w:rPr>
      </w:pPr>
      <w:r w:rsidRPr="002E204E">
        <w:rPr>
          <w:rFonts w:eastAsia="Times New Roman CYR"/>
          <w:b/>
          <w:color w:val="000000"/>
          <w:sz w:val="20"/>
          <w:lang w:eastAsia="ru-RU" w:bidi="ru-RU"/>
        </w:rPr>
        <w:t>муниципального учреждения</w:t>
      </w:r>
    </w:p>
    <w:p w:rsidR="002E204E" w:rsidRPr="002E204E" w:rsidRDefault="002E204E" w:rsidP="002E204E">
      <w:pPr>
        <w:widowControl w:val="0"/>
        <w:autoSpaceDE w:val="0"/>
        <w:ind w:firstLine="720"/>
        <w:jc w:val="both"/>
        <w:rPr>
          <w:rFonts w:eastAsia="Times New Roman CYR"/>
          <w:color w:val="000000"/>
          <w:sz w:val="20"/>
          <w:lang w:eastAsia="ru-RU" w:bidi="ru-RU"/>
        </w:rPr>
      </w:pPr>
      <w:r w:rsidRPr="002E204E">
        <w:rPr>
          <w:rFonts w:eastAsia="Times New Roman CYR"/>
          <w:color w:val="000000"/>
          <w:sz w:val="20"/>
          <w:lang w:eastAsia="ru-RU" w:bidi="ru-RU"/>
        </w:rPr>
        <w:lastRenderedPageBreak/>
        <w:t xml:space="preserve">1. Решение о реорганизации или ликвидации муниципального предприятия (учреждения) принимается администрацией </w:t>
      </w:r>
      <w:r w:rsidRPr="002E204E">
        <w:rPr>
          <w:color w:val="000000"/>
          <w:sz w:val="20"/>
          <w:lang w:eastAsia="ar-SA"/>
        </w:rPr>
        <w:t>Кировского сельсовета</w:t>
      </w:r>
      <w:r w:rsidRPr="002E204E">
        <w:rPr>
          <w:rFonts w:eastAsia="Times New Roman CYR"/>
          <w:color w:val="000000"/>
          <w:sz w:val="20"/>
          <w:lang w:eastAsia="ru-RU" w:bidi="ru-RU"/>
        </w:rPr>
        <w:t>.</w:t>
      </w:r>
    </w:p>
    <w:p w:rsidR="002E204E" w:rsidRPr="002E204E" w:rsidRDefault="002E204E" w:rsidP="002E204E">
      <w:pPr>
        <w:widowControl w:val="0"/>
        <w:autoSpaceDE w:val="0"/>
        <w:ind w:firstLine="720"/>
        <w:jc w:val="both"/>
        <w:rPr>
          <w:rFonts w:eastAsia="Times New Roman CYR"/>
          <w:color w:val="000000"/>
          <w:sz w:val="20"/>
          <w:lang w:eastAsia="ru-RU" w:bidi="ru-RU"/>
        </w:rPr>
      </w:pPr>
      <w:r w:rsidRPr="002E204E">
        <w:rPr>
          <w:rFonts w:eastAsia="Times New Roman CYR"/>
          <w:color w:val="000000"/>
          <w:sz w:val="20"/>
          <w:lang w:eastAsia="ru-RU" w:bidi="ru-RU"/>
        </w:rPr>
        <w:t xml:space="preserve">2. С предложением о реорганизации или ликвидации муниципального предприятия (учреждения) вправе выступать Совет депутатов </w:t>
      </w:r>
      <w:r w:rsidRPr="002E204E">
        <w:rPr>
          <w:color w:val="000000"/>
          <w:sz w:val="20"/>
          <w:lang w:eastAsia="ar-SA"/>
        </w:rPr>
        <w:t>Кировского сельсовета</w:t>
      </w:r>
      <w:r w:rsidRPr="002E204E">
        <w:rPr>
          <w:rFonts w:eastAsia="Times New Roman CYR"/>
          <w:color w:val="000000"/>
          <w:sz w:val="20"/>
          <w:lang w:eastAsia="ru-RU" w:bidi="ru-RU"/>
        </w:rPr>
        <w:t xml:space="preserve">, Глава сельского поселения, финансовый орган (специалист) администрации </w:t>
      </w:r>
      <w:r w:rsidRPr="002E204E">
        <w:rPr>
          <w:color w:val="000000"/>
          <w:sz w:val="20"/>
          <w:lang w:eastAsia="ar-SA"/>
        </w:rPr>
        <w:t>Кировского сельсовета</w:t>
      </w:r>
      <w:r w:rsidRPr="002E204E">
        <w:rPr>
          <w:rFonts w:eastAsia="Times New Roman CYR"/>
          <w:color w:val="000000"/>
          <w:sz w:val="20"/>
          <w:lang w:eastAsia="ru-RU" w:bidi="ru-RU"/>
        </w:rPr>
        <w:t>, организации, граждане.</w:t>
      </w:r>
    </w:p>
    <w:p w:rsidR="002E204E" w:rsidRPr="002E204E" w:rsidRDefault="002E204E" w:rsidP="002E204E">
      <w:pPr>
        <w:widowControl w:val="0"/>
        <w:autoSpaceDE w:val="0"/>
        <w:ind w:firstLine="720"/>
        <w:jc w:val="both"/>
        <w:rPr>
          <w:rFonts w:eastAsia="Arial"/>
          <w:color w:val="FF0000"/>
          <w:sz w:val="20"/>
          <w:lang w:eastAsia="ru-RU" w:bidi="ru-RU"/>
        </w:rPr>
      </w:pPr>
      <w:r w:rsidRPr="002E204E">
        <w:rPr>
          <w:rFonts w:eastAsia="Times New Roman CYR"/>
          <w:color w:val="000000"/>
          <w:sz w:val="20"/>
          <w:lang w:eastAsia="ru-RU" w:bidi="ru-RU"/>
        </w:rPr>
        <w:t xml:space="preserve">3. Реорганизация или ликвидация муниципального предприятия (учреждения) осуществляется в порядке, установленном федеральным законодательством, а также с учетом требований настоящего Положения и принимаемого в соответствии с ним нормативного правового акта администрации </w:t>
      </w:r>
      <w:r w:rsidRPr="002E204E">
        <w:rPr>
          <w:color w:val="000000"/>
          <w:sz w:val="20"/>
          <w:lang w:eastAsia="ar-SA"/>
        </w:rPr>
        <w:t>Кировского сельсовета</w:t>
      </w:r>
      <w:r w:rsidRPr="002E204E">
        <w:rPr>
          <w:rFonts w:eastAsia="Times New Roman CYR"/>
          <w:color w:val="000000"/>
          <w:sz w:val="20"/>
          <w:lang w:eastAsia="ru-RU" w:bidi="ru-RU"/>
        </w:rPr>
        <w:t>.</w:t>
      </w:r>
    </w:p>
    <w:p w:rsidR="002E204E" w:rsidRPr="002E204E" w:rsidRDefault="002E204E" w:rsidP="002E204E">
      <w:pPr>
        <w:widowControl w:val="0"/>
        <w:autoSpaceDE w:val="0"/>
        <w:ind w:firstLine="540"/>
        <w:jc w:val="both"/>
        <w:rPr>
          <w:rFonts w:eastAsia="Arial"/>
          <w:color w:val="FF0000"/>
          <w:sz w:val="20"/>
          <w:lang w:eastAsia="ru-RU" w:bidi="ru-RU"/>
        </w:rPr>
      </w:pPr>
    </w:p>
    <w:p w:rsidR="002E204E" w:rsidRPr="002E204E" w:rsidRDefault="002E204E" w:rsidP="002E204E">
      <w:pPr>
        <w:widowControl w:val="0"/>
        <w:autoSpaceDE w:val="0"/>
        <w:jc w:val="center"/>
        <w:rPr>
          <w:rFonts w:eastAsia="Arial"/>
          <w:color w:val="000000"/>
          <w:sz w:val="20"/>
          <w:lang w:eastAsia="ru-RU" w:bidi="ru-RU"/>
        </w:rPr>
      </w:pPr>
      <w:r w:rsidRPr="002E204E">
        <w:rPr>
          <w:rFonts w:eastAsia="Arial"/>
          <w:b/>
          <w:color w:val="000000"/>
          <w:sz w:val="20"/>
          <w:lang w:eastAsia="ru-RU" w:bidi="ru-RU"/>
        </w:rPr>
        <w:t>Статья 34. Состав доходов от использования муниципального имущества</w:t>
      </w:r>
    </w:p>
    <w:p w:rsidR="002E204E" w:rsidRPr="002E204E" w:rsidRDefault="002E204E" w:rsidP="002E204E">
      <w:pPr>
        <w:widowControl w:val="0"/>
        <w:autoSpaceDE w:val="0"/>
        <w:ind w:firstLine="709"/>
        <w:jc w:val="both"/>
        <w:rPr>
          <w:color w:val="000000"/>
          <w:sz w:val="20"/>
          <w:lang w:eastAsia="ar-SA"/>
        </w:rPr>
      </w:pPr>
      <w:r w:rsidRPr="002E204E">
        <w:rPr>
          <w:color w:val="000000"/>
          <w:sz w:val="20"/>
          <w:lang w:eastAsia="ar-SA"/>
        </w:rPr>
        <w:t>1. Доходы от использования муниципального имущества состоят из:</w:t>
      </w:r>
    </w:p>
    <w:p w:rsidR="002E204E" w:rsidRPr="002E204E" w:rsidRDefault="002E204E" w:rsidP="002E204E">
      <w:pPr>
        <w:widowControl w:val="0"/>
        <w:autoSpaceDE w:val="0"/>
        <w:ind w:firstLine="709"/>
        <w:jc w:val="both"/>
        <w:rPr>
          <w:color w:val="000000"/>
          <w:sz w:val="20"/>
          <w:lang w:eastAsia="ar-SA"/>
        </w:rPr>
      </w:pPr>
      <w:r w:rsidRPr="002E204E">
        <w:rPr>
          <w:color w:val="000000"/>
          <w:sz w:val="20"/>
          <w:lang w:eastAsia="ar-SA"/>
        </w:rPr>
        <w:t>1) арендной платы;</w:t>
      </w:r>
    </w:p>
    <w:p w:rsidR="002E204E" w:rsidRPr="002E204E" w:rsidRDefault="002E204E" w:rsidP="002E204E">
      <w:pPr>
        <w:widowControl w:val="0"/>
        <w:autoSpaceDE w:val="0"/>
        <w:ind w:firstLine="709"/>
        <w:jc w:val="both"/>
        <w:rPr>
          <w:color w:val="000000"/>
          <w:sz w:val="20"/>
          <w:lang w:eastAsia="ar-SA"/>
        </w:rPr>
      </w:pPr>
      <w:r w:rsidRPr="002E204E">
        <w:rPr>
          <w:color w:val="000000"/>
          <w:sz w:val="20"/>
          <w:lang w:eastAsia="ar-SA"/>
        </w:rPr>
        <w:t>2) дивидендов (части прибыли) от акций (долей в уставном капитале) хозяйственных обществ;</w:t>
      </w:r>
    </w:p>
    <w:p w:rsidR="002E204E" w:rsidRPr="002E204E" w:rsidRDefault="002E204E" w:rsidP="002E204E">
      <w:pPr>
        <w:widowControl w:val="0"/>
        <w:autoSpaceDE w:val="0"/>
        <w:ind w:firstLine="709"/>
        <w:jc w:val="both"/>
        <w:rPr>
          <w:color w:val="000000"/>
          <w:sz w:val="20"/>
          <w:lang w:eastAsia="ar-SA"/>
        </w:rPr>
      </w:pPr>
      <w:r w:rsidRPr="002E204E">
        <w:rPr>
          <w:color w:val="000000"/>
          <w:sz w:val="20"/>
          <w:lang w:eastAsia="ar-SA"/>
        </w:rPr>
        <w:t xml:space="preserve">3) доходов от приватизации; </w:t>
      </w:r>
    </w:p>
    <w:p w:rsidR="002E204E" w:rsidRPr="002E204E" w:rsidRDefault="002E204E" w:rsidP="002E204E">
      <w:pPr>
        <w:widowControl w:val="0"/>
        <w:autoSpaceDE w:val="0"/>
        <w:ind w:firstLine="709"/>
        <w:jc w:val="both"/>
        <w:rPr>
          <w:color w:val="000000"/>
          <w:sz w:val="20"/>
          <w:lang w:eastAsia="ar-SA"/>
        </w:rPr>
      </w:pPr>
      <w:r w:rsidRPr="002E204E">
        <w:rPr>
          <w:color w:val="000000"/>
          <w:sz w:val="20"/>
          <w:lang w:eastAsia="ar-SA"/>
        </w:rPr>
        <w:t xml:space="preserve">4) средств от операций с ценными бумагами; </w:t>
      </w:r>
    </w:p>
    <w:p w:rsidR="002E204E" w:rsidRPr="002E204E" w:rsidRDefault="002E204E" w:rsidP="002E204E">
      <w:pPr>
        <w:widowControl w:val="0"/>
        <w:autoSpaceDE w:val="0"/>
        <w:ind w:firstLine="709"/>
        <w:jc w:val="both"/>
        <w:rPr>
          <w:color w:val="000000"/>
          <w:sz w:val="20"/>
          <w:lang w:eastAsia="ar-SA"/>
        </w:rPr>
      </w:pPr>
      <w:r w:rsidRPr="002E204E">
        <w:rPr>
          <w:color w:val="000000"/>
          <w:sz w:val="20"/>
          <w:lang w:eastAsia="ar-SA"/>
        </w:rPr>
        <w:t>5) части прибыли муниципальных унитарных предприятий, остающейся после уплаты налогов и иных обязательных платежей, в размерах, определяемых в порядке, установленном муниципальным правовым актом Совета депутатов</w:t>
      </w:r>
      <w:r w:rsidRPr="002E204E">
        <w:rPr>
          <w:rFonts w:eastAsia="Times New Roman CYR"/>
          <w:color w:val="000000"/>
          <w:sz w:val="20"/>
          <w:lang w:eastAsia="ar-SA"/>
        </w:rPr>
        <w:t xml:space="preserve"> </w:t>
      </w:r>
      <w:r w:rsidRPr="002E204E">
        <w:rPr>
          <w:color w:val="000000"/>
          <w:sz w:val="20"/>
          <w:lang w:eastAsia="ar-SA"/>
        </w:rPr>
        <w:t>Кировского сельсовета.</w:t>
      </w:r>
    </w:p>
    <w:p w:rsidR="002E204E" w:rsidRPr="002E204E" w:rsidRDefault="002E204E" w:rsidP="002E204E">
      <w:pPr>
        <w:widowControl w:val="0"/>
        <w:autoSpaceDE w:val="0"/>
        <w:ind w:firstLine="709"/>
        <w:jc w:val="both"/>
        <w:rPr>
          <w:color w:val="000000"/>
          <w:sz w:val="20"/>
          <w:lang w:eastAsia="ar-SA"/>
        </w:rPr>
      </w:pPr>
      <w:r w:rsidRPr="002E204E">
        <w:rPr>
          <w:color w:val="000000"/>
          <w:sz w:val="20"/>
          <w:lang w:eastAsia="ar-SA"/>
        </w:rPr>
        <w:t>6) средств от иных, предусмотренных законодательством Российской Федерации источников.</w:t>
      </w:r>
    </w:p>
    <w:p w:rsidR="002E204E" w:rsidRPr="002E204E" w:rsidRDefault="002E204E" w:rsidP="002E204E">
      <w:pPr>
        <w:widowControl w:val="0"/>
        <w:autoSpaceDE w:val="0"/>
        <w:ind w:firstLine="709"/>
        <w:jc w:val="both"/>
        <w:rPr>
          <w:rFonts w:eastAsia="Times New Roman CYR"/>
          <w:color w:val="000000"/>
          <w:sz w:val="20"/>
          <w:lang w:eastAsia="ar-SA"/>
        </w:rPr>
      </w:pPr>
      <w:r w:rsidRPr="002E204E">
        <w:rPr>
          <w:color w:val="000000"/>
          <w:sz w:val="20"/>
          <w:lang w:eastAsia="ar-SA"/>
        </w:rPr>
        <w:t>2. Доходы от использования муниципального имущества считаются неналоговыми доходами и зачисляются в бюджет Кировского сельсовета.</w:t>
      </w:r>
    </w:p>
    <w:p w:rsidR="002E204E" w:rsidRPr="002E204E" w:rsidRDefault="002E204E" w:rsidP="002E204E">
      <w:pPr>
        <w:widowControl w:val="0"/>
        <w:autoSpaceDE w:val="0"/>
        <w:ind w:firstLine="720"/>
        <w:jc w:val="both"/>
        <w:rPr>
          <w:rFonts w:eastAsia="Times New Roman CYR"/>
          <w:color w:val="000000"/>
          <w:sz w:val="20"/>
          <w:lang w:eastAsia="ru-RU" w:bidi="ru-RU"/>
        </w:rPr>
      </w:pPr>
    </w:p>
    <w:p w:rsidR="002E204E" w:rsidRPr="002E204E" w:rsidRDefault="002E204E" w:rsidP="002E204E">
      <w:pPr>
        <w:widowControl w:val="0"/>
        <w:autoSpaceDE w:val="0"/>
        <w:jc w:val="center"/>
        <w:rPr>
          <w:rFonts w:eastAsia="Arial"/>
          <w:color w:val="000000"/>
          <w:sz w:val="20"/>
          <w:lang w:eastAsia="ru-RU" w:bidi="ru-RU"/>
        </w:rPr>
      </w:pPr>
      <w:r w:rsidRPr="002E204E">
        <w:rPr>
          <w:rFonts w:eastAsia="Arial"/>
          <w:b/>
          <w:color w:val="000000"/>
          <w:sz w:val="20"/>
          <w:lang w:eastAsia="ru-RU" w:bidi="ru-RU"/>
        </w:rPr>
        <w:t>Статья 35. Обмен муниципального имущества</w:t>
      </w:r>
    </w:p>
    <w:p w:rsidR="002E204E" w:rsidRPr="002E204E" w:rsidRDefault="002E204E" w:rsidP="00884802">
      <w:pPr>
        <w:widowControl w:val="0"/>
        <w:numPr>
          <w:ilvl w:val="0"/>
          <w:numId w:val="21"/>
        </w:numPr>
        <w:tabs>
          <w:tab w:val="left" w:pos="993"/>
        </w:tabs>
        <w:suppressAutoHyphens w:val="0"/>
        <w:autoSpaceDE w:val="0"/>
        <w:spacing w:after="160" w:line="259" w:lineRule="auto"/>
        <w:jc w:val="both"/>
        <w:rPr>
          <w:color w:val="000000"/>
          <w:sz w:val="20"/>
          <w:lang w:eastAsia="ar-SA"/>
        </w:rPr>
      </w:pPr>
      <w:r w:rsidRPr="002E204E">
        <w:rPr>
          <w:color w:val="000000"/>
          <w:sz w:val="20"/>
          <w:lang w:eastAsia="ar-SA"/>
        </w:rPr>
        <w:t>Муниципальное имущество может быть обменено на имущество, находящееся в федеральной собственности, собственности субъектов Российской Федерации или в собственности иного сельского поселения, а также в частной собственности в случаях, предусмотренных действующим законодательством Российской Федерации.</w:t>
      </w:r>
    </w:p>
    <w:p w:rsidR="002E204E" w:rsidRPr="002E204E" w:rsidRDefault="002E204E" w:rsidP="002E204E">
      <w:pPr>
        <w:widowControl w:val="0"/>
        <w:tabs>
          <w:tab w:val="left" w:pos="709"/>
          <w:tab w:val="left" w:pos="993"/>
        </w:tabs>
        <w:autoSpaceDE w:val="0"/>
        <w:ind w:firstLine="709"/>
        <w:jc w:val="both"/>
        <w:rPr>
          <w:rFonts w:eastAsia="Arial"/>
          <w:color w:val="000000"/>
          <w:sz w:val="20"/>
          <w:lang w:eastAsia="ru-RU" w:bidi="ru-RU"/>
        </w:rPr>
      </w:pPr>
      <w:r w:rsidRPr="002E204E">
        <w:rPr>
          <w:rFonts w:eastAsia="Arial"/>
          <w:color w:val="000000"/>
          <w:sz w:val="20"/>
          <w:lang w:eastAsia="ru-RU" w:bidi="ru-RU"/>
        </w:rPr>
        <w:t xml:space="preserve">Решение о мене муниципального имущества принимает администрация </w:t>
      </w:r>
      <w:r w:rsidRPr="002E204E">
        <w:rPr>
          <w:color w:val="000000"/>
          <w:sz w:val="20"/>
          <w:lang w:eastAsia="ar-SA"/>
        </w:rPr>
        <w:t>Кировского сельсовета</w:t>
      </w:r>
      <w:r w:rsidRPr="002E204E">
        <w:rPr>
          <w:rFonts w:eastAsia="Arial"/>
          <w:color w:val="000000"/>
          <w:sz w:val="20"/>
          <w:lang w:eastAsia="ru-RU" w:bidi="ru-RU"/>
        </w:rPr>
        <w:t xml:space="preserve">. Решение администрации </w:t>
      </w:r>
      <w:r w:rsidRPr="002E204E">
        <w:rPr>
          <w:color w:val="000000"/>
          <w:sz w:val="20"/>
          <w:lang w:eastAsia="ar-SA"/>
        </w:rPr>
        <w:t>Кировского сельсовета</w:t>
      </w:r>
      <w:r w:rsidRPr="002E204E">
        <w:rPr>
          <w:rFonts w:eastAsia="Arial"/>
          <w:color w:val="000000"/>
          <w:sz w:val="20"/>
          <w:lang w:eastAsia="ru-RU" w:bidi="ru-RU"/>
        </w:rPr>
        <w:t xml:space="preserve"> о даче согласия на совершение сделки с закрепленным муниципальным имуществом</w:t>
      </w:r>
      <w:r w:rsidRPr="002E204E">
        <w:rPr>
          <w:rFonts w:eastAsia="Arial"/>
          <w:bCs/>
          <w:color w:val="000000"/>
          <w:sz w:val="20"/>
          <w:lang w:eastAsia="ru-RU" w:bidi="ru-RU"/>
        </w:rPr>
        <w:t xml:space="preserve"> принимается при наличии </w:t>
      </w:r>
      <w:r w:rsidRPr="002E204E">
        <w:rPr>
          <w:rFonts w:eastAsia="Arial"/>
          <w:color w:val="000000"/>
          <w:sz w:val="20"/>
          <w:lang w:eastAsia="ru-RU" w:bidi="ru-RU"/>
        </w:rPr>
        <w:t>технико-экономического обоснования</w:t>
      </w:r>
      <w:r w:rsidRPr="002E204E">
        <w:rPr>
          <w:rFonts w:eastAsia="Arial"/>
          <w:bCs/>
          <w:color w:val="000000"/>
          <w:sz w:val="20"/>
          <w:lang w:eastAsia="ru-RU" w:bidi="ru-RU"/>
        </w:rPr>
        <w:t xml:space="preserve"> сделки на основании решения </w:t>
      </w:r>
      <w:r w:rsidRPr="002E204E">
        <w:rPr>
          <w:rFonts w:eastAsia="Arial"/>
          <w:color w:val="000000"/>
          <w:sz w:val="20"/>
          <w:lang w:eastAsia="ru-RU" w:bidi="ru-RU"/>
        </w:rPr>
        <w:t xml:space="preserve">комиссии при администрации </w:t>
      </w:r>
      <w:r w:rsidRPr="002E204E">
        <w:rPr>
          <w:color w:val="000000"/>
          <w:sz w:val="20"/>
          <w:lang w:eastAsia="ar-SA"/>
        </w:rPr>
        <w:t>Кировского сельсовета</w:t>
      </w:r>
      <w:r w:rsidRPr="002E204E">
        <w:rPr>
          <w:rFonts w:eastAsia="Arial"/>
          <w:color w:val="000000"/>
          <w:sz w:val="20"/>
          <w:lang w:eastAsia="ru-RU" w:bidi="ru-RU"/>
        </w:rPr>
        <w:t xml:space="preserve"> по вопросам согласования сделок с закрепленным муниципальным имуществом, в порядке, установленном администрацией </w:t>
      </w:r>
      <w:r w:rsidRPr="002E204E">
        <w:rPr>
          <w:color w:val="000000"/>
          <w:sz w:val="20"/>
          <w:lang w:eastAsia="ar-SA"/>
        </w:rPr>
        <w:t>Кировского сельсовета</w:t>
      </w:r>
      <w:r w:rsidRPr="002E204E">
        <w:rPr>
          <w:rFonts w:eastAsia="Arial"/>
          <w:bCs/>
          <w:color w:val="000000"/>
          <w:sz w:val="20"/>
          <w:lang w:eastAsia="ru-RU" w:bidi="ru-RU"/>
        </w:rPr>
        <w:t>.</w:t>
      </w:r>
    </w:p>
    <w:p w:rsidR="002E204E" w:rsidRPr="002E204E" w:rsidRDefault="002E204E" w:rsidP="002E204E">
      <w:pPr>
        <w:widowControl w:val="0"/>
        <w:tabs>
          <w:tab w:val="left" w:pos="993"/>
        </w:tabs>
        <w:autoSpaceDE w:val="0"/>
        <w:ind w:firstLine="709"/>
        <w:jc w:val="both"/>
        <w:rPr>
          <w:rFonts w:eastAsia="Arial"/>
          <w:color w:val="000000"/>
          <w:sz w:val="20"/>
          <w:lang w:eastAsia="ru-RU" w:bidi="ru-RU"/>
        </w:rPr>
      </w:pPr>
      <w:r w:rsidRPr="002E204E">
        <w:rPr>
          <w:rFonts w:eastAsia="Arial"/>
          <w:color w:val="000000"/>
          <w:sz w:val="20"/>
          <w:lang w:eastAsia="ru-RU" w:bidi="ru-RU"/>
        </w:rPr>
        <w:t>Решение о мене должно содержать наименование, адрес, цену обмениваемого имущества, контрагента.</w:t>
      </w:r>
    </w:p>
    <w:p w:rsidR="002E204E" w:rsidRPr="002E204E" w:rsidRDefault="002E204E" w:rsidP="002E204E">
      <w:pPr>
        <w:widowControl w:val="0"/>
        <w:tabs>
          <w:tab w:val="left" w:pos="993"/>
        </w:tabs>
        <w:autoSpaceDE w:val="0"/>
        <w:ind w:firstLine="709"/>
        <w:jc w:val="both"/>
        <w:rPr>
          <w:rFonts w:eastAsia="Arial"/>
          <w:color w:val="000000"/>
          <w:sz w:val="20"/>
          <w:lang w:eastAsia="ru-RU" w:bidi="ru-RU"/>
        </w:rPr>
      </w:pPr>
      <w:r w:rsidRPr="002E204E">
        <w:rPr>
          <w:rFonts w:eastAsia="Arial"/>
          <w:color w:val="000000"/>
          <w:sz w:val="20"/>
          <w:lang w:eastAsia="ru-RU" w:bidi="ru-RU"/>
        </w:rPr>
        <w:t>Равноценность обмениваемого имущества определяется исходя из рыночной стоимости имущества, определенной в соответствии с законодательством об оценочной деятельности.</w:t>
      </w:r>
    </w:p>
    <w:p w:rsidR="002E204E" w:rsidRPr="002E204E" w:rsidRDefault="002E204E" w:rsidP="002E204E">
      <w:pPr>
        <w:widowControl w:val="0"/>
        <w:tabs>
          <w:tab w:val="left" w:pos="709"/>
          <w:tab w:val="left" w:pos="993"/>
        </w:tabs>
        <w:autoSpaceDE w:val="0"/>
        <w:ind w:firstLine="709"/>
        <w:jc w:val="both"/>
        <w:rPr>
          <w:rFonts w:eastAsia="Arial"/>
          <w:color w:val="000000"/>
          <w:sz w:val="20"/>
          <w:lang w:eastAsia="ru-RU" w:bidi="ru-RU"/>
        </w:rPr>
      </w:pPr>
      <w:r w:rsidRPr="002E204E">
        <w:rPr>
          <w:rFonts w:eastAsia="Arial"/>
          <w:color w:val="000000"/>
          <w:sz w:val="20"/>
          <w:lang w:eastAsia="ru-RU" w:bidi="ru-RU"/>
        </w:rPr>
        <w:t>Различие видов назначения зданий, сооружений не является препятствием для заключения договора мены таких зданий, сооружений.</w:t>
      </w:r>
    </w:p>
    <w:p w:rsidR="002E204E" w:rsidRPr="002E204E" w:rsidRDefault="002E204E" w:rsidP="002E204E">
      <w:pPr>
        <w:widowControl w:val="0"/>
        <w:tabs>
          <w:tab w:val="left" w:pos="0"/>
        </w:tabs>
        <w:autoSpaceDE w:val="0"/>
        <w:ind w:firstLine="709"/>
        <w:jc w:val="both"/>
        <w:rPr>
          <w:rFonts w:eastAsia="Times New Roman CYR"/>
          <w:color w:val="000000"/>
          <w:sz w:val="20"/>
          <w:lang w:eastAsia="ar-SA"/>
        </w:rPr>
      </w:pPr>
      <w:r w:rsidRPr="002E204E">
        <w:rPr>
          <w:color w:val="000000"/>
          <w:sz w:val="20"/>
          <w:lang w:eastAsia="ar-SA"/>
        </w:rPr>
        <w:t>2. Администрация Кировского сельсовета заключает договор мены муниципального имущества.</w:t>
      </w:r>
    </w:p>
    <w:p w:rsidR="002E204E" w:rsidRPr="002E204E" w:rsidRDefault="002E204E" w:rsidP="002E204E">
      <w:pPr>
        <w:widowControl w:val="0"/>
        <w:tabs>
          <w:tab w:val="left" w:pos="993"/>
        </w:tabs>
        <w:autoSpaceDE w:val="0"/>
        <w:ind w:firstLine="709"/>
        <w:jc w:val="both"/>
        <w:rPr>
          <w:rFonts w:eastAsia="Times New Roman CYR"/>
          <w:color w:val="000000"/>
          <w:sz w:val="20"/>
          <w:lang w:eastAsia="ru-RU" w:bidi="ru-RU"/>
        </w:rPr>
      </w:pPr>
    </w:p>
    <w:p w:rsidR="002E204E" w:rsidRPr="002E204E" w:rsidRDefault="002E204E" w:rsidP="002E204E">
      <w:pPr>
        <w:widowControl w:val="0"/>
        <w:tabs>
          <w:tab w:val="left" w:pos="993"/>
        </w:tabs>
        <w:autoSpaceDE w:val="0"/>
        <w:jc w:val="center"/>
        <w:rPr>
          <w:rFonts w:eastAsia="Arial"/>
          <w:sz w:val="20"/>
          <w:lang w:eastAsia="ru-RU" w:bidi="ru-RU"/>
        </w:rPr>
      </w:pPr>
      <w:r w:rsidRPr="002E204E">
        <w:rPr>
          <w:rFonts w:eastAsia="Arial"/>
          <w:b/>
          <w:sz w:val="20"/>
          <w:lang w:eastAsia="ru-RU" w:bidi="ru-RU"/>
        </w:rPr>
        <w:t>Статья 36. Приватизация муниципального имущества</w:t>
      </w:r>
    </w:p>
    <w:p w:rsidR="002E204E" w:rsidRPr="002E204E" w:rsidRDefault="002E204E" w:rsidP="00884802">
      <w:pPr>
        <w:widowControl w:val="0"/>
        <w:numPr>
          <w:ilvl w:val="0"/>
          <w:numId w:val="23"/>
        </w:numPr>
        <w:tabs>
          <w:tab w:val="left" w:pos="993"/>
        </w:tabs>
        <w:suppressAutoHyphens w:val="0"/>
        <w:autoSpaceDE w:val="0"/>
        <w:spacing w:after="160" w:line="259" w:lineRule="auto"/>
        <w:ind w:left="0" w:firstLine="0"/>
        <w:jc w:val="both"/>
        <w:rPr>
          <w:rFonts w:ascii="Calibri" w:hAnsi="Calibri"/>
          <w:sz w:val="20"/>
          <w:lang w:eastAsia="ar-SA"/>
        </w:rPr>
      </w:pPr>
      <w:r w:rsidRPr="002E204E">
        <w:rPr>
          <w:sz w:val="20"/>
          <w:lang w:eastAsia="ar-SA"/>
        </w:rPr>
        <w:t xml:space="preserve"> Имущество, находящееся в муниципальной собственности, может быть передано в собственность граждан и юридических лиц в порядке, предусмотренном законами о приватизации государственного и муниципального имущества.</w:t>
      </w:r>
    </w:p>
    <w:p w:rsidR="002E204E" w:rsidRPr="002E204E" w:rsidRDefault="002E204E" w:rsidP="002E204E">
      <w:pPr>
        <w:shd w:val="clear" w:color="auto" w:fill="FFFFFF"/>
        <w:ind w:firstLine="709"/>
        <w:jc w:val="both"/>
        <w:rPr>
          <w:sz w:val="20"/>
          <w:lang w:eastAsia="ar-SA"/>
        </w:rPr>
      </w:pPr>
      <w:r w:rsidRPr="002E204E">
        <w:rPr>
          <w:sz w:val="20"/>
          <w:lang w:eastAsia="ar-SA"/>
        </w:rPr>
        <w:t>Покупателями муниципального имущества могут быть любые физические и юридические лица, за исключением:</w:t>
      </w:r>
    </w:p>
    <w:p w:rsidR="002E204E" w:rsidRPr="002E204E" w:rsidRDefault="002E204E" w:rsidP="002E204E">
      <w:pPr>
        <w:shd w:val="clear" w:color="auto" w:fill="FFFFFF"/>
        <w:ind w:firstLine="709"/>
        <w:jc w:val="both"/>
        <w:rPr>
          <w:sz w:val="20"/>
          <w:lang w:eastAsia="ar-SA"/>
        </w:rPr>
      </w:pPr>
      <w:r w:rsidRPr="002E204E">
        <w:rPr>
          <w:sz w:val="20"/>
          <w:lang w:eastAsia="ar-SA"/>
        </w:rPr>
        <w:t>- муниципальных унитарных предприятий и муниципальных учреждений;</w:t>
      </w:r>
    </w:p>
    <w:p w:rsidR="002E204E" w:rsidRPr="002E204E" w:rsidRDefault="002E204E" w:rsidP="002E204E">
      <w:pPr>
        <w:shd w:val="clear" w:color="auto" w:fill="FFFFFF"/>
        <w:ind w:firstLine="709"/>
        <w:jc w:val="both"/>
        <w:rPr>
          <w:sz w:val="20"/>
          <w:lang w:eastAsia="ar-SA"/>
        </w:rPr>
      </w:pPr>
      <w:r w:rsidRPr="002E204E">
        <w:rPr>
          <w:sz w:val="20"/>
          <w:lang w:eastAsia="ar-SA"/>
        </w:rPr>
        <w:t>- 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w:t>
      </w:r>
      <w:r w:rsidRPr="002E204E">
        <w:rPr>
          <w:sz w:val="20"/>
          <w:lang w:eastAsia="en-US"/>
        </w:rPr>
        <w:t>статьей 25</w:t>
      </w:r>
      <w:r w:rsidRPr="002E204E">
        <w:rPr>
          <w:sz w:val="20"/>
          <w:lang w:eastAsia="ar-SA"/>
        </w:rPr>
        <w:t xml:space="preserve"> Федерального закона от 21 декабря 2001 г. N 178-ФЗ "О приватизации государственного и муниципального имущества";</w:t>
      </w:r>
    </w:p>
    <w:p w:rsidR="002E204E" w:rsidRPr="002E204E" w:rsidRDefault="002E204E" w:rsidP="002E204E">
      <w:pPr>
        <w:shd w:val="clear" w:color="auto" w:fill="FFFFFF"/>
        <w:ind w:firstLine="709"/>
        <w:jc w:val="both"/>
        <w:rPr>
          <w:sz w:val="20"/>
          <w:lang w:eastAsia="ar-SA"/>
        </w:rPr>
      </w:pPr>
      <w:r w:rsidRPr="002E204E">
        <w:rPr>
          <w:sz w:val="20"/>
          <w:lang w:eastAsia="ar-SA"/>
        </w:rPr>
        <w:t>-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бенефициарных владельцах и контролирующих лицах в порядке, установленном Правительством Российской Федерации;</w:t>
      </w:r>
    </w:p>
    <w:p w:rsidR="002E204E" w:rsidRPr="002E204E" w:rsidRDefault="002E204E" w:rsidP="00884802">
      <w:pPr>
        <w:widowControl w:val="0"/>
        <w:numPr>
          <w:ilvl w:val="0"/>
          <w:numId w:val="23"/>
        </w:numPr>
        <w:tabs>
          <w:tab w:val="left" w:pos="993"/>
        </w:tabs>
        <w:suppressAutoHyphens w:val="0"/>
        <w:autoSpaceDE w:val="0"/>
        <w:spacing w:after="160" w:line="259" w:lineRule="auto"/>
        <w:ind w:left="0" w:firstLine="0"/>
        <w:jc w:val="both"/>
        <w:rPr>
          <w:rFonts w:eastAsia="serif"/>
          <w:color w:val="22272F"/>
          <w:sz w:val="20"/>
          <w:lang w:eastAsia="ar-SA"/>
        </w:rPr>
      </w:pPr>
      <w:r w:rsidRPr="002E204E">
        <w:rPr>
          <w:sz w:val="20"/>
          <w:lang w:eastAsia="ar-SA"/>
        </w:rPr>
        <w:t xml:space="preserve"> Администрация </w:t>
      </w:r>
      <w:r w:rsidRPr="002E204E">
        <w:rPr>
          <w:color w:val="000000"/>
          <w:sz w:val="20"/>
          <w:lang w:eastAsia="ar-SA"/>
        </w:rPr>
        <w:t xml:space="preserve">Кировского сельсовета </w:t>
      </w:r>
      <w:r w:rsidRPr="002E204E">
        <w:rPr>
          <w:sz w:val="20"/>
          <w:lang w:eastAsia="ar-SA"/>
        </w:rPr>
        <w:t xml:space="preserve">вносит проект прогнозного плана приватизации (программы) приватизации муниципального имущества на очередной год и плановый период в Совет депутатов </w:t>
      </w:r>
      <w:r w:rsidRPr="002E204E">
        <w:rPr>
          <w:color w:val="000000"/>
          <w:sz w:val="20"/>
          <w:lang w:eastAsia="ar-SA"/>
        </w:rPr>
        <w:t>Кировского сельсовета</w:t>
      </w:r>
      <w:r w:rsidRPr="002E204E">
        <w:rPr>
          <w:sz w:val="20"/>
          <w:lang w:eastAsia="ar-SA"/>
        </w:rPr>
        <w:t xml:space="preserve"> не позднее 1 декабря текущего года.</w:t>
      </w:r>
    </w:p>
    <w:p w:rsidR="002E204E" w:rsidRPr="002E204E" w:rsidRDefault="002E204E" w:rsidP="002E204E">
      <w:pPr>
        <w:widowControl w:val="0"/>
        <w:tabs>
          <w:tab w:val="left" w:pos="993"/>
        </w:tabs>
        <w:autoSpaceDE w:val="0"/>
        <w:spacing w:line="200" w:lineRule="atLeast"/>
        <w:ind w:firstLine="720"/>
        <w:jc w:val="both"/>
        <w:rPr>
          <w:rFonts w:eastAsia="serif"/>
          <w:color w:val="22272F"/>
          <w:sz w:val="20"/>
          <w:lang w:eastAsia="ar-SA"/>
        </w:rPr>
      </w:pPr>
      <w:r w:rsidRPr="002E204E">
        <w:rPr>
          <w:rFonts w:eastAsia="serif"/>
          <w:color w:val="22272F"/>
          <w:sz w:val="20"/>
          <w:lang w:eastAsia="ar-SA"/>
        </w:rPr>
        <w:t xml:space="preserve">Со дня утверждения прогнозного плана (программы) приватизации муниципального имущества и до дня государственной регистрации созданного хозяйственного общества муниципальное унитарное предприятие без согласия собственника его имущества, от имени которого выступает администрация </w:t>
      </w:r>
      <w:r w:rsidRPr="002E204E">
        <w:rPr>
          <w:color w:val="000000"/>
          <w:sz w:val="20"/>
          <w:lang w:eastAsia="ar-SA"/>
        </w:rPr>
        <w:t>Кировского сельсовета</w:t>
      </w:r>
      <w:r w:rsidRPr="002E204E">
        <w:rPr>
          <w:rFonts w:eastAsia="serif"/>
          <w:color w:val="22272F"/>
          <w:sz w:val="20"/>
          <w:lang w:eastAsia="ar-SA"/>
        </w:rPr>
        <w:t xml:space="preserve"> поселения не вправе:</w:t>
      </w:r>
    </w:p>
    <w:p w:rsidR="002E204E" w:rsidRPr="002E204E" w:rsidRDefault="002E204E" w:rsidP="002E204E">
      <w:pPr>
        <w:tabs>
          <w:tab w:val="left" w:pos="993"/>
        </w:tabs>
        <w:spacing w:line="200" w:lineRule="atLeast"/>
        <w:ind w:firstLine="720"/>
        <w:jc w:val="both"/>
        <w:rPr>
          <w:rFonts w:eastAsia="serif"/>
          <w:color w:val="22272F"/>
          <w:sz w:val="20"/>
          <w:lang w:eastAsia="ar-SA"/>
        </w:rPr>
      </w:pPr>
      <w:r w:rsidRPr="002E204E">
        <w:rPr>
          <w:rFonts w:eastAsia="serif"/>
          <w:color w:val="22272F"/>
          <w:sz w:val="20"/>
          <w:lang w:eastAsia="ar-SA"/>
        </w:rPr>
        <w:t>сокращать численность работников указанного унитарного предприятия;</w:t>
      </w:r>
    </w:p>
    <w:p w:rsidR="002E204E" w:rsidRPr="002E204E" w:rsidRDefault="002E204E" w:rsidP="002E204E">
      <w:pPr>
        <w:tabs>
          <w:tab w:val="left" w:pos="993"/>
        </w:tabs>
        <w:spacing w:line="200" w:lineRule="atLeast"/>
        <w:ind w:firstLine="720"/>
        <w:jc w:val="both"/>
        <w:rPr>
          <w:rFonts w:eastAsia="serif"/>
          <w:color w:val="22272F"/>
          <w:sz w:val="20"/>
          <w:lang w:eastAsia="ar-SA"/>
        </w:rPr>
      </w:pPr>
      <w:r w:rsidRPr="002E204E">
        <w:rPr>
          <w:rFonts w:eastAsia="serif"/>
          <w:color w:val="22272F"/>
          <w:sz w:val="20"/>
          <w:lang w:eastAsia="ar-SA"/>
        </w:rPr>
        <w:t>совершать сделки (несколько взаимосвязанных сделок), цена которых превышает 5 процентов балансовой стоимости активов указанного унитарного предприятия на дату утверждения его последнего балансового отчета или более чем в 10 раз превышает установленный федеральным законом минимальный размер уставного фонда муниципального унитарного предприятия, а также сделки (несколько взаимосвязанных сделок), связанные с возможностью отчуждения прямо или косвенно имущества, стоимость которого превышает 5 процентов балансовой стоимости активов указанного унитарного предприятия на дату утверждения его последнего балансового отчета или более чем в 10 раз превышает установленный федеральным законом минимальный размер уставного фонда муниципального унитарного предприятия;</w:t>
      </w:r>
    </w:p>
    <w:p w:rsidR="002E204E" w:rsidRPr="002E204E" w:rsidRDefault="002E204E" w:rsidP="002E204E">
      <w:pPr>
        <w:tabs>
          <w:tab w:val="left" w:pos="993"/>
        </w:tabs>
        <w:spacing w:line="200" w:lineRule="atLeast"/>
        <w:ind w:firstLine="720"/>
        <w:jc w:val="both"/>
        <w:rPr>
          <w:rFonts w:eastAsia="serif"/>
          <w:color w:val="22272F"/>
          <w:sz w:val="20"/>
          <w:lang w:eastAsia="ar-SA"/>
        </w:rPr>
      </w:pPr>
      <w:r w:rsidRPr="002E204E">
        <w:rPr>
          <w:rFonts w:eastAsia="serif"/>
          <w:color w:val="22272F"/>
          <w:sz w:val="20"/>
          <w:lang w:eastAsia="ar-SA"/>
        </w:rPr>
        <w:t>получать кредиты;</w:t>
      </w:r>
    </w:p>
    <w:p w:rsidR="002E204E" w:rsidRPr="002E204E" w:rsidRDefault="002E204E" w:rsidP="002E204E">
      <w:pPr>
        <w:tabs>
          <w:tab w:val="left" w:pos="993"/>
        </w:tabs>
        <w:spacing w:line="200" w:lineRule="atLeast"/>
        <w:ind w:firstLine="720"/>
        <w:jc w:val="both"/>
        <w:rPr>
          <w:rFonts w:eastAsia="serif"/>
          <w:color w:val="22272F"/>
          <w:sz w:val="20"/>
          <w:lang w:eastAsia="ar-SA"/>
        </w:rPr>
      </w:pPr>
      <w:r w:rsidRPr="002E204E">
        <w:rPr>
          <w:rFonts w:eastAsia="serif"/>
          <w:color w:val="22272F"/>
          <w:sz w:val="20"/>
          <w:lang w:eastAsia="ar-SA"/>
        </w:rPr>
        <w:t>осуществлять выпуск ценных бумаг;</w:t>
      </w:r>
    </w:p>
    <w:p w:rsidR="002E204E" w:rsidRPr="002E204E" w:rsidRDefault="002E204E" w:rsidP="002E204E">
      <w:pPr>
        <w:widowControl w:val="0"/>
        <w:tabs>
          <w:tab w:val="left" w:pos="993"/>
        </w:tabs>
        <w:autoSpaceDE w:val="0"/>
        <w:spacing w:line="200" w:lineRule="atLeast"/>
        <w:ind w:firstLine="720"/>
        <w:jc w:val="both"/>
        <w:rPr>
          <w:sz w:val="20"/>
          <w:lang w:eastAsia="ar-SA"/>
        </w:rPr>
      </w:pPr>
      <w:r w:rsidRPr="002E204E">
        <w:rPr>
          <w:rFonts w:eastAsia="serif"/>
          <w:color w:val="22272F"/>
          <w:sz w:val="20"/>
          <w:lang w:eastAsia="ar-SA"/>
        </w:rPr>
        <w:t xml:space="preserve">выступать учредителем хозяйственных </w:t>
      </w:r>
      <w:r w:rsidRPr="002E204E">
        <w:rPr>
          <w:rFonts w:eastAsia="serif"/>
          <w:color w:val="22272F"/>
          <w:sz w:val="20"/>
          <w:lang w:eastAsia="ar-SA"/>
        </w:rPr>
        <w:lastRenderedPageBreak/>
        <w:t>товариществ или обществ, а также приобретать и отчуждать акции (доли) в уставном (складочном) капитале хозяйственных товариществ или обществ.</w:t>
      </w:r>
    </w:p>
    <w:p w:rsidR="002E204E" w:rsidRPr="002E204E" w:rsidRDefault="002E204E" w:rsidP="00884802">
      <w:pPr>
        <w:widowControl w:val="0"/>
        <w:numPr>
          <w:ilvl w:val="0"/>
          <w:numId w:val="23"/>
        </w:numPr>
        <w:tabs>
          <w:tab w:val="left" w:pos="993"/>
        </w:tabs>
        <w:suppressAutoHyphens w:val="0"/>
        <w:autoSpaceDE w:val="0"/>
        <w:spacing w:after="160" w:line="259" w:lineRule="auto"/>
        <w:ind w:left="0" w:firstLine="0"/>
        <w:jc w:val="both"/>
        <w:rPr>
          <w:sz w:val="20"/>
          <w:lang w:eastAsia="ar-SA"/>
        </w:rPr>
      </w:pPr>
      <w:r w:rsidRPr="002E204E">
        <w:rPr>
          <w:sz w:val="20"/>
          <w:lang w:eastAsia="ar-SA"/>
        </w:rPr>
        <w:t xml:space="preserve">Совет депутатов </w:t>
      </w:r>
      <w:r w:rsidRPr="002E204E">
        <w:rPr>
          <w:color w:val="000000"/>
          <w:sz w:val="20"/>
          <w:lang w:eastAsia="ar-SA"/>
        </w:rPr>
        <w:t>Кировского сельсовета</w:t>
      </w:r>
      <w:r w:rsidRPr="002E204E">
        <w:rPr>
          <w:sz w:val="20"/>
          <w:lang w:eastAsia="ar-SA"/>
        </w:rPr>
        <w:t xml:space="preserve"> ежегодно утверждает прогнозный план (программу) приватизации муниципального имущества на очередной год и плановый период (далее – прогнозный план (программа)) в срок до начала очередного финансового года.</w:t>
      </w:r>
    </w:p>
    <w:p w:rsidR="002E204E" w:rsidRPr="002E204E" w:rsidRDefault="002E204E" w:rsidP="00884802">
      <w:pPr>
        <w:widowControl w:val="0"/>
        <w:numPr>
          <w:ilvl w:val="0"/>
          <w:numId w:val="23"/>
        </w:numPr>
        <w:tabs>
          <w:tab w:val="left" w:pos="993"/>
        </w:tabs>
        <w:suppressAutoHyphens w:val="0"/>
        <w:autoSpaceDE w:val="0"/>
        <w:spacing w:after="160" w:line="259" w:lineRule="auto"/>
        <w:ind w:left="0" w:firstLine="0"/>
        <w:jc w:val="both"/>
        <w:rPr>
          <w:sz w:val="20"/>
          <w:lang w:eastAsia="ar-SA"/>
        </w:rPr>
      </w:pPr>
      <w:r w:rsidRPr="002E204E">
        <w:rPr>
          <w:sz w:val="20"/>
          <w:lang w:eastAsia="ar-SA"/>
        </w:rPr>
        <w:t xml:space="preserve">Прогнозный план (программа) содержит перечень муниципальных предприятий, муниципального имущества, акций открытых акционерных обществ, иного имущества, находящихся в муниципальной собственности, которые планируется приватизировать в очередном финансовом году, а также планируемых к приватизации в течение двух финансовых лет, следующих за очередным финансовым годом (плановый период). В прогнозном плане (программе) указываются характеристики муниципального имущества, которое планируется приватизировать, способы и предполагаемые сроки его приватизации, объем прогнозируемых доходов от приватизации муниципального имущества в разрезе по годам. </w:t>
      </w:r>
    </w:p>
    <w:p w:rsidR="002E204E" w:rsidRPr="002E204E" w:rsidRDefault="002E204E" w:rsidP="00884802">
      <w:pPr>
        <w:widowControl w:val="0"/>
        <w:numPr>
          <w:ilvl w:val="0"/>
          <w:numId w:val="23"/>
        </w:numPr>
        <w:tabs>
          <w:tab w:val="left" w:pos="993"/>
        </w:tabs>
        <w:suppressAutoHyphens w:val="0"/>
        <w:autoSpaceDE w:val="0"/>
        <w:spacing w:after="160" w:line="259" w:lineRule="auto"/>
        <w:ind w:left="0" w:firstLine="0"/>
        <w:jc w:val="both"/>
        <w:rPr>
          <w:sz w:val="20"/>
          <w:lang w:eastAsia="ar-SA"/>
        </w:rPr>
      </w:pPr>
      <w:r w:rsidRPr="002E204E">
        <w:rPr>
          <w:sz w:val="20"/>
          <w:lang w:eastAsia="ar-SA"/>
        </w:rPr>
        <w:t xml:space="preserve">Подготовка прогнозного плана (программы) и отчета о его исполнении возлагается на администрацию </w:t>
      </w:r>
      <w:r w:rsidRPr="002E204E">
        <w:rPr>
          <w:color w:val="000000"/>
          <w:sz w:val="20"/>
          <w:lang w:eastAsia="ar-SA"/>
        </w:rPr>
        <w:t>Кировского сельсовета</w:t>
      </w:r>
      <w:r w:rsidRPr="002E204E">
        <w:rPr>
          <w:sz w:val="20"/>
          <w:lang w:eastAsia="ar-SA"/>
        </w:rPr>
        <w:t>.</w:t>
      </w:r>
    </w:p>
    <w:p w:rsidR="002E204E" w:rsidRPr="002E204E" w:rsidRDefault="002E204E" w:rsidP="00884802">
      <w:pPr>
        <w:widowControl w:val="0"/>
        <w:numPr>
          <w:ilvl w:val="0"/>
          <w:numId w:val="23"/>
        </w:numPr>
        <w:tabs>
          <w:tab w:val="left" w:pos="993"/>
        </w:tabs>
        <w:suppressAutoHyphens w:val="0"/>
        <w:autoSpaceDE w:val="0"/>
        <w:spacing w:after="160" w:line="259" w:lineRule="auto"/>
        <w:ind w:left="0" w:firstLine="0"/>
        <w:jc w:val="both"/>
        <w:rPr>
          <w:sz w:val="20"/>
          <w:lang w:eastAsia="ar-SA"/>
        </w:rPr>
      </w:pPr>
      <w:r w:rsidRPr="002E204E">
        <w:rPr>
          <w:sz w:val="20"/>
          <w:lang w:eastAsia="ar-SA"/>
        </w:rPr>
        <w:t>Планируемое к приватизации имущество подлежит инвентаризации и оценке в соответствии с действующим законодательством Российской Федерации об оценочной деятельности.</w:t>
      </w:r>
    </w:p>
    <w:p w:rsidR="002E204E" w:rsidRPr="002E204E" w:rsidRDefault="002E204E" w:rsidP="00884802">
      <w:pPr>
        <w:widowControl w:val="0"/>
        <w:numPr>
          <w:ilvl w:val="0"/>
          <w:numId w:val="23"/>
        </w:numPr>
        <w:tabs>
          <w:tab w:val="left" w:pos="993"/>
        </w:tabs>
        <w:suppressAutoHyphens w:val="0"/>
        <w:autoSpaceDE w:val="0"/>
        <w:spacing w:after="160" w:line="259" w:lineRule="auto"/>
        <w:ind w:left="0" w:firstLine="0"/>
        <w:jc w:val="both"/>
        <w:rPr>
          <w:sz w:val="20"/>
          <w:lang w:eastAsia="ar-SA"/>
        </w:rPr>
      </w:pPr>
      <w:r w:rsidRPr="002E204E">
        <w:rPr>
          <w:sz w:val="20"/>
          <w:lang w:eastAsia="ar-SA"/>
        </w:rPr>
        <w:t>Внесение изменений и дополнений в прогнозный план (программу) приватизации муниципального имущества в течение года осуществляется на основании решения Совета депутатов</w:t>
      </w:r>
      <w:r w:rsidRPr="002E204E">
        <w:rPr>
          <w:rFonts w:eastAsia="Times New Roman CYR"/>
          <w:color w:val="000000"/>
          <w:sz w:val="20"/>
          <w:lang w:eastAsia="ar-SA"/>
        </w:rPr>
        <w:t xml:space="preserve"> </w:t>
      </w:r>
      <w:r w:rsidRPr="002E204E">
        <w:rPr>
          <w:color w:val="000000"/>
          <w:sz w:val="20"/>
          <w:lang w:eastAsia="ar-SA"/>
        </w:rPr>
        <w:t>Кировского сельсовета</w:t>
      </w:r>
      <w:r w:rsidRPr="002E204E">
        <w:rPr>
          <w:sz w:val="20"/>
          <w:lang w:eastAsia="ar-SA"/>
        </w:rPr>
        <w:t>.</w:t>
      </w:r>
    </w:p>
    <w:p w:rsidR="002E204E" w:rsidRPr="002E204E" w:rsidRDefault="002E204E" w:rsidP="00884802">
      <w:pPr>
        <w:widowControl w:val="0"/>
        <w:numPr>
          <w:ilvl w:val="0"/>
          <w:numId w:val="23"/>
        </w:numPr>
        <w:tabs>
          <w:tab w:val="left" w:pos="993"/>
        </w:tabs>
        <w:suppressAutoHyphens w:val="0"/>
        <w:autoSpaceDE w:val="0"/>
        <w:spacing w:after="160" w:line="259" w:lineRule="auto"/>
        <w:ind w:left="0" w:firstLine="142"/>
        <w:jc w:val="both"/>
        <w:rPr>
          <w:sz w:val="20"/>
          <w:lang w:eastAsia="ar-SA"/>
        </w:rPr>
      </w:pPr>
      <w:r w:rsidRPr="002E204E">
        <w:rPr>
          <w:sz w:val="20"/>
          <w:lang w:eastAsia="ar-SA"/>
        </w:rPr>
        <w:t xml:space="preserve">Глава </w:t>
      </w:r>
      <w:r w:rsidRPr="002E204E">
        <w:rPr>
          <w:color w:val="000000"/>
          <w:sz w:val="20"/>
          <w:lang w:eastAsia="ar-SA"/>
        </w:rPr>
        <w:t>Кировского сельсовета</w:t>
      </w:r>
      <w:r w:rsidRPr="002E204E">
        <w:rPr>
          <w:sz w:val="20"/>
          <w:lang w:eastAsia="ru-RU" w:bidi="ru-RU"/>
        </w:rPr>
        <w:t xml:space="preserve"> </w:t>
      </w:r>
      <w:r w:rsidRPr="002E204E">
        <w:rPr>
          <w:sz w:val="20"/>
          <w:lang w:eastAsia="ar-SA"/>
        </w:rPr>
        <w:t xml:space="preserve">ежегодно не позднее 1 марта года, следующего за отчетным, представляет в Совет депутатов </w:t>
      </w:r>
      <w:r w:rsidRPr="002E204E">
        <w:rPr>
          <w:color w:val="000000"/>
          <w:sz w:val="20"/>
          <w:lang w:eastAsia="ar-SA"/>
        </w:rPr>
        <w:t>Кировского сельсовета</w:t>
      </w:r>
      <w:r w:rsidRPr="002E204E">
        <w:rPr>
          <w:sz w:val="20"/>
          <w:lang w:eastAsia="ar-SA"/>
        </w:rPr>
        <w:t xml:space="preserve"> отчет о результатах приватизации муниципального имущества. </w:t>
      </w:r>
    </w:p>
    <w:p w:rsidR="002E204E" w:rsidRPr="002E204E" w:rsidRDefault="002E204E" w:rsidP="00884802">
      <w:pPr>
        <w:widowControl w:val="0"/>
        <w:numPr>
          <w:ilvl w:val="0"/>
          <w:numId w:val="23"/>
        </w:numPr>
        <w:tabs>
          <w:tab w:val="left" w:pos="993"/>
        </w:tabs>
        <w:suppressAutoHyphens w:val="0"/>
        <w:autoSpaceDE w:val="0"/>
        <w:spacing w:after="160" w:line="259" w:lineRule="auto"/>
        <w:ind w:left="0" w:firstLine="0"/>
        <w:jc w:val="both"/>
        <w:rPr>
          <w:sz w:val="20"/>
          <w:lang w:eastAsia="ar-SA"/>
        </w:rPr>
      </w:pPr>
      <w:r w:rsidRPr="002E204E">
        <w:rPr>
          <w:sz w:val="20"/>
          <w:lang w:eastAsia="ar-SA"/>
        </w:rPr>
        <w:t>Отчет о результатах приватизации муниципального имущества содержит перечень приватизированного муниципального имущества с указанием способа, срока, цены сделки приватизации и имени физического лица или наименования юридического лица - покупателя муниципального имущества.</w:t>
      </w:r>
    </w:p>
    <w:p w:rsidR="002E204E" w:rsidRPr="002E204E" w:rsidRDefault="002E204E" w:rsidP="00884802">
      <w:pPr>
        <w:widowControl w:val="0"/>
        <w:numPr>
          <w:ilvl w:val="0"/>
          <w:numId w:val="23"/>
        </w:numPr>
        <w:tabs>
          <w:tab w:val="left" w:pos="993"/>
        </w:tabs>
        <w:suppressAutoHyphens w:val="0"/>
        <w:autoSpaceDE w:val="0"/>
        <w:spacing w:after="160" w:line="259" w:lineRule="auto"/>
        <w:ind w:left="0" w:firstLine="0"/>
        <w:jc w:val="both"/>
        <w:rPr>
          <w:sz w:val="20"/>
          <w:lang w:eastAsia="ar-SA"/>
        </w:rPr>
      </w:pPr>
      <w:r w:rsidRPr="002E204E">
        <w:rPr>
          <w:sz w:val="20"/>
          <w:lang w:eastAsia="ar-SA"/>
        </w:rPr>
        <w:t xml:space="preserve">Организатором и продавцом муниципального имущества, включенного в прогнозный план (программу), выступает администрация </w:t>
      </w:r>
      <w:r w:rsidRPr="002E204E">
        <w:rPr>
          <w:color w:val="000000"/>
          <w:sz w:val="20"/>
          <w:lang w:eastAsia="ar-SA"/>
        </w:rPr>
        <w:t>Кировского сельсовета</w:t>
      </w:r>
      <w:r w:rsidRPr="002E204E">
        <w:rPr>
          <w:sz w:val="20"/>
          <w:lang w:eastAsia="ar-SA"/>
        </w:rPr>
        <w:t>.</w:t>
      </w:r>
    </w:p>
    <w:p w:rsidR="002E204E" w:rsidRPr="002E204E" w:rsidRDefault="002E204E" w:rsidP="00884802">
      <w:pPr>
        <w:widowControl w:val="0"/>
        <w:numPr>
          <w:ilvl w:val="0"/>
          <w:numId w:val="23"/>
        </w:numPr>
        <w:tabs>
          <w:tab w:val="left" w:pos="993"/>
        </w:tabs>
        <w:suppressAutoHyphens w:val="0"/>
        <w:autoSpaceDE w:val="0"/>
        <w:spacing w:after="160" w:line="259" w:lineRule="auto"/>
        <w:ind w:left="0" w:firstLine="0"/>
        <w:jc w:val="both"/>
        <w:rPr>
          <w:sz w:val="20"/>
          <w:lang w:eastAsia="ar-SA"/>
        </w:rPr>
      </w:pPr>
      <w:r w:rsidRPr="002E204E">
        <w:rPr>
          <w:sz w:val="20"/>
          <w:lang w:eastAsia="ar-SA"/>
        </w:rPr>
        <w:t xml:space="preserve">Средства от приватизации муниципального имущества поступают в местный бюджет в полном объеме. </w:t>
      </w:r>
    </w:p>
    <w:p w:rsidR="002E204E" w:rsidRPr="002E204E" w:rsidRDefault="002E204E" w:rsidP="00884802">
      <w:pPr>
        <w:widowControl w:val="0"/>
        <w:numPr>
          <w:ilvl w:val="0"/>
          <w:numId w:val="23"/>
        </w:numPr>
        <w:tabs>
          <w:tab w:val="left" w:pos="993"/>
        </w:tabs>
        <w:suppressAutoHyphens w:val="0"/>
        <w:autoSpaceDE w:val="0"/>
        <w:spacing w:after="160" w:line="259" w:lineRule="auto"/>
        <w:ind w:left="0" w:firstLine="0"/>
        <w:jc w:val="both"/>
        <w:rPr>
          <w:sz w:val="20"/>
          <w:lang w:eastAsia="ar-SA"/>
        </w:rPr>
      </w:pPr>
      <w:r w:rsidRPr="002E204E">
        <w:rPr>
          <w:sz w:val="20"/>
          <w:lang w:eastAsia="ar-SA"/>
        </w:rPr>
        <w:t xml:space="preserve">Реализация субъектами малого и среднего предпринимательства преимущественного права на приобретение арендуемого муниципального имущества осуществляется в соответствии с действующим законодательством Российской Федерации. </w:t>
      </w:r>
    </w:p>
    <w:p w:rsidR="002E204E" w:rsidRPr="002E204E" w:rsidRDefault="002E204E" w:rsidP="002E204E">
      <w:pPr>
        <w:widowControl w:val="0"/>
        <w:tabs>
          <w:tab w:val="left" w:pos="993"/>
        </w:tabs>
        <w:autoSpaceDE w:val="0"/>
        <w:ind w:firstLine="709"/>
        <w:jc w:val="both"/>
        <w:rPr>
          <w:rFonts w:eastAsia="Arial"/>
          <w:color w:val="FF0000"/>
          <w:sz w:val="20"/>
          <w:lang w:eastAsia="ru-RU" w:bidi="ru-RU"/>
        </w:rPr>
      </w:pPr>
      <w:r w:rsidRPr="002E204E">
        <w:rPr>
          <w:rFonts w:eastAsia="Arial"/>
          <w:sz w:val="20"/>
          <w:lang w:eastAsia="ru-RU" w:bidi="ru-RU"/>
        </w:rPr>
        <w:lastRenderedPageBreak/>
        <w:t xml:space="preserve">Решение о включении арендуемого муниципального имущества в прогнозный план (программу) принимается Советом депутатов </w:t>
      </w:r>
      <w:r w:rsidRPr="002E204E">
        <w:rPr>
          <w:color w:val="000000"/>
          <w:sz w:val="20"/>
          <w:lang w:eastAsia="ar-SA"/>
        </w:rPr>
        <w:t>Кировского сельсовета</w:t>
      </w:r>
      <w:r w:rsidRPr="002E204E">
        <w:rPr>
          <w:rFonts w:eastAsia="Arial"/>
          <w:sz w:val="20"/>
          <w:lang w:eastAsia="ru-RU" w:bidi="ru-RU"/>
        </w:rPr>
        <w:t xml:space="preserve"> не ранее чем через тридцать дней после направления уведомления координационного или совещательного органа в области развития малого и среднего предпринимательства арендатору муниципального имущества.</w:t>
      </w:r>
    </w:p>
    <w:p w:rsidR="002E204E" w:rsidRPr="002E204E" w:rsidRDefault="002E204E" w:rsidP="002E204E">
      <w:pPr>
        <w:widowControl w:val="0"/>
        <w:autoSpaceDE w:val="0"/>
        <w:ind w:firstLine="709"/>
        <w:jc w:val="both"/>
        <w:rPr>
          <w:sz w:val="20"/>
          <w:lang w:eastAsia="ar-SA"/>
        </w:rPr>
      </w:pPr>
      <w:r w:rsidRPr="002E204E">
        <w:rPr>
          <w:sz w:val="20"/>
          <w:lang w:eastAsia="ar-SA"/>
        </w:rPr>
        <w:t xml:space="preserve">13. Администрация </w:t>
      </w:r>
      <w:r w:rsidRPr="002E204E">
        <w:rPr>
          <w:color w:val="000000"/>
          <w:sz w:val="20"/>
          <w:lang w:eastAsia="ar-SA"/>
        </w:rPr>
        <w:t>Кировского сельсовета</w:t>
      </w:r>
      <w:r w:rsidRPr="002E204E">
        <w:rPr>
          <w:sz w:val="20"/>
          <w:lang w:eastAsia="ar-SA"/>
        </w:rPr>
        <w:t xml:space="preserve"> самостоятельно осуществляет функции по продаже муниципального имущества, а также своим решением поручает юридическим лицам организовывать от имени сельского поселения в установленном порядке продажу приватизируемого имущества, находящегося в муниципальной собственности, и (или) осуществлять функции продавца такого имущества.</w:t>
      </w:r>
    </w:p>
    <w:p w:rsidR="002E204E" w:rsidRPr="002E204E" w:rsidRDefault="002E204E" w:rsidP="002E204E">
      <w:pPr>
        <w:ind w:firstLine="709"/>
        <w:jc w:val="both"/>
        <w:rPr>
          <w:sz w:val="20"/>
          <w:lang w:eastAsia="ar-SA"/>
        </w:rPr>
      </w:pPr>
      <w:r w:rsidRPr="002E204E">
        <w:rPr>
          <w:sz w:val="20"/>
          <w:lang w:eastAsia="ar-SA"/>
        </w:rPr>
        <w:t xml:space="preserve">В указанном решении Администрации </w:t>
      </w:r>
      <w:r w:rsidRPr="002E204E">
        <w:rPr>
          <w:color w:val="000000"/>
          <w:sz w:val="20"/>
          <w:lang w:eastAsia="ar-SA"/>
        </w:rPr>
        <w:t>Кировского сельсовета</w:t>
      </w:r>
      <w:r w:rsidRPr="002E204E">
        <w:rPr>
          <w:sz w:val="20"/>
          <w:lang w:eastAsia="ar-SA"/>
        </w:rPr>
        <w:t xml:space="preserve"> определяются подлежащее приватизации муниципальное имущество, действия указанных юридических лиц, размер и порядок выплаты им вознаграждения. При этом сумма вознаграждения указанных юридических лиц не входит в цену продажи муниципального имущества и подлежит выплате за счет средств победителя аукциона либо средств победителя продажи посредством публичного предложения, уплачиваемых сверх цены продажи приватизируемого муниципального имущества.</w:t>
      </w:r>
    </w:p>
    <w:p w:rsidR="002E204E" w:rsidRPr="002E204E" w:rsidRDefault="002E204E" w:rsidP="002E204E">
      <w:pPr>
        <w:widowControl w:val="0"/>
        <w:autoSpaceDE w:val="0"/>
        <w:ind w:firstLine="709"/>
        <w:jc w:val="both"/>
        <w:rPr>
          <w:rFonts w:eastAsia="Times New Roman CYR"/>
          <w:b/>
          <w:bCs/>
          <w:i/>
          <w:iCs/>
          <w:sz w:val="20"/>
          <w:lang w:eastAsia="ar-SA"/>
        </w:rPr>
      </w:pPr>
      <w:r w:rsidRPr="002E204E">
        <w:rPr>
          <w:sz w:val="20"/>
          <w:lang w:eastAsia="ar-SA"/>
        </w:rPr>
        <w:t xml:space="preserve">14. Продажа муниципального имущества способами, установленными статьями 18 - 20, 23, 24 Федерального закона от 21 декабря 2001 г. N 178-ФЗ "О приватизации государственного и муниципального имущества", осуществляется в электронной форме, в соответствии с </w:t>
      </w:r>
      <w:r w:rsidRPr="002E204E">
        <w:rPr>
          <w:color w:val="000000"/>
          <w:sz w:val="20"/>
          <w:u w:val="single"/>
          <w:lang w:eastAsia="en-US"/>
        </w:rPr>
        <w:t>Постановлением Правительства N 860</w:t>
      </w:r>
      <w:r w:rsidRPr="002E204E">
        <w:rPr>
          <w:sz w:val="20"/>
          <w:lang w:eastAsia="ar-SA"/>
        </w:rPr>
        <w:t xml:space="preserve"> от 27.08.2012 «Об организации и проведении продажи государственного или муниципального имущества в электронной форме».</w:t>
      </w:r>
    </w:p>
    <w:p w:rsidR="002E204E" w:rsidRPr="002E204E" w:rsidRDefault="002E204E" w:rsidP="002E204E">
      <w:pPr>
        <w:widowControl w:val="0"/>
        <w:autoSpaceDE w:val="0"/>
        <w:ind w:firstLine="720"/>
        <w:jc w:val="center"/>
        <w:rPr>
          <w:rFonts w:eastAsia="Times New Roman CYR"/>
          <w:b/>
          <w:bCs/>
          <w:i/>
          <w:iCs/>
          <w:sz w:val="20"/>
          <w:lang w:eastAsia="ru-RU" w:bidi="ru-RU"/>
        </w:rPr>
      </w:pPr>
    </w:p>
    <w:p w:rsidR="002E204E" w:rsidRPr="002E204E" w:rsidRDefault="002E204E" w:rsidP="002E204E">
      <w:pPr>
        <w:widowControl w:val="0"/>
        <w:autoSpaceDE w:val="0"/>
        <w:ind w:firstLine="720"/>
        <w:jc w:val="center"/>
        <w:rPr>
          <w:rFonts w:eastAsia="Arial"/>
          <w:sz w:val="20"/>
          <w:lang w:eastAsia="ru-RU" w:bidi="ru-RU"/>
        </w:rPr>
      </w:pPr>
      <w:r w:rsidRPr="002E204E">
        <w:rPr>
          <w:rFonts w:eastAsia="Times New Roman CYR"/>
          <w:b/>
          <w:bCs/>
          <w:iCs/>
          <w:sz w:val="20"/>
          <w:lang w:eastAsia="ru-RU" w:bidi="ru-RU"/>
        </w:rPr>
        <w:t>Статья 37. Выморочное имущество</w:t>
      </w:r>
    </w:p>
    <w:p w:rsidR="002E204E" w:rsidRPr="002E204E" w:rsidRDefault="002E204E" w:rsidP="002E204E">
      <w:pPr>
        <w:widowControl w:val="0"/>
        <w:autoSpaceDE w:val="0"/>
        <w:ind w:firstLine="720"/>
        <w:jc w:val="both"/>
        <w:rPr>
          <w:rFonts w:eastAsia="Times New Roman CYR"/>
          <w:b/>
          <w:i/>
          <w:sz w:val="20"/>
          <w:lang w:eastAsia="ru-RU" w:bidi="ru-RU"/>
        </w:rPr>
      </w:pPr>
      <w:r w:rsidRPr="002E204E">
        <w:rPr>
          <w:rFonts w:eastAsia="Arial"/>
          <w:sz w:val="20"/>
          <w:lang w:eastAsia="ru-RU" w:bidi="ru-RU"/>
        </w:rPr>
        <w:t xml:space="preserve">Наследование выморочного имущества осуществляется согласно общим правилам о наследовании, установленным п.1 ст.1152, п.1 ст. 1157, ст. 1162 Гражданского кодекса Российской Федерации, главой </w:t>
      </w:r>
      <w:r w:rsidRPr="002E204E">
        <w:rPr>
          <w:rFonts w:eastAsia="Arial"/>
          <w:sz w:val="20"/>
          <w:lang w:val="en-US" w:eastAsia="ru-RU" w:bidi="ru-RU"/>
        </w:rPr>
        <w:t>XI</w:t>
      </w:r>
      <w:r w:rsidRPr="002E204E">
        <w:rPr>
          <w:rFonts w:eastAsia="Arial"/>
          <w:sz w:val="20"/>
          <w:lang w:eastAsia="ru-RU" w:bidi="ru-RU"/>
        </w:rPr>
        <w:t xml:space="preserve"> Основ законодательства Российской Федерации о нотариате.</w:t>
      </w:r>
    </w:p>
    <w:p w:rsidR="002E204E" w:rsidRPr="002E204E" w:rsidRDefault="002E204E" w:rsidP="002E204E">
      <w:pPr>
        <w:widowControl w:val="0"/>
        <w:autoSpaceDE w:val="0"/>
        <w:jc w:val="center"/>
        <w:rPr>
          <w:rFonts w:eastAsia="Times New Roman CYR"/>
          <w:b/>
          <w:i/>
          <w:sz w:val="20"/>
          <w:lang w:eastAsia="ru-RU" w:bidi="ru-RU"/>
        </w:rPr>
      </w:pPr>
    </w:p>
    <w:p w:rsidR="002E204E" w:rsidRPr="002E204E" w:rsidRDefault="002E204E" w:rsidP="002E204E">
      <w:pPr>
        <w:widowControl w:val="0"/>
        <w:autoSpaceDE w:val="0"/>
        <w:jc w:val="center"/>
        <w:rPr>
          <w:rFonts w:eastAsia="Times New Roman CYR"/>
          <w:b/>
          <w:i/>
          <w:sz w:val="20"/>
          <w:lang w:eastAsia="ru-RU" w:bidi="ru-RU"/>
        </w:rPr>
      </w:pPr>
      <w:r w:rsidRPr="002E204E">
        <w:rPr>
          <w:rFonts w:eastAsia="Times New Roman CYR"/>
          <w:b/>
          <w:sz w:val="20"/>
          <w:lang w:eastAsia="ru-RU" w:bidi="ru-RU"/>
        </w:rPr>
        <w:t xml:space="preserve">Статья 38. Осуществление контроля за управлением и распоряжением имуществом </w:t>
      </w:r>
      <w:r w:rsidRPr="002E204E">
        <w:rPr>
          <w:b/>
          <w:bCs/>
          <w:color w:val="000000"/>
          <w:sz w:val="20"/>
          <w:lang w:eastAsia="ar-SA"/>
        </w:rPr>
        <w:t>Кировского сельсовета</w:t>
      </w:r>
    </w:p>
    <w:p w:rsidR="002E204E" w:rsidRPr="002E204E" w:rsidRDefault="002E204E" w:rsidP="002E204E">
      <w:pPr>
        <w:widowControl w:val="0"/>
        <w:autoSpaceDE w:val="0"/>
        <w:ind w:firstLine="720"/>
        <w:jc w:val="both"/>
        <w:rPr>
          <w:rFonts w:eastAsia="Times New Roman CYR"/>
          <w:sz w:val="20"/>
          <w:lang w:eastAsia="ru-RU" w:bidi="ru-RU"/>
        </w:rPr>
      </w:pPr>
      <w:r w:rsidRPr="002E204E">
        <w:rPr>
          <w:rFonts w:eastAsia="Times New Roman CYR"/>
          <w:sz w:val="20"/>
          <w:lang w:eastAsia="ru-RU" w:bidi="ru-RU"/>
        </w:rPr>
        <w:t>1. Контроль за управлением и распоряжением муниципальным имуществом, эффективностью и целесообразностью его использования осуществляют в пределах своей компетенции Совет депутатов сельского поселения, администрация сельского поселения.</w:t>
      </w:r>
    </w:p>
    <w:p w:rsidR="002E204E" w:rsidRPr="002E204E" w:rsidRDefault="002E204E" w:rsidP="002E204E">
      <w:pPr>
        <w:widowControl w:val="0"/>
        <w:autoSpaceDE w:val="0"/>
        <w:ind w:firstLine="720"/>
        <w:jc w:val="both"/>
        <w:rPr>
          <w:rFonts w:eastAsia="Times New Roman CYR"/>
          <w:sz w:val="20"/>
          <w:lang w:eastAsia="ru-RU" w:bidi="ru-RU"/>
        </w:rPr>
      </w:pPr>
      <w:r w:rsidRPr="002E204E">
        <w:rPr>
          <w:rFonts w:eastAsia="Times New Roman CYR"/>
          <w:sz w:val="20"/>
          <w:lang w:eastAsia="ru-RU" w:bidi="ru-RU"/>
        </w:rPr>
        <w:t>2. Совет депутатов сельского поселения заслушивает отчеты главы сельского поселения, иных органов местного самоуправления сельского поселения о выполнении решений Совета депутатов по вопросам управления и распоряжения муниципальным имуществом.</w:t>
      </w:r>
    </w:p>
    <w:p w:rsidR="002E204E" w:rsidRPr="002E204E" w:rsidRDefault="002E204E" w:rsidP="002E204E">
      <w:pPr>
        <w:widowControl w:val="0"/>
        <w:autoSpaceDE w:val="0"/>
        <w:ind w:firstLine="720"/>
        <w:jc w:val="both"/>
        <w:rPr>
          <w:rFonts w:ascii="Arial" w:eastAsia="Arial" w:hAnsi="Arial" w:cs="Arial"/>
          <w:sz w:val="20"/>
          <w:lang w:eastAsia="ru-RU" w:bidi="ru-RU"/>
        </w:rPr>
      </w:pPr>
      <w:r w:rsidRPr="002E204E">
        <w:rPr>
          <w:rFonts w:eastAsia="Times New Roman CYR"/>
          <w:sz w:val="20"/>
          <w:lang w:eastAsia="ru-RU" w:bidi="ru-RU"/>
        </w:rPr>
        <w:t>3. Администрация сельского поселения осуществляет контроль за деятельностью муниципальных предприятий (учреждений).</w:t>
      </w:r>
    </w:p>
    <w:p w:rsidR="002E204E" w:rsidRPr="002E204E" w:rsidRDefault="002E204E" w:rsidP="002E204E">
      <w:pPr>
        <w:suppressAutoHyphens w:val="0"/>
        <w:spacing w:line="276" w:lineRule="auto"/>
        <w:jc w:val="center"/>
        <w:rPr>
          <w:sz w:val="20"/>
          <w:lang w:eastAsia="ru-RU"/>
        </w:rPr>
      </w:pPr>
      <w:r w:rsidRPr="002E204E">
        <w:rPr>
          <w:sz w:val="20"/>
          <w:lang w:eastAsia="ru-RU"/>
        </w:rPr>
        <w:t>---------------------------------------------------------------------------</w:t>
      </w:r>
    </w:p>
    <w:p w:rsidR="00884802" w:rsidRDefault="002E204E" w:rsidP="002E204E">
      <w:pPr>
        <w:suppressAutoHyphens w:val="0"/>
        <w:rPr>
          <w:b/>
          <w:sz w:val="20"/>
          <w:lang w:eastAsia="ru-RU"/>
        </w:rPr>
      </w:pPr>
      <w:r w:rsidRPr="002E204E">
        <w:rPr>
          <w:b/>
          <w:sz w:val="20"/>
          <w:lang w:eastAsia="ru-RU"/>
        </w:rPr>
        <w:t xml:space="preserve">                                                     </w:t>
      </w:r>
    </w:p>
    <w:p w:rsidR="00884802" w:rsidRDefault="00884802" w:rsidP="002E204E">
      <w:pPr>
        <w:suppressAutoHyphens w:val="0"/>
        <w:rPr>
          <w:b/>
          <w:sz w:val="20"/>
          <w:lang w:eastAsia="ru-RU"/>
        </w:rPr>
      </w:pPr>
    </w:p>
    <w:p w:rsidR="00884802" w:rsidRDefault="00884802" w:rsidP="002E204E">
      <w:pPr>
        <w:suppressAutoHyphens w:val="0"/>
        <w:rPr>
          <w:b/>
          <w:sz w:val="20"/>
          <w:lang w:eastAsia="ru-RU"/>
        </w:rPr>
      </w:pPr>
    </w:p>
    <w:p w:rsidR="00884802" w:rsidRDefault="00884802" w:rsidP="002E204E">
      <w:pPr>
        <w:suppressAutoHyphens w:val="0"/>
        <w:rPr>
          <w:b/>
          <w:sz w:val="20"/>
          <w:lang w:eastAsia="ru-RU"/>
        </w:rPr>
      </w:pPr>
    </w:p>
    <w:p w:rsidR="00884802" w:rsidRDefault="00884802" w:rsidP="002E204E">
      <w:pPr>
        <w:suppressAutoHyphens w:val="0"/>
        <w:rPr>
          <w:b/>
          <w:sz w:val="20"/>
          <w:lang w:eastAsia="ru-RU"/>
        </w:rPr>
      </w:pPr>
    </w:p>
    <w:p w:rsidR="002E204E" w:rsidRPr="002E204E" w:rsidRDefault="002E204E" w:rsidP="00884802">
      <w:pPr>
        <w:suppressAutoHyphens w:val="0"/>
        <w:jc w:val="center"/>
        <w:rPr>
          <w:sz w:val="20"/>
          <w:lang w:eastAsia="ru-RU"/>
        </w:rPr>
      </w:pPr>
      <w:r w:rsidRPr="002E204E">
        <w:rPr>
          <w:sz w:val="20"/>
          <w:lang w:eastAsia="ru-RU"/>
        </w:rPr>
        <w:lastRenderedPageBreak/>
        <w:t>СОВЕТ ДЕПУТАТОВ</w:t>
      </w:r>
    </w:p>
    <w:p w:rsidR="002E204E" w:rsidRPr="002E204E" w:rsidRDefault="002E204E" w:rsidP="00884802">
      <w:pPr>
        <w:suppressAutoHyphens w:val="0"/>
        <w:jc w:val="center"/>
        <w:rPr>
          <w:sz w:val="20"/>
          <w:lang w:eastAsia="ru-RU"/>
        </w:rPr>
      </w:pPr>
      <w:r w:rsidRPr="002E204E">
        <w:rPr>
          <w:sz w:val="20"/>
          <w:lang w:eastAsia="ru-RU"/>
        </w:rPr>
        <w:t>КИРОВСКОГО СЕЛЬСОВЕТА</w:t>
      </w:r>
    </w:p>
    <w:p w:rsidR="002E204E" w:rsidRPr="002E204E" w:rsidRDefault="002E204E" w:rsidP="00884802">
      <w:pPr>
        <w:suppressAutoHyphens w:val="0"/>
        <w:jc w:val="center"/>
        <w:rPr>
          <w:sz w:val="20"/>
          <w:lang w:eastAsia="ru-RU"/>
        </w:rPr>
      </w:pPr>
      <w:r w:rsidRPr="002E204E">
        <w:rPr>
          <w:sz w:val="20"/>
          <w:lang w:eastAsia="ru-RU"/>
        </w:rPr>
        <w:t>ТОГУЧИНСКОГО РАЙОНА</w:t>
      </w:r>
    </w:p>
    <w:p w:rsidR="002E204E" w:rsidRPr="002E204E" w:rsidRDefault="002E204E" w:rsidP="00884802">
      <w:pPr>
        <w:suppressAutoHyphens w:val="0"/>
        <w:jc w:val="center"/>
        <w:rPr>
          <w:sz w:val="20"/>
          <w:lang w:eastAsia="ru-RU"/>
        </w:rPr>
      </w:pPr>
      <w:r w:rsidRPr="002E204E">
        <w:rPr>
          <w:sz w:val="20"/>
          <w:lang w:eastAsia="ru-RU"/>
        </w:rPr>
        <w:t>НОВОСИБИРСКОЙ ОБЛАСТИ</w:t>
      </w:r>
    </w:p>
    <w:p w:rsidR="002E204E" w:rsidRPr="002E204E" w:rsidRDefault="002E204E" w:rsidP="002E204E">
      <w:pPr>
        <w:suppressAutoHyphens w:val="0"/>
        <w:jc w:val="center"/>
        <w:rPr>
          <w:sz w:val="20"/>
          <w:lang w:eastAsia="ru-RU"/>
        </w:rPr>
      </w:pPr>
    </w:p>
    <w:p w:rsidR="002E204E" w:rsidRPr="002E204E" w:rsidRDefault="002E204E" w:rsidP="002E204E">
      <w:pPr>
        <w:suppressAutoHyphens w:val="0"/>
        <w:jc w:val="center"/>
        <w:rPr>
          <w:sz w:val="20"/>
          <w:lang w:eastAsia="ru-RU"/>
        </w:rPr>
      </w:pPr>
    </w:p>
    <w:p w:rsidR="002E204E" w:rsidRPr="002E204E" w:rsidRDefault="002E204E" w:rsidP="002E204E">
      <w:pPr>
        <w:suppressAutoHyphens w:val="0"/>
        <w:jc w:val="center"/>
        <w:rPr>
          <w:sz w:val="20"/>
          <w:lang w:eastAsia="ru-RU"/>
        </w:rPr>
      </w:pPr>
      <w:r w:rsidRPr="002E204E">
        <w:rPr>
          <w:sz w:val="20"/>
          <w:lang w:eastAsia="ru-RU"/>
        </w:rPr>
        <w:t>РЕШЕНИЕ</w:t>
      </w:r>
    </w:p>
    <w:p w:rsidR="002E204E" w:rsidRPr="002E204E" w:rsidRDefault="002E204E" w:rsidP="002E204E">
      <w:pPr>
        <w:suppressAutoHyphens w:val="0"/>
        <w:jc w:val="center"/>
        <w:rPr>
          <w:sz w:val="20"/>
          <w:lang w:eastAsia="ru-RU"/>
        </w:rPr>
      </w:pPr>
      <w:r w:rsidRPr="002E204E">
        <w:rPr>
          <w:sz w:val="20"/>
          <w:lang w:eastAsia="ru-RU"/>
        </w:rPr>
        <w:t>двадцатой сессии шестого созыва</w:t>
      </w:r>
    </w:p>
    <w:p w:rsidR="002E204E" w:rsidRPr="002E204E" w:rsidRDefault="002E204E" w:rsidP="002E204E">
      <w:pPr>
        <w:suppressAutoHyphens w:val="0"/>
        <w:jc w:val="center"/>
        <w:rPr>
          <w:sz w:val="20"/>
          <w:lang w:eastAsia="ru-RU"/>
        </w:rPr>
      </w:pPr>
    </w:p>
    <w:p w:rsidR="002E204E" w:rsidRPr="002E204E" w:rsidRDefault="002E204E" w:rsidP="002E204E">
      <w:pPr>
        <w:suppressAutoHyphens w:val="0"/>
        <w:jc w:val="center"/>
        <w:rPr>
          <w:sz w:val="20"/>
          <w:lang w:eastAsia="ru-RU"/>
        </w:rPr>
      </w:pPr>
    </w:p>
    <w:p w:rsidR="002E204E" w:rsidRPr="002E204E" w:rsidRDefault="002E204E" w:rsidP="002E204E">
      <w:pPr>
        <w:suppressAutoHyphens w:val="0"/>
        <w:jc w:val="center"/>
        <w:rPr>
          <w:sz w:val="20"/>
          <w:lang w:eastAsia="ru-RU"/>
        </w:rPr>
      </w:pPr>
      <w:r w:rsidRPr="002E204E">
        <w:rPr>
          <w:sz w:val="20"/>
          <w:lang w:eastAsia="ru-RU"/>
        </w:rPr>
        <w:t>28.09.2022</w:t>
      </w:r>
      <w:r w:rsidRPr="002E204E">
        <w:rPr>
          <w:color w:val="FF0000"/>
          <w:sz w:val="20"/>
          <w:lang w:eastAsia="ru-RU"/>
        </w:rPr>
        <w:t xml:space="preserve">  </w:t>
      </w:r>
      <w:r w:rsidRPr="002E204E">
        <w:rPr>
          <w:sz w:val="20"/>
          <w:lang w:eastAsia="ru-RU"/>
        </w:rPr>
        <w:t xml:space="preserve">          с.  Березиково                          №</w:t>
      </w:r>
      <w:r w:rsidRPr="002E204E">
        <w:rPr>
          <w:color w:val="FF0000"/>
          <w:sz w:val="20"/>
          <w:lang w:eastAsia="ru-RU"/>
        </w:rPr>
        <w:t xml:space="preserve"> </w:t>
      </w:r>
      <w:r w:rsidRPr="002E204E">
        <w:rPr>
          <w:sz w:val="20"/>
          <w:lang w:eastAsia="ru-RU"/>
        </w:rPr>
        <w:t>103</w:t>
      </w:r>
    </w:p>
    <w:p w:rsidR="002E204E" w:rsidRPr="002E204E" w:rsidRDefault="002E204E" w:rsidP="002E204E">
      <w:pPr>
        <w:tabs>
          <w:tab w:val="left" w:pos="3060"/>
        </w:tabs>
        <w:suppressAutoHyphens w:val="0"/>
        <w:spacing w:line="240" w:lineRule="exact"/>
        <w:jc w:val="center"/>
        <w:rPr>
          <w:bCs/>
          <w:sz w:val="20"/>
          <w:lang w:eastAsia="ru-RU"/>
        </w:rPr>
      </w:pPr>
    </w:p>
    <w:p w:rsidR="002E204E" w:rsidRPr="002E204E" w:rsidRDefault="002E204E" w:rsidP="002E204E">
      <w:pPr>
        <w:suppressAutoHyphens w:val="0"/>
        <w:snapToGrid w:val="0"/>
        <w:ind w:firstLine="720"/>
        <w:jc w:val="center"/>
        <w:rPr>
          <w:sz w:val="20"/>
          <w:lang w:eastAsia="ru-RU"/>
        </w:rPr>
      </w:pPr>
      <w:r w:rsidRPr="002E204E">
        <w:rPr>
          <w:sz w:val="20"/>
          <w:lang w:eastAsia="ru-RU"/>
        </w:rPr>
        <w:t>О внесении изменений в решение четырнадцатой сессии шестого созыва  от 27.12.2021 г. № 77 «О бюджете Кировского сельсовета Тогучинского района Новосибирской области на 2022 год и плановый период 2023 – 2024 г.г.»</w:t>
      </w:r>
    </w:p>
    <w:p w:rsidR="002E204E" w:rsidRPr="002E204E" w:rsidRDefault="002E204E" w:rsidP="002E204E">
      <w:pPr>
        <w:shd w:val="clear" w:color="000000" w:fill="FFFFFF"/>
        <w:suppressAutoHyphens w:val="0"/>
        <w:snapToGrid w:val="0"/>
        <w:spacing w:line="322" w:lineRule="exact"/>
        <w:jc w:val="both"/>
        <w:rPr>
          <w:sz w:val="20"/>
          <w:lang w:eastAsia="ru-RU"/>
        </w:rPr>
      </w:pPr>
      <w:r w:rsidRPr="002E204E">
        <w:rPr>
          <w:sz w:val="20"/>
          <w:lang w:eastAsia="ru-RU"/>
        </w:rPr>
        <w:t xml:space="preserve">   </w:t>
      </w:r>
    </w:p>
    <w:p w:rsidR="002E204E" w:rsidRPr="002E204E" w:rsidRDefault="002E204E" w:rsidP="002E204E">
      <w:pPr>
        <w:shd w:val="clear" w:color="000000" w:fill="FFFFFF"/>
        <w:suppressAutoHyphens w:val="0"/>
        <w:snapToGrid w:val="0"/>
        <w:spacing w:line="322" w:lineRule="exact"/>
        <w:jc w:val="both"/>
        <w:rPr>
          <w:sz w:val="20"/>
          <w:lang w:eastAsia="ru-RU"/>
        </w:rPr>
      </w:pPr>
      <w:r w:rsidRPr="002E204E">
        <w:rPr>
          <w:sz w:val="20"/>
          <w:lang w:eastAsia="ru-RU"/>
        </w:rPr>
        <w:t>Совет депутатов Кировского сельсовета Тогучинского района Новосибирской области</w:t>
      </w:r>
    </w:p>
    <w:p w:rsidR="002E204E" w:rsidRPr="002E204E" w:rsidRDefault="002E204E" w:rsidP="00884802">
      <w:pPr>
        <w:shd w:val="clear" w:color="000000" w:fill="FFFFFF"/>
        <w:suppressAutoHyphens w:val="0"/>
        <w:snapToGrid w:val="0"/>
        <w:spacing w:line="322" w:lineRule="exact"/>
        <w:jc w:val="both"/>
        <w:rPr>
          <w:color w:val="000000"/>
          <w:spacing w:val="-1"/>
          <w:w w:val="101"/>
          <w:sz w:val="20"/>
          <w:lang w:eastAsia="ru-RU"/>
        </w:rPr>
      </w:pPr>
      <w:r w:rsidRPr="002E204E">
        <w:rPr>
          <w:color w:val="000000"/>
          <w:spacing w:val="-1"/>
          <w:w w:val="101"/>
          <w:sz w:val="20"/>
          <w:lang w:eastAsia="ru-RU"/>
        </w:rPr>
        <w:t>РЕШИЛ:</w:t>
      </w:r>
    </w:p>
    <w:p w:rsidR="002E204E" w:rsidRPr="002E204E" w:rsidRDefault="002E204E" w:rsidP="002E204E">
      <w:pPr>
        <w:suppressAutoHyphens w:val="0"/>
        <w:jc w:val="both"/>
        <w:rPr>
          <w:sz w:val="20"/>
          <w:lang w:eastAsia="ru-RU"/>
        </w:rPr>
      </w:pPr>
      <w:r w:rsidRPr="002E204E">
        <w:rPr>
          <w:color w:val="000000"/>
          <w:spacing w:val="-1"/>
          <w:w w:val="101"/>
          <w:sz w:val="20"/>
          <w:lang w:eastAsia="ru-RU"/>
        </w:rPr>
        <w:t>Внести</w:t>
      </w:r>
      <w:r w:rsidRPr="002E204E">
        <w:rPr>
          <w:sz w:val="20"/>
          <w:lang w:eastAsia="ru-RU"/>
        </w:rPr>
        <w:t xml:space="preserve"> изменения в решение четырнадцатой  сессии Совета депутатов Кировского сельсовета шестого созыва от 27.12.2021 года №77 «О бюджете Кировского сельсовета Тогучинского района на 2022 год и плановый период 2023 – 2024 годов» следующие изменения:</w:t>
      </w:r>
    </w:p>
    <w:p w:rsidR="002E204E" w:rsidRPr="002E204E" w:rsidRDefault="002E204E" w:rsidP="002E204E">
      <w:pPr>
        <w:suppressAutoHyphens w:val="0"/>
        <w:jc w:val="both"/>
        <w:rPr>
          <w:sz w:val="20"/>
          <w:lang w:eastAsia="ru-RU"/>
        </w:rPr>
      </w:pPr>
      <w:r w:rsidRPr="002E204E">
        <w:rPr>
          <w:sz w:val="20"/>
          <w:lang w:eastAsia="ru-RU"/>
        </w:rPr>
        <w:t>1. Пункт 1.1. изложить в новой редакции:</w:t>
      </w:r>
    </w:p>
    <w:p w:rsidR="002E204E" w:rsidRPr="002E204E" w:rsidRDefault="002E204E" w:rsidP="002E204E">
      <w:pPr>
        <w:suppressAutoHyphens w:val="0"/>
        <w:jc w:val="both"/>
        <w:rPr>
          <w:color w:val="000000"/>
          <w:sz w:val="20"/>
          <w:lang w:eastAsia="ar-SA"/>
        </w:rPr>
      </w:pPr>
      <w:r w:rsidRPr="002E204E">
        <w:rPr>
          <w:sz w:val="20"/>
          <w:lang w:eastAsia="ru-RU"/>
        </w:rPr>
        <w:t>1.1. «</w:t>
      </w:r>
      <w:r w:rsidRPr="002E204E">
        <w:rPr>
          <w:color w:val="000000"/>
          <w:sz w:val="20"/>
          <w:lang w:eastAsia="ru-RU"/>
        </w:rPr>
        <w:t>общий объем доходов бюджета поселения в сумме 19 770,5 тыс. рублей, в том числе объем безвозмездных поступлений в сумме  13 673,4</w:t>
      </w:r>
      <w:r w:rsidRPr="002E204E">
        <w:rPr>
          <w:sz w:val="20"/>
          <w:lang w:eastAsia="ru-RU"/>
        </w:rPr>
        <w:t xml:space="preserve"> </w:t>
      </w:r>
      <w:r w:rsidRPr="002E204E">
        <w:rPr>
          <w:color w:val="000000"/>
          <w:sz w:val="20"/>
          <w:lang w:eastAsia="ru-RU"/>
        </w:rPr>
        <w:t xml:space="preserve">тыс. руб., из них объем межбюджетных трансфертов, получаемых из других бюджетов бюджетной системы Российской Федерации в сумме 13 673,4 тыс. руб., </w:t>
      </w:r>
      <w:r w:rsidRPr="002E204E">
        <w:rPr>
          <w:sz w:val="20"/>
          <w:lang w:eastAsia="en-US"/>
        </w:rPr>
        <w:t>в том числе объем субвенций, субсидий и иных межбюджетных трансфертов, имеющих целевое назначение, в сумме 5 003,7 тыс. руб.»</w:t>
      </w:r>
    </w:p>
    <w:p w:rsidR="002E204E" w:rsidRPr="002E204E" w:rsidRDefault="002E204E" w:rsidP="002E204E">
      <w:pPr>
        <w:suppressAutoHyphens w:val="0"/>
        <w:jc w:val="both"/>
        <w:rPr>
          <w:sz w:val="20"/>
          <w:lang w:eastAsia="ru-RU"/>
        </w:rPr>
      </w:pPr>
      <w:r w:rsidRPr="002E204E">
        <w:rPr>
          <w:sz w:val="20"/>
          <w:lang w:eastAsia="ru-RU"/>
        </w:rPr>
        <w:t>2. Пункт 2.1. изложить в новой редакции:</w:t>
      </w:r>
    </w:p>
    <w:p w:rsidR="002E204E" w:rsidRPr="002E204E" w:rsidRDefault="002E204E" w:rsidP="002E204E">
      <w:pPr>
        <w:suppressAutoHyphens w:val="0"/>
        <w:jc w:val="both"/>
        <w:rPr>
          <w:color w:val="000000"/>
          <w:sz w:val="20"/>
          <w:lang w:eastAsia="ru-RU"/>
        </w:rPr>
      </w:pPr>
      <w:r w:rsidRPr="002E204E">
        <w:rPr>
          <w:color w:val="000000"/>
          <w:sz w:val="20"/>
          <w:lang w:eastAsia="ru-RU"/>
        </w:rPr>
        <w:t>общий объем расходов бюджета поселения в сумме 21 957,9 тыс. рублей;</w:t>
      </w:r>
    </w:p>
    <w:p w:rsidR="002E204E" w:rsidRPr="002E204E" w:rsidRDefault="002E204E" w:rsidP="002E204E">
      <w:pPr>
        <w:suppressAutoHyphens w:val="0"/>
        <w:jc w:val="both"/>
        <w:rPr>
          <w:sz w:val="20"/>
          <w:lang w:eastAsia="ru-RU"/>
        </w:rPr>
      </w:pPr>
      <w:r w:rsidRPr="002E204E">
        <w:rPr>
          <w:color w:val="000000"/>
          <w:sz w:val="20"/>
          <w:lang w:eastAsia="ru-RU"/>
        </w:rPr>
        <w:t>3. пункт 2.2</w:t>
      </w:r>
      <w:r w:rsidRPr="002E204E">
        <w:rPr>
          <w:sz w:val="20"/>
          <w:lang w:eastAsia="ru-RU"/>
        </w:rPr>
        <w:t xml:space="preserve"> изложить в новой редакции:</w:t>
      </w:r>
    </w:p>
    <w:p w:rsidR="002E204E" w:rsidRPr="002E204E" w:rsidRDefault="002E204E" w:rsidP="002E204E">
      <w:pPr>
        <w:suppressAutoHyphens w:val="0"/>
        <w:jc w:val="both"/>
        <w:rPr>
          <w:color w:val="000000"/>
          <w:sz w:val="20"/>
          <w:lang w:eastAsia="ru-RU"/>
        </w:rPr>
      </w:pPr>
      <w:r w:rsidRPr="002E204E">
        <w:rPr>
          <w:color w:val="000000"/>
          <w:sz w:val="20"/>
          <w:lang w:eastAsia="ru-RU"/>
        </w:rPr>
        <w:t xml:space="preserve">  «дефицит(профицит)</w:t>
      </w:r>
      <w:r w:rsidRPr="002E204E">
        <w:rPr>
          <w:sz w:val="20"/>
          <w:lang w:eastAsia="ru-RU"/>
        </w:rPr>
        <w:t xml:space="preserve"> бюджета  на 2022 год составил 2 187,4 тыс. руб</w:t>
      </w:r>
      <w:r w:rsidRPr="002E204E">
        <w:rPr>
          <w:color w:val="000000"/>
          <w:sz w:val="20"/>
          <w:lang w:eastAsia="ru-RU"/>
        </w:rPr>
        <w:t>»;</w:t>
      </w:r>
    </w:p>
    <w:p w:rsidR="002E204E" w:rsidRPr="002E204E" w:rsidRDefault="002E204E" w:rsidP="002E204E">
      <w:pPr>
        <w:suppressAutoHyphens w:val="0"/>
        <w:jc w:val="both"/>
        <w:rPr>
          <w:color w:val="000000"/>
          <w:sz w:val="20"/>
          <w:lang w:eastAsia="ru-RU"/>
        </w:rPr>
      </w:pPr>
      <w:r w:rsidRPr="002E204E">
        <w:rPr>
          <w:sz w:val="20"/>
          <w:lang w:eastAsia="ru-RU"/>
        </w:rPr>
        <w:t>4.У</w:t>
      </w:r>
      <w:r w:rsidRPr="002E204E">
        <w:rPr>
          <w:w w:val="101"/>
          <w:sz w:val="20"/>
          <w:lang w:eastAsia="ru-RU"/>
        </w:rPr>
        <w:t>твердить приложение 1.1 таблица «</w:t>
      </w:r>
      <w:r w:rsidRPr="002E204E">
        <w:rPr>
          <w:sz w:val="20"/>
          <w:lang w:eastAsia="ru-RU"/>
        </w:rPr>
        <w:t>Доходы бюджета Кировского сельсовета Тогучинского района Новосибирской области на 2022 и плановый период 2023 и 2024 год</w:t>
      </w:r>
      <w:r w:rsidRPr="002E204E">
        <w:rPr>
          <w:w w:val="101"/>
          <w:sz w:val="20"/>
          <w:lang w:eastAsia="ru-RU"/>
        </w:rPr>
        <w:t>» в прилагаемой редакции.</w:t>
      </w:r>
    </w:p>
    <w:p w:rsidR="002E204E" w:rsidRPr="002E204E" w:rsidRDefault="002E204E" w:rsidP="002E204E">
      <w:pPr>
        <w:suppressAutoHyphens w:val="0"/>
        <w:jc w:val="both"/>
        <w:rPr>
          <w:color w:val="000000"/>
          <w:sz w:val="20"/>
          <w:lang w:eastAsia="ru-RU"/>
        </w:rPr>
      </w:pPr>
      <w:r w:rsidRPr="002E204E">
        <w:rPr>
          <w:w w:val="101"/>
          <w:sz w:val="20"/>
          <w:lang w:eastAsia="ru-RU"/>
        </w:rPr>
        <w:t xml:space="preserve">5. </w:t>
      </w:r>
      <w:r w:rsidRPr="002E204E">
        <w:rPr>
          <w:sz w:val="20"/>
          <w:lang w:eastAsia="ru-RU"/>
        </w:rPr>
        <w:t>У</w:t>
      </w:r>
      <w:r w:rsidRPr="002E204E">
        <w:rPr>
          <w:w w:val="101"/>
          <w:sz w:val="20"/>
          <w:lang w:eastAsia="ru-RU"/>
        </w:rPr>
        <w:t>твердить приложение 2 таблица «Распределение бюджетных ассигнований по разделам и подразделам, целевым статьям (муниципальным программам и непрограммным направлениям деятельности), группам и подгруппам видом расходов бюджета Кировского сельсовета Тогучинского района Новосибирской области на 2022 и плановый период 2023 и 2024годы» в прилагаемой редакции.</w:t>
      </w:r>
      <w:r w:rsidRPr="002E204E">
        <w:rPr>
          <w:color w:val="000000"/>
          <w:sz w:val="20"/>
          <w:lang w:eastAsia="ru-RU"/>
        </w:rPr>
        <w:t xml:space="preserve"> </w:t>
      </w:r>
    </w:p>
    <w:p w:rsidR="002E204E" w:rsidRPr="002E204E" w:rsidRDefault="002E204E" w:rsidP="002E204E">
      <w:pPr>
        <w:suppressAutoHyphens w:val="0"/>
        <w:jc w:val="both"/>
        <w:rPr>
          <w:w w:val="101"/>
          <w:sz w:val="20"/>
          <w:lang w:eastAsia="ru-RU"/>
        </w:rPr>
      </w:pPr>
      <w:r w:rsidRPr="002E204E">
        <w:rPr>
          <w:w w:val="101"/>
          <w:sz w:val="20"/>
          <w:lang w:eastAsia="ru-RU"/>
        </w:rPr>
        <w:t xml:space="preserve">6. </w:t>
      </w:r>
      <w:r w:rsidRPr="002E204E">
        <w:rPr>
          <w:sz w:val="20"/>
          <w:lang w:eastAsia="ru-RU"/>
        </w:rPr>
        <w:t>У</w:t>
      </w:r>
      <w:r w:rsidRPr="002E204E">
        <w:rPr>
          <w:w w:val="101"/>
          <w:sz w:val="20"/>
          <w:lang w:eastAsia="ru-RU"/>
        </w:rPr>
        <w:t xml:space="preserve">твердить приложение 3 таблица «Распределение бюджетных ассигнований по целевым статьям (муниципальным программам и непрограммным направлениям деятельности), группам и подгруппам видов расходов, классификации расходов бюджетов  </w:t>
      </w:r>
      <w:r w:rsidRPr="002E204E">
        <w:rPr>
          <w:sz w:val="20"/>
          <w:lang w:eastAsia="ru-RU"/>
        </w:rPr>
        <w:t>на 2022 год  и плановый период 2023 и 2024 годов</w:t>
      </w:r>
      <w:r w:rsidRPr="002E204E">
        <w:rPr>
          <w:w w:val="101"/>
          <w:sz w:val="20"/>
          <w:lang w:eastAsia="ru-RU"/>
        </w:rPr>
        <w:t>» в прилагаемой редакции.</w:t>
      </w:r>
    </w:p>
    <w:p w:rsidR="002E204E" w:rsidRPr="002E204E" w:rsidRDefault="002E204E" w:rsidP="002E204E">
      <w:pPr>
        <w:suppressAutoHyphens w:val="0"/>
        <w:jc w:val="both"/>
        <w:rPr>
          <w:w w:val="101"/>
          <w:sz w:val="20"/>
          <w:lang w:eastAsia="ru-RU"/>
        </w:rPr>
      </w:pPr>
      <w:r w:rsidRPr="002E204E">
        <w:rPr>
          <w:sz w:val="20"/>
          <w:lang w:eastAsia="ru-RU"/>
        </w:rPr>
        <w:t>7.У</w:t>
      </w:r>
      <w:r w:rsidRPr="002E204E">
        <w:rPr>
          <w:w w:val="101"/>
          <w:sz w:val="20"/>
          <w:lang w:eastAsia="ru-RU"/>
        </w:rPr>
        <w:t xml:space="preserve">твердить приложение 4 таблица «Ведомственная структура расходов бюджета Кировского сельсовета Тогучинского района Новосибирской области </w:t>
      </w:r>
      <w:r w:rsidRPr="002E204E">
        <w:rPr>
          <w:sz w:val="20"/>
          <w:lang w:eastAsia="ru-RU"/>
        </w:rPr>
        <w:t>на 2022 год и плановый период 2023 и 2024 год</w:t>
      </w:r>
      <w:r w:rsidRPr="002E204E">
        <w:rPr>
          <w:w w:val="101"/>
          <w:sz w:val="20"/>
          <w:lang w:eastAsia="ru-RU"/>
        </w:rPr>
        <w:t>» в прилагаемой редакции.</w:t>
      </w:r>
    </w:p>
    <w:p w:rsidR="002E204E" w:rsidRPr="002E204E" w:rsidRDefault="002E204E" w:rsidP="002E204E">
      <w:pPr>
        <w:suppressAutoHyphens w:val="0"/>
        <w:jc w:val="both"/>
        <w:rPr>
          <w:sz w:val="20"/>
          <w:lang w:eastAsia="ru-RU"/>
        </w:rPr>
      </w:pPr>
      <w:r w:rsidRPr="002E204E">
        <w:rPr>
          <w:sz w:val="20"/>
          <w:lang w:eastAsia="ru-RU"/>
        </w:rPr>
        <w:lastRenderedPageBreak/>
        <w:t>8. Утвердить приложение 7 таблица «</w:t>
      </w:r>
      <w:r w:rsidRPr="002E204E">
        <w:rPr>
          <w:spacing w:val="-4"/>
          <w:sz w:val="20"/>
          <w:lang w:eastAsia="ru-RU"/>
        </w:rPr>
        <w:t xml:space="preserve">Источники финансирования дефицита бюджета Кировского сельсовета Тогучинского района </w:t>
      </w:r>
      <w:r w:rsidRPr="002E204E">
        <w:rPr>
          <w:sz w:val="20"/>
          <w:lang w:eastAsia="ru-RU"/>
        </w:rPr>
        <w:t>на 2022 и плановый период 2023 и 2024 годы» в прилагаемой редакции.</w:t>
      </w:r>
    </w:p>
    <w:p w:rsidR="002E204E" w:rsidRPr="002E204E" w:rsidRDefault="002E204E" w:rsidP="002E204E">
      <w:pPr>
        <w:suppressAutoHyphens w:val="0"/>
        <w:ind w:firstLine="708"/>
        <w:jc w:val="both"/>
        <w:rPr>
          <w:w w:val="101"/>
          <w:sz w:val="20"/>
          <w:lang w:eastAsia="ru-RU"/>
        </w:rPr>
      </w:pPr>
    </w:p>
    <w:p w:rsidR="002E204E" w:rsidRPr="002E204E" w:rsidRDefault="002E204E" w:rsidP="002E204E">
      <w:pPr>
        <w:suppressAutoHyphens w:val="0"/>
        <w:jc w:val="both"/>
        <w:rPr>
          <w:sz w:val="20"/>
          <w:lang w:eastAsia="ru-RU"/>
        </w:rPr>
      </w:pPr>
      <w:r w:rsidRPr="002E204E">
        <w:rPr>
          <w:sz w:val="20"/>
          <w:lang w:eastAsia="ru-RU"/>
        </w:rPr>
        <w:t xml:space="preserve">Глава Кировского сельсовета                       </w:t>
      </w:r>
      <w:r w:rsidRPr="002E204E">
        <w:rPr>
          <w:color w:val="000000"/>
          <w:sz w:val="20"/>
          <w:lang w:eastAsia="ru-RU"/>
        </w:rPr>
        <w:t>Е.Н. Шляхтичева</w:t>
      </w:r>
    </w:p>
    <w:p w:rsidR="002E204E" w:rsidRPr="002E204E" w:rsidRDefault="002E204E" w:rsidP="002E204E">
      <w:pPr>
        <w:suppressAutoHyphens w:val="0"/>
        <w:jc w:val="both"/>
        <w:rPr>
          <w:sz w:val="20"/>
          <w:lang w:eastAsia="ru-RU"/>
        </w:rPr>
      </w:pPr>
      <w:r w:rsidRPr="002E204E">
        <w:rPr>
          <w:sz w:val="20"/>
          <w:lang w:eastAsia="ru-RU"/>
        </w:rPr>
        <w:t xml:space="preserve">Тогучинского района </w:t>
      </w:r>
    </w:p>
    <w:p w:rsidR="002E204E" w:rsidRPr="002E204E" w:rsidRDefault="002E204E" w:rsidP="002E204E">
      <w:pPr>
        <w:suppressAutoHyphens w:val="0"/>
        <w:jc w:val="both"/>
        <w:rPr>
          <w:sz w:val="20"/>
          <w:lang w:eastAsia="ru-RU"/>
        </w:rPr>
      </w:pPr>
      <w:r w:rsidRPr="002E204E">
        <w:rPr>
          <w:sz w:val="20"/>
          <w:lang w:eastAsia="ru-RU"/>
        </w:rPr>
        <w:t>Новосибирской области</w:t>
      </w:r>
    </w:p>
    <w:p w:rsidR="002E204E" w:rsidRPr="002E204E" w:rsidRDefault="002E204E" w:rsidP="002E204E">
      <w:pPr>
        <w:shd w:val="clear" w:color="auto" w:fill="FFFFFF"/>
        <w:suppressAutoHyphens w:val="0"/>
        <w:spacing w:line="299" w:lineRule="atLeast"/>
        <w:jc w:val="both"/>
        <w:rPr>
          <w:color w:val="000000"/>
          <w:sz w:val="20"/>
          <w:lang w:eastAsia="ru-RU"/>
        </w:rPr>
      </w:pPr>
      <w:r w:rsidRPr="002E204E">
        <w:rPr>
          <w:sz w:val="20"/>
          <w:lang w:eastAsia="ru-RU"/>
        </w:rPr>
        <w:t xml:space="preserve">Председатель Совета депутатов </w:t>
      </w:r>
      <w:r w:rsidRPr="002E204E">
        <w:rPr>
          <w:color w:val="000000"/>
          <w:sz w:val="20"/>
          <w:lang w:eastAsia="ru-RU"/>
        </w:rPr>
        <w:t xml:space="preserve">                    Л.П.  Бойченко </w:t>
      </w:r>
    </w:p>
    <w:p w:rsidR="002E204E" w:rsidRPr="002E204E" w:rsidRDefault="002E204E" w:rsidP="002E204E">
      <w:pPr>
        <w:shd w:val="clear" w:color="auto" w:fill="FFFFFF"/>
        <w:suppressAutoHyphens w:val="0"/>
        <w:spacing w:line="299" w:lineRule="atLeast"/>
        <w:jc w:val="both"/>
        <w:rPr>
          <w:color w:val="000000"/>
          <w:sz w:val="20"/>
          <w:lang w:eastAsia="ru-RU"/>
        </w:rPr>
      </w:pPr>
      <w:r w:rsidRPr="002E204E">
        <w:rPr>
          <w:color w:val="000000"/>
          <w:sz w:val="20"/>
          <w:lang w:eastAsia="ru-RU"/>
        </w:rPr>
        <w:t xml:space="preserve">Кировского </w:t>
      </w:r>
      <w:r w:rsidRPr="002E204E">
        <w:rPr>
          <w:sz w:val="20"/>
          <w:lang w:eastAsia="ru-RU"/>
        </w:rPr>
        <w:t xml:space="preserve"> сельсовета   </w:t>
      </w:r>
    </w:p>
    <w:p w:rsidR="002E204E" w:rsidRPr="002E204E" w:rsidRDefault="002E204E" w:rsidP="002E204E">
      <w:pPr>
        <w:suppressAutoHyphens w:val="0"/>
        <w:jc w:val="both"/>
        <w:rPr>
          <w:sz w:val="20"/>
          <w:lang w:eastAsia="ru-RU"/>
        </w:rPr>
      </w:pPr>
      <w:r w:rsidRPr="002E204E">
        <w:rPr>
          <w:sz w:val="20"/>
          <w:lang w:eastAsia="ru-RU"/>
        </w:rPr>
        <w:t xml:space="preserve">Тогучинского района </w:t>
      </w:r>
    </w:p>
    <w:p w:rsidR="002E204E" w:rsidRPr="002E204E" w:rsidRDefault="002E204E" w:rsidP="002E204E">
      <w:pPr>
        <w:suppressAutoHyphens w:val="0"/>
        <w:jc w:val="both"/>
        <w:rPr>
          <w:sz w:val="20"/>
          <w:lang w:eastAsia="ru-RU"/>
        </w:rPr>
      </w:pPr>
      <w:r w:rsidRPr="002E204E">
        <w:rPr>
          <w:sz w:val="20"/>
          <w:lang w:eastAsia="ru-RU"/>
        </w:rPr>
        <w:t xml:space="preserve">Новосибирской области                        </w:t>
      </w:r>
    </w:p>
    <w:p w:rsidR="002E204E" w:rsidRPr="002E204E" w:rsidRDefault="002E204E" w:rsidP="002E204E">
      <w:pPr>
        <w:suppressAutoHyphens w:val="0"/>
        <w:jc w:val="both"/>
        <w:rPr>
          <w:sz w:val="20"/>
          <w:lang w:eastAsia="ru-RU"/>
        </w:rPr>
      </w:pPr>
    </w:p>
    <w:p w:rsidR="002E204E" w:rsidRPr="002E204E" w:rsidRDefault="002E204E" w:rsidP="002E204E">
      <w:pPr>
        <w:suppressAutoHyphens w:val="0"/>
        <w:jc w:val="both"/>
        <w:rPr>
          <w:sz w:val="20"/>
          <w:lang w:eastAsia="ru-RU"/>
        </w:rPr>
      </w:pPr>
    </w:p>
    <w:p w:rsidR="002E204E" w:rsidRPr="002E204E" w:rsidRDefault="002E204E" w:rsidP="002E204E">
      <w:pPr>
        <w:suppressAutoHyphens w:val="0"/>
        <w:jc w:val="right"/>
        <w:rPr>
          <w:sz w:val="20"/>
          <w:lang w:eastAsia="ru-RU"/>
        </w:rPr>
      </w:pPr>
      <w:r w:rsidRPr="002E204E">
        <w:rPr>
          <w:sz w:val="20"/>
          <w:lang w:eastAsia="ru-RU"/>
        </w:rPr>
        <w:t>Приложение №1.1</w:t>
      </w:r>
    </w:p>
    <w:p w:rsidR="002E204E" w:rsidRPr="002E204E" w:rsidRDefault="002E204E" w:rsidP="002E204E">
      <w:pPr>
        <w:suppressAutoHyphens w:val="0"/>
        <w:jc w:val="right"/>
        <w:rPr>
          <w:sz w:val="20"/>
          <w:lang w:eastAsia="ru-RU"/>
        </w:rPr>
      </w:pPr>
      <w:r w:rsidRPr="002E204E">
        <w:rPr>
          <w:sz w:val="20"/>
          <w:lang w:eastAsia="ru-RU"/>
        </w:rPr>
        <w:t>к решению 20-й сессии шестого созыва</w:t>
      </w:r>
    </w:p>
    <w:p w:rsidR="002E204E" w:rsidRPr="002E204E" w:rsidRDefault="002E204E" w:rsidP="002E204E">
      <w:pPr>
        <w:suppressAutoHyphens w:val="0"/>
        <w:jc w:val="right"/>
        <w:rPr>
          <w:sz w:val="20"/>
          <w:lang w:eastAsia="ru-RU"/>
        </w:rPr>
      </w:pPr>
      <w:r w:rsidRPr="002E204E">
        <w:rPr>
          <w:sz w:val="20"/>
          <w:lang w:eastAsia="ru-RU"/>
        </w:rPr>
        <w:t xml:space="preserve"> Совета депутатов Кировского сельсовета </w:t>
      </w:r>
    </w:p>
    <w:p w:rsidR="002E204E" w:rsidRPr="002E204E" w:rsidRDefault="002E204E" w:rsidP="002E204E">
      <w:pPr>
        <w:suppressAutoHyphens w:val="0"/>
        <w:jc w:val="right"/>
        <w:rPr>
          <w:sz w:val="20"/>
          <w:lang w:eastAsia="ru-RU"/>
        </w:rPr>
      </w:pPr>
      <w:r w:rsidRPr="002E204E">
        <w:rPr>
          <w:sz w:val="20"/>
          <w:lang w:eastAsia="ru-RU"/>
        </w:rPr>
        <w:t>Тогучинского района Новосибирской области</w:t>
      </w:r>
    </w:p>
    <w:p w:rsidR="002E204E" w:rsidRPr="002E204E" w:rsidRDefault="002E204E" w:rsidP="002E204E">
      <w:pPr>
        <w:suppressAutoHyphens w:val="0"/>
        <w:jc w:val="right"/>
        <w:rPr>
          <w:sz w:val="20"/>
          <w:lang w:eastAsia="ru-RU"/>
        </w:rPr>
      </w:pPr>
      <w:r w:rsidRPr="002E204E">
        <w:rPr>
          <w:sz w:val="20"/>
          <w:lang w:eastAsia="ru-RU"/>
        </w:rPr>
        <w:t xml:space="preserve"> №103 от 28.09.2022 года «О внесении изменений в решение </w:t>
      </w:r>
    </w:p>
    <w:p w:rsidR="002E204E" w:rsidRPr="002E204E" w:rsidRDefault="002E204E" w:rsidP="002E204E">
      <w:pPr>
        <w:suppressAutoHyphens w:val="0"/>
        <w:jc w:val="right"/>
        <w:rPr>
          <w:sz w:val="20"/>
          <w:lang w:eastAsia="ru-RU"/>
        </w:rPr>
      </w:pPr>
      <w:r w:rsidRPr="002E204E">
        <w:rPr>
          <w:sz w:val="20"/>
          <w:lang w:eastAsia="ru-RU"/>
        </w:rPr>
        <w:t xml:space="preserve">четырнадцатой сессии шестого созыва от 27.12.2021 г.№ 77 </w:t>
      </w:r>
    </w:p>
    <w:p w:rsidR="002E204E" w:rsidRPr="002E204E" w:rsidRDefault="002E204E" w:rsidP="002E204E">
      <w:pPr>
        <w:suppressAutoHyphens w:val="0"/>
        <w:jc w:val="right"/>
        <w:rPr>
          <w:sz w:val="20"/>
          <w:lang w:eastAsia="ru-RU"/>
        </w:rPr>
      </w:pPr>
      <w:r w:rsidRPr="002E204E">
        <w:rPr>
          <w:sz w:val="20"/>
          <w:lang w:eastAsia="ru-RU"/>
        </w:rPr>
        <w:t>«О бюджете Кировского сельсовета Тогучинского района</w:t>
      </w:r>
    </w:p>
    <w:p w:rsidR="002E204E" w:rsidRPr="002E204E" w:rsidRDefault="002E204E" w:rsidP="002E204E">
      <w:pPr>
        <w:suppressAutoHyphens w:val="0"/>
        <w:jc w:val="right"/>
        <w:rPr>
          <w:sz w:val="20"/>
          <w:lang w:eastAsia="ru-RU"/>
        </w:rPr>
      </w:pPr>
      <w:r w:rsidRPr="002E204E">
        <w:rPr>
          <w:sz w:val="20"/>
          <w:lang w:eastAsia="ru-RU"/>
        </w:rPr>
        <w:t xml:space="preserve"> Новосибирской области на 2022 год и плановый период </w:t>
      </w:r>
    </w:p>
    <w:p w:rsidR="002E204E" w:rsidRPr="002E204E" w:rsidRDefault="002E204E" w:rsidP="002E204E">
      <w:pPr>
        <w:suppressAutoHyphens w:val="0"/>
        <w:jc w:val="right"/>
        <w:rPr>
          <w:sz w:val="20"/>
          <w:lang w:eastAsia="ru-RU"/>
        </w:rPr>
      </w:pPr>
      <w:r w:rsidRPr="002E204E">
        <w:rPr>
          <w:sz w:val="20"/>
          <w:lang w:eastAsia="ru-RU"/>
        </w:rPr>
        <w:t>2023 – 2024 г.г.»</w:t>
      </w:r>
    </w:p>
    <w:p w:rsidR="002E204E" w:rsidRPr="002E204E" w:rsidRDefault="002E204E" w:rsidP="002E204E">
      <w:pPr>
        <w:suppressAutoHyphens w:val="0"/>
        <w:jc w:val="both"/>
        <w:rPr>
          <w:b/>
          <w:sz w:val="20"/>
          <w:lang w:eastAsia="ru-RU"/>
        </w:rPr>
      </w:pPr>
    </w:p>
    <w:tbl>
      <w:tblPr>
        <w:tblW w:w="5279" w:type="dxa"/>
        <w:tblInd w:w="108" w:type="dxa"/>
        <w:tblLayout w:type="fixed"/>
        <w:tblLook w:val="04A0" w:firstRow="1" w:lastRow="0" w:firstColumn="1" w:lastColumn="0" w:noHBand="0" w:noVBand="1"/>
      </w:tblPr>
      <w:tblGrid>
        <w:gridCol w:w="1168"/>
        <w:gridCol w:w="1701"/>
        <w:gridCol w:w="709"/>
        <w:gridCol w:w="850"/>
        <w:gridCol w:w="851"/>
      </w:tblGrid>
      <w:tr w:rsidR="002E204E" w:rsidRPr="002E204E" w:rsidTr="00B15D55">
        <w:trPr>
          <w:trHeight w:val="489"/>
        </w:trPr>
        <w:tc>
          <w:tcPr>
            <w:tcW w:w="1168" w:type="dxa"/>
            <w:tcBorders>
              <w:top w:val="nil"/>
              <w:left w:val="nil"/>
              <w:bottom w:val="nil"/>
              <w:right w:val="nil"/>
            </w:tcBorders>
            <w:shd w:val="clear" w:color="auto" w:fill="auto"/>
            <w:noWrap/>
            <w:vAlign w:val="center"/>
            <w:hideMark/>
          </w:tcPr>
          <w:p w:rsidR="002E204E" w:rsidRPr="002E204E" w:rsidRDefault="002E204E" w:rsidP="002E204E">
            <w:pPr>
              <w:suppressAutoHyphens w:val="0"/>
              <w:rPr>
                <w:sz w:val="20"/>
                <w:lang w:eastAsia="ru-RU"/>
              </w:rPr>
            </w:pPr>
          </w:p>
        </w:tc>
        <w:tc>
          <w:tcPr>
            <w:tcW w:w="4111" w:type="dxa"/>
            <w:gridSpan w:val="4"/>
            <w:tcBorders>
              <w:top w:val="nil"/>
              <w:left w:val="nil"/>
              <w:bottom w:val="nil"/>
              <w:right w:val="nil"/>
            </w:tcBorders>
            <w:shd w:val="clear" w:color="000000" w:fill="FFFFFF"/>
            <w:vAlign w:val="bottom"/>
            <w:hideMark/>
          </w:tcPr>
          <w:p w:rsidR="002E204E" w:rsidRPr="002E204E" w:rsidRDefault="002E204E" w:rsidP="002E204E">
            <w:pPr>
              <w:suppressAutoHyphens w:val="0"/>
              <w:jc w:val="right"/>
              <w:rPr>
                <w:sz w:val="20"/>
                <w:lang w:eastAsia="ru-RU"/>
              </w:rPr>
            </w:pPr>
            <w:r w:rsidRPr="002E204E">
              <w:rPr>
                <w:sz w:val="20"/>
                <w:lang w:eastAsia="ru-RU"/>
              </w:rPr>
              <w:t> </w:t>
            </w:r>
          </w:p>
        </w:tc>
      </w:tr>
      <w:tr w:rsidR="002E204E" w:rsidRPr="002E204E" w:rsidTr="00B15D55">
        <w:trPr>
          <w:trHeight w:val="681"/>
        </w:trPr>
        <w:tc>
          <w:tcPr>
            <w:tcW w:w="5279" w:type="dxa"/>
            <w:gridSpan w:val="5"/>
            <w:tcBorders>
              <w:top w:val="nil"/>
              <w:left w:val="nil"/>
              <w:bottom w:val="nil"/>
              <w:right w:val="nil"/>
            </w:tcBorders>
            <w:shd w:val="clear" w:color="auto" w:fill="auto"/>
            <w:hideMark/>
          </w:tcPr>
          <w:p w:rsidR="002E204E" w:rsidRPr="002E204E" w:rsidRDefault="002E204E" w:rsidP="002E204E">
            <w:pPr>
              <w:suppressAutoHyphens w:val="0"/>
              <w:jc w:val="center"/>
              <w:rPr>
                <w:sz w:val="20"/>
                <w:lang w:eastAsia="ru-RU"/>
              </w:rPr>
            </w:pPr>
            <w:r w:rsidRPr="002E204E">
              <w:rPr>
                <w:bCs/>
                <w:sz w:val="20"/>
                <w:lang w:eastAsia="ru-RU"/>
              </w:rPr>
              <w:t>ДОХОДЫ БЮДЖЕТА КИРОВСКОГО  СЕЛЬСОВЕТА ТОГУЧИНСКОГО РАЙОНА НОВОСИБИРСКОЙ ОБЛАСТИ  НА 2022   ГОД И ПЛАНОВЫЙ ПЕРИОД 2023-2024 ГОДОВ</w:t>
            </w:r>
          </w:p>
        </w:tc>
      </w:tr>
      <w:tr w:rsidR="002E204E" w:rsidRPr="002E204E" w:rsidTr="00B15D55">
        <w:trPr>
          <w:trHeight w:val="296"/>
        </w:trPr>
        <w:tc>
          <w:tcPr>
            <w:tcW w:w="1168" w:type="dxa"/>
            <w:tcBorders>
              <w:top w:val="nil"/>
              <w:left w:val="nil"/>
              <w:bottom w:val="nil"/>
              <w:right w:val="nil"/>
            </w:tcBorders>
            <w:shd w:val="clear" w:color="auto" w:fill="auto"/>
            <w:noWrap/>
            <w:hideMark/>
          </w:tcPr>
          <w:p w:rsidR="002E204E" w:rsidRPr="002E204E" w:rsidRDefault="002E204E" w:rsidP="002E204E">
            <w:pPr>
              <w:suppressAutoHyphens w:val="0"/>
              <w:rPr>
                <w:sz w:val="20"/>
                <w:lang w:eastAsia="ru-RU"/>
              </w:rPr>
            </w:pPr>
          </w:p>
        </w:tc>
        <w:tc>
          <w:tcPr>
            <w:tcW w:w="1701" w:type="dxa"/>
            <w:tcBorders>
              <w:top w:val="nil"/>
              <w:left w:val="nil"/>
              <w:bottom w:val="nil"/>
              <w:right w:val="nil"/>
            </w:tcBorders>
            <w:shd w:val="clear" w:color="auto" w:fill="auto"/>
            <w:noWrap/>
            <w:hideMark/>
          </w:tcPr>
          <w:p w:rsidR="002E204E" w:rsidRPr="002E204E" w:rsidRDefault="002E204E" w:rsidP="002E204E">
            <w:pPr>
              <w:suppressAutoHyphens w:val="0"/>
              <w:rPr>
                <w:sz w:val="20"/>
                <w:lang w:eastAsia="ru-RU"/>
              </w:rPr>
            </w:pPr>
          </w:p>
        </w:tc>
        <w:tc>
          <w:tcPr>
            <w:tcW w:w="2410" w:type="dxa"/>
            <w:gridSpan w:val="3"/>
            <w:tcBorders>
              <w:top w:val="nil"/>
              <w:left w:val="nil"/>
              <w:bottom w:val="nil"/>
              <w:right w:val="nil"/>
            </w:tcBorders>
            <w:shd w:val="clear" w:color="auto" w:fill="auto"/>
            <w:noWrap/>
            <w:hideMark/>
          </w:tcPr>
          <w:p w:rsidR="002E204E" w:rsidRPr="002E204E" w:rsidRDefault="002E204E" w:rsidP="002E204E">
            <w:pPr>
              <w:suppressAutoHyphens w:val="0"/>
              <w:jc w:val="right"/>
              <w:rPr>
                <w:sz w:val="20"/>
                <w:lang w:eastAsia="ru-RU"/>
              </w:rPr>
            </w:pPr>
            <w:r w:rsidRPr="002E204E">
              <w:rPr>
                <w:sz w:val="20"/>
                <w:lang w:eastAsia="ru-RU"/>
              </w:rPr>
              <w:t>(тыс. руб.)</w:t>
            </w:r>
          </w:p>
        </w:tc>
      </w:tr>
      <w:tr w:rsidR="002E204E" w:rsidRPr="002E204E" w:rsidTr="00B15D55">
        <w:trPr>
          <w:trHeight w:val="174"/>
        </w:trPr>
        <w:tc>
          <w:tcPr>
            <w:tcW w:w="1168" w:type="dxa"/>
            <w:tcBorders>
              <w:top w:val="nil"/>
              <w:left w:val="nil"/>
              <w:bottom w:val="nil"/>
              <w:right w:val="nil"/>
            </w:tcBorders>
            <w:shd w:val="clear" w:color="auto" w:fill="auto"/>
            <w:noWrap/>
            <w:hideMark/>
          </w:tcPr>
          <w:p w:rsidR="002E204E" w:rsidRPr="002E204E" w:rsidRDefault="002E204E" w:rsidP="002E204E">
            <w:pPr>
              <w:suppressAutoHyphens w:val="0"/>
              <w:jc w:val="right"/>
              <w:rPr>
                <w:sz w:val="20"/>
                <w:lang w:eastAsia="ru-RU"/>
              </w:rPr>
            </w:pPr>
          </w:p>
        </w:tc>
        <w:tc>
          <w:tcPr>
            <w:tcW w:w="1701" w:type="dxa"/>
            <w:tcBorders>
              <w:top w:val="nil"/>
              <w:left w:val="nil"/>
              <w:bottom w:val="nil"/>
              <w:right w:val="nil"/>
            </w:tcBorders>
            <w:shd w:val="clear" w:color="auto" w:fill="auto"/>
            <w:noWrap/>
            <w:hideMark/>
          </w:tcPr>
          <w:p w:rsidR="002E204E" w:rsidRPr="002E204E" w:rsidRDefault="002E204E" w:rsidP="002E204E">
            <w:pPr>
              <w:suppressAutoHyphens w:val="0"/>
              <w:rPr>
                <w:sz w:val="20"/>
                <w:lang w:eastAsia="ru-RU"/>
              </w:rPr>
            </w:pPr>
          </w:p>
        </w:tc>
        <w:tc>
          <w:tcPr>
            <w:tcW w:w="709" w:type="dxa"/>
            <w:tcBorders>
              <w:top w:val="nil"/>
              <w:left w:val="nil"/>
              <w:bottom w:val="nil"/>
              <w:right w:val="nil"/>
            </w:tcBorders>
            <w:shd w:val="clear" w:color="auto" w:fill="auto"/>
            <w:noWrap/>
            <w:hideMark/>
          </w:tcPr>
          <w:p w:rsidR="002E204E" w:rsidRPr="002E204E" w:rsidRDefault="002E204E" w:rsidP="002E204E">
            <w:pPr>
              <w:suppressAutoHyphens w:val="0"/>
              <w:rPr>
                <w:sz w:val="20"/>
                <w:lang w:eastAsia="ru-RU"/>
              </w:rPr>
            </w:pPr>
          </w:p>
        </w:tc>
        <w:tc>
          <w:tcPr>
            <w:tcW w:w="850" w:type="dxa"/>
            <w:tcBorders>
              <w:top w:val="nil"/>
              <w:left w:val="nil"/>
              <w:bottom w:val="nil"/>
              <w:right w:val="nil"/>
            </w:tcBorders>
            <w:shd w:val="clear" w:color="auto" w:fill="auto"/>
            <w:noWrap/>
            <w:vAlign w:val="bottom"/>
            <w:hideMark/>
          </w:tcPr>
          <w:p w:rsidR="002E204E" w:rsidRPr="002E204E" w:rsidRDefault="002E204E" w:rsidP="002E204E">
            <w:pPr>
              <w:suppressAutoHyphens w:val="0"/>
              <w:rPr>
                <w:sz w:val="20"/>
                <w:lang w:eastAsia="ru-RU"/>
              </w:rPr>
            </w:pPr>
          </w:p>
        </w:tc>
        <w:tc>
          <w:tcPr>
            <w:tcW w:w="851" w:type="dxa"/>
            <w:tcBorders>
              <w:top w:val="nil"/>
              <w:left w:val="nil"/>
              <w:bottom w:val="nil"/>
              <w:right w:val="nil"/>
            </w:tcBorders>
            <w:shd w:val="clear" w:color="auto" w:fill="auto"/>
            <w:noWrap/>
            <w:vAlign w:val="bottom"/>
            <w:hideMark/>
          </w:tcPr>
          <w:p w:rsidR="002E204E" w:rsidRPr="002E204E" w:rsidRDefault="002E204E" w:rsidP="002E204E">
            <w:pPr>
              <w:suppressAutoHyphens w:val="0"/>
              <w:rPr>
                <w:sz w:val="20"/>
                <w:lang w:eastAsia="ru-RU"/>
              </w:rPr>
            </w:pPr>
          </w:p>
        </w:tc>
      </w:tr>
      <w:tr w:rsidR="002E204E" w:rsidRPr="002E204E" w:rsidTr="00B15D55">
        <w:trPr>
          <w:trHeight w:val="419"/>
        </w:trPr>
        <w:tc>
          <w:tcPr>
            <w:tcW w:w="1168"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2E204E" w:rsidRPr="002E204E" w:rsidRDefault="002E204E" w:rsidP="002E204E">
            <w:pPr>
              <w:suppressAutoHyphens w:val="0"/>
              <w:rPr>
                <w:b/>
                <w:bCs/>
                <w:sz w:val="20"/>
                <w:lang w:eastAsia="ru-RU"/>
              </w:rPr>
            </w:pPr>
            <w:r w:rsidRPr="002E204E">
              <w:rPr>
                <w:b/>
                <w:bCs/>
                <w:sz w:val="20"/>
                <w:lang w:eastAsia="ru-RU"/>
              </w:rPr>
              <w:t>Классификация доходов</w:t>
            </w:r>
          </w:p>
        </w:tc>
        <w:tc>
          <w:tcPr>
            <w:tcW w:w="1701"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2E204E" w:rsidRPr="002E204E" w:rsidRDefault="002E204E" w:rsidP="002E204E">
            <w:pPr>
              <w:suppressAutoHyphens w:val="0"/>
              <w:rPr>
                <w:b/>
                <w:bCs/>
                <w:sz w:val="20"/>
                <w:lang w:eastAsia="ru-RU"/>
              </w:rPr>
            </w:pPr>
            <w:r w:rsidRPr="002E204E">
              <w:rPr>
                <w:b/>
                <w:bCs/>
                <w:sz w:val="20"/>
                <w:lang w:eastAsia="ru-RU"/>
              </w:rPr>
              <w:t>Наименование доходов</w:t>
            </w:r>
          </w:p>
        </w:tc>
        <w:tc>
          <w:tcPr>
            <w:tcW w:w="70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E204E" w:rsidRPr="002E204E" w:rsidRDefault="002E204E" w:rsidP="002E204E">
            <w:pPr>
              <w:suppressAutoHyphens w:val="0"/>
              <w:jc w:val="center"/>
              <w:rPr>
                <w:b/>
                <w:bCs/>
                <w:sz w:val="20"/>
                <w:lang w:eastAsia="ru-RU"/>
              </w:rPr>
            </w:pPr>
            <w:r w:rsidRPr="002E204E">
              <w:rPr>
                <w:b/>
                <w:bCs/>
                <w:sz w:val="20"/>
                <w:lang w:eastAsia="ru-RU"/>
              </w:rPr>
              <w:t>2022 год</w:t>
            </w:r>
          </w:p>
        </w:tc>
        <w:tc>
          <w:tcPr>
            <w:tcW w:w="85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E204E" w:rsidRPr="002E204E" w:rsidRDefault="002E204E" w:rsidP="002E204E">
            <w:pPr>
              <w:suppressAutoHyphens w:val="0"/>
              <w:jc w:val="center"/>
              <w:rPr>
                <w:b/>
                <w:bCs/>
                <w:sz w:val="20"/>
                <w:lang w:eastAsia="ru-RU"/>
              </w:rPr>
            </w:pPr>
            <w:r w:rsidRPr="002E204E">
              <w:rPr>
                <w:b/>
                <w:bCs/>
                <w:sz w:val="20"/>
                <w:lang w:eastAsia="ru-RU"/>
              </w:rPr>
              <w:t>2023 год</w:t>
            </w:r>
          </w:p>
        </w:tc>
        <w:tc>
          <w:tcPr>
            <w:tcW w:w="8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E204E" w:rsidRPr="002E204E" w:rsidRDefault="002E204E" w:rsidP="002E204E">
            <w:pPr>
              <w:suppressAutoHyphens w:val="0"/>
              <w:jc w:val="center"/>
              <w:rPr>
                <w:b/>
                <w:bCs/>
                <w:sz w:val="20"/>
                <w:lang w:eastAsia="ru-RU"/>
              </w:rPr>
            </w:pPr>
            <w:r w:rsidRPr="002E204E">
              <w:rPr>
                <w:b/>
                <w:bCs/>
                <w:sz w:val="20"/>
                <w:lang w:eastAsia="ru-RU"/>
              </w:rPr>
              <w:t>2024 год</w:t>
            </w:r>
          </w:p>
        </w:tc>
      </w:tr>
      <w:tr w:rsidR="002E204E" w:rsidRPr="002E204E" w:rsidTr="00B15D55">
        <w:trPr>
          <w:trHeight w:val="716"/>
        </w:trPr>
        <w:tc>
          <w:tcPr>
            <w:tcW w:w="1168" w:type="dxa"/>
            <w:vMerge/>
            <w:tcBorders>
              <w:top w:val="single" w:sz="4" w:space="0" w:color="000000"/>
              <w:left w:val="single" w:sz="4" w:space="0" w:color="000000"/>
              <w:bottom w:val="single" w:sz="4" w:space="0" w:color="000000"/>
              <w:right w:val="single" w:sz="4" w:space="0" w:color="000000"/>
            </w:tcBorders>
            <w:vAlign w:val="center"/>
            <w:hideMark/>
          </w:tcPr>
          <w:p w:rsidR="002E204E" w:rsidRPr="002E204E" w:rsidRDefault="002E204E" w:rsidP="002E204E">
            <w:pPr>
              <w:suppressAutoHyphens w:val="0"/>
              <w:rPr>
                <w:b/>
                <w:bCs/>
                <w:sz w:val="20"/>
                <w:lang w:eastAsia="ru-RU"/>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2E204E" w:rsidRPr="002E204E" w:rsidRDefault="002E204E" w:rsidP="002E204E">
            <w:pPr>
              <w:suppressAutoHyphens w:val="0"/>
              <w:rPr>
                <w:b/>
                <w:bCs/>
                <w:sz w:val="20"/>
                <w:lang w:eastAsia="ru-RU"/>
              </w:rPr>
            </w:pP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rsidR="002E204E" w:rsidRPr="002E204E" w:rsidRDefault="002E204E" w:rsidP="002E204E">
            <w:pPr>
              <w:suppressAutoHyphens w:val="0"/>
              <w:rPr>
                <w:b/>
                <w:bCs/>
                <w:sz w:val="20"/>
                <w:lang w:eastAsia="ru-RU"/>
              </w:rPr>
            </w:pPr>
          </w:p>
        </w:tc>
        <w:tc>
          <w:tcPr>
            <w:tcW w:w="850" w:type="dxa"/>
            <w:vMerge/>
            <w:tcBorders>
              <w:top w:val="single" w:sz="4" w:space="0" w:color="000000"/>
              <w:left w:val="single" w:sz="4" w:space="0" w:color="000000"/>
              <w:bottom w:val="single" w:sz="4" w:space="0" w:color="000000"/>
              <w:right w:val="single" w:sz="4" w:space="0" w:color="000000"/>
            </w:tcBorders>
            <w:vAlign w:val="center"/>
            <w:hideMark/>
          </w:tcPr>
          <w:p w:rsidR="002E204E" w:rsidRPr="002E204E" w:rsidRDefault="002E204E" w:rsidP="002E204E">
            <w:pPr>
              <w:suppressAutoHyphens w:val="0"/>
              <w:rPr>
                <w:b/>
                <w:bCs/>
                <w:sz w:val="20"/>
                <w:lang w:eastAsia="ru-RU"/>
              </w:rPr>
            </w:pPr>
          </w:p>
        </w:tc>
        <w:tc>
          <w:tcPr>
            <w:tcW w:w="851" w:type="dxa"/>
            <w:vMerge/>
            <w:tcBorders>
              <w:top w:val="single" w:sz="4" w:space="0" w:color="000000"/>
              <w:left w:val="single" w:sz="4" w:space="0" w:color="000000"/>
              <w:bottom w:val="single" w:sz="4" w:space="0" w:color="000000"/>
              <w:right w:val="single" w:sz="4" w:space="0" w:color="000000"/>
            </w:tcBorders>
            <w:vAlign w:val="center"/>
            <w:hideMark/>
          </w:tcPr>
          <w:p w:rsidR="002E204E" w:rsidRPr="002E204E" w:rsidRDefault="002E204E" w:rsidP="002E204E">
            <w:pPr>
              <w:suppressAutoHyphens w:val="0"/>
              <w:rPr>
                <w:b/>
                <w:bCs/>
                <w:sz w:val="20"/>
                <w:lang w:eastAsia="ru-RU"/>
              </w:rPr>
            </w:pPr>
          </w:p>
        </w:tc>
      </w:tr>
      <w:tr w:rsidR="002E204E" w:rsidRPr="002E204E" w:rsidTr="00B15D55">
        <w:trPr>
          <w:trHeight w:val="296"/>
        </w:trPr>
        <w:tc>
          <w:tcPr>
            <w:tcW w:w="1168" w:type="dxa"/>
            <w:tcBorders>
              <w:top w:val="nil"/>
              <w:left w:val="single" w:sz="4" w:space="0" w:color="000000"/>
              <w:bottom w:val="nil"/>
              <w:right w:val="single" w:sz="4" w:space="0" w:color="000000"/>
            </w:tcBorders>
            <w:shd w:val="clear" w:color="auto" w:fill="auto"/>
            <w:noWrap/>
            <w:vAlign w:val="bottom"/>
            <w:hideMark/>
          </w:tcPr>
          <w:p w:rsidR="002E204E" w:rsidRPr="002E204E" w:rsidRDefault="002E204E" w:rsidP="002E204E">
            <w:pPr>
              <w:suppressAutoHyphens w:val="0"/>
              <w:jc w:val="right"/>
              <w:rPr>
                <w:sz w:val="20"/>
                <w:lang w:eastAsia="ru-RU"/>
              </w:rPr>
            </w:pPr>
            <w:r w:rsidRPr="002E204E">
              <w:rPr>
                <w:sz w:val="20"/>
                <w:lang w:eastAsia="ru-RU"/>
              </w:rPr>
              <w:t>1</w:t>
            </w:r>
          </w:p>
        </w:tc>
        <w:tc>
          <w:tcPr>
            <w:tcW w:w="1701" w:type="dxa"/>
            <w:tcBorders>
              <w:top w:val="nil"/>
              <w:left w:val="nil"/>
              <w:bottom w:val="nil"/>
              <w:right w:val="single" w:sz="4" w:space="0" w:color="000000"/>
            </w:tcBorders>
            <w:shd w:val="clear" w:color="auto" w:fill="auto"/>
            <w:noWrap/>
            <w:vAlign w:val="bottom"/>
            <w:hideMark/>
          </w:tcPr>
          <w:p w:rsidR="002E204E" w:rsidRPr="002E204E" w:rsidRDefault="002E204E" w:rsidP="002E204E">
            <w:pPr>
              <w:suppressAutoHyphens w:val="0"/>
              <w:jc w:val="right"/>
              <w:rPr>
                <w:sz w:val="20"/>
                <w:lang w:eastAsia="ru-RU"/>
              </w:rPr>
            </w:pPr>
            <w:r w:rsidRPr="002E204E">
              <w:rPr>
                <w:sz w:val="20"/>
                <w:lang w:eastAsia="ru-RU"/>
              </w:rPr>
              <w:t>2</w:t>
            </w:r>
          </w:p>
        </w:tc>
        <w:tc>
          <w:tcPr>
            <w:tcW w:w="709" w:type="dxa"/>
            <w:tcBorders>
              <w:top w:val="nil"/>
              <w:left w:val="nil"/>
              <w:bottom w:val="nil"/>
              <w:right w:val="single" w:sz="4" w:space="0" w:color="000000"/>
            </w:tcBorders>
            <w:shd w:val="clear" w:color="auto" w:fill="auto"/>
            <w:noWrap/>
            <w:vAlign w:val="bottom"/>
            <w:hideMark/>
          </w:tcPr>
          <w:p w:rsidR="002E204E" w:rsidRPr="002E204E" w:rsidRDefault="002E204E" w:rsidP="002E204E">
            <w:pPr>
              <w:suppressAutoHyphens w:val="0"/>
              <w:jc w:val="right"/>
              <w:rPr>
                <w:sz w:val="20"/>
                <w:lang w:eastAsia="ru-RU"/>
              </w:rPr>
            </w:pPr>
            <w:r w:rsidRPr="002E204E">
              <w:rPr>
                <w:sz w:val="20"/>
                <w:lang w:eastAsia="ru-RU"/>
              </w:rPr>
              <w:t>3</w:t>
            </w:r>
          </w:p>
        </w:tc>
        <w:tc>
          <w:tcPr>
            <w:tcW w:w="850" w:type="dxa"/>
            <w:tcBorders>
              <w:top w:val="nil"/>
              <w:left w:val="nil"/>
              <w:bottom w:val="nil"/>
              <w:right w:val="single" w:sz="4" w:space="0" w:color="000000"/>
            </w:tcBorders>
            <w:shd w:val="clear" w:color="auto" w:fill="auto"/>
            <w:noWrap/>
            <w:vAlign w:val="bottom"/>
            <w:hideMark/>
          </w:tcPr>
          <w:p w:rsidR="002E204E" w:rsidRPr="002E204E" w:rsidRDefault="002E204E" w:rsidP="002E204E">
            <w:pPr>
              <w:suppressAutoHyphens w:val="0"/>
              <w:jc w:val="right"/>
              <w:rPr>
                <w:sz w:val="20"/>
                <w:lang w:eastAsia="ru-RU"/>
              </w:rPr>
            </w:pPr>
            <w:r w:rsidRPr="002E204E">
              <w:rPr>
                <w:sz w:val="20"/>
                <w:lang w:eastAsia="ru-RU"/>
              </w:rPr>
              <w:t>4</w:t>
            </w:r>
          </w:p>
        </w:tc>
        <w:tc>
          <w:tcPr>
            <w:tcW w:w="851" w:type="dxa"/>
            <w:tcBorders>
              <w:top w:val="nil"/>
              <w:left w:val="nil"/>
              <w:bottom w:val="nil"/>
              <w:right w:val="single" w:sz="4" w:space="0" w:color="000000"/>
            </w:tcBorders>
            <w:shd w:val="clear" w:color="auto" w:fill="auto"/>
            <w:noWrap/>
            <w:vAlign w:val="bottom"/>
            <w:hideMark/>
          </w:tcPr>
          <w:p w:rsidR="002E204E" w:rsidRPr="002E204E" w:rsidRDefault="002E204E" w:rsidP="002E204E">
            <w:pPr>
              <w:suppressAutoHyphens w:val="0"/>
              <w:jc w:val="right"/>
              <w:rPr>
                <w:sz w:val="20"/>
                <w:lang w:eastAsia="ru-RU"/>
              </w:rPr>
            </w:pPr>
            <w:r w:rsidRPr="002E204E">
              <w:rPr>
                <w:sz w:val="20"/>
                <w:lang w:eastAsia="ru-RU"/>
              </w:rPr>
              <w:t>5</w:t>
            </w:r>
          </w:p>
        </w:tc>
      </w:tr>
      <w:tr w:rsidR="002E204E" w:rsidRPr="002E204E" w:rsidTr="00B15D55">
        <w:trPr>
          <w:trHeight w:val="296"/>
        </w:trPr>
        <w:tc>
          <w:tcPr>
            <w:tcW w:w="1168" w:type="dxa"/>
            <w:tcBorders>
              <w:top w:val="single" w:sz="4" w:space="0" w:color="auto"/>
              <w:left w:val="single" w:sz="4" w:space="0" w:color="auto"/>
              <w:bottom w:val="single" w:sz="4" w:space="0" w:color="auto"/>
              <w:right w:val="single" w:sz="4" w:space="0" w:color="auto"/>
            </w:tcBorders>
            <w:shd w:val="clear" w:color="auto" w:fill="auto"/>
            <w:noWrap/>
            <w:hideMark/>
          </w:tcPr>
          <w:p w:rsidR="002E204E" w:rsidRPr="002E204E" w:rsidRDefault="002E204E" w:rsidP="002E204E">
            <w:pPr>
              <w:suppressAutoHyphens w:val="0"/>
              <w:rPr>
                <w:bCs/>
                <w:sz w:val="20"/>
                <w:lang w:eastAsia="ru-RU"/>
              </w:rPr>
            </w:pPr>
            <w:r w:rsidRPr="002E204E">
              <w:rPr>
                <w:bCs/>
                <w:sz w:val="20"/>
                <w:lang w:eastAsia="ru-RU"/>
              </w:rPr>
              <w:t>000 1 00 00000 00 0000 000</w:t>
            </w:r>
          </w:p>
        </w:tc>
        <w:tc>
          <w:tcPr>
            <w:tcW w:w="1701" w:type="dxa"/>
            <w:tcBorders>
              <w:top w:val="single" w:sz="4" w:space="0" w:color="auto"/>
              <w:left w:val="nil"/>
              <w:bottom w:val="single" w:sz="4" w:space="0" w:color="auto"/>
              <w:right w:val="single" w:sz="4" w:space="0" w:color="auto"/>
            </w:tcBorders>
            <w:shd w:val="clear" w:color="auto" w:fill="auto"/>
            <w:noWrap/>
            <w:hideMark/>
          </w:tcPr>
          <w:p w:rsidR="002E204E" w:rsidRPr="002E204E" w:rsidRDefault="002E204E" w:rsidP="002E204E">
            <w:pPr>
              <w:suppressAutoHyphens w:val="0"/>
              <w:rPr>
                <w:bCs/>
                <w:sz w:val="20"/>
                <w:lang w:eastAsia="ru-RU"/>
              </w:rPr>
            </w:pPr>
            <w:r w:rsidRPr="002E204E">
              <w:rPr>
                <w:bCs/>
                <w:sz w:val="20"/>
                <w:lang w:eastAsia="ru-RU"/>
              </w:rPr>
              <w:t>НАЛОГОВЫЕ И НЕНАЛОГОВЫЕ ДОХОДЫ</w:t>
            </w:r>
          </w:p>
        </w:tc>
        <w:tc>
          <w:tcPr>
            <w:tcW w:w="709" w:type="dxa"/>
            <w:tcBorders>
              <w:top w:val="single" w:sz="4" w:space="0" w:color="auto"/>
              <w:left w:val="nil"/>
              <w:bottom w:val="single" w:sz="4" w:space="0" w:color="auto"/>
              <w:right w:val="single" w:sz="4" w:space="0" w:color="auto"/>
            </w:tcBorders>
            <w:shd w:val="clear" w:color="000000" w:fill="FFFFFF"/>
            <w:noWrap/>
            <w:hideMark/>
          </w:tcPr>
          <w:p w:rsidR="002E204E" w:rsidRPr="002E204E" w:rsidRDefault="002E204E" w:rsidP="002E204E">
            <w:pPr>
              <w:suppressAutoHyphens w:val="0"/>
              <w:jc w:val="right"/>
              <w:rPr>
                <w:sz w:val="20"/>
                <w:lang w:eastAsia="ru-RU"/>
              </w:rPr>
            </w:pPr>
            <w:r w:rsidRPr="002E204E">
              <w:rPr>
                <w:sz w:val="20"/>
                <w:lang w:eastAsia="ru-RU"/>
              </w:rPr>
              <w:t>6 097,10</w:t>
            </w:r>
          </w:p>
        </w:tc>
        <w:tc>
          <w:tcPr>
            <w:tcW w:w="850" w:type="dxa"/>
            <w:tcBorders>
              <w:top w:val="single" w:sz="4" w:space="0" w:color="auto"/>
              <w:left w:val="nil"/>
              <w:bottom w:val="single" w:sz="4" w:space="0" w:color="auto"/>
              <w:right w:val="single" w:sz="4" w:space="0" w:color="auto"/>
            </w:tcBorders>
            <w:shd w:val="clear" w:color="000000" w:fill="FFFFFF"/>
            <w:noWrap/>
            <w:hideMark/>
          </w:tcPr>
          <w:p w:rsidR="002E204E" w:rsidRPr="002E204E" w:rsidRDefault="002E204E" w:rsidP="002E204E">
            <w:pPr>
              <w:suppressAutoHyphens w:val="0"/>
              <w:jc w:val="right"/>
              <w:rPr>
                <w:sz w:val="20"/>
                <w:lang w:eastAsia="ru-RU"/>
              </w:rPr>
            </w:pPr>
            <w:r w:rsidRPr="002E204E">
              <w:rPr>
                <w:sz w:val="20"/>
                <w:lang w:eastAsia="ru-RU"/>
              </w:rPr>
              <w:t>5 839,80</w:t>
            </w:r>
          </w:p>
        </w:tc>
        <w:tc>
          <w:tcPr>
            <w:tcW w:w="851" w:type="dxa"/>
            <w:tcBorders>
              <w:top w:val="single" w:sz="4" w:space="0" w:color="auto"/>
              <w:left w:val="nil"/>
              <w:bottom w:val="single" w:sz="4" w:space="0" w:color="auto"/>
              <w:right w:val="single" w:sz="4" w:space="0" w:color="auto"/>
            </w:tcBorders>
            <w:shd w:val="clear" w:color="000000" w:fill="FFFFFF"/>
            <w:noWrap/>
            <w:hideMark/>
          </w:tcPr>
          <w:p w:rsidR="002E204E" w:rsidRPr="002E204E" w:rsidRDefault="002E204E" w:rsidP="002E204E">
            <w:pPr>
              <w:suppressAutoHyphens w:val="0"/>
              <w:jc w:val="right"/>
              <w:rPr>
                <w:sz w:val="20"/>
                <w:lang w:eastAsia="ru-RU"/>
              </w:rPr>
            </w:pPr>
            <w:r w:rsidRPr="002E204E">
              <w:rPr>
                <w:sz w:val="20"/>
                <w:lang w:eastAsia="ru-RU"/>
              </w:rPr>
              <w:t>6 043,90</w:t>
            </w:r>
          </w:p>
        </w:tc>
      </w:tr>
      <w:tr w:rsidR="002E204E" w:rsidRPr="002E204E" w:rsidTr="00B15D55">
        <w:trPr>
          <w:trHeight w:val="507"/>
        </w:trPr>
        <w:tc>
          <w:tcPr>
            <w:tcW w:w="1168" w:type="dxa"/>
            <w:tcBorders>
              <w:top w:val="single" w:sz="4" w:space="0" w:color="auto"/>
              <w:left w:val="single" w:sz="4" w:space="0" w:color="auto"/>
              <w:bottom w:val="single" w:sz="4" w:space="0" w:color="auto"/>
              <w:right w:val="single" w:sz="4" w:space="0" w:color="auto"/>
            </w:tcBorders>
            <w:shd w:val="clear" w:color="auto" w:fill="auto"/>
            <w:noWrap/>
            <w:hideMark/>
          </w:tcPr>
          <w:p w:rsidR="002E204E" w:rsidRPr="002E204E" w:rsidRDefault="002E204E" w:rsidP="002E204E">
            <w:pPr>
              <w:suppressAutoHyphens w:val="0"/>
              <w:rPr>
                <w:bCs/>
                <w:sz w:val="20"/>
                <w:lang w:eastAsia="ru-RU"/>
              </w:rPr>
            </w:pPr>
            <w:r w:rsidRPr="002E204E">
              <w:rPr>
                <w:bCs/>
                <w:sz w:val="20"/>
                <w:lang w:eastAsia="ru-RU"/>
              </w:rPr>
              <w:t>000 101 00000 00 0000 000</w:t>
            </w:r>
          </w:p>
        </w:tc>
        <w:tc>
          <w:tcPr>
            <w:tcW w:w="1701" w:type="dxa"/>
            <w:tcBorders>
              <w:top w:val="single" w:sz="4" w:space="0" w:color="auto"/>
              <w:left w:val="nil"/>
              <w:bottom w:val="single" w:sz="4" w:space="0" w:color="auto"/>
              <w:right w:val="single" w:sz="4" w:space="0" w:color="auto"/>
            </w:tcBorders>
            <w:shd w:val="clear" w:color="auto" w:fill="auto"/>
            <w:noWrap/>
            <w:hideMark/>
          </w:tcPr>
          <w:p w:rsidR="002E204E" w:rsidRPr="002E204E" w:rsidRDefault="002E204E" w:rsidP="002E204E">
            <w:pPr>
              <w:suppressAutoHyphens w:val="0"/>
              <w:rPr>
                <w:bCs/>
                <w:sz w:val="20"/>
                <w:lang w:eastAsia="ru-RU"/>
              </w:rPr>
            </w:pPr>
            <w:r w:rsidRPr="002E204E">
              <w:rPr>
                <w:bCs/>
                <w:sz w:val="20"/>
                <w:lang w:eastAsia="ru-RU"/>
              </w:rPr>
              <w:t>Налоги на прибыль. доходы</w:t>
            </w:r>
          </w:p>
        </w:tc>
        <w:tc>
          <w:tcPr>
            <w:tcW w:w="709" w:type="dxa"/>
            <w:tcBorders>
              <w:top w:val="single" w:sz="4" w:space="0" w:color="auto"/>
              <w:left w:val="nil"/>
              <w:bottom w:val="single" w:sz="4" w:space="0" w:color="auto"/>
              <w:right w:val="single" w:sz="4" w:space="0" w:color="auto"/>
            </w:tcBorders>
            <w:shd w:val="clear" w:color="auto" w:fill="auto"/>
            <w:noWrap/>
            <w:hideMark/>
          </w:tcPr>
          <w:p w:rsidR="002E204E" w:rsidRPr="002E204E" w:rsidRDefault="002E204E" w:rsidP="002E204E">
            <w:pPr>
              <w:suppressAutoHyphens w:val="0"/>
              <w:jc w:val="right"/>
              <w:rPr>
                <w:bCs/>
                <w:sz w:val="20"/>
                <w:lang w:eastAsia="ru-RU"/>
              </w:rPr>
            </w:pPr>
            <w:r w:rsidRPr="002E204E">
              <w:rPr>
                <w:bCs/>
                <w:sz w:val="20"/>
                <w:lang w:eastAsia="ru-RU"/>
              </w:rPr>
              <w:t>1 370,00</w:t>
            </w:r>
          </w:p>
        </w:tc>
        <w:tc>
          <w:tcPr>
            <w:tcW w:w="850" w:type="dxa"/>
            <w:tcBorders>
              <w:top w:val="single" w:sz="4" w:space="0" w:color="auto"/>
              <w:left w:val="nil"/>
              <w:bottom w:val="single" w:sz="4" w:space="0" w:color="auto"/>
              <w:right w:val="single" w:sz="4" w:space="0" w:color="auto"/>
            </w:tcBorders>
            <w:shd w:val="clear" w:color="auto" w:fill="auto"/>
            <w:noWrap/>
            <w:hideMark/>
          </w:tcPr>
          <w:p w:rsidR="002E204E" w:rsidRPr="002E204E" w:rsidRDefault="002E204E" w:rsidP="002E204E">
            <w:pPr>
              <w:suppressAutoHyphens w:val="0"/>
              <w:jc w:val="right"/>
              <w:rPr>
                <w:bCs/>
                <w:sz w:val="20"/>
                <w:lang w:eastAsia="ru-RU"/>
              </w:rPr>
            </w:pPr>
            <w:r w:rsidRPr="002E204E">
              <w:rPr>
                <w:bCs/>
                <w:sz w:val="20"/>
                <w:lang w:eastAsia="ru-RU"/>
              </w:rPr>
              <w:t>1 253,60</w:t>
            </w:r>
          </w:p>
        </w:tc>
        <w:tc>
          <w:tcPr>
            <w:tcW w:w="851" w:type="dxa"/>
            <w:tcBorders>
              <w:top w:val="single" w:sz="4" w:space="0" w:color="auto"/>
              <w:left w:val="nil"/>
              <w:bottom w:val="single" w:sz="4" w:space="0" w:color="auto"/>
              <w:right w:val="single" w:sz="4" w:space="0" w:color="auto"/>
            </w:tcBorders>
            <w:shd w:val="clear" w:color="auto" w:fill="auto"/>
            <w:noWrap/>
            <w:hideMark/>
          </w:tcPr>
          <w:p w:rsidR="002E204E" w:rsidRPr="002E204E" w:rsidRDefault="002E204E" w:rsidP="002E204E">
            <w:pPr>
              <w:suppressAutoHyphens w:val="0"/>
              <w:jc w:val="right"/>
              <w:rPr>
                <w:bCs/>
                <w:sz w:val="20"/>
                <w:lang w:eastAsia="ru-RU"/>
              </w:rPr>
            </w:pPr>
            <w:r w:rsidRPr="002E204E">
              <w:rPr>
                <w:bCs/>
                <w:sz w:val="20"/>
                <w:lang w:eastAsia="ru-RU"/>
              </w:rPr>
              <w:t>1 279,90</w:t>
            </w:r>
          </w:p>
        </w:tc>
      </w:tr>
      <w:tr w:rsidR="002E204E" w:rsidRPr="002E204E" w:rsidTr="00B15D55">
        <w:trPr>
          <w:trHeight w:val="515"/>
        </w:trPr>
        <w:tc>
          <w:tcPr>
            <w:tcW w:w="1168" w:type="dxa"/>
            <w:tcBorders>
              <w:top w:val="nil"/>
              <w:left w:val="single" w:sz="4" w:space="0" w:color="auto"/>
              <w:bottom w:val="single" w:sz="4" w:space="0" w:color="auto"/>
              <w:right w:val="single" w:sz="4" w:space="0" w:color="auto"/>
            </w:tcBorders>
            <w:shd w:val="clear" w:color="auto" w:fill="auto"/>
            <w:noWrap/>
            <w:hideMark/>
          </w:tcPr>
          <w:p w:rsidR="002E204E" w:rsidRPr="002E204E" w:rsidRDefault="002E204E" w:rsidP="002E204E">
            <w:pPr>
              <w:suppressAutoHyphens w:val="0"/>
              <w:rPr>
                <w:bCs/>
                <w:sz w:val="20"/>
                <w:lang w:eastAsia="ru-RU"/>
              </w:rPr>
            </w:pPr>
            <w:r w:rsidRPr="002E204E">
              <w:rPr>
                <w:bCs/>
                <w:sz w:val="20"/>
                <w:lang w:eastAsia="ru-RU"/>
              </w:rPr>
              <w:t>000 1 01 02000 01 0000 110</w:t>
            </w:r>
          </w:p>
        </w:tc>
        <w:tc>
          <w:tcPr>
            <w:tcW w:w="1701" w:type="dxa"/>
            <w:tcBorders>
              <w:top w:val="nil"/>
              <w:left w:val="nil"/>
              <w:bottom w:val="single" w:sz="4" w:space="0" w:color="auto"/>
              <w:right w:val="single" w:sz="4" w:space="0" w:color="auto"/>
            </w:tcBorders>
            <w:shd w:val="clear" w:color="auto" w:fill="auto"/>
            <w:noWrap/>
            <w:hideMark/>
          </w:tcPr>
          <w:p w:rsidR="002E204E" w:rsidRPr="002E204E" w:rsidRDefault="002E204E" w:rsidP="002E204E">
            <w:pPr>
              <w:suppressAutoHyphens w:val="0"/>
              <w:rPr>
                <w:bCs/>
                <w:sz w:val="20"/>
                <w:lang w:eastAsia="ru-RU"/>
              </w:rPr>
            </w:pPr>
            <w:r w:rsidRPr="002E204E">
              <w:rPr>
                <w:bCs/>
                <w:sz w:val="20"/>
                <w:lang w:eastAsia="ru-RU"/>
              </w:rPr>
              <w:t>Налог на доходы физических лиц</w:t>
            </w:r>
          </w:p>
        </w:tc>
        <w:tc>
          <w:tcPr>
            <w:tcW w:w="709" w:type="dxa"/>
            <w:tcBorders>
              <w:top w:val="nil"/>
              <w:left w:val="nil"/>
              <w:bottom w:val="single" w:sz="4" w:space="0" w:color="auto"/>
              <w:right w:val="single" w:sz="4" w:space="0" w:color="auto"/>
            </w:tcBorders>
            <w:shd w:val="clear" w:color="auto" w:fill="auto"/>
            <w:noWrap/>
            <w:hideMark/>
          </w:tcPr>
          <w:p w:rsidR="002E204E" w:rsidRPr="002E204E" w:rsidRDefault="002E204E" w:rsidP="002E204E">
            <w:pPr>
              <w:suppressAutoHyphens w:val="0"/>
              <w:jc w:val="right"/>
              <w:rPr>
                <w:bCs/>
                <w:sz w:val="20"/>
                <w:lang w:eastAsia="ru-RU"/>
              </w:rPr>
            </w:pPr>
            <w:r w:rsidRPr="002E204E">
              <w:rPr>
                <w:bCs/>
                <w:sz w:val="20"/>
                <w:lang w:eastAsia="ru-RU"/>
              </w:rPr>
              <w:t>1 370,00</w:t>
            </w:r>
          </w:p>
        </w:tc>
        <w:tc>
          <w:tcPr>
            <w:tcW w:w="850" w:type="dxa"/>
            <w:tcBorders>
              <w:top w:val="nil"/>
              <w:left w:val="nil"/>
              <w:bottom w:val="single" w:sz="4" w:space="0" w:color="auto"/>
              <w:right w:val="single" w:sz="4" w:space="0" w:color="auto"/>
            </w:tcBorders>
            <w:shd w:val="clear" w:color="auto" w:fill="auto"/>
            <w:noWrap/>
            <w:hideMark/>
          </w:tcPr>
          <w:p w:rsidR="002E204E" w:rsidRPr="002E204E" w:rsidRDefault="002E204E" w:rsidP="002E204E">
            <w:pPr>
              <w:suppressAutoHyphens w:val="0"/>
              <w:jc w:val="right"/>
              <w:rPr>
                <w:bCs/>
                <w:sz w:val="20"/>
                <w:lang w:eastAsia="ru-RU"/>
              </w:rPr>
            </w:pPr>
            <w:r w:rsidRPr="002E204E">
              <w:rPr>
                <w:bCs/>
                <w:sz w:val="20"/>
                <w:lang w:eastAsia="ru-RU"/>
              </w:rPr>
              <w:t>1 253,60</w:t>
            </w:r>
          </w:p>
        </w:tc>
        <w:tc>
          <w:tcPr>
            <w:tcW w:w="851" w:type="dxa"/>
            <w:tcBorders>
              <w:top w:val="nil"/>
              <w:left w:val="nil"/>
              <w:bottom w:val="single" w:sz="4" w:space="0" w:color="auto"/>
              <w:right w:val="single" w:sz="4" w:space="0" w:color="auto"/>
            </w:tcBorders>
            <w:shd w:val="clear" w:color="auto" w:fill="auto"/>
            <w:noWrap/>
            <w:hideMark/>
          </w:tcPr>
          <w:p w:rsidR="002E204E" w:rsidRPr="002E204E" w:rsidRDefault="002E204E" w:rsidP="002E204E">
            <w:pPr>
              <w:suppressAutoHyphens w:val="0"/>
              <w:jc w:val="right"/>
              <w:rPr>
                <w:bCs/>
                <w:sz w:val="20"/>
                <w:lang w:eastAsia="ru-RU"/>
              </w:rPr>
            </w:pPr>
            <w:r w:rsidRPr="002E204E">
              <w:rPr>
                <w:bCs/>
                <w:sz w:val="20"/>
                <w:lang w:eastAsia="ru-RU"/>
              </w:rPr>
              <w:t>1 279,90</w:t>
            </w:r>
          </w:p>
        </w:tc>
      </w:tr>
      <w:tr w:rsidR="002E204E" w:rsidRPr="002E204E" w:rsidTr="00B15D55">
        <w:trPr>
          <w:trHeight w:val="1240"/>
        </w:trPr>
        <w:tc>
          <w:tcPr>
            <w:tcW w:w="1168" w:type="dxa"/>
            <w:tcBorders>
              <w:top w:val="nil"/>
              <w:left w:val="single" w:sz="4" w:space="0" w:color="000000"/>
              <w:bottom w:val="nil"/>
              <w:right w:val="single" w:sz="4" w:space="0" w:color="000000"/>
            </w:tcBorders>
            <w:shd w:val="clear" w:color="auto" w:fill="auto"/>
            <w:noWrap/>
            <w:hideMark/>
          </w:tcPr>
          <w:p w:rsidR="002E204E" w:rsidRPr="002E204E" w:rsidRDefault="002E204E" w:rsidP="002E204E">
            <w:pPr>
              <w:suppressAutoHyphens w:val="0"/>
              <w:rPr>
                <w:sz w:val="20"/>
                <w:lang w:eastAsia="ru-RU"/>
              </w:rPr>
            </w:pPr>
            <w:r w:rsidRPr="002E204E">
              <w:rPr>
                <w:sz w:val="20"/>
                <w:lang w:eastAsia="ru-RU"/>
              </w:rPr>
              <w:t>182 1 01 02010 01 0000 110</w:t>
            </w:r>
          </w:p>
        </w:tc>
        <w:tc>
          <w:tcPr>
            <w:tcW w:w="1701" w:type="dxa"/>
            <w:tcBorders>
              <w:top w:val="nil"/>
              <w:left w:val="nil"/>
              <w:bottom w:val="nil"/>
              <w:right w:val="nil"/>
            </w:tcBorders>
            <w:shd w:val="clear" w:color="auto" w:fill="auto"/>
            <w:hideMark/>
          </w:tcPr>
          <w:p w:rsidR="002E204E" w:rsidRPr="002E204E" w:rsidRDefault="002E204E" w:rsidP="002E204E">
            <w:pPr>
              <w:suppressAutoHyphens w:val="0"/>
              <w:rPr>
                <w:sz w:val="20"/>
                <w:lang w:eastAsia="ru-RU"/>
              </w:rPr>
            </w:pPr>
            <w:r w:rsidRPr="002E204E">
              <w:rPr>
                <w:sz w:val="20"/>
                <w:lang w:eastAsia="ru-RU"/>
              </w:rPr>
              <w:t xml:space="preserve">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w:t>
            </w:r>
            <w:r w:rsidRPr="002E204E">
              <w:rPr>
                <w:sz w:val="20"/>
                <w:lang w:eastAsia="ru-RU"/>
              </w:rPr>
              <w:lastRenderedPageBreak/>
              <w:t>227</w:t>
            </w:r>
            <w:r w:rsidRPr="002E204E">
              <w:rPr>
                <w:sz w:val="20"/>
                <w:vertAlign w:val="superscript"/>
                <w:lang w:eastAsia="ru-RU"/>
              </w:rPr>
              <w:t>1</w:t>
            </w:r>
            <w:r w:rsidRPr="002E204E">
              <w:rPr>
                <w:sz w:val="20"/>
                <w:lang w:eastAsia="ru-RU"/>
              </w:rPr>
              <w:t xml:space="preserve"> и 228 Налогового кодекса Российской Федерации</w:t>
            </w:r>
          </w:p>
        </w:tc>
        <w:tc>
          <w:tcPr>
            <w:tcW w:w="709" w:type="dxa"/>
            <w:tcBorders>
              <w:top w:val="nil"/>
              <w:left w:val="single" w:sz="4" w:space="0" w:color="000000"/>
              <w:bottom w:val="nil"/>
              <w:right w:val="single" w:sz="4" w:space="0" w:color="000000"/>
            </w:tcBorders>
            <w:shd w:val="clear" w:color="auto" w:fill="auto"/>
            <w:noWrap/>
            <w:hideMark/>
          </w:tcPr>
          <w:p w:rsidR="002E204E" w:rsidRPr="002E204E" w:rsidRDefault="002E204E" w:rsidP="002E204E">
            <w:pPr>
              <w:suppressAutoHyphens w:val="0"/>
              <w:jc w:val="right"/>
              <w:rPr>
                <w:sz w:val="20"/>
                <w:lang w:eastAsia="ru-RU"/>
              </w:rPr>
            </w:pPr>
            <w:r w:rsidRPr="002E204E">
              <w:rPr>
                <w:sz w:val="20"/>
                <w:lang w:eastAsia="ru-RU"/>
              </w:rPr>
              <w:lastRenderedPageBreak/>
              <w:t>1 364,00</w:t>
            </w:r>
          </w:p>
        </w:tc>
        <w:tc>
          <w:tcPr>
            <w:tcW w:w="850" w:type="dxa"/>
            <w:tcBorders>
              <w:top w:val="nil"/>
              <w:left w:val="nil"/>
              <w:bottom w:val="nil"/>
              <w:right w:val="single" w:sz="4" w:space="0" w:color="000000"/>
            </w:tcBorders>
            <w:shd w:val="clear" w:color="auto" w:fill="auto"/>
            <w:noWrap/>
            <w:hideMark/>
          </w:tcPr>
          <w:p w:rsidR="002E204E" w:rsidRPr="002E204E" w:rsidRDefault="002E204E" w:rsidP="002E204E">
            <w:pPr>
              <w:suppressAutoHyphens w:val="0"/>
              <w:jc w:val="right"/>
              <w:rPr>
                <w:sz w:val="20"/>
                <w:lang w:eastAsia="ru-RU"/>
              </w:rPr>
            </w:pPr>
            <w:r w:rsidRPr="002E204E">
              <w:rPr>
                <w:sz w:val="20"/>
                <w:lang w:eastAsia="ru-RU"/>
              </w:rPr>
              <w:t>1 247,60</w:t>
            </w:r>
          </w:p>
        </w:tc>
        <w:tc>
          <w:tcPr>
            <w:tcW w:w="851" w:type="dxa"/>
            <w:tcBorders>
              <w:top w:val="nil"/>
              <w:left w:val="nil"/>
              <w:bottom w:val="nil"/>
              <w:right w:val="single" w:sz="4" w:space="0" w:color="000000"/>
            </w:tcBorders>
            <w:shd w:val="clear" w:color="auto" w:fill="auto"/>
            <w:noWrap/>
            <w:hideMark/>
          </w:tcPr>
          <w:p w:rsidR="002E204E" w:rsidRPr="002E204E" w:rsidRDefault="002E204E" w:rsidP="002E204E">
            <w:pPr>
              <w:suppressAutoHyphens w:val="0"/>
              <w:jc w:val="right"/>
              <w:rPr>
                <w:sz w:val="20"/>
                <w:lang w:eastAsia="ru-RU"/>
              </w:rPr>
            </w:pPr>
            <w:r w:rsidRPr="002E204E">
              <w:rPr>
                <w:sz w:val="20"/>
                <w:lang w:eastAsia="ru-RU"/>
              </w:rPr>
              <w:t>1 273,90</w:t>
            </w:r>
          </w:p>
        </w:tc>
      </w:tr>
      <w:tr w:rsidR="002E204E" w:rsidRPr="002E204E" w:rsidTr="00B15D55">
        <w:trPr>
          <w:trHeight w:val="908"/>
        </w:trPr>
        <w:tc>
          <w:tcPr>
            <w:tcW w:w="1168" w:type="dxa"/>
            <w:tcBorders>
              <w:top w:val="single" w:sz="4" w:space="0" w:color="auto"/>
              <w:left w:val="single" w:sz="4" w:space="0" w:color="auto"/>
              <w:bottom w:val="single" w:sz="4" w:space="0" w:color="auto"/>
              <w:right w:val="single" w:sz="4" w:space="0" w:color="auto"/>
            </w:tcBorders>
            <w:shd w:val="clear" w:color="auto" w:fill="auto"/>
            <w:noWrap/>
            <w:hideMark/>
          </w:tcPr>
          <w:p w:rsidR="002E204E" w:rsidRPr="002E204E" w:rsidRDefault="002E204E" w:rsidP="002E204E">
            <w:pPr>
              <w:suppressAutoHyphens w:val="0"/>
              <w:rPr>
                <w:sz w:val="20"/>
                <w:lang w:eastAsia="ru-RU"/>
              </w:rPr>
            </w:pPr>
            <w:r w:rsidRPr="002E204E">
              <w:rPr>
                <w:sz w:val="20"/>
                <w:lang w:eastAsia="ru-RU"/>
              </w:rPr>
              <w:lastRenderedPageBreak/>
              <w:t>182  1 01 02030 01 0000 110</w:t>
            </w:r>
          </w:p>
        </w:tc>
        <w:tc>
          <w:tcPr>
            <w:tcW w:w="1701" w:type="dxa"/>
            <w:tcBorders>
              <w:top w:val="single" w:sz="4" w:space="0" w:color="auto"/>
              <w:left w:val="nil"/>
              <w:bottom w:val="single" w:sz="4" w:space="0" w:color="auto"/>
              <w:right w:val="single" w:sz="4" w:space="0" w:color="auto"/>
            </w:tcBorders>
            <w:shd w:val="clear" w:color="auto" w:fill="auto"/>
            <w:hideMark/>
          </w:tcPr>
          <w:p w:rsidR="002E204E" w:rsidRPr="002E204E" w:rsidRDefault="002E204E" w:rsidP="002E204E">
            <w:pPr>
              <w:suppressAutoHyphens w:val="0"/>
              <w:rPr>
                <w:sz w:val="20"/>
                <w:lang w:eastAsia="ru-RU"/>
              </w:rPr>
            </w:pPr>
            <w:r w:rsidRPr="002E204E">
              <w:rPr>
                <w:sz w:val="20"/>
                <w:lang w:eastAsia="ru-RU"/>
              </w:rPr>
              <w:t>Налог на доходы физических лиц с доходов, полученных физическими лицами в соответствии со статьей 228 Налогового кодекса Российской Федерации</w:t>
            </w:r>
          </w:p>
        </w:tc>
        <w:tc>
          <w:tcPr>
            <w:tcW w:w="709" w:type="dxa"/>
            <w:tcBorders>
              <w:top w:val="single" w:sz="4" w:space="0" w:color="auto"/>
              <w:left w:val="nil"/>
              <w:bottom w:val="single" w:sz="4" w:space="0" w:color="auto"/>
              <w:right w:val="single" w:sz="4" w:space="0" w:color="auto"/>
            </w:tcBorders>
            <w:shd w:val="clear" w:color="auto" w:fill="auto"/>
            <w:noWrap/>
            <w:hideMark/>
          </w:tcPr>
          <w:p w:rsidR="002E204E" w:rsidRPr="002E204E" w:rsidRDefault="002E204E" w:rsidP="002E204E">
            <w:pPr>
              <w:suppressAutoHyphens w:val="0"/>
              <w:jc w:val="right"/>
              <w:rPr>
                <w:sz w:val="20"/>
                <w:lang w:eastAsia="ru-RU"/>
              </w:rPr>
            </w:pPr>
            <w:r w:rsidRPr="002E204E">
              <w:rPr>
                <w:sz w:val="20"/>
                <w:lang w:eastAsia="ru-RU"/>
              </w:rPr>
              <w:t>6,00</w:t>
            </w:r>
          </w:p>
        </w:tc>
        <w:tc>
          <w:tcPr>
            <w:tcW w:w="850" w:type="dxa"/>
            <w:tcBorders>
              <w:top w:val="single" w:sz="4" w:space="0" w:color="auto"/>
              <w:left w:val="nil"/>
              <w:bottom w:val="single" w:sz="4" w:space="0" w:color="auto"/>
              <w:right w:val="single" w:sz="4" w:space="0" w:color="auto"/>
            </w:tcBorders>
            <w:shd w:val="clear" w:color="auto" w:fill="auto"/>
            <w:noWrap/>
            <w:hideMark/>
          </w:tcPr>
          <w:p w:rsidR="002E204E" w:rsidRPr="002E204E" w:rsidRDefault="002E204E" w:rsidP="002E204E">
            <w:pPr>
              <w:suppressAutoHyphens w:val="0"/>
              <w:jc w:val="right"/>
              <w:rPr>
                <w:sz w:val="20"/>
                <w:lang w:eastAsia="ru-RU"/>
              </w:rPr>
            </w:pPr>
            <w:r w:rsidRPr="002E204E">
              <w:rPr>
                <w:sz w:val="20"/>
                <w:lang w:eastAsia="ru-RU"/>
              </w:rPr>
              <w:t>6,00</w:t>
            </w:r>
          </w:p>
        </w:tc>
        <w:tc>
          <w:tcPr>
            <w:tcW w:w="851" w:type="dxa"/>
            <w:tcBorders>
              <w:top w:val="single" w:sz="4" w:space="0" w:color="auto"/>
              <w:left w:val="nil"/>
              <w:bottom w:val="single" w:sz="4" w:space="0" w:color="auto"/>
              <w:right w:val="single" w:sz="4" w:space="0" w:color="auto"/>
            </w:tcBorders>
            <w:shd w:val="clear" w:color="auto" w:fill="auto"/>
            <w:noWrap/>
            <w:hideMark/>
          </w:tcPr>
          <w:p w:rsidR="002E204E" w:rsidRPr="002E204E" w:rsidRDefault="002E204E" w:rsidP="002E204E">
            <w:pPr>
              <w:suppressAutoHyphens w:val="0"/>
              <w:jc w:val="right"/>
              <w:rPr>
                <w:sz w:val="20"/>
                <w:lang w:eastAsia="ru-RU"/>
              </w:rPr>
            </w:pPr>
            <w:r w:rsidRPr="002E204E">
              <w:rPr>
                <w:sz w:val="20"/>
                <w:lang w:eastAsia="ru-RU"/>
              </w:rPr>
              <w:t>6,00</w:t>
            </w:r>
          </w:p>
        </w:tc>
      </w:tr>
      <w:tr w:rsidR="002E204E" w:rsidRPr="002E204E" w:rsidTr="00B15D55">
        <w:trPr>
          <w:trHeight w:val="960"/>
        </w:trPr>
        <w:tc>
          <w:tcPr>
            <w:tcW w:w="1168" w:type="dxa"/>
            <w:tcBorders>
              <w:top w:val="nil"/>
              <w:left w:val="single" w:sz="4" w:space="0" w:color="auto"/>
              <w:bottom w:val="single" w:sz="4" w:space="0" w:color="auto"/>
              <w:right w:val="single" w:sz="4" w:space="0" w:color="auto"/>
            </w:tcBorders>
            <w:shd w:val="clear" w:color="auto" w:fill="auto"/>
            <w:noWrap/>
            <w:hideMark/>
          </w:tcPr>
          <w:p w:rsidR="002E204E" w:rsidRPr="002E204E" w:rsidRDefault="002E204E" w:rsidP="002E204E">
            <w:pPr>
              <w:suppressAutoHyphens w:val="0"/>
              <w:rPr>
                <w:bCs/>
                <w:sz w:val="20"/>
                <w:lang w:eastAsia="ru-RU"/>
              </w:rPr>
            </w:pPr>
            <w:r w:rsidRPr="002E204E">
              <w:rPr>
                <w:bCs/>
                <w:sz w:val="20"/>
                <w:lang w:eastAsia="ru-RU"/>
              </w:rPr>
              <w:t>000  1 03 0000 00 0000000</w:t>
            </w:r>
          </w:p>
        </w:tc>
        <w:tc>
          <w:tcPr>
            <w:tcW w:w="1701" w:type="dxa"/>
            <w:tcBorders>
              <w:top w:val="nil"/>
              <w:left w:val="nil"/>
              <w:bottom w:val="single" w:sz="4" w:space="0" w:color="auto"/>
              <w:right w:val="single" w:sz="4" w:space="0" w:color="auto"/>
            </w:tcBorders>
            <w:shd w:val="clear" w:color="auto" w:fill="auto"/>
            <w:hideMark/>
          </w:tcPr>
          <w:p w:rsidR="002E204E" w:rsidRPr="002E204E" w:rsidRDefault="002E204E" w:rsidP="002E204E">
            <w:pPr>
              <w:suppressAutoHyphens w:val="0"/>
              <w:rPr>
                <w:bCs/>
                <w:sz w:val="20"/>
                <w:lang w:eastAsia="ru-RU"/>
              </w:rPr>
            </w:pPr>
            <w:r w:rsidRPr="002E204E">
              <w:rPr>
                <w:bCs/>
                <w:sz w:val="20"/>
                <w:lang w:eastAsia="ru-RU"/>
              </w:rPr>
              <w:t>НАЛОГИ НА ТОВАРЫ (РАБОТЫ, УСЛУГИ), РЕАЛИЗУЕМЫЕ НА ТЕРРИТОРИИ РОССИЙСКОЙ ФЕДЕРАЦИИ</w:t>
            </w:r>
          </w:p>
        </w:tc>
        <w:tc>
          <w:tcPr>
            <w:tcW w:w="709" w:type="dxa"/>
            <w:tcBorders>
              <w:top w:val="nil"/>
              <w:left w:val="nil"/>
              <w:bottom w:val="single" w:sz="4" w:space="0" w:color="auto"/>
              <w:right w:val="single" w:sz="4" w:space="0" w:color="auto"/>
            </w:tcBorders>
            <w:shd w:val="clear" w:color="auto" w:fill="auto"/>
            <w:noWrap/>
            <w:hideMark/>
          </w:tcPr>
          <w:p w:rsidR="002E204E" w:rsidRPr="002E204E" w:rsidRDefault="002E204E" w:rsidP="002E204E">
            <w:pPr>
              <w:suppressAutoHyphens w:val="0"/>
              <w:jc w:val="right"/>
              <w:rPr>
                <w:bCs/>
                <w:sz w:val="20"/>
                <w:lang w:eastAsia="ru-RU"/>
              </w:rPr>
            </w:pPr>
            <w:r w:rsidRPr="002E204E">
              <w:rPr>
                <w:bCs/>
                <w:sz w:val="20"/>
                <w:lang w:eastAsia="ru-RU"/>
              </w:rPr>
              <w:t>2 496,70</w:t>
            </w:r>
          </w:p>
        </w:tc>
        <w:tc>
          <w:tcPr>
            <w:tcW w:w="850" w:type="dxa"/>
            <w:tcBorders>
              <w:top w:val="nil"/>
              <w:left w:val="nil"/>
              <w:bottom w:val="single" w:sz="4" w:space="0" w:color="auto"/>
              <w:right w:val="single" w:sz="4" w:space="0" w:color="auto"/>
            </w:tcBorders>
            <w:shd w:val="clear" w:color="auto" w:fill="auto"/>
            <w:noWrap/>
            <w:hideMark/>
          </w:tcPr>
          <w:p w:rsidR="002E204E" w:rsidRPr="002E204E" w:rsidRDefault="002E204E" w:rsidP="002E204E">
            <w:pPr>
              <w:suppressAutoHyphens w:val="0"/>
              <w:jc w:val="right"/>
              <w:rPr>
                <w:bCs/>
                <w:sz w:val="20"/>
                <w:lang w:eastAsia="ru-RU"/>
              </w:rPr>
            </w:pPr>
            <w:r w:rsidRPr="002E204E">
              <w:rPr>
                <w:bCs/>
                <w:sz w:val="20"/>
                <w:lang w:eastAsia="ru-RU"/>
              </w:rPr>
              <w:t>2 615,10</w:t>
            </w:r>
          </w:p>
        </w:tc>
        <w:tc>
          <w:tcPr>
            <w:tcW w:w="851" w:type="dxa"/>
            <w:tcBorders>
              <w:top w:val="nil"/>
              <w:left w:val="nil"/>
              <w:bottom w:val="single" w:sz="4" w:space="0" w:color="auto"/>
              <w:right w:val="single" w:sz="4" w:space="0" w:color="auto"/>
            </w:tcBorders>
            <w:shd w:val="clear" w:color="auto" w:fill="auto"/>
            <w:noWrap/>
            <w:hideMark/>
          </w:tcPr>
          <w:p w:rsidR="002E204E" w:rsidRPr="002E204E" w:rsidRDefault="002E204E" w:rsidP="002E204E">
            <w:pPr>
              <w:suppressAutoHyphens w:val="0"/>
              <w:jc w:val="right"/>
              <w:rPr>
                <w:bCs/>
                <w:sz w:val="20"/>
                <w:lang w:eastAsia="ru-RU"/>
              </w:rPr>
            </w:pPr>
            <w:r w:rsidRPr="002E204E">
              <w:rPr>
                <w:bCs/>
                <w:sz w:val="20"/>
                <w:lang w:eastAsia="ru-RU"/>
              </w:rPr>
              <w:t>2 757,20</w:t>
            </w:r>
          </w:p>
        </w:tc>
      </w:tr>
      <w:tr w:rsidR="002E204E" w:rsidRPr="002E204E" w:rsidTr="00B15D55">
        <w:trPr>
          <w:trHeight w:val="960"/>
        </w:trPr>
        <w:tc>
          <w:tcPr>
            <w:tcW w:w="1168" w:type="dxa"/>
            <w:tcBorders>
              <w:top w:val="nil"/>
              <w:left w:val="single" w:sz="4" w:space="0" w:color="auto"/>
              <w:bottom w:val="single" w:sz="4" w:space="0" w:color="auto"/>
              <w:right w:val="single" w:sz="4" w:space="0" w:color="auto"/>
            </w:tcBorders>
            <w:shd w:val="clear" w:color="auto" w:fill="auto"/>
            <w:noWrap/>
            <w:hideMark/>
          </w:tcPr>
          <w:p w:rsidR="002E204E" w:rsidRPr="002E204E" w:rsidRDefault="002E204E" w:rsidP="002E204E">
            <w:pPr>
              <w:suppressAutoHyphens w:val="0"/>
              <w:rPr>
                <w:bCs/>
                <w:sz w:val="20"/>
                <w:lang w:eastAsia="ru-RU"/>
              </w:rPr>
            </w:pPr>
            <w:r w:rsidRPr="002E204E">
              <w:rPr>
                <w:bCs/>
                <w:sz w:val="20"/>
                <w:lang w:eastAsia="ru-RU"/>
              </w:rPr>
              <w:t xml:space="preserve">000 1 03 02000 01 0000 110 </w:t>
            </w:r>
          </w:p>
        </w:tc>
        <w:tc>
          <w:tcPr>
            <w:tcW w:w="1701" w:type="dxa"/>
            <w:tcBorders>
              <w:top w:val="nil"/>
              <w:left w:val="nil"/>
              <w:bottom w:val="single" w:sz="4" w:space="0" w:color="auto"/>
              <w:right w:val="single" w:sz="4" w:space="0" w:color="auto"/>
            </w:tcBorders>
            <w:shd w:val="clear" w:color="auto" w:fill="auto"/>
            <w:hideMark/>
          </w:tcPr>
          <w:p w:rsidR="002E204E" w:rsidRPr="002E204E" w:rsidRDefault="002E204E" w:rsidP="002E204E">
            <w:pPr>
              <w:suppressAutoHyphens w:val="0"/>
              <w:rPr>
                <w:bCs/>
                <w:sz w:val="20"/>
                <w:lang w:eastAsia="ru-RU"/>
              </w:rPr>
            </w:pPr>
            <w:r w:rsidRPr="002E204E">
              <w:rPr>
                <w:bCs/>
                <w:sz w:val="20"/>
                <w:lang w:eastAsia="ru-RU"/>
              </w:rPr>
              <w:t>Акцизы по подакцизным товарам (продукции), производимым на территории Российской Федерации</w:t>
            </w:r>
          </w:p>
        </w:tc>
        <w:tc>
          <w:tcPr>
            <w:tcW w:w="709" w:type="dxa"/>
            <w:tcBorders>
              <w:top w:val="nil"/>
              <w:left w:val="nil"/>
              <w:bottom w:val="single" w:sz="4" w:space="0" w:color="auto"/>
              <w:right w:val="single" w:sz="4" w:space="0" w:color="auto"/>
            </w:tcBorders>
            <w:shd w:val="clear" w:color="auto" w:fill="auto"/>
            <w:noWrap/>
            <w:hideMark/>
          </w:tcPr>
          <w:p w:rsidR="002E204E" w:rsidRPr="002E204E" w:rsidRDefault="002E204E" w:rsidP="002E204E">
            <w:pPr>
              <w:suppressAutoHyphens w:val="0"/>
              <w:jc w:val="right"/>
              <w:rPr>
                <w:bCs/>
                <w:sz w:val="20"/>
                <w:lang w:eastAsia="ru-RU"/>
              </w:rPr>
            </w:pPr>
            <w:r w:rsidRPr="002E204E">
              <w:rPr>
                <w:bCs/>
                <w:sz w:val="20"/>
                <w:lang w:eastAsia="ru-RU"/>
              </w:rPr>
              <w:t>2 496,70</w:t>
            </w:r>
          </w:p>
        </w:tc>
        <w:tc>
          <w:tcPr>
            <w:tcW w:w="850" w:type="dxa"/>
            <w:tcBorders>
              <w:top w:val="nil"/>
              <w:left w:val="nil"/>
              <w:bottom w:val="single" w:sz="4" w:space="0" w:color="auto"/>
              <w:right w:val="single" w:sz="4" w:space="0" w:color="auto"/>
            </w:tcBorders>
            <w:shd w:val="clear" w:color="auto" w:fill="auto"/>
            <w:noWrap/>
            <w:hideMark/>
          </w:tcPr>
          <w:p w:rsidR="002E204E" w:rsidRPr="002E204E" w:rsidRDefault="002E204E" w:rsidP="002E204E">
            <w:pPr>
              <w:suppressAutoHyphens w:val="0"/>
              <w:jc w:val="right"/>
              <w:rPr>
                <w:bCs/>
                <w:sz w:val="20"/>
                <w:lang w:eastAsia="ru-RU"/>
              </w:rPr>
            </w:pPr>
            <w:r w:rsidRPr="002E204E">
              <w:rPr>
                <w:bCs/>
                <w:sz w:val="20"/>
                <w:lang w:eastAsia="ru-RU"/>
              </w:rPr>
              <w:t>2 615,10</w:t>
            </w:r>
          </w:p>
        </w:tc>
        <w:tc>
          <w:tcPr>
            <w:tcW w:w="851" w:type="dxa"/>
            <w:tcBorders>
              <w:top w:val="nil"/>
              <w:left w:val="nil"/>
              <w:bottom w:val="single" w:sz="4" w:space="0" w:color="auto"/>
              <w:right w:val="single" w:sz="4" w:space="0" w:color="auto"/>
            </w:tcBorders>
            <w:shd w:val="clear" w:color="auto" w:fill="auto"/>
            <w:noWrap/>
            <w:hideMark/>
          </w:tcPr>
          <w:p w:rsidR="002E204E" w:rsidRPr="002E204E" w:rsidRDefault="002E204E" w:rsidP="002E204E">
            <w:pPr>
              <w:suppressAutoHyphens w:val="0"/>
              <w:jc w:val="right"/>
              <w:rPr>
                <w:bCs/>
                <w:sz w:val="20"/>
                <w:lang w:eastAsia="ru-RU"/>
              </w:rPr>
            </w:pPr>
            <w:r w:rsidRPr="002E204E">
              <w:rPr>
                <w:bCs/>
                <w:sz w:val="20"/>
                <w:lang w:eastAsia="ru-RU"/>
              </w:rPr>
              <w:t>2 757,20</w:t>
            </w:r>
          </w:p>
        </w:tc>
      </w:tr>
      <w:tr w:rsidR="002E204E" w:rsidRPr="002E204E" w:rsidTr="00B15D55">
        <w:trPr>
          <w:trHeight w:val="1537"/>
        </w:trPr>
        <w:tc>
          <w:tcPr>
            <w:tcW w:w="1168" w:type="dxa"/>
            <w:tcBorders>
              <w:top w:val="nil"/>
              <w:left w:val="single" w:sz="4" w:space="0" w:color="auto"/>
              <w:bottom w:val="single" w:sz="4" w:space="0" w:color="auto"/>
              <w:right w:val="single" w:sz="4" w:space="0" w:color="auto"/>
            </w:tcBorders>
            <w:shd w:val="clear" w:color="000000" w:fill="FFFFFF"/>
            <w:vAlign w:val="center"/>
            <w:hideMark/>
          </w:tcPr>
          <w:p w:rsidR="002E204E" w:rsidRPr="002E204E" w:rsidRDefault="002E204E" w:rsidP="002E204E">
            <w:pPr>
              <w:suppressAutoHyphens w:val="0"/>
              <w:rPr>
                <w:sz w:val="20"/>
                <w:lang w:eastAsia="ru-RU"/>
              </w:rPr>
            </w:pPr>
            <w:r w:rsidRPr="002E204E">
              <w:rPr>
                <w:sz w:val="20"/>
                <w:lang w:eastAsia="ru-RU"/>
              </w:rPr>
              <w:t xml:space="preserve">000 1 03 02230 01 0000 110 </w:t>
            </w:r>
          </w:p>
        </w:tc>
        <w:tc>
          <w:tcPr>
            <w:tcW w:w="1701" w:type="dxa"/>
            <w:tcBorders>
              <w:top w:val="nil"/>
              <w:left w:val="nil"/>
              <w:bottom w:val="single" w:sz="4" w:space="0" w:color="auto"/>
              <w:right w:val="single" w:sz="4" w:space="0" w:color="auto"/>
            </w:tcBorders>
            <w:shd w:val="clear" w:color="000000" w:fill="FFFFFF"/>
            <w:vAlign w:val="center"/>
            <w:hideMark/>
          </w:tcPr>
          <w:p w:rsidR="002E204E" w:rsidRPr="002E204E" w:rsidRDefault="002E204E" w:rsidP="002E204E">
            <w:pPr>
              <w:suppressAutoHyphens w:val="0"/>
              <w:rPr>
                <w:sz w:val="20"/>
                <w:lang w:eastAsia="ru-RU"/>
              </w:rPr>
            </w:pPr>
            <w:r w:rsidRPr="002E204E">
              <w:rPr>
                <w:sz w:val="20"/>
                <w:lang w:eastAsia="ru-RU"/>
              </w:rPr>
              <w:t xml:space="preserve">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w:t>
            </w:r>
          </w:p>
        </w:tc>
        <w:tc>
          <w:tcPr>
            <w:tcW w:w="709" w:type="dxa"/>
            <w:tcBorders>
              <w:top w:val="nil"/>
              <w:left w:val="nil"/>
              <w:bottom w:val="single" w:sz="4" w:space="0" w:color="auto"/>
              <w:right w:val="single" w:sz="4" w:space="0" w:color="auto"/>
            </w:tcBorders>
            <w:shd w:val="clear" w:color="000000" w:fill="FFFFFF"/>
            <w:noWrap/>
            <w:vAlign w:val="center"/>
            <w:hideMark/>
          </w:tcPr>
          <w:p w:rsidR="002E204E" w:rsidRPr="002E204E" w:rsidRDefault="002E204E" w:rsidP="002E204E">
            <w:pPr>
              <w:suppressAutoHyphens w:val="0"/>
              <w:jc w:val="right"/>
              <w:rPr>
                <w:sz w:val="20"/>
                <w:lang w:eastAsia="ru-RU"/>
              </w:rPr>
            </w:pPr>
            <w:r w:rsidRPr="002E204E">
              <w:rPr>
                <w:sz w:val="20"/>
                <w:lang w:eastAsia="ru-RU"/>
              </w:rPr>
              <w:t>993,70</w:t>
            </w:r>
          </w:p>
        </w:tc>
        <w:tc>
          <w:tcPr>
            <w:tcW w:w="850" w:type="dxa"/>
            <w:tcBorders>
              <w:top w:val="nil"/>
              <w:left w:val="nil"/>
              <w:bottom w:val="single" w:sz="4" w:space="0" w:color="auto"/>
              <w:right w:val="single" w:sz="4" w:space="0" w:color="auto"/>
            </w:tcBorders>
            <w:shd w:val="clear" w:color="000000" w:fill="FFFFFF"/>
            <w:noWrap/>
            <w:vAlign w:val="center"/>
            <w:hideMark/>
          </w:tcPr>
          <w:p w:rsidR="002E204E" w:rsidRPr="002E204E" w:rsidRDefault="002E204E" w:rsidP="002E204E">
            <w:pPr>
              <w:suppressAutoHyphens w:val="0"/>
              <w:jc w:val="right"/>
              <w:rPr>
                <w:sz w:val="20"/>
                <w:lang w:eastAsia="ru-RU"/>
              </w:rPr>
            </w:pPr>
            <w:r w:rsidRPr="002E204E">
              <w:rPr>
                <w:sz w:val="20"/>
                <w:lang w:eastAsia="ru-RU"/>
              </w:rPr>
              <w:t>1062,10</w:t>
            </w:r>
          </w:p>
        </w:tc>
        <w:tc>
          <w:tcPr>
            <w:tcW w:w="851" w:type="dxa"/>
            <w:tcBorders>
              <w:top w:val="nil"/>
              <w:left w:val="nil"/>
              <w:bottom w:val="single" w:sz="4" w:space="0" w:color="auto"/>
              <w:right w:val="single" w:sz="4" w:space="0" w:color="auto"/>
            </w:tcBorders>
            <w:shd w:val="clear" w:color="000000" w:fill="FFFFFF"/>
            <w:noWrap/>
            <w:vAlign w:val="center"/>
            <w:hideMark/>
          </w:tcPr>
          <w:p w:rsidR="002E204E" w:rsidRPr="002E204E" w:rsidRDefault="002E204E" w:rsidP="002E204E">
            <w:pPr>
              <w:suppressAutoHyphens w:val="0"/>
              <w:jc w:val="right"/>
              <w:rPr>
                <w:sz w:val="20"/>
                <w:lang w:eastAsia="ru-RU"/>
              </w:rPr>
            </w:pPr>
            <w:r w:rsidRPr="002E204E">
              <w:rPr>
                <w:sz w:val="20"/>
                <w:lang w:eastAsia="ru-RU"/>
              </w:rPr>
              <w:t>1154,60</w:t>
            </w:r>
          </w:p>
        </w:tc>
      </w:tr>
      <w:tr w:rsidR="002E204E" w:rsidRPr="002E204E" w:rsidTr="00B15D55">
        <w:trPr>
          <w:trHeight w:val="1694"/>
        </w:trPr>
        <w:tc>
          <w:tcPr>
            <w:tcW w:w="1168" w:type="dxa"/>
            <w:tcBorders>
              <w:top w:val="nil"/>
              <w:left w:val="single" w:sz="4" w:space="0" w:color="000000"/>
              <w:bottom w:val="single" w:sz="4" w:space="0" w:color="000000"/>
              <w:right w:val="nil"/>
            </w:tcBorders>
            <w:shd w:val="clear" w:color="auto" w:fill="auto"/>
            <w:noWrap/>
            <w:hideMark/>
          </w:tcPr>
          <w:p w:rsidR="002E204E" w:rsidRPr="002E204E" w:rsidRDefault="002E204E" w:rsidP="002E204E">
            <w:pPr>
              <w:suppressAutoHyphens w:val="0"/>
              <w:rPr>
                <w:sz w:val="20"/>
                <w:lang w:eastAsia="ru-RU"/>
              </w:rPr>
            </w:pPr>
            <w:r w:rsidRPr="002E204E">
              <w:rPr>
                <w:sz w:val="20"/>
                <w:lang w:eastAsia="ru-RU"/>
              </w:rPr>
              <w:t>100 1 03 02231 01 0000 110</w:t>
            </w:r>
          </w:p>
        </w:tc>
        <w:tc>
          <w:tcPr>
            <w:tcW w:w="1701" w:type="dxa"/>
            <w:tcBorders>
              <w:top w:val="nil"/>
              <w:left w:val="single" w:sz="4" w:space="0" w:color="auto"/>
              <w:bottom w:val="single" w:sz="4" w:space="0" w:color="auto"/>
              <w:right w:val="single" w:sz="4" w:space="0" w:color="auto"/>
            </w:tcBorders>
            <w:shd w:val="clear" w:color="000000" w:fill="FFFFFF"/>
            <w:vAlign w:val="center"/>
            <w:hideMark/>
          </w:tcPr>
          <w:p w:rsidR="002E204E" w:rsidRPr="002E204E" w:rsidRDefault="002E204E" w:rsidP="002E204E">
            <w:pPr>
              <w:suppressAutoHyphens w:val="0"/>
              <w:rPr>
                <w:sz w:val="20"/>
                <w:lang w:eastAsia="ru-RU"/>
              </w:rPr>
            </w:pPr>
            <w:r w:rsidRPr="002E204E">
              <w:rPr>
                <w:sz w:val="20"/>
                <w:lang w:eastAsia="ru-RU"/>
              </w:rPr>
              <w:t xml:space="preserve">Доходы от уплаты акцизов на дизельное топливо, подлежащие распределению между бюджетами субъектов Российской Федерации и </w:t>
            </w:r>
            <w:r w:rsidRPr="002E204E">
              <w:rPr>
                <w:sz w:val="20"/>
                <w:lang w:eastAsia="ru-RU"/>
              </w:rPr>
              <w:lastRenderedPageBreak/>
              <w:t>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709" w:type="dxa"/>
            <w:tcBorders>
              <w:top w:val="nil"/>
              <w:left w:val="nil"/>
              <w:bottom w:val="single" w:sz="4" w:space="0" w:color="000000"/>
              <w:right w:val="single" w:sz="4" w:space="0" w:color="000000"/>
            </w:tcBorders>
            <w:shd w:val="clear" w:color="auto" w:fill="auto"/>
            <w:noWrap/>
            <w:vAlign w:val="center"/>
            <w:hideMark/>
          </w:tcPr>
          <w:p w:rsidR="002E204E" w:rsidRPr="002E204E" w:rsidRDefault="002E204E" w:rsidP="002E204E">
            <w:pPr>
              <w:suppressAutoHyphens w:val="0"/>
              <w:jc w:val="right"/>
              <w:rPr>
                <w:sz w:val="20"/>
                <w:lang w:eastAsia="ru-RU"/>
              </w:rPr>
            </w:pPr>
            <w:r w:rsidRPr="002E204E">
              <w:rPr>
                <w:sz w:val="20"/>
                <w:lang w:eastAsia="ru-RU"/>
              </w:rPr>
              <w:t>993,70</w:t>
            </w:r>
          </w:p>
        </w:tc>
        <w:tc>
          <w:tcPr>
            <w:tcW w:w="850" w:type="dxa"/>
            <w:tcBorders>
              <w:top w:val="nil"/>
              <w:left w:val="nil"/>
              <w:bottom w:val="single" w:sz="4" w:space="0" w:color="auto"/>
              <w:right w:val="single" w:sz="4" w:space="0" w:color="auto"/>
            </w:tcBorders>
            <w:shd w:val="clear" w:color="000000" w:fill="FFFFFF"/>
            <w:noWrap/>
            <w:vAlign w:val="center"/>
            <w:hideMark/>
          </w:tcPr>
          <w:p w:rsidR="002E204E" w:rsidRPr="002E204E" w:rsidRDefault="002E204E" w:rsidP="002E204E">
            <w:pPr>
              <w:suppressAutoHyphens w:val="0"/>
              <w:jc w:val="right"/>
              <w:rPr>
                <w:sz w:val="20"/>
                <w:lang w:eastAsia="ru-RU"/>
              </w:rPr>
            </w:pPr>
            <w:r w:rsidRPr="002E204E">
              <w:rPr>
                <w:sz w:val="20"/>
                <w:lang w:eastAsia="ru-RU"/>
              </w:rPr>
              <w:t>1062,10</w:t>
            </w:r>
          </w:p>
        </w:tc>
        <w:tc>
          <w:tcPr>
            <w:tcW w:w="851" w:type="dxa"/>
            <w:tcBorders>
              <w:top w:val="nil"/>
              <w:left w:val="nil"/>
              <w:bottom w:val="single" w:sz="4" w:space="0" w:color="auto"/>
              <w:right w:val="single" w:sz="4" w:space="0" w:color="auto"/>
            </w:tcBorders>
            <w:shd w:val="clear" w:color="000000" w:fill="FFFFFF"/>
            <w:noWrap/>
            <w:vAlign w:val="center"/>
            <w:hideMark/>
          </w:tcPr>
          <w:p w:rsidR="002E204E" w:rsidRPr="002E204E" w:rsidRDefault="002E204E" w:rsidP="002E204E">
            <w:pPr>
              <w:suppressAutoHyphens w:val="0"/>
              <w:jc w:val="right"/>
              <w:rPr>
                <w:sz w:val="20"/>
                <w:lang w:eastAsia="ru-RU"/>
              </w:rPr>
            </w:pPr>
            <w:r w:rsidRPr="002E204E">
              <w:rPr>
                <w:sz w:val="20"/>
                <w:lang w:eastAsia="ru-RU"/>
              </w:rPr>
              <w:t>1154,60</w:t>
            </w:r>
          </w:p>
        </w:tc>
      </w:tr>
      <w:tr w:rsidR="002E204E" w:rsidRPr="002E204E" w:rsidTr="00B15D55">
        <w:trPr>
          <w:trHeight w:val="1991"/>
        </w:trPr>
        <w:tc>
          <w:tcPr>
            <w:tcW w:w="1168" w:type="dxa"/>
            <w:tcBorders>
              <w:top w:val="nil"/>
              <w:left w:val="single" w:sz="4" w:space="0" w:color="auto"/>
              <w:bottom w:val="single" w:sz="4" w:space="0" w:color="auto"/>
              <w:right w:val="single" w:sz="4" w:space="0" w:color="auto"/>
            </w:tcBorders>
            <w:shd w:val="clear" w:color="000000" w:fill="FFFFFF"/>
            <w:vAlign w:val="center"/>
            <w:hideMark/>
          </w:tcPr>
          <w:p w:rsidR="002E204E" w:rsidRPr="002E204E" w:rsidRDefault="002E204E" w:rsidP="002E204E">
            <w:pPr>
              <w:suppressAutoHyphens w:val="0"/>
              <w:rPr>
                <w:sz w:val="20"/>
                <w:lang w:eastAsia="ru-RU"/>
              </w:rPr>
            </w:pPr>
            <w:r w:rsidRPr="002E204E">
              <w:rPr>
                <w:sz w:val="20"/>
                <w:lang w:eastAsia="ru-RU"/>
              </w:rPr>
              <w:t xml:space="preserve">000 1 03 02240 01 0000 110 </w:t>
            </w:r>
          </w:p>
        </w:tc>
        <w:tc>
          <w:tcPr>
            <w:tcW w:w="1701" w:type="dxa"/>
            <w:tcBorders>
              <w:top w:val="nil"/>
              <w:left w:val="nil"/>
              <w:bottom w:val="single" w:sz="4" w:space="0" w:color="auto"/>
              <w:right w:val="single" w:sz="4" w:space="0" w:color="auto"/>
            </w:tcBorders>
            <w:shd w:val="clear" w:color="000000" w:fill="FFFFFF"/>
            <w:vAlign w:val="center"/>
            <w:hideMark/>
          </w:tcPr>
          <w:p w:rsidR="002E204E" w:rsidRPr="002E204E" w:rsidRDefault="002E204E" w:rsidP="002E204E">
            <w:pPr>
              <w:suppressAutoHyphens w:val="0"/>
              <w:rPr>
                <w:sz w:val="20"/>
                <w:lang w:eastAsia="ru-RU"/>
              </w:rPr>
            </w:pPr>
            <w:r w:rsidRPr="002E204E">
              <w:rPr>
                <w:sz w:val="20"/>
                <w:lang w:eastAsia="ru-RU"/>
              </w:rP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709" w:type="dxa"/>
            <w:tcBorders>
              <w:top w:val="nil"/>
              <w:left w:val="nil"/>
              <w:bottom w:val="single" w:sz="4" w:space="0" w:color="auto"/>
              <w:right w:val="single" w:sz="4" w:space="0" w:color="auto"/>
            </w:tcBorders>
            <w:shd w:val="clear" w:color="000000" w:fill="FFFFFF"/>
            <w:noWrap/>
            <w:vAlign w:val="center"/>
            <w:hideMark/>
          </w:tcPr>
          <w:p w:rsidR="002E204E" w:rsidRPr="002E204E" w:rsidRDefault="002E204E" w:rsidP="002E204E">
            <w:pPr>
              <w:suppressAutoHyphens w:val="0"/>
              <w:jc w:val="right"/>
              <w:rPr>
                <w:sz w:val="20"/>
                <w:lang w:eastAsia="ru-RU"/>
              </w:rPr>
            </w:pPr>
            <w:r w:rsidRPr="002E204E">
              <w:rPr>
                <w:sz w:val="20"/>
                <w:lang w:eastAsia="ru-RU"/>
              </w:rPr>
              <w:t xml:space="preserve">5,60  </w:t>
            </w:r>
          </w:p>
        </w:tc>
        <w:tc>
          <w:tcPr>
            <w:tcW w:w="850" w:type="dxa"/>
            <w:tcBorders>
              <w:top w:val="nil"/>
              <w:left w:val="nil"/>
              <w:bottom w:val="single" w:sz="4" w:space="0" w:color="auto"/>
              <w:right w:val="single" w:sz="4" w:space="0" w:color="auto"/>
            </w:tcBorders>
            <w:shd w:val="clear" w:color="000000" w:fill="FFFFFF"/>
            <w:noWrap/>
            <w:vAlign w:val="center"/>
            <w:hideMark/>
          </w:tcPr>
          <w:p w:rsidR="002E204E" w:rsidRPr="002E204E" w:rsidRDefault="002E204E" w:rsidP="002E204E">
            <w:pPr>
              <w:suppressAutoHyphens w:val="0"/>
              <w:jc w:val="right"/>
              <w:rPr>
                <w:sz w:val="20"/>
                <w:lang w:eastAsia="ru-RU"/>
              </w:rPr>
            </w:pPr>
            <w:r w:rsidRPr="002E204E">
              <w:rPr>
                <w:sz w:val="20"/>
                <w:lang w:eastAsia="ru-RU"/>
              </w:rPr>
              <w:t xml:space="preserve">5,60  </w:t>
            </w:r>
          </w:p>
        </w:tc>
        <w:tc>
          <w:tcPr>
            <w:tcW w:w="851" w:type="dxa"/>
            <w:tcBorders>
              <w:top w:val="nil"/>
              <w:left w:val="nil"/>
              <w:bottom w:val="single" w:sz="4" w:space="0" w:color="auto"/>
              <w:right w:val="single" w:sz="4" w:space="0" w:color="auto"/>
            </w:tcBorders>
            <w:shd w:val="clear" w:color="000000" w:fill="FFFFFF"/>
            <w:noWrap/>
            <w:vAlign w:val="center"/>
            <w:hideMark/>
          </w:tcPr>
          <w:p w:rsidR="002E204E" w:rsidRPr="002E204E" w:rsidRDefault="002E204E" w:rsidP="002E204E">
            <w:pPr>
              <w:suppressAutoHyphens w:val="0"/>
              <w:jc w:val="right"/>
              <w:rPr>
                <w:sz w:val="20"/>
                <w:lang w:eastAsia="ru-RU"/>
              </w:rPr>
            </w:pPr>
            <w:r w:rsidRPr="002E204E">
              <w:rPr>
                <w:sz w:val="20"/>
                <w:lang w:eastAsia="ru-RU"/>
              </w:rPr>
              <w:t xml:space="preserve">5,60  </w:t>
            </w:r>
          </w:p>
        </w:tc>
      </w:tr>
      <w:tr w:rsidR="002E204E" w:rsidRPr="002E204E" w:rsidTr="00B15D55">
        <w:trPr>
          <w:trHeight w:val="2008"/>
        </w:trPr>
        <w:tc>
          <w:tcPr>
            <w:tcW w:w="1168" w:type="dxa"/>
            <w:tcBorders>
              <w:top w:val="nil"/>
              <w:left w:val="single" w:sz="4" w:space="0" w:color="000000"/>
              <w:bottom w:val="single" w:sz="4" w:space="0" w:color="000000"/>
              <w:right w:val="nil"/>
            </w:tcBorders>
            <w:shd w:val="clear" w:color="auto" w:fill="auto"/>
            <w:noWrap/>
            <w:hideMark/>
          </w:tcPr>
          <w:p w:rsidR="002E204E" w:rsidRPr="002E204E" w:rsidRDefault="002E204E" w:rsidP="002E204E">
            <w:pPr>
              <w:suppressAutoHyphens w:val="0"/>
              <w:rPr>
                <w:sz w:val="20"/>
                <w:lang w:eastAsia="ru-RU"/>
              </w:rPr>
            </w:pPr>
            <w:r w:rsidRPr="002E204E">
              <w:rPr>
                <w:sz w:val="20"/>
                <w:lang w:eastAsia="ru-RU"/>
              </w:rPr>
              <w:t>100  1 03 02241 01 0000 110</w:t>
            </w:r>
          </w:p>
        </w:tc>
        <w:tc>
          <w:tcPr>
            <w:tcW w:w="1701" w:type="dxa"/>
            <w:tcBorders>
              <w:top w:val="nil"/>
              <w:left w:val="single" w:sz="4" w:space="0" w:color="auto"/>
              <w:bottom w:val="single" w:sz="4" w:space="0" w:color="auto"/>
              <w:right w:val="single" w:sz="4" w:space="0" w:color="auto"/>
            </w:tcBorders>
            <w:shd w:val="clear" w:color="000000" w:fill="FFFFFF"/>
            <w:vAlign w:val="center"/>
            <w:hideMark/>
          </w:tcPr>
          <w:p w:rsidR="002E204E" w:rsidRPr="002E204E" w:rsidRDefault="002E204E" w:rsidP="002E204E">
            <w:pPr>
              <w:suppressAutoHyphens w:val="0"/>
              <w:rPr>
                <w:sz w:val="20"/>
                <w:lang w:eastAsia="ru-RU"/>
              </w:rPr>
            </w:pPr>
            <w:r w:rsidRPr="002E204E">
              <w:rPr>
                <w:sz w:val="20"/>
                <w:lang w:eastAsia="ru-RU"/>
              </w:rPr>
              <w:t xml:space="preserve">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w:t>
            </w:r>
            <w:r w:rsidRPr="002E204E">
              <w:rPr>
                <w:sz w:val="20"/>
                <w:lang w:eastAsia="ru-RU"/>
              </w:rPr>
              <w:lastRenderedPageBreak/>
              <w:t>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709" w:type="dxa"/>
            <w:tcBorders>
              <w:top w:val="nil"/>
              <w:left w:val="nil"/>
              <w:bottom w:val="single" w:sz="4" w:space="0" w:color="000000"/>
              <w:right w:val="single" w:sz="4" w:space="0" w:color="000000"/>
            </w:tcBorders>
            <w:shd w:val="clear" w:color="auto" w:fill="auto"/>
            <w:noWrap/>
            <w:vAlign w:val="center"/>
            <w:hideMark/>
          </w:tcPr>
          <w:p w:rsidR="002E204E" w:rsidRPr="002E204E" w:rsidRDefault="002E204E" w:rsidP="002E204E">
            <w:pPr>
              <w:suppressAutoHyphens w:val="0"/>
              <w:jc w:val="right"/>
              <w:rPr>
                <w:sz w:val="20"/>
                <w:lang w:eastAsia="ru-RU"/>
              </w:rPr>
            </w:pPr>
            <w:r w:rsidRPr="002E204E">
              <w:rPr>
                <w:sz w:val="20"/>
                <w:lang w:eastAsia="ru-RU"/>
              </w:rPr>
              <w:lastRenderedPageBreak/>
              <w:t>5,60</w:t>
            </w:r>
          </w:p>
        </w:tc>
        <w:tc>
          <w:tcPr>
            <w:tcW w:w="850" w:type="dxa"/>
            <w:tcBorders>
              <w:top w:val="nil"/>
              <w:left w:val="nil"/>
              <w:bottom w:val="single" w:sz="4" w:space="0" w:color="auto"/>
              <w:right w:val="single" w:sz="4" w:space="0" w:color="auto"/>
            </w:tcBorders>
            <w:shd w:val="clear" w:color="000000" w:fill="FFFFFF"/>
            <w:noWrap/>
            <w:vAlign w:val="center"/>
            <w:hideMark/>
          </w:tcPr>
          <w:p w:rsidR="002E204E" w:rsidRPr="002E204E" w:rsidRDefault="002E204E" w:rsidP="002E204E">
            <w:pPr>
              <w:suppressAutoHyphens w:val="0"/>
              <w:jc w:val="right"/>
              <w:rPr>
                <w:sz w:val="20"/>
                <w:lang w:eastAsia="ru-RU"/>
              </w:rPr>
            </w:pPr>
            <w:r w:rsidRPr="002E204E">
              <w:rPr>
                <w:sz w:val="20"/>
                <w:lang w:eastAsia="ru-RU"/>
              </w:rPr>
              <w:t xml:space="preserve">5,60  </w:t>
            </w:r>
          </w:p>
        </w:tc>
        <w:tc>
          <w:tcPr>
            <w:tcW w:w="851" w:type="dxa"/>
            <w:tcBorders>
              <w:top w:val="nil"/>
              <w:left w:val="nil"/>
              <w:bottom w:val="single" w:sz="4" w:space="0" w:color="auto"/>
              <w:right w:val="single" w:sz="4" w:space="0" w:color="auto"/>
            </w:tcBorders>
            <w:shd w:val="clear" w:color="000000" w:fill="FFFFFF"/>
            <w:noWrap/>
            <w:vAlign w:val="center"/>
            <w:hideMark/>
          </w:tcPr>
          <w:p w:rsidR="002E204E" w:rsidRPr="002E204E" w:rsidRDefault="002E204E" w:rsidP="002E204E">
            <w:pPr>
              <w:suppressAutoHyphens w:val="0"/>
              <w:jc w:val="right"/>
              <w:rPr>
                <w:sz w:val="20"/>
                <w:lang w:eastAsia="ru-RU"/>
              </w:rPr>
            </w:pPr>
            <w:r w:rsidRPr="002E204E">
              <w:rPr>
                <w:sz w:val="20"/>
                <w:lang w:eastAsia="ru-RU"/>
              </w:rPr>
              <w:t xml:space="preserve">5,60  </w:t>
            </w:r>
          </w:p>
        </w:tc>
      </w:tr>
      <w:tr w:rsidR="002E204E" w:rsidRPr="002E204E" w:rsidTr="00B15D55">
        <w:trPr>
          <w:trHeight w:val="1834"/>
        </w:trPr>
        <w:tc>
          <w:tcPr>
            <w:tcW w:w="1168" w:type="dxa"/>
            <w:tcBorders>
              <w:top w:val="nil"/>
              <w:left w:val="single" w:sz="4" w:space="0" w:color="auto"/>
              <w:bottom w:val="single" w:sz="4" w:space="0" w:color="auto"/>
              <w:right w:val="single" w:sz="4" w:space="0" w:color="auto"/>
            </w:tcBorders>
            <w:shd w:val="clear" w:color="000000" w:fill="FFFFFF"/>
            <w:vAlign w:val="center"/>
            <w:hideMark/>
          </w:tcPr>
          <w:p w:rsidR="002E204E" w:rsidRPr="002E204E" w:rsidRDefault="002E204E" w:rsidP="002E204E">
            <w:pPr>
              <w:suppressAutoHyphens w:val="0"/>
              <w:rPr>
                <w:sz w:val="20"/>
                <w:lang w:eastAsia="ru-RU"/>
              </w:rPr>
            </w:pPr>
            <w:r w:rsidRPr="002E204E">
              <w:rPr>
                <w:sz w:val="20"/>
                <w:lang w:eastAsia="ru-RU"/>
              </w:rPr>
              <w:lastRenderedPageBreak/>
              <w:t xml:space="preserve">000 1 03 02250 01 0000 110 </w:t>
            </w:r>
          </w:p>
        </w:tc>
        <w:tc>
          <w:tcPr>
            <w:tcW w:w="1701" w:type="dxa"/>
            <w:tcBorders>
              <w:top w:val="nil"/>
              <w:left w:val="nil"/>
              <w:bottom w:val="single" w:sz="4" w:space="0" w:color="auto"/>
              <w:right w:val="single" w:sz="4" w:space="0" w:color="auto"/>
            </w:tcBorders>
            <w:shd w:val="clear" w:color="000000" w:fill="FFFFFF"/>
            <w:vAlign w:val="center"/>
            <w:hideMark/>
          </w:tcPr>
          <w:p w:rsidR="002E204E" w:rsidRPr="002E204E" w:rsidRDefault="002E204E" w:rsidP="002E204E">
            <w:pPr>
              <w:suppressAutoHyphens w:val="0"/>
              <w:rPr>
                <w:sz w:val="20"/>
                <w:lang w:eastAsia="ru-RU"/>
              </w:rPr>
            </w:pPr>
            <w:r w:rsidRPr="002E204E">
              <w:rPr>
                <w:sz w:val="20"/>
                <w:lang w:eastAsia="ru-RU"/>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709" w:type="dxa"/>
            <w:tcBorders>
              <w:top w:val="nil"/>
              <w:left w:val="nil"/>
              <w:bottom w:val="single" w:sz="4" w:space="0" w:color="auto"/>
              <w:right w:val="single" w:sz="4" w:space="0" w:color="auto"/>
            </w:tcBorders>
            <w:shd w:val="clear" w:color="000000" w:fill="FFFFFF"/>
            <w:noWrap/>
            <w:vAlign w:val="center"/>
            <w:hideMark/>
          </w:tcPr>
          <w:p w:rsidR="002E204E" w:rsidRPr="002E204E" w:rsidRDefault="002E204E" w:rsidP="002E204E">
            <w:pPr>
              <w:suppressAutoHyphens w:val="0"/>
              <w:jc w:val="right"/>
              <w:rPr>
                <w:sz w:val="20"/>
                <w:lang w:eastAsia="ru-RU"/>
              </w:rPr>
            </w:pPr>
            <w:r w:rsidRPr="002E204E">
              <w:rPr>
                <w:sz w:val="20"/>
                <w:lang w:eastAsia="ru-RU"/>
              </w:rPr>
              <w:t xml:space="preserve">1 646,00  </w:t>
            </w:r>
          </w:p>
        </w:tc>
        <w:tc>
          <w:tcPr>
            <w:tcW w:w="850" w:type="dxa"/>
            <w:tcBorders>
              <w:top w:val="nil"/>
              <w:left w:val="nil"/>
              <w:bottom w:val="single" w:sz="4" w:space="0" w:color="auto"/>
              <w:right w:val="single" w:sz="4" w:space="0" w:color="auto"/>
            </w:tcBorders>
            <w:shd w:val="clear" w:color="000000" w:fill="FFFFFF"/>
            <w:noWrap/>
            <w:vAlign w:val="center"/>
            <w:hideMark/>
          </w:tcPr>
          <w:p w:rsidR="002E204E" w:rsidRPr="002E204E" w:rsidRDefault="002E204E" w:rsidP="002E204E">
            <w:pPr>
              <w:suppressAutoHyphens w:val="0"/>
              <w:jc w:val="right"/>
              <w:rPr>
                <w:sz w:val="20"/>
                <w:lang w:eastAsia="ru-RU"/>
              </w:rPr>
            </w:pPr>
            <w:r w:rsidRPr="002E204E">
              <w:rPr>
                <w:sz w:val="20"/>
                <w:lang w:eastAsia="ru-RU"/>
              </w:rPr>
              <w:t xml:space="preserve">1 696,00  </w:t>
            </w:r>
          </w:p>
        </w:tc>
        <w:tc>
          <w:tcPr>
            <w:tcW w:w="851" w:type="dxa"/>
            <w:tcBorders>
              <w:top w:val="nil"/>
              <w:left w:val="nil"/>
              <w:bottom w:val="single" w:sz="4" w:space="0" w:color="auto"/>
              <w:right w:val="single" w:sz="4" w:space="0" w:color="auto"/>
            </w:tcBorders>
            <w:shd w:val="clear" w:color="000000" w:fill="FFFFFF"/>
            <w:noWrap/>
            <w:vAlign w:val="center"/>
            <w:hideMark/>
          </w:tcPr>
          <w:p w:rsidR="002E204E" w:rsidRPr="002E204E" w:rsidRDefault="002E204E" w:rsidP="002E204E">
            <w:pPr>
              <w:suppressAutoHyphens w:val="0"/>
              <w:jc w:val="right"/>
              <w:rPr>
                <w:sz w:val="20"/>
                <w:lang w:eastAsia="ru-RU"/>
              </w:rPr>
            </w:pPr>
            <w:r w:rsidRPr="002E204E">
              <w:rPr>
                <w:sz w:val="20"/>
                <w:lang w:eastAsia="ru-RU"/>
              </w:rPr>
              <w:t xml:space="preserve">1 745,60  </w:t>
            </w:r>
          </w:p>
        </w:tc>
      </w:tr>
      <w:tr w:rsidR="002E204E" w:rsidRPr="002E204E" w:rsidTr="00B15D55">
        <w:trPr>
          <w:trHeight w:val="1869"/>
        </w:trPr>
        <w:tc>
          <w:tcPr>
            <w:tcW w:w="1168" w:type="dxa"/>
            <w:tcBorders>
              <w:top w:val="nil"/>
              <w:left w:val="single" w:sz="4" w:space="0" w:color="000000"/>
              <w:bottom w:val="single" w:sz="4" w:space="0" w:color="000000"/>
              <w:right w:val="nil"/>
            </w:tcBorders>
            <w:shd w:val="clear" w:color="auto" w:fill="auto"/>
            <w:noWrap/>
            <w:hideMark/>
          </w:tcPr>
          <w:p w:rsidR="002E204E" w:rsidRPr="002E204E" w:rsidRDefault="002E204E" w:rsidP="002E204E">
            <w:pPr>
              <w:suppressAutoHyphens w:val="0"/>
              <w:rPr>
                <w:sz w:val="20"/>
                <w:lang w:eastAsia="ru-RU"/>
              </w:rPr>
            </w:pPr>
            <w:r w:rsidRPr="002E204E">
              <w:rPr>
                <w:sz w:val="20"/>
                <w:lang w:eastAsia="ru-RU"/>
              </w:rPr>
              <w:t>100 1 03 02251 01 0000 110</w:t>
            </w:r>
          </w:p>
        </w:tc>
        <w:tc>
          <w:tcPr>
            <w:tcW w:w="1701" w:type="dxa"/>
            <w:tcBorders>
              <w:top w:val="nil"/>
              <w:left w:val="single" w:sz="4" w:space="0" w:color="auto"/>
              <w:bottom w:val="single" w:sz="4" w:space="0" w:color="auto"/>
              <w:right w:val="single" w:sz="4" w:space="0" w:color="auto"/>
            </w:tcBorders>
            <w:shd w:val="clear" w:color="000000" w:fill="FFFFFF"/>
            <w:vAlign w:val="center"/>
            <w:hideMark/>
          </w:tcPr>
          <w:p w:rsidR="002E204E" w:rsidRPr="002E204E" w:rsidRDefault="002E204E" w:rsidP="002E204E">
            <w:pPr>
              <w:suppressAutoHyphens w:val="0"/>
              <w:rPr>
                <w:sz w:val="20"/>
                <w:lang w:eastAsia="ru-RU"/>
              </w:rPr>
            </w:pPr>
            <w:r w:rsidRPr="002E204E">
              <w:rPr>
                <w:sz w:val="20"/>
                <w:lang w:eastAsia="ru-RU"/>
              </w:rPr>
              <w:t xml:space="preserve">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w:t>
            </w:r>
            <w:r w:rsidRPr="002E204E">
              <w:rPr>
                <w:sz w:val="20"/>
                <w:lang w:eastAsia="ru-RU"/>
              </w:rPr>
              <w:lastRenderedPageBreak/>
              <w:t>Федеральным законом о федеральном бюджете в целях формирования дорожных фондов субъектов Российской Федерации)</w:t>
            </w:r>
          </w:p>
        </w:tc>
        <w:tc>
          <w:tcPr>
            <w:tcW w:w="709" w:type="dxa"/>
            <w:tcBorders>
              <w:top w:val="nil"/>
              <w:left w:val="nil"/>
              <w:bottom w:val="single" w:sz="4" w:space="0" w:color="000000"/>
              <w:right w:val="single" w:sz="4" w:space="0" w:color="000000"/>
            </w:tcBorders>
            <w:shd w:val="clear" w:color="auto" w:fill="auto"/>
            <w:noWrap/>
            <w:vAlign w:val="center"/>
            <w:hideMark/>
          </w:tcPr>
          <w:p w:rsidR="002E204E" w:rsidRPr="002E204E" w:rsidRDefault="002E204E" w:rsidP="002E204E">
            <w:pPr>
              <w:suppressAutoHyphens w:val="0"/>
              <w:jc w:val="right"/>
              <w:rPr>
                <w:sz w:val="20"/>
                <w:lang w:eastAsia="ru-RU"/>
              </w:rPr>
            </w:pPr>
            <w:r w:rsidRPr="002E204E">
              <w:rPr>
                <w:sz w:val="20"/>
                <w:lang w:eastAsia="ru-RU"/>
              </w:rPr>
              <w:t>1 646,00</w:t>
            </w:r>
          </w:p>
        </w:tc>
        <w:tc>
          <w:tcPr>
            <w:tcW w:w="850" w:type="dxa"/>
            <w:tcBorders>
              <w:top w:val="nil"/>
              <w:left w:val="nil"/>
              <w:bottom w:val="single" w:sz="4" w:space="0" w:color="auto"/>
              <w:right w:val="single" w:sz="4" w:space="0" w:color="auto"/>
            </w:tcBorders>
            <w:shd w:val="clear" w:color="000000" w:fill="FFFFFF"/>
            <w:noWrap/>
            <w:vAlign w:val="center"/>
            <w:hideMark/>
          </w:tcPr>
          <w:p w:rsidR="002E204E" w:rsidRPr="002E204E" w:rsidRDefault="002E204E" w:rsidP="002E204E">
            <w:pPr>
              <w:suppressAutoHyphens w:val="0"/>
              <w:jc w:val="right"/>
              <w:rPr>
                <w:sz w:val="20"/>
                <w:lang w:eastAsia="ru-RU"/>
              </w:rPr>
            </w:pPr>
            <w:r w:rsidRPr="002E204E">
              <w:rPr>
                <w:sz w:val="20"/>
                <w:lang w:eastAsia="ru-RU"/>
              </w:rPr>
              <w:t xml:space="preserve">1 696,00  </w:t>
            </w:r>
          </w:p>
        </w:tc>
        <w:tc>
          <w:tcPr>
            <w:tcW w:w="851" w:type="dxa"/>
            <w:tcBorders>
              <w:top w:val="nil"/>
              <w:left w:val="nil"/>
              <w:bottom w:val="single" w:sz="4" w:space="0" w:color="auto"/>
              <w:right w:val="single" w:sz="4" w:space="0" w:color="auto"/>
            </w:tcBorders>
            <w:shd w:val="clear" w:color="000000" w:fill="FFFFFF"/>
            <w:noWrap/>
            <w:vAlign w:val="center"/>
            <w:hideMark/>
          </w:tcPr>
          <w:p w:rsidR="002E204E" w:rsidRPr="002E204E" w:rsidRDefault="002E204E" w:rsidP="002E204E">
            <w:pPr>
              <w:suppressAutoHyphens w:val="0"/>
              <w:jc w:val="right"/>
              <w:rPr>
                <w:sz w:val="20"/>
                <w:lang w:eastAsia="ru-RU"/>
              </w:rPr>
            </w:pPr>
            <w:r w:rsidRPr="002E204E">
              <w:rPr>
                <w:sz w:val="20"/>
                <w:lang w:eastAsia="ru-RU"/>
              </w:rPr>
              <w:t xml:space="preserve">1 745,60  </w:t>
            </w:r>
          </w:p>
        </w:tc>
      </w:tr>
      <w:tr w:rsidR="002E204E" w:rsidRPr="002E204E" w:rsidTr="00B15D55">
        <w:trPr>
          <w:trHeight w:val="1729"/>
        </w:trPr>
        <w:tc>
          <w:tcPr>
            <w:tcW w:w="1168" w:type="dxa"/>
            <w:tcBorders>
              <w:top w:val="nil"/>
              <w:left w:val="single" w:sz="4" w:space="0" w:color="auto"/>
              <w:bottom w:val="single" w:sz="4" w:space="0" w:color="auto"/>
              <w:right w:val="single" w:sz="4" w:space="0" w:color="auto"/>
            </w:tcBorders>
            <w:shd w:val="clear" w:color="000000" w:fill="FFFFFF"/>
            <w:vAlign w:val="center"/>
            <w:hideMark/>
          </w:tcPr>
          <w:p w:rsidR="002E204E" w:rsidRPr="002E204E" w:rsidRDefault="002E204E" w:rsidP="002E204E">
            <w:pPr>
              <w:suppressAutoHyphens w:val="0"/>
              <w:rPr>
                <w:sz w:val="20"/>
                <w:lang w:eastAsia="ru-RU"/>
              </w:rPr>
            </w:pPr>
            <w:r w:rsidRPr="002E204E">
              <w:rPr>
                <w:sz w:val="20"/>
                <w:lang w:eastAsia="ru-RU"/>
              </w:rPr>
              <w:t xml:space="preserve">000 1 03 02260 01 0000 110 </w:t>
            </w:r>
          </w:p>
        </w:tc>
        <w:tc>
          <w:tcPr>
            <w:tcW w:w="1701" w:type="dxa"/>
            <w:tcBorders>
              <w:top w:val="nil"/>
              <w:left w:val="nil"/>
              <w:bottom w:val="single" w:sz="4" w:space="0" w:color="auto"/>
              <w:right w:val="single" w:sz="4" w:space="0" w:color="auto"/>
            </w:tcBorders>
            <w:shd w:val="clear" w:color="000000" w:fill="FFFFFF"/>
            <w:vAlign w:val="center"/>
            <w:hideMark/>
          </w:tcPr>
          <w:p w:rsidR="002E204E" w:rsidRPr="002E204E" w:rsidRDefault="002E204E" w:rsidP="002E204E">
            <w:pPr>
              <w:suppressAutoHyphens w:val="0"/>
              <w:rPr>
                <w:sz w:val="20"/>
                <w:lang w:eastAsia="ru-RU"/>
              </w:rPr>
            </w:pPr>
            <w:r w:rsidRPr="002E204E">
              <w:rPr>
                <w:sz w:val="20"/>
                <w:lang w:eastAsia="ru-RU"/>
              </w:rPr>
              <w:t xml:space="preserve">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w:t>
            </w:r>
          </w:p>
        </w:tc>
        <w:tc>
          <w:tcPr>
            <w:tcW w:w="709" w:type="dxa"/>
            <w:tcBorders>
              <w:top w:val="nil"/>
              <w:left w:val="nil"/>
              <w:bottom w:val="single" w:sz="4" w:space="0" w:color="auto"/>
              <w:right w:val="single" w:sz="4" w:space="0" w:color="auto"/>
            </w:tcBorders>
            <w:shd w:val="clear" w:color="000000" w:fill="FFFFFF"/>
            <w:noWrap/>
            <w:vAlign w:val="center"/>
            <w:hideMark/>
          </w:tcPr>
          <w:p w:rsidR="002E204E" w:rsidRPr="002E204E" w:rsidRDefault="002E204E" w:rsidP="002E204E">
            <w:pPr>
              <w:suppressAutoHyphens w:val="0"/>
              <w:jc w:val="right"/>
              <w:rPr>
                <w:sz w:val="20"/>
                <w:lang w:eastAsia="ru-RU"/>
              </w:rPr>
            </w:pPr>
            <w:r w:rsidRPr="002E204E">
              <w:rPr>
                <w:sz w:val="20"/>
                <w:lang w:eastAsia="ru-RU"/>
              </w:rPr>
              <w:t xml:space="preserve">-148,60  </w:t>
            </w:r>
          </w:p>
        </w:tc>
        <w:tc>
          <w:tcPr>
            <w:tcW w:w="850" w:type="dxa"/>
            <w:tcBorders>
              <w:top w:val="nil"/>
              <w:left w:val="nil"/>
              <w:bottom w:val="single" w:sz="4" w:space="0" w:color="auto"/>
              <w:right w:val="single" w:sz="4" w:space="0" w:color="auto"/>
            </w:tcBorders>
            <w:shd w:val="clear" w:color="000000" w:fill="FFFFFF"/>
            <w:noWrap/>
            <w:vAlign w:val="center"/>
            <w:hideMark/>
          </w:tcPr>
          <w:p w:rsidR="002E204E" w:rsidRPr="002E204E" w:rsidRDefault="002E204E" w:rsidP="002E204E">
            <w:pPr>
              <w:suppressAutoHyphens w:val="0"/>
              <w:jc w:val="right"/>
              <w:rPr>
                <w:sz w:val="20"/>
                <w:lang w:eastAsia="ru-RU"/>
              </w:rPr>
            </w:pPr>
            <w:r w:rsidRPr="002E204E">
              <w:rPr>
                <w:sz w:val="20"/>
                <w:lang w:eastAsia="ru-RU"/>
              </w:rPr>
              <w:t xml:space="preserve">-148,60  </w:t>
            </w:r>
          </w:p>
        </w:tc>
        <w:tc>
          <w:tcPr>
            <w:tcW w:w="851" w:type="dxa"/>
            <w:tcBorders>
              <w:top w:val="nil"/>
              <w:left w:val="nil"/>
              <w:bottom w:val="single" w:sz="4" w:space="0" w:color="auto"/>
              <w:right w:val="single" w:sz="4" w:space="0" w:color="auto"/>
            </w:tcBorders>
            <w:shd w:val="clear" w:color="000000" w:fill="FFFFFF"/>
            <w:noWrap/>
            <w:vAlign w:val="center"/>
            <w:hideMark/>
          </w:tcPr>
          <w:p w:rsidR="002E204E" w:rsidRPr="002E204E" w:rsidRDefault="002E204E" w:rsidP="002E204E">
            <w:pPr>
              <w:suppressAutoHyphens w:val="0"/>
              <w:jc w:val="right"/>
              <w:rPr>
                <w:sz w:val="20"/>
                <w:lang w:eastAsia="ru-RU"/>
              </w:rPr>
            </w:pPr>
            <w:r w:rsidRPr="002E204E">
              <w:rPr>
                <w:sz w:val="20"/>
                <w:lang w:eastAsia="ru-RU"/>
              </w:rPr>
              <w:t xml:space="preserve">-148,60  </w:t>
            </w:r>
          </w:p>
        </w:tc>
      </w:tr>
      <w:tr w:rsidR="002E204E" w:rsidRPr="002E204E" w:rsidTr="00B15D55">
        <w:trPr>
          <w:trHeight w:val="1781"/>
        </w:trPr>
        <w:tc>
          <w:tcPr>
            <w:tcW w:w="1168" w:type="dxa"/>
            <w:tcBorders>
              <w:top w:val="nil"/>
              <w:left w:val="single" w:sz="4" w:space="0" w:color="auto"/>
              <w:bottom w:val="single" w:sz="4" w:space="0" w:color="auto"/>
              <w:right w:val="single" w:sz="4" w:space="0" w:color="auto"/>
            </w:tcBorders>
            <w:shd w:val="clear" w:color="auto" w:fill="auto"/>
            <w:noWrap/>
            <w:hideMark/>
          </w:tcPr>
          <w:p w:rsidR="002E204E" w:rsidRPr="002E204E" w:rsidRDefault="002E204E" w:rsidP="002E204E">
            <w:pPr>
              <w:suppressAutoHyphens w:val="0"/>
              <w:rPr>
                <w:sz w:val="20"/>
                <w:lang w:eastAsia="ru-RU"/>
              </w:rPr>
            </w:pPr>
            <w:r w:rsidRPr="002E204E">
              <w:rPr>
                <w:sz w:val="20"/>
                <w:lang w:eastAsia="ru-RU"/>
              </w:rPr>
              <w:t>100  1 03 02261 01 0000 110</w:t>
            </w:r>
          </w:p>
        </w:tc>
        <w:tc>
          <w:tcPr>
            <w:tcW w:w="1701" w:type="dxa"/>
            <w:tcBorders>
              <w:top w:val="nil"/>
              <w:left w:val="nil"/>
              <w:bottom w:val="single" w:sz="4" w:space="0" w:color="auto"/>
              <w:right w:val="single" w:sz="4" w:space="0" w:color="auto"/>
            </w:tcBorders>
            <w:shd w:val="clear" w:color="000000" w:fill="FFFFFF"/>
            <w:vAlign w:val="center"/>
            <w:hideMark/>
          </w:tcPr>
          <w:p w:rsidR="002E204E" w:rsidRPr="002E204E" w:rsidRDefault="002E204E" w:rsidP="002E204E">
            <w:pPr>
              <w:suppressAutoHyphens w:val="0"/>
              <w:rPr>
                <w:sz w:val="20"/>
                <w:lang w:eastAsia="ru-RU"/>
              </w:rPr>
            </w:pPr>
            <w:r w:rsidRPr="002E204E">
              <w:rPr>
                <w:sz w:val="20"/>
                <w:lang w:eastAsia="ru-RU"/>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709" w:type="dxa"/>
            <w:tcBorders>
              <w:top w:val="nil"/>
              <w:left w:val="nil"/>
              <w:bottom w:val="single" w:sz="4" w:space="0" w:color="auto"/>
              <w:right w:val="single" w:sz="4" w:space="0" w:color="auto"/>
            </w:tcBorders>
            <w:shd w:val="clear" w:color="auto" w:fill="auto"/>
            <w:noWrap/>
            <w:vAlign w:val="center"/>
            <w:hideMark/>
          </w:tcPr>
          <w:p w:rsidR="002E204E" w:rsidRPr="002E204E" w:rsidRDefault="002E204E" w:rsidP="002E204E">
            <w:pPr>
              <w:suppressAutoHyphens w:val="0"/>
              <w:jc w:val="right"/>
              <w:rPr>
                <w:sz w:val="20"/>
                <w:lang w:eastAsia="ru-RU"/>
              </w:rPr>
            </w:pPr>
            <w:r w:rsidRPr="002E204E">
              <w:rPr>
                <w:sz w:val="20"/>
                <w:lang w:eastAsia="ru-RU"/>
              </w:rPr>
              <w:t>-148,60</w:t>
            </w:r>
          </w:p>
        </w:tc>
        <w:tc>
          <w:tcPr>
            <w:tcW w:w="850" w:type="dxa"/>
            <w:tcBorders>
              <w:top w:val="nil"/>
              <w:left w:val="nil"/>
              <w:bottom w:val="single" w:sz="4" w:space="0" w:color="auto"/>
              <w:right w:val="single" w:sz="4" w:space="0" w:color="auto"/>
            </w:tcBorders>
            <w:shd w:val="clear" w:color="000000" w:fill="FFFFFF"/>
            <w:noWrap/>
            <w:vAlign w:val="center"/>
            <w:hideMark/>
          </w:tcPr>
          <w:p w:rsidR="002E204E" w:rsidRPr="002E204E" w:rsidRDefault="002E204E" w:rsidP="002E204E">
            <w:pPr>
              <w:suppressAutoHyphens w:val="0"/>
              <w:jc w:val="right"/>
              <w:rPr>
                <w:sz w:val="20"/>
                <w:lang w:eastAsia="ru-RU"/>
              </w:rPr>
            </w:pPr>
            <w:r w:rsidRPr="002E204E">
              <w:rPr>
                <w:sz w:val="20"/>
                <w:lang w:eastAsia="ru-RU"/>
              </w:rPr>
              <w:t xml:space="preserve">-148,60  </w:t>
            </w:r>
          </w:p>
        </w:tc>
        <w:tc>
          <w:tcPr>
            <w:tcW w:w="851" w:type="dxa"/>
            <w:tcBorders>
              <w:top w:val="nil"/>
              <w:left w:val="nil"/>
              <w:bottom w:val="single" w:sz="4" w:space="0" w:color="auto"/>
              <w:right w:val="single" w:sz="4" w:space="0" w:color="auto"/>
            </w:tcBorders>
            <w:shd w:val="clear" w:color="000000" w:fill="FFFFFF"/>
            <w:noWrap/>
            <w:vAlign w:val="center"/>
            <w:hideMark/>
          </w:tcPr>
          <w:p w:rsidR="002E204E" w:rsidRPr="002E204E" w:rsidRDefault="002E204E" w:rsidP="002E204E">
            <w:pPr>
              <w:suppressAutoHyphens w:val="0"/>
              <w:jc w:val="right"/>
              <w:rPr>
                <w:sz w:val="20"/>
                <w:lang w:eastAsia="ru-RU"/>
              </w:rPr>
            </w:pPr>
            <w:r w:rsidRPr="002E204E">
              <w:rPr>
                <w:sz w:val="20"/>
                <w:lang w:eastAsia="ru-RU"/>
              </w:rPr>
              <w:t xml:space="preserve">-148,60  </w:t>
            </w:r>
          </w:p>
        </w:tc>
      </w:tr>
      <w:tr w:rsidR="002E204E" w:rsidRPr="002E204E" w:rsidTr="00B15D55">
        <w:trPr>
          <w:trHeight w:val="436"/>
        </w:trPr>
        <w:tc>
          <w:tcPr>
            <w:tcW w:w="1168" w:type="dxa"/>
            <w:tcBorders>
              <w:top w:val="nil"/>
              <w:left w:val="single" w:sz="4" w:space="0" w:color="000000"/>
              <w:bottom w:val="single" w:sz="4" w:space="0" w:color="000000"/>
              <w:right w:val="single" w:sz="4" w:space="0" w:color="000000"/>
            </w:tcBorders>
            <w:shd w:val="clear" w:color="auto" w:fill="auto"/>
            <w:noWrap/>
            <w:hideMark/>
          </w:tcPr>
          <w:p w:rsidR="002E204E" w:rsidRPr="002E204E" w:rsidRDefault="002E204E" w:rsidP="002E204E">
            <w:pPr>
              <w:suppressAutoHyphens w:val="0"/>
              <w:rPr>
                <w:bCs/>
                <w:sz w:val="20"/>
                <w:lang w:eastAsia="ru-RU"/>
              </w:rPr>
            </w:pPr>
            <w:r w:rsidRPr="002E204E">
              <w:rPr>
                <w:bCs/>
                <w:sz w:val="20"/>
                <w:lang w:eastAsia="ru-RU"/>
              </w:rPr>
              <w:lastRenderedPageBreak/>
              <w:t>000 105 00000 00 0000 00</w:t>
            </w:r>
          </w:p>
        </w:tc>
        <w:tc>
          <w:tcPr>
            <w:tcW w:w="1701" w:type="dxa"/>
            <w:tcBorders>
              <w:top w:val="nil"/>
              <w:left w:val="nil"/>
              <w:bottom w:val="single" w:sz="4" w:space="0" w:color="000000"/>
              <w:right w:val="single" w:sz="4" w:space="0" w:color="000000"/>
            </w:tcBorders>
            <w:shd w:val="clear" w:color="auto" w:fill="auto"/>
            <w:hideMark/>
          </w:tcPr>
          <w:p w:rsidR="002E204E" w:rsidRPr="002E204E" w:rsidRDefault="002E204E" w:rsidP="002E204E">
            <w:pPr>
              <w:suppressAutoHyphens w:val="0"/>
              <w:rPr>
                <w:bCs/>
                <w:sz w:val="20"/>
                <w:lang w:eastAsia="ru-RU"/>
              </w:rPr>
            </w:pPr>
            <w:r w:rsidRPr="002E204E">
              <w:rPr>
                <w:bCs/>
                <w:sz w:val="20"/>
                <w:lang w:eastAsia="ru-RU"/>
              </w:rPr>
              <w:t>НАЛОГ НА СОВОКУПНЫЙ ДОХОД</w:t>
            </w:r>
          </w:p>
        </w:tc>
        <w:tc>
          <w:tcPr>
            <w:tcW w:w="709" w:type="dxa"/>
            <w:tcBorders>
              <w:top w:val="nil"/>
              <w:left w:val="nil"/>
              <w:bottom w:val="single" w:sz="4" w:space="0" w:color="000000"/>
              <w:right w:val="single" w:sz="4" w:space="0" w:color="000000"/>
            </w:tcBorders>
            <w:shd w:val="clear" w:color="auto" w:fill="auto"/>
            <w:noWrap/>
            <w:hideMark/>
          </w:tcPr>
          <w:p w:rsidR="002E204E" w:rsidRPr="002E204E" w:rsidRDefault="002E204E" w:rsidP="002E204E">
            <w:pPr>
              <w:suppressAutoHyphens w:val="0"/>
              <w:jc w:val="right"/>
              <w:rPr>
                <w:bCs/>
                <w:sz w:val="20"/>
                <w:lang w:eastAsia="ru-RU"/>
              </w:rPr>
            </w:pPr>
            <w:r w:rsidRPr="002E204E">
              <w:rPr>
                <w:bCs/>
                <w:sz w:val="20"/>
                <w:lang w:eastAsia="ru-RU"/>
              </w:rPr>
              <w:t>1 224,90</w:t>
            </w:r>
          </w:p>
        </w:tc>
        <w:tc>
          <w:tcPr>
            <w:tcW w:w="850" w:type="dxa"/>
            <w:tcBorders>
              <w:top w:val="nil"/>
              <w:left w:val="nil"/>
              <w:bottom w:val="single" w:sz="4" w:space="0" w:color="000000"/>
              <w:right w:val="single" w:sz="4" w:space="0" w:color="000000"/>
            </w:tcBorders>
            <w:shd w:val="clear" w:color="auto" w:fill="auto"/>
            <w:noWrap/>
            <w:hideMark/>
          </w:tcPr>
          <w:p w:rsidR="002E204E" w:rsidRPr="002E204E" w:rsidRDefault="002E204E" w:rsidP="002E204E">
            <w:pPr>
              <w:suppressAutoHyphens w:val="0"/>
              <w:jc w:val="right"/>
              <w:rPr>
                <w:bCs/>
                <w:sz w:val="20"/>
                <w:lang w:eastAsia="ru-RU"/>
              </w:rPr>
            </w:pPr>
            <w:r w:rsidRPr="002E204E">
              <w:rPr>
                <w:bCs/>
                <w:sz w:val="20"/>
                <w:lang w:eastAsia="ru-RU"/>
              </w:rPr>
              <w:t>920,80</w:t>
            </w:r>
          </w:p>
        </w:tc>
        <w:tc>
          <w:tcPr>
            <w:tcW w:w="851" w:type="dxa"/>
            <w:tcBorders>
              <w:top w:val="nil"/>
              <w:left w:val="nil"/>
              <w:bottom w:val="single" w:sz="4" w:space="0" w:color="000000"/>
              <w:right w:val="single" w:sz="4" w:space="0" w:color="000000"/>
            </w:tcBorders>
            <w:shd w:val="clear" w:color="auto" w:fill="auto"/>
            <w:noWrap/>
            <w:hideMark/>
          </w:tcPr>
          <w:p w:rsidR="002E204E" w:rsidRPr="002E204E" w:rsidRDefault="002E204E" w:rsidP="002E204E">
            <w:pPr>
              <w:suppressAutoHyphens w:val="0"/>
              <w:jc w:val="right"/>
              <w:rPr>
                <w:bCs/>
                <w:sz w:val="20"/>
                <w:lang w:eastAsia="ru-RU"/>
              </w:rPr>
            </w:pPr>
            <w:r w:rsidRPr="002E204E">
              <w:rPr>
                <w:bCs/>
                <w:sz w:val="20"/>
                <w:lang w:eastAsia="ru-RU"/>
              </w:rPr>
              <w:t>948,40</w:t>
            </w:r>
          </w:p>
        </w:tc>
      </w:tr>
      <w:tr w:rsidR="002E204E" w:rsidRPr="002E204E" w:rsidTr="00B15D55">
        <w:trPr>
          <w:trHeight w:val="506"/>
        </w:trPr>
        <w:tc>
          <w:tcPr>
            <w:tcW w:w="1168" w:type="dxa"/>
            <w:tcBorders>
              <w:top w:val="nil"/>
              <w:left w:val="single" w:sz="4" w:space="0" w:color="000000"/>
              <w:bottom w:val="single" w:sz="4" w:space="0" w:color="000000"/>
              <w:right w:val="single" w:sz="4" w:space="0" w:color="000000"/>
            </w:tcBorders>
            <w:shd w:val="clear" w:color="auto" w:fill="auto"/>
            <w:noWrap/>
            <w:hideMark/>
          </w:tcPr>
          <w:p w:rsidR="002E204E" w:rsidRPr="002E204E" w:rsidRDefault="002E204E" w:rsidP="002E204E">
            <w:pPr>
              <w:suppressAutoHyphens w:val="0"/>
              <w:rPr>
                <w:bCs/>
                <w:sz w:val="20"/>
                <w:lang w:eastAsia="ru-RU"/>
              </w:rPr>
            </w:pPr>
            <w:r w:rsidRPr="002E204E">
              <w:rPr>
                <w:bCs/>
                <w:sz w:val="20"/>
                <w:lang w:eastAsia="ru-RU"/>
              </w:rPr>
              <w:t>000 1 05 03000 01 0000 110</w:t>
            </w:r>
          </w:p>
        </w:tc>
        <w:tc>
          <w:tcPr>
            <w:tcW w:w="1701" w:type="dxa"/>
            <w:tcBorders>
              <w:top w:val="nil"/>
              <w:left w:val="nil"/>
              <w:bottom w:val="single" w:sz="4" w:space="0" w:color="000000"/>
              <w:right w:val="single" w:sz="4" w:space="0" w:color="000000"/>
            </w:tcBorders>
            <w:shd w:val="clear" w:color="auto" w:fill="auto"/>
            <w:hideMark/>
          </w:tcPr>
          <w:p w:rsidR="002E204E" w:rsidRPr="002E204E" w:rsidRDefault="002E204E" w:rsidP="002E204E">
            <w:pPr>
              <w:suppressAutoHyphens w:val="0"/>
              <w:rPr>
                <w:bCs/>
                <w:sz w:val="20"/>
                <w:lang w:eastAsia="ru-RU"/>
              </w:rPr>
            </w:pPr>
            <w:r w:rsidRPr="002E204E">
              <w:rPr>
                <w:bCs/>
                <w:sz w:val="20"/>
                <w:lang w:eastAsia="ru-RU"/>
              </w:rPr>
              <w:t>Единый сельскохозяйственный налог</w:t>
            </w:r>
          </w:p>
        </w:tc>
        <w:tc>
          <w:tcPr>
            <w:tcW w:w="709" w:type="dxa"/>
            <w:tcBorders>
              <w:top w:val="nil"/>
              <w:left w:val="nil"/>
              <w:bottom w:val="single" w:sz="4" w:space="0" w:color="000000"/>
              <w:right w:val="single" w:sz="4" w:space="0" w:color="000000"/>
            </w:tcBorders>
            <w:shd w:val="clear" w:color="auto" w:fill="auto"/>
            <w:noWrap/>
            <w:hideMark/>
          </w:tcPr>
          <w:p w:rsidR="002E204E" w:rsidRPr="002E204E" w:rsidRDefault="002E204E" w:rsidP="002E204E">
            <w:pPr>
              <w:suppressAutoHyphens w:val="0"/>
              <w:jc w:val="right"/>
              <w:rPr>
                <w:bCs/>
                <w:sz w:val="20"/>
                <w:lang w:eastAsia="ru-RU"/>
              </w:rPr>
            </w:pPr>
            <w:r w:rsidRPr="002E204E">
              <w:rPr>
                <w:bCs/>
                <w:sz w:val="20"/>
                <w:lang w:eastAsia="ru-RU"/>
              </w:rPr>
              <w:t>1 224,90</w:t>
            </w:r>
          </w:p>
        </w:tc>
        <w:tc>
          <w:tcPr>
            <w:tcW w:w="850" w:type="dxa"/>
            <w:tcBorders>
              <w:top w:val="nil"/>
              <w:left w:val="nil"/>
              <w:bottom w:val="single" w:sz="4" w:space="0" w:color="000000"/>
              <w:right w:val="single" w:sz="4" w:space="0" w:color="000000"/>
            </w:tcBorders>
            <w:shd w:val="clear" w:color="auto" w:fill="auto"/>
            <w:noWrap/>
            <w:hideMark/>
          </w:tcPr>
          <w:p w:rsidR="002E204E" w:rsidRPr="002E204E" w:rsidRDefault="002E204E" w:rsidP="002E204E">
            <w:pPr>
              <w:suppressAutoHyphens w:val="0"/>
              <w:jc w:val="right"/>
              <w:rPr>
                <w:bCs/>
                <w:sz w:val="20"/>
                <w:lang w:eastAsia="ru-RU"/>
              </w:rPr>
            </w:pPr>
            <w:r w:rsidRPr="002E204E">
              <w:rPr>
                <w:bCs/>
                <w:sz w:val="20"/>
                <w:lang w:eastAsia="ru-RU"/>
              </w:rPr>
              <w:t>920,80</w:t>
            </w:r>
          </w:p>
        </w:tc>
        <w:tc>
          <w:tcPr>
            <w:tcW w:w="851" w:type="dxa"/>
            <w:tcBorders>
              <w:top w:val="nil"/>
              <w:left w:val="nil"/>
              <w:bottom w:val="single" w:sz="4" w:space="0" w:color="000000"/>
              <w:right w:val="single" w:sz="4" w:space="0" w:color="000000"/>
            </w:tcBorders>
            <w:shd w:val="clear" w:color="auto" w:fill="auto"/>
            <w:noWrap/>
            <w:hideMark/>
          </w:tcPr>
          <w:p w:rsidR="002E204E" w:rsidRPr="002E204E" w:rsidRDefault="002E204E" w:rsidP="002E204E">
            <w:pPr>
              <w:suppressAutoHyphens w:val="0"/>
              <w:jc w:val="right"/>
              <w:rPr>
                <w:bCs/>
                <w:sz w:val="20"/>
                <w:lang w:eastAsia="ru-RU"/>
              </w:rPr>
            </w:pPr>
            <w:r w:rsidRPr="002E204E">
              <w:rPr>
                <w:bCs/>
                <w:sz w:val="20"/>
                <w:lang w:eastAsia="ru-RU"/>
              </w:rPr>
              <w:t>948,40</w:t>
            </w:r>
          </w:p>
        </w:tc>
      </w:tr>
      <w:tr w:rsidR="002E204E" w:rsidRPr="002E204E" w:rsidTr="00B15D55">
        <w:trPr>
          <w:trHeight w:val="541"/>
        </w:trPr>
        <w:tc>
          <w:tcPr>
            <w:tcW w:w="1168" w:type="dxa"/>
            <w:tcBorders>
              <w:top w:val="nil"/>
              <w:left w:val="single" w:sz="4" w:space="0" w:color="000000"/>
              <w:bottom w:val="single" w:sz="4" w:space="0" w:color="000000"/>
              <w:right w:val="single" w:sz="4" w:space="0" w:color="000000"/>
            </w:tcBorders>
            <w:shd w:val="clear" w:color="auto" w:fill="auto"/>
            <w:noWrap/>
            <w:hideMark/>
          </w:tcPr>
          <w:p w:rsidR="002E204E" w:rsidRPr="002E204E" w:rsidRDefault="002E204E" w:rsidP="002E204E">
            <w:pPr>
              <w:suppressAutoHyphens w:val="0"/>
              <w:rPr>
                <w:sz w:val="20"/>
                <w:lang w:eastAsia="ru-RU"/>
              </w:rPr>
            </w:pPr>
            <w:r w:rsidRPr="002E204E">
              <w:rPr>
                <w:sz w:val="20"/>
                <w:lang w:eastAsia="ru-RU"/>
              </w:rPr>
              <w:t>182 1 05 03010 01 0000 110</w:t>
            </w:r>
          </w:p>
        </w:tc>
        <w:tc>
          <w:tcPr>
            <w:tcW w:w="1701" w:type="dxa"/>
            <w:tcBorders>
              <w:top w:val="nil"/>
              <w:left w:val="nil"/>
              <w:bottom w:val="single" w:sz="4" w:space="0" w:color="000000"/>
              <w:right w:val="single" w:sz="4" w:space="0" w:color="000000"/>
            </w:tcBorders>
            <w:shd w:val="clear" w:color="auto" w:fill="auto"/>
            <w:hideMark/>
          </w:tcPr>
          <w:p w:rsidR="002E204E" w:rsidRPr="002E204E" w:rsidRDefault="002E204E" w:rsidP="002E204E">
            <w:pPr>
              <w:suppressAutoHyphens w:val="0"/>
              <w:rPr>
                <w:sz w:val="20"/>
                <w:lang w:eastAsia="ru-RU"/>
              </w:rPr>
            </w:pPr>
            <w:r w:rsidRPr="002E204E">
              <w:rPr>
                <w:sz w:val="20"/>
                <w:lang w:eastAsia="ru-RU"/>
              </w:rPr>
              <w:t>Единый сельскохозяйственный налог</w:t>
            </w:r>
          </w:p>
        </w:tc>
        <w:tc>
          <w:tcPr>
            <w:tcW w:w="709" w:type="dxa"/>
            <w:tcBorders>
              <w:top w:val="nil"/>
              <w:left w:val="nil"/>
              <w:bottom w:val="single" w:sz="4" w:space="0" w:color="000000"/>
              <w:right w:val="single" w:sz="4" w:space="0" w:color="000000"/>
            </w:tcBorders>
            <w:shd w:val="clear" w:color="auto" w:fill="auto"/>
            <w:noWrap/>
            <w:hideMark/>
          </w:tcPr>
          <w:p w:rsidR="002E204E" w:rsidRPr="002E204E" w:rsidRDefault="002E204E" w:rsidP="002E204E">
            <w:pPr>
              <w:suppressAutoHyphens w:val="0"/>
              <w:jc w:val="right"/>
              <w:rPr>
                <w:sz w:val="20"/>
                <w:lang w:eastAsia="ru-RU"/>
              </w:rPr>
            </w:pPr>
            <w:r w:rsidRPr="002E204E">
              <w:rPr>
                <w:sz w:val="20"/>
                <w:lang w:eastAsia="ru-RU"/>
              </w:rPr>
              <w:t>1 224,90</w:t>
            </w:r>
          </w:p>
        </w:tc>
        <w:tc>
          <w:tcPr>
            <w:tcW w:w="850" w:type="dxa"/>
            <w:tcBorders>
              <w:top w:val="nil"/>
              <w:left w:val="nil"/>
              <w:bottom w:val="single" w:sz="4" w:space="0" w:color="000000"/>
              <w:right w:val="single" w:sz="4" w:space="0" w:color="000000"/>
            </w:tcBorders>
            <w:shd w:val="clear" w:color="auto" w:fill="auto"/>
            <w:noWrap/>
            <w:hideMark/>
          </w:tcPr>
          <w:p w:rsidR="002E204E" w:rsidRPr="002E204E" w:rsidRDefault="002E204E" w:rsidP="002E204E">
            <w:pPr>
              <w:suppressAutoHyphens w:val="0"/>
              <w:jc w:val="right"/>
              <w:rPr>
                <w:sz w:val="20"/>
                <w:lang w:eastAsia="ru-RU"/>
              </w:rPr>
            </w:pPr>
            <w:r w:rsidRPr="002E204E">
              <w:rPr>
                <w:sz w:val="20"/>
                <w:lang w:eastAsia="ru-RU"/>
              </w:rPr>
              <w:t>920,80</w:t>
            </w:r>
          </w:p>
        </w:tc>
        <w:tc>
          <w:tcPr>
            <w:tcW w:w="851" w:type="dxa"/>
            <w:tcBorders>
              <w:top w:val="nil"/>
              <w:left w:val="nil"/>
              <w:bottom w:val="single" w:sz="4" w:space="0" w:color="000000"/>
              <w:right w:val="single" w:sz="4" w:space="0" w:color="000000"/>
            </w:tcBorders>
            <w:shd w:val="clear" w:color="auto" w:fill="auto"/>
            <w:noWrap/>
            <w:hideMark/>
          </w:tcPr>
          <w:p w:rsidR="002E204E" w:rsidRPr="002E204E" w:rsidRDefault="002E204E" w:rsidP="002E204E">
            <w:pPr>
              <w:suppressAutoHyphens w:val="0"/>
              <w:jc w:val="right"/>
              <w:rPr>
                <w:sz w:val="20"/>
                <w:lang w:eastAsia="ru-RU"/>
              </w:rPr>
            </w:pPr>
            <w:r w:rsidRPr="002E204E">
              <w:rPr>
                <w:sz w:val="20"/>
                <w:lang w:eastAsia="ru-RU"/>
              </w:rPr>
              <w:t>948,40</w:t>
            </w:r>
          </w:p>
        </w:tc>
      </w:tr>
      <w:tr w:rsidR="002E204E" w:rsidRPr="002E204E" w:rsidTr="00B15D55">
        <w:trPr>
          <w:trHeight w:val="646"/>
        </w:trPr>
        <w:tc>
          <w:tcPr>
            <w:tcW w:w="1168" w:type="dxa"/>
            <w:tcBorders>
              <w:top w:val="nil"/>
              <w:left w:val="single" w:sz="4" w:space="0" w:color="000000"/>
              <w:bottom w:val="single" w:sz="4" w:space="0" w:color="000000"/>
              <w:right w:val="single" w:sz="4" w:space="0" w:color="000000"/>
            </w:tcBorders>
            <w:shd w:val="clear" w:color="auto" w:fill="auto"/>
            <w:noWrap/>
            <w:hideMark/>
          </w:tcPr>
          <w:p w:rsidR="002E204E" w:rsidRPr="002E204E" w:rsidRDefault="002E204E" w:rsidP="002E204E">
            <w:pPr>
              <w:suppressAutoHyphens w:val="0"/>
              <w:rPr>
                <w:sz w:val="20"/>
                <w:lang w:eastAsia="ru-RU"/>
              </w:rPr>
            </w:pPr>
            <w:r w:rsidRPr="002E204E">
              <w:rPr>
                <w:sz w:val="20"/>
                <w:lang w:eastAsia="ru-RU"/>
              </w:rPr>
              <w:t>000 1 06 00000 00 0000 000</w:t>
            </w:r>
          </w:p>
        </w:tc>
        <w:tc>
          <w:tcPr>
            <w:tcW w:w="1701" w:type="dxa"/>
            <w:tcBorders>
              <w:top w:val="nil"/>
              <w:left w:val="nil"/>
              <w:bottom w:val="single" w:sz="4" w:space="0" w:color="000000"/>
              <w:right w:val="single" w:sz="4" w:space="0" w:color="000000"/>
            </w:tcBorders>
            <w:shd w:val="clear" w:color="auto" w:fill="auto"/>
            <w:hideMark/>
          </w:tcPr>
          <w:p w:rsidR="002E204E" w:rsidRPr="002E204E" w:rsidRDefault="002E204E" w:rsidP="002E204E">
            <w:pPr>
              <w:suppressAutoHyphens w:val="0"/>
              <w:rPr>
                <w:bCs/>
                <w:sz w:val="20"/>
                <w:lang w:eastAsia="ru-RU"/>
              </w:rPr>
            </w:pPr>
            <w:r w:rsidRPr="002E204E">
              <w:rPr>
                <w:bCs/>
                <w:sz w:val="20"/>
                <w:lang w:eastAsia="ru-RU"/>
              </w:rPr>
              <w:t>НАЛОГИ НА ИМУЩЕСТВО</w:t>
            </w:r>
          </w:p>
        </w:tc>
        <w:tc>
          <w:tcPr>
            <w:tcW w:w="709" w:type="dxa"/>
            <w:tcBorders>
              <w:top w:val="nil"/>
              <w:left w:val="nil"/>
              <w:bottom w:val="single" w:sz="4" w:space="0" w:color="000000"/>
              <w:right w:val="single" w:sz="4" w:space="0" w:color="000000"/>
            </w:tcBorders>
            <w:shd w:val="clear" w:color="auto" w:fill="auto"/>
            <w:noWrap/>
            <w:hideMark/>
          </w:tcPr>
          <w:p w:rsidR="002E204E" w:rsidRPr="002E204E" w:rsidRDefault="002E204E" w:rsidP="002E204E">
            <w:pPr>
              <w:suppressAutoHyphens w:val="0"/>
              <w:jc w:val="right"/>
              <w:rPr>
                <w:bCs/>
                <w:sz w:val="20"/>
                <w:lang w:eastAsia="ru-RU"/>
              </w:rPr>
            </w:pPr>
            <w:r w:rsidRPr="002E204E">
              <w:rPr>
                <w:bCs/>
                <w:sz w:val="20"/>
                <w:lang w:eastAsia="ru-RU"/>
              </w:rPr>
              <w:t>23,50</w:t>
            </w:r>
          </w:p>
        </w:tc>
        <w:tc>
          <w:tcPr>
            <w:tcW w:w="850" w:type="dxa"/>
            <w:tcBorders>
              <w:top w:val="nil"/>
              <w:left w:val="nil"/>
              <w:bottom w:val="single" w:sz="4" w:space="0" w:color="000000"/>
              <w:right w:val="single" w:sz="4" w:space="0" w:color="000000"/>
            </w:tcBorders>
            <w:shd w:val="clear" w:color="auto" w:fill="auto"/>
            <w:noWrap/>
            <w:hideMark/>
          </w:tcPr>
          <w:p w:rsidR="002E204E" w:rsidRPr="002E204E" w:rsidRDefault="002E204E" w:rsidP="002E204E">
            <w:pPr>
              <w:suppressAutoHyphens w:val="0"/>
              <w:jc w:val="right"/>
              <w:rPr>
                <w:bCs/>
                <w:sz w:val="20"/>
                <w:lang w:eastAsia="ru-RU"/>
              </w:rPr>
            </w:pPr>
            <w:r w:rsidRPr="002E204E">
              <w:rPr>
                <w:bCs/>
                <w:sz w:val="20"/>
                <w:lang w:eastAsia="ru-RU"/>
              </w:rPr>
              <w:t>80,80</w:t>
            </w:r>
          </w:p>
        </w:tc>
        <w:tc>
          <w:tcPr>
            <w:tcW w:w="851" w:type="dxa"/>
            <w:tcBorders>
              <w:top w:val="nil"/>
              <w:left w:val="nil"/>
              <w:bottom w:val="single" w:sz="4" w:space="0" w:color="000000"/>
              <w:right w:val="single" w:sz="4" w:space="0" w:color="000000"/>
            </w:tcBorders>
            <w:shd w:val="clear" w:color="auto" w:fill="auto"/>
            <w:noWrap/>
            <w:hideMark/>
          </w:tcPr>
          <w:p w:rsidR="002E204E" w:rsidRPr="002E204E" w:rsidRDefault="002E204E" w:rsidP="002E204E">
            <w:pPr>
              <w:suppressAutoHyphens w:val="0"/>
              <w:jc w:val="right"/>
              <w:rPr>
                <w:bCs/>
                <w:sz w:val="20"/>
                <w:lang w:eastAsia="ru-RU"/>
              </w:rPr>
            </w:pPr>
            <w:r w:rsidRPr="002E204E">
              <w:rPr>
                <w:bCs/>
                <w:sz w:val="20"/>
                <w:lang w:eastAsia="ru-RU"/>
              </w:rPr>
              <w:t>88,90</w:t>
            </w:r>
          </w:p>
        </w:tc>
      </w:tr>
      <w:tr w:rsidR="002E204E" w:rsidRPr="002E204E" w:rsidTr="00B15D55">
        <w:trPr>
          <w:trHeight w:val="628"/>
        </w:trPr>
        <w:tc>
          <w:tcPr>
            <w:tcW w:w="1168" w:type="dxa"/>
            <w:tcBorders>
              <w:top w:val="nil"/>
              <w:left w:val="single" w:sz="4" w:space="0" w:color="000000"/>
              <w:bottom w:val="single" w:sz="4" w:space="0" w:color="000000"/>
              <w:right w:val="single" w:sz="4" w:space="0" w:color="000000"/>
            </w:tcBorders>
            <w:shd w:val="clear" w:color="auto" w:fill="auto"/>
            <w:noWrap/>
            <w:hideMark/>
          </w:tcPr>
          <w:p w:rsidR="002E204E" w:rsidRPr="002E204E" w:rsidRDefault="002E204E" w:rsidP="002E204E">
            <w:pPr>
              <w:suppressAutoHyphens w:val="0"/>
              <w:rPr>
                <w:bCs/>
                <w:sz w:val="20"/>
                <w:lang w:eastAsia="ru-RU"/>
              </w:rPr>
            </w:pPr>
            <w:r w:rsidRPr="002E204E">
              <w:rPr>
                <w:bCs/>
                <w:sz w:val="20"/>
                <w:lang w:eastAsia="ru-RU"/>
              </w:rPr>
              <w:t>000  1 06 00000 00 0000 110</w:t>
            </w:r>
          </w:p>
        </w:tc>
        <w:tc>
          <w:tcPr>
            <w:tcW w:w="1701" w:type="dxa"/>
            <w:tcBorders>
              <w:top w:val="nil"/>
              <w:left w:val="nil"/>
              <w:bottom w:val="single" w:sz="4" w:space="0" w:color="000000"/>
              <w:right w:val="single" w:sz="4" w:space="0" w:color="000000"/>
            </w:tcBorders>
            <w:shd w:val="clear" w:color="auto" w:fill="auto"/>
            <w:hideMark/>
          </w:tcPr>
          <w:p w:rsidR="002E204E" w:rsidRPr="002E204E" w:rsidRDefault="002E204E" w:rsidP="002E204E">
            <w:pPr>
              <w:suppressAutoHyphens w:val="0"/>
              <w:rPr>
                <w:bCs/>
                <w:sz w:val="20"/>
                <w:lang w:eastAsia="ru-RU"/>
              </w:rPr>
            </w:pPr>
            <w:r w:rsidRPr="002E204E">
              <w:rPr>
                <w:bCs/>
                <w:sz w:val="20"/>
                <w:lang w:eastAsia="ru-RU"/>
              </w:rPr>
              <w:t>Налог на имущество физических лиц</w:t>
            </w:r>
          </w:p>
        </w:tc>
        <w:tc>
          <w:tcPr>
            <w:tcW w:w="709" w:type="dxa"/>
            <w:tcBorders>
              <w:top w:val="nil"/>
              <w:left w:val="nil"/>
              <w:bottom w:val="single" w:sz="4" w:space="0" w:color="000000"/>
              <w:right w:val="single" w:sz="4" w:space="0" w:color="000000"/>
            </w:tcBorders>
            <w:shd w:val="clear" w:color="auto" w:fill="auto"/>
            <w:noWrap/>
            <w:hideMark/>
          </w:tcPr>
          <w:p w:rsidR="002E204E" w:rsidRPr="002E204E" w:rsidRDefault="002E204E" w:rsidP="002E204E">
            <w:pPr>
              <w:suppressAutoHyphens w:val="0"/>
              <w:jc w:val="right"/>
              <w:rPr>
                <w:bCs/>
                <w:sz w:val="20"/>
                <w:lang w:eastAsia="ru-RU"/>
              </w:rPr>
            </w:pPr>
            <w:r w:rsidRPr="002E204E">
              <w:rPr>
                <w:bCs/>
                <w:sz w:val="20"/>
                <w:lang w:eastAsia="ru-RU"/>
              </w:rPr>
              <w:t>23,50</w:t>
            </w:r>
          </w:p>
        </w:tc>
        <w:tc>
          <w:tcPr>
            <w:tcW w:w="850" w:type="dxa"/>
            <w:tcBorders>
              <w:top w:val="nil"/>
              <w:left w:val="nil"/>
              <w:bottom w:val="single" w:sz="4" w:space="0" w:color="000000"/>
              <w:right w:val="single" w:sz="4" w:space="0" w:color="000000"/>
            </w:tcBorders>
            <w:shd w:val="clear" w:color="auto" w:fill="auto"/>
            <w:noWrap/>
            <w:hideMark/>
          </w:tcPr>
          <w:p w:rsidR="002E204E" w:rsidRPr="002E204E" w:rsidRDefault="002E204E" w:rsidP="002E204E">
            <w:pPr>
              <w:suppressAutoHyphens w:val="0"/>
              <w:jc w:val="right"/>
              <w:rPr>
                <w:bCs/>
                <w:sz w:val="20"/>
                <w:lang w:eastAsia="ru-RU"/>
              </w:rPr>
            </w:pPr>
            <w:r w:rsidRPr="002E204E">
              <w:rPr>
                <w:bCs/>
                <w:sz w:val="20"/>
                <w:lang w:eastAsia="ru-RU"/>
              </w:rPr>
              <w:t>80,80</w:t>
            </w:r>
          </w:p>
        </w:tc>
        <w:tc>
          <w:tcPr>
            <w:tcW w:w="851" w:type="dxa"/>
            <w:tcBorders>
              <w:top w:val="nil"/>
              <w:left w:val="nil"/>
              <w:bottom w:val="single" w:sz="4" w:space="0" w:color="000000"/>
              <w:right w:val="single" w:sz="4" w:space="0" w:color="000000"/>
            </w:tcBorders>
            <w:shd w:val="clear" w:color="auto" w:fill="auto"/>
            <w:noWrap/>
            <w:hideMark/>
          </w:tcPr>
          <w:p w:rsidR="002E204E" w:rsidRPr="002E204E" w:rsidRDefault="002E204E" w:rsidP="002E204E">
            <w:pPr>
              <w:suppressAutoHyphens w:val="0"/>
              <w:jc w:val="right"/>
              <w:rPr>
                <w:bCs/>
                <w:sz w:val="20"/>
                <w:lang w:eastAsia="ru-RU"/>
              </w:rPr>
            </w:pPr>
            <w:r w:rsidRPr="002E204E">
              <w:rPr>
                <w:bCs/>
                <w:sz w:val="20"/>
                <w:lang w:eastAsia="ru-RU"/>
              </w:rPr>
              <w:t>88,90</w:t>
            </w:r>
          </w:p>
        </w:tc>
      </w:tr>
      <w:tr w:rsidR="002E204E" w:rsidRPr="002E204E" w:rsidTr="00B15D55">
        <w:trPr>
          <w:trHeight w:val="698"/>
        </w:trPr>
        <w:tc>
          <w:tcPr>
            <w:tcW w:w="1168" w:type="dxa"/>
            <w:tcBorders>
              <w:top w:val="nil"/>
              <w:left w:val="single" w:sz="4" w:space="0" w:color="000000"/>
              <w:bottom w:val="nil"/>
              <w:right w:val="single" w:sz="4" w:space="0" w:color="000000"/>
            </w:tcBorders>
            <w:shd w:val="clear" w:color="auto" w:fill="auto"/>
            <w:noWrap/>
            <w:hideMark/>
          </w:tcPr>
          <w:p w:rsidR="002E204E" w:rsidRPr="002E204E" w:rsidRDefault="002E204E" w:rsidP="002E204E">
            <w:pPr>
              <w:suppressAutoHyphens w:val="0"/>
              <w:rPr>
                <w:sz w:val="20"/>
                <w:lang w:eastAsia="ru-RU"/>
              </w:rPr>
            </w:pPr>
            <w:r w:rsidRPr="002E204E">
              <w:rPr>
                <w:sz w:val="20"/>
                <w:lang w:eastAsia="ru-RU"/>
              </w:rPr>
              <w:t>182  1 06 01030 10 0000 110</w:t>
            </w:r>
          </w:p>
        </w:tc>
        <w:tc>
          <w:tcPr>
            <w:tcW w:w="1701" w:type="dxa"/>
            <w:tcBorders>
              <w:top w:val="nil"/>
              <w:left w:val="nil"/>
              <w:bottom w:val="nil"/>
              <w:right w:val="nil"/>
            </w:tcBorders>
            <w:shd w:val="clear" w:color="auto" w:fill="auto"/>
            <w:hideMark/>
          </w:tcPr>
          <w:p w:rsidR="002E204E" w:rsidRPr="002E204E" w:rsidRDefault="002E204E" w:rsidP="002E204E">
            <w:pPr>
              <w:suppressAutoHyphens w:val="0"/>
              <w:rPr>
                <w:sz w:val="20"/>
                <w:lang w:eastAsia="ru-RU"/>
              </w:rPr>
            </w:pPr>
            <w:r w:rsidRPr="002E204E">
              <w:rPr>
                <w:sz w:val="20"/>
                <w:lang w:eastAsia="ru-RU"/>
              </w:rPr>
              <w:t>Налог на имущество физических лиц, взимаемый по ставкам, применяемым к объектам налогообложения, расположенным в границах сельских поселений</w:t>
            </w:r>
          </w:p>
        </w:tc>
        <w:tc>
          <w:tcPr>
            <w:tcW w:w="709" w:type="dxa"/>
            <w:tcBorders>
              <w:top w:val="nil"/>
              <w:left w:val="single" w:sz="4" w:space="0" w:color="000000"/>
              <w:bottom w:val="nil"/>
              <w:right w:val="single" w:sz="4" w:space="0" w:color="000000"/>
            </w:tcBorders>
            <w:shd w:val="clear" w:color="auto" w:fill="auto"/>
            <w:noWrap/>
            <w:hideMark/>
          </w:tcPr>
          <w:p w:rsidR="002E204E" w:rsidRPr="002E204E" w:rsidRDefault="002E204E" w:rsidP="002E204E">
            <w:pPr>
              <w:suppressAutoHyphens w:val="0"/>
              <w:jc w:val="right"/>
              <w:rPr>
                <w:sz w:val="20"/>
                <w:lang w:eastAsia="ru-RU"/>
              </w:rPr>
            </w:pPr>
            <w:r w:rsidRPr="002E204E">
              <w:rPr>
                <w:sz w:val="20"/>
                <w:lang w:eastAsia="ru-RU"/>
              </w:rPr>
              <w:t>23,50</w:t>
            </w:r>
          </w:p>
        </w:tc>
        <w:tc>
          <w:tcPr>
            <w:tcW w:w="850" w:type="dxa"/>
            <w:tcBorders>
              <w:top w:val="nil"/>
              <w:left w:val="nil"/>
              <w:bottom w:val="nil"/>
              <w:right w:val="single" w:sz="4" w:space="0" w:color="000000"/>
            </w:tcBorders>
            <w:shd w:val="clear" w:color="auto" w:fill="auto"/>
            <w:noWrap/>
            <w:hideMark/>
          </w:tcPr>
          <w:p w:rsidR="002E204E" w:rsidRPr="002E204E" w:rsidRDefault="002E204E" w:rsidP="002E204E">
            <w:pPr>
              <w:suppressAutoHyphens w:val="0"/>
              <w:jc w:val="right"/>
              <w:rPr>
                <w:sz w:val="20"/>
                <w:lang w:eastAsia="ru-RU"/>
              </w:rPr>
            </w:pPr>
            <w:r w:rsidRPr="002E204E">
              <w:rPr>
                <w:sz w:val="20"/>
                <w:lang w:eastAsia="ru-RU"/>
              </w:rPr>
              <w:t>80,80</w:t>
            </w:r>
          </w:p>
        </w:tc>
        <w:tc>
          <w:tcPr>
            <w:tcW w:w="851" w:type="dxa"/>
            <w:tcBorders>
              <w:top w:val="nil"/>
              <w:left w:val="nil"/>
              <w:bottom w:val="nil"/>
              <w:right w:val="single" w:sz="4" w:space="0" w:color="000000"/>
            </w:tcBorders>
            <w:shd w:val="clear" w:color="auto" w:fill="auto"/>
            <w:noWrap/>
            <w:hideMark/>
          </w:tcPr>
          <w:p w:rsidR="002E204E" w:rsidRPr="002E204E" w:rsidRDefault="002E204E" w:rsidP="002E204E">
            <w:pPr>
              <w:suppressAutoHyphens w:val="0"/>
              <w:jc w:val="right"/>
              <w:rPr>
                <w:sz w:val="20"/>
                <w:lang w:eastAsia="ru-RU"/>
              </w:rPr>
            </w:pPr>
            <w:r w:rsidRPr="002E204E">
              <w:rPr>
                <w:sz w:val="20"/>
                <w:lang w:eastAsia="ru-RU"/>
              </w:rPr>
              <w:t>88,90</w:t>
            </w:r>
          </w:p>
        </w:tc>
      </w:tr>
      <w:tr w:rsidR="002E204E" w:rsidRPr="002E204E" w:rsidTr="00B15D55">
        <w:trPr>
          <w:trHeight w:val="471"/>
        </w:trPr>
        <w:tc>
          <w:tcPr>
            <w:tcW w:w="1168" w:type="dxa"/>
            <w:tcBorders>
              <w:top w:val="single" w:sz="4" w:space="0" w:color="auto"/>
              <w:left w:val="single" w:sz="4" w:space="0" w:color="auto"/>
              <w:bottom w:val="single" w:sz="4" w:space="0" w:color="auto"/>
              <w:right w:val="single" w:sz="4" w:space="0" w:color="auto"/>
            </w:tcBorders>
            <w:shd w:val="clear" w:color="auto" w:fill="auto"/>
            <w:noWrap/>
            <w:hideMark/>
          </w:tcPr>
          <w:p w:rsidR="002E204E" w:rsidRPr="002E204E" w:rsidRDefault="002E204E" w:rsidP="002E204E">
            <w:pPr>
              <w:suppressAutoHyphens w:val="0"/>
              <w:rPr>
                <w:bCs/>
                <w:sz w:val="20"/>
                <w:lang w:eastAsia="ru-RU"/>
              </w:rPr>
            </w:pPr>
            <w:r w:rsidRPr="002E204E">
              <w:rPr>
                <w:bCs/>
                <w:sz w:val="20"/>
                <w:lang w:eastAsia="ru-RU"/>
              </w:rPr>
              <w:t>182 106 06000 00 0000 110</w:t>
            </w:r>
          </w:p>
        </w:tc>
        <w:tc>
          <w:tcPr>
            <w:tcW w:w="1701" w:type="dxa"/>
            <w:tcBorders>
              <w:top w:val="single" w:sz="4" w:space="0" w:color="auto"/>
              <w:left w:val="nil"/>
              <w:bottom w:val="single" w:sz="4" w:space="0" w:color="auto"/>
              <w:right w:val="single" w:sz="4" w:space="0" w:color="auto"/>
            </w:tcBorders>
            <w:shd w:val="clear" w:color="auto" w:fill="auto"/>
            <w:hideMark/>
          </w:tcPr>
          <w:p w:rsidR="002E204E" w:rsidRPr="002E204E" w:rsidRDefault="002E204E" w:rsidP="002E204E">
            <w:pPr>
              <w:suppressAutoHyphens w:val="0"/>
              <w:rPr>
                <w:bCs/>
                <w:sz w:val="20"/>
                <w:lang w:eastAsia="ru-RU"/>
              </w:rPr>
            </w:pPr>
            <w:r w:rsidRPr="002E204E">
              <w:rPr>
                <w:bCs/>
                <w:sz w:val="20"/>
                <w:lang w:eastAsia="ru-RU"/>
              </w:rPr>
              <w:t>ЗЕМЕЛЬНЫЙ НАЛОГ</w:t>
            </w:r>
          </w:p>
        </w:tc>
        <w:tc>
          <w:tcPr>
            <w:tcW w:w="709" w:type="dxa"/>
            <w:tcBorders>
              <w:top w:val="single" w:sz="4" w:space="0" w:color="auto"/>
              <w:left w:val="nil"/>
              <w:bottom w:val="single" w:sz="4" w:space="0" w:color="auto"/>
              <w:right w:val="single" w:sz="4" w:space="0" w:color="auto"/>
            </w:tcBorders>
            <w:shd w:val="clear" w:color="auto" w:fill="auto"/>
            <w:noWrap/>
            <w:hideMark/>
          </w:tcPr>
          <w:p w:rsidR="002E204E" w:rsidRPr="002E204E" w:rsidRDefault="002E204E" w:rsidP="002E204E">
            <w:pPr>
              <w:suppressAutoHyphens w:val="0"/>
              <w:jc w:val="right"/>
              <w:rPr>
                <w:bCs/>
                <w:sz w:val="20"/>
                <w:lang w:eastAsia="ru-RU"/>
              </w:rPr>
            </w:pPr>
            <w:r w:rsidRPr="002E204E">
              <w:rPr>
                <w:bCs/>
                <w:sz w:val="20"/>
                <w:lang w:eastAsia="ru-RU"/>
              </w:rPr>
              <w:t>821,50</w:t>
            </w:r>
          </w:p>
        </w:tc>
        <w:tc>
          <w:tcPr>
            <w:tcW w:w="850" w:type="dxa"/>
            <w:tcBorders>
              <w:top w:val="single" w:sz="4" w:space="0" w:color="auto"/>
              <w:left w:val="nil"/>
              <w:bottom w:val="single" w:sz="4" w:space="0" w:color="auto"/>
              <w:right w:val="single" w:sz="4" w:space="0" w:color="auto"/>
            </w:tcBorders>
            <w:shd w:val="clear" w:color="auto" w:fill="auto"/>
            <w:noWrap/>
            <w:hideMark/>
          </w:tcPr>
          <w:p w:rsidR="002E204E" w:rsidRPr="002E204E" w:rsidRDefault="002E204E" w:rsidP="002E204E">
            <w:pPr>
              <w:suppressAutoHyphens w:val="0"/>
              <w:jc w:val="right"/>
              <w:rPr>
                <w:bCs/>
                <w:sz w:val="20"/>
                <w:lang w:eastAsia="ru-RU"/>
              </w:rPr>
            </w:pPr>
            <w:r w:rsidRPr="002E204E">
              <w:rPr>
                <w:bCs/>
                <w:sz w:val="20"/>
                <w:lang w:eastAsia="ru-RU"/>
              </w:rPr>
              <w:t>788,60</w:t>
            </w:r>
          </w:p>
        </w:tc>
        <w:tc>
          <w:tcPr>
            <w:tcW w:w="851" w:type="dxa"/>
            <w:tcBorders>
              <w:top w:val="single" w:sz="4" w:space="0" w:color="auto"/>
              <w:left w:val="nil"/>
              <w:bottom w:val="single" w:sz="4" w:space="0" w:color="auto"/>
              <w:right w:val="single" w:sz="4" w:space="0" w:color="auto"/>
            </w:tcBorders>
            <w:shd w:val="clear" w:color="auto" w:fill="auto"/>
            <w:noWrap/>
            <w:hideMark/>
          </w:tcPr>
          <w:p w:rsidR="002E204E" w:rsidRPr="002E204E" w:rsidRDefault="002E204E" w:rsidP="002E204E">
            <w:pPr>
              <w:suppressAutoHyphens w:val="0"/>
              <w:jc w:val="right"/>
              <w:rPr>
                <w:bCs/>
                <w:sz w:val="20"/>
                <w:lang w:eastAsia="ru-RU"/>
              </w:rPr>
            </w:pPr>
            <w:r w:rsidRPr="002E204E">
              <w:rPr>
                <w:bCs/>
                <w:sz w:val="20"/>
                <w:lang w:eastAsia="ru-RU"/>
              </w:rPr>
              <w:t>788,60</w:t>
            </w:r>
          </w:p>
        </w:tc>
      </w:tr>
      <w:tr w:rsidR="002E204E" w:rsidRPr="002E204E" w:rsidTr="00B15D55">
        <w:trPr>
          <w:trHeight w:val="593"/>
        </w:trPr>
        <w:tc>
          <w:tcPr>
            <w:tcW w:w="1168" w:type="dxa"/>
            <w:tcBorders>
              <w:top w:val="nil"/>
              <w:left w:val="single" w:sz="4" w:space="0" w:color="000000"/>
              <w:bottom w:val="single" w:sz="4" w:space="0" w:color="000000"/>
              <w:right w:val="nil"/>
            </w:tcBorders>
            <w:shd w:val="clear" w:color="auto" w:fill="auto"/>
            <w:noWrap/>
            <w:hideMark/>
          </w:tcPr>
          <w:p w:rsidR="002E204E" w:rsidRPr="002E204E" w:rsidRDefault="002E204E" w:rsidP="002E204E">
            <w:pPr>
              <w:suppressAutoHyphens w:val="0"/>
              <w:rPr>
                <w:sz w:val="20"/>
                <w:lang w:eastAsia="ru-RU"/>
              </w:rPr>
            </w:pPr>
            <w:r w:rsidRPr="002E204E">
              <w:rPr>
                <w:sz w:val="20"/>
                <w:lang w:eastAsia="ru-RU"/>
              </w:rPr>
              <w:t>182  1 06 06033 10 0000 110</w:t>
            </w:r>
          </w:p>
        </w:tc>
        <w:tc>
          <w:tcPr>
            <w:tcW w:w="1701" w:type="dxa"/>
            <w:tcBorders>
              <w:top w:val="nil"/>
              <w:left w:val="single" w:sz="4" w:space="0" w:color="auto"/>
              <w:bottom w:val="single" w:sz="4" w:space="0" w:color="auto"/>
              <w:right w:val="single" w:sz="4" w:space="0" w:color="auto"/>
            </w:tcBorders>
            <w:shd w:val="clear" w:color="auto" w:fill="auto"/>
            <w:hideMark/>
          </w:tcPr>
          <w:p w:rsidR="002E204E" w:rsidRPr="002E204E" w:rsidRDefault="002E204E" w:rsidP="002E204E">
            <w:pPr>
              <w:suppressAutoHyphens w:val="0"/>
              <w:rPr>
                <w:sz w:val="20"/>
                <w:lang w:eastAsia="ru-RU"/>
              </w:rPr>
            </w:pPr>
            <w:r w:rsidRPr="002E204E">
              <w:rPr>
                <w:sz w:val="20"/>
                <w:lang w:eastAsia="ru-RU"/>
              </w:rPr>
              <w:t>Земельный налог с организаций, обладающих земельным участком, расположенным в границах сельских поселений</w:t>
            </w:r>
          </w:p>
        </w:tc>
        <w:tc>
          <w:tcPr>
            <w:tcW w:w="709" w:type="dxa"/>
            <w:tcBorders>
              <w:top w:val="nil"/>
              <w:left w:val="nil"/>
              <w:bottom w:val="single" w:sz="4" w:space="0" w:color="000000"/>
              <w:right w:val="single" w:sz="4" w:space="0" w:color="000000"/>
            </w:tcBorders>
            <w:shd w:val="clear" w:color="auto" w:fill="auto"/>
            <w:noWrap/>
            <w:hideMark/>
          </w:tcPr>
          <w:p w:rsidR="002E204E" w:rsidRPr="002E204E" w:rsidRDefault="002E204E" w:rsidP="002E204E">
            <w:pPr>
              <w:suppressAutoHyphens w:val="0"/>
              <w:jc w:val="right"/>
              <w:rPr>
                <w:sz w:val="20"/>
                <w:lang w:eastAsia="ru-RU"/>
              </w:rPr>
            </w:pPr>
            <w:r w:rsidRPr="002E204E">
              <w:rPr>
                <w:sz w:val="20"/>
                <w:lang w:eastAsia="ru-RU"/>
              </w:rPr>
              <w:t>751,50</w:t>
            </w:r>
          </w:p>
        </w:tc>
        <w:tc>
          <w:tcPr>
            <w:tcW w:w="850" w:type="dxa"/>
            <w:tcBorders>
              <w:top w:val="nil"/>
              <w:left w:val="nil"/>
              <w:bottom w:val="single" w:sz="4" w:space="0" w:color="000000"/>
              <w:right w:val="single" w:sz="4" w:space="0" w:color="000000"/>
            </w:tcBorders>
            <w:shd w:val="clear" w:color="auto" w:fill="auto"/>
            <w:noWrap/>
            <w:hideMark/>
          </w:tcPr>
          <w:p w:rsidR="002E204E" w:rsidRPr="002E204E" w:rsidRDefault="002E204E" w:rsidP="002E204E">
            <w:pPr>
              <w:suppressAutoHyphens w:val="0"/>
              <w:jc w:val="right"/>
              <w:rPr>
                <w:sz w:val="20"/>
                <w:lang w:eastAsia="ru-RU"/>
              </w:rPr>
            </w:pPr>
            <w:r w:rsidRPr="002E204E">
              <w:rPr>
                <w:sz w:val="20"/>
                <w:lang w:eastAsia="ru-RU"/>
              </w:rPr>
              <w:t>668,60</w:t>
            </w:r>
          </w:p>
        </w:tc>
        <w:tc>
          <w:tcPr>
            <w:tcW w:w="851" w:type="dxa"/>
            <w:tcBorders>
              <w:top w:val="nil"/>
              <w:left w:val="nil"/>
              <w:bottom w:val="single" w:sz="4" w:space="0" w:color="000000"/>
              <w:right w:val="single" w:sz="4" w:space="0" w:color="000000"/>
            </w:tcBorders>
            <w:shd w:val="clear" w:color="auto" w:fill="auto"/>
            <w:noWrap/>
            <w:hideMark/>
          </w:tcPr>
          <w:p w:rsidR="002E204E" w:rsidRPr="002E204E" w:rsidRDefault="002E204E" w:rsidP="002E204E">
            <w:pPr>
              <w:suppressAutoHyphens w:val="0"/>
              <w:jc w:val="right"/>
              <w:rPr>
                <w:sz w:val="20"/>
                <w:lang w:eastAsia="ru-RU"/>
              </w:rPr>
            </w:pPr>
            <w:r w:rsidRPr="002E204E">
              <w:rPr>
                <w:sz w:val="20"/>
                <w:lang w:eastAsia="ru-RU"/>
              </w:rPr>
              <w:t>668,60</w:t>
            </w:r>
          </w:p>
        </w:tc>
      </w:tr>
      <w:tr w:rsidR="002E204E" w:rsidRPr="002E204E" w:rsidTr="00B15D55">
        <w:trPr>
          <w:trHeight w:val="673"/>
        </w:trPr>
        <w:tc>
          <w:tcPr>
            <w:tcW w:w="1168" w:type="dxa"/>
            <w:tcBorders>
              <w:top w:val="nil"/>
              <w:left w:val="single" w:sz="4" w:space="0" w:color="000000"/>
              <w:bottom w:val="nil"/>
              <w:right w:val="nil"/>
            </w:tcBorders>
            <w:shd w:val="clear" w:color="auto" w:fill="auto"/>
            <w:noWrap/>
            <w:hideMark/>
          </w:tcPr>
          <w:p w:rsidR="002E204E" w:rsidRPr="002E204E" w:rsidRDefault="002E204E" w:rsidP="002E204E">
            <w:pPr>
              <w:suppressAutoHyphens w:val="0"/>
              <w:rPr>
                <w:sz w:val="20"/>
                <w:lang w:eastAsia="ru-RU"/>
              </w:rPr>
            </w:pPr>
            <w:r w:rsidRPr="002E204E">
              <w:rPr>
                <w:sz w:val="20"/>
                <w:lang w:eastAsia="ru-RU"/>
              </w:rPr>
              <w:t>182  1 06 06043 10 0000 110</w:t>
            </w:r>
          </w:p>
        </w:tc>
        <w:tc>
          <w:tcPr>
            <w:tcW w:w="1701" w:type="dxa"/>
            <w:tcBorders>
              <w:top w:val="nil"/>
              <w:left w:val="single" w:sz="4" w:space="0" w:color="auto"/>
              <w:bottom w:val="nil"/>
              <w:right w:val="single" w:sz="4" w:space="0" w:color="auto"/>
            </w:tcBorders>
            <w:shd w:val="clear" w:color="auto" w:fill="auto"/>
            <w:hideMark/>
          </w:tcPr>
          <w:p w:rsidR="002E204E" w:rsidRPr="002E204E" w:rsidRDefault="002E204E" w:rsidP="002E204E">
            <w:pPr>
              <w:suppressAutoHyphens w:val="0"/>
              <w:rPr>
                <w:sz w:val="20"/>
                <w:lang w:eastAsia="ru-RU"/>
              </w:rPr>
            </w:pPr>
            <w:r w:rsidRPr="002E204E">
              <w:rPr>
                <w:sz w:val="20"/>
                <w:lang w:eastAsia="ru-RU"/>
              </w:rPr>
              <w:t>Земельный налог с физических лиц, обладающих земельным участком, расположенным в границах сельских поселений</w:t>
            </w:r>
          </w:p>
        </w:tc>
        <w:tc>
          <w:tcPr>
            <w:tcW w:w="709" w:type="dxa"/>
            <w:tcBorders>
              <w:top w:val="nil"/>
              <w:left w:val="nil"/>
              <w:bottom w:val="nil"/>
              <w:right w:val="single" w:sz="4" w:space="0" w:color="000000"/>
            </w:tcBorders>
            <w:shd w:val="clear" w:color="auto" w:fill="auto"/>
            <w:noWrap/>
            <w:hideMark/>
          </w:tcPr>
          <w:p w:rsidR="002E204E" w:rsidRPr="002E204E" w:rsidRDefault="002E204E" w:rsidP="002E204E">
            <w:pPr>
              <w:suppressAutoHyphens w:val="0"/>
              <w:jc w:val="right"/>
              <w:rPr>
                <w:sz w:val="20"/>
                <w:lang w:eastAsia="ru-RU"/>
              </w:rPr>
            </w:pPr>
            <w:r w:rsidRPr="002E204E">
              <w:rPr>
                <w:sz w:val="20"/>
                <w:lang w:eastAsia="ru-RU"/>
              </w:rPr>
              <w:t>70,00</w:t>
            </w:r>
          </w:p>
        </w:tc>
        <w:tc>
          <w:tcPr>
            <w:tcW w:w="850" w:type="dxa"/>
            <w:tcBorders>
              <w:top w:val="nil"/>
              <w:left w:val="nil"/>
              <w:bottom w:val="nil"/>
              <w:right w:val="single" w:sz="4" w:space="0" w:color="000000"/>
            </w:tcBorders>
            <w:shd w:val="clear" w:color="auto" w:fill="auto"/>
            <w:noWrap/>
            <w:hideMark/>
          </w:tcPr>
          <w:p w:rsidR="002E204E" w:rsidRPr="002E204E" w:rsidRDefault="002E204E" w:rsidP="002E204E">
            <w:pPr>
              <w:suppressAutoHyphens w:val="0"/>
              <w:jc w:val="right"/>
              <w:rPr>
                <w:sz w:val="20"/>
                <w:lang w:eastAsia="ru-RU"/>
              </w:rPr>
            </w:pPr>
            <w:r w:rsidRPr="002E204E">
              <w:rPr>
                <w:sz w:val="20"/>
                <w:lang w:eastAsia="ru-RU"/>
              </w:rPr>
              <w:t>120,00</w:t>
            </w:r>
          </w:p>
        </w:tc>
        <w:tc>
          <w:tcPr>
            <w:tcW w:w="851" w:type="dxa"/>
            <w:tcBorders>
              <w:top w:val="nil"/>
              <w:left w:val="nil"/>
              <w:bottom w:val="nil"/>
              <w:right w:val="single" w:sz="4" w:space="0" w:color="000000"/>
            </w:tcBorders>
            <w:shd w:val="clear" w:color="auto" w:fill="auto"/>
            <w:noWrap/>
            <w:hideMark/>
          </w:tcPr>
          <w:p w:rsidR="002E204E" w:rsidRPr="002E204E" w:rsidRDefault="002E204E" w:rsidP="002E204E">
            <w:pPr>
              <w:suppressAutoHyphens w:val="0"/>
              <w:jc w:val="right"/>
              <w:rPr>
                <w:sz w:val="20"/>
                <w:lang w:eastAsia="ru-RU"/>
              </w:rPr>
            </w:pPr>
            <w:r w:rsidRPr="002E204E">
              <w:rPr>
                <w:sz w:val="20"/>
                <w:lang w:eastAsia="ru-RU"/>
              </w:rPr>
              <w:t>120,00</w:t>
            </w:r>
          </w:p>
        </w:tc>
      </w:tr>
      <w:tr w:rsidR="002E204E" w:rsidRPr="002E204E" w:rsidTr="00B15D55">
        <w:trPr>
          <w:trHeight w:val="419"/>
        </w:trPr>
        <w:tc>
          <w:tcPr>
            <w:tcW w:w="1168" w:type="dxa"/>
            <w:tcBorders>
              <w:top w:val="nil"/>
              <w:left w:val="single" w:sz="4" w:space="0" w:color="auto"/>
              <w:bottom w:val="single" w:sz="4" w:space="0" w:color="auto"/>
              <w:right w:val="single" w:sz="4" w:space="0" w:color="auto"/>
            </w:tcBorders>
            <w:shd w:val="clear" w:color="auto" w:fill="auto"/>
            <w:hideMark/>
          </w:tcPr>
          <w:p w:rsidR="002E204E" w:rsidRPr="002E204E" w:rsidRDefault="002E204E" w:rsidP="002E204E">
            <w:pPr>
              <w:suppressAutoHyphens w:val="0"/>
              <w:rPr>
                <w:bCs/>
                <w:sz w:val="20"/>
                <w:lang w:eastAsia="ru-RU"/>
              </w:rPr>
            </w:pPr>
            <w:r w:rsidRPr="002E204E">
              <w:rPr>
                <w:bCs/>
                <w:sz w:val="20"/>
                <w:lang w:eastAsia="ru-RU"/>
              </w:rPr>
              <w:t xml:space="preserve">Итого </w:t>
            </w:r>
          </w:p>
        </w:tc>
        <w:tc>
          <w:tcPr>
            <w:tcW w:w="1701" w:type="dxa"/>
            <w:tcBorders>
              <w:top w:val="nil"/>
              <w:left w:val="nil"/>
              <w:bottom w:val="single" w:sz="4" w:space="0" w:color="auto"/>
              <w:right w:val="single" w:sz="4" w:space="0" w:color="auto"/>
            </w:tcBorders>
            <w:shd w:val="clear" w:color="auto" w:fill="auto"/>
            <w:hideMark/>
          </w:tcPr>
          <w:p w:rsidR="002E204E" w:rsidRPr="002E204E" w:rsidRDefault="002E204E" w:rsidP="002E204E">
            <w:pPr>
              <w:suppressAutoHyphens w:val="0"/>
              <w:rPr>
                <w:bCs/>
                <w:sz w:val="20"/>
                <w:lang w:eastAsia="ru-RU"/>
              </w:rPr>
            </w:pPr>
            <w:r w:rsidRPr="002E204E">
              <w:rPr>
                <w:bCs/>
                <w:sz w:val="20"/>
                <w:lang w:eastAsia="ru-RU"/>
              </w:rPr>
              <w:t>Налоговые доходы</w:t>
            </w:r>
          </w:p>
        </w:tc>
        <w:tc>
          <w:tcPr>
            <w:tcW w:w="709" w:type="dxa"/>
            <w:tcBorders>
              <w:top w:val="nil"/>
              <w:left w:val="nil"/>
              <w:bottom w:val="single" w:sz="4" w:space="0" w:color="auto"/>
              <w:right w:val="single" w:sz="4" w:space="0" w:color="auto"/>
            </w:tcBorders>
            <w:shd w:val="clear" w:color="auto" w:fill="auto"/>
            <w:noWrap/>
            <w:hideMark/>
          </w:tcPr>
          <w:p w:rsidR="002E204E" w:rsidRPr="002E204E" w:rsidRDefault="002E204E" w:rsidP="002E204E">
            <w:pPr>
              <w:suppressAutoHyphens w:val="0"/>
              <w:jc w:val="right"/>
              <w:rPr>
                <w:bCs/>
                <w:sz w:val="20"/>
                <w:lang w:eastAsia="ru-RU"/>
              </w:rPr>
            </w:pPr>
            <w:r w:rsidRPr="002E204E">
              <w:rPr>
                <w:bCs/>
                <w:sz w:val="20"/>
                <w:lang w:eastAsia="ru-RU"/>
              </w:rPr>
              <w:t>5 936,60</w:t>
            </w:r>
          </w:p>
        </w:tc>
        <w:tc>
          <w:tcPr>
            <w:tcW w:w="850" w:type="dxa"/>
            <w:tcBorders>
              <w:top w:val="nil"/>
              <w:left w:val="nil"/>
              <w:bottom w:val="single" w:sz="4" w:space="0" w:color="auto"/>
              <w:right w:val="single" w:sz="4" w:space="0" w:color="auto"/>
            </w:tcBorders>
            <w:shd w:val="clear" w:color="auto" w:fill="auto"/>
            <w:noWrap/>
            <w:hideMark/>
          </w:tcPr>
          <w:p w:rsidR="002E204E" w:rsidRPr="002E204E" w:rsidRDefault="002E204E" w:rsidP="002E204E">
            <w:pPr>
              <w:suppressAutoHyphens w:val="0"/>
              <w:jc w:val="right"/>
              <w:rPr>
                <w:bCs/>
                <w:sz w:val="20"/>
                <w:lang w:eastAsia="ru-RU"/>
              </w:rPr>
            </w:pPr>
            <w:r w:rsidRPr="002E204E">
              <w:rPr>
                <w:bCs/>
                <w:sz w:val="20"/>
                <w:lang w:eastAsia="ru-RU"/>
              </w:rPr>
              <w:t>5 658,90</w:t>
            </w:r>
          </w:p>
        </w:tc>
        <w:tc>
          <w:tcPr>
            <w:tcW w:w="851" w:type="dxa"/>
            <w:tcBorders>
              <w:top w:val="nil"/>
              <w:left w:val="nil"/>
              <w:bottom w:val="single" w:sz="4" w:space="0" w:color="auto"/>
              <w:right w:val="single" w:sz="4" w:space="0" w:color="auto"/>
            </w:tcBorders>
            <w:shd w:val="clear" w:color="auto" w:fill="auto"/>
            <w:noWrap/>
            <w:hideMark/>
          </w:tcPr>
          <w:p w:rsidR="002E204E" w:rsidRPr="002E204E" w:rsidRDefault="002E204E" w:rsidP="002E204E">
            <w:pPr>
              <w:suppressAutoHyphens w:val="0"/>
              <w:jc w:val="right"/>
              <w:rPr>
                <w:bCs/>
                <w:sz w:val="20"/>
                <w:lang w:eastAsia="ru-RU"/>
              </w:rPr>
            </w:pPr>
            <w:r w:rsidRPr="002E204E">
              <w:rPr>
                <w:bCs/>
                <w:sz w:val="20"/>
                <w:lang w:eastAsia="ru-RU"/>
              </w:rPr>
              <w:t>5 863,00</w:t>
            </w:r>
          </w:p>
        </w:tc>
      </w:tr>
      <w:tr w:rsidR="002E204E" w:rsidRPr="002E204E" w:rsidTr="00B15D55">
        <w:trPr>
          <w:trHeight w:val="698"/>
        </w:trPr>
        <w:tc>
          <w:tcPr>
            <w:tcW w:w="1168" w:type="dxa"/>
            <w:tcBorders>
              <w:top w:val="nil"/>
              <w:left w:val="single" w:sz="4" w:space="0" w:color="auto"/>
              <w:bottom w:val="single" w:sz="4" w:space="0" w:color="auto"/>
              <w:right w:val="single" w:sz="4" w:space="0" w:color="auto"/>
            </w:tcBorders>
            <w:shd w:val="clear" w:color="auto" w:fill="auto"/>
            <w:hideMark/>
          </w:tcPr>
          <w:p w:rsidR="002E204E" w:rsidRPr="002E204E" w:rsidRDefault="002E204E" w:rsidP="002E204E">
            <w:pPr>
              <w:suppressAutoHyphens w:val="0"/>
              <w:rPr>
                <w:bCs/>
                <w:sz w:val="20"/>
                <w:lang w:eastAsia="ru-RU"/>
              </w:rPr>
            </w:pPr>
            <w:r w:rsidRPr="002E204E">
              <w:rPr>
                <w:bCs/>
                <w:sz w:val="20"/>
                <w:lang w:eastAsia="ru-RU"/>
              </w:rPr>
              <w:t xml:space="preserve">000  111 00000 00 0000 000 </w:t>
            </w:r>
          </w:p>
        </w:tc>
        <w:tc>
          <w:tcPr>
            <w:tcW w:w="1701" w:type="dxa"/>
            <w:tcBorders>
              <w:top w:val="nil"/>
              <w:left w:val="nil"/>
              <w:bottom w:val="single" w:sz="4" w:space="0" w:color="auto"/>
              <w:right w:val="single" w:sz="4" w:space="0" w:color="auto"/>
            </w:tcBorders>
            <w:shd w:val="clear" w:color="auto" w:fill="auto"/>
            <w:hideMark/>
          </w:tcPr>
          <w:p w:rsidR="002E204E" w:rsidRPr="002E204E" w:rsidRDefault="002E204E" w:rsidP="002E204E">
            <w:pPr>
              <w:suppressAutoHyphens w:val="0"/>
              <w:rPr>
                <w:bCs/>
                <w:sz w:val="20"/>
                <w:lang w:eastAsia="ru-RU"/>
              </w:rPr>
            </w:pPr>
            <w:r w:rsidRPr="002E204E">
              <w:rPr>
                <w:bCs/>
                <w:sz w:val="20"/>
                <w:lang w:eastAsia="ru-RU"/>
              </w:rPr>
              <w:t>ДОХОДЫ ОТ СДАЧИ В АРЕНДУ ИМУЩЕСТВА</w:t>
            </w:r>
          </w:p>
        </w:tc>
        <w:tc>
          <w:tcPr>
            <w:tcW w:w="709" w:type="dxa"/>
            <w:tcBorders>
              <w:top w:val="nil"/>
              <w:left w:val="nil"/>
              <w:bottom w:val="single" w:sz="4" w:space="0" w:color="auto"/>
              <w:right w:val="single" w:sz="4" w:space="0" w:color="auto"/>
            </w:tcBorders>
            <w:shd w:val="clear" w:color="auto" w:fill="auto"/>
            <w:noWrap/>
            <w:hideMark/>
          </w:tcPr>
          <w:p w:rsidR="002E204E" w:rsidRPr="002E204E" w:rsidRDefault="002E204E" w:rsidP="002E204E">
            <w:pPr>
              <w:suppressAutoHyphens w:val="0"/>
              <w:jc w:val="right"/>
              <w:rPr>
                <w:bCs/>
                <w:sz w:val="20"/>
                <w:lang w:eastAsia="ru-RU"/>
              </w:rPr>
            </w:pPr>
            <w:r w:rsidRPr="002E204E">
              <w:rPr>
                <w:bCs/>
                <w:sz w:val="20"/>
                <w:lang w:eastAsia="ru-RU"/>
              </w:rPr>
              <w:t>89,10</w:t>
            </w:r>
          </w:p>
        </w:tc>
        <w:tc>
          <w:tcPr>
            <w:tcW w:w="850" w:type="dxa"/>
            <w:tcBorders>
              <w:top w:val="nil"/>
              <w:left w:val="nil"/>
              <w:bottom w:val="single" w:sz="4" w:space="0" w:color="auto"/>
              <w:right w:val="single" w:sz="4" w:space="0" w:color="auto"/>
            </w:tcBorders>
            <w:shd w:val="clear" w:color="auto" w:fill="auto"/>
            <w:noWrap/>
            <w:hideMark/>
          </w:tcPr>
          <w:p w:rsidR="002E204E" w:rsidRPr="002E204E" w:rsidRDefault="002E204E" w:rsidP="002E204E">
            <w:pPr>
              <w:suppressAutoHyphens w:val="0"/>
              <w:jc w:val="right"/>
              <w:rPr>
                <w:bCs/>
                <w:sz w:val="20"/>
                <w:lang w:eastAsia="ru-RU"/>
              </w:rPr>
            </w:pPr>
            <w:r w:rsidRPr="002E204E">
              <w:rPr>
                <w:bCs/>
                <w:sz w:val="20"/>
                <w:lang w:eastAsia="ru-RU"/>
              </w:rPr>
              <w:t>104,00</w:t>
            </w:r>
          </w:p>
        </w:tc>
        <w:tc>
          <w:tcPr>
            <w:tcW w:w="851" w:type="dxa"/>
            <w:tcBorders>
              <w:top w:val="nil"/>
              <w:left w:val="nil"/>
              <w:bottom w:val="single" w:sz="4" w:space="0" w:color="auto"/>
              <w:right w:val="single" w:sz="4" w:space="0" w:color="auto"/>
            </w:tcBorders>
            <w:shd w:val="clear" w:color="auto" w:fill="auto"/>
            <w:noWrap/>
            <w:hideMark/>
          </w:tcPr>
          <w:p w:rsidR="002E204E" w:rsidRPr="002E204E" w:rsidRDefault="002E204E" w:rsidP="002E204E">
            <w:pPr>
              <w:suppressAutoHyphens w:val="0"/>
              <w:jc w:val="right"/>
              <w:rPr>
                <w:bCs/>
                <w:sz w:val="20"/>
                <w:lang w:eastAsia="ru-RU"/>
              </w:rPr>
            </w:pPr>
            <w:r w:rsidRPr="002E204E">
              <w:rPr>
                <w:bCs/>
                <w:sz w:val="20"/>
                <w:lang w:eastAsia="ru-RU"/>
              </w:rPr>
              <w:t>104,00</w:t>
            </w:r>
          </w:p>
        </w:tc>
      </w:tr>
      <w:tr w:rsidR="002E204E" w:rsidRPr="002E204E" w:rsidTr="00B15D55">
        <w:trPr>
          <w:trHeight w:val="992"/>
        </w:trPr>
        <w:tc>
          <w:tcPr>
            <w:tcW w:w="1168" w:type="dxa"/>
            <w:tcBorders>
              <w:top w:val="nil"/>
              <w:left w:val="single" w:sz="4" w:space="0" w:color="auto"/>
              <w:bottom w:val="single" w:sz="4" w:space="0" w:color="auto"/>
              <w:right w:val="single" w:sz="4" w:space="0" w:color="auto"/>
            </w:tcBorders>
            <w:shd w:val="clear" w:color="auto" w:fill="auto"/>
            <w:hideMark/>
          </w:tcPr>
          <w:p w:rsidR="002E204E" w:rsidRPr="002E204E" w:rsidRDefault="002E204E" w:rsidP="002E204E">
            <w:pPr>
              <w:suppressAutoHyphens w:val="0"/>
              <w:rPr>
                <w:sz w:val="20"/>
                <w:lang w:eastAsia="ru-RU"/>
              </w:rPr>
            </w:pPr>
            <w:r w:rsidRPr="002E204E">
              <w:rPr>
                <w:sz w:val="20"/>
                <w:lang w:eastAsia="ru-RU"/>
              </w:rPr>
              <w:t xml:space="preserve">555  111 05035 10 0000 120 </w:t>
            </w:r>
          </w:p>
        </w:tc>
        <w:tc>
          <w:tcPr>
            <w:tcW w:w="1701" w:type="dxa"/>
            <w:tcBorders>
              <w:top w:val="nil"/>
              <w:left w:val="nil"/>
              <w:bottom w:val="single" w:sz="4" w:space="0" w:color="auto"/>
              <w:right w:val="single" w:sz="4" w:space="0" w:color="auto"/>
            </w:tcBorders>
            <w:shd w:val="clear" w:color="auto" w:fill="auto"/>
            <w:hideMark/>
          </w:tcPr>
          <w:p w:rsidR="002E204E" w:rsidRPr="002E204E" w:rsidRDefault="002E204E" w:rsidP="002E204E">
            <w:pPr>
              <w:suppressAutoHyphens w:val="0"/>
              <w:rPr>
                <w:sz w:val="20"/>
                <w:lang w:eastAsia="ru-RU"/>
              </w:rPr>
            </w:pPr>
            <w:r w:rsidRPr="002E204E">
              <w:rPr>
                <w:sz w:val="20"/>
                <w:lang w:eastAsia="ru-RU"/>
              </w:rPr>
              <w:t xml:space="preserve">Доходы от сдачи в аренду имущества, находящегося в оперативном управлении органов управления сельских </w:t>
            </w:r>
            <w:r w:rsidRPr="002E204E">
              <w:rPr>
                <w:sz w:val="20"/>
                <w:lang w:eastAsia="ru-RU"/>
              </w:rPr>
              <w:lastRenderedPageBreak/>
              <w:t>поселений и созданных им  учреждений ( за исключением имущества муниципальных бюджетных и автономных учреждений)</w:t>
            </w:r>
          </w:p>
        </w:tc>
        <w:tc>
          <w:tcPr>
            <w:tcW w:w="709" w:type="dxa"/>
            <w:tcBorders>
              <w:top w:val="nil"/>
              <w:left w:val="nil"/>
              <w:bottom w:val="single" w:sz="4" w:space="0" w:color="auto"/>
              <w:right w:val="single" w:sz="4" w:space="0" w:color="auto"/>
            </w:tcBorders>
            <w:shd w:val="clear" w:color="auto" w:fill="auto"/>
            <w:noWrap/>
            <w:hideMark/>
          </w:tcPr>
          <w:p w:rsidR="002E204E" w:rsidRPr="002E204E" w:rsidRDefault="002E204E" w:rsidP="002E204E">
            <w:pPr>
              <w:suppressAutoHyphens w:val="0"/>
              <w:jc w:val="right"/>
              <w:rPr>
                <w:sz w:val="20"/>
                <w:lang w:eastAsia="ru-RU"/>
              </w:rPr>
            </w:pPr>
            <w:r w:rsidRPr="002E204E">
              <w:rPr>
                <w:sz w:val="20"/>
                <w:lang w:eastAsia="ru-RU"/>
              </w:rPr>
              <w:t>89,10</w:t>
            </w:r>
          </w:p>
        </w:tc>
        <w:tc>
          <w:tcPr>
            <w:tcW w:w="850" w:type="dxa"/>
            <w:tcBorders>
              <w:top w:val="nil"/>
              <w:left w:val="nil"/>
              <w:bottom w:val="single" w:sz="4" w:space="0" w:color="auto"/>
              <w:right w:val="single" w:sz="4" w:space="0" w:color="auto"/>
            </w:tcBorders>
            <w:shd w:val="clear" w:color="auto" w:fill="auto"/>
            <w:noWrap/>
            <w:hideMark/>
          </w:tcPr>
          <w:p w:rsidR="002E204E" w:rsidRPr="002E204E" w:rsidRDefault="002E204E" w:rsidP="002E204E">
            <w:pPr>
              <w:suppressAutoHyphens w:val="0"/>
              <w:jc w:val="right"/>
              <w:rPr>
                <w:sz w:val="20"/>
                <w:lang w:eastAsia="ru-RU"/>
              </w:rPr>
            </w:pPr>
            <w:r w:rsidRPr="002E204E">
              <w:rPr>
                <w:sz w:val="20"/>
                <w:lang w:eastAsia="ru-RU"/>
              </w:rPr>
              <w:t>104,00</w:t>
            </w:r>
          </w:p>
        </w:tc>
        <w:tc>
          <w:tcPr>
            <w:tcW w:w="851" w:type="dxa"/>
            <w:tcBorders>
              <w:top w:val="nil"/>
              <w:left w:val="nil"/>
              <w:bottom w:val="single" w:sz="4" w:space="0" w:color="auto"/>
              <w:right w:val="single" w:sz="4" w:space="0" w:color="auto"/>
            </w:tcBorders>
            <w:shd w:val="clear" w:color="auto" w:fill="auto"/>
            <w:noWrap/>
            <w:hideMark/>
          </w:tcPr>
          <w:p w:rsidR="002E204E" w:rsidRPr="002E204E" w:rsidRDefault="002E204E" w:rsidP="002E204E">
            <w:pPr>
              <w:suppressAutoHyphens w:val="0"/>
              <w:jc w:val="right"/>
              <w:rPr>
                <w:sz w:val="20"/>
                <w:lang w:eastAsia="ru-RU"/>
              </w:rPr>
            </w:pPr>
            <w:r w:rsidRPr="002E204E">
              <w:rPr>
                <w:sz w:val="20"/>
                <w:lang w:eastAsia="ru-RU"/>
              </w:rPr>
              <w:t>104,00</w:t>
            </w:r>
          </w:p>
        </w:tc>
      </w:tr>
      <w:tr w:rsidR="002E204E" w:rsidRPr="002E204E" w:rsidTr="00B15D55">
        <w:trPr>
          <w:trHeight w:val="593"/>
        </w:trPr>
        <w:tc>
          <w:tcPr>
            <w:tcW w:w="1168" w:type="dxa"/>
            <w:tcBorders>
              <w:top w:val="nil"/>
              <w:left w:val="single" w:sz="4" w:space="0" w:color="auto"/>
              <w:bottom w:val="single" w:sz="4" w:space="0" w:color="auto"/>
              <w:right w:val="single" w:sz="4" w:space="0" w:color="auto"/>
            </w:tcBorders>
            <w:shd w:val="clear" w:color="auto" w:fill="auto"/>
            <w:noWrap/>
            <w:hideMark/>
          </w:tcPr>
          <w:p w:rsidR="002E204E" w:rsidRPr="002E204E" w:rsidRDefault="002E204E" w:rsidP="002E204E">
            <w:pPr>
              <w:suppressAutoHyphens w:val="0"/>
              <w:rPr>
                <w:bCs/>
                <w:sz w:val="20"/>
                <w:lang w:eastAsia="ru-RU"/>
              </w:rPr>
            </w:pPr>
            <w:r w:rsidRPr="002E204E">
              <w:rPr>
                <w:bCs/>
                <w:sz w:val="20"/>
                <w:lang w:eastAsia="ru-RU"/>
              </w:rPr>
              <w:t xml:space="preserve">000  113 00000 00 0000 000 </w:t>
            </w:r>
          </w:p>
        </w:tc>
        <w:tc>
          <w:tcPr>
            <w:tcW w:w="1701" w:type="dxa"/>
            <w:tcBorders>
              <w:top w:val="nil"/>
              <w:left w:val="nil"/>
              <w:bottom w:val="single" w:sz="4" w:space="0" w:color="auto"/>
              <w:right w:val="single" w:sz="4" w:space="0" w:color="auto"/>
            </w:tcBorders>
            <w:shd w:val="clear" w:color="auto" w:fill="auto"/>
            <w:hideMark/>
          </w:tcPr>
          <w:p w:rsidR="002E204E" w:rsidRPr="002E204E" w:rsidRDefault="002E204E" w:rsidP="002E204E">
            <w:pPr>
              <w:suppressAutoHyphens w:val="0"/>
              <w:rPr>
                <w:bCs/>
                <w:sz w:val="20"/>
                <w:lang w:eastAsia="ru-RU"/>
              </w:rPr>
            </w:pPr>
            <w:r w:rsidRPr="002E204E">
              <w:rPr>
                <w:bCs/>
                <w:sz w:val="20"/>
                <w:lang w:eastAsia="ru-RU"/>
              </w:rPr>
              <w:t>ДОХОДЫ ОТ ОКАЗАНИЯ ПЛАТНЫХ УСЛУГ (РАБОТ) И КОМПЕНСАЦИИ ЗАТРАТ ГОСУДАРСТВА</w:t>
            </w:r>
          </w:p>
        </w:tc>
        <w:tc>
          <w:tcPr>
            <w:tcW w:w="709" w:type="dxa"/>
            <w:tcBorders>
              <w:top w:val="nil"/>
              <w:left w:val="nil"/>
              <w:bottom w:val="single" w:sz="4" w:space="0" w:color="auto"/>
              <w:right w:val="single" w:sz="4" w:space="0" w:color="auto"/>
            </w:tcBorders>
            <w:shd w:val="clear" w:color="auto" w:fill="auto"/>
            <w:noWrap/>
            <w:hideMark/>
          </w:tcPr>
          <w:p w:rsidR="002E204E" w:rsidRPr="002E204E" w:rsidRDefault="002E204E" w:rsidP="002E204E">
            <w:pPr>
              <w:suppressAutoHyphens w:val="0"/>
              <w:jc w:val="right"/>
              <w:rPr>
                <w:bCs/>
                <w:sz w:val="20"/>
                <w:lang w:eastAsia="ru-RU"/>
              </w:rPr>
            </w:pPr>
            <w:r w:rsidRPr="002E204E">
              <w:rPr>
                <w:bCs/>
                <w:sz w:val="20"/>
                <w:lang w:eastAsia="ru-RU"/>
              </w:rPr>
              <w:t>71,40</w:t>
            </w:r>
          </w:p>
        </w:tc>
        <w:tc>
          <w:tcPr>
            <w:tcW w:w="850" w:type="dxa"/>
            <w:tcBorders>
              <w:top w:val="nil"/>
              <w:left w:val="nil"/>
              <w:bottom w:val="single" w:sz="4" w:space="0" w:color="auto"/>
              <w:right w:val="single" w:sz="4" w:space="0" w:color="auto"/>
            </w:tcBorders>
            <w:shd w:val="clear" w:color="auto" w:fill="auto"/>
            <w:noWrap/>
            <w:hideMark/>
          </w:tcPr>
          <w:p w:rsidR="002E204E" w:rsidRPr="002E204E" w:rsidRDefault="002E204E" w:rsidP="002E204E">
            <w:pPr>
              <w:suppressAutoHyphens w:val="0"/>
              <w:jc w:val="right"/>
              <w:rPr>
                <w:bCs/>
                <w:sz w:val="20"/>
                <w:lang w:eastAsia="ru-RU"/>
              </w:rPr>
            </w:pPr>
            <w:r w:rsidRPr="002E204E">
              <w:rPr>
                <w:bCs/>
                <w:sz w:val="20"/>
                <w:lang w:eastAsia="ru-RU"/>
              </w:rPr>
              <w:t>76,90</w:t>
            </w:r>
          </w:p>
        </w:tc>
        <w:tc>
          <w:tcPr>
            <w:tcW w:w="851" w:type="dxa"/>
            <w:tcBorders>
              <w:top w:val="nil"/>
              <w:left w:val="nil"/>
              <w:bottom w:val="single" w:sz="4" w:space="0" w:color="auto"/>
              <w:right w:val="single" w:sz="4" w:space="0" w:color="auto"/>
            </w:tcBorders>
            <w:shd w:val="clear" w:color="auto" w:fill="auto"/>
            <w:noWrap/>
            <w:hideMark/>
          </w:tcPr>
          <w:p w:rsidR="002E204E" w:rsidRPr="002E204E" w:rsidRDefault="002E204E" w:rsidP="002E204E">
            <w:pPr>
              <w:suppressAutoHyphens w:val="0"/>
              <w:jc w:val="right"/>
              <w:rPr>
                <w:bCs/>
                <w:sz w:val="20"/>
                <w:lang w:eastAsia="ru-RU"/>
              </w:rPr>
            </w:pPr>
            <w:r w:rsidRPr="002E204E">
              <w:rPr>
                <w:bCs/>
                <w:sz w:val="20"/>
                <w:lang w:eastAsia="ru-RU"/>
              </w:rPr>
              <w:t>76,90</w:t>
            </w:r>
          </w:p>
        </w:tc>
      </w:tr>
      <w:tr w:rsidR="002E204E" w:rsidRPr="002E204E" w:rsidTr="00B15D55">
        <w:trPr>
          <w:trHeight w:val="296"/>
        </w:trPr>
        <w:tc>
          <w:tcPr>
            <w:tcW w:w="1168" w:type="dxa"/>
            <w:tcBorders>
              <w:top w:val="nil"/>
              <w:left w:val="single" w:sz="4" w:space="0" w:color="auto"/>
              <w:bottom w:val="single" w:sz="4" w:space="0" w:color="auto"/>
              <w:right w:val="single" w:sz="4" w:space="0" w:color="auto"/>
            </w:tcBorders>
            <w:shd w:val="clear" w:color="auto" w:fill="auto"/>
            <w:noWrap/>
            <w:hideMark/>
          </w:tcPr>
          <w:p w:rsidR="002E204E" w:rsidRPr="002E204E" w:rsidRDefault="002E204E" w:rsidP="002E204E">
            <w:pPr>
              <w:suppressAutoHyphens w:val="0"/>
              <w:rPr>
                <w:bCs/>
                <w:sz w:val="20"/>
                <w:lang w:eastAsia="ru-RU"/>
              </w:rPr>
            </w:pPr>
            <w:r w:rsidRPr="002E204E">
              <w:rPr>
                <w:bCs/>
                <w:sz w:val="20"/>
                <w:lang w:eastAsia="ru-RU"/>
              </w:rPr>
              <w:t>000 1 13 01000 00 0000 130</w:t>
            </w:r>
          </w:p>
        </w:tc>
        <w:tc>
          <w:tcPr>
            <w:tcW w:w="1701" w:type="dxa"/>
            <w:tcBorders>
              <w:top w:val="nil"/>
              <w:left w:val="nil"/>
              <w:bottom w:val="single" w:sz="4" w:space="0" w:color="auto"/>
              <w:right w:val="single" w:sz="4" w:space="0" w:color="auto"/>
            </w:tcBorders>
            <w:shd w:val="clear" w:color="auto" w:fill="auto"/>
            <w:hideMark/>
          </w:tcPr>
          <w:p w:rsidR="002E204E" w:rsidRPr="002E204E" w:rsidRDefault="002E204E" w:rsidP="002E204E">
            <w:pPr>
              <w:suppressAutoHyphens w:val="0"/>
              <w:rPr>
                <w:bCs/>
                <w:sz w:val="20"/>
                <w:lang w:eastAsia="ru-RU"/>
              </w:rPr>
            </w:pPr>
            <w:r w:rsidRPr="002E204E">
              <w:rPr>
                <w:bCs/>
                <w:sz w:val="20"/>
                <w:lang w:eastAsia="ru-RU"/>
              </w:rPr>
              <w:t>Доходы от оказания платных услуг (работ)</w:t>
            </w:r>
          </w:p>
        </w:tc>
        <w:tc>
          <w:tcPr>
            <w:tcW w:w="709" w:type="dxa"/>
            <w:tcBorders>
              <w:top w:val="nil"/>
              <w:left w:val="nil"/>
              <w:bottom w:val="single" w:sz="4" w:space="0" w:color="auto"/>
              <w:right w:val="single" w:sz="4" w:space="0" w:color="auto"/>
            </w:tcBorders>
            <w:shd w:val="clear" w:color="auto" w:fill="auto"/>
            <w:noWrap/>
            <w:hideMark/>
          </w:tcPr>
          <w:p w:rsidR="002E204E" w:rsidRPr="002E204E" w:rsidRDefault="002E204E" w:rsidP="002E204E">
            <w:pPr>
              <w:suppressAutoHyphens w:val="0"/>
              <w:jc w:val="right"/>
              <w:rPr>
                <w:bCs/>
                <w:sz w:val="20"/>
                <w:lang w:eastAsia="ru-RU"/>
              </w:rPr>
            </w:pPr>
            <w:r w:rsidRPr="002E204E">
              <w:rPr>
                <w:bCs/>
                <w:sz w:val="20"/>
                <w:lang w:eastAsia="ru-RU"/>
              </w:rPr>
              <w:t>9,00</w:t>
            </w:r>
          </w:p>
        </w:tc>
        <w:tc>
          <w:tcPr>
            <w:tcW w:w="850" w:type="dxa"/>
            <w:tcBorders>
              <w:top w:val="nil"/>
              <w:left w:val="nil"/>
              <w:bottom w:val="single" w:sz="4" w:space="0" w:color="auto"/>
              <w:right w:val="single" w:sz="4" w:space="0" w:color="auto"/>
            </w:tcBorders>
            <w:shd w:val="clear" w:color="auto" w:fill="auto"/>
            <w:noWrap/>
            <w:hideMark/>
          </w:tcPr>
          <w:p w:rsidR="002E204E" w:rsidRPr="002E204E" w:rsidRDefault="002E204E" w:rsidP="002E204E">
            <w:pPr>
              <w:suppressAutoHyphens w:val="0"/>
              <w:jc w:val="right"/>
              <w:rPr>
                <w:bCs/>
                <w:sz w:val="20"/>
                <w:lang w:eastAsia="ru-RU"/>
              </w:rPr>
            </w:pPr>
            <w:r w:rsidRPr="002E204E">
              <w:rPr>
                <w:bCs/>
                <w:sz w:val="20"/>
                <w:lang w:eastAsia="ru-RU"/>
              </w:rPr>
              <w:t>14,50</w:t>
            </w:r>
          </w:p>
        </w:tc>
        <w:tc>
          <w:tcPr>
            <w:tcW w:w="851" w:type="dxa"/>
            <w:tcBorders>
              <w:top w:val="nil"/>
              <w:left w:val="nil"/>
              <w:bottom w:val="single" w:sz="4" w:space="0" w:color="auto"/>
              <w:right w:val="single" w:sz="4" w:space="0" w:color="auto"/>
            </w:tcBorders>
            <w:shd w:val="clear" w:color="auto" w:fill="auto"/>
            <w:noWrap/>
            <w:hideMark/>
          </w:tcPr>
          <w:p w:rsidR="002E204E" w:rsidRPr="002E204E" w:rsidRDefault="002E204E" w:rsidP="002E204E">
            <w:pPr>
              <w:suppressAutoHyphens w:val="0"/>
              <w:jc w:val="right"/>
              <w:rPr>
                <w:bCs/>
                <w:sz w:val="20"/>
                <w:lang w:eastAsia="ru-RU"/>
              </w:rPr>
            </w:pPr>
            <w:r w:rsidRPr="002E204E">
              <w:rPr>
                <w:bCs/>
                <w:sz w:val="20"/>
                <w:lang w:eastAsia="ru-RU"/>
              </w:rPr>
              <w:t>14,50</w:t>
            </w:r>
          </w:p>
        </w:tc>
      </w:tr>
      <w:tr w:rsidR="002E204E" w:rsidRPr="002E204E" w:rsidTr="00B15D55">
        <w:trPr>
          <w:trHeight w:val="593"/>
        </w:trPr>
        <w:tc>
          <w:tcPr>
            <w:tcW w:w="1168" w:type="dxa"/>
            <w:tcBorders>
              <w:top w:val="nil"/>
              <w:left w:val="single" w:sz="4" w:space="0" w:color="auto"/>
              <w:bottom w:val="single" w:sz="4" w:space="0" w:color="auto"/>
              <w:right w:val="single" w:sz="4" w:space="0" w:color="auto"/>
            </w:tcBorders>
            <w:shd w:val="clear" w:color="auto" w:fill="auto"/>
            <w:vAlign w:val="center"/>
            <w:hideMark/>
          </w:tcPr>
          <w:p w:rsidR="002E204E" w:rsidRPr="002E204E" w:rsidRDefault="002E204E" w:rsidP="002E204E">
            <w:pPr>
              <w:suppressAutoHyphens w:val="0"/>
              <w:rPr>
                <w:sz w:val="20"/>
                <w:lang w:eastAsia="ru-RU"/>
              </w:rPr>
            </w:pPr>
            <w:r w:rsidRPr="002E204E">
              <w:rPr>
                <w:sz w:val="20"/>
                <w:lang w:eastAsia="ru-RU"/>
              </w:rPr>
              <w:t>555 1 13 01990 00 0000 130</w:t>
            </w:r>
          </w:p>
        </w:tc>
        <w:tc>
          <w:tcPr>
            <w:tcW w:w="1701" w:type="dxa"/>
            <w:tcBorders>
              <w:top w:val="nil"/>
              <w:left w:val="nil"/>
              <w:bottom w:val="single" w:sz="4" w:space="0" w:color="auto"/>
              <w:right w:val="single" w:sz="4" w:space="0" w:color="auto"/>
            </w:tcBorders>
            <w:shd w:val="clear" w:color="auto" w:fill="auto"/>
            <w:vAlign w:val="center"/>
            <w:hideMark/>
          </w:tcPr>
          <w:p w:rsidR="002E204E" w:rsidRPr="002E204E" w:rsidRDefault="002E204E" w:rsidP="002E204E">
            <w:pPr>
              <w:suppressAutoHyphens w:val="0"/>
              <w:jc w:val="both"/>
              <w:rPr>
                <w:sz w:val="20"/>
                <w:lang w:eastAsia="ru-RU"/>
              </w:rPr>
            </w:pPr>
            <w:r w:rsidRPr="002E204E">
              <w:rPr>
                <w:sz w:val="20"/>
                <w:lang w:eastAsia="ru-RU"/>
              </w:rPr>
              <w:t>Прочие доходы от оказания платных услуг (работ)</w:t>
            </w:r>
          </w:p>
        </w:tc>
        <w:tc>
          <w:tcPr>
            <w:tcW w:w="709" w:type="dxa"/>
            <w:tcBorders>
              <w:top w:val="nil"/>
              <w:left w:val="nil"/>
              <w:bottom w:val="single" w:sz="4" w:space="0" w:color="auto"/>
              <w:right w:val="single" w:sz="4" w:space="0" w:color="auto"/>
            </w:tcBorders>
            <w:shd w:val="clear" w:color="auto" w:fill="auto"/>
            <w:noWrap/>
            <w:hideMark/>
          </w:tcPr>
          <w:p w:rsidR="002E204E" w:rsidRPr="002E204E" w:rsidRDefault="002E204E" w:rsidP="002E204E">
            <w:pPr>
              <w:suppressAutoHyphens w:val="0"/>
              <w:jc w:val="right"/>
              <w:rPr>
                <w:sz w:val="20"/>
                <w:lang w:eastAsia="ru-RU"/>
              </w:rPr>
            </w:pPr>
            <w:r w:rsidRPr="002E204E">
              <w:rPr>
                <w:sz w:val="20"/>
                <w:lang w:eastAsia="ru-RU"/>
              </w:rPr>
              <w:t>9,00</w:t>
            </w:r>
          </w:p>
        </w:tc>
        <w:tc>
          <w:tcPr>
            <w:tcW w:w="850" w:type="dxa"/>
            <w:tcBorders>
              <w:top w:val="nil"/>
              <w:left w:val="nil"/>
              <w:bottom w:val="single" w:sz="4" w:space="0" w:color="auto"/>
              <w:right w:val="single" w:sz="4" w:space="0" w:color="auto"/>
            </w:tcBorders>
            <w:shd w:val="clear" w:color="auto" w:fill="auto"/>
            <w:noWrap/>
            <w:hideMark/>
          </w:tcPr>
          <w:p w:rsidR="002E204E" w:rsidRPr="002E204E" w:rsidRDefault="002E204E" w:rsidP="002E204E">
            <w:pPr>
              <w:suppressAutoHyphens w:val="0"/>
              <w:jc w:val="right"/>
              <w:rPr>
                <w:sz w:val="20"/>
                <w:lang w:eastAsia="ru-RU"/>
              </w:rPr>
            </w:pPr>
            <w:r w:rsidRPr="002E204E">
              <w:rPr>
                <w:sz w:val="20"/>
                <w:lang w:eastAsia="ru-RU"/>
              </w:rPr>
              <w:t>14,50</w:t>
            </w:r>
          </w:p>
        </w:tc>
        <w:tc>
          <w:tcPr>
            <w:tcW w:w="851" w:type="dxa"/>
            <w:tcBorders>
              <w:top w:val="nil"/>
              <w:left w:val="nil"/>
              <w:bottom w:val="single" w:sz="4" w:space="0" w:color="auto"/>
              <w:right w:val="single" w:sz="4" w:space="0" w:color="auto"/>
            </w:tcBorders>
            <w:shd w:val="clear" w:color="auto" w:fill="auto"/>
            <w:noWrap/>
            <w:hideMark/>
          </w:tcPr>
          <w:p w:rsidR="002E204E" w:rsidRPr="002E204E" w:rsidRDefault="002E204E" w:rsidP="002E204E">
            <w:pPr>
              <w:suppressAutoHyphens w:val="0"/>
              <w:jc w:val="right"/>
              <w:rPr>
                <w:sz w:val="20"/>
                <w:lang w:eastAsia="ru-RU"/>
              </w:rPr>
            </w:pPr>
            <w:r w:rsidRPr="002E204E">
              <w:rPr>
                <w:sz w:val="20"/>
                <w:lang w:eastAsia="ru-RU"/>
              </w:rPr>
              <w:t>14,50</w:t>
            </w:r>
          </w:p>
        </w:tc>
      </w:tr>
      <w:tr w:rsidR="002E204E" w:rsidRPr="002E204E" w:rsidTr="00B15D55">
        <w:trPr>
          <w:trHeight w:val="593"/>
        </w:trPr>
        <w:tc>
          <w:tcPr>
            <w:tcW w:w="1168" w:type="dxa"/>
            <w:tcBorders>
              <w:top w:val="nil"/>
              <w:left w:val="single" w:sz="4" w:space="0" w:color="auto"/>
              <w:bottom w:val="single" w:sz="4" w:space="0" w:color="auto"/>
              <w:right w:val="single" w:sz="4" w:space="0" w:color="auto"/>
            </w:tcBorders>
            <w:shd w:val="clear" w:color="auto" w:fill="auto"/>
            <w:noWrap/>
            <w:hideMark/>
          </w:tcPr>
          <w:p w:rsidR="002E204E" w:rsidRPr="002E204E" w:rsidRDefault="002E204E" w:rsidP="002E204E">
            <w:pPr>
              <w:suppressAutoHyphens w:val="0"/>
              <w:rPr>
                <w:sz w:val="20"/>
                <w:lang w:eastAsia="ru-RU"/>
              </w:rPr>
            </w:pPr>
            <w:r w:rsidRPr="002E204E">
              <w:rPr>
                <w:sz w:val="20"/>
                <w:lang w:eastAsia="ru-RU"/>
              </w:rPr>
              <w:t>555  1 13 01995 10 0000 130</w:t>
            </w:r>
          </w:p>
        </w:tc>
        <w:tc>
          <w:tcPr>
            <w:tcW w:w="1701" w:type="dxa"/>
            <w:tcBorders>
              <w:top w:val="nil"/>
              <w:left w:val="nil"/>
              <w:bottom w:val="single" w:sz="4" w:space="0" w:color="auto"/>
              <w:right w:val="single" w:sz="4" w:space="0" w:color="auto"/>
            </w:tcBorders>
            <w:shd w:val="clear" w:color="auto" w:fill="auto"/>
            <w:hideMark/>
          </w:tcPr>
          <w:p w:rsidR="002E204E" w:rsidRPr="002E204E" w:rsidRDefault="002E204E" w:rsidP="002E204E">
            <w:pPr>
              <w:suppressAutoHyphens w:val="0"/>
              <w:rPr>
                <w:sz w:val="20"/>
                <w:lang w:eastAsia="ru-RU"/>
              </w:rPr>
            </w:pPr>
            <w:r w:rsidRPr="002E204E">
              <w:rPr>
                <w:sz w:val="20"/>
                <w:lang w:eastAsia="ru-RU"/>
              </w:rPr>
              <w:t>Прочие доходы от оказания платных услуг (работ) получателями средств бюджетов сельских поселений</w:t>
            </w:r>
          </w:p>
        </w:tc>
        <w:tc>
          <w:tcPr>
            <w:tcW w:w="709" w:type="dxa"/>
            <w:tcBorders>
              <w:top w:val="nil"/>
              <w:left w:val="nil"/>
              <w:bottom w:val="single" w:sz="4" w:space="0" w:color="auto"/>
              <w:right w:val="single" w:sz="4" w:space="0" w:color="auto"/>
            </w:tcBorders>
            <w:shd w:val="clear" w:color="auto" w:fill="auto"/>
            <w:noWrap/>
            <w:hideMark/>
          </w:tcPr>
          <w:p w:rsidR="002E204E" w:rsidRPr="002E204E" w:rsidRDefault="002E204E" w:rsidP="002E204E">
            <w:pPr>
              <w:suppressAutoHyphens w:val="0"/>
              <w:jc w:val="right"/>
              <w:rPr>
                <w:sz w:val="20"/>
                <w:lang w:eastAsia="ru-RU"/>
              </w:rPr>
            </w:pPr>
            <w:r w:rsidRPr="002E204E">
              <w:rPr>
                <w:sz w:val="20"/>
                <w:lang w:eastAsia="ru-RU"/>
              </w:rPr>
              <w:t>9,00</w:t>
            </w:r>
          </w:p>
        </w:tc>
        <w:tc>
          <w:tcPr>
            <w:tcW w:w="850" w:type="dxa"/>
            <w:tcBorders>
              <w:top w:val="nil"/>
              <w:left w:val="nil"/>
              <w:bottom w:val="single" w:sz="4" w:space="0" w:color="auto"/>
              <w:right w:val="single" w:sz="4" w:space="0" w:color="auto"/>
            </w:tcBorders>
            <w:shd w:val="clear" w:color="auto" w:fill="auto"/>
            <w:noWrap/>
            <w:hideMark/>
          </w:tcPr>
          <w:p w:rsidR="002E204E" w:rsidRPr="002E204E" w:rsidRDefault="002E204E" w:rsidP="002E204E">
            <w:pPr>
              <w:suppressAutoHyphens w:val="0"/>
              <w:jc w:val="right"/>
              <w:rPr>
                <w:sz w:val="20"/>
                <w:lang w:eastAsia="ru-RU"/>
              </w:rPr>
            </w:pPr>
            <w:r w:rsidRPr="002E204E">
              <w:rPr>
                <w:sz w:val="20"/>
                <w:lang w:eastAsia="ru-RU"/>
              </w:rPr>
              <w:t>14,50</w:t>
            </w:r>
          </w:p>
        </w:tc>
        <w:tc>
          <w:tcPr>
            <w:tcW w:w="851" w:type="dxa"/>
            <w:tcBorders>
              <w:top w:val="nil"/>
              <w:left w:val="nil"/>
              <w:bottom w:val="single" w:sz="4" w:space="0" w:color="auto"/>
              <w:right w:val="single" w:sz="4" w:space="0" w:color="auto"/>
            </w:tcBorders>
            <w:shd w:val="clear" w:color="auto" w:fill="auto"/>
            <w:noWrap/>
            <w:hideMark/>
          </w:tcPr>
          <w:p w:rsidR="002E204E" w:rsidRPr="002E204E" w:rsidRDefault="002E204E" w:rsidP="002E204E">
            <w:pPr>
              <w:suppressAutoHyphens w:val="0"/>
              <w:jc w:val="right"/>
              <w:rPr>
                <w:sz w:val="20"/>
                <w:lang w:eastAsia="ru-RU"/>
              </w:rPr>
            </w:pPr>
            <w:r w:rsidRPr="002E204E">
              <w:rPr>
                <w:sz w:val="20"/>
                <w:lang w:eastAsia="ru-RU"/>
              </w:rPr>
              <w:t>14,50</w:t>
            </w:r>
          </w:p>
        </w:tc>
      </w:tr>
      <w:tr w:rsidR="002E204E" w:rsidRPr="002E204E" w:rsidTr="00B15D55">
        <w:trPr>
          <w:trHeight w:val="646"/>
        </w:trPr>
        <w:tc>
          <w:tcPr>
            <w:tcW w:w="1168" w:type="dxa"/>
            <w:tcBorders>
              <w:top w:val="nil"/>
              <w:left w:val="single" w:sz="4" w:space="0" w:color="auto"/>
              <w:bottom w:val="single" w:sz="4" w:space="0" w:color="auto"/>
              <w:right w:val="single" w:sz="4" w:space="0" w:color="auto"/>
            </w:tcBorders>
            <w:shd w:val="clear" w:color="000000" w:fill="FFFFFF"/>
            <w:hideMark/>
          </w:tcPr>
          <w:p w:rsidR="002E204E" w:rsidRPr="002E204E" w:rsidRDefault="002E204E" w:rsidP="002E204E">
            <w:pPr>
              <w:suppressAutoHyphens w:val="0"/>
              <w:rPr>
                <w:sz w:val="20"/>
                <w:lang w:eastAsia="ru-RU"/>
              </w:rPr>
            </w:pPr>
            <w:r w:rsidRPr="002E204E">
              <w:rPr>
                <w:sz w:val="20"/>
                <w:lang w:eastAsia="ru-RU"/>
              </w:rPr>
              <w:t>000 1 13 02060 00 0000 130</w:t>
            </w:r>
          </w:p>
        </w:tc>
        <w:tc>
          <w:tcPr>
            <w:tcW w:w="1701" w:type="dxa"/>
            <w:tcBorders>
              <w:top w:val="nil"/>
              <w:left w:val="nil"/>
              <w:bottom w:val="single" w:sz="4" w:space="0" w:color="auto"/>
              <w:right w:val="single" w:sz="4" w:space="0" w:color="auto"/>
            </w:tcBorders>
            <w:shd w:val="clear" w:color="000000" w:fill="FFFFFF"/>
            <w:hideMark/>
          </w:tcPr>
          <w:p w:rsidR="002E204E" w:rsidRPr="002E204E" w:rsidRDefault="002E204E" w:rsidP="002E204E">
            <w:pPr>
              <w:suppressAutoHyphens w:val="0"/>
              <w:rPr>
                <w:sz w:val="20"/>
                <w:lang w:eastAsia="ru-RU"/>
              </w:rPr>
            </w:pPr>
            <w:r w:rsidRPr="002E204E">
              <w:rPr>
                <w:sz w:val="20"/>
                <w:lang w:eastAsia="ru-RU"/>
              </w:rPr>
              <w:t>Доходы, поступающие в порядке возмещения расходов, понесенных в связи с эксплуатацией имущества</w:t>
            </w:r>
          </w:p>
        </w:tc>
        <w:tc>
          <w:tcPr>
            <w:tcW w:w="709" w:type="dxa"/>
            <w:tcBorders>
              <w:top w:val="nil"/>
              <w:left w:val="nil"/>
              <w:bottom w:val="single" w:sz="4" w:space="0" w:color="auto"/>
              <w:right w:val="single" w:sz="4" w:space="0" w:color="auto"/>
            </w:tcBorders>
            <w:shd w:val="clear" w:color="000000" w:fill="FFFFFF"/>
            <w:noWrap/>
            <w:vAlign w:val="bottom"/>
            <w:hideMark/>
          </w:tcPr>
          <w:p w:rsidR="002E204E" w:rsidRPr="002E204E" w:rsidRDefault="002E204E" w:rsidP="002E204E">
            <w:pPr>
              <w:suppressAutoHyphens w:val="0"/>
              <w:jc w:val="right"/>
              <w:rPr>
                <w:sz w:val="20"/>
                <w:lang w:eastAsia="ru-RU"/>
              </w:rPr>
            </w:pPr>
            <w:r w:rsidRPr="002E204E">
              <w:rPr>
                <w:sz w:val="20"/>
                <w:lang w:eastAsia="ru-RU"/>
              </w:rPr>
              <w:t xml:space="preserve">62,4  </w:t>
            </w:r>
          </w:p>
        </w:tc>
        <w:tc>
          <w:tcPr>
            <w:tcW w:w="850" w:type="dxa"/>
            <w:tcBorders>
              <w:top w:val="nil"/>
              <w:left w:val="nil"/>
              <w:bottom w:val="single" w:sz="4" w:space="0" w:color="auto"/>
              <w:right w:val="single" w:sz="4" w:space="0" w:color="auto"/>
            </w:tcBorders>
            <w:shd w:val="clear" w:color="000000" w:fill="FFFFFF"/>
            <w:noWrap/>
            <w:vAlign w:val="bottom"/>
            <w:hideMark/>
          </w:tcPr>
          <w:p w:rsidR="002E204E" w:rsidRPr="002E204E" w:rsidRDefault="002E204E" w:rsidP="002E204E">
            <w:pPr>
              <w:suppressAutoHyphens w:val="0"/>
              <w:jc w:val="right"/>
              <w:rPr>
                <w:sz w:val="20"/>
                <w:lang w:eastAsia="ru-RU"/>
              </w:rPr>
            </w:pPr>
            <w:r w:rsidRPr="002E204E">
              <w:rPr>
                <w:sz w:val="20"/>
                <w:lang w:eastAsia="ru-RU"/>
              </w:rPr>
              <w:t xml:space="preserve">62,4  </w:t>
            </w:r>
          </w:p>
        </w:tc>
        <w:tc>
          <w:tcPr>
            <w:tcW w:w="851" w:type="dxa"/>
            <w:tcBorders>
              <w:top w:val="nil"/>
              <w:left w:val="nil"/>
              <w:bottom w:val="single" w:sz="4" w:space="0" w:color="auto"/>
              <w:right w:val="single" w:sz="4" w:space="0" w:color="auto"/>
            </w:tcBorders>
            <w:shd w:val="clear" w:color="000000" w:fill="FFFFFF"/>
            <w:noWrap/>
            <w:vAlign w:val="bottom"/>
            <w:hideMark/>
          </w:tcPr>
          <w:p w:rsidR="002E204E" w:rsidRPr="002E204E" w:rsidRDefault="002E204E" w:rsidP="002E204E">
            <w:pPr>
              <w:suppressAutoHyphens w:val="0"/>
              <w:jc w:val="right"/>
              <w:rPr>
                <w:sz w:val="20"/>
                <w:lang w:eastAsia="ru-RU"/>
              </w:rPr>
            </w:pPr>
            <w:r w:rsidRPr="002E204E">
              <w:rPr>
                <w:sz w:val="20"/>
                <w:lang w:eastAsia="ru-RU"/>
              </w:rPr>
              <w:t xml:space="preserve">62,4  </w:t>
            </w:r>
          </w:p>
        </w:tc>
      </w:tr>
      <w:tr w:rsidR="002E204E" w:rsidRPr="002E204E" w:rsidTr="00B15D55">
        <w:trPr>
          <w:trHeight w:val="593"/>
        </w:trPr>
        <w:tc>
          <w:tcPr>
            <w:tcW w:w="1168" w:type="dxa"/>
            <w:tcBorders>
              <w:top w:val="nil"/>
              <w:left w:val="single" w:sz="4" w:space="0" w:color="auto"/>
              <w:bottom w:val="single" w:sz="4" w:space="0" w:color="auto"/>
              <w:right w:val="single" w:sz="4" w:space="0" w:color="auto"/>
            </w:tcBorders>
            <w:shd w:val="clear" w:color="auto" w:fill="auto"/>
            <w:noWrap/>
            <w:hideMark/>
          </w:tcPr>
          <w:p w:rsidR="002E204E" w:rsidRPr="002E204E" w:rsidRDefault="002E204E" w:rsidP="002E204E">
            <w:pPr>
              <w:suppressAutoHyphens w:val="0"/>
              <w:rPr>
                <w:sz w:val="20"/>
                <w:lang w:eastAsia="ru-RU"/>
              </w:rPr>
            </w:pPr>
            <w:r w:rsidRPr="002E204E">
              <w:rPr>
                <w:sz w:val="20"/>
                <w:lang w:eastAsia="ru-RU"/>
              </w:rPr>
              <w:t>555  1 13 02065 10 0000 130</w:t>
            </w:r>
          </w:p>
        </w:tc>
        <w:tc>
          <w:tcPr>
            <w:tcW w:w="1701" w:type="dxa"/>
            <w:tcBorders>
              <w:top w:val="nil"/>
              <w:left w:val="nil"/>
              <w:bottom w:val="single" w:sz="4" w:space="0" w:color="auto"/>
              <w:right w:val="single" w:sz="4" w:space="0" w:color="auto"/>
            </w:tcBorders>
            <w:shd w:val="clear" w:color="auto" w:fill="auto"/>
            <w:hideMark/>
          </w:tcPr>
          <w:p w:rsidR="002E204E" w:rsidRPr="002E204E" w:rsidRDefault="002E204E" w:rsidP="002E204E">
            <w:pPr>
              <w:suppressAutoHyphens w:val="0"/>
              <w:rPr>
                <w:sz w:val="20"/>
                <w:lang w:eastAsia="ru-RU"/>
              </w:rPr>
            </w:pPr>
            <w:r w:rsidRPr="002E204E">
              <w:rPr>
                <w:sz w:val="20"/>
                <w:lang w:eastAsia="ru-RU"/>
              </w:rPr>
              <w:t>Доходы, поступающие в порядке возмещения расходов, понесенных в связи с эксплуатацией имущества сельских поселений</w:t>
            </w:r>
          </w:p>
        </w:tc>
        <w:tc>
          <w:tcPr>
            <w:tcW w:w="709" w:type="dxa"/>
            <w:tcBorders>
              <w:top w:val="nil"/>
              <w:left w:val="nil"/>
              <w:bottom w:val="single" w:sz="4" w:space="0" w:color="auto"/>
              <w:right w:val="single" w:sz="4" w:space="0" w:color="auto"/>
            </w:tcBorders>
            <w:shd w:val="clear" w:color="auto" w:fill="auto"/>
            <w:noWrap/>
            <w:hideMark/>
          </w:tcPr>
          <w:p w:rsidR="002E204E" w:rsidRPr="002E204E" w:rsidRDefault="002E204E" w:rsidP="002E204E">
            <w:pPr>
              <w:suppressAutoHyphens w:val="0"/>
              <w:jc w:val="right"/>
              <w:rPr>
                <w:sz w:val="20"/>
                <w:lang w:eastAsia="ru-RU"/>
              </w:rPr>
            </w:pPr>
            <w:r w:rsidRPr="002E204E">
              <w:rPr>
                <w:sz w:val="20"/>
                <w:lang w:eastAsia="ru-RU"/>
              </w:rPr>
              <w:t>62,40</w:t>
            </w:r>
          </w:p>
        </w:tc>
        <w:tc>
          <w:tcPr>
            <w:tcW w:w="850" w:type="dxa"/>
            <w:tcBorders>
              <w:top w:val="nil"/>
              <w:left w:val="nil"/>
              <w:bottom w:val="single" w:sz="4" w:space="0" w:color="auto"/>
              <w:right w:val="single" w:sz="4" w:space="0" w:color="auto"/>
            </w:tcBorders>
            <w:shd w:val="clear" w:color="auto" w:fill="auto"/>
            <w:noWrap/>
            <w:hideMark/>
          </w:tcPr>
          <w:p w:rsidR="002E204E" w:rsidRPr="002E204E" w:rsidRDefault="002E204E" w:rsidP="002E204E">
            <w:pPr>
              <w:suppressAutoHyphens w:val="0"/>
              <w:jc w:val="right"/>
              <w:rPr>
                <w:sz w:val="20"/>
                <w:lang w:eastAsia="ru-RU"/>
              </w:rPr>
            </w:pPr>
            <w:r w:rsidRPr="002E204E">
              <w:rPr>
                <w:sz w:val="20"/>
                <w:lang w:eastAsia="ru-RU"/>
              </w:rPr>
              <w:t>62,40</w:t>
            </w:r>
          </w:p>
        </w:tc>
        <w:tc>
          <w:tcPr>
            <w:tcW w:w="851" w:type="dxa"/>
            <w:tcBorders>
              <w:top w:val="nil"/>
              <w:left w:val="nil"/>
              <w:bottom w:val="single" w:sz="4" w:space="0" w:color="auto"/>
              <w:right w:val="single" w:sz="4" w:space="0" w:color="auto"/>
            </w:tcBorders>
            <w:shd w:val="clear" w:color="auto" w:fill="auto"/>
            <w:noWrap/>
            <w:hideMark/>
          </w:tcPr>
          <w:p w:rsidR="002E204E" w:rsidRPr="002E204E" w:rsidRDefault="002E204E" w:rsidP="002E204E">
            <w:pPr>
              <w:suppressAutoHyphens w:val="0"/>
              <w:jc w:val="right"/>
              <w:rPr>
                <w:sz w:val="20"/>
                <w:lang w:eastAsia="ru-RU"/>
              </w:rPr>
            </w:pPr>
            <w:r w:rsidRPr="002E204E">
              <w:rPr>
                <w:sz w:val="20"/>
                <w:lang w:eastAsia="ru-RU"/>
              </w:rPr>
              <w:t>62,40</w:t>
            </w:r>
          </w:p>
        </w:tc>
      </w:tr>
      <w:tr w:rsidR="002E204E" w:rsidRPr="002E204E" w:rsidTr="00B15D55">
        <w:trPr>
          <w:trHeight w:val="296"/>
        </w:trPr>
        <w:tc>
          <w:tcPr>
            <w:tcW w:w="1168" w:type="dxa"/>
            <w:tcBorders>
              <w:top w:val="nil"/>
              <w:left w:val="single" w:sz="4" w:space="0" w:color="auto"/>
              <w:bottom w:val="single" w:sz="4" w:space="0" w:color="auto"/>
              <w:right w:val="single" w:sz="4" w:space="0" w:color="auto"/>
            </w:tcBorders>
            <w:shd w:val="clear" w:color="auto" w:fill="auto"/>
            <w:noWrap/>
            <w:hideMark/>
          </w:tcPr>
          <w:p w:rsidR="002E204E" w:rsidRPr="002E204E" w:rsidRDefault="002E204E" w:rsidP="002E204E">
            <w:pPr>
              <w:suppressAutoHyphens w:val="0"/>
              <w:rPr>
                <w:bCs/>
                <w:sz w:val="20"/>
                <w:lang w:eastAsia="ru-RU"/>
              </w:rPr>
            </w:pPr>
            <w:r w:rsidRPr="002E204E">
              <w:rPr>
                <w:bCs/>
                <w:sz w:val="20"/>
                <w:lang w:eastAsia="ru-RU"/>
              </w:rPr>
              <w:t>Итого</w:t>
            </w:r>
          </w:p>
        </w:tc>
        <w:tc>
          <w:tcPr>
            <w:tcW w:w="1701" w:type="dxa"/>
            <w:tcBorders>
              <w:top w:val="nil"/>
              <w:left w:val="nil"/>
              <w:bottom w:val="single" w:sz="4" w:space="0" w:color="auto"/>
              <w:right w:val="single" w:sz="4" w:space="0" w:color="auto"/>
            </w:tcBorders>
            <w:shd w:val="clear" w:color="auto" w:fill="auto"/>
            <w:hideMark/>
          </w:tcPr>
          <w:p w:rsidR="002E204E" w:rsidRPr="002E204E" w:rsidRDefault="002E204E" w:rsidP="002E204E">
            <w:pPr>
              <w:suppressAutoHyphens w:val="0"/>
              <w:rPr>
                <w:bCs/>
                <w:sz w:val="20"/>
                <w:lang w:eastAsia="ru-RU"/>
              </w:rPr>
            </w:pPr>
            <w:r w:rsidRPr="002E204E">
              <w:rPr>
                <w:bCs/>
                <w:sz w:val="20"/>
                <w:lang w:eastAsia="ru-RU"/>
              </w:rPr>
              <w:t>Неналоговые доходы</w:t>
            </w:r>
          </w:p>
        </w:tc>
        <w:tc>
          <w:tcPr>
            <w:tcW w:w="709" w:type="dxa"/>
            <w:tcBorders>
              <w:top w:val="nil"/>
              <w:left w:val="nil"/>
              <w:bottom w:val="single" w:sz="4" w:space="0" w:color="auto"/>
              <w:right w:val="single" w:sz="4" w:space="0" w:color="auto"/>
            </w:tcBorders>
            <w:shd w:val="clear" w:color="auto" w:fill="auto"/>
            <w:noWrap/>
            <w:hideMark/>
          </w:tcPr>
          <w:p w:rsidR="002E204E" w:rsidRPr="002E204E" w:rsidRDefault="002E204E" w:rsidP="002E204E">
            <w:pPr>
              <w:suppressAutoHyphens w:val="0"/>
              <w:jc w:val="right"/>
              <w:rPr>
                <w:bCs/>
                <w:sz w:val="20"/>
                <w:lang w:eastAsia="ru-RU"/>
              </w:rPr>
            </w:pPr>
            <w:r w:rsidRPr="002E204E">
              <w:rPr>
                <w:bCs/>
                <w:sz w:val="20"/>
                <w:lang w:eastAsia="ru-RU"/>
              </w:rPr>
              <w:t>160,50</w:t>
            </w:r>
          </w:p>
        </w:tc>
        <w:tc>
          <w:tcPr>
            <w:tcW w:w="850" w:type="dxa"/>
            <w:tcBorders>
              <w:top w:val="nil"/>
              <w:left w:val="nil"/>
              <w:bottom w:val="single" w:sz="4" w:space="0" w:color="auto"/>
              <w:right w:val="single" w:sz="4" w:space="0" w:color="auto"/>
            </w:tcBorders>
            <w:shd w:val="clear" w:color="auto" w:fill="auto"/>
            <w:noWrap/>
            <w:hideMark/>
          </w:tcPr>
          <w:p w:rsidR="002E204E" w:rsidRPr="002E204E" w:rsidRDefault="002E204E" w:rsidP="002E204E">
            <w:pPr>
              <w:suppressAutoHyphens w:val="0"/>
              <w:jc w:val="right"/>
              <w:rPr>
                <w:bCs/>
                <w:sz w:val="20"/>
                <w:lang w:eastAsia="ru-RU"/>
              </w:rPr>
            </w:pPr>
            <w:r w:rsidRPr="002E204E">
              <w:rPr>
                <w:bCs/>
                <w:sz w:val="20"/>
                <w:lang w:eastAsia="ru-RU"/>
              </w:rPr>
              <w:t>180,90</w:t>
            </w:r>
          </w:p>
        </w:tc>
        <w:tc>
          <w:tcPr>
            <w:tcW w:w="851" w:type="dxa"/>
            <w:tcBorders>
              <w:top w:val="nil"/>
              <w:left w:val="nil"/>
              <w:bottom w:val="single" w:sz="4" w:space="0" w:color="auto"/>
              <w:right w:val="single" w:sz="4" w:space="0" w:color="auto"/>
            </w:tcBorders>
            <w:shd w:val="clear" w:color="auto" w:fill="auto"/>
            <w:noWrap/>
            <w:hideMark/>
          </w:tcPr>
          <w:p w:rsidR="002E204E" w:rsidRPr="002E204E" w:rsidRDefault="002E204E" w:rsidP="002E204E">
            <w:pPr>
              <w:suppressAutoHyphens w:val="0"/>
              <w:jc w:val="right"/>
              <w:rPr>
                <w:bCs/>
                <w:sz w:val="20"/>
                <w:lang w:eastAsia="ru-RU"/>
              </w:rPr>
            </w:pPr>
            <w:r w:rsidRPr="002E204E">
              <w:rPr>
                <w:bCs/>
                <w:sz w:val="20"/>
                <w:lang w:eastAsia="ru-RU"/>
              </w:rPr>
              <w:t>180,90</w:t>
            </w:r>
          </w:p>
        </w:tc>
      </w:tr>
      <w:tr w:rsidR="002E204E" w:rsidRPr="002E204E" w:rsidTr="00B15D55">
        <w:trPr>
          <w:trHeight w:val="296"/>
        </w:trPr>
        <w:tc>
          <w:tcPr>
            <w:tcW w:w="1168" w:type="dxa"/>
            <w:tcBorders>
              <w:top w:val="nil"/>
              <w:left w:val="single" w:sz="4" w:space="0" w:color="000000"/>
              <w:bottom w:val="nil"/>
              <w:right w:val="single" w:sz="4" w:space="0" w:color="000000"/>
            </w:tcBorders>
            <w:shd w:val="clear" w:color="auto" w:fill="auto"/>
            <w:noWrap/>
            <w:hideMark/>
          </w:tcPr>
          <w:p w:rsidR="002E204E" w:rsidRPr="002E204E" w:rsidRDefault="002E204E" w:rsidP="002E204E">
            <w:pPr>
              <w:suppressAutoHyphens w:val="0"/>
              <w:rPr>
                <w:bCs/>
                <w:sz w:val="20"/>
                <w:lang w:eastAsia="ru-RU"/>
              </w:rPr>
            </w:pPr>
            <w:r w:rsidRPr="002E204E">
              <w:rPr>
                <w:bCs/>
                <w:sz w:val="20"/>
                <w:lang w:eastAsia="ru-RU"/>
              </w:rPr>
              <w:t>555 2 00 00000 00 0000 00</w:t>
            </w:r>
          </w:p>
        </w:tc>
        <w:tc>
          <w:tcPr>
            <w:tcW w:w="1701" w:type="dxa"/>
            <w:tcBorders>
              <w:top w:val="nil"/>
              <w:left w:val="nil"/>
              <w:bottom w:val="nil"/>
              <w:right w:val="single" w:sz="4" w:space="0" w:color="000000"/>
            </w:tcBorders>
            <w:shd w:val="clear" w:color="auto" w:fill="auto"/>
            <w:hideMark/>
          </w:tcPr>
          <w:p w:rsidR="002E204E" w:rsidRPr="002E204E" w:rsidRDefault="002E204E" w:rsidP="002E204E">
            <w:pPr>
              <w:suppressAutoHyphens w:val="0"/>
              <w:rPr>
                <w:bCs/>
                <w:sz w:val="20"/>
                <w:lang w:eastAsia="ru-RU"/>
              </w:rPr>
            </w:pPr>
            <w:r w:rsidRPr="002E204E">
              <w:rPr>
                <w:bCs/>
                <w:sz w:val="20"/>
                <w:lang w:eastAsia="ru-RU"/>
              </w:rPr>
              <w:t xml:space="preserve">БЕЗВОЗДМЕЗДНЫЕ ПОСТУПЛЕНИЯ </w:t>
            </w:r>
          </w:p>
        </w:tc>
        <w:tc>
          <w:tcPr>
            <w:tcW w:w="709" w:type="dxa"/>
            <w:tcBorders>
              <w:top w:val="nil"/>
              <w:left w:val="nil"/>
              <w:bottom w:val="nil"/>
              <w:right w:val="single" w:sz="4" w:space="0" w:color="000000"/>
            </w:tcBorders>
            <w:shd w:val="clear" w:color="auto" w:fill="auto"/>
            <w:noWrap/>
            <w:hideMark/>
          </w:tcPr>
          <w:p w:rsidR="002E204E" w:rsidRPr="002E204E" w:rsidRDefault="002E204E" w:rsidP="002E204E">
            <w:pPr>
              <w:suppressAutoHyphens w:val="0"/>
              <w:jc w:val="right"/>
              <w:rPr>
                <w:bCs/>
                <w:sz w:val="20"/>
                <w:lang w:eastAsia="ru-RU"/>
              </w:rPr>
            </w:pPr>
            <w:r w:rsidRPr="002E204E">
              <w:rPr>
                <w:bCs/>
                <w:sz w:val="20"/>
                <w:lang w:eastAsia="ru-RU"/>
              </w:rPr>
              <w:t>13 673,40</w:t>
            </w:r>
          </w:p>
        </w:tc>
        <w:tc>
          <w:tcPr>
            <w:tcW w:w="850" w:type="dxa"/>
            <w:tcBorders>
              <w:top w:val="nil"/>
              <w:left w:val="nil"/>
              <w:bottom w:val="nil"/>
              <w:right w:val="single" w:sz="4" w:space="0" w:color="000000"/>
            </w:tcBorders>
            <w:shd w:val="clear" w:color="auto" w:fill="auto"/>
            <w:noWrap/>
            <w:hideMark/>
          </w:tcPr>
          <w:p w:rsidR="002E204E" w:rsidRPr="002E204E" w:rsidRDefault="002E204E" w:rsidP="002E204E">
            <w:pPr>
              <w:suppressAutoHyphens w:val="0"/>
              <w:jc w:val="right"/>
              <w:rPr>
                <w:bCs/>
                <w:sz w:val="20"/>
                <w:lang w:eastAsia="ru-RU"/>
              </w:rPr>
            </w:pPr>
            <w:r w:rsidRPr="002E204E">
              <w:rPr>
                <w:bCs/>
                <w:sz w:val="20"/>
                <w:lang w:eastAsia="ru-RU"/>
              </w:rPr>
              <w:t>5 226,40</w:t>
            </w:r>
          </w:p>
        </w:tc>
        <w:tc>
          <w:tcPr>
            <w:tcW w:w="851" w:type="dxa"/>
            <w:tcBorders>
              <w:top w:val="nil"/>
              <w:left w:val="nil"/>
              <w:bottom w:val="nil"/>
              <w:right w:val="single" w:sz="4" w:space="0" w:color="000000"/>
            </w:tcBorders>
            <w:shd w:val="clear" w:color="auto" w:fill="auto"/>
            <w:noWrap/>
            <w:hideMark/>
          </w:tcPr>
          <w:p w:rsidR="002E204E" w:rsidRPr="002E204E" w:rsidRDefault="002E204E" w:rsidP="002E204E">
            <w:pPr>
              <w:suppressAutoHyphens w:val="0"/>
              <w:jc w:val="right"/>
              <w:rPr>
                <w:bCs/>
                <w:sz w:val="20"/>
                <w:lang w:eastAsia="ru-RU"/>
              </w:rPr>
            </w:pPr>
            <w:r w:rsidRPr="002E204E">
              <w:rPr>
                <w:bCs/>
                <w:sz w:val="20"/>
                <w:lang w:eastAsia="ru-RU"/>
              </w:rPr>
              <w:t>4 339,70</w:t>
            </w:r>
          </w:p>
        </w:tc>
      </w:tr>
      <w:tr w:rsidR="002E204E" w:rsidRPr="002E204E" w:rsidTr="00B15D55">
        <w:trPr>
          <w:trHeight w:val="593"/>
        </w:trPr>
        <w:tc>
          <w:tcPr>
            <w:tcW w:w="1168" w:type="dxa"/>
            <w:tcBorders>
              <w:top w:val="single" w:sz="4" w:space="0" w:color="auto"/>
              <w:left w:val="single" w:sz="4" w:space="0" w:color="auto"/>
              <w:bottom w:val="single" w:sz="4" w:space="0" w:color="auto"/>
              <w:right w:val="single" w:sz="4" w:space="0" w:color="auto"/>
            </w:tcBorders>
            <w:shd w:val="clear" w:color="auto" w:fill="auto"/>
            <w:noWrap/>
            <w:hideMark/>
          </w:tcPr>
          <w:p w:rsidR="002E204E" w:rsidRPr="002E204E" w:rsidRDefault="002E204E" w:rsidP="002E204E">
            <w:pPr>
              <w:suppressAutoHyphens w:val="0"/>
              <w:rPr>
                <w:bCs/>
                <w:sz w:val="20"/>
                <w:lang w:eastAsia="ru-RU"/>
              </w:rPr>
            </w:pPr>
            <w:r w:rsidRPr="002E204E">
              <w:rPr>
                <w:bCs/>
                <w:sz w:val="20"/>
                <w:lang w:eastAsia="ru-RU"/>
              </w:rPr>
              <w:t>555 2 0200000 00 0000 00</w:t>
            </w:r>
          </w:p>
        </w:tc>
        <w:tc>
          <w:tcPr>
            <w:tcW w:w="1701" w:type="dxa"/>
            <w:tcBorders>
              <w:top w:val="single" w:sz="4" w:space="0" w:color="auto"/>
              <w:left w:val="nil"/>
              <w:bottom w:val="single" w:sz="4" w:space="0" w:color="auto"/>
              <w:right w:val="single" w:sz="4" w:space="0" w:color="auto"/>
            </w:tcBorders>
            <w:shd w:val="clear" w:color="auto" w:fill="auto"/>
            <w:vAlign w:val="bottom"/>
            <w:hideMark/>
          </w:tcPr>
          <w:p w:rsidR="002E204E" w:rsidRPr="002E204E" w:rsidRDefault="002E204E" w:rsidP="002E204E">
            <w:pPr>
              <w:suppressAutoHyphens w:val="0"/>
              <w:rPr>
                <w:bCs/>
                <w:sz w:val="20"/>
                <w:lang w:eastAsia="ru-RU"/>
              </w:rPr>
            </w:pPr>
            <w:r w:rsidRPr="002E204E">
              <w:rPr>
                <w:bCs/>
                <w:sz w:val="20"/>
                <w:lang w:eastAsia="ru-RU"/>
              </w:rPr>
              <w:t xml:space="preserve">БЕЗВОЗМЕЗДНЫЕ ПОСТУПЛЕНИЯ ОТ ДРУГИХ БЮДЖЕТОВ БЮДЖЕТНОЙ </w:t>
            </w:r>
            <w:r w:rsidRPr="002E204E">
              <w:rPr>
                <w:bCs/>
                <w:sz w:val="20"/>
                <w:lang w:eastAsia="ru-RU"/>
              </w:rPr>
              <w:lastRenderedPageBreak/>
              <w:t>СИСТЕМЫ РОССИЙСКОЙ ФЕДЕРАЦИИ</w:t>
            </w:r>
          </w:p>
        </w:tc>
        <w:tc>
          <w:tcPr>
            <w:tcW w:w="709" w:type="dxa"/>
            <w:tcBorders>
              <w:top w:val="single" w:sz="4" w:space="0" w:color="auto"/>
              <w:left w:val="nil"/>
              <w:bottom w:val="single" w:sz="4" w:space="0" w:color="auto"/>
              <w:right w:val="single" w:sz="4" w:space="0" w:color="auto"/>
            </w:tcBorders>
            <w:shd w:val="clear" w:color="auto" w:fill="auto"/>
            <w:noWrap/>
            <w:hideMark/>
          </w:tcPr>
          <w:p w:rsidR="002E204E" w:rsidRPr="002E204E" w:rsidRDefault="002E204E" w:rsidP="002E204E">
            <w:pPr>
              <w:suppressAutoHyphens w:val="0"/>
              <w:jc w:val="right"/>
              <w:rPr>
                <w:bCs/>
                <w:sz w:val="20"/>
                <w:lang w:eastAsia="ru-RU"/>
              </w:rPr>
            </w:pPr>
            <w:r w:rsidRPr="002E204E">
              <w:rPr>
                <w:bCs/>
                <w:sz w:val="20"/>
                <w:lang w:eastAsia="ru-RU"/>
              </w:rPr>
              <w:lastRenderedPageBreak/>
              <w:t>13 673,40</w:t>
            </w:r>
          </w:p>
        </w:tc>
        <w:tc>
          <w:tcPr>
            <w:tcW w:w="850" w:type="dxa"/>
            <w:tcBorders>
              <w:top w:val="single" w:sz="4" w:space="0" w:color="auto"/>
              <w:left w:val="nil"/>
              <w:bottom w:val="single" w:sz="4" w:space="0" w:color="auto"/>
              <w:right w:val="single" w:sz="4" w:space="0" w:color="auto"/>
            </w:tcBorders>
            <w:shd w:val="clear" w:color="auto" w:fill="auto"/>
            <w:noWrap/>
            <w:hideMark/>
          </w:tcPr>
          <w:p w:rsidR="002E204E" w:rsidRPr="002E204E" w:rsidRDefault="002E204E" w:rsidP="002E204E">
            <w:pPr>
              <w:suppressAutoHyphens w:val="0"/>
              <w:jc w:val="right"/>
              <w:rPr>
                <w:bCs/>
                <w:sz w:val="20"/>
                <w:lang w:eastAsia="ru-RU"/>
              </w:rPr>
            </w:pPr>
            <w:r w:rsidRPr="002E204E">
              <w:rPr>
                <w:bCs/>
                <w:sz w:val="20"/>
                <w:lang w:eastAsia="ru-RU"/>
              </w:rPr>
              <w:t>5 226,40</w:t>
            </w:r>
          </w:p>
        </w:tc>
        <w:tc>
          <w:tcPr>
            <w:tcW w:w="851" w:type="dxa"/>
            <w:tcBorders>
              <w:top w:val="single" w:sz="4" w:space="0" w:color="auto"/>
              <w:left w:val="nil"/>
              <w:bottom w:val="single" w:sz="4" w:space="0" w:color="auto"/>
              <w:right w:val="single" w:sz="4" w:space="0" w:color="auto"/>
            </w:tcBorders>
            <w:shd w:val="clear" w:color="auto" w:fill="auto"/>
            <w:noWrap/>
            <w:hideMark/>
          </w:tcPr>
          <w:p w:rsidR="002E204E" w:rsidRPr="002E204E" w:rsidRDefault="002E204E" w:rsidP="002E204E">
            <w:pPr>
              <w:suppressAutoHyphens w:val="0"/>
              <w:jc w:val="right"/>
              <w:rPr>
                <w:bCs/>
                <w:sz w:val="20"/>
                <w:lang w:eastAsia="ru-RU"/>
              </w:rPr>
            </w:pPr>
            <w:r w:rsidRPr="002E204E">
              <w:rPr>
                <w:bCs/>
                <w:sz w:val="20"/>
                <w:lang w:eastAsia="ru-RU"/>
              </w:rPr>
              <w:t>4 339,70</w:t>
            </w:r>
          </w:p>
        </w:tc>
      </w:tr>
      <w:tr w:rsidR="002E204E" w:rsidRPr="002E204E" w:rsidTr="00B15D55">
        <w:trPr>
          <w:trHeight w:val="589"/>
        </w:trPr>
        <w:tc>
          <w:tcPr>
            <w:tcW w:w="1168" w:type="dxa"/>
            <w:tcBorders>
              <w:top w:val="nil"/>
              <w:left w:val="single" w:sz="4" w:space="0" w:color="auto"/>
              <w:bottom w:val="single" w:sz="4" w:space="0" w:color="auto"/>
              <w:right w:val="single" w:sz="4" w:space="0" w:color="auto"/>
            </w:tcBorders>
            <w:shd w:val="clear" w:color="auto" w:fill="auto"/>
            <w:noWrap/>
            <w:hideMark/>
          </w:tcPr>
          <w:p w:rsidR="002E204E" w:rsidRPr="002E204E" w:rsidRDefault="002E204E" w:rsidP="002E204E">
            <w:pPr>
              <w:suppressAutoHyphens w:val="0"/>
              <w:rPr>
                <w:bCs/>
                <w:sz w:val="20"/>
                <w:lang w:eastAsia="ru-RU"/>
              </w:rPr>
            </w:pPr>
            <w:r w:rsidRPr="002E204E">
              <w:rPr>
                <w:bCs/>
                <w:sz w:val="20"/>
                <w:lang w:eastAsia="ru-RU"/>
              </w:rPr>
              <w:lastRenderedPageBreak/>
              <w:t>555 2 02 10000 00 0000 150</w:t>
            </w:r>
          </w:p>
        </w:tc>
        <w:tc>
          <w:tcPr>
            <w:tcW w:w="1701" w:type="dxa"/>
            <w:tcBorders>
              <w:top w:val="nil"/>
              <w:left w:val="nil"/>
              <w:bottom w:val="single" w:sz="4" w:space="0" w:color="auto"/>
              <w:right w:val="single" w:sz="4" w:space="0" w:color="auto"/>
            </w:tcBorders>
            <w:shd w:val="clear" w:color="auto" w:fill="auto"/>
            <w:vAlign w:val="center"/>
            <w:hideMark/>
          </w:tcPr>
          <w:p w:rsidR="002E204E" w:rsidRPr="002E204E" w:rsidRDefault="002E204E" w:rsidP="002E204E">
            <w:pPr>
              <w:suppressAutoHyphens w:val="0"/>
              <w:rPr>
                <w:bCs/>
                <w:sz w:val="20"/>
                <w:lang w:eastAsia="ru-RU"/>
              </w:rPr>
            </w:pPr>
            <w:r w:rsidRPr="002E204E">
              <w:rPr>
                <w:bCs/>
                <w:sz w:val="20"/>
                <w:lang w:eastAsia="ru-RU"/>
              </w:rPr>
              <w:t>Дотации бюджетам бюджетной системы Российской Федерации</w:t>
            </w:r>
          </w:p>
        </w:tc>
        <w:tc>
          <w:tcPr>
            <w:tcW w:w="709" w:type="dxa"/>
            <w:tcBorders>
              <w:top w:val="nil"/>
              <w:left w:val="nil"/>
              <w:bottom w:val="single" w:sz="4" w:space="0" w:color="auto"/>
              <w:right w:val="single" w:sz="4" w:space="0" w:color="auto"/>
            </w:tcBorders>
            <w:shd w:val="clear" w:color="auto" w:fill="auto"/>
            <w:noWrap/>
            <w:hideMark/>
          </w:tcPr>
          <w:p w:rsidR="002E204E" w:rsidRPr="002E204E" w:rsidRDefault="002E204E" w:rsidP="002E204E">
            <w:pPr>
              <w:suppressAutoHyphens w:val="0"/>
              <w:jc w:val="right"/>
              <w:rPr>
                <w:bCs/>
                <w:sz w:val="20"/>
                <w:lang w:eastAsia="ru-RU"/>
              </w:rPr>
            </w:pPr>
            <w:r w:rsidRPr="002E204E">
              <w:rPr>
                <w:bCs/>
                <w:sz w:val="20"/>
                <w:lang w:eastAsia="ru-RU"/>
              </w:rPr>
              <w:t>8 669,70</w:t>
            </w:r>
          </w:p>
        </w:tc>
        <w:tc>
          <w:tcPr>
            <w:tcW w:w="850" w:type="dxa"/>
            <w:tcBorders>
              <w:top w:val="nil"/>
              <w:left w:val="nil"/>
              <w:bottom w:val="single" w:sz="4" w:space="0" w:color="auto"/>
              <w:right w:val="single" w:sz="4" w:space="0" w:color="auto"/>
            </w:tcBorders>
            <w:shd w:val="clear" w:color="auto" w:fill="auto"/>
            <w:noWrap/>
            <w:hideMark/>
          </w:tcPr>
          <w:p w:rsidR="002E204E" w:rsidRPr="002E204E" w:rsidRDefault="002E204E" w:rsidP="002E204E">
            <w:pPr>
              <w:suppressAutoHyphens w:val="0"/>
              <w:jc w:val="right"/>
              <w:rPr>
                <w:bCs/>
                <w:sz w:val="20"/>
                <w:lang w:eastAsia="ru-RU"/>
              </w:rPr>
            </w:pPr>
            <w:r w:rsidRPr="002E204E">
              <w:rPr>
                <w:bCs/>
                <w:sz w:val="20"/>
                <w:lang w:eastAsia="ru-RU"/>
              </w:rPr>
              <w:t>4 932,10</w:t>
            </w:r>
          </w:p>
        </w:tc>
        <w:tc>
          <w:tcPr>
            <w:tcW w:w="851" w:type="dxa"/>
            <w:tcBorders>
              <w:top w:val="nil"/>
              <w:left w:val="nil"/>
              <w:bottom w:val="single" w:sz="4" w:space="0" w:color="auto"/>
              <w:right w:val="single" w:sz="4" w:space="0" w:color="auto"/>
            </w:tcBorders>
            <w:shd w:val="clear" w:color="auto" w:fill="auto"/>
            <w:noWrap/>
            <w:hideMark/>
          </w:tcPr>
          <w:p w:rsidR="002E204E" w:rsidRPr="002E204E" w:rsidRDefault="002E204E" w:rsidP="002E204E">
            <w:pPr>
              <w:suppressAutoHyphens w:val="0"/>
              <w:jc w:val="right"/>
              <w:rPr>
                <w:bCs/>
                <w:sz w:val="20"/>
                <w:lang w:eastAsia="ru-RU"/>
              </w:rPr>
            </w:pPr>
            <w:r w:rsidRPr="002E204E">
              <w:rPr>
                <w:bCs/>
                <w:sz w:val="20"/>
                <w:lang w:eastAsia="ru-RU"/>
              </w:rPr>
              <w:t>4 035,00</w:t>
            </w:r>
          </w:p>
        </w:tc>
      </w:tr>
      <w:tr w:rsidR="002E204E" w:rsidRPr="002E204E" w:rsidTr="00B15D55">
        <w:trPr>
          <w:trHeight w:val="593"/>
        </w:trPr>
        <w:tc>
          <w:tcPr>
            <w:tcW w:w="1168" w:type="dxa"/>
            <w:tcBorders>
              <w:top w:val="nil"/>
              <w:left w:val="single" w:sz="4" w:space="0" w:color="auto"/>
              <w:bottom w:val="single" w:sz="4" w:space="0" w:color="auto"/>
              <w:right w:val="single" w:sz="4" w:space="0" w:color="auto"/>
            </w:tcBorders>
            <w:shd w:val="clear" w:color="auto" w:fill="auto"/>
            <w:noWrap/>
            <w:hideMark/>
          </w:tcPr>
          <w:p w:rsidR="002E204E" w:rsidRPr="002E204E" w:rsidRDefault="002E204E" w:rsidP="002E204E">
            <w:pPr>
              <w:suppressAutoHyphens w:val="0"/>
              <w:rPr>
                <w:sz w:val="20"/>
                <w:lang w:eastAsia="ru-RU"/>
              </w:rPr>
            </w:pPr>
            <w:r w:rsidRPr="002E204E">
              <w:rPr>
                <w:sz w:val="20"/>
                <w:lang w:eastAsia="ru-RU"/>
              </w:rPr>
              <w:t>555 2 02 16001 00 0000 150</w:t>
            </w:r>
          </w:p>
        </w:tc>
        <w:tc>
          <w:tcPr>
            <w:tcW w:w="1701" w:type="dxa"/>
            <w:tcBorders>
              <w:top w:val="nil"/>
              <w:left w:val="nil"/>
              <w:bottom w:val="single" w:sz="4" w:space="0" w:color="auto"/>
              <w:right w:val="single" w:sz="4" w:space="0" w:color="auto"/>
            </w:tcBorders>
            <w:shd w:val="clear" w:color="auto" w:fill="auto"/>
            <w:vAlign w:val="center"/>
            <w:hideMark/>
          </w:tcPr>
          <w:p w:rsidR="002E204E" w:rsidRPr="002E204E" w:rsidRDefault="002E204E" w:rsidP="002E204E">
            <w:pPr>
              <w:suppressAutoHyphens w:val="0"/>
              <w:rPr>
                <w:sz w:val="20"/>
                <w:lang w:eastAsia="ru-RU"/>
              </w:rPr>
            </w:pPr>
            <w:r w:rsidRPr="002E204E">
              <w:rPr>
                <w:sz w:val="20"/>
                <w:lang w:eastAsia="ru-RU"/>
              </w:rPr>
              <w:t>Дотации на выравнивание бюджетной обеспеченности из бюджетов муниципальных районов, городских округов с внутригородским делением</w:t>
            </w:r>
          </w:p>
        </w:tc>
        <w:tc>
          <w:tcPr>
            <w:tcW w:w="709" w:type="dxa"/>
            <w:tcBorders>
              <w:top w:val="nil"/>
              <w:left w:val="nil"/>
              <w:bottom w:val="single" w:sz="4" w:space="0" w:color="auto"/>
              <w:right w:val="single" w:sz="4" w:space="0" w:color="auto"/>
            </w:tcBorders>
            <w:shd w:val="clear" w:color="auto" w:fill="auto"/>
            <w:noWrap/>
            <w:hideMark/>
          </w:tcPr>
          <w:p w:rsidR="002E204E" w:rsidRPr="002E204E" w:rsidRDefault="002E204E" w:rsidP="002E204E">
            <w:pPr>
              <w:suppressAutoHyphens w:val="0"/>
              <w:jc w:val="right"/>
              <w:rPr>
                <w:bCs/>
                <w:sz w:val="20"/>
                <w:lang w:eastAsia="ru-RU"/>
              </w:rPr>
            </w:pPr>
            <w:r w:rsidRPr="002E204E">
              <w:rPr>
                <w:bCs/>
                <w:sz w:val="20"/>
                <w:lang w:eastAsia="ru-RU"/>
              </w:rPr>
              <w:t>8 669,70</w:t>
            </w:r>
          </w:p>
        </w:tc>
        <w:tc>
          <w:tcPr>
            <w:tcW w:w="850" w:type="dxa"/>
            <w:tcBorders>
              <w:top w:val="nil"/>
              <w:left w:val="nil"/>
              <w:bottom w:val="single" w:sz="4" w:space="0" w:color="auto"/>
              <w:right w:val="single" w:sz="4" w:space="0" w:color="auto"/>
            </w:tcBorders>
            <w:shd w:val="clear" w:color="auto" w:fill="auto"/>
            <w:noWrap/>
            <w:hideMark/>
          </w:tcPr>
          <w:p w:rsidR="002E204E" w:rsidRPr="002E204E" w:rsidRDefault="002E204E" w:rsidP="002E204E">
            <w:pPr>
              <w:suppressAutoHyphens w:val="0"/>
              <w:jc w:val="right"/>
              <w:rPr>
                <w:bCs/>
                <w:sz w:val="20"/>
                <w:lang w:eastAsia="ru-RU"/>
              </w:rPr>
            </w:pPr>
            <w:r w:rsidRPr="002E204E">
              <w:rPr>
                <w:bCs/>
                <w:sz w:val="20"/>
                <w:lang w:eastAsia="ru-RU"/>
              </w:rPr>
              <w:t>4 932,10</w:t>
            </w:r>
          </w:p>
        </w:tc>
        <w:tc>
          <w:tcPr>
            <w:tcW w:w="851" w:type="dxa"/>
            <w:tcBorders>
              <w:top w:val="nil"/>
              <w:left w:val="nil"/>
              <w:bottom w:val="single" w:sz="4" w:space="0" w:color="auto"/>
              <w:right w:val="single" w:sz="4" w:space="0" w:color="auto"/>
            </w:tcBorders>
            <w:shd w:val="clear" w:color="auto" w:fill="auto"/>
            <w:noWrap/>
            <w:hideMark/>
          </w:tcPr>
          <w:p w:rsidR="002E204E" w:rsidRPr="002E204E" w:rsidRDefault="002E204E" w:rsidP="002E204E">
            <w:pPr>
              <w:suppressAutoHyphens w:val="0"/>
              <w:jc w:val="right"/>
              <w:rPr>
                <w:bCs/>
                <w:sz w:val="20"/>
                <w:lang w:eastAsia="ru-RU"/>
              </w:rPr>
            </w:pPr>
            <w:r w:rsidRPr="002E204E">
              <w:rPr>
                <w:bCs/>
                <w:sz w:val="20"/>
                <w:lang w:eastAsia="ru-RU"/>
              </w:rPr>
              <w:t>4 035,00</w:t>
            </w:r>
          </w:p>
        </w:tc>
      </w:tr>
      <w:tr w:rsidR="002E204E" w:rsidRPr="002E204E" w:rsidTr="00B15D55">
        <w:trPr>
          <w:trHeight w:val="593"/>
        </w:trPr>
        <w:tc>
          <w:tcPr>
            <w:tcW w:w="1168" w:type="dxa"/>
            <w:tcBorders>
              <w:top w:val="nil"/>
              <w:left w:val="single" w:sz="4" w:space="0" w:color="auto"/>
              <w:bottom w:val="single" w:sz="4" w:space="0" w:color="auto"/>
              <w:right w:val="single" w:sz="4" w:space="0" w:color="auto"/>
            </w:tcBorders>
            <w:shd w:val="clear" w:color="auto" w:fill="auto"/>
            <w:vAlign w:val="center"/>
            <w:hideMark/>
          </w:tcPr>
          <w:p w:rsidR="002E204E" w:rsidRPr="002E204E" w:rsidRDefault="002E204E" w:rsidP="002E204E">
            <w:pPr>
              <w:suppressAutoHyphens w:val="0"/>
              <w:rPr>
                <w:sz w:val="20"/>
                <w:lang w:eastAsia="ru-RU"/>
              </w:rPr>
            </w:pPr>
            <w:r w:rsidRPr="002E204E">
              <w:rPr>
                <w:sz w:val="20"/>
                <w:lang w:eastAsia="ru-RU"/>
              </w:rPr>
              <w:t>555 2 02 16001 10 0000 150</w:t>
            </w:r>
          </w:p>
        </w:tc>
        <w:tc>
          <w:tcPr>
            <w:tcW w:w="1701" w:type="dxa"/>
            <w:tcBorders>
              <w:top w:val="nil"/>
              <w:left w:val="nil"/>
              <w:bottom w:val="single" w:sz="4" w:space="0" w:color="auto"/>
              <w:right w:val="single" w:sz="4" w:space="0" w:color="auto"/>
            </w:tcBorders>
            <w:shd w:val="clear" w:color="auto" w:fill="auto"/>
            <w:vAlign w:val="center"/>
            <w:hideMark/>
          </w:tcPr>
          <w:p w:rsidR="002E204E" w:rsidRPr="002E204E" w:rsidRDefault="002E204E" w:rsidP="002E204E">
            <w:pPr>
              <w:suppressAutoHyphens w:val="0"/>
              <w:rPr>
                <w:sz w:val="20"/>
                <w:lang w:eastAsia="ru-RU"/>
              </w:rPr>
            </w:pPr>
            <w:r w:rsidRPr="002E204E">
              <w:rPr>
                <w:sz w:val="20"/>
                <w:lang w:eastAsia="ru-RU"/>
              </w:rPr>
              <w:t>Дотации бюджетам сельских поселений на выравнивание бюджетной обеспеченности из бюджетов муниципальных районов</w:t>
            </w:r>
          </w:p>
        </w:tc>
        <w:tc>
          <w:tcPr>
            <w:tcW w:w="709" w:type="dxa"/>
            <w:tcBorders>
              <w:top w:val="nil"/>
              <w:left w:val="nil"/>
              <w:bottom w:val="single" w:sz="4" w:space="0" w:color="auto"/>
              <w:right w:val="single" w:sz="4" w:space="0" w:color="auto"/>
            </w:tcBorders>
            <w:shd w:val="clear" w:color="auto" w:fill="auto"/>
            <w:noWrap/>
            <w:hideMark/>
          </w:tcPr>
          <w:p w:rsidR="002E204E" w:rsidRPr="002E204E" w:rsidRDefault="002E204E" w:rsidP="002E204E">
            <w:pPr>
              <w:suppressAutoHyphens w:val="0"/>
              <w:jc w:val="right"/>
              <w:rPr>
                <w:sz w:val="20"/>
                <w:lang w:eastAsia="ru-RU"/>
              </w:rPr>
            </w:pPr>
            <w:r w:rsidRPr="002E204E">
              <w:rPr>
                <w:sz w:val="20"/>
                <w:lang w:eastAsia="ru-RU"/>
              </w:rPr>
              <w:t>8 669,70</w:t>
            </w:r>
          </w:p>
        </w:tc>
        <w:tc>
          <w:tcPr>
            <w:tcW w:w="850" w:type="dxa"/>
            <w:tcBorders>
              <w:top w:val="nil"/>
              <w:left w:val="nil"/>
              <w:bottom w:val="single" w:sz="4" w:space="0" w:color="auto"/>
              <w:right w:val="single" w:sz="4" w:space="0" w:color="auto"/>
            </w:tcBorders>
            <w:shd w:val="clear" w:color="auto" w:fill="auto"/>
            <w:noWrap/>
            <w:hideMark/>
          </w:tcPr>
          <w:p w:rsidR="002E204E" w:rsidRPr="002E204E" w:rsidRDefault="002E204E" w:rsidP="002E204E">
            <w:pPr>
              <w:suppressAutoHyphens w:val="0"/>
              <w:jc w:val="right"/>
              <w:rPr>
                <w:sz w:val="20"/>
                <w:lang w:eastAsia="ru-RU"/>
              </w:rPr>
            </w:pPr>
            <w:r w:rsidRPr="002E204E">
              <w:rPr>
                <w:sz w:val="20"/>
                <w:lang w:eastAsia="ru-RU"/>
              </w:rPr>
              <w:t>4 932,10</w:t>
            </w:r>
          </w:p>
        </w:tc>
        <w:tc>
          <w:tcPr>
            <w:tcW w:w="851" w:type="dxa"/>
            <w:tcBorders>
              <w:top w:val="nil"/>
              <w:left w:val="nil"/>
              <w:bottom w:val="single" w:sz="4" w:space="0" w:color="auto"/>
              <w:right w:val="single" w:sz="4" w:space="0" w:color="auto"/>
            </w:tcBorders>
            <w:shd w:val="clear" w:color="auto" w:fill="auto"/>
            <w:noWrap/>
            <w:hideMark/>
          </w:tcPr>
          <w:p w:rsidR="002E204E" w:rsidRPr="002E204E" w:rsidRDefault="002E204E" w:rsidP="002E204E">
            <w:pPr>
              <w:suppressAutoHyphens w:val="0"/>
              <w:jc w:val="right"/>
              <w:rPr>
                <w:sz w:val="20"/>
                <w:lang w:eastAsia="ru-RU"/>
              </w:rPr>
            </w:pPr>
            <w:r w:rsidRPr="002E204E">
              <w:rPr>
                <w:sz w:val="20"/>
                <w:lang w:eastAsia="ru-RU"/>
              </w:rPr>
              <w:t>4 035,00</w:t>
            </w:r>
          </w:p>
        </w:tc>
      </w:tr>
      <w:tr w:rsidR="002E204E" w:rsidRPr="002E204E" w:rsidTr="00B15D55">
        <w:trPr>
          <w:trHeight w:val="366"/>
        </w:trPr>
        <w:tc>
          <w:tcPr>
            <w:tcW w:w="1168" w:type="dxa"/>
            <w:tcBorders>
              <w:top w:val="nil"/>
              <w:left w:val="single" w:sz="4" w:space="0" w:color="auto"/>
              <w:bottom w:val="single" w:sz="4" w:space="0" w:color="auto"/>
              <w:right w:val="single" w:sz="4" w:space="0" w:color="auto"/>
            </w:tcBorders>
            <w:shd w:val="clear" w:color="auto" w:fill="auto"/>
            <w:noWrap/>
            <w:hideMark/>
          </w:tcPr>
          <w:p w:rsidR="002E204E" w:rsidRPr="002E204E" w:rsidRDefault="002E204E" w:rsidP="002E204E">
            <w:pPr>
              <w:suppressAutoHyphens w:val="0"/>
              <w:rPr>
                <w:sz w:val="20"/>
                <w:lang w:eastAsia="ru-RU"/>
              </w:rPr>
            </w:pPr>
            <w:r w:rsidRPr="002E204E">
              <w:rPr>
                <w:sz w:val="20"/>
                <w:lang w:eastAsia="ru-RU"/>
              </w:rPr>
              <w:t>555 2 02 29900 10 0000 150</w:t>
            </w:r>
          </w:p>
        </w:tc>
        <w:tc>
          <w:tcPr>
            <w:tcW w:w="1701" w:type="dxa"/>
            <w:tcBorders>
              <w:top w:val="nil"/>
              <w:left w:val="nil"/>
              <w:bottom w:val="single" w:sz="4" w:space="0" w:color="auto"/>
              <w:right w:val="single" w:sz="4" w:space="0" w:color="auto"/>
            </w:tcBorders>
            <w:shd w:val="clear" w:color="auto" w:fill="auto"/>
            <w:noWrap/>
            <w:vAlign w:val="bottom"/>
            <w:hideMark/>
          </w:tcPr>
          <w:p w:rsidR="002E204E" w:rsidRPr="002E204E" w:rsidRDefault="002E204E" w:rsidP="002E204E">
            <w:pPr>
              <w:suppressAutoHyphens w:val="0"/>
              <w:rPr>
                <w:sz w:val="20"/>
                <w:lang w:eastAsia="ru-RU"/>
              </w:rPr>
            </w:pPr>
            <w:r w:rsidRPr="002E204E">
              <w:rPr>
                <w:sz w:val="20"/>
                <w:lang w:eastAsia="ru-RU"/>
              </w:rPr>
              <w:t>Субсидии бюджетам сельских поселений из местных бюджетов</w:t>
            </w:r>
          </w:p>
        </w:tc>
        <w:tc>
          <w:tcPr>
            <w:tcW w:w="709" w:type="dxa"/>
            <w:tcBorders>
              <w:top w:val="nil"/>
              <w:left w:val="nil"/>
              <w:bottom w:val="single" w:sz="4" w:space="0" w:color="auto"/>
              <w:right w:val="single" w:sz="4" w:space="0" w:color="auto"/>
            </w:tcBorders>
            <w:shd w:val="clear" w:color="auto" w:fill="auto"/>
            <w:noWrap/>
            <w:hideMark/>
          </w:tcPr>
          <w:p w:rsidR="002E204E" w:rsidRPr="002E204E" w:rsidRDefault="002E204E" w:rsidP="002E204E">
            <w:pPr>
              <w:suppressAutoHyphens w:val="0"/>
              <w:jc w:val="right"/>
              <w:rPr>
                <w:sz w:val="20"/>
                <w:lang w:eastAsia="ru-RU"/>
              </w:rPr>
            </w:pPr>
            <w:r w:rsidRPr="002E204E">
              <w:rPr>
                <w:sz w:val="20"/>
                <w:lang w:eastAsia="ru-RU"/>
              </w:rPr>
              <w:t>0,00</w:t>
            </w:r>
          </w:p>
        </w:tc>
        <w:tc>
          <w:tcPr>
            <w:tcW w:w="850" w:type="dxa"/>
            <w:tcBorders>
              <w:top w:val="nil"/>
              <w:left w:val="nil"/>
              <w:bottom w:val="single" w:sz="4" w:space="0" w:color="auto"/>
              <w:right w:val="single" w:sz="4" w:space="0" w:color="auto"/>
            </w:tcBorders>
            <w:shd w:val="clear" w:color="auto" w:fill="auto"/>
            <w:noWrap/>
            <w:hideMark/>
          </w:tcPr>
          <w:p w:rsidR="002E204E" w:rsidRPr="002E204E" w:rsidRDefault="002E204E" w:rsidP="002E204E">
            <w:pPr>
              <w:suppressAutoHyphens w:val="0"/>
              <w:jc w:val="right"/>
              <w:rPr>
                <w:sz w:val="20"/>
                <w:lang w:eastAsia="ru-RU"/>
              </w:rPr>
            </w:pPr>
            <w:r w:rsidRPr="002E204E">
              <w:rPr>
                <w:sz w:val="20"/>
                <w:lang w:eastAsia="ru-RU"/>
              </w:rPr>
              <w:t>0,00</w:t>
            </w:r>
          </w:p>
        </w:tc>
        <w:tc>
          <w:tcPr>
            <w:tcW w:w="851" w:type="dxa"/>
            <w:tcBorders>
              <w:top w:val="nil"/>
              <w:left w:val="nil"/>
              <w:bottom w:val="single" w:sz="4" w:space="0" w:color="auto"/>
              <w:right w:val="single" w:sz="4" w:space="0" w:color="auto"/>
            </w:tcBorders>
            <w:shd w:val="clear" w:color="auto" w:fill="auto"/>
            <w:noWrap/>
            <w:hideMark/>
          </w:tcPr>
          <w:p w:rsidR="002E204E" w:rsidRPr="002E204E" w:rsidRDefault="002E204E" w:rsidP="002E204E">
            <w:pPr>
              <w:suppressAutoHyphens w:val="0"/>
              <w:jc w:val="right"/>
              <w:rPr>
                <w:sz w:val="20"/>
                <w:lang w:eastAsia="ru-RU"/>
              </w:rPr>
            </w:pPr>
            <w:r w:rsidRPr="002E204E">
              <w:rPr>
                <w:sz w:val="20"/>
                <w:lang w:eastAsia="ru-RU"/>
              </w:rPr>
              <w:t>0,00</w:t>
            </w:r>
          </w:p>
        </w:tc>
      </w:tr>
      <w:tr w:rsidR="002E204E" w:rsidRPr="002E204E" w:rsidTr="00B15D55">
        <w:trPr>
          <w:trHeight w:val="331"/>
        </w:trPr>
        <w:tc>
          <w:tcPr>
            <w:tcW w:w="1168" w:type="dxa"/>
            <w:tcBorders>
              <w:top w:val="nil"/>
              <w:left w:val="single" w:sz="4" w:space="0" w:color="auto"/>
              <w:bottom w:val="single" w:sz="4" w:space="0" w:color="auto"/>
              <w:right w:val="single" w:sz="4" w:space="0" w:color="auto"/>
            </w:tcBorders>
            <w:shd w:val="clear" w:color="auto" w:fill="auto"/>
            <w:noWrap/>
            <w:hideMark/>
          </w:tcPr>
          <w:p w:rsidR="002E204E" w:rsidRPr="002E204E" w:rsidRDefault="002E204E" w:rsidP="002E204E">
            <w:pPr>
              <w:suppressAutoHyphens w:val="0"/>
              <w:rPr>
                <w:bCs/>
                <w:sz w:val="20"/>
                <w:lang w:eastAsia="ru-RU"/>
              </w:rPr>
            </w:pPr>
            <w:r w:rsidRPr="002E204E">
              <w:rPr>
                <w:bCs/>
                <w:sz w:val="20"/>
                <w:lang w:eastAsia="ru-RU"/>
              </w:rPr>
              <w:t>555 2 02 30000 00 0000 150</w:t>
            </w:r>
          </w:p>
        </w:tc>
        <w:tc>
          <w:tcPr>
            <w:tcW w:w="1701" w:type="dxa"/>
            <w:tcBorders>
              <w:top w:val="nil"/>
              <w:left w:val="nil"/>
              <w:bottom w:val="single" w:sz="4" w:space="0" w:color="auto"/>
              <w:right w:val="single" w:sz="4" w:space="0" w:color="auto"/>
            </w:tcBorders>
            <w:shd w:val="clear" w:color="auto" w:fill="auto"/>
            <w:vAlign w:val="bottom"/>
            <w:hideMark/>
          </w:tcPr>
          <w:p w:rsidR="002E204E" w:rsidRPr="002E204E" w:rsidRDefault="002E204E" w:rsidP="002E204E">
            <w:pPr>
              <w:suppressAutoHyphens w:val="0"/>
              <w:rPr>
                <w:bCs/>
                <w:sz w:val="20"/>
                <w:lang w:eastAsia="ru-RU"/>
              </w:rPr>
            </w:pPr>
            <w:r w:rsidRPr="002E204E">
              <w:rPr>
                <w:bCs/>
                <w:sz w:val="20"/>
                <w:lang w:eastAsia="ru-RU"/>
              </w:rPr>
              <w:t>Субвенции бюджетам бюджетной системы Российской Федерации</w:t>
            </w:r>
          </w:p>
        </w:tc>
        <w:tc>
          <w:tcPr>
            <w:tcW w:w="709" w:type="dxa"/>
            <w:tcBorders>
              <w:top w:val="nil"/>
              <w:left w:val="nil"/>
              <w:bottom w:val="single" w:sz="4" w:space="0" w:color="auto"/>
              <w:right w:val="single" w:sz="4" w:space="0" w:color="auto"/>
            </w:tcBorders>
            <w:shd w:val="clear" w:color="auto" w:fill="auto"/>
            <w:noWrap/>
            <w:hideMark/>
          </w:tcPr>
          <w:p w:rsidR="002E204E" w:rsidRPr="002E204E" w:rsidRDefault="002E204E" w:rsidP="002E204E">
            <w:pPr>
              <w:suppressAutoHyphens w:val="0"/>
              <w:jc w:val="right"/>
              <w:rPr>
                <w:bCs/>
                <w:sz w:val="20"/>
                <w:lang w:eastAsia="ru-RU"/>
              </w:rPr>
            </w:pPr>
            <w:r w:rsidRPr="002E204E">
              <w:rPr>
                <w:bCs/>
                <w:sz w:val="20"/>
                <w:lang w:eastAsia="ru-RU"/>
              </w:rPr>
              <w:t>303,00</w:t>
            </w:r>
          </w:p>
        </w:tc>
        <w:tc>
          <w:tcPr>
            <w:tcW w:w="850" w:type="dxa"/>
            <w:tcBorders>
              <w:top w:val="nil"/>
              <w:left w:val="nil"/>
              <w:bottom w:val="single" w:sz="4" w:space="0" w:color="auto"/>
              <w:right w:val="single" w:sz="4" w:space="0" w:color="auto"/>
            </w:tcBorders>
            <w:shd w:val="clear" w:color="auto" w:fill="auto"/>
            <w:noWrap/>
            <w:hideMark/>
          </w:tcPr>
          <w:p w:rsidR="002E204E" w:rsidRPr="002E204E" w:rsidRDefault="002E204E" w:rsidP="002E204E">
            <w:pPr>
              <w:suppressAutoHyphens w:val="0"/>
              <w:jc w:val="right"/>
              <w:rPr>
                <w:bCs/>
                <w:sz w:val="20"/>
                <w:lang w:eastAsia="ru-RU"/>
              </w:rPr>
            </w:pPr>
            <w:r w:rsidRPr="002E204E">
              <w:rPr>
                <w:bCs/>
                <w:sz w:val="20"/>
                <w:lang w:eastAsia="ru-RU"/>
              </w:rPr>
              <w:t>294,30</w:t>
            </w:r>
          </w:p>
        </w:tc>
        <w:tc>
          <w:tcPr>
            <w:tcW w:w="851" w:type="dxa"/>
            <w:tcBorders>
              <w:top w:val="nil"/>
              <w:left w:val="nil"/>
              <w:bottom w:val="single" w:sz="4" w:space="0" w:color="auto"/>
              <w:right w:val="single" w:sz="4" w:space="0" w:color="auto"/>
            </w:tcBorders>
            <w:shd w:val="clear" w:color="auto" w:fill="auto"/>
            <w:noWrap/>
            <w:hideMark/>
          </w:tcPr>
          <w:p w:rsidR="002E204E" w:rsidRPr="002E204E" w:rsidRDefault="002E204E" w:rsidP="002E204E">
            <w:pPr>
              <w:suppressAutoHyphens w:val="0"/>
              <w:jc w:val="right"/>
              <w:rPr>
                <w:bCs/>
                <w:sz w:val="20"/>
                <w:lang w:eastAsia="ru-RU"/>
              </w:rPr>
            </w:pPr>
            <w:r w:rsidRPr="002E204E">
              <w:rPr>
                <w:bCs/>
                <w:sz w:val="20"/>
                <w:lang w:eastAsia="ru-RU"/>
              </w:rPr>
              <w:t>304,70</w:t>
            </w:r>
          </w:p>
        </w:tc>
      </w:tr>
      <w:tr w:rsidR="002E204E" w:rsidRPr="002E204E" w:rsidTr="00B15D55">
        <w:trPr>
          <w:trHeight w:val="593"/>
        </w:trPr>
        <w:tc>
          <w:tcPr>
            <w:tcW w:w="1168" w:type="dxa"/>
            <w:tcBorders>
              <w:top w:val="nil"/>
              <w:left w:val="single" w:sz="4" w:space="0" w:color="auto"/>
              <w:bottom w:val="single" w:sz="4" w:space="0" w:color="auto"/>
              <w:right w:val="single" w:sz="4" w:space="0" w:color="auto"/>
            </w:tcBorders>
            <w:shd w:val="clear" w:color="auto" w:fill="auto"/>
            <w:noWrap/>
            <w:hideMark/>
          </w:tcPr>
          <w:p w:rsidR="002E204E" w:rsidRPr="002E204E" w:rsidRDefault="002E204E" w:rsidP="002E204E">
            <w:pPr>
              <w:suppressAutoHyphens w:val="0"/>
              <w:rPr>
                <w:sz w:val="20"/>
                <w:lang w:eastAsia="ru-RU"/>
              </w:rPr>
            </w:pPr>
            <w:r w:rsidRPr="002E204E">
              <w:rPr>
                <w:sz w:val="20"/>
                <w:lang w:eastAsia="ru-RU"/>
              </w:rPr>
              <w:t>555  202 30020 00 0000 150</w:t>
            </w:r>
          </w:p>
        </w:tc>
        <w:tc>
          <w:tcPr>
            <w:tcW w:w="1701" w:type="dxa"/>
            <w:tcBorders>
              <w:top w:val="nil"/>
              <w:left w:val="nil"/>
              <w:bottom w:val="single" w:sz="4" w:space="0" w:color="auto"/>
              <w:right w:val="single" w:sz="4" w:space="0" w:color="auto"/>
            </w:tcBorders>
            <w:shd w:val="clear" w:color="auto" w:fill="auto"/>
            <w:vAlign w:val="bottom"/>
            <w:hideMark/>
          </w:tcPr>
          <w:p w:rsidR="002E204E" w:rsidRPr="002E204E" w:rsidRDefault="002E204E" w:rsidP="002E204E">
            <w:pPr>
              <w:suppressAutoHyphens w:val="0"/>
              <w:rPr>
                <w:sz w:val="20"/>
                <w:lang w:eastAsia="ru-RU"/>
              </w:rPr>
            </w:pPr>
            <w:r w:rsidRPr="002E204E">
              <w:rPr>
                <w:sz w:val="20"/>
                <w:lang w:eastAsia="ru-RU"/>
              </w:rPr>
              <w:t>Субвенции бюджетам сельских поселений на выполнение передаваемых полномочий субъектов Российской Федерации</w:t>
            </w:r>
          </w:p>
        </w:tc>
        <w:tc>
          <w:tcPr>
            <w:tcW w:w="709" w:type="dxa"/>
            <w:tcBorders>
              <w:top w:val="nil"/>
              <w:left w:val="nil"/>
              <w:bottom w:val="single" w:sz="4" w:space="0" w:color="auto"/>
              <w:right w:val="single" w:sz="4" w:space="0" w:color="auto"/>
            </w:tcBorders>
            <w:shd w:val="clear" w:color="auto" w:fill="auto"/>
            <w:noWrap/>
            <w:hideMark/>
          </w:tcPr>
          <w:p w:rsidR="002E204E" w:rsidRPr="002E204E" w:rsidRDefault="002E204E" w:rsidP="002E204E">
            <w:pPr>
              <w:suppressAutoHyphens w:val="0"/>
              <w:jc w:val="right"/>
              <w:rPr>
                <w:sz w:val="20"/>
                <w:lang w:eastAsia="ru-RU"/>
              </w:rPr>
            </w:pPr>
            <w:r w:rsidRPr="002E204E">
              <w:rPr>
                <w:sz w:val="20"/>
                <w:lang w:eastAsia="ru-RU"/>
              </w:rPr>
              <w:t>0,10</w:t>
            </w:r>
          </w:p>
        </w:tc>
        <w:tc>
          <w:tcPr>
            <w:tcW w:w="850" w:type="dxa"/>
            <w:tcBorders>
              <w:top w:val="nil"/>
              <w:left w:val="nil"/>
              <w:bottom w:val="single" w:sz="4" w:space="0" w:color="auto"/>
              <w:right w:val="single" w:sz="4" w:space="0" w:color="auto"/>
            </w:tcBorders>
            <w:shd w:val="clear" w:color="auto" w:fill="auto"/>
            <w:noWrap/>
            <w:hideMark/>
          </w:tcPr>
          <w:p w:rsidR="002E204E" w:rsidRPr="002E204E" w:rsidRDefault="002E204E" w:rsidP="002E204E">
            <w:pPr>
              <w:suppressAutoHyphens w:val="0"/>
              <w:jc w:val="right"/>
              <w:rPr>
                <w:sz w:val="20"/>
                <w:lang w:eastAsia="ru-RU"/>
              </w:rPr>
            </w:pPr>
            <w:r w:rsidRPr="002E204E">
              <w:rPr>
                <w:sz w:val="20"/>
                <w:lang w:eastAsia="ru-RU"/>
              </w:rPr>
              <w:t>0,10</w:t>
            </w:r>
          </w:p>
        </w:tc>
        <w:tc>
          <w:tcPr>
            <w:tcW w:w="851" w:type="dxa"/>
            <w:tcBorders>
              <w:top w:val="nil"/>
              <w:left w:val="nil"/>
              <w:bottom w:val="single" w:sz="4" w:space="0" w:color="auto"/>
              <w:right w:val="single" w:sz="4" w:space="0" w:color="auto"/>
            </w:tcBorders>
            <w:shd w:val="clear" w:color="auto" w:fill="auto"/>
            <w:noWrap/>
            <w:hideMark/>
          </w:tcPr>
          <w:p w:rsidR="002E204E" w:rsidRPr="002E204E" w:rsidRDefault="002E204E" w:rsidP="002E204E">
            <w:pPr>
              <w:suppressAutoHyphens w:val="0"/>
              <w:jc w:val="right"/>
              <w:rPr>
                <w:sz w:val="20"/>
                <w:lang w:eastAsia="ru-RU"/>
              </w:rPr>
            </w:pPr>
            <w:r w:rsidRPr="002E204E">
              <w:rPr>
                <w:sz w:val="20"/>
                <w:lang w:eastAsia="ru-RU"/>
              </w:rPr>
              <w:t>0,10</w:t>
            </w:r>
          </w:p>
        </w:tc>
      </w:tr>
      <w:tr w:rsidR="002E204E" w:rsidRPr="002E204E" w:rsidTr="00B15D55">
        <w:trPr>
          <w:trHeight w:val="593"/>
        </w:trPr>
        <w:tc>
          <w:tcPr>
            <w:tcW w:w="1168" w:type="dxa"/>
            <w:tcBorders>
              <w:top w:val="nil"/>
              <w:left w:val="single" w:sz="4" w:space="0" w:color="auto"/>
              <w:bottom w:val="single" w:sz="4" w:space="0" w:color="auto"/>
              <w:right w:val="single" w:sz="4" w:space="0" w:color="auto"/>
            </w:tcBorders>
            <w:shd w:val="clear" w:color="auto" w:fill="auto"/>
            <w:noWrap/>
            <w:hideMark/>
          </w:tcPr>
          <w:p w:rsidR="002E204E" w:rsidRPr="002E204E" w:rsidRDefault="002E204E" w:rsidP="002E204E">
            <w:pPr>
              <w:suppressAutoHyphens w:val="0"/>
              <w:rPr>
                <w:sz w:val="20"/>
                <w:lang w:eastAsia="ru-RU"/>
              </w:rPr>
            </w:pPr>
            <w:r w:rsidRPr="002E204E">
              <w:rPr>
                <w:sz w:val="20"/>
                <w:lang w:eastAsia="ru-RU"/>
              </w:rPr>
              <w:t>555  2 02 30024 10 0000 150</w:t>
            </w:r>
          </w:p>
        </w:tc>
        <w:tc>
          <w:tcPr>
            <w:tcW w:w="1701" w:type="dxa"/>
            <w:tcBorders>
              <w:top w:val="nil"/>
              <w:left w:val="nil"/>
              <w:bottom w:val="single" w:sz="4" w:space="0" w:color="auto"/>
              <w:right w:val="single" w:sz="4" w:space="0" w:color="auto"/>
            </w:tcBorders>
            <w:shd w:val="clear" w:color="auto" w:fill="auto"/>
            <w:vAlign w:val="center"/>
            <w:hideMark/>
          </w:tcPr>
          <w:p w:rsidR="002E204E" w:rsidRPr="002E204E" w:rsidRDefault="002E204E" w:rsidP="002E204E">
            <w:pPr>
              <w:suppressAutoHyphens w:val="0"/>
              <w:rPr>
                <w:sz w:val="20"/>
                <w:lang w:eastAsia="ru-RU"/>
              </w:rPr>
            </w:pPr>
            <w:r w:rsidRPr="002E204E">
              <w:rPr>
                <w:sz w:val="20"/>
                <w:lang w:eastAsia="ru-RU"/>
              </w:rPr>
              <w:t>Субвенции бюджетам сельских поселений на выполнение передаваемых полномочий субъектов Российской Федерации</w:t>
            </w:r>
          </w:p>
        </w:tc>
        <w:tc>
          <w:tcPr>
            <w:tcW w:w="709" w:type="dxa"/>
            <w:tcBorders>
              <w:top w:val="nil"/>
              <w:left w:val="nil"/>
              <w:bottom w:val="single" w:sz="4" w:space="0" w:color="auto"/>
              <w:right w:val="single" w:sz="4" w:space="0" w:color="auto"/>
            </w:tcBorders>
            <w:shd w:val="clear" w:color="auto" w:fill="auto"/>
            <w:noWrap/>
            <w:hideMark/>
          </w:tcPr>
          <w:p w:rsidR="002E204E" w:rsidRPr="002E204E" w:rsidRDefault="002E204E" w:rsidP="002E204E">
            <w:pPr>
              <w:suppressAutoHyphens w:val="0"/>
              <w:jc w:val="right"/>
              <w:rPr>
                <w:sz w:val="20"/>
                <w:lang w:eastAsia="ru-RU"/>
              </w:rPr>
            </w:pPr>
            <w:r w:rsidRPr="002E204E">
              <w:rPr>
                <w:sz w:val="20"/>
                <w:lang w:eastAsia="ru-RU"/>
              </w:rPr>
              <w:t>0,10</w:t>
            </w:r>
          </w:p>
        </w:tc>
        <w:tc>
          <w:tcPr>
            <w:tcW w:w="850" w:type="dxa"/>
            <w:tcBorders>
              <w:top w:val="nil"/>
              <w:left w:val="nil"/>
              <w:bottom w:val="single" w:sz="4" w:space="0" w:color="auto"/>
              <w:right w:val="single" w:sz="4" w:space="0" w:color="auto"/>
            </w:tcBorders>
            <w:shd w:val="clear" w:color="auto" w:fill="auto"/>
            <w:noWrap/>
            <w:hideMark/>
          </w:tcPr>
          <w:p w:rsidR="002E204E" w:rsidRPr="002E204E" w:rsidRDefault="002E204E" w:rsidP="002E204E">
            <w:pPr>
              <w:suppressAutoHyphens w:val="0"/>
              <w:jc w:val="right"/>
              <w:rPr>
                <w:sz w:val="20"/>
                <w:lang w:eastAsia="ru-RU"/>
              </w:rPr>
            </w:pPr>
            <w:r w:rsidRPr="002E204E">
              <w:rPr>
                <w:sz w:val="20"/>
                <w:lang w:eastAsia="ru-RU"/>
              </w:rPr>
              <w:t>0,10</w:t>
            </w:r>
          </w:p>
        </w:tc>
        <w:tc>
          <w:tcPr>
            <w:tcW w:w="851" w:type="dxa"/>
            <w:tcBorders>
              <w:top w:val="nil"/>
              <w:left w:val="nil"/>
              <w:bottom w:val="single" w:sz="4" w:space="0" w:color="auto"/>
              <w:right w:val="single" w:sz="4" w:space="0" w:color="auto"/>
            </w:tcBorders>
            <w:shd w:val="clear" w:color="auto" w:fill="auto"/>
            <w:noWrap/>
            <w:hideMark/>
          </w:tcPr>
          <w:p w:rsidR="002E204E" w:rsidRPr="002E204E" w:rsidRDefault="002E204E" w:rsidP="002E204E">
            <w:pPr>
              <w:suppressAutoHyphens w:val="0"/>
              <w:jc w:val="right"/>
              <w:rPr>
                <w:sz w:val="20"/>
                <w:lang w:eastAsia="ru-RU"/>
              </w:rPr>
            </w:pPr>
            <w:r w:rsidRPr="002E204E">
              <w:rPr>
                <w:sz w:val="20"/>
                <w:lang w:eastAsia="ru-RU"/>
              </w:rPr>
              <w:t>0,10</w:t>
            </w:r>
          </w:p>
        </w:tc>
      </w:tr>
      <w:tr w:rsidR="002E204E" w:rsidRPr="002E204E" w:rsidTr="00B15D55">
        <w:trPr>
          <w:trHeight w:val="751"/>
        </w:trPr>
        <w:tc>
          <w:tcPr>
            <w:tcW w:w="1168" w:type="dxa"/>
            <w:tcBorders>
              <w:top w:val="nil"/>
              <w:left w:val="single" w:sz="4" w:space="0" w:color="auto"/>
              <w:bottom w:val="single" w:sz="4" w:space="0" w:color="auto"/>
              <w:right w:val="single" w:sz="4" w:space="0" w:color="auto"/>
            </w:tcBorders>
            <w:shd w:val="clear" w:color="auto" w:fill="auto"/>
            <w:noWrap/>
            <w:hideMark/>
          </w:tcPr>
          <w:p w:rsidR="002E204E" w:rsidRPr="002E204E" w:rsidRDefault="002E204E" w:rsidP="002E204E">
            <w:pPr>
              <w:suppressAutoHyphens w:val="0"/>
              <w:rPr>
                <w:sz w:val="20"/>
                <w:lang w:eastAsia="ru-RU"/>
              </w:rPr>
            </w:pPr>
            <w:r w:rsidRPr="002E204E">
              <w:rPr>
                <w:sz w:val="20"/>
                <w:lang w:eastAsia="ru-RU"/>
              </w:rPr>
              <w:t>555  2 02 35118 00 0000 150</w:t>
            </w:r>
          </w:p>
        </w:tc>
        <w:tc>
          <w:tcPr>
            <w:tcW w:w="1701" w:type="dxa"/>
            <w:tcBorders>
              <w:top w:val="nil"/>
              <w:left w:val="nil"/>
              <w:bottom w:val="single" w:sz="4" w:space="0" w:color="auto"/>
              <w:right w:val="single" w:sz="4" w:space="0" w:color="auto"/>
            </w:tcBorders>
            <w:shd w:val="clear" w:color="auto" w:fill="auto"/>
            <w:vAlign w:val="center"/>
            <w:hideMark/>
          </w:tcPr>
          <w:p w:rsidR="002E204E" w:rsidRPr="002E204E" w:rsidRDefault="002E204E" w:rsidP="002E204E">
            <w:pPr>
              <w:suppressAutoHyphens w:val="0"/>
              <w:jc w:val="both"/>
              <w:rPr>
                <w:sz w:val="20"/>
                <w:lang w:eastAsia="ru-RU"/>
              </w:rPr>
            </w:pPr>
            <w:r w:rsidRPr="002E204E">
              <w:rPr>
                <w:sz w:val="20"/>
                <w:lang w:eastAsia="ru-RU"/>
              </w:rPr>
              <w:t xml:space="preserve">Субвенции бюджетам на осуществление первичного </w:t>
            </w:r>
            <w:r w:rsidRPr="002E204E">
              <w:rPr>
                <w:sz w:val="20"/>
                <w:lang w:eastAsia="ru-RU"/>
              </w:rPr>
              <w:lastRenderedPageBreak/>
              <w:t>воинского учета на территориях, где отсутствуют военные комиссариаты</w:t>
            </w:r>
          </w:p>
        </w:tc>
        <w:tc>
          <w:tcPr>
            <w:tcW w:w="709" w:type="dxa"/>
            <w:tcBorders>
              <w:top w:val="nil"/>
              <w:left w:val="nil"/>
              <w:bottom w:val="single" w:sz="4" w:space="0" w:color="auto"/>
              <w:right w:val="single" w:sz="4" w:space="0" w:color="auto"/>
            </w:tcBorders>
            <w:shd w:val="clear" w:color="auto" w:fill="auto"/>
            <w:noWrap/>
            <w:hideMark/>
          </w:tcPr>
          <w:p w:rsidR="002E204E" w:rsidRPr="002E204E" w:rsidRDefault="002E204E" w:rsidP="002E204E">
            <w:pPr>
              <w:suppressAutoHyphens w:val="0"/>
              <w:jc w:val="right"/>
              <w:rPr>
                <w:bCs/>
                <w:sz w:val="20"/>
                <w:lang w:eastAsia="ru-RU"/>
              </w:rPr>
            </w:pPr>
            <w:r w:rsidRPr="002E204E">
              <w:rPr>
                <w:bCs/>
                <w:sz w:val="20"/>
                <w:lang w:eastAsia="ru-RU"/>
              </w:rPr>
              <w:t>302,90</w:t>
            </w:r>
          </w:p>
        </w:tc>
        <w:tc>
          <w:tcPr>
            <w:tcW w:w="850" w:type="dxa"/>
            <w:tcBorders>
              <w:top w:val="nil"/>
              <w:left w:val="nil"/>
              <w:bottom w:val="single" w:sz="4" w:space="0" w:color="auto"/>
              <w:right w:val="single" w:sz="4" w:space="0" w:color="auto"/>
            </w:tcBorders>
            <w:shd w:val="clear" w:color="auto" w:fill="auto"/>
            <w:noWrap/>
            <w:hideMark/>
          </w:tcPr>
          <w:p w:rsidR="002E204E" w:rsidRPr="002E204E" w:rsidRDefault="002E204E" w:rsidP="002E204E">
            <w:pPr>
              <w:suppressAutoHyphens w:val="0"/>
              <w:jc w:val="right"/>
              <w:rPr>
                <w:bCs/>
                <w:sz w:val="20"/>
                <w:lang w:eastAsia="ru-RU"/>
              </w:rPr>
            </w:pPr>
            <w:r w:rsidRPr="002E204E">
              <w:rPr>
                <w:bCs/>
                <w:sz w:val="20"/>
                <w:lang w:eastAsia="ru-RU"/>
              </w:rPr>
              <w:t>294,20</w:t>
            </w:r>
          </w:p>
        </w:tc>
        <w:tc>
          <w:tcPr>
            <w:tcW w:w="851" w:type="dxa"/>
            <w:tcBorders>
              <w:top w:val="nil"/>
              <w:left w:val="nil"/>
              <w:bottom w:val="single" w:sz="4" w:space="0" w:color="auto"/>
              <w:right w:val="single" w:sz="4" w:space="0" w:color="auto"/>
            </w:tcBorders>
            <w:shd w:val="clear" w:color="auto" w:fill="auto"/>
            <w:noWrap/>
            <w:hideMark/>
          </w:tcPr>
          <w:p w:rsidR="002E204E" w:rsidRPr="002E204E" w:rsidRDefault="002E204E" w:rsidP="002E204E">
            <w:pPr>
              <w:suppressAutoHyphens w:val="0"/>
              <w:jc w:val="right"/>
              <w:rPr>
                <w:bCs/>
                <w:sz w:val="20"/>
                <w:lang w:eastAsia="ru-RU"/>
              </w:rPr>
            </w:pPr>
            <w:r w:rsidRPr="002E204E">
              <w:rPr>
                <w:bCs/>
                <w:sz w:val="20"/>
                <w:lang w:eastAsia="ru-RU"/>
              </w:rPr>
              <w:t>304,60</w:t>
            </w:r>
          </w:p>
        </w:tc>
      </w:tr>
      <w:tr w:rsidR="002E204E" w:rsidRPr="002E204E" w:rsidTr="00B15D55">
        <w:trPr>
          <w:trHeight w:val="725"/>
        </w:trPr>
        <w:tc>
          <w:tcPr>
            <w:tcW w:w="1168" w:type="dxa"/>
            <w:tcBorders>
              <w:top w:val="nil"/>
              <w:left w:val="single" w:sz="4" w:space="0" w:color="auto"/>
              <w:bottom w:val="single" w:sz="4" w:space="0" w:color="auto"/>
              <w:right w:val="single" w:sz="4" w:space="0" w:color="auto"/>
            </w:tcBorders>
            <w:shd w:val="clear" w:color="auto" w:fill="auto"/>
            <w:noWrap/>
            <w:hideMark/>
          </w:tcPr>
          <w:p w:rsidR="002E204E" w:rsidRPr="002E204E" w:rsidRDefault="002E204E" w:rsidP="002E204E">
            <w:pPr>
              <w:suppressAutoHyphens w:val="0"/>
              <w:rPr>
                <w:sz w:val="20"/>
                <w:lang w:eastAsia="ru-RU"/>
              </w:rPr>
            </w:pPr>
            <w:r w:rsidRPr="002E204E">
              <w:rPr>
                <w:sz w:val="20"/>
                <w:lang w:eastAsia="ru-RU"/>
              </w:rPr>
              <w:t>555  2 02 35118 10 0000 150</w:t>
            </w:r>
          </w:p>
        </w:tc>
        <w:tc>
          <w:tcPr>
            <w:tcW w:w="1701" w:type="dxa"/>
            <w:tcBorders>
              <w:top w:val="nil"/>
              <w:left w:val="nil"/>
              <w:bottom w:val="single" w:sz="4" w:space="0" w:color="auto"/>
              <w:right w:val="single" w:sz="4" w:space="0" w:color="auto"/>
            </w:tcBorders>
            <w:shd w:val="clear" w:color="auto" w:fill="auto"/>
            <w:vAlign w:val="center"/>
            <w:hideMark/>
          </w:tcPr>
          <w:p w:rsidR="002E204E" w:rsidRPr="002E204E" w:rsidRDefault="002E204E" w:rsidP="002E204E">
            <w:pPr>
              <w:suppressAutoHyphens w:val="0"/>
              <w:jc w:val="both"/>
              <w:rPr>
                <w:sz w:val="20"/>
                <w:lang w:eastAsia="ru-RU"/>
              </w:rPr>
            </w:pPr>
            <w:r w:rsidRPr="002E204E">
              <w:rPr>
                <w:sz w:val="20"/>
                <w:lang w:eastAsia="ru-RU"/>
              </w:rPr>
              <w:t>Субвенции бюджетам сельских поселений на осуществление первичного воинского учета органами местного самоуправления поселений, муниципальных и городских округов</w:t>
            </w:r>
          </w:p>
        </w:tc>
        <w:tc>
          <w:tcPr>
            <w:tcW w:w="709" w:type="dxa"/>
            <w:tcBorders>
              <w:top w:val="nil"/>
              <w:left w:val="nil"/>
              <w:bottom w:val="single" w:sz="4" w:space="0" w:color="auto"/>
              <w:right w:val="single" w:sz="4" w:space="0" w:color="auto"/>
            </w:tcBorders>
            <w:shd w:val="clear" w:color="auto" w:fill="auto"/>
            <w:noWrap/>
            <w:hideMark/>
          </w:tcPr>
          <w:p w:rsidR="002E204E" w:rsidRPr="002E204E" w:rsidRDefault="002E204E" w:rsidP="002E204E">
            <w:pPr>
              <w:suppressAutoHyphens w:val="0"/>
              <w:jc w:val="right"/>
              <w:rPr>
                <w:sz w:val="20"/>
                <w:lang w:eastAsia="ru-RU"/>
              </w:rPr>
            </w:pPr>
            <w:r w:rsidRPr="002E204E">
              <w:rPr>
                <w:sz w:val="20"/>
                <w:lang w:eastAsia="ru-RU"/>
              </w:rPr>
              <w:t>302,90</w:t>
            </w:r>
          </w:p>
        </w:tc>
        <w:tc>
          <w:tcPr>
            <w:tcW w:w="850" w:type="dxa"/>
            <w:tcBorders>
              <w:top w:val="nil"/>
              <w:left w:val="nil"/>
              <w:bottom w:val="single" w:sz="4" w:space="0" w:color="auto"/>
              <w:right w:val="single" w:sz="4" w:space="0" w:color="auto"/>
            </w:tcBorders>
            <w:shd w:val="clear" w:color="auto" w:fill="auto"/>
            <w:noWrap/>
            <w:hideMark/>
          </w:tcPr>
          <w:p w:rsidR="002E204E" w:rsidRPr="002E204E" w:rsidRDefault="002E204E" w:rsidP="002E204E">
            <w:pPr>
              <w:suppressAutoHyphens w:val="0"/>
              <w:jc w:val="right"/>
              <w:rPr>
                <w:sz w:val="20"/>
                <w:lang w:eastAsia="ru-RU"/>
              </w:rPr>
            </w:pPr>
            <w:r w:rsidRPr="002E204E">
              <w:rPr>
                <w:sz w:val="20"/>
                <w:lang w:eastAsia="ru-RU"/>
              </w:rPr>
              <w:t>294,20</w:t>
            </w:r>
          </w:p>
        </w:tc>
        <w:tc>
          <w:tcPr>
            <w:tcW w:w="851" w:type="dxa"/>
            <w:tcBorders>
              <w:top w:val="nil"/>
              <w:left w:val="nil"/>
              <w:bottom w:val="single" w:sz="4" w:space="0" w:color="auto"/>
              <w:right w:val="single" w:sz="4" w:space="0" w:color="auto"/>
            </w:tcBorders>
            <w:shd w:val="clear" w:color="auto" w:fill="auto"/>
            <w:noWrap/>
            <w:hideMark/>
          </w:tcPr>
          <w:p w:rsidR="002E204E" w:rsidRPr="002E204E" w:rsidRDefault="002E204E" w:rsidP="002E204E">
            <w:pPr>
              <w:suppressAutoHyphens w:val="0"/>
              <w:jc w:val="right"/>
              <w:rPr>
                <w:sz w:val="20"/>
                <w:lang w:eastAsia="ru-RU"/>
              </w:rPr>
            </w:pPr>
            <w:r w:rsidRPr="002E204E">
              <w:rPr>
                <w:sz w:val="20"/>
                <w:lang w:eastAsia="ru-RU"/>
              </w:rPr>
              <w:t>304,60</w:t>
            </w:r>
          </w:p>
        </w:tc>
      </w:tr>
      <w:tr w:rsidR="002E204E" w:rsidRPr="002E204E" w:rsidTr="00B15D55">
        <w:trPr>
          <w:trHeight w:val="524"/>
        </w:trPr>
        <w:tc>
          <w:tcPr>
            <w:tcW w:w="1168" w:type="dxa"/>
            <w:tcBorders>
              <w:top w:val="nil"/>
              <w:left w:val="single" w:sz="4" w:space="0" w:color="auto"/>
              <w:bottom w:val="single" w:sz="4" w:space="0" w:color="auto"/>
              <w:right w:val="single" w:sz="4" w:space="0" w:color="auto"/>
            </w:tcBorders>
            <w:shd w:val="clear" w:color="auto" w:fill="auto"/>
            <w:noWrap/>
            <w:hideMark/>
          </w:tcPr>
          <w:p w:rsidR="002E204E" w:rsidRPr="002E204E" w:rsidRDefault="002E204E" w:rsidP="002E204E">
            <w:pPr>
              <w:suppressAutoHyphens w:val="0"/>
              <w:rPr>
                <w:bCs/>
                <w:sz w:val="20"/>
                <w:lang w:eastAsia="ru-RU"/>
              </w:rPr>
            </w:pPr>
            <w:r w:rsidRPr="002E204E">
              <w:rPr>
                <w:bCs/>
                <w:sz w:val="20"/>
                <w:lang w:eastAsia="ru-RU"/>
              </w:rPr>
              <w:t xml:space="preserve">000 2 02 40000 00 0000 150 </w:t>
            </w:r>
          </w:p>
        </w:tc>
        <w:tc>
          <w:tcPr>
            <w:tcW w:w="1701" w:type="dxa"/>
            <w:tcBorders>
              <w:top w:val="nil"/>
              <w:left w:val="nil"/>
              <w:bottom w:val="single" w:sz="4" w:space="0" w:color="auto"/>
              <w:right w:val="single" w:sz="4" w:space="0" w:color="auto"/>
            </w:tcBorders>
            <w:shd w:val="clear" w:color="auto" w:fill="auto"/>
            <w:noWrap/>
            <w:vAlign w:val="bottom"/>
            <w:hideMark/>
          </w:tcPr>
          <w:p w:rsidR="002E204E" w:rsidRPr="002E204E" w:rsidRDefault="002E204E" w:rsidP="002E204E">
            <w:pPr>
              <w:suppressAutoHyphens w:val="0"/>
              <w:rPr>
                <w:bCs/>
                <w:sz w:val="20"/>
                <w:lang w:eastAsia="ru-RU"/>
              </w:rPr>
            </w:pPr>
            <w:r w:rsidRPr="002E204E">
              <w:rPr>
                <w:bCs/>
                <w:sz w:val="20"/>
                <w:lang w:eastAsia="ru-RU"/>
              </w:rPr>
              <w:t>Иные межбюджетные трансферты</w:t>
            </w:r>
          </w:p>
        </w:tc>
        <w:tc>
          <w:tcPr>
            <w:tcW w:w="709" w:type="dxa"/>
            <w:tcBorders>
              <w:top w:val="nil"/>
              <w:left w:val="nil"/>
              <w:bottom w:val="single" w:sz="4" w:space="0" w:color="auto"/>
              <w:right w:val="single" w:sz="4" w:space="0" w:color="auto"/>
            </w:tcBorders>
            <w:shd w:val="clear" w:color="auto" w:fill="auto"/>
            <w:noWrap/>
            <w:hideMark/>
          </w:tcPr>
          <w:p w:rsidR="002E204E" w:rsidRPr="002E204E" w:rsidRDefault="002E204E" w:rsidP="002E204E">
            <w:pPr>
              <w:suppressAutoHyphens w:val="0"/>
              <w:jc w:val="right"/>
              <w:rPr>
                <w:bCs/>
                <w:sz w:val="20"/>
                <w:lang w:eastAsia="ru-RU"/>
              </w:rPr>
            </w:pPr>
            <w:r w:rsidRPr="002E204E">
              <w:rPr>
                <w:bCs/>
                <w:sz w:val="20"/>
                <w:lang w:eastAsia="ru-RU"/>
              </w:rPr>
              <w:t>4 700,70</w:t>
            </w:r>
          </w:p>
        </w:tc>
        <w:tc>
          <w:tcPr>
            <w:tcW w:w="850" w:type="dxa"/>
            <w:tcBorders>
              <w:top w:val="nil"/>
              <w:left w:val="nil"/>
              <w:bottom w:val="single" w:sz="4" w:space="0" w:color="auto"/>
              <w:right w:val="single" w:sz="4" w:space="0" w:color="auto"/>
            </w:tcBorders>
            <w:shd w:val="clear" w:color="auto" w:fill="auto"/>
            <w:noWrap/>
            <w:hideMark/>
          </w:tcPr>
          <w:p w:rsidR="002E204E" w:rsidRPr="002E204E" w:rsidRDefault="002E204E" w:rsidP="002E204E">
            <w:pPr>
              <w:suppressAutoHyphens w:val="0"/>
              <w:jc w:val="right"/>
              <w:rPr>
                <w:bCs/>
                <w:sz w:val="20"/>
                <w:lang w:eastAsia="ru-RU"/>
              </w:rPr>
            </w:pPr>
            <w:r w:rsidRPr="002E204E">
              <w:rPr>
                <w:bCs/>
                <w:sz w:val="20"/>
                <w:lang w:eastAsia="ru-RU"/>
              </w:rPr>
              <w:t>0,00</w:t>
            </w:r>
          </w:p>
        </w:tc>
        <w:tc>
          <w:tcPr>
            <w:tcW w:w="851" w:type="dxa"/>
            <w:tcBorders>
              <w:top w:val="nil"/>
              <w:left w:val="nil"/>
              <w:bottom w:val="single" w:sz="4" w:space="0" w:color="auto"/>
              <w:right w:val="single" w:sz="4" w:space="0" w:color="auto"/>
            </w:tcBorders>
            <w:shd w:val="clear" w:color="auto" w:fill="auto"/>
            <w:noWrap/>
            <w:hideMark/>
          </w:tcPr>
          <w:p w:rsidR="002E204E" w:rsidRPr="002E204E" w:rsidRDefault="002E204E" w:rsidP="002E204E">
            <w:pPr>
              <w:suppressAutoHyphens w:val="0"/>
              <w:jc w:val="right"/>
              <w:rPr>
                <w:bCs/>
                <w:sz w:val="20"/>
                <w:lang w:eastAsia="ru-RU"/>
              </w:rPr>
            </w:pPr>
            <w:r w:rsidRPr="002E204E">
              <w:rPr>
                <w:bCs/>
                <w:sz w:val="20"/>
                <w:lang w:eastAsia="ru-RU"/>
              </w:rPr>
              <w:t>0,00</w:t>
            </w:r>
          </w:p>
        </w:tc>
      </w:tr>
      <w:tr w:rsidR="002E204E" w:rsidRPr="002E204E" w:rsidTr="00B15D55">
        <w:trPr>
          <w:trHeight w:val="454"/>
        </w:trPr>
        <w:tc>
          <w:tcPr>
            <w:tcW w:w="1168" w:type="dxa"/>
            <w:tcBorders>
              <w:top w:val="nil"/>
              <w:left w:val="single" w:sz="4" w:space="0" w:color="auto"/>
              <w:bottom w:val="single" w:sz="4" w:space="0" w:color="auto"/>
              <w:right w:val="single" w:sz="4" w:space="0" w:color="auto"/>
            </w:tcBorders>
            <w:shd w:val="clear" w:color="auto" w:fill="auto"/>
            <w:noWrap/>
            <w:hideMark/>
          </w:tcPr>
          <w:p w:rsidR="002E204E" w:rsidRPr="002E204E" w:rsidRDefault="002E204E" w:rsidP="002E204E">
            <w:pPr>
              <w:suppressAutoHyphens w:val="0"/>
              <w:rPr>
                <w:bCs/>
                <w:sz w:val="20"/>
                <w:lang w:eastAsia="ru-RU"/>
              </w:rPr>
            </w:pPr>
            <w:r w:rsidRPr="002E204E">
              <w:rPr>
                <w:bCs/>
                <w:sz w:val="20"/>
                <w:lang w:eastAsia="ru-RU"/>
              </w:rPr>
              <w:t xml:space="preserve">000 2 02 49999 00 0000 150 </w:t>
            </w:r>
          </w:p>
        </w:tc>
        <w:tc>
          <w:tcPr>
            <w:tcW w:w="1701" w:type="dxa"/>
            <w:tcBorders>
              <w:top w:val="nil"/>
              <w:left w:val="nil"/>
              <w:bottom w:val="single" w:sz="4" w:space="0" w:color="auto"/>
              <w:right w:val="single" w:sz="4" w:space="0" w:color="auto"/>
            </w:tcBorders>
            <w:shd w:val="clear" w:color="auto" w:fill="auto"/>
            <w:noWrap/>
            <w:vAlign w:val="bottom"/>
            <w:hideMark/>
          </w:tcPr>
          <w:p w:rsidR="002E204E" w:rsidRPr="002E204E" w:rsidRDefault="002E204E" w:rsidP="002E204E">
            <w:pPr>
              <w:suppressAutoHyphens w:val="0"/>
              <w:rPr>
                <w:bCs/>
                <w:sz w:val="20"/>
                <w:lang w:eastAsia="ru-RU"/>
              </w:rPr>
            </w:pPr>
            <w:r w:rsidRPr="002E204E">
              <w:rPr>
                <w:bCs/>
                <w:sz w:val="20"/>
                <w:lang w:eastAsia="ru-RU"/>
              </w:rPr>
              <w:t>Прочие межбюджетные трансферты, передаваемые бюджетам</w:t>
            </w:r>
          </w:p>
        </w:tc>
        <w:tc>
          <w:tcPr>
            <w:tcW w:w="709" w:type="dxa"/>
            <w:tcBorders>
              <w:top w:val="nil"/>
              <w:left w:val="nil"/>
              <w:bottom w:val="single" w:sz="4" w:space="0" w:color="auto"/>
              <w:right w:val="single" w:sz="4" w:space="0" w:color="auto"/>
            </w:tcBorders>
            <w:shd w:val="clear" w:color="auto" w:fill="auto"/>
            <w:noWrap/>
            <w:hideMark/>
          </w:tcPr>
          <w:p w:rsidR="002E204E" w:rsidRPr="002E204E" w:rsidRDefault="002E204E" w:rsidP="002E204E">
            <w:pPr>
              <w:suppressAutoHyphens w:val="0"/>
              <w:jc w:val="right"/>
              <w:rPr>
                <w:bCs/>
                <w:sz w:val="20"/>
                <w:lang w:eastAsia="ru-RU"/>
              </w:rPr>
            </w:pPr>
            <w:r w:rsidRPr="002E204E">
              <w:rPr>
                <w:bCs/>
                <w:sz w:val="20"/>
                <w:lang w:eastAsia="ru-RU"/>
              </w:rPr>
              <w:t>4 700,70</w:t>
            </w:r>
          </w:p>
        </w:tc>
        <w:tc>
          <w:tcPr>
            <w:tcW w:w="850" w:type="dxa"/>
            <w:tcBorders>
              <w:top w:val="nil"/>
              <w:left w:val="nil"/>
              <w:bottom w:val="single" w:sz="4" w:space="0" w:color="auto"/>
              <w:right w:val="single" w:sz="4" w:space="0" w:color="auto"/>
            </w:tcBorders>
            <w:shd w:val="clear" w:color="auto" w:fill="auto"/>
            <w:noWrap/>
            <w:hideMark/>
          </w:tcPr>
          <w:p w:rsidR="002E204E" w:rsidRPr="002E204E" w:rsidRDefault="002E204E" w:rsidP="002E204E">
            <w:pPr>
              <w:suppressAutoHyphens w:val="0"/>
              <w:jc w:val="right"/>
              <w:rPr>
                <w:bCs/>
                <w:sz w:val="20"/>
                <w:lang w:eastAsia="ru-RU"/>
              </w:rPr>
            </w:pPr>
            <w:r w:rsidRPr="002E204E">
              <w:rPr>
                <w:bCs/>
                <w:sz w:val="20"/>
                <w:lang w:eastAsia="ru-RU"/>
              </w:rPr>
              <w:t>0,00</w:t>
            </w:r>
          </w:p>
        </w:tc>
        <w:tc>
          <w:tcPr>
            <w:tcW w:w="851" w:type="dxa"/>
            <w:tcBorders>
              <w:top w:val="nil"/>
              <w:left w:val="nil"/>
              <w:bottom w:val="single" w:sz="4" w:space="0" w:color="auto"/>
              <w:right w:val="single" w:sz="4" w:space="0" w:color="auto"/>
            </w:tcBorders>
            <w:shd w:val="clear" w:color="auto" w:fill="auto"/>
            <w:noWrap/>
            <w:hideMark/>
          </w:tcPr>
          <w:p w:rsidR="002E204E" w:rsidRPr="002E204E" w:rsidRDefault="002E204E" w:rsidP="002E204E">
            <w:pPr>
              <w:suppressAutoHyphens w:val="0"/>
              <w:jc w:val="right"/>
              <w:rPr>
                <w:bCs/>
                <w:sz w:val="20"/>
                <w:lang w:eastAsia="ru-RU"/>
              </w:rPr>
            </w:pPr>
            <w:r w:rsidRPr="002E204E">
              <w:rPr>
                <w:bCs/>
                <w:sz w:val="20"/>
                <w:lang w:eastAsia="ru-RU"/>
              </w:rPr>
              <w:t>0,00</w:t>
            </w:r>
          </w:p>
        </w:tc>
      </w:tr>
      <w:tr w:rsidR="002E204E" w:rsidRPr="002E204E" w:rsidTr="00B15D55">
        <w:trPr>
          <w:trHeight w:val="296"/>
        </w:trPr>
        <w:tc>
          <w:tcPr>
            <w:tcW w:w="1168" w:type="dxa"/>
            <w:tcBorders>
              <w:top w:val="nil"/>
              <w:left w:val="single" w:sz="4" w:space="0" w:color="auto"/>
              <w:bottom w:val="single" w:sz="4" w:space="0" w:color="auto"/>
              <w:right w:val="single" w:sz="4" w:space="0" w:color="auto"/>
            </w:tcBorders>
            <w:shd w:val="clear" w:color="auto" w:fill="auto"/>
            <w:noWrap/>
            <w:hideMark/>
          </w:tcPr>
          <w:p w:rsidR="002E204E" w:rsidRPr="002E204E" w:rsidRDefault="002E204E" w:rsidP="002E204E">
            <w:pPr>
              <w:suppressAutoHyphens w:val="0"/>
              <w:rPr>
                <w:sz w:val="20"/>
                <w:lang w:eastAsia="ru-RU"/>
              </w:rPr>
            </w:pPr>
            <w:r w:rsidRPr="002E204E">
              <w:rPr>
                <w:sz w:val="20"/>
                <w:lang w:eastAsia="ru-RU"/>
              </w:rPr>
              <w:t>555 2 02 49999 10 0000 150</w:t>
            </w:r>
          </w:p>
        </w:tc>
        <w:tc>
          <w:tcPr>
            <w:tcW w:w="1701" w:type="dxa"/>
            <w:tcBorders>
              <w:top w:val="nil"/>
              <w:left w:val="nil"/>
              <w:bottom w:val="single" w:sz="4" w:space="0" w:color="auto"/>
              <w:right w:val="single" w:sz="4" w:space="0" w:color="auto"/>
            </w:tcBorders>
            <w:shd w:val="clear" w:color="auto" w:fill="auto"/>
            <w:vAlign w:val="center"/>
            <w:hideMark/>
          </w:tcPr>
          <w:p w:rsidR="002E204E" w:rsidRPr="002E204E" w:rsidRDefault="002E204E" w:rsidP="002E204E">
            <w:pPr>
              <w:suppressAutoHyphens w:val="0"/>
              <w:rPr>
                <w:sz w:val="20"/>
                <w:lang w:eastAsia="ru-RU"/>
              </w:rPr>
            </w:pPr>
            <w:r w:rsidRPr="002E204E">
              <w:rPr>
                <w:sz w:val="20"/>
                <w:lang w:eastAsia="ru-RU"/>
              </w:rPr>
              <w:t>Прочие межбюджетные трансферты, передаваемые бюджетам сельских поселений</w:t>
            </w:r>
          </w:p>
        </w:tc>
        <w:tc>
          <w:tcPr>
            <w:tcW w:w="709" w:type="dxa"/>
            <w:tcBorders>
              <w:top w:val="nil"/>
              <w:left w:val="nil"/>
              <w:bottom w:val="single" w:sz="4" w:space="0" w:color="auto"/>
              <w:right w:val="single" w:sz="4" w:space="0" w:color="auto"/>
            </w:tcBorders>
            <w:shd w:val="clear" w:color="auto" w:fill="auto"/>
            <w:noWrap/>
            <w:hideMark/>
          </w:tcPr>
          <w:p w:rsidR="002E204E" w:rsidRPr="002E204E" w:rsidRDefault="002E204E" w:rsidP="002E204E">
            <w:pPr>
              <w:suppressAutoHyphens w:val="0"/>
              <w:jc w:val="right"/>
              <w:rPr>
                <w:sz w:val="20"/>
                <w:lang w:eastAsia="ru-RU"/>
              </w:rPr>
            </w:pPr>
            <w:r w:rsidRPr="002E204E">
              <w:rPr>
                <w:sz w:val="20"/>
                <w:lang w:eastAsia="ru-RU"/>
              </w:rPr>
              <w:t>4 700,70</w:t>
            </w:r>
          </w:p>
        </w:tc>
        <w:tc>
          <w:tcPr>
            <w:tcW w:w="850" w:type="dxa"/>
            <w:tcBorders>
              <w:top w:val="nil"/>
              <w:left w:val="nil"/>
              <w:bottom w:val="single" w:sz="4" w:space="0" w:color="auto"/>
              <w:right w:val="single" w:sz="4" w:space="0" w:color="auto"/>
            </w:tcBorders>
            <w:shd w:val="clear" w:color="auto" w:fill="auto"/>
            <w:noWrap/>
            <w:hideMark/>
          </w:tcPr>
          <w:p w:rsidR="002E204E" w:rsidRPr="002E204E" w:rsidRDefault="002E204E" w:rsidP="002E204E">
            <w:pPr>
              <w:suppressAutoHyphens w:val="0"/>
              <w:jc w:val="right"/>
              <w:rPr>
                <w:sz w:val="20"/>
                <w:lang w:eastAsia="ru-RU"/>
              </w:rPr>
            </w:pPr>
            <w:r w:rsidRPr="002E204E">
              <w:rPr>
                <w:sz w:val="20"/>
                <w:lang w:eastAsia="ru-RU"/>
              </w:rPr>
              <w:t>0,00</w:t>
            </w:r>
          </w:p>
        </w:tc>
        <w:tc>
          <w:tcPr>
            <w:tcW w:w="851" w:type="dxa"/>
            <w:tcBorders>
              <w:top w:val="nil"/>
              <w:left w:val="nil"/>
              <w:bottom w:val="single" w:sz="4" w:space="0" w:color="auto"/>
              <w:right w:val="single" w:sz="4" w:space="0" w:color="auto"/>
            </w:tcBorders>
            <w:shd w:val="clear" w:color="auto" w:fill="auto"/>
            <w:noWrap/>
            <w:hideMark/>
          </w:tcPr>
          <w:p w:rsidR="002E204E" w:rsidRPr="002E204E" w:rsidRDefault="002E204E" w:rsidP="002E204E">
            <w:pPr>
              <w:suppressAutoHyphens w:val="0"/>
              <w:jc w:val="right"/>
              <w:rPr>
                <w:sz w:val="20"/>
                <w:lang w:eastAsia="ru-RU"/>
              </w:rPr>
            </w:pPr>
            <w:r w:rsidRPr="002E204E">
              <w:rPr>
                <w:sz w:val="20"/>
                <w:lang w:eastAsia="ru-RU"/>
              </w:rPr>
              <w:t>0,00</w:t>
            </w:r>
          </w:p>
        </w:tc>
      </w:tr>
      <w:tr w:rsidR="002E204E" w:rsidRPr="002E204E" w:rsidTr="00B15D55">
        <w:trPr>
          <w:trHeight w:val="296"/>
        </w:trPr>
        <w:tc>
          <w:tcPr>
            <w:tcW w:w="1168" w:type="dxa"/>
            <w:tcBorders>
              <w:top w:val="nil"/>
              <w:left w:val="single" w:sz="4" w:space="0" w:color="auto"/>
              <w:bottom w:val="single" w:sz="4" w:space="0" w:color="auto"/>
              <w:right w:val="single" w:sz="4" w:space="0" w:color="auto"/>
            </w:tcBorders>
            <w:shd w:val="clear" w:color="auto" w:fill="auto"/>
            <w:vAlign w:val="center"/>
            <w:hideMark/>
          </w:tcPr>
          <w:p w:rsidR="002E204E" w:rsidRPr="002E204E" w:rsidRDefault="002E204E" w:rsidP="002E204E">
            <w:pPr>
              <w:suppressAutoHyphens w:val="0"/>
              <w:rPr>
                <w:sz w:val="20"/>
                <w:lang w:eastAsia="ru-RU"/>
              </w:rPr>
            </w:pPr>
            <w:r w:rsidRPr="002E204E">
              <w:rPr>
                <w:sz w:val="20"/>
                <w:lang w:eastAsia="ru-RU"/>
              </w:rPr>
              <w:t> </w:t>
            </w:r>
          </w:p>
        </w:tc>
        <w:tc>
          <w:tcPr>
            <w:tcW w:w="1701" w:type="dxa"/>
            <w:tcBorders>
              <w:top w:val="nil"/>
              <w:left w:val="nil"/>
              <w:bottom w:val="single" w:sz="4" w:space="0" w:color="auto"/>
              <w:right w:val="single" w:sz="4" w:space="0" w:color="auto"/>
            </w:tcBorders>
            <w:shd w:val="clear" w:color="auto" w:fill="auto"/>
            <w:hideMark/>
          </w:tcPr>
          <w:p w:rsidR="002E204E" w:rsidRPr="002E204E" w:rsidRDefault="002E204E" w:rsidP="002E204E">
            <w:pPr>
              <w:suppressAutoHyphens w:val="0"/>
              <w:rPr>
                <w:b/>
                <w:bCs/>
                <w:sz w:val="20"/>
                <w:lang w:eastAsia="ru-RU"/>
              </w:rPr>
            </w:pPr>
            <w:r w:rsidRPr="002E204E">
              <w:rPr>
                <w:b/>
                <w:bCs/>
                <w:sz w:val="20"/>
                <w:lang w:eastAsia="ru-RU"/>
              </w:rPr>
              <w:t>ВСЕГО ДОХОДЫ:</w:t>
            </w:r>
          </w:p>
        </w:tc>
        <w:tc>
          <w:tcPr>
            <w:tcW w:w="709" w:type="dxa"/>
            <w:tcBorders>
              <w:top w:val="nil"/>
              <w:left w:val="nil"/>
              <w:bottom w:val="single" w:sz="4" w:space="0" w:color="auto"/>
              <w:right w:val="single" w:sz="4" w:space="0" w:color="auto"/>
            </w:tcBorders>
            <w:shd w:val="clear" w:color="auto" w:fill="auto"/>
            <w:noWrap/>
            <w:hideMark/>
          </w:tcPr>
          <w:p w:rsidR="002E204E" w:rsidRPr="002E204E" w:rsidRDefault="002E204E" w:rsidP="002E204E">
            <w:pPr>
              <w:suppressAutoHyphens w:val="0"/>
              <w:jc w:val="right"/>
              <w:rPr>
                <w:b/>
                <w:bCs/>
                <w:sz w:val="20"/>
                <w:lang w:eastAsia="ru-RU"/>
              </w:rPr>
            </w:pPr>
            <w:r w:rsidRPr="002E204E">
              <w:rPr>
                <w:b/>
                <w:bCs/>
                <w:sz w:val="20"/>
                <w:lang w:eastAsia="ru-RU"/>
              </w:rPr>
              <w:t>19 770,50</w:t>
            </w:r>
          </w:p>
        </w:tc>
        <w:tc>
          <w:tcPr>
            <w:tcW w:w="850" w:type="dxa"/>
            <w:tcBorders>
              <w:top w:val="nil"/>
              <w:left w:val="nil"/>
              <w:bottom w:val="single" w:sz="4" w:space="0" w:color="auto"/>
              <w:right w:val="single" w:sz="4" w:space="0" w:color="auto"/>
            </w:tcBorders>
            <w:shd w:val="clear" w:color="auto" w:fill="auto"/>
            <w:noWrap/>
            <w:hideMark/>
          </w:tcPr>
          <w:p w:rsidR="002E204E" w:rsidRPr="002E204E" w:rsidRDefault="002E204E" w:rsidP="002E204E">
            <w:pPr>
              <w:suppressAutoHyphens w:val="0"/>
              <w:jc w:val="right"/>
              <w:rPr>
                <w:b/>
                <w:bCs/>
                <w:sz w:val="20"/>
                <w:lang w:eastAsia="ru-RU"/>
              </w:rPr>
            </w:pPr>
            <w:r w:rsidRPr="002E204E">
              <w:rPr>
                <w:b/>
                <w:bCs/>
                <w:sz w:val="20"/>
                <w:lang w:eastAsia="ru-RU"/>
              </w:rPr>
              <w:t>11 066,20</w:t>
            </w:r>
          </w:p>
        </w:tc>
        <w:tc>
          <w:tcPr>
            <w:tcW w:w="851" w:type="dxa"/>
            <w:tcBorders>
              <w:top w:val="nil"/>
              <w:left w:val="nil"/>
              <w:bottom w:val="single" w:sz="4" w:space="0" w:color="auto"/>
              <w:right w:val="single" w:sz="4" w:space="0" w:color="auto"/>
            </w:tcBorders>
            <w:shd w:val="clear" w:color="auto" w:fill="auto"/>
            <w:noWrap/>
            <w:hideMark/>
          </w:tcPr>
          <w:p w:rsidR="002E204E" w:rsidRPr="002E204E" w:rsidRDefault="002E204E" w:rsidP="002E204E">
            <w:pPr>
              <w:suppressAutoHyphens w:val="0"/>
              <w:jc w:val="right"/>
              <w:rPr>
                <w:b/>
                <w:bCs/>
                <w:sz w:val="20"/>
                <w:lang w:eastAsia="ru-RU"/>
              </w:rPr>
            </w:pPr>
            <w:r w:rsidRPr="002E204E">
              <w:rPr>
                <w:b/>
                <w:bCs/>
                <w:sz w:val="20"/>
                <w:lang w:eastAsia="ru-RU"/>
              </w:rPr>
              <w:t>10 383,60</w:t>
            </w:r>
          </w:p>
        </w:tc>
      </w:tr>
    </w:tbl>
    <w:p w:rsidR="002E204E" w:rsidRPr="002E204E" w:rsidRDefault="002E204E" w:rsidP="002E204E">
      <w:pPr>
        <w:suppressAutoHyphens w:val="0"/>
        <w:jc w:val="both"/>
        <w:rPr>
          <w:b/>
          <w:sz w:val="20"/>
          <w:lang w:eastAsia="ru-RU"/>
        </w:rPr>
      </w:pPr>
    </w:p>
    <w:p w:rsidR="002E204E" w:rsidRPr="002E204E" w:rsidRDefault="002E204E" w:rsidP="002E204E">
      <w:pPr>
        <w:suppressAutoHyphens w:val="0"/>
        <w:rPr>
          <w:b/>
          <w:sz w:val="20"/>
          <w:lang w:eastAsia="ru-RU"/>
        </w:rPr>
      </w:pPr>
    </w:p>
    <w:p w:rsidR="002E204E" w:rsidRPr="002E204E" w:rsidRDefault="002E204E" w:rsidP="002E204E">
      <w:pPr>
        <w:suppressAutoHyphens w:val="0"/>
        <w:jc w:val="right"/>
        <w:rPr>
          <w:sz w:val="20"/>
          <w:lang w:eastAsia="ru-RU"/>
        </w:rPr>
      </w:pPr>
      <w:r w:rsidRPr="002E204E">
        <w:rPr>
          <w:sz w:val="20"/>
          <w:lang w:eastAsia="ru-RU"/>
        </w:rPr>
        <w:t>Приложение №2</w:t>
      </w:r>
    </w:p>
    <w:p w:rsidR="002E204E" w:rsidRPr="002E204E" w:rsidRDefault="002E204E" w:rsidP="002E204E">
      <w:pPr>
        <w:suppressAutoHyphens w:val="0"/>
        <w:jc w:val="right"/>
        <w:rPr>
          <w:sz w:val="20"/>
          <w:lang w:eastAsia="ru-RU"/>
        </w:rPr>
      </w:pPr>
      <w:r w:rsidRPr="002E204E">
        <w:rPr>
          <w:sz w:val="20"/>
          <w:lang w:eastAsia="ru-RU"/>
        </w:rPr>
        <w:t>к решению 20-й сессии шестого созыва</w:t>
      </w:r>
    </w:p>
    <w:p w:rsidR="002E204E" w:rsidRPr="002E204E" w:rsidRDefault="002E204E" w:rsidP="002E204E">
      <w:pPr>
        <w:suppressAutoHyphens w:val="0"/>
        <w:jc w:val="right"/>
        <w:rPr>
          <w:sz w:val="20"/>
          <w:lang w:eastAsia="ru-RU"/>
        </w:rPr>
      </w:pPr>
      <w:r w:rsidRPr="002E204E">
        <w:rPr>
          <w:sz w:val="20"/>
          <w:lang w:eastAsia="ru-RU"/>
        </w:rPr>
        <w:t xml:space="preserve"> Совета депутатов Кировского сельсовета </w:t>
      </w:r>
    </w:p>
    <w:p w:rsidR="002E204E" w:rsidRPr="002E204E" w:rsidRDefault="002E204E" w:rsidP="002E204E">
      <w:pPr>
        <w:suppressAutoHyphens w:val="0"/>
        <w:jc w:val="right"/>
        <w:rPr>
          <w:sz w:val="20"/>
          <w:lang w:eastAsia="ru-RU"/>
        </w:rPr>
      </w:pPr>
      <w:r w:rsidRPr="002E204E">
        <w:rPr>
          <w:sz w:val="20"/>
          <w:lang w:eastAsia="ru-RU"/>
        </w:rPr>
        <w:t>Тогучинского района Новосибирской области</w:t>
      </w:r>
    </w:p>
    <w:p w:rsidR="002E204E" w:rsidRPr="002E204E" w:rsidRDefault="002E204E" w:rsidP="002E204E">
      <w:pPr>
        <w:suppressAutoHyphens w:val="0"/>
        <w:jc w:val="right"/>
        <w:rPr>
          <w:sz w:val="20"/>
          <w:lang w:eastAsia="ru-RU"/>
        </w:rPr>
      </w:pPr>
      <w:r w:rsidRPr="002E204E">
        <w:rPr>
          <w:sz w:val="20"/>
          <w:lang w:eastAsia="ru-RU"/>
        </w:rPr>
        <w:t xml:space="preserve"> №103 от 28.09.2022 года «О внесении изменений в решение </w:t>
      </w:r>
    </w:p>
    <w:p w:rsidR="002E204E" w:rsidRPr="002E204E" w:rsidRDefault="002E204E" w:rsidP="002E204E">
      <w:pPr>
        <w:suppressAutoHyphens w:val="0"/>
        <w:jc w:val="right"/>
        <w:rPr>
          <w:sz w:val="20"/>
          <w:lang w:eastAsia="ru-RU"/>
        </w:rPr>
      </w:pPr>
      <w:r w:rsidRPr="002E204E">
        <w:rPr>
          <w:sz w:val="20"/>
          <w:lang w:eastAsia="ru-RU"/>
        </w:rPr>
        <w:t xml:space="preserve">четырнадцатой сессии шестого созыва от 27.12.2021 г.№ 77 </w:t>
      </w:r>
    </w:p>
    <w:p w:rsidR="002E204E" w:rsidRPr="002E204E" w:rsidRDefault="002E204E" w:rsidP="002E204E">
      <w:pPr>
        <w:suppressAutoHyphens w:val="0"/>
        <w:jc w:val="right"/>
        <w:rPr>
          <w:sz w:val="20"/>
          <w:lang w:eastAsia="ru-RU"/>
        </w:rPr>
      </w:pPr>
      <w:r w:rsidRPr="002E204E">
        <w:rPr>
          <w:sz w:val="20"/>
          <w:lang w:eastAsia="ru-RU"/>
        </w:rPr>
        <w:t>«О бюджете Кировского сельсовета Тогучинского района</w:t>
      </w:r>
    </w:p>
    <w:p w:rsidR="002E204E" w:rsidRPr="002E204E" w:rsidRDefault="002E204E" w:rsidP="002E204E">
      <w:pPr>
        <w:suppressAutoHyphens w:val="0"/>
        <w:jc w:val="right"/>
        <w:rPr>
          <w:sz w:val="20"/>
          <w:lang w:eastAsia="ru-RU"/>
        </w:rPr>
      </w:pPr>
      <w:r w:rsidRPr="002E204E">
        <w:rPr>
          <w:sz w:val="20"/>
          <w:lang w:eastAsia="ru-RU"/>
        </w:rPr>
        <w:t xml:space="preserve"> Новосибирской области на 2022 год и плановый период </w:t>
      </w:r>
    </w:p>
    <w:p w:rsidR="002E204E" w:rsidRPr="002E204E" w:rsidRDefault="002E204E" w:rsidP="002E204E">
      <w:pPr>
        <w:suppressAutoHyphens w:val="0"/>
        <w:jc w:val="right"/>
        <w:rPr>
          <w:sz w:val="20"/>
          <w:lang w:eastAsia="ru-RU"/>
        </w:rPr>
      </w:pPr>
      <w:r w:rsidRPr="002E204E">
        <w:rPr>
          <w:sz w:val="20"/>
          <w:lang w:eastAsia="ru-RU"/>
        </w:rPr>
        <w:t>2023 – 2024 г.г.»</w:t>
      </w:r>
    </w:p>
    <w:p w:rsidR="002E204E" w:rsidRPr="002E204E" w:rsidRDefault="002E204E" w:rsidP="002E204E">
      <w:pPr>
        <w:suppressAutoHyphens w:val="0"/>
        <w:rPr>
          <w:sz w:val="20"/>
          <w:lang w:eastAsia="ru-RU"/>
        </w:rPr>
      </w:pPr>
    </w:p>
    <w:tbl>
      <w:tblPr>
        <w:tblW w:w="5137" w:type="dxa"/>
        <w:tblInd w:w="108" w:type="dxa"/>
        <w:tblLayout w:type="fixed"/>
        <w:tblLook w:val="04A0" w:firstRow="1" w:lastRow="0" w:firstColumn="1" w:lastColumn="0" w:noHBand="0" w:noVBand="1"/>
      </w:tblPr>
      <w:tblGrid>
        <w:gridCol w:w="236"/>
        <w:gridCol w:w="308"/>
        <w:gridCol w:w="273"/>
        <w:gridCol w:w="236"/>
        <w:gridCol w:w="362"/>
        <w:gridCol w:w="745"/>
        <w:gridCol w:w="567"/>
        <w:gridCol w:w="567"/>
        <w:gridCol w:w="426"/>
        <w:gridCol w:w="567"/>
        <w:gridCol w:w="425"/>
        <w:gridCol w:w="425"/>
      </w:tblGrid>
      <w:tr w:rsidR="002E204E" w:rsidRPr="002E204E" w:rsidTr="00B15D55">
        <w:trPr>
          <w:trHeight w:val="2571"/>
        </w:trPr>
        <w:tc>
          <w:tcPr>
            <w:tcW w:w="5137" w:type="dxa"/>
            <w:gridSpan w:val="12"/>
            <w:tcBorders>
              <w:top w:val="nil"/>
              <w:left w:val="nil"/>
              <w:right w:val="nil"/>
            </w:tcBorders>
            <w:shd w:val="clear" w:color="auto" w:fill="auto"/>
            <w:noWrap/>
            <w:vAlign w:val="center"/>
            <w:hideMark/>
          </w:tcPr>
          <w:p w:rsidR="002E204E" w:rsidRPr="002E204E" w:rsidRDefault="002E204E" w:rsidP="002E204E">
            <w:pPr>
              <w:suppressAutoHyphens w:val="0"/>
              <w:jc w:val="center"/>
              <w:rPr>
                <w:sz w:val="20"/>
                <w:lang w:eastAsia="ru-RU"/>
              </w:rPr>
            </w:pPr>
            <w:r w:rsidRPr="002E204E">
              <w:rPr>
                <w:bCs/>
                <w:sz w:val="20"/>
                <w:lang w:eastAsia="ru-RU"/>
              </w:rPr>
              <w:t>Распределение бюджетных ассигнований по разделам, подгруппам, целевым статьям(муниципальным программам и непрограммным направлениям деятельности), группам и подгруппам видов расходов бюджета Кировского сельсовета Тогучинского района Новосибирской области на 2022 год и плановый период 2023 и 2024 годы.</w:t>
            </w:r>
          </w:p>
        </w:tc>
      </w:tr>
      <w:tr w:rsidR="002E204E" w:rsidRPr="002E204E" w:rsidTr="009F3966">
        <w:trPr>
          <w:trHeight w:val="458"/>
        </w:trPr>
        <w:tc>
          <w:tcPr>
            <w:tcW w:w="236" w:type="dxa"/>
            <w:tcBorders>
              <w:top w:val="nil"/>
              <w:left w:val="nil"/>
              <w:bottom w:val="nil"/>
              <w:right w:val="nil"/>
            </w:tcBorders>
            <w:shd w:val="clear" w:color="auto" w:fill="auto"/>
            <w:vAlign w:val="bottom"/>
            <w:hideMark/>
          </w:tcPr>
          <w:p w:rsidR="002E204E" w:rsidRPr="002E204E" w:rsidRDefault="002E204E" w:rsidP="002E204E">
            <w:pPr>
              <w:suppressAutoHyphens w:val="0"/>
              <w:jc w:val="center"/>
              <w:rPr>
                <w:sz w:val="20"/>
                <w:lang w:eastAsia="ru-RU"/>
              </w:rPr>
            </w:pPr>
          </w:p>
        </w:tc>
        <w:tc>
          <w:tcPr>
            <w:tcW w:w="308" w:type="dxa"/>
            <w:tcBorders>
              <w:top w:val="nil"/>
              <w:left w:val="nil"/>
              <w:bottom w:val="nil"/>
              <w:right w:val="nil"/>
            </w:tcBorders>
            <w:shd w:val="clear" w:color="auto" w:fill="auto"/>
            <w:vAlign w:val="bottom"/>
            <w:hideMark/>
          </w:tcPr>
          <w:p w:rsidR="002E204E" w:rsidRPr="002E204E" w:rsidRDefault="002E204E" w:rsidP="002E204E">
            <w:pPr>
              <w:suppressAutoHyphens w:val="0"/>
              <w:rPr>
                <w:sz w:val="20"/>
                <w:lang w:eastAsia="ru-RU"/>
              </w:rPr>
            </w:pPr>
          </w:p>
        </w:tc>
        <w:tc>
          <w:tcPr>
            <w:tcW w:w="273" w:type="dxa"/>
            <w:tcBorders>
              <w:top w:val="nil"/>
              <w:left w:val="nil"/>
              <w:bottom w:val="nil"/>
              <w:right w:val="nil"/>
            </w:tcBorders>
            <w:shd w:val="clear" w:color="auto" w:fill="auto"/>
            <w:vAlign w:val="bottom"/>
            <w:hideMark/>
          </w:tcPr>
          <w:p w:rsidR="002E204E" w:rsidRPr="002E204E" w:rsidRDefault="002E204E" w:rsidP="002E204E">
            <w:pPr>
              <w:suppressAutoHyphens w:val="0"/>
              <w:rPr>
                <w:sz w:val="20"/>
                <w:lang w:eastAsia="ru-RU"/>
              </w:rPr>
            </w:pPr>
          </w:p>
        </w:tc>
        <w:tc>
          <w:tcPr>
            <w:tcW w:w="236" w:type="dxa"/>
            <w:tcBorders>
              <w:top w:val="nil"/>
              <w:left w:val="nil"/>
              <w:bottom w:val="nil"/>
              <w:right w:val="nil"/>
            </w:tcBorders>
            <w:shd w:val="clear" w:color="auto" w:fill="auto"/>
            <w:vAlign w:val="bottom"/>
            <w:hideMark/>
          </w:tcPr>
          <w:p w:rsidR="002E204E" w:rsidRPr="002E204E" w:rsidRDefault="002E204E" w:rsidP="002E204E">
            <w:pPr>
              <w:suppressAutoHyphens w:val="0"/>
              <w:rPr>
                <w:sz w:val="20"/>
                <w:lang w:eastAsia="ru-RU"/>
              </w:rPr>
            </w:pPr>
          </w:p>
        </w:tc>
        <w:tc>
          <w:tcPr>
            <w:tcW w:w="362" w:type="dxa"/>
            <w:tcBorders>
              <w:top w:val="nil"/>
              <w:left w:val="nil"/>
              <w:bottom w:val="nil"/>
              <w:right w:val="nil"/>
            </w:tcBorders>
            <w:shd w:val="clear" w:color="auto" w:fill="auto"/>
            <w:vAlign w:val="bottom"/>
            <w:hideMark/>
          </w:tcPr>
          <w:p w:rsidR="002E204E" w:rsidRPr="002E204E" w:rsidRDefault="002E204E" w:rsidP="002E204E">
            <w:pPr>
              <w:suppressAutoHyphens w:val="0"/>
              <w:rPr>
                <w:sz w:val="20"/>
                <w:lang w:eastAsia="ru-RU"/>
              </w:rPr>
            </w:pPr>
          </w:p>
        </w:tc>
        <w:tc>
          <w:tcPr>
            <w:tcW w:w="745" w:type="dxa"/>
            <w:tcBorders>
              <w:top w:val="nil"/>
              <w:left w:val="nil"/>
              <w:bottom w:val="nil"/>
              <w:right w:val="nil"/>
            </w:tcBorders>
            <w:shd w:val="clear" w:color="auto" w:fill="auto"/>
            <w:vAlign w:val="bottom"/>
            <w:hideMark/>
          </w:tcPr>
          <w:p w:rsidR="002E204E" w:rsidRPr="002E204E" w:rsidRDefault="002E204E" w:rsidP="002E204E">
            <w:pPr>
              <w:suppressAutoHyphens w:val="0"/>
              <w:rPr>
                <w:sz w:val="20"/>
                <w:lang w:eastAsia="ru-RU"/>
              </w:rPr>
            </w:pPr>
          </w:p>
        </w:tc>
        <w:tc>
          <w:tcPr>
            <w:tcW w:w="567" w:type="dxa"/>
            <w:tcBorders>
              <w:top w:val="nil"/>
              <w:left w:val="nil"/>
              <w:bottom w:val="nil"/>
              <w:right w:val="nil"/>
            </w:tcBorders>
            <w:shd w:val="clear" w:color="auto" w:fill="auto"/>
            <w:vAlign w:val="bottom"/>
            <w:hideMark/>
          </w:tcPr>
          <w:p w:rsidR="002E204E" w:rsidRPr="002E204E" w:rsidRDefault="002E204E" w:rsidP="002E204E">
            <w:pPr>
              <w:suppressAutoHyphens w:val="0"/>
              <w:rPr>
                <w:sz w:val="20"/>
                <w:lang w:eastAsia="ru-RU"/>
              </w:rPr>
            </w:pPr>
          </w:p>
        </w:tc>
        <w:tc>
          <w:tcPr>
            <w:tcW w:w="567" w:type="dxa"/>
            <w:tcBorders>
              <w:top w:val="nil"/>
              <w:left w:val="nil"/>
              <w:bottom w:val="nil"/>
              <w:right w:val="nil"/>
            </w:tcBorders>
            <w:shd w:val="clear" w:color="auto" w:fill="auto"/>
            <w:vAlign w:val="bottom"/>
            <w:hideMark/>
          </w:tcPr>
          <w:p w:rsidR="002E204E" w:rsidRPr="002E204E" w:rsidRDefault="002E204E" w:rsidP="002E204E">
            <w:pPr>
              <w:suppressAutoHyphens w:val="0"/>
              <w:rPr>
                <w:sz w:val="20"/>
                <w:lang w:eastAsia="ru-RU"/>
              </w:rPr>
            </w:pPr>
          </w:p>
        </w:tc>
        <w:tc>
          <w:tcPr>
            <w:tcW w:w="426" w:type="dxa"/>
            <w:tcBorders>
              <w:top w:val="nil"/>
              <w:left w:val="nil"/>
              <w:bottom w:val="nil"/>
              <w:right w:val="nil"/>
            </w:tcBorders>
            <w:shd w:val="clear" w:color="auto" w:fill="auto"/>
            <w:vAlign w:val="bottom"/>
            <w:hideMark/>
          </w:tcPr>
          <w:p w:rsidR="002E204E" w:rsidRPr="002E204E" w:rsidRDefault="002E204E" w:rsidP="002E204E">
            <w:pPr>
              <w:suppressAutoHyphens w:val="0"/>
              <w:rPr>
                <w:sz w:val="20"/>
                <w:lang w:eastAsia="ru-RU"/>
              </w:rPr>
            </w:pPr>
          </w:p>
        </w:tc>
        <w:tc>
          <w:tcPr>
            <w:tcW w:w="1417" w:type="dxa"/>
            <w:gridSpan w:val="3"/>
            <w:tcBorders>
              <w:top w:val="nil"/>
              <w:left w:val="nil"/>
              <w:bottom w:val="single" w:sz="8" w:space="0" w:color="auto"/>
              <w:right w:val="nil"/>
            </w:tcBorders>
            <w:shd w:val="clear" w:color="auto" w:fill="auto"/>
            <w:vAlign w:val="bottom"/>
            <w:hideMark/>
          </w:tcPr>
          <w:p w:rsidR="002E204E" w:rsidRPr="002E204E" w:rsidRDefault="002E204E" w:rsidP="002E204E">
            <w:pPr>
              <w:suppressAutoHyphens w:val="0"/>
              <w:jc w:val="right"/>
              <w:rPr>
                <w:rFonts w:ascii="Arial" w:hAnsi="Arial" w:cs="Arial"/>
                <w:sz w:val="20"/>
                <w:lang w:eastAsia="ru-RU"/>
              </w:rPr>
            </w:pPr>
            <w:r w:rsidRPr="002E204E">
              <w:rPr>
                <w:rFonts w:ascii="Arial" w:hAnsi="Arial" w:cs="Arial"/>
                <w:sz w:val="20"/>
                <w:lang w:eastAsia="ru-RU"/>
              </w:rPr>
              <w:t>(тыс. руб.)</w:t>
            </w:r>
          </w:p>
        </w:tc>
      </w:tr>
      <w:tr w:rsidR="00524281" w:rsidRPr="002E204E" w:rsidTr="00BF5482">
        <w:trPr>
          <w:trHeight w:val="381"/>
        </w:trPr>
        <w:tc>
          <w:tcPr>
            <w:tcW w:w="236" w:type="dxa"/>
            <w:tcBorders>
              <w:top w:val="single" w:sz="8" w:space="0" w:color="auto"/>
              <w:left w:val="single" w:sz="8" w:space="0" w:color="auto"/>
              <w:bottom w:val="single" w:sz="8" w:space="0" w:color="auto"/>
              <w:right w:val="nil"/>
            </w:tcBorders>
            <w:shd w:val="clear" w:color="auto" w:fill="auto"/>
            <w:noWrap/>
            <w:vAlign w:val="center"/>
            <w:hideMark/>
          </w:tcPr>
          <w:p w:rsidR="00524281" w:rsidRPr="002E204E" w:rsidRDefault="00524281" w:rsidP="002E204E">
            <w:pPr>
              <w:suppressAutoHyphens w:val="0"/>
              <w:rPr>
                <w:rFonts w:ascii="Arial" w:hAnsi="Arial" w:cs="Arial"/>
                <w:bCs/>
                <w:sz w:val="20"/>
                <w:lang w:eastAsia="ru-RU"/>
              </w:rPr>
            </w:pPr>
            <w:r w:rsidRPr="002E204E">
              <w:rPr>
                <w:rFonts w:ascii="Arial" w:hAnsi="Arial" w:cs="Arial"/>
                <w:bCs/>
                <w:sz w:val="20"/>
                <w:lang w:eastAsia="ru-RU"/>
              </w:rPr>
              <w:lastRenderedPageBreak/>
              <w:t> </w:t>
            </w:r>
          </w:p>
        </w:tc>
        <w:tc>
          <w:tcPr>
            <w:tcW w:w="1179" w:type="dxa"/>
            <w:gridSpan w:val="4"/>
            <w:tcBorders>
              <w:top w:val="single" w:sz="8" w:space="0" w:color="auto"/>
              <w:left w:val="nil"/>
              <w:bottom w:val="single" w:sz="8" w:space="0" w:color="auto"/>
              <w:right w:val="single" w:sz="8" w:space="0" w:color="auto"/>
            </w:tcBorders>
            <w:shd w:val="clear" w:color="auto" w:fill="auto"/>
            <w:noWrap/>
            <w:vAlign w:val="center"/>
            <w:hideMark/>
          </w:tcPr>
          <w:p w:rsidR="00524281" w:rsidRPr="002E204E" w:rsidRDefault="00524281" w:rsidP="002E204E">
            <w:pPr>
              <w:suppressAutoHyphens w:val="0"/>
              <w:rPr>
                <w:rFonts w:ascii="Arial" w:hAnsi="Arial" w:cs="Arial"/>
                <w:bCs/>
                <w:sz w:val="20"/>
                <w:lang w:eastAsia="ru-RU"/>
              </w:rPr>
            </w:pPr>
            <w:r w:rsidRPr="002E204E">
              <w:rPr>
                <w:rFonts w:ascii="Arial" w:hAnsi="Arial" w:cs="Arial"/>
                <w:bCs/>
                <w:sz w:val="20"/>
                <w:lang w:eastAsia="ru-RU"/>
              </w:rPr>
              <w:t> </w:t>
            </w:r>
          </w:p>
          <w:p w:rsidR="00524281" w:rsidRPr="002E204E" w:rsidRDefault="00524281" w:rsidP="002E204E">
            <w:pPr>
              <w:suppressAutoHyphens w:val="0"/>
              <w:rPr>
                <w:bCs/>
                <w:sz w:val="20"/>
                <w:lang w:eastAsia="ru-RU"/>
              </w:rPr>
            </w:pPr>
            <w:r w:rsidRPr="002E204E">
              <w:rPr>
                <w:bCs/>
                <w:sz w:val="20"/>
                <w:lang w:eastAsia="ru-RU"/>
              </w:rPr>
              <w:t> </w:t>
            </w:r>
          </w:p>
          <w:p w:rsidR="00524281" w:rsidRPr="002E204E" w:rsidRDefault="00524281" w:rsidP="002E204E">
            <w:pPr>
              <w:suppressAutoHyphens w:val="0"/>
              <w:rPr>
                <w:bCs/>
                <w:sz w:val="20"/>
                <w:lang w:eastAsia="ru-RU"/>
              </w:rPr>
            </w:pPr>
            <w:r w:rsidRPr="002E204E">
              <w:rPr>
                <w:bCs/>
                <w:sz w:val="20"/>
                <w:lang w:eastAsia="ru-RU"/>
              </w:rPr>
              <w:t> </w:t>
            </w:r>
          </w:p>
          <w:p w:rsidR="00524281" w:rsidRPr="002E204E" w:rsidRDefault="00524281" w:rsidP="002E204E">
            <w:pPr>
              <w:suppressAutoHyphens w:val="0"/>
              <w:jc w:val="center"/>
              <w:rPr>
                <w:bCs/>
                <w:sz w:val="20"/>
                <w:lang w:eastAsia="ru-RU"/>
              </w:rPr>
            </w:pPr>
            <w:r w:rsidRPr="002E204E">
              <w:rPr>
                <w:bCs/>
                <w:sz w:val="20"/>
                <w:lang w:eastAsia="ru-RU"/>
              </w:rPr>
              <w:t>Наименование</w:t>
            </w:r>
          </w:p>
        </w:tc>
        <w:tc>
          <w:tcPr>
            <w:tcW w:w="745" w:type="dxa"/>
            <w:tcBorders>
              <w:top w:val="single" w:sz="8" w:space="0" w:color="auto"/>
              <w:left w:val="nil"/>
              <w:bottom w:val="single" w:sz="8" w:space="0" w:color="auto"/>
              <w:right w:val="nil"/>
            </w:tcBorders>
            <w:shd w:val="clear" w:color="auto" w:fill="auto"/>
            <w:vAlign w:val="center"/>
            <w:hideMark/>
          </w:tcPr>
          <w:p w:rsidR="00524281" w:rsidRPr="002E204E" w:rsidRDefault="00524281" w:rsidP="002E204E">
            <w:pPr>
              <w:suppressAutoHyphens w:val="0"/>
              <w:jc w:val="center"/>
              <w:rPr>
                <w:bCs/>
                <w:sz w:val="20"/>
                <w:lang w:eastAsia="ru-RU"/>
              </w:rPr>
            </w:pPr>
            <w:r w:rsidRPr="002E204E">
              <w:rPr>
                <w:bCs/>
                <w:sz w:val="20"/>
                <w:lang w:eastAsia="ru-RU"/>
              </w:rPr>
              <w:t>РЗ</w:t>
            </w:r>
          </w:p>
        </w:tc>
        <w:tc>
          <w:tcPr>
            <w:tcW w:w="567" w:type="dxa"/>
            <w:tcBorders>
              <w:top w:val="single" w:sz="8" w:space="0" w:color="auto"/>
              <w:left w:val="single" w:sz="8" w:space="0" w:color="auto"/>
              <w:bottom w:val="single" w:sz="8" w:space="0" w:color="auto"/>
              <w:right w:val="nil"/>
            </w:tcBorders>
            <w:shd w:val="clear" w:color="auto" w:fill="auto"/>
            <w:vAlign w:val="center"/>
            <w:hideMark/>
          </w:tcPr>
          <w:p w:rsidR="00524281" w:rsidRPr="002E204E" w:rsidRDefault="00524281" w:rsidP="002E204E">
            <w:pPr>
              <w:suppressAutoHyphens w:val="0"/>
              <w:jc w:val="center"/>
              <w:rPr>
                <w:bCs/>
                <w:sz w:val="20"/>
                <w:lang w:eastAsia="ru-RU"/>
              </w:rPr>
            </w:pPr>
            <w:r w:rsidRPr="002E204E">
              <w:rPr>
                <w:bCs/>
                <w:sz w:val="20"/>
                <w:lang w:eastAsia="ru-RU"/>
              </w:rPr>
              <w:t>ПР</w:t>
            </w:r>
          </w:p>
        </w:tc>
        <w:tc>
          <w:tcPr>
            <w:tcW w:w="567" w:type="dxa"/>
            <w:tcBorders>
              <w:top w:val="single" w:sz="8" w:space="0" w:color="auto"/>
              <w:left w:val="single" w:sz="8" w:space="0" w:color="auto"/>
              <w:bottom w:val="single" w:sz="8" w:space="0" w:color="auto"/>
              <w:right w:val="nil"/>
            </w:tcBorders>
            <w:shd w:val="clear" w:color="auto" w:fill="auto"/>
            <w:vAlign w:val="center"/>
            <w:hideMark/>
          </w:tcPr>
          <w:p w:rsidR="00524281" w:rsidRPr="002E204E" w:rsidRDefault="00524281" w:rsidP="002E204E">
            <w:pPr>
              <w:suppressAutoHyphens w:val="0"/>
              <w:jc w:val="center"/>
              <w:rPr>
                <w:bCs/>
                <w:sz w:val="20"/>
                <w:lang w:eastAsia="ru-RU"/>
              </w:rPr>
            </w:pPr>
            <w:r w:rsidRPr="002E204E">
              <w:rPr>
                <w:bCs/>
                <w:sz w:val="20"/>
                <w:lang w:eastAsia="ru-RU"/>
              </w:rPr>
              <w:t>ЦСР</w:t>
            </w:r>
          </w:p>
        </w:tc>
        <w:tc>
          <w:tcPr>
            <w:tcW w:w="426"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524281" w:rsidRPr="002E204E" w:rsidRDefault="00524281" w:rsidP="002E204E">
            <w:pPr>
              <w:suppressAutoHyphens w:val="0"/>
              <w:jc w:val="center"/>
              <w:rPr>
                <w:bCs/>
                <w:sz w:val="20"/>
                <w:lang w:eastAsia="ru-RU"/>
              </w:rPr>
            </w:pPr>
            <w:r w:rsidRPr="002E204E">
              <w:rPr>
                <w:bCs/>
                <w:sz w:val="20"/>
                <w:lang w:eastAsia="ru-RU"/>
              </w:rPr>
              <w:t>ВР</w:t>
            </w:r>
          </w:p>
        </w:tc>
        <w:tc>
          <w:tcPr>
            <w:tcW w:w="567" w:type="dxa"/>
            <w:tcBorders>
              <w:top w:val="single" w:sz="8" w:space="0" w:color="auto"/>
              <w:left w:val="single" w:sz="8" w:space="0" w:color="auto"/>
              <w:bottom w:val="single" w:sz="8" w:space="0" w:color="auto"/>
              <w:right w:val="nil"/>
            </w:tcBorders>
            <w:shd w:val="clear" w:color="auto" w:fill="auto"/>
            <w:vAlign w:val="center"/>
            <w:hideMark/>
          </w:tcPr>
          <w:p w:rsidR="00524281" w:rsidRPr="002E204E" w:rsidRDefault="00524281" w:rsidP="002E204E">
            <w:pPr>
              <w:suppressAutoHyphens w:val="0"/>
              <w:jc w:val="center"/>
              <w:rPr>
                <w:bCs/>
                <w:sz w:val="20"/>
                <w:lang w:eastAsia="ru-RU"/>
              </w:rPr>
            </w:pPr>
            <w:r w:rsidRPr="002E204E">
              <w:rPr>
                <w:bCs/>
                <w:sz w:val="20"/>
                <w:lang w:eastAsia="ru-RU"/>
              </w:rPr>
              <w:t>2022 год</w:t>
            </w:r>
          </w:p>
        </w:tc>
        <w:tc>
          <w:tcPr>
            <w:tcW w:w="425" w:type="dxa"/>
            <w:tcBorders>
              <w:top w:val="single" w:sz="8" w:space="0" w:color="auto"/>
              <w:left w:val="single" w:sz="8" w:space="0" w:color="auto"/>
              <w:bottom w:val="single" w:sz="8" w:space="0" w:color="auto"/>
              <w:right w:val="nil"/>
            </w:tcBorders>
            <w:shd w:val="clear" w:color="auto" w:fill="auto"/>
            <w:vAlign w:val="center"/>
            <w:hideMark/>
          </w:tcPr>
          <w:p w:rsidR="00524281" w:rsidRPr="002E204E" w:rsidRDefault="00524281" w:rsidP="002E204E">
            <w:pPr>
              <w:suppressAutoHyphens w:val="0"/>
              <w:jc w:val="center"/>
              <w:rPr>
                <w:bCs/>
                <w:sz w:val="20"/>
                <w:lang w:eastAsia="ru-RU"/>
              </w:rPr>
            </w:pPr>
            <w:r w:rsidRPr="002E204E">
              <w:rPr>
                <w:bCs/>
                <w:sz w:val="20"/>
                <w:lang w:eastAsia="ru-RU"/>
              </w:rPr>
              <w:t>2023 год</w:t>
            </w:r>
          </w:p>
        </w:tc>
        <w:tc>
          <w:tcPr>
            <w:tcW w:w="425"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524281" w:rsidRPr="002E204E" w:rsidRDefault="00524281" w:rsidP="002E204E">
            <w:pPr>
              <w:suppressAutoHyphens w:val="0"/>
              <w:jc w:val="center"/>
              <w:rPr>
                <w:bCs/>
                <w:sz w:val="20"/>
                <w:lang w:eastAsia="ru-RU"/>
              </w:rPr>
            </w:pPr>
            <w:r w:rsidRPr="002E204E">
              <w:rPr>
                <w:bCs/>
                <w:sz w:val="20"/>
                <w:lang w:eastAsia="ru-RU"/>
              </w:rPr>
              <w:t>2024 год</w:t>
            </w:r>
          </w:p>
        </w:tc>
      </w:tr>
      <w:tr w:rsidR="002E204E" w:rsidRPr="002E204E" w:rsidTr="009F3966">
        <w:trPr>
          <w:trHeight w:val="381"/>
        </w:trPr>
        <w:tc>
          <w:tcPr>
            <w:tcW w:w="1415" w:type="dxa"/>
            <w:gridSpan w:val="5"/>
            <w:tcBorders>
              <w:top w:val="single" w:sz="8" w:space="0" w:color="auto"/>
              <w:left w:val="single" w:sz="8" w:space="0" w:color="auto"/>
              <w:bottom w:val="single" w:sz="4" w:space="0" w:color="auto"/>
              <w:right w:val="single" w:sz="4" w:space="0" w:color="auto"/>
            </w:tcBorders>
            <w:shd w:val="clear" w:color="auto" w:fill="auto"/>
            <w:vAlign w:val="bottom"/>
            <w:hideMark/>
          </w:tcPr>
          <w:p w:rsidR="002E204E" w:rsidRPr="002E204E" w:rsidRDefault="002E204E" w:rsidP="002E204E">
            <w:pPr>
              <w:suppressAutoHyphens w:val="0"/>
              <w:rPr>
                <w:bCs/>
                <w:sz w:val="20"/>
                <w:lang w:eastAsia="ru-RU"/>
              </w:rPr>
            </w:pPr>
            <w:r w:rsidRPr="002E204E">
              <w:rPr>
                <w:bCs/>
                <w:sz w:val="20"/>
                <w:lang w:eastAsia="ru-RU"/>
              </w:rPr>
              <w:t>ОБЩЕГОСУДАРСТВЕННЫЕ ВОПРОСЫ</w:t>
            </w:r>
          </w:p>
        </w:tc>
        <w:tc>
          <w:tcPr>
            <w:tcW w:w="745" w:type="dxa"/>
            <w:tcBorders>
              <w:top w:val="single" w:sz="8" w:space="0" w:color="auto"/>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01</w:t>
            </w:r>
          </w:p>
        </w:tc>
        <w:tc>
          <w:tcPr>
            <w:tcW w:w="567" w:type="dxa"/>
            <w:tcBorders>
              <w:top w:val="single" w:sz="8" w:space="0" w:color="auto"/>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00</w:t>
            </w:r>
          </w:p>
        </w:tc>
        <w:tc>
          <w:tcPr>
            <w:tcW w:w="567" w:type="dxa"/>
            <w:tcBorders>
              <w:top w:val="single" w:sz="8" w:space="0" w:color="auto"/>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rPr>
                <w:bCs/>
                <w:sz w:val="20"/>
                <w:lang w:eastAsia="ru-RU"/>
              </w:rPr>
            </w:pPr>
            <w:r w:rsidRPr="002E204E">
              <w:rPr>
                <w:bCs/>
                <w:sz w:val="20"/>
                <w:lang w:eastAsia="ru-RU"/>
              </w:rPr>
              <w:t> </w:t>
            </w:r>
          </w:p>
        </w:tc>
        <w:tc>
          <w:tcPr>
            <w:tcW w:w="426" w:type="dxa"/>
            <w:tcBorders>
              <w:top w:val="single" w:sz="8" w:space="0" w:color="auto"/>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rPr>
                <w:bCs/>
                <w:sz w:val="20"/>
                <w:lang w:eastAsia="ru-RU"/>
              </w:rPr>
            </w:pPr>
            <w:r w:rsidRPr="002E204E">
              <w:rPr>
                <w:bCs/>
                <w:sz w:val="20"/>
                <w:lang w:eastAsia="ru-RU"/>
              </w:rPr>
              <w:t> </w:t>
            </w:r>
          </w:p>
        </w:tc>
        <w:tc>
          <w:tcPr>
            <w:tcW w:w="567" w:type="dxa"/>
            <w:tcBorders>
              <w:top w:val="single" w:sz="8" w:space="0" w:color="auto"/>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7 473,4</w:t>
            </w:r>
          </w:p>
        </w:tc>
        <w:tc>
          <w:tcPr>
            <w:tcW w:w="425" w:type="dxa"/>
            <w:tcBorders>
              <w:top w:val="single" w:sz="8" w:space="0" w:color="auto"/>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right"/>
              <w:rPr>
                <w:bCs/>
                <w:sz w:val="20"/>
                <w:lang w:eastAsia="ru-RU"/>
              </w:rPr>
            </w:pPr>
            <w:r w:rsidRPr="002E204E">
              <w:rPr>
                <w:bCs/>
                <w:sz w:val="20"/>
                <w:lang w:eastAsia="ru-RU"/>
              </w:rPr>
              <w:t>4004,9</w:t>
            </w:r>
          </w:p>
        </w:tc>
        <w:tc>
          <w:tcPr>
            <w:tcW w:w="425" w:type="dxa"/>
            <w:tcBorders>
              <w:top w:val="single" w:sz="8" w:space="0" w:color="auto"/>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right"/>
              <w:rPr>
                <w:bCs/>
                <w:sz w:val="20"/>
                <w:lang w:eastAsia="ru-RU"/>
              </w:rPr>
            </w:pPr>
            <w:r w:rsidRPr="002E204E">
              <w:rPr>
                <w:bCs/>
                <w:sz w:val="20"/>
                <w:lang w:eastAsia="ru-RU"/>
              </w:rPr>
              <w:t>3624,3</w:t>
            </w:r>
          </w:p>
        </w:tc>
      </w:tr>
      <w:tr w:rsidR="002E204E" w:rsidRPr="002E204E" w:rsidTr="009F3966">
        <w:trPr>
          <w:trHeight w:val="675"/>
        </w:trPr>
        <w:tc>
          <w:tcPr>
            <w:tcW w:w="1415"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2E204E" w:rsidRPr="002E204E" w:rsidRDefault="002E204E" w:rsidP="002E204E">
            <w:pPr>
              <w:suppressAutoHyphens w:val="0"/>
              <w:rPr>
                <w:bCs/>
                <w:sz w:val="20"/>
                <w:lang w:eastAsia="ru-RU"/>
              </w:rPr>
            </w:pPr>
            <w:r w:rsidRPr="002E204E">
              <w:rPr>
                <w:bCs/>
                <w:sz w:val="20"/>
                <w:lang w:eastAsia="ru-RU"/>
              </w:rPr>
              <w:t>Функционирование высшего должностного лица субъекта Российской Федерации и муниципального образования</w:t>
            </w:r>
          </w:p>
        </w:tc>
        <w:tc>
          <w:tcPr>
            <w:tcW w:w="745"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01</w:t>
            </w:r>
          </w:p>
        </w:tc>
        <w:tc>
          <w:tcPr>
            <w:tcW w:w="567"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02</w:t>
            </w:r>
          </w:p>
        </w:tc>
        <w:tc>
          <w:tcPr>
            <w:tcW w:w="567"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rPr>
                <w:bCs/>
                <w:sz w:val="20"/>
                <w:lang w:eastAsia="ru-RU"/>
              </w:rPr>
            </w:pPr>
            <w:r w:rsidRPr="002E204E">
              <w:rPr>
                <w:bCs/>
                <w:sz w:val="20"/>
                <w:lang w:eastAsia="ru-RU"/>
              </w:rPr>
              <w:t> </w:t>
            </w:r>
          </w:p>
        </w:tc>
        <w:tc>
          <w:tcPr>
            <w:tcW w:w="426"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rPr>
                <w:bCs/>
                <w:sz w:val="20"/>
                <w:lang w:eastAsia="ru-RU"/>
              </w:rPr>
            </w:pPr>
            <w:r w:rsidRPr="002E204E">
              <w:rPr>
                <w:bCs/>
                <w:sz w:val="20"/>
                <w:lang w:eastAsia="ru-RU"/>
              </w:rPr>
              <w:t> </w:t>
            </w:r>
          </w:p>
        </w:tc>
        <w:tc>
          <w:tcPr>
            <w:tcW w:w="567"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846,7</w:t>
            </w:r>
          </w:p>
        </w:tc>
        <w:tc>
          <w:tcPr>
            <w:tcW w:w="425"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right"/>
              <w:rPr>
                <w:bCs/>
                <w:sz w:val="20"/>
                <w:lang w:eastAsia="ru-RU"/>
              </w:rPr>
            </w:pPr>
            <w:r w:rsidRPr="002E204E">
              <w:rPr>
                <w:bCs/>
                <w:sz w:val="20"/>
                <w:lang w:eastAsia="ru-RU"/>
              </w:rPr>
              <w:t>766,1</w:t>
            </w:r>
          </w:p>
        </w:tc>
        <w:tc>
          <w:tcPr>
            <w:tcW w:w="425"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right"/>
              <w:rPr>
                <w:bCs/>
                <w:sz w:val="20"/>
                <w:lang w:eastAsia="ru-RU"/>
              </w:rPr>
            </w:pPr>
            <w:r w:rsidRPr="002E204E">
              <w:rPr>
                <w:bCs/>
                <w:sz w:val="20"/>
                <w:lang w:eastAsia="ru-RU"/>
              </w:rPr>
              <w:t>766,1</w:t>
            </w:r>
          </w:p>
        </w:tc>
      </w:tr>
      <w:tr w:rsidR="002E204E" w:rsidRPr="002E204E" w:rsidTr="009F3966">
        <w:trPr>
          <w:trHeight w:val="381"/>
        </w:trPr>
        <w:tc>
          <w:tcPr>
            <w:tcW w:w="1415"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2E204E" w:rsidRPr="002E204E" w:rsidRDefault="002E204E" w:rsidP="002E204E">
            <w:pPr>
              <w:suppressAutoHyphens w:val="0"/>
              <w:rPr>
                <w:bCs/>
                <w:sz w:val="20"/>
                <w:lang w:eastAsia="ru-RU"/>
              </w:rPr>
            </w:pPr>
            <w:r w:rsidRPr="002E204E">
              <w:rPr>
                <w:bCs/>
                <w:sz w:val="20"/>
                <w:lang w:eastAsia="ru-RU"/>
              </w:rPr>
              <w:t>Непрограммные мероприятия бюджета Кировского сельсовета  Тогучинского района</w:t>
            </w:r>
          </w:p>
        </w:tc>
        <w:tc>
          <w:tcPr>
            <w:tcW w:w="745"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01</w:t>
            </w:r>
          </w:p>
        </w:tc>
        <w:tc>
          <w:tcPr>
            <w:tcW w:w="567"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02</w:t>
            </w:r>
          </w:p>
        </w:tc>
        <w:tc>
          <w:tcPr>
            <w:tcW w:w="567"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8800000000</w:t>
            </w:r>
          </w:p>
        </w:tc>
        <w:tc>
          <w:tcPr>
            <w:tcW w:w="426"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rPr>
                <w:bCs/>
                <w:sz w:val="20"/>
                <w:lang w:eastAsia="ru-RU"/>
              </w:rPr>
            </w:pPr>
            <w:r w:rsidRPr="002E204E">
              <w:rPr>
                <w:bCs/>
                <w:sz w:val="20"/>
                <w:lang w:eastAsia="ru-RU"/>
              </w:rPr>
              <w:t> </w:t>
            </w:r>
          </w:p>
        </w:tc>
        <w:tc>
          <w:tcPr>
            <w:tcW w:w="567"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846,7</w:t>
            </w:r>
          </w:p>
        </w:tc>
        <w:tc>
          <w:tcPr>
            <w:tcW w:w="425"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right"/>
              <w:rPr>
                <w:bCs/>
                <w:sz w:val="20"/>
                <w:lang w:eastAsia="ru-RU"/>
              </w:rPr>
            </w:pPr>
            <w:r w:rsidRPr="002E204E">
              <w:rPr>
                <w:bCs/>
                <w:sz w:val="20"/>
                <w:lang w:eastAsia="ru-RU"/>
              </w:rPr>
              <w:t>766,1</w:t>
            </w:r>
          </w:p>
        </w:tc>
        <w:tc>
          <w:tcPr>
            <w:tcW w:w="425"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right"/>
              <w:rPr>
                <w:bCs/>
                <w:sz w:val="20"/>
                <w:lang w:eastAsia="ru-RU"/>
              </w:rPr>
            </w:pPr>
            <w:r w:rsidRPr="002E204E">
              <w:rPr>
                <w:bCs/>
                <w:sz w:val="20"/>
                <w:lang w:eastAsia="ru-RU"/>
              </w:rPr>
              <w:t>766,1</w:t>
            </w:r>
          </w:p>
        </w:tc>
      </w:tr>
      <w:tr w:rsidR="002E204E" w:rsidRPr="002E204E" w:rsidTr="009F3966">
        <w:trPr>
          <w:trHeight w:val="381"/>
        </w:trPr>
        <w:tc>
          <w:tcPr>
            <w:tcW w:w="1415"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2E204E" w:rsidRPr="002E204E" w:rsidRDefault="002E204E" w:rsidP="002E204E">
            <w:pPr>
              <w:suppressAutoHyphens w:val="0"/>
              <w:rPr>
                <w:bCs/>
                <w:sz w:val="20"/>
                <w:lang w:eastAsia="ru-RU"/>
              </w:rPr>
            </w:pPr>
            <w:r w:rsidRPr="002E204E">
              <w:rPr>
                <w:bCs/>
                <w:sz w:val="20"/>
                <w:lang w:eastAsia="ru-RU"/>
              </w:rPr>
              <w:t>Глава муниципального образования</w:t>
            </w:r>
          </w:p>
        </w:tc>
        <w:tc>
          <w:tcPr>
            <w:tcW w:w="745"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01</w:t>
            </w:r>
          </w:p>
        </w:tc>
        <w:tc>
          <w:tcPr>
            <w:tcW w:w="567"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02</w:t>
            </w:r>
          </w:p>
        </w:tc>
        <w:tc>
          <w:tcPr>
            <w:tcW w:w="567"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8800002110</w:t>
            </w:r>
          </w:p>
        </w:tc>
        <w:tc>
          <w:tcPr>
            <w:tcW w:w="426"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rPr>
                <w:bCs/>
                <w:sz w:val="20"/>
                <w:lang w:eastAsia="ru-RU"/>
              </w:rPr>
            </w:pPr>
            <w:r w:rsidRPr="002E204E">
              <w:rPr>
                <w:bCs/>
                <w:sz w:val="20"/>
                <w:lang w:eastAsia="ru-RU"/>
              </w:rPr>
              <w:t> </w:t>
            </w:r>
          </w:p>
        </w:tc>
        <w:tc>
          <w:tcPr>
            <w:tcW w:w="567"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769,1</w:t>
            </w:r>
          </w:p>
        </w:tc>
        <w:tc>
          <w:tcPr>
            <w:tcW w:w="425"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right"/>
              <w:rPr>
                <w:bCs/>
                <w:sz w:val="20"/>
                <w:lang w:eastAsia="ru-RU"/>
              </w:rPr>
            </w:pPr>
            <w:r w:rsidRPr="002E204E">
              <w:rPr>
                <w:bCs/>
                <w:sz w:val="20"/>
                <w:lang w:eastAsia="ru-RU"/>
              </w:rPr>
              <w:t>766,1</w:t>
            </w:r>
          </w:p>
        </w:tc>
        <w:tc>
          <w:tcPr>
            <w:tcW w:w="425"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right"/>
              <w:rPr>
                <w:bCs/>
                <w:sz w:val="20"/>
                <w:lang w:eastAsia="ru-RU"/>
              </w:rPr>
            </w:pPr>
            <w:r w:rsidRPr="002E204E">
              <w:rPr>
                <w:bCs/>
                <w:sz w:val="20"/>
                <w:lang w:eastAsia="ru-RU"/>
              </w:rPr>
              <w:t>766,1</w:t>
            </w:r>
          </w:p>
        </w:tc>
      </w:tr>
      <w:tr w:rsidR="002E204E" w:rsidRPr="002E204E" w:rsidTr="009F3966">
        <w:trPr>
          <w:trHeight w:val="998"/>
        </w:trPr>
        <w:tc>
          <w:tcPr>
            <w:tcW w:w="1415"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2E204E" w:rsidRPr="002E204E" w:rsidRDefault="002E204E" w:rsidP="002E204E">
            <w:pPr>
              <w:suppressAutoHyphens w:val="0"/>
              <w:rPr>
                <w:bCs/>
                <w:sz w:val="20"/>
                <w:lang w:eastAsia="ru-RU"/>
              </w:rPr>
            </w:pPr>
            <w:r w:rsidRPr="002E204E">
              <w:rPr>
                <w:bCs/>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45"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01</w:t>
            </w:r>
          </w:p>
        </w:tc>
        <w:tc>
          <w:tcPr>
            <w:tcW w:w="567"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02</w:t>
            </w:r>
          </w:p>
        </w:tc>
        <w:tc>
          <w:tcPr>
            <w:tcW w:w="567"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8800002110</w:t>
            </w:r>
          </w:p>
        </w:tc>
        <w:tc>
          <w:tcPr>
            <w:tcW w:w="426"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100</w:t>
            </w:r>
          </w:p>
        </w:tc>
        <w:tc>
          <w:tcPr>
            <w:tcW w:w="567"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769,1</w:t>
            </w:r>
          </w:p>
        </w:tc>
        <w:tc>
          <w:tcPr>
            <w:tcW w:w="425"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right"/>
              <w:rPr>
                <w:bCs/>
                <w:sz w:val="20"/>
                <w:lang w:eastAsia="ru-RU"/>
              </w:rPr>
            </w:pPr>
            <w:r w:rsidRPr="002E204E">
              <w:rPr>
                <w:bCs/>
                <w:sz w:val="20"/>
                <w:lang w:eastAsia="ru-RU"/>
              </w:rPr>
              <w:t>766,1</w:t>
            </w:r>
          </w:p>
        </w:tc>
        <w:tc>
          <w:tcPr>
            <w:tcW w:w="425"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right"/>
              <w:rPr>
                <w:bCs/>
                <w:sz w:val="20"/>
                <w:lang w:eastAsia="ru-RU"/>
              </w:rPr>
            </w:pPr>
            <w:r w:rsidRPr="002E204E">
              <w:rPr>
                <w:bCs/>
                <w:sz w:val="20"/>
                <w:lang w:eastAsia="ru-RU"/>
              </w:rPr>
              <w:t>766,1</w:t>
            </w:r>
          </w:p>
        </w:tc>
      </w:tr>
      <w:tr w:rsidR="002E204E" w:rsidRPr="002E204E" w:rsidTr="009F3966">
        <w:trPr>
          <w:trHeight w:val="381"/>
        </w:trPr>
        <w:tc>
          <w:tcPr>
            <w:tcW w:w="1415"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2E204E" w:rsidRPr="002E204E" w:rsidRDefault="002E204E" w:rsidP="002E204E">
            <w:pPr>
              <w:suppressAutoHyphens w:val="0"/>
              <w:rPr>
                <w:bCs/>
                <w:sz w:val="20"/>
                <w:lang w:eastAsia="ru-RU"/>
              </w:rPr>
            </w:pPr>
            <w:r w:rsidRPr="002E204E">
              <w:rPr>
                <w:bCs/>
                <w:sz w:val="20"/>
                <w:lang w:eastAsia="ru-RU"/>
              </w:rPr>
              <w:t>Расходы на выплаты персоналу государственных (муниципальных) органов</w:t>
            </w:r>
          </w:p>
        </w:tc>
        <w:tc>
          <w:tcPr>
            <w:tcW w:w="745"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01</w:t>
            </w:r>
          </w:p>
        </w:tc>
        <w:tc>
          <w:tcPr>
            <w:tcW w:w="567"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02</w:t>
            </w:r>
          </w:p>
        </w:tc>
        <w:tc>
          <w:tcPr>
            <w:tcW w:w="567"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8800002110</w:t>
            </w:r>
          </w:p>
        </w:tc>
        <w:tc>
          <w:tcPr>
            <w:tcW w:w="426"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120</w:t>
            </w:r>
          </w:p>
        </w:tc>
        <w:tc>
          <w:tcPr>
            <w:tcW w:w="567"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769,1</w:t>
            </w:r>
          </w:p>
        </w:tc>
        <w:tc>
          <w:tcPr>
            <w:tcW w:w="425"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right"/>
              <w:rPr>
                <w:bCs/>
                <w:sz w:val="20"/>
                <w:lang w:eastAsia="ru-RU"/>
              </w:rPr>
            </w:pPr>
            <w:r w:rsidRPr="002E204E">
              <w:rPr>
                <w:bCs/>
                <w:sz w:val="20"/>
                <w:lang w:eastAsia="ru-RU"/>
              </w:rPr>
              <w:t>766,1</w:t>
            </w:r>
          </w:p>
        </w:tc>
        <w:tc>
          <w:tcPr>
            <w:tcW w:w="425"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right"/>
              <w:rPr>
                <w:bCs/>
                <w:sz w:val="20"/>
                <w:lang w:eastAsia="ru-RU"/>
              </w:rPr>
            </w:pPr>
            <w:r w:rsidRPr="002E204E">
              <w:rPr>
                <w:bCs/>
                <w:sz w:val="20"/>
                <w:lang w:eastAsia="ru-RU"/>
              </w:rPr>
              <w:t>766,1</w:t>
            </w:r>
          </w:p>
        </w:tc>
      </w:tr>
      <w:tr w:rsidR="002E204E" w:rsidRPr="002E204E" w:rsidTr="009F3966">
        <w:trPr>
          <w:trHeight w:val="998"/>
        </w:trPr>
        <w:tc>
          <w:tcPr>
            <w:tcW w:w="1415"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2E204E" w:rsidRPr="002E204E" w:rsidRDefault="002E204E" w:rsidP="002E204E">
            <w:pPr>
              <w:suppressAutoHyphens w:val="0"/>
              <w:rPr>
                <w:bCs/>
                <w:sz w:val="20"/>
                <w:lang w:eastAsia="ru-RU"/>
              </w:rPr>
            </w:pPr>
            <w:r w:rsidRPr="002E204E">
              <w:rPr>
                <w:bCs/>
                <w:sz w:val="20"/>
                <w:lang w:eastAsia="ru-RU"/>
              </w:rPr>
              <w:t xml:space="preserve">Реализация мероприятий по обеспечению сбалансированности местных </w:t>
            </w:r>
            <w:r w:rsidRPr="002E204E">
              <w:rPr>
                <w:bCs/>
                <w:sz w:val="20"/>
                <w:lang w:eastAsia="ru-RU"/>
              </w:rPr>
              <w:lastRenderedPageBreak/>
              <w:t>бюджетов в рамках государственной программы Новосибирской области "Управление финансами в Новосибирской области"</w:t>
            </w:r>
          </w:p>
        </w:tc>
        <w:tc>
          <w:tcPr>
            <w:tcW w:w="745"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01</w:t>
            </w:r>
          </w:p>
        </w:tc>
        <w:tc>
          <w:tcPr>
            <w:tcW w:w="567"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02</w:t>
            </w:r>
          </w:p>
        </w:tc>
        <w:tc>
          <w:tcPr>
            <w:tcW w:w="567"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8800070510</w:t>
            </w:r>
          </w:p>
        </w:tc>
        <w:tc>
          <w:tcPr>
            <w:tcW w:w="426"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rPr>
                <w:bCs/>
                <w:sz w:val="20"/>
                <w:lang w:eastAsia="ru-RU"/>
              </w:rPr>
            </w:pPr>
            <w:r w:rsidRPr="002E204E">
              <w:rPr>
                <w:bCs/>
                <w:sz w:val="20"/>
                <w:lang w:eastAsia="ru-RU"/>
              </w:rPr>
              <w:t> </w:t>
            </w:r>
          </w:p>
        </w:tc>
        <w:tc>
          <w:tcPr>
            <w:tcW w:w="567"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77,6</w:t>
            </w:r>
          </w:p>
        </w:tc>
        <w:tc>
          <w:tcPr>
            <w:tcW w:w="425"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right"/>
              <w:rPr>
                <w:bCs/>
                <w:sz w:val="20"/>
                <w:lang w:eastAsia="ru-RU"/>
              </w:rPr>
            </w:pPr>
            <w:r w:rsidRPr="002E204E">
              <w:rPr>
                <w:bCs/>
                <w:sz w:val="20"/>
                <w:lang w:eastAsia="ru-RU"/>
              </w:rPr>
              <w:t>0,0</w:t>
            </w:r>
          </w:p>
        </w:tc>
        <w:tc>
          <w:tcPr>
            <w:tcW w:w="425"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right"/>
              <w:rPr>
                <w:bCs/>
                <w:sz w:val="20"/>
                <w:lang w:eastAsia="ru-RU"/>
              </w:rPr>
            </w:pPr>
            <w:r w:rsidRPr="002E204E">
              <w:rPr>
                <w:bCs/>
                <w:sz w:val="20"/>
                <w:lang w:eastAsia="ru-RU"/>
              </w:rPr>
              <w:t>0,0</w:t>
            </w:r>
          </w:p>
        </w:tc>
      </w:tr>
      <w:tr w:rsidR="002E204E" w:rsidRPr="002E204E" w:rsidTr="009F3966">
        <w:trPr>
          <w:trHeight w:val="998"/>
        </w:trPr>
        <w:tc>
          <w:tcPr>
            <w:tcW w:w="1415"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2E204E" w:rsidRPr="002E204E" w:rsidRDefault="002E204E" w:rsidP="002E204E">
            <w:pPr>
              <w:suppressAutoHyphens w:val="0"/>
              <w:rPr>
                <w:bCs/>
                <w:sz w:val="20"/>
                <w:lang w:eastAsia="ru-RU"/>
              </w:rPr>
            </w:pPr>
            <w:r w:rsidRPr="002E204E">
              <w:rPr>
                <w:bCs/>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45"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01</w:t>
            </w:r>
          </w:p>
        </w:tc>
        <w:tc>
          <w:tcPr>
            <w:tcW w:w="567"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02</w:t>
            </w:r>
          </w:p>
        </w:tc>
        <w:tc>
          <w:tcPr>
            <w:tcW w:w="567"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8800070510</w:t>
            </w:r>
          </w:p>
        </w:tc>
        <w:tc>
          <w:tcPr>
            <w:tcW w:w="426"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100</w:t>
            </w:r>
          </w:p>
        </w:tc>
        <w:tc>
          <w:tcPr>
            <w:tcW w:w="567"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77,6</w:t>
            </w:r>
          </w:p>
        </w:tc>
        <w:tc>
          <w:tcPr>
            <w:tcW w:w="425"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right"/>
              <w:rPr>
                <w:bCs/>
                <w:sz w:val="20"/>
                <w:lang w:eastAsia="ru-RU"/>
              </w:rPr>
            </w:pPr>
            <w:r w:rsidRPr="002E204E">
              <w:rPr>
                <w:bCs/>
                <w:sz w:val="20"/>
                <w:lang w:eastAsia="ru-RU"/>
              </w:rPr>
              <w:t>0,0</w:t>
            </w:r>
          </w:p>
        </w:tc>
        <w:tc>
          <w:tcPr>
            <w:tcW w:w="425"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right"/>
              <w:rPr>
                <w:bCs/>
                <w:sz w:val="20"/>
                <w:lang w:eastAsia="ru-RU"/>
              </w:rPr>
            </w:pPr>
            <w:r w:rsidRPr="002E204E">
              <w:rPr>
                <w:bCs/>
                <w:sz w:val="20"/>
                <w:lang w:eastAsia="ru-RU"/>
              </w:rPr>
              <w:t>0,0</w:t>
            </w:r>
          </w:p>
        </w:tc>
      </w:tr>
      <w:tr w:rsidR="002E204E" w:rsidRPr="002E204E" w:rsidTr="009F3966">
        <w:trPr>
          <w:trHeight w:val="381"/>
        </w:trPr>
        <w:tc>
          <w:tcPr>
            <w:tcW w:w="1415"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2E204E" w:rsidRPr="002E204E" w:rsidRDefault="002E204E" w:rsidP="002E204E">
            <w:pPr>
              <w:suppressAutoHyphens w:val="0"/>
              <w:rPr>
                <w:bCs/>
                <w:sz w:val="20"/>
                <w:lang w:eastAsia="ru-RU"/>
              </w:rPr>
            </w:pPr>
            <w:r w:rsidRPr="002E204E">
              <w:rPr>
                <w:bCs/>
                <w:sz w:val="20"/>
                <w:lang w:eastAsia="ru-RU"/>
              </w:rPr>
              <w:t>Расходы на выплаты персоналу государственных (муниципальных) органов</w:t>
            </w:r>
          </w:p>
        </w:tc>
        <w:tc>
          <w:tcPr>
            <w:tcW w:w="745"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01</w:t>
            </w:r>
          </w:p>
        </w:tc>
        <w:tc>
          <w:tcPr>
            <w:tcW w:w="567"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02</w:t>
            </w:r>
          </w:p>
        </w:tc>
        <w:tc>
          <w:tcPr>
            <w:tcW w:w="567"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8800070510</w:t>
            </w:r>
          </w:p>
        </w:tc>
        <w:tc>
          <w:tcPr>
            <w:tcW w:w="426"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120</w:t>
            </w:r>
          </w:p>
        </w:tc>
        <w:tc>
          <w:tcPr>
            <w:tcW w:w="567"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77,6</w:t>
            </w:r>
          </w:p>
        </w:tc>
        <w:tc>
          <w:tcPr>
            <w:tcW w:w="425"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right"/>
              <w:rPr>
                <w:bCs/>
                <w:sz w:val="20"/>
                <w:lang w:eastAsia="ru-RU"/>
              </w:rPr>
            </w:pPr>
            <w:r w:rsidRPr="002E204E">
              <w:rPr>
                <w:bCs/>
                <w:sz w:val="20"/>
                <w:lang w:eastAsia="ru-RU"/>
              </w:rPr>
              <w:t>0,0</w:t>
            </w:r>
          </w:p>
        </w:tc>
        <w:tc>
          <w:tcPr>
            <w:tcW w:w="425"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right"/>
              <w:rPr>
                <w:bCs/>
                <w:sz w:val="20"/>
                <w:lang w:eastAsia="ru-RU"/>
              </w:rPr>
            </w:pPr>
            <w:r w:rsidRPr="002E204E">
              <w:rPr>
                <w:bCs/>
                <w:sz w:val="20"/>
                <w:lang w:eastAsia="ru-RU"/>
              </w:rPr>
              <w:t>0,0</w:t>
            </w:r>
          </w:p>
        </w:tc>
      </w:tr>
      <w:tr w:rsidR="002E204E" w:rsidRPr="002E204E" w:rsidTr="009F3966">
        <w:trPr>
          <w:trHeight w:val="998"/>
        </w:trPr>
        <w:tc>
          <w:tcPr>
            <w:tcW w:w="1415"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2E204E" w:rsidRPr="002E204E" w:rsidRDefault="002E204E" w:rsidP="002E204E">
            <w:pPr>
              <w:suppressAutoHyphens w:val="0"/>
              <w:rPr>
                <w:bCs/>
                <w:sz w:val="20"/>
                <w:lang w:eastAsia="ru-RU"/>
              </w:rPr>
            </w:pPr>
            <w:r w:rsidRPr="002E204E">
              <w:rPr>
                <w:bCs/>
                <w:sz w:val="20"/>
                <w:lang w:eastAsia="ru-RU"/>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745"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01</w:t>
            </w:r>
          </w:p>
        </w:tc>
        <w:tc>
          <w:tcPr>
            <w:tcW w:w="567"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04</w:t>
            </w:r>
          </w:p>
        </w:tc>
        <w:tc>
          <w:tcPr>
            <w:tcW w:w="567"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rPr>
                <w:bCs/>
                <w:sz w:val="20"/>
                <w:lang w:eastAsia="ru-RU"/>
              </w:rPr>
            </w:pPr>
            <w:r w:rsidRPr="002E204E">
              <w:rPr>
                <w:bCs/>
                <w:sz w:val="20"/>
                <w:lang w:eastAsia="ru-RU"/>
              </w:rPr>
              <w:t> </w:t>
            </w:r>
          </w:p>
        </w:tc>
        <w:tc>
          <w:tcPr>
            <w:tcW w:w="426"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rPr>
                <w:bCs/>
                <w:sz w:val="20"/>
                <w:lang w:eastAsia="ru-RU"/>
              </w:rPr>
            </w:pPr>
            <w:r w:rsidRPr="002E204E">
              <w:rPr>
                <w:bCs/>
                <w:sz w:val="20"/>
                <w:lang w:eastAsia="ru-RU"/>
              </w:rPr>
              <w:t> </w:t>
            </w:r>
          </w:p>
        </w:tc>
        <w:tc>
          <w:tcPr>
            <w:tcW w:w="567"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6 032,8</w:t>
            </w:r>
          </w:p>
        </w:tc>
        <w:tc>
          <w:tcPr>
            <w:tcW w:w="425"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right"/>
              <w:rPr>
                <w:bCs/>
                <w:sz w:val="20"/>
                <w:lang w:eastAsia="ru-RU"/>
              </w:rPr>
            </w:pPr>
            <w:r w:rsidRPr="002E204E">
              <w:rPr>
                <w:bCs/>
                <w:sz w:val="20"/>
                <w:lang w:eastAsia="ru-RU"/>
              </w:rPr>
              <w:t>3189,7</w:t>
            </w:r>
          </w:p>
        </w:tc>
        <w:tc>
          <w:tcPr>
            <w:tcW w:w="425"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right"/>
              <w:rPr>
                <w:bCs/>
                <w:sz w:val="20"/>
                <w:lang w:eastAsia="ru-RU"/>
              </w:rPr>
            </w:pPr>
            <w:r w:rsidRPr="002E204E">
              <w:rPr>
                <w:bCs/>
                <w:sz w:val="20"/>
                <w:lang w:eastAsia="ru-RU"/>
              </w:rPr>
              <w:t>2809,1</w:t>
            </w:r>
          </w:p>
        </w:tc>
      </w:tr>
      <w:tr w:rsidR="002E204E" w:rsidRPr="002E204E" w:rsidTr="009F3966">
        <w:trPr>
          <w:trHeight w:val="381"/>
        </w:trPr>
        <w:tc>
          <w:tcPr>
            <w:tcW w:w="1415"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2E204E" w:rsidRPr="002E204E" w:rsidRDefault="002E204E" w:rsidP="002E204E">
            <w:pPr>
              <w:suppressAutoHyphens w:val="0"/>
              <w:rPr>
                <w:bCs/>
                <w:sz w:val="20"/>
                <w:lang w:eastAsia="ru-RU"/>
              </w:rPr>
            </w:pPr>
            <w:r w:rsidRPr="002E204E">
              <w:rPr>
                <w:bCs/>
                <w:sz w:val="20"/>
                <w:lang w:eastAsia="ru-RU"/>
              </w:rPr>
              <w:t>Непрограммные мероприятия бюджета Кировского сельсовета  Тогучинского района</w:t>
            </w:r>
          </w:p>
        </w:tc>
        <w:tc>
          <w:tcPr>
            <w:tcW w:w="745"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01</w:t>
            </w:r>
          </w:p>
        </w:tc>
        <w:tc>
          <w:tcPr>
            <w:tcW w:w="567"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04</w:t>
            </w:r>
          </w:p>
        </w:tc>
        <w:tc>
          <w:tcPr>
            <w:tcW w:w="567"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8800000000</w:t>
            </w:r>
          </w:p>
        </w:tc>
        <w:tc>
          <w:tcPr>
            <w:tcW w:w="426"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rPr>
                <w:bCs/>
                <w:sz w:val="20"/>
                <w:lang w:eastAsia="ru-RU"/>
              </w:rPr>
            </w:pPr>
            <w:r w:rsidRPr="002E204E">
              <w:rPr>
                <w:bCs/>
                <w:sz w:val="20"/>
                <w:lang w:eastAsia="ru-RU"/>
              </w:rPr>
              <w:t> </w:t>
            </w:r>
          </w:p>
        </w:tc>
        <w:tc>
          <w:tcPr>
            <w:tcW w:w="567"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6 032,8</w:t>
            </w:r>
          </w:p>
        </w:tc>
        <w:tc>
          <w:tcPr>
            <w:tcW w:w="425"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right"/>
              <w:rPr>
                <w:bCs/>
                <w:sz w:val="20"/>
                <w:lang w:eastAsia="ru-RU"/>
              </w:rPr>
            </w:pPr>
            <w:r w:rsidRPr="002E204E">
              <w:rPr>
                <w:bCs/>
                <w:sz w:val="20"/>
                <w:lang w:eastAsia="ru-RU"/>
              </w:rPr>
              <w:t>3189,7</w:t>
            </w:r>
          </w:p>
        </w:tc>
        <w:tc>
          <w:tcPr>
            <w:tcW w:w="425"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right"/>
              <w:rPr>
                <w:bCs/>
                <w:sz w:val="20"/>
                <w:lang w:eastAsia="ru-RU"/>
              </w:rPr>
            </w:pPr>
            <w:r w:rsidRPr="002E204E">
              <w:rPr>
                <w:bCs/>
                <w:sz w:val="20"/>
                <w:lang w:eastAsia="ru-RU"/>
              </w:rPr>
              <w:t>2809,1</w:t>
            </w:r>
          </w:p>
        </w:tc>
      </w:tr>
      <w:tr w:rsidR="002E204E" w:rsidRPr="002E204E" w:rsidTr="009F3966">
        <w:trPr>
          <w:trHeight w:val="675"/>
        </w:trPr>
        <w:tc>
          <w:tcPr>
            <w:tcW w:w="1415"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2E204E" w:rsidRPr="002E204E" w:rsidRDefault="002E204E" w:rsidP="002E204E">
            <w:pPr>
              <w:suppressAutoHyphens w:val="0"/>
              <w:rPr>
                <w:bCs/>
                <w:sz w:val="20"/>
                <w:lang w:eastAsia="ru-RU"/>
              </w:rPr>
            </w:pPr>
            <w:r w:rsidRPr="002E204E">
              <w:rPr>
                <w:bCs/>
                <w:sz w:val="20"/>
                <w:lang w:eastAsia="ru-RU"/>
              </w:rPr>
              <w:t xml:space="preserve">Расходы на выплаты по оплате труда работников </w:t>
            </w:r>
            <w:r w:rsidRPr="002E204E">
              <w:rPr>
                <w:bCs/>
                <w:sz w:val="20"/>
                <w:lang w:eastAsia="ru-RU"/>
              </w:rPr>
              <w:lastRenderedPageBreak/>
              <w:t>органов местного самоуправления</w:t>
            </w:r>
          </w:p>
        </w:tc>
        <w:tc>
          <w:tcPr>
            <w:tcW w:w="745"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lastRenderedPageBreak/>
              <w:t>01</w:t>
            </w:r>
          </w:p>
        </w:tc>
        <w:tc>
          <w:tcPr>
            <w:tcW w:w="567"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04</w:t>
            </w:r>
          </w:p>
        </w:tc>
        <w:tc>
          <w:tcPr>
            <w:tcW w:w="567"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8800000110</w:t>
            </w:r>
          </w:p>
        </w:tc>
        <w:tc>
          <w:tcPr>
            <w:tcW w:w="426"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rPr>
                <w:bCs/>
                <w:sz w:val="20"/>
                <w:lang w:eastAsia="ru-RU"/>
              </w:rPr>
            </w:pPr>
            <w:r w:rsidRPr="002E204E">
              <w:rPr>
                <w:bCs/>
                <w:sz w:val="20"/>
                <w:lang w:eastAsia="ru-RU"/>
              </w:rPr>
              <w:t> </w:t>
            </w:r>
          </w:p>
        </w:tc>
        <w:tc>
          <w:tcPr>
            <w:tcW w:w="567"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2 961,8</w:t>
            </w:r>
          </w:p>
        </w:tc>
        <w:tc>
          <w:tcPr>
            <w:tcW w:w="425"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right"/>
              <w:rPr>
                <w:bCs/>
                <w:sz w:val="20"/>
                <w:lang w:eastAsia="ru-RU"/>
              </w:rPr>
            </w:pPr>
            <w:r w:rsidRPr="002E204E">
              <w:rPr>
                <w:bCs/>
                <w:sz w:val="20"/>
                <w:lang w:eastAsia="ru-RU"/>
              </w:rPr>
              <w:t>2957,5</w:t>
            </w:r>
          </w:p>
        </w:tc>
        <w:tc>
          <w:tcPr>
            <w:tcW w:w="425"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right"/>
              <w:rPr>
                <w:bCs/>
                <w:sz w:val="20"/>
                <w:lang w:eastAsia="ru-RU"/>
              </w:rPr>
            </w:pPr>
            <w:r w:rsidRPr="002E204E">
              <w:rPr>
                <w:bCs/>
                <w:sz w:val="20"/>
                <w:lang w:eastAsia="ru-RU"/>
              </w:rPr>
              <w:t>2596,6</w:t>
            </w:r>
          </w:p>
        </w:tc>
      </w:tr>
      <w:tr w:rsidR="002E204E" w:rsidRPr="002E204E" w:rsidTr="009F3966">
        <w:trPr>
          <w:trHeight w:val="998"/>
        </w:trPr>
        <w:tc>
          <w:tcPr>
            <w:tcW w:w="1415"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2E204E" w:rsidRPr="002E204E" w:rsidRDefault="002E204E" w:rsidP="002E204E">
            <w:pPr>
              <w:suppressAutoHyphens w:val="0"/>
              <w:rPr>
                <w:bCs/>
                <w:sz w:val="20"/>
                <w:lang w:eastAsia="ru-RU"/>
              </w:rPr>
            </w:pPr>
            <w:r w:rsidRPr="002E204E">
              <w:rPr>
                <w:bCs/>
                <w:sz w:val="20"/>
                <w:lang w:eastAsia="ru-RU"/>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45"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01</w:t>
            </w:r>
          </w:p>
        </w:tc>
        <w:tc>
          <w:tcPr>
            <w:tcW w:w="567"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04</w:t>
            </w:r>
          </w:p>
        </w:tc>
        <w:tc>
          <w:tcPr>
            <w:tcW w:w="567"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8800000110</w:t>
            </w:r>
          </w:p>
        </w:tc>
        <w:tc>
          <w:tcPr>
            <w:tcW w:w="426"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100</w:t>
            </w:r>
          </w:p>
        </w:tc>
        <w:tc>
          <w:tcPr>
            <w:tcW w:w="567"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2 961,8</w:t>
            </w:r>
          </w:p>
        </w:tc>
        <w:tc>
          <w:tcPr>
            <w:tcW w:w="425"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right"/>
              <w:rPr>
                <w:bCs/>
                <w:sz w:val="20"/>
                <w:lang w:eastAsia="ru-RU"/>
              </w:rPr>
            </w:pPr>
            <w:r w:rsidRPr="002E204E">
              <w:rPr>
                <w:bCs/>
                <w:sz w:val="20"/>
                <w:lang w:eastAsia="ru-RU"/>
              </w:rPr>
              <w:t>2957,5</w:t>
            </w:r>
          </w:p>
        </w:tc>
        <w:tc>
          <w:tcPr>
            <w:tcW w:w="425"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right"/>
              <w:rPr>
                <w:bCs/>
                <w:sz w:val="20"/>
                <w:lang w:eastAsia="ru-RU"/>
              </w:rPr>
            </w:pPr>
            <w:r w:rsidRPr="002E204E">
              <w:rPr>
                <w:bCs/>
                <w:sz w:val="20"/>
                <w:lang w:eastAsia="ru-RU"/>
              </w:rPr>
              <w:t>2596,6</w:t>
            </w:r>
          </w:p>
        </w:tc>
      </w:tr>
      <w:tr w:rsidR="002E204E" w:rsidRPr="002E204E" w:rsidTr="009F3966">
        <w:trPr>
          <w:trHeight w:val="381"/>
        </w:trPr>
        <w:tc>
          <w:tcPr>
            <w:tcW w:w="1415"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2E204E" w:rsidRPr="002E204E" w:rsidRDefault="002E204E" w:rsidP="002E204E">
            <w:pPr>
              <w:suppressAutoHyphens w:val="0"/>
              <w:rPr>
                <w:bCs/>
                <w:sz w:val="20"/>
                <w:lang w:eastAsia="ru-RU"/>
              </w:rPr>
            </w:pPr>
            <w:r w:rsidRPr="002E204E">
              <w:rPr>
                <w:bCs/>
                <w:sz w:val="20"/>
                <w:lang w:eastAsia="ru-RU"/>
              </w:rPr>
              <w:t>Расходы на выплаты персоналу государственных (муниципальных) органов</w:t>
            </w:r>
          </w:p>
        </w:tc>
        <w:tc>
          <w:tcPr>
            <w:tcW w:w="745"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01</w:t>
            </w:r>
          </w:p>
        </w:tc>
        <w:tc>
          <w:tcPr>
            <w:tcW w:w="567"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04</w:t>
            </w:r>
          </w:p>
        </w:tc>
        <w:tc>
          <w:tcPr>
            <w:tcW w:w="567"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8800000110</w:t>
            </w:r>
          </w:p>
        </w:tc>
        <w:tc>
          <w:tcPr>
            <w:tcW w:w="426"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120</w:t>
            </w:r>
          </w:p>
        </w:tc>
        <w:tc>
          <w:tcPr>
            <w:tcW w:w="567"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2 961,8</w:t>
            </w:r>
          </w:p>
        </w:tc>
        <w:tc>
          <w:tcPr>
            <w:tcW w:w="425"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right"/>
              <w:rPr>
                <w:bCs/>
                <w:sz w:val="20"/>
                <w:lang w:eastAsia="ru-RU"/>
              </w:rPr>
            </w:pPr>
            <w:r w:rsidRPr="002E204E">
              <w:rPr>
                <w:bCs/>
                <w:sz w:val="20"/>
                <w:lang w:eastAsia="ru-RU"/>
              </w:rPr>
              <w:t>2957,5</w:t>
            </w:r>
          </w:p>
        </w:tc>
        <w:tc>
          <w:tcPr>
            <w:tcW w:w="425"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right"/>
              <w:rPr>
                <w:bCs/>
                <w:sz w:val="20"/>
                <w:lang w:eastAsia="ru-RU"/>
              </w:rPr>
            </w:pPr>
            <w:r w:rsidRPr="002E204E">
              <w:rPr>
                <w:bCs/>
                <w:sz w:val="20"/>
                <w:lang w:eastAsia="ru-RU"/>
              </w:rPr>
              <w:t>2596,6</w:t>
            </w:r>
          </w:p>
        </w:tc>
      </w:tr>
      <w:tr w:rsidR="002E204E" w:rsidRPr="002E204E" w:rsidTr="009F3966">
        <w:trPr>
          <w:trHeight w:val="381"/>
        </w:trPr>
        <w:tc>
          <w:tcPr>
            <w:tcW w:w="1415"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2E204E" w:rsidRPr="002E204E" w:rsidRDefault="002E204E" w:rsidP="002E204E">
            <w:pPr>
              <w:suppressAutoHyphens w:val="0"/>
              <w:rPr>
                <w:bCs/>
                <w:sz w:val="20"/>
                <w:lang w:eastAsia="ru-RU"/>
              </w:rPr>
            </w:pPr>
            <w:r w:rsidRPr="002E204E">
              <w:rPr>
                <w:bCs/>
                <w:sz w:val="20"/>
                <w:lang w:eastAsia="ru-RU"/>
              </w:rPr>
              <w:t>Расходы на обеспечение функций органов местного самоуправления</w:t>
            </w:r>
          </w:p>
        </w:tc>
        <w:tc>
          <w:tcPr>
            <w:tcW w:w="745"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01</w:t>
            </w:r>
          </w:p>
        </w:tc>
        <w:tc>
          <w:tcPr>
            <w:tcW w:w="567"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04</w:t>
            </w:r>
          </w:p>
        </w:tc>
        <w:tc>
          <w:tcPr>
            <w:tcW w:w="567"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8800002040</w:t>
            </w:r>
          </w:p>
        </w:tc>
        <w:tc>
          <w:tcPr>
            <w:tcW w:w="426"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rPr>
                <w:bCs/>
                <w:sz w:val="20"/>
                <w:lang w:eastAsia="ru-RU"/>
              </w:rPr>
            </w:pPr>
            <w:r w:rsidRPr="002E204E">
              <w:rPr>
                <w:bCs/>
                <w:sz w:val="20"/>
                <w:lang w:eastAsia="ru-RU"/>
              </w:rPr>
              <w:t> </w:t>
            </w:r>
          </w:p>
        </w:tc>
        <w:tc>
          <w:tcPr>
            <w:tcW w:w="567"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2 750,6</w:t>
            </w:r>
          </w:p>
        </w:tc>
        <w:tc>
          <w:tcPr>
            <w:tcW w:w="425"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right"/>
              <w:rPr>
                <w:bCs/>
                <w:sz w:val="20"/>
                <w:lang w:eastAsia="ru-RU"/>
              </w:rPr>
            </w:pPr>
            <w:r w:rsidRPr="002E204E">
              <w:rPr>
                <w:bCs/>
                <w:sz w:val="20"/>
                <w:lang w:eastAsia="ru-RU"/>
              </w:rPr>
              <w:t>232,1</w:t>
            </w:r>
          </w:p>
        </w:tc>
        <w:tc>
          <w:tcPr>
            <w:tcW w:w="425"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right"/>
              <w:rPr>
                <w:bCs/>
                <w:sz w:val="20"/>
                <w:lang w:eastAsia="ru-RU"/>
              </w:rPr>
            </w:pPr>
            <w:r w:rsidRPr="002E204E">
              <w:rPr>
                <w:bCs/>
                <w:sz w:val="20"/>
                <w:lang w:eastAsia="ru-RU"/>
              </w:rPr>
              <w:t>212,4</w:t>
            </w:r>
          </w:p>
        </w:tc>
      </w:tr>
      <w:tr w:rsidR="002E204E" w:rsidRPr="002E204E" w:rsidTr="009F3966">
        <w:trPr>
          <w:trHeight w:val="675"/>
        </w:trPr>
        <w:tc>
          <w:tcPr>
            <w:tcW w:w="1415"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2E204E" w:rsidRPr="002E204E" w:rsidRDefault="002E204E" w:rsidP="002E204E">
            <w:pPr>
              <w:suppressAutoHyphens w:val="0"/>
              <w:rPr>
                <w:bCs/>
                <w:sz w:val="20"/>
                <w:lang w:eastAsia="ru-RU"/>
              </w:rPr>
            </w:pPr>
            <w:r w:rsidRPr="002E204E">
              <w:rPr>
                <w:bCs/>
                <w:sz w:val="20"/>
                <w:lang w:eastAsia="ru-RU"/>
              </w:rPr>
              <w:t>Закупка товаров, работ и услуг для обеспечения государственных (муниципальных) нужд</w:t>
            </w:r>
          </w:p>
        </w:tc>
        <w:tc>
          <w:tcPr>
            <w:tcW w:w="745"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01</w:t>
            </w:r>
          </w:p>
        </w:tc>
        <w:tc>
          <w:tcPr>
            <w:tcW w:w="567"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04</w:t>
            </w:r>
          </w:p>
        </w:tc>
        <w:tc>
          <w:tcPr>
            <w:tcW w:w="567"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8800002040</w:t>
            </w:r>
          </w:p>
        </w:tc>
        <w:tc>
          <w:tcPr>
            <w:tcW w:w="426"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200</w:t>
            </w:r>
          </w:p>
        </w:tc>
        <w:tc>
          <w:tcPr>
            <w:tcW w:w="567"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2 636,0</w:t>
            </w:r>
          </w:p>
        </w:tc>
        <w:tc>
          <w:tcPr>
            <w:tcW w:w="425"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right"/>
              <w:rPr>
                <w:bCs/>
                <w:sz w:val="20"/>
                <w:lang w:eastAsia="ru-RU"/>
              </w:rPr>
            </w:pPr>
            <w:r w:rsidRPr="002E204E">
              <w:rPr>
                <w:bCs/>
                <w:sz w:val="20"/>
                <w:lang w:eastAsia="ru-RU"/>
              </w:rPr>
              <w:t>184,8</w:t>
            </w:r>
          </w:p>
        </w:tc>
        <w:tc>
          <w:tcPr>
            <w:tcW w:w="425"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right"/>
              <w:rPr>
                <w:bCs/>
                <w:sz w:val="20"/>
                <w:lang w:eastAsia="ru-RU"/>
              </w:rPr>
            </w:pPr>
            <w:r w:rsidRPr="002E204E">
              <w:rPr>
                <w:bCs/>
                <w:sz w:val="20"/>
                <w:lang w:eastAsia="ru-RU"/>
              </w:rPr>
              <w:t>165,1</w:t>
            </w:r>
          </w:p>
        </w:tc>
      </w:tr>
      <w:tr w:rsidR="002E204E" w:rsidRPr="002E204E" w:rsidTr="009F3966">
        <w:trPr>
          <w:trHeight w:val="675"/>
        </w:trPr>
        <w:tc>
          <w:tcPr>
            <w:tcW w:w="1415"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2E204E" w:rsidRPr="002E204E" w:rsidRDefault="002E204E" w:rsidP="002E204E">
            <w:pPr>
              <w:suppressAutoHyphens w:val="0"/>
              <w:rPr>
                <w:bCs/>
                <w:sz w:val="20"/>
                <w:lang w:eastAsia="ru-RU"/>
              </w:rPr>
            </w:pPr>
            <w:r w:rsidRPr="002E204E">
              <w:rPr>
                <w:bCs/>
                <w:sz w:val="20"/>
                <w:lang w:eastAsia="ru-RU"/>
              </w:rPr>
              <w:t>Иные закупки товаров, работ и услуг для обеспечения государственных (муниципальных) нужд</w:t>
            </w:r>
          </w:p>
        </w:tc>
        <w:tc>
          <w:tcPr>
            <w:tcW w:w="745"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01</w:t>
            </w:r>
          </w:p>
        </w:tc>
        <w:tc>
          <w:tcPr>
            <w:tcW w:w="567"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04</w:t>
            </w:r>
          </w:p>
        </w:tc>
        <w:tc>
          <w:tcPr>
            <w:tcW w:w="567"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8800002040</w:t>
            </w:r>
          </w:p>
        </w:tc>
        <w:tc>
          <w:tcPr>
            <w:tcW w:w="426"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240</w:t>
            </w:r>
          </w:p>
        </w:tc>
        <w:tc>
          <w:tcPr>
            <w:tcW w:w="567"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2 636,0</w:t>
            </w:r>
          </w:p>
        </w:tc>
        <w:tc>
          <w:tcPr>
            <w:tcW w:w="425"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right"/>
              <w:rPr>
                <w:bCs/>
                <w:sz w:val="20"/>
                <w:lang w:eastAsia="ru-RU"/>
              </w:rPr>
            </w:pPr>
            <w:r w:rsidRPr="002E204E">
              <w:rPr>
                <w:bCs/>
                <w:sz w:val="20"/>
                <w:lang w:eastAsia="ru-RU"/>
              </w:rPr>
              <w:t>184,8</w:t>
            </w:r>
          </w:p>
        </w:tc>
        <w:tc>
          <w:tcPr>
            <w:tcW w:w="425"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right"/>
              <w:rPr>
                <w:bCs/>
                <w:sz w:val="20"/>
                <w:lang w:eastAsia="ru-RU"/>
              </w:rPr>
            </w:pPr>
            <w:r w:rsidRPr="002E204E">
              <w:rPr>
                <w:bCs/>
                <w:sz w:val="20"/>
                <w:lang w:eastAsia="ru-RU"/>
              </w:rPr>
              <w:t>165,1</w:t>
            </w:r>
          </w:p>
        </w:tc>
      </w:tr>
      <w:tr w:rsidR="002E204E" w:rsidRPr="002E204E" w:rsidTr="009F3966">
        <w:trPr>
          <w:trHeight w:val="381"/>
        </w:trPr>
        <w:tc>
          <w:tcPr>
            <w:tcW w:w="1415"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2E204E" w:rsidRPr="002E204E" w:rsidRDefault="002E204E" w:rsidP="002E204E">
            <w:pPr>
              <w:suppressAutoHyphens w:val="0"/>
              <w:rPr>
                <w:bCs/>
                <w:sz w:val="20"/>
                <w:lang w:eastAsia="ru-RU"/>
              </w:rPr>
            </w:pPr>
            <w:r w:rsidRPr="002E204E">
              <w:rPr>
                <w:bCs/>
                <w:sz w:val="20"/>
                <w:lang w:eastAsia="ru-RU"/>
              </w:rPr>
              <w:t>Межбюджетные трансферты</w:t>
            </w:r>
          </w:p>
        </w:tc>
        <w:tc>
          <w:tcPr>
            <w:tcW w:w="745"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01</w:t>
            </w:r>
          </w:p>
        </w:tc>
        <w:tc>
          <w:tcPr>
            <w:tcW w:w="567"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04</w:t>
            </w:r>
          </w:p>
        </w:tc>
        <w:tc>
          <w:tcPr>
            <w:tcW w:w="567"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8800002040</w:t>
            </w:r>
          </w:p>
        </w:tc>
        <w:tc>
          <w:tcPr>
            <w:tcW w:w="426"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500</w:t>
            </w:r>
          </w:p>
        </w:tc>
        <w:tc>
          <w:tcPr>
            <w:tcW w:w="567"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52,0</w:t>
            </w:r>
          </w:p>
        </w:tc>
        <w:tc>
          <w:tcPr>
            <w:tcW w:w="425"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right"/>
              <w:rPr>
                <w:bCs/>
                <w:sz w:val="20"/>
                <w:lang w:eastAsia="ru-RU"/>
              </w:rPr>
            </w:pPr>
            <w:r w:rsidRPr="002E204E">
              <w:rPr>
                <w:bCs/>
                <w:sz w:val="20"/>
                <w:lang w:eastAsia="ru-RU"/>
              </w:rPr>
              <w:t>47,3</w:t>
            </w:r>
          </w:p>
        </w:tc>
        <w:tc>
          <w:tcPr>
            <w:tcW w:w="425"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right"/>
              <w:rPr>
                <w:bCs/>
                <w:sz w:val="20"/>
                <w:lang w:eastAsia="ru-RU"/>
              </w:rPr>
            </w:pPr>
            <w:r w:rsidRPr="002E204E">
              <w:rPr>
                <w:bCs/>
                <w:sz w:val="20"/>
                <w:lang w:eastAsia="ru-RU"/>
              </w:rPr>
              <w:t>47,3</w:t>
            </w:r>
          </w:p>
        </w:tc>
      </w:tr>
      <w:tr w:rsidR="002E204E" w:rsidRPr="002E204E" w:rsidTr="009F3966">
        <w:trPr>
          <w:trHeight w:val="381"/>
        </w:trPr>
        <w:tc>
          <w:tcPr>
            <w:tcW w:w="1415"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2E204E" w:rsidRPr="002E204E" w:rsidRDefault="002E204E" w:rsidP="002E204E">
            <w:pPr>
              <w:suppressAutoHyphens w:val="0"/>
              <w:rPr>
                <w:bCs/>
                <w:sz w:val="20"/>
                <w:lang w:eastAsia="ru-RU"/>
              </w:rPr>
            </w:pPr>
            <w:r w:rsidRPr="002E204E">
              <w:rPr>
                <w:bCs/>
                <w:sz w:val="20"/>
                <w:lang w:eastAsia="ru-RU"/>
              </w:rPr>
              <w:t>Иные межбюджетные трансферты</w:t>
            </w:r>
          </w:p>
        </w:tc>
        <w:tc>
          <w:tcPr>
            <w:tcW w:w="745"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01</w:t>
            </w:r>
          </w:p>
        </w:tc>
        <w:tc>
          <w:tcPr>
            <w:tcW w:w="567"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04</w:t>
            </w:r>
          </w:p>
        </w:tc>
        <w:tc>
          <w:tcPr>
            <w:tcW w:w="567"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8800002040</w:t>
            </w:r>
          </w:p>
        </w:tc>
        <w:tc>
          <w:tcPr>
            <w:tcW w:w="426"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540</w:t>
            </w:r>
          </w:p>
        </w:tc>
        <w:tc>
          <w:tcPr>
            <w:tcW w:w="567"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52,0</w:t>
            </w:r>
          </w:p>
        </w:tc>
        <w:tc>
          <w:tcPr>
            <w:tcW w:w="425"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right"/>
              <w:rPr>
                <w:bCs/>
                <w:sz w:val="20"/>
                <w:lang w:eastAsia="ru-RU"/>
              </w:rPr>
            </w:pPr>
            <w:r w:rsidRPr="002E204E">
              <w:rPr>
                <w:bCs/>
                <w:sz w:val="20"/>
                <w:lang w:eastAsia="ru-RU"/>
              </w:rPr>
              <w:t>47,3</w:t>
            </w:r>
          </w:p>
        </w:tc>
        <w:tc>
          <w:tcPr>
            <w:tcW w:w="425"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right"/>
              <w:rPr>
                <w:bCs/>
                <w:sz w:val="20"/>
                <w:lang w:eastAsia="ru-RU"/>
              </w:rPr>
            </w:pPr>
            <w:r w:rsidRPr="002E204E">
              <w:rPr>
                <w:bCs/>
                <w:sz w:val="20"/>
                <w:lang w:eastAsia="ru-RU"/>
              </w:rPr>
              <w:t>47,3</w:t>
            </w:r>
          </w:p>
        </w:tc>
      </w:tr>
      <w:tr w:rsidR="002E204E" w:rsidRPr="002E204E" w:rsidTr="009F3966">
        <w:trPr>
          <w:trHeight w:val="381"/>
        </w:trPr>
        <w:tc>
          <w:tcPr>
            <w:tcW w:w="1415"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2E204E" w:rsidRPr="002E204E" w:rsidRDefault="002E204E" w:rsidP="002E204E">
            <w:pPr>
              <w:suppressAutoHyphens w:val="0"/>
              <w:rPr>
                <w:bCs/>
                <w:sz w:val="20"/>
                <w:lang w:eastAsia="ru-RU"/>
              </w:rPr>
            </w:pPr>
            <w:r w:rsidRPr="002E204E">
              <w:rPr>
                <w:bCs/>
                <w:sz w:val="20"/>
                <w:lang w:eastAsia="ru-RU"/>
              </w:rPr>
              <w:lastRenderedPageBreak/>
              <w:t>Иные бюджетные ассигнования</w:t>
            </w:r>
          </w:p>
        </w:tc>
        <w:tc>
          <w:tcPr>
            <w:tcW w:w="745"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01</w:t>
            </w:r>
          </w:p>
        </w:tc>
        <w:tc>
          <w:tcPr>
            <w:tcW w:w="567"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04</w:t>
            </w:r>
          </w:p>
        </w:tc>
        <w:tc>
          <w:tcPr>
            <w:tcW w:w="567"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8800002040</w:t>
            </w:r>
          </w:p>
        </w:tc>
        <w:tc>
          <w:tcPr>
            <w:tcW w:w="426"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800</w:t>
            </w:r>
          </w:p>
        </w:tc>
        <w:tc>
          <w:tcPr>
            <w:tcW w:w="567"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62,6</w:t>
            </w:r>
          </w:p>
        </w:tc>
        <w:tc>
          <w:tcPr>
            <w:tcW w:w="425"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right"/>
              <w:rPr>
                <w:bCs/>
                <w:sz w:val="20"/>
                <w:lang w:eastAsia="ru-RU"/>
              </w:rPr>
            </w:pPr>
            <w:r w:rsidRPr="002E204E">
              <w:rPr>
                <w:bCs/>
                <w:sz w:val="20"/>
                <w:lang w:eastAsia="ru-RU"/>
              </w:rPr>
              <w:t>0,0</w:t>
            </w:r>
          </w:p>
        </w:tc>
        <w:tc>
          <w:tcPr>
            <w:tcW w:w="425"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right"/>
              <w:rPr>
                <w:bCs/>
                <w:sz w:val="20"/>
                <w:lang w:eastAsia="ru-RU"/>
              </w:rPr>
            </w:pPr>
            <w:r w:rsidRPr="002E204E">
              <w:rPr>
                <w:bCs/>
                <w:sz w:val="20"/>
                <w:lang w:eastAsia="ru-RU"/>
              </w:rPr>
              <w:t>0,0</w:t>
            </w:r>
          </w:p>
        </w:tc>
      </w:tr>
      <w:tr w:rsidR="002E204E" w:rsidRPr="002E204E" w:rsidTr="009F3966">
        <w:trPr>
          <w:trHeight w:val="381"/>
        </w:trPr>
        <w:tc>
          <w:tcPr>
            <w:tcW w:w="1415"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2E204E" w:rsidRPr="002E204E" w:rsidRDefault="002E204E" w:rsidP="002E204E">
            <w:pPr>
              <w:suppressAutoHyphens w:val="0"/>
              <w:rPr>
                <w:bCs/>
                <w:sz w:val="20"/>
                <w:lang w:eastAsia="ru-RU"/>
              </w:rPr>
            </w:pPr>
            <w:r w:rsidRPr="002E204E">
              <w:rPr>
                <w:bCs/>
                <w:sz w:val="20"/>
                <w:lang w:eastAsia="ru-RU"/>
              </w:rPr>
              <w:t>Уплата налогов, сборов и иных платежей</w:t>
            </w:r>
          </w:p>
        </w:tc>
        <w:tc>
          <w:tcPr>
            <w:tcW w:w="745"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01</w:t>
            </w:r>
          </w:p>
        </w:tc>
        <w:tc>
          <w:tcPr>
            <w:tcW w:w="567"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04</w:t>
            </w:r>
          </w:p>
        </w:tc>
        <w:tc>
          <w:tcPr>
            <w:tcW w:w="567"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8800002040</w:t>
            </w:r>
          </w:p>
        </w:tc>
        <w:tc>
          <w:tcPr>
            <w:tcW w:w="426"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850</w:t>
            </w:r>
          </w:p>
        </w:tc>
        <w:tc>
          <w:tcPr>
            <w:tcW w:w="567"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62,6</w:t>
            </w:r>
          </w:p>
        </w:tc>
        <w:tc>
          <w:tcPr>
            <w:tcW w:w="425"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right"/>
              <w:rPr>
                <w:bCs/>
                <w:sz w:val="20"/>
                <w:lang w:eastAsia="ru-RU"/>
              </w:rPr>
            </w:pPr>
            <w:r w:rsidRPr="002E204E">
              <w:rPr>
                <w:bCs/>
                <w:sz w:val="20"/>
                <w:lang w:eastAsia="ru-RU"/>
              </w:rPr>
              <w:t>0,0</w:t>
            </w:r>
          </w:p>
        </w:tc>
        <w:tc>
          <w:tcPr>
            <w:tcW w:w="425"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right"/>
              <w:rPr>
                <w:bCs/>
                <w:sz w:val="20"/>
                <w:lang w:eastAsia="ru-RU"/>
              </w:rPr>
            </w:pPr>
            <w:r w:rsidRPr="002E204E">
              <w:rPr>
                <w:bCs/>
                <w:sz w:val="20"/>
                <w:lang w:eastAsia="ru-RU"/>
              </w:rPr>
              <w:t>0,0</w:t>
            </w:r>
          </w:p>
        </w:tc>
      </w:tr>
      <w:tr w:rsidR="002E204E" w:rsidRPr="002E204E" w:rsidTr="009F3966">
        <w:trPr>
          <w:trHeight w:val="675"/>
        </w:trPr>
        <w:tc>
          <w:tcPr>
            <w:tcW w:w="1415"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2E204E" w:rsidRPr="002E204E" w:rsidRDefault="002E204E" w:rsidP="002E204E">
            <w:pPr>
              <w:suppressAutoHyphens w:val="0"/>
              <w:rPr>
                <w:bCs/>
                <w:sz w:val="20"/>
                <w:lang w:eastAsia="ru-RU"/>
              </w:rPr>
            </w:pPr>
            <w:r w:rsidRPr="002E204E">
              <w:rPr>
                <w:bCs/>
                <w:sz w:val="20"/>
                <w:lang w:eastAsia="ru-RU"/>
              </w:rPr>
              <w:t>Осуществление отдельных государственных полномочий Новосибирской области по решению вопросов в сфере административных правонарушений</w:t>
            </w:r>
          </w:p>
        </w:tc>
        <w:tc>
          <w:tcPr>
            <w:tcW w:w="745"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01</w:t>
            </w:r>
          </w:p>
        </w:tc>
        <w:tc>
          <w:tcPr>
            <w:tcW w:w="567"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04</w:t>
            </w:r>
          </w:p>
        </w:tc>
        <w:tc>
          <w:tcPr>
            <w:tcW w:w="567"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8800070190</w:t>
            </w:r>
          </w:p>
        </w:tc>
        <w:tc>
          <w:tcPr>
            <w:tcW w:w="426"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rPr>
                <w:bCs/>
                <w:sz w:val="20"/>
                <w:lang w:eastAsia="ru-RU"/>
              </w:rPr>
            </w:pPr>
            <w:r w:rsidRPr="002E204E">
              <w:rPr>
                <w:bCs/>
                <w:sz w:val="20"/>
                <w:lang w:eastAsia="ru-RU"/>
              </w:rPr>
              <w:t> </w:t>
            </w:r>
          </w:p>
        </w:tc>
        <w:tc>
          <w:tcPr>
            <w:tcW w:w="567"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0,1</w:t>
            </w:r>
          </w:p>
        </w:tc>
        <w:tc>
          <w:tcPr>
            <w:tcW w:w="425"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right"/>
              <w:rPr>
                <w:bCs/>
                <w:sz w:val="20"/>
                <w:lang w:eastAsia="ru-RU"/>
              </w:rPr>
            </w:pPr>
            <w:r w:rsidRPr="002E204E">
              <w:rPr>
                <w:bCs/>
                <w:sz w:val="20"/>
                <w:lang w:eastAsia="ru-RU"/>
              </w:rPr>
              <w:t>0,1</w:t>
            </w:r>
          </w:p>
        </w:tc>
        <w:tc>
          <w:tcPr>
            <w:tcW w:w="425"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right"/>
              <w:rPr>
                <w:bCs/>
                <w:sz w:val="20"/>
                <w:lang w:eastAsia="ru-RU"/>
              </w:rPr>
            </w:pPr>
            <w:r w:rsidRPr="002E204E">
              <w:rPr>
                <w:bCs/>
                <w:sz w:val="20"/>
                <w:lang w:eastAsia="ru-RU"/>
              </w:rPr>
              <w:t>0,1</w:t>
            </w:r>
          </w:p>
        </w:tc>
      </w:tr>
      <w:tr w:rsidR="002E204E" w:rsidRPr="002E204E" w:rsidTr="009F3966">
        <w:trPr>
          <w:trHeight w:val="675"/>
        </w:trPr>
        <w:tc>
          <w:tcPr>
            <w:tcW w:w="1415"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2E204E" w:rsidRPr="002E204E" w:rsidRDefault="002E204E" w:rsidP="002E204E">
            <w:pPr>
              <w:suppressAutoHyphens w:val="0"/>
              <w:rPr>
                <w:bCs/>
                <w:sz w:val="20"/>
                <w:lang w:eastAsia="ru-RU"/>
              </w:rPr>
            </w:pPr>
            <w:r w:rsidRPr="002E204E">
              <w:rPr>
                <w:bCs/>
                <w:sz w:val="20"/>
                <w:lang w:eastAsia="ru-RU"/>
              </w:rPr>
              <w:t>Закупка товаров, работ и услуг для обеспечения государственных (муниципальных) нужд</w:t>
            </w:r>
          </w:p>
        </w:tc>
        <w:tc>
          <w:tcPr>
            <w:tcW w:w="745"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01</w:t>
            </w:r>
          </w:p>
        </w:tc>
        <w:tc>
          <w:tcPr>
            <w:tcW w:w="567"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04</w:t>
            </w:r>
          </w:p>
        </w:tc>
        <w:tc>
          <w:tcPr>
            <w:tcW w:w="567"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8800070190</w:t>
            </w:r>
          </w:p>
        </w:tc>
        <w:tc>
          <w:tcPr>
            <w:tcW w:w="426"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200</w:t>
            </w:r>
          </w:p>
        </w:tc>
        <w:tc>
          <w:tcPr>
            <w:tcW w:w="567"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0,1</w:t>
            </w:r>
          </w:p>
        </w:tc>
        <w:tc>
          <w:tcPr>
            <w:tcW w:w="425"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right"/>
              <w:rPr>
                <w:bCs/>
                <w:sz w:val="20"/>
                <w:lang w:eastAsia="ru-RU"/>
              </w:rPr>
            </w:pPr>
            <w:r w:rsidRPr="002E204E">
              <w:rPr>
                <w:bCs/>
                <w:sz w:val="20"/>
                <w:lang w:eastAsia="ru-RU"/>
              </w:rPr>
              <w:t>0,1</w:t>
            </w:r>
          </w:p>
        </w:tc>
        <w:tc>
          <w:tcPr>
            <w:tcW w:w="425"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right"/>
              <w:rPr>
                <w:bCs/>
                <w:sz w:val="20"/>
                <w:lang w:eastAsia="ru-RU"/>
              </w:rPr>
            </w:pPr>
            <w:r w:rsidRPr="002E204E">
              <w:rPr>
                <w:bCs/>
                <w:sz w:val="20"/>
                <w:lang w:eastAsia="ru-RU"/>
              </w:rPr>
              <w:t>0,1</w:t>
            </w:r>
          </w:p>
        </w:tc>
      </w:tr>
      <w:tr w:rsidR="002E204E" w:rsidRPr="002E204E" w:rsidTr="009F3966">
        <w:trPr>
          <w:trHeight w:val="675"/>
        </w:trPr>
        <w:tc>
          <w:tcPr>
            <w:tcW w:w="1415"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2E204E" w:rsidRPr="002E204E" w:rsidRDefault="002E204E" w:rsidP="002E204E">
            <w:pPr>
              <w:suppressAutoHyphens w:val="0"/>
              <w:rPr>
                <w:bCs/>
                <w:sz w:val="20"/>
                <w:lang w:eastAsia="ru-RU"/>
              </w:rPr>
            </w:pPr>
            <w:r w:rsidRPr="002E204E">
              <w:rPr>
                <w:bCs/>
                <w:sz w:val="20"/>
                <w:lang w:eastAsia="ru-RU"/>
              </w:rPr>
              <w:t>Иные закупки товаров, работ и услуг для обеспечения государственных (муниципальных) нужд</w:t>
            </w:r>
          </w:p>
        </w:tc>
        <w:tc>
          <w:tcPr>
            <w:tcW w:w="745"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01</w:t>
            </w:r>
          </w:p>
        </w:tc>
        <w:tc>
          <w:tcPr>
            <w:tcW w:w="567"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04</w:t>
            </w:r>
          </w:p>
        </w:tc>
        <w:tc>
          <w:tcPr>
            <w:tcW w:w="567"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8800070190</w:t>
            </w:r>
          </w:p>
        </w:tc>
        <w:tc>
          <w:tcPr>
            <w:tcW w:w="426"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240</w:t>
            </w:r>
          </w:p>
        </w:tc>
        <w:tc>
          <w:tcPr>
            <w:tcW w:w="567"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0,1</w:t>
            </w:r>
          </w:p>
        </w:tc>
        <w:tc>
          <w:tcPr>
            <w:tcW w:w="425"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right"/>
              <w:rPr>
                <w:bCs/>
                <w:sz w:val="20"/>
                <w:lang w:eastAsia="ru-RU"/>
              </w:rPr>
            </w:pPr>
            <w:r w:rsidRPr="002E204E">
              <w:rPr>
                <w:bCs/>
                <w:sz w:val="20"/>
                <w:lang w:eastAsia="ru-RU"/>
              </w:rPr>
              <w:t>0,1</w:t>
            </w:r>
          </w:p>
        </w:tc>
        <w:tc>
          <w:tcPr>
            <w:tcW w:w="425"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right"/>
              <w:rPr>
                <w:bCs/>
                <w:sz w:val="20"/>
                <w:lang w:eastAsia="ru-RU"/>
              </w:rPr>
            </w:pPr>
            <w:r w:rsidRPr="002E204E">
              <w:rPr>
                <w:bCs/>
                <w:sz w:val="20"/>
                <w:lang w:eastAsia="ru-RU"/>
              </w:rPr>
              <w:t>0,1</w:t>
            </w:r>
          </w:p>
        </w:tc>
      </w:tr>
      <w:tr w:rsidR="002E204E" w:rsidRPr="002E204E" w:rsidTr="009F3966">
        <w:trPr>
          <w:trHeight w:val="998"/>
        </w:trPr>
        <w:tc>
          <w:tcPr>
            <w:tcW w:w="1415"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2E204E" w:rsidRPr="002E204E" w:rsidRDefault="002E204E" w:rsidP="002E204E">
            <w:pPr>
              <w:suppressAutoHyphens w:val="0"/>
              <w:rPr>
                <w:bCs/>
                <w:sz w:val="20"/>
                <w:lang w:eastAsia="ru-RU"/>
              </w:rPr>
            </w:pPr>
            <w:r w:rsidRPr="002E204E">
              <w:rPr>
                <w:bCs/>
                <w:sz w:val="20"/>
                <w:lang w:eastAsia="ru-RU"/>
              </w:rPr>
              <w:t>Реализация мероприятий по обеспечению сбалансированности местных бюджетов в рамках государственной программы Новосибирской области "Управление финансами в Новосибирской области"</w:t>
            </w:r>
          </w:p>
        </w:tc>
        <w:tc>
          <w:tcPr>
            <w:tcW w:w="745"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01</w:t>
            </w:r>
          </w:p>
        </w:tc>
        <w:tc>
          <w:tcPr>
            <w:tcW w:w="567"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04</w:t>
            </w:r>
          </w:p>
        </w:tc>
        <w:tc>
          <w:tcPr>
            <w:tcW w:w="567"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8800070510</w:t>
            </w:r>
          </w:p>
        </w:tc>
        <w:tc>
          <w:tcPr>
            <w:tcW w:w="426"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rPr>
                <w:bCs/>
                <w:sz w:val="20"/>
                <w:lang w:eastAsia="ru-RU"/>
              </w:rPr>
            </w:pPr>
            <w:r w:rsidRPr="002E204E">
              <w:rPr>
                <w:bCs/>
                <w:sz w:val="20"/>
                <w:lang w:eastAsia="ru-RU"/>
              </w:rPr>
              <w:t> </w:t>
            </w:r>
          </w:p>
        </w:tc>
        <w:tc>
          <w:tcPr>
            <w:tcW w:w="567"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320,3</w:t>
            </w:r>
          </w:p>
        </w:tc>
        <w:tc>
          <w:tcPr>
            <w:tcW w:w="425"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right"/>
              <w:rPr>
                <w:bCs/>
                <w:sz w:val="20"/>
                <w:lang w:eastAsia="ru-RU"/>
              </w:rPr>
            </w:pPr>
            <w:r w:rsidRPr="002E204E">
              <w:rPr>
                <w:bCs/>
                <w:sz w:val="20"/>
                <w:lang w:eastAsia="ru-RU"/>
              </w:rPr>
              <w:t>0,0</w:t>
            </w:r>
          </w:p>
        </w:tc>
        <w:tc>
          <w:tcPr>
            <w:tcW w:w="425"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right"/>
              <w:rPr>
                <w:bCs/>
                <w:sz w:val="20"/>
                <w:lang w:eastAsia="ru-RU"/>
              </w:rPr>
            </w:pPr>
            <w:r w:rsidRPr="002E204E">
              <w:rPr>
                <w:bCs/>
                <w:sz w:val="20"/>
                <w:lang w:eastAsia="ru-RU"/>
              </w:rPr>
              <w:t>0,0</w:t>
            </w:r>
          </w:p>
        </w:tc>
      </w:tr>
      <w:tr w:rsidR="002E204E" w:rsidRPr="002E204E" w:rsidTr="009F3966">
        <w:trPr>
          <w:trHeight w:val="998"/>
        </w:trPr>
        <w:tc>
          <w:tcPr>
            <w:tcW w:w="1415"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2E204E" w:rsidRPr="002E204E" w:rsidRDefault="002E204E" w:rsidP="002E204E">
            <w:pPr>
              <w:suppressAutoHyphens w:val="0"/>
              <w:rPr>
                <w:bCs/>
                <w:sz w:val="20"/>
                <w:lang w:eastAsia="ru-RU"/>
              </w:rPr>
            </w:pPr>
            <w:r w:rsidRPr="002E204E">
              <w:rPr>
                <w:bCs/>
                <w:sz w:val="20"/>
                <w:lang w:eastAsia="ru-RU"/>
              </w:rPr>
              <w:t xml:space="preserve">Расходы на выплаты персоналу в целях обеспечения выполнения </w:t>
            </w:r>
            <w:r w:rsidRPr="002E204E">
              <w:rPr>
                <w:bCs/>
                <w:sz w:val="20"/>
                <w:lang w:eastAsia="ru-RU"/>
              </w:rPr>
              <w:lastRenderedPageBreak/>
              <w:t>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45"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lastRenderedPageBreak/>
              <w:t>01</w:t>
            </w:r>
          </w:p>
        </w:tc>
        <w:tc>
          <w:tcPr>
            <w:tcW w:w="567"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04</w:t>
            </w:r>
          </w:p>
        </w:tc>
        <w:tc>
          <w:tcPr>
            <w:tcW w:w="567"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8800070510</w:t>
            </w:r>
          </w:p>
        </w:tc>
        <w:tc>
          <w:tcPr>
            <w:tcW w:w="426"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100</w:t>
            </w:r>
          </w:p>
        </w:tc>
        <w:tc>
          <w:tcPr>
            <w:tcW w:w="567"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320,3</w:t>
            </w:r>
          </w:p>
        </w:tc>
        <w:tc>
          <w:tcPr>
            <w:tcW w:w="425"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right"/>
              <w:rPr>
                <w:bCs/>
                <w:sz w:val="20"/>
                <w:lang w:eastAsia="ru-RU"/>
              </w:rPr>
            </w:pPr>
            <w:r w:rsidRPr="002E204E">
              <w:rPr>
                <w:bCs/>
                <w:sz w:val="20"/>
                <w:lang w:eastAsia="ru-RU"/>
              </w:rPr>
              <w:t>0,0</w:t>
            </w:r>
          </w:p>
        </w:tc>
        <w:tc>
          <w:tcPr>
            <w:tcW w:w="425"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right"/>
              <w:rPr>
                <w:bCs/>
                <w:sz w:val="20"/>
                <w:lang w:eastAsia="ru-RU"/>
              </w:rPr>
            </w:pPr>
            <w:r w:rsidRPr="002E204E">
              <w:rPr>
                <w:bCs/>
                <w:sz w:val="20"/>
                <w:lang w:eastAsia="ru-RU"/>
              </w:rPr>
              <w:t>0,0</w:t>
            </w:r>
          </w:p>
        </w:tc>
      </w:tr>
      <w:tr w:rsidR="002E204E" w:rsidRPr="002E204E" w:rsidTr="009F3966">
        <w:trPr>
          <w:trHeight w:val="381"/>
        </w:trPr>
        <w:tc>
          <w:tcPr>
            <w:tcW w:w="1415"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2E204E" w:rsidRPr="002E204E" w:rsidRDefault="002E204E" w:rsidP="002E204E">
            <w:pPr>
              <w:suppressAutoHyphens w:val="0"/>
              <w:rPr>
                <w:bCs/>
                <w:sz w:val="20"/>
                <w:lang w:eastAsia="ru-RU"/>
              </w:rPr>
            </w:pPr>
            <w:r w:rsidRPr="002E204E">
              <w:rPr>
                <w:bCs/>
                <w:sz w:val="20"/>
                <w:lang w:eastAsia="ru-RU"/>
              </w:rPr>
              <w:lastRenderedPageBreak/>
              <w:t>Расходы на выплаты персоналу государственных (муниципальных) органов</w:t>
            </w:r>
          </w:p>
        </w:tc>
        <w:tc>
          <w:tcPr>
            <w:tcW w:w="745"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01</w:t>
            </w:r>
          </w:p>
        </w:tc>
        <w:tc>
          <w:tcPr>
            <w:tcW w:w="567"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04</w:t>
            </w:r>
          </w:p>
        </w:tc>
        <w:tc>
          <w:tcPr>
            <w:tcW w:w="567"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8800070510</w:t>
            </w:r>
          </w:p>
        </w:tc>
        <w:tc>
          <w:tcPr>
            <w:tcW w:w="426"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120</w:t>
            </w:r>
          </w:p>
        </w:tc>
        <w:tc>
          <w:tcPr>
            <w:tcW w:w="567"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320,3</w:t>
            </w:r>
          </w:p>
        </w:tc>
        <w:tc>
          <w:tcPr>
            <w:tcW w:w="425"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right"/>
              <w:rPr>
                <w:bCs/>
                <w:sz w:val="20"/>
                <w:lang w:eastAsia="ru-RU"/>
              </w:rPr>
            </w:pPr>
            <w:r w:rsidRPr="002E204E">
              <w:rPr>
                <w:bCs/>
                <w:sz w:val="20"/>
                <w:lang w:eastAsia="ru-RU"/>
              </w:rPr>
              <w:t>0,0</w:t>
            </w:r>
          </w:p>
        </w:tc>
        <w:tc>
          <w:tcPr>
            <w:tcW w:w="425"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right"/>
              <w:rPr>
                <w:bCs/>
                <w:sz w:val="20"/>
                <w:lang w:eastAsia="ru-RU"/>
              </w:rPr>
            </w:pPr>
            <w:r w:rsidRPr="002E204E">
              <w:rPr>
                <w:bCs/>
                <w:sz w:val="20"/>
                <w:lang w:eastAsia="ru-RU"/>
              </w:rPr>
              <w:t>0,0</w:t>
            </w:r>
          </w:p>
        </w:tc>
      </w:tr>
      <w:tr w:rsidR="002E204E" w:rsidRPr="002E204E" w:rsidTr="009F3966">
        <w:trPr>
          <w:trHeight w:val="675"/>
        </w:trPr>
        <w:tc>
          <w:tcPr>
            <w:tcW w:w="1415"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2E204E" w:rsidRPr="002E204E" w:rsidRDefault="002E204E" w:rsidP="002E204E">
            <w:pPr>
              <w:suppressAutoHyphens w:val="0"/>
              <w:rPr>
                <w:bCs/>
                <w:sz w:val="20"/>
                <w:lang w:eastAsia="ru-RU"/>
              </w:rPr>
            </w:pPr>
            <w:r w:rsidRPr="002E204E">
              <w:rPr>
                <w:bCs/>
                <w:sz w:val="20"/>
                <w:lang w:eastAsia="ru-RU"/>
              </w:rPr>
              <w:t>Обеспечение деятельности финансовых, налоговых и таможенных органов и органов финансового (финансово-бюджетного) надзора</w:t>
            </w:r>
          </w:p>
        </w:tc>
        <w:tc>
          <w:tcPr>
            <w:tcW w:w="745"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01</w:t>
            </w:r>
          </w:p>
        </w:tc>
        <w:tc>
          <w:tcPr>
            <w:tcW w:w="567"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06</w:t>
            </w:r>
          </w:p>
        </w:tc>
        <w:tc>
          <w:tcPr>
            <w:tcW w:w="567"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rPr>
                <w:bCs/>
                <w:sz w:val="20"/>
                <w:lang w:eastAsia="ru-RU"/>
              </w:rPr>
            </w:pPr>
            <w:r w:rsidRPr="002E204E">
              <w:rPr>
                <w:bCs/>
                <w:sz w:val="20"/>
                <w:lang w:eastAsia="ru-RU"/>
              </w:rPr>
              <w:t> </w:t>
            </w:r>
          </w:p>
        </w:tc>
        <w:tc>
          <w:tcPr>
            <w:tcW w:w="426"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rPr>
                <w:bCs/>
                <w:sz w:val="20"/>
                <w:lang w:eastAsia="ru-RU"/>
              </w:rPr>
            </w:pPr>
            <w:r w:rsidRPr="002E204E">
              <w:rPr>
                <w:bCs/>
                <w:sz w:val="20"/>
                <w:lang w:eastAsia="ru-RU"/>
              </w:rPr>
              <w:t> </w:t>
            </w:r>
          </w:p>
        </w:tc>
        <w:tc>
          <w:tcPr>
            <w:tcW w:w="567"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51,7</w:t>
            </w:r>
          </w:p>
        </w:tc>
        <w:tc>
          <w:tcPr>
            <w:tcW w:w="425"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right"/>
              <w:rPr>
                <w:bCs/>
                <w:sz w:val="20"/>
                <w:lang w:eastAsia="ru-RU"/>
              </w:rPr>
            </w:pPr>
            <w:r w:rsidRPr="002E204E">
              <w:rPr>
                <w:bCs/>
                <w:sz w:val="20"/>
                <w:lang w:eastAsia="ru-RU"/>
              </w:rPr>
              <w:t>49,1</w:t>
            </w:r>
          </w:p>
        </w:tc>
        <w:tc>
          <w:tcPr>
            <w:tcW w:w="425"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right"/>
              <w:rPr>
                <w:bCs/>
                <w:sz w:val="20"/>
                <w:lang w:eastAsia="ru-RU"/>
              </w:rPr>
            </w:pPr>
            <w:r w:rsidRPr="002E204E">
              <w:rPr>
                <w:bCs/>
                <w:sz w:val="20"/>
                <w:lang w:eastAsia="ru-RU"/>
              </w:rPr>
              <w:t>49,1</w:t>
            </w:r>
          </w:p>
        </w:tc>
      </w:tr>
      <w:tr w:rsidR="002E204E" w:rsidRPr="002E204E" w:rsidTr="009F3966">
        <w:trPr>
          <w:trHeight w:val="381"/>
        </w:trPr>
        <w:tc>
          <w:tcPr>
            <w:tcW w:w="1415"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2E204E" w:rsidRPr="002E204E" w:rsidRDefault="002E204E" w:rsidP="002E204E">
            <w:pPr>
              <w:suppressAutoHyphens w:val="0"/>
              <w:rPr>
                <w:bCs/>
                <w:sz w:val="20"/>
                <w:lang w:eastAsia="ru-RU"/>
              </w:rPr>
            </w:pPr>
            <w:r w:rsidRPr="002E204E">
              <w:rPr>
                <w:bCs/>
                <w:sz w:val="20"/>
                <w:lang w:eastAsia="ru-RU"/>
              </w:rPr>
              <w:t>Непрограммные мероприятия бюджета  Кировского сельсовета Тогучинского района</w:t>
            </w:r>
          </w:p>
        </w:tc>
        <w:tc>
          <w:tcPr>
            <w:tcW w:w="745"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01</w:t>
            </w:r>
          </w:p>
        </w:tc>
        <w:tc>
          <w:tcPr>
            <w:tcW w:w="567"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06</w:t>
            </w:r>
          </w:p>
        </w:tc>
        <w:tc>
          <w:tcPr>
            <w:tcW w:w="567"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8800000000</w:t>
            </w:r>
          </w:p>
        </w:tc>
        <w:tc>
          <w:tcPr>
            <w:tcW w:w="426"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rPr>
                <w:bCs/>
                <w:sz w:val="20"/>
                <w:lang w:eastAsia="ru-RU"/>
              </w:rPr>
            </w:pPr>
            <w:r w:rsidRPr="002E204E">
              <w:rPr>
                <w:bCs/>
                <w:sz w:val="20"/>
                <w:lang w:eastAsia="ru-RU"/>
              </w:rPr>
              <w:t> </w:t>
            </w:r>
          </w:p>
        </w:tc>
        <w:tc>
          <w:tcPr>
            <w:tcW w:w="567"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51,7</w:t>
            </w:r>
          </w:p>
        </w:tc>
        <w:tc>
          <w:tcPr>
            <w:tcW w:w="425"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right"/>
              <w:rPr>
                <w:bCs/>
                <w:sz w:val="20"/>
                <w:lang w:eastAsia="ru-RU"/>
              </w:rPr>
            </w:pPr>
            <w:r w:rsidRPr="002E204E">
              <w:rPr>
                <w:bCs/>
                <w:sz w:val="20"/>
                <w:lang w:eastAsia="ru-RU"/>
              </w:rPr>
              <w:t>49,1</w:t>
            </w:r>
          </w:p>
        </w:tc>
        <w:tc>
          <w:tcPr>
            <w:tcW w:w="425"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right"/>
              <w:rPr>
                <w:bCs/>
                <w:sz w:val="20"/>
                <w:lang w:eastAsia="ru-RU"/>
              </w:rPr>
            </w:pPr>
            <w:r w:rsidRPr="002E204E">
              <w:rPr>
                <w:bCs/>
                <w:sz w:val="20"/>
                <w:lang w:eastAsia="ru-RU"/>
              </w:rPr>
              <w:t>49,1</w:t>
            </w:r>
          </w:p>
        </w:tc>
      </w:tr>
      <w:tr w:rsidR="002E204E" w:rsidRPr="002E204E" w:rsidTr="009F3966">
        <w:trPr>
          <w:trHeight w:val="381"/>
        </w:trPr>
        <w:tc>
          <w:tcPr>
            <w:tcW w:w="1415"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2E204E" w:rsidRPr="002E204E" w:rsidRDefault="002E204E" w:rsidP="002E204E">
            <w:pPr>
              <w:suppressAutoHyphens w:val="0"/>
              <w:rPr>
                <w:bCs/>
                <w:sz w:val="20"/>
                <w:lang w:eastAsia="ru-RU"/>
              </w:rPr>
            </w:pPr>
            <w:r w:rsidRPr="002E204E">
              <w:rPr>
                <w:bCs/>
                <w:sz w:val="20"/>
                <w:lang w:eastAsia="ru-RU"/>
              </w:rPr>
              <w:t>Расходы на обеспечение функций органов местного самоуправления</w:t>
            </w:r>
          </w:p>
        </w:tc>
        <w:tc>
          <w:tcPr>
            <w:tcW w:w="745"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01</w:t>
            </w:r>
          </w:p>
        </w:tc>
        <w:tc>
          <w:tcPr>
            <w:tcW w:w="567"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06</w:t>
            </w:r>
          </w:p>
        </w:tc>
        <w:tc>
          <w:tcPr>
            <w:tcW w:w="567"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8800002040</w:t>
            </w:r>
          </w:p>
        </w:tc>
        <w:tc>
          <w:tcPr>
            <w:tcW w:w="426"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rPr>
                <w:bCs/>
                <w:sz w:val="20"/>
                <w:lang w:eastAsia="ru-RU"/>
              </w:rPr>
            </w:pPr>
            <w:r w:rsidRPr="002E204E">
              <w:rPr>
                <w:bCs/>
                <w:sz w:val="20"/>
                <w:lang w:eastAsia="ru-RU"/>
              </w:rPr>
              <w:t> </w:t>
            </w:r>
          </w:p>
        </w:tc>
        <w:tc>
          <w:tcPr>
            <w:tcW w:w="567"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51,7</w:t>
            </w:r>
          </w:p>
        </w:tc>
        <w:tc>
          <w:tcPr>
            <w:tcW w:w="425"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right"/>
              <w:rPr>
                <w:bCs/>
                <w:sz w:val="20"/>
                <w:lang w:eastAsia="ru-RU"/>
              </w:rPr>
            </w:pPr>
            <w:r w:rsidRPr="002E204E">
              <w:rPr>
                <w:bCs/>
                <w:sz w:val="20"/>
                <w:lang w:eastAsia="ru-RU"/>
              </w:rPr>
              <w:t>49,1</w:t>
            </w:r>
          </w:p>
        </w:tc>
        <w:tc>
          <w:tcPr>
            <w:tcW w:w="425"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right"/>
              <w:rPr>
                <w:bCs/>
                <w:sz w:val="20"/>
                <w:lang w:eastAsia="ru-RU"/>
              </w:rPr>
            </w:pPr>
            <w:r w:rsidRPr="002E204E">
              <w:rPr>
                <w:bCs/>
                <w:sz w:val="20"/>
                <w:lang w:eastAsia="ru-RU"/>
              </w:rPr>
              <w:t>49,1</w:t>
            </w:r>
          </w:p>
        </w:tc>
      </w:tr>
      <w:tr w:rsidR="002E204E" w:rsidRPr="002E204E" w:rsidTr="009F3966">
        <w:trPr>
          <w:trHeight w:val="381"/>
        </w:trPr>
        <w:tc>
          <w:tcPr>
            <w:tcW w:w="1415"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2E204E" w:rsidRPr="002E204E" w:rsidRDefault="002E204E" w:rsidP="002E204E">
            <w:pPr>
              <w:suppressAutoHyphens w:val="0"/>
              <w:rPr>
                <w:bCs/>
                <w:sz w:val="20"/>
                <w:lang w:eastAsia="ru-RU"/>
              </w:rPr>
            </w:pPr>
            <w:r w:rsidRPr="002E204E">
              <w:rPr>
                <w:bCs/>
                <w:sz w:val="20"/>
                <w:lang w:eastAsia="ru-RU"/>
              </w:rPr>
              <w:t>Межбюджетные трансферты</w:t>
            </w:r>
          </w:p>
        </w:tc>
        <w:tc>
          <w:tcPr>
            <w:tcW w:w="745"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01</w:t>
            </w:r>
          </w:p>
        </w:tc>
        <w:tc>
          <w:tcPr>
            <w:tcW w:w="567"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06</w:t>
            </w:r>
          </w:p>
        </w:tc>
        <w:tc>
          <w:tcPr>
            <w:tcW w:w="567"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8800002040</w:t>
            </w:r>
          </w:p>
        </w:tc>
        <w:tc>
          <w:tcPr>
            <w:tcW w:w="426"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500</w:t>
            </w:r>
          </w:p>
        </w:tc>
        <w:tc>
          <w:tcPr>
            <w:tcW w:w="567"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51,7</w:t>
            </w:r>
          </w:p>
        </w:tc>
        <w:tc>
          <w:tcPr>
            <w:tcW w:w="425"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right"/>
              <w:rPr>
                <w:bCs/>
                <w:sz w:val="20"/>
                <w:lang w:eastAsia="ru-RU"/>
              </w:rPr>
            </w:pPr>
            <w:r w:rsidRPr="002E204E">
              <w:rPr>
                <w:bCs/>
                <w:sz w:val="20"/>
                <w:lang w:eastAsia="ru-RU"/>
              </w:rPr>
              <w:t>49,1</w:t>
            </w:r>
          </w:p>
        </w:tc>
        <w:tc>
          <w:tcPr>
            <w:tcW w:w="425"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right"/>
              <w:rPr>
                <w:bCs/>
                <w:sz w:val="20"/>
                <w:lang w:eastAsia="ru-RU"/>
              </w:rPr>
            </w:pPr>
            <w:r w:rsidRPr="002E204E">
              <w:rPr>
                <w:bCs/>
                <w:sz w:val="20"/>
                <w:lang w:eastAsia="ru-RU"/>
              </w:rPr>
              <w:t>49,1</w:t>
            </w:r>
          </w:p>
        </w:tc>
      </w:tr>
      <w:tr w:rsidR="002E204E" w:rsidRPr="002E204E" w:rsidTr="009F3966">
        <w:trPr>
          <w:trHeight w:val="381"/>
        </w:trPr>
        <w:tc>
          <w:tcPr>
            <w:tcW w:w="1415"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2E204E" w:rsidRPr="002E204E" w:rsidRDefault="002E204E" w:rsidP="002E204E">
            <w:pPr>
              <w:suppressAutoHyphens w:val="0"/>
              <w:rPr>
                <w:bCs/>
                <w:sz w:val="20"/>
                <w:lang w:eastAsia="ru-RU"/>
              </w:rPr>
            </w:pPr>
            <w:r w:rsidRPr="002E204E">
              <w:rPr>
                <w:bCs/>
                <w:sz w:val="20"/>
                <w:lang w:eastAsia="ru-RU"/>
              </w:rPr>
              <w:t>Иные межбюджетные трансферты</w:t>
            </w:r>
          </w:p>
        </w:tc>
        <w:tc>
          <w:tcPr>
            <w:tcW w:w="745"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01</w:t>
            </w:r>
          </w:p>
        </w:tc>
        <w:tc>
          <w:tcPr>
            <w:tcW w:w="567"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06</w:t>
            </w:r>
          </w:p>
        </w:tc>
        <w:tc>
          <w:tcPr>
            <w:tcW w:w="567"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8800002040</w:t>
            </w:r>
          </w:p>
        </w:tc>
        <w:tc>
          <w:tcPr>
            <w:tcW w:w="426"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540</w:t>
            </w:r>
          </w:p>
        </w:tc>
        <w:tc>
          <w:tcPr>
            <w:tcW w:w="567"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51,7</w:t>
            </w:r>
          </w:p>
        </w:tc>
        <w:tc>
          <w:tcPr>
            <w:tcW w:w="425"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right"/>
              <w:rPr>
                <w:bCs/>
                <w:sz w:val="20"/>
                <w:lang w:eastAsia="ru-RU"/>
              </w:rPr>
            </w:pPr>
            <w:r w:rsidRPr="002E204E">
              <w:rPr>
                <w:bCs/>
                <w:sz w:val="20"/>
                <w:lang w:eastAsia="ru-RU"/>
              </w:rPr>
              <w:t>49,1</w:t>
            </w:r>
          </w:p>
        </w:tc>
        <w:tc>
          <w:tcPr>
            <w:tcW w:w="425"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right"/>
              <w:rPr>
                <w:bCs/>
                <w:sz w:val="20"/>
                <w:lang w:eastAsia="ru-RU"/>
              </w:rPr>
            </w:pPr>
            <w:r w:rsidRPr="002E204E">
              <w:rPr>
                <w:bCs/>
                <w:sz w:val="20"/>
                <w:lang w:eastAsia="ru-RU"/>
              </w:rPr>
              <w:t>49,1</w:t>
            </w:r>
          </w:p>
        </w:tc>
      </w:tr>
      <w:tr w:rsidR="002E204E" w:rsidRPr="002E204E" w:rsidTr="009F3966">
        <w:trPr>
          <w:trHeight w:val="381"/>
        </w:trPr>
        <w:tc>
          <w:tcPr>
            <w:tcW w:w="1415"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2E204E" w:rsidRPr="002E204E" w:rsidRDefault="002E204E" w:rsidP="002E204E">
            <w:pPr>
              <w:suppressAutoHyphens w:val="0"/>
              <w:rPr>
                <w:bCs/>
                <w:sz w:val="20"/>
                <w:lang w:eastAsia="ru-RU"/>
              </w:rPr>
            </w:pPr>
            <w:r w:rsidRPr="002E204E">
              <w:rPr>
                <w:bCs/>
                <w:sz w:val="20"/>
                <w:lang w:eastAsia="ru-RU"/>
              </w:rPr>
              <w:t>Другие общегосударственные вопросы</w:t>
            </w:r>
          </w:p>
        </w:tc>
        <w:tc>
          <w:tcPr>
            <w:tcW w:w="745"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01</w:t>
            </w:r>
          </w:p>
        </w:tc>
        <w:tc>
          <w:tcPr>
            <w:tcW w:w="567"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13</w:t>
            </w:r>
          </w:p>
        </w:tc>
        <w:tc>
          <w:tcPr>
            <w:tcW w:w="567"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rPr>
                <w:bCs/>
                <w:sz w:val="20"/>
                <w:lang w:eastAsia="ru-RU"/>
              </w:rPr>
            </w:pPr>
            <w:r w:rsidRPr="002E204E">
              <w:rPr>
                <w:bCs/>
                <w:sz w:val="20"/>
                <w:lang w:eastAsia="ru-RU"/>
              </w:rPr>
              <w:t> </w:t>
            </w:r>
          </w:p>
        </w:tc>
        <w:tc>
          <w:tcPr>
            <w:tcW w:w="426"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rPr>
                <w:bCs/>
                <w:sz w:val="20"/>
                <w:lang w:eastAsia="ru-RU"/>
              </w:rPr>
            </w:pPr>
            <w:r w:rsidRPr="002E204E">
              <w:rPr>
                <w:bCs/>
                <w:sz w:val="20"/>
                <w:lang w:eastAsia="ru-RU"/>
              </w:rPr>
              <w:t> </w:t>
            </w:r>
          </w:p>
        </w:tc>
        <w:tc>
          <w:tcPr>
            <w:tcW w:w="567"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542,2</w:t>
            </w:r>
          </w:p>
        </w:tc>
        <w:tc>
          <w:tcPr>
            <w:tcW w:w="425"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right"/>
              <w:rPr>
                <w:bCs/>
                <w:sz w:val="20"/>
                <w:lang w:eastAsia="ru-RU"/>
              </w:rPr>
            </w:pPr>
            <w:r w:rsidRPr="002E204E">
              <w:rPr>
                <w:bCs/>
                <w:sz w:val="20"/>
                <w:lang w:eastAsia="ru-RU"/>
              </w:rPr>
              <w:t>0,0</w:t>
            </w:r>
          </w:p>
        </w:tc>
        <w:tc>
          <w:tcPr>
            <w:tcW w:w="425"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right"/>
              <w:rPr>
                <w:bCs/>
                <w:sz w:val="20"/>
                <w:lang w:eastAsia="ru-RU"/>
              </w:rPr>
            </w:pPr>
            <w:r w:rsidRPr="002E204E">
              <w:rPr>
                <w:bCs/>
                <w:sz w:val="20"/>
                <w:lang w:eastAsia="ru-RU"/>
              </w:rPr>
              <w:t>0,0</w:t>
            </w:r>
          </w:p>
        </w:tc>
      </w:tr>
      <w:tr w:rsidR="002E204E" w:rsidRPr="002E204E" w:rsidTr="009F3966">
        <w:trPr>
          <w:trHeight w:val="381"/>
        </w:trPr>
        <w:tc>
          <w:tcPr>
            <w:tcW w:w="1415"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2E204E" w:rsidRPr="002E204E" w:rsidRDefault="002E204E" w:rsidP="002E204E">
            <w:pPr>
              <w:suppressAutoHyphens w:val="0"/>
              <w:rPr>
                <w:bCs/>
                <w:sz w:val="20"/>
                <w:lang w:eastAsia="ru-RU"/>
              </w:rPr>
            </w:pPr>
            <w:r w:rsidRPr="002E204E">
              <w:rPr>
                <w:bCs/>
                <w:sz w:val="20"/>
                <w:lang w:eastAsia="ru-RU"/>
              </w:rPr>
              <w:t xml:space="preserve">Непрограммные мероприятия бюджета Кировского сельсовета  </w:t>
            </w:r>
            <w:r w:rsidRPr="002E204E">
              <w:rPr>
                <w:bCs/>
                <w:sz w:val="20"/>
                <w:lang w:eastAsia="ru-RU"/>
              </w:rPr>
              <w:lastRenderedPageBreak/>
              <w:t>Тогучинского района</w:t>
            </w:r>
          </w:p>
        </w:tc>
        <w:tc>
          <w:tcPr>
            <w:tcW w:w="745"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01</w:t>
            </w:r>
          </w:p>
        </w:tc>
        <w:tc>
          <w:tcPr>
            <w:tcW w:w="567"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13</w:t>
            </w:r>
          </w:p>
        </w:tc>
        <w:tc>
          <w:tcPr>
            <w:tcW w:w="567"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8800000000</w:t>
            </w:r>
          </w:p>
        </w:tc>
        <w:tc>
          <w:tcPr>
            <w:tcW w:w="426"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rPr>
                <w:bCs/>
                <w:sz w:val="20"/>
                <w:lang w:eastAsia="ru-RU"/>
              </w:rPr>
            </w:pPr>
            <w:r w:rsidRPr="002E204E">
              <w:rPr>
                <w:bCs/>
                <w:sz w:val="20"/>
                <w:lang w:eastAsia="ru-RU"/>
              </w:rPr>
              <w:t> </w:t>
            </w:r>
          </w:p>
        </w:tc>
        <w:tc>
          <w:tcPr>
            <w:tcW w:w="567"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542,2</w:t>
            </w:r>
          </w:p>
        </w:tc>
        <w:tc>
          <w:tcPr>
            <w:tcW w:w="425"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right"/>
              <w:rPr>
                <w:bCs/>
                <w:sz w:val="20"/>
                <w:lang w:eastAsia="ru-RU"/>
              </w:rPr>
            </w:pPr>
            <w:r w:rsidRPr="002E204E">
              <w:rPr>
                <w:bCs/>
                <w:sz w:val="20"/>
                <w:lang w:eastAsia="ru-RU"/>
              </w:rPr>
              <w:t>0,0</w:t>
            </w:r>
          </w:p>
        </w:tc>
        <w:tc>
          <w:tcPr>
            <w:tcW w:w="425"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right"/>
              <w:rPr>
                <w:bCs/>
                <w:sz w:val="20"/>
                <w:lang w:eastAsia="ru-RU"/>
              </w:rPr>
            </w:pPr>
            <w:r w:rsidRPr="002E204E">
              <w:rPr>
                <w:bCs/>
                <w:sz w:val="20"/>
                <w:lang w:eastAsia="ru-RU"/>
              </w:rPr>
              <w:t>0,0</w:t>
            </w:r>
          </w:p>
        </w:tc>
      </w:tr>
      <w:tr w:rsidR="002E204E" w:rsidRPr="002E204E" w:rsidTr="009F3966">
        <w:trPr>
          <w:trHeight w:val="381"/>
        </w:trPr>
        <w:tc>
          <w:tcPr>
            <w:tcW w:w="1415"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2E204E" w:rsidRPr="002E204E" w:rsidRDefault="002E204E" w:rsidP="002E204E">
            <w:pPr>
              <w:suppressAutoHyphens w:val="0"/>
              <w:rPr>
                <w:bCs/>
                <w:sz w:val="20"/>
                <w:lang w:eastAsia="ru-RU"/>
              </w:rPr>
            </w:pPr>
            <w:r w:rsidRPr="002E204E">
              <w:rPr>
                <w:bCs/>
                <w:sz w:val="20"/>
                <w:lang w:eastAsia="ru-RU"/>
              </w:rPr>
              <w:t>Другие вопросы органов местного самоуправления</w:t>
            </w:r>
          </w:p>
        </w:tc>
        <w:tc>
          <w:tcPr>
            <w:tcW w:w="745"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01</w:t>
            </w:r>
          </w:p>
        </w:tc>
        <w:tc>
          <w:tcPr>
            <w:tcW w:w="567"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13</w:t>
            </w:r>
          </w:p>
        </w:tc>
        <w:tc>
          <w:tcPr>
            <w:tcW w:w="567"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8800009200</w:t>
            </w:r>
          </w:p>
        </w:tc>
        <w:tc>
          <w:tcPr>
            <w:tcW w:w="426"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rPr>
                <w:bCs/>
                <w:sz w:val="20"/>
                <w:lang w:eastAsia="ru-RU"/>
              </w:rPr>
            </w:pPr>
            <w:r w:rsidRPr="002E204E">
              <w:rPr>
                <w:bCs/>
                <w:sz w:val="20"/>
                <w:lang w:eastAsia="ru-RU"/>
              </w:rPr>
              <w:t> </w:t>
            </w:r>
          </w:p>
        </w:tc>
        <w:tc>
          <w:tcPr>
            <w:tcW w:w="567"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542,2</w:t>
            </w:r>
          </w:p>
        </w:tc>
        <w:tc>
          <w:tcPr>
            <w:tcW w:w="425"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right"/>
              <w:rPr>
                <w:bCs/>
                <w:sz w:val="20"/>
                <w:lang w:eastAsia="ru-RU"/>
              </w:rPr>
            </w:pPr>
            <w:r w:rsidRPr="002E204E">
              <w:rPr>
                <w:bCs/>
                <w:sz w:val="20"/>
                <w:lang w:eastAsia="ru-RU"/>
              </w:rPr>
              <w:t>0,0</w:t>
            </w:r>
          </w:p>
        </w:tc>
        <w:tc>
          <w:tcPr>
            <w:tcW w:w="425"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right"/>
              <w:rPr>
                <w:bCs/>
                <w:sz w:val="20"/>
                <w:lang w:eastAsia="ru-RU"/>
              </w:rPr>
            </w:pPr>
            <w:r w:rsidRPr="002E204E">
              <w:rPr>
                <w:bCs/>
                <w:sz w:val="20"/>
                <w:lang w:eastAsia="ru-RU"/>
              </w:rPr>
              <w:t>0,0</w:t>
            </w:r>
          </w:p>
        </w:tc>
      </w:tr>
      <w:tr w:rsidR="002E204E" w:rsidRPr="002E204E" w:rsidTr="009F3966">
        <w:trPr>
          <w:trHeight w:val="675"/>
        </w:trPr>
        <w:tc>
          <w:tcPr>
            <w:tcW w:w="1415"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2E204E" w:rsidRPr="002E204E" w:rsidRDefault="002E204E" w:rsidP="002E204E">
            <w:pPr>
              <w:suppressAutoHyphens w:val="0"/>
              <w:rPr>
                <w:bCs/>
                <w:sz w:val="20"/>
                <w:lang w:eastAsia="ru-RU"/>
              </w:rPr>
            </w:pPr>
            <w:r w:rsidRPr="002E204E">
              <w:rPr>
                <w:bCs/>
                <w:sz w:val="20"/>
                <w:lang w:eastAsia="ru-RU"/>
              </w:rPr>
              <w:t>Закупка товаров, работ и услуг для обеспечения государственных (муниципальных) нужд</w:t>
            </w:r>
          </w:p>
        </w:tc>
        <w:tc>
          <w:tcPr>
            <w:tcW w:w="745"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01</w:t>
            </w:r>
          </w:p>
        </w:tc>
        <w:tc>
          <w:tcPr>
            <w:tcW w:w="567"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13</w:t>
            </w:r>
          </w:p>
        </w:tc>
        <w:tc>
          <w:tcPr>
            <w:tcW w:w="567"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8800009200</w:t>
            </w:r>
          </w:p>
        </w:tc>
        <w:tc>
          <w:tcPr>
            <w:tcW w:w="426"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200</w:t>
            </w:r>
          </w:p>
        </w:tc>
        <w:tc>
          <w:tcPr>
            <w:tcW w:w="567"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501,3</w:t>
            </w:r>
          </w:p>
        </w:tc>
        <w:tc>
          <w:tcPr>
            <w:tcW w:w="425"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right"/>
              <w:rPr>
                <w:bCs/>
                <w:sz w:val="20"/>
                <w:lang w:eastAsia="ru-RU"/>
              </w:rPr>
            </w:pPr>
            <w:r w:rsidRPr="002E204E">
              <w:rPr>
                <w:bCs/>
                <w:sz w:val="20"/>
                <w:lang w:eastAsia="ru-RU"/>
              </w:rPr>
              <w:t>0,0</w:t>
            </w:r>
          </w:p>
        </w:tc>
        <w:tc>
          <w:tcPr>
            <w:tcW w:w="425"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right"/>
              <w:rPr>
                <w:bCs/>
                <w:sz w:val="20"/>
                <w:lang w:eastAsia="ru-RU"/>
              </w:rPr>
            </w:pPr>
            <w:r w:rsidRPr="002E204E">
              <w:rPr>
                <w:bCs/>
                <w:sz w:val="20"/>
                <w:lang w:eastAsia="ru-RU"/>
              </w:rPr>
              <w:t>0,0</w:t>
            </w:r>
          </w:p>
        </w:tc>
      </w:tr>
      <w:tr w:rsidR="002E204E" w:rsidRPr="002E204E" w:rsidTr="009F3966">
        <w:trPr>
          <w:trHeight w:val="675"/>
        </w:trPr>
        <w:tc>
          <w:tcPr>
            <w:tcW w:w="1415"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2E204E" w:rsidRPr="002E204E" w:rsidRDefault="002E204E" w:rsidP="002E204E">
            <w:pPr>
              <w:suppressAutoHyphens w:val="0"/>
              <w:rPr>
                <w:bCs/>
                <w:sz w:val="20"/>
                <w:lang w:eastAsia="ru-RU"/>
              </w:rPr>
            </w:pPr>
            <w:r w:rsidRPr="002E204E">
              <w:rPr>
                <w:bCs/>
                <w:sz w:val="20"/>
                <w:lang w:eastAsia="ru-RU"/>
              </w:rPr>
              <w:t>Иные закупки товаров, работ и услуг для обеспечения государственных (муниципальных) нужд</w:t>
            </w:r>
          </w:p>
        </w:tc>
        <w:tc>
          <w:tcPr>
            <w:tcW w:w="745"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01</w:t>
            </w:r>
          </w:p>
        </w:tc>
        <w:tc>
          <w:tcPr>
            <w:tcW w:w="567"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13</w:t>
            </w:r>
          </w:p>
        </w:tc>
        <w:tc>
          <w:tcPr>
            <w:tcW w:w="567"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8800009200</w:t>
            </w:r>
          </w:p>
        </w:tc>
        <w:tc>
          <w:tcPr>
            <w:tcW w:w="426"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240</w:t>
            </w:r>
          </w:p>
        </w:tc>
        <w:tc>
          <w:tcPr>
            <w:tcW w:w="567"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501,3</w:t>
            </w:r>
          </w:p>
        </w:tc>
        <w:tc>
          <w:tcPr>
            <w:tcW w:w="425"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right"/>
              <w:rPr>
                <w:bCs/>
                <w:sz w:val="20"/>
                <w:lang w:eastAsia="ru-RU"/>
              </w:rPr>
            </w:pPr>
            <w:r w:rsidRPr="002E204E">
              <w:rPr>
                <w:bCs/>
                <w:sz w:val="20"/>
                <w:lang w:eastAsia="ru-RU"/>
              </w:rPr>
              <w:t>0,0</w:t>
            </w:r>
          </w:p>
        </w:tc>
        <w:tc>
          <w:tcPr>
            <w:tcW w:w="425"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right"/>
              <w:rPr>
                <w:bCs/>
                <w:sz w:val="20"/>
                <w:lang w:eastAsia="ru-RU"/>
              </w:rPr>
            </w:pPr>
            <w:r w:rsidRPr="002E204E">
              <w:rPr>
                <w:bCs/>
                <w:sz w:val="20"/>
                <w:lang w:eastAsia="ru-RU"/>
              </w:rPr>
              <w:t>0,0</w:t>
            </w:r>
          </w:p>
        </w:tc>
      </w:tr>
      <w:tr w:rsidR="002E204E" w:rsidRPr="002E204E" w:rsidTr="009F3966">
        <w:trPr>
          <w:trHeight w:val="381"/>
        </w:trPr>
        <w:tc>
          <w:tcPr>
            <w:tcW w:w="1415"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2E204E" w:rsidRPr="002E204E" w:rsidRDefault="002E204E" w:rsidP="002E204E">
            <w:pPr>
              <w:suppressAutoHyphens w:val="0"/>
              <w:rPr>
                <w:bCs/>
                <w:sz w:val="20"/>
                <w:lang w:eastAsia="ru-RU"/>
              </w:rPr>
            </w:pPr>
            <w:r w:rsidRPr="002E204E">
              <w:rPr>
                <w:bCs/>
                <w:sz w:val="20"/>
                <w:lang w:eastAsia="ru-RU"/>
              </w:rPr>
              <w:t>Иные бюджетные ассигнования</w:t>
            </w:r>
          </w:p>
        </w:tc>
        <w:tc>
          <w:tcPr>
            <w:tcW w:w="745"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01</w:t>
            </w:r>
          </w:p>
        </w:tc>
        <w:tc>
          <w:tcPr>
            <w:tcW w:w="567"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13</w:t>
            </w:r>
          </w:p>
        </w:tc>
        <w:tc>
          <w:tcPr>
            <w:tcW w:w="567"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8800009200</w:t>
            </w:r>
          </w:p>
        </w:tc>
        <w:tc>
          <w:tcPr>
            <w:tcW w:w="426"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800</w:t>
            </w:r>
          </w:p>
        </w:tc>
        <w:tc>
          <w:tcPr>
            <w:tcW w:w="567"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40,9</w:t>
            </w:r>
          </w:p>
        </w:tc>
        <w:tc>
          <w:tcPr>
            <w:tcW w:w="425"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right"/>
              <w:rPr>
                <w:bCs/>
                <w:sz w:val="20"/>
                <w:lang w:eastAsia="ru-RU"/>
              </w:rPr>
            </w:pPr>
            <w:r w:rsidRPr="002E204E">
              <w:rPr>
                <w:bCs/>
                <w:sz w:val="20"/>
                <w:lang w:eastAsia="ru-RU"/>
              </w:rPr>
              <w:t>0,0</w:t>
            </w:r>
          </w:p>
        </w:tc>
        <w:tc>
          <w:tcPr>
            <w:tcW w:w="425"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right"/>
              <w:rPr>
                <w:bCs/>
                <w:sz w:val="20"/>
                <w:lang w:eastAsia="ru-RU"/>
              </w:rPr>
            </w:pPr>
            <w:r w:rsidRPr="002E204E">
              <w:rPr>
                <w:bCs/>
                <w:sz w:val="20"/>
                <w:lang w:eastAsia="ru-RU"/>
              </w:rPr>
              <w:t>0,0</w:t>
            </w:r>
          </w:p>
        </w:tc>
      </w:tr>
      <w:tr w:rsidR="002E204E" w:rsidRPr="002E204E" w:rsidTr="009F3966">
        <w:trPr>
          <w:trHeight w:val="381"/>
        </w:trPr>
        <w:tc>
          <w:tcPr>
            <w:tcW w:w="1415"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2E204E" w:rsidRPr="002E204E" w:rsidRDefault="002E204E" w:rsidP="002E204E">
            <w:pPr>
              <w:suppressAutoHyphens w:val="0"/>
              <w:rPr>
                <w:bCs/>
                <w:sz w:val="20"/>
                <w:lang w:eastAsia="ru-RU"/>
              </w:rPr>
            </w:pPr>
            <w:r w:rsidRPr="002E204E">
              <w:rPr>
                <w:bCs/>
                <w:sz w:val="20"/>
                <w:lang w:eastAsia="ru-RU"/>
              </w:rPr>
              <w:t>Исполнение судебных актов</w:t>
            </w:r>
          </w:p>
        </w:tc>
        <w:tc>
          <w:tcPr>
            <w:tcW w:w="745"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01</w:t>
            </w:r>
          </w:p>
        </w:tc>
        <w:tc>
          <w:tcPr>
            <w:tcW w:w="567"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13</w:t>
            </w:r>
          </w:p>
        </w:tc>
        <w:tc>
          <w:tcPr>
            <w:tcW w:w="567"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8800009200</w:t>
            </w:r>
          </w:p>
        </w:tc>
        <w:tc>
          <w:tcPr>
            <w:tcW w:w="426"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830</w:t>
            </w:r>
          </w:p>
        </w:tc>
        <w:tc>
          <w:tcPr>
            <w:tcW w:w="567"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35,6</w:t>
            </w:r>
          </w:p>
        </w:tc>
        <w:tc>
          <w:tcPr>
            <w:tcW w:w="425"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right"/>
              <w:rPr>
                <w:bCs/>
                <w:sz w:val="20"/>
                <w:lang w:eastAsia="ru-RU"/>
              </w:rPr>
            </w:pPr>
            <w:r w:rsidRPr="002E204E">
              <w:rPr>
                <w:bCs/>
                <w:sz w:val="20"/>
                <w:lang w:eastAsia="ru-RU"/>
              </w:rPr>
              <w:t>0,0</w:t>
            </w:r>
          </w:p>
        </w:tc>
        <w:tc>
          <w:tcPr>
            <w:tcW w:w="425"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right"/>
              <w:rPr>
                <w:bCs/>
                <w:sz w:val="20"/>
                <w:lang w:eastAsia="ru-RU"/>
              </w:rPr>
            </w:pPr>
            <w:r w:rsidRPr="002E204E">
              <w:rPr>
                <w:bCs/>
                <w:sz w:val="20"/>
                <w:lang w:eastAsia="ru-RU"/>
              </w:rPr>
              <w:t>0,0</w:t>
            </w:r>
          </w:p>
        </w:tc>
      </w:tr>
      <w:tr w:rsidR="002E204E" w:rsidRPr="002E204E" w:rsidTr="009F3966">
        <w:trPr>
          <w:trHeight w:val="381"/>
        </w:trPr>
        <w:tc>
          <w:tcPr>
            <w:tcW w:w="1415"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2E204E" w:rsidRPr="002E204E" w:rsidRDefault="002E204E" w:rsidP="002E204E">
            <w:pPr>
              <w:suppressAutoHyphens w:val="0"/>
              <w:rPr>
                <w:bCs/>
                <w:sz w:val="20"/>
                <w:lang w:eastAsia="ru-RU"/>
              </w:rPr>
            </w:pPr>
            <w:r w:rsidRPr="002E204E">
              <w:rPr>
                <w:bCs/>
                <w:sz w:val="20"/>
                <w:lang w:eastAsia="ru-RU"/>
              </w:rPr>
              <w:t>Уплата налогов, сборов и иных платежей</w:t>
            </w:r>
          </w:p>
        </w:tc>
        <w:tc>
          <w:tcPr>
            <w:tcW w:w="745"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01</w:t>
            </w:r>
          </w:p>
        </w:tc>
        <w:tc>
          <w:tcPr>
            <w:tcW w:w="567"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13</w:t>
            </w:r>
          </w:p>
        </w:tc>
        <w:tc>
          <w:tcPr>
            <w:tcW w:w="567"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8800009200</w:t>
            </w:r>
          </w:p>
        </w:tc>
        <w:tc>
          <w:tcPr>
            <w:tcW w:w="426"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850</w:t>
            </w:r>
          </w:p>
        </w:tc>
        <w:tc>
          <w:tcPr>
            <w:tcW w:w="567"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5,3</w:t>
            </w:r>
          </w:p>
        </w:tc>
        <w:tc>
          <w:tcPr>
            <w:tcW w:w="425"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right"/>
              <w:rPr>
                <w:bCs/>
                <w:sz w:val="20"/>
                <w:lang w:eastAsia="ru-RU"/>
              </w:rPr>
            </w:pPr>
            <w:r w:rsidRPr="002E204E">
              <w:rPr>
                <w:bCs/>
                <w:sz w:val="20"/>
                <w:lang w:eastAsia="ru-RU"/>
              </w:rPr>
              <w:t>0,0</w:t>
            </w:r>
          </w:p>
        </w:tc>
        <w:tc>
          <w:tcPr>
            <w:tcW w:w="425"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right"/>
              <w:rPr>
                <w:bCs/>
                <w:sz w:val="20"/>
                <w:lang w:eastAsia="ru-RU"/>
              </w:rPr>
            </w:pPr>
            <w:r w:rsidRPr="002E204E">
              <w:rPr>
                <w:bCs/>
                <w:sz w:val="20"/>
                <w:lang w:eastAsia="ru-RU"/>
              </w:rPr>
              <w:t>0,0</w:t>
            </w:r>
          </w:p>
        </w:tc>
      </w:tr>
      <w:tr w:rsidR="002E204E" w:rsidRPr="002E204E" w:rsidTr="009F3966">
        <w:trPr>
          <w:trHeight w:val="381"/>
        </w:trPr>
        <w:tc>
          <w:tcPr>
            <w:tcW w:w="1415"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2E204E" w:rsidRPr="002E204E" w:rsidRDefault="002E204E" w:rsidP="002E204E">
            <w:pPr>
              <w:suppressAutoHyphens w:val="0"/>
              <w:rPr>
                <w:bCs/>
                <w:sz w:val="20"/>
                <w:lang w:eastAsia="ru-RU"/>
              </w:rPr>
            </w:pPr>
            <w:r w:rsidRPr="002E204E">
              <w:rPr>
                <w:bCs/>
                <w:sz w:val="20"/>
                <w:lang w:eastAsia="ru-RU"/>
              </w:rPr>
              <w:t>НАЦИОНАЛЬНАЯ ОБОРОНА</w:t>
            </w:r>
          </w:p>
        </w:tc>
        <w:tc>
          <w:tcPr>
            <w:tcW w:w="745"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02</w:t>
            </w:r>
          </w:p>
        </w:tc>
        <w:tc>
          <w:tcPr>
            <w:tcW w:w="567"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00</w:t>
            </w:r>
          </w:p>
        </w:tc>
        <w:tc>
          <w:tcPr>
            <w:tcW w:w="567"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rPr>
                <w:bCs/>
                <w:sz w:val="20"/>
                <w:lang w:eastAsia="ru-RU"/>
              </w:rPr>
            </w:pPr>
            <w:r w:rsidRPr="002E204E">
              <w:rPr>
                <w:bCs/>
                <w:sz w:val="20"/>
                <w:lang w:eastAsia="ru-RU"/>
              </w:rPr>
              <w:t> </w:t>
            </w:r>
          </w:p>
        </w:tc>
        <w:tc>
          <w:tcPr>
            <w:tcW w:w="426"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rPr>
                <w:bCs/>
                <w:sz w:val="20"/>
                <w:lang w:eastAsia="ru-RU"/>
              </w:rPr>
            </w:pPr>
            <w:r w:rsidRPr="002E204E">
              <w:rPr>
                <w:bCs/>
                <w:sz w:val="20"/>
                <w:lang w:eastAsia="ru-RU"/>
              </w:rPr>
              <w:t> </w:t>
            </w:r>
          </w:p>
        </w:tc>
        <w:tc>
          <w:tcPr>
            <w:tcW w:w="567"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302,9</w:t>
            </w:r>
          </w:p>
        </w:tc>
        <w:tc>
          <w:tcPr>
            <w:tcW w:w="425"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right"/>
              <w:rPr>
                <w:bCs/>
                <w:sz w:val="20"/>
                <w:lang w:eastAsia="ru-RU"/>
              </w:rPr>
            </w:pPr>
            <w:r w:rsidRPr="002E204E">
              <w:rPr>
                <w:bCs/>
                <w:sz w:val="20"/>
                <w:lang w:eastAsia="ru-RU"/>
              </w:rPr>
              <w:t>294,2</w:t>
            </w:r>
          </w:p>
        </w:tc>
        <w:tc>
          <w:tcPr>
            <w:tcW w:w="425"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right"/>
              <w:rPr>
                <w:bCs/>
                <w:sz w:val="20"/>
                <w:lang w:eastAsia="ru-RU"/>
              </w:rPr>
            </w:pPr>
            <w:r w:rsidRPr="002E204E">
              <w:rPr>
                <w:bCs/>
                <w:sz w:val="20"/>
                <w:lang w:eastAsia="ru-RU"/>
              </w:rPr>
              <w:t>304,6</w:t>
            </w:r>
          </w:p>
        </w:tc>
      </w:tr>
      <w:tr w:rsidR="002E204E" w:rsidRPr="002E204E" w:rsidTr="009F3966">
        <w:trPr>
          <w:trHeight w:val="381"/>
        </w:trPr>
        <w:tc>
          <w:tcPr>
            <w:tcW w:w="1415"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2E204E" w:rsidRPr="002E204E" w:rsidRDefault="002E204E" w:rsidP="002E204E">
            <w:pPr>
              <w:suppressAutoHyphens w:val="0"/>
              <w:rPr>
                <w:bCs/>
                <w:sz w:val="20"/>
                <w:lang w:eastAsia="ru-RU"/>
              </w:rPr>
            </w:pPr>
            <w:r w:rsidRPr="002E204E">
              <w:rPr>
                <w:bCs/>
                <w:sz w:val="20"/>
                <w:lang w:eastAsia="ru-RU"/>
              </w:rPr>
              <w:t>Мобилизационная и вневойсковая подготовка</w:t>
            </w:r>
          </w:p>
        </w:tc>
        <w:tc>
          <w:tcPr>
            <w:tcW w:w="745"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02</w:t>
            </w:r>
          </w:p>
        </w:tc>
        <w:tc>
          <w:tcPr>
            <w:tcW w:w="567"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03</w:t>
            </w:r>
          </w:p>
        </w:tc>
        <w:tc>
          <w:tcPr>
            <w:tcW w:w="567"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rPr>
                <w:bCs/>
                <w:sz w:val="20"/>
                <w:lang w:eastAsia="ru-RU"/>
              </w:rPr>
            </w:pPr>
            <w:r w:rsidRPr="002E204E">
              <w:rPr>
                <w:bCs/>
                <w:sz w:val="20"/>
                <w:lang w:eastAsia="ru-RU"/>
              </w:rPr>
              <w:t> </w:t>
            </w:r>
          </w:p>
        </w:tc>
        <w:tc>
          <w:tcPr>
            <w:tcW w:w="426"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rPr>
                <w:bCs/>
                <w:sz w:val="20"/>
                <w:lang w:eastAsia="ru-RU"/>
              </w:rPr>
            </w:pPr>
            <w:r w:rsidRPr="002E204E">
              <w:rPr>
                <w:bCs/>
                <w:sz w:val="20"/>
                <w:lang w:eastAsia="ru-RU"/>
              </w:rPr>
              <w:t> </w:t>
            </w:r>
          </w:p>
        </w:tc>
        <w:tc>
          <w:tcPr>
            <w:tcW w:w="567"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302,9</w:t>
            </w:r>
          </w:p>
        </w:tc>
        <w:tc>
          <w:tcPr>
            <w:tcW w:w="425"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right"/>
              <w:rPr>
                <w:bCs/>
                <w:sz w:val="20"/>
                <w:lang w:eastAsia="ru-RU"/>
              </w:rPr>
            </w:pPr>
            <w:r w:rsidRPr="002E204E">
              <w:rPr>
                <w:bCs/>
                <w:sz w:val="20"/>
                <w:lang w:eastAsia="ru-RU"/>
              </w:rPr>
              <w:t>294,2</w:t>
            </w:r>
          </w:p>
        </w:tc>
        <w:tc>
          <w:tcPr>
            <w:tcW w:w="425"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right"/>
              <w:rPr>
                <w:bCs/>
                <w:sz w:val="20"/>
                <w:lang w:eastAsia="ru-RU"/>
              </w:rPr>
            </w:pPr>
            <w:r w:rsidRPr="002E204E">
              <w:rPr>
                <w:bCs/>
                <w:sz w:val="20"/>
                <w:lang w:eastAsia="ru-RU"/>
              </w:rPr>
              <w:t>304,6</w:t>
            </w:r>
          </w:p>
        </w:tc>
      </w:tr>
      <w:tr w:rsidR="002E204E" w:rsidRPr="002E204E" w:rsidTr="009F3966">
        <w:trPr>
          <w:trHeight w:val="381"/>
        </w:trPr>
        <w:tc>
          <w:tcPr>
            <w:tcW w:w="1415"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2E204E" w:rsidRPr="002E204E" w:rsidRDefault="002E204E" w:rsidP="002E204E">
            <w:pPr>
              <w:suppressAutoHyphens w:val="0"/>
              <w:rPr>
                <w:bCs/>
                <w:sz w:val="20"/>
                <w:lang w:eastAsia="ru-RU"/>
              </w:rPr>
            </w:pPr>
            <w:r w:rsidRPr="002E204E">
              <w:rPr>
                <w:bCs/>
                <w:sz w:val="20"/>
                <w:lang w:eastAsia="ru-RU"/>
              </w:rPr>
              <w:t>Непрограммные мероприятия бюджета  Кировского сельсовета Тогучинского района</w:t>
            </w:r>
          </w:p>
        </w:tc>
        <w:tc>
          <w:tcPr>
            <w:tcW w:w="745"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02</w:t>
            </w:r>
          </w:p>
        </w:tc>
        <w:tc>
          <w:tcPr>
            <w:tcW w:w="567"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03</w:t>
            </w:r>
          </w:p>
        </w:tc>
        <w:tc>
          <w:tcPr>
            <w:tcW w:w="567"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8800000000</w:t>
            </w:r>
          </w:p>
        </w:tc>
        <w:tc>
          <w:tcPr>
            <w:tcW w:w="426"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rPr>
                <w:bCs/>
                <w:sz w:val="20"/>
                <w:lang w:eastAsia="ru-RU"/>
              </w:rPr>
            </w:pPr>
            <w:r w:rsidRPr="002E204E">
              <w:rPr>
                <w:bCs/>
                <w:sz w:val="20"/>
                <w:lang w:eastAsia="ru-RU"/>
              </w:rPr>
              <w:t> </w:t>
            </w:r>
          </w:p>
        </w:tc>
        <w:tc>
          <w:tcPr>
            <w:tcW w:w="567"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302,9</w:t>
            </w:r>
          </w:p>
        </w:tc>
        <w:tc>
          <w:tcPr>
            <w:tcW w:w="425"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right"/>
              <w:rPr>
                <w:bCs/>
                <w:sz w:val="20"/>
                <w:lang w:eastAsia="ru-RU"/>
              </w:rPr>
            </w:pPr>
            <w:r w:rsidRPr="002E204E">
              <w:rPr>
                <w:bCs/>
                <w:sz w:val="20"/>
                <w:lang w:eastAsia="ru-RU"/>
              </w:rPr>
              <w:t>294,2</w:t>
            </w:r>
          </w:p>
        </w:tc>
        <w:tc>
          <w:tcPr>
            <w:tcW w:w="425"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right"/>
              <w:rPr>
                <w:bCs/>
                <w:sz w:val="20"/>
                <w:lang w:eastAsia="ru-RU"/>
              </w:rPr>
            </w:pPr>
            <w:r w:rsidRPr="002E204E">
              <w:rPr>
                <w:bCs/>
                <w:sz w:val="20"/>
                <w:lang w:eastAsia="ru-RU"/>
              </w:rPr>
              <w:t>304,6</w:t>
            </w:r>
          </w:p>
        </w:tc>
      </w:tr>
      <w:tr w:rsidR="002E204E" w:rsidRPr="002E204E" w:rsidTr="009F3966">
        <w:trPr>
          <w:trHeight w:val="675"/>
        </w:trPr>
        <w:tc>
          <w:tcPr>
            <w:tcW w:w="1415"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2E204E" w:rsidRPr="002E204E" w:rsidRDefault="002E204E" w:rsidP="002E204E">
            <w:pPr>
              <w:suppressAutoHyphens w:val="0"/>
              <w:rPr>
                <w:bCs/>
                <w:sz w:val="20"/>
                <w:lang w:eastAsia="ru-RU"/>
              </w:rPr>
            </w:pPr>
            <w:r w:rsidRPr="002E204E">
              <w:rPr>
                <w:bCs/>
                <w:sz w:val="20"/>
                <w:lang w:eastAsia="ru-RU"/>
              </w:rPr>
              <w:t>Осуществление первичного воинского учета на территориях, где отсутствуют военные комиссариаты</w:t>
            </w:r>
          </w:p>
        </w:tc>
        <w:tc>
          <w:tcPr>
            <w:tcW w:w="745"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02</w:t>
            </w:r>
          </w:p>
        </w:tc>
        <w:tc>
          <w:tcPr>
            <w:tcW w:w="567"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03</w:t>
            </w:r>
          </w:p>
        </w:tc>
        <w:tc>
          <w:tcPr>
            <w:tcW w:w="567"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8800051180</w:t>
            </w:r>
          </w:p>
        </w:tc>
        <w:tc>
          <w:tcPr>
            <w:tcW w:w="426"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rPr>
                <w:bCs/>
                <w:sz w:val="20"/>
                <w:lang w:eastAsia="ru-RU"/>
              </w:rPr>
            </w:pPr>
            <w:r w:rsidRPr="002E204E">
              <w:rPr>
                <w:bCs/>
                <w:sz w:val="20"/>
                <w:lang w:eastAsia="ru-RU"/>
              </w:rPr>
              <w:t> </w:t>
            </w:r>
          </w:p>
        </w:tc>
        <w:tc>
          <w:tcPr>
            <w:tcW w:w="567"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302,9</w:t>
            </w:r>
          </w:p>
        </w:tc>
        <w:tc>
          <w:tcPr>
            <w:tcW w:w="425"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right"/>
              <w:rPr>
                <w:bCs/>
                <w:sz w:val="20"/>
                <w:lang w:eastAsia="ru-RU"/>
              </w:rPr>
            </w:pPr>
            <w:r w:rsidRPr="002E204E">
              <w:rPr>
                <w:bCs/>
                <w:sz w:val="20"/>
                <w:lang w:eastAsia="ru-RU"/>
              </w:rPr>
              <w:t>294,2</w:t>
            </w:r>
          </w:p>
        </w:tc>
        <w:tc>
          <w:tcPr>
            <w:tcW w:w="425"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right"/>
              <w:rPr>
                <w:bCs/>
                <w:sz w:val="20"/>
                <w:lang w:eastAsia="ru-RU"/>
              </w:rPr>
            </w:pPr>
            <w:r w:rsidRPr="002E204E">
              <w:rPr>
                <w:bCs/>
                <w:sz w:val="20"/>
                <w:lang w:eastAsia="ru-RU"/>
              </w:rPr>
              <w:t>304,6</w:t>
            </w:r>
          </w:p>
        </w:tc>
      </w:tr>
      <w:tr w:rsidR="002E204E" w:rsidRPr="002E204E" w:rsidTr="009F3966">
        <w:trPr>
          <w:trHeight w:val="998"/>
        </w:trPr>
        <w:tc>
          <w:tcPr>
            <w:tcW w:w="1415"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2E204E" w:rsidRPr="002E204E" w:rsidRDefault="002E204E" w:rsidP="002E204E">
            <w:pPr>
              <w:suppressAutoHyphens w:val="0"/>
              <w:rPr>
                <w:bCs/>
                <w:sz w:val="20"/>
                <w:lang w:eastAsia="ru-RU"/>
              </w:rPr>
            </w:pPr>
            <w:r w:rsidRPr="002E204E">
              <w:rPr>
                <w:bCs/>
                <w:sz w:val="20"/>
                <w:lang w:eastAsia="ru-RU"/>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45"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02</w:t>
            </w:r>
          </w:p>
        </w:tc>
        <w:tc>
          <w:tcPr>
            <w:tcW w:w="567"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03</w:t>
            </w:r>
          </w:p>
        </w:tc>
        <w:tc>
          <w:tcPr>
            <w:tcW w:w="567"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8800051180</w:t>
            </w:r>
          </w:p>
        </w:tc>
        <w:tc>
          <w:tcPr>
            <w:tcW w:w="426"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100</w:t>
            </w:r>
          </w:p>
        </w:tc>
        <w:tc>
          <w:tcPr>
            <w:tcW w:w="567"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288,1</w:t>
            </w:r>
          </w:p>
        </w:tc>
        <w:tc>
          <w:tcPr>
            <w:tcW w:w="425"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right"/>
              <w:rPr>
                <w:bCs/>
                <w:sz w:val="20"/>
                <w:lang w:eastAsia="ru-RU"/>
              </w:rPr>
            </w:pPr>
            <w:r w:rsidRPr="002E204E">
              <w:rPr>
                <w:bCs/>
                <w:sz w:val="20"/>
                <w:lang w:eastAsia="ru-RU"/>
              </w:rPr>
              <w:t>284,6</w:t>
            </w:r>
          </w:p>
        </w:tc>
        <w:tc>
          <w:tcPr>
            <w:tcW w:w="425"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right"/>
              <w:rPr>
                <w:bCs/>
                <w:sz w:val="20"/>
                <w:lang w:eastAsia="ru-RU"/>
              </w:rPr>
            </w:pPr>
            <w:r w:rsidRPr="002E204E">
              <w:rPr>
                <w:bCs/>
                <w:sz w:val="20"/>
                <w:lang w:eastAsia="ru-RU"/>
              </w:rPr>
              <w:t>304,5</w:t>
            </w:r>
          </w:p>
        </w:tc>
      </w:tr>
      <w:tr w:rsidR="002E204E" w:rsidRPr="002E204E" w:rsidTr="009F3966">
        <w:trPr>
          <w:trHeight w:val="381"/>
        </w:trPr>
        <w:tc>
          <w:tcPr>
            <w:tcW w:w="1415"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2E204E" w:rsidRPr="002E204E" w:rsidRDefault="002E204E" w:rsidP="002E204E">
            <w:pPr>
              <w:suppressAutoHyphens w:val="0"/>
              <w:rPr>
                <w:bCs/>
                <w:sz w:val="20"/>
                <w:lang w:eastAsia="ru-RU"/>
              </w:rPr>
            </w:pPr>
            <w:r w:rsidRPr="002E204E">
              <w:rPr>
                <w:bCs/>
                <w:sz w:val="20"/>
                <w:lang w:eastAsia="ru-RU"/>
              </w:rPr>
              <w:t>Расходы на выплаты персоналу государственных (муниципальных) органов</w:t>
            </w:r>
          </w:p>
        </w:tc>
        <w:tc>
          <w:tcPr>
            <w:tcW w:w="745"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02</w:t>
            </w:r>
          </w:p>
        </w:tc>
        <w:tc>
          <w:tcPr>
            <w:tcW w:w="567"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03</w:t>
            </w:r>
          </w:p>
        </w:tc>
        <w:tc>
          <w:tcPr>
            <w:tcW w:w="567"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8800051180</w:t>
            </w:r>
          </w:p>
        </w:tc>
        <w:tc>
          <w:tcPr>
            <w:tcW w:w="426"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120</w:t>
            </w:r>
          </w:p>
        </w:tc>
        <w:tc>
          <w:tcPr>
            <w:tcW w:w="567"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288,1</w:t>
            </w:r>
          </w:p>
        </w:tc>
        <w:tc>
          <w:tcPr>
            <w:tcW w:w="425"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right"/>
              <w:rPr>
                <w:bCs/>
                <w:sz w:val="20"/>
                <w:lang w:eastAsia="ru-RU"/>
              </w:rPr>
            </w:pPr>
            <w:r w:rsidRPr="002E204E">
              <w:rPr>
                <w:bCs/>
                <w:sz w:val="20"/>
                <w:lang w:eastAsia="ru-RU"/>
              </w:rPr>
              <w:t>284,6</w:t>
            </w:r>
          </w:p>
        </w:tc>
        <w:tc>
          <w:tcPr>
            <w:tcW w:w="425"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right"/>
              <w:rPr>
                <w:bCs/>
                <w:sz w:val="20"/>
                <w:lang w:eastAsia="ru-RU"/>
              </w:rPr>
            </w:pPr>
            <w:r w:rsidRPr="002E204E">
              <w:rPr>
                <w:bCs/>
                <w:sz w:val="20"/>
                <w:lang w:eastAsia="ru-RU"/>
              </w:rPr>
              <w:t>304,5</w:t>
            </w:r>
          </w:p>
        </w:tc>
      </w:tr>
      <w:tr w:rsidR="002E204E" w:rsidRPr="002E204E" w:rsidTr="009F3966">
        <w:trPr>
          <w:trHeight w:val="675"/>
        </w:trPr>
        <w:tc>
          <w:tcPr>
            <w:tcW w:w="1415"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2E204E" w:rsidRPr="002E204E" w:rsidRDefault="002E204E" w:rsidP="002E204E">
            <w:pPr>
              <w:suppressAutoHyphens w:val="0"/>
              <w:rPr>
                <w:bCs/>
                <w:sz w:val="20"/>
                <w:lang w:eastAsia="ru-RU"/>
              </w:rPr>
            </w:pPr>
            <w:r w:rsidRPr="002E204E">
              <w:rPr>
                <w:bCs/>
                <w:sz w:val="20"/>
                <w:lang w:eastAsia="ru-RU"/>
              </w:rPr>
              <w:t>Закупка товаров, работ и услуг для обеспечения государственных (муниципальных) нужд</w:t>
            </w:r>
          </w:p>
        </w:tc>
        <w:tc>
          <w:tcPr>
            <w:tcW w:w="745"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02</w:t>
            </w:r>
          </w:p>
        </w:tc>
        <w:tc>
          <w:tcPr>
            <w:tcW w:w="567"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03</w:t>
            </w:r>
          </w:p>
        </w:tc>
        <w:tc>
          <w:tcPr>
            <w:tcW w:w="567"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8800051180</w:t>
            </w:r>
          </w:p>
        </w:tc>
        <w:tc>
          <w:tcPr>
            <w:tcW w:w="426"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200</w:t>
            </w:r>
          </w:p>
        </w:tc>
        <w:tc>
          <w:tcPr>
            <w:tcW w:w="567"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14,8</w:t>
            </w:r>
          </w:p>
        </w:tc>
        <w:tc>
          <w:tcPr>
            <w:tcW w:w="425"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right"/>
              <w:rPr>
                <w:bCs/>
                <w:sz w:val="20"/>
                <w:lang w:eastAsia="ru-RU"/>
              </w:rPr>
            </w:pPr>
            <w:r w:rsidRPr="002E204E">
              <w:rPr>
                <w:bCs/>
                <w:sz w:val="20"/>
                <w:lang w:eastAsia="ru-RU"/>
              </w:rPr>
              <w:t>9,6</w:t>
            </w:r>
          </w:p>
        </w:tc>
        <w:tc>
          <w:tcPr>
            <w:tcW w:w="425"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right"/>
              <w:rPr>
                <w:bCs/>
                <w:sz w:val="20"/>
                <w:lang w:eastAsia="ru-RU"/>
              </w:rPr>
            </w:pPr>
            <w:r w:rsidRPr="002E204E">
              <w:rPr>
                <w:bCs/>
                <w:sz w:val="20"/>
                <w:lang w:eastAsia="ru-RU"/>
              </w:rPr>
              <w:t>0,1</w:t>
            </w:r>
          </w:p>
        </w:tc>
      </w:tr>
      <w:tr w:rsidR="002E204E" w:rsidRPr="002E204E" w:rsidTr="009F3966">
        <w:trPr>
          <w:trHeight w:val="675"/>
        </w:trPr>
        <w:tc>
          <w:tcPr>
            <w:tcW w:w="1415"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2E204E" w:rsidRPr="002E204E" w:rsidRDefault="002E204E" w:rsidP="002E204E">
            <w:pPr>
              <w:suppressAutoHyphens w:val="0"/>
              <w:rPr>
                <w:bCs/>
                <w:sz w:val="20"/>
                <w:lang w:eastAsia="ru-RU"/>
              </w:rPr>
            </w:pPr>
            <w:r w:rsidRPr="002E204E">
              <w:rPr>
                <w:bCs/>
                <w:sz w:val="20"/>
                <w:lang w:eastAsia="ru-RU"/>
              </w:rPr>
              <w:t>Иные закупки товаров, работ и услуг для обеспечения государственных (муниципальных) нужд</w:t>
            </w:r>
          </w:p>
        </w:tc>
        <w:tc>
          <w:tcPr>
            <w:tcW w:w="745"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02</w:t>
            </w:r>
          </w:p>
        </w:tc>
        <w:tc>
          <w:tcPr>
            <w:tcW w:w="567"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03</w:t>
            </w:r>
          </w:p>
        </w:tc>
        <w:tc>
          <w:tcPr>
            <w:tcW w:w="567"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8800051180</w:t>
            </w:r>
          </w:p>
        </w:tc>
        <w:tc>
          <w:tcPr>
            <w:tcW w:w="426"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240</w:t>
            </w:r>
          </w:p>
        </w:tc>
        <w:tc>
          <w:tcPr>
            <w:tcW w:w="567"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14,8</w:t>
            </w:r>
          </w:p>
        </w:tc>
        <w:tc>
          <w:tcPr>
            <w:tcW w:w="425"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right"/>
              <w:rPr>
                <w:bCs/>
                <w:sz w:val="20"/>
                <w:lang w:eastAsia="ru-RU"/>
              </w:rPr>
            </w:pPr>
            <w:r w:rsidRPr="002E204E">
              <w:rPr>
                <w:bCs/>
                <w:sz w:val="20"/>
                <w:lang w:eastAsia="ru-RU"/>
              </w:rPr>
              <w:t>9,6</w:t>
            </w:r>
          </w:p>
        </w:tc>
        <w:tc>
          <w:tcPr>
            <w:tcW w:w="425"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right"/>
              <w:rPr>
                <w:bCs/>
                <w:sz w:val="20"/>
                <w:lang w:eastAsia="ru-RU"/>
              </w:rPr>
            </w:pPr>
            <w:r w:rsidRPr="002E204E">
              <w:rPr>
                <w:bCs/>
                <w:sz w:val="20"/>
                <w:lang w:eastAsia="ru-RU"/>
              </w:rPr>
              <w:t>0,1</w:t>
            </w:r>
          </w:p>
        </w:tc>
      </w:tr>
      <w:tr w:rsidR="002E204E" w:rsidRPr="002E204E" w:rsidTr="009F3966">
        <w:trPr>
          <w:trHeight w:val="381"/>
        </w:trPr>
        <w:tc>
          <w:tcPr>
            <w:tcW w:w="1415"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2E204E" w:rsidRPr="002E204E" w:rsidRDefault="002E204E" w:rsidP="002E204E">
            <w:pPr>
              <w:suppressAutoHyphens w:val="0"/>
              <w:rPr>
                <w:bCs/>
                <w:sz w:val="20"/>
                <w:lang w:eastAsia="ru-RU"/>
              </w:rPr>
            </w:pPr>
            <w:r w:rsidRPr="002E204E">
              <w:rPr>
                <w:bCs/>
                <w:sz w:val="20"/>
                <w:lang w:eastAsia="ru-RU"/>
              </w:rPr>
              <w:t>НАЦИОНАЛЬНАЯ БЕЗОПАСНОСТЬ И ПРАВООХРАНИТЕЛЬНАЯ ДЕЯТЕЛЬНОСТЬ</w:t>
            </w:r>
          </w:p>
        </w:tc>
        <w:tc>
          <w:tcPr>
            <w:tcW w:w="745"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03</w:t>
            </w:r>
          </w:p>
        </w:tc>
        <w:tc>
          <w:tcPr>
            <w:tcW w:w="567"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00</w:t>
            </w:r>
          </w:p>
        </w:tc>
        <w:tc>
          <w:tcPr>
            <w:tcW w:w="567"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rPr>
                <w:bCs/>
                <w:sz w:val="20"/>
                <w:lang w:eastAsia="ru-RU"/>
              </w:rPr>
            </w:pPr>
            <w:r w:rsidRPr="002E204E">
              <w:rPr>
                <w:bCs/>
                <w:sz w:val="20"/>
                <w:lang w:eastAsia="ru-RU"/>
              </w:rPr>
              <w:t> </w:t>
            </w:r>
          </w:p>
        </w:tc>
        <w:tc>
          <w:tcPr>
            <w:tcW w:w="426"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rPr>
                <w:bCs/>
                <w:sz w:val="20"/>
                <w:lang w:eastAsia="ru-RU"/>
              </w:rPr>
            </w:pPr>
            <w:r w:rsidRPr="002E204E">
              <w:rPr>
                <w:bCs/>
                <w:sz w:val="20"/>
                <w:lang w:eastAsia="ru-RU"/>
              </w:rPr>
              <w:t> </w:t>
            </w:r>
          </w:p>
        </w:tc>
        <w:tc>
          <w:tcPr>
            <w:tcW w:w="567"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206,1</w:t>
            </w:r>
          </w:p>
        </w:tc>
        <w:tc>
          <w:tcPr>
            <w:tcW w:w="425"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right"/>
              <w:rPr>
                <w:bCs/>
                <w:sz w:val="20"/>
                <w:lang w:eastAsia="ru-RU"/>
              </w:rPr>
            </w:pPr>
            <w:r w:rsidRPr="002E204E">
              <w:rPr>
                <w:bCs/>
                <w:sz w:val="20"/>
                <w:lang w:eastAsia="ru-RU"/>
              </w:rPr>
              <w:t>20,2</w:t>
            </w:r>
          </w:p>
        </w:tc>
        <w:tc>
          <w:tcPr>
            <w:tcW w:w="425"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right"/>
              <w:rPr>
                <w:bCs/>
                <w:sz w:val="20"/>
                <w:lang w:eastAsia="ru-RU"/>
              </w:rPr>
            </w:pPr>
            <w:r w:rsidRPr="002E204E">
              <w:rPr>
                <w:bCs/>
                <w:sz w:val="20"/>
                <w:lang w:eastAsia="ru-RU"/>
              </w:rPr>
              <w:t>20,2</w:t>
            </w:r>
          </w:p>
        </w:tc>
      </w:tr>
      <w:tr w:rsidR="002E204E" w:rsidRPr="002E204E" w:rsidTr="009F3966">
        <w:trPr>
          <w:trHeight w:val="675"/>
        </w:trPr>
        <w:tc>
          <w:tcPr>
            <w:tcW w:w="1415"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2E204E" w:rsidRPr="002E204E" w:rsidRDefault="002E204E" w:rsidP="002E204E">
            <w:pPr>
              <w:suppressAutoHyphens w:val="0"/>
              <w:rPr>
                <w:bCs/>
                <w:sz w:val="20"/>
                <w:lang w:eastAsia="ru-RU"/>
              </w:rPr>
            </w:pPr>
            <w:r w:rsidRPr="002E204E">
              <w:rPr>
                <w:bCs/>
                <w:sz w:val="20"/>
                <w:lang w:eastAsia="ru-RU"/>
              </w:rPr>
              <w:t>Защита населения и территории от чрезвычайных ситуаций природного и техногенного характера, пожарная безопасность</w:t>
            </w:r>
          </w:p>
        </w:tc>
        <w:tc>
          <w:tcPr>
            <w:tcW w:w="745"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03</w:t>
            </w:r>
          </w:p>
        </w:tc>
        <w:tc>
          <w:tcPr>
            <w:tcW w:w="567"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10</w:t>
            </w:r>
          </w:p>
        </w:tc>
        <w:tc>
          <w:tcPr>
            <w:tcW w:w="567"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rPr>
                <w:bCs/>
                <w:sz w:val="20"/>
                <w:lang w:eastAsia="ru-RU"/>
              </w:rPr>
            </w:pPr>
            <w:r w:rsidRPr="002E204E">
              <w:rPr>
                <w:bCs/>
                <w:sz w:val="20"/>
                <w:lang w:eastAsia="ru-RU"/>
              </w:rPr>
              <w:t> </w:t>
            </w:r>
          </w:p>
        </w:tc>
        <w:tc>
          <w:tcPr>
            <w:tcW w:w="426"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rPr>
                <w:bCs/>
                <w:sz w:val="20"/>
                <w:lang w:eastAsia="ru-RU"/>
              </w:rPr>
            </w:pPr>
            <w:r w:rsidRPr="002E204E">
              <w:rPr>
                <w:bCs/>
                <w:sz w:val="20"/>
                <w:lang w:eastAsia="ru-RU"/>
              </w:rPr>
              <w:t> </w:t>
            </w:r>
          </w:p>
        </w:tc>
        <w:tc>
          <w:tcPr>
            <w:tcW w:w="567"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206,1</w:t>
            </w:r>
          </w:p>
        </w:tc>
        <w:tc>
          <w:tcPr>
            <w:tcW w:w="425"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right"/>
              <w:rPr>
                <w:bCs/>
                <w:sz w:val="20"/>
                <w:lang w:eastAsia="ru-RU"/>
              </w:rPr>
            </w:pPr>
            <w:r w:rsidRPr="002E204E">
              <w:rPr>
                <w:bCs/>
                <w:sz w:val="20"/>
                <w:lang w:eastAsia="ru-RU"/>
              </w:rPr>
              <w:t>20,2</w:t>
            </w:r>
          </w:p>
        </w:tc>
        <w:tc>
          <w:tcPr>
            <w:tcW w:w="425"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right"/>
              <w:rPr>
                <w:bCs/>
                <w:sz w:val="20"/>
                <w:lang w:eastAsia="ru-RU"/>
              </w:rPr>
            </w:pPr>
            <w:r w:rsidRPr="002E204E">
              <w:rPr>
                <w:bCs/>
                <w:sz w:val="20"/>
                <w:lang w:eastAsia="ru-RU"/>
              </w:rPr>
              <w:t>20,2</w:t>
            </w:r>
          </w:p>
        </w:tc>
      </w:tr>
      <w:tr w:rsidR="002E204E" w:rsidRPr="002E204E" w:rsidTr="009F3966">
        <w:trPr>
          <w:trHeight w:val="381"/>
        </w:trPr>
        <w:tc>
          <w:tcPr>
            <w:tcW w:w="1415"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2E204E" w:rsidRPr="002E204E" w:rsidRDefault="002E204E" w:rsidP="002E204E">
            <w:pPr>
              <w:suppressAutoHyphens w:val="0"/>
              <w:rPr>
                <w:bCs/>
                <w:sz w:val="20"/>
                <w:lang w:eastAsia="ru-RU"/>
              </w:rPr>
            </w:pPr>
            <w:r w:rsidRPr="002E204E">
              <w:rPr>
                <w:bCs/>
                <w:sz w:val="20"/>
                <w:lang w:eastAsia="ru-RU"/>
              </w:rPr>
              <w:lastRenderedPageBreak/>
              <w:t>Непрограммные мероприятия бюджета Кировского сельсовета  Тогучинского района</w:t>
            </w:r>
          </w:p>
        </w:tc>
        <w:tc>
          <w:tcPr>
            <w:tcW w:w="745"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03</w:t>
            </w:r>
          </w:p>
        </w:tc>
        <w:tc>
          <w:tcPr>
            <w:tcW w:w="567"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10</w:t>
            </w:r>
          </w:p>
        </w:tc>
        <w:tc>
          <w:tcPr>
            <w:tcW w:w="567"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8800000000</w:t>
            </w:r>
          </w:p>
        </w:tc>
        <w:tc>
          <w:tcPr>
            <w:tcW w:w="426"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rPr>
                <w:bCs/>
                <w:sz w:val="20"/>
                <w:lang w:eastAsia="ru-RU"/>
              </w:rPr>
            </w:pPr>
            <w:r w:rsidRPr="002E204E">
              <w:rPr>
                <w:bCs/>
                <w:sz w:val="20"/>
                <w:lang w:eastAsia="ru-RU"/>
              </w:rPr>
              <w:t> </w:t>
            </w:r>
          </w:p>
        </w:tc>
        <w:tc>
          <w:tcPr>
            <w:tcW w:w="567"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206,1</w:t>
            </w:r>
          </w:p>
        </w:tc>
        <w:tc>
          <w:tcPr>
            <w:tcW w:w="425"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right"/>
              <w:rPr>
                <w:bCs/>
                <w:sz w:val="20"/>
                <w:lang w:eastAsia="ru-RU"/>
              </w:rPr>
            </w:pPr>
            <w:r w:rsidRPr="002E204E">
              <w:rPr>
                <w:bCs/>
                <w:sz w:val="20"/>
                <w:lang w:eastAsia="ru-RU"/>
              </w:rPr>
              <w:t>20,2</w:t>
            </w:r>
          </w:p>
        </w:tc>
        <w:tc>
          <w:tcPr>
            <w:tcW w:w="425"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right"/>
              <w:rPr>
                <w:bCs/>
                <w:sz w:val="20"/>
                <w:lang w:eastAsia="ru-RU"/>
              </w:rPr>
            </w:pPr>
            <w:r w:rsidRPr="002E204E">
              <w:rPr>
                <w:bCs/>
                <w:sz w:val="20"/>
                <w:lang w:eastAsia="ru-RU"/>
              </w:rPr>
              <w:t>20,2</w:t>
            </w:r>
          </w:p>
        </w:tc>
      </w:tr>
      <w:tr w:rsidR="002E204E" w:rsidRPr="002E204E" w:rsidTr="009F3966">
        <w:trPr>
          <w:trHeight w:val="381"/>
        </w:trPr>
        <w:tc>
          <w:tcPr>
            <w:tcW w:w="1415"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2E204E" w:rsidRPr="002E204E" w:rsidRDefault="002E204E" w:rsidP="002E204E">
            <w:pPr>
              <w:suppressAutoHyphens w:val="0"/>
              <w:rPr>
                <w:bCs/>
                <w:sz w:val="20"/>
                <w:lang w:eastAsia="ru-RU"/>
              </w:rPr>
            </w:pPr>
            <w:r w:rsidRPr="002E204E">
              <w:rPr>
                <w:bCs/>
                <w:sz w:val="20"/>
                <w:lang w:eastAsia="ru-RU"/>
              </w:rPr>
              <w:t xml:space="preserve">Мероприятия по обеспечению первичных мер пожарной безопасности  </w:t>
            </w:r>
          </w:p>
        </w:tc>
        <w:tc>
          <w:tcPr>
            <w:tcW w:w="745"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03</w:t>
            </w:r>
          </w:p>
        </w:tc>
        <w:tc>
          <w:tcPr>
            <w:tcW w:w="567"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10</w:t>
            </w:r>
          </w:p>
        </w:tc>
        <w:tc>
          <w:tcPr>
            <w:tcW w:w="567"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8800002170</w:t>
            </w:r>
          </w:p>
        </w:tc>
        <w:tc>
          <w:tcPr>
            <w:tcW w:w="426"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rPr>
                <w:bCs/>
                <w:sz w:val="20"/>
                <w:lang w:eastAsia="ru-RU"/>
              </w:rPr>
            </w:pPr>
            <w:r w:rsidRPr="002E204E">
              <w:rPr>
                <w:bCs/>
                <w:sz w:val="20"/>
                <w:lang w:eastAsia="ru-RU"/>
              </w:rPr>
              <w:t> </w:t>
            </w:r>
          </w:p>
        </w:tc>
        <w:tc>
          <w:tcPr>
            <w:tcW w:w="567"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206,1</w:t>
            </w:r>
          </w:p>
        </w:tc>
        <w:tc>
          <w:tcPr>
            <w:tcW w:w="425"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right"/>
              <w:rPr>
                <w:bCs/>
                <w:sz w:val="20"/>
                <w:lang w:eastAsia="ru-RU"/>
              </w:rPr>
            </w:pPr>
            <w:r w:rsidRPr="002E204E">
              <w:rPr>
                <w:bCs/>
                <w:sz w:val="20"/>
                <w:lang w:eastAsia="ru-RU"/>
              </w:rPr>
              <w:t>20,2</w:t>
            </w:r>
          </w:p>
        </w:tc>
        <w:tc>
          <w:tcPr>
            <w:tcW w:w="425"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right"/>
              <w:rPr>
                <w:bCs/>
                <w:sz w:val="20"/>
                <w:lang w:eastAsia="ru-RU"/>
              </w:rPr>
            </w:pPr>
            <w:r w:rsidRPr="002E204E">
              <w:rPr>
                <w:bCs/>
                <w:sz w:val="20"/>
                <w:lang w:eastAsia="ru-RU"/>
              </w:rPr>
              <w:t>20,2</w:t>
            </w:r>
          </w:p>
        </w:tc>
      </w:tr>
      <w:tr w:rsidR="002E204E" w:rsidRPr="002E204E" w:rsidTr="009F3966">
        <w:trPr>
          <w:trHeight w:val="675"/>
        </w:trPr>
        <w:tc>
          <w:tcPr>
            <w:tcW w:w="1415"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2E204E" w:rsidRPr="002E204E" w:rsidRDefault="002E204E" w:rsidP="002E204E">
            <w:pPr>
              <w:suppressAutoHyphens w:val="0"/>
              <w:rPr>
                <w:bCs/>
                <w:sz w:val="20"/>
                <w:lang w:eastAsia="ru-RU"/>
              </w:rPr>
            </w:pPr>
            <w:r w:rsidRPr="002E204E">
              <w:rPr>
                <w:bCs/>
                <w:sz w:val="20"/>
                <w:lang w:eastAsia="ru-RU"/>
              </w:rPr>
              <w:t>Закупка товаров, работ и услуг для обеспечения государственных (муниципальных) нужд</w:t>
            </w:r>
          </w:p>
        </w:tc>
        <w:tc>
          <w:tcPr>
            <w:tcW w:w="745"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03</w:t>
            </w:r>
          </w:p>
        </w:tc>
        <w:tc>
          <w:tcPr>
            <w:tcW w:w="567"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10</w:t>
            </w:r>
          </w:p>
        </w:tc>
        <w:tc>
          <w:tcPr>
            <w:tcW w:w="567"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8800002170</w:t>
            </w:r>
          </w:p>
        </w:tc>
        <w:tc>
          <w:tcPr>
            <w:tcW w:w="426"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200</w:t>
            </w:r>
          </w:p>
        </w:tc>
        <w:tc>
          <w:tcPr>
            <w:tcW w:w="567"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206,1</w:t>
            </w:r>
          </w:p>
        </w:tc>
        <w:tc>
          <w:tcPr>
            <w:tcW w:w="425"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right"/>
              <w:rPr>
                <w:bCs/>
                <w:sz w:val="20"/>
                <w:lang w:eastAsia="ru-RU"/>
              </w:rPr>
            </w:pPr>
            <w:r w:rsidRPr="002E204E">
              <w:rPr>
                <w:bCs/>
                <w:sz w:val="20"/>
                <w:lang w:eastAsia="ru-RU"/>
              </w:rPr>
              <w:t>20,2</w:t>
            </w:r>
          </w:p>
        </w:tc>
        <w:tc>
          <w:tcPr>
            <w:tcW w:w="425"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right"/>
              <w:rPr>
                <w:bCs/>
                <w:sz w:val="20"/>
                <w:lang w:eastAsia="ru-RU"/>
              </w:rPr>
            </w:pPr>
            <w:r w:rsidRPr="002E204E">
              <w:rPr>
                <w:bCs/>
                <w:sz w:val="20"/>
                <w:lang w:eastAsia="ru-RU"/>
              </w:rPr>
              <w:t>20,2</w:t>
            </w:r>
          </w:p>
        </w:tc>
      </w:tr>
      <w:tr w:rsidR="002E204E" w:rsidRPr="002E204E" w:rsidTr="009F3966">
        <w:trPr>
          <w:trHeight w:val="675"/>
        </w:trPr>
        <w:tc>
          <w:tcPr>
            <w:tcW w:w="1415"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2E204E" w:rsidRPr="002E204E" w:rsidRDefault="002E204E" w:rsidP="002E204E">
            <w:pPr>
              <w:suppressAutoHyphens w:val="0"/>
              <w:rPr>
                <w:bCs/>
                <w:sz w:val="20"/>
                <w:lang w:eastAsia="ru-RU"/>
              </w:rPr>
            </w:pPr>
            <w:r w:rsidRPr="002E204E">
              <w:rPr>
                <w:bCs/>
                <w:sz w:val="20"/>
                <w:lang w:eastAsia="ru-RU"/>
              </w:rPr>
              <w:t>Иные закупки товаров, работ и услуг для обеспечения государственных (муниципальных) нужд</w:t>
            </w:r>
          </w:p>
        </w:tc>
        <w:tc>
          <w:tcPr>
            <w:tcW w:w="745"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03</w:t>
            </w:r>
          </w:p>
        </w:tc>
        <w:tc>
          <w:tcPr>
            <w:tcW w:w="567"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10</w:t>
            </w:r>
          </w:p>
        </w:tc>
        <w:tc>
          <w:tcPr>
            <w:tcW w:w="567"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8800002170</w:t>
            </w:r>
          </w:p>
        </w:tc>
        <w:tc>
          <w:tcPr>
            <w:tcW w:w="426"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240</w:t>
            </w:r>
          </w:p>
        </w:tc>
        <w:tc>
          <w:tcPr>
            <w:tcW w:w="567"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206,1</w:t>
            </w:r>
          </w:p>
        </w:tc>
        <w:tc>
          <w:tcPr>
            <w:tcW w:w="425"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right"/>
              <w:rPr>
                <w:bCs/>
                <w:sz w:val="20"/>
                <w:lang w:eastAsia="ru-RU"/>
              </w:rPr>
            </w:pPr>
            <w:r w:rsidRPr="002E204E">
              <w:rPr>
                <w:bCs/>
                <w:sz w:val="20"/>
                <w:lang w:eastAsia="ru-RU"/>
              </w:rPr>
              <w:t>20,2</w:t>
            </w:r>
          </w:p>
        </w:tc>
        <w:tc>
          <w:tcPr>
            <w:tcW w:w="425"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right"/>
              <w:rPr>
                <w:bCs/>
                <w:sz w:val="20"/>
                <w:lang w:eastAsia="ru-RU"/>
              </w:rPr>
            </w:pPr>
            <w:r w:rsidRPr="002E204E">
              <w:rPr>
                <w:bCs/>
                <w:sz w:val="20"/>
                <w:lang w:eastAsia="ru-RU"/>
              </w:rPr>
              <w:t>20,2</w:t>
            </w:r>
          </w:p>
        </w:tc>
      </w:tr>
      <w:tr w:rsidR="002E204E" w:rsidRPr="002E204E" w:rsidTr="009F3966">
        <w:trPr>
          <w:trHeight w:val="381"/>
        </w:trPr>
        <w:tc>
          <w:tcPr>
            <w:tcW w:w="1415"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2E204E" w:rsidRPr="002E204E" w:rsidRDefault="002E204E" w:rsidP="002E204E">
            <w:pPr>
              <w:suppressAutoHyphens w:val="0"/>
              <w:rPr>
                <w:bCs/>
                <w:sz w:val="20"/>
                <w:lang w:eastAsia="ru-RU"/>
              </w:rPr>
            </w:pPr>
            <w:r w:rsidRPr="002E204E">
              <w:rPr>
                <w:bCs/>
                <w:sz w:val="20"/>
                <w:lang w:eastAsia="ru-RU"/>
              </w:rPr>
              <w:t>НАЦИОНАЛЬНАЯ ЭКОНОМИКА</w:t>
            </w:r>
          </w:p>
        </w:tc>
        <w:tc>
          <w:tcPr>
            <w:tcW w:w="745"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04</w:t>
            </w:r>
          </w:p>
        </w:tc>
        <w:tc>
          <w:tcPr>
            <w:tcW w:w="567"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00</w:t>
            </w:r>
          </w:p>
        </w:tc>
        <w:tc>
          <w:tcPr>
            <w:tcW w:w="567"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rPr>
                <w:bCs/>
                <w:sz w:val="20"/>
                <w:lang w:eastAsia="ru-RU"/>
              </w:rPr>
            </w:pPr>
            <w:r w:rsidRPr="002E204E">
              <w:rPr>
                <w:bCs/>
                <w:sz w:val="20"/>
                <w:lang w:eastAsia="ru-RU"/>
              </w:rPr>
              <w:t> </w:t>
            </w:r>
          </w:p>
        </w:tc>
        <w:tc>
          <w:tcPr>
            <w:tcW w:w="426"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rPr>
                <w:bCs/>
                <w:sz w:val="20"/>
                <w:lang w:eastAsia="ru-RU"/>
              </w:rPr>
            </w:pPr>
            <w:r w:rsidRPr="002E204E">
              <w:rPr>
                <w:bCs/>
                <w:sz w:val="20"/>
                <w:lang w:eastAsia="ru-RU"/>
              </w:rPr>
              <w:t> </w:t>
            </w:r>
          </w:p>
        </w:tc>
        <w:tc>
          <w:tcPr>
            <w:tcW w:w="567"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2 634,6</w:t>
            </w:r>
          </w:p>
        </w:tc>
        <w:tc>
          <w:tcPr>
            <w:tcW w:w="425"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right"/>
              <w:rPr>
                <w:bCs/>
                <w:sz w:val="20"/>
                <w:lang w:eastAsia="ru-RU"/>
              </w:rPr>
            </w:pPr>
            <w:r w:rsidRPr="002E204E">
              <w:rPr>
                <w:bCs/>
                <w:sz w:val="20"/>
                <w:lang w:eastAsia="ru-RU"/>
              </w:rPr>
              <w:t>2615,1</w:t>
            </w:r>
          </w:p>
        </w:tc>
        <w:tc>
          <w:tcPr>
            <w:tcW w:w="425"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right"/>
              <w:rPr>
                <w:bCs/>
                <w:sz w:val="20"/>
                <w:lang w:eastAsia="ru-RU"/>
              </w:rPr>
            </w:pPr>
            <w:r w:rsidRPr="002E204E">
              <w:rPr>
                <w:bCs/>
                <w:sz w:val="20"/>
                <w:lang w:eastAsia="ru-RU"/>
              </w:rPr>
              <w:t>2757,2</w:t>
            </w:r>
          </w:p>
        </w:tc>
      </w:tr>
      <w:tr w:rsidR="002E204E" w:rsidRPr="002E204E" w:rsidTr="009F3966">
        <w:trPr>
          <w:trHeight w:val="381"/>
        </w:trPr>
        <w:tc>
          <w:tcPr>
            <w:tcW w:w="1415"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2E204E" w:rsidRPr="002E204E" w:rsidRDefault="002E204E" w:rsidP="002E204E">
            <w:pPr>
              <w:suppressAutoHyphens w:val="0"/>
              <w:rPr>
                <w:bCs/>
                <w:sz w:val="20"/>
                <w:lang w:eastAsia="ru-RU"/>
              </w:rPr>
            </w:pPr>
            <w:r w:rsidRPr="002E204E">
              <w:rPr>
                <w:bCs/>
                <w:sz w:val="20"/>
                <w:lang w:eastAsia="ru-RU"/>
              </w:rPr>
              <w:t>Дорожное хозяйство (дорожные фонды)</w:t>
            </w:r>
          </w:p>
        </w:tc>
        <w:tc>
          <w:tcPr>
            <w:tcW w:w="745"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04</w:t>
            </w:r>
          </w:p>
        </w:tc>
        <w:tc>
          <w:tcPr>
            <w:tcW w:w="567"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09</w:t>
            </w:r>
          </w:p>
        </w:tc>
        <w:tc>
          <w:tcPr>
            <w:tcW w:w="567"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rPr>
                <w:bCs/>
                <w:sz w:val="20"/>
                <w:lang w:eastAsia="ru-RU"/>
              </w:rPr>
            </w:pPr>
            <w:r w:rsidRPr="002E204E">
              <w:rPr>
                <w:bCs/>
                <w:sz w:val="20"/>
                <w:lang w:eastAsia="ru-RU"/>
              </w:rPr>
              <w:t> </w:t>
            </w:r>
          </w:p>
        </w:tc>
        <w:tc>
          <w:tcPr>
            <w:tcW w:w="426"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rPr>
                <w:bCs/>
                <w:sz w:val="20"/>
                <w:lang w:eastAsia="ru-RU"/>
              </w:rPr>
            </w:pPr>
            <w:r w:rsidRPr="002E204E">
              <w:rPr>
                <w:bCs/>
                <w:sz w:val="20"/>
                <w:lang w:eastAsia="ru-RU"/>
              </w:rPr>
              <w:t> </w:t>
            </w:r>
          </w:p>
        </w:tc>
        <w:tc>
          <w:tcPr>
            <w:tcW w:w="567"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2 634,6</w:t>
            </w:r>
          </w:p>
        </w:tc>
        <w:tc>
          <w:tcPr>
            <w:tcW w:w="425"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right"/>
              <w:rPr>
                <w:bCs/>
                <w:sz w:val="20"/>
                <w:lang w:eastAsia="ru-RU"/>
              </w:rPr>
            </w:pPr>
            <w:r w:rsidRPr="002E204E">
              <w:rPr>
                <w:bCs/>
                <w:sz w:val="20"/>
                <w:lang w:eastAsia="ru-RU"/>
              </w:rPr>
              <w:t>2615,1</w:t>
            </w:r>
          </w:p>
        </w:tc>
        <w:tc>
          <w:tcPr>
            <w:tcW w:w="425"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right"/>
              <w:rPr>
                <w:bCs/>
                <w:sz w:val="20"/>
                <w:lang w:eastAsia="ru-RU"/>
              </w:rPr>
            </w:pPr>
            <w:r w:rsidRPr="002E204E">
              <w:rPr>
                <w:bCs/>
                <w:sz w:val="20"/>
                <w:lang w:eastAsia="ru-RU"/>
              </w:rPr>
              <w:t>2757,2</w:t>
            </w:r>
          </w:p>
        </w:tc>
      </w:tr>
      <w:tr w:rsidR="002E204E" w:rsidRPr="002E204E" w:rsidTr="009F3966">
        <w:trPr>
          <w:trHeight w:val="381"/>
        </w:trPr>
        <w:tc>
          <w:tcPr>
            <w:tcW w:w="1415"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2E204E" w:rsidRPr="002E204E" w:rsidRDefault="002E204E" w:rsidP="002E204E">
            <w:pPr>
              <w:suppressAutoHyphens w:val="0"/>
              <w:rPr>
                <w:bCs/>
                <w:sz w:val="20"/>
                <w:lang w:eastAsia="ru-RU"/>
              </w:rPr>
            </w:pPr>
            <w:r w:rsidRPr="002E204E">
              <w:rPr>
                <w:bCs/>
                <w:sz w:val="20"/>
                <w:lang w:eastAsia="ru-RU"/>
              </w:rPr>
              <w:t>Непрограммные мероприятия бюджета  Кировского сельсовета Тогучинского района</w:t>
            </w:r>
          </w:p>
        </w:tc>
        <w:tc>
          <w:tcPr>
            <w:tcW w:w="745"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04</w:t>
            </w:r>
          </w:p>
        </w:tc>
        <w:tc>
          <w:tcPr>
            <w:tcW w:w="567"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09</w:t>
            </w:r>
          </w:p>
        </w:tc>
        <w:tc>
          <w:tcPr>
            <w:tcW w:w="567"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8800000000</w:t>
            </w:r>
          </w:p>
        </w:tc>
        <w:tc>
          <w:tcPr>
            <w:tcW w:w="426"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rPr>
                <w:bCs/>
                <w:sz w:val="20"/>
                <w:lang w:eastAsia="ru-RU"/>
              </w:rPr>
            </w:pPr>
            <w:r w:rsidRPr="002E204E">
              <w:rPr>
                <w:bCs/>
                <w:sz w:val="20"/>
                <w:lang w:eastAsia="ru-RU"/>
              </w:rPr>
              <w:t> </w:t>
            </w:r>
          </w:p>
        </w:tc>
        <w:tc>
          <w:tcPr>
            <w:tcW w:w="567"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2 634,6</w:t>
            </w:r>
          </w:p>
        </w:tc>
        <w:tc>
          <w:tcPr>
            <w:tcW w:w="425"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right"/>
              <w:rPr>
                <w:bCs/>
                <w:sz w:val="20"/>
                <w:lang w:eastAsia="ru-RU"/>
              </w:rPr>
            </w:pPr>
            <w:r w:rsidRPr="002E204E">
              <w:rPr>
                <w:bCs/>
                <w:sz w:val="20"/>
                <w:lang w:eastAsia="ru-RU"/>
              </w:rPr>
              <w:t>2615,1</w:t>
            </w:r>
          </w:p>
        </w:tc>
        <w:tc>
          <w:tcPr>
            <w:tcW w:w="425"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right"/>
              <w:rPr>
                <w:bCs/>
                <w:sz w:val="20"/>
                <w:lang w:eastAsia="ru-RU"/>
              </w:rPr>
            </w:pPr>
            <w:r w:rsidRPr="002E204E">
              <w:rPr>
                <w:bCs/>
                <w:sz w:val="20"/>
                <w:lang w:eastAsia="ru-RU"/>
              </w:rPr>
              <w:t>2757,2</w:t>
            </w:r>
          </w:p>
        </w:tc>
      </w:tr>
      <w:tr w:rsidR="002E204E" w:rsidRPr="002E204E" w:rsidTr="009F3966">
        <w:trPr>
          <w:trHeight w:val="381"/>
        </w:trPr>
        <w:tc>
          <w:tcPr>
            <w:tcW w:w="1415"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2E204E" w:rsidRPr="002E204E" w:rsidRDefault="002E204E" w:rsidP="002E204E">
            <w:pPr>
              <w:suppressAutoHyphens w:val="0"/>
              <w:rPr>
                <w:bCs/>
                <w:sz w:val="20"/>
                <w:lang w:eastAsia="ru-RU"/>
              </w:rPr>
            </w:pPr>
            <w:r w:rsidRPr="002E204E">
              <w:rPr>
                <w:bCs/>
                <w:sz w:val="20"/>
                <w:lang w:eastAsia="ru-RU"/>
              </w:rPr>
              <w:t>Дорожный фонд Кировского сельсовета   Тогучинского района</w:t>
            </w:r>
          </w:p>
        </w:tc>
        <w:tc>
          <w:tcPr>
            <w:tcW w:w="745"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04</w:t>
            </w:r>
          </w:p>
        </w:tc>
        <w:tc>
          <w:tcPr>
            <w:tcW w:w="567"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09</w:t>
            </w:r>
          </w:p>
        </w:tc>
        <w:tc>
          <w:tcPr>
            <w:tcW w:w="567"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8800003010</w:t>
            </w:r>
          </w:p>
        </w:tc>
        <w:tc>
          <w:tcPr>
            <w:tcW w:w="426"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rPr>
                <w:bCs/>
                <w:sz w:val="20"/>
                <w:lang w:eastAsia="ru-RU"/>
              </w:rPr>
            </w:pPr>
            <w:r w:rsidRPr="002E204E">
              <w:rPr>
                <w:bCs/>
                <w:sz w:val="20"/>
                <w:lang w:eastAsia="ru-RU"/>
              </w:rPr>
              <w:t> </w:t>
            </w:r>
          </w:p>
        </w:tc>
        <w:tc>
          <w:tcPr>
            <w:tcW w:w="567"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2 634,6</w:t>
            </w:r>
          </w:p>
        </w:tc>
        <w:tc>
          <w:tcPr>
            <w:tcW w:w="425"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right"/>
              <w:rPr>
                <w:bCs/>
                <w:sz w:val="20"/>
                <w:lang w:eastAsia="ru-RU"/>
              </w:rPr>
            </w:pPr>
            <w:r w:rsidRPr="002E204E">
              <w:rPr>
                <w:bCs/>
                <w:sz w:val="20"/>
                <w:lang w:eastAsia="ru-RU"/>
              </w:rPr>
              <w:t>2615,1</w:t>
            </w:r>
          </w:p>
        </w:tc>
        <w:tc>
          <w:tcPr>
            <w:tcW w:w="425"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right"/>
              <w:rPr>
                <w:bCs/>
                <w:sz w:val="20"/>
                <w:lang w:eastAsia="ru-RU"/>
              </w:rPr>
            </w:pPr>
            <w:r w:rsidRPr="002E204E">
              <w:rPr>
                <w:bCs/>
                <w:sz w:val="20"/>
                <w:lang w:eastAsia="ru-RU"/>
              </w:rPr>
              <w:t>2757,2</w:t>
            </w:r>
          </w:p>
        </w:tc>
      </w:tr>
      <w:tr w:rsidR="002E204E" w:rsidRPr="002E204E" w:rsidTr="009F3966">
        <w:trPr>
          <w:trHeight w:val="675"/>
        </w:trPr>
        <w:tc>
          <w:tcPr>
            <w:tcW w:w="1415"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2E204E" w:rsidRPr="002E204E" w:rsidRDefault="002E204E" w:rsidP="002E204E">
            <w:pPr>
              <w:suppressAutoHyphens w:val="0"/>
              <w:rPr>
                <w:bCs/>
                <w:sz w:val="20"/>
                <w:lang w:eastAsia="ru-RU"/>
              </w:rPr>
            </w:pPr>
            <w:r w:rsidRPr="002E204E">
              <w:rPr>
                <w:bCs/>
                <w:sz w:val="20"/>
                <w:lang w:eastAsia="ru-RU"/>
              </w:rPr>
              <w:t>Закупка товаров, работ и услуг для обеспечения государственных (муниципальных) нужд</w:t>
            </w:r>
          </w:p>
        </w:tc>
        <w:tc>
          <w:tcPr>
            <w:tcW w:w="745"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04</w:t>
            </w:r>
          </w:p>
        </w:tc>
        <w:tc>
          <w:tcPr>
            <w:tcW w:w="567"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09</w:t>
            </w:r>
          </w:p>
        </w:tc>
        <w:tc>
          <w:tcPr>
            <w:tcW w:w="567"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8800003010</w:t>
            </w:r>
          </w:p>
        </w:tc>
        <w:tc>
          <w:tcPr>
            <w:tcW w:w="426"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200</w:t>
            </w:r>
          </w:p>
        </w:tc>
        <w:tc>
          <w:tcPr>
            <w:tcW w:w="567"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2 634,6</w:t>
            </w:r>
          </w:p>
        </w:tc>
        <w:tc>
          <w:tcPr>
            <w:tcW w:w="425"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right"/>
              <w:rPr>
                <w:bCs/>
                <w:sz w:val="20"/>
                <w:lang w:eastAsia="ru-RU"/>
              </w:rPr>
            </w:pPr>
            <w:r w:rsidRPr="002E204E">
              <w:rPr>
                <w:bCs/>
                <w:sz w:val="20"/>
                <w:lang w:eastAsia="ru-RU"/>
              </w:rPr>
              <w:t>2615,1</w:t>
            </w:r>
          </w:p>
        </w:tc>
        <w:tc>
          <w:tcPr>
            <w:tcW w:w="425"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right"/>
              <w:rPr>
                <w:bCs/>
                <w:sz w:val="20"/>
                <w:lang w:eastAsia="ru-RU"/>
              </w:rPr>
            </w:pPr>
            <w:r w:rsidRPr="002E204E">
              <w:rPr>
                <w:bCs/>
                <w:sz w:val="20"/>
                <w:lang w:eastAsia="ru-RU"/>
              </w:rPr>
              <w:t>2757,2</w:t>
            </w:r>
          </w:p>
        </w:tc>
      </w:tr>
      <w:tr w:rsidR="002E204E" w:rsidRPr="002E204E" w:rsidTr="009F3966">
        <w:trPr>
          <w:trHeight w:val="675"/>
        </w:trPr>
        <w:tc>
          <w:tcPr>
            <w:tcW w:w="1415"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2E204E" w:rsidRPr="002E204E" w:rsidRDefault="002E204E" w:rsidP="002E204E">
            <w:pPr>
              <w:suppressAutoHyphens w:val="0"/>
              <w:rPr>
                <w:bCs/>
                <w:sz w:val="20"/>
                <w:lang w:eastAsia="ru-RU"/>
              </w:rPr>
            </w:pPr>
            <w:r w:rsidRPr="002E204E">
              <w:rPr>
                <w:bCs/>
                <w:sz w:val="20"/>
                <w:lang w:eastAsia="ru-RU"/>
              </w:rPr>
              <w:lastRenderedPageBreak/>
              <w:t>Иные закупки товаров, работ и услуг для обеспечения государственных (муниципальных) нужд</w:t>
            </w:r>
          </w:p>
        </w:tc>
        <w:tc>
          <w:tcPr>
            <w:tcW w:w="745"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04</w:t>
            </w:r>
          </w:p>
        </w:tc>
        <w:tc>
          <w:tcPr>
            <w:tcW w:w="567"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09</w:t>
            </w:r>
          </w:p>
        </w:tc>
        <w:tc>
          <w:tcPr>
            <w:tcW w:w="567"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8800003010</w:t>
            </w:r>
          </w:p>
        </w:tc>
        <w:tc>
          <w:tcPr>
            <w:tcW w:w="426"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240</w:t>
            </w:r>
          </w:p>
        </w:tc>
        <w:tc>
          <w:tcPr>
            <w:tcW w:w="567"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2 634,6</w:t>
            </w:r>
          </w:p>
        </w:tc>
        <w:tc>
          <w:tcPr>
            <w:tcW w:w="425"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right"/>
              <w:rPr>
                <w:bCs/>
                <w:sz w:val="20"/>
                <w:lang w:eastAsia="ru-RU"/>
              </w:rPr>
            </w:pPr>
            <w:r w:rsidRPr="002E204E">
              <w:rPr>
                <w:bCs/>
                <w:sz w:val="20"/>
                <w:lang w:eastAsia="ru-RU"/>
              </w:rPr>
              <w:t>2615,1</w:t>
            </w:r>
          </w:p>
        </w:tc>
        <w:tc>
          <w:tcPr>
            <w:tcW w:w="425"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right"/>
              <w:rPr>
                <w:bCs/>
                <w:sz w:val="20"/>
                <w:lang w:eastAsia="ru-RU"/>
              </w:rPr>
            </w:pPr>
            <w:r w:rsidRPr="002E204E">
              <w:rPr>
                <w:bCs/>
                <w:sz w:val="20"/>
                <w:lang w:eastAsia="ru-RU"/>
              </w:rPr>
              <w:t>2757,2</w:t>
            </w:r>
          </w:p>
        </w:tc>
      </w:tr>
      <w:tr w:rsidR="002E204E" w:rsidRPr="002E204E" w:rsidTr="009F3966">
        <w:trPr>
          <w:trHeight w:val="381"/>
        </w:trPr>
        <w:tc>
          <w:tcPr>
            <w:tcW w:w="1415"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2E204E" w:rsidRPr="002E204E" w:rsidRDefault="002E204E" w:rsidP="002E204E">
            <w:pPr>
              <w:suppressAutoHyphens w:val="0"/>
              <w:rPr>
                <w:bCs/>
                <w:sz w:val="20"/>
                <w:lang w:eastAsia="ru-RU"/>
              </w:rPr>
            </w:pPr>
            <w:r w:rsidRPr="002E204E">
              <w:rPr>
                <w:bCs/>
                <w:sz w:val="20"/>
                <w:lang w:eastAsia="ru-RU"/>
              </w:rPr>
              <w:t>ЖИЛИЩНО-КОММУНАЛЬНОЕ ХОЗЯЙСТВО</w:t>
            </w:r>
          </w:p>
        </w:tc>
        <w:tc>
          <w:tcPr>
            <w:tcW w:w="745"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05</w:t>
            </w:r>
          </w:p>
        </w:tc>
        <w:tc>
          <w:tcPr>
            <w:tcW w:w="567"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00</w:t>
            </w:r>
          </w:p>
        </w:tc>
        <w:tc>
          <w:tcPr>
            <w:tcW w:w="567"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rPr>
                <w:bCs/>
                <w:sz w:val="20"/>
                <w:lang w:eastAsia="ru-RU"/>
              </w:rPr>
            </w:pPr>
            <w:r w:rsidRPr="002E204E">
              <w:rPr>
                <w:bCs/>
                <w:sz w:val="20"/>
                <w:lang w:eastAsia="ru-RU"/>
              </w:rPr>
              <w:t> </w:t>
            </w:r>
          </w:p>
        </w:tc>
        <w:tc>
          <w:tcPr>
            <w:tcW w:w="426"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rPr>
                <w:bCs/>
                <w:sz w:val="20"/>
                <w:lang w:eastAsia="ru-RU"/>
              </w:rPr>
            </w:pPr>
            <w:r w:rsidRPr="002E204E">
              <w:rPr>
                <w:bCs/>
                <w:sz w:val="20"/>
                <w:lang w:eastAsia="ru-RU"/>
              </w:rPr>
              <w:t> </w:t>
            </w:r>
          </w:p>
        </w:tc>
        <w:tc>
          <w:tcPr>
            <w:tcW w:w="567"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1 086,4</w:t>
            </w:r>
          </w:p>
        </w:tc>
        <w:tc>
          <w:tcPr>
            <w:tcW w:w="425"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right"/>
              <w:rPr>
                <w:bCs/>
                <w:sz w:val="20"/>
                <w:lang w:eastAsia="ru-RU"/>
              </w:rPr>
            </w:pPr>
            <w:r w:rsidRPr="002E204E">
              <w:rPr>
                <w:bCs/>
                <w:sz w:val="20"/>
                <w:lang w:eastAsia="ru-RU"/>
              </w:rPr>
              <w:t>0,0</w:t>
            </w:r>
          </w:p>
        </w:tc>
        <w:tc>
          <w:tcPr>
            <w:tcW w:w="425"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right"/>
              <w:rPr>
                <w:bCs/>
                <w:sz w:val="20"/>
                <w:lang w:eastAsia="ru-RU"/>
              </w:rPr>
            </w:pPr>
            <w:r w:rsidRPr="002E204E">
              <w:rPr>
                <w:bCs/>
                <w:sz w:val="20"/>
                <w:lang w:eastAsia="ru-RU"/>
              </w:rPr>
              <w:t>0,0</w:t>
            </w:r>
          </w:p>
        </w:tc>
      </w:tr>
      <w:tr w:rsidR="002E204E" w:rsidRPr="002E204E" w:rsidTr="009F3966">
        <w:trPr>
          <w:trHeight w:val="381"/>
        </w:trPr>
        <w:tc>
          <w:tcPr>
            <w:tcW w:w="1415"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2E204E" w:rsidRPr="002E204E" w:rsidRDefault="002E204E" w:rsidP="002E204E">
            <w:pPr>
              <w:suppressAutoHyphens w:val="0"/>
              <w:rPr>
                <w:bCs/>
                <w:sz w:val="20"/>
                <w:lang w:eastAsia="ru-RU"/>
              </w:rPr>
            </w:pPr>
            <w:r w:rsidRPr="002E204E">
              <w:rPr>
                <w:bCs/>
                <w:sz w:val="20"/>
                <w:lang w:eastAsia="ru-RU"/>
              </w:rPr>
              <w:t>Благоустройство</w:t>
            </w:r>
          </w:p>
        </w:tc>
        <w:tc>
          <w:tcPr>
            <w:tcW w:w="745"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05</w:t>
            </w:r>
          </w:p>
        </w:tc>
        <w:tc>
          <w:tcPr>
            <w:tcW w:w="567"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03</w:t>
            </w:r>
          </w:p>
        </w:tc>
        <w:tc>
          <w:tcPr>
            <w:tcW w:w="567"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rPr>
                <w:bCs/>
                <w:sz w:val="20"/>
                <w:lang w:eastAsia="ru-RU"/>
              </w:rPr>
            </w:pPr>
            <w:r w:rsidRPr="002E204E">
              <w:rPr>
                <w:bCs/>
                <w:sz w:val="20"/>
                <w:lang w:eastAsia="ru-RU"/>
              </w:rPr>
              <w:t> </w:t>
            </w:r>
          </w:p>
        </w:tc>
        <w:tc>
          <w:tcPr>
            <w:tcW w:w="426"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rPr>
                <w:bCs/>
                <w:sz w:val="20"/>
                <w:lang w:eastAsia="ru-RU"/>
              </w:rPr>
            </w:pPr>
            <w:r w:rsidRPr="002E204E">
              <w:rPr>
                <w:bCs/>
                <w:sz w:val="20"/>
                <w:lang w:eastAsia="ru-RU"/>
              </w:rPr>
              <w:t> </w:t>
            </w:r>
          </w:p>
        </w:tc>
        <w:tc>
          <w:tcPr>
            <w:tcW w:w="567"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1 086,4</w:t>
            </w:r>
          </w:p>
        </w:tc>
        <w:tc>
          <w:tcPr>
            <w:tcW w:w="425"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right"/>
              <w:rPr>
                <w:bCs/>
                <w:sz w:val="20"/>
                <w:lang w:eastAsia="ru-RU"/>
              </w:rPr>
            </w:pPr>
            <w:r w:rsidRPr="002E204E">
              <w:rPr>
                <w:bCs/>
                <w:sz w:val="20"/>
                <w:lang w:eastAsia="ru-RU"/>
              </w:rPr>
              <w:t>0,0</w:t>
            </w:r>
          </w:p>
        </w:tc>
        <w:tc>
          <w:tcPr>
            <w:tcW w:w="425"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right"/>
              <w:rPr>
                <w:bCs/>
                <w:sz w:val="20"/>
                <w:lang w:eastAsia="ru-RU"/>
              </w:rPr>
            </w:pPr>
            <w:r w:rsidRPr="002E204E">
              <w:rPr>
                <w:bCs/>
                <w:sz w:val="20"/>
                <w:lang w:eastAsia="ru-RU"/>
              </w:rPr>
              <w:t>0,0</w:t>
            </w:r>
          </w:p>
        </w:tc>
      </w:tr>
      <w:tr w:rsidR="002E204E" w:rsidRPr="002E204E" w:rsidTr="009F3966">
        <w:trPr>
          <w:trHeight w:val="381"/>
        </w:trPr>
        <w:tc>
          <w:tcPr>
            <w:tcW w:w="1415"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2E204E" w:rsidRPr="002E204E" w:rsidRDefault="002E204E" w:rsidP="002E204E">
            <w:pPr>
              <w:suppressAutoHyphens w:val="0"/>
              <w:rPr>
                <w:bCs/>
                <w:sz w:val="20"/>
                <w:lang w:eastAsia="ru-RU"/>
              </w:rPr>
            </w:pPr>
            <w:r w:rsidRPr="002E204E">
              <w:rPr>
                <w:bCs/>
                <w:sz w:val="20"/>
                <w:lang w:eastAsia="ru-RU"/>
              </w:rPr>
              <w:t>Непрограммные мероприятия бюджета  Кировского сельсовета Тогучинского района</w:t>
            </w:r>
          </w:p>
        </w:tc>
        <w:tc>
          <w:tcPr>
            <w:tcW w:w="745"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05</w:t>
            </w:r>
          </w:p>
        </w:tc>
        <w:tc>
          <w:tcPr>
            <w:tcW w:w="567"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03</w:t>
            </w:r>
          </w:p>
        </w:tc>
        <w:tc>
          <w:tcPr>
            <w:tcW w:w="567"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8800000000</w:t>
            </w:r>
          </w:p>
        </w:tc>
        <w:tc>
          <w:tcPr>
            <w:tcW w:w="426"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rPr>
                <w:bCs/>
                <w:sz w:val="20"/>
                <w:lang w:eastAsia="ru-RU"/>
              </w:rPr>
            </w:pPr>
            <w:r w:rsidRPr="002E204E">
              <w:rPr>
                <w:bCs/>
                <w:sz w:val="20"/>
                <w:lang w:eastAsia="ru-RU"/>
              </w:rPr>
              <w:t> </w:t>
            </w:r>
          </w:p>
        </w:tc>
        <w:tc>
          <w:tcPr>
            <w:tcW w:w="567"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1 086,4</w:t>
            </w:r>
          </w:p>
        </w:tc>
        <w:tc>
          <w:tcPr>
            <w:tcW w:w="425"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right"/>
              <w:rPr>
                <w:bCs/>
                <w:sz w:val="20"/>
                <w:lang w:eastAsia="ru-RU"/>
              </w:rPr>
            </w:pPr>
            <w:r w:rsidRPr="002E204E">
              <w:rPr>
                <w:bCs/>
                <w:sz w:val="20"/>
                <w:lang w:eastAsia="ru-RU"/>
              </w:rPr>
              <w:t>0,0</w:t>
            </w:r>
          </w:p>
        </w:tc>
        <w:tc>
          <w:tcPr>
            <w:tcW w:w="425"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right"/>
              <w:rPr>
                <w:bCs/>
                <w:sz w:val="20"/>
                <w:lang w:eastAsia="ru-RU"/>
              </w:rPr>
            </w:pPr>
            <w:r w:rsidRPr="002E204E">
              <w:rPr>
                <w:bCs/>
                <w:sz w:val="20"/>
                <w:lang w:eastAsia="ru-RU"/>
              </w:rPr>
              <w:t>0,0</w:t>
            </w:r>
          </w:p>
        </w:tc>
      </w:tr>
      <w:tr w:rsidR="002E204E" w:rsidRPr="002E204E" w:rsidTr="009F3966">
        <w:trPr>
          <w:trHeight w:val="381"/>
        </w:trPr>
        <w:tc>
          <w:tcPr>
            <w:tcW w:w="1415"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2E204E" w:rsidRPr="002E204E" w:rsidRDefault="002E204E" w:rsidP="002E204E">
            <w:pPr>
              <w:suppressAutoHyphens w:val="0"/>
              <w:rPr>
                <w:bCs/>
                <w:sz w:val="20"/>
                <w:lang w:eastAsia="ru-RU"/>
              </w:rPr>
            </w:pPr>
            <w:r w:rsidRPr="002E204E">
              <w:rPr>
                <w:bCs/>
                <w:sz w:val="20"/>
                <w:lang w:eastAsia="ru-RU"/>
              </w:rPr>
              <w:t>Уличное освещение</w:t>
            </w:r>
          </w:p>
        </w:tc>
        <w:tc>
          <w:tcPr>
            <w:tcW w:w="745"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05</w:t>
            </w:r>
          </w:p>
        </w:tc>
        <w:tc>
          <w:tcPr>
            <w:tcW w:w="567"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03</w:t>
            </w:r>
          </w:p>
        </w:tc>
        <w:tc>
          <w:tcPr>
            <w:tcW w:w="567"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8800006010</w:t>
            </w:r>
          </w:p>
        </w:tc>
        <w:tc>
          <w:tcPr>
            <w:tcW w:w="426"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rPr>
                <w:bCs/>
                <w:sz w:val="20"/>
                <w:lang w:eastAsia="ru-RU"/>
              </w:rPr>
            </w:pPr>
            <w:r w:rsidRPr="002E204E">
              <w:rPr>
                <w:bCs/>
                <w:sz w:val="20"/>
                <w:lang w:eastAsia="ru-RU"/>
              </w:rPr>
              <w:t> </w:t>
            </w:r>
          </w:p>
        </w:tc>
        <w:tc>
          <w:tcPr>
            <w:tcW w:w="567"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615,3</w:t>
            </w:r>
          </w:p>
        </w:tc>
        <w:tc>
          <w:tcPr>
            <w:tcW w:w="425"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right"/>
              <w:rPr>
                <w:bCs/>
                <w:sz w:val="20"/>
                <w:lang w:eastAsia="ru-RU"/>
              </w:rPr>
            </w:pPr>
            <w:r w:rsidRPr="002E204E">
              <w:rPr>
                <w:bCs/>
                <w:sz w:val="20"/>
                <w:lang w:eastAsia="ru-RU"/>
              </w:rPr>
              <w:t>0,0</w:t>
            </w:r>
          </w:p>
        </w:tc>
        <w:tc>
          <w:tcPr>
            <w:tcW w:w="425"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right"/>
              <w:rPr>
                <w:bCs/>
                <w:sz w:val="20"/>
                <w:lang w:eastAsia="ru-RU"/>
              </w:rPr>
            </w:pPr>
            <w:r w:rsidRPr="002E204E">
              <w:rPr>
                <w:bCs/>
                <w:sz w:val="20"/>
                <w:lang w:eastAsia="ru-RU"/>
              </w:rPr>
              <w:t>0,0</w:t>
            </w:r>
          </w:p>
        </w:tc>
      </w:tr>
      <w:tr w:rsidR="002E204E" w:rsidRPr="002E204E" w:rsidTr="009F3966">
        <w:trPr>
          <w:trHeight w:val="675"/>
        </w:trPr>
        <w:tc>
          <w:tcPr>
            <w:tcW w:w="1415"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2E204E" w:rsidRPr="002E204E" w:rsidRDefault="002E204E" w:rsidP="002E204E">
            <w:pPr>
              <w:suppressAutoHyphens w:val="0"/>
              <w:rPr>
                <w:bCs/>
                <w:sz w:val="20"/>
                <w:lang w:eastAsia="ru-RU"/>
              </w:rPr>
            </w:pPr>
            <w:r w:rsidRPr="002E204E">
              <w:rPr>
                <w:bCs/>
                <w:sz w:val="20"/>
                <w:lang w:eastAsia="ru-RU"/>
              </w:rPr>
              <w:t>Закупка товаров, работ и услуг для обеспечения государственных (муниципальных) нужд</w:t>
            </w:r>
          </w:p>
        </w:tc>
        <w:tc>
          <w:tcPr>
            <w:tcW w:w="745"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05</w:t>
            </w:r>
          </w:p>
        </w:tc>
        <w:tc>
          <w:tcPr>
            <w:tcW w:w="567"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03</w:t>
            </w:r>
          </w:p>
        </w:tc>
        <w:tc>
          <w:tcPr>
            <w:tcW w:w="567"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8800006010</w:t>
            </w:r>
          </w:p>
        </w:tc>
        <w:tc>
          <w:tcPr>
            <w:tcW w:w="426"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200</w:t>
            </w:r>
          </w:p>
        </w:tc>
        <w:tc>
          <w:tcPr>
            <w:tcW w:w="567"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615,3</w:t>
            </w:r>
          </w:p>
        </w:tc>
        <w:tc>
          <w:tcPr>
            <w:tcW w:w="425"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right"/>
              <w:rPr>
                <w:bCs/>
                <w:sz w:val="20"/>
                <w:lang w:eastAsia="ru-RU"/>
              </w:rPr>
            </w:pPr>
            <w:r w:rsidRPr="002E204E">
              <w:rPr>
                <w:bCs/>
                <w:sz w:val="20"/>
                <w:lang w:eastAsia="ru-RU"/>
              </w:rPr>
              <w:t>0,0</w:t>
            </w:r>
          </w:p>
        </w:tc>
        <w:tc>
          <w:tcPr>
            <w:tcW w:w="425"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right"/>
              <w:rPr>
                <w:bCs/>
                <w:sz w:val="20"/>
                <w:lang w:eastAsia="ru-RU"/>
              </w:rPr>
            </w:pPr>
            <w:r w:rsidRPr="002E204E">
              <w:rPr>
                <w:bCs/>
                <w:sz w:val="20"/>
                <w:lang w:eastAsia="ru-RU"/>
              </w:rPr>
              <w:t>0,0</w:t>
            </w:r>
          </w:p>
        </w:tc>
      </w:tr>
      <w:tr w:rsidR="002E204E" w:rsidRPr="002E204E" w:rsidTr="009F3966">
        <w:trPr>
          <w:trHeight w:val="675"/>
        </w:trPr>
        <w:tc>
          <w:tcPr>
            <w:tcW w:w="1415"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2E204E" w:rsidRPr="002E204E" w:rsidRDefault="002E204E" w:rsidP="002E204E">
            <w:pPr>
              <w:suppressAutoHyphens w:val="0"/>
              <w:rPr>
                <w:bCs/>
                <w:sz w:val="20"/>
                <w:lang w:eastAsia="ru-RU"/>
              </w:rPr>
            </w:pPr>
            <w:r w:rsidRPr="002E204E">
              <w:rPr>
                <w:bCs/>
                <w:sz w:val="20"/>
                <w:lang w:eastAsia="ru-RU"/>
              </w:rPr>
              <w:t>Иные закупки товаров, работ и услуг для обеспечения государственных (муниципальных) нужд</w:t>
            </w:r>
          </w:p>
        </w:tc>
        <w:tc>
          <w:tcPr>
            <w:tcW w:w="745"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05</w:t>
            </w:r>
          </w:p>
        </w:tc>
        <w:tc>
          <w:tcPr>
            <w:tcW w:w="567"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03</w:t>
            </w:r>
          </w:p>
        </w:tc>
        <w:tc>
          <w:tcPr>
            <w:tcW w:w="567"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8800006010</w:t>
            </w:r>
          </w:p>
        </w:tc>
        <w:tc>
          <w:tcPr>
            <w:tcW w:w="426"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240</w:t>
            </w:r>
          </w:p>
        </w:tc>
        <w:tc>
          <w:tcPr>
            <w:tcW w:w="567"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615,3</w:t>
            </w:r>
          </w:p>
        </w:tc>
        <w:tc>
          <w:tcPr>
            <w:tcW w:w="425"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right"/>
              <w:rPr>
                <w:bCs/>
                <w:sz w:val="20"/>
                <w:lang w:eastAsia="ru-RU"/>
              </w:rPr>
            </w:pPr>
            <w:r w:rsidRPr="002E204E">
              <w:rPr>
                <w:bCs/>
                <w:sz w:val="20"/>
                <w:lang w:eastAsia="ru-RU"/>
              </w:rPr>
              <w:t>0,0</w:t>
            </w:r>
          </w:p>
        </w:tc>
        <w:tc>
          <w:tcPr>
            <w:tcW w:w="425"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right"/>
              <w:rPr>
                <w:bCs/>
                <w:sz w:val="20"/>
                <w:lang w:eastAsia="ru-RU"/>
              </w:rPr>
            </w:pPr>
            <w:r w:rsidRPr="002E204E">
              <w:rPr>
                <w:bCs/>
                <w:sz w:val="20"/>
                <w:lang w:eastAsia="ru-RU"/>
              </w:rPr>
              <w:t>0,0</w:t>
            </w:r>
          </w:p>
        </w:tc>
      </w:tr>
      <w:tr w:rsidR="002E204E" w:rsidRPr="002E204E" w:rsidTr="009F3966">
        <w:trPr>
          <w:trHeight w:val="381"/>
        </w:trPr>
        <w:tc>
          <w:tcPr>
            <w:tcW w:w="1415"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2E204E" w:rsidRPr="002E204E" w:rsidRDefault="002E204E" w:rsidP="002E204E">
            <w:pPr>
              <w:suppressAutoHyphens w:val="0"/>
              <w:rPr>
                <w:bCs/>
                <w:sz w:val="20"/>
                <w:lang w:eastAsia="ru-RU"/>
              </w:rPr>
            </w:pPr>
            <w:r w:rsidRPr="002E204E">
              <w:rPr>
                <w:bCs/>
                <w:sz w:val="20"/>
                <w:lang w:eastAsia="ru-RU"/>
              </w:rPr>
              <w:t>Организация и содержание мест захоронения</w:t>
            </w:r>
          </w:p>
        </w:tc>
        <w:tc>
          <w:tcPr>
            <w:tcW w:w="745"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05</w:t>
            </w:r>
          </w:p>
        </w:tc>
        <w:tc>
          <w:tcPr>
            <w:tcW w:w="567"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03</w:t>
            </w:r>
          </w:p>
        </w:tc>
        <w:tc>
          <w:tcPr>
            <w:tcW w:w="567"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8800006040</w:t>
            </w:r>
          </w:p>
        </w:tc>
        <w:tc>
          <w:tcPr>
            <w:tcW w:w="426"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rPr>
                <w:bCs/>
                <w:sz w:val="20"/>
                <w:lang w:eastAsia="ru-RU"/>
              </w:rPr>
            </w:pPr>
            <w:r w:rsidRPr="002E204E">
              <w:rPr>
                <w:bCs/>
                <w:sz w:val="20"/>
                <w:lang w:eastAsia="ru-RU"/>
              </w:rPr>
              <w:t> </w:t>
            </w:r>
          </w:p>
        </w:tc>
        <w:tc>
          <w:tcPr>
            <w:tcW w:w="567"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263,9</w:t>
            </w:r>
          </w:p>
        </w:tc>
        <w:tc>
          <w:tcPr>
            <w:tcW w:w="425"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right"/>
              <w:rPr>
                <w:bCs/>
                <w:sz w:val="20"/>
                <w:lang w:eastAsia="ru-RU"/>
              </w:rPr>
            </w:pPr>
            <w:r w:rsidRPr="002E204E">
              <w:rPr>
                <w:bCs/>
                <w:sz w:val="20"/>
                <w:lang w:eastAsia="ru-RU"/>
              </w:rPr>
              <w:t>0,0</w:t>
            </w:r>
          </w:p>
        </w:tc>
        <w:tc>
          <w:tcPr>
            <w:tcW w:w="425"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right"/>
              <w:rPr>
                <w:bCs/>
                <w:sz w:val="20"/>
                <w:lang w:eastAsia="ru-RU"/>
              </w:rPr>
            </w:pPr>
            <w:r w:rsidRPr="002E204E">
              <w:rPr>
                <w:bCs/>
                <w:sz w:val="20"/>
                <w:lang w:eastAsia="ru-RU"/>
              </w:rPr>
              <w:t>0,0</w:t>
            </w:r>
          </w:p>
        </w:tc>
      </w:tr>
      <w:tr w:rsidR="002E204E" w:rsidRPr="002E204E" w:rsidTr="009F3966">
        <w:trPr>
          <w:trHeight w:val="675"/>
        </w:trPr>
        <w:tc>
          <w:tcPr>
            <w:tcW w:w="1415"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2E204E" w:rsidRPr="002E204E" w:rsidRDefault="002E204E" w:rsidP="002E204E">
            <w:pPr>
              <w:suppressAutoHyphens w:val="0"/>
              <w:rPr>
                <w:bCs/>
                <w:sz w:val="20"/>
                <w:lang w:eastAsia="ru-RU"/>
              </w:rPr>
            </w:pPr>
            <w:r w:rsidRPr="002E204E">
              <w:rPr>
                <w:bCs/>
                <w:sz w:val="20"/>
                <w:lang w:eastAsia="ru-RU"/>
              </w:rPr>
              <w:t>Закупка товаров, работ и услуг для обеспечения государственных (муниципальных) нужд</w:t>
            </w:r>
          </w:p>
        </w:tc>
        <w:tc>
          <w:tcPr>
            <w:tcW w:w="745"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05</w:t>
            </w:r>
          </w:p>
        </w:tc>
        <w:tc>
          <w:tcPr>
            <w:tcW w:w="567"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03</w:t>
            </w:r>
          </w:p>
        </w:tc>
        <w:tc>
          <w:tcPr>
            <w:tcW w:w="567"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8800006040</w:t>
            </w:r>
          </w:p>
        </w:tc>
        <w:tc>
          <w:tcPr>
            <w:tcW w:w="426"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200</w:t>
            </w:r>
          </w:p>
        </w:tc>
        <w:tc>
          <w:tcPr>
            <w:tcW w:w="567"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263,9</w:t>
            </w:r>
          </w:p>
        </w:tc>
        <w:tc>
          <w:tcPr>
            <w:tcW w:w="425"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right"/>
              <w:rPr>
                <w:bCs/>
                <w:sz w:val="20"/>
                <w:lang w:eastAsia="ru-RU"/>
              </w:rPr>
            </w:pPr>
            <w:r w:rsidRPr="002E204E">
              <w:rPr>
                <w:bCs/>
                <w:sz w:val="20"/>
                <w:lang w:eastAsia="ru-RU"/>
              </w:rPr>
              <w:t>0,0</w:t>
            </w:r>
          </w:p>
        </w:tc>
        <w:tc>
          <w:tcPr>
            <w:tcW w:w="425"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right"/>
              <w:rPr>
                <w:bCs/>
                <w:sz w:val="20"/>
                <w:lang w:eastAsia="ru-RU"/>
              </w:rPr>
            </w:pPr>
            <w:r w:rsidRPr="002E204E">
              <w:rPr>
                <w:bCs/>
                <w:sz w:val="20"/>
                <w:lang w:eastAsia="ru-RU"/>
              </w:rPr>
              <w:t>0,0</w:t>
            </w:r>
          </w:p>
        </w:tc>
      </w:tr>
      <w:tr w:rsidR="002E204E" w:rsidRPr="002E204E" w:rsidTr="009F3966">
        <w:trPr>
          <w:trHeight w:val="675"/>
        </w:trPr>
        <w:tc>
          <w:tcPr>
            <w:tcW w:w="1415"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2E204E" w:rsidRPr="002E204E" w:rsidRDefault="002E204E" w:rsidP="002E204E">
            <w:pPr>
              <w:suppressAutoHyphens w:val="0"/>
              <w:rPr>
                <w:bCs/>
                <w:sz w:val="20"/>
                <w:lang w:eastAsia="ru-RU"/>
              </w:rPr>
            </w:pPr>
            <w:r w:rsidRPr="002E204E">
              <w:rPr>
                <w:bCs/>
                <w:sz w:val="20"/>
                <w:lang w:eastAsia="ru-RU"/>
              </w:rPr>
              <w:t xml:space="preserve">Иные закупки товаров, работ и услуг </w:t>
            </w:r>
            <w:r w:rsidRPr="002E204E">
              <w:rPr>
                <w:bCs/>
                <w:sz w:val="20"/>
                <w:lang w:eastAsia="ru-RU"/>
              </w:rPr>
              <w:lastRenderedPageBreak/>
              <w:t>для обеспечения государственных (муниципальных) нужд</w:t>
            </w:r>
          </w:p>
        </w:tc>
        <w:tc>
          <w:tcPr>
            <w:tcW w:w="745"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05</w:t>
            </w:r>
          </w:p>
        </w:tc>
        <w:tc>
          <w:tcPr>
            <w:tcW w:w="567"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03</w:t>
            </w:r>
          </w:p>
        </w:tc>
        <w:tc>
          <w:tcPr>
            <w:tcW w:w="567"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8800006040</w:t>
            </w:r>
          </w:p>
        </w:tc>
        <w:tc>
          <w:tcPr>
            <w:tcW w:w="426"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240</w:t>
            </w:r>
          </w:p>
        </w:tc>
        <w:tc>
          <w:tcPr>
            <w:tcW w:w="567"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263,9</w:t>
            </w:r>
          </w:p>
        </w:tc>
        <w:tc>
          <w:tcPr>
            <w:tcW w:w="425"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right"/>
              <w:rPr>
                <w:bCs/>
                <w:sz w:val="20"/>
                <w:lang w:eastAsia="ru-RU"/>
              </w:rPr>
            </w:pPr>
            <w:r w:rsidRPr="002E204E">
              <w:rPr>
                <w:bCs/>
                <w:sz w:val="20"/>
                <w:lang w:eastAsia="ru-RU"/>
              </w:rPr>
              <w:t>0,0</w:t>
            </w:r>
          </w:p>
        </w:tc>
        <w:tc>
          <w:tcPr>
            <w:tcW w:w="425"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right"/>
              <w:rPr>
                <w:bCs/>
                <w:sz w:val="20"/>
                <w:lang w:eastAsia="ru-RU"/>
              </w:rPr>
            </w:pPr>
            <w:r w:rsidRPr="002E204E">
              <w:rPr>
                <w:bCs/>
                <w:sz w:val="20"/>
                <w:lang w:eastAsia="ru-RU"/>
              </w:rPr>
              <w:t>0,0</w:t>
            </w:r>
          </w:p>
        </w:tc>
      </w:tr>
      <w:tr w:rsidR="002E204E" w:rsidRPr="002E204E" w:rsidTr="009F3966">
        <w:trPr>
          <w:trHeight w:val="381"/>
        </w:trPr>
        <w:tc>
          <w:tcPr>
            <w:tcW w:w="1415"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2E204E" w:rsidRPr="002E204E" w:rsidRDefault="002E204E" w:rsidP="002E204E">
            <w:pPr>
              <w:suppressAutoHyphens w:val="0"/>
              <w:rPr>
                <w:bCs/>
                <w:sz w:val="20"/>
                <w:lang w:eastAsia="ru-RU"/>
              </w:rPr>
            </w:pPr>
            <w:r w:rsidRPr="002E204E">
              <w:rPr>
                <w:bCs/>
                <w:sz w:val="20"/>
                <w:lang w:eastAsia="ru-RU"/>
              </w:rPr>
              <w:t>Прочие мероприятия по благоустройству поселений</w:t>
            </w:r>
          </w:p>
        </w:tc>
        <w:tc>
          <w:tcPr>
            <w:tcW w:w="745"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05</w:t>
            </w:r>
          </w:p>
        </w:tc>
        <w:tc>
          <w:tcPr>
            <w:tcW w:w="567"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03</w:t>
            </w:r>
          </w:p>
        </w:tc>
        <w:tc>
          <w:tcPr>
            <w:tcW w:w="567"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8800006050</w:t>
            </w:r>
          </w:p>
        </w:tc>
        <w:tc>
          <w:tcPr>
            <w:tcW w:w="426"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rPr>
                <w:bCs/>
                <w:sz w:val="20"/>
                <w:lang w:eastAsia="ru-RU"/>
              </w:rPr>
            </w:pPr>
            <w:r w:rsidRPr="002E204E">
              <w:rPr>
                <w:bCs/>
                <w:sz w:val="20"/>
                <w:lang w:eastAsia="ru-RU"/>
              </w:rPr>
              <w:t> </w:t>
            </w:r>
          </w:p>
        </w:tc>
        <w:tc>
          <w:tcPr>
            <w:tcW w:w="567"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207,2</w:t>
            </w:r>
          </w:p>
        </w:tc>
        <w:tc>
          <w:tcPr>
            <w:tcW w:w="425"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right"/>
              <w:rPr>
                <w:bCs/>
                <w:sz w:val="20"/>
                <w:lang w:eastAsia="ru-RU"/>
              </w:rPr>
            </w:pPr>
            <w:r w:rsidRPr="002E204E">
              <w:rPr>
                <w:bCs/>
                <w:sz w:val="20"/>
                <w:lang w:eastAsia="ru-RU"/>
              </w:rPr>
              <w:t>0,0</w:t>
            </w:r>
          </w:p>
        </w:tc>
        <w:tc>
          <w:tcPr>
            <w:tcW w:w="425"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right"/>
              <w:rPr>
                <w:bCs/>
                <w:sz w:val="20"/>
                <w:lang w:eastAsia="ru-RU"/>
              </w:rPr>
            </w:pPr>
            <w:r w:rsidRPr="002E204E">
              <w:rPr>
                <w:bCs/>
                <w:sz w:val="20"/>
                <w:lang w:eastAsia="ru-RU"/>
              </w:rPr>
              <w:t>0,0</w:t>
            </w:r>
          </w:p>
        </w:tc>
      </w:tr>
      <w:tr w:rsidR="002E204E" w:rsidRPr="002E204E" w:rsidTr="009F3966">
        <w:trPr>
          <w:trHeight w:val="675"/>
        </w:trPr>
        <w:tc>
          <w:tcPr>
            <w:tcW w:w="1415"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2E204E" w:rsidRPr="002E204E" w:rsidRDefault="002E204E" w:rsidP="002E204E">
            <w:pPr>
              <w:suppressAutoHyphens w:val="0"/>
              <w:rPr>
                <w:bCs/>
                <w:sz w:val="20"/>
                <w:lang w:eastAsia="ru-RU"/>
              </w:rPr>
            </w:pPr>
            <w:r w:rsidRPr="002E204E">
              <w:rPr>
                <w:bCs/>
                <w:sz w:val="20"/>
                <w:lang w:eastAsia="ru-RU"/>
              </w:rPr>
              <w:t>Закупка товаров, работ и услуг для обеспечения государственных (муниципальных) нужд</w:t>
            </w:r>
          </w:p>
        </w:tc>
        <w:tc>
          <w:tcPr>
            <w:tcW w:w="745"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05</w:t>
            </w:r>
          </w:p>
        </w:tc>
        <w:tc>
          <w:tcPr>
            <w:tcW w:w="567"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03</w:t>
            </w:r>
          </w:p>
        </w:tc>
        <w:tc>
          <w:tcPr>
            <w:tcW w:w="567"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8800006050</w:t>
            </w:r>
          </w:p>
        </w:tc>
        <w:tc>
          <w:tcPr>
            <w:tcW w:w="426"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200</w:t>
            </w:r>
          </w:p>
        </w:tc>
        <w:tc>
          <w:tcPr>
            <w:tcW w:w="567"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207,2</w:t>
            </w:r>
          </w:p>
        </w:tc>
        <w:tc>
          <w:tcPr>
            <w:tcW w:w="425"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right"/>
              <w:rPr>
                <w:bCs/>
                <w:sz w:val="20"/>
                <w:lang w:eastAsia="ru-RU"/>
              </w:rPr>
            </w:pPr>
            <w:r w:rsidRPr="002E204E">
              <w:rPr>
                <w:bCs/>
                <w:sz w:val="20"/>
                <w:lang w:eastAsia="ru-RU"/>
              </w:rPr>
              <w:t>0,0</w:t>
            </w:r>
          </w:p>
        </w:tc>
        <w:tc>
          <w:tcPr>
            <w:tcW w:w="425"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right"/>
              <w:rPr>
                <w:bCs/>
                <w:sz w:val="20"/>
                <w:lang w:eastAsia="ru-RU"/>
              </w:rPr>
            </w:pPr>
            <w:r w:rsidRPr="002E204E">
              <w:rPr>
                <w:bCs/>
                <w:sz w:val="20"/>
                <w:lang w:eastAsia="ru-RU"/>
              </w:rPr>
              <w:t>0,0</w:t>
            </w:r>
          </w:p>
        </w:tc>
      </w:tr>
      <w:tr w:rsidR="002E204E" w:rsidRPr="002E204E" w:rsidTr="009F3966">
        <w:trPr>
          <w:trHeight w:val="675"/>
        </w:trPr>
        <w:tc>
          <w:tcPr>
            <w:tcW w:w="1415"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2E204E" w:rsidRPr="002E204E" w:rsidRDefault="002E204E" w:rsidP="002E204E">
            <w:pPr>
              <w:suppressAutoHyphens w:val="0"/>
              <w:rPr>
                <w:bCs/>
                <w:sz w:val="20"/>
                <w:lang w:eastAsia="ru-RU"/>
              </w:rPr>
            </w:pPr>
            <w:r w:rsidRPr="002E204E">
              <w:rPr>
                <w:bCs/>
                <w:sz w:val="20"/>
                <w:lang w:eastAsia="ru-RU"/>
              </w:rPr>
              <w:t>Иные закупки товаров, работ и услуг для обеспечения государственных (муниципальных) нужд</w:t>
            </w:r>
          </w:p>
        </w:tc>
        <w:tc>
          <w:tcPr>
            <w:tcW w:w="745"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05</w:t>
            </w:r>
          </w:p>
        </w:tc>
        <w:tc>
          <w:tcPr>
            <w:tcW w:w="567"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03</w:t>
            </w:r>
          </w:p>
        </w:tc>
        <w:tc>
          <w:tcPr>
            <w:tcW w:w="567"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8800006050</w:t>
            </w:r>
          </w:p>
        </w:tc>
        <w:tc>
          <w:tcPr>
            <w:tcW w:w="426"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240</w:t>
            </w:r>
          </w:p>
        </w:tc>
        <w:tc>
          <w:tcPr>
            <w:tcW w:w="567"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207,2</w:t>
            </w:r>
          </w:p>
        </w:tc>
        <w:tc>
          <w:tcPr>
            <w:tcW w:w="425"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right"/>
              <w:rPr>
                <w:bCs/>
                <w:sz w:val="20"/>
                <w:lang w:eastAsia="ru-RU"/>
              </w:rPr>
            </w:pPr>
            <w:r w:rsidRPr="002E204E">
              <w:rPr>
                <w:bCs/>
                <w:sz w:val="20"/>
                <w:lang w:eastAsia="ru-RU"/>
              </w:rPr>
              <w:t>0,0</w:t>
            </w:r>
          </w:p>
        </w:tc>
        <w:tc>
          <w:tcPr>
            <w:tcW w:w="425"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right"/>
              <w:rPr>
                <w:bCs/>
                <w:sz w:val="20"/>
                <w:lang w:eastAsia="ru-RU"/>
              </w:rPr>
            </w:pPr>
            <w:r w:rsidRPr="002E204E">
              <w:rPr>
                <w:bCs/>
                <w:sz w:val="20"/>
                <w:lang w:eastAsia="ru-RU"/>
              </w:rPr>
              <w:t>0,0</w:t>
            </w:r>
          </w:p>
        </w:tc>
      </w:tr>
      <w:tr w:rsidR="002E204E" w:rsidRPr="002E204E" w:rsidTr="009F3966">
        <w:trPr>
          <w:trHeight w:val="381"/>
        </w:trPr>
        <w:tc>
          <w:tcPr>
            <w:tcW w:w="1415"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2E204E" w:rsidRPr="002E204E" w:rsidRDefault="002E204E" w:rsidP="002E204E">
            <w:pPr>
              <w:suppressAutoHyphens w:val="0"/>
              <w:rPr>
                <w:bCs/>
                <w:sz w:val="20"/>
                <w:lang w:eastAsia="ru-RU"/>
              </w:rPr>
            </w:pPr>
            <w:r w:rsidRPr="002E204E">
              <w:rPr>
                <w:bCs/>
                <w:sz w:val="20"/>
                <w:lang w:eastAsia="ru-RU"/>
              </w:rPr>
              <w:t>КУЛЬТУРА, КИНЕМАТОГРАФИЯ</w:t>
            </w:r>
          </w:p>
        </w:tc>
        <w:tc>
          <w:tcPr>
            <w:tcW w:w="745"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08</w:t>
            </w:r>
          </w:p>
        </w:tc>
        <w:tc>
          <w:tcPr>
            <w:tcW w:w="567"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00</w:t>
            </w:r>
          </w:p>
        </w:tc>
        <w:tc>
          <w:tcPr>
            <w:tcW w:w="567"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rPr>
                <w:bCs/>
                <w:sz w:val="20"/>
                <w:lang w:eastAsia="ru-RU"/>
              </w:rPr>
            </w:pPr>
            <w:r w:rsidRPr="002E204E">
              <w:rPr>
                <w:bCs/>
                <w:sz w:val="20"/>
                <w:lang w:eastAsia="ru-RU"/>
              </w:rPr>
              <w:t> </w:t>
            </w:r>
          </w:p>
        </w:tc>
        <w:tc>
          <w:tcPr>
            <w:tcW w:w="426"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rPr>
                <w:bCs/>
                <w:sz w:val="20"/>
                <w:lang w:eastAsia="ru-RU"/>
              </w:rPr>
            </w:pPr>
            <w:r w:rsidRPr="002E204E">
              <w:rPr>
                <w:bCs/>
                <w:sz w:val="20"/>
                <w:lang w:eastAsia="ru-RU"/>
              </w:rPr>
              <w:t> </w:t>
            </w:r>
          </w:p>
        </w:tc>
        <w:tc>
          <w:tcPr>
            <w:tcW w:w="567"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9 860,6</w:t>
            </w:r>
          </w:p>
        </w:tc>
        <w:tc>
          <w:tcPr>
            <w:tcW w:w="425"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right"/>
              <w:rPr>
                <w:bCs/>
                <w:sz w:val="20"/>
                <w:lang w:eastAsia="ru-RU"/>
              </w:rPr>
            </w:pPr>
            <w:r w:rsidRPr="002E204E">
              <w:rPr>
                <w:bCs/>
                <w:sz w:val="20"/>
                <w:lang w:eastAsia="ru-RU"/>
              </w:rPr>
              <w:t>3862,5</w:t>
            </w:r>
          </w:p>
        </w:tc>
        <w:tc>
          <w:tcPr>
            <w:tcW w:w="425"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right"/>
              <w:rPr>
                <w:bCs/>
                <w:sz w:val="20"/>
                <w:lang w:eastAsia="ru-RU"/>
              </w:rPr>
            </w:pPr>
            <w:r w:rsidRPr="002E204E">
              <w:rPr>
                <w:bCs/>
                <w:sz w:val="20"/>
                <w:lang w:eastAsia="ru-RU"/>
              </w:rPr>
              <w:t>3173,3</w:t>
            </w:r>
          </w:p>
        </w:tc>
      </w:tr>
      <w:tr w:rsidR="002E204E" w:rsidRPr="002E204E" w:rsidTr="009F3966">
        <w:trPr>
          <w:trHeight w:val="381"/>
        </w:trPr>
        <w:tc>
          <w:tcPr>
            <w:tcW w:w="1415"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2E204E" w:rsidRPr="002E204E" w:rsidRDefault="002E204E" w:rsidP="002E204E">
            <w:pPr>
              <w:suppressAutoHyphens w:val="0"/>
              <w:rPr>
                <w:bCs/>
                <w:sz w:val="20"/>
                <w:lang w:eastAsia="ru-RU"/>
              </w:rPr>
            </w:pPr>
            <w:r w:rsidRPr="002E204E">
              <w:rPr>
                <w:bCs/>
                <w:sz w:val="20"/>
                <w:lang w:eastAsia="ru-RU"/>
              </w:rPr>
              <w:t>Культура</w:t>
            </w:r>
          </w:p>
        </w:tc>
        <w:tc>
          <w:tcPr>
            <w:tcW w:w="745"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08</w:t>
            </w:r>
          </w:p>
        </w:tc>
        <w:tc>
          <w:tcPr>
            <w:tcW w:w="567"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01</w:t>
            </w:r>
          </w:p>
        </w:tc>
        <w:tc>
          <w:tcPr>
            <w:tcW w:w="567"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rPr>
                <w:bCs/>
                <w:sz w:val="20"/>
                <w:lang w:eastAsia="ru-RU"/>
              </w:rPr>
            </w:pPr>
            <w:r w:rsidRPr="002E204E">
              <w:rPr>
                <w:bCs/>
                <w:sz w:val="20"/>
                <w:lang w:eastAsia="ru-RU"/>
              </w:rPr>
              <w:t> </w:t>
            </w:r>
          </w:p>
        </w:tc>
        <w:tc>
          <w:tcPr>
            <w:tcW w:w="426"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rPr>
                <w:bCs/>
                <w:sz w:val="20"/>
                <w:lang w:eastAsia="ru-RU"/>
              </w:rPr>
            </w:pPr>
            <w:r w:rsidRPr="002E204E">
              <w:rPr>
                <w:bCs/>
                <w:sz w:val="20"/>
                <w:lang w:eastAsia="ru-RU"/>
              </w:rPr>
              <w:t> </w:t>
            </w:r>
          </w:p>
        </w:tc>
        <w:tc>
          <w:tcPr>
            <w:tcW w:w="567"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9 860,6</w:t>
            </w:r>
          </w:p>
        </w:tc>
        <w:tc>
          <w:tcPr>
            <w:tcW w:w="425"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right"/>
              <w:rPr>
                <w:bCs/>
                <w:sz w:val="20"/>
                <w:lang w:eastAsia="ru-RU"/>
              </w:rPr>
            </w:pPr>
            <w:r w:rsidRPr="002E204E">
              <w:rPr>
                <w:bCs/>
                <w:sz w:val="20"/>
                <w:lang w:eastAsia="ru-RU"/>
              </w:rPr>
              <w:t>3862,5</w:t>
            </w:r>
          </w:p>
        </w:tc>
        <w:tc>
          <w:tcPr>
            <w:tcW w:w="425"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right"/>
              <w:rPr>
                <w:bCs/>
                <w:sz w:val="20"/>
                <w:lang w:eastAsia="ru-RU"/>
              </w:rPr>
            </w:pPr>
            <w:r w:rsidRPr="002E204E">
              <w:rPr>
                <w:bCs/>
                <w:sz w:val="20"/>
                <w:lang w:eastAsia="ru-RU"/>
              </w:rPr>
              <w:t>3173,3</w:t>
            </w:r>
          </w:p>
        </w:tc>
      </w:tr>
      <w:tr w:rsidR="002E204E" w:rsidRPr="002E204E" w:rsidTr="009F3966">
        <w:trPr>
          <w:trHeight w:val="381"/>
        </w:trPr>
        <w:tc>
          <w:tcPr>
            <w:tcW w:w="1415"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2E204E" w:rsidRPr="002E204E" w:rsidRDefault="002E204E" w:rsidP="002E204E">
            <w:pPr>
              <w:suppressAutoHyphens w:val="0"/>
              <w:rPr>
                <w:bCs/>
                <w:sz w:val="20"/>
                <w:lang w:eastAsia="ru-RU"/>
              </w:rPr>
            </w:pPr>
            <w:r w:rsidRPr="002E204E">
              <w:rPr>
                <w:bCs/>
                <w:sz w:val="20"/>
                <w:lang w:eastAsia="ru-RU"/>
              </w:rPr>
              <w:t>Непрограммные мероприятия бюджета Кировского сельсовета  Тогучинского района</w:t>
            </w:r>
          </w:p>
        </w:tc>
        <w:tc>
          <w:tcPr>
            <w:tcW w:w="745"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08</w:t>
            </w:r>
          </w:p>
        </w:tc>
        <w:tc>
          <w:tcPr>
            <w:tcW w:w="567"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01</w:t>
            </w:r>
          </w:p>
        </w:tc>
        <w:tc>
          <w:tcPr>
            <w:tcW w:w="567"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8800000000</w:t>
            </w:r>
          </w:p>
        </w:tc>
        <w:tc>
          <w:tcPr>
            <w:tcW w:w="426"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rPr>
                <w:bCs/>
                <w:sz w:val="20"/>
                <w:lang w:eastAsia="ru-RU"/>
              </w:rPr>
            </w:pPr>
            <w:r w:rsidRPr="002E204E">
              <w:rPr>
                <w:bCs/>
                <w:sz w:val="20"/>
                <w:lang w:eastAsia="ru-RU"/>
              </w:rPr>
              <w:t> </w:t>
            </w:r>
          </w:p>
        </w:tc>
        <w:tc>
          <w:tcPr>
            <w:tcW w:w="567"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9 860,6</w:t>
            </w:r>
          </w:p>
        </w:tc>
        <w:tc>
          <w:tcPr>
            <w:tcW w:w="425"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right"/>
              <w:rPr>
                <w:bCs/>
                <w:sz w:val="20"/>
                <w:lang w:eastAsia="ru-RU"/>
              </w:rPr>
            </w:pPr>
            <w:r w:rsidRPr="002E204E">
              <w:rPr>
                <w:bCs/>
                <w:sz w:val="20"/>
                <w:lang w:eastAsia="ru-RU"/>
              </w:rPr>
              <w:t>3862,5</w:t>
            </w:r>
          </w:p>
        </w:tc>
        <w:tc>
          <w:tcPr>
            <w:tcW w:w="425"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right"/>
              <w:rPr>
                <w:bCs/>
                <w:sz w:val="20"/>
                <w:lang w:eastAsia="ru-RU"/>
              </w:rPr>
            </w:pPr>
            <w:r w:rsidRPr="002E204E">
              <w:rPr>
                <w:bCs/>
                <w:sz w:val="20"/>
                <w:lang w:eastAsia="ru-RU"/>
              </w:rPr>
              <w:t>3173,3</w:t>
            </w:r>
          </w:p>
        </w:tc>
      </w:tr>
      <w:tr w:rsidR="002E204E" w:rsidRPr="002E204E" w:rsidTr="009F3966">
        <w:trPr>
          <w:trHeight w:val="381"/>
        </w:trPr>
        <w:tc>
          <w:tcPr>
            <w:tcW w:w="1415"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2E204E" w:rsidRPr="002E204E" w:rsidRDefault="002E204E" w:rsidP="002E204E">
            <w:pPr>
              <w:suppressAutoHyphens w:val="0"/>
              <w:rPr>
                <w:bCs/>
                <w:sz w:val="20"/>
                <w:lang w:eastAsia="ru-RU"/>
              </w:rPr>
            </w:pPr>
            <w:r w:rsidRPr="002E204E">
              <w:rPr>
                <w:bCs/>
                <w:sz w:val="20"/>
                <w:lang w:eastAsia="ru-RU"/>
              </w:rPr>
              <w:t>Дворцы и дома культуры</w:t>
            </w:r>
          </w:p>
        </w:tc>
        <w:tc>
          <w:tcPr>
            <w:tcW w:w="745"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08</w:t>
            </w:r>
          </w:p>
        </w:tc>
        <w:tc>
          <w:tcPr>
            <w:tcW w:w="567"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01</w:t>
            </w:r>
          </w:p>
        </w:tc>
        <w:tc>
          <w:tcPr>
            <w:tcW w:w="567"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8800004400</w:t>
            </w:r>
          </w:p>
        </w:tc>
        <w:tc>
          <w:tcPr>
            <w:tcW w:w="426"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rPr>
                <w:bCs/>
                <w:sz w:val="20"/>
                <w:lang w:eastAsia="ru-RU"/>
              </w:rPr>
            </w:pPr>
            <w:r w:rsidRPr="002E204E">
              <w:rPr>
                <w:bCs/>
                <w:sz w:val="20"/>
                <w:lang w:eastAsia="ru-RU"/>
              </w:rPr>
              <w:t> </w:t>
            </w:r>
          </w:p>
        </w:tc>
        <w:tc>
          <w:tcPr>
            <w:tcW w:w="567"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6 227,4</w:t>
            </w:r>
          </w:p>
        </w:tc>
        <w:tc>
          <w:tcPr>
            <w:tcW w:w="425"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right"/>
              <w:rPr>
                <w:bCs/>
                <w:sz w:val="20"/>
                <w:lang w:eastAsia="ru-RU"/>
              </w:rPr>
            </w:pPr>
            <w:r w:rsidRPr="002E204E">
              <w:rPr>
                <w:bCs/>
                <w:sz w:val="20"/>
                <w:lang w:eastAsia="ru-RU"/>
              </w:rPr>
              <w:t>3862,5</w:t>
            </w:r>
          </w:p>
        </w:tc>
        <w:tc>
          <w:tcPr>
            <w:tcW w:w="425"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right"/>
              <w:rPr>
                <w:bCs/>
                <w:sz w:val="20"/>
                <w:lang w:eastAsia="ru-RU"/>
              </w:rPr>
            </w:pPr>
            <w:r w:rsidRPr="002E204E">
              <w:rPr>
                <w:bCs/>
                <w:sz w:val="20"/>
                <w:lang w:eastAsia="ru-RU"/>
              </w:rPr>
              <w:t>3173,3</w:t>
            </w:r>
          </w:p>
        </w:tc>
      </w:tr>
      <w:tr w:rsidR="002E204E" w:rsidRPr="002E204E" w:rsidTr="009F3966">
        <w:trPr>
          <w:trHeight w:val="998"/>
        </w:trPr>
        <w:tc>
          <w:tcPr>
            <w:tcW w:w="1415"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2E204E" w:rsidRPr="002E204E" w:rsidRDefault="002E204E" w:rsidP="002E204E">
            <w:pPr>
              <w:suppressAutoHyphens w:val="0"/>
              <w:rPr>
                <w:bCs/>
                <w:sz w:val="20"/>
                <w:lang w:eastAsia="ru-RU"/>
              </w:rPr>
            </w:pPr>
            <w:r w:rsidRPr="002E204E">
              <w:rPr>
                <w:bCs/>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w:t>
            </w:r>
            <w:r w:rsidRPr="002E204E">
              <w:rPr>
                <w:bCs/>
                <w:sz w:val="20"/>
                <w:lang w:eastAsia="ru-RU"/>
              </w:rPr>
              <w:lastRenderedPageBreak/>
              <w:t>ными внебюджетными фондами</w:t>
            </w:r>
          </w:p>
        </w:tc>
        <w:tc>
          <w:tcPr>
            <w:tcW w:w="745"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lastRenderedPageBreak/>
              <w:t>08</w:t>
            </w:r>
          </w:p>
        </w:tc>
        <w:tc>
          <w:tcPr>
            <w:tcW w:w="567"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01</w:t>
            </w:r>
          </w:p>
        </w:tc>
        <w:tc>
          <w:tcPr>
            <w:tcW w:w="567"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8800004400</w:t>
            </w:r>
          </w:p>
        </w:tc>
        <w:tc>
          <w:tcPr>
            <w:tcW w:w="426"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100</w:t>
            </w:r>
          </w:p>
        </w:tc>
        <w:tc>
          <w:tcPr>
            <w:tcW w:w="567"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4 149,3</w:t>
            </w:r>
          </w:p>
        </w:tc>
        <w:tc>
          <w:tcPr>
            <w:tcW w:w="425"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right"/>
              <w:rPr>
                <w:bCs/>
                <w:sz w:val="20"/>
                <w:lang w:eastAsia="ru-RU"/>
              </w:rPr>
            </w:pPr>
            <w:r w:rsidRPr="002E204E">
              <w:rPr>
                <w:bCs/>
                <w:sz w:val="20"/>
                <w:lang w:eastAsia="ru-RU"/>
              </w:rPr>
              <w:t>3559,5</w:t>
            </w:r>
          </w:p>
        </w:tc>
        <w:tc>
          <w:tcPr>
            <w:tcW w:w="425"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right"/>
              <w:rPr>
                <w:bCs/>
                <w:sz w:val="20"/>
                <w:lang w:eastAsia="ru-RU"/>
              </w:rPr>
            </w:pPr>
            <w:r w:rsidRPr="002E204E">
              <w:rPr>
                <w:bCs/>
                <w:sz w:val="20"/>
                <w:lang w:eastAsia="ru-RU"/>
              </w:rPr>
              <w:t>2900,3</w:t>
            </w:r>
          </w:p>
        </w:tc>
      </w:tr>
      <w:tr w:rsidR="002E204E" w:rsidRPr="002E204E" w:rsidTr="009F3966">
        <w:trPr>
          <w:trHeight w:val="381"/>
        </w:trPr>
        <w:tc>
          <w:tcPr>
            <w:tcW w:w="1415"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2E204E" w:rsidRPr="002E204E" w:rsidRDefault="002E204E" w:rsidP="002E204E">
            <w:pPr>
              <w:suppressAutoHyphens w:val="0"/>
              <w:rPr>
                <w:bCs/>
                <w:sz w:val="20"/>
                <w:lang w:eastAsia="ru-RU"/>
              </w:rPr>
            </w:pPr>
            <w:r w:rsidRPr="002E204E">
              <w:rPr>
                <w:bCs/>
                <w:sz w:val="20"/>
                <w:lang w:eastAsia="ru-RU"/>
              </w:rPr>
              <w:lastRenderedPageBreak/>
              <w:t>Расходы на выплаты персоналу казенных учреждений</w:t>
            </w:r>
          </w:p>
        </w:tc>
        <w:tc>
          <w:tcPr>
            <w:tcW w:w="745"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08</w:t>
            </w:r>
          </w:p>
        </w:tc>
        <w:tc>
          <w:tcPr>
            <w:tcW w:w="567"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01</w:t>
            </w:r>
          </w:p>
        </w:tc>
        <w:tc>
          <w:tcPr>
            <w:tcW w:w="567"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8800004400</w:t>
            </w:r>
          </w:p>
        </w:tc>
        <w:tc>
          <w:tcPr>
            <w:tcW w:w="426"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110</w:t>
            </w:r>
          </w:p>
        </w:tc>
        <w:tc>
          <w:tcPr>
            <w:tcW w:w="567"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4 149,3</w:t>
            </w:r>
          </w:p>
        </w:tc>
        <w:tc>
          <w:tcPr>
            <w:tcW w:w="425"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right"/>
              <w:rPr>
                <w:bCs/>
                <w:sz w:val="20"/>
                <w:lang w:eastAsia="ru-RU"/>
              </w:rPr>
            </w:pPr>
            <w:r w:rsidRPr="002E204E">
              <w:rPr>
                <w:bCs/>
                <w:sz w:val="20"/>
                <w:lang w:eastAsia="ru-RU"/>
              </w:rPr>
              <w:t>3559,5</w:t>
            </w:r>
          </w:p>
        </w:tc>
        <w:tc>
          <w:tcPr>
            <w:tcW w:w="425"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right"/>
              <w:rPr>
                <w:bCs/>
                <w:sz w:val="20"/>
                <w:lang w:eastAsia="ru-RU"/>
              </w:rPr>
            </w:pPr>
            <w:r w:rsidRPr="002E204E">
              <w:rPr>
                <w:bCs/>
                <w:sz w:val="20"/>
                <w:lang w:eastAsia="ru-RU"/>
              </w:rPr>
              <w:t>2900,3</w:t>
            </w:r>
          </w:p>
        </w:tc>
      </w:tr>
      <w:tr w:rsidR="002E204E" w:rsidRPr="002E204E" w:rsidTr="009F3966">
        <w:trPr>
          <w:trHeight w:val="675"/>
        </w:trPr>
        <w:tc>
          <w:tcPr>
            <w:tcW w:w="1415"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2E204E" w:rsidRPr="002E204E" w:rsidRDefault="002E204E" w:rsidP="002E204E">
            <w:pPr>
              <w:suppressAutoHyphens w:val="0"/>
              <w:rPr>
                <w:bCs/>
                <w:sz w:val="20"/>
                <w:lang w:eastAsia="ru-RU"/>
              </w:rPr>
            </w:pPr>
            <w:r w:rsidRPr="002E204E">
              <w:rPr>
                <w:bCs/>
                <w:sz w:val="20"/>
                <w:lang w:eastAsia="ru-RU"/>
              </w:rPr>
              <w:t>Закупка товаров, работ и услуг для обеспечения государственных (муниципальных) нужд</w:t>
            </w:r>
          </w:p>
        </w:tc>
        <w:tc>
          <w:tcPr>
            <w:tcW w:w="745"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08</w:t>
            </w:r>
          </w:p>
        </w:tc>
        <w:tc>
          <w:tcPr>
            <w:tcW w:w="567"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01</w:t>
            </w:r>
          </w:p>
        </w:tc>
        <w:tc>
          <w:tcPr>
            <w:tcW w:w="567"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8800004400</w:t>
            </w:r>
          </w:p>
        </w:tc>
        <w:tc>
          <w:tcPr>
            <w:tcW w:w="426"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200</w:t>
            </w:r>
          </w:p>
        </w:tc>
        <w:tc>
          <w:tcPr>
            <w:tcW w:w="567"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2 065,3</w:t>
            </w:r>
          </w:p>
        </w:tc>
        <w:tc>
          <w:tcPr>
            <w:tcW w:w="425"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right"/>
              <w:rPr>
                <w:bCs/>
                <w:sz w:val="20"/>
                <w:lang w:eastAsia="ru-RU"/>
              </w:rPr>
            </w:pPr>
            <w:r w:rsidRPr="002E204E">
              <w:rPr>
                <w:bCs/>
                <w:sz w:val="20"/>
                <w:lang w:eastAsia="ru-RU"/>
              </w:rPr>
              <w:t>303,0</w:t>
            </w:r>
          </w:p>
        </w:tc>
        <w:tc>
          <w:tcPr>
            <w:tcW w:w="425"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right"/>
              <w:rPr>
                <w:bCs/>
                <w:sz w:val="20"/>
                <w:lang w:eastAsia="ru-RU"/>
              </w:rPr>
            </w:pPr>
            <w:r w:rsidRPr="002E204E">
              <w:rPr>
                <w:bCs/>
                <w:sz w:val="20"/>
                <w:lang w:eastAsia="ru-RU"/>
              </w:rPr>
              <w:t>273,0</w:t>
            </w:r>
          </w:p>
        </w:tc>
      </w:tr>
      <w:tr w:rsidR="002E204E" w:rsidRPr="002E204E" w:rsidTr="009F3966">
        <w:trPr>
          <w:trHeight w:val="675"/>
        </w:trPr>
        <w:tc>
          <w:tcPr>
            <w:tcW w:w="1415"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2E204E" w:rsidRPr="002E204E" w:rsidRDefault="002E204E" w:rsidP="002E204E">
            <w:pPr>
              <w:suppressAutoHyphens w:val="0"/>
              <w:rPr>
                <w:bCs/>
                <w:sz w:val="20"/>
                <w:lang w:eastAsia="ru-RU"/>
              </w:rPr>
            </w:pPr>
            <w:r w:rsidRPr="002E204E">
              <w:rPr>
                <w:bCs/>
                <w:sz w:val="20"/>
                <w:lang w:eastAsia="ru-RU"/>
              </w:rPr>
              <w:t>Иные закупки товаров, работ и услуг для обеспечения государственных (муниципальных) нужд</w:t>
            </w:r>
          </w:p>
        </w:tc>
        <w:tc>
          <w:tcPr>
            <w:tcW w:w="745"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08</w:t>
            </w:r>
          </w:p>
        </w:tc>
        <w:tc>
          <w:tcPr>
            <w:tcW w:w="567"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01</w:t>
            </w:r>
          </w:p>
        </w:tc>
        <w:tc>
          <w:tcPr>
            <w:tcW w:w="567"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8800004400</w:t>
            </w:r>
          </w:p>
        </w:tc>
        <w:tc>
          <w:tcPr>
            <w:tcW w:w="426"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240</w:t>
            </w:r>
          </w:p>
        </w:tc>
        <w:tc>
          <w:tcPr>
            <w:tcW w:w="567"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2 065,3</w:t>
            </w:r>
          </w:p>
        </w:tc>
        <w:tc>
          <w:tcPr>
            <w:tcW w:w="425"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right"/>
              <w:rPr>
                <w:bCs/>
                <w:sz w:val="20"/>
                <w:lang w:eastAsia="ru-RU"/>
              </w:rPr>
            </w:pPr>
            <w:r w:rsidRPr="002E204E">
              <w:rPr>
                <w:bCs/>
                <w:sz w:val="20"/>
                <w:lang w:eastAsia="ru-RU"/>
              </w:rPr>
              <w:t>303,0</w:t>
            </w:r>
          </w:p>
        </w:tc>
        <w:tc>
          <w:tcPr>
            <w:tcW w:w="425"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right"/>
              <w:rPr>
                <w:bCs/>
                <w:sz w:val="20"/>
                <w:lang w:eastAsia="ru-RU"/>
              </w:rPr>
            </w:pPr>
            <w:r w:rsidRPr="002E204E">
              <w:rPr>
                <w:bCs/>
                <w:sz w:val="20"/>
                <w:lang w:eastAsia="ru-RU"/>
              </w:rPr>
              <w:t>273,0</w:t>
            </w:r>
          </w:p>
        </w:tc>
      </w:tr>
      <w:tr w:rsidR="002E204E" w:rsidRPr="002E204E" w:rsidTr="009F3966">
        <w:trPr>
          <w:trHeight w:val="381"/>
        </w:trPr>
        <w:tc>
          <w:tcPr>
            <w:tcW w:w="1415"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2E204E" w:rsidRPr="002E204E" w:rsidRDefault="002E204E" w:rsidP="002E204E">
            <w:pPr>
              <w:suppressAutoHyphens w:val="0"/>
              <w:rPr>
                <w:bCs/>
                <w:sz w:val="20"/>
                <w:lang w:eastAsia="ru-RU"/>
              </w:rPr>
            </w:pPr>
            <w:r w:rsidRPr="002E204E">
              <w:rPr>
                <w:bCs/>
                <w:sz w:val="20"/>
                <w:lang w:eastAsia="ru-RU"/>
              </w:rPr>
              <w:t>Иные бюджетные ассигнования</w:t>
            </w:r>
          </w:p>
        </w:tc>
        <w:tc>
          <w:tcPr>
            <w:tcW w:w="745"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08</w:t>
            </w:r>
          </w:p>
        </w:tc>
        <w:tc>
          <w:tcPr>
            <w:tcW w:w="567"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01</w:t>
            </w:r>
          </w:p>
        </w:tc>
        <w:tc>
          <w:tcPr>
            <w:tcW w:w="567"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8800004400</w:t>
            </w:r>
          </w:p>
        </w:tc>
        <w:tc>
          <w:tcPr>
            <w:tcW w:w="426"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800</w:t>
            </w:r>
          </w:p>
        </w:tc>
        <w:tc>
          <w:tcPr>
            <w:tcW w:w="567"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12,8</w:t>
            </w:r>
          </w:p>
        </w:tc>
        <w:tc>
          <w:tcPr>
            <w:tcW w:w="425"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right"/>
              <w:rPr>
                <w:bCs/>
                <w:sz w:val="20"/>
                <w:lang w:eastAsia="ru-RU"/>
              </w:rPr>
            </w:pPr>
            <w:r w:rsidRPr="002E204E">
              <w:rPr>
                <w:bCs/>
                <w:sz w:val="20"/>
                <w:lang w:eastAsia="ru-RU"/>
              </w:rPr>
              <w:t>0,0</w:t>
            </w:r>
          </w:p>
        </w:tc>
        <w:tc>
          <w:tcPr>
            <w:tcW w:w="425"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right"/>
              <w:rPr>
                <w:bCs/>
                <w:sz w:val="20"/>
                <w:lang w:eastAsia="ru-RU"/>
              </w:rPr>
            </w:pPr>
            <w:r w:rsidRPr="002E204E">
              <w:rPr>
                <w:bCs/>
                <w:sz w:val="20"/>
                <w:lang w:eastAsia="ru-RU"/>
              </w:rPr>
              <w:t>0,0</w:t>
            </w:r>
          </w:p>
        </w:tc>
      </w:tr>
      <w:tr w:rsidR="002E204E" w:rsidRPr="002E204E" w:rsidTr="009F3966">
        <w:trPr>
          <w:trHeight w:val="381"/>
        </w:trPr>
        <w:tc>
          <w:tcPr>
            <w:tcW w:w="1415"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2E204E" w:rsidRPr="002E204E" w:rsidRDefault="002E204E" w:rsidP="002E204E">
            <w:pPr>
              <w:suppressAutoHyphens w:val="0"/>
              <w:rPr>
                <w:bCs/>
                <w:sz w:val="20"/>
                <w:lang w:eastAsia="ru-RU"/>
              </w:rPr>
            </w:pPr>
            <w:r w:rsidRPr="002E204E">
              <w:rPr>
                <w:bCs/>
                <w:sz w:val="20"/>
                <w:lang w:eastAsia="ru-RU"/>
              </w:rPr>
              <w:t>Уплата налогов, сборов и иных платежей</w:t>
            </w:r>
          </w:p>
        </w:tc>
        <w:tc>
          <w:tcPr>
            <w:tcW w:w="745"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08</w:t>
            </w:r>
          </w:p>
        </w:tc>
        <w:tc>
          <w:tcPr>
            <w:tcW w:w="567"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01</w:t>
            </w:r>
          </w:p>
        </w:tc>
        <w:tc>
          <w:tcPr>
            <w:tcW w:w="567"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8800004400</w:t>
            </w:r>
          </w:p>
        </w:tc>
        <w:tc>
          <w:tcPr>
            <w:tcW w:w="426"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850</w:t>
            </w:r>
          </w:p>
        </w:tc>
        <w:tc>
          <w:tcPr>
            <w:tcW w:w="567"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12,8</w:t>
            </w:r>
          </w:p>
        </w:tc>
        <w:tc>
          <w:tcPr>
            <w:tcW w:w="425"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right"/>
              <w:rPr>
                <w:bCs/>
                <w:sz w:val="20"/>
                <w:lang w:eastAsia="ru-RU"/>
              </w:rPr>
            </w:pPr>
            <w:r w:rsidRPr="002E204E">
              <w:rPr>
                <w:bCs/>
                <w:sz w:val="20"/>
                <w:lang w:eastAsia="ru-RU"/>
              </w:rPr>
              <w:t>0,0</w:t>
            </w:r>
          </w:p>
        </w:tc>
        <w:tc>
          <w:tcPr>
            <w:tcW w:w="425"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right"/>
              <w:rPr>
                <w:bCs/>
                <w:sz w:val="20"/>
                <w:lang w:eastAsia="ru-RU"/>
              </w:rPr>
            </w:pPr>
            <w:r w:rsidRPr="002E204E">
              <w:rPr>
                <w:bCs/>
                <w:sz w:val="20"/>
                <w:lang w:eastAsia="ru-RU"/>
              </w:rPr>
              <w:t>0,0</w:t>
            </w:r>
          </w:p>
        </w:tc>
      </w:tr>
      <w:tr w:rsidR="002E204E" w:rsidRPr="002E204E" w:rsidTr="009F3966">
        <w:trPr>
          <w:trHeight w:val="381"/>
        </w:trPr>
        <w:tc>
          <w:tcPr>
            <w:tcW w:w="1415"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2E204E" w:rsidRPr="002E204E" w:rsidRDefault="002E204E" w:rsidP="002E204E">
            <w:pPr>
              <w:suppressAutoHyphens w:val="0"/>
              <w:rPr>
                <w:bCs/>
                <w:sz w:val="20"/>
                <w:lang w:eastAsia="ru-RU"/>
              </w:rPr>
            </w:pPr>
            <w:r w:rsidRPr="002E204E">
              <w:rPr>
                <w:bCs/>
                <w:sz w:val="20"/>
                <w:lang w:eastAsia="ru-RU"/>
              </w:rPr>
              <w:t>Мероприятия в сфере культуры, кинематографии</w:t>
            </w:r>
          </w:p>
        </w:tc>
        <w:tc>
          <w:tcPr>
            <w:tcW w:w="745"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08</w:t>
            </w:r>
          </w:p>
        </w:tc>
        <w:tc>
          <w:tcPr>
            <w:tcW w:w="567"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01</w:t>
            </w:r>
          </w:p>
        </w:tc>
        <w:tc>
          <w:tcPr>
            <w:tcW w:w="567"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8800004500</w:t>
            </w:r>
          </w:p>
        </w:tc>
        <w:tc>
          <w:tcPr>
            <w:tcW w:w="426"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rPr>
                <w:bCs/>
                <w:sz w:val="20"/>
                <w:lang w:eastAsia="ru-RU"/>
              </w:rPr>
            </w:pPr>
            <w:r w:rsidRPr="002E204E">
              <w:rPr>
                <w:bCs/>
                <w:sz w:val="20"/>
                <w:lang w:eastAsia="ru-RU"/>
              </w:rPr>
              <w:t> </w:t>
            </w:r>
          </w:p>
        </w:tc>
        <w:tc>
          <w:tcPr>
            <w:tcW w:w="567"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30,0</w:t>
            </w:r>
          </w:p>
        </w:tc>
        <w:tc>
          <w:tcPr>
            <w:tcW w:w="425"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right"/>
              <w:rPr>
                <w:bCs/>
                <w:sz w:val="20"/>
                <w:lang w:eastAsia="ru-RU"/>
              </w:rPr>
            </w:pPr>
            <w:r w:rsidRPr="002E204E">
              <w:rPr>
                <w:bCs/>
                <w:sz w:val="20"/>
                <w:lang w:eastAsia="ru-RU"/>
              </w:rPr>
              <w:t>0,0</w:t>
            </w:r>
          </w:p>
        </w:tc>
        <w:tc>
          <w:tcPr>
            <w:tcW w:w="425"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right"/>
              <w:rPr>
                <w:bCs/>
                <w:sz w:val="20"/>
                <w:lang w:eastAsia="ru-RU"/>
              </w:rPr>
            </w:pPr>
            <w:r w:rsidRPr="002E204E">
              <w:rPr>
                <w:bCs/>
                <w:sz w:val="20"/>
                <w:lang w:eastAsia="ru-RU"/>
              </w:rPr>
              <w:t>0,0</w:t>
            </w:r>
          </w:p>
        </w:tc>
      </w:tr>
      <w:tr w:rsidR="002E204E" w:rsidRPr="002E204E" w:rsidTr="009F3966">
        <w:trPr>
          <w:trHeight w:val="675"/>
        </w:trPr>
        <w:tc>
          <w:tcPr>
            <w:tcW w:w="1415"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2E204E" w:rsidRPr="002E204E" w:rsidRDefault="002E204E" w:rsidP="002E204E">
            <w:pPr>
              <w:suppressAutoHyphens w:val="0"/>
              <w:rPr>
                <w:bCs/>
                <w:sz w:val="20"/>
                <w:lang w:eastAsia="ru-RU"/>
              </w:rPr>
            </w:pPr>
            <w:r w:rsidRPr="002E204E">
              <w:rPr>
                <w:bCs/>
                <w:sz w:val="20"/>
                <w:lang w:eastAsia="ru-RU"/>
              </w:rPr>
              <w:t>Закупка товаров, работ и услуг для обеспечения государственных (муниципальных) нужд</w:t>
            </w:r>
          </w:p>
        </w:tc>
        <w:tc>
          <w:tcPr>
            <w:tcW w:w="745"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08</w:t>
            </w:r>
          </w:p>
        </w:tc>
        <w:tc>
          <w:tcPr>
            <w:tcW w:w="567"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01</w:t>
            </w:r>
          </w:p>
        </w:tc>
        <w:tc>
          <w:tcPr>
            <w:tcW w:w="567"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8800004500</w:t>
            </w:r>
          </w:p>
        </w:tc>
        <w:tc>
          <w:tcPr>
            <w:tcW w:w="426"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200</w:t>
            </w:r>
          </w:p>
        </w:tc>
        <w:tc>
          <w:tcPr>
            <w:tcW w:w="567"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30,0</w:t>
            </w:r>
          </w:p>
        </w:tc>
        <w:tc>
          <w:tcPr>
            <w:tcW w:w="425"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right"/>
              <w:rPr>
                <w:bCs/>
                <w:sz w:val="20"/>
                <w:lang w:eastAsia="ru-RU"/>
              </w:rPr>
            </w:pPr>
            <w:r w:rsidRPr="002E204E">
              <w:rPr>
                <w:bCs/>
                <w:sz w:val="20"/>
                <w:lang w:eastAsia="ru-RU"/>
              </w:rPr>
              <w:t>0,0</w:t>
            </w:r>
          </w:p>
        </w:tc>
        <w:tc>
          <w:tcPr>
            <w:tcW w:w="425"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right"/>
              <w:rPr>
                <w:bCs/>
                <w:sz w:val="20"/>
                <w:lang w:eastAsia="ru-RU"/>
              </w:rPr>
            </w:pPr>
            <w:r w:rsidRPr="002E204E">
              <w:rPr>
                <w:bCs/>
                <w:sz w:val="20"/>
                <w:lang w:eastAsia="ru-RU"/>
              </w:rPr>
              <w:t>0,0</w:t>
            </w:r>
          </w:p>
        </w:tc>
      </w:tr>
      <w:tr w:rsidR="002E204E" w:rsidRPr="002E204E" w:rsidTr="009F3966">
        <w:trPr>
          <w:trHeight w:val="675"/>
        </w:trPr>
        <w:tc>
          <w:tcPr>
            <w:tcW w:w="1415"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2E204E" w:rsidRPr="002E204E" w:rsidRDefault="002E204E" w:rsidP="002E204E">
            <w:pPr>
              <w:suppressAutoHyphens w:val="0"/>
              <w:rPr>
                <w:bCs/>
                <w:sz w:val="20"/>
                <w:lang w:eastAsia="ru-RU"/>
              </w:rPr>
            </w:pPr>
            <w:r w:rsidRPr="002E204E">
              <w:rPr>
                <w:bCs/>
                <w:sz w:val="20"/>
                <w:lang w:eastAsia="ru-RU"/>
              </w:rPr>
              <w:t>Иные закупки товаров, работ и услуг для обеспечения государственных (муниципальных) нужд</w:t>
            </w:r>
          </w:p>
        </w:tc>
        <w:tc>
          <w:tcPr>
            <w:tcW w:w="745"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08</w:t>
            </w:r>
          </w:p>
        </w:tc>
        <w:tc>
          <w:tcPr>
            <w:tcW w:w="567"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01</w:t>
            </w:r>
          </w:p>
        </w:tc>
        <w:tc>
          <w:tcPr>
            <w:tcW w:w="567"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8800004500</w:t>
            </w:r>
          </w:p>
        </w:tc>
        <w:tc>
          <w:tcPr>
            <w:tcW w:w="426"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240</w:t>
            </w:r>
          </w:p>
        </w:tc>
        <w:tc>
          <w:tcPr>
            <w:tcW w:w="567"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30,0</w:t>
            </w:r>
          </w:p>
        </w:tc>
        <w:tc>
          <w:tcPr>
            <w:tcW w:w="425"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right"/>
              <w:rPr>
                <w:bCs/>
                <w:sz w:val="20"/>
                <w:lang w:eastAsia="ru-RU"/>
              </w:rPr>
            </w:pPr>
            <w:r w:rsidRPr="002E204E">
              <w:rPr>
                <w:bCs/>
                <w:sz w:val="20"/>
                <w:lang w:eastAsia="ru-RU"/>
              </w:rPr>
              <w:t>0,0</w:t>
            </w:r>
          </w:p>
        </w:tc>
        <w:tc>
          <w:tcPr>
            <w:tcW w:w="425"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right"/>
              <w:rPr>
                <w:bCs/>
                <w:sz w:val="20"/>
                <w:lang w:eastAsia="ru-RU"/>
              </w:rPr>
            </w:pPr>
            <w:r w:rsidRPr="002E204E">
              <w:rPr>
                <w:bCs/>
                <w:sz w:val="20"/>
                <w:lang w:eastAsia="ru-RU"/>
              </w:rPr>
              <w:t>0,0</w:t>
            </w:r>
          </w:p>
        </w:tc>
      </w:tr>
      <w:tr w:rsidR="002E204E" w:rsidRPr="002E204E" w:rsidTr="009F3966">
        <w:trPr>
          <w:trHeight w:val="998"/>
        </w:trPr>
        <w:tc>
          <w:tcPr>
            <w:tcW w:w="1415"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2E204E" w:rsidRPr="002E204E" w:rsidRDefault="002E204E" w:rsidP="002E204E">
            <w:pPr>
              <w:suppressAutoHyphens w:val="0"/>
              <w:rPr>
                <w:bCs/>
                <w:sz w:val="20"/>
                <w:lang w:eastAsia="ru-RU"/>
              </w:rPr>
            </w:pPr>
            <w:r w:rsidRPr="002E204E">
              <w:rPr>
                <w:bCs/>
                <w:sz w:val="20"/>
                <w:lang w:eastAsia="ru-RU"/>
              </w:rPr>
              <w:t xml:space="preserve">Реализация мероприятий по обеспечению </w:t>
            </w:r>
            <w:r w:rsidRPr="002E204E">
              <w:rPr>
                <w:bCs/>
                <w:sz w:val="20"/>
                <w:lang w:eastAsia="ru-RU"/>
              </w:rPr>
              <w:lastRenderedPageBreak/>
              <w:t>сбалансированности местных бюджетов в рамках государственной программы Новосибирской области "Управление финансами в Новосибирской области"</w:t>
            </w:r>
          </w:p>
        </w:tc>
        <w:tc>
          <w:tcPr>
            <w:tcW w:w="745"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08</w:t>
            </w:r>
          </w:p>
        </w:tc>
        <w:tc>
          <w:tcPr>
            <w:tcW w:w="567"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01</w:t>
            </w:r>
          </w:p>
        </w:tc>
        <w:tc>
          <w:tcPr>
            <w:tcW w:w="567"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8800070510</w:t>
            </w:r>
          </w:p>
        </w:tc>
        <w:tc>
          <w:tcPr>
            <w:tcW w:w="426"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rPr>
                <w:bCs/>
                <w:sz w:val="20"/>
                <w:lang w:eastAsia="ru-RU"/>
              </w:rPr>
            </w:pPr>
            <w:r w:rsidRPr="002E204E">
              <w:rPr>
                <w:bCs/>
                <w:sz w:val="20"/>
                <w:lang w:eastAsia="ru-RU"/>
              </w:rPr>
              <w:t> </w:t>
            </w:r>
          </w:p>
        </w:tc>
        <w:tc>
          <w:tcPr>
            <w:tcW w:w="567"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3 603,2</w:t>
            </w:r>
          </w:p>
        </w:tc>
        <w:tc>
          <w:tcPr>
            <w:tcW w:w="425"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right"/>
              <w:rPr>
                <w:bCs/>
                <w:sz w:val="20"/>
                <w:lang w:eastAsia="ru-RU"/>
              </w:rPr>
            </w:pPr>
            <w:r w:rsidRPr="002E204E">
              <w:rPr>
                <w:bCs/>
                <w:sz w:val="20"/>
                <w:lang w:eastAsia="ru-RU"/>
              </w:rPr>
              <w:t>0,0</w:t>
            </w:r>
          </w:p>
        </w:tc>
        <w:tc>
          <w:tcPr>
            <w:tcW w:w="425"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right"/>
              <w:rPr>
                <w:bCs/>
                <w:sz w:val="20"/>
                <w:lang w:eastAsia="ru-RU"/>
              </w:rPr>
            </w:pPr>
            <w:r w:rsidRPr="002E204E">
              <w:rPr>
                <w:bCs/>
                <w:sz w:val="20"/>
                <w:lang w:eastAsia="ru-RU"/>
              </w:rPr>
              <w:t>0,0</w:t>
            </w:r>
          </w:p>
        </w:tc>
      </w:tr>
      <w:tr w:rsidR="002E204E" w:rsidRPr="002E204E" w:rsidTr="009F3966">
        <w:trPr>
          <w:trHeight w:val="998"/>
        </w:trPr>
        <w:tc>
          <w:tcPr>
            <w:tcW w:w="1415"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2E204E" w:rsidRPr="002E204E" w:rsidRDefault="002E204E" w:rsidP="002E204E">
            <w:pPr>
              <w:suppressAutoHyphens w:val="0"/>
              <w:rPr>
                <w:bCs/>
                <w:sz w:val="20"/>
                <w:lang w:eastAsia="ru-RU"/>
              </w:rPr>
            </w:pPr>
            <w:r w:rsidRPr="002E204E">
              <w:rPr>
                <w:bCs/>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45"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08</w:t>
            </w:r>
          </w:p>
        </w:tc>
        <w:tc>
          <w:tcPr>
            <w:tcW w:w="567"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01</w:t>
            </w:r>
          </w:p>
        </w:tc>
        <w:tc>
          <w:tcPr>
            <w:tcW w:w="567"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8800070510</w:t>
            </w:r>
          </w:p>
        </w:tc>
        <w:tc>
          <w:tcPr>
            <w:tcW w:w="426"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100</w:t>
            </w:r>
          </w:p>
        </w:tc>
        <w:tc>
          <w:tcPr>
            <w:tcW w:w="567"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3 603,2</w:t>
            </w:r>
          </w:p>
        </w:tc>
        <w:tc>
          <w:tcPr>
            <w:tcW w:w="425"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right"/>
              <w:rPr>
                <w:bCs/>
                <w:sz w:val="20"/>
                <w:lang w:eastAsia="ru-RU"/>
              </w:rPr>
            </w:pPr>
            <w:r w:rsidRPr="002E204E">
              <w:rPr>
                <w:bCs/>
                <w:sz w:val="20"/>
                <w:lang w:eastAsia="ru-RU"/>
              </w:rPr>
              <w:t>0,0</w:t>
            </w:r>
          </w:p>
        </w:tc>
        <w:tc>
          <w:tcPr>
            <w:tcW w:w="425"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right"/>
              <w:rPr>
                <w:bCs/>
                <w:sz w:val="20"/>
                <w:lang w:eastAsia="ru-RU"/>
              </w:rPr>
            </w:pPr>
            <w:r w:rsidRPr="002E204E">
              <w:rPr>
                <w:bCs/>
                <w:sz w:val="20"/>
                <w:lang w:eastAsia="ru-RU"/>
              </w:rPr>
              <w:t>0,0</w:t>
            </w:r>
          </w:p>
        </w:tc>
      </w:tr>
      <w:tr w:rsidR="002E204E" w:rsidRPr="002E204E" w:rsidTr="009F3966">
        <w:trPr>
          <w:trHeight w:val="381"/>
        </w:trPr>
        <w:tc>
          <w:tcPr>
            <w:tcW w:w="1415"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2E204E" w:rsidRPr="002E204E" w:rsidRDefault="002E204E" w:rsidP="002E204E">
            <w:pPr>
              <w:suppressAutoHyphens w:val="0"/>
              <w:rPr>
                <w:bCs/>
                <w:sz w:val="20"/>
                <w:lang w:eastAsia="ru-RU"/>
              </w:rPr>
            </w:pPr>
            <w:r w:rsidRPr="002E204E">
              <w:rPr>
                <w:bCs/>
                <w:sz w:val="20"/>
                <w:lang w:eastAsia="ru-RU"/>
              </w:rPr>
              <w:t>Расходы на выплаты персоналу казенных учреждений</w:t>
            </w:r>
          </w:p>
        </w:tc>
        <w:tc>
          <w:tcPr>
            <w:tcW w:w="745"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08</w:t>
            </w:r>
          </w:p>
        </w:tc>
        <w:tc>
          <w:tcPr>
            <w:tcW w:w="567"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01</w:t>
            </w:r>
          </w:p>
        </w:tc>
        <w:tc>
          <w:tcPr>
            <w:tcW w:w="567"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8800070510</w:t>
            </w:r>
          </w:p>
        </w:tc>
        <w:tc>
          <w:tcPr>
            <w:tcW w:w="426"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110</w:t>
            </w:r>
          </w:p>
        </w:tc>
        <w:tc>
          <w:tcPr>
            <w:tcW w:w="567"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3 603,2</w:t>
            </w:r>
          </w:p>
        </w:tc>
        <w:tc>
          <w:tcPr>
            <w:tcW w:w="425"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right"/>
              <w:rPr>
                <w:bCs/>
                <w:sz w:val="20"/>
                <w:lang w:eastAsia="ru-RU"/>
              </w:rPr>
            </w:pPr>
            <w:r w:rsidRPr="002E204E">
              <w:rPr>
                <w:bCs/>
                <w:sz w:val="20"/>
                <w:lang w:eastAsia="ru-RU"/>
              </w:rPr>
              <w:t>0,0</w:t>
            </w:r>
          </w:p>
        </w:tc>
        <w:tc>
          <w:tcPr>
            <w:tcW w:w="425"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right"/>
              <w:rPr>
                <w:bCs/>
                <w:sz w:val="20"/>
                <w:lang w:eastAsia="ru-RU"/>
              </w:rPr>
            </w:pPr>
            <w:r w:rsidRPr="002E204E">
              <w:rPr>
                <w:bCs/>
                <w:sz w:val="20"/>
                <w:lang w:eastAsia="ru-RU"/>
              </w:rPr>
              <w:t>0,0</w:t>
            </w:r>
          </w:p>
        </w:tc>
      </w:tr>
      <w:tr w:rsidR="002E204E" w:rsidRPr="002E204E" w:rsidTr="009F3966">
        <w:trPr>
          <w:trHeight w:val="381"/>
        </w:trPr>
        <w:tc>
          <w:tcPr>
            <w:tcW w:w="1415"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2E204E" w:rsidRPr="002E204E" w:rsidRDefault="002E204E" w:rsidP="002E204E">
            <w:pPr>
              <w:suppressAutoHyphens w:val="0"/>
              <w:rPr>
                <w:bCs/>
                <w:sz w:val="20"/>
                <w:lang w:eastAsia="ru-RU"/>
              </w:rPr>
            </w:pPr>
            <w:r w:rsidRPr="002E204E">
              <w:rPr>
                <w:bCs/>
                <w:sz w:val="20"/>
                <w:lang w:eastAsia="ru-RU"/>
              </w:rPr>
              <w:t>СОЦИАЛЬНАЯ ПОЛИТИКА</w:t>
            </w:r>
          </w:p>
        </w:tc>
        <w:tc>
          <w:tcPr>
            <w:tcW w:w="745"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10</w:t>
            </w:r>
          </w:p>
        </w:tc>
        <w:tc>
          <w:tcPr>
            <w:tcW w:w="567"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00</w:t>
            </w:r>
          </w:p>
        </w:tc>
        <w:tc>
          <w:tcPr>
            <w:tcW w:w="567"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rPr>
                <w:bCs/>
                <w:sz w:val="20"/>
                <w:lang w:eastAsia="ru-RU"/>
              </w:rPr>
            </w:pPr>
            <w:r w:rsidRPr="002E204E">
              <w:rPr>
                <w:bCs/>
                <w:sz w:val="20"/>
                <w:lang w:eastAsia="ru-RU"/>
              </w:rPr>
              <w:t> </w:t>
            </w:r>
          </w:p>
        </w:tc>
        <w:tc>
          <w:tcPr>
            <w:tcW w:w="426"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rPr>
                <w:bCs/>
                <w:sz w:val="20"/>
                <w:lang w:eastAsia="ru-RU"/>
              </w:rPr>
            </w:pPr>
            <w:r w:rsidRPr="002E204E">
              <w:rPr>
                <w:bCs/>
                <w:sz w:val="20"/>
                <w:lang w:eastAsia="ru-RU"/>
              </w:rPr>
              <w:t> </w:t>
            </w:r>
          </w:p>
        </w:tc>
        <w:tc>
          <w:tcPr>
            <w:tcW w:w="567"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393,9</w:t>
            </w:r>
          </w:p>
        </w:tc>
        <w:tc>
          <w:tcPr>
            <w:tcW w:w="425"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right"/>
              <w:rPr>
                <w:bCs/>
                <w:sz w:val="20"/>
                <w:lang w:eastAsia="ru-RU"/>
              </w:rPr>
            </w:pPr>
            <w:r w:rsidRPr="002E204E">
              <w:rPr>
                <w:bCs/>
                <w:sz w:val="20"/>
                <w:lang w:eastAsia="ru-RU"/>
              </w:rPr>
              <w:t>0,0</w:t>
            </w:r>
          </w:p>
        </w:tc>
        <w:tc>
          <w:tcPr>
            <w:tcW w:w="425"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right"/>
              <w:rPr>
                <w:bCs/>
                <w:sz w:val="20"/>
                <w:lang w:eastAsia="ru-RU"/>
              </w:rPr>
            </w:pPr>
            <w:r w:rsidRPr="002E204E">
              <w:rPr>
                <w:bCs/>
                <w:sz w:val="20"/>
                <w:lang w:eastAsia="ru-RU"/>
              </w:rPr>
              <w:t>0,0</w:t>
            </w:r>
          </w:p>
        </w:tc>
      </w:tr>
      <w:tr w:rsidR="002E204E" w:rsidRPr="002E204E" w:rsidTr="009F3966">
        <w:trPr>
          <w:trHeight w:val="381"/>
        </w:trPr>
        <w:tc>
          <w:tcPr>
            <w:tcW w:w="1415"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2E204E" w:rsidRPr="002E204E" w:rsidRDefault="002E204E" w:rsidP="002E204E">
            <w:pPr>
              <w:suppressAutoHyphens w:val="0"/>
              <w:rPr>
                <w:bCs/>
                <w:sz w:val="20"/>
                <w:lang w:eastAsia="ru-RU"/>
              </w:rPr>
            </w:pPr>
            <w:r w:rsidRPr="002E204E">
              <w:rPr>
                <w:bCs/>
                <w:sz w:val="20"/>
                <w:lang w:eastAsia="ru-RU"/>
              </w:rPr>
              <w:t>Пенсионное обеспечение</w:t>
            </w:r>
          </w:p>
        </w:tc>
        <w:tc>
          <w:tcPr>
            <w:tcW w:w="745"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10</w:t>
            </w:r>
          </w:p>
        </w:tc>
        <w:tc>
          <w:tcPr>
            <w:tcW w:w="567"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01</w:t>
            </w:r>
          </w:p>
        </w:tc>
        <w:tc>
          <w:tcPr>
            <w:tcW w:w="567"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rPr>
                <w:bCs/>
                <w:sz w:val="20"/>
                <w:lang w:eastAsia="ru-RU"/>
              </w:rPr>
            </w:pPr>
            <w:r w:rsidRPr="002E204E">
              <w:rPr>
                <w:bCs/>
                <w:sz w:val="20"/>
                <w:lang w:eastAsia="ru-RU"/>
              </w:rPr>
              <w:t> </w:t>
            </w:r>
          </w:p>
        </w:tc>
        <w:tc>
          <w:tcPr>
            <w:tcW w:w="426"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rPr>
                <w:bCs/>
                <w:sz w:val="20"/>
                <w:lang w:eastAsia="ru-RU"/>
              </w:rPr>
            </w:pPr>
            <w:r w:rsidRPr="002E204E">
              <w:rPr>
                <w:bCs/>
                <w:sz w:val="20"/>
                <w:lang w:eastAsia="ru-RU"/>
              </w:rPr>
              <w:t> </w:t>
            </w:r>
          </w:p>
        </w:tc>
        <w:tc>
          <w:tcPr>
            <w:tcW w:w="567"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393,9</w:t>
            </w:r>
          </w:p>
        </w:tc>
        <w:tc>
          <w:tcPr>
            <w:tcW w:w="425"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right"/>
              <w:rPr>
                <w:bCs/>
                <w:sz w:val="20"/>
                <w:lang w:eastAsia="ru-RU"/>
              </w:rPr>
            </w:pPr>
            <w:r w:rsidRPr="002E204E">
              <w:rPr>
                <w:bCs/>
                <w:sz w:val="20"/>
                <w:lang w:eastAsia="ru-RU"/>
              </w:rPr>
              <w:t>0,0</w:t>
            </w:r>
          </w:p>
        </w:tc>
        <w:tc>
          <w:tcPr>
            <w:tcW w:w="425"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right"/>
              <w:rPr>
                <w:bCs/>
                <w:sz w:val="20"/>
                <w:lang w:eastAsia="ru-RU"/>
              </w:rPr>
            </w:pPr>
            <w:r w:rsidRPr="002E204E">
              <w:rPr>
                <w:bCs/>
                <w:sz w:val="20"/>
                <w:lang w:eastAsia="ru-RU"/>
              </w:rPr>
              <w:t>0,0</w:t>
            </w:r>
          </w:p>
        </w:tc>
      </w:tr>
      <w:tr w:rsidR="002E204E" w:rsidRPr="002E204E" w:rsidTr="009F3966">
        <w:trPr>
          <w:trHeight w:val="381"/>
        </w:trPr>
        <w:tc>
          <w:tcPr>
            <w:tcW w:w="1415"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2E204E" w:rsidRPr="002E204E" w:rsidRDefault="002E204E" w:rsidP="002E204E">
            <w:pPr>
              <w:suppressAutoHyphens w:val="0"/>
              <w:rPr>
                <w:bCs/>
                <w:sz w:val="20"/>
                <w:lang w:eastAsia="ru-RU"/>
              </w:rPr>
            </w:pPr>
            <w:r w:rsidRPr="002E204E">
              <w:rPr>
                <w:bCs/>
                <w:sz w:val="20"/>
                <w:lang w:eastAsia="ru-RU"/>
              </w:rPr>
              <w:t>Непрограммные мероприятия бюджета Кировского сельсовета  Тогучинского района</w:t>
            </w:r>
          </w:p>
        </w:tc>
        <w:tc>
          <w:tcPr>
            <w:tcW w:w="745"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10</w:t>
            </w:r>
          </w:p>
        </w:tc>
        <w:tc>
          <w:tcPr>
            <w:tcW w:w="567"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01</w:t>
            </w:r>
          </w:p>
        </w:tc>
        <w:tc>
          <w:tcPr>
            <w:tcW w:w="567"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8800000000</w:t>
            </w:r>
          </w:p>
        </w:tc>
        <w:tc>
          <w:tcPr>
            <w:tcW w:w="426"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rPr>
                <w:bCs/>
                <w:sz w:val="20"/>
                <w:lang w:eastAsia="ru-RU"/>
              </w:rPr>
            </w:pPr>
            <w:r w:rsidRPr="002E204E">
              <w:rPr>
                <w:bCs/>
                <w:sz w:val="20"/>
                <w:lang w:eastAsia="ru-RU"/>
              </w:rPr>
              <w:t> </w:t>
            </w:r>
          </w:p>
        </w:tc>
        <w:tc>
          <w:tcPr>
            <w:tcW w:w="567"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393,9</w:t>
            </w:r>
          </w:p>
        </w:tc>
        <w:tc>
          <w:tcPr>
            <w:tcW w:w="425"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right"/>
              <w:rPr>
                <w:bCs/>
                <w:sz w:val="20"/>
                <w:lang w:eastAsia="ru-RU"/>
              </w:rPr>
            </w:pPr>
            <w:r w:rsidRPr="002E204E">
              <w:rPr>
                <w:bCs/>
                <w:sz w:val="20"/>
                <w:lang w:eastAsia="ru-RU"/>
              </w:rPr>
              <w:t>0,0</w:t>
            </w:r>
          </w:p>
        </w:tc>
        <w:tc>
          <w:tcPr>
            <w:tcW w:w="425"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right"/>
              <w:rPr>
                <w:bCs/>
                <w:sz w:val="20"/>
                <w:lang w:eastAsia="ru-RU"/>
              </w:rPr>
            </w:pPr>
            <w:r w:rsidRPr="002E204E">
              <w:rPr>
                <w:bCs/>
                <w:sz w:val="20"/>
                <w:lang w:eastAsia="ru-RU"/>
              </w:rPr>
              <w:t>0,0</w:t>
            </w:r>
          </w:p>
        </w:tc>
      </w:tr>
      <w:tr w:rsidR="002E204E" w:rsidRPr="002E204E" w:rsidTr="009F3966">
        <w:trPr>
          <w:trHeight w:val="381"/>
        </w:trPr>
        <w:tc>
          <w:tcPr>
            <w:tcW w:w="1415"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2E204E" w:rsidRPr="002E204E" w:rsidRDefault="002E204E" w:rsidP="002E204E">
            <w:pPr>
              <w:suppressAutoHyphens w:val="0"/>
              <w:rPr>
                <w:bCs/>
                <w:sz w:val="20"/>
                <w:lang w:eastAsia="ru-RU"/>
              </w:rPr>
            </w:pPr>
            <w:r w:rsidRPr="002E204E">
              <w:rPr>
                <w:bCs/>
                <w:sz w:val="20"/>
                <w:lang w:eastAsia="ru-RU"/>
              </w:rPr>
              <w:t>Доплаты к пенсиям, дополнительное пенсионное обеспечение</w:t>
            </w:r>
          </w:p>
        </w:tc>
        <w:tc>
          <w:tcPr>
            <w:tcW w:w="745"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10</w:t>
            </w:r>
          </w:p>
        </w:tc>
        <w:tc>
          <w:tcPr>
            <w:tcW w:w="567"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01</w:t>
            </w:r>
          </w:p>
        </w:tc>
        <w:tc>
          <w:tcPr>
            <w:tcW w:w="567"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8800004910</w:t>
            </w:r>
          </w:p>
        </w:tc>
        <w:tc>
          <w:tcPr>
            <w:tcW w:w="426"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rPr>
                <w:bCs/>
                <w:sz w:val="20"/>
                <w:lang w:eastAsia="ru-RU"/>
              </w:rPr>
            </w:pPr>
            <w:r w:rsidRPr="002E204E">
              <w:rPr>
                <w:bCs/>
                <w:sz w:val="20"/>
                <w:lang w:eastAsia="ru-RU"/>
              </w:rPr>
              <w:t> </w:t>
            </w:r>
          </w:p>
        </w:tc>
        <w:tc>
          <w:tcPr>
            <w:tcW w:w="567"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393,9</w:t>
            </w:r>
          </w:p>
        </w:tc>
        <w:tc>
          <w:tcPr>
            <w:tcW w:w="425"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right"/>
              <w:rPr>
                <w:bCs/>
                <w:sz w:val="20"/>
                <w:lang w:eastAsia="ru-RU"/>
              </w:rPr>
            </w:pPr>
            <w:r w:rsidRPr="002E204E">
              <w:rPr>
                <w:bCs/>
                <w:sz w:val="20"/>
                <w:lang w:eastAsia="ru-RU"/>
              </w:rPr>
              <w:t>0,0</w:t>
            </w:r>
          </w:p>
        </w:tc>
        <w:tc>
          <w:tcPr>
            <w:tcW w:w="425"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right"/>
              <w:rPr>
                <w:bCs/>
                <w:sz w:val="20"/>
                <w:lang w:eastAsia="ru-RU"/>
              </w:rPr>
            </w:pPr>
            <w:r w:rsidRPr="002E204E">
              <w:rPr>
                <w:bCs/>
                <w:sz w:val="20"/>
                <w:lang w:eastAsia="ru-RU"/>
              </w:rPr>
              <w:t>0,0</w:t>
            </w:r>
          </w:p>
        </w:tc>
      </w:tr>
      <w:tr w:rsidR="002E204E" w:rsidRPr="002E204E" w:rsidTr="009F3966">
        <w:trPr>
          <w:trHeight w:val="381"/>
        </w:trPr>
        <w:tc>
          <w:tcPr>
            <w:tcW w:w="1415"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2E204E" w:rsidRPr="002E204E" w:rsidRDefault="002E204E" w:rsidP="002E204E">
            <w:pPr>
              <w:suppressAutoHyphens w:val="0"/>
              <w:rPr>
                <w:bCs/>
                <w:sz w:val="20"/>
                <w:lang w:eastAsia="ru-RU"/>
              </w:rPr>
            </w:pPr>
            <w:r w:rsidRPr="002E204E">
              <w:rPr>
                <w:bCs/>
                <w:sz w:val="20"/>
                <w:lang w:eastAsia="ru-RU"/>
              </w:rPr>
              <w:t>Социальное обеспечение и иные выплаты населению</w:t>
            </w:r>
          </w:p>
        </w:tc>
        <w:tc>
          <w:tcPr>
            <w:tcW w:w="745"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10</w:t>
            </w:r>
          </w:p>
        </w:tc>
        <w:tc>
          <w:tcPr>
            <w:tcW w:w="567"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01</w:t>
            </w:r>
          </w:p>
        </w:tc>
        <w:tc>
          <w:tcPr>
            <w:tcW w:w="567"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8800004910</w:t>
            </w:r>
          </w:p>
        </w:tc>
        <w:tc>
          <w:tcPr>
            <w:tcW w:w="426"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300</w:t>
            </w:r>
          </w:p>
        </w:tc>
        <w:tc>
          <w:tcPr>
            <w:tcW w:w="567"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393,9</w:t>
            </w:r>
          </w:p>
        </w:tc>
        <w:tc>
          <w:tcPr>
            <w:tcW w:w="425"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right"/>
              <w:rPr>
                <w:bCs/>
                <w:sz w:val="20"/>
                <w:lang w:eastAsia="ru-RU"/>
              </w:rPr>
            </w:pPr>
            <w:r w:rsidRPr="002E204E">
              <w:rPr>
                <w:bCs/>
                <w:sz w:val="20"/>
                <w:lang w:eastAsia="ru-RU"/>
              </w:rPr>
              <w:t>0,0</w:t>
            </w:r>
          </w:p>
        </w:tc>
        <w:tc>
          <w:tcPr>
            <w:tcW w:w="425"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right"/>
              <w:rPr>
                <w:bCs/>
                <w:sz w:val="20"/>
                <w:lang w:eastAsia="ru-RU"/>
              </w:rPr>
            </w:pPr>
            <w:r w:rsidRPr="002E204E">
              <w:rPr>
                <w:bCs/>
                <w:sz w:val="20"/>
                <w:lang w:eastAsia="ru-RU"/>
              </w:rPr>
              <w:t>0,0</w:t>
            </w:r>
          </w:p>
        </w:tc>
      </w:tr>
      <w:tr w:rsidR="002E204E" w:rsidRPr="002E204E" w:rsidTr="009F3966">
        <w:trPr>
          <w:trHeight w:val="381"/>
        </w:trPr>
        <w:tc>
          <w:tcPr>
            <w:tcW w:w="1415"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2E204E" w:rsidRPr="002E204E" w:rsidRDefault="002E204E" w:rsidP="002E204E">
            <w:pPr>
              <w:suppressAutoHyphens w:val="0"/>
              <w:rPr>
                <w:bCs/>
                <w:sz w:val="20"/>
                <w:lang w:eastAsia="ru-RU"/>
              </w:rPr>
            </w:pPr>
            <w:r w:rsidRPr="002E204E">
              <w:rPr>
                <w:bCs/>
                <w:sz w:val="20"/>
                <w:lang w:eastAsia="ru-RU"/>
              </w:rPr>
              <w:t xml:space="preserve">Публичные нормативные социальные </w:t>
            </w:r>
            <w:r w:rsidRPr="002E204E">
              <w:rPr>
                <w:bCs/>
                <w:sz w:val="20"/>
                <w:lang w:eastAsia="ru-RU"/>
              </w:rPr>
              <w:lastRenderedPageBreak/>
              <w:t>выплаты гражданам</w:t>
            </w:r>
          </w:p>
        </w:tc>
        <w:tc>
          <w:tcPr>
            <w:tcW w:w="745"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lastRenderedPageBreak/>
              <w:t>10</w:t>
            </w:r>
          </w:p>
        </w:tc>
        <w:tc>
          <w:tcPr>
            <w:tcW w:w="567"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01</w:t>
            </w:r>
          </w:p>
        </w:tc>
        <w:tc>
          <w:tcPr>
            <w:tcW w:w="567"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880000</w:t>
            </w:r>
            <w:r w:rsidRPr="002E204E">
              <w:rPr>
                <w:bCs/>
                <w:sz w:val="20"/>
                <w:lang w:eastAsia="ru-RU"/>
              </w:rPr>
              <w:lastRenderedPageBreak/>
              <w:t>4910</w:t>
            </w:r>
          </w:p>
        </w:tc>
        <w:tc>
          <w:tcPr>
            <w:tcW w:w="426"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lastRenderedPageBreak/>
              <w:t>310</w:t>
            </w:r>
          </w:p>
        </w:tc>
        <w:tc>
          <w:tcPr>
            <w:tcW w:w="567"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393,9</w:t>
            </w:r>
          </w:p>
        </w:tc>
        <w:tc>
          <w:tcPr>
            <w:tcW w:w="425"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right"/>
              <w:rPr>
                <w:bCs/>
                <w:sz w:val="20"/>
                <w:lang w:eastAsia="ru-RU"/>
              </w:rPr>
            </w:pPr>
            <w:r w:rsidRPr="002E204E">
              <w:rPr>
                <w:bCs/>
                <w:sz w:val="20"/>
                <w:lang w:eastAsia="ru-RU"/>
              </w:rPr>
              <w:t>0,0</w:t>
            </w:r>
          </w:p>
        </w:tc>
        <w:tc>
          <w:tcPr>
            <w:tcW w:w="425"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right"/>
              <w:rPr>
                <w:bCs/>
                <w:sz w:val="20"/>
                <w:lang w:eastAsia="ru-RU"/>
              </w:rPr>
            </w:pPr>
            <w:r w:rsidRPr="002E204E">
              <w:rPr>
                <w:bCs/>
                <w:sz w:val="20"/>
                <w:lang w:eastAsia="ru-RU"/>
              </w:rPr>
              <w:t>0,0</w:t>
            </w:r>
          </w:p>
        </w:tc>
      </w:tr>
      <w:tr w:rsidR="002E204E" w:rsidRPr="002E204E" w:rsidTr="009F3966">
        <w:trPr>
          <w:trHeight w:val="381"/>
        </w:trPr>
        <w:tc>
          <w:tcPr>
            <w:tcW w:w="1415"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2E204E" w:rsidRPr="002E204E" w:rsidRDefault="002E204E" w:rsidP="002E204E">
            <w:pPr>
              <w:suppressAutoHyphens w:val="0"/>
              <w:rPr>
                <w:bCs/>
                <w:sz w:val="20"/>
                <w:lang w:eastAsia="ru-RU"/>
              </w:rPr>
            </w:pPr>
            <w:r w:rsidRPr="002E204E">
              <w:rPr>
                <w:bCs/>
                <w:sz w:val="20"/>
                <w:lang w:eastAsia="ru-RU"/>
              </w:rPr>
              <w:lastRenderedPageBreak/>
              <w:t>Условно утвержденные расходы</w:t>
            </w:r>
          </w:p>
        </w:tc>
        <w:tc>
          <w:tcPr>
            <w:tcW w:w="745"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99</w:t>
            </w:r>
          </w:p>
        </w:tc>
        <w:tc>
          <w:tcPr>
            <w:tcW w:w="567"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00</w:t>
            </w:r>
          </w:p>
        </w:tc>
        <w:tc>
          <w:tcPr>
            <w:tcW w:w="567"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rPr>
                <w:bCs/>
                <w:sz w:val="20"/>
                <w:lang w:eastAsia="ru-RU"/>
              </w:rPr>
            </w:pPr>
            <w:r w:rsidRPr="002E204E">
              <w:rPr>
                <w:bCs/>
                <w:sz w:val="20"/>
                <w:lang w:eastAsia="ru-RU"/>
              </w:rPr>
              <w:t> </w:t>
            </w:r>
          </w:p>
        </w:tc>
        <w:tc>
          <w:tcPr>
            <w:tcW w:w="426"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rPr>
                <w:bCs/>
                <w:sz w:val="20"/>
                <w:lang w:eastAsia="ru-RU"/>
              </w:rPr>
            </w:pPr>
            <w:r w:rsidRPr="002E204E">
              <w:rPr>
                <w:bCs/>
                <w:sz w:val="20"/>
                <w:lang w:eastAsia="ru-RU"/>
              </w:rPr>
              <w:t> </w:t>
            </w:r>
          </w:p>
        </w:tc>
        <w:tc>
          <w:tcPr>
            <w:tcW w:w="567"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0,0</w:t>
            </w:r>
          </w:p>
        </w:tc>
        <w:tc>
          <w:tcPr>
            <w:tcW w:w="425"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right"/>
              <w:rPr>
                <w:bCs/>
                <w:sz w:val="20"/>
                <w:lang w:eastAsia="ru-RU"/>
              </w:rPr>
            </w:pPr>
            <w:r w:rsidRPr="002E204E">
              <w:rPr>
                <w:bCs/>
                <w:sz w:val="20"/>
                <w:lang w:eastAsia="ru-RU"/>
              </w:rPr>
              <w:t>269,3</w:t>
            </w:r>
          </w:p>
        </w:tc>
        <w:tc>
          <w:tcPr>
            <w:tcW w:w="425"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right"/>
              <w:rPr>
                <w:bCs/>
                <w:sz w:val="20"/>
                <w:lang w:eastAsia="ru-RU"/>
              </w:rPr>
            </w:pPr>
            <w:r w:rsidRPr="002E204E">
              <w:rPr>
                <w:bCs/>
                <w:sz w:val="20"/>
                <w:lang w:eastAsia="ru-RU"/>
              </w:rPr>
              <w:t>504,0</w:t>
            </w:r>
          </w:p>
        </w:tc>
      </w:tr>
      <w:tr w:rsidR="002E204E" w:rsidRPr="002E204E" w:rsidTr="009F3966">
        <w:trPr>
          <w:trHeight w:val="381"/>
        </w:trPr>
        <w:tc>
          <w:tcPr>
            <w:tcW w:w="1415"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2E204E" w:rsidRPr="002E204E" w:rsidRDefault="002E204E" w:rsidP="002E204E">
            <w:pPr>
              <w:suppressAutoHyphens w:val="0"/>
              <w:rPr>
                <w:bCs/>
                <w:sz w:val="20"/>
                <w:lang w:eastAsia="ru-RU"/>
              </w:rPr>
            </w:pPr>
            <w:r w:rsidRPr="002E204E">
              <w:rPr>
                <w:bCs/>
                <w:sz w:val="20"/>
                <w:lang w:eastAsia="ru-RU"/>
              </w:rPr>
              <w:t>Условно утвержденные расходы</w:t>
            </w:r>
          </w:p>
        </w:tc>
        <w:tc>
          <w:tcPr>
            <w:tcW w:w="745"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99</w:t>
            </w:r>
          </w:p>
        </w:tc>
        <w:tc>
          <w:tcPr>
            <w:tcW w:w="567"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99</w:t>
            </w:r>
          </w:p>
        </w:tc>
        <w:tc>
          <w:tcPr>
            <w:tcW w:w="567"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rPr>
                <w:bCs/>
                <w:sz w:val="20"/>
                <w:lang w:eastAsia="ru-RU"/>
              </w:rPr>
            </w:pPr>
            <w:r w:rsidRPr="002E204E">
              <w:rPr>
                <w:bCs/>
                <w:sz w:val="20"/>
                <w:lang w:eastAsia="ru-RU"/>
              </w:rPr>
              <w:t> </w:t>
            </w:r>
          </w:p>
        </w:tc>
        <w:tc>
          <w:tcPr>
            <w:tcW w:w="426"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rPr>
                <w:bCs/>
                <w:sz w:val="20"/>
                <w:lang w:eastAsia="ru-RU"/>
              </w:rPr>
            </w:pPr>
            <w:r w:rsidRPr="002E204E">
              <w:rPr>
                <w:bCs/>
                <w:sz w:val="20"/>
                <w:lang w:eastAsia="ru-RU"/>
              </w:rPr>
              <w:t> </w:t>
            </w:r>
          </w:p>
        </w:tc>
        <w:tc>
          <w:tcPr>
            <w:tcW w:w="567"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0,0</w:t>
            </w:r>
          </w:p>
        </w:tc>
        <w:tc>
          <w:tcPr>
            <w:tcW w:w="425"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right"/>
              <w:rPr>
                <w:bCs/>
                <w:sz w:val="20"/>
                <w:lang w:eastAsia="ru-RU"/>
              </w:rPr>
            </w:pPr>
            <w:r w:rsidRPr="002E204E">
              <w:rPr>
                <w:bCs/>
                <w:sz w:val="20"/>
                <w:lang w:eastAsia="ru-RU"/>
              </w:rPr>
              <w:t>269,3</w:t>
            </w:r>
          </w:p>
        </w:tc>
        <w:tc>
          <w:tcPr>
            <w:tcW w:w="425"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right"/>
              <w:rPr>
                <w:bCs/>
                <w:sz w:val="20"/>
                <w:lang w:eastAsia="ru-RU"/>
              </w:rPr>
            </w:pPr>
            <w:r w:rsidRPr="002E204E">
              <w:rPr>
                <w:bCs/>
                <w:sz w:val="20"/>
                <w:lang w:eastAsia="ru-RU"/>
              </w:rPr>
              <w:t>504,0</w:t>
            </w:r>
          </w:p>
        </w:tc>
      </w:tr>
      <w:tr w:rsidR="002E204E" w:rsidRPr="002E204E" w:rsidTr="009F3966">
        <w:trPr>
          <w:trHeight w:val="381"/>
        </w:trPr>
        <w:tc>
          <w:tcPr>
            <w:tcW w:w="1415"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2E204E" w:rsidRPr="002E204E" w:rsidRDefault="002E204E" w:rsidP="002E204E">
            <w:pPr>
              <w:suppressAutoHyphens w:val="0"/>
              <w:rPr>
                <w:bCs/>
                <w:sz w:val="20"/>
                <w:lang w:eastAsia="ru-RU"/>
              </w:rPr>
            </w:pPr>
            <w:r w:rsidRPr="002E204E">
              <w:rPr>
                <w:bCs/>
                <w:sz w:val="20"/>
                <w:lang w:eastAsia="ru-RU"/>
              </w:rPr>
              <w:t>Непрограммные мероприятия бюджета Кировского сельсовета  Тогучинского района</w:t>
            </w:r>
          </w:p>
        </w:tc>
        <w:tc>
          <w:tcPr>
            <w:tcW w:w="745"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99</w:t>
            </w:r>
          </w:p>
        </w:tc>
        <w:tc>
          <w:tcPr>
            <w:tcW w:w="567"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99</w:t>
            </w:r>
          </w:p>
        </w:tc>
        <w:tc>
          <w:tcPr>
            <w:tcW w:w="567"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8800000000</w:t>
            </w:r>
          </w:p>
        </w:tc>
        <w:tc>
          <w:tcPr>
            <w:tcW w:w="426"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rPr>
                <w:bCs/>
                <w:sz w:val="20"/>
                <w:lang w:eastAsia="ru-RU"/>
              </w:rPr>
            </w:pPr>
            <w:r w:rsidRPr="002E204E">
              <w:rPr>
                <w:bCs/>
                <w:sz w:val="20"/>
                <w:lang w:eastAsia="ru-RU"/>
              </w:rPr>
              <w:t> </w:t>
            </w:r>
          </w:p>
        </w:tc>
        <w:tc>
          <w:tcPr>
            <w:tcW w:w="567"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0,0</w:t>
            </w:r>
          </w:p>
        </w:tc>
        <w:tc>
          <w:tcPr>
            <w:tcW w:w="425"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right"/>
              <w:rPr>
                <w:bCs/>
                <w:sz w:val="20"/>
                <w:lang w:eastAsia="ru-RU"/>
              </w:rPr>
            </w:pPr>
            <w:r w:rsidRPr="002E204E">
              <w:rPr>
                <w:bCs/>
                <w:sz w:val="20"/>
                <w:lang w:eastAsia="ru-RU"/>
              </w:rPr>
              <w:t>269,3</w:t>
            </w:r>
          </w:p>
        </w:tc>
        <w:tc>
          <w:tcPr>
            <w:tcW w:w="425"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right"/>
              <w:rPr>
                <w:bCs/>
                <w:sz w:val="20"/>
                <w:lang w:eastAsia="ru-RU"/>
              </w:rPr>
            </w:pPr>
            <w:r w:rsidRPr="002E204E">
              <w:rPr>
                <w:bCs/>
                <w:sz w:val="20"/>
                <w:lang w:eastAsia="ru-RU"/>
              </w:rPr>
              <w:t>504,0</w:t>
            </w:r>
          </w:p>
        </w:tc>
      </w:tr>
      <w:tr w:rsidR="002E204E" w:rsidRPr="002E204E" w:rsidTr="009F3966">
        <w:trPr>
          <w:trHeight w:val="381"/>
        </w:trPr>
        <w:tc>
          <w:tcPr>
            <w:tcW w:w="1415"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2E204E" w:rsidRPr="002E204E" w:rsidRDefault="002E204E" w:rsidP="002E204E">
            <w:pPr>
              <w:suppressAutoHyphens w:val="0"/>
              <w:rPr>
                <w:bCs/>
                <w:sz w:val="20"/>
                <w:lang w:eastAsia="ru-RU"/>
              </w:rPr>
            </w:pPr>
            <w:r w:rsidRPr="002E204E">
              <w:rPr>
                <w:bCs/>
                <w:sz w:val="20"/>
                <w:lang w:eastAsia="ru-RU"/>
              </w:rPr>
              <w:t>Условно утвержденные расходы</w:t>
            </w:r>
          </w:p>
        </w:tc>
        <w:tc>
          <w:tcPr>
            <w:tcW w:w="745"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99</w:t>
            </w:r>
          </w:p>
        </w:tc>
        <w:tc>
          <w:tcPr>
            <w:tcW w:w="567"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99</w:t>
            </w:r>
          </w:p>
        </w:tc>
        <w:tc>
          <w:tcPr>
            <w:tcW w:w="567"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8800009990</w:t>
            </w:r>
          </w:p>
        </w:tc>
        <w:tc>
          <w:tcPr>
            <w:tcW w:w="426"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rPr>
                <w:bCs/>
                <w:sz w:val="20"/>
                <w:lang w:eastAsia="ru-RU"/>
              </w:rPr>
            </w:pPr>
            <w:r w:rsidRPr="002E204E">
              <w:rPr>
                <w:bCs/>
                <w:sz w:val="20"/>
                <w:lang w:eastAsia="ru-RU"/>
              </w:rPr>
              <w:t> </w:t>
            </w:r>
          </w:p>
        </w:tc>
        <w:tc>
          <w:tcPr>
            <w:tcW w:w="567"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0,0</w:t>
            </w:r>
          </w:p>
        </w:tc>
        <w:tc>
          <w:tcPr>
            <w:tcW w:w="425"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right"/>
              <w:rPr>
                <w:bCs/>
                <w:sz w:val="20"/>
                <w:lang w:eastAsia="ru-RU"/>
              </w:rPr>
            </w:pPr>
            <w:r w:rsidRPr="002E204E">
              <w:rPr>
                <w:bCs/>
                <w:sz w:val="20"/>
                <w:lang w:eastAsia="ru-RU"/>
              </w:rPr>
              <w:t>269,3</w:t>
            </w:r>
          </w:p>
        </w:tc>
        <w:tc>
          <w:tcPr>
            <w:tcW w:w="425"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right"/>
              <w:rPr>
                <w:bCs/>
                <w:sz w:val="20"/>
                <w:lang w:eastAsia="ru-RU"/>
              </w:rPr>
            </w:pPr>
            <w:r w:rsidRPr="002E204E">
              <w:rPr>
                <w:bCs/>
                <w:sz w:val="20"/>
                <w:lang w:eastAsia="ru-RU"/>
              </w:rPr>
              <w:t>504,0</w:t>
            </w:r>
          </w:p>
        </w:tc>
      </w:tr>
      <w:tr w:rsidR="002E204E" w:rsidRPr="002E204E" w:rsidTr="009F3966">
        <w:trPr>
          <w:trHeight w:val="381"/>
        </w:trPr>
        <w:tc>
          <w:tcPr>
            <w:tcW w:w="1415"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2E204E" w:rsidRPr="002E204E" w:rsidRDefault="002E204E" w:rsidP="002E204E">
            <w:pPr>
              <w:suppressAutoHyphens w:val="0"/>
              <w:rPr>
                <w:bCs/>
                <w:sz w:val="20"/>
                <w:lang w:eastAsia="ru-RU"/>
              </w:rPr>
            </w:pPr>
            <w:r w:rsidRPr="002E204E">
              <w:rPr>
                <w:bCs/>
                <w:sz w:val="20"/>
                <w:lang w:eastAsia="ru-RU"/>
              </w:rPr>
              <w:t>Условно утвержденные расходы</w:t>
            </w:r>
          </w:p>
        </w:tc>
        <w:tc>
          <w:tcPr>
            <w:tcW w:w="745"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99</w:t>
            </w:r>
          </w:p>
        </w:tc>
        <w:tc>
          <w:tcPr>
            <w:tcW w:w="567"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99</w:t>
            </w:r>
          </w:p>
        </w:tc>
        <w:tc>
          <w:tcPr>
            <w:tcW w:w="567"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8800009990</w:t>
            </w:r>
          </w:p>
        </w:tc>
        <w:tc>
          <w:tcPr>
            <w:tcW w:w="426"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900</w:t>
            </w:r>
          </w:p>
        </w:tc>
        <w:tc>
          <w:tcPr>
            <w:tcW w:w="567"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0,0</w:t>
            </w:r>
          </w:p>
        </w:tc>
        <w:tc>
          <w:tcPr>
            <w:tcW w:w="425"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right"/>
              <w:rPr>
                <w:bCs/>
                <w:sz w:val="20"/>
                <w:lang w:eastAsia="ru-RU"/>
              </w:rPr>
            </w:pPr>
            <w:r w:rsidRPr="002E204E">
              <w:rPr>
                <w:bCs/>
                <w:sz w:val="20"/>
                <w:lang w:eastAsia="ru-RU"/>
              </w:rPr>
              <w:t>269,3</w:t>
            </w:r>
          </w:p>
        </w:tc>
        <w:tc>
          <w:tcPr>
            <w:tcW w:w="425"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right"/>
              <w:rPr>
                <w:bCs/>
                <w:sz w:val="20"/>
                <w:lang w:eastAsia="ru-RU"/>
              </w:rPr>
            </w:pPr>
            <w:r w:rsidRPr="002E204E">
              <w:rPr>
                <w:bCs/>
                <w:sz w:val="20"/>
                <w:lang w:eastAsia="ru-RU"/>
              </w:rPr>
              <w:t>504,0</w:t>
            </w:r>
          </w:p>
        </w:tc>
      </w:tr>
      <w:tr w:rsidR="002E204E" w:rsidRPr="002E204E" w:rsidTr="009F3966">
        <w:trPr>
          <w:trHeight w:val="381"/>
        </w:trPr>
        <w:tc>
          <w:tcPr>
            <w:tcW w:w="1415" w:type="dxa"/>
            <w:gridSpan w:val="5"/>
            <w:tcBorders>
              <w:top w:val="single" w:sz="4" w:space="0" w:color="auto"/>
              <w:left w:val="single" w:sz="8" w:space="0" w:color="auto"/>
              <w:bottom w:val="single" w:sz="8" w:space="0" w:color="auto"/>
              <w:right w:val="single" w:sz="4" w:space="0" w:color="auto"/>
            </w:tcBorders>
            <w:shd w:val="clear" w:color="auto" w:fill="auto"/>
            <w:vAlign w:val="bottom"/>
            <w:hideMark/>
          </w:tcPr>
          <w:p w:rsidR="002E204E" w:rsidRPr="002E204E" w:rsidRDefault="002E204E" w:rsidP="002E204E">
            <w:pPr>
              <w:suppressAutoHyphens w:val="0"/>
              <w:rPr>
                <w:bCs/>
                <w:sz w:val="20"/>
                <w:lang w:eastAsia="ru-RU"/>
              </w:rPr>
            </w:pPr>
            <w:r w:rsidRPr="002E204E">
              <w:rPr>
                <w:bCs/>
                <w:sz w:val="20"/>
                <w:lang w:eastAsia="ru-RU"/>
              </w:rPr>
              <w:t>Условно утвержденные расходы</w:t>
            </w:r>
          </w:p>
        </w:tc>
        <w:tc>
          <w:tcPr>
            <w:tcW w:w="745" w:type="dxa"/>
            <w:tcBorders>
              <w:top w:val="nil"/>
              <w:left w:val="single" w:sz="4" w:space="0" w:color="auto"/>
              <w:bottom w:val="single" w:sz="8"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99</w:t>
            </w:r>
          </w:p>
        </w:tc>
        <w:tc>
          <w:tcPr>
            <w:tcW w:w="567" w:type="dxa"/>
            <w:tcBorders>
              <w:top w:val="nil"/>
              <w:left w:val="single" w:sz="4" w:space="0" w:color="auto"/>
              <w:bottom w:val="single" w:sz="8"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99</w:t>
            </w:r>
          </w:p>
        </w:tc>
        <w:tc>
          <w:tcPr>
            <w:tcW w:w="567" w:type="dxa"/>
            <w:tcBorders>
              <w:top w:val="nil"/>
              <w:left w:val="single" w:sz="4" w:space="0" w:color="auto"/>
              <w:bottom w:val="single" w:sz="8"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8800009990</w:t>
            </w:r>
          </w:p>
        </w:tc>
        <w:tc>
          <w:tcPr>
            <w:tcW w:w="426" w:type="dxa"/>
            <w:tcBorders>
              <w:top w:val="nil"/>
              <w:left w:val="single" w:sz="4" w:space="0" w:color="auto"/>
              <w:bottom w:val="single" w:sz="8"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990</w:t>
            </w:r>
          </w:p>
        </w:tc>
        <w:tc>
          <w:tcPr>
            <w:tcW w:w="567" w:type="dxa"/>
            <w:tcBorders>
              <w:top w:val="nil"/>
              <w:left w:val="single" w:sz="4" w:space="0" w:color="auto"/>
              <w:bottom w:val="single" w:sz="8"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0,0</w:t>
            </w:r>
          </w:p>
        </w:tc>
        <w:tc>
          <w:tcPr>
            <w:tcW w:w="425" w:type="dxa"/>
            <w:tcBorders>
              <w:top w:val="nil"/>
              <w:left w:val="single" w:sz="4" w:space="0" w:color="auto"/>
              <w:bottom w:val="single" w:sz="8" w:space="0" w:color="auto"/>
              <w:right w:val="nil"/>
            </w:tcBorders>
            <w:shd w:val="clear" w:color="auto" w:fill="auto"/>
            <w:vAlign w:val="bottom"/>
            <w:hideMark/>
          </w:tcPr>
          <w:p w:rsidR="002E204E" w:rsidRPr="002E204E" w:rsidRDefault="002E204E" w:rsidP="002E204E">
            <w:pPr>
              <w:suppressAutoHyphens w:val="0"/>
              <w:jc w:val="right"/>
              <w:rPr>
                <w:bCs/>
                <w:sz w:val="20"/>
                <w:lang w:eastAsia="ru-RU"/>
              </w:rPr>
            </w:pPr>
            <w:r w:rsidRPr="002E204E">
              <w:rPr>
                <w:bCs/>
                <w:sz w:val="20"/>
                <w:lang w:eastAsia="ru-RU"/>
              </w:rPr>
              <w:t>269,3</w:t>
            </w:r>
          </w:p>
        </w:tc>
        <w:tc>
          <w:tcPr>
            <w:tcW w:w="425" w:type="dxa"/>
            <w:tcBorders>
              <w:top w:val="nil"/>
              <w:left w:val="single" w:sz="4" w:space="0" w:color="auto"/>
              <w:bottom w:val="single" w:sz="8" w:space="0" w:color="auto"/>
              <w:right w:val="nil"/>
            </w:tcBorders>
            <w:shd w:val="clear" w:color="auto" w:fill="auto"/>
            <w:vAlign w:val="bottom"/>
            <w:hideMark/>
          </w:tcPr>
          <w:p w:rsidR="002E204E" w:rsidRPr="002E204E" w:rsidRDefault="002E204E" w:rsidP="002E204E">
            <w:pPr>
              <w:suppressAutoHyphens w:val="0"/>
              <w:jc w:val="right"/>
              <w:rPr>
                <w:bCs/>
                <w:sz w:val="20"/>
                <w:lang w:eastAsia="ru-RU"/>
              </w:rPr>
            </w:pPr>
            <w:r w:rsidRPr="002E204E">
              <w:rPr>
                <w:bCs/>
                <w:sz w:val="20"/>
                <w:lang w:eastAsia="ru-RU"/>
              </w:rPr>
              <w:t>504,0</w:t>
            </w:r>
          </w:p>
        </w:tc>
      </w:tr>
      <w:tr w:rsidR="002E204E" w:rsidRPr="002E204E" w:rsidTr="009F3966">
        <w:trPr>
          <w:trHeight w:val="381"/>
        </w:trPr>
        <w:tc>
          <w:tcPr>
            <w:tcW w:w="2727" w:type="dxa"/>
            <w:gridSpan w:val="7"/>
            <w:tcBorders>
              <w:top w:val="nil"/>
              <w:left w:val="single" w:sz="8" w:space="0" w:color="auto"/>
              <w:bottom w:val="single" w:sz="8" w:space="0" w:color="auto"/>
              <w:right w:val="single" w:sz="8" w:space="0" w:color="000000"/>
            </w:tcBorders>
            <w:shd w:val="clear" w:color="auto" w:fill="auto"/>
            <w:noWrap/>
            <w:vAlign w:val="center"/>
            <w:hideMark/>
          </w:tcPr>
          <w:p w:rsidR="002E204E" w:rsidRPr="002E204E" w:rsidRDefault="002E204E" w:rsidP="002E204E">
            <w:pPr>
              <w:suppressAutoHyphens w:val="0"/>
              <w:rPr>
                <w:bCs/>
                <w:sz w:val="20"/>
                <w:lang w:eastAsia="ru-RU"/>
              </w:rPr>
            </w:pPr>
            <w:r w:rsidRPr="002E204E">
              <w:rPr>
                <w:bCs/>
                <w:sz w:val="20"/>
                <w:lang w:eastAsia="ru-RU"/>
              </w:rPr>
              <w:t>Итого:</w:t>
            </w:r>
          </w:p>
        </w:tc>
        <w:tc>
          <w:tcPr>
            <w:tcW w:w="567" w:type="dxa"/>
            <w:tcBorders>
              <w:top w:val="single" w:sz="4" w:space="0" w:color="auto"/>
              <w:left w:val="nil"/>
              <w:bottom w:val="single" w:sz="8" w:space="0" w:color="auto"/>
              <w:right w:val="single" w:sz="4" w:space="0" w:color="auto"/>
            </w:tcBorders>
            <w:shd w:val="clear" w:color="auto" w:fill="auto"/>
            <w:noWrap/>
            <w:vAlign w:val="center"/>
            <w:hideMark/>
          </w:tcPr>
          <w:p w:rsidR="002E204E" w:rsidRPr="002E204E" w:rsidRDefault="002E204E" w:rsidP="002E204E">
            <w:pPr>
              <w:suppressAutoHyphens w:val="0"/>
              <w:jc w:val="right"/>
              <w:rPr>
                <w:bCs/>
                <w:sz w:val="20"/>
                <w:lang w:eastAsia="ru-RU"/>
              </w:rPr>
            </w:pPr>
            <w:r w:rsidRPr="002E204E">
              <w:rPr>
                <w:bCs/>
                <w:sz w:val="20"/>
                <w:lang w:eastAsia="ru-RU"/>
              </w:rPr>
              <w:t> </w:t>
            </w:r>
          </w:p>
        </w:tc>
        <w:tc>
          <w:tcPr>
            <w:tcW w:w="426" w:type="dxa"/>
            <w:tcBorders>
              <w:top w:val="single" w:sz="4" w:space="0" w:color="auto"/>
              <w:left w:val="nil"/>
              <w:bottom w:val="single" w:sz="8" w:space="0" w:color="auto"/>
              <w:right w:val="single" w:sz="4" w:space="0" w:color="auto"/>
            </w:tcBorders>
            <w:shd w:val="clear" w:color="auto" w:fill="auto"/>
            <w:noWrap/>
            <w:vAlign w:val="center"/>
            <w:hideMark/>
          </w:tcPr>
          <w:p w:rsidR="002E204E" w:rsidRPr="002E204E" w:rsidRDefault="002E204E" w:rsidP="002E204E">
            <w:pPr>
              <w:suppressAutoHyphens w:val="0"/>
              <w:jc w:val="right"/>
              <w:rPr>
                <w:bCs/>
                <w:sz w:val="20"/>
                <w:lang w:eastAsia="ru-RU"/>
              </w:rPr>
            </w:pPr>
            <w:r w:rsidRPr="002E204E">
              <w:rPr>
                <w:bCs/>
                <w:sz w:val="20"/>
                <w:lang w:eastAsia="ru-RU"/>
              </w:rPr>
              <w:t> </w:t>
            </w:r>
          </w:p>
        </w:tc>
        <w:tc>
          <w:tcPr>
            <w:tcW w:w="567" w:type="dxa"/>
            <w:tcBorders>
              <w:top w:val="single" w:sz="4" w:space="0" w:color="auto"/>
              <w:left w:val="nil"/>
              <w:bottom w:val="single" w:sz="8" w:space="0" w:color="auto"/>
              <w:right w:val="single" w:sz="4" w:space="0" w:color="auto"/>
            </w:tcBorders>
            <w:shd w:val="clear" w:color="auto" w:fill="auto"/>
            <w:noWrap/>
            <w:vAlign w:val="center"/>
            <w:hideMark/>
          </w:tcPr>
          <w:p w:rsidR="002E204E" w:rsidRPr="002E204E" w:rsidRDefault="002E204E" w:rsidP="002E204E">
            <w:pPr>
              <w:suppressAutoHyphens w:val="0"/>
              <w:jc w:val="right"/>
              <w:rPr>
                <w:bCs/>
                <w:sz w:val="20"/>
                <w:lang w:eastAsia="ru-RU"/>
              </w:rPr>
            </w:pPr>
            <w:r w:rsidRPr="002E204E">
              <w:rPr>
                <w:bCs/>
                <w:sz w:val="20"/>
                <w:lang w:eastAsia="ru-RU"/>
              </w:rPr>
              <w:t>21 957,90 </w:t>
            </w:r>
          </w:p>
        </w:tc>
        <w:tc>
          <w:tcPr>
            <w:tcW w:w="425" w:type="dxa"/>
            <w:tcBorders>
              <w:top w:val="single" w:sz="4" w:space="0" w:color="auto"/>
              <w:left w:val="nil"/>
              <w:bottom w:val="single" w:sz="8" w:space="0" w:color="auto"/>
              <w:right w:val="single" w:sz="4" w:space="0" w:color="auto"/>
            </w:tcBorders>
            <w:shd w:val="clear" w:color="auto" w:fill="auto"/>
            <w:noWrap/>
            <w:vAlign w:val="center"/>
            <w:hideMark/>
          </w:tcPr>
          <w:p w:rsidR="002E204E" w:rsidRPr="002E204E" w:rsidRDefault="002E204E" w:rsidP="002E204E">
            <w:pPr>
              <w:suppressAutoHyphens w:val="0"/>
              <w:jc w:val="right"/>
              <w:rPr>
                <w:bCs/>
                <w:sz w:val="20"/>
                <w:lang w:eastAsia="ru-RU"/>
              </w:rPr>
            </w:pPr>
            <w:r w:rsidRPr="002E204E">
              <w:rPr>
                <w:bCs/>
                <w:sz w:val="20"/>
                <w:lang w:eastAsia="ru-RU"/>
              </w:rPr>
              <w:t>11066,2 </w:t>
            </w:r>
          </w:p>
        </w:tc>
        <w:tc>
          <w:tcPr>
            <w:tcW w:w="425" w:type="dxa"/>
            <w:tcBorders>
              <w:top w:val="single" w:sz="4" w:space="0" w:color="auto"/>
              <w:left w:val="single" w:sz="4" w:space="0" w:color="auto"/>
              <w:bottom w:val="single" w:sz="8" w:space="0" w:color="auto"/>
              <w:right w:val="single" w:sz="8" w:space="0" w:color="auto"/>
            </w:tcBorders>
            <w:shd w:val="clear" w:color="auto" w:fill="auto"/>
            <w:noWrap/>
            <w:vAlign w:val="bottom"/>
            <w:hideMark/>
          </w:tcPr>
          <w:p w:rsidR="002E204E" w:rsidRPr="002E204E" w:rsidRDefault="002E204E" w:rsidP="002E204E">
            <w:pPr>
              <w:suppressAutoHyphens w:val="0"/>
              <w:jc w:val="center"/>
              <w:rPr>
                <w:bCs/>
                <w:sz w:val="20"/>
                <w:lang w:eastAsia="ru-RU"/>
              </w:rPr>
            </w:pPr>
            <w:r w:rsidRPr="002E204E">
              <w:rPr>
                <w:bCs/>
                <w:sz w:val="20"/>
                <w:lang w:eastAsia="ru-RU"/>
              </w:rPr>
              <w:t>10383,6</w:t>
            </w:r>
          </w:p>
        </w:tc>
      </w:tr>
    </w:tbl>
    <w:p w:rsidR="002E204E" w:rsidRPr="002E204E" w:rsidRDefault="002E204E" w:rsidP="002E204E">
      <w:pPr>
        <w:suppressAutoHyphens w:val="0"/>
        <w:rPr>
          <w:sz w:val="20"/>
          <w:lang w:eastAsia="ru-RU"/>
        </w:rPr>
      </w:pPr>
    </w:p>
    <w:p w:rsidR="002E204E" w:rsidRPr="002E204E" w:rsidRDefault="002E204E" w:rsidP="002E204E">
      <w:pPr>
        <w:suppressAutoHyphens w:val="0"/>
        <w:jc w:val="right"/>
        <w:rPr>
          <w:sz w:val="20"/>
          <w:lang w:eastAsia="ru-RU"/>
        </w:rPr>
      </w:pPr>
      <w:r w:rsidRPr="002E204E">
        <w:rPr>
          <w:sz w:val="20"/>
          <w:lang w:eastAsia="ru-RU"/>
        </w:rPr>
        <w:t>Приложение №3</w:t>
      </w:r>
    </w:p>
    <w:p w:rsidR="002E204E" w:rsidRPr="002E204E" w:rsidRDefault="002E204E" w:rsidP="002E204E">
      <w:pPr>
        <w:suppressAutoHyphens w:val="0"/>
        <w:jc w:val="right"/>
        <w:rPr>
          <w:sz w:val="20"/>
          <w:lang w:eastAsia="ru-RU"/>
        </w:rPr>
      </w:pPr>
      <w:r w:rsidRPr="002E204E">
        <w:rPr>
          <w:sz w:val="20"/>
          <w:lang w:eastAsia="ru-RU"/>
        </w:rPr>
        <w:t>к решению 20-й сессии шестого созыва</w:t>
      </w:r>
    </w:p>
    <w:p w:rsidR="002E204E" w:rsidRPr="002E204E" w:rsidRDefault="002E204E" w:rsidP="002E204E">
      <w:pPr>
        <w:suppressAutoHyphens w:val="0"/>
        <w:jc w:val="right"/>
        <w:rPr>
          <w:sz w:val="20"/>
          <w:lang w:eastAsia="ru-RU"/>
        </w:rPr>
      </w:pPr>
      <w:r w:rsidRPr="002E204E">
        <w:rPr>
          <w:sz w:val="20"/>
          <w:lang w:eastAsia="ru-RU"/>
        </w:rPr>
        <w:t xml:space="preserve"> Совета депутатов Кировского сельсовета </w:t>
      </w:r>
    </w:p>
    <w:p w:rsidR="002E204E" w:rsidRPr="002E204E" w:rsidRDefault="002E204E" w:rsidP="002E204E">
      <w:pPr>
        <w:suppressAutoHyphens w:val="0"/>
        <w:jc w:val="right"/>
        <w:rPr>
          <w:sz w:val="20"/>
          <w:lang w:eastAsia="ru-RU"/>
        </w:rPr>
      </w:pPr>
      <w:r w:rsidRPr="002E204E">
        <w:rPr>
          <w:sz w:val="20"/>
          <w:lang w:eastAsia="ru-RU"/>
        </w:rPr>
        <w:t>Тогучинского района Новосибирской области</w:t>
      </w:r>
    </w:p>
    <w:p w:rsidR="002E204E" w:rsidRPr="002E204E" w:rsidRDefault="002E204E" w:rsidP="002E204E">
      <w:pPr>
        <w:suppressAutoHyphens w:val="0"/>
        <w:jc w:val="right"/>
        <w:rPr>
          <w:sz w:val="20"/>
          <w:lang w:eastAsia="ru-RU"/>
        </w:rPr>
      </w:pPr>
      <w:r w:rsidRPr="002E204E">
        <w:rPr>
          <w:sz w:val="20"/>
          <w:lang w:eastAsia="ru-RU"/>
        </w:rPr>
        <w:t xml:space="preserve"> №103 от 28.09.2022 года «О внесении изменений в решение </w:t>
      </w:r>
    </w:p>
    <w:p w:rsidR="002E204E" w:rsidRPr="002E204E" w:rsidRDefault="002E204E" w:rsidP="002E204E">
      <w:pPr>
        <w:suppressAutoHyphens w:val="0"/>
        <w:jc w:val="right"/>
        <w:rPr>
          <w:sz w:val="20"/>
          <w:lang w:eastAsia="ru-RU"/>
        </w:rPr>
      </w:pPr>
      <w:r w:rsidRPr="002E204E">
        <w:rPr>
          <w:sz w:val="20"/>
          <w:lang w:eastAsia="ru-RU"/>
        </w:rPr>
        <w:t xml:space="preserve">четырнадцатой сессии шестого созыва от 27.12.2021 г.№ 77 </w:t>
      </w:r>
    </w:p>
    <w:p w:rsidR="002E204E" w:rsidRPr="002E204E" w:rsidRDefault="002E204E" w:rsidP="002E204E">
      <w:pPr>
        <w:suppressAutoHyphens w:val="0"/>
        <w:jc w:val="right"/>
        <w:rPr>
          <w:sz w:val="20"/>
          <w:lang w:eastAsia="ru-RU"/>
        </w:rPr>
      </w:pPr>
      <w:r w:rsidRPr="002E204E">
        <w:rPr>
          <w:sz w:val="20"/>
          <w:lang w:eastAsia="ru-RU"/>
        </w:rPr>
        <w:t>«О бюджете Кировского сельсовета Тогучинского района</w:t>
      </w:r>
    </w:p>
    <w:p w:rsidR="002E204E" w:rsidRPr="002E204E" w:rsidRDefault="002E204E" w:rsidP="002E204E">
      <w:pPr>
        <w:suppressAutoHyphens w:val="0"/>
        <w:jc w:val="right"/>
        <w:rPr>
          <w:sz w:val="20"/>
          <w:lang w:eastAsia="ru-RU"/>
        </w:rPr>
      </w:pPr>
      <w:r w:rsidRPr="002E204E">
        <w:rPr>
          <w:sz w:val="20"/>
          <w:lang w:eastAsia="ru-RU"/>
        </w:rPr>
        <w:t xml:space="preserve"> Новосибирской области на 2022 год и плановый период </w:t>
      </w:r>
    </w:p>
    <w:p w:rsidR="002E204E" w:rsidRPr="002E204E" w:rsidRDefault="002E204E" w:rsidP="002E204E">
      <w:pPr>
        <w:suppressAutoHyphens w:val="0"/>
        <w:jc w:val="right"/>
        <w:rPr>
          <w:sz w:val="20"/>
          <w:lang w:eastAsia="ru-RU"/>
        </w:rPr>
      </w:pPr>
      <w:r w:rsidRPr="002E204E">
        <w:rPr>
          <w:sz w:val="20"/>
          <w:lang w:eastAsia="ru-RU"/>
        </w:rPr>
        <w:t>2023 – 2024 г.г.»</w:t>
      </w:r>
    </w:p>
    <w:p w:rsidR="002E204E" w:rsidRPr="002E204E" w:rsidRDefault="002E204E" w:rsidP="002E204E">
      <w:pPr>
        <w:suppressAutoHyphens w:val="0"/>
        <w:rPr>
          <w:sz w:val="20"/>
          <w:lang w:eastAsia="ru-RU"/>
        </w:rPr>
      </w:pPr>
    </w:p>
    <w:tbl>
      <w:tblPr>
        <w:tblW w:w="5279" w:type="dxa"/>
        <w:tblInd w:w="108" w:type="dxa"/>
        <w:tblLayout w:type="fixed"/>
        <w:tblLook w:val="04A0" w:firstRow="1" w:lastRow="0" w:firstColumn="1" w:lastColumn="0" w:noHBand="0" w:noVBand="1"/>
      </w:tblPr>
      <w:tblGrid>
        <w:gridCol w:w="1452"/>
        <w:gridCol w:w="850"/>
        <w:gridCol w:w="425"/>
        <w:gridCol w:w="567"/>
        <w:gridCol w:w="426"/>
        <w:gridCol w:w="567"/>
        <w:gridCol w:w="567"/>
        <w:gridCol w:w="425"/>
      </w:tblGrid>
      <w:tr w:rsidR="002E204E" w:rsidRPr="002E204E" w:rsidTr="00A82E24">
        <w:trPr>
          <w:trHeight w:val="1380"/>
        </w:trPr>
        <w:tc>
          <w:tcPr>
            <w:tcW w:w="5279" w:type="dxa"/>
            <w:gridSpan w:val="8"/>
            <w:tcBorders>
              <w:top w:val="nil"/>
              <w:left w:val="nil"/>
              <w:right w:val="nil"/>
            </w:tcBorders>
            <w:shd w:val="clear" w:color="auto" w:fill="auto"/>
            <w:vAlign w:val="center"/>
            <w:hideMark/>
          </w:tcPr>
          <w:p w:rsidR="002E204E" w:rsidRPr="002E204E" w:rsidRDefault="002E204E" w:rsidP="002E204E">
            <w:pPr>
              <w:suppressAutoHyphens w:val="0"/>
              <w:jc w:val="center"/>
              <w:rPr>
                <w:sz w:val="20"/>
                <w:lang w:eastAsia="ru-RU"/>
              </w:rPr>
            </w:pPr>
            <w:r w:rsidRPr="002E204E">
              <w:rPr>
                <w:bCs/>
                <w:sz w:val="20"/>
                <w:lang w:eastAsia="ru-RU"/>
              </w:rPr>
              <w:t>Распределение бюджетных ассигнований по целевым статьям (муниципальным программам и непрограммным направлениям деятельности), группам и подгруппам видов расходов классификации расходов бюджета Кировского сельсовета Тогучинского района Новосибирской области на 2022 год и плановый период 2023 и 2024 годы.</w:t>
            </w:r>
          </w:p>
        </w:tc>
      </w:tr>
      <w:tr w:rsidR="00A82E24" w:rsidRPr="002E204E" w:rsidTr="00A82E24">
        <w:trPr>
          <w:trHeight w:val="263"/>
        </w:trPr>
        <w:tc>
          <w:tcPr>
            <w:tcW w:w="1452" w:type="dxa"/>
            <w:tcBorders>
              <w:top w:val="nil"/>
              <w:left w:val="nil"/>
              <w:bottom w:val="nil"/>
              <w:right w:val="nil"/>
            </w:tcBorders>
            <w:shd w:val="clear" w:color="auto" w:fill="auto"/>
            <w:noWrap/>
            <w:vAlign w:val="bottom"/>
            <w:hideMark/>
          </w:tcPr>
          <w:p w:rsidR="002E204E" w:rsidRPr="002E204E" w:rsidRDefault="002E204E" w:rsidP="002E204E">
            <w:pPr>
              <w:suppressAutoHyphens w:val="0"/>
              <w:jc w:val="center"/>
              <w:rPr>
                <w:sz w:val="20"/>
                <w:lang w:eastAsia="ru-RU"/>
              </w:rPr>
            </w:pPr>
          </w:p>
        </w:tc>
        <w:tc>
          <w:tcPr>
            <w:tcW w:w="850" w:type="dxa"/>
            <w:tcBorders>
              <w:top w:val="nil"/>
              <w:left w:val="nil"/>
              <w:bottom w:val="nil"/>
              <w:right w:val="nil"/>
            </w:tcBorders>
            <w:shd w:val="clear" w:color="auto" w:fill="auto"/>
            <w:noWrap/>
            <w:vAlign w:val="bottom"/>
            <w:hideMark/>
          </w:tcPr>
          <w:p w:rsidR="002E204E" w:rsidRPr="002E204E" w:rsidRDefault="002E204E" w:rsidP="002E204E">
            <w:pPr>
              <w:suppressAutoHyphens w:val="0"/>
              <w:rPr>
                <w:sz w:val="20"/>
                <w:lang w:eastAsia="ru-RU"/>
              </w:rPr>
            </w:pPr>
          </w:p>
        </w:tc>
        <w:tc>
          <w:tcPr>
            <w:tcW w:w="425" w:type="dxa"/>
            <w:tcBorders>
              <w:top w:val="nil"/>
              <w:left w:val="nil"/>
              <w:bottom w:val="nil"/>
              <w:right w:val="nil"/>
            </w:tcBorders>
            <w:shd w:val="clear" w:color="auto" w:fill="auto"/>
            <w:noWrap/>
            <w:vAlign w:val="bottom"/>
            <w:hideMark/>
          </w:tcPr>
          <w:p w:rsidR="002E204E" w:rsidRPr="002E204E" w:rsidRDefault="002E204E" w:rsidP="002E204E">
            <w:pPr>
              <w:suppressAutoHyphens w:val="0"/>
              <w:rPr>
                <w:sz w:val="20"/>
                <w:lang w:eastAsia="ru-RU"/>
              </w:rPr>
            </w:pPr>
          </w:p>
        </w:tc>
        <w:tc>
          <w:tcPr>
            <w:tcW w:w="567" w:type="dxa"/>
            <w:tcBorders>
              <w:top w:val="nil"/>
              <w:left w:val="nil"/>
              <w:bottom w:val="nil"/>
              <w:right w:val="nil"/>
            </w:tcBorders>
            <w:shd w:val="clear" w:color="auto" w:fill="auto"/>
            <w:noWrap/>
            <w:vAlign w:val="bottom"/>
            <w:hideMark/>
          </w:tcPr>
          <w:p w:rsidR="002E204E" w:rsidRPr="002E204E" w:rsidRDefault="002E204E" w:rsidP="002E204E">
            <w:pPr>
              <w:suppressAutoHyphens w:val="0"/>
              <w:rPr>
                <w:sz w:val="20"/>
                <w:lang w:eastAsia="ru-RU"/>
              </w:rPr>
            </w:pPr>
          </w:p>
        </w:tc>
        <w:tc>
          <w:tcPr>
            <w:tcW w:w="426" w:type="dxa"/>
            <w:tcBorders>
              <w:top w:val="nil"/>
              <w:left w:val="nil"/>
              <w:bottom w:val="nil"/>
              <w:right w:val="nil"/>
            </w:tcBorders>
            <w:shd w:val="clear" w:color="auto" w:fill="auto"/>
            <w:vAlign w:val="bottom"/>
            <w:hideMark/>
          </w:tcPr>
          <w:p w:rsidR="002E204E" w:rsidRPr="002E204E" w:rsidRDefault="002E204E" w:rsidP="002E204E">
            <w:pPr>
              <w:suppressAutoHyphens w:val="0"/>
              <w:rPr>
                <w:sz w:val="20"/>
                <w:lang w:eastAsia="ru-RU"/>
              </w:rPr>
            </w:pPr>
          </w:p>
        </w:tc>
        <w:tc>
          <w:tcPr>
            <w:tcW w:w="567" w:type="dxa"/>
            <w:tcBorders>
              <w:top w:val="nil"/>
              <w:left w:val="nil"/>
              <w:bottom w:val="nil"/>
              <w:right w:val="nil"/>
            </w:tcBorders>
            <w:shd w:val="clear" w:color="auto" w:fill="auto"/>
            <w:vAlign w:val="bottom"/>
            <w:hideMark/>
          </w:tcPr>
          <w:p w:rsidR="002E204E" w:rsidRPr="002E204E" w:rsidRDefault="002E204E" w:rsidP="002E204E">
            <w:pPr>
              <w:suppressAutoHyphens w:val="0"/>
              <w:rPr>
                <w:sz w:val="20"/>
                <w:lang w:eastAsia="ru-RU"/>
              </w:rPr>
            </w:pPr>
          </w:p>
        </w:tc>
        <w:tc>
          <w:tcPr>
            <w:tcW w:w="567" w:type="dxa"/>
            <w:tcBorders>
              <w:top w:val="nil"/>
              <w:left w:val="nil"/>
              <w:bottom w:val="nil"/>
              <w:right w:val="nil"/>
            </w:tcBorders>
            <w:shd w:val="clear" w:color="auto" w:fill="auto"/>
            <w:vAlign w:val="bottom"/>
            <w:hideMark/>
          </w:tcPr>
          <w:p w:rsidR="002E204E" w:rsidRPr="002E204E" w:rsidRDefault="002E204E" w:rsidP="002E204E">
            <w:pPr>
              <w:suppressAutoHyphens w:val="0"/>
              <w:rPr>
                <w:sz w:val="20"/>
                <w:lang w:eastAsia="ru-RU"/>
              </w:rPr>
            </w:pPr>
          </w:p>
        </w:tc>
        <w:tc>
          <w:tcPr>
            <w:tcW w:w="425" w:type="dxa"/>
            <w:tcBorders>
              <w:top w:val="nil"/>
              <w:left w:val="nil"/>
              <w:bottom w:val="nil"/>
              <w:right w:val="nil"/>
            </w:tcBorders>
            <w:shd w:val="clear" w:color="auto" w:fill="auto"/>
            <w:vAlign w:val="bottom"/>
            <w:hideMark/>
          </w:tcPr>
          <w:p w:rsidR="002E204E" w:rsidRPr="002E204E" w:rsidRDefault="002E204E" w:rsidP="002E204E">
            <w:pPr>
              <w:suppressAutoHyphens w:val="0"/>
              <w:jc w:val="center"/>
              <w:rPr>
                <w:sz w:val="20"/>
                <w:lang w:eastAsia="ru-RU"/>
              </w:rPr>
            </w:pPr>
          </w:p>
        </w:tc>
      </w:tr>
      <w:tr w:rsidR="00A82E24" w:rsidRPr="002E204E" w:rsidTr="00A82E24">
        <w:trPr>
          <w:trHeight w:val="279"/>
        </w:trPr>
        <w:tc>
          <w:tcPr>
            <w:tcW w:w="1452" w:type="dxa"/>
            <w:tcBorders>
              <w:top w:val="nil"/>
              <w:left w:val="nil"/>
              <w:bottom w:val="nil"/>
              <w:right w:val="nil"/>
            </w:tcBorders>
            <w:shd w:val="clear" w:color="auto" w:fill="auto"/>
            <w:vAlign w:val="bottom"/>
            <w:hideMark/>
          </w:tcPr>
          <w:p w:rsidR="002E204E" w:rsidRPr="002E204E" w:rsidRDefault="002E204E" w:rsidP="002E204E">
            <w:pPr>
              <w:suppressAutoHyphens w:val="0"/>
              <w:jc w:val="center"/>
              <w:rPr>
                <w:sz w:val="20"/>
                <w:lang w:eastAsia="ru-RU"/>
              </w:rPr>
            </w:pPr>
          </w:p>
        </w:tc>
        <w:tc>
          <w:tcPr>
            <w:tcW w:w="850" w:type="dxa"/>
            <w:tcBorders>
              <w:top w:val="nil"/>
              <w:left w:val="nil"/>
              <w:bottom w:val="nil"/>
              <w:right w:val="nil"/>
            </w:tcBorders>
            <w:shd w:val="clear" w:color="auto" w:fill="auto"/>
            <w:vAlign w:val="bottom"/>
            <w:hideMark/>
          </w:tcPr>
          <w:p w:rsidR="002E204E" w:rsidRPr="002E204E" w:rsidRDefault="002E204E" w:rsidP="002E204E">
            <w:pPr>
              <w:suppressAutoHyphens w:val="0"/>
              <w:rPr>
                <w:sz w:val="20"/>
                <w:lang w:eastAsia="ru-RU"/>
              </w:rPr>
            </w:pPr>
          </w:p>
        </w:tc>
        <w:tc>
          <w:tcPr>
            <w:tcW w:w="425" w:type="dxa"/>
            <w:tcBorders>
              <w:top w:val="nil"/>
              <w:left w:val="nil"/>
              <w:bottom w:val="nil"/>
              <w:right w:val="nil"/>
            </w:tcBorders>
            <w:shd w:val="clear" w:color="auto" w:fill="auto"/>
            <w:vAlign w:val="bottom"/>
            <w:hideMark/>
          </w:tcPr>
          <w:p w:rsidR="002E204E" w:rsidRPr="002E204E" w:rsidRDefault="002E204E" w:rsidP="002E204E">
            <w:pPr>
              <w:suppressAutoHyphens w:val="0"/>
              <w:rPr>
                <w:sz w:val="20"/>
                <w:lang w:eastAsia="ru-RU"/>
              </w:rPr>
            </w:pPr>
          </w:p>
        </w:tc>
        <w:tc>
          <w:tcPr>
            <w:tcW w:w="567" w:type="dxa"/>
            <w:tcBorders>
              <w:top w:val="nil"/>
              <w:left w:val="nil"/>
              <w:bottom w:val="nil"/>
              <w:right w:val="nil"/>
            </w:tcBorders>
            <w:shd w:val="clear" w:color="auto" w:fill="auto"/>
            <w:vAlign w:val="bottom"/>
            <w:hideMark/>
          </w:tcPr>
          <w:p w:rsidR="002E204E" w:rsidRPr="002E204E" w:rsidRDefault="002E204E" w:rsidP="002E204E">
            <w:pPr>
              <w:suppressAutoHyphens w:val="0"/>
              <w:rPr>
                <w:sz w:val="20"/>
                <w:lang w:eastAsia="ru-RU"/>
              </w:rPr>
            </w:pPr>
          </w:p>
        </w:tc>
        <w:tc>
          <w:tcPr>
            <w:tcW w:w="426" w:type="dxa"/>
            <w:tcBorders>
              <w:top w:val="nil"/>
              <w:left w:val="nil"/>
              <w:bottom w:val="single" w:sz="8" w:space="0" w:color="auto"/>
              <w:right w:val="nil"/>
            </w:tcBorders>
            <w:shd w:val="clear" w:color="auto" w:fill="auto"/>
            <w:noWrap/>
            <w:vAlign w:val="bottom"/>
            <w:hideMark/>
          </w:tcPr>
          <w:p w:rsidR="002E204E" w:rsidRPr="002E204E" w:rsidRDefault="002E204E" w:rsidP="002E204E">
            <w:pPr>
              <w:suppressAutoHyphens w:val="0"/>
              <w:jc w:val="right"/>
              <w:rPr>
                <w:rFonts w:ascii="Arial" w:hAnsi="Arial" w:cs="Arial"/>
                <w:sz w:val="20"/>
                <w:lang w:eastAsia="ru-RU"/>
              </w:rPr>
            </w:pPr>
            <w:r w:rsidRPr="002E204E">
              <w:rPr>
                <w:rFonts w:ascii="Arial" w:hAnsi="Arial" w:cs="Arial"/>
                <w:sz w:val="20"/>
                <w:lang w:eastAsia="ru-RU"/>
              </w:rPr>
              <w:t> </w:t>
            </w:r>
          </w:p>
        </w:tc>
        <w:tc>
          <w:tcPr>
            <w:tcW w:w="567" w:type="dxa"/>
            <w:tcBorders>
              <w:top w:val="nil"/>
              <w:left w:val="nil"/>
              <w:bottom w:val="nil"/>
              <w:right w:val="nil"/>
            </w:tcBorders>
            <w:shd w:val="clear" w:color="auto" w:fill="auto"/>
            <w:noWrap/>
            <w:vAlign w:val="bottom"/>
            <w:hideMark/>
          </w:tcPr>
          <w:p w:rsidR="002E204E" w:rsidRPr="002E204E" w:rsidRDefault="002E204E" w:rsidP="002E204E">
            <w:pPr>
              <w:suppressAutoHyphens w:val="0"/>
              <w:jc w:val="right"/>
              <w:rPr>
                <w:rFonts w:ascii="Arial" w:hAnsi="Arial" w:cs="Arial"/>
                <w:sz w:val="20"/>
                <w:lang w:eastAsia="ru-RU"/>
              </w:rPr>
            </w:pPr>
          </w:p>
        </w:tc>
        <w:tc>
          <w:tcPr>
            <w:tcW w:w="567" w:type="dxa"/>
            <w:tcBorders>
              <w:top w:val="nil"/>
              <w:left w:val="nil"/>
              <w:bottom w:val="nil"/>
              <w:right w:val="nil"/>
            </w:tcBorders>
            <w:shd w:val="clear" w:color="auto" w:fill="auto"/>
            <w:vAlign w:val="bottom"/>
            <w:hideMark/>
          </w:tcPr>
          <w:p w:rsidR="002E204E" w:rsidRPr="002E204E" w:rsidRDefault="002E204E" w:rsidP="002E204E">
            <w:pPr>
              <w:suppressAutoHyphens w:val="0"/>
              <w:jc w:val="right"/>
              <w:rPr>
                <w:sz w:val="20"/>
                <w:lang w:eastAsia="ru-RU"/>
              </w:rPr>
            </w:pPr>
          </w:p>
        </w:tc>
        <w:tc>
          <w:tcPr>
            <w:tcW w:w="425" w:type="dxa"/>
            <w:tcBorders>
              <w:top w:val="nil"/>
              <w:left w:val="nil"/>
              <w:bottom w:val="nil"/>
              <w:right w:val="nil"/>
            </w:tcBorders>
            <w:shd w:val="clear" w:color="auto" w:fill="auto"/>
            <w:vAlign w:val="bottom"/>
            <w:hideMark/>
          </w:tcPr>
          <w:p w:rsidR="002E204E" w:rsidRPr="002E204E" w:rsidRDefault="002E204E" w:rsidP="002E204E">
            <w:pPr>
              <w:suppressAutoHyphens w:val="0"/>
              <w:jc w:val="center"/>
              <w:rPr>
                <w:sz w:val="20"/>
                <w:lang w:eastAsia="ru-RU"/>
              </w:rPr>
            </w:pPr>
          </w:p>
        </w:tc>
      </w:tr>
      <w:tr w:rsidR="00A82E24" w:rsidRPr="002E204E" w:rsidTr="00A82E24">
        <w:trPr>
          <w:trHeight w:val="232"/>
        </w:trPr>
        <w:tc>
          <w:tcPr>
            <w:tcW w:w="1452"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2E204E" w:rsidRPr="002E204E" w:rsidRDefault="002E204E" w:rsidP="002E204E">
            <w:pPr>
              <w:suppressAutoHyphens w:val="0"/>
              <w:jc w:val="center"/>
              <w:rPr>
                <w:bCs/>
                <w:sz w:val="20"/>
                <w:lang w:eastAsia="ru-RU"/>
              </w:rPr>
            </w:pPr>
            <w:r w:rsidRPr="002E204E">
              <w:rPr>
                <w:bCs/>
                <w:sz w:val="20"/>
                <w:lang w:eastAsia="ru-RU"/>
              </w:rPr>
              <w:t>Наименование</w:t>
            </w:r>
          </w:p>
        </w:tc>
        <w:tc>
          <w:tcPr>
            <w:tcW w:w="850" w:type="dxa"/>
            <w:tcBorders>
              <w:top w:val="single" w:sz="8" w:space="0" w:color="auto"/>
              <w:left w:val="nil"/>
              <w:bottom w:val="single" w:sz="8" w:space="0" w:color="auto"/>
              <w:right w:val="nil"/>
            </w:tcBorders>
            <w:shd w:val="clear" w:color="auto" w:fill="auto"/>
            <w:vAlign w:val="center"/>
            <w:hideMark/>
          </w:tcPr>
          <w:p w:rsidR="002E204E" w:rsidRPr="002E204E" w:rsidRDefault="002E204E" w:rsidP="002E204E">
            <w:pPr>
              <w:suppressAutoHyphens w:val="0"/>
              <w:jc w:val="center"/>
              <w:rPr>
                <w:bCs/>
                <w:sz w:val="20"/>
                <w:lang w:eastAsia="ru-RU"/>
              </w:rPr>
            </w:pPr>
            <w:r w:rsidRPr="002E204E">
              <w:rPr>
                <w:bCs/>
                <w:sz w:val="20"/>
                <w:lang w:eastAsia="ru-RU"/>
              </w:rPr>
              <w:t>ЦСР</w:t>
            </w:r>
          </w:p>
        </w:tc>
        <w:tc>
          <w:tcPr>
            <w:tcW w:w="425"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2E204E" w:rsidRPr="002E204E" w:rsidRDefault="002E204E" w:rsidP="002E204E">
            <w:pPr>
              <w:suppressAutoHyphens w:val="0"/>
              <w:jc w:val="center"/>
              <w:rPr>
                <w:bCs/>
                <w:sz w:val="20"/>
                <w:lang w:eastAsia="ru-RU"/>
              </w:rPr>
            </w:pPr>
            <w:r w:rsidRPr="002E204E">
              <w:rPr>
                <w:bCs/>
                <w:sz w:val="20"/>
                <w:lang w:eastAsia="ru-RU"/>
              </w:rPr>
              <w:t>ВР</w:t>
            </w:r>
          </w:p>
        </w:tc>
        <w:tc>
          <w:tcPr>
            <w:tcW w:w="567" w:type="dxa"/>
            <w:tcBorders>
              <w:top w:val="single" w:sz="8" w:space="0" w:color="auto"/>
              <w:left w:val="nil"/>
              <w:bottom w:val="single" w:sz="8" w:space="0" w:color="auto"/>
              <w:right w:val="nil"/>
            </w:tcBorders>
            <w:shd w:val="clear" w:color="auto" w:fill="auto"/>
            <w:vAlign w:val="center"/>
            <w:hideMark/>
          </w:tcPr>
          <w:p w:rsidR="002E204E" w:rsidRPr="002E204E" w:rsidRDefault="002E204E" w:rsidP="002E204E">
            <w:pPr>
              <w:suppressAutoHyphens w:val="0"/>
              <w:jc w:val="center"/>
              <w:rPr>
                <w:bCs/>
                <w:sz w:val="20"/>
                <w:lang w:eastAsia="ru-RU"/>
              </w:rPr>
            </w:pPr>
            <w:r w:rsidRPr="002E204E">
              <w:rPr>
                <w:bCs/>
                <w:sz w:val="20"/>
                <w:lang w:eastAsia="ru-RU"/>
              </w:rPr>
              <w:t>РЗ</w:t>
            </w:r>
          </w:p>
        </w:tc>
        <w:tc>
          <w:tcPr>
            <w:tcW w:w="426" w:type="dxa"/>
            <w:tcBorders>
              <w:top w:val="single" w:sz="8" w:space="0" w:color="auto"/>
              <w:left w:val="single" w:sz="8" w:space="0" w:color="auto"/>
              <w:bottom w:val="single" w:sz="8" w:space="0" w:color="auto"/>
              <w:right w:val="nil"/>
            </w:tcBorders>
            <w:shd w:val="clear" w:color="auto" w:fill="auto"/>
            <w:vAlign w:val="center"/>
            <w:hideMark/>
          </w:tcPr>
          <w:p w:rsidR="002E204E" w:rsidRPr="002E204E" w:rsidRDefault="002E204E" w:rsidP="002E204E">
            <w:pPr>
              <w:suppressAutoHyphens w:val="0"/>
              <w:jc w:val="center"/>
              <w:rPr>
                <w:bCs/>
                <w:sz w:val="20"/>
                <w:lang w:eastAsia="ru-RU"/>
              </w:rPr>
            </w:pPr>
            <w:r w:rsidRPr="002E204E">
              <w:rPr>
                <w:bCs/>
                <w:sz w:val="20"/>
                <w:lang w:eastAsia="ru-RU"/>
              </w:rPr>
              <w:t>ПР</w:t>
            </w:r>
          </w:p>
        </w:tc>
        <w:tc>
          <w:tcPr>
            <w:tcW w:w="567" w:type="dxa"/>
            <w:tcBorders>
              <w:top w:val="single" w:sz="8" w:space="0" w:color="auto"/>
              <w:left w:val="single" w:sz="8" w:space="0" w:color="auto"/>
              <w:bottom w:val="single" w:sz="8" w:space="0" w:color="auto"/>
              <w:right w:val="nil"/>
            </w:tcBorders>
            <w:shd w:val="clear" w:color="auto" w:fill="auto"/>
            <w:vAlign w:val="center"/>
            <w:hideMark/>
          </w:tcPr>
          <w:p w:rsidR="002E204E" w:rsidRPr="002E204E" w:rsidRDefault="002E204E" w:rsidP="002E204E">
            <w:pPr>
              <w:suppressAutoHyphens w:val="0"/>
              <w:jc w:val="center"/>
              <w:rPr>
                <w:bCs/>
                <w:sz w:val="20"/>
                <w:lang w:eastAsia="ru-RU"/>
              </w:rPr>
            </w:pPr>
            <w:r w:rsidRPr="002E204E">
              <w:rPr>
                <w:bCs/>
                <w:sz w:val="20"/>
                <w:lang w:eastAsia="ru-RU"/>
              </w:rPr>
              <w:t>2022 год</w:t>
            </w:r>
          </w:p>
        </w:tc>
        <w:tc>
          <w:tcPr>
            <w:tcW w:w="567" w:type="dxa"/>
            <w:tcBorders>
              <w:top w:val="single" w:sz="8" w:space="0" w:color="auto"/>
              <w:left w:val="single" w:sz="8" w:space="0" w:color="auto"/>
              <w:bottom w:val="single" w:sz="8" w:space="0" w:color="auto"/>
              <w:right w:val="nil"/>
            </w:tcBorders>
            <w:shd w:val="clear" w:color="auto" w:fill="auto"/>
            <w:vAlign w:val="center"/>
            <w:hideMark/>
          </w:tcPr>
          <w:p w:rsidR="002E204E" w:rsidRPr="002E204E" w:rsidRDefault="002E204E" w:rsidP="002E204E">
            <w:pPr>
              <w:suppressAutoHyphens w:val="0"/>
              <w:jc w:val="center"/>
              <w:rPr>
                <w:bCs/>
                <w:sz w:val="20"/>
                <w:lang w:eastAsia="ru-RU"/>
              </w:rPr>
            </w:pPr>
            <w:r w:rsidRPr="002E204E">
              <w:rPr>
                <w:bCs/>
                <w:sz w:val="20"/>
                <w:lang w:eastAsia="ru-RU"/>
              </w:rPr>
              <w:t>2023 год</w:t>
            </w:r>
          </w:p>
        </w:tc>
        <w:tc>
          <w:tcPr>
            <w:tcW w:w="425"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2E204E" w:rsidRPr="002E204E" w:rsidRDefault="002E204E" w:rsidP="002E204E">
            <w:pPr>
              <w:suppressAutoHyphens w:val="0"/>
              <w:jc w:val="center"/>
              <w:rPr>
                <w:bCs/>
                <w:sz w:val="20"/>
                <w:lang w:eastAsia="ru-RU"/>
              </w:rPr>
            </w:pPr>
            <w:r w:rsidRPr="002E204E">
              <w:rPr>
                <w:bCs/>
                <w:sz w:val="20"/>
                <w:lang w:eastAsia="ru-RU"/>
              </w:rPr>
              <w:t>2024 год</w:t>
            </w:r>
          </w:p>
        </w:tc>
      </w:tr>
      <w:tr w:rsidR="00A82E24" w:rsidRPr="002E204E" w:rsidTr="00A82E24">
        <w:trPr>
          <w:trHeight w:val="232"/>
        </w:trPr>
        <w:tc>
          <w:tcPr>
            <w:tcW w:w="1452" w:type="dxa"/>
            <w:tcBorders>
              <w:top w:val="single" w:sz="8" w:space="0" w:color="auto"/>
              <w:left w:val="single" w:sz="8" w:space="0" w:color="auto"/>
              <w:bottom w:val="single" w:sz="4" w:space="0" w:color="auto"/>
              <w:right w:val="single" w:sz="4" w:space="0" w:color="auto"/>
            </w:tcBorders>
            <w:shd w:val="clear" w:color="auto" w:fill="auto"/>
            <w:vAlign w:val="bottom"/>
            <w:hideMark/>
          </w:tcPr>
          <w:p w:rsidR="002E204E" w:rsidRPr="002E204E" w:rsidRDefault="002E204E" w:rsidP="002E204E">
            <w:pPr>
              <w:suppressAutoHyphens w:val="0"/>
              <w:rPr>
                <w:bCs/>
                <w:sz w:val="20"/>
                <w:lang w:eastAsia="ru-RU"/>
              </w:rPr>
            </w:pPr>
            <w:r w:rsidRPr="002E204E">
              <w:rPr>
                <w:bCs/>
                <w:sz w:val="20"/>
                <w:lang w:eastAsia="ru-RU"/>
              </w:rPr>
              <w:t>Непрограммные мероприятия бюджета Кировского сельсовета Тогучинского района</w:t>
            </w:r>
          </w:p>
        </w:tc>
        <w:tc>
          <w:tcPr>
            <w:tcW w:w="850" w:type="dxa"/>
            <w:tcBorders>
              <w:top w:val="single" w:sz="8" w:space="0" w:color="auto"/>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8800000000</w:t>
            </w:r>
          </w:p>
        </w:tc>
        <w:tc>
          <w:tcPr>
            <w:tcW w:w="425" w:type="dxa"/>
            <w:tcBorders>
              <w:top w:val="single" w:sz="8" w:space="0" w:color="auto"/>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rPr>
                <w:bCs/>
                <w:sz w:val="20"/>
                <w:lang w:eastAsia="ru-RU"/>
              </w:rPr>
            </w:pPr>
            <w:r w:rsidRPr="002E204E">
              <w:rPr>
                <w:bCs/>
                <w:sz w:val="20"/>
                <w:lang w:eastAsia="ru-RU"/>
              </w:rPr>
              <w:t> </w:t>
            </w:r>
          </w:p>
        </w:tc>
        <w:tc>
          <w:tcPr>
            <w:tcW w:w="567" w:type="dxa"/>
            <w:tcBorders>
              <w:top w:val="single" w:sz="8" w:space="0" w:color="auto"/>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rPr>
                <w:bCs/>
                <w:sz w:val="20"/>
                <w:lang w:eastAsia="ru-RU"/>
              </w:rPr>
            </w:pPr>
            <w:r w:rsidRPr="002E204E">
              <w:rPr>
                <w:bCs/>
                <w:sz w:val="20"/>
                <w:lang w:eastAsia="ru-RU"/>
              </w:rPr>
              <w:t> </w:t>
            </w:r>
          </w:p>
        </w:tc>
        <w:tc>
          <w:tcPr>
            <w:tcW w:w="426" w:type="dxa"/>
            <w:tcBorders>
              <w:top w:val="single" w:sz="8" w:space="0" w:color="auto"/>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rPr>
                <w:bCs/>
                <w:sz w:val="20"/>
                <w:lang w:eastAsia="ru-RU"/>
              </w:rPr>
            </w:pPr>
            <w:r w:rsidRPr="002E204E">
              <w:rPr>
                <w:bCs/>
                <w:sz w:val="20"/>
                <w:lang w:eastAsia="ru-RU"/>
              </w:rPr>
              <w:t> </w:t>
            </w:r>
          </w:p>
        </w:tc>
        <w:tc>
          <w:tcPr>
            <w:tcW w:w="567" w:type="dxa"/>
            <w:tcBorders>
              <w:top w:val="single" w:sz="8" w:space="0" w:color="auto"/>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right"/>
              <w:rPr>
                <w:bCs/>
                <w:sz w:val="20"/>
                <w:lang w:eastAsia="ru-RU"/>
              </w:rPr>
            </w:pPr>
            <w:r w:rsidRPr="002E204E">
              <w:rPr>
                <w:bCs/>
                <w:sz w:val="20"/>
                <w:lang w:eastAsia="ru-RU"/>
              </w:rPr>
              <w:t>21 957,90</w:t>
            </w:r>
          </w:p>
        </w:tc>
        <w:tc>
          <w:tcPr>
            <w:tcW w:w="567" w:type="dxa"/>
            <w:tcBorders>
              <w:top w:val="single" w:sz="8" w:space="0" w:color="auto"/>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right"/>
              <w:rPr>
                <w:bCs/>
                <w:sz w:val="20"/>
                <w:lang w:eastAsia="ru-RU"/>
              </w:rPr>
            </w:pPr>
            <w:r w:rsidRPr="002E204E">
              <w:rPr>
                <w:bCs/>
                <w:sz w:val="20"/>
                <w:lang w:eastAsia="ru-RU"/>
              </w:rPr>
              <w:t>11066,2</w:t>
            </w:r>
          </w:p>
        </w:tc>
        <w:tc>
          <w:tcPr>
            <w:tcW w:w="425" w:type="dxa"/>
            <w:tcBorders>
              <w:top w:val="single" w:sz="8" w:space="0" w:color="auto"/>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right"/>
              <w:rPr>
                <w:bCs/>
                <w:sz w:val="20"/>
                <w:lang w:eastAsia="ru-RU"/>
              </w:rPr>
            </w:pPr>
            <w:r w:rsidRPr="002E204E">
              <w:rPr>
                <w:bCs/>
                <w:sz w:val="20"/>
                <w:lang w:eastAsia="ru-RU"/>
              </w:rPr>
              <w:t>10383,6</w:t>
            </w:r>
          </w:p>
        </w:tc>
      </w:tr>
      <w:tr w:rsidR="00A82E24" w:rsidRPr="002E204E" w:rsidTr="00A82E24">
        <w:trPr>
          <w:trHeight w:val="411"/>
        </w:trPr>
        <w:tc>
          <w:tcPr>
            <w:tcW w:w="1452" w:type="dxa"/>
            <w:tcBorders>
              <w:top w:val="nil"/>
              <w:left w:val="single" w:sz="8" w:space="0" w:color="auto"/>
              <w:bottom w:val="single" w:sz="4" w:space="0" w:color="auto"/>
              <w:right w:val="single" w:sz="4" w:space="0" w:color="auto"/>
            </w:tcBorders>
            <w:shd w:val="clear" w:color="auto" w:fill="auto"/>
            <w:vAlign w:val="bottom"/>
            <w:hideMark/>
          </w:tcPr>
          <w:p w:rsidR="002E204E" w:rsidRPr="002E204E" w:rsidRDefault="002E204E" w:rsidP="002E204E">
            <w:pPr>
              <w:suppressAutoHyphens w:val="0"/>
              <w:rPr>
                <w:bCs/>
                <w:sz w:val="20"/>
                <w:lang w:eastAsia="ru-RU"/>
              </w:rPr>
            </w:pPr>
            <w:r w:rsidRPr="002E204E">
              <w:rPr>
                <w:bCs/>
                <w:sz w:val="20"/>
                <w:lang w:eastAsia="ru-RU"/>
              </w:rPr>
              <w:lastRenderedPageBreak/>
              <w:t>Расходы на выплаты по оплате труда работников органов местного самоуправления</w:t>
            </w:r>
          </w:p>
        </w:tc>
        <w:tc>
          <w:tcPr>
            <w:tcW w:w="850"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8800000110</w:t>
            </w:r>
          </w:p>
        </w:tc>
        <w:tc>
          <w:tcPr>
            <w:tcW w:w="425"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rPr>
                <w:bCs/>
                <w:sz w:val="20"/>
                <w:lang w:eastAsia="ru-RU"/>
              </w:rPr>
            </w:pPr>
            <w:r w:rsidRPr="002E204E">
              <w:rPr>
                <w:bCs/>
                <w:sz w:val="20"/>
                <w:lang w:eastAsia="ru-RU"/>
              </w:rPr>
              <w:t> </w:t>
            </w:r>
          </w:p>
        </w:tc>
        <w:tc>
          <w:tcPr>
            <w:tcW w:w="567"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rPr>
                <w:bCs/>
                <w:sz w:val="20"/>
                <w:lang w:eastAsia="ru-RU"/>
              </w:rPr>
            </w:pPr>
            <w:r w:rsidRPr="002E204E">
              <w:rPr>
                <w:bCs/>
                <w:sz w:val="20"/>
                <w:lang w:eastAsia="ru-RU"/>
              </w:rPr>
              <w:t> </w:t>
            </w:r>
          </w:p>
        </w:tc>
        <w:tc>
          <w:tcPr>
            <w:tcW w:w="426"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rPr>
                <w:bCs/>
                <w:sz w:val="20"/>
                <w:lang w:eastAsia="ru-RU"/>
              </w:rPr>
            </w:pPr>
            <w:r w:rsidRPr="002E204E">
              <w:rPr>
                <w:bCs/>
                <w:sz w:val="20"/>
                <w:lang w:eastAsia="ru-RU"/>
              </w:rPr>
              <w:t> </w:t>
            </w:r>
          </w:p>
        </w:tc>
        <w:tc>
          <w:tcPr>
            <w:tcW w:w="567"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right"/>
              <w:rPr>
                <w:bCs/>
                <w:sz w:val="20"/>
                <w:lang w:eastAsia="ru-RU"/>
              </w:rPr>
            </w:pPr>
            <w:r w:rsidRPr="002E204E">
              <w:rPr>
                <w:bCs/>
                <w:sz w:val="20"/>
                <w:lang w:eastAsia="ru-RU"/>
              </w:rPr>
              <w:t>2 961,80</w:t>
            </w:r>
          </w:p>
        </w:tc>
        <w:tc>
          <w:tcPr>
            <w:tcW w:w="567"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right"/>
              <w:rPr>
                <w:bCs/>
                <w:sz w:val="20"/>
                <w:lang w:eastAsia="ru-RU"/>
              </w:rPr>
            </w:pPr>
            <w:r w:rsidRPr="002E204E">
              <w:rPr>
                <w:bCs/>
                <w:sz w:val="20"/>
                <w:lang w:eastAsia="ru-RU"/>
              </w:rPr>
              <w:t>2957,5</w:t>
            </w:r>
          </w:p>
        </w:tc>
        <w:tc>
          <w:tcPr>
            <w:tcW w:w="425"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right"/>
              <w:rPr>
                <w:bCs/>
                <w:sz w:val="20"/>
                <w:lang w:eastAsia="ru-RU"/>
              </w:rPr>
            </w:pPr>
            <w:r w:rsidRPr="002E204E">
              <w:rPr>
                <w:bCs/>
                <w:sz w:val="20"/>
                <w:lang w:eastAsia="ru-RU"/>
              </w:rPr>
              <w:t>2596,6</w:t>
            </w:r>
          </w:p>
        </w:tc>
      </w:tr>
      <w:tr w:rsidR="00A82E24" w:rsidRPr="002E204E" w:rsidTr="00A82E24">
        <w:trPr>
          <w:trHeight w:val="609"/>
        </w:trPr>
        <w:tc>
          <w:tcPr>
            <w:tcW w:w="1452" w:type="dxa"/>
            <w:tcBorders>
              <w:top w:val="nil"/>
              <w:left w:val="single" w:sz="8" w:space="0" w:color="auto"/>
              <w:bottom w:val="single" w:sz="4" w:space="0" w:color="auto"/>
              <w:right w:val="single" w:sz="4" w:space="0" w:color="auto"/>
            </w:tcBorders>
            <w:shd w:val="clear" w:color="auto" w:fill="auto"/>
            <w:vAlign w:val="bottom"/>
            <w:hideMark/>
          </w:tcPr>
          <w:p w:rsidR="002E204E" w:rsidRPr="002E204E" w:rsidRDefault="002E204E" w:rsidP="002E204E">
            <w:pPr>
              <w:suppressAutoHyphens w:val="0"/>
              <w:rPr>
                <w:bCs/>
                <w:sz w:val="20"/>
                <w:lang w:eastAsia="ru-RU"/>
              </w:rPr>
            </w:pPr>
            <w:r w:rsidRPr="002E204E">
              <w:rPr>
                <w:bCs/>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8800000110</w:t>
            </w:r>
          </w:p>
        </w:tc>
        <w:tc>
          <w:tcPr>
            <w:tcW w:w="425"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100</w:t>
            </w:r>
          </w:p>
        </w:tc>
        <w:tc>
          <w:tcPr>
            <w:tcW w:w="567"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01</w:t>
            </w:r>
          </w:p>
        </w:tc>
        <w:tc>
          <w:tcPr>
            <w:tcW w:w="426"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04</w:t>
            </w:r>
          </w:p>
        </w:tc>
        <w:tc>
          <w:tcPr>
            <w:tcW w:w="567"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right"/>
              <w:rPr>
                <w:bCs/>
                <w:sz w:val="20"/>
                <w:lang w:eastAsia="ru-RU"/>
              </w:rPr>
            </w:pPr>
            <w:r w:rsidRPr="002E204E">
              <w:rPr>
                <w:bCs/>
                <w:sz w:val="20"/>
                <w:lang w:eastAsia="ru-RU"/>
              </w:rPr>
              <w:t>2 961,80</w:t>
            </w:r>
          </w:p>
        </w:tc>
        <w:tc>
          <w:tcPr>
            <w:tcW w:w="567"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right"/>
              <w:rPr>
                <w:bCs/>
                <w:sz w:val="20"/>
                <w:lang w:eastAsia="ru-RU"/>
              </w:rPr>
            </w:pPr>
            <w:r w:rsidRPr="002E204E">
              <w:rPr>
                <w:bCs/>
                <w:sz w:val="20"/>
                <w:lang w:eastAsia="ru-RU"/>
              </w:rPr>
              <w:t>2957,5</w:t>
            </w:r>
          </w:p>
        </w:tc>
        <w:tc>
          <w:tcPr>
            <w:tcW w:w="425"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right"/>
              <w:rPr>
                <w:bCs/>
                <w:sz w:val="20"/>
                <w:lang w:eastAsia="ru-RU"/>
              </w:rPr>
            </w:pPr>
            <w:r w:rsidRPr="002E204E">
              <w:rPr>
                <w:bCs/>
                <w:sz w:val="20"/>
                <w:lang w:eastAsia="ru-RU"/>
              </w:rPr>
              <w:t>2596,6</w:t>
            </w:r>
          </w:p>
        </w:tc>
      </w:tr>
      <w:tr w:rsidR="00A82E24" w:rsidRPr="002E204E" w:rsidTr="00A82E24">
        <w:trPr>
          <w:trHeight w:val="232"/>
        </w:trPr>
        <w:tc>
          <w:tcPr>
            <w:tcW w:w="1452" w:type="dxa"/>
            <w:tcBorders>
              <w:top w:val="nil"/>
              <w:left w:val="single" w:sz="8" w:space="0" w:color="auto"/>
              <w:bottom w:val="single" w:sz="4" w:space="0" w:color="auto"/>
              <w:right w:val="single" w:sz="4" w:space="0" w:color="auto"/>
            </w:tcBorders>
            <w:shd w:val="clear" w:color="auto" w:fill="auto"/>
            <w:vAlign w:val="bottom"/>
            <w:hideMark/>
          </w:tcPr>
          <w:p w:rsidR="002E204E" w:rsidRPr="002E204E" w:rsidRDefault="002E204E" w:rsidP="002E204E">
            <w:pPr>
              <w:suppressAutoHyphens w:val="0"/>
              <w:rPr>
                <w:bCs/>
                <w:sz w:val="20"/>
                <w:lang w:eastAsia="ru-RU"/>
              </w:rPr>
            </w:pPr>
            <w:r w:rsidRPr="002E204E">
              <w:rPr>
                <w:bCs/>
                <w:sz w:val="20"/>
                <w:lang w:eastAsia="ru-RU"/>
              </w:rPr>
              <w:t>Расходы на выплаты персоналу государственных (муниципальных) органов</w:t>
            </w:r>
          </w:p>
        </w:tc>
        <w:tc>
          <w:tcPr>
            <w:tcW w:w="850"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8800000110</w:t>
            </w:r>
          </w:p>
        </w:tc>
        <w:tc>
          <w:tcPr>
            <w:tcW w:w="425"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120</w:t>
            </w:r>
          </w:p>
        </w:tc>
        <w:tc>
          <w:tcPr>
            <w:tcW w:w="567"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01</w:t>
            </w:r>
          </w:p>
        </w:tc>
        <w:tc>
          <w:tcPr>
            <w:tcW w:w="426"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04</w:t>
            </w:r>
          </w:p>
        </w:tc>
        <w:tc>
          <w:tcPr>
            <w:tcW w:w="567"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right"/>
              <w:rPr>
                <w:bCs/>
                <w:sz w:val="20"/>
                <w:lang w:eastAsia="ru-RU"/>
              </w:rPr>
            </w:pPr>
            <w:r w:rsidRPr="002E204E">
              <w:rPr>
                <w:bCs/>
                <w:sz w:val="20"/>
                <w:lang w:eastAsia="ru-RU"/>
              </w:rPr>
              <w:t>2 961,80</w:t>
            </w:r>
          </w:p>
        </w:tc>
        <w:tc>
          <w:tcPr>
            <w:tcW w:w="567"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right"/>
              <w:rPr>
                <w:bCs/>
                <w:sz w:val="20"/>
                <w:lang w:eastAsia="ru-RU"/>
              </w:rPr>
            </w:pPr>
            <w:r w:rsidRPr="002E204E">
              <w:rPr>
                <w:bCs/>
                <w:sz w:val="20"/>
                <w:lang w:eastAsia="ru-RU"/>
              </w:rPr>
              <w:t>2957,5</w:t>
            </w:r>
          </w:p>
        </w:tc>
        <w:tc>
          <w:tcPr>
            <w:tcW w:w="425"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right"/>
              <w:rPr>
                <w:bCs/>
                <w:sz w:val="20"/>
                <w:lang w:eastAsia="ru-RU"/>
              </w:rPr>
            </w:pPr>
            <w:r w:rsidRPr="002E204E">
              <w:rPr>
                <w:bCs/>
                <w:sz w:val="20"/>
                <w:lang w:eastAsia="ru-RU"/>
              </w:rPr>
              <w:t>2596,6</w:t>
            </w:r>
          </w:p>
        </w:tc>
      </w:tr>
      <w:tr w:rsidR="00A82E24" w:rsidRPr="002E204E" w:rsidTr="00A82E24">
        <w:trPr>
          <w:trHeight w:val="232"/>
        </w:trPr>
        <w:tc>
          <w:tcPr>
            <w:tcW w:w="1452" w:type="dxa"/>
            <w:tcBorders>
              <w:top w:val="nil"/>
              <w:left w:val="single" w:sz="8" w:space="0" w:color="auto"/>
              <w:bottom w:val="single" w:sz="4" w:space="0" w:color="auto"/>
              <w:right w:val="single" w:sz="4" w:space="0" w:color="auto"/>
            </w:tcBorders>
            <w:shd w:val="clear" w:color="auto" w:fill="auto"/>
            <w:vAlign w:val="bottom"/>
            <w:hideMark/>
          </w:tcPr>
          <w:p w:rsidR="002E204E" w:rsidRPr="002E204E" w:rsidRDefault="002E204E" w:rsidP="002E204E">
            <w:pPr>
              <w:suppressAutoHyphens w:val="0"/>
              <w:rPr>
                <w:bCs/>
                <w:sz w:val="20"/>
                <w:lang w:eastAsia="ru-RU"/>
              </w:rPr>
            </w:pPr>
            <w:r w:rsidRPr="002E204E">
              <w:rPr>
                <w:bCs/>
                <w:sz w:val="20"/>
                <w:lang w:eastAsia="ru-RU"/>
              </w:rPr>
              <w:t>Расходы на обеспечение функций органов местного самоуправления</w:t>
            </w:r>
          </w:p>
        </w:tc>
        <w:tc>
          <w:tcPr>
            <w:tcW w:w="850"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8800002040</w:t>
            </w:r>
          </w:p>
        </w:tc>
        <w:tc>
          <w:tcPr>
            <w:tcW w:w="425"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rPr>
                <w:bCs/>
                <w:sz w:val="20"/>
                <w:lang w:eastAsia="ru-RU"/>
              </w:rPr>
            </w:pPr>
            <w:r w:rsidRPr="002E204E">
              <w:rPr>
                <w:bCs/>
                <w:sz w:val="20"/>
                <w:lang w:eastAsia="ru-RU"/>
              </w:rPr>
              <w:t> </w:t>
            </w:r>
          </w:p>
        </w:tc>
        <w:tc>
          <w:tcPr>
            <w:tcW w:w="567"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rPr>
                <w:bCs/>
                <w:sz w:val="20"/>
                <w:lang w:eastAsia="ru-RU"/>
              </w:rPr>
            </w:pPr>
            <w:r w:rsidRPr="002E204E">
              <w:rPr>
                <w:bCs/>
                <w:sz w:val="20"/>
                <w:lang w:eastAsia="ru-RU"/>
              </w:rPr>
              <w:t> </w:t>
            </w:r>
          </w:p>
        </w:tc>
        <w:tc>
          <w:tcPr>
            <w:tcW w:w="426"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rPr>
                <w:bCs/>
                <w:sz w:val="20"/>
                <w:lang w:eastAsia="ru-RU"/>
              </w:rPr>
            </w:pPr>
            <w:r w:rsidRPr="002E204E">
              <w:rPr>
                <w:bCs/>
                <w:sz w:val="20"/>
                <w:lang w:eastAsia="ru-RU"/>
              </w:rPr>
              <w:t> </w:t>
            </w:r>
          </w:p>
        </w:tc>
        <w:tc>
          <w:tcPr>
            <w:tcW w:w="567"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right"/>
              <w:rPr>
                <w:bCs/>
                <w:sz w:val="20"/>
                <w:lang w:eastAsia="ru-RU"/>
              </w:rPr>
            </w:pPr>
            <w:r w:rsidRPr="002E204E">
              <w:rPr>
                <w:bCs/>
                <w:sz w:val="20"/>
                <w:lang w:eastAsia="ru-RU"/>
              </w:rPr>
              <w:t>2 802,30</w:t>
            </w:r>
          </w:p>
        </w:tc>
        <w:tc>
          <w:tcPr>
            <w:tcW w:w="567"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right"/>
              <w:rPr>
                <w:bCs/>
                <w:sz w:val="20"/>
                <w:lang w:eastAsia="ru-RU"/>
              </w:rPr>
            </w:pPr>
            <w:r w:rsidRPr="002E204E">
              <w:rPr>
                <w:bCs/>
                <w:sz w:val="20"/>
                <w:lang w:eastAsia="ru-RU"/>
              </w:rPr>
              <w:t>281,2</w:t>
            </w:r>
          </w:p>
        </w:tc>
        <w:tc>
          <w:tcPr>
            <w:tcW w:w="425"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right"/>
              <w:rPr>
                <w:bCs/>
                <w:sz w:val="20"/>
                <w:lang w:eastAsia="ru-RU"/>
              </w:rPr>
            </w:pPr>
            <w:r w:rsidRPr="002E204E">
              <w:rPr>
                <w:bCs/>
                <w:sz w:val="20"/>
                <w:lang w:eastAsia="ru-RU"/>
              </w:rPr>
              <w:t>261,5</w:t>
            </w:r>
          </w:p>
        </w:tc>
      </w:tr>
      <w:tr w:rsidR="00A82E24" w:rsidRPr="002E204E" w:rsidTr="00A82E24">
        <w:trPr>
          <w:trHeight w:val="411"/>
        </w:trPr>
        <w:tc>
          <w:tcPr>
            <w:tcW w:w="1452" w:type="dxa"/>
            <w:tcBorders>
              <w:top w:val="nil"/>
              <w:left w:val="single" w:sz="8" w:space="0" w:color="auto"/>
              <w:bottom w:val="single" w:sz="4" w:space="0" w:color="auto"/>
              <w:right w:val="single" w:sz="4" w:space="0" w:color="auto"/>
            </w:tcBorders>
            <w:shd w:val="clear" w:color="auto" w:fill="auto"/>
            <w:vAlign w:val="bottom"/>
            <w:hideMark/>
          </w:tcPr>
          <w:p w:rsidR="002E204E" w:rsidRPr="002E204E" w:rsidRDefault="002E204E" w:rsidP="002E204E">
            <w:pPr>
              <w:suppressAutoHyphens w:val="0"/>
              <w:rPr>
                <w:bCs/>
                <w:sz w:val="20"/>
                <w:lang w:eastAsia="ru-RU"/>
              </w:rPr>
            </w:pPr>
            <w:r w:rsidRPr="002E204E">
              <w:rPr>
                <w:bCs/>
                <w:sz w:val="20"/>
                <w:lang w:eastAsia="ru-RU"/>
              </w:rPr>
              <w:t>Закупка товаров, работ и услуг для обеспечения государственных (муниципальных) нужд</w:t>
            </w:r>
          </w:p>
        </w:tc>
        <w:tc>
          <w:tcPr>
            <w:tcW w:w="850"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8800002040</w:t>
            </w:r>
          </w:p>
        </w:tc>
        <w:tc>
          <w:tcPr>
            <w:tcW w:w="425"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200</w:t>
            </w:r>
          </w:p>
        </w:tc>
        <w:tc>
          <w:tcPr>
            <w:tcW w:w="567"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01</w:t>
            </w:r>
          </w:p>
        </w:tc>
        <w:tc>
          <w:tcPr>
            <w:tcW w:w="426"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04</w:t>
            </w:r>
          </w:p>
        </w:tc>
        <w:tc>
          <w:tcPr>
            <w:tcW w:w="567"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right"/>
              <w:rPr>
                <w:bCs/>
                <w:sz w:val="20"/>
                <w:lang w:eastAsia="ru-RU"/>
              </w:rPr>
            </w:pPr>
            <w:r w:rsidRPr="002E204E">
              <w:rPr>
                <w:bCs/>
                <w:sz w:val="20"/>
                <w:lang w:eastAsia="ru-RU"/>
              </w:rPr>
              <w:t>2 636,00</w:t>
            </w:r>
          </w:p>
        </w:tc>
        <w:tc>
          <w:tcPr>
            <w:tcW w:w="567"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right"/>
              <w:rPr>
                <w:bCs/>
                <w:sz w:val="20"/>
                <w:lang w:eastAsia="ru-RU"/>
              </w:rPr>
            </w:pPr>
            <w:r w:rsidRPr="002E204E">
              <w:rPr>
                <w:bCs/>
                <w:sz w:val="20"/>
                <w:lang w:eastAsia="ru-RU"/>
              </w:rPr>
              <w:t>184,8</w:t>
            </w:r>
          </w:p>
        </w:tc>
        <w:tc>
          <w:tcPr>
            <w:tcW w:w="425"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right"/>
              <w:rPr>
                <w:bCs/>
                <w:sz w:val="20"/>
                <w:lang w:eastAsia="ru-RU"/>
              </w:rPr>
            </w:pPr>
            <w:r w:rsidRPr="002E204E">
              <w:rPr>
                <w:bCs/>
                <w:sz w:val="20"/>
                <w:lang w:eastAsia="ru-RU"/>
              </w:rPr>
              <w:t>165,1</w:t>
            </w:r>
          </w:p>
        </w:tc>
      </w:tr>
      <w:tr w:rsidR="00A82E24" w:rsidRPr="002E204E" w:rsidTr="00A82E24">
        <w:trPr>
          <w:trHeight w:val="411"/>
        </w:trPr>
        <w:tc>
          <w:tcPr>
            <w:tcW w:w="1452" w:type="dxa"/>
            <w:tcBorders>
              <w:top w:val="nil"/>
              <w:left w:val="single" w:sz="8" w:space="0" w:color="auto"/>
              <w:bottom w:val="single" w:sz="4" w:space="0" w:color="auto"/>
              <w:right w:val="single" w:sz="4" w:space="0" w:color="auto"/>
            </w:tcBorders>
            <w:shd w:val="clear" w:color="auto" w:fill="auto"/>
            <w:vAlign w:val="bottom"/>
            <w:hideMark/>
          </w:tcPr>
          <w:p w:rsidR="002E204E" w:rsidRPr="002E204E" w:rsidRDefault="002E204E" w:rsidP="002E204E">
            <w:pPr>
              <w:suppressAutoHyphens w:val="0"/>
              <w:rPr>
                <w:bCs/>
                <w:sz w:val="20"/>
                <w:lang w:eastAsia="ru-RU"/>
              </w:rPr>
            </w:pPr>
            <w:r w:rsidRPr="002E204E">
              <w:rPr>
                <w:bCs/>
                <w:sz w:val="20"/>
                <w:lang w:eastAsia="ru-RU"/>
              </w:rPr>
              <w:t>Иные закупки товаров, работ и услуг для обеспечения государственных (муниципальных) нужд</w:t>
            </w:r>
          </w:p>
        </w:tc>
        <w:tc>
          <w:tcPr>
            <w:tcW w:w="850"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8800002040</w:t>
            </w:r>
          </w:p>
        </w:tc>
        <w:tc>
          <w:tcPr>
            <w:tcW w:w="425"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240</w:t>
            </w:r>
          </w:p>
        </w:tc>
        <w:tc>
          <w:tcPr>
            <w:tcW w:w="567"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01</w:t>
            </w:r>
          </w:p>
        </w:tc>
        <w:tc>
          <w:tcPr>
            <w:tcW w:w="426"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04</w:t>
            </w:r>
          </w:p>
        </w:tc>
        <w:tc>
          <w:tcPr>
            <w:tcW w:w="567"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right"/>
              <w:rPr>
                <w:bCs/>
                <w:sz w:val="20"/>
                <w:lang w:eastAsia="ru-RU"/>
              </w:rPr>
            </w:pPr>
            <w:r w:rsidRPr="002E204E">
              <w:rPr>
                <w:bCs/>
                <w:sz w:val="20"/>
                <w:lang w:eastAsia="ru-RU"/>
              </w:rPr>
              <w:t>2 636,00</w:t>
            </w:r>
          </w:p>
        </w:tc>
        <w:tc>
          <w:tcPr>
            <w:tcW w:w="567"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right"/>
              <w:rPr>
                <w:bCs/>
                <w:sz w:val="20"/>
                <w:lang w:eastAsia="ru-RU"/>
              </w:rPr>
            </w:pPr>
            <w:r w:rsidRPr="002E204E">
              <w:rPr>
                <w:bCs/>
                <w:sz w:val="20"/>
                <w:lang w:eastAsia="ru-RU"/>
              </w:rPr>
              <w:t>184,8</w:t>
            </w:r>
          </w:p>
        </w:tc>
        <w:tc>
          <w:tcPr>
            <w:tcW w:w="425"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right"/>
              <w:rPr>
                <w:bCs/>
                <w:sz w:val="20"/>
                <w:lang w:eastAsia="ru-RU"/>
              </w:rPr>
            </w:pPr>
            <w:r w:rsidRPr="002E204E">
              <w:rPr>
                <w:bCs/>
                <w:sz w:val="20"/>
                <w:lang w:eastAsia="ru-RU"/>
              </w:rPr>
              <w:t>165,1</w:t>
            </w:r>
          </w:p>
        </w:tc>
      </w:tr>
      <w:tr w:rsidR="00A82E24" w:rsidRPr="002E204E" w:rsidTr="00A82E24">
        <w:trPr>
          <w:trHeight w:val="232"/>
        </w:trPr>
        <w:tc>
          <w:tcPr>
            <w:tcW w:w="1452" w:type="dxa"/>
            <w:tcBorders>
              <w:top w:val="nil"/>
              <w:left w:val="single" w:sz="8" w:space="0" w:color="auto"/>
              <w:bottom w:val="single" w:sz="4" w:space="0" w:color="auto"/>
              <w:right w:val="single" w:sz="4" w:space="0" w:color="auto"/>
            </w:tcBorders>
            <w:shd w:val="clear" w:color="auto" w:fill="auto"/>
            <w:vAlign w:val="bottom"/>
            <w:hideMark/>
          </w:tcPr>
          <w:p w:rsidR="002E204E" w:rsidRPr="002E204E" w:rsidRDefault="002E204E" w:rsidP="002E204E">
            <w:pPr>
              <w:suppressAutoHyphens w:val="0"/>
              <w:rPr>
                <w:bCs/>
                <w:sz w:val="20"/>
                <w:lang w:eastAsia="ru-RU"/>
              </w:rPr>
            </w:pPr>
            <w:r w:rsidRPr="002E204E">
              <w:rPr>
                <w:bCs/>
                <w:sz w:val="20"/>
                <w:lang w:eastAsia="ru-RU"/>
              </w:rPr>
              <w:t>Межбюджетные трансферты</w:t>
            </w:r>
          </w:p>
        </w:tc>
        <w:tc>
          <w:tcPr>
            <w:tcW w:w="850"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8800002040</w:t>
            </w:r>
          </w:p>
        </w:tc>
        <w:tc>
          <w:tcPr>
            <w:tcW w:w="425"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500</w:t>
            </w:r>
          </w:p>
        </w:tc>
        <w:tc>
          <w:tcPr>
            <w:tcW w:w="567"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01</w:t>
            </w:r>
          </w:p>
        </w:tc>
        <w:tc>
          <w:tcPr>
            <w:tcW w:w="426"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rPr>
                <w:bCs/>
                <w:sz w:val="20"/>
                <w:lang w:eastAsia="ru-RU"/>
              </w:rPr>
            </w:pPr>
            <w:r w:rsidRPr="002E204E">
              <w:rPr>
                <w:bCs/>
                <w:sz w:val="20"/>
                <w:lang w:eastAsia="ru-RU"/>
              </w:rPr>
              <w:t> </w:t>
            </w:r>
          </w:p>
        </w:tc>
        <w:tc>
          <w:tcPr>
            <w:tcW w:w="567"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right"/>
              <w:rPr>
                <w:bCs/>
                <w:sz w:val="20"/>
                <w:lang w:eastAsia="ru-RU"/>
              </w:rPr>
            </w:pPr>
            <w:r w:rsidRPr="002E204E">
              <w:rPr>
                <w:bCs/>
                <w:sz w:val="20"/>
                <w:lang w:eastAsia="ru-RU"/>
              </w:rPr>
              <w:t>103,70</w:t>
            </w:r>
          </w:p>
        </w:tc>
        <w:tc>
          <w:tcPr>
            <w:tcW w:w="567"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right"/>
              <w:rPr>
                <w:bCs/>
                <w:sz w:val="20"/>
                <w:lang w:eastAsia="ru-RU"/>
              </w:rPr>
            </w:pPr>
            <w:r w:rsidRPr="002E204E">
              <w:rPr>
                <w:bCs/>
                <w:sz w:val="20"/>
                <w:lang w:eastAsia="ru-RU"/>
              </w:rPr>
              <w:t>96,4</w:t>
            </w:r>
          </w:p>
        </w:tc>
        <w:tc>
          <w:tcPr>
            <w:tcW w:w="425"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right"/>
              <w:rPr>
                <w:bCs/>
                <w:sz w:val="20"/>
                <w:lang w:eastAsia="ru-RU"/>
              </w:rPr>
            </w:pPr>
            <w:r w:rsidRPr="002E204E">
              <w:rPr>
                <w:bCs/>
                <w:sz w:val="20"/>
                <w:lang w:eastAsia="ru-RU"/>
              </w:rPr>
              <w:t>96,4</w:t>
            </w:r>
          </w:p>
        </w:tc>
      </w:tr>
      <w:tr w:rsidR="00A82E24" w:rsidRPr="002E204E" w:rsidTr="00A82E24">
        <w:trPr>
          <w:trHeight w:val="232"/>
        </w:trPr>
        <w:tc>
          <w:tcPr>
            <w:tcW w:w="1452" w:type="dxa"/>
            <w:tcBorders>
              <w:top w:val="nil"/>
              <w:left w:val="single" w:sz="8" w:space="0" w:color="auto"/>
              <w:bottom w:val="single" w:sz="4" w:space="0" w:color="auto"/>
              <w:right w:val="single" w:sz="4" w:space="0" w:color="auto"/>
            </w:tcBorders>
            <w:shd w:val="clear" w:color="auto" w:fill="auto"/>
            <w:vAlign w:val="bottom"/>
            <w:hideMark/>
          </w:tcPr>
          <w:p w:rsidR="002E204E" w:rsidRPr="002E204E" w:rsidRDefault="002E204E" w:rsidP="002E204E">
            <w:pPr>
              <w:suppressAutoHyphens w:val="0"/>
              <w:rPr>
                <w:bCs/>
                <w:sz w:val="20"/>
                <w:lang w:eastAsia="ru-RU"/>
              </w:rPr>
            </w:pPr>
            <w:r w:rsidRPr="002E204E">
              <w:rPr>
                <w:bCs/>
                <w:sz w:val="20"/>
                <w:lang w:eastAsia="ru-RU"/>
              </w:rPr>
              <w:t>Иные межбюджетн</w:t>
            </w:r>
            <w:r w:rsidRPr="002E204E">
              <w:rPr>
                <w:bCs/>
                <w:sz w:val="20"/>
                <w:lang w:eastAsia="ru-RU"/>
              </w:rPr>
              <w:lastRenderedPageBreak/>
              <w:t>ые трансферты</w:t>
            </w:r>
          </w:p>
        </w:tc>
        <w:tc>
          <w:tcPr>
            <w:tcW w:w="850"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lastRenderedPageBreak/>
              <w:t>8800002040</w:t>
            </w:r>
          </w:p>
        </w:tc>
        <w:tc>
          <w:tcPr>
            <w:tcW w:w="425"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540</w:t>
            </w:r>
          </w:p>
        </w:tc>
        <w:tc>
          <w:tcPr>
            <w:tcW w:w="567"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01</w:t>
            </w:r>
          </w:p>
        </w:tc>
        <w:tc>
          <w:tcPr>
            <w:tcW w:w="426"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rPr>
                <w:bCs/>
                <w:sz w:val="20"/>
                <w:lang w:eastAsia="ru-RU"/>
              </w:rPr>
            </w:pPr>
            <w:r w:rsidRPr="002E204E">
              <w:rPr>
                <w:bCs/>
                <w:sz w:val="20"/>
                <w:lang w:eastAsia="ru-RU"/>
              </w:rPr>
              <w:t> </w:t>
            </w:r>
          </w:p>
        </w:tc>
        <w:tc>
          <w:tcPr>
            <w:tcW w:w="567"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right"/>
              <w:rPr>
                <w:bCs/>
                <w:sz w:val="20"/>
                <w:lang w:eastAsia="ru-RU"/>
              </w:rPr>
            </w:pPr>
            <w:r w:rsidRPr="002E204E">
              <w:rPr>
                <w:bCs/>
                <w:sz w:val="20"/>
                <w:lang w:eastAsia="ru-RU"/>
              </w:rPr>
              <w:t>103,70</w:t>
            </w:r>
          </w:p>
        </w:tc>
        <w:tc>
          <w:tcPr>
            <w:tcW w:w="567"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right"/>
              <w:rPr>
                <w:bCs/>
                <w:sz w:val="20"/>
                <w:lang w:eastAsia="ru-RU"/>
              </w:rPr>
            </w:pPr>
            <w:r w:rsidRPr="002E204E">
              <w:rPr>
                <w:bCs/>
                <w:sz w:val="20"/>
                <w:lang w:eastAsia="ru-RU"/>
              </w:rPr>
              <w:t>96,4</w:t>
            </w:r>
          </w:p>
        </w:tc>
        <w:tc>
          <w:tcPr>
            <w:tcW w:w="425"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right"/>
              <w:rPr>
                <w:bCs/>
                <w:sz w:val="20"/>
                <w:lang w:eastAsia="ru-RU"/>
              </w:rPr>
            </w:pPr>
            <w:r w:rsidRPr="002E204E">
              <w:rPr>
                <w:bCs/>
                <w:sz w:val="20"/>
                <w:lang w:eastAsia="ru-RU"/>
              </w:rPr>
              <w:t>96,4</w:t>
            </w:r>
          </w:p>
        </w:tc>
      </w:tr>
      <w:tr w:rsidR="00A82E24" w:rsidRPr="002E204E" w:rsidTr="00A82E24">
        <w:trPr>
          <w:trHeight w:val="232"/>
        </w:trPr>
        <w:tc>
          <w:tcPr>
            <w:tcW w:w="1452" w:type="dxa"/>
            <w:tcBorders>
              <w:top w:val="nil"/>
              <w:left w:val="single" w:sz="8" w:space="0" w:color="auto"/>
              <w:bottom w:val="single" w:sz="4" w:space="0" w:color="auto"/>
              <w:right w:val="single" w:sz="4" w:space="0" w:color="auto"/>
            </w:tcBorders>
            <w:shd w:val="clear" w:color="auto" w:fill="auto"/>
            <w:vAlign w:val="bottom"/>
            <w:hideMark/>
          </w:tcPr>
          <w:p w:rsidR="002E204E" w:rsidRPr="002E204E" w:rsidRDefault="002E204E" w:rsidP="002E204E">
            <w:pPr>
              <w:suppressAutoHyphens w:val="0"/>
              <w:rPr>
                <w:bCs/>
                <w:sz w:val="20"/>
                <w:lang w:eastAsia="ru-RU"/>
              </w:rPr>
            </w:pPr>
            <w:r w:rsidRPr="002E204E">
              <w:rPr>
                <w:bCs/>
                <w:sz w:val="20"/>
                <w:lang w:eastAsia="ru-RU"/>
              </w:rPr>
              <w:lastRenderedPageBreak/>
              <w:t>Иные бюджетные ассигнования</w:t>
            </w:r>
          </w:p>
        </w:tc>
        <w:tc>
          <w:tcPr>
            <w:tcW w:w="850"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8800002040</w:t>
            </w:r>
          </w:p>
        </w:tc>
        <w:tc>
          <w:tcPr>
            <w:tcW w:w="425"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800</w:t>
            </w:r>
          </w:p>
        </w:tc>
        <w:tc>
          <w:tcPr>
            <w:tcW w:w="567"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01</w:t>
            </w:r>
          </w:p>
        </w:tc>
        <w:tc>
          <w:tcPr>
            <w:tcW w:w="426"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04</w:t>
            </w:r>
          </w:p>
        </w:tc>
        <w:tc>
          <w:tcPr>
            <w:tcW w:w="567"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right"/>
              <w:rPr>
                <w:bCs/>
                <w:sz w:val="20"/>
                <w:lang w:eastAsia="ru-RU"/>
              </w:rPr>
            </w:pPr>
            <w:r w:rsidRPr="002E204E">
              <w:rPr>
                <w:bCs/>
                <w:sz w:val="20"/>
                <w:lang w:eastAsia="ru-RU"/>
              </w:rPr>
              <w:t>62,60</w:t>
            </w:r>
          </w:p>
        </w:tc>
        <w:tc>
          <w:tcPr>
            <w:tcW w:w="567"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right"/>
              <w:rPr>
                <w:bCs/>
                <w:sz w:val="20"/>
                <w:lang w:eastAsia="ru-RU"/>
              </w:rPr>
            </w:pPr>
            <w:r w:rsidRPr="002E204E">
              <w:rPr>
                <w:bCs/>
                <w:sz w:val="20"/>
                <w:lang w:eastAsia="ru-RU"/>
              </w:rPr>
              <w:t>0,0</w:t>
            </w:r>
          </w:p>
        </w:tc>
        <w:tc>
          <w:tcPr>
            <w:tcW w:w="425"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right"/>
              <w:rPr>
                <w:bCs/>
                <w:sz w:val="20"/>
                <w:lang w:eastAsia="ru-RU"/>
              </w:rPr>
            </w:pPr>
            <w:r w:rsidRPr="002E204E">
              <w:rPr>
                <w:bCs/>
                <w:sz w:val="20"/>
                <w:lang w:eastAsia="ru-RU"/>
              </w:rPr>
              <w:t>0,0</w:t>
            </w:r>
          </w:p>
        </w:tc>
      </w:tr>
      <w:tr w:rsidR="00A82E24" w:rsidRPr="002E204E" w:rsidTr="00A82E24">
        <w:trPr>
          <w:trHeight w:val="232"/>
        </w:trPr>
        <w:tc>
          <w:tcPr>
            <w:tcW w:w="1452" w:type="dxa"/>
            <w:tcBorders>
              <w:top w:val="nil"/>
              <w:left w:val="single" w:sz="8" w:space="0" w:color="auto"/>
              <w:bottom w:val="single" w:sz="4" w:space="0" w:color="auto"/>
              <w:right w:val="single" w:sz="4" w:space="0" w:color="auto"/>
            </w:tcBorders>
            <w:shd w:val="clear" w:color="auto" w:fill="auto"/>
            <w:vAlign w:val="bottom"/>
            <w:hideMark/>
          </w:tcPr>
          <w:p w:rsidR="002E204E" w:rsidRPr="002E204E" w:rsidRDefault="002E204E" w:rsidP="002E204E">
            <w:pPr>
              <w:suppressAutoHyphens w:val="0"/>
              <w:rPr>
                <w:bCs/>
                <w:sz w:val="20"/>
                <w:lang w:eastAsia="ru-RU"/>
              </w:rPr>
            </w:pPr>
            <w:r w:rsidRPr="002E204E">
              <w:rPr>
                <w:bCs/>
                <w:sz w:val="20"/>
                <w:lang w:eastAsia="ru-RU"/>
              </w:rPr>
              <w:t>Уплата налогов, сборов и иных платежей</w:t>
            </w:r>
          </w:p>
        </w:tc>
        <w:tc>
          <w:tcPr>
            <w:tcW w:w="850"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8800002040</w:t>
            </w:r>
          </w:p>
        </w:tc>
        <w:tc>
          <w:tcPr>
            <w:tcW w:w="425"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850</w:t>
            </w:r>
          </w:p>
        </w:tc>
        <w:tc>
          <w:tcPr>
            <w:tcW w:w="567"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01</w:t>
            </w:r>
          </w:p>
        </w:tc>
        <w:tc>
          <w:tcPr>
            <w:tcW w:w="426"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04</w:t>
            </w:r>
          </w:p>
        </w:tc>
        <w:tc>
          <w:tcPr>
            <w:tcW w:w="567"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right"/>
              <w:rPr>
                <w:bCs/>
                <w:sz w:val="20"/>
                <w:lang w:eastAsia="ru-RU"/>
              </w:rPr>
            </w:pPr>
            <w:r w:rsidRPr="002E204E">
              <w:rPr>
                <w:bCs/>
                <w:sz w:val="20"/>
                <w:lang w:eastAsia="ru-RU"/>
              </w:rPr>
              <w:t>62,60</w:t>
            </w:r>
          </w:p>
        </w:tc>
        <w:tc>
          <w:tcPr>
            <w:tcW w:w="567"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right"/>
              <w:rPr>
                <w:bCs/>
                <w:sz w:val="20"/>
                <w:lang w:eastAsia="ru-RU"/>
              </w:rPr>
            </w:pPr>
            <w:r w:rsidRPr="002E204E">
              <w:rPr>
                <w:bCs/>
                <w:sz w:val="20"/>
                <w:lang w:eastAsia="ru-RU"/>
              </w:rPr>
              <w:t>0,0</w:t>
            </w:r>
          </w:p>
        </w:tc>
        <w:tc>
          <w:tcPr>
            <w:tcW w:w="425"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right"/>
              <w:rPr>
                <w:bCs/>
                <w:sz w:val="20"/>
                <w:lang w:eastAsia="ru-RU"/>
              </w:rPr>
            </w:pPr>
            <w:r w:rsidRPr="002E204E">
              <w:rPr>
                <w:bCs/>
                <w:sz w:val="20"/>
                <w:lang w:eastAsia="ru-RU"/>
              </w:rPr>
              <w:t>0,0</w:t>
            </w:r>
          </w:p>
        </w:tc>
      </w:tr>
      <w:tr w:rsidR="00A82E24" w:rsidRPr="002E204E" w:rsidTr="00A82E24">
        <w:trPr>
          <w:trHeight w:val="232"/>
        </w:trPr>
        <w:tc>
          <w:tcPr>
            <w:tcW w:w="1452" w:type="dxa"/>
            <w:tcBorders>
              <w:top w:val="nil"/>
              <w:left w:val="single" w:sz="8" w:space="0" w:color="auto"/>
              <w:bottom w:val="single" w:sz="4" w:space="0" w:color="auto"/>
              <w:right w:val="single" w:sz="4" w:space="0" w:color="auto"/>
            </w:tcBorders>
            <w:shd w:val="clear" w:color="auto" w:fill="auto"/>
            <w:vAlign w:val="bottom"/>
            <w:hideMark/>
          </w:tcPr>
          <w:p w:rsidR="002E204E" w:rsidRPr="002E204E" w:rsidRDefault="002E204E" w:rsidP="002E204E">
            <w:pPr>
              <w:suppressAutoHyphens w:val="0"/>
              <w:rPr>
                <w:bCs/>
                <w:sz w:val="20"/>
                <w:lang w:eastAsia="ru-RU"/>
              </w:rPr>
            </w:pPr>
            <w:r w:rsidRPr="002E204E">
              <w:rPr>
                <w:bCs/>
                <w:sz w:val="20"/>
                <w:lang w:eastAsia="ru-RU"/>
              </w:rPr>
              <w:t>Глава муниципального образования</w:t>
            </w:r>
          </w:p>
        </w:tc>
        <w:tc>
          <w:tcPr>
            <w:tcW w:w="850"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8800002110</w:t>
            </w:r>
          </w:p>
        </w:tc>
        <w:tc>
          <w:tcPr>
            <w:tcW w:w="425"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rPr>
                <w:bCs/>
                <w:sz w:val="20"/>
                <w:lang w:eastAsia="ru-RU"/>
              </w:rPr>
            </w:pPr>
            <w:r w:rsidRPr="002E204E">
              <w:rPr>
                <w:bCs/>
                <w:sz w:val="20"/>
                <w:lang w:eastAsia="ru-RU"/>
              </w:rPr>
              <w:t> </w:t>
            </w:r>
          </w:p>
        </w:tc>
        <w:tc>
          <w:tcPr>
            <w:tcW w:w="567"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rPr>
                <w:bCs/>
                <w:sz w:val="20"/>
                <w:lang w:eastAsia="ru-RU"/>
              </w:rPr>
            </w:pPr>
            <w:r w:rsidRPr="002E204E">
              <w:rPr>
                <w:bCs/>
                <w:sz w:val="20"/>
                <w:lang w:eastAsia="ru-RU"/>
              </w:rPr>
              <w:t> </w:t>
            </w:r>
          </w:p>
        </w:tc>
        <w:tc>
          <w:tcPr>
            <w:tcW w:w="426"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rPr>
                <w:bCs/>
                <w:sz w:val="20"/>
                <w:lang w:eastAsia="ru-RU"/>
              </w:rPr>
            </w:pPr>
            <w:r w:rsidRPr="002E204E">
              <w:rPr>
                <w:bCs/>
                <w:sz w:val="20"/>
                <w:lang w:eastAsia="ru-RU"/>
              </w:rPr>
              <w:t> </w:t>
            </w:r>
          </w:p>
        </w:tc>
        <w:tc>
          <w:tcPr>
            <w:tcW w:w="567"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right"/>
              <w:rPr>
                <w:bCs/>
                <w:sz w:val="20"/>
                <w:lang w:eastAsia="ru-RU"/>
              </w:rPr>
            </w:pPr>
            <w:r w:rsidRPr="002E204E">
              <w:rPr>
                <w:bCs/>
                <w:sz w:val="20"/>
                <w:lang w:eastAsia="ru-RU"/>
              </w:rPr>
              <w:t>769,10</w:t>
            </w:r>
          </w:p>
        </w:tc>
        <w:tc>
          <w:tcPr>
            <w:tcW w:w="567"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right"/>
              <w:rPr>
                <w:bCs/>
                <w:sz w:val="20"/>
                <w:lang w:eastAsia="ru-RU"/>
              </w:rPr>
            </w:pPr>
            <w:r w:rsidRPr="002E204E">
              <w:rPr>
                <w:bCs/>
                <w:sz w:val="20"/>
                <w:lang w:eastAsia="ru-RU"/>
              </w:rPr>
              <w:t>766,1</w:t>
            </w:r>
          </w:p>
        </w:tc>
        <w:tc>
          <w:tcPr>
            <w:tcW w:w="425"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right"/>
              <w:rPr>
                <w:bCs/>
                <w:sz w:val="20"/>
                <w:lang w:eastAsia="ru-RU"/>
              </w:rPr>
            </w:pPr>
            <w:r w:rsidRPr="002E204E">
              <w:rPr>
                <w:bCs/>
                <w:sz w:val="20"/>
                <w:lang w:eastAsia="ru-RU"/>
              </w:rPr>
              <w:t>766,1</w:t>
            </w:r>
          </w:p>
        </w:tc>
      </w:tr>
      <w:tr w:rsidR="00A82E24" w:rsidRPr="002E204E" w:rsidTr="00A82E24">
        <w:trPr>
          <w:trHeight w:val="609"/>
        </w:trPr>
        <w:tc>
          <w:tcPr>
            <w:tcW w:w="1452" w:type="dxa"/>
            <w:tcBorders>
              <w:top w:val="nil"/>
              <w:left w:val="single" w:sz="8" w:space="0" w:color="auto"/>
              <w:bottom w:val="single" w:sz="4" w:space="0" w:color="auto"/>
              <w:right w:val="single" w:sz="4" w:space="0" w:color="auto"/>
            </w:tcBorders>
            <w:shd w:val="clear" w:color="auto" w:fill="auto"/>
            <w:vAlign w:val="bottom"/>
            <w:hideMark/>
          </w:tcPr>
          <w:p w:rsidR="002E204E" w:rsidRPr="002E204E" w:rsidRDefault="002E204E" w:rsidP="002E204E">
            <w:pPr>
              <w:suppressAutoHyphens w:val="0"/>
              <w:rPr>
                <w:bCs/>
                <w:sz w:val="20"/>
                <w:lang w:eastAsia="ru-RU"/>
              </w:rPr>
            </w:pPr>
            <w:r w:rsidRPr="002E204E">
              <w:rPr>
                <w:bCs/>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8800002110</w:t>
            </w:r>
          </w:p>
        </w:tc>
        <w:tc>
          <w:tcPr>
            <w:tcW w:w="425"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100</w:t>
            </w:r>
          </w:p>
        </w:tc>
        <w:tc>
          <w:tcPr>
            <w:tcW w:w="567"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01</w:t>
            </w:r>
          </w:p>
        </w:tc>
        <w:tc>
          <w:tcPr>
            <w:tcW w:w="426"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02</w:t>
            </w:r>
          </w:p>
        </w:tc>
        <w:tc>
          <w:tcPr>
            <w:tcW w:w="567"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right"/>
              <w:rPr>
                <w:bCs/>
                <w:sz w:val="20"/>
                <w:lang w:eastAsia="ru-RU"/>
              </w:rPr>
            </w:pPr>
            <w:r w:rsidRPr="002E204E">
              <w:rPr>
                <w:bCs/>
                <w:sz w:val="20"/>
                <w:lang w:eastAsia="ru-RU"/>
              </w:rPr>
              <w:t>769,10</w:t>
            </w:r>
          </w:p>
        </w:tc>
        <w:tc>
          <w:tcPr>
            <w:tcW w:w="567"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right"/>
              <w:rPr>
                <w:bCs/>
                <w:sz w:val="20"/>
                <w:lang w:eastAsia="ru-RU"/>
              </w:rPr>
            </w:pPr>
            <w:r w:rsidRPr="002E204E">
              <w:rPr>
                <w:bCs/>
                <w:sz w:val="20"/>
                <w:lang w:eastAsia="ru-RU"/>
              </w:rPr>
              <w:t>766,1</w:t>
            </w:r>
          </w:p>
        </w:tc>
        <w:tc>
          <w:tcPr>
            <w:tcW w:w="425"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right"/>
              <w:rPr>
                <w:bCs/>
                <w:sz w:val="20"/>
                <w:lang w:eastAsia="ru-RU"/>
              </w:rPr>
            </w:pPr>
            <w:r w:rsidRPr="002E204E">
              <w:rPr>
                <w:bCs/>
                <w:sz w:val="20"/>
                <w:lang w:eastAsia="ru-RU"/>
              </w:rPr>
              <w:t>766,1</w:t>
            </w:r>
          </w:p>
        </w:tc>
      </w:tr>
      <w:tr w:rsidR="00A82E24" w:rsidRPr="002E204E" w:rsidTr="00A82E24">
        <w:trPr>
          <w:trHeight w:val="232"/>
        </w:trPr>
        <w:tc>
          <w:tcPr>
            <w:tcW w:w="1452" w:type="dxa"/>
            <w:tcBorders>
              <w:top w:val="nil"/>
              <w:left w:val="single" w:sz="8" w:space="0" w:color="auto"/>
              <w:bottom w:val="single" w:sz="4" w:space="0" w:color="auto"/>
              <w:right w:val="single" w:sz="4" w:space="0" w:color="auto"/>
            </w:tcBorders>
            <w:shd w:val="clear" w:color="auto" w:fill="auto"/>
            <w:vAlign w:val="bottom"/>
            <w:hideMark/>
          </w:tcPr>
          <w:p w:rsidR="002E204E" w:rsidRPr="002E204E" w:rsidRDefault="002E204E" w:rsidP="002E204E">
            <w:pPr>
              <w:suppressAutoHyphens w:val="0"/>
              <w:rPr>
                <w:bCs/>
                <w:sz w:val="20"/>
                <w:lang w:eastAsia="ru-RU"/>
              </w:rPr>
            </w:pPr>
            <w:r w:rsidRPr="002E204E">
              <w:rPr>
                <w:bCs/>
                <w:sz w:val="20"/>
                <w:lang w:eastAsia="ru-RU"/>
              </w:rPr>
              <w:t>Расходы на выплаты персоналу государственных (муниципальных) органов</w:t>
            </w:r>
          </w:p>
        </w:tc>
        <w:tc>
          <w:tcPr>
            <w:tcW w:w="850"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8800002110</w:t>
            </w:r>
          </w:p>
        </w:tc>
        <w:tc>
          <w:tcPr>
            <w:tcW w:w="425"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120</w:t>
            </w:r>
          </w:p>
        </w:tc>
        <w:tc>
          <w:tcPr>
            <w:tcW w:w="567"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01</w:t>
            </w:r>
          </w:p>
        </w:tc>
        <w:tc>
          <w:tcPr>
            <w:tcW w:w="426"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02</w:t>
            </w:r>
          </w:p>
        </w:tc>
        <w:tc>
          <w:tcPr>
            <w:tcW w:w="567"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right"/>
              <w:rPr>
                <w:bCs/>
                <w:sz w:val="20"/>
                <w:lang w:eastAsia="ru-RU"/>
              </w:rPr>
            </w:pPr>
            <w:r w:rsidRPr="002E204E">
              <w:rPr>
                <w:bCs/>
                <w:sz w:val="20"/>
                <w:lang w:eastAsia="ru-RU"/>
              </w:rPr>
              <w:t>769,10</w:t>
            </w:r>
          </w:p>
        </w:tc>
        <w:tc>
          <w:tcPr>
            <w:tcW w:w="567"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right"/>
              <w:rPr>
                <w:bCs/>
                <w:sz w:val="20"/>
                <w:lang w:eastAsia="ru-RU"/>
              </w:rPr>
            </w:pPr>
            <w:r w:rsidRPr="002E204E">
              <w:rPr>
                <w:bCs/>
                <w:sz w:val="20"/>
                <w:lang w:eastAsia="ru-RU"/>
              </w:rPr>
              <w:t>766,1</w:t>
            </w:r>
          </w:p>
        </w:tc>
        <w:tc>
          <w:tcPr>
            <w:tcW w:w="425"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right"/>
              <w:rPr>
                <w:bCs/>
                <w:sz w:val="20"/>
                <w:lang w:eastAsia="ru-RU"/>
              </w:rPr>
            </w:pPr>
            <w:r w:rsidRPr="002E204E">
              <w:rPr>
                <w:bCs/>
                <w:sz w:val="20"/>
                <w:lang w:eastAsia="ru-RU"/>
              </w:rPr>
              <w:t>766,1</w:t>
            </w:r>
          </w:p>
        </w:tc>
      </w:tr>
      <w:tr w:rsidR="00A82E24" w:rsidRPr="002E204E" w:rsidTr="00A82E24">
        <w:trPr>
          <w:trHeight w:val="232"/>
        </w:trPr>
        <w:tc>
          <w:tcPr>
            <w:tcW w:w="1452" w:type="dxa"/>
            <w:tcBorders>
              <w:top w:val="nil"/>
              <w:left w:val="single" w:sz="8" w:space="0" w:color="auto"/>
              <w:bottom w:val="single" w:sz="4" w:space="0" w:color="auto"/>
              <w:right w:val="single" w:sz="4" w:space="0" w:color="auto"/>
            </w:tcBorders>
            <w:shd w:val="clear" w:color="auto" w:fill="auto"/>
            <w:vAlign w:val="bottom"/>
            <w:hideMark/>
          </w:tcPr>
          <w:p w:rsidR="002E204E" w:rsidRPr="002E204E" w:rsidRDefault="002E204E" w:rsidP="002E204E">
            <w:pPr>
              <w:suppressAutoHyphens w:val="0"/>
              <w:rPr>
                <w:bCs/>
                <w:sz w:val="20"/>
                <w:lang w:eastAsia="ru-RU"/>
              </w:rPr>
            </w:pPr>
            <w:r w:rsidRPr="002E204E">
              <w:rPr>
                <w:bCs/>
                <w:sz w:val="20"/>
                <w:lang w:eastAsia="ru-RU"/>
              </w:rPr>
              <w:t xml:space="preserve">Мероприятия по обеспечению первичных мер пожарной безопасности  </w:t>
            </w:r>
          </w:p>
        </w:tc>
        <w:tc>
          <w:tcPr>
            <w:tcW w:w="850"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8800002170</w:t>
            </w:r>
          </w:p>
        </w:tc>
        <w:tc>
          <w:tcPr>
            <w:tcW w:w="425"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rPr>
                <w:bCs/>
                <w:sz w:val="20"/>
                <w:lang w:eastAsia="ru-RU"/>
              </w:rPr>
            </w:pPr>
            <w:r w:rsidRPr="002E204E">
              <w:rPr>
                <w:bCs/>
                <w:sz w:val="20"/>
                <w:lang w:eastAsia="ru-RU"/>
              </w:rPr>
              <w:t> </w:t>
            </w:r>
          </w:p>
        </w:tc>
        <w:tc>
          <w:tcPr>
            <w:tcW w:w="567"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rPr>
                <w:bCs/>
                <w:sz w:val="20"/>
                <w:lang w:eastAsia="ru-RU"/>
              </w:rPr>
            </w:pPr>
            <w:r w:rsidRPr="002E204E">
              <w:rPr>
                <w:bCs/>
                <w:sz w:val="20"/>
                <w:lang w:eastAsia="ru-RU"/>
              </w:rPr>
              <w:t> </w:t>
            </w:r>
          </w:p>
        </w:tc>
        <w:tc>
          <w:tcPr>
            <w:tcW w:w="426"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rPr>
                <w:bCs/>
                <w:sz w:val="20"/>
                <w:lang w:eastAsia="ru-RU"/>
              </w:rPr>
            </w:pPr>
            <w:r w:rsidRPr="002E204E">
              <w:rPr>
                <w:bCs/>
                <w:sz w:val="20"/>
                <w:lang w:eastAsia="ru-RU"/>
              </w:rPr>
              <w:t> </w:t>
            </w:r>
          </w:p>
        </w:tc>
        <w:tc>
          <w:tcPr>
            <w:tcW w:w="567"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right"/>
              <w:rPr>
                <w:bCs/>
                <w:sz w:val="20"/>
                <w:lang w:eastAsia="ru-RU"/>
              </w:rPr>
            </w:pPr>
            <w:r w:rsidRPr="002E204E">
              <w:rPr>
                <w:bCs/>
                <w:sz w:val="20"/>
                <w:lang w:eastAsia="ru-RU"/>
              </w:rPr>
              <w:t>206,10</w:t>
            </w:r>
          </w:p>
        </w:tc>
        <w:tc>
          <w:tcPr>
            <w:tcW w:w="567"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right"/>
              <w:rPr>
                <w:bCs/>
                <w:sz w:val="20"/>
                <w:lang w:eastAsia="ru-RU"/>
              </w:rPr>
            </w:pPr>
            <w:r w:rsidRPr="002E204E">
              <w:rPr>
                <w:bCs/>
                <w:sz w:val="20"/>
                <w:lang w:eastAsia="ru-RU"/>
              </w:rPr>
              <w:t>20,2</w:t>
            </w:r>
          </w:p>
        </w:tc>
        <w:tc>
          <w:tcPr>
            <w:tcW w:w="425"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right"/>
              <w:rPr>
                <w:bCs/>
                <w:sz w:val="20"/>
                <w:lang w:eastAsia="ru-RU"/>
              </w:rPr>
            </w:pPr>
            <w:r w:rsidRPr="002E204E">
              <w:rPr>
                <w:bCs/>
                <w:sz w:val="20"/>
                <w:lang w:eastAsia="ru-RU"/>
              </w:rPr>
              <w:t>20,2</w:t>
            </w:r>
          </w:p>
        </w:tc>
      </w:tr>
      <w:tr w:rsidR="00A82E24" w:rsidRPr="002E204E" w:rsidTr="00A82E24">
        <w:trPr>
          <w:trHeight w:val="411"/>
        </w:trPr>
        <w:tc>
          <w:tcPr>
            <w:tcW w:w="1452" w:type="dxa"/>
            <w:tcBorders>
              <w:top w:val="nil"/>
              <w:left w:val="single" w:sz="8" w:space="0" w:color="auto"/>
              <w:bottom w:val="single" w:sz="4" w:space="0" w:color="auto"/>
              <w:right w:val="single" w:sz="4" w:space="0" w:color="auto"/>
            </w:tcBorders>
            <w:shd w:val="clear" w:color="auto" w:fill="auto"/>
            <w:vAlign w:val="bottom"/>
            <w:hideMark/>
          </w:tcPr>
          <w:p w:rsidR="002E204E" w:rsidRPr="002E204E" w:rsidRDefault="002E204E" w:rsidP="002E204E">
            <w:pPr>
              <w:suppressAutoHyphens w:val="0"/>
              <w:rPr>
                <w:bCs/>
                <w:sz w:val="20"/>
                <w:lang w:eastAsia="ru-RU"/>
              </w:rPr>
            </w:pPr>
            <w:r w:rsidRPr="002E204E">
              <w:rPr>
                <w:bCs/>
                <w:sz w:val="20"/>
                <w:lang w:eastAsia="ru-RU"/>
              </w:rPr>
              <w:t>Закупка товаров, работ и услуг для обеспечения государственных (муниципальных) нужд</w:t>
            </w:r>
          </w:p>
        </w:tc>
        <w:tc>
          <w:tcPr>
            <w:tcW w:w="850"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8800002170</w:t>
            </w:r>
          </w:p>
        </w:tc>
        <w:tc>
          <w:tcPr>
            <w:tcW w:w="425"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200</w:t>
            </w:r>
          </w:p>
        </w:tc>
        <w:tc>
          <w:tcPr>
            <w:tcW w:w="567"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03</w:t>
            </w:r>
          </w:p>
        </w:tc>
        <w:tc>
          <w:tcPr>
            <w:tcW w:w="426"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10</w:t>
            </w:r>
          </w:p>
        </w:tc>
        <w:tc>
          <w:tcPr>
            <w:tcW w:w="567"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right"/>
              <w:rPr>
                <w:bCs/>
                <w:sz w:val="20"/>
                <w:lang w:eastAsia="ru-RU"/>
              </w:rPr>
            </w:pPr>
            <w:r w:rsidRPr="002E204E">
              <w:rPr>
                <w:bCs/>
                <w:sz w:val="20"/>
                <w:lang w:eastAsia="ru-RU"/>
              </w:rPr>
              <w:t>206,10</w:t>
            </w:r>
          </w:p>
        </w:tc>
        <w:tc>
          <w:tcPr>
            <w:tcW w:w="567"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right"/>
              <w:rPr>
                <w:bCs/>
                <w:sz w:val="20"/>
                <w:lang w:eastAsia="ru-RU"/>
              </w:rPr>
            </w:pPr>
            <w:r w:rsidRPr="002E204E">
              <w:rPr>
                <w:bCs/>
                <w:sz w:val="20"/>
                <w:lang w:eastAsia="ru-RU"/>
              </w:rPr>
              <w:t>20,2</w:t>
            </w:r>
          </w:p>
        </w:tc>
        <w:tc>
          <w:tcPr>
            <w:tcW w:w="425"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right"/>
              <w:rPr>
                <w:bCs/>
                <w:sz w:val="20"/>
                <w:lang w:eastAsia="ru-RU"/>
              </w:rPr>
            </w:pPr>
            <w:r w:rsidRPr="002E204E">
              <w:rPr>
                <w:bCs/>
                <w:sz w:val="20"/>
                <w:lang w:eastAsia="ru-RU"/>
              </w:rPr>
              <w:t>20,2</w:t>
            </w:r>
          </w:p>
        </w:tc>
      </w:tr>
      <w:tr w:rsidR="00A82E24" w:rsidRPr="002E204E" w:rsidTr="00A82E24">
        <w:trPr>
          <w:trHeight w:val="411"/>
        </w:trPr>
        <w:tc>
          <w:tcPr>
            <w:tcW w:w="1452" w:type="dxa"/>
            <w:tcBorders>
              <w:top w:val="nil"/>
              <w:left w:val="single" w:sz="8" w:space="0" w:color="auto"/>
              <w:bottom w:val="single" w:sz="4" w:space="0" w:color="auto"/>
              <w:right w:val="single" w:sz="4" w:space="0" w:color="auto"/>
            </w:tcBorders>
            <w:shd w:val="clear" w:color="auto" w:fill="auto"/>
            <w:vAlign w:val="bottom"/>
            <w:hideMark/>
          </w:tcPr>
          <w:p w:rsidR="002E204E" w:rsidRPr="002E204E" w:rsidRDefault="002E204E" w:rsidP="002E204E">
            <w:pPr>
              <w:suppressAutoHyphens w:val="0"/>
              <w:rPr>
                <w:bCs/>
                <w:sz w:val="20"/>
                <w:lang w:eastAsia="ru-RU"/>
              </w:rPr>
            </w:pPr>
            <w:r w:rsidRPr="002E204E">
              <w:rPr>
                <w:bCs/>
                <w:sz w:val="20"/>
                <w:lang w:eastAsia="ru-RU"/>
              </w:rPr>
              <w:t>Иные закупки товаров, работ и услуг для обеспечения государственных (муниципальных) нужд</w:t>
            </w:r>
          </w:p>
        </w:tc>
        <w:tc>
          <w:tcPr>
            <w:tcW w:w="850"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8800002170</w:t>
            </w:r>
          </w:p>
        </w:tc>
        <w:tc>
          <w:tcPr>
            <w:tcW w:w="425"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240</w:t>
            </w:r>
          </w:p>
        </w:tc>
        <w:tc>
          <w:tcPr>
            <w:tcW w:w="567"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03</w:t>
            </w:r>
          </w:p>
        </w:tc>
        <w:tc>
          <w:tcPr>
            <w:tcW w:w="426"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10</w:t>
            </w:r>
          </w:p>
        </w:tc>
        <w:tc>
          <w:tcPr>
            <w:tcW w:w="567"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right"/>
              <w:rPr>
                <w:bCs/>
                <w:sz w:val="20"/>
                <w:lang w:eastAsia="ru-RU"/>
              </w:rPr>
            </w:pPr>
            <w:r w:rsidRPr="002E204E">
              <w:rPr>
                <w:bCs/>
                <w:sz w:val="20"/>
                <w:lang w:eastAsia="ru-RU"/>
              </w:rPr>
              <w:t>206,10</w:t>
            </w:r>
          </w:p>
        </w:tc>
        <w:tc>
          <w:tcPr>
            <w:tcW w:w="567"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right"/>
              <w:rPr>
                <w:bCs/>
                <w:sz w:val="20"/>
                <w:lang w:eastAsia="ru-RU"/>
              </w:rPr>
            </w:pPr>
            <w:r w:rsidRPr="002E204E">
              <w:rPr>
                <w:bCs/>
                <w:sz w:val="20"/>
                <w:lang w:eastAsia="ru-RU"/>
              </w:rPr>
              <w:t>20,2</w:t>
            </w:r>
          </w:p>
        </w:tc>
        <w:tc>
          <w:tcPr>
            <w:tcW w:w="425"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right"/>
              <w:rPr>
                <w:bCs/>
                <w:sz w:val="20"/>
                <w:lang w:eastAsia="ru-RU"/>
              </w:rPr>
            </w:pPr>
            <w:r w:rsidRPr="002E204E">
              <w:rPr>
                <w:bCs/>
                <w:sz w:val="20"/>
                <w:lang w:eastAsia="ru-RU"/>
              </w:rPr>
              <w:t>20,2</w:t>
            </w:r>
          </w:p>
        </w:tc>
      </w:tr>
      <w:tr w:rsidR="00A82E24" w:rsidRPr="002E204E" w:rsidTr="00A82E24">
        <w:trPr>
          <w:trHeight w:val="232"/>
        </w:trPr>
        <w:tc>
          <w:tcPr>
            <w:tcW w:w="1452" w:type="dxa"/>
            <w:tcBorders>
              <w:top w:val="nil"/>
              <w:left w:val="single" w:sz="8" w:space="0" w:color="auto"/>
              <w:bottom w:val="single" w:sz="4" w:space="0" w:color="auto"/>
              <w:right w:val="single" w:sz="4" w:space="0" w:color="auto"/>
            </w:tcBorders>
            <w:shd w:val="clear" w:color="auto" w:fill="auto"/>
            <w:vAlign w:val="bottom"/>
            <w:hideMark/>
          </w:tcPr>
          <w:p w:rsidR="002E204E" w:rsidRPr="002E204E" w:rsidRDefault="002E204E" w:rsidP="002E204E">
            <w:pPr>
              <w:suppressAutoHyphens w:val="0"/>
              <w:rPr>
                <w:bCs/>
                <w:sz w:val="20"/>
                <w:lang w:eastAsia="ru-RU"/>
              </w:rPr>
            </w:pPr>
            <w:r w:rsidRPr="002E204E">
              <w:rPr>
                <w:bCs/>
                <w:sz w:val="20"/>
                <w:lang w:eastAsia="ru-RU"/>
              </w:rPr>
              <w:lastRenderedPageBreak/>
              <w:t>Дорожный фонд Кировского сельсовета  Тогучинского района</w:t>
            </w:r>
          </w:p>
        </w:tc>
        <w:tc>
          <w:tcPr>
            <w:tcW w:w="850"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8800003010</w:t>
            </w:r>
          </w:p>
        </w:tc>
        <w:tc>
          <w:tcPr>
            <w:tcW w:w="425"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rPr>
                <w:bCs/>
                <w:sz w:val="20"/>
                <w:lang w:eastAsia="ru-RU"/>
              </w:rPr>
            </w:pPr>
            <w:r w:rsidRPr="002E204E">
              <w:rPr>
                <w:bCs/>
                <w:sz w:val="20"/>
                <w:lang w:eastAsia="ru-RU"/>
              </w:rPr>
              <w:t> </w:t>
            </w:r>
          </w:p>
        </w:tc>
        <w:tc>
          <w:tcPr>
            <w:tcW w:w="567"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rPr>
                <w:bCs/>
                <w:sz w:val="20"/>
                <w:lang w:eastAsia="ru-RU"/>
              </w:rPr>
            </w:pPr>
            <w:r w:rsidRPr="002E204E">
              <w:rPr>
                <w:bCs/>
                <w:sz w:val="20"/>
                <w:lang w:eastAsia="ru-RU"/>
              </w:rPr>
              <w:t> </w:t>
            </w:r>
          </w:p>
        </w:tc>
        <w:tc>
          <w:tcPr>
            <w:tcW w:w="426"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rPr>
                <w:bCs/>
                <w:sz w:val="20"/>
                <w:lang w:eastAsia="ru-RU"/>
              </w:rPr>
            </w:pPr>
            <w:r w:rsidRPr="002E204E">
              <w:rPr>
                <w:bCs/>
                <w:sz w:val="20"/>
                <w:lang w:eastAsia="ru-RU"/>
              </w:rPr>
              <w:t> </w:t>
            </w:r>
          </w:p>
        </w:tc>
        <w:tc>
          <w:tcPr>
            <w:tcW w:w="567"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right"/>
              <w:rPr>
                <w:bCs/>
                <w:sz w:val="20"/>
                <w:lang w:eastAsia="ru-RU"/>
              </w:rPr>
            </w:pPr>
            <w:r w:rsidRPr="002E204E">
              <w:rPr>
                <w:bCs/>
                <w:sz w:val="20"/>
                <w:lang w:eastAsia="ru-RU"/>
              </w:rPr>
              <w:t>2 634,60</w:t>
            </w:r>
          </w:p>
        </w:tc>
        <w:tc>
          <w:tcPr>
            <w:tcW w:w="567"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right"/>
              <w:rPr>
                <w:bCs/>
                <w:sz w:val="20"/>
                <w:lang w:eastAsia="ru-RU"/>
              </w:rPr>
            </w:pPr>
            <w:r w:rsidRPr="002E204E">
              <w:rPr>
                <w:bCs/>
                <w:sz w:val="20"/>
                <w:lang w:eastAsia="ru-RU"/>
              </w:rPr>
              <w:t>2615,1</w:t>
            </w:r>
          </w:p>
        </w:tc>
        <w:tc>
          <w:tcPr>
            <w:tcW w:w="425"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right"/>
              <w:rPr>
                <w:bCs/>
                <w:sz w:val="20"/>
                <w:lang w:eastAsia="ru-RU"/>
              </w:rPr>
            </w:pPr>
            <w:r w:rsidRPr="002E204E">
              <w:rPr>
                <w:bCs/>
                <w:sz w:val="20"/>
                <w:lang w:eastAsia="ru-RU"/>
              </w:rPr>
              <w:t>2757,2</w:t>
            </w:r>
          </w:p>
        </w:tc>
      </w:tr>
      <w:tr w:rsidR="00A82E24" w:rsidRPr="002E204E" w:rsidTr="00A82E24">
        <w:trPr>
          <w:trHeight w:val="411"/>
        </w:trPr>
        <w:tc>
          <w:tcPr>
            <w:tcW w:w="1452" w:type="dxa"/>
            <w:tcBorders>
              <w:top w:val="nil"/>
              <w:left w:val="single" w:sz="8" w:space="0" w:color="auto"/>
              <w:bottom w:val="single" w:sz="4" w:space="0" w:color="auto"/>
              <w:right w:val="single" w:sz="4" w:space="0" w:color="auto"/>
            </w:tcBorders>
            <w:shd w:val="clear" w:color="auto" w:fill="auto"/>
            <w:vAlign w:val="bottom"/>
            <w:hideMark/>
          </w:tcPr>
          <w:p w:rsidR="002E204E" w:rsidRPr="002E204E" w:rsidRDefault="002E204E" w:rsidP="002E204E">
            <w:pPr>
              <w:suppressAutoHyphens w:val="0"/>
              <w:rPr>
                <w:bCs/>
                <w:sz w:val="20"/>
                <w:lang w:eastAsia="ru-RU"/>
              </w:rPr>
            </w:pPr>
            <w:r w:rsidRPr="002E204E">
              <w:rPr>
                <w:bCs/>
                <w:sz w:val="20"/>
                <w:lang w:eastAsia="ru-RU"/>
              </w:rPr>
              <w:t>Закупка товаров, работ и услуг для обеспечения государственных (муниципальных) нужд</w:t>
            </w:r>
          </w:p>
        </w:tc>
        <w:tc>
          <w:tcPr>
            <w:tcW w:w="850"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8800003010</w:t>
            </w:r>
          </w:p>
        </w:tc>
        <w:tc>
          <w:tcPr>
            <w:tcW w:w="425"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200</w:t>
            </w:r>
          </w:p>
        </w:tc>
        <w:tc>
          <w:tcPr>
            <w:tcW w:w="567"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04</w:t>
            </w:r>
          </w:p>
        </w:tc>
        <w:tc>
          <w:tcPr>
            <w:tcW w:w="426"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09</w:t>
            </w:r>
          </w:p>
        </w:tc>
        <w:tc>
          <w:tcPr>
            <w:tcW w:w="567"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right"/>
              <w:rPr>
                <w:bCs/>
                <w:sz w:val="20"/>
                <w:lang w:eastAsia="ru-RU"/>
              </w:rPr>
            </w:pPr>
            <w:r w:rsidRPr="002E204E">
              <w:rPr>
                <w:bCs/>
                <w:sz w:val="20"/>
                <w:lang w:eastAsia="ru-RU"/>
              </w:rPr>
              <w:t>2 634,60</w:t>
            </w:r>
          </w:p>
        </w:tc>
        <w:tc>
          <w:tcPr>
            <w:tcW w:w="567"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right"/>
              <w:rPr>
                <w:bCs/>
                <w:sz w:val="20"/>
                <w:lang w:eastAsia="ru-RU"/>
              </w:rPr>
            </w:pPr>
            <w:r w:rsidRPr="002E204E">
              <w:rPr>
                <w:bCs/>
                <w:sz w:val="20"/>
                <w:lang w:eastAsia="ru-RU"/>
              </w:rPr>
              <w:t>2615,1</w:t>
            </w:r>
          </w:p>
        </w:tc>
        <w:tc>
          <w:tcPr>
            <w:tcW w:w="425"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right"/>
              <w:rPr>
                <w:bCs/>
                <w:sz w:val="20"/>
                <w:lang w:eastAsia="ru-RU"/>
              </w:rPr>
            </w:pPr>
            <w:r w:rsidRPr="002E204E">
              <w:rPr>
                <w:bCs/>
                <w:sz w:val="20"/>
                <w:lang w:eastAsia="ru-RU"/>
              </w:rPr>
              <w:t>2757,2</w:t>
            </w:r>
          </w:p>
        </w:tc>
      </w:tr>
      <w:tr w:rsidR="00A82E24" w:rsidRPr="002E204E" w:rsidTr="00A82E24">
        <w:trPr>
          <w:trHeight w:val="411"/>
        </w:trPr>
        <w:tc>
          <w:tcPr>
            <w:tcW w:w="1452" w:type="dxa"/>
            <w:tcBorders>
              <w:top w:val="nil"/>
              <w:left w:val="single" w:sz="8" w:space="0" w:color="auto"/>
              <w:bottom w:val="single" w:sz="4" w:space="0" w:color="auto"/>
              <w:right w:val="single" w:sz="4" w:space="0" w:color="auto"/>
            </w:tcBorders>
            <w:shd w:val="clear" w:color="auto" w:fill="auto"/>
            <w:vAlign w:val="bottom"/>
            <w:hideMark/>
          </w:tcPr>
          <w:p w:rsidR="002E204E" w:rsidRPr="002E204E" w:rsidRDefault="002E204E" w:rsidP="002E204E">
            <w:pPr>
              <w:suppressAutoHyphens w:val="0"/>
              <w:rPr>
                <w:bCs/>
                <w:sz w:val="20"/>
                <w:lang w:eastAsia="ru-RU"/>
              </w:rPr>
            </w:pPr>
            <w:r w:rsidRPr="002E204E">
              <w:rPr>
                <w:bCs/>
                <w:sz w:val="20"/>
                <w:lang w:eastAsia="ru-RU"/>
              </w:rPr>
              <w:t>Иные закупки товаров, работ и услуг для обеспечения государственных (муниципальных) нужд</w:t>
            </w:r>
          </w:p>
        </w:tc>
        <w:tc>
          <w:tcPr>
            <w:tcW w:w="850"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8800003010</w:t>
            </w:r>
          </w:p>
        </w:tc>
        <w:tc>
          <w:tcPr>
            <w:tcW w:w="425"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240</w:t>
            </w:r>
          </w:p>
        </w:tc>
        <w:tc>
          <w:tcPr>
            <w:tcW w:w="567"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04</w:t>
            </w:r>
          </w:p>
        </w:tc>
        <w:tc>
          <w:tcPr>
            <w:tcW w:w="426"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09</w:t>
            </w:r>
          </w:p>
        </w:tc>
        <w:tc>
          <w:tcPr>
            <w:tcW w:w="567"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right"/>
              <w:rPr>
                <w:bCs/>
                <w:sz w:val="20"/>
                <w:lang w:eastAsia="ru-RU"/>
              </w:rPr>
            </w:pPr>
            <w:r w:rsidRPr="002E204E">
              <w:rPr>
                <w:bCs/>
                <w:sz w:val="20"/>
                <w:lang w:eastAsia="ru-RU"/>
              </w:rPr>
              <w:t>2 634,60</w:t>
            </w:r>
          </w:p>
        </w:tc>
        <w:tc>
          <w:tcPr>
            <w:tcW w:w="567"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right"/>
              <w:rPr>
                <w:bCs/>
                <w:sz w:val="20"/>
                <w:lang w:eastAsia="ru-RU"/>
              </w:rPr>
            </w:pPr>
            <w:r w:rsidRPr="002E204E">
              <w:rPr>
                <w:bCs/>
                <w:sz w:val="20"/>
                <w:lang w:eastAsia="ru-RU"/>
              </w:rPr>
              <w:t>2615,1</w:t>
            </w:r>
          </w:p>
        </w:tc>
        <w:tc>
          <w:tcPr>
            <w:tcW w:w="425"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right"/>
              <w:rPr>
                <w:bCs/>
                <w:sz w:val="20"/>
                <w:lang w:eastAsia="ru-RU"/>
              </w:rPr>
            </w:pPr>
            <w:r w:rsidRPr="002E204E">
              <w:rPr>
                <w:bCs/>
                <w:sz w:val="20"/>
                <w:lang w:eastAsia="ru-RU"/>
              </w:rPr>
              <w:t>2757,2</w:t>
            </w:r>
          </w:p>
        </w:tc>
      </w:tr>
      <w:tr w:rsidR="00A82E24" w:rsidRPr="002E204E" w:rsidTr="00A82E24">
        <w:trPr>
          <w:trHeight w:val="232"/>
        </w:trPr>
        <w:tc>
          <w:tcPr>
            <w:tcW w:w="1452" w:type="dxa"/>
            <w:tcBorders>
              <w:top w:val="nil"/>
              <w:left w:val="single" w:sz="8" w:space="0" w:color="auto"/>
              <w:bottom w:val="single" w:sz="4" w:space="0" w:color="auto"/>
              <w:right w:val="single" w:sz="4" w:space="0" w:color="auto"/>
            </w:tcBorders>
            <w:shd w:val="clear" w:color="auto" w:fill="auto"/>
            <w:vAlign w:val="bottom"/>
            <w:hideMark/>
          </w:tcPr>
          <w:p w:rsidR="002E204E" w:rsidRPr="002E204E" w:rsidRDefault="002E204E" w:rsidP="002E204E">
            <w:pPr>
              <w:suppressAutoHyphens w:val="0"/>
              <w:rPr>
                <w:bCs/>
                <w:sz w:val="20"/>
                <w:lang w:eastAsia="ru-RU"/>
              </w:rPr>
            </w:pPr>
            <w:r w:rsidRPr="002E204E">
              <w:rPr>
                <w:bCs/>
                <w:sz w:val="20"/>
                <w:lang w:eastAsia="ru-RU"/>
              </w:rPr>
              <w:t>Дворцы и дома культуры</w:t>
            </w:r>
          </w:p>
        </w:tc>
        <w:tc>
          <w:tcPr>
            <w:tcW w:w="850"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8800004400</w:t>
            </w:r>
          </w:p>
        </w:tc>
        <w:tc>
          <w:tcPr>
            <w:tcW w:w="425"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rPr>
                <w:bCs/>
                <w:sz w:val="20"/>
                <w:lang w:eastAsia="ru-RU"/>
              </w:rPr>
            </w:pPr>
            <w:r w:rsidRPr="002E204E">
              <w:rPr>
                <w:bCs/>
                <w:sz w:val="20"/>
                <w:lang w:eastAsia="ru-RU"/>
              </w:rPr>
              <w:t> </w:t>
            </w:r>
          </w:p>
        </w:tc>
        <w:tc>
          <w:tcPr>
            <w:tcW w:w="567"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rPr>
                <w:bCs/>
                <w:sz w:val="20"/>
                <w:lang w:eastAsia="ru-RU"/>
              </w:rPr>
            </w:pPr>
            <w:r w:rsidRPr="002E204E">
              <w:rPr>
                <w:bCs/>
                <w:sz w:val="20"/>
                <w:lang w:eastAsia="ru-RU"/>
              </w:rPr>
              <w:t> </w:t>
            </w:r>
          </w:p>
        </w:tc>
        <w:tc>
          <w:tcPr>
            <w:tcW w:w="426"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rPr>
                <w:bCs/>
                <w:sz w:val="20"/>
                <w:lang w:eastAsia="ru-RU"/>
              </w:rPr>
            </w:pPr>
            <w:r w:rsidRPr="002E204E">
              <w:rPr>
                <w:bCs/>
                <w:sz w:val="20"/>
                <w:lang w:eastAsia="ru-RU"/>
              </w:rPr>
              <w:t> </w:t>
            </w:r>
          </w:p>
        </w:tc>
        <w:tc>
          <w:tcPr>
            <w:tcW w:w="567"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right"/>
              <w:rPr>
                <w:bCs/>
                <w:sz w:val="20"/>
                <w:lang w:eastAsia="ru-RU"/>
              </w:rPr>
            </w:pPr>
            <w:r w:rsidRPr="002E204E">
              <w:rPr>
                <w:bCs/>
                <w:sz w:val="20"/>
                <w:lang w:eastAsia="ru-RU"/>
              </w:rPr>
              <w:t>6 227,40</w:t>
            </w:r>
          </w:p>
        </w:tc>
        <w:tc>
          <w:tcPr>
            <w:tcW w:w="567"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right"/>
              <w:rPr>
                <w:bCs/>
                <w:sz w:val="20"/>
                <w:lang w:eastAsia="ru-RU"/>
              </w:rPr>
            </w:pPr>
            <w:r w:rsidRPr="002E204E">
              <w:rPr>
                <w:bCs/>
                <w:sz w:val="20"/>
                <w:lang w:eastAsia="ru-RU"/>
              </w:rPr>
              <w:t>3862,5</w:t>
            </w:r>
          </w:p>
        </w:tc>
        <w:tc>
          <w:tcPr>
            <w:tcW w:w="425"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right"/>
              <w:rPr>
                <w:bCs/>
                <w:sz w:val="20"/>
                <w:lang w:eastAsia="ru-RU"/>
              </w:rPr>
            </w:pPr>
            <w:r w:rsidRPr="002E204E">
              <w:rPr>
                <w:bCs/>
                <w:sz w:val="20"/>
                <w:lang w:eastAsia="ru-RU"/>
              </w:rPr>
              <w:t>3173,3</w:t>
            </w:r>
          </w:p>
        </w:tc>
      </w:tr>
      <w:tr w:rsidR="00A82E24" w:rsidRPr="002E204E" w:rsidTr="00A82E24">
        <w:trPr>
          <w:trHeight w:val="609"/>
        </w:trPr>
        <w:tc>
          <w:tcPr>
            <w:tcW w:w="1452" w:type="dxa"/>
            <w:tcBorders>
              <w:top w:val="nil"/>
              <w:left w:val="single" w:sz="8" w:space="0" w:color="auto"/>
              <w:bottom w:val="single" w:sz="4" w:space="0" w:color="auto"/>
              <w:right w:val="single" w:sz="4" w:space="0" w:color="auto"/>
            </w:tcBorders>
            <w:shd w:val="clear" w:color="auto" w:fill="auto"/>
            <w:vAlign w:val="bottom"/>
            <w:hideMark/>
          </w:tcPr>
          <w:p w:rsidR="002E204E" w:rsidRPr="002E204E" w:rsidRDefault="002E204E" w:rsidP="002E204E">
            <w:pPr>
              <w:suppressAutoHyphens w:val="0"/>
              <w:rPr>
                <w:bCs/>
                <w:sz w:val="20"/>
                <w:lang w:eastAsia="ru-RU"/>
              </w:rPr>
            </w:pPr>
            <w:r w:rsidRPr="002E204E">
              <w:rPr>
                <w:bCs/>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8800004400</w:t>
            </w:r>
          </w:p>
        </w:tc>
        <w:tc>
          <w:tcPr>
            <w:tcW w:w="425"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100</w:t>
            </w:r>
          </w:p>
        </w:tc>
        <w:tc>
          <w:tcPr>
            <w:tcW w:w="567"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08</w:t>
            </w:r>
          </w:p>
        </w:tc>
        <w:tc>
          <w:tcPr>
            <w:tcW w:w="426"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01</w:t>
            </w:r>
          </w:p>
        </w:tc>
        <w:tc>
          <w:tcPr>
            <w:tcW w:w="567"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right"/>
              <w:rPr>
                <w:bCs/>
                <w:sz w:val="20"/>
                <w:lang w:eastAsia="ru-RU"/>
              </w:rPr>
            </w:pPr>
            <w:r w:rsidRPr="002E204E">
              <w:rPr>
                <w:bCs/>
                <w:sz w:val="20"/>
                <w:lang w:eastAsia="ru-RU"/>
              </w:rPr>
              <w:t>4 149,30</w:t>
            </w:r>
          </w:p>
        </w:tc>
        <w:tc>
          <w:tcPr>
            <w:tcW w:w="567"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right"/>
              <w:rPr>
                <w:bCs/>
                <w:sz w:val="20"/>
                <w:lang w:eastAsia="ru-RU"/>
              </w:rPr>
            </w:pPr>
            <w:r w:rsidRPr="002E204E">
              <w:rPr>
                <w:bCs/>
                <w:sz w:val="20"/>
                <w:lang w:eastAsia="ru-RU"/>
              </w:rPr>
              <w:t>3559,5</w:t>
            </w:r>
          </w:p>
        </w:tc>
        <w:tc>
          <w:tcPr>
            <w:tcW w:w="425"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right"/>
              <w:rPr>
                <w:bCs/>
                <w:sz w:val="20"/>
                <w:lang w:eastAsia="ru-RU"/>
              </w:rPr>
            </w:pPr>
            <w:r w:rsidRPr="002E204E">
              <w:rPr>
                <w:bCs/>
                <w:sz w:val="20"/>
                <w:lang w:eastAsia="ru-RU"/>
              </w:rPr>
              <w:t>2900,3</w:t>
            </w:r>
          </w:p>
        </w:tc>
      </w:tr>
      <w:tr w:rsidR="00A82E24" w:rsidRPr="002E204E" w:rsidTr="00A82E24">
        <w:trPr>
          <w:trHeight w:val="232"/>
        </w:trPr>
        <w:tc>
          <w:tcPr>
            <w:tcW w:w="1452" w:type="dxa"/>
            <w:tcBorders>
              <w:top w:val="nil"/>
              <w:left w:val="single" w:sz="8" w:space="0" w:color="auto"/>
              <w:bottom w:val="single" w:sz="4" w:space="0" w:color="auto"/>
              <w:right w:val="single" w:sz="4" w:space="0" w:color="auto"/>
            </w:tcBorders>
            <w:shd w:val="clear" w:color="auto" w:fill="auto"/>
            <w:vAlign w:val="bottom"/>
            <w:hideMark/>
          </w:tcPr>
          <w:p w:rsidR="002E204E" w:rsidRPr="002E204E" w:rsidRDefault="002E204E" w:rsidP="002E204E">
            <w:pPr>
              <w:suppressAutoHyphens w:val="0"/>
              <w:rPr>
                <w:bCs/>
                <w:sz w:val="20"/>
                <w:lang w:eastAsia="ru-RU"/>
              </w:rPr>
            </w:pPr>
            <w:r w:rsidRPr="002E204E">
              <w:rPr>
                <w:bCs/>
                <w:sz w:val="20"/>
                <w:lang w:eastAsia="ru-RU"/>
              </w:rPr>
              <w:t>Расходы на выплаты персоналу казенных учреждений</w:t>
            </w:r>
          </w:p>
        </w:tc>
        <w:tc>
          <w:tcPr>
            <w:tcW w:w="850"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8800004400</w:t>
            </w:r>
          </w:p>
        </w:tc>
        <w:tc>
          <w:tcPr>
            <w:tcW w:w="425"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110</w:t>
            </w:r>
          </w:p>
        </w:tc>
        <w:tc>
          <w:tcPr>
            <w:tcW w:w="567"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08</w:t>
            </w:r>
          </w:p>
        </w:tc>
        <w:tc>
          <w:tcPr>
            <w:tcW w:w="426"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01</w:t>
            </w:r>
          </w:p>
        </w:tc>
        <w:tc>
          <w:tcPr>
            <w:tcW w:w="567"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right"/>
              <w:rPr>
                <w:bCs/>
                <w:sz w:val="20"/>
                <w:lang w:eastAsia="ru-RU"/>
              </w:rPr>
            </w:pPr>
            <w:r w:rsidRPr="002E204E">
              <w:rPr>
                <w:bCs/>
                <w:sz w:val="20"/>
                <w:lang w:eastAsia="ru-RU"/>
              </w:rPr>
              <w:t>4 149,30</w:t>
            </w:r>
          </w:p>
        </w:tc>
        <w:tc>
          <w:tcPr>
            <w:tcW w:w="567"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right"/>
              <w:rPr>
                <w:bCs/>
                <w:sz w:val="20"/>
                <w:lang w:eastAsia="ru-RU"/>
              </w:rPr>
            </w:pPr>
            <w:r w:rsidRPr="002E204E">
              <w:rPr>
                <w:bCs/>
                <w:sz w:val="20"/>
                <w:lang w:eastAsia="ru-RU"/>
              </w:rPr>
              <w:t>3559,5</w:t>
            </w:r>
          </w:p>
        </w:tc>
        <w:tc>
          <w:tcPr>
            <w:tcW w:w="425"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right"/>
              <w:rPr>
                <w:bCs/>
                <w:sz w:val="20"/>
                <w:lang w:eastAsia="ru-RU"/>
              </w:rPr>
            </w:pPr>
            <w:r w:rsidRPr="002E204E">
              <w:rPr>
                <w:bCs/>
                <w:sz w:val="20"/>
                <w:lang w:eastAsia="ru-RU"/>
              </w:rPr>
              <w:t>2900,3</w:t>
            </w:r>
          </w:p>
        </w:tc>
      </w:tr>
      <w:tr w:rsidR="00A82E24" w:rsidRPr="002E204E" w:rsidTr="00A82E24">
        <w:trPr>
          <w:trHeight w:val="411"/>
        </w:trPr>
        <w:tc>
          <w:tcPr>
            <w:tcW w:w="1452" w:type="dxa"/>
            <w:tcBorders>
              <w:top w:val="nil"/>
              <w:left w:val="single" w:sz="8" w:space="0" w:color="auto"/>
              <w:bottom w:val="single" w:sz="4" w:space="0" w:color="auto"/>
              <w:right w:val="single" w:sz="4" w:space="0" w:color="auto"/>
            </w:tcBorders>
            <w:shd w:val="clear" w:color="auto" w:fill="auto"/>
            <w:vAlign w:val="bottom"/>
            <w:hideMark/>
          </w:tcPr>
          <w:p w:rsidR="002E204E" w:rsidRPr="002E204E" w:rsidRDefault="002E204E" w:rsidP="002E204E">
            <w:pPr>
              <w:suppressAutoHyphens w:val="0"/>
              <w:rPr>
                <w:bCs/>
                <w:sz w:val="20"/>
                <w:lang w:eastAsia="ru-RU"/>
              </w:rPr>
            </w:pPr>
            <w:r w:rsidRPr="002E204E">
              <w:rPr>
                <w:bCs/>
                <w:sz w:val="20"/>
                <w:lang w:eastAsia="ru-RU"/>
              </w:rPr>
              <w:t>Закупка товаров, работ и услуг для обеспечения государственных (муниципальных) нужд</w:t>
            </w:r>
          </w:p>
        </w:tc>
        <w:tc>
          <w:tcPr>
            <w:tcW w:w="850"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8800004400</w:t>
            </w:r>
          </w:p>
        </w:tc>
        <w:tc>
          <w:tcPr>
            <w:tcW w:w="425"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200</w:t>
            </w:r>
          </w:p>
        </w:tc>
        <w:tc>
          <w:tcPr>
            <w:tcW w:w="567"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08</w:t>
            </w:r>
          </w:p>
        </w:tc>
        <w:tc>
          <w:tcPr>
            <w:tcW w:w="426"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01</w:t>
            </w:r>
          </w:p>
        </w:tc>
        <w:tc>
          <w:tcPr>
            <w:tcW w:w="567"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right"/>
              <w:rPr>
                <w:bCs/>
                <w:sz w:val="20"/>
                <w:lang w:eastAsia="ru-RU"/>
              </w:rPr>
            </w:pPr>
            <w:r w:rsidRPr="002E204E">
              <w:rPr>
                <w:bCs/>
                <w:sz w:val="20"/>
                <w:lang w:eastAsia="ru-RU"/>
              </w:rPr>
              <w:t>2 065,30</w:t>
            </w:r>
          </w:p>
        </w:tc>
        <w:tc>
          <w:tcPr>
            <w:tcW w:w="567"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right"/>
              <w:rPr>
                <w:bCs/>
                <w:sz w:val="20"/>
                <w:lang w:eastAsia="ru-RU"/>
              </w:rPr>
            </w:pPr>
            <w:r w:rsidRPr="002E204E">
              <w:rPr>
                <w:bCs/>
                <w:sz w:val="20"/>
                <w:lang w:eastAsia="ru-RU"/>
              </w:rPr>
              <w:t>303,0</w:t>
            </w:r>
          </w:p>
        </w:tc>
        <w:tc>
          <w:tcPr>
            <w:tcW w:w="425"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right"/>
              <w:rPr>
                <w:bCs/>
                <w:sz w:val="20"/>
                <w:lang w:eastAsia="ru-RU"/>
              </w:rPr>
            </w:pPr>
            <w:r w:rsidRPr="002E204E">
              <w:rPr>
                <w:bCs/>
                <w:sz w:val="20"/>
                <w:lang w:eastAsia="ru-RU"/>
              </w:rPr>
              <w:t>273,0</w:t>
            </w:r>
          </w:p>
        </w:tc>
      </w:tr>
      <w:tr w:rsidR="00A82E24" w:rsidRPr="002E204E" w:rsidTr="00A82E24">
        <w:trPr>
          <w:trHeight w:val="411"/>
        </w:trPr>
        <w:tc>
          <w:tcPr>
            <w:tcW w:w="1452" w:type="dxa"/>
            <w:tcBorders>
              <w:top w:val="nil"/>
              <w:left w:val="single" w:sz="8" w:space="0" w:color="auto"/>
              <w:bottom w:val="single" w:sz="4" w:space="0" w:color="auto"/>
              <w:right w:val="single" w:sz="4" w:space="0" w:color="auto"/>
            </w:tcBorders>
            <w:shd w:val="clear" w:color="auto" w:fill="auto"/>
            <w:vAlign w:val="bottom"/>
            <w:hideMark/>
          </w:tcPr>
          <w:p w:rsidR="002E204E" w:rsidRPr="002E204E" w:rsidRDefault="002E204E" w:rsidP="002E204E">
            <w:pPr>
              <w:suppressAutoHyphens w:val="0"/>
              <w:rPr>
                <w:bCs/>
                <w:sz w:val="20"/>
                <w:lang w:eastAsia="ru-RU"/>
              </w:rPr>
            </w:pPr>
            <w:r w:rsidRPr="002E204E">
              <w:rPr>
                <w:bCs/>
                <w:sz w:val="20"/>
                <w:lang w:eastAsia="ru-RU"/>
              </w:rPr>
              <w:t xml:space="preserve">Иные закупки товаров, работ и услуг для обеспечения </w:t>
            </w:r>
            <w:r w:rsidRPr="002E204E">
              <w:rPr>
                <w:bCs/>
                <w:sz w:val="20"/>
                <w:lang w:eastAsia="ru-RU"/>
              </w:rPr>
              <w:lastRenderedPageBreak/>
              <w:t>государственных (муниципальных) нужд</w:t>
            </w:r>
          </w:p>
        </w:tc>
        <w:tc>
          <w:tcPr>
            <w:tcW w:w="850"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lastRenderedPageBreak/>
              <w:t>8800004400</w:t>
            </w:r>
          </w:p>
        </w:tc>
        <w:tc>
          <w:tcPr>
            <w:tcW w:w="425"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240</w:t>
            </w:r>
          </w:p>
        </w:tc>
        <w:tc>
          <w:tcPr>
            <w:tcW w:w="567"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08</w:t>
            </w:r>
          </w:p>
        </w:tc>
        <w:tc>
          <w:tcPr>
            <w:tcW w:w="426"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01</w:t>
            </w:r>
          </w:p>
        </w:tc>
        <w:tc>
          <w:tcPr>
            <w:tcW w:w="567"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right"/>
              <w:rPr>
                <w:bCs/>
                <w:sz w:val="20"/>
                <w:lang w:eastAsia="ru-RU"/>
              </w:rPr>
            </w:pPr>
            <w:r w:rsidRPr="002E204E">
              <w:rPr>
                <w:bCs/>
                <w:sz w:val="20"/>
                <w:lang w:eastAsia="ru-RU"/>
              </w:rPr>
              <w:t>2 065,30</w:t>
            </w:r>
          </w:p>
        </w:tc>
        <w:tc>
          <w:tcPr>
            <w:tcW w:w="567"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right"/>
              <w:rPr>
                <w:bCs/>
                <w:sz w:val="20"/>
                <w:lang w:eastAsia="ru-RU"/>
              </w:rPr>
            </w:pPr>
            <w:r w:rsidRPr="002E204E">
              <w:rPr>
                <w:bCs/>
                <w:sz w:val="20"/>
                <w:lang w:eastAsia="ru-RU"/>
              </w:rPr>
              <w:t>303,0</w:t>
            </w:r>
          </w:p>
        </w:tc>
        <w:tc>
          <w:tcPr>
            <w:tcW w:w="425"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right"/>
              <w:rPr>
                <w:bCs/>
                <w:sz w:val="20"/>
                <w:lang w:eastAsia="ru-RU"/>
              </w:rPr>
            </w:pPr>
            <w:r w:rsidRPr="002E204E">
              <w:rPr>
                <w:bCs/>
                <w:sz w:val="20"/>
                <w:lang w:eastAsia="ru-RU"/>
              </w:rPr>
              <w:t>273,0</w:t>
            </w:r>
          </w:p>
        </w:tc>
      </w:tr>
      <w:tr w:rsidR="00A82E24" w:rsidRPr="002E204E" w:rsidTr="00A82E24">
        <w:trPr>
          <w:trHeight w:val="232"/>
        </w:trPr>
        <w:tc>
          <w:tcPr>
            <w:tcW w:w="1452" w:type="dxa"/>
            <w:tcBorders>
              <w:top w:val="nil"/>
              <w:left w:val="single" w:sz="8" w:space="0" w:color="auto"/>
              <w:bottom w:val="single" w:sz="4" w:space="0" w:color="auto"/>
              <w:right w:val="single" w:sz="4" w:space="0" w:color="auto"/>
            </w:tcBorders>
            <w:shd w:val="clear" w:color="auto" w:fill="auto"/>
            <w:vAlign w:val="bottom"/>
            <w:hideMark/>
          </w:tcPr>
          <w:p w:rsidR="002E204E" w:rsidRPr="002E204E" w:rsidRDefault="002E204E" w:rsidP="002E204E">
            <w:pPr>
              <w:suppressAutoHyphens w:val="0"/>
              <w:rPr>
                <w:bCs/>
                <w:sz w:val="20"/>
                <w:lang w:eastAsia="ru-RU"/>
              </w:rPr>
            </w:pPr>
            <w:r w:rsidRPr="002E204E">
              <w:rPr>
                <w:bCs/>
                <w:sz w:val="20"/>
                <w:lang w:eastAsia="ru-RU"/>
              </w:rPr>
              <w:lastRenderedPageBreak/>
              <w:t>Иные бюджетные ассигнования</w:t>
            </w:r>
          </w:p>
        </w:tc>
        <w:tc>
          <w:tcPr>
            <w:tcW w:w="850"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8800004400</w:t>
            </w:r>
          </w:p>
        </w:tc>
        <w:tc>
          <w:tcPr>
            <w:tcW w:w="425"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800</w:t>
            </w:r>
          </w:p>
        </w:tc>
        <w:tc>
          <w:tcPr>
            <w:tcW w:w="567"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08</w:t>
            </w:r>
          </w:p>
        </w:tc>
        <w:tc>
          <w:tcPr>
            <w:tcW w:w="426"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01</w:t>
            </w:r>
          </w:p>
        </w:tc>
        <w:tc>
          <w:tcPr>
            <w:tcW w:w="567"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right"/>
              <w:rPr>
                <w:bCs/>
                <w:sz w:val="20"/>
                <w:lang w:eastAsia="ru-RU"/>
              </w:rPr>
            </w:pPr>
            <w:r w:rsidRPr="002E204E">
              <w:rPr>
                <w:bCs/>
                <w:sz w:val="20"/>
                <w:lang w:eastAsia="ru-RU"/>
              </w:rPr>
              <w:t>12,80</w:t>
            </w:r>
          </w:p>
        </w:tc>
        <w:tc>
          <w:tcPr>
            <w:tcW w:w="567"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right"/>
              <w:rPr>
                <w:bCs/>
                <w:sz w:val="20"/>
                <w:lang w:eastAsia="ru-RU"/>
              </w:rPr>
            </w:pPr>
            <w:r w:rsidRPr="002E204E">
              <w:rPr>
                <w:bCs/>
                <w:sz w:val="20"/>
                <w:lang w:eastAsia="ru-RU"/>
              </w:rPr>
              <w:t>0,0</w:t>
            </w:r>
          </w:p>
        </w:tc>
        <w:tc>
          <w:tcPr>
            <w:tcW w:w="425"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right"/>
              <w:rPr>
                <w:bCs/>
                <w:sz w:val="20"/>
                <w:lang w:eastAsia="ru-RU"/>
              </w:rPr>
            </w:pPr>
            <w:r w:rsidRPr="002E204E">
              <w:rPr>
                <w:bCs/>
                <w:sz w:val="20"/>
                <w:lang w:eastAsia="ru-RU"/>
              </w:rPr>
              <w:t>0,0</w:t>
            </w:r>
          </w:p>
        </w:tc>
      </w:tr>
      <w:tr w:rsidR="00A82E24" w:rsidRPr="002E204E" w:rsidTr="00A82E24">
        <w:trPr>
          <w:trHeight w:val="232"/>
        </w:trPr>
        <w:tc>
          <w:tcPr>
            <w:tcW w:w="1452" w:type="dxa"/>
            <w:tcBorders>
              <w:top w:val="nil"/>
              <w:left w:val="single" w:sz="8" w:space="0" w:color="auto"/>
              <w:bottom w:val="single" w:sz="4" w:space="0" w:color="auto"/>
              <w:right w:val="single" w:sz="4" w:space="0" w:color="auto"/>
            </w:tcBorders>
            <w:shd w:val="clear" w:color="auto" w:fill="auto"/>
            <w:vAlign w:val="bottom"/>
            <w:hideMark/>
          </w:tcPr>
          <w:p w:rsidR="002E204E" w:rsidRPr="002E204E" w:rsidRDefault="002E204E" w:rsidP="002E204E">
            <w:pPr>
              <w:suppressAutoHyphens w:val="0"/>
              <w:rPr>
                <w:bCs/>
                <w:sz w:val="20"/>
                <w:lang w:eastAsia="ru-RU"/>
              </w:rPr>
            </w:pPr>
            <w:r w:rsidRPr="002E204E">
              <w:rPr>
                <w:bCs/>
                <w:sz w:val="20"/>
                <w:lang w:eastAsia="ru-RU"/>
              </w:rPr>
              <w:t>Уплата налогов, сборов и иных платежей</w:t>
            </w:r>
          </w:p>
        </w:tc>
        <w:tc>
          <w:tcPr>
            <w:tcW w:w="850"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8800004400</w:t>
            </w:r>
          </w:p>
        </w:tc>
        <w:tc>
          <w:tcPr>
            <w:tcW w:w="425"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850</w:t>
            </w:r>
          </w:p>
        </w:tc>
        <w:tc>
          <w:tcPr>
            <w:tcW w:w="567"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08</w:t>
            </w:r>
          </w:p>
        </w:tc>
        <w:tc>
          <w:tcPr>
            <w:tcW w:w="426"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01</w:t>
            </w:r>
          </w:p>
        </w:tc>
        <w:tc>
          <w:tcPr>
            <w:tcW w:w="567"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right"/>
              <w:rPr>
                <w:bCs/>
                <w:sz w:val="20"/>
                <w:lang w:eastAsia="ru-RU"/>
              </w:rPr>
            </w:pPr>
            <w:r w:rsidRPr="002E204E">
              <w:rPr>
                <w:bCs/>
                <w:sz w:val="20"/>
                <w:lang w:eastAsia="ru-RU"/>
              </w:rPr>
              <w:t>12,80</w:t>
            </w:r>
          </w:p>
        </w:tc>
        <w:tc>
          <w:tcPr>
            <w:tcW w:w="567"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right"/>
              <w:rPr>
                <w:bCs/>
                <w:sz w:val="20"/>
                <w:lang w:eastAsia="ru-RU"/>
              </w:rPr>
            </w:pPr>
            <w:r w:rsidRPr="002E204E">
              <w:rPr>
                <w:bCs/>
                <w:sz w:val="20"/>
                <w:lang w:eastAsia="ru-RU"/>
              </w:rPr>
              <w:t>0,0</w:t>
            </w:r>
          </w:p>
        </w:tc>
        <w:tc>
          <w:tcPr>
            <w:tcW w:w="425"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right"/>
              <w:rPr>
                <w:bCs/>
                <w:sz w:val="20"/>
                <w:lang w:eastAsia="ru-RU"/>
              </w:rPr>
            </w:pPr>
            <w:r w:rsidRPr="002E204E">
              <w:rPr>
                <w:bCs/>
                <w:sz w:val="20"/>
                <w:lang w:eastAsia="ru-RU"/>
              </w:rPr>
              <w:t>0,0</w:t>
            </w:r>
          </w:p>
        </w:tc>
      </w:tr>
      <w:tr w:rsidR="00A82E24" w:rsidRPr="002E204E" w:rsidTr="00A82E24">
        <w:trPr>
          <w:trHeight w:val="232"/>
        </w:trPr>
        <w:tc>
          <w:tcPr>
            <w:tcW w:w="1452" w:type="dxa"/>
            <w:tcBorders>
              <w:top w:val="nil"/>
              <w:left w:val="single" w:sz="8" w:space="0" w:color="auto"/>
              <w:bottom w:val="single" w:sz="4" w:space="0" w:color="auto"/>
              <w:right w:val="single" w:sz="4" w:space="0" w:color="auto"/>
            </w:tcBorders>
            <w:shd w:val="clear" w:color="auto" w:fill="auto"/>
            <w:vAlign w:val="bottom"/>
            <w:hideMark/>
          </w:tcPr>
          <w:p w:rsidR="002E204E" w:rsidRPr="002E204E" w:rsidRDefault="002E204E" w:rsidP="002E204E">
            <w:pPr>
              <w:suppressAutoHyphens w:val="0"/>
              <w:rPr>
                <w:bCs/>
                <w:sz w:val="20"/>
                <w:lang w:eastAsia="ru-RU"/>
              </w:rPr>
            </w:pPr>
            <w:r w:rsidRPr="002E204E">
              <w:rPr>
                <w:bCs/>
                <w:sz w:val="20"/>
                <w:lang w:eastAsia="ru-RU"/>
              </w:rPr>
              <w:t>Мероприятия в сфере культуры, кинематографии</w:t>
            </w:r>
          </w:p>
        </w:tc>
        <w:tc>
          <w:tcPr>
            <w:tcW w:w="850"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8800004500</w:t>
            </w:r>
          </w:p>
        </w:tc>
        <w:tc>
          <w:tcPr>
            <w:tcW w:w="425"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rPr>
                <w:bCs/>
                <w:sz w:val="20"/>
                <w:lang w:eastAsia="ru-RU"/>
              </w:rPr>
            </w:pPr>
            <w:r w:rsidRPr="002E204E">
              <w:rPr>
                <w:bCs/>
                <w:sz w:val="20"/>
                <w:lang w:eastAsia="ru-RU"/>
              </w:rPr>
              <w:t> </w:t>
            </w:r>
          </w:p>
        </w:tc>
        <w:tc>
          <w:tcPr>
            <w:tcW w:w="567"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rPr>
                <w:bCs/>
                <w:sz w:val="20"/>
                <w:lang w:eastAsia="ru-RU"/>
              </w:rPr>
            </w:pPr>
            <w:r w:rsidRPr="002E204E">
              <w:rPr>
                <w:bCs/>
                <w:sz w:val="20"/>
                <w:lang w:eastAsia="ru-RU"/>
              </w:rPr>
              <w:t> </w:t>
            </w:r>
          </w:p>
        </w:tc>
        <w:tc>
          <w:tcPr>
            <w:tcW w:w="426"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rPr>
                <w:bCs/>
                <w:sz w:val="20"/>
                <w:lang w:eastAsia="ru-RU"/>
              </w:rPr>
            </w:pPr>
            <w:r w:rsidRPr="002E204E">
              <w:rPr>
                <w:bCs/>
                <w:sz w:val="20"/>
                <w:lang w:eastAsia="ru-RU"/>
              </w:rPr>
              <w:t> </w:t>
            </w:r>
          </w:p>
        </w:tc>
        <w:tc>
          <w:tcPr>
            <w:tcW w:w="567"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right"/>
              <w:rPr>
                <w:bCs/>
                <w:sz w:val="20"/>
                <w:lang w:eastAsia="ru-RU"/>
              </w:rPr>
            </w:pPr>
            <w:r w:rsidRPr="002E204E">
              <w:rPr>
                <w:bCs/>
                <w:sz w:val="20"/>
                <w:lang w:eastAsia="ru-RU"/>
              </w:rPr>
              <w:t>30,00</w:t>
            </w:r>
          </w:p>
        </w:tc>
        <w:tc>
          <w:tcPr>
            <w:tcW w:w="567"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right"/>
              <w:rPr>
                <w:bCs/>
                <w:sz w:val="20"/>
                <w:lang w:eastAsia="ru-RU"/>
              </w:rPr>
            </w:pPr>
            <w:r w:rsidRPr="002E204E">
              <w:rPr>
                <w:bCs/>
                <w:sz w:val="20"/>
                <w:lang w:eastAsia="ru-RU"/>
              </w:rPr>
              <w:t>0,0</w:t>
            </w:r>
          </w:p>
        </w:tc>
        <w:tc>
          <w:tcPr>
            <w:tcW w:w="425"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right"/>
              <w:rPr>
                <w:bCs/>
                <w:sz w:val="20"/>
                <w:lang w:eastAsia="ru-RU"/>
              </w:rPr>
            </w:pPr>
            <w:r w:rsidRPr="002E204E">
              <w:rPr>
                <w:bCs/>
                <w:sz w:val="20"/>
                <w:lang w:eastAsia="ru-RU"/>
              </w:rPr>
              <w:t>0,0</w:t>
            </w:r>
          </w:p>
        </w:tc>
      </w:tr>
      <w:tr w:rsidR="00A82E24" w:rsidRPr="002E204E" w:rsidTr="00A82E24">
        <w:trPr>
          <w:trHeight w:val="411"/>
        </w:trPr>
        <w:tc>
          <w:tcPr>
            <w:tcW w:w="1452" w:type="dxa"/>
            <w:tcBorders>
              <w:top w:val="nil"/>
              <w:left w:val="single" w:sz="8" w:space="0" w:color="auto"/>
              <w:bottom w:val="single" w:sz="4" w:space="0" w:color="auto"/>
              <w:right w:val="single" w:sz="4" w:space="0" w:color="auto"/>
            </w:tcBorders>
            <w:shd w:val="clear" w:color="auto" w:fill="auto"/>
            <w:vAlign w:val="bottom"/>
            <w:hideMark/>
          </w:tcPr>
          <w:p w:rsidR="002E204E" w:rsidRPr="002E204E" w:rsidRDefault="002E204E" w:rsidP="002E204E">
            <w:pPr>
              <w:suppressAutoHyphens w:val="0"/>
              <w:rPr>
                <w:bCs/>
                <w:sz w:val="20"/>
                <w:lang w:eastAsia="ru-RU"/>
              </w:rPr>
            </w:pPr>
            <w:r w:rsidRPr="002E204E">
              <w:rPr>
                <w:bCs/>
                <w:sz w:val="20"/>
                <w:lang w:eastAsia="ru-RU"/>
              </w:rPr>
              <w:t>Закупка товаров, работ и услуг для обеспечения государственных (муниципальных) нужд</w:t>
            </w:r>
          </w:p>
        </w:tc>
        <w:tc>
          <w:tcPr>
            <w:tcW w:w="850"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8800004500</w:t>
            </w:r>
          </w:p>
        </w:tc>
        <w:tc>
          <w:tcPr>
            <w:tcW w:w="425"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200</w:t>
            </w:r>
          </w:p>
        </w:tc>
        <w:tc>
          <w:tcPr>
            <w:tcW w:w="567"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08</w:t>
            </w:r>
          </w:p>
        </w:tc>
        <w:tc>
          <w:tcPr>
            <w:tcW w:w="426"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01</w:t>
            </w:r>
          </w:p>
        </w:tc>
        <w:tc>
          <w:tcPr>
            <w:tcW w:w="567"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right"/>
              <w:rPr>
                <w:bCs/>
                <w:sz w:val="20"/>
                <w:lang w:eastAsia="ru-RU"/>
              </w:rPr>
            </w:pPr>
            <w:r w:rsidRPr="002E204E">
              <w:rPr>
                <w:bCs/>
                <w:sz w:val="20"/>
                <w:lang w:eastAsia="ru-RU"/>
              </w:rPr>
              <w:t>30,00</w:t>
            </w:r>
          </w:p>
        </w:tc>
        <w:tc>
          <w:tcPr>
            <w:tcW w:w="567"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right"/>
              <w:rPr>
                <w:bCs/>
                <w:sz w:val="20"/>
                <w:lang w:eastAsia="ru-RU"/>
              </w:rPr>
            </w:pPr>
            <w:r w:rsidRPr="002E204E">
              <w:rPr>
                <w:bCs/>
                <w:sz w:val="20"/>
                <w:lang w:eastAsia="ru-RU"/>
              </w:rPr>
              <w:t>0,0</w:t>
            </w:r>
          </w:p>
        </w:tc>
        <w:tc>
          <w:tcPr>
            <w:tcW w:w="425"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right"/>
              <w:rPr>
                <w:bCs/>
                <w:sz w:val="20"/>
                <w:lang w:eastAsia="ru-RU"/>
              </w:rPr>
            </w:pPr>
            <w:r w:rsidRPr="002E204E">
              <w:rPr>
                <w:bCs/>
                <w:sz w:val="20"/>
                <w:lang w:eastAsia="ru-RU"/>
              </w:rPr>
              <w:t>0,0</w:t>
            </w:r>
          </w:p>
        </w:tc>
      </w:tr>
      <w:tr w:rsidR="00A82E24" w:rsidRPr="002E204E" w:rsidTr="00A82E24">
        <w:trPr>
          <w:trHeight w:val="411"/>
        </w:trPr>
        <w:tc>
          <w:tcPr>
            <w:tcW w:w="1452" w:type="dxa"/>
            <w:tcBorders>
              <w:top w:val="nil"/>
              <w:left w:val="single" w:sz="8" w:space="0" w:color="auto"/>
              <w:bottom w:val="single" w:sz="4" w:space="0" w:color="auto"/>
              <w:right w:val="single" w:sz="4" w:space="0" w:color="auto"/>
            </w:tcBorders>
            <w:shd w:val="clear" w:color="auto" w:fill="auto"/>
            <w:vAlign w:val="bottom"/>
            <w:hideMark/>
          </w:tcPr>
          <w:p w:rsidR="002E204E" w:rsidRPr="002E204E" w:rsidRDefault="002E204E" w:rsidP="002E204E">
            <w:pPr>
              <w:suppressAutoHyphens w:val="0"/>
              <w:rPr>
                <w:bCs/>
                <w:sz w:val="20"/>
                <w:lang w:eastAsia="ru-RU"/>
              </w:rPr>
            </w:pPr>
            <w:r w:rsidRPr="002E204E">
              <w:rPr>
                <w:bCs/>
                <w:sz w:val="20"/>
                <w:lang w:eastAsia="ru-RU"/>
              </w:rPr>
              <w:t>Иные закупки товаров, работ и услуг для обеспечения государственных (муниципальных) нужд</w:t>
            </w:r>
          </w:p>
        </w:tc>
        <w:tc>
          <w:tcPr>
            <w:tcW w:w="850"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8800004500</w:t>
            </w:r>
          </w:p>
        </w:tc>
        <w:tc>
          <w:tcPr>
            <w:tcW w:w="425"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240</w:t>
            </w:r>
          </w:p>
        </w:tc>
        <w:tc>
          <w:tcPr>
            <w:tcW w:w="567"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08</w:t>
            </w:r>
          </w:p>
        </w:tc>
        <w:tc>
          <w:tcPr>
            <w:tcW w:w="426"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01</w:t>
            </w:r>
          </w:p>
        </w:tc>
        <w:tc>
          <w:tcPr>
            <w:tcW w:w="567"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right"/>
              <w:rPr>
                <w:bCs/>
                <w:sz w:val="20"/>
                <w:lang w:eastAsia="ru-RU"/>
              </w:rPr>
            </w:pPr>
            <w:r w:rsidRPr="002E204E">
              <w:rPr>
                <w:bCs/>
                <w:sz w:val="20"/>
                <w:lang w:eastAsia="ru-RU"/>
              </w:rPr>
              <w:t>30,00</w:t>
            </w:r>
          </w:p>
        </w:tc>
        <w:tc>
          <w:tcPr>
            <w:tcW w:w="567"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right"/>
              <w:rPr>
                <w:bCs/>
                <w:sz w:val="20"/>
                <w:lang w:eastAsia="ru-RU"/>
              </w:rPr>
            </w:pPr>
            <w:r w:rsidRPr="002E204E">
              <w:rPr>
                <w:bCs/>
                <w:sz w:val="20"/>
                <w:lang w:eastAsia="ru-RU"/>
              </w:rPr>
              <w:t>0,0</w:t>
            </w:r>
          </w:p>
        </w:tc>
        <w:tc>
          <w:tcPr>
            <w:tcW w:w="425"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right"/>
              <w:rPr>
                <w:bCs/>
                <w:sz w:val="20"/>
                <w:lang w:eastAsia="ru-RU"/>
              </w:rPr>
            </w:pPr>
            <w:r w:rsidRPr="002E204E">
              <w:rPr>
                <w:bCs/>
                <w:sz w:val="20"/>
                <w:lang w:eastAsia="ru-RU"/>
              </w:rPr>
              <w:t>0,0</w:t>
            </w:r>
          </w:p>
        </w:tc>
      </w:tr>
      <w:tr w:rsidR="00A82E24" w:rsidRPr="002E204E" w:rsidTr="00A82E24">
        <w:trPr>
          <w:trHeight w:val="232"/>
        </w:trPr>
        <w:tc>
          <w:tcPr>
            <w:tcW w:w="1452" w:type="dxa"/>
            <w:tcBorders>
              <w:top w:val="nil"/>
              <w:left w:val="single" w:sz="8" w:space="0" w:color="auto"/>
              <w:bottom w:val="single" w:sz="4" w:space="0" w:color="auto"/>
              <w:right w:val="single" w:sz="4" w:space="0" w:color="auto"/>
            </w:tcBorders>
            <w:shd w:val="clear" w:color="auto" w:fill="auto"/>
            <w:vAlign w:val="bottom"/>
            <w:hideMark/>
          </w:tcPr>
          <w:p w:rsidR="002E204E" w:rsidRPr="002E204E" w:rsidRDefault="002E204E" w:rsidP="002E204E">
            <w:pPr>
              <w:suppressAutoHyphens w:val="0"/>
              <w:rPr>
                <w:bCs/>
                <w:sz w:val="20"/>
                <w:lang w:eastAsia="ru-RU"/>
              </w:rPr>
            </w:pPr>
            <w:r w:rsidRPr="002E204E">
              <w:rPr>
                <w:bCs/>
                <w:sz w:val="20"/>
                <w:lang w:eastAsia="ru-RU"/>
              </w:rPr>
              <w:t>Доплаты к пенсиям, дополнительное пенсионное обеспечение</w:t>
            </w:r>
          </w:p>
        </w:tc>
        <w:tc>
          <w:tcPr>
            <w:tcW w:w="850"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8800004910</w:t>
            </w:r>
          </w:p>
        </w:tc>
        <w:tc>
          <w:tcPr>
            <w:tcW w:w="425"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rPr>
                <w:bCs/>
                <w:sz w:val="20"/>
                <w:lang w:eastAsia="ru-RU"/>
              </w:rPr>
            </w:pPr>
            <w:r w:rsidRPr="002E204E">
              <w:rPr>
                <w:bCs/>
                <w:sz w:val="20"/>
                <w:lang w:eastAsia="ru-RU"/>
              </w:rPr>
              <w:t> </w:t>
            </w:r>
          </w:p>
        </w:tc>
        <w:tc>
          <w:tcPr>
            <w:tcW w:w="567"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rPr>
                <w:bCs/>
                <w:sz w:val="20"/>
                <w:lang w:eastAsia="ru-RU"/>
              </w:rPr>
            </w:pPr>
            <w:r w:rsidRPr="002E204E">
              <w:rPr>
                <w:bCs/>
                <w:sz w:val="20"/>
                <w:lang w:eastAsia="ru-RU"/>
              </w:rPr>
              <w:t> </w:t>
            </w:r>
          </w:p>
        </w:tc>
        <w:tc>
          <w:tcPr>
            <w:tcW w:w="426"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rPr>
                <w:bCs/>
                <w:sz w:val="20"/>
                <w:lang w:eastAsia="ru-RU"/>
              </w:rPr>
            </w:pPr>
            <w:r w:rsidRPr="002E204E">
              <w:rPr>
                <w:bCs/>
                <w:sz w:val="20"/>
                <w:lang w:eastAsia="ru-RU"/>
              </w:rPr>
              <w:t> </w:t>
            </w:r>
          </w:p>
        </w:tc>
        <w:tc>
          <w:tcPr>
            <w:tcW w:w="567"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right"/>
              <w:rPr>
                <w:bCs/>
                <w:sz w:val="20"/>
                <w:lang w:eastAsia="ru-RU"/>
              </w:rPr>
            </w:pPr>
            <w:r w:rsidRPr="002E204E">
              <w:rPr>
                <w:bCs/>
                <w:sz w:val="20"/>
                <w:lang w:eastAsia="ru-RU"/>
              </w:rPr>
              <w:t>393,90</w:t>
            </w:r>
          </w:p>
        </w:tc>
        <w:tc>
          <w:tcPr>
            <w:tcW w:w="567"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right"/>
              <w:rPr>
                <w:bCs/>
                <w:sz w:val="20"/>
                <w:lang w:eastAsia="ru-RU"/>
              </w:rPr>
            </w:pPr>
            <w:r w:rsidRPr="002E204E">
              <w:rPr>
                <w:bCs/>
                <w:sz w:val="20"/>
                <w:lang w:eastAsia="ru-RU"/>
              </w:rPr>
              <w:t>0,0</w:t>
            </w:r>
          </w:p>
        </w:tc>
        <w:tc>
          <w:tcPr>
            <w:tcW w:w="425"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right"/>
              <w:rPr>
                <w:bCs/>
                <w:sz w:val="20"/>
                <w:lang w:eastAsia="ru-RU"/>
              </w:rPr>
            </w:pPr>
            <w:r w:rsidRPr="002E204E">
              <w:rPr>
                <w:bCs/>
                <w:sz w:val="20"/>
                <w:lang w:eastAsia="ru-RU"/>
              </w:rPr>
              <w:t>0,0</w:t>
            </w:r>
          </w:p>
        </w:tc>
      </w:tr>
      <w:tr w:rsidR="00A82E24" w:rsidRPr="002E204E" w:rsidTr="00A82E24">
        <w:trPr>
          <w:trHeight w:val="232"/>
        </w:trPr>
        <w:tc>
          <w:tcPr>
            <w:tcW w:w="1452" w:type="dxa"/>
            <w:tcBorders>
              <w:top w:val="nil"/>
              <w:left w:val="single" w:sz="8" w:space="0" w:color="auto"/>
              <w:bottom w:val="single" w:sz="4" w:space="0" w:color="auto"/>
              <w:right w:val="single" w:sz="4" w:space="0" w:color="auto"/>
            </w:tcBorders>
            <w:shd w:val="clear" w:color="auto" w:fill="auto"/>
            <w:vAlign w:val="bottom"/>
            <w:hideMark/>
          </w:tcPr>
          <w:p w:rsidR="002E204E" w:rsidRPr="002E204E" w:rsidRDefault="002E204E" w:rsidP="002E204E">
            <w:pPr>
              <w:suppressAutoHyphens w:val="0"/>
              <w:rPr>
                <w:bCs/>
                <w:sz w:val="20"/>
                <w:lang w:eastAsia="ru-RU"/>
              </w:rPr>
            </w:pPr>
            <w:r w:rsidRPr="002E204E">
              <w:rPr>
                <w:bCs/>
                <w:sz w:val="20"/>
                <w:lang w:eastAsia="ru-RU"/>
              </w:rPr>
              <w:t>Социальное обеспечение и иные выплаты населению</w:t>
            </w:r>
          </w:p>
        </w:tc>
        <w:tc>
          <w:tcPr>
            <w:tcW w:w="850"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8800004910</w:t>
            </w:r>
          </w:p>
        </w:tc>
        <w:tc>
          <w:tcPr>
            <w:tcW w:w="425"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300</w:t>
            </w:r>
          </w:p>
        </w:tc>
        <w:tc>
          <w:tcPr>
            <w:tcW w:w="567"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10</w:t>
            </w:r>
          </w:p>
        </w:tc>
        <w:tc>
          <w:tcPr>
            <w:tcW w:w="426"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01</w:t>
            </w:r>
          </w:p>
        </w:tc>
        <w:tc>
          <w:tcPr>
            <w:tcW w:w="567"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right"/>
              <w:rPr>
                <w:bCs/>
                <w:sz w:val="20"/>
                <w:lang w:eastAsia="ru-RU"/>
              </w:rPr>
            </w:pPr>
            <w:r w:rsidRPr="002E204E">
              <w:rPr>
                <w:bCs/>
                <w:sz w:val="20"/>
                <w:lang w:eastAsia="ru-RU"/>
              </w:rPr>
              <w:t>393,90</w:t>
            </w:r>
          </w:p>
        </w:tc>
        <w:tc>
          <w:tcPr>
            <w:tcW w:w="567"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right"/>
              <w:rPr>
                <w:bCs/>
                <w:sz w:val="20"/>
                <w:lang w:eastAsia="ru-RU"/>
              </w:rPr>
            </w:pPr>
            <w:r w:rsidRPr="002E204E">
              <w:rPr>
                <w:bCs/>
                <w:sz w:val="20"/>
                <w:lang w:eastAsia="ru-RU"/>
              </w:rPr>
              <w:t>0,0</w:t>
            </w:r>
          </w:p>
        </w:tc>
        <w:tc>
          <w:tcPr>
            <w:tcW w:w="425"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right"/>
              <w:rPr>
                <w:bCs/>
                <w:sz w:val="20"/>
                <w:lang w:eastAsia="ru-RU"/>
              </w:rPr>
            </w:pPr>
            <w:r w:rsidRPr="002E204E">
              <w:rPr>
                <w:bCs/>
                <w:sz w:val="20"/>
                <w:lang w:eastAsia="ru-RU"/>
              </w:rPr>
              <w:t>0,0</w:t>
            </w:r>
          </w:p>
        </w:tc>
      </w:tr>
      <w:tr w:rsidR="00A82E24" w:rsidRPr="002E204E" w:rsidTr="00A82E24">
        <w:trPr>
          <w:trHeight w:val="232"/>
        </w:trPr>
        <w:tc>
          <w:tcPr>
            <w:tcW w:w="1452" w:type="dxa"/>
            <w:tcBorders>
              <w:top w:val="nil"/>
              <w:left w:val="single" w:sz="8" w:space="0" w:color="auto"/>
              <w:bottom w:val="single" w:sz="4" w:space="0" w:color="auto"/>
              <w:right w:val="single" w:sz="4" w:space="0" w:color="auto"/>
            </w:tcBorders>
            <w:shd w:val="clear" w:color="auto" w:fill="auto"/>
            <w:vAlign w:val="bottom"/>
            <w:hideMark/>
          </w:tcPr>
          <w:p w:rsidR="002E204E" w:rsidRPr="002E204E" w:rsidRDefault="002E204E" w:rsidP="002E204E">
            <w:pPr>
              <w:suppressAutoHyphens w:val="0"/>
              <w:rPr>
                <w:bCs/>
                <w:sz w:val="20"/>
                <w:lang w:eastAsia="ru-RU"/>
              </w:rPr>
            </w:pPr>
            <w:r w:rsidRPr="002E204E">
              <w:rPr>
                <w:bCs/>
                <w:sz w:val="20"/>
                <w:lang w:eastAsia="ru-RU"/>
              </w:rPr>
              <w:t>Публичные нормативные социальные выплаты гражданам</w:t>
            </w:r>
          </w:p>
        </w:tc>
        <w:tc>
          <w:tcPr>
            <w:tcW w:w="850"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8800004910</w:t>
            </w:r>
          </w:p>
        </w:tc>
        <w:tc>
          <w:tcPr>
            <w:tcW w:w="425"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310</w:t>
            </w:r>
          </w:p>
        </w:tc>
        <w:tc>
          <w:tcPr>
            <w:tcW w:w="567"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10</w:t>
            </w:r>
          </w:p>
        </w:tc>
        <w:tc>
          <w:tcPr>
            <w:tcW w:w="426"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01</w:t>
            </w:r>
          </w:p>
        </w:tc>
        <w:tc>
          <w:tcPr>
            <w:tcW w:w="567"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right"/>
              <w:rPr>
                <w:bCs/>
                <w:sz w:val="20"/>
                <w:lang w:eastAsia="ru-RU"/>
              </w:rPr>
            </w:pPr>
            <w:r w:rsidRPr="002E204E">
              <w:rPr>
                <w:bCs/>
                <w:sz w:val="20"/>
                <w:lang w:eastAsia="ru-RU"/>
              </w:rPr>
              <w:t>393,90</w:t>
            </w:r>
          </w:p>
        </w:tc>
        <w:tc>
          <w:tcPr>
            <w:tcW w:w="567"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right"/>
              <w:rPr>
                <w:bCs/>
                <w:sz w:val="20"/>
                <w:lang w:eastAsia="ru-RU"/>
              </w:rPr>
            </w:pPr>
            <w:r w:rsidRPr="002E204E">
              <w:rPr>
                <w:bCs/>
                <w:sz w:val="20"/>
                <w:lang w:eastAsia="ru-RU"/>
              </w:rPr>
              <w:t>0,0</w:t>
            </w:r>
          </w:p>
        </w:tc>
        <w:tc>
          <w:tcPr>
            <w:tcW w:w="425"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right"/>
              <w:rPr>
                <w:bCs/>
                <w:sz w:val="20"/>
                <w:lang w:eastAsia="ru-RU"/>
              </w:rPr>
            </w:pPr>
            <w:r w:rsidRPr="002E204E">
              <w:rPr>
                <w:bCs/>
                <w:sz w:val="20"/>
                <w:lang w:eastAsia="ru-RU"/>
              </w:rPr>
              <w:t>0,0</w:t>
            </w:r>
          </w:p>
        </w:tc>
      </w:tr>
      <w:tr w:rsidR="00A82E24" w:rsidRPr="002E204E" w:rsidTr="00A82E24">
        <w:trPr>
          <w:trHeight w:val="232"/>
        </w:trPr>
        <w:tc>
          <w:tcPr>
            <w:tcW w:w="1452" w:type="dxa"/>
            <w:tcBorders>
              <w:top w:val="nil"/>
              <w:left w:val="single" w:sz="8" w:space="0" w:color="auto"/>
              <w:bottom w:val="single" w:sz="4" w:space="0" w:color="auto"/>
              <w:right w:val="single" w:sz="4" w:space="0" w:color="auto"/>
            </w:tcBorders>
            <w:shd w:val="clear" w:color="auto" w:fill="auto"/>
            <w:vAlign w:val="bottom"/>
            <w:hideMark/>
          </w:tcPr>
          <w:p w:rsidR="002E204E" w:rsidRPr="002E204E" w:rsidRDefault="002E204E" w:rsidP="002E204E">
            <w:pPr>
              <w:suppressAutoHyphens w:val="0"/>
              <w:rPr>
                <w:bCs/>
                <w:sz w:val="20"/>
                <w:lang w:eastAsia="ru-RU"/>
              </w:rPr>
            </w:pPr>
            <w:r w:rsidRPr="002E204E">
              <w:rPr>
                <w:bCs/>
                <w:sz w:val="20"/>
                <w:lang w:eastAsia="ru-RU"/>
              </w:rPr>
              <w:t>Уличное освещение</w:t>
            </w:r>
          </w:p>
        </w:tc>
        <w:tc>
          <w:tcPr>
            <w:tcW w:w="850"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8800006010</w:t>
            </w:r>
          </w:p>
        </w:tc>
        <w:tc>
          <w:tcPr>
            <w:tcW w:w="425"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rPr>
                <w:bCs/>
                <w:sz w:val="20"/>
                <w:lang w:eastAsia="ru-RU"/>
              </w:rPr>
            </w:pPr>
            <w:r w:rsidRPr="002E204E">
              <w:rPr>
                <w:bCs/>
                <w:sz w:val="20"/>
                <w:lang w:eastAsia="ru-RU"/>
              </w:rPr>
              <w:t> </w:t>
            </w:r>
          </w:p>
        </w:tc>
        <w:tc>
          <w:tcPr>
            <w:tcW w:w="567"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rPr>
                <w:bCs/>
                <w:sz w:val="20"/>
                <w:lang w:eastAsia="ru-RU"/>
              </w:rPr>
            </w:pPr>
            <w:r w:rsidRPr="002E204E">
              <w:rPr>
                <w:bCs/>
                <w:sz w:val="20"/>
                <w:lang w:eastAsia="ru-RU"/>
              </w:rPr>
              <w:t> </w:t>
            </w:r>
          </w:p>
        </w:tc>
        <w:tc>
          <w:tcPr>
            <w:tcW w:w="426"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rPr>
                <w:bCs/>
                <w:sz w:val="20"/>
                <w:lang w:eastAsia="ru-RU"/>
              </w:rPr>
            </w:pPr>
            <w:r w:rsidRPr="002E204E">
              <w:rPr>
                <w:bCs/>
                <w:sz w:val="20"/>
                <w:lang w:eastAsia="ru-RU"/>
              </w:rPr>
              <w:t> </w:t>
            </w:r>
          </w:p>
        </w:tc>
        <w:tc>
          <w:tcPr>
            <w:tcW w:w="567"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right"/>
              <w:rPr>
                <w:bCs/>
                <w:sz w:val="20"/>
                <w:lang w:eastAsia="ru-RU"/>
              </w:rPr>
            </w:pPr>
            <w:r w:rsidRPr="002E204E">
              <w:rPr>
                <w:bCs/>
                <w:sz w:val="20"/>
                <w:lang w:eastAsia="ru-RU"/>
              </w:rPr>
              <w:t>615,30</w:t>
            </w:r>
          </w:p>
        </w:tc>
        <w:tc>
          <w:tcPr>
            <w:tcW w:w="567"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right"/>
              <w:rPr>
                <w:bCs/>
                <w:sz w:val="20"/>
                <w:lang w:eastAsia="ru-RU"/>
              </w:rPr>
            </w:pPr>
            <w:r w:rsidRPr="002E204E">
              <w:rPr>
                <w:bCs/>
                <w:sz w:val="20"/>
                <w:lang w:eastAsia="ru-RU"/>
              </w:rPr>
              <w:t>0,0</w:t>
            </w:r>
          </w:p>
        </w:tc>
        <w:tc>
          <w:tcPr>
            <w:tcW w:w="425"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right"/>
              <w:rPr>
                <w:bCs/>
                <w:sz w:val="20"/>
                <w:lang w:eastAsia="ru-RU"/>
              </w:rPr>
            </w:pPr>
            <w:r w:rsidRPr="002E204E">
              <w:rPr>
                <w:bCs/>
                <w:sz w:val="20"/>
                <w:lang w:eastAsia="ru-RU"/>
              </w:rPr>
              <w:t>0,0</w:t>
            </w:r>
          </w:p>
        </w:tc>
      </w:tr>
      <w:tr w:rsidR="00A82E24" w:rsidRPr="002E204E" w:rsidTr="00A82E24">
        <w:trPr>
          <w:trHeight w:val="411"/>
        </w:trPr>
        <w:tc>
          <w:tcPr>
            <w:tcW w:w="1452" w:type="dxa"/>
            <w:tcBorders>
              <w:top w:val="nil"/>
              <w:left w:val="single" w:sz="8" w:space="0" w:color="auto"/>
              <w:bottom w:val="single" w:sz="4" w:space="0" w:color="auto"/>
              <w:right w:val="single" w:sz="4" w:space="0" w:color="auto"/>
            </w:tcBorders>
            <w:shd w:val="clear" w:color="auto" w:fill="auto"/>
            <w:vAlign w:val="bottom"/>
            <w:hideMark/>
          </w:tcPr>
          <w:p w:rsidR="002E204E" w:rsidRPr="002E204E" w:rsidRDefault="002E204E" w:rsidP="002E204E">
            <w:pPr>
              <w:suppressAutoHyphens w:val="0"/>
              <w:rPr>
                <w:bCs/>
                <w:sz w:val="20"/>
                <w:lang w:eastAsia="ru-RU"/>
              </w:rPr>
            </w:pPr>
            <w:r w:rsidRPr="002E204E">
              <w:rPr>
                <w:bCs/>
                <w:sz w:val="20"/>
                <w:lang w:eastAsia="ru-RU"/>
              </w:rPr>
              <w:t>Закупка товаров, работ и услуг для обеспечения государственных (муниципальных) нужд</w:t>
            </w:r>
          </w:p>
        </w:tc>
        <w:tc>
          <w:tcPr>
            <w:tcW w:w="850"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8800006010</w:t>
            </w:r>
          </w:p>
        </w:tc>
        <w:tc>
          <w:tcPr>
            <w:tcW w:w="425"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200</w:t>
            </w:r>
          </w:p>
        </w:tc>
        <w:tc>
          <w:tcPr>
            <w:tcW w:w="567"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05</w:t>
            </w:r>
          </w:p>
        </w:tc>
        <w:tc>
          <w:tcPr>
            <w:tcW w:w="426"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03</w:t>
            </w:r>
          </w:p>
        </w:tc>
        <w:tc>
          <w:tcPr>
            <w:tcW w:w="567"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right"/>
              <w:rPr>
                <w:bCs/>
                <w:sz w:val="20"/>
                <w:lang w:eastAsia="ru-RU"/>
              </w:rPr>
            </w:pPr>
            <w:r w:rsidRPr="002E204E">
              <w:rPr>
                <w:bCs/>
                <w:sz w:val="20"/>
                <w:lang w:eastAsia="ru-RU"/>
              </w:rPr>
              <w:t>615,30</w:t>
            </w:r>
          </w:p>
        </w:tc>
        <w:tc>
          <w:tcPr>
            <w:tcW w:w="567"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right"/>
              <w:rPr>
                <w:bCs/>
                <w:sz w:val="20"/>
                <w:lang w:eastAsia="ru-RU"/>
              </w:rPr>
            </w:pPr>
            <w:r w:rsidRPr="002E204E">
              <w:rPr>
                <w:bCs/>
                <w:sz w:val="20"/>
                <w:lang w:eastAsia="ru-RU"/>
              </w:rPr>
              <w:t>0,0</w:t>
            </w:r>
          </w:p>
        </w:tc>
        <w:tc>
          <w:tcPr>
            <w:tcW w:w="425"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right"/>
              <w:rPr>
                <w:bCs/>
                <w:sz w:val="20"/>
                <w:lang w:eastAsia="ru-RU"/>
              </w:rPr>
            </w:pPr>
            <w:r w:rsidRPr="002E204E">
              <w:rPr>
                <w:bCs/>
                <w:sz w:val="20"/>
                <w:lang w:eastAsia="ru-RU"/>
              </w:rPr>
              <w:t>0,0</w:t>
            </w:r>
          </w:p>
        </w:tc>
      </w:tr>
      <w:tr w:rsidR="00A82E24" w:rsidRPr="002E204E" w:rsidTr="00A82E24">
        <w:trPr>
          <w:trHeight w:val="411"/>
        </w:trPr>
        <w:tc>
          <w:tcPr>
            <w:tcW w:w="1452" w:type="dxa"/>
            <w:tcBorders>
              <w:top w:val="nil"/>
              <w:left w:val="single" w:sz="8" w:space="0" w:color="auto"/>
              <w:bottom w:val="single" w:sz="4" w:space="0" w:color="auto"/>
              <w:right w:val="single" w:sz="4" w:space="0" w:color="auto"/>
            </w:tcBorders>
            <w:shd w:val="clear" w:color="auto" w:fill="auto"/>
            <w:vAlign w:val="bottom"/>
            <w:hideMark/>
          </w:tcPr>
          <w:p w:rsidR="002E204E" w:rsidRPr="002E204E" w:rsidRDefault="002E204E" w:rsidP="002E204E">
            <w:pPr>
              <w:suppressAutoHyphens w:val="0"/>
              <w:rPr>
                <w:bCs/>
                <w:sz w:val="20"/>
                <w:lang w:eastAsia="ru-RU"/>
              </w:rPr>
            </w:pPr>
            <w:r w:rsidRPr="002E204E">
              <w:rPr>
                <w:bCs/>
                <w:sz w:val="20"/>
                <w:lang w:eastAsia="ru-RU"/>
              </w:rPr>
              <w:t xml:space="preserve">Иные закупки товаров, работ и услуг для обеспечения </w:t>
            </w:r>
            <w:r w:rsidRPr="002E204E">
              <w:rPr>
                <w:bCs/>
                <w:sz w:val="20"/>
                <w:lang w:eastAsia="ru-RU"/>
              </w:rPr>
              <w:lastRenderedPageBreak/>
              <w:t>государственных (муниципальных) нужд</w:t>
            </w:r>
          </w:p>
        </w:tc>
        <w:tc>
          <w:tcPr>
            <w:tcW w:w="850"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8800006010</w:t>
            </w:r>
          </w:p>
        </w:tc>
        <w:tc>
          <w:tcPr>
            <w:tcW w:w="425"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240</w:t>
            </w:r>
          </w:p>
        </w:tc>
        <w:tc>
          <w:tcPr>
            <w:tcW w:w="567"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05</w:t>
            </w:r>
          </w:p>
        </w:tc>
        <w:tc>
          <w:tcPr>
            <w:tcW w:w="426"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03</w:t>
            </w:r>
          </w:p>
        </w:tc>
        <w:tc>
          <w:tcPr>
            <w:tcW w:w="567"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right"/>
              <w:rPr>
                <w:bCs/>
                <w:sz w:val="20"/>
                <w:lang w:eastAsia="ru-RU"/>
              </w:rPr>
            </w:pPr>
            <w:r w:rsidRPr="002E204E">
              <w:rPr>
                <w:bCs/>
                <w:sz w:val="20"/>
                <w:lang w:eastAsia="ru-RU"/>
              </w:rPr>
              <w:t>615,30</w:t>
            </w:r>
          </w:p>
        </w:tc>
        <w:tc>
          <w:tcPr>
            <w:tcW w:w="567"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right"/>
              <w:rPr>
                <w:bCs/>
                <w:sz w:val="20"/>
                <w:lang w:eastAsia="ru-RU"/>
              </w:rPr>
            </w:pPr>
            <w:r w:rsidRPr="002E204E">
              <w:rPr>
                <w:bCs/>
                <w:sz w:val="20"/>
                <w:lang w:eastAsia="ru-RU"/>
              </w:rPr>
              <w:t>0,0</w:t>
            </w:r>
          </w:p>
        </w:tc>
        <w:tc>
          <w:tcPr>
            <w:tcW w:w="425"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right"/>
              <w:rPr>
                <w:bCs/>
                <w:sz w:val="20"/>
                <w:lang w:eastAsia="ru-RU"/>
              </w:rPr>
            </w:pPr>
            <w:r w:rsidRPr="002E204E">
              <w:rPr>
                <w:bCs/>
                <w:sz w:val="20"/>
                <w:lang w:eastAsia="ru-RU"/>
              </w:rPr>
              <w:t>0,0</w:t>
            </w:r>
          </w:p>
        </w:tc>
      </w:tr>
      <w:tr w:rsidR="00A82E24" w:rsidRPr="002E204E" w:rsidTr="00A82E24">
        <w:trPr>
          <w:trHeight w:val="232"/>
        </w:trPr>
        <w:tc>
          <w:tcPr>
            <w:tcW w:w="1452" w:type="dxa"/>
            <w:tcBorders>
              <w:top w:val="nil"/>
              <w:left w:val="single" w:sz="8" w:space="0" w:color="auto"/>
              <w:bottom w:val="single" w:sz="4" w:space="0" w:color="auto"/>
              <w:right w:val="single" w:sz="4" w:space="0" w:color="auto"/>
            </w:tcBorders>
            <w:shd w:val="clear" w:color="auto" w:fill="auto"/>
            <w:vAlign w:val="bottom"/>
            <w:hideMark/>
          </w:tcPr>
          <w:p w:rsidR="002E204E" w:rsidRPr="002E204E" w:rsidRDefault="002E204E" w:rsidP="002E204E">
            <w:pPr>
              <w:suppressAutoHyphens w:val="0"/>
              <w:rPr>
                <w:bCs/>
                <w:sz w:val="20"/>
                <w:lang w:eastAsia="ru-RU"/>
              </w:rPr>
            </w:pPr>
            <w:r w:rsidRPr="002E204E">
              <w:rPr>
                <w:bCs/>
                <w:sz w:val="20"/>
                <w:lang w:eastAsia="ru-RU"/>
              </w:rPr>
              <w:t>Организация и содержание мест захоронения</w:t>
            </w:r>
          </w:p>
        </w:tc>
        <w:tc>
          <w:tcPr>
            <w:tcW w:w="850"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8800006040</w:t>
            </w:r>
          </w:p>
        </w:tc>
        <w:tc>
          <w:tcPr>
            <w:tcW w:w="425"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rPr>
                <w:bCs/>
                <w:sz w:val="20"/>
                <w:lang w:eastAsia="ru-RU"/>
              </w:rPr>
            </w:pPr>
            <w:r w:rsidRPr="002E204E">
              <w:rPr>
                <w:bCs/>
                <w:sz w:val="20"/>
                <w:lang w:eastAsia="ru-RU"/>
              </w:rPr>
              <w:t> </w:t>
            </w:r>
          </w:p>
        </w:tc>
        <w:tc>
          <w:tcPr>
            <w:tcW w:w="567"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rPr>
                <w:bCs/>
                <w:sz w:val="20"/>
                <w:lang w:eastAsia="ru-RU"/>
              </w:rPr>
            </w:pPr>
            <w:r w:rsidRPr="002E204E">
              <w:rPr>
                <w:bCs/>
                <w:sz w:val="20"/>
                <w:lang w:eastAsia="ru-RU"/>
              </w:rPr>
              <w:t> </w:t>
            </w:r>
          </w:p>
        </w:tc>
        <w:tc>
          <w:tcPr>
            <w:tcW w:w="426"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rPr>
                <w:bCs/>
                <w:sz w:val="20"/>
                <w:lang w:eastAsia="ru-RU"/>
              </w:rPr>
            </w:pPr>
            <w:r w:rsidRPr="002E204E">
              <w:rPr>
                <w:bCs/>
                <w:sz w:val="20"/>
                <w:lang w:eastAsia="ru-RU"/>
              </w:rPr>
              <w:t> </w:t>
            </w:r>
          </w:p>
        </w:tc>
        <w:tc>
          <w:tcPr>
            <w:tcW w:w="567"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right"/>
              <w:rPr>
                <w:bCs/>
                <w:sz w:val="20"/>
                <w:lang w:eastAsia="ru-RU"/>
              </w:rPr>
            </w:pPr>
            <w:r w:rsidRPr="002E204E">
              <w:rPr>
                <w:bCs/>
                <w:sz w:val="20"/>
                <w:lang w:eastAsia="ru-RU"/>
              </w:rPr>
              <w:t>263,90</w:t>
            </w:r>
          </w:p>
        </w:tc>
        <w:tc>
          <w:tcPr>
            <w:tcW w:w="567"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right"/>
              <w:rPr>
                <w:bCs/>
                <w:sz w:val="20"/>
                <w:lang w:eastAsia="ru-RU"/>
              </w:rPr>
            </w:pPr>
            <w:r w:rsidRPr="002E204E">
              <w:rPr>
                <w:bCs/>
                <w:sz w:val="20"/>
                <w:lang w:eastAsia="ru-RU"/>
              </w:rPr>
              <w:t>0,0</w:t>
            </w:r>
          </w:p>
        </w:tc>
        <w:tc>
          <w:tcPr>
            <w:tcW w:w="425"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right"/>
              <w:rPr>
                <w:bCs/>
                <w:sz w:val="20"/>
                <w:lang w:eastAsia="ru-RU"/>
              </w:rPr>
            </w:pPr>
            <w:r w:rsidRPr="002E204E">
              <w:rPr>
                <w:bCs/>
                <w:sz w:val="20"/>
                <w:lang w:eastAsia="ru-RU"/>
              </w:rPr>
              <w:t>0,0</w:t>
            </w:r>
          </w:p>
        </w:tc>
      </w:tr>
      <w:tr w:rsidR="00A82E24" w:rsidRPr="002E204E" w:rsidTr="00A82E24">
        <w:trPr>
          <w:trHeight w:val="411"/>
        </w:trPr>
        <w:tc>
          <w:tcPr>
            <w:tcW w:w="1452" w:type="dxa"/>
            <w:tcBorders>
              <w:top w:val="nil"/>
              <w:left w:val="single" w:sz="8" w:space="0" w:color="auto"/>
              <w:bottom w:val="single" w:sz="4" w:space="0" w:color="auto"/>
              <w:right w:val="single" w:sz="4" w:space="0" w:color="auto"/>
            </w:tcBorders>
            <w:shd w:val="clear" w:color="auto" w:fill="auto"/>
            <w:vAlign w:val="bottom"/>
            <w:hideMark/>
          </w:tcPr>
          <w:p w:rsidR="002E204E" w:rsidRPr="002E204E" w:rsidRDefault="002E204E" w:rsidP="002E204E">
            <w:pPr>
              <w:suppressAutoHyphens w:val="0"/>
              <w:rPr>
                <w:bCs/>
                <w:sz w:val="20"/>
                <w:lang w:eastAsia="ru-RU"/>
              </w:rPr>
            </w:pPr>
            <w:r w:rsidRPr="002E204E">
              <w:rPr>
                <w:bCs/>
                <w:sz w:val="20"/>
                <w:lang w:eastAsia="ru-RU"/>
              </w:rPr>
              <w:t>Закупка товаров, работ и услуг для обеспечения государственных (муниципальных) нужд</w:t>
            </w:r>
          </w:p>
        </w:tc>
        <w:tc>
          <w:tcPr>
            <w:tcW w:w="850"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8800006040</w:t>
            </w:r>
          </w:p>
        </w:tc>
        <w:tc>
          <w:tcPr>
            <w:tcW w:w="425"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200</w:t>
            </w:r>
          </w:p>
        </w:tc>
        <w:tc>
          <w:tcPr>
            <w:tcW w:w="567"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05</w:t>
            </w:r>
          </w:p>
        </w:tc>
        <w:tc>
          <w:tcPr>
            <w:tcW w:w="426"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03</w:t>
            </w:r>
          </w:p>
        </w:tc>
        <w:tc>
          <w:tcPr>
            <w:tcW w:w="567"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right"/>
              <w:rPr>
                <w:bCs/>
                <w:sz w:val="20"/>
                <w:lang w:eastAsia="ru-RU"/>
              </w:rPr>
            </w:pPr>
            <w:r w:rsidRPr="002E204E">
              <w:rPr>
                <w:bCs/>
                <w:sz w:val="20"/>
                <w:lang w:eastAsia="ru-RU"/>
              </w:rPr>
              <w:t>263,90</w:t>
            </w:r>
          </w:p>
        </w:tc>
        <w:tc>
          <w:tcPr>
            <w:tcW w:w="567"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right"/>
              <w:rPr>
                <w:bCs/>
                <w:sz w:val="20"/>
                <w:lang w:eastAsia="ru-RU"/>
              </w:rPr>
            </w:pPr>
            <w:r w:rsidRPr="002E204E">
              <w:rPr>
                <w:bCs/>
                <w:sz w:val="20"/>
                <w:lang w:eastAsia="ru-RU"/>
              </w:rPr>
              <w:t>0,0</w:t>
            </w:r>
          </w:p>
        </w:tc>
        <w:tc>
          <w:tcPr>
            <w:tcW w:w="425"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right"/>
              <w:rPr>
                <w:bCs/>
                <w:sz w:val="20"/>
                <w:lang w:eastAsia="ru-RU"/>
              </w:rPr>
            </w:pPr>
            <w:r w:rsidRPr="002E204E">
              <w:rPr>
                <w:bCs/>
                <w:sz w:val="20"/>
                <w:lang w:eastAsia="ru-RU"/>
              </w:rPr>
              <w:t>0,0</w:t>
            </w:r>
          </w:p>
        </w:tc>
      </w:tr>
      <w:tr w:rsidR="00A82E24" w:rsidRPr="002E204E" w:rsidTr="00A82E24">
        <w:trPr>
          <w:trHeight w:val="411"/>
        </w:trPr>
        <w:tc>
          <w:tcPr>
            <w:tcW w:w="1452" w:type="dxa"/>
            <w:tcBorders>
              <w:top w:val="nil"/>
              <w:left w:val="single" w:sz="8" w:space="0" w:color="auto"/>
              <w:bottom w:val="single" w:sz="4" w:space="0" w:color="auto"/>
              <w:right w:val="single" w:sz="4" w:space="0" w:color="auto"/>
            </w:tcBorders>
            <w:shd w:val="clear" w:color="auto" w:fill="auto"/>
            <w:vAlign w:val="bottom"/>
            <w:hideMark/>
          </w:tcPr>
          <w:p w:rsidR="002E204E" w:rsidRPr="002E204E" w:rsidRDefault="002E204E" w:rsidP="002E204E">
            <w:pPr>
              <w:suppressAutoHyphens w:val="0"/>
              <w:rPr>
                <w:bCs/>
                <w:sz w:val="20"/>
                <w:lang w:eastAsia="ru-RU"/>
              </w:rPr>
            </w:pPr>
            <w:r w:rsidRPr="002E204E">
              <w:rPr>
                <w:bCs/>
                <w:sz w:val="20"/>
                <w:lang w:eastAsia="ru-RU"/>
              </w:rPr>
              <w:t>Иные закупки товаров, работ и услуг для обеспечения государственных (муниципальных) нужд</w:t>
            </w:r>
          </w:p>
        </w:tc>
        <w:tc>
          <w:tcPr>
            <w:tcW w:w="850"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8800006040</w:t>
            </w:r>
          </w:p>
        </w:tc>
        <w:tc>
          <w:tcPr>
            <w:tcW w:w="425"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240</w:t>
            </w:r>
          </w:p>
        </w:tc>
        <w:tc>
          <w:tcPr>
            <w:tcW w:w="567"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05</w:t>
            </w:r>
          </w:p>
        </w:tc>
        <w:tc>
          <w:tcPr>
            <w:tcW w:w="426"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03</w:t>
            </w:r>
          </w:p>
        </w:tc>
        <w:tc>
          <w:tcPr>
            <w:tcW w:w="567"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right"/>
              <w:rPr>
                <w:bCs/>
                <w:sz w:val="20"/>
                <w:lang w:eastAsia="ru-RU"/>
              </w:rPr>
            </w:pPr>
            <w:r w:rsidRPr="002E204E">
              <w:rPr>
                <w:bCs/>
                <w:sz w:val="20"/>
                <w:lang w:eastAsia="ru-RU"/>
              </w:rPr>
              <w:t>263,90</w:t>
            </w:r>
          </w:p>
        </w:tc>
        <w:tc>
          <w:tcPr>
            <w:tcW w:w="567"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right"/>
              <w:rPr>
                <w:bCs/>
                <w:sz w:val="20"/>
                <w:lang w:eastAsia="ru-RU"/>
              </w:rPr>
            </w:pPr>
            <w:r w:rsidRPr="002E204E">
              <w:rPr>
                <w:bCs/>
                <w:sz w:val="20"/>
                <w:lang w:eastAsia="ru-RU"/>
              </w:rPr>
              <w:t>0,0</w:t>
            </w:r>
          </w:p>
        </w:tc>
        <w:tc>
          <w:tcPr>
            <w:tcW w:w="425"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right"/>
              <w:rPr>
                <w:bCs/>
                <w:sz w:val="20"/>
                <w:lang w:eastAsia="ru-RU"/>
              </w:rPr>
            </w:pPr>
            <w:r w:rsidRPr="002E204E">
              <w:rPr>
                <w:bCs/>
                <w:sz w:val="20"/>
                <w:lang w:eastAsia="ru-RU"/>
              </w:rPr>
              <w:t>0,0</w:t>
            </w:r>
          </w:p>
        </w:tc>
      </w:tr>
      <w:tr w:rsidR="00A82E24" w:rsidRPr="002E204E" w:rsidTr="00A82E24">
        <w:trPr>
          <w:trHeight w:val="232"/>
        </w:trPr>
        <w:tc>
          <w:tcPr>
            <w:tcW w:w="1452" w:type="dxa"/>
            <w:tcBorders>
              <w:top w:val="nil"/>
              <w:left w:val="single" w:sz="8" w:space="0" w:color="auto"/>
              <w:bottom w:val="single" w:sz="4" w:space="0" w:color="auto"/>
              <w:right w:val="single" w:sz="4" w:space="0" w:color="auto"/>
            </w:tcBorders>
            <w:shd w:val="clear" w:color="auto" w:fill="auto"/>
            <w:vAlign w:val="bottom"/>
            <w:hideMark/>
          </w:tcPr>
          <w:p w:rsidR="002E204E" w:rsidRPr="002E204E" w:rsidRDefault="002E204E" w:rsidP="002E204E">
            <w:pPr>
              <w:suppressAutoHyphens w:val="0"/>
              <w:rPr>
                <w:bCs/>
                <w:sz w:val="20"/>
                <w:lang w:eastAsia="ru-RU"/>
              </w:rPr>
            </w:pPr>
            <w:r w:rsidRPr="002E204E">
              <w:rPr>
                <w:bCs/>
                <w:sz w:val="20"/>
                <w:lang w:eastAsia="ru-RU"/>
              </w:rPr>
              <w:t>Прочие мероприятия по благоустройству поселений</w:t>
            </w:r>
          </w:p>
        </w:tc>
        <w:tc>
          <w:tcPr>
            <w:tcW w:w="850"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8800006050</w:t>
            </w:r>
          </w:p>
        </w:tc>
        <w:tc>
          <w:tcPr>
            <w:tcW w:w="425"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rPr>
                <w:bCs/>
                <w:sz w:val="20"/>
                <w:lang w:eastAsia="ru-RU"/>
              </w:rPr>
            </w:pPr>
            <w:r w:rsidRPr="002E204E">
              <w:rPr>
                <w:bCs/>
                <w:sz w:val="20"/>
                <w:lang w:eastAsia="ru-RU"/>
              </w:rPr>
              <w:t> </w:t>
            </w:r>
          </w:p>
        </w:tc>
        <w:tc>
          <w:tcPr>
            <w:tcW w:w="567"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rPr>
                <w:bCs/>
                <w:sz w:val="20"/>
                <w:lang w:eastAsia="ru-RU"/>
              </w:rPr>
            </w:pPr>
            <w:r w:rsidRPr="002E204E">
              <w:rPr>
                <w:bCs/>
                <w:sz w:val="20"/>
                <w:lang w:eastAsia="ru-RU"/>
              </w:rPr>
              <w:t> </w:t>
            </w:r>
          </w:p>
        </w:tc>
        <w:tc>
          <w:tcPr>
            <w:tcW w:w="426"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rPr>
                <w:bCs/>
                <w:sz w:val="20"/>
                <w:lang w:eastAsia="ru-RU"/>
              </w:rPr>
            </w:pPr>
            <w:r w:rsidRPr="002E204E">
              <w:rPr>
                <w:bCs/>
                <w:sz w:val="20"/>
                <w:lang w:eastAsia="ru-RU"/>
              </w:rPr>
              <w:t> </w:t>
            </w:r>
          </w:p>
        </w:tc>
        <w:tc>
          <w:tcPr>
            <w:tcW w:w="567"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right"/>
              <w:rPr>
                <w:bCs/>
                <w:sz w:val="20"/>
                <w:lang w:eastAsia="ru-RU"/>
              </w:rPr>
            </w:pPr>
            <w:r w:rsidRPr="002E204E">
              <w:rPr>
                <w:bCs/>
                <w:sz w:val="20"/>
                <w:lang w:eastAsia="ru-RU"/>
              </w:rPr>
              <w:t>207,20</w:t>
            </w:r>
          </w:p>
        </w:tc>
        <w:tc>
          <w:tcPr>
            <w:tcW w:w="567"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right"/>
              <w:rPr>
                <w:bCs/>
                <w:sz w:val="20"/>
                <w:lang w:eastAsia="ru-RU"/>
              </w:rPr>
            </w:pPr>
            <w:r w:rsidRPr="002E204E">
              <w:rPr>
                <w:bCs/>
                <w:sz w:val="20"/>
                <w:lang w:eastAsia="ru-RU"/>
              </w:rPr>
              <w:t>0,0</w:t>
            </w:r>
          </w:p>
        </w:tc>
        <w:tc>
          <w:tcPr>
            <w:tcW w:w="425"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right"/>
              <w:rPr>
                <w:bCs/>
                <w:sz w:val="20"/>
                <w:lang w:eastAsia="ru-RU"/>
              </w:rPr>
            </w:pPr>
            <w:r w:rsidRPr="002E204E">
              <w:rPr>
                <w:bCs/>
                <w:sz w:val="20"/>
                <w:lang w:eastAsia="ru-RU"/>
              </w:rPr>
              <w:t>0,0</w:t>
            </w:r>
          </w:p>
        </w:tc>
      </w:tr>
      <w:tr w:rsidR="00A82E24" w:rsidRPr="002E204E" w:rsidTr="00A82E24">
        <w:trPr>
          <w:trHeight w:val="411"/>
        </w:trPr>
        <w:tc>
          <w:tcPr>
            <w:tcW w:w="1452" w:type="dxa"/>
            <w:tcBorders>
              <w:top w:val="nil"/>
              <w:left w:val="single" w:sz="8" w:space="0" w:color="auto"/>
              <w:bottom w:val="single" w:sz="4" w:space="0" w:color="auto"/>
              <w:right w:val="single" w:sz="4" w:space="0" w:color="auto"/>
            </w:tcBorders>
            <w:shd w:val="clear" w:color="auto" w:fill="auto"/>
            <w:vAlign w:val="bottom"/>
            <w:hideMark/>
          </w:tcPr>
          <w:p w:rsidR="002E204E" w:rsidRPr="002E204E" w:rsidRDefault="002E204E" w:rsidP="002E204E">
            <w:pPr>
              <w:suppressAutoHyphens w:val="0"/>
              <w:rPr>
                <w:bCs/>
                <w:sz w:val="20"/>
                <w:lang w:eastAsia="ru-RU"/>
              </w:rPr>
            </w:pPr>
            <w:r w:rsidRPr="002E204E">
              <w:rPr>
                <w:bCs/>
                <w:sz w:val="20"/>
                <w:lang w:eastAsia="ru-RU"/>
              </w:rPr>
              <w:t>Закупка товаров, работ и услуг для обеспечения государственных (муниципальных) нужд</w:t>
            </w:r>
          </w:p>
        </w:tc>
        <w:tc>
          <w:tcPr>
            <w:tcW w:w="850"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8800006050</w:t>
            </w:r>
          </w:p>
        </w:tc>
        <w:tc>
          <w:tcPr>
            <w:tcW w:w="425"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200</w:t>
            </w:r>
          </w:p>
        </w:tc>
        <w:tc>
          <w:tcPr>
            <w:tcW w:w="567"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05</w:t>
            </w:r>
          </w:p>
        </w:tc>
        <w:tc>
          <w:tcPr>
            <w:tcW w:w="426"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03</w:t>
            </w:r>
          </w:p>
        </w:tc>
        <w:tc>
          <w:tcPr>
            <w:tcW w:w="567"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right"/>
              <w:rPr>
                <w:bCs/>
                <w:sz w:val="20"/>
                <w:lang w:eastAsia="ru-RU"/>
              </w:rPr>
            </w:pPr>
            <w:r w:rsidRPr="002E204E">
              <w:rPr>
                <w:bCs/>
                <w:sz w:val="20"/>
                <w:lang w:eastAsia="ru-RU"/>
              </w:rPr>
              <w:t>207,20</w:t>
            </w:r>
          </w:p>
        </w:tc>
        <w:tc>
          <w:tcPr>
            <w:tcW w:w="567"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right"/>
              <w:rPr>
                <w:bCs/>
                <w:sz w:val="20"/>
                <w:lang w:eastAsia="ru-RU"/>
              </w:rPr>
            </w:pPr>
            <w:r w:rsidRPr="002E204E">
              <w:rPr>
                <w:bCs/>
                <w:sz w:val="20"/>
                <w:lang w:eastAsia="ru-RU"/>
              </w:rPr>
              <w:t>0,0</w:t>
            </w:r>
          </w:p>
        </w:tc>
        <w:tc>
          <w:tcPr>
            <w:tcW w:w="425"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right"/>
              <w:rPr>
                <w:bCs/>
                <w:sz w:val="20"/>
                <w:lang w:eastAsia="ru-RU"/>
              </w:rPr>
            </w:pPr>
            <w:r w:rsidRPr="002E204E">
              <w:rPr>
                <w:bCs/>
                <w:sz w:val="20"/>
                <w:lang w:eastAsia="ru-RU"/>
              </w:rPr>
              <w:t>0,0</w:t>
            </w:r>
          </w:p>
        </w:tc>
      </w:tr>
      <w:tr w:rsidR="00A82E24" w:rsidRPr="002E204E" w:rsidTr="00A82E24">
        <w:trPr>
          <w:trHeight w:val="411"/>
        </w:trPr>
        <w:tc>
          <w:tcPr>
            <w:tcW w:w="1452" w:type="dxa"/>
            <w:tcBorders>
              <w:top w:val="nil"/>
              <w:left w:val="single" w:sz="8" w:space="0" w:color="auto"/>
              <w:bottom w:val="single" w:sz="4" w:space="0" w:color="auto"/>
              <w:right w:val="single" w:sz="4" w:space="0" w:color="auto"/>
            </w:tcBorders>
            <w:shd w:val="clear" w:color="auto" w:fill="auto"/>
            <w:vAlign w:val="bottom"/>
            <w:hideMark/>
          </w:tcPr>
          <w:p w:rsidR="002E204E" w:rsidRPr="002E204E" w:rsidRDefault="002E204E" w:rsidP="002E204E">
            <w:pPr>
              <w:suppressAutoHyphens w:val="0"/>
              <w:rPr>
                <w:bCs/>
                <w:sz w:val="20"/>
                <w:lang w:eastAsia="ru-RU"/>
              </w:rPr>
            </w:pPr>
            <w:r w:rsidRPr="002E204E">
              <w:rPr>
                <w:bCs/>
                <w:sz w:val="20"/>
                <w:lang w:eastAsia="ru-RU"/>
              </w:rPr>
              <w:t>Иные закупки товаров, работ и услуг для обеспечения государственных (муниципальных) нужд</w:t>
            </w:r>
          </w:p>
        </w:tc>
        <w:tc>
          <w:tcPr>
            <w:tcW w:w="850"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8800006050</w:t>
            </w:r>
          </w:p>
        </w:tc>
        <w:tc>
          <w:tcPr>
            <w:tcW w:w="425"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240</w:t>
            </w:r>
          </w:p>
        </w:tc>
        <w:tc>
          <w:tcPr>
            <w:tcW w:w="567"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05</w:t>
            </w:r>
          </w:p>
        </w:tc>
        <w:tc>
          <w:tcPr>
            <w:tcW w:w="426"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03</w:t>
            </w:r>
          </w:p>
        </w:tc>
        <w:tc>
          <w:tcPr>
            <w:tcW w:w="567"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right"/>
              <w:rPr>
                <w:bCs/>
                <w:sz w:val="20"/>
                <w:lang w:eastAsia="ru-RU"/>
              </w:rPr>
            </w:pPr>
            <w:r w:rsidRPr="002E204E">
              <w:rPr>
                <w:bCs/>
                <w:sz w:val="20"/>
                <w:lang w:eastAsia="ru-RU"/>
              </w:rPr>
              <w:t>207,20</w:t>
            </w:r>
          </w:p>
        </w:tc>
        <w:tc>
          <w:tcPr>
            <w:tcW w:w="567"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right"/>
              <w:rPr>
                <w:bCs/>
                <w:sz w:val="20"/>
                <w:lang w:eastAsia="ru-RU"/>
              </w:rPr>
            </w:pPr>
            <w:r w:rsidRPr="002E204E">
              <w:rPr>
                <w:bCs/>
                <w:sz w:val="20"/>
                <w:lang w:eastAsia="ru-RU"/>
              </w:rPr>
              <w:t>0,0</w:t>
            </w:r>
          </w:p>
        </w:tc>
        <w:tc>
          <w:tcPr>
            <w:tcW w:w="425"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right"/>
              <w:rPr>
                <w:bCs/>
                <w:sz w:val="20"/>
                <w:lang w:eastAsia="ru-RU"/>
              </w:rPr>
            </w:pPr>
            <w:r w:rsidRPr="002E204E">
              <w:rPr>
                <w:bCs/>
                <w:sz w:val="20"/>
                <w:lang w:eastAsia="ru-RU"/>
              </w:rPr>
              <w:t>0,0</w:t>
            </w:r>
          </w:p>
        </w:tc>
      </w:tr>
      <w:tr w:rsidR="00A82E24" w:rsidRPr="002E204E" w:rsidTr="00A82E24">
        <w:trPr>
          <w:trHeight w:val="232"/>
        </w:trPr>
        <w:tc>
          <w:tcPr>
            <w:tcW w:w="1452" w:type="dxa"/>
            <w:tcBorders>
              <w:top w:val="nil"/>
              <w:left w:val="single" w:sz="8" w:space="0" w:color="auto"/>
              <w:bottom w:val="single" w:sz="4" w:space="0" w:color="auto"/>
              <w:right w:val="single" w:sz="4" w:space="0" w:color="auto"/>
            </w:tcBorders>
            <w:shd w:val="clear" w:color="auto" w:fill="auto"/>
            <w:vAlign w:val="bottom"/>
            <w:hideMark/>
          </w:tcPr>
          <w:p w:rsidR="002E204E" w:rsidRPr="002E204E" w:rsidRDefault="002E204E" w:rsidP="002E204E">
            <w:pPr>
              <w:suppressAutoHyphens w:val="0"/>
              <w:rPr>
                <w:bCs/>
                <w:sz w:val="20"/>
                <w:lang w:eastAsia="ru-RU"/>
              </w:rPr>
            </w:pPr>
            <w:r w:rsidRPr="002E204E">
              <w:rPr>
                <w:bCs/>
                <w:sz w:val="20"/>
                <w:lang w:eastAsia="ru-RU"/>
              </w:rPr>
              <w:t>Другие вопросы органов местного самоуправления</w:t>
            </w:r>
          </w:p>
        </w:tc>
        <w:tc>
          <w:tcPr>
            <w:tcW w:w="850"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8800009200</w:t>
            </w:r>
          </w:p>
        </w:tc>
        <w:tc>
          <w:tcPr>
            <w:tcW w:w="425"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rPr>
                <w:bCs/>
                <w:sz w:val="20"/>
                <w:lang w:eastAsia="ru-RU"/>
              </w:rPr>
            </w:pPr>
            <w:r w:rsidRPr="002E204E">
              <w:rPr>
                <w:bCs/>
                <w:sz w:val="20"/>
                <w:lang w:eastAsia="ru-RU"/>
              </w:rPr>
              <w:t> </w:t>
            </w:r>
          </w:p>
        </w:tc>
        <w:tc>
          <w:tcPr>
            <w:tcW w:w="567"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rPr>
                <w:bCs/>
                <w:sz w:val="20"/>
                <w:lang w:eastAsia="ru-RU"/>
              </w:rPr>
            </w:pPr>
            <w:r w:rsidRPr="002E204E">
              <w:rPr>
                <w:bCs/>
                <w:sz w:val="20"/>
                <w:lang w:eastAsia="ru-RU"/>
              </w:rPr>
              <w:t> </w:t>
            </w:r>
          </w:p>
        </w:tc>
        <w:tc>
          <w:tcPr>
            <w:tcW w:w="426"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rPr>
                <w:bCs/>
                <w:sz w:val="20"/>
                <w:lang w:eastAsia="ru-RU"/>
              </w:rPr>
            </w:pPr>
            <w:r w:rsidRPr="002E204E">
              <w:rPr>
                <w:bCs/>
                <w:sz w:val="20"/>
                <w:lang w:eastAsia="ru-RU"/>
              </w:rPr>
              <w:t> </w:t>
            </w:r>
          </w:p>
        </w:tc>
        <w:tc>
          <w:tcPr>
            <w:tcW w:w="567"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right"/>
              <w:rPr>
                <w:bCs/>
                <w:sz w:val="20"/>
                <w:lang w:eastAsia="ru-RU"/>
              </w:rPr>
            </w:pPr>
            <w:r w:rsidRPr="002E204E">
              <w:rPr>
                <w:bCs/>
                <w:sz w:val="20"/>
                <w:lang w:eastAsia="ru-RU"/>
              </w:rPr>
              <w:t>542,20</w:t>
            </w:r>
          </w:p>
        </w:tc>
        <w:tc>
          <w:tcPr>
            <w:tcW w:w="567"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right"/>
              <w:rPr>
                <w:bCs/>
                <w:sz w:val="20"/>
                <w:lang w:eastAsia="ru-RU"/>
              </w:rPr>
            </w:pPr>
            <w:r w:rsidRPr="002E204E">
              <w:rPr>
                <w:bCs/>
                <w:sz w:val="20"/>
                <w:lang w:eastAsia="ru-RU"/>
              </w:rPr>
              <w:t>0,0</w:t>
            </w:r>
          </w:p>
        </w:tc>
        <w:tc>
          <w:tcPr>
            <w:tcW w:w="425"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right"/>
              <w:rPr>
                <w:bCs/>
                <w:sz w:val="20"/>
                <w:lang w:eastAsia="ru-RU"/>
              </w:rPr>
            </w:pPr>
            <w:r w:rsidRPr="002E204E">
              <w:rPr>
                <w:bCs/>
                <w:sz w:val="20"/>
                <w:lang w:eastAsia="ru-RU"/>
              </w:rPr>
              <w:t>0,0</w:t>
            </w:r>
          </w:p>
        </w:tc>
      </w:tr>
      <w:tr w:rsidR="00A82E24" w:rsidRPr="002E204E" w:rsidTr="00A82E24">
        <w:trPr>
          <w:trHeight w:val="411"/>
        </w:trPr>
        <w:tc>
          <w:tcPr>
            <w:tcW w:w="1452" w:type="dxa"/>
            <w:tcBorders>
              <w:top w:val="nil"/>
              <w:left w:val="single" w:sz="8" w:space="0" w:color="auto"/>
              <w:bottom w:val="single" w:sz="4" w:space="0" w:color="auto"/>
              <w:right w:val="single" w:sz="4" w:space="0" w:color="auto"/>
            </w:tcBorders>
            <w:shd w:val="clear" w:color="auto" w:fill="auto"/>
            <w:vAlign w:val="bottom"/>
            <w:hideMark/>
          </w:tcPr>
          <w:p w:rsidR="002E204E" w:rsidRPr="002E204E" w:rsidRDefault="002E204E" w:rsidP="002E204E">
            <w:pPr>
              <w:suppressAutoHyphens w:val="0"/>
              <w:rPr>
                <w:bCs/>
                <w:sz w:val="20"/>
                <w:lang w:eastAsia="ru-RU"/>
              </w:rPr>
            </w:pPr>
            <w:r w:rsidRPr="002E204E">
              <w:rPr>
                <w:bCs/>
                <w:sz w:val="20"/>
                <w:lang w:eastAsia="ru-RU"/>
              </w:rPr>
              <w:t>Закупка товаров, работ и услуг для обеспечения государственных (муниципальных) нужд</w:t>
            </w:r>
          </w:p>
        </w:tc>
        <w:tc>
          <w:tcPr>
            <w:tcW w:w="850"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8800009200</w:t>
            </w:r>
          </w:p>
        </w:tc>
        <w:tc>
          <w:tcPr>
            <w:tcW w:w="425"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200</w:t>
            </w:r>
          </w:p>
        </w:tc>
        <w:tc>
          <w:tcPr>
            <w:tcW w:w="567"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01</w:t>
            </w:r>
          </w:p>
        </w:tc>
        <w:tc>
          <w:tcPr>
            <w:tcW w:w="426"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13</w:t>
            </w:r>
          </w:p>
        </w:tc>
        <w:tc>
          <w:tcPr>
            <w:tcW w:w="567"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right"/>
              <w:rPr>
                <w:bCs/>
                <w:sz w:val="20"/>
                <w:lang w:eastAsia="ru-RU"/>
              </w:rPr>
            </w:pPr>
            <w:r w:rsidRPr="002E204E">
              <w:rPr>
                <w:bCs/>
                <w:sz w:val="20"/>
                <w:lang w:eastAsia="ru-RU"/>
              </w:rPr>
              <w:t>501,30</w:t>
            </w:r>
          </w:p>
        </w:tc>
        <w:tc>
          <w:tcPr>
            <w:tcW w:w="567"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right"/>
              <w:rPr>
                <w:bCs/>
                <w:sz w:val="20"/>
                <w:lang w:eastAsia="ru-RU"/>
              </w:rPr>
            </w:pPr>
            <w:r w:rsidRPr="002E204E">
              <w:rPr>
                <w:bCs/>
                <w:sz w:val="20"/>
                <w:lang w:eastAsia="ru-RU"/>
              </w:rPr>
              <w:t>0,0</w:t>
            </w:r>
          </w:p>
        </w:tc>
        <w:tc>
          <w:tcPr>
            <w:tcW w:w="425"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right"/>
              <w:rPr>
                <w:bCs/>
                <w:sz w:val="20"/>
                <w:lang w:eastAsia="ru-RU"/>
              </w:rPr>
            </w:pPr>
            <w:r w:rsidRPr="002E204E">
              <w:rPr>
                <w:bCs/>
                <w:sz w:val="20"/>
                <w:lang w:eastAsia="ru-RU"/>
              </w:rPr>
              <w:t>0,0</w:t>
            </w:r>
          </w:p>
        </w:tc>
      </w:tr>
      <w:tr w:rsidR="00A82E24" w:rsidRPr="002E204E" w:rsidTr="00A82E24">
        <w:trPr>
          <w:trHeight w:val="411"/>
        </w:trPr>
        <w:tc>
          <w:tcPr>
            <w:tcW w:w="1452" w:type="dxa"/>
            <w:tcBorders>
              <w:top w:val="nil"/>
              <w:left w:val="single" w:sz="8" w:space="0" w:color="auto"/>
              <w:bottom w:val="single" w:sz="4" w:space="0" w:color="auto"/>
              <w:right w:val="single" w:sz="4" w:space="0" w:color="auto"/>
            </w:tcBorders>
            <w:shd w:val="clear" w:color="auto" w:fill="auto"/>
            <w:vAlign w:val="bottom"/>
            <w:hideMark/>
          </w:tcPr>
          <w:p w:rsidR="002E204E" w:rsidRPr="002E204E" w:rsidRDefault="002E204E" w:rsidP="002E204E">
            <w:pPr>
              <w:suppressAutoHyphens w:val="0"/>
              <w:rPr>
                <w:bCs/>
                <w:sz w:val="20"/>
                <w:lang w:eastAsia="ru-RU"/>
              </w:rPr>
            </w:pPr>
            <w:r w:rsidRPr="002E204E">
              <w:rPr>
                <w:bCs/>
                <w:sz w:val="20"/>
                <w:lang w:eastAsia="ru-RU"/>
              </w:rPr>
              <w:t xml:space="preserve">Иные закупки товаров, </w:t>
            </w:r>
            <w:r w:rsidRPr="002E204E">
              <w:rPr>
                <w:bCs/>
                <w:sz w:val="20"/>
                <w:lang w:eastAsia="ru-RU"/>
              </w:rPr>
              <w:lastRenderedPageBreak/>
              <w:t>работ и услуг для обеспечения государственных (муниципальных) нужд</w:t>
            </w:r>
          </w:p>
        </w:tc>
        <w:tc>
          <w:tcPr>
            <w:tcW w:w="850"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lastRenderedPageBreak/>
              <w:t>8800009200</w:t>
            </w:r>
          </w:p>
        </w:tc>
        <w:tc>
          <w:tcPr>
            <w:tcW w:w="425"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240</w:t>
            </w:r>
          </w:p>
        </w:tc>
        <w:tc>
          <w:tcPr>
            <w:tcW w:w="567"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01</w:t>
            </w:r>
          </w:p>
        </w:tc>
        <w:tc>
          <w:tcPr>
            <w:tcW w:w="426"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13</w:t>
            </w:r>
          </w:p>
        </w:tc>
        <w:tc>
          <w:tcPr>
            <w:tcW w:w="567"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right"/>
              <w:rPr>
                <w:bCs/>
                <w:sz w:val="20"/>
                <w:lang w:eastAsia="ru-RU"/>
              </w:rPr>
            </w:pPr>
            <w:r w:rsidRPr="002E204E">
              <w:rPr>
                <w:bCs/>
                <w:sz w:val="20"/>
                <w:lang w:eastAsia="ru-RU"/>
              </w:rPr>
              <w:t>501,30</w:t>
            </w:r>
          </w:p>
        </w:tc>
        <w:tc>
          <w:tcPr>
            <w:tcW w:w="567"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right"/>
              <w:rPr>
                <w:bCs/>
                <w:sz w:val="20"/>
                <w:lang w:eastAsia="ru-RU"/>
              </w:rPr>
            </w:pPr>
            <w:r w:rsidRPr="002E204E">
              <w:rPr>
                <w:bCs/>
                <w:sz w:val="20"/>
                <w:lang w:eastAsia="ru-RU"/>
              </w:rPr>
              <w:t>0,0</w:t>
            </w:r>
          </w:p>
        </w:tc>
        <w:tc>
          <w:tcPr>
            <w:tcW w:w="425"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right"/>
              <w:rPr>
                <w:bCs/>
                <w:sz w:val="20"/>
                <w:lang w:eastAsia="ru-RU"/>
              </w:rPr>
            </w:pPr>
            <w:r w:rsidRPr="002E204E">
              <w:rPr>
                <w:bCs/>
                <w:sz w:val="20"/>
                <w:lang w:eastAsia="ru-RU"/>
              </w:rPr>
              <w:t>0,0</w:t>
            </w:r>
          </w:p>
        </w:tc>
      </w:tr>
      <w:tr w:rsidR="00A82E24" w:rsidRPr="002E204E" w:rsidTr="00A82E24">
        <w:trPr>
          <w:trHeight w:val="232"/>
        </w:trPr>
        <w:tc>
          <w:tcPr>
            <w:tcW w:w="1452" w:type="dxa"/>
            <w:tcBorders>
              <w:top w:val="nil"/>
              <w:left w:val="single" w:sz="8" w:space="0" w:color="auto"/>
              <w:bottom w:val="single" w:sz="4" w:space="0" w:color="auto"/>
              <w:right w:val="single" w:sz="4" w:space="0" w:color="auto"/>
            </w:tcBorders>
            <w:shd w:val="clear" w:color="auto" w:fill="auto"/>
            <w:vAlign w:val="bottom"/>
            <w:hideMark/>
          </w:tcPr>
          <w:p w:rsidR="002E204E" w:rsidRPr="002E204E" w:rsidRDefault="002E204E" w:rsidP="002E204E">
            <w:pPr>
              <w:suppressAutoHyphens w:val="0"/>
              <w:rPr>
                <w:bCs/>
                <w:sz w:val="20"/>
                <w:lang w:eastAsia="ru-RU"/>
              </w:rPr>
            </w:pPr>
            <w:r w:rsidRPr="002E204E">
              <w:rPr>
                <w:bCs/>
                <w:sz w:val="20"/>
                <w:lang w:eastAsia="ru-RU"/>
              </w:rPr>
              <w:lastRenderedPageBreak/>
              <w:t>Иные бюджетные ассигнования</w:t>
            </w:r>
          </w:p>
        </w:tc>
        <w:tc>
          <w:tcPr>
            <w:tcW w:w="850"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8800009200</w:t>
            </w:r>
          </w:p>
        </w:tc>
        <w:tc>
          <w:tcPr>
            <w:tcW w:w="425"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800</w:t>
            </w:r>
          </w:p>
        </w:tc>
        <w:tc>
          <w:tcPr>
            <w:tcW w:w="567"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01</w:t>
            </w:r>
          </w:p>
        </w:tc>
        <w:tc>
          <w:tcPr>
            <w:tcW w:w="426"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13</w:t>
            </w:r>
          </w:p>
        </w:tc>
        <w:tc>
          <w:tcPr>
            <w:tcW w:w="567"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right"/>
              <w:rPr>
                <w:bCs/>
                <w:sz w:val="20"/>
                <w:lang w:eastAsia="ru-RU"/>
              </w:rPr>
            </w:pPr>
            <w:r w:rsidRPr="002E204E">
              <w:rPr>
                <w:bCs/>
                <w:sz w:val="20"/>
                <w:lang w:eastAsia="ru-RU"/>
              </w:rPr>
              <w:t>40,90</w:t>
            </w:r>
          </w:p>
        </w:tc>
        <w:tc>
          <w:tcPr>
            <w:tcW w:w="567"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right"/>
              <w:rPr>
                <w:bCs/>
                <w:sz w:val="20"/>
                <w:lang w:eastAsia="ru-RU"/>
              </w:rPr>
            </w:pPr>
            <w:r w:rsidRPr="002E204E">
              <w:rPr>
                <w:bCs/>
                <w:sz w:val="20"/>
                <w:lang w:eastAsia="ru-RU"/>
              </w:rPr>
              <w:t>0,0</w:t>
            </w:r>
          </w:p>
        </w:tc>
        <w:tc>
          <w:tcPr>
            <w:tcW w:w="425"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right"/>
              <w:rPr>
                <w:bCs/>
                <w:sz w:val="20"/>
                <w:lang w:eastAsia="ru-RU"/>
              </w:rPr>
            </w:pPr>
            <w:r w:rsidRPr="002E204E">
              <w:rPr>
                <w:bCs/>
                <w:sz w:val="20"/>
                <w:lang w:eastAsia="ru-RU"/>
              </w:rPr>
              <w:t>0,0</w:t>
            </w:r>
          </w:p>
        </w:tc>
      </w:tr>
      <w:tr w:rsidR="00A82E24" w:rsidRPr="002E204E" w:rsidTr="00A82E24">
        <w:trPr>
          <w:trHeight w:val="232"/>
        </w:trPr>
        <w:tc>
          <w:tcPr>
            <w:tcW w:w="1452" w:type="dxa"/>
            <w:tcBorders>
              <w:top w:val="nil"/>
              <w:left w:val="single" w:sz="8" w:space="0" w:color="auto"/>
              <w:bottom w:val="single" w:sz="4" w:space="0" w:color="auto"/>
              <w:right w:val="single" w:sz="4" w:space="0" w:color="auto"/>
            </w:tcBorders>
            <w:shd w:val="clear" w:color="auto" w:fill="auto"/>
            <w:vAlign w:val="bottom"/>
            <w:hideMark/>
          </w:tcPr>
          <w:p w:rsidR="002E204E" w:rsidRPr="002E204E" w:rsidRDefault="002E204E" w:rsidP="002E204E">
            <w:pPr>
              <w:suppressAutoHyphens w:val="0"/>
              <w:rPr>
                <w:bCs/>
                <w:sz w:val="20"/>
                <w:lang w:eastAsia="ru-RU"/>
              </w:rPr>
            </w:pPr>
            <w:r w:rsidRPr="002E204E">
              <w:rPr>
                <w:bCs/>
                <w:sz w:val="20"/>
                <w:lang w:eastAsia="ru-RU"/>
              </w:rPr>
              <w:t>Условно утвержденные расходы</w:t>
            </w:r>
          </w:p>
        </w:tc>
        <w:tc>
          <w:tcPr>
            <w:tcW w:w="850"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8800009990</w:t>
            </w:r>
          </w:p>
        </w:tc>
        <w:tc>
          <w:tcPr>
            <w:tcW w:w="425"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rPr>
                <w:bCs/>
                <w:sz w:val="20"/>
                <w:lang w:eastAsia="ru-RU"/>
              </w:rPr>
            </w:pPr>
            <w:r w:rsidRPr="002E204E">
              <w:rPr>
                <w:bCs/>
                <w:sz w:val="20"/>
                <w:lang w:eastAsia="ru-RU"/>
              </w:rPr>
              <w:t> </w:t>
            </w:r>
          </w:p>
        </w:tc>
        <w:tc>
          <w:tcPr>
            <w:tcW w:w="567"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rPr>
                <w:bCs/>
                <w:sz w:val="20"/>
                <w:lang w:eastAsia="ru-RU"/>
              </w:rPr>
            </w:pPr>
            <w:r w:rsidRPr="002E204E">
              <w:rPr>
                <w:bCs/>
                <w:sz w:val="20"/>
                <w:lang w:eastAsia="ru-RU"/>
              </w:rPr>
              <w:t> </w:t>
            </w:r>
          </w:p>
        </w:tc>
        <w:tc>
          <w:tcPr>
            <w:tcW w:w="426"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rPr>
                <w:bCs/>
                <w:sz w:val="20"/>
                <w:lang w:eastAsia="ru-RU"/>
              </w:rPr>
            </w:pPr>
            <w:r w:rsidRPr="002E204E">
              <w:rPr>
                <w:bCs/>
                <w:sz w:val="20"/>
                <w:lang w:eastAsia="ru-RU"/>
              </w:rPr>
              <w:t> </w:t>
            </w:r>
          </w:p>
        </w:tc>
        <w:tc>
          <w:tcPr>
            <w:tcW w:w="567"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right"/>
              <w:rPr>
                <w:bCs/>
                <w:sz w:val="20"/>
                <w:lang w:eastAsia="ru-RU"/>
              </w:rPr>
            </w:pPr>
            <w:r w:rsidRPr="002E204E">
              <w:rPr>
                <w:bCs/>
                <w:sz w:val="20"/>
                <w:lang w:eastAsia="ru-RU"/>
              </w:rPr>
              <w:t>0,00</w:t>
            </w:r>
          </w:p>
        </w:tc>
        <w:tc>
          <w:tcPr>
            <w:tcW w:w="567"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right"/>
              <w:rPr>
                <w:bCs/>
                <w:sz w:val="20"/>
                <w:lang w:eastAsia="ru-RU"/>
              </w:rPr>
            </w:pPr>
            <w:r w:rsidRPr="002E204E">
              <w:rPr>
                <w:bCs/>
                <w:sz w:val="20"/>
                <w:lang w:eastAsia="ru-RU"/>
              </w:rPr>
              <w:t>269,3</w:t>
            </w:r>
          </w:p>
        </w:tc>
        <w:tc>
          <w:tcPr>
            <w:tcW w:w="425"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right"/>
              <w:rPr>
                <w:bCs/>
                <w:sz w:val="20"/>
                <w:lang w:eastAsia="ru-RU"/>
              </w:rPr>
            </w:pPr>
            <w:r w:rsidRPr="002E204E">
              <w:rPr>
                <w:bCs/>
                <w:sz w:val="20"/>
                <w:lang w:eastAsia="ru-RU"/>
              </w:rPr>
              <w:t>504,0</w:t>
            </w:r>
          </w:p>
        </w:tc>
      </w:tr>
      <w:tr w:rsidR="00A82E24" w:rsidRPr="002E204E" w:rsidTr="00A82E24">
        <w:trPr>
          <w:trHeight w:val="232"/>
        </w:trPr>
        <w:tc>
          <w:tcPr>
            <w:tcW w:w="1452" w:type="dxa"/>
            <w:tcBorders>
              <w:top w:val="nil"/>
              <w:left w:val="single" w:sz="8" w:space="0" w:color="auto"/>
              <w:bottom w:val="single" w:sz="4" w:space="0" w:color="auto"/>
              <w:right w:val="single" w:sz="4" w:space="0" w:color="auto"/>
            </w:tcBorders>
            <w:shd w:val="clear" w:color="auto" w:fill="auto"/>
            <w:vAlign w:val="bottom"/>
            <w:hideMark/>
          </w:tcPr>
          <w:p w:rsidR="002E204E" w:rsidRPr="002E204E" w:rsidRDefault="002E204E" w:rsidP="002E204E">
            <w:pPr>
              <w:suppressAutoHyphens w:val="0"/>
              <w:rPr>
                <w:bCs/>
                <w:sz w:val="20"/>
                <w:lang w:eastAsia="ru-RU"/>
              </w:rPr>
            </w:pPr>
            <w:r w:rsidRPr="002E204E">
              <w:rPr>
                <w:bCs/>
                <w:sz w:val="20"/>
                <w:lang w:eastAsia="ru-RU"/>
              </w:rPr>
              <w:t>Условно утвержденные расходы</w:t>
            </w:r>
          </w:p>
        </w:tc>
        <w:tc>
          <w:tcPr>
            <w:tcW w:w="850"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8800009990</w:t>
            </w:r>
          </w:p>
        </w:tc>
        <w:tc>
          <w:tcPr>
            <w:tcW w:w="425"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900</w:t>
            </w:r>
          </w:p>
        </w:tc>
        <w:tc>
          <w:tcPr>
            <w:tcW w:w="567"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99</w:t>
            </w:r>
          </w:p>
        </w:tc>
        <w:tc>
          <w:tcPr>
            <w:tcW w:w="426"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99</w:t>
            </w:r>
          </w:p>
        </w:tc>
        <w:tc>
          <w:tcPr>
            <w:tcW w:w="567"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right"/>
              <w:rPr>
                <w:bCs/>
                <w:sz w:val="20"/>
                <w:lang w:eastAsia="ru-RU"/>
              </w:rPr>
            </w:pPr>
            <w:r w:rsidRPr="002E204E">
              <w:rPr>
                <w:bCs/>
                <w:sz w:val="20"/>
                <w:lang w:eastAsia="ru-RU"/>
              </w:rPr>
              <w:t>0,00</w:t>
            </w:r>
          </w:p>
        </w:tc>
        <w:tc>
          <w:tcPr>
            <w:tcW w:w="567"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right"/>
              <w:rPr>
                <w:bCs/>
                <w:sz w:val="20"/>
                <w:lang w:eastAsia="ru-RU"/>
              </w:rPr>
            </w:pPr>
            <w:r w:rsidRPr="002E204E">
              <w:rPr>
                <w:bCs/>
                <w:sz w:val="20"/>
                <w:lang w:eastAsia="ru-RU"/>
              </w:rPr>
              <w:t>269,3</w:t>
            </w:r>
          </w:p>
        </w:tc>
        <w:tc>
          <w:tcPr>
            <w:tcW w:w="425"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right"/>
              <w:rPr>
                <w:bCs/>
                <w:sz w:val="20"/>
                <w:lang w:eastAsia="ru-RU"/>
              </w:rPr>
            </w:pPr>
            <w:r w:rsidRPr="002E204E">
              <w:rPr>
                <w:bCs/>
                <w:sz w:val="20"/>
                <w:lang w:eastAsia="ru-RU"/>
              </w:rPr>
              <w:t>504,0</w:t>
            </w:r>
          </w:p>
        </w:tc>
      </w:tr>
      <w:tr w:rsidR="00A82E24" w:rsidRPr="002E204E" w:rsidTr="00A82E24">
        <w:trPr>
          <w:trHeight w:val="232"/>
        </w:trPr>
        <w:tc>
          <w:tcPr>
            <w:tcW w:w="1452" w:type="dxa"/>
            <w:tcBorders>
              <w:top w:val="nil"/>
              <w:left w:val="single" w:sz="8" w:space="0" w:color="auto"/>
              <w:bottom w:val="single" w:sz="4" w:space="0" w:color="auto"/>
              <w:right w:val="single" w:sz="4" w:space="0" w:color="auto"/>
            </w:tcBorders>
            <w:shd w:val="clear" w:color="auto" w:fill="auto"/>
            <w:vAlign w:val="bottom"/>
            <w:hideMark/>
          </w:tcPr>
          <w:p w:rsidR="002E204E" w:rsidRPr="002E204E" w:rsidRDefault="002E204E" w:rsidP="002E204E">
            <w:pPr>
              <w:suppressAutoHyphens w:val="0"/>
              <w:rPr>
                <w:bCs/>
                <w:sz w:val="20"/>
                <w:lang w:eastAsia="ru-RU"/>
              </w:rPr>
            </w:pPr>
            <w:r w:rsidRPr="002E204E">
              <w:rPr>
                <w:bCs/>
                <w:sz w:val="20"/>
                <w:lang w:eastAsia="ru-RU"/>
              </w:rPr>
              <w:t>Условно утвержденные расходы</w:t>
            </w:r>
          </w:p>
        </w:tc>
        <w:tc>
          <w:tcPr>
            <w:tcW w:w="850"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8800009990</w:t>
            </w:r>
          </w:p>
        </w:tc>
        <w:tc>
          <w:tcPr>
            <w:tcW w:w="425"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990</w:t>
            </w:r>
          </w:p>
        </w:tc>
        <w:tc>
          <w:tcPr>
            <w:tcW w:w="567"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99</w:t>
            </w:r>
          </w:p>
        </w:tc>
        <w:tc>
          <w:tcPr>
            <w:tcW w:w="426"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99</w:t>
            </w:r>
          </w:p>
        </w:tc>
        <w:tc>
          <w:tcPr>
            <w:tcW w:w="567"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right"/>
              <w:rPr>
                <w:bCs/>
                <w:sz w:val="20"/>
                <w:lang w:eastAsia="ru-RU"/>
              </w:rPr>
            </w:pPr>
            <w:r w:rsidRPr="002E204E">
              <w:rPr>
                <w:bCs/>
                <w:sz w:val="20"/>
                <w:lang w:eastAsia="ru-RU"/>
              </w:rPr>
              <w:t>0,00</w:t>
            </w:r>
          </w:p>
        </w:tc>
        <w:tc>
          <w:tcPr>
            <w:tcW w:w="567"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right"/>
              <w:rPr>
                <w:bCs/>
                <w:sz w:val="20"/>
                <w:lang w:eastAsia="ru-RU"/>
              </w:rPr>
            </w:pPr>
            <w:r w:rsidRPr="002E204E">
              <w:rPr>
                <w:bCs/>
                <w:sz w:val="20"/>
                <w:lang w:eastAsia="ru-RU"/>
              </w:rPr>
              <w:t>269,3</w:t>
            </w:r>
          </w:p>
        </w:tc>
        <w:tc>
          <w:tcPr>
            <w:tcW w:w="425"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right"/>
              <w:rPr>
                <w:bCs/>
                <w:sz w:val="20"/>
                <w:lang w:eastAsia="ru-RU"/>
              </w:rPr>
            </w:pPr>
            <w:r w:rsidRPr="002E204E">
              <w:rPr>
                <w:bCs/>
                <w:sz w:val="20"/>
                <w:lang w:eastAsia="ru-RU"/>
              </w:rPr>
              <w:t>504,0</w:t>
            </w:r>
          </w:p>
        </w:tc>
      </w:tr>
      <w:tr w:rsidR="00A82E24" w:rsidRPr="002E204E" w:rsidTr="00A82E24">
        <w:trPr>
          <w:trHeight w:val="411"/>
        </w:trPr>
        <w:tc>
          <w:tcPr>
            <w:tcW w:w="1452" w:type="dxa"/>
            <w:tcBorders>
              <w:top w:val="nil"/>
              <w:left w:val="single" w:sz="8" w:space="0" w:color="auto"/>
              <w:bottom w:val="single" w:sz="4" w:space="0" w:color="auto"/>
              <w:right w:val="single" w:sz="4" w:space="0" w:color="auto"/>
            </w:tcBorders>
            <w:shd w:val="clear" w:color="auto" w:fill="auto"/>
            <w:vAlign w:val="bottom"/>
            <w:hideMark/>
          </w:tcPr>
          <w:p w:rsidR="002E204E" w:rsidRPr="002E204E" w:rsidRDefault="002E204E" w:rsidP="002E204E">
            <w:pPr>
              <w:suppressAutoHyphens w:val="0"/>
              <w:rPr>
                <w:bCs/>
                <w:sz w:val="20"/>
                <w:lang w:eastAsia="ru-RU"/>
              </w:rPr>
            </w:pPr>
            <w:r w:rsidRPr="002E204E">
              <w:rPr>
                <w:bCs/>
                <w:sz w:val="20"/>
                <w:lang w:eastAsia="ru-RU"/>
              </w:rPr>
              <w:t>Осуществление первичного воинского учета на территориях, где отсутствуют военные комиссариаты</w:t>
            </w:r>
          </w:p>
        </w:tc>
        <w:tc>
          <w:tcPr>
            <w:tcW w:w="850"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8800051180</w:t>
            </w:r>
          </w:p>
        </w:tc>
        <w:tc>
          <w:tcPr>
            <w:tcW w:w="425"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rPr>
                <w:bCs/>
                <w:sz w:val="20"/>
                <w:lang w:eastAsia="ru-RU"/>
              </w:rPr>
            </w:pPr>
            <w:r w:rsidRPr="002E204E">
              <w:rPr>
                <w:bCs/>
                <w:sz w:val="20"/>
                <w:lang w:eastAsia="ru-RU"/>
              </w:rPr>
              <w:t> </w:t>
            </w:r>
          </w:p>
        </w:tc>
        <w:tc>
          <w:tcPr>
            <w:tcW w:w="567"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rPr>
                <w:bCs/>
                <w:sz w:val="20"/>
                <w:lang w:eastAsia="ru-RU"/>
              </w:rPr>
            </w:pPr>
            <w:r w:rsidRPr="002E204E">
              <w:rPr>
                <w:bCs/>
                <w:sz w:val="20"/>
                <w:lang w:eastAsia="ru-RU"/>
              </w:rPr>
              <w:t> </w:t>
            </w:r>
          </w:p>
        </w:tc>
        <w:tc>
          <w:tcPr>
            <w:tcW w:w="426"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rPr>
                <w:bCs/>
                <w:sz w:val="20"/>
                <w:lang w:eastAsia="ru-RU"/>
              </w:rPr>
            </w:pPr>
            <w:r w:rsidRPr="002E204E">
              <w:rPr>
                <w:bCs/>
                <w:sz w:val="20"/>
                <w:lang w:eastAsia="ru-RU"/>
              </w:rPr>
              <w:t> </w:t>
            </w:r>
          </w:p>
        </w:tc>
        <w:tc>
          <w:tcPr>
            <w:tcW w:w="567"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right"/>
              <w:rPr>
                <w:bCs/>
                <w:sz w:val="20"/>
                <w:lang w:eastAsia="ru-RU"/>
              </w:rPr>
            </w:pPr>
            <w:r w:rsidRPr="002E204E">
              <w:rPr>
                <w:bCs/>
                <w:sz w:val="20"/>
                <w:lang w:eastAsia="ru-RU"/>
              </w:rPr>
              <w:t>302,90</w:t>
            </w:r>
          </w:p>
        </w:tc>
        <w:tc>
          <w:tcPr>
            <w:tcW w:w="567"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right"/>
              <w:rPr>
                <w:bCs/>
                <w:sz w:val="20"/>
                <w:lang w:eastAsia="ru-RU"/>
              </w:rPr>
            </w:pPr>
            <w:r w:rsidRPr="002E204E">
              <w:rPr>
                <w:bCs/>
                <w:sz w:val="20"/>
                <w:lang w:eastAsia="ru-RU"/>
              </w:rPr>
              <w:t>294,2</w:t>
            </w:r>
          </w:p>
        </w:tc>
        <w:tc>
          <w:tcPr>
            <w:tcW w:w="425"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right"/>
              <w:rPr>
                <w:bCs/>
                <w:sz w:val="20"/>
                <w:lang w:eastAsia="ru-RU"/>
              </w:rPr>
            </w:pPr>
            <w:r w:rsidRPr="002E204E">
              <w:rPr>
                <w:bCs/>
                <w:sz w:val="20"/>
                <w:lang w:eastAsia="ru-RU"/>
              </w:rPr>
              <w:t>304,6</w:t>
            </w:r>
          </w:p>
        </w:tc>
      </w:tr>
      <w:tr w:rsidR="00A82E24" w:rsidRPr="002E204E" w:rsidTr="00A82E24">
        <w:trPr>
          <w:trHeight w:val="609"/>
        </w:trPr>
        <w:tc>
          <w:tcPr>
            <w:tcW w:w="1452" w:type="dxa"/>
            <w:tcBorders>
              <w:top w:val="nil"/>
              <w:left w:val="single" w:sz="8" w:space="0" w:color="auto"/>
              <w:bottom w:val="single" w:sz="4" w:space="0" w:color="auto"/>
              <w:right w:val="single" w:sz="4" w:space="0" w:color="auto"/>
            </w:tcBorders>
            <w:shd w:val="clear" w:color="auto" w:fill="auto"/>
            <w:vAlign w:val="bottom"/>
            <w:hideMark/>
          </w:tcPr>
          <w:p w:rsidR="002E204E" w:rsidRPr="002E204E" w:rsidRDefault="002E204E" w:rsidP="002E204E">
            <w:pPr>
              <w:suppressAutoHyphens w:val="0"/>
              <w:rPr>
                <w:bCs/>
                <w:sz w:val="20"/>
                <w:lang w:eastAsia="ru-RU"/>
              </w:rPr>
            </w:pPr>
            <w:r w:rsidRPr="002E204E">
              <w:rPr>
                <w:bCs/>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8800051180</w:t>
            </w:r>
          </w:p>
        </w:tc>
        <w:tc>
          <w:tcPr>
            <w:tcW w:w="425"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100</w:t>
            </w:r>
          </w:p>
        </w:tc>
        <w:tc>
          <w:tcPr>
            <w:tcW w:w="567"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02</w:t>
            </w:r>
          </w:p>
        </w:tc>
        <w:tc>
          <w:tcPr>
            <w:tcW w:w="426"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03</w:t>
            </w:r>
          </w:p>
        </w:tc>
        <w:tc>
          <w:tcPr>
            <w:tcW w:w="567"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right"/>
              <w:rPr>
                <w:bCs/>
                <w:sz w:val="20"/>
                <w:lang w:eastAsia="ru-RU"/>
              </w:rPr>
            </w:pPr>
            <w:r w:rsidRPr="002E204E">
              <w:rPr>
                <w:bCs/>
                <w:sz w:val="20"/>
                <w:lang w:eastAsia="ru-RU"/>
              </w:rPr>
              <w:t>288,10</w:t>
            </w:r>
          </w:p>
        </w:tc>
        <w:tc>
          <w:tcPr>
            <w:tcW w:w="567"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right"/>
              <w:rPr>
                <w:bCs/>
                <w:sz w:val="20"/>
                <w:lang w:eastAsia="ru-RU"/>
              </w:rPr>
            </w:pPr>
            <w:r w:rsidRPr="002E204E">
              <w:rPr>
                <w:bCs/>
                <w:sz w:val="20"/>
                <w:lang w:eastAsia="ru-RU"/>
              </w:rPr>
              <w:t>284,6</w:t>
            </w:r>
          </w:p>
        </w:tc>
        <w:tc>
          <w:tcPr>
            <w:tcW w:w="425"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right"/>
              <w:rPr>
                <w:bCs/>
                <w:sz w:val="20"/>
                <w:lang w:eastAsia="ru-RU"/>
              </w:rPr>
            </w:pPr>
            <w:r w:rsidRPr="002E204E">
              <w:rPr>
                <w:bCs/>
                <w:sz w:val="20"/>
                <w:lang w:eastAsia="ru-RU"/>
              </w:rPr>
              <w:t>304,5</w:t>
            </w:r>
          </w:p>
        </w:tc>
      </w:tr>
      <w:tr w:rsidR="00A82E24" w:rsidRPr="002E204E" w:rsidTr="00A82E24">
        <w:trPr>
          <w:trHeight w:val="232"/>
        </w:trPr>
        <w:tc>
          <w:tcPr>
            <w:tcW w:w="1452" w:type="dxa"/>
            <w:tcBorders>
              <w:top w:val="nil"/>
              <w:left w:val="single" w:sz="8" w:space="0" w:color="auto"/>
              <w:bottom w:val="single" w:sz="4" w:space="0" w:color="auto"/>
              <w:right w:val="single" w:sz="4" w:space="0" w:color="auto"/>
            </w:tcBorders>
            <w:shd w:val="clear" w:color="auto" w:fill="auto"/>
            <w:vAlign w:val="bottom"/>
            <w:hideMark/>
          </w:tcPr>
          <w:p w:rsidR="002E204E" w:rsidRPr="002E204E" w:rsidRDefault="002E204E" w:rsidP="002E204E">
            <w:pPr>
              <w:suppressAutoHyphens w:val="0"/>
              <w:rPr>
                <w:bCs/>
                <w:sz w:val="20"/>
                <w:lang w:eastAsia="ru-RU"/>
              </w:rPr>
            </w:pPr>
            <w:r w:rsidRPr="002E204E">
              <w:rPr>
                <w:bCs/>
                <w:sz w:val="20"/>
                <w:lang w:eastAsia="ru-RU"/>
              </w:rPr>
              <w:t>Расходы на выплаты персоналу государственных (муниципальных) органов</w:t>
            </w:r>
          </w:p>
        </w:tc>
        <w:tc>
          <w:tcPr>
            <w:tcW w:w="850"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8800051180</w:t>
            </w:r>
          </w:p>
        </w:tc>
        <w:tc>
          <w:tcPr>
            <w:tcW w:w="425"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120</w:t>
            </w:r>
          </w:p>
        </w:tc>
        <w:tc>
          <w:tcPr>
            <w:tcW w:w="567"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02</w:t>
            </w:r>
          </w:p>
        </w:tc>
        <w:tc>
          <w:tcPr>
            <w:tcW w:w="426"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03</w:t>
            </w:r>
          </w:p>
        </w:tc>
        <w:tc>
          <w:tcPr>
            <w:tcW w:w="567"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right"/>
              <w:rPr>
                <w:bCs/>
                <w:sz w:val="20"/>
                <w:lang w:eastAsia="ru-RU"/>
              </w:rPr>
            </w:pPr>
            <w:r w:rsidRPr="002E204E">
              <w:rPr>
                <w:bCs/>
                <w:sz w:val="20"/>
                <w:lang w:eastAsia="ru-RU"/>
              </w:rPr>
              <w:t>288,10</w:t>
            </w:r>
          </w:p>
        </w:tc>
        <w:tc>
          <w:tcPr>
            <w:tcW w:w="567"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right"/>
              <w:rPr>
                <w:bCs/>
                <w:sz w:val="20"/>
                <w:lang w:eastAsia="ru-RU"/>
              </w:rPr>
            </w:pPr>
            <w:r w:rsidRPr="002E204E">
              <w:rPr>
                <w:bCs/>
                <w:sz w:val="20"/>
                <w:lang w:eastAsia="ru-RU"/>
              </w:rPr>
              <w:t>284,6</w:t>
            </w:r>
          </w:p>
        </w:tc>
        <w:tc>
          <w:tcPr>
            <w:tcW w:w="425"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right"/>
              <w:rPr>
                <w:bCs/>
                <w:sz w:val="20"/>
                <w:lang w:eastAsia="ru-RU"/>
              </w:rPr>
            </w:pPr>
            <w:r w:rsidRPr="002E204E">
              <w:rPr>
                <w:bCs/>
                <w:sz w:val="20"/>
                <w:lang w:eastAsia="ru-RU"/>
              </w:rPr>
              <w:t>304,5</w:t>
            </w:r>
          </w:p>
        </w:tc>
      </w:tr>
      <w:tr w:rsidR="00A82E24" w:rsidRPr="002E204E" w:rsidTr="00A82E24">
        <w:trPr>
          <w:trHeight w:val="411"/>
        </w:trPr>
        <w:tc>
          <w:tcPr>
            <w:tcW w:w="1452" w:type="dxa"/>
            <w:tcBorders>
              <w:top w:val="nil"/>
              <w:left w:val="single" w:sz="8" w:space="0" w:color="auto"/>
              <w:bottom w:val="single" w:sz="4" w:space="0" w:color="auto"/>
              <w:right w:val="single" w:sz="4" w:space="0" w:color="auto"/>
            </w:tcBorders>
            <w:shd w:val="clear" w:color="auto" w:fill="auto"/>
            <w:vAlign w:val="bottom"/>
            <w:hideMark/>
          </w:tcPr>
          <w:p w:rsidR="002E204E" w:rsidRPr="002E204E" w:rsidRDefault="002E204E" w:rsidP="002E204E">
            <w:pPr>
              <w:suppressAutoHyphens w:val="0"/>
              <w:rPr>
                <w:bCs/>
                <w:sz w:val="20"/>
                <w:lang w:eastAsia="ru-RU"/>
              </w:rPr>
            </w:pPr>
            <w:r w:rsidRPr="002E204E">
              <w:rPr>
                <w:bCs/>
                <w:sz w:val="20"/>
                <w:lang w:eastAsia="ru-RU"/>
              </w:rPr>
              <w:t>Закупка товаров, работ и услуг для обеспечения государственных (муниципальных) нужд</w:t>
            </w:r>
          </w:p>
        </w:tc>
        <w:tc>
          <w:tcPr>
            <w:tcW w:w="850"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8800051180</w:t>
            </w:r>
          </w:p>
        </w:tc>
        <w:tc>
          <w:tcPr>
            <w:tcW w:w="425"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200</w:t>
            </w:r>
          </w:p>
        </w:tc>
        <w:tc>
          <w:tcPr>
            <w:tcW w:w="567"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02</w:t>
            </w:r>
          </w:p>
        </w:tc>
        <w:tc>
          <w:tcPr>
            <w:tcW w:w="426"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03</w:t>
            </w:r>
          </w:p>
        </w:tc>
        <w:tc>
          <w:tcPr>
            <w:tcW w:w="567"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right"/>
              <w:rPr>
                <w:bCs/>
                <w:sz w:val="20"/>
                <w:lang w:eastAsia="ru-RU"/>
              </w:rPr>
            </w:pPr>
            <w:r w:rsidRPr="002E204E">
              <w:rPr>
                <w:bCs/>
                <w:sz w:val="20"/>
                <w:lang w:eastAsia="ru-RU"/>
              </w:rPr>
              <w:t>14,80</w:t>
            </w:r>
          </w:p>
        </w:tc>
        <w:tc>
          <w:tcPr>
            <w:tcW w:w="567"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right"/>
              <w:rPr>
                <w:bCs/>
                <w:sz w:val="20"/>
                <w:lang w:eastAsia="ru-RU"/>
              </w:rPr>
            </w:pPr>
            <w:r w:rsidRPr="002E204E">
              <w:rPr>
                <w:bCs/>
                <w:sz w:val="20"/>
                <w:lang w:eastAsia="ru-RU"/>
              </w:rPr>
              <w:t>9,6</w:t>
            </w:r>
          </w:p>
        </w:tc>
        <w:tc>
          <w:tcPr>
            <w:tcW w:w="425"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right"/>
              <w:rPr>
                <w:bCs/>
                <w:sz w:val="20"/>
                <w:lang w:eastAsia="ru-RU"/>
              </w:rPr>
            </w:pPr>
            <w:r w:rsidRPr="002E204E">
              <w:rPr>
                <w:bCs/>
                <w:sz w:val="20"/>
                <w:lang w:eastAsia="ru-RU"/>
              </w:rPr>
              <w:t>0,1</w:t>
            </w:r>
          </w:p>
        </w:tc>
      </w:tr>
      <w:tr w:rsidR="00A82E24" w:rsidRPr="002E204E" w:rsidTr="00A82E24">
        <w:trPr>
          <w:trHeight w:val="411"/>
        </w:trPr>
        <w:tc>
          <w:tcPr>
            <w:tcW w:w="1452" w:type="dxa"/>
            <w:tcBorders>
              <w:top w:val="nil"/>
              <w:left w:val="single" w:sz="8" w:space="0" w:color="auto"/>
              <w:bottom w:val="single" w:sz="4" w:space="0" w:color="auto"/>
              <w:right w:val="single" w:sz="4" w:space="0" w:color="auto"/>
            </w:tcBorders>
            <w:shd w:val="clear" w:color="auto" w:fill="auto"/>
            <w:vAlign w:val="bottom"/>
            <w:hideMark/>
          </w:tcPr>
          <w:p w:rsidR="002E204E" w:rsidRPr="002E204E" w:rsidRDefault="002E204E" w:rsidP="002E204E">
            <w:pPr>
              <w:suppressAutoHyphens w:val="0"/>
              <w:rPr>
                <w:bCs/>
                <w:sz w:val="20"/>
                <w:lang w:eastAsia="ru-RU"/>
              </w:rPr>
            </w:pPr>
            <w:r w:rsidRPr="002E204E">
              <w:rPr>
                <w:bCs/>
                <w:sz w:val="20"/>
                <w:lang w:eastAsia="ru-RU"/>
              </w:rPr>
              <w:t xml:space="preserve">Иные закупки товаров, </w:t>
            </w:r>
            <w:r w:rsidRPr="002E204E">
              <w:rPr>
                <w:bCs/>
                <w:sz w:val="20"/>
                <w:lang w:eastAsia="ru-RU"/>
              </w:rPr>
              <w:lastRenderedPageBreak/>
              <w:t>работ и услуг для обеспечения государственных (муниципальных) нужд</w:t>
            </w:r>
          </w:p>
        </w:tc>
        <w:tc>
          <w:tcPr>
            <w:tcW w:w="850"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8800051180</w:t>
            </w:r>
          </w:p>
        </w:tc>
        <w:tc>
          <w:tcPr>
            <w:tcW w:w="425"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240</w:t>
            </w:r>
          </w:p>
        </w:tc>
        <w:tc>
          <w:tcPr>
            <w:tcW w:w="567"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02</w:t>
            </w:r>
          </w:p>
        </w:tc>
        <w:tc>
          <w:tcPr>
            <w:tcW w:w="426"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03</w:t>
            </w:r>
          </w:p>
        </w:tc>
        <w:tc>
          <w:tcPr>
            <w:tcW w:w="567"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right"/>
              <w:rPr>
                <w:bCs/>
                <w:sz w:val="20"/>
                <w:lang w:eastAsia="ru-RU"/>
              </w:rPr>
            </w:pPr>
            <w:r w:rsidRPr="002E204E">
              <w:rPr>
                <w:bCs/>
                <w:sz w:val="20"/>
                <w:lang w:eastAsia="ru-RU"/>
              </w:rPr>
              <w:t>14,80</w:t>
            </w:r>
          </w:p>
        </w:tc>
        <w:tc>
          <w:tcPr>
            <w:tcW w:w="567"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right"/>
              <w:rPr>
                <w:bCs/>
                <w:sz w:val="20"/>
                <w:lang w:eastAsia="ru-RU"/>
              </w:rPr>
            </w:pPr>
            <w:r w:rsidRPr="002E204E">
              <w:rPr>
                <w:bCs/>
                <w:sz w:val="20"/>
                <w:lang w:eastAsia="ru-RU"/>
              </w:rPr>
              <w:t>9,6</w:t>
            </w:r>
          </w:p>
        </w:tc>
        <w:tc>
          <w:tcPr>
            <w:tcW w:w="425"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right"/>
              <w:rPr>
                <w:bCs/>
                <w:sz w:val="20"/>
                <w:lang w:eastAsia="ru-RU"/>
              </w:rPr>
            </w:pPr>
            <w:r w:rsidRPr="002E204E">
              <w:rPr>
                <w:bCs/>
                <w:sz w:val="20"/>
                <w:lang w:eastAsia="ru-RU"/>
              </w:rPr>
              <w:t>0,1</w:t>
            </w:r>
          </w:p>
        </w:tc>
      </w:tr>
      <w:tr w:rsidR="00A82E24" w:rsidRPr="002E204E" w:rsidTr="00A82E24">
        <w:trPr>
          <w:trHeight w:val="411"/>
        </w:trPr>
        <w:tc>
          <w:tcPr>
            <w:tcW w:w="1452" w:type="dxa"/>
            <w:tcBorders>
              <w:top w:val="nil"/>
              <w:left w:val="single" w:sz="8" w:space="0" w:color="auto"/>
              <w:bottom w:val="single" w:sz="4" w:space="0" w:color="auto"/>
              <w:right w:val="single" w:sz="4" w:space="0" w:color="auto"/>
            </w:tcBorders>
            <w:shd w:val="clear" w:color="auto" w:fill="auto"/>
            <w:vAlign w:val="bottom"/>
            <w:hideMark/>
          </w:tcPr>
          <w:p w:rsidR="002E204E" w:rsidRPr="002E204E" w:rsidRDefault="002E204E" w:rsidP="002E204E">
            <w:pPr>
              <w:suppressAutoHyphens w:val="0"/>
              <w:rPr>
                <w:bCs/>
                <w:sz w:val="20"/>
                <w:lang w:eastAsia="ru-RU"/>
              </w:rPr>
            </w:pPr>
            <w:r w:rsidRPr="002E204E">
              <w:rPr>
                <w:bCs/>
                <w:sz w:val="20"/>
                <w:lang w:eastAsia="ru-RU"/>
              </w:rPr>
              <w:t>Осуществление отдельных государственных полномочий Новосибирской области по решению вопросов в сфере административных правонарушений</w:t>
            </w:r>
          </w:p>
        </w:tc>
        <w:tc>
          <w:tcPr>
            <w:tcW w:w="850"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8800070190</w:t>
            </w:r>
          </w:p>
        </w:tc>
        <w:tc>
          <w:tcPr>
            <w:tcW w:w="425"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rPr>
                <w:bCs/>
                <w:sz w:val="20"/>
                <w:lang w:eastAsia="ru-RU"/>
              </w:rPr>
            </w:pPr>
            <w:r w:rsidRPr="002E204E">
              <w:rPr>
                <w:bCs/>
                <w:sz w:val="20"/>
                <w:lang w:eastAsia="ru-RU"/>
              </w:rPr>
              <w:t> </w:t>
            </w:r>
          </w:p>
        </w:tc>
        <w:tc>
          <w:tcPr>
            <w:tcW w:w="567"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rPr>
                <w:bCs/>
                <w:sz w:val="20"/>
                <w:lang w:eastAsia="ru-RU"/>
              </w:rPr>
            </w:pPr>
            <w:r w:rsidRPr="002E204E">
              <w:rPr>
                <w:bCs/>
                <w:sz w:val="20"/>
                <w:lang w:eastAsia="ru-RU"/>
              </w:rPr>
              <w:t> </w:t>
            </w:r>
          </w:p>
        </w:tc>
        <w:tc>
          <w:tcPr>
            <w:tcW w:w="426"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rPr>
                <w:bCs/>
                <w:sz w:val="20"/>
                <w:lang w:eastAsia="ru-RU"/>
              </w:rPr>
            </w:pPr>
            <w:r w:rsidRPr="002E204E">
              <w:rPr>
                <w:bCs/>
                <w:sz w:val="20"/>
                <w:lang w:eastAsia="ru-RU"/>
              </w:rPr>
              <w:t> </w:t>
            </w:r>
          </w:p>
        </w:tc>
        <w:tc>
          <w:tcPr>
            <w:tcW w:w="567"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right"/>
              <w:rPr>
                <w:bCs/>
                <w:sz w:val="20"/>
                <w:lang w:eastAsia="ru-RU"/>
              </w:rPr>
            </w:pPr>
            <w:r w:rsidRPr="002E204E">
              <w:rPr>
                <w:bCs/>
                <w:sz w:val="20"/>
                <w:lang w:eastAsia="ru-RU"/>
              </w:rPr>
              <w:t>0,10</w:t>
            </w:r>
          </w:p>
        </w:tc>
        <w:tc>
          <w:tcPr>
            <w:tcW w:w="567"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right"/>
              <w:rPr>
                <w:bCs/>
                <w:sz w:val="20"/>
                <w:lang w:eastAsia="ru-RU"/>
              </w:rPr>
            </w:pPr>
            <w:r w:rsidRPr="002E204E">
              <w:rPr>
                <w:bCs/>
                <w:sz w:val="20"/>
                <w:lang w:eastAsia="ru-RU"/>
              </w:rPr>
              <w:t>0,1</w:t>
            </w:r>
          </w:p>
        </w:tc>
        <w:tc>
          <w:tcPr>
            <w:tcW w:w="425"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right"/>
              <w:rPr>
                <w:bCs/>
                <w:sz w:val="20"/>
                <w:lang w:eastAsia="ru-RU"/>
              </w:rPr>
            </w:pPr>
            <w:r w:rsidRPr="002E204E">
              <w:rPr>
                <w:bCs/>
                <w:sz w:val="20"/>
                <w:lang w:eastAsia="ru-RU"/>
              </w:rPr>
              <w:t>0,1</w:t>
            </w:r>
          </w:p>
        </w:tc>
      </w:tr>
      <w:tr w:rsidR="00A82E24" w:rsidRPr="002E204E" w:rsidTr="00A82E24">
        <w:trPr>
          <w:trHeight w:val="411"/>
        </w:trPr>
        <w:tc>
          <w:tcPr>
            <w:tcW w:w="1452" w:type="dxa"/>
            <w:tcBorders>
              <w:top w:val="nil"/>
              <w:left w:val="single" w:sz="8" w:space="0" w:color="auto"/>
              <w:bottom w:val="single" w:sz="4" w:space="0" w:color="auto"/>
              <w:right w:val="single" w:sz="4" w:space="0" w:color="auto"/>
            </w:tcBorders>
            <w:shd w:val="clear" w:color="auto" w:fill="auto"/>
            <w:vAlign w:val="bottom"/>
            <w:hideMark/>
          </w:tcPr>
          <w:p w:rsidR="002E204E" w:rsidRPr="002E204E" w:rsidRDefault="002E204E" w:rsidP="002E204E">
            <w:pPr>
              <w:suppressAutoHyphens w:val="0"/>
              <w:rPr>
                <w:bCs/>
                <w:sz w:val="20"/>
                <w:lang w:eastAsia="ru-RU"/>
              </w:rPr>
            </w:pPr>
            <w:r w:rsidRPr="002E204E">
              <w:rPr>
                <w:bCs/>
                <w:sz w:val="20"/>
                <w:lang w:eastAsia="ru-RU"/>
              </w:rPr>
              <w:t>Закупка товаров, работ и услуг для обеспечения государственных (муниципальных) нужд</w:t>
            </w:r>
          </w:p>
        </w:tc>
        <w:tc>
          <w:tcPr>
            <w:tcW w:w="850"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8800070190</w:t>
            </w:r>
          </w:p>
        </w:tc>
        <w:tc>
          <w:tcPr>
            <w:tcW w:w="425"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200</w:t>
            </w:r>
          </w:p>
        </w:tc>
        <w:tc>
          <w:tcPr>
            <w:tcW w:w="567"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01</w:t>
            </w:r>
          </w:p>
        </w:tc>
        <w:tc>
          <w:tcPr>
            <w:tcW w:w="426"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04</w:t>
            </w:r>
          </w:p>
        </w:tc>
        <w:tc>
          <w:tcPr>
            <w:tcW w:w="567"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right"/>
              <w:rPr>
                <w:bCs/>
                <w:sz w:val="20"/>
                <w:lang w:eastAsia="ru-RU"/>
              </w:rPr>
            </w:pPr>
            <w:r w:rsidRPr="002E204E">
              <w:rPr>
                <w:bCs/>
                <w:sz w:val="20"/>
                <w:lang w:eastAsia="ru-RU"/>
              </w:rPr>
              <w:t>0,10</w:t>
            </w:r>
          </w:p>
        </w:tc>
        <w:tc>
          <w:tcPr>
            <w:tcW w:w="567"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right"/>
              <w:rPr>
                <w:bCs/>
                <w:sz w:val="20"/>
                <w:lang w:eastAsia="ru-RU"/>
              </w:rPr>
            </w:pPr>
            <w:r w:rsidRPr="002E204E">
              <w:rPr>
                <w:bCs/>
                <w:sz w:val="20"/>
                <w:lang w:eastAsia="ru-RU"/>
              </w:rPr>
              <w:t>0,1</w:t>
            </w:r>
          </w:p>
        </w:tc>
        <w:tc>
          <w:tcPr>
            <w:tcW w:w="425"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right"/>
              <w:rPr>
                <w:bCs/>
                <w:sz w:val="20"/>
                <w:lang w:eastAsia="ru-RU"/>
              </w:rPr>
            </w:pPr>
            <w:r w:rsidRPr="002E204E">
              <w:rPr>
                <w:bCs/>
                <w:sz w:val="20"/>
                <w:lang w:eastAsia="ru-RU"/>
              </w:rPr>
              <w:t>0,1</w:t>
            </w:r>
          </w:p>
        </w:tc>
      </w:tr>
      <w:tr w:rsidR="00A82E24" w:rsidRPr="002E204E" w:rsidTr="00A82E24">
        <w:trPr>
          <w:trHeight w:val="411"/>
        </w:trPr>
        <w:tc>
          <w:tcPr>
            <w:tcW w:w="1452" w:type="dxa"/>
            <w:tcBorders>
              <w:top w:val="nil"/>
              <w:left w:val="single" w:sz="8" w:space="0" w:color="auto"/>
              <w:bottom w:val="single" w:sz="4" w:space="0" w:color="auto"/>
              <w:right w:val="single" w:sz="4" w:space="0" w:color="auto"/>
            </w:tcBorders>
            <w:shd w:val="clear" w:color="auto" w:fill="auto"/>
            <w:vAlign w:val="bottom"/>
            <w:hideMark/>
          </w:tcPr>
          <w:p w:rsidR="002E204E" w:rsidRPr="002E204E" w:rsidRDefault="002E204E" w:rsidP="002E204E">
            <w:pPr>
              <w:suppressAutoHyphens w:val="0"/>
              <w:rPr>
                <w:bCs/>
                <w:sz w:val="20"/>
                <w:lang w:eastAsia="ru-RU"/>
              </w:rPr>
            </w:pPr>
            <w:r w:rsidRPr="002E204E">
              <w:rPr>
                <w:bCs/>
                <w:sz w:val="20"/>
                <w:lang w:eastAsia="ru-RU"/>
              </w:rPr>
              <w:t>Иные закупки товаров, работ и услуг для обеспечения государственных (муниципальных) нужд</w:t>
            </w:r>
          </w:p>
        </w:tc>
        <w:tc>
          <w:tcPr>
            <w:tcW w:w="850"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8800070190</w:t>
            </w:r>
          </w:p>
        </w:tc>
        <w:tc>
          <w:tcPr>
            <w:tcW w:w="425"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240</w:t>
            </w:r>
          </w:p>
        </w:tc>
        <w:tc>
          <w:tcPr>
            <w:tcW w:w="567"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01</w:t>
            </w:r>
          </w:p>
        </w:tc>
        <w:tc>
          <w:tcPr>
            <w:tcW w:w="426"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04</w:t>
            </w:r>
          </w:p>
        </w:tc>
        <w:tc>
          <w:tcPr>
            <w:tcW w:w="567"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right"/>
              <w:rPr>
                <w:bCs/>
                <w:sz w:val="20"/>
                <w:lang w:eastAsia="ru-RU"/>
              </w:rPr>
            </w:pPr>
            <w:r w:rsidRPr="002E204E">
              <w:rPr>
                <w:bCs/>
                <w:sz w:val="20"/>
                <w:lang w:eastAsia="ru-RU"/>
              </w:rPr>
              <w:t>0,10</w:t>
            </w:r>
          </w:p>
        </w:tc>
        <w:tc>
          <w:tcPr>
            <w:tcW w:w="567"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right"/>
              <w:rPr>
                <w:bCs/>
                <w:sz w:val="20"/>
                <w:lang w:eastAsia="ru-RU"/>
              </w:rPr>
            </w:pPr>
            <w:r w:rsidRPr="002E204E">
              <w:rPr>
                <w:bCs/>
                <w:sz w:val="20"/>
                <w:lang w:eastAsia="ru-RU"/>
              </w:rPr>
              <w:t>0,1</w:t>
            </w:r>
          </w:p>
        </w:tc>
        <w:tc>
          <w:tcPr>
            <w:tcW w:w="425"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right"/>
              <w:rPr>
                <w:bCs/>
                <w:sz w:val="20"/>
                <w:lang w:eastAsia="ru-RU"/>
              </w:rPr>
            </w:pPr>
            <w:r w:rsidRPr="002E204E">
              <w:rPr>
                <w:bCs/>
                <w:sz w:val="20"/>
                <w:lang w:eastAsia="ru-RU"/>
              </w:rPr>
              <w:t>0,1</w:t>
            </w:r>
          </w:p>
        </w:tc>
      </w:tr>
      <w:tr w:rsidR="00A82E24" w:rsidRPr="002E204E" w:rsidTr="00A82E24">
        <w:trPr>
          <w:trHeight w:val="609"/>
        </w:trPr>
        <w:tc>
          <w:tcPr>
            <w:tcW w:w="1452" w:type="dxa"/>
            <w:tcBorders>
              <w:top w:val="nil"/>
              <w:left w:val="single" w:sz="8" w:space="0" w:color="auto"/>
              <w:bottom w:val="single" w:sz="4" w:space="0" w:color="auto"/>
              <w:right w:val="single" w:sz="4" w:space="0" w:color="auto"/>
            </w:tcBorders>
            <w:shd w:val="clear" w:color="auto" w:fill="auto"/>
            <w:vAlign w:val="bottom"/>
            <w:hideMark/>
          </w:tcPr>
          <w:p w:rsidR="002E204E" w:rsidRPr="002E204E" w:rsidRDefault="002E204E" w:rsidP="002E204E">
            <w:pPr>
              <w:suppressAutoHyphens w:val="0"/>
              <w:rPr>
                <w:bCs/>
                <w:sz w:val="20"/>
                <w:lang w:eastAsia="ru-RU"/>
              </w:rPr>
            </w:pPr>
            <w:r w:rsidRPr="002E204E">
              <w:rPr>
                <w:bCs/>
                <w:sz w:val="20"/>
                <w:lang w:eastAsia="ru-RU"/>
              </w:rPr>
              <w:t>Реализация мероприятий по обеспечению сбалансированности местных бюджетов в рамках государственной программы Новосибирской области "Управление финансами в Новосибирской области"</w:t>
            </w:r>
          </w:p>
        </w:tc>
        <w:tc>
          <w:tcPr>
            <w:tcW w:w="850"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8800070510</w:t>
            </w:r>
          </w:p>
        </w:tc>
        <w:tc>
          <w:tcPr>
            <w:tcW w:w="425"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rPr>
                <w:bCs/>
                <w:sz w:val="20"/>
                <w:lang w:eastAsia="ru-RU"/>
              </w:rPr>
            </w:pPr>
            <w:r w:rsidRPr="002E204E">
              <w:rPr>
                <w:bCs/>
                <w:sz w:val="20"/>
                <w:lang w:eastAsia="ru-RU"/>
              </w:rPr>
              <w:t> </w:t>
            </w:r>
          </w:p>
        </w:tc>
        <w:tc>
          <w:tcPr>
            <w:tcW w:w="567"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rPr>
                <w:bCs/>
                <w:sz w:val="20"/>
                <w:lang w:eastAsia="ru-RU"/>
              </w:rPr>
            </w:pPr>
            <w:r w:rsidRPr="002E204E">
              <w:rPr>
                <w:bCs/>
                <w:sz w:val="20"/>
                <w:lang w:eastAsia="ru-RU"/>
              </w:rPr>
              <w:t> </w:t>
            </w:r>
          </w:p>
        </w:tc>
        <w:tc>
          <w:tcPr>
            <w:tcW w:w="426"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rPr>
                <w:bCs/>
                <w:sz w:val="20"/>
                <w:lang w:eastAsia="ru-RU"/>
              </w:rPr>
            </w:pPr>
            <w:r w:rsidRPr="002E204E">
              <w:rPr>
                <w:bCs/>
                <w:sz w:val="20"/>
                <w:lang w:eastAsia="ru-RU"/>
              </w:rPr>
              <w:t> </w:t>
            </w:r>
          </w:p>
        </w:tc>
        <w:tc>
          <w:tcPr>
            <w:tcW w:w="567"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right"/>
              <w:rPr>
                <w:bCs/>
                <w:sz w:val="20"/>
                <w:lang w:eastAsia="ru-RU"/>
              </w:rPr>
            </w:pPr>
            <w:r w:rsidRPr="002E204E">
              <w:rPr>
                <w:bCs/>
                <w:sz w:val="20"/>
                <w:lang w:eastAsia="ru-RU"/>
              </w:rPr>
              <w:t>4 001,10</w:t>
            </w:r>
          </w:p>
        </w:tc>
        <w:tc>
          <w:tcPr>
            <w:tcW w:w="567"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right"/>
              <w:rPr>
                <w:bCs/>
                <w:sz w:val="20"/>
                <w:lang w:eastAsia="ru-RU"/>
              </w:rPr>
            </w:pPr>
            <w:r w:rsidRPr="002E204E">
              <w:rPr>
                <w:bCs/>
                <w:sz w:val="20"/>
                <w:lang w:eastAsia="ru-RU"/>
              </w:rPr>
              <w:t>0,0</w:t>
            </w:r>
          </w:p>
        </w:tc>
        <w:tc>
          <w:tcPr>
            <w:tcW w:w="425"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right"/>
              <w:rPr>
                <w:bCs/>
                <w:sz w:val="20"/>
                <w:lang w:eastAsia="ru-RU"/>
              </w:rPr>
            </w:pPr>
            <w:r w:rsidRPr="002E204E">
              <w:rPr>
                <w:bCs/>
                <w:sz w:val="20"/>
                <w:lang w:eastAsia="ru-RU"/>
              </w:rPr>
              <w:t>0,0</w:t>
            </w:r>
          </w:p>
        </w:tc>
      </w:tr>
      <w:tr w:rsidR="00A82E24" w:rsidRPr="002E204E" w:rsidTr="00A82E24">
        <w:trPr>
          <w:trHeight w:val="609"/>
        </w:trPr>
        <w:tc>
          <w:tcPr>
            <w:tcW w:w="1452" w:type="dxa"/>
            <w:tcBorders>
              <w:top w:val="nil"/>
              <w:left w:val="single" w:sz="8" w:space="0" w:color="auto"/>
              <w:bottom w:val="single" w:sz="8" w:space="0" w:color="auto"/>
              <w:right w:val="single" w:sz="4" w:space="0" w:color="auto"/>
            </w:tcBorders>
            <w:shd w:val="clear" w:color="auto" w:fill="auto"/>
            <w:vAlign w:val="bottom"/>
            <w:hideMark/>
          </w:tcPr>
          <w:p w:rsidR="002E204E" w:rsidRPr="002E204E" w:rsidRDefault="002E204E" w:rsidP="002E204E">
            <w:pPr>
              <w:suppressAutoHyphens w:val="0"/>
              <w:rPr>
                <w:bCs/>
                <w:sz w:val="20"/>
                <w:lang w:eastAsia="ru-RU"/>
              </w:rPr>
            </w:pPr>
            <w:r w:rsidRPr="002E204E">
              <w:rPr>
                <w:bCs/>
                <w:sz w:val="20"/>
                <w:lang w:eastAsia="ru-RU"/>
              </w:rPr>
              <w:t>Расходы на выплаты персоналу в целях обеспечения выполнения функций государственными (муниципальн</w:t>
            </w:r>
            <w:r w:rsidRPr="002E204E">
              <w:rPr>
                <w:bCs/>
                <w:sz w:val="20"/>
                <w:lang w:eastAsia="ru-RU"/>
              </w:rPr>
              <w:lastRenderedPageBreak/>
              <w:t>ыми) органами, казенными учреждениями, органами управления государственными внебюджетными фондами</w:t>
            </w:r>
          </w:p>
        </w:tc>
        <w:tc>
          <w:tcPr>
            <w:tcW w:w="850" w:type="dxa"/>
            <w:tcBorders>
              <w:top w:val="nil"/>
              <w:left w:val="single" w:sz="4" w:space="0" w:color="auto"/>
              <w:bottom w:val="single" w:sz="8"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lastRenderedPageBreak/>
              <w:t>8800070510</w:t>
            </w:r>
          </w:p>
        </w:tc>
        <w:tc>
          <w:tcPr>
            <w:tcW w:w="425" w:type="dxa"/>
            <w:tcBorders>
              <w:top w:val="nil"/>
              <w:left w:val="single" w:sz="4" w:space="0" w:color="auto"/>
              <w:bottom w:val="single" w:sz="8"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100</w:t>
            </w:r>
          </w:p>
        </w:tc>
        <w:tc>
          <w:tcPr>
            <w:tcW w:w="567" w:type="dxa"/>
            <w:tcBorders>
              <w:top w:val="nil"/>
              <w:left w:val="single" w:sz="4" w:space="0" w:color="auto"/>
              <w:bottom w:val="single" w:sz="8" w:space="0" w:color="auto"/>
              <w:right w:val="nil"/>
            </w:tcBorders>
            <w:shd w:val="clear" w:color="auto" w:fill="auto"/>
            <w:vAlign w:val="bottom"/>
            <w:hideMark/>
          </w:tcPr>
          <w:p w:rsidR="002E204E" w:rsidRPr="002E204E" w:rsidRDefault="002E204E" w:rsidP="002E204E">
            <w:pPr>
              <w:suppressAutoHyphens w:val="0"/>
              <w:rPr>
                <w:bCs/>
                <w:sz w:val="20"/>
                <w:lang w:eastAsia="ru-RU"/>
              </w:rPr>
            </w:pPr>
            <w:r w:rsidRPr="002E204E">
              <w:rPr>
                <w:bCs/>
                <w:sz w:val="20"/>
                <w:lang w:eastAsia="ru-RU"/>
              </w:rPr>
              <w:t> </w:t>
            </w:r>
          </w:p>
        </w:tc>
        <w:tc>
          <w:tcPr>
            <w:tcW w:w="426" w:type="dxa"/>
            <w:tcBorders>
              <w:top w:val="nil"/>
              <w:left w:val="single" w:sz="4" w:space="0" w:color="auto"/>
              <w:bottom w:val="single" w:sz="8" w:space="0" w:color="auto"/>
              <w:right w:val="nil"/>
            </w:tcBorders>
            <w:shd w:val="clear" w:color="auto" w:fill="auto"/>
            <w:vAlign w:val="bottom"/>
            <w:hideMark/>
          </w:tcPr>
          <w:p w:rsidR="002E204E" w:rsidRPr="002E204E" w:rsidRDefault="002E204E" w:rsidP="002E204E">
            <w:pPr>
              <w:suppressAutoHyphens w:val="0"/>
              <w:rPr>
                <w:bCs/>
                <w:sz w:val="20"/>
                <w:lang w:eastAsia="ru-RU"/>
              </w:rPr>
            </w:pPr>
            <w:r w:rsidRPr="002E204E">
              <w:rPr>
                <w:bCs/>
                <w:sz w:val="20"/>
                <w:lang w:eastAsia="ru-RU"/>
              </w:rPr>
              <w:t> </w:t>
            </w:r>
          </w:p>
        </w:tc>
        <w:tc>
          <w:tcPr>
            <w:tcW w:w="567" w:type="dxa"/>
            <w:tcBorders>
              <w:top w:val="nil"/>
              <w:left w:val="single" w:sz="4" w:space="0" w:color="auto"/>
              <w:bottom w:val="single" w:sz="8" w:space="0" w:color="auto"/>
              <w:right w:val="nil"/>
            </w:tcBorders>
            <w:shd w:val="clear" w:color="auto" w:fill="auto"/>
            <w:vAlign w:val="bottom"/>
            <w:hideMark/>
          </w:tcPr>
          <w:p w:rsidR="002E204E" w:rsidRPr="002E204E" w:rsidRDefault="002E204E" w:rsidP="002E204E">
            <w:pPr>
              <w:suppressAutoHyphens w:val="0"/>
              <w:jc w:val="right"/>
              <w:rPr>
                <w:bCs/>
                <w:sz w:val="20"/>
                <w:lang w:eastAsia="ru-RU"/>
              </w:rPr>
            </w:pPr>
            <w:r w:rsidRPr="002E204E">
              <w:rPr>
                <w:bCs/>
                <w:sz w:val="20"/>
                <w:lang w:eastAsia="ru-RU"/>
              </w:rPr>
              <w:t>4 001,10</w:t>
            </w:r>
          </w:p>
        </w:tc>
        <w:tc>
          <w:tcPr>
            <w:tcW w:w="567" w:type="dxa"/>
            <w:tcBorders>
              <w:top w:val="nil"/>
              <w:left w:val="single" w:sz="4" w:space="0" w:color="auto"/>
              <w:bottom w:val="single" w:sz="8" w:space="0" w:color="auto"/>
              <w:right w:val="nil"/>
            </w:tcBorders>
            <w:shd w:val="clear" w:color="auto" w:fill="auto"/>
            <w:vAlign w:val="bottom"/>
            <w:hideMark/>
          </w:tcPr>
          <w:p w:rsidR="002E204E" w:rsidRPr="002E204E" w:rsidRDefault="002E204E" w:rsidP="002E204E">
            <w:pPr>
              <w:suppressAutoHyphens w:val="0"/>
              <w:jc w:val="right"/>
              <w:rPr>
                <w:bCs/>
                <w:sz w:val="20"/>
                <w:lang w:eastAsia="ru-RU"/>
              </w:rPr>
            </w:pPr>
            <w:r w:rsidRPr="002E204E">
              <w:rPr>
                <w:bCs/>
                <w:sz w:val="20"/>
                <w:lang w:eastAsia="ru-RU"/>
              </w:rPr>
              <w:t>0,0</w:t>
            </w:r>
          </w:p>
        </w:tc>
        <w:tc>
          <w:tcPr>
            <w:tcW w:w="425" w:type="dxa"/>
            <w:tcBorders>
              <w:top w:val="nil"/>
              <w:left w:val="single" w:sz="4" w:space="0" w:color="auto"/>
              <w:bottom w:val="single" w:sz="8" w:space="0" w:color="auto"/>
              <w:right w:val="nil"/>
            </w:tcBorders>
            <w:shd w:val="clear" w:color="auto" w:fill="auto"/>
            <w:vAlign w:val="bottom"/>
            <w:hideMark/>
          </w:tcPr>
          <w:p w:rsidR="002E204E" w:rsidRPr="002E204E" w:rsidRDefault="002E204E" w:rsidP="002E204E">
            <w:pPr>
              <w:suppressAutoHyphens w:val="0"/>
              <w:jc w:val="right"/>
              <w:rPr>
                <w:bCs/>
                <w:sz w:val="20"/>
                <w:lang w:eastAsia="ru-RU"/>
              </w:rPr>
            </w:pPr>
            <w:r w:rsidRPr="002E204E">
              <w:rPr>
                <w:bCs/>
                <w:sz w:val="20"/>
                <w:lang w:eastAsia="ru-RU"/>
              </w:rPr>
              <w:t>0,0</w:t>
            </w:r>
          </w:p>
        </w:tc>
      </w:tr>
      <w:tr w:rsidR="00A82E24" w:rsidRPr="002E204E" w:rsidTr="00A82E24">
        <w:trPr>
          <w:trHeight w:val="248"/>
        </w:trPr>
        <w:tc>
          <w:tcPr>
            <w:tcW w:w="1452" w:type="dxa"/>
            <w:tcBorders>
              <w:top w:val="nil"/>
              <w:left w:val="single" w:sz="8" w:space="0" w:color="auto"/>
              <w:bottom w:val="single" w:sz="8" w:space="0" w:color="auto"/>
              <w:right w:val="single" w:sz="4" w:space="0" w:color="auto"/>
            </w:tcBorders>
            <w:shd w:val="clear" w:color="auto" w:fill="auto"/>
            <w:noWrap/>
            <w:vAlign w:val="center"/>
            <w:hideMark/>
          </w:tcPr>
          <w:p w:rsidR="002E204E" w:rsidRPr="002E204E" w:rsidRDefault="002E204E" w:rsidP="002E204E">
            <w:pPr>
              <w:suppressAutoHyphens w:val="0"/>
              <w:rPr>
                <w:bCs/>
                <w:sz w:val="20"/>
                <w:lang w:eastAsia="ru-RU"/>
              </w:rPr>
            </w:pPr>
            <w:r w:rsidRPr="002E204E">
              <w:rPr>
                <w:bCs/>
                <w:sz w:val="20"/>
                <w:lang w:eastAsia="ru-RU"/>
              </w:rPr>
              <w:lastRenderedPageBreak/>
              <w:t>Итого расходов</w:t>
            </w:r>
          </w:p>
        </w:tc>
        <w:tc>
          <w:tcPr>
            <w:tcW w:w="850" w:type="dxa"/>
            <w:tcBorders>
              <w:top w:val="single" w:sz="4" w:space="0" w:color="auto"/>
              <w:left w:val="nil"/>
              <w:bottom w:val="single" w:sz="8" w:space="0" w:color="auto"/>
              <w:right w:val="single" w:sz="4" w:space="0" w:color="auto"/>
            </w:tcBorders>
            <w:shd w:val="clear" w:color="auto" w:fill="auto"/>
            <w:noWrap/>
            <w:vAlign w:val="center"/>
            <w:hideMark/>
          </w:tcPr>
          <w:p w:rsidR="002E204E" w:rsidRPr="002E204E" w:rsidRDefault="002E204E" w:rsidP="002E204E">
            <w:pPr>
              <w:suppressAutoHyphens w:val="0"/>
              <w:jc w:val="right"/>
              <w:rPr>
                <w:bCs/>
                <w:sz w:val="20"/>
                <w:lang w:eastAsia="ru-RU"/>
              </w:rPr>
            </w:pPr>
            <w:r w:rsidRPr="002E204E">
              <w:rPr>
                <w:bCs/>
                <w:sz w:val="20"/>
                <w:lang w:eastAsia="ru-RU"/>
              </w:rPr>
              <w:t> </w:t>
            </w:r>
          </w:p>
        </w:tc>
        <w:tc>
          <w:tcPr>
            <w:tcW w:w="425" w:type="dxa"/>
            <w:tcBorders>
              <w:top w:val="single" w:sz="4" w:space="0" w:color="auto"/>
              <w:left w:val="nil"/>
              <w:bottom w:val="single" w:sz="8" w:space="0" w:color="auto"/>
              <w:right w:val="single" w:sz="4" w:space="0" w:color="auto"/>
            </w:tcBorders>
            <w:shd w:val="clear" w:color="auto" w:fill="auto"/>
            <w:noWrap/>
            <w:vAlign w:val="center"/>
            <w:hideMark/>
          </w:tcPr>
          <w:p w:rsidR="002E204E" w:rsidRPr="002E204E" w:rsidRDefault="002E204E" w:rsidP="002E204E">
            <w:pPr>
              <w:suppressAutoHyphens w:val="0"/>
              <w:jc w:val="right"/>
              <w:rPr>
                <w:bCs/>
                <w:sz w:val="20"/>
                <w:lang w:eastAsia="ru-RU"/>
              </w:rPr>
            </w:pPr>
            <w:r w:rsidRPr="002E204E">
              <w:rPr>
                <w:bCs/>
                <w:sz w:val="20"/>
                <w:lang w:eastAsia="ru-RU"/>
              </w:rPr>
              <w:t> </w:t>
            </w:r>
          </w:p>
        </w:tc>
        <w:tc>
          <w:tcPr>
            <w:tcW w:w="567" w:type="dxa"/>
            <w:tcBorders>
              <w:top w:val="single" w:sz="4" w:space="0" w:color="auto"/>
              <w:left w:val="nil"/>
              <w:bottom w:val="single" w:sz="8" w:space="0" w:color="auto"/>
              <w:right w:val="single" w:sz="4" w:space="0" w:color="auto"/>
            </w:tcBorders>
            <w:shd w:val="clear" w:color="auto" w:fill="auto"/>
            <w:noWrap/>
            <w:vAlign w:val="center"/>
            <w:hideMark/>
          </w:tcPr>
          <w:p w:rsidR="002E204E" w:rsidRPr="002E204E" w:rsidRDefault="002E204E" w:rsidP="002E204E">
            <w:pPr>
              <w:suppressAutoHyphens w:val="0"/>
              <w:jc w:val="right"/>
              <w:rPr>
                <w:bCs/>
                <w:sz w:val="20"/>
                <w:lang w:eastAsia="ru-RU"/>
              </w:rPr>
            </w:pPr>
            <w:r w:rsidRPr="002E204E">
              <w:rPr>
                <w:bCs/>
                <w:sz w:val="20"/>
                <w:lang w:eastAsia="ru-RU"/>
              </w:rPr>
              <w:t> </w:t>
            </w:r>
          </w:p>
        </w:tc>
        <w:tc>
          <w:tcPr>
            <w:tcW w:w="426" w:type="dxa"/>
            <w:tcBorders>
              <w:top w:val="single" w:sz="4" w:space="0" w:color="auto"/>
              <w:left w:val="nil"/>
              <w:bottom w:val="single" w:sz="8" w:space="0" w:color="auto"/>
              <w:right w:val="single" w:sz="4" w:space="0" w:color="auto"/>
            </w:tcBorders>
            <w:shd w:val="clear" w:color="auto" w:fill="auto"/>
            <w:noWrap/>
            <w:vAlign w:val="bottom"/>
            <w:hideMark/>
          </w:tcPr>
          <w:p w:rsidR="002E204E" w:rsidRPr="002E204E" w:rsidRDefault="002E204E" w:rsidP="002E204E">
            <w:pPr>
              <w:suppressAutoHyphens w:val="0"/>
              <w:rPr>
                <w:bCs/>
                <w:sz w:val="20"/>
                <w:lang w:eastAsia="ru-RU"/>
              </w:rPr>
            </w:pPr>
            <w:r w:rsidRPr="002E204E">
              <w:rPr>
                <w:bCs/>
                <w:sz w:val="20"/>
                <w:lang w:eastAsia="ru-RU"/>
              </w:rPr>
              <w:t> </w:t>
            </w:r>
          </w:p>
        </w:tc>
        <w:tc>
          <w:tcPr>
            <w:tcW w:w="567" w:type="dxa"/>
            <w:tcBorders>
              <w:top w:val="single" w:sz="4" w:space="0" w:color="auto"/>
              <w:left w:val="single" w:sz="4" w:space="0" w:color="auto"/>
              <w:bottom w:val="single" w:sz="8" w:space="0" w:color="auto"/>
              <w:right w:val="single" w:sz="8" w:space="0" w:color="auto"/>
            </w:tcBorders>
            <w:shd w:val="clear" w:color="auto" w:fill="auto"/>
            <w:noWrap/>
            <w:vAlign w:val="bottom"/>
            <w:hideMark/>
          </w:tcPr>
          <w:p w:rsidR="002E204E" w:rsidRPr="002E204E" w:rsidRDefault="002E204E" w:rsidP="002E204E">
            <w:pPr>
              <w:suppressAutoHyphens w:val="0"/>
              <w:jc w:val="right"/>
              <w:rPr>
                <w:bCs/>
                <w:sz w:val="20"/>
                <w:lang w:eastAsia="ru-RU"/>
              </w:rPr>
            </w:pPr>
            <w:r w:rsidRPr="002E204E">
              <w:rPr>
                <w:bCs/>
                <w:sz w:val="20"/>
                <w:lang w:eastAsia="ru-RU"/>
              </w:rPr>
              <w:t>21 957,90</w:t>
            </w:r>
          </w:p>
        </w:tc>
        <w:tc>
          <w:tcPr>
            <w:tcW w:w="567" w:type="dxa"/>
            <w:tcBorders>
              <w:top w:val="single" w:sz="4" w:space="0" w:color="auto"/>
              <w:left w:val="nil"/>
              <w:bottom w:val="single" w:sz="8" w:space="0" w:color="auto"/>
              <w:right w:val="nil"/>
            </w:tcBorders>
            <w:shd w:val="clear" w:color="auto" w:fill="auto"/>
            <w:noWrap/>
            <w:vAlign w:val="bottom"/>
            <w:hideMark/>
          </w:tcPr>
          <w:p w:rsidR="002E204E" w:rsidRPr="002E204E" w:rsidRDefault="002E204E" w:rsidP="002E204E">
            <w:pPr>
              <w:suppressAutoHyphens w:val="0"/>
              <w:jc w:val="right"/>
              <w:rPr>
                <w:bCs/>
                <w:sz w:val="20"/>
                <w:lang w:eastAsia="ru-RU"/>
              </w:rPr>
            </w:pPr>
            <w:r w:rsidRPr="002E204E">
              <w:rPr>
                <w:bCs/>
                <w:sz w:val="20"/>
                <w:lang w:eastAsia="ru-RU"/>
              </w:rPr>
              <w:t>11066,2</w:t>
            </w:r>
          </w:p>
        </w:tc>
        <w:tc>
          <w:tcPr>
            <w:tcW w:w="425" w:type="dxa"/>
            <w:tcBorders>
              <w:top w:val="single" w:sz="4" w:space="0" w:color="auto"/>
              <w:left w:val="single" w:sz="4" w:space="0" w:color="auto"/>
              <w:bottom w:val="single" w:sz="8" w:space="0" w:color="auto"/>
              <w:right w:val="single" w:sz="8" w:space="0" w:color="auto"/>
            </w:tcBorders>
            <w:shd w:val="clear" w:color="auto" w:fill="auto"/>
            <w:noWrap/>
            <w:vAlign w:val="bottom"/>
            <w:hideMark/>
          </w:tcPr>
          <w:p w:rsidR="002E204E" w:rsidRPr="002E204E" w:rsidRDefault="002E204E" w:rsidP="002E204E">
            <w:pPr>
              <w:suppressAutoHyphens w:val="0"/>
              <w:jc w:val="right"/>
              <w:rPr>
                <w:bCs/>
                <w:sz w:val="20"/>
                <w:lang w:eastAsia="ru-RU"/>
              </w:rPr>
            </w:pPr>
            <w:r w:rsidRPr="002E204E">
              <w:rPr>
                <w:bCs/>
                <w:sz w:val="20"/>
                <w:lang w:eastAsia="ru-RU"/>
              </w:rPr>
              <w:t>10383,6</w:t>
            </w:r>
          </w:p>
        </w:tc>
      </w:tr>
    </w:tbl>
    <w:p w:rsidR="002E204E" w:rsidRPr="002E204E" w:rsidRDefault="002E204E" w:rsidP="002E204E">
      <w:pPr>
        <w:suppressAutoHyphens w:val="0"/>
        <w:rPr>
          <w:sz w:val="20"/>
          <w:lang w:eastAsia="ru-RU"/>
        </w:rPr>
      </w:pPr>
    </w:p>
    <w:p w:rsidR="002E204E" w:rsidRPr="002E204E" w:rsidRDefault="002E204E" w:rsidP="002E204E">
      <w:pPr>
        <w:suppressAutoHyphens w:val="0"/>
        <w:jc w:val="right"/>
        <w:rPr>
          <w:sz w:val="20"/>
          <w:lang w:eastAsia="ru-RU"/>
        </w:rPr>
      </w:pPr>
      <w:r w:rsidRPr="002E204E">
        <w:rPr>
          <w:sz w:val="20"/>
          <w:lang w:eastAsia="ru-RU"/>
        </w:rPr>
        <w:t>Приложение №4</w:t>
      </w:r>
    </w:p>
    <w:p w:rsidR="002E204E" w:rsidRPr="002E204E" w:rsidRDefault="002E204E" w:rsidP="002E204E">
      <w:pPr>
        <w:suppressAutoHyphens w:val="0"/>
        <w:jc w:val="right"/>
        <w:rPr>
          <w:sz w:val="20"/>
          <w:lang w:eastAsia="ru-RU"/>
        </w:rPr>
      </w:pPr>
      <w:r w:rsidRPr="002E204E">
        <w:rPr>
          <w:sz w:val="20"/>
          <w:lang w:eastAsia="ru-RU"/>
        </w:rPr>
        <w:t>к решению 20-й сессии шестого созыва</w:t>
      </w:r>
    </w:p>
    <w:p w:rsidR="002E204E" w:rsidRPr="002E204E" w:rsidRDefault="002E204E" w:rsidP="002E204E">
      <w:pPr>
        <w:suppressAutoHyphens w:val="0"/>
        <w:jc w:val="right"/>
        <w:rPr>
          <w:sz w:val="20"/>
          <w:lang w:eastAsia="ru-RU"/>
        </w:rPr>
      </w:pPr>
      <w:r w:rsidRPr="002E204E">
        <w:rPr>
          <w:sz w:val="20"/>
          <w:lang w:eastAsia="ru-RU"/>
        </w:rPr>
        <w:t xml:space="preserve"> Совета депутатов Кировского сельсовета </w:t>
      </w:r>
    </w:p>
    <w:p w:rsidR="002E204E" w:rsidRPr="002E204E" w:rsidRDefault="002E204E" w:rsidP="002E204E">
      <w:pPr>
        <w:suppressAutoHyphens w:val="0"/>
        <w:jc w:val="right"/>
        <w:rPr>
          <w:sz w:val="20"/>
          <w:lang w:eastAsia="ru-RU"/>
        </w:rPr>
      </w:pPr>
      <w:r w:rsidRPr="002E204E">
        <w:rPr>
          <w:sz w:val="20"/>
          <w:lang w:eastAsia="ru-RU"/>
        </w:rPr>
        <w:t>Тогучинского района Новосибирской области</w:t>
      </w:r>
    </w:p>
    <w:p w:rsidR="002E204E" w:rsidRPr="002E204E" w:rsidRDefault="002E204E" w:rsidP="002E204E">
      <w:pPr>
        <w:suppressAutoHyphens w:val="0"/>
        <w:jc w:val="right"/>
        <w:rPr>
          <w:sz w:val="20"/>
          <w:lang w:eastAsia="ru-RU"/>
        </w:rPr>
      </w:pPr>
      <w:r w:rsidRPr="002E204E">
        <w:rPr>
          <w:sz w:val="20"/>
          <w:lang w:eastAsia="ru-RU"/>
        </w:rPr>
        <w:t xml:space="preserve"> №103 от 28.09.2022 года «О внесении изменений в решение</w:t>
      </w:r>
      <w:r w:rsidR="00EB515F">
        <w:rPr>
          <w:sz w:val="20"/>
          <w:lang w:eastAsia="ru-RU"/>
        </w:rPr>
        <w:t xml:space="preserve"> </w:t>
      </w:r>
      <w:r w:rsidRPr="002E204E">
        <w:rPr>
          <w:sz w:val="20"/>
          <w:lang w:eastAsia="ru-RU"/>
        </w:rPr>
        <w:t xml:space="preserve">четырнадцатой сессии шестого созыва от 27.12.2021 г.№ 77 </w:t>
      </w:r>
    </w:p>
    <w:p w:rsidR="002E204E" w:rsidRPr="002E204E" w:rsidRDefault="002E204E" w:rsidP="002E204E">
      <w:pPr>
        <w:suppressAutoHyphens w:val="0"/>
        <w:jc w:val="right"/>
        <w:rPr>
          <w:sz w:val="20"/>
          <w:lang w:eastAsia="ru-RU"/>
        </w:rPr>
      </w:pPr>
      <w:r w:rsidRPr="002E204E">
        <w:rPr>
          <w:sz w:val="20"/>
          <w:lang w:eastAsia="ru-RU"/>
        </w:rPr>
        <w:t>«О бюджете Кировского сельсовета Тогучинского района</w:t>
      </w:r>
    </w:p>
    <w:p w:rsidR="002E204E" w:rsidRPr="002E204E" w:rsidRDefault="002E204E" w:rsidP="002E204E">
      <w:pPr>
        <w:suppressAutoHyphens w:val="0"/>
        <w:jc w:val="right"/>
        <w:rPr>
          <w:sz w:val="20"/>
          <w:lang w:eastAsia="ru-RU"/>
        </w:rPr>
      </w:pPr>
      <w:r w:rsidRPr="002E204E">
        <w:rPr>
          <w:sz w:val="20"/>
          <w:lang w:eastAsia="ru-RU"/>
        </w:rPr>
        <w:t xml:space="preserve"> Новосибирской области на 2022 год и плановый период </w:t>
      </w:r>
    </w:p>
    <w:p w:rsidR="002E204E" w:rsidRPr="002E204E" w:rsidRDefault="002E204E" w:rsidP="002E204E">
      <w:pPr>
        <w:suppressAutoHyphens w:val="0"/>
        <w:jc w:val="right"/>
        <w:rPr>
          <w:sz w:val="20"/>
          <w:lang w:eastAsia="ru-RU"/>
        </w:rPr>
      </w:pPr>
      <w:r w:rsidRPr="002E204E">
        <w:rPr>
          <w:sz w:val="20"/>
          <w:lang w:eastAsia="ru-RU"/>
        </w:rPr>
        <w:t>2023 – 2024 г.г.»</w:t>
      </w:r>
    </w:p>
    <w:tbl>
      <w:tblPr>
        <w:tblW w:w="5279" w:type="dxa"/>
        <w:tblInd w:w="108" w:type="dxa"/>
        <w:tblLayout w:type="fixed"/>
        <w:tblLook w:val="04A0" w:firstRow="1" w:lastRow="0" w:firstColumn="1" w:lastColumn="0" w:noHBand="0" w:noVBand="1"/>
      </w:tblPr>
      <w:tblGrid>
        <w:gridCol w:w="276"/>
        <w:gridCol w:w="276"/>
        <w:gridCol w:w="276"/>
        <w:gridCol w:w="276"/>
        <w:gridCol w:w="348"/>
        <w:gridCol w:w="567"/>
        <w:gridCol w:w="425"/>
        <w:gridCol w:w="425"/>
        <w:gridCol w:w="567"/>
        <w:gridCol w:w="425"/>
        <w:gridCol w:w="567"/>
        <w:gridCol w:w="426"/>
        <w:gridCol w:w="425"/>
      </w:tblGrid>
      <w:tr w:rsidR="002E204E" w:rsidRPr="002E204E" w:rsidTr="00A82E24">
        <w:trPr>
          <w:trHeight w:val="871"/>
        </w:trPr>
        <w:tc>
          <w:tcPr>
            <w:tcW w:w="5279" w:type="dxa"/>
            <w:gridSpan w:val="13"/>
            <w:tcBorders>
              <w:top w:val="nil"/>
              <w:left w:val="nil"/>
            </w:tcBorders>
            <w:shd w:val="clear" w:color="auto" w:fill="auto"/>
            <w:noWrap/>
            <w:vAlign w:val="center"/>
            <w:hideMark/>
          </w:tcPr>
          <w:p w:rsidR="002E204E" w:rsidRPr="002E204E" w:rsidRDefault="002E204E" w:rsidP="002E204E">
            <w:pPr>
              <w:suppressAutoHyphens w:val="0"/>
              <w:jc w:val="center"/>
              <w:rPr>
                <w:sz w:val="20"/>
                <w:lang w:eastAsia="ru-RU"/>
              </w:rPr>
            </w:pPr>
            <w:r w:rsidRPr="002E204E">
              <w:rPr>
                <w:b/>
                <w:bCs/>
                <w:sz w:val="20"/>
                <w:lang w:eastAsia="ru-RU"/>
              </w:rPr>
              <w:t>Ведомственная структура расходов бюджета Кировского сельсовета Тогучинского района Новосибирской области на 2022 год и плановый период 2023 и 2024 годы.</w:t>
            </w:r>
          </w:p>
        </w:tc>
      </w:tr>
      <w:tr w:rsidR="00A82E24" w:rsidRPr="002E204E" w:rsidTr="00A82E24">
        <w:trPr>
          <w:trHeight w:val="275"/>
        </w:trPr>
        <w:tc>
          <w:tcPr>
            <w:tcW w:w="276" w:type="dxa"/>
            <w:tcBorders>
              <w:top w:val="nil"/>
              <w:left w:val="nil"/>
              <w:bottom w:val="nil"/>
              <w:right w:val="nil"/>
            </w:tcBorders>
            <w:shd w:val="clear" w:color="auto" w:fill="auto"/>
            <w:vAlign w:val="bottom"/>
            <w:hideMark/>
          </w:tcPr>
          <w:p w:rsidR="002E204E" w:rsidRPr="002E204E" w:rsidRDefault="002E204E" w:rsidP="002E204E">
            <w:pPr>
              <w:suppressAutoHyphens w:val="0"/>
              <w:jc w:val="center"/>
              <w:rPr>
                <w:sz w:val="20"/>
                <w:lang w:eastAsia="ru-RU"/>
              </w:rPr>
            </w:pPr>
          </w:p>
        </w:tc>
        <w:tc>
          <w:tcPr>
            <w:tcW w:w="276" w:type="dxa"/>
            <w:tcBorders>
              <w:top w:val="nil"/>
              <w:left w:val="nil"/>
              <w:bottom w:val="nil"/>
              <w:right w:val="nil"/>
            </w:tcBorders>
            <w:shd w:val="clear" w:color="auto" w:fill="auto"/>
            <w:vAlign w:val="bottom"/>
            <w:hideMark/>
          </w:tcPr>
          <w:p w:rsidR="002E204E" w:rsidRPr="002E204E" w:rsidRDefault="002E204E" w:rsidP="002E204E">
            <w:pPr>
              <w:suppressAutoHyphens w:val="0"/>
              <w:rPr>
                <w:sz w:val="20"/>
                <w:lang w:eastAsia="ru-RU"/>
              </w:rPr>
            </w:pPr>
          </w:p>
        </w:tc>
        <w:tc>
          <w:tcPr>
            <w:tcW w:w="276" w:type="dxa"/>
            <w:tcBorders>
              <w:top w:val="nil"/>
              <w:left w:val="nil"/>
              <w:bottom w:val="nil"/>
              <w:right w:val="nil"/>
            </w:tcBorders>
            <w:shd w:val="clear" w:color="auto" w:fill="auto"/>
            <w:vAlign w:val="bottom"/>
            <w:hideMark/>
          </w:tcPr>
          <w:p w:rsidR="002E204E" w:rsidRPr="002E204E" w:rsidRDefault="002E204E" w:rsidP="002E204E">
            <w:pPr>
              <w:suppressAutoHyphens w:val="0"/>
              <w:rPr>
                <w:sz w:val="20"/>
                <w:lang w:eastAsia="ru-RU"/>
              </w:rPr>
            </w:pPr>
          </w:p>
        </w:tc>
        <w:tc>
          <w:tcPr>
            <w:tcW w:w="276" w:type="dxa"/>
            <w:tcBorders>
              <w:top w:val="nil"/>
              <w:left w:val="nil"/>
              <w:bottom w:val="nil"/>
              <w:right w:val="nil"/>
            </w:tcBorders>
            <w:shd w:val="clear" w:color="auto" w:fill="auto"/>
            <w:vAlign w:val="bottom"/>
            <w:hideMark/>
          </w:tcPr>
          <w:p w:rsidR="002E204E" w:rsidRPr="002E204E" w:rsidRDefault="002E204E" w:rsidP="002E204E">
            <w:pPr>
              <w:suppressAutoHyphens w:val="0"/>
              <w:rPr>
                <w:sz w:val="20"/>
                <w:lang w:eastAsia="ru-RU"/>
              </w:rPr>
            </w:pPr>
          </w:p>
        </w:tc>
        <w:tc>
          <w:tcPr>
            <w:tcW w:w="348" w:type="dxa"/>
            <w:tcBorders>
              <w:top w:val="nil"/>
              <w:left w:val="nil"/>
              <w:bottom w:val="nil"/>
              <w:right w:val="nil"/>
            </w:tcBorders>
            <w:shd w:val="clear" w:color="auto" w:fill="auto"/>
            <w:vAlign w:val="bottom"/>
            <w:hideMark/>
          </w:tcPr>
          <w:p w:rsidR="002E204E" w:rsidRPr="002E204E" w:rsidRDefault="002E204E" w:rsidP="002E204E">
            <w:pPr>
              <w:suppressAutoHyphens w:val="0"/>
              <w:rPr>
                <w:sz w:val="20"/>
                <w:lang w:eastAsia="ru-RU"/>
              </w:rPr>
            </w:pPr>
          </w:p>
        </w:tc>
        <w:tc>
          <w:tcPr>
            <w:tcW w:w="567" w:type="dxa"/>
            <w:tcBorders>
              <w:top w:val="nil"/>
              <w:left w:val="nil"/>
              <w:bottom w:val="nil"/>
              <w:right w:val="nil"/>
            </w:tcBorders>
            <w:shd w:val="clear" w:color="auto" w:fill="auto"/>
            <w:vAlign w:val="bottom"/>
            <w:hideMark/>
          </w:tcPr>
          <w:p w:rsidR="002E204E" w:rsidRPr="002E204E" w:rsidRDefault="002E204E" w:rsidP="002E204E">
            <w:pPr>
              <w:suppressAutoHyphens w:val="0"/>
              <w:rPr>
                <w:sz w:val="20"/>
                <w:lang w:eastAsia="ru-RU"/>
              </w:rPr>
            </w:pPr>
          </w:p>
        </w:tc>
        <w:tc>
          <w:tcPr>
            <w:tcW w:w="425" w:type="dxa"/>
            <w:tcBorders>
              <w:top w:val="nil"/>
              <w:left w:val="nil"/>
              <w:bottom w:val="nil"/>
              <w:right w:val="nil"/>
            </w:tcBorders>
            <w:shd w:val="clear" w:color="auto" w:fill="auto"/>
            <w:vAlign w:val="bottom"/>
            <w:hideMark/>
          </w:tcPr>
          <w:p w:rsidR="002E204E" w:rsidRPr="002E204E" w:rsidRDefault="002E204E" w:rsidP="002E204E">
            <w:pPr>
              <w:suppressAutoHyphens w:val="0"/>
              <w:rPr>
                <w:sz w:val="20"/>
                <w:lang w:eastAsia="ru-RU"/>
              </w:rPr>
            </w:pPr>
          </w:p>
        </w:tc>
        <w:tc>
          <w:tcPr>
            <w:tcW w:w="425" w:type="dxa"/>
            <w:tcBorders>
              <w:top w:val="nil"/>
              <w:left w:val="nil"/>
              <w:bottom w:val="nil"/>
              <w:right w:val="nil"/>
            </w:tcBorders>
            <w:shd w:val="clear" w:color="auto" w:fill="auto"/>
            <w:vAlign w:val="bottom"/>
            <w:hideMark/>
          </w:tcPr>
          <w:p w:rsidR="002E204E" w:rsidRPr="002E204E" w:rsidRDefault="002E204E" w:rsidP="002E204E">
            <w:pPr>
              <w:suppressAutoHyphens w:val="0"/>
              <w:rPr>
                <w:sz w:val="20"/>
                <w:lang w:eastAsia="ru-RU"/>
              </w:rPr>
            </w:pPr>
          </w:p>
        </w:tc>
        <w:tc>
          <w:tcPr>
            <w:tcW w:w="567" w:type="dxa"/>
            <w:tcBorders>
              <w:top w:val="nil"/>
              <w:left w:val="nil"/>
              <w:bottom w:val="nil"/>
              <w:right w:val="nil"/>
            </w:tcBorders>
            <w:shd w:val="clear" w:color="auto" w:fill="auto"/>
            <w:vAlign w:val="bottom"/>
            <w:hideMark/>
          </w:tcPr>
          <w:p w:rsidR="002E204E" w:rsidRPr="002E204E" w:rsidRDefault="002E204E" w:rsidP="002E204E">
            <w:pPr>
              <w:suppressAutoHyphens w:val="0"/>
              <w:rPr>
                <w:sz w:val="20"/>
                <w:lang w:eastAsia="ru-RU"/>
              </w:rPr>
            </w:pPr>
          </w:p>
        </w:tc>
        <w:tc>
          <w:tcPr>
            <w:tcW w:w="425" w:type="dxa"/>
            <w:tcBorders>
              <w:top w:val="nil"/>
              <w:left w:val="nil"/>
              <w:bottom w:val="nil"/>
              <w:right w:val="nil"/>
            </w:tcBorders>
            <w:shd w:val="clear" w:color="auto" w:fill="auto"/>
            <w:vAlign w:val="bottom"/>
            <w:hideMark/>
          </w:tcPr>
          <w:p w:rsidR="002E204E" w:rsidRPr="002E204E" w:rsidRDefault="002E204E" w:rsidP="002E204E">
            <w:pPr>
              <w:suppressAutoHyphens w:val="0"/>
              <w:rPr>
                <w:sz w:val="20"/>
                <w:lang w:eastAsia="ru-RU"/>
              </w:rPr>
            </w:pPr>
          </w:p>
        </w:tc>
        <w:tc>
          <w:tcPr>
            <w:tcW w:w="1418" w:type="dxa"/>
            <w:gridSpan w:val="3"/>
            <w:tcBorders>
              <w:top w:val="nil"/>
              <w:left w:val="nil"/>
              <w:bottom w:val="single" w:sz="8" w:space="0" w:color="auto"/>
              <w:right w:val="nil"/>
            </w:tcBorders>
            <w:shd w:val="clear" w:color="auto" w:fill="auto"/>
            <w:vAlign w:val="bottom"/>
            <w:hideMark/>
          </w:tcPr>
          <w:p w:rsidR="002E204E" w:rsidRPr="002E204E" w:rsidRDefault="002E204E" w:rsidP="002E204E">
            <w:pPr>
              <w:suppressAutoHyphens w:val="0"/>
              <w:jc w:val="right"/>
              <w:rPr>
                <w:rFonts w:ascii="Arial" w:hAnsi="Arial" w:cs="Arial"/>
                <w:sz w:val="20"/>
                <w:lang w:eastAsia="ru-RU"/>
              </w:rPr>
            </w:pPr>
            <w:r w:rsidRPr="002E204E">
              <w:rPr>
                <w:rFonts w:ascii="Arial" w:hAnsi="Arial" w:cs="Arial"/>
                <w:sz w:val="20"/>
                <w:lang w:eastAsia="ru-RU"/>
              </w:rPr>
              <w:t>(тыс. руб.)</w:t>
            </w:r>
          </w:p>
        </w:tc>
      </w:tr>
      <w:tr w:rsidR="009F3966" w:rsidRPr="002E204E" w:rsidTr="009F3966">
        <w:trPr>
          <w:trHeight w:val="229"/>
        </w:trPr>
        <w:tc>
          <w:tcPr>
            <w:tcW w:w="276" w:type="dxa"/>
            <w:tcBorders>
              <w:top w:val="single" w:sz="8" w:space="0" w:color="auto"/>
              <w:left w:val="single" w:sz="8" w:space="0" w:color="auto"/>
              <w:bottom w:val="single" w:sz="8" w:space="0" w:color="auto"/>
              <w:right w:val="nil"/>
            </w:tcBorders>
            <w:shd w:val="clear" w:color="auto" w:fill="auto"/>
            <w:noWrap/>
            <w:vAlign w:val="center"/>
            <w:hideMark/>
          </w:tcPr>
          <w:p w:rsidR="009F3966" w:rsidRPr="002E204E" w:rsidRDefault="009F3966" w:rsidP="002E204E">
            <w:pPr>
              <w:suppressAutoHyphens w:val="0"/>
              <w:rPr>
                <w:bCs/>
                <w:sz w:val="20"/>
                <w:lang w:eastAsia="ru-RU"/>
              </w:rPr>
            </w:pPr>
            <w:r w:rsidRPr="002E204E">
              <w:rPr>
                <w:bCs/>
                <w:sz w:val="20"/>
                <w:lang w:eastAsia="ru-RU"/>
              </w:rPr>
              <w:t> </w:t>
            </w:r>
          </w:p>
        </w:tc>
        <w:tc>
          <w:tcPr>
            <w:tcW w:w="1176" w:type="dxa"/>
            <w:gridSpan w:val="4"/>
            <w:tcBorders>
              <w:top w:val="single" w:sz="8" w:space="0" w:color="auto"/>
              <w:left w:val="nil"/>
              <w:bottom w:val="single" w:sz="8" w:space="0" w:color="auto"/>
              <w:right w:val="single" w:sz="8" w:space="0" w:color="auto"/>
            </w:tcBorders>
            <w:shd w:val="clear" w:color="auto" w:fill="auto"/>
            <w:noWrap/>
            <w:vAlign w:val="center"/>
            <w:hideMark/>
          </w:tcPr>
          <w:p w:rsidR="009F3966" w:rsidRPr="002E204E" w:rsidRDefault="009F3966" w:rsidP="002E204E">
            <w:pPr>
              <w:suppressAutoHyphens w:val="0"/>
              <w:rPr>
                <w:bCs/>
                <w:sz w:val="20"/>
                <w:lang w:eastAsia="ru-RU"/>
              </w:rPr>
            </w:pPr>
            <w:r w:rsidRPr="002E204E">
              <w:rPr>
                <w:bCs/>
                <w:sz w:val="20"/>
                <w:lang w:eastAsia="ru-RU"/>
              </w:rPr>
              <w:t> </w:t>
            </w:r>
          </w:p>
          <w:p w:rsidR="009F3966" w:rsidRPr="002E204E" w:rsidRDefault="009F3966" w:rsidP="002E204E">
            <w:pPr>
              <w:suppressAutoHyphens w:val="0"/>
              <w:rPr>
                <w:bCs/>
                <w:sz w:val="20"/>
                <w:lang w:eastAsia="ru-RU"/>
              </w:rPr>
            </w:pPr>
            <w:r w:rsidRPr="002E204E">
              <w:rPr>
                <w:bCs/>
                <w:sz w:val="20"/>
                <w:lang w:eastAsia="ru-RU"/>
              </w:rPr>
              <w:t> </w:t>
            </w:r>
          </w:p>
          <w:p w:rsidR="009F3966" w:rsidRPr="002E204E" w:rsidRDefault="009F3966" w:rsidP="002E204E">
            <w:pPr>
              <w:suppressAutoHyphens w:val="0"/>
              <w:rPr>
                <w:bCs/>
                <w:sz w:val="20"/>
                <w:lang w:eastAsia="ru-RU"/>
              </w:rPr>
            </w:pPr>
            <w:r w:rsidRPr="002E204E">
              <w:rPr>
                <w:bCs/>
                <w:sz w:val="20"/>
                <w:lang w:eastAsia="ru-RU"/>
              </w:rPr>
              <w:t> </w:t>
            </w:r>
          </w:p>
          <w:p w:rsidR="009F3966" w:rsidRPr="002E204E" w:rsidRDefault="009F3966" w:rsidP="002E204E">
            <w:pPr>
              <w:suppressAutoHyphens w:val="0"/>
              <w:jc w:val="center"/>
              <w:rPr>
                <w:bCs/>
                <w:sz w:val="20"/>
                <w:lang w:eastAsia="ru-RU"/>
              </w:rPr>
            </w:pPr>
            <w:r w:rsidRPr="002E204E">
              <w:rPr>
                <w:bCs/>
                <w:sz w:val="20"/>
                <w:lang w:eastAsia="ru-RU"/>
              </w:rPr>
              <w:t>Наименование</w:t>
            </w:r>
          </w:p>
        </w:tc>
        <w:tc>
          <w:tcPr>
            <w:tcW w:w="567"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9F3966" w:rsidRPr="002E204E" w:rsidRDefault="009F3966" w:rsidP="002E204E">
            <w:pPr>
              <w:suppressAutoHyphens w:val="0"/>
              <w:jc w:val="center"/>
              <w:rPr>
                <w:bCs/>
                <w:sz w:val="20"/>
                <w:lang w:eastAsia="ru-RU"/>
              </w:rPr>
            </w:pPr>
            <w:r w:rsidRPr="002E204E">
              <w:rPr>
                <w:bCs/>
                <w:sz w:val="20"/>
                <w:lang w:eastAsia="ru-RU"/>
              </w:rPr>
              <w:t>Код главы</w:t>
            </w:r>
          </w:p>
        </w:tc>
        <w:tc>
          <w:tcPr>
            <w:tcW w:w="425" w:type="dxa"/>
            <w:tcBorders>
              <w:top w:val="single" w:sz="8" w:space="0" w:color="auto"/>
              <w:left w:val="nil"/>
              <w:bottom w:val="single" w:sz="8" w:space="0" w:color="auto"/>
              <w:right w:val="nil"/>
            </w:tcBorders>
            <w:shd w:val="clear" w:color="auto" w:fill="auto"/>
            <w:vAlign w:val="center"/>
            <w:hideMark/>
          </w:tcPr>
          <w:p w:rsidR="009F3966" w:rsidRPr="002E204E" w:rsidRDefault="009F3966" w:rsidP="002E204E">
            <w:pPr>
              <w:suppressAutoHyphens w:val="0"/>
              <w:jc w:val="center"/>
              <w:rPr>
                <w:bCs/>
                <w:sz w:val="20"/>
                <w:lang w:eastAsia="ru-RU"/>
              </w:rPr>
            </w:pPr>
            <w:r w:rsidRPr="002E204E">
              <w:rPr>
                <w:bCs/>
                <w:sz w:val="20"/>
                <w:lang w:eastAsia="ru-RU"/>
              </w:rPr>
              <w:t>РЗ</w:t>
            </w:r>
          </w:p>
        </w:tc>
        <w:tc>
          <w:tcPr>
            <w:tcW w:w="425" w:type="dxa"/>
            <w:tcBorders>
              <w:top w:val="single" w:sz="8" w:space="0" w:color="auto"/>
              <w:left w:val="single" w:sz="8" w:space="0" w:color="auto"/>
              <w:bottom w:val="single" w:sz="8" w:space="0" w:color="auto"/>
              <w:right w:val="nil"/>
            </w:tcBorders>
            <w:shd w:val="clear" w:color="auto" w:fill="auto"/>
            <w:vAlign w:val="center"/>
            <w:hideMark/>
          </w:tcPr>
          <w:p w:rsidR="009F3966" w:rsidRPr="002E204E" w:rsidRDefault="009F3966" w:rsidP="002E204E">
            <w:pPr>
              <w:suppressAutoHyphens w:val="0"/>
              <w:jc w:val="center"/>
              <w:rPr>
                <w:bCs/>
                <w:sz w:val="20"/>
                <w:lang w:eastAsia="ru-RU"/>
              </w:rPr>
            </w:pPr>
            <w:r w:rsidRPr="002E204E">
              <w:rPr>
                <w:bCs/>
                <w:sz w:val="20"/>
                <w:lang w:eastAsia="ru-RU"/>
              </w:rPr>
              <w:t>ПР</w:t>
            </w:r>
          </w:p>
        </w:tc>
        <w:tc>
          <w:tcPr>
            <w:tcW w:w="567" w:type="dxa"/>
            <w:tcBorders>
              <w:top w:val="single" w:sz="8" w:space="0" w:color="auto"/>
              <w:left w:val="single" w:sz="8" w:space="0" w:color="auto"/>
              <w:bottom w:val="single" w:sz="8" w:space="0" w:color="auto"/>
              <w:right w:val="nil"/>
            </w:tcBorders>
            <w:shd w:val="clear" w:color="auto" w:fill="auto"/>
            <w:vAlign w:val="center"/>
            <w:hideMark/>
          </w:tcPr>
          <w:p w:rsidR="009F3966" w:rsidRPr="002E204E" w:rsidRDefault="009F3966" w:rsidP="002E204E">
            <w:pPr>
              <w:suppressAutoHyphens w:val="0"/>
              <w:jc w:val="center"/>
              <w:rPr>
                <w:bCs/>
                <w:sz w:val="20"/>
                <w:lang w:eastAsia="ru-RU"/>
              </w:rPr>
            </w:pPr>
            <w:r w:rsidRPr="002E204E">
              <w:rPr>
                <w:bCs/>
                <w:sz w:val="20"/>
                <w:lang w:eastAsia="ru-RU"/>
              </w:rPr>
              <w:t>ЦСР</w:t>
            </w:r>
          </w:p>
        </w:tc>
        <w:tc>
          <w:tcPr>
            <w:tcW w:w="425"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9F3966" w:rsidRPr="002E204E" w:rsidRDefault="009F3966" w:rsidP="002E204E">
            <w:pPr>
              <w:suppressAutoHyphens w:val="0"/>
              <w:jc w:val="center"/>
              <w:rPr>
                <w:bCs/>
                <w:sz w:val="20"/>
                <w:lang w:eastAsia="ru-RU"/>
              </w:rPr>
            </w:pPr>
            <w:r w:rsidRPr="002E204E">
              <w:rPr>
                <w:bCs/>
                <w:sz w:val="20"/>
                <w:lang w:eastAsia="ru-RU"/>
              </w:rPr>
              <w:t>ВР</w:t>
            </w:r>
          </w:p>
        </w:tc>
        <w:tc>
          <w:tcPr>
            <w:tcW w:w="567" w:type="dxa"/>
            <w:tcBorders>
              <w:top w:val="single" w:sz="8" w:space="0" w:color="auto"/>
              <w:left w:val="single" w:sz="8" w:space="0" w:color="auto"/>
              <w:bottom w:val="single" w:sz="8" w:space="0" w:color="auto"/>
              <w:right w:val="nil"/>
            </w:tcBorders>
            <w:shd w:val="clear" w:color="auto" w:fill="auto"/>
            <w:vAlign w:val="center"/>
            <w:hideMark/>
          </w:tcPr>
          <w:p w:rsidR="009F3966" w:rsidRPr="002E204E" w:rsidRDefault="009F3966" w:rsidP="002E204E">
            <w:pPr>
              <w:suppressAutoHyphens w:val="0"/>
              <w:jc w:val="center"/>
              <w:rPr>
                <w:bCs/>
                <w:sz w:val="20"/>
                <w:lang w:eastAsia="ru-RU"/>
              </w:rPr>
            </w:pPr>
            <w:r w:rsidRPr="002E204E">
              <w:rPr>
                <w:bCs/>
                <w:sz w:val="20"/>
                <w:lang w:eastAsia="ru-RU"/>
              </w:rPr>
              <w:t>2022 год</w:t>
            </w:r>
          </w:p>
        </w:tc>
        <w:tc>
          <w:tcPr>
            <w:tcW w:w="426" w:type="dxa"/>
            <w:tcBorders>
              <w:top w:val="single" w:sz="8" w:space="0" w:color="auto"/>
              <w:left w:val="single" w:sz="8" w:space="0" w:color="auto"/>
              <w:bottom w:val="single" w:sz="8" w:space="0" w:color="auto"/>
              <w:right w:val="nil"/>
            </w:tcBorders>
            <w:shd w:val="clear" w:color="auto" w:fill="auto"/>
            <w:vAlign w:val="center"/>
            <w:hideMark/>
          </w:tcPr>
          <w:p w:rsidR="009F3966" w:rsidRPr="002E204E" w:rsidRDefault="009F3966" w:rsidP="002E204E">
            <w:pPr>
              <w:suppressAutoHyphens w:val="0"/>
              <w:jc w:val="center"/>
              <w:rPr>
                <w:bCs/>
                <w:sz w:val="20"/>
                <w:lang w:eastAsia="ru-RU"/>
              </w:rPr>
            </w:pPr>
            <w:r w:rsidRPr="002E204E">
              <w:rPr>
                <w:bCs/>
                <w:sz w:val="20"/>
                <w:lang w:eastAsia="ru-RU"/>
              </w:rPr>
              <w:t>2023 год</w:t>
            </w:r>
          </w:p>
        </w:tc>
        <w:tc>
          <w:tcPr>
            <w:tcW w:w="425"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9F3966" w:rsidRPr="002E204E" w:rsidRDefault="009F3966" w:rsidP="002E204E">
            <w:pPr>
              <w:suppressAutoHyphens w:val="0"/>
              <w:jc w:val="center"/>
              <w:rPr>
                <w:bCs/>
                <w:sz w:val="20"/>
                <w:lang w:eastAsia="ru-RU"/>
              </w:rPr>
            </w:pPr>
            <w:r w:rsidRPr="002E204E">
              <w:rPr>
                <w:bCs/>
                <w:sz w:val="20"/>
                <w:lang w:eastAsia="ru-RU"/>
              </w:rPr>
              <w:t>2024 год</w:t>
            </w:r>
          </w:p>
        </w:tc>
      </w:tr>
      <w:tr w:rsidR="00A82E24" w:rsidRPr="002E204E" w:rsidTr="00A82E24">
        <w:trPr>
          <w:trHeight w:val="229"/>
        </w:trPr>
        <w:tc>
          <w:tcPr>
            <w:tcW w:w="1452" w:type="dxa"/>
            <w:gridSpan w:val="5"/>
            <w:tcBorders>
              <w:top w:val="single" w:sz="8" w:space="0" w:color="auto"/>
              <w:left w:val="single" w:sz="8" w:space="0" w:color="auto"/>
              <w:bottom w:val="single" w:sz="4" w:space="0" w:color="auto"/>
              <w:right w:val="single" w:sz="4" w:space="0" w:color="auto"/>
            </w:tcBorders>
            <w:shd w:val="clear" w:color="auto" w:fill="auto"/>
            <w:vAlign w:val="bottom"/>
            <w:hideMark/>
          </w:tcPr>
          <w:p w:rsidR="002E204E" w:rsidRPr="002E204E" w:rsidRDefault="002E204E" w:rsidP="002E204E">
            <w:pPr>
              <w:suppressAutoHyphens w:val="0"/>
              <w:rPr>
                <w:bCs/>
                <w:sz w:val="20"/>
                <w:lang w:eastAsia="ru-RU"/>
              </w:rPr>
            </w:pPr>
            <w:r w:rsidRPr="002E204E">
              <w:rPr>
                <w:bCs/>
                <w:sz w:val="20"/>
                <w:lang w:eastAsia="ru-RU"/>
              </w:rPr>
              <w:t>ОБЩЕГОСУДАРСТВЕННЫЕ ВОПРОСЫ</w:t>
            </w:r>
          </w:p>
        </w:tc>
        <w:tc>
          <w:tcPr>
            <w:tcW w:w="567" w:type="dxa"/>
            <w:tcBorders>
              <w:top w:val="single" w:sz="8" w:space="0" w:color="auto"/>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right"/>
              <w:rPr>
                <w:bCs/>
                <w:sz w:val="20"/>
                <w:lang w:eastAsia="ru-RU"/>
              </w:rPr>
            </w:pPr>
            <w:r w:rsidRPr="002E204E">
              <w:rPr>
                <w:bCs/>
                <w:sz w:val="20"/>
                <w:lang w:eastAsia="ru-RU"/>
              </w:rPr>
              <w:t>555</w:t>
            </w:r>
          </w:p>
        </w:tc>
        <w:tc>
          <w:tcPr>
            <w:tcW w:w="425" w:type="dxa"/>
            <w:tcBorders>
              <w:top w:val="single" w:sz="8" w:space="0" w:color="auto"/>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01</w:t>
            </w:r>
          </w:p>
        </w:tc>
        <w:tc>
          <w:tcPr>
            <w:tcW w:w="425" w:type="dxa"/>
            <w:tcBorders>
              <w:top w:val="single" w:sz="8" w:space="0" w:color="auto"/>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00</w:t>
            </w:r>
          </w:p>
        </w:tc>
        <w:tc>
          <w:tcPr>
            <w:tcW w:w="567" w:type="dxa"/>
            <w:tcBorders>
              <w:top w:val="single" w:sz="8" w:space="0" w:color="auto"/>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rPr>
                <w:bCs/>
                <w:sz w:val="20"/>
                <w:lang w:eastAsia="ru-RU"/>
              </w:rPr>
            </w:pPr>
            <w:r w:rsidRPr="002E204E">
              <w:rPr>
                <w:bCs/>
                <w:sz w:val="20"/>
                <w:lang w:eastAsia="ru-RU"/>
              </w:rPr>
              <w:t> </w:t>
            </w:r>
          </w:p>
        </w:tc>
        <w:tc>
          <w:tcPr>
            <w:tcW w:w="425" w:type="dxa"/>
            <w:tcBorders>
              <w:top w:val="single" w:sz="8" w:space="0" w:color="auto"/>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rPr>
                <w:bCs/>
                <w:sz w:val="20"/>
                <w:lang w:eastAsia="ru-RU"/>
              </w:rPr>
            </w:pPr>
            <w:r w:rsidRPr="002E204E">
              <w:rPr>
                <w:bCs/>
                <w:sz w:val="20"/>
                <w:lang w:eastAsia="ru-RU"/>
              </w:rPr>
              <w:t> </w:t>
            </w:r>
          </w:p>
        </w:tc>
        <w:tc>
          <w:tcPr>
            <w:tcW w:w="567" w:type="dxa"/>
            <w:tcBorders>
              <w:top w:val="single" w:sz="8" w:space="0" w:color="auto"/>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7 473,4</w:t>
            </w:r>
          </w:p>
        </w:tc>
        <w:tc>
          <w:tcPr>
            <w:tcW w:w="426" w:type="dxa"/>
            <w:tcBorders>
              <w:top w:val="single" w:sz="8" w:space="0" w:color="auto"/>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right"/>
              <w:rPr>
                <w:bCs/>
                <w:sz w:val="20"/>
                <w:lang w:eastAsia="ru-RU"/>
              </w:rPr>
            </w:pPr>
            <w:r w:rsidRPr="002E204E">
              <w:rPr>
                <w:bCs/>
                <w:sz w:val="20"/>
                <w:lang w:eastAsia="ru-RU"/>
              </w:rPr>
              <w:t>4004,9</w:t>
            </w:r>
          </w:p>
        </w:tc>
        <w:tc>
          <w:tcPr>
            <w:tcW w:w="425" w:type="dxa"/>
            <w:tcBorders>
              <w:top w:val="single" w:sz="8" w:space="0" w:color="auto"/>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right"/>
              <w:rPr>
                <w:bCs/>
                <w:sz w:val="20"/>
                <w:lang w:eastAsia="ru-RU"/>
              </w:rPr>
            </w:pPr>
            <w:r w:rsidRPr="002E204E">
              <w:rPr>
                <w:bCs/>
                <w:sz w:val="20"/>
                <w:lang w:eastAsia="ru-RU"/>
              </w:rPr>
              <w:t>3624,3</w:t>
            </w:r>
          </w:p>
        </w:tc>
      </w:tr>
      <w:tr w:rsidR="00A82E24" w:rsidRPr="002E204E" w:rsidTr="00A82E24">
        <w:trPr>
          <w:trHeight w:val="406"/>
        </w:trPr>
        <w:tc>
          <w:tcPr>
            <w:tcW w:w="1452"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2E204E" w:rsidRPr="002E204E" w:rsidRDefault="002E204E" w:rsidP="002E204E">
            <w:pPr>
              <w:suppressAutoHyphens w:val="0"/>
              <w:rPr>
                <w:bCs/>
                <w:sz w:val="20"/>
                <w:lang w:eastAsia="ru-RU"/>
              </w:rPr>
            </w:pPr>
            <w:r w:rsidRPr="002E204E">
              <w:rPr>
                <w:bCs/>
                <w:sz w:val="20"/>
                <w:lang w:eastAsia="ru-RU"/>
              </w:rPr>
              <w:t>Функционирование высшего должностного лица субъекта Российской Федерации и муниципального образования</w:t>
            </w:r>
          </w:p>
        </w:tc>
        <w:tc>
          <w:tcPr>
            <w:tcW w:w="567"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right"/>
              <w:rPr>
                <w:bCs/>
                <w:sz w:val="20"/>
                <w:lang w:eastAsia="ru-RU"/>
              </w:rPr>
            </w:pPr>
            <w:r w:rsidRPr="002E204E">
              <w:rPr>
                <w:bCs/>
                <w:sz w:val="20"/>
                <w:lang w:eastAsia="ru-RU"/>
              </w:rPr>
              <w:t>555</w:t>
            </w:r>
          </w:p>
        </w:tc>
        <w:tc>
          <w:tcPr>
            <w:tcW w:w="425"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01</w:t>
            </w:r>
          </w:p>
        </w:tc>
        <w:tc>
          <w:tcPr>
            <w:tcW w:w="425"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02</w:t>
            </w:r>
          </w:p>
        </w:tc>
        <w:tc>
          <w:tcPr>
            <w:tcW w:w="567"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rPr>
                <w:bCs/>
                <w:sz w:val="20"/>
                <w:lang w:eastAsia="ru-RU"/>
              </w:rPr>
            </w:pPr>
            <w:r w:rsidRPr="002E204E">
              <w:rPr>
                <w:bCs/>
                <w:sz w:val="20"/>
                <w:lang w:eastAsia="ru-RU"/>
              </w:rPr>
              <w:t> </w:t>
            </w:r>
          </w:p>
        </w:tc>
        <w:tc>
          <w:tcPr>
            <w:tcW w:w="425"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rPr>
                <w:bCs/>
                <w:sz w:val="20"/>
                <w:lang w:eastAsia="ru-RU"/>
              </w:rPr>
            </w:pPr>
            <w:r w:rsidRPr="002E204E">
              <w:rPr>
                <w:bCs/>
                <w:sz w:val="20"/>
                <w:lang w:eastAsia="ru-RU"/>
              </w:rPr>
              <w:t> </w:t>
            </w:r>
          </w:p>
        </w:tc>
        <w:tc>
          <w:tcPr>
            <w:tcW w:w="567"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846,7</w:t>
            </w:r>
          </w:p>
        </w:tc>
        <w:tc>
          <w:tcPr>
            <w:tcW w:w="426"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right"/>
              <w:rPr>
                <w:bCs/>
                <w:sz w:val="20"/>
                <w:lang w:eastAsia="ru-RU"/>
              </w:rPr>
            </w:pPr>
            <w:r w:rsidRPr="002E204E">
              <w:rPr>
                <w:bCs/>
                <w:sz w:val="20"/>
                <w:lang w:eastAsia="ru-RU"/>
              </w:rPr>
              <w:t>766,1</w:t>
            </w:r>
          </w:p>
        </w:tc>
        <w:tc>
          <w:tcPr>
            <w:tcW w:w="425"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right"/>
              <w:rPr>
                <w:bCs/>
                <w:sz w:val="20"/>
                <w:lang w:eastAsia="ru-RU"/>
              </w:rPr>
            </w:pPr>
            <w:r w:rsidRPr="002E204E">
              <w:rPr>
                <w:bCs/>
                <w:sz w:val="20"/>
                <w:lang w:eastAsia="ru-RU"/>
              </w:rPr>
              <w:t>766,1</w:t>
            </w:r>
          </w:p>
        </w:tc>
      </w:tr>
      <w:tr w:rsidR="00A82E24" w:rsidRPr="002E204E" w:rsidTr="00A82E24">
        <w:trPr>
          <w:trHeight w:val="229"/>
        </w:trPr>
        <w:tc>
          <w:tcPr>
            <w:tcW w:w="1452"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2E204E" w:rsidRPr="002E204E" w:rsidRDefault="002E204E" w:rsidP="002E204E">
            <w:pPr>
              <w:suppressAutoHyphens w:val="0"/>
              <w:rPr>
                <w:bCs/>
                <w:sz w:val="20"/>
                <w:lang w:eastAsia="ru-RU"/>
              </w:rPr>
            </w:pPr>
            <w:r w:rsidRPr="002E204E">
              <w:rPr>
                <w:bCs/>
                <w:sz w:val="20"/>
                <w:lang w:eastAsia="ru-RU"/>
              </w:rPr>
              <w:t>Непрограммные мероприятия бюджета Кировского сельсовета  Тогучинского района</w:t>
            </w:r>
          </w:p>
        </w:tc>
        <w:tc>
          <w:tcPr>
            <w:tcW w:w="567"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right"/>
              <w:rPr>
                <w:bCs/>
                <w:sz w:val="20"/>
                <w:lang w:eastAsia="ru-RU"/>
              </w:rPr>
            </w:pPr>
            <w:r w:rsidRPr="002E204E">
              <w:rPr>
                <w:bCs/>
                <w:sz w:val="20"/>
                <w:lang w:eastAsia="ru-RU"/>
              </w:rPr>
              <w:t>555</w:t>
            </w:r>
          </w:p>
        </w:tc>
        <w:tc>
          <w:tcPr>
            <w:tcW w:w="425"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01</w:t>
            </w:r>
          </w:p>
        </w:tc>
        <w:tc>
          <w:tcPr>
            <w:tcW w:w="425"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02</w:t>
            </w:r>
          </w:p>
        </w:tc>
        <w:tc>
          <w:tcPr>
            <w:tcW w:w="567"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8800000000</w:t>
            </w:r>
          </w:p>
        </w:tc>
        <w:tc>
          <w:tcPr>
            <w:tcW w:w="425"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rPr>
                <w:bCs/>
                <w:sz w:val="20"/>
                <w:lang w:eastAsia="ru-RU"/>
              </w:rPr>
            </w:pPr>
            <w:r w:rsidRPr="002E204E">
              <w:rPr>
                <w:bCs/>
                <w:sz w:val="20"/>
                <w:lang w:eastAsia="ru-RU"/>
              </w:rPr>
              <w:t> </w:t>
            </w:r>
          </w:p>
        </w:tc>
        <w:tc>
          <w:tcPr>
            <w:tcW w:w="567"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846,7</w:t>
            </w:r>
          </w:p>
        </w:tc>
        <w:tc>
          <w:tcPr>
            <w:tcW w:w="426"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right"/>
              <w:rPr>
                <w:bCs/>
                <w:sz w:val="20"/>
                <w:lang w:eastAsia="ru-RU"/>
              </w:rPr>
            </w:pPr>
            <w:r w:rsidRPr="002E204E">
              <w:rPr>
                <w:bCs/>
                <w:sz w:val="20"/>
                <w:lang w:eastAsia="ru-RU"/>
              </w:rPr>
              <w:t>766,1</w:t>
            </w:r>
          </w:p>
        </w:tc>
        <w:tc>
          <w:tcPr>
            <w:tcW w:w="425"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right"/>
              <w:rPr>
                <w:bCs/>
                <w:sz w:val="20"/>
                <w:lang w:eastAsia="ru-RU"/>
              </w:rPr>
            </w:pPr>
            <w:r w:rsidRPr="002E204E">
              <w:rPr>
                <w:bCs/>
                <w:sz w:val="20"/>
                <w:lang w:eastAsia="ru-RU"/>
              </w:rPr>
              <w:t>766,1</w:t>
            </w:r>
          </w:p>
        </w:tc>
      </w:tr>
      <w:tr w:rsidR="00A82E24" w:rsidRPr="002E204E" w:rsidTr="00A82E24">
        <w:trPr>
          <w:trHeight w:val="229"/>
        </w:trPr>
        <w:tc>
          <w:tcPr>
            <w:tcW w:w="1452"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2E204E" w:rsidRPr="002E204E" w:rsidRDefault="002E204E" w:rsidP="002E204E">
            <w:pPr>
              <w:suppressAutoHyphens w:val="0"/>
              <w:rPr>
                <w:bCs/>
                <w:sz w:val="20"/>
                <w:lang w:eastAsia="ru-RU"/>
              </w:rPr>
            </w:pPr>
            <w:r w:rsidRPr="002E204E">
              <w:rPr>
                <w:bCs/>
                <w:sz w:val="20"/>
                <w:lang w:eastAsia="ru-RU"/>
              </w:rPr>
              <w:t>Глава муниципального образования</w:t>
            </w:r>
          </w:p>
        </w:tc>
        <w:tc>
          <w:tcPr>
            <w:tcW w:w="567"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right"/>
              <w:rPr>
                <w:bCs/>
                <w:sz w:val="20"/>
                <w:lang w:eastAsia="ru-RU"/>
              </w:rPr>
            </w:pPr>
            <w:r w:rsidRPr="002E204E">
              <w:rPr>
                <w:bCs/>
                <w:sz w:val="20"/>
                <w:lang w:eastAsia="ru-RU"/>
              </w:rPr>
              <w:t>555</w:t>
            </w:r>
          </w:p>
        </w:tc>
        <w:tc>
          <w:tcPr>
            <w:tcW w:w="425"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01</w:t>
            </w:r>
          </w:p>
        </w:tc>
        <w:tc>
          <w:tcPr>
            <w:tcW w:w="425"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02</w:t>
            </w:r>
          </w:p>
        </w:tc>
        <w:tc>
          <w:tcPr>
            <w:tcW w:w="567"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8800002110</w:t>
            </w:r>
          </w:p>
        </w:tc>
        <w:tc>
          <w:tcPr>
            <w:tcW w:w="425"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rPr>
                <w:bCs/>
                <w:sz w:val="20"/>
                <w:lang w:eastAsia="ru-RU"/>
              </w:rPr>
            </w:pPr>
            <w:r w:rsidRPr="002E204E">
              <w:rPr>
                <w:bCs/>
                <w:sz w:val="20"/>
                <w:lang w:eastAsia="ru-RU"/>
              </w:rPr>
              <w:t> </w:t>
            </w:r>
          </w:p>
        </w:tc>
        <w:tc>
          <w:tcPr>
            <w:tcW w:w="567"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769,1</w:t>
            </w:r>
          </w:p>
        </w:tc>
        <w:tc>
          <w:tcPr>
            <w:tcW w:w="426"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right"/>
              <w:rPr>
                <w:bCs/>
                <w:sz w:val="20"/>
                <w:lang w:eastAsia="ru-RU"/>
              </w:rPr>
            </w:pPr>
            <w:r w:rsidRPr="002E204E">
              <w:rPr>
                <w:bCs/>
                <w:sz w:val="20"/>
                <w:lang w:eastAsia="ru-RU"/>
              </w:rPr>
              <w:t>766,1</w:t>
            </w:r>
          </w:p>
        </w:tc>
        <w:tc>
          <w:tcPr>
            <w:tcW w:w="425"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right"/>
              <w:rPr>
                <w:bCs/>
                <w:sz w:val="20"/>
                <w:lang w:eastAsia="ru-RU"/>
              </w:rPr>
            </w:pPr>
            <w:r w:rsidRPr="002E204E">
              <w:rPr>
                <w:bCs/>
                <w:sz w:val="20"/>
                <w:lang w:eastAsia="ru-RU"/>
              </w:rPr>
              <w:t>766,1</w:t>
            </w:r>
          </w:p>
        </w:tc>
      </w:tr>
      <w:tr w:rsidR="00A82E24" w:rsidRPr="002E204E" w:rsidTr="00A82E24">
        <w:trPr>
          <w:trHeight w:val="600"/>
        </w:trPr>
        <w:tc>
          <w:tcPr>
            <w:tcW w:w="1452"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2E204E" w:rsidRPr="002E204E" w:rsidRDefault="002E204E" w:rsidP="002E204E">
            <w:pPr>
              <w:suppressAutoHyphens w:val="0"/>
              <w:rPr>
                <w:bCs/>
                <w:sz w:val="20"/>
                <w:lang w:eastAsia="ru-RU"/>
              </w:rPr>
            </w:pPr>
            <w:r w:rsidRPr="002E204E">
              <w:rPr>
                <w:bCs/>
                <w:sz w:val="20"/>
                <w:lang w:eastAsia="ru-RU"/>
              </w:rPr>
              <w:t xml:space="preserve">Расходы на выплаты персоналу в целях </w:t>
            </w:r>
            <w:r w:rsidRPr="002E204E">
              <w:rPr>
                <w:bCs/>
                <w:sz w:val="20"/>
                <w:lang w:eastAsia="ru-RU"/>
              </w:rPr>
              <w:lastRenderedPageBreak/>
              <w:t>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right"/>
              <w:rPr>
                <w:bCs/>
                <w:sz w:val="20"/>
                <w:lang w:eastAsia="ru-RU"/>
              </w:rPr>
            </w:pPr>
            <w:r w:rsidRPr="002E204E">
              <w:rPr>
                <w:bCs/>
                <w:sz w:val="20"/>
                <w:lang w:eastAsia="ru-RU"/>
              </w:rPr>
              <w:t>555</w:t>
            </w:r>
          </w:p>
        </w:tc>
        <w:tc>
          <w:tcPr>
            <w:tcW w:w="425"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01</w:t>
            </w:r>
          </w:p>
        </w:tc>
        <w:tc>
          <w:tcPr>
            <w:tcW w:w="425"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02</w:t>
            </w:r>
          </w:p>
        </w:tc>
        <w:tc>
          <w:tcPr>
            <w:tcW w:w="567"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8800002110</w:t>
            </w:r>
          </w:p>
        </w:tc>
        <w:tc>
          <w:tcPr>
            <w:tcW w:w="425"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100</w:t>
            </w:r>
          </w:p>
        </w:tc>
        <w:tc>
          <w:tcPr>
            <w:tcW w:w="567"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769,1</w:t>
            </w:r>
          </w:p>
        </w:tc>
        <w:tc>
          <w:tcPr>
            <w:tcW w:w="426"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right"/>
              <w:rPr>
                <w:bCs/>
                <w:sz w:val="20"/>
                <w:lang w:eastAsia="ru-RU"/>
              </w:rPr>
            </w:pPr>
            <w:r w:rsidRPr="002E204E">
              <w:rPr>
                <w:bCs/>
                <w:sz w:val="20"/>
                <w:lang w:eastAsia="ru-RU"/>
              </w:rPr>
              <w:t>766,1</w:t>
            </w:r>
          </w:p>
        </w:tc>
        <w:tc>
          <w:tcPr>
            <w:tcW w:w="425"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right"/>
              <w:rPr>
                <w:bCs/>
                <w:sz w:val="20"/>
                <w:lang w:eastAsia="ru-RU"/>
              </w:rPr>
            </w:pPr>
            <w:r w:rsidRPr="002E204E">
              <w:rPr>
                <w:bCs/>
                <w:sz w:val="20"/>
                <w:lang w:eastAsia="ru-RU"/>
              </w:rPr>
              <w:t>766,1</w:t>
            </w:r>
          </w:p>
        </w:tc>
      </w:tr>
      <w:tr w:rsidR="00A82E24" w:rsidRPr="002E204E" w:rsidTr="00A82E24">
        <w:trPr>
          <w:trHeight w:val="229"/>
        </w:trPr>
        <w:tc>
          <w:tcPr>
            <w:tcW w:w="1452"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2E204E" w:rsidRPr="002E204E" w:rsidRDefault="002E204E" w:rsidP="002E204E">
            <w:pPr>
              <w:suppressAutoHyphens w:val="0"/>
              <w:rPr>
                <w:bCs/>
                <w:sz w:val="20"/>
                <w:lang w:eastAsia="ru-RU"/>
              </w:rPr>
            </w:pPr>
            <w:r w:rsidRPr="002E204E">
              <w:rPr>
                <w:bCs/>
                <w:sz w:val="20"/>
                <w:lang w:eastAsia="ru-RU"/>
              </w:rPr>
              <w:t>Расходы на выплаты персоналу государственных (муниципальных) органов</w:t>
            </w:r>
          </w:p>
        </w:tc>
        <w:tc>
          <w:tcPr>
            <w:tcW w:w="567"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right"/>
              <w:rPr>
                <w:bCs/>
                <w:sz w:val="20"/>
                <w:lang w:eastAsia="ru-RU"/>
              </w:rPr>
            </w:pPr>
            <w:r w:rsidRPr="002E204E">
              <w:rPr>
                <w:bCs/>
                <w:sz w:val="20"/>
                <w:lang w:eastAsia="ru-RU"/>
              </w:rPr>
              <w:t>555</w:t>
            </w:r>
          </w:p>
        </w:tc>
        <w:tc>
          <w:tcPr>
            <w:tcW w:w="425"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01</w:t>
            </w:r>
          </w:p>
        </w:tc>
        <w:tc>
          <w:tcPr>
            <w:tcW w:w="425"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02</w:t>
            </w:r>
          </w:p>
        </w:tc>
        <w:tc>
          <w:tcPr>
            <w:tcW w:w="567"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8800002110</w:t>
            </w:r>
          </w:p>
        </w:tc>
        <w:tc>
          <w:tcPr>
            <w:tcW w:w="425"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120</w:t>
            </w:r>
          </w:p>
        </w:tc>
        <w:tc>
          <w:tcPr>
            <w:tcW w:w="567"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769,1</w:t>
            </w:r>
          </w:p>
        </w:tc>
        <w:tc>
          <w:tcPr>
            <w:tcW w:w="426"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right"/>
              <w:rPr>
                <w:bCs/>
                <w:sz w:val="20"/>
                <w:lang w:eastAsia="ru-RU"/>
              </w:rPr>
            </w:pPr>
            <w:r w:rsidRPr="002E204E">
              <w:rPr>
                <w:bCs/>
                <w:sz w:val="20"/>
                <w:lang w:eastAsia="ru-RU"/>
              </w:rPr>
              <w:t>766,1</w:t>
            </w:r>
          </w:p>
        </w:tc>
        <w:tc>
          <w:tcPr>
            <w:tcW w:w="425"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right"/>
              <w:rPr>
                <w:bCs/>
                <w:sz w:val="20"/>
                <w:lang w:eastAsia="ru-RU"/>
              </w:rPr>
            </w:pPr>
            <w:r w:rsidRPr="002E204E">
              <w:rPr>
                <w:bCs/>
                <w:sz w:val="20"/>
                <w:lang w:eastAsia="ru-RU"/>
              </w:rPr>
              <w:t>766,1</w:t>
            </w:r>
          </w:p>
        </w:tc>
      </w:tr>
      <w:tr w:rsidR="00A82E24" w:rsidRPr="002E204E" w:rsidTr="00A82E24">
        <w:trPr>
          <w:trHeight w:val="600"/>
        </w:trPr>
        <w:tc>
          <w:tcPr>
            <w:tcW w:w="1452"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2E204E" w:rsidRPr="002E204E" w:rsidRDefault="002E204E" w:rsidP="002E204E">
            <w:pPr>
              <w:suppressAutoHyphens w:val="0"/>
              <w:rPr>
                <w:bCs/>
                <w:sz w:val="20"/>
                <w:lang w:eastAsia="ru-RU"/>
              </w:rPr>
            </w:pPr>
            <w:r w:rsidRPr="002E204E">
              <w:rPr>
                <w:bCs/>
                <w:sz w:val="20"/>
                <w:lang w:eastAsia="ru-RU"/>
              </w:rPr>
              <w:t>Реализация мероприятий по обеспечению сбалансированности местных бюджетов в рамках государственной программы Новосибирской области "Управление финансами в Новосибирской области"</w:t>
            </w:r>
          </w:p>
        </w:tc>
        <w:tc>
          <w:tcPr>
            <w:tcW w:w="567"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right"/>
              <w:rPr>
                <w:bCs/>
                <w:sz w:val="20"/>
                <w:lang w:eastAsia="ru-RU"/>
              </w:rPr>
            </w:pPr>
            <w:r w:rsidRPr="002E204E">
              <w:rPr>
                <w:bCs/>
                <w:sz w:val="20"/>
                <w:lang w:eastAsia="ru-RU"/>
              </w:rPr>
              <w:t>555</w:t>
            </w:r>
          </w:p>
        </w:tc>
        <w:tc>
          <w:tcPr>
            <w:tcW w:w="425"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01</w:t>
            </w:r>
          </w:p>
        </w:tc>
        <w:tc>
          <w:tcPr>
            <w:tcW w:w="425"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02</w:t>
            </w:r>
          </w:p>
        </w:tc>
        <w:tc>
          <w:tcPr>
            <w:tcW w:w="567"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8800070510</w:t>
            </w:r>
          </w:p>
        </w:tc>
        <w:tc>
          <w:tcPr>
            <w:tcW w:w="425"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rPr>
                <w:bCs/>
                <w:sz w:val="20"/>
                <w:lang w:eastAsia="ru-RU"/>
              </w:rPr>
            </w:pPr>
            <w:r w:rsidRPr="002E204E">
              <w:rPr>
                <w:bCs/>
                <w:sz w:val="20"/>
                <w:lang w:eastAsia="ru-RU"/>
              </w:rPr>
              <w:t> </w:t>
            </w:r>
          </w:p>
        </w:tc>
        <w:tc>
          <w:tcPr>
            <w:tcW w:w="567"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77,6</w:t>
            </w:r>
          </w:p>
        </w:tc>
        <w:tc>
          <w:tcPr>
            <w:tcW w:w="426"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right"/>
              <w:rPr>
                <w:bCs/>
                <w:sz w:val="20"/>
                <w:lang w:eastAsia="ru-RU"/>
              </w:rPr>
            </w:pPr>
            <w:r w:rsidRPr="002E204E">
              <w:rPr>
                <w:bCs/>
                <w:sz w:val="20"/>
                <w:lang w:eastAsia="ru-RU"/>
              </w:rPr>
              <w:t>0,0</w:t>
            </w:r>
          </w:p>
        </w:tc>
        <w:tc>
          <w:tcPr>
            <w:tcW w:w="425"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right"/>
              <w:rPr>
                <w:bCs/>
                <w:sz w:val="20"/>
                <w:lang w:eastAsia="ru-RU"/>
              </w:rPr>
            </w:pPr>
            <w:r w:rsidRPr="002E204E">
              <w:rPr>
                <w:bCs/>
                <w:sz w:val="20"/>
                <w:lang w:eastAsia="ru-RU"/>
              </w:rPr>
              <w:t>0,0</w:t>
            </w:r>
          </w:p>
        </w:tc>
      </w:tr>
      <w:tr w:rsidR="00A82E24" w:rsidRPr="002E204E" w:rsidTr="00A82E24">
        <w:trPr>
          <w:trHeight w:val="600"/>
        </w:trPr>
        <w:tc>
          <w:tcPr>
            <w:tcW w:w="1452"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2E204E" w:rsidRPr="002E204E" w:rsidRDefault="002E204E" w:rsidP="002E204E">
            <w:pPr>
              <w:suppressAutoHyphens w:val="0"/>
              <w:rPr>
                <w:bCs/>
                <w:sz w:val="20"/>
                <w:lang w:eastAsia="ru-RU"/>
              </w:rPr>
            </w:pPr>
            <w:r w:rsidRPr="002E204E">
              <w:rPr>
                <w:bCs/>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right"/>
              <w:rPr>
                <w:bCs/>
                <w:sz w:val="20"/>
                <w:lang w:eastAsia="ru-RU"/>
              </w:rPr>
            </w:pPr>
            <w:r w:rsidRPr="002E204E">
              <w:rPr>
                <w:bCs/>
                <w:sz w:val="20"/>
                <w:lang w:eastAsia="ru-RU"/>
              </w:rPr>
              <w:t>555</w:t>
            </w:r>
          </w:p>
        </w:tc>
        <w:tc>
          <w:tcPr>
            <w:tcW w:w="425"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01</w:t>
            </w:r>
          </w:p>
        </w:tc>
        <w:tc>
          <w:tcPr>
            <w:tcW w:w="425"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02</w:t>
            </w:r>
          </w:p>
        </w:tc>
        <w:tc>
          <w:tcPr>
            <w:tcW w:w="567"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8800070510</w:t>
            </w:r>
          </w:p>
        </w:tc>
        <w:tc>
          <w:tcPr>
            <w:tcW w:w="425"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100</w:t>
            </w:r>
          </w:p>
        </w:tc>
        <w:tc>
          <w:tcPr>
            <w:tcW w:w="567"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77,6</w:t>
            </w:r>
          </w:p>
        </w:tc>
        <w:tc>
          <w:tcPr>
            <w:tcW w:w="426"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right"/>
              <w:rPr>
                <w:bCs/>
                <w:sz w:val="20"/>
                <w:lang w:eastAsia="ru-RU"/>
              </w:rPr>
            </w:pPr>
            <w:r w:rsidRPr="002E204E">
              <w:rPr>
                <w:bCs/>
                <w:sz w:val="20"/>
                <w:lang w:eastAsia="ru-RU"/>
              </w:rPr>
              <w:t>0,0</w:t>
            </w:r>
          </w:p>
        </w:tc>
        <w:tc>
          <w:tcPr>
            <w:tcW w:w="425"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right"/>
              <w:rPr>
                <w:bCs/>
                <w:sz w:val="20"/>
                <w:lang w:eastAsia="ru-RU"/>
              </w:rPr>
            </w:pPr>
            <w:r w:rsidRPr="002E204E">
              <w:rPr>
                <w:bCs/>
                <w:sz w:val="20"/>
                <w:lang w:eastAsia="ru-RU"/>
              </w:rPr>
              <w:t>0,0</w:t>
            </w:r>
          </w:p>
        </w:tc>
      </w:tr>
      <w:tr w:rsidR="00A82E24" w:rsidRPr="002E204E" w:rsidTr="00A82E24">
        <w:trPr>
          <w:trHeight w:val="229"/>
        </w:trPr>
        <w:tc>
          <w:tcPr>
            <w:tcW w:w="1452"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2E204E" w:rsidRPr="002E204E" w:rsidRDefault="002E204E" w:rsidP="002E204E">
            <w:pPr>
              <w:suppressAutoHyphens w:val="0"/>
              <w:rPr>
                <w:bCs/>
                <w:sz w:val="20"/>
                <w:lang w:eastAsia="ru-RU"/>
              </w:rPr>
            </w:pPr>
            <w:r w:rsidRPr="002E204E">
              <w:rPr>
                <w:bCs/>
                <w:sz w:val="20"/>
                <w:lang w:eastAsia="ru-RU"/>
              </w:rPr>
              <w:t xml:space="preserve">Расходы на выплаты персоналу государственных </w:t>
            </w:r>
            <w:r w:rsidRPr="002E204E">
              <w:rPr>
                <w:bCs/>
                <w:sz w:val="20"/>
                <w:lang w:eastAsia="ru-RU"/>
              </w:rPr>
              <w:lastRenderedPageBreak/>
              <w:t>(муниципальных) органов</w:t>
            </w:r>
          </w:p>
        </w:tc>
        <w:tc>
          <w:tcPr>
            <w:tcW w:w="567"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right"/>
              <w:rPr>
                <w:bCs/>
                <w:sz w:val="20"/>
                <w:lang w:eastAsia="ru-RU"/>
              </w:rPr>
            </w:pPr>
            <w:r w:rsidRPr="002E204E">
              <w:rPr>
                <w:bCs/>
                <w:sz w:val="20"/>
                <w:lang w:eastAsia="ru-RU"/>
              </w:rPr>
              <w:lastRenderedPageBreak/>
              <w:t>555</w:t>
            </w:r>
          </w:p>
        </w:tc>
        <w:tc>
          <w:tcPr>
            <w:tcW w:w="425"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01</w:t>
            </w:r>
          </w:p>
        </w:tc>
        <w:tc>
          <w:tcPr>
            <w:tcW w:w="425"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02</w:t>
            </w:r>
          </w:p>
        </w:tc>
        <w:tc>
          <w:tcPr>
            <w:tcW w:w="567"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8800070510</w:t>
            </w:r>
          </w:p>
        </w:tc>
        <w:tc>
          <w:tcPr>
            <w:tcW w:w="425"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120</w:t>
            </w:r>
          </w:p>
        </w:tc>
        <w:tc>
          <w:tcPr>
            <w:tcW w:w="567"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77,6</w:t>
            </w:r>
          </w:p>
        </w:tc>
        <w:tc>
          <w:tcPr>
            <w:tcW w:w="426"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right"/>
              <w:rPr>
                <w:bCs/>
                <w:sz w:val="20"/>
                <w:lang w:eastAsia="ru-RU"/>
              </w:rPr>
            </w:pPr>
            <w:r w:rsidRPr="002E204E">
              <w:rPr>
                <w:bCs/>
                <w:sz w:val="20"/>
                <w:lang w:eastAsia="ru-RU"/>
              </w:rPr>
              <w:t>0,0</w:t>
            </w:r>
          </w:p>
        </w:tc>
        <w:tc>
          <w:tcPr>
            <w:tcW w:w="425"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right"/>
              <w:rPr>
                <w:bCs/>
                <w:sz w:val="20"/>
                <w:lang w:eastAsia="ru-RU"/>
              </w:rPr>
            </w:pPr>
            <w:r w:rsidRPr="002E204E">
              <w:rPr>
                <w:bCs/>
                <w:sz w:val="20"/>
                <w:lang w:eastAsia="ru-RU"/>
              </w:rPr>
              <w:t>0,0</w:t>
            </w:r>
          </w:p>
        </w:tc>
      </w:tr>
      <w:tr w:rsidR="00A82E24" w:rsidRPr="002E204E" w:rsidTr="00A82E24">
        <w:trPr>
          <w:trHeight w:val="600"/>
        </w:trPr>
        <w:tc>
          <w:tcPr>
            <w:tcW w:w="1452"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2E204E" w:rsidRPr="002E204E" w:rsidRDefault="002E204E" w:rsidP="002E204E">
            <w:pPr>
              <w:suppressAutoHyphens w:val="0"/>
              <w:rPr>
                <w:bCs/>
                <w:sz w:val="20"/>
                <w:lang w:eastAsia="ru-RU"/>
              </w:rPr>
            </w:pPr>
            <w:r w:rsidRPr="002E204E">
              <w:rPr>
                <w:bCs/>
                <w:sz w:val="20"/>
                <w:lang w:eastAsia="ru-RU"/>
              </w:rPr>
              <w:lastRenderedPageBreak/>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567"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right"/>
              <w:rPr>
                <w:bCs/>
                <w:sz w:val="20"/>
                <w:lang w:eastAsia="ru-RU"/>
              </w:rPr>
            </w:pPr>
            <w:r w:rsidRPr="002E204E">
              <w:rPr>
                <w:bCs/>
                <w:sz w:val="20"/>
                <w:lang w:eastAsia="ru-RU"/>
              </w:rPr>
              <w:t>555</w:t>
            </w:r>
          </w:p>
        </w:tc>
        <w:tc>
          <w:tcPr>
            <w:tcW w:w="425"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01</w:t>
            </w:r>
          </w:p>
        </w:tc>
        <w:tc>
          <w:tcPr>
            <w:tcW w:w="425"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04</w:t>
            </w:r>
          </w:p>
        </w:tc>
        <w:tc>
          <w:tcPr>
            <w:tcW w:w="567"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rPr>
                <w:bCs/>
                <w:sz w:val="20"/>
                <w:lang w:eastAsia="ru-RU"/>
              </w:rPr>
            </w:pPr>
            <w:r w:rsidRPr="002E204E">
              <w:rPr>
                <w:bCs/>
                <w:sz w:val="20"/>
                <w:lang w:eastAsia="ru-RU"/>
              </w:rPr>
              <w:t> </w:t>
            </w:r>
          </w:p>
        </w:tc>
        <w:tc>
          <w:tcPr>
            <w:tcW w:w="425"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rPr>
                <w:bCs/>
                <w:sz w:val="20"/>
                <w:lang w:eastAsia="ru-RU"/>
              </w:rPr>
            </w:pPr>
            <w:r w:rsidRPr="002E204E">
              <w:rPr>
                <w:bCs/>
                <w:sz w:val="20"/>
                <w:lang w:eastAsia="ru-RU"/>
              </w:rPr>
              <w:t> </w:t>
            </w:r>
          </w:p>
        </w:tc>
        <w:tc>
          <w:tcPr>
            <w:tcW w:w="567"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6 032,8</w:t>
            </w:r>
          </w:p>
        </w:tc>
        <w:tc>
          <w:tcPr>
            <w:tcW w:w="426"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right"/>
              <w:rPr>
                <w:bCs/>
                <w:sz w:val="20"/>
                <w:lang w:eastAsia="ru-RU"/>
              </w:rPr>
            </w:pPr>
            <w:r w:rsidRPr="002E204E">
              <w:rPr>
                <w:bCs/>
                <w:sz w:val="20"/>
                <w:lang w:eastAsia="ru-RU"/>
              </w:rPr>
              <w:t>3189,7</w:t>
            </w:r>
          </w:p>
        </w:tc>
        <w:tc>
          <w:tcPr>
            <w:tcW w:w="425"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right"/>
              <w:rPr>
                <w:bCs/>
                <w:sz w:val="20"/>
                <w:lang w:eastAsia="ru-RU"/>
              </w:rPr>
            </w:pPr>
            <w:r w:rsidRPr="002E204E">
              <w:rPr>
                <w:bCs/>
                <w:sz w:val="20"/>
                <w:lang w:eastAsia="ru-RU"/>
              </w:rPr>
              <w:t>2809,1</w:t>
            </w:r>
          </w:p>
        </w:tc>
      </w:tr>
      <w:tr w:rsidR="00A82E24" w:rsidRPr="002E204E" w:rsidTr="00A82E24">
        <w:trPr>
          <w:trHeight w:val="229"/>
        </w:trPr>
        <w:tc>
          <w:tcPr>
            <w:tcW w:w="1452"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2E204E" w:rsidRPr="002E204E" w:rsidRDefault="002E204E" w:rsidP="002E204E">
            <w:pPr>
              <w:suppressAutoHyphens w:val="0"/>
              <w:rPr>
                <w:bCs/>
                <w:sz w:val="20"/>
                <w:lang w:eastAsia="ru-RU"/>
              </w:rPr>
            </w:pPr>
            <w:r w:rsidRPr="002E204E">
              <w:rPr>
                <w:bCs/>
                <w:sz w:val="20"/>
                <w:lang w:eastAsia="ru-RU"/>
              </w:rPr>
              <w:t>Непрограммные мероприятия бюджета Кировского сельсовета  Тогучинского района</w:t>
            </w:r>
          </w:p>
        </w:tc>
        <w:tc>
          <w:tcPr>
            <w:tcW w:w="567"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right"/>
              <w:rPr>
                <w:bCs/>
                <w:sz w:val="20"/>
                <w:lang w:eastAsia="ru-RU"/>
              </w:rPr>
            </w:pPr>
            <w:r w:rsidRPr="002E204E">
              <w:rPr>
                <w:bCs/>
                <w:sz w:val="20"/>
                <w:lang w:eastAsia="ru-RU"/>
              </w:rPr>
              <w:t>555</w:t>
            </w:r>
          </w:p>
        </w:tc>
        <w:tc>
          <w:tcPr>
            <w:tcW w:w="425"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01</w:t>
            </w:r>
          </w:p>
        </w:tc>
        <w:tc>
          <w:tcPr>
            <w:tcW w:w="425"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04</w:t>
            </w:r>
          </w:p>
        </w:tc>
        <w:tc>
          <w:tcPr>
            <w:tcW w:w="567"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8800000000</w:t>
            </w:r>
          </w:p>
        </w:tc>
        <w:tc>
          <w:tcPr>
            <w:tcW w:w="425"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rPr>
                <w:bCs/>
                <w:sz w:val="20"/>
                <w:lang w:eastAsia="ru-RU"/>
              </w:rPr>
            </w:pPr>
            <w:r w:rsidRPr="002E204E">
              <w:rPr>
                <w:bCs/>
                <w:sz w:val="20"/>
                <w:lang w:eastAsia="ru-RU"/>
              </w:rPr>
              <w:t> </w:t>
            </w:r>
          </w:p>
        </w:tc>
        <w:tc>
          <w:tcPr>
            <w:tcW w:w="567"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6 032,8</w:t>
            </w:r>
          </w:p>
        </w:tc>
        <w:tc>
          <w:tcPr>
            <w:tcW w:w="426"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right"/>
              <w:rPr>
                <w:bCs/>
                <w:sz w:val="20"/>
                <w:lang w:eastAsia="ru-RU"/>
              </w:rPr>
            </w:pPr>
            <w:r w:rsidRPr="002E204E">
              <w:rPr>
                <w:bCs/>
                <w:sz w:val="20"/>
                <w:lang w:eastAsia="ru-RU"/>
              </w:rPr>
              <w:t>3189,7</w:t>
            </w:r>
          </w:p>
        </w:tc>
        <w:tc>
          <w:tcPr>
            <w:tcW w:w="425"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right"/>
              <w:rPr>
                <w:bCs/>
                <w:sz w:val="20"/>
                <w:lang w:eastAsia="ru-RU"/>
              </w:rPr>
            </w:pPr>
            <w:r w:rsidRPr="002E204E">
              <w:rPr>
                <w:bCs/>
                <w:sz w:val="20"/>
                <w:lang w:eastAsia="ru-RU"/>
              </w:rPr>
              <w:t>2809,1</w:t>
            </w:r>
          </w:p>
        </w:tc>
      </w:tr>
      <w:tr w:rsidR="00A82E24" w:rsidRPr="002E204E" w:rsidTr="00A82E24">
        <w:trPr>
          <w:trHeight w:val="406"/>
        </w:trPr>
        <w:tc>
          <w:tcPr>
            <w:tcW w:w="1452"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2E204E" w:rsidRPr="002E204E" w:rsidRDefault="002E204E" w:rsidP="002E204E">
            <w:pPr>
              <w:suppressAutoHyphens w:val="0"/>
              <w:rPr>
                <w:bCs/>
                <w:sz w:val="20"/>
                <w:lang w:eastAsia="ru-RU"/>
              </w:rPr>
            </w:pPr>
            <w:r w:rsidRPr="002E204E">
              <w:rPr>
                <w:bCs/>
                <w:sz w:val="20"/>
                <w:lang w:eastAsia="ru-RU"/>
              </w:rPr>
              <w:t>Расходы на выплаты по оплате труда работников органов местного самоуправления</w:t>
            </w:r>
          </w:p>
        </w:tc>
        <w:tc>
          <w:tcPr>
            <w:tcW w:w="567"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right"/>
              <w:rPr>
                <w:bCs/>
                <w:sz w:val="20"/>
                <w:lang w:eastAsia="ru-RU"/>
              </w:rPr>
            </w:pPr>
            <w:r w:rsidRPr="002E204E">
              <w:rPr>
                <w:bCs/>
                <w:sz w:val="20"/>
                <w:lang w:eastAsia="ru-RU"/>
              </w:rPr>
              <w:t>555</w:t>
            </w:r>
          </w:p>
        </w:tc>
        <w:tc>
          <w:tcPr>
            <w:tcW w:w="425"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01</w:t>
            </w:r>
          </w:p>
        </w:tc>
        <w:tc>
          <w:tcPr>
            <w:tcW w:w="425"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04</w:t>
            </w:r>
          </w:p>
        </w:tc>
        <w:tc>
          <w:tcPr>
            <w:tcW w:w="567"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8800000110</w:t>
            </w:r>
          </w:p>
        </w:tc>
        <w:tc>
          <w:tcPr>
            <w:tcW w:w="425"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rPr>
                <w:bCs/>
                <w:sz w:val="20"/>
                <w:lang w:eastAsia="ru-RU"/>
              </w:rPr>
            </w:pPr>
            <w:r w:rsidRPr="002E204E">
              <w:rPr>
                <w:bCs/>
                <w:sz w:val="20"/>
                <w:lang w:eastAsia="ru-RU"/>
              </w:rPr>
              <w:t> </w:t>
            </w:r>
          </w:p>
        </w:tc>
        <w:tc>
          <w:tcPr>
            <w:tcW w:w="567"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2 961,8</w:t>
            </w:r>
          </w:p>
        </w:tc>
        <w:tc>
          <w:tcPr>
            <w:tcW w:w="426"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right"/>
              <w:rPr>
                <w:bCs/>
                <w:sz w:val="20"/>
                <w:lang w:eastAsia="ru-RU"/>
              </w:rPr>
            </w:pPr>
            <w:r w:rsidRPr="002E204E">
              <w:rPr>
                <w:bCs/>
                <w:sz w:val="20"/>
                <w:lang w:eastAsia="ru-RU"/>
              </w:rPr>
              <w:t>2957,5</w:t>
            </w:r>
          </w:p>
        </w:tc>
        <w:tc>
          <w:tcPr>
            <w:tcW w:w="425"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right"/>
              <w:rPr>
                <w:bCs/>
                <w:sz w:val="20"/>
                <w:lang w:eastAsia="ru-RU"/>
              </w:rPr>
            </w:pPr>
            <w:r w:rsidRPr="002E204E">
              <w:rPr>
                <w:bCs/>
                <w:sz w:val="20"/>
                <w:lang w:eastAsia="ru-RU"/>
              </w:rPr>
              <w:t>2596,6</w:t>
            </w:r>
          </w:p>
        </w:tc>
      </w:tr>
      <w:tr w:rsidR="00A82E24" w:rsidRPr="002E204E" w:rsidTr="00A82E24">
        <w:trPr>
          <w:trHeight w:val="600"/>
        </w:trPr>
        <w:tc>
          <w:tcPr>
            <w:tcW w:w="1452"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2E204E" w:rsidRPr="002E204E" w:rsidRDefault="002E204E" w:rsidP="002E204E">
            <w:pPr>
              <w:suppressAutoHyphens w:val="0"/>
              <w:rPr>
                <w:bCs/>
                <w:sz w:val="20"/>
                <w:lang w:eastAsia="ru-RU"/>
              </w:rPr>
            </w:pPr>
            <w:r w:rsidRPr="002E204E">
              <w:rPr>
                <w:bCs/>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right"/>
              <w:rPr>
                <w:bCs/>
                <w:sz w:val="20"/>
                <w:lang w:eastAsia="ru-RU"/>
              </w:rPr>
            </w:pPr>
            <w:r w:rsidRPr="002E204E">
              <w:rPr>
                <w:bCs/>
                <w:sz w:val="20"/>
                <w:lang w:eastAsia="ru-RU"/>
              </w:rPr>
              <w:t>555</w:t>
            </w:r>
          </w:p>
        </w:tc>
        <w:tc>
          <w:tcPr>
            <w:tcW w:w="425"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01</w:t>
            </w:r>
          </w:p>
        </w:tc>
        <w:tc>
          <w:tcPr>
            <w:tcW w:w="425"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04</w:t>
            </w:r>
          </w:p>
        </w:tc>
        <w:tc>
          <w:tcPr>
            <w:tcW w:w="567"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8800000110</w:t>
            </w:r>
          </w:p>
        </w:tc>
        <w:tc>
          <w:tcPr>
            <w:tcW w:w="425"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100</w:t>
            </w:r>
          </w:p>
        </w:tc>
        <w:tc>
          <w:tcPr>
            <w:tcW w:w="567"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2 961,8</w:t>
            </w:r>
          </w:p>
        </w:tc>
        <w:tc>
          <w:tcPr>
            <w:tcW w:w="426"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right"/>
              <w:rPr>
                <w:bCs/>
                <w:sz w:val="20"/>
                <w:lang w:eastAsia="ru-RU"/>
              </w:rPr>
            </w:pPr>
            <w:r w:rsidRPr="002E204E">
              <w:rPr>
                <w:bCs/>
                <w:sz w:val="20"/>
                <w:lang w:eastAsia="ru-RU"/>
              </w:rPr>
              <w:t>2957,5</w:t>
            </w:r>
          </w:p>
        </w:tc>
        <w:tc>
          <w:tcPr>
            <w:tcW w:w="425"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right"/>
              <w:rPr>
                <w:bCs/>
                <w:sz w:val="20"/>
                <w:lang w:eastAsia="ru-RU"/>
              </w:rPr>
            </w:pPr>
            <w:r w:rsidRPr="002E204E">
              <w:rPr>
                <w:bCs/>
                <w:sz w:val="20"/>
                <w:lang w:eastAsia="ru-RU"/>
              </w:rPr>
              <w:t>2596,6</w:t>
            </w:r>
          </w:p>
        </w:tc>
      </w:tr>
      <w:tr w:rsidR="00A82E24" w:rsidRPr="002E204E" w:rsidTr="00A82E24">
        <w:trPr>
          <w:trHeight w:val="229"/>
        </w:trPr>
        <w:tc>
          <w:tcPr>
            <w:tcW w:w="1452"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2E204E" w:rsidRPr="002E204E" w:rsidRDefault="002E204E" w:rsidP="002E204E">
            <w:pPr>
              <w:suppressAutoHyphens w:val="0"/>
              <w:rPr>
                <w:bCs/>
                <w:sz w:val="20"/>
                <w:lang w:eastAsia="ru-RU"/>
              </w:rPr>
            </w:pPr>
            <w:r w:rsidRPr="002E204E">
              <w:rPr>
                <w:bCs/>
                <w:sz w:val="20"/>
                <w:lang w:eastAsia="ru-RU"/>
              </w:rPr>
              <w:t>Расходы на выплаты персоналу государственных (муниципальных) органов</w:t>
            </w:r>
          </w:p>
        </w:tc>
        <w:tc>
          <w:tcPr>
            <w:tcW w:w="567"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right"/>
              <w:rPr>
                <w:bCs/>
                <w:sz w:val="20"/>
                <w:lang w:eastAsia="ru-RU"/>
              </w:rPr>
            </w:pPr>
            <w:r w:rsidRPr="002E204E">
              <w:rPr>
                <w:bCs/>
                <w:sz w:val="20"/>
                <w:lang w:eastAsia="ru-RU"/>
              </w:rPr>
              <w:t>555</w:t>
            </w:r>
          </w:p>
        </w:tc>
        <w:tc>
          <w:tcPr>
            <w:tcW w:w="425"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01</w:t>
            </w:r>
          </w:p>
        </w:tc>
        <w:tc>
          <w:tcPr>
            <w:tcW w:w="425"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04</w:t>
            </w:r>
          </w:p>
        </w:tc>
        <w:tc>
          <w:tcPr>
            <w:tcW w:w="567"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8800000110</w:t>
            </w:r>
          </w:p>
        </w:tc>
        <w:tc>
          <w:tcPr>
            <w:tcW w:w="425"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120</w:t>
            </w:r>
          </w:p>
        </w:tc>
        <w:tc>
          <w:tcPr>
            <w:tcW w:w="567"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2 961,8</w:t>
            </w:r>
          </w:p>
        </w:tc>
        <w:tc>
          <w:tcPr>
            <w:tcW w:w="426"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right"/>
              <w:rPr>
                <w:bCs/>
                <w:sz w:val="20"/>
                <w:lang w:eastAsia="ru-RU"/>
              </w:rPr>
            </w:pPr>
            <w:r w:rsidRPr="002E204E">
              <w:rPr>
                <w:bCs/>
                <w:sz w:val="20"/>
                <w:lang w:eastAsia="ru-RU"/>
              </w:rPr>
              <w:t>2957,5</w:t>
            </w:r>
          </w:p>
        </w:tc>
        <w:tc>
          <w:tcPr>
            <w:tcW w:w="425"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right"/>
              <w:rPr>
                <w:bCs/>
                <w:sz w:val="20"/>
                <w:lang w:eastAsia="ru-RU"/>
              </w:rPr>
            </w:pPr>
            <w:r w:rsidRPr="002E204E">
              <w:rPr>
                <w:bCs/>
                <w:sz w:val="20"/>
                <w:lang w:eastAsia="ru-RU"/>
              </w:rPr>
              <w:t>2596,6</w:t>
            </w:r>
          </w:p>
        </w:tc>
      </w:tr>
      <w:tr w:rsidR="00A82E24" w:rsidRPr="002E204E" w:rsidTr="00A82E24">
        <w:trPr>
          <w:trHeight w:val="229"/>
        </w:trPr>
        <w:tc>
          <w:tcPr>
            <w:tcW w:w="1452"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2E204E" w:rsidRPr="002E204E" w:rsidRDefault="002E204E" w:rsidP="002E204E">
            <w:pPr>
              <w:suppressAutoHyphens w:val="0"/>
              <w:rPr>
                <w:bCs/>
                <w:sz w:val="20"/>
                <w:lang w:eastAsia="ru-RU"/>
              </w:rPr>
            </w:pPr>
            <w:r w:rsidRPr="002E204E">
              <w:rPr>
                <w:bCs/>
                <w:sz w:val="20"/>
                <w:lang w:eastAsia="ru-RU"/>
              </w:rPr>
              <w:t xml:space="preserve">Расходы на обеспечение функций органов местного </w:t>
            </w:r>
            <w:r w:rsidRPr="002E204E">
              <w:rPr>
                <w:bCs/>
                <w:sz w:val="20"/>
                <w:lang w:eastAsia="ru-RU"/>
              </w:rPr>
              <w:lastRenderedPageBreak/>
              <w:t>самоуправления</w:t>
            </w:r>
          </w:p>
        </w:tc>
        <w:tc>
          <w:tcPr>
            <w:tcW w:w="567"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right"/>
              <w:rPr>
                <w:bCs/>
                <w:sz w:val="20"/>
                <w:lang w:eastAsia="ru-RU"/>
              </w:rPr>
            </w:pPr>
            <w:r w:rsidRPr="002E204E">
              <w:rPr>
                <w:bCs/>
                <w:sz w:val="20"/>
                <w:lang w:eastAsia="ru-RU"/>
              </w:rPr>
              <w:t>555</w:t>
            </w:r>
          </w:p>
        </w:tc>
        <w:tc>
          <w:tcPr>
            <w:tcW w:w="425"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01</w:t>
            </w:r>
          </w:p>
        </w:tc>
        <w:tc>
          <w:tcPr>
            <w:tcW w:w="425"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04</w:t>
            </w:r>
          </w:p>
        </w:tc>
        <w:tc>
          <w:tcPr>
            <w:tcW w:w="567"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8800002040</w:t>
            </w:r>
          </w:p>
        </w:tc>
        <w:tc>
          <w:tcPr>
            <w:tcW w:w="425"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rPr>
                <w:bCs/>
                <w:sz w:val="20"/>
                <w:lang w:eastAsia="ru-RU"/>
              </w:rPr>
            </w:pPr>
            <w:r w:rsidRPr="002E204E">
              <w:rPr>
                <w:bCs/>
                <w:sz w:val="20"/>
                <w:lang w:eastAsia="ru-RU"/>
              </w:rPr>
              <w:t> </w:t>
            </w:r>
          </w:p>
        </w:tc>
        <w:tc>
          <w:tcPr>
            <w:tcW w:w="567"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2 750,6</w:t>
            </w:r>
          </w:p>
        </w:tc>
        <w:tc>
          <w:tcPr>
            <w:tcW w:w="426"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right"/>
              <w:rPr>
                <w:bCs/>
                <w:sz w:val="20"/>
                <w:lang w:eastAsia="ru-RU"/>
              </w:rPr>
            </w:pPr>
            <w:r w:rsidRPr="002E204E">
              <w:rPr>
                <w:bCs/>
                <w:sz w:val="20"/>
                <w:lang w:eastAsia="ru-RU"/>
              </w:rPr>
              <w:t>232,1</w:t>
            </w:r>
          </w:p>
        </w:tc>
        <w:tc>
          <w:tcPr>
            <w:tcW w:w="425"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right"/>
              <w:rPr>
                <w:bCs/>
                <w:sz w:val="20"/>
                <w:lang w:eastAsia="ru-RU"/>
              </w:rPr>
            </w:pPr>
            <w:r w:rsidRPr="002E204E">
              <w:rPr>
                <w:bCs/>
                <w:sz w:val="20"/>
                <w:lang w:eastAsia="ru-RU"/>
              </w:rPr>
              <w:t>212,4</w:t>
            </w:r>
          </w:p>
        </w:tc>
      </w:tr>
      <w:tr w:rsidR="00A82E24" w:rsidRPr="002E204E" w:rsidTr="00A82E24">
        <w:trPr>
          <w:trHeight w:val="406"/>
        </w:trPr>
        <w:tc>
          <w:tcPr>
            <w:tcW w:w="1452"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2E204E" w:rsidRPr="002E204E" w:rsidRDefault="002E204E" w:rsidP="002E204E">
            <w:pPr>
              <w:suppressAutoHyphens w:val="0"/>
              <w:rPr>
                <w:bCs/>
                <w:sz w:val="20"/>
                <w:lang w:eastAsia="ru-RU"/>
              </w:rPr>
            </w:pPr>
            <w:r w:rsidRPr="002E204E">
              <w:rPr>
                <w:bCs/>
                <w:sz w:val="20"/>
                <w:lang w:eastAsia="ru-RU"/>
              </w:rPr>
              <w:t>Закупка товаров, работ и услуг для обеспечения государственных (муниципальных) нужд</w:t>
            </w:r>
          </w:p>
        </w:tc>
        <w:tc>
          <w:tcPr>
            <w:tcW w:w="567"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right"/>
              <w:rPr>
                <w:bCs/>
                <w:sz w:val="20"/>
                <w:lang w:eastAsia="ru-RU"/>
              </w:rPr>
            </w:pPr>
            <w:r w:rsidRPr="002E204E">
              <w:rPr>
                <w:bCs/>
                <w:sz w:val="20"/>
                <w:lang w:eastAsia="ru-RU"/>
              </w:rPr>
              <w:t>555</w:t>
            </w:r>
          </w:p>
        </w:tc>
        <w:tc>
          <w:tcPr>
            <w:tcW w:w="425"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01</w:t>
            </w:r>
          </w:p>
        </w:tc>
        <w:tc>
          <w:tcPr>
            <w:tcW w:w="425"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04</w:t>
            </w:r>
          </w:p>
        </w:tc>
        <w:tc>
          <w:tcPr>
            <w:tcW w:w="567"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8800002040</w:t>
            </w:r>
          </w:p>
        </w:tc>
        <w:tc>
          <w:tcPr>
            <w:tcW w:w="425"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200</w:t>
            </w:r>
          </w:p>
        </w:tc>
        <w:tc>
          <w:tcPr>
            <w:tcW w:w="567"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2 636,0</w:t>
            </w:r>
          </w:p>
        </w:tc>
        <w:tc>
          <w:tcPr>
            <w:tcW w:w="426"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right"/>
              <w:rPr>
                <w:bCs/>
                <w:sz w:val="20"/>
                <w:lang w:eastAsia="ru-RU"/>
              </w:rPr>
            </w:pPr>
            <w:r w:rsidRPr="002E204E">
              <w:rPr>
                <w:bCs/>
                <w:sz w:val="20"/>
                <w:lang w:eastAsia="ru-RU"/>
              </w:rPr>
              <w:t>184,8</w:t>
            </w:r>
          </w:p>
        </w:tc>
        <w:tc>
          <w:tcPr>
            <w:tcW w:w="425"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right"/>
              <w:rPr>
                <w:bCs/>
                <w:sz w:val="20"/>
                <w:lang w:eastAsia="ru-RU"/>
              </w:rPr>
            </w:pPr>
            <w:r w:rsidRPr="002E204E">
              <w:rPr>
                <w:bCs/>
                <w:sz w:val="20"/>
                <w:lang w:eastAsia="ru-RU"/>
              </w:rPr>
              <w:t>165,1</w:t>
            </w:r>
          </w:p>
        </w:tc>
      </w:tr>
      <w:tr w:rsidR="00A82E24" w:rsidRPr="002E204E" w:rsidTr="00A82E24">
        <w:trPr>
          <w:trHeight w:val="406"/>
        </w:trPr>
        <w:tc>
          <w:tcPr>
            <w:tcW w:w="1452"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2E204E" w:rsidRPr="002E204E" w:rsidRDefault="002E204E" w:rsidP="002E204E">
            <w:pPr>
              <w:suppressAutoHyphens w:val="0"/>
              <w:rPr>
                <w:bCs/>
                <w:sz w:val="20"/>
                <w:lang w:eastAsia="ru-RU"/>
              </w:rPr>
            </w:pPr>
            <w:r w:rsidRPr="002E204E">
              <w:rPr>
                <w:bCs/>
                <w:sz w:val="20"/>
                <w:lang w:eastAsia="ru-RU"/>
              </w:rPr>
              <w:t>Иные закупки товаров, работ и услуг для обеспечения государственных (муниципальных) нужд</w:t>
            </w:r>
          </w:p>
        </w:tc>
        <w:tc>
          <w:tcPr>
            <w:tcW w:w="567"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right"/>
              <w:rPr>
                <w:bCs/>
                <w:sz w:val="20"/>
                <w:lang w:eastAsia="ru-RU"/>
              </w:rPr>
            </w:pPr>
            <w:r w:rsidRPr="002E204E">
              <w:rPr>
                <w:bCs/>
                <w:sz w:val="20"/>
                <w:lang w:eastAsia="ru-RU"/>
              </w:rPr>
              <w:t>555</w:t>
            </w:r>
          </w:p>
        </w:tc>
        <w:tc>
          <w:tcPr>
            <w:tcW w:w="425"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01</w:t>
            </w:r>
          </w:p>
        </w:tc>
        <w:tc>
          <w:tcPr>
            <w:tcW w:w="425"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04</w:t>
            </w:r>
          </w:p>
        </w:tc>
        <w:tc>
          <w:tcPr>
            <w:tcW w:w="567"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8800002040</w:t>
            </w:r>
          </w:p>
        </w:tc>
        <w:tc>
          <w:tcPr>
            <w:tcW w:w="425"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240</w:t>
            </w:r>
          </w:p>
        </w:tc>
        <w:tc>
          <w:tcPr>
            <w:tcW w:w="567"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2 636,0</w:t>
            </w:r>
          </w:p>
        </w:tc>
        <w:tc>
          <w:tcPr>
            <w:tcW w:w="426"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right"/>
              <w:rPr>
                <w:bCs/>
                <w:sz w:val="20"/>
                <w:lang w:eastAsia="ru-RU"/>
              </w:rPr>
            </w:pPr>
            <w:r w:rsidRPr="002E204E">
              <w:rPr>
                <w:bCs/>
                <w:sz w:val="20"/>
                <w:lang w:eastAsia="ru-RU"/>
              </w:rPr>
              <w:t>184,8</w:t>
            </w:r>
          </w:p>
        </w:tc>
        <w:tc>
          <w:tcPr>
            <w:tcW w:w="425"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right"/>
              <w:rPr>
                <w:bCs/>
                <w:sz w:val="20"/>
                <w:lang w:eastAsia="ru-RU"/>
              </w:rPr>
            </w:pPr>
            <w:r w:rsidRPr="002E204E">
              <w:rPr>
                <w:bCs/>
                <w:sz w:val="20"/>
                <w:lang w:eastAsia="ru-RU"/>
              </w:rPr>
              <w:t>165,1</w:t>
            </w:r>
          </w:p>
        </w:tc>
      </w:tr>
      <w:tr w:rsidR="00A82E24" w:rsidRPr="002E204E" w:rsidTr="00A82E24">
        <w:trPr>
          <w:trHeight w:val="229"/>
        </w:trPr>
        <w:tc>
          <w:tcPr>
            <w:tcW w:w="1452"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2E204E" w:rsidRPr="002E204E" w:rsidRDefault="002E204E" w:rsidP="002E204E">
            <w:pPr>
              <w:suppressAutoHyphens w:val="0"/>
              <w:rPr>
                <w:bCs/>
                <w:sz w:val="20"/>
                <w:lang w:eastAsia="ru-RU"/>
              </w:rPr>
            </w:pPr>
            <w:r w:rsidRPr="002E204E">
              <w:rPr>
                <w:bCs/>
                <w:sz w:val="20"/>
                <w:lang w:eastAsia="ru-RU"/>
              </w:rPr>
              <w:t>Межбюджетные трансферты</w:t>
            </w:r>
          </w:p>
        </w:tc>
        <w:tc>
          <w:tcPr>
            <w:tcW w:w="567"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right"/>
              <w:rPr>
                <w:bCs/>
                <w:sz w:val="20"/>
                <w:lang w:eastAsia="ru-RU"/>
              </w:rPr>
            </w:pPr>
            <w:r w:rsidRPr="002E204E">
              <w:rPr>
                <w:bCs/>
                <w:sz w:val="20"/>
                <w:lang w:eastAsia="ru-RU"/>
              </w:rPr>
              <w:t>555</w:t>
            </w:r>
          </w:p>
        </w:tc>
        <w:tc>
          <w:tcPr>
            <w:tcW w:w="425"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01</w:t>
            </w:r>
          </w:p>
        </w:tc>
        <w:tc>
          <w:tcPr>
            <w:tcW w:w="425"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04</w:t>
            </w:r>
          </w:p>
        </w:tc>
        <w:tc>
          <w:tcPr>
            <w:tcW w:w="567"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8800002040</w:t>
            </w:r>
          </w:p>
        </w:tc>
        <w:tc>
          <w:tcPr>
            <w:tcW w:w="425"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500</w:t>
            </w:r>
          </w:p>
        </w:tc>
        <w:tc>
          <w:tcPr>
            <w:tcW w:w="567"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52,0</w:t>
            </w:r>
          </w:p>
        </w:tc>
        <w:tc>
          <w:tcPr>
            <w:tcW w:w="426"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right"/>
              <w:rPr>
                <w:bCs/>
                <w:sz w:val="20"/>
                <w:lang w:eastAsia="ru-RU"/>
              </w:rPr>
            </w:pPr>
            <w:r w:rsidRPr="002E204E">
              <w:rPr>
                <w:bCs/>
                <w:sz w:val="20"/>
                <w:lang w:eastAsia="ru-RU"/>
              </w:rPr>
              <w:t>47,3</w:t>
            </w:r>
          </w:p>
        </w:tc>
        <w:tc>
          <w:tcPr>
            <w:tcW w:w="425"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right"/>
              <w:rPr>
                <w:bCs/>
                <w:sz w:val="20"/>
                <w:lang w:eastAsia="ru-RU"/>
              </w:rPr>
            </w:pPr>
            <w:r w:rsidRPr="002E204E">
              <w:rPr>
                <w:bCs/>
                <w:sz w:val="20"/>
                <w:lang w:eastAsia="ru-RU"/>
              </w:rPr>
              <w:t>47,3</w:t>
            </w:r>
          </w:p>
        </w:tc>
      </w:tr>
      <w:tr w:rsidR="00A82E24" w:rsidRPr="002E204E" w:rsidTr="00A82E24">
        <w:trPr>
          <w:trHeight w:val="229"/>
        </w:trPr>
        <w:tc>
          <w:tcPr>
            <w:tcW w:w="1452"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2E204E" w:rsidRPr="002E204E" w:rsidRDefault="002E204E" w:rsidP="002E204E">
            <w:pPr>
              <w:suppressAutoHyphens w:val="0"/>
              <w:rPr>
                <w:bCs/>
                <w:sz w:val="20"/>
                <w:lang w:eastAsia="ru-RU"/>
              </w:rPr>
            </w:pPr>
            <w:r w:rsidRPr="002E204E">
              <w:rPr>
                <w:bCs/>
                <w:sz w:val="20"/>
                <w:lang w:eastAsia="ru-RU"/>
              </w:rPr>
              <w:t>Иные межбюджетные трансферты</w:t>
            </w:r>
          </w:p>
        </w:tc>
        <w:tc>
          <w:tcPr>
            <w:tcW w:w="567"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right"/>
              <w:rPr>
                <w:bCs/>
                <w:sz w:val="20"/>
                <w:lang w:eastAsia="ru-RU"/>
              </w:rPr>
            </w:pPr>
            <w:r w:rsidRPr="002E204E">
              <w:rPr>
                <w:bCs/>
                <w:sz w:val="20"/>
                <w:lang w:eastAsia="ru-RU"/>
              </w:rPr>
              <w:t>555</w:t>
            </w:r>
          </w:p>
        </w:tc>
        <w:tc>
          <w:tcPr>
            <w:tcW w:w="425"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01</w:t>
            </w:r>
          </w:p>
        </w:tc>
        <w:tc>
          <w:tcPr>
            <w:tcW w:w="425"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04</w:t>
            </w:r>
          </w:p>
        </w:tc>
        <w:tc>
          <w:tcPr>
            <w:tcW w:w="567"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8800002040</w:t>
            </w:r>
          </w:p>
        </w:tc>
        <w:tc>
          <w:tcPr>
            <w:tcW w:w="425"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540</w:t>
            </w:r>
          </w:p>
        </w:tc>
        <w:tc>
          <w:tcPr>
            <w:tcW w:w="567"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52,0</w:t>
            </w:r>
          </w:p>
        </w:tc>
        <w:tc>
          <w:tcPr>
            <w:tcW w:w="426"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right"/>
              <w:rPr>
                <w:bCs/>
                <w:sz w:val="20"/>
                <w:lang w:eastAsia="ru-RU"/>
              </w:rPr>
            </w:pPr>
            <w:r w:rsidRPr="002E204E">
              <w:rPr>
                <w:bCs/>
                <w:sz w:val="20"/>
                <w:lang w:eastAsia="ru-RU"/>
              </w:rPr>
              <w:t>47,3</w:t>
            </w:r>
          </w:p>
        </w:tc>
        <w:tc>
          <w:tcPr>
            <w:tcW w:w="425"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right"/>
              <w:rPr>
                <w:bCs/>
                <w:sz w:val="20"/>
                <w:lang w:eastAsia="ru-RU"/>
              </w:rPr>
            </w:pPr>
            <w:r w:rsidRPr="002E204E">
              <w:rPr>
                <w:bCs/>
                <w:sz w:val="20"/>
                <w:lang w:eastAsia="ru-RU"/>
              </w:rPr>
              <w:t>47,3</w:t>
            </w:r>
          </w:p>
        </w:tc>
      </w:tr>
      <w:tr w:rsidR="00A82E24" w:rsidRPr="002E204E" w:rsidTr="00A82E24">
        <w:trPr>
          <w:trHeight w:val="229"/>
        </w:trPr>
        <w:tc>
          <w:tcPr>
            <w:tcW w:w="1452"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2E204E" w:rsidRPr="002E204E" w:rsidRDefault="002E204E" w:rsidP="002E204E">
            <w:pPr>
              <w:suppressAutoHyphens w:val="0"/>
              <w:rPr>
                <w:bCs/>
                <w:sz w:val="20"/>
                <w:lang w:eastAsia="ru-RU"/>
              </w:rPr>
            </w:pPr>
            <w:r w:rsidRPr="002E204E">
              <w:rPr>
                <w:bCs/>
                <w:sz w:val="20"/>
                <w:lang w:eastAsia="ru-RU"/>
              </w:rPr>
              <w:t>Иные бюджетные ассигнования</w:t>
            </w:r>
          </w:p>
        </w:tc>
        <w:tc>
          <w:tcPr>
            <w:tcW w:w="567"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right"/>
              <w:rPr>
                <w:bCs/>
                <w:sz w:val="20"/>
                <w:lang w:eastAsia="ru-RU"/>
              </w:rPr>
            </w:pPr>
            <w:r w:rsidRPr="002E204E">
              <w:rPr>
                <w:bCs/>
                <w:sz w:val="20"/>
                <w:lang w:eastAsia="ru-RU"/>
              </w:rPr>
              <w:t>555</w:t>
            </w:r>
          </w:p>
        </w:tc>
        <w:tc>
          <w:tcPr>
            <w:tcW w:w="425"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01</w:t>
            </w:r>
          </w:p>
        </w:tc>
        <w:tc>
          <w:tcPr>
            <w:tcW w:w="425"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04</w:t>
            </w:r>
          </w:p>
        </w:tc>
        <w:tc>
          <w:tcPr>
            <w:tcW w:w="567"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8800002040</w:t>
            </w:r>
          </w:p>
        </w:tc>
        <w:tc>
          <w:tcPr>
            <w:tcW w:w="425"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800</w:t>
            </w:r>
          </w:p>
        </w:tc>
        <w:tc>
          <w:tcPr>
            <w:tcW w:w="567"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62,6</w:t>
            </w:r>
          </w:p>
        </w:tc>
        <w:tc>
          <w:tcPr>
            <w:tcW w:w="426"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right"/>
              <w:rPr>
                <w:bCs/>
                <w:sz w:val="20"/>
                <w:lang w:eastAsia="ru-RU"/>
              </w:rPr>
            </w:pPr>
            <w:r w:rsidRPr="002E204E">
              <w:rPr>
                <w:bCs/>
                <w:sz w:val="20"/>
                <w:lang w:eastAsia="ru-RU"/>
              </w:rPr>
              <w:t>0,0</w:t>
            </w:r>
          </w:p>
        </w:tc>
        <w:tc>
          <w:tcPr>
            <w:tcW w:w="425"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right"/>
              <w:rPr>
                <w:bCs/>
                <w:sz w:val="20"/>
                <w:lang w:eastAsia="ru-RU"/>
              </w:rPr>
            </w:pPr>
            <w:r w:rsidRPr="002E204E">
              <w:rPr>
                <w:bCs/>
                <w:sz w:val="20"/>
                <w:lang w:eastAsia="ru-RU"/>
              </w:rPr>
              <w:t>0,0</w:t>
            </w:r>
          </w:p>
        </w:tc>
      </w:tr>
      <w:tr w:rsidR="00A82E24" w:rsidRPr="002E204E" w:rsidTr="00A82E24">
        <w:trPr>
          <w:trHeight w:val="229"/>
        </w:trPr>
        <w:tc>
          <w:tcPr>
            <w:tcW w:w="1452"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2E204E" w:rsidRPr="002E204E" w:rsidRDefault="002E204E" w:rsidP="002E204E">
            <w:pPr>
              <w:suppressAutoHyphens w:val="0"/>
              <w:rPr>
                <w:bCs/>
                <w:sz w:val="20"/>
                <w:lang w:eastAsia="ru-RU"/>
              </w:rPr>
            </w:pPr>
            <w:r w:rsidRPr="002E204E">
              <w:rPr>
                <w:bCs/>
                <w:sz w:val="20"/>
                <w:lang w:eastAsia="ru-RU"/>
              </w:rPr>
              <w:t>Уплата налогов, сборов и иных платежей</w:t>
            </w:r>
          </w:p>
        </w:tc>
        <w:tc>
          <w:tcPr>
            <w:tcW w:w="567"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right"/>
              <w:rPr>
                <w:bCs/>
                <w:sz w:val="20"/>
                <w:lang w:eastAsia="ru-RU"/>
              </w:rPr>
            </w:pPr>
            <w:r w:rsidRPr="002E204E">
              <w:rPr>
                <w:bCs/>
                <w:sz w:val="20"/>
                <w:lang w:eastAsia="ru-RU"/>
              </w:rPr>
              <w:t>555</w:t>
            </w:r>
          </w:p>
        </w:tc>
        <w:tc>
          <w:tcPr>
            <w:tcW w:w="425"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01</w:t>
            </w:r>
          </w:p>
        </w:tc>
        <w:tc>
          <w:tcPr>
            <w:tcW w:w="425"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04</w:t>
            </w:r>
          </w:p>
        </w:tc>
        <w:tc>
          <w:tcPr>
            <w:tcW w:w="567"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8800002040</w:t>
            </w:r>
          </w:p>
        </w:tc>
        <w:tc>
          <w:tcPr>
            <w:tcW w:w="425"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850</w:t>
            </w:r>
          </w:p>
        </w:tc>
        <w:tc>
          <w:tcPr>
            <w:tcW w:w="567"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62,6</w:t>
            </w:r>
          </w:p>
        </w:tc>
        <w:tc>
          <w:tcPr>
            <w:tcW w:w="426"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right"/>
              <w:rPr>
                <w:bCs/>
                <w:sz w:val="20"/>
                <w:lang w:eastAsia="ru-RU"/>
              </w:rPr>
            </w:pPr>
            <w:r w:rsidRPr="002E204E">
              <w:rPr>
                <w:bCs/>
                <w:sz w:val="20"/>
                <w:lang w:eastAsia="ru-RU"/>
              </w:rPr>
              <w:t>0,0</w:t>
            </w:r>
          </w:p>
        </w:tc>
        <w:tc>
          <w:tcPr>
            <w:tcW w:w="425"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right"/>
              <w:rPr>
                <w:bCs/>
                <w:sz w:val="20"/>
                <w:lang w:eastAsia="ru-RU"/>
              </w:rPr>
            </w:pPr>
            <w:r w:rsidRPr="002E204E">
              <w:rPr>
                <w:bCs/>
                <w:sz w:val="20"/>
                <w:lang w:eastAsia="ru-RU"/>
              </w:rPr>
              <w:t>0,0</w:t>
            </w:r>
          </w:p>
        </w:tc>
      </w:tr>
      <w:tr w:rsidR="00A82E24" w:rsidRPr="002E204E" w:rsidTr="00A82E24">
        <w:trPr>
          <w:trHeight w:val="406"/>
        </w:trPr>
        <w:tc>
          <w:tcPr>
            <w:tcW w:w="1452"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2E204E" w:rsidRPr="002E204E" w:rsidRDefault="002E204E" w:rsidP="002E204E">
            <w:pPr>
              <w:suppressAutoHyphens w:val="0"/>
              <w:rPr>
                <w:bCs/>
                <w:sz w:val="20"/>
                <w:lang w:eastAsia="ru-RU"/>
              </w:rPr>
            </w:pPr>
            <w:r w:rsidRPr="002E204E">
              <w:rPr>
                <w:bCs/>
                <w:sz w:val="20"/>
                <w:lang w:eastAsia="ru-RU"/>
              </w:rPr>
              <w:t>Осуществление отдельных государственных полномочий Новосибирской области по решению вопросов в сфере административных правонарушений</w:t>
            </w:r>
          </w:p>
        </w:tc>
        <w:tc>
          <w:tcPr>
            <w:tcW w:w="567"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right"/>
              <w:rPr>
                <w:bCs/>
                <w:sz w:val="20"/>
                <w:lang w:eastAsia="ru-RU"/>
              </w:rPr>
            </w:pPr>
            <w:r w:rsidRPr="002E204E">
              <w:rPr>
                <w:bCs/>
                <w:sz w:val="20"/>
                <w:lang w:eastAsia="ru-RU"/>
              </w:rPr>
              <w:t>555</w:t>
            </w:r>
          </w:p>
        </w:tc>
        <w:tc>
          <w:tcPr>
            <w:tcW w:w="425"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01</w:t>
            </w:r>
          </w:p>
        </w:tc>
        <w:tc>
          <w:tcPr>
            <w:tcW w:w="425"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04</w:t>
            </w:r>
          </w:p>
        </w:tc>
        <w:tc>
          <w:tcPr>
            <w:tcW w:w="567"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8800070190</w:t>
            </w:r>
          </w:p>
        </w:tc>
        <w:tc>
          <w:tcPr>
            <w:tcW w:w="425"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rPr>
                <w:bCs/>
                <w:sz w:val="20"/>
                <w:lang w:eastAsia="ru-RU"/>
              </w:rPr>
            </w:pPr>
            <w:r w:rsidRPr="002E204E">
              <w:rPr>
                <w:bCs/>
                <w:sz w:val="20"/>
                <w:lang w:eastAsia="ru-RU"/>
              </w:rPr>
              <w:t> </w:t>
            </w:r>
          </w:p>
        </w:tc>
        <w:tc>
          <w:tcPr>
            <w:tcW w:w="567"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0,1</w:t>
            </w:r>
          </w:p>
        </w:tc>
        <w:tc>
          <w:tcPr>
            <w:tcW w:w="426"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right"/>
              <w:rPr>
                <w:bCs/>
                <w:sz w:val="20"/>
                <w:lang w:eastAsia="ru-RU"/>
              </w:rPr>
            </w:pPr>
            <w:r w:rsidRPr="002E204E">
              <w:rPr>
                <w:bCs/>
                <w:sz w:val="20"/>
                <w:lang w:eastAsia="ru-RU"/>
              </w:rPr>
              <w:t>0,1</w:t>
            </w:r>
          </w:p>
        </w:tc>
        <w:tc>
          <w:tcPr>
            <w:tcW w:w="425"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right"/>
              <w:rPr>
                <w:bCs/>
                <w:sz w:val="20"/>
                <w:lang w:eastAsia="ru-RU"/>
              </w:rPr>
            </w:pPr>
            <w:r w:rsidRPr="002E204E">
              <w:rPr>
                <w:bCs/>
                <w:sz w:val="20"/>
                <w:lang w:eastAsia="ru-RU"/>
              </w:rPr>
              <w:t>0,1</w:t>
            </w:r>
          </w:p>
        </w:tc>
      </w:tr>
      <w:tr w:rsidR="00A82E24" w:rsidRPr="002E204E" w:rsidTr="00A82E24">
        <w:trPr>
          <w:trHeight w:val="406"/>
        </w:trPr>
        <w:tc>
          <w:tcPr>
            <w:tcW w:w="1452"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2E204E" w:rsidRPr="002E204E" w:rsidRDefault="002E204E" w:rsidP="002E204E">
            <w:pPr>
              <w:suppressAutoHyphens w:val="0"/>
              <w:rPr>
                <w:bCs/>
                <w:sz w:val="20"/>
                <w:lang w:eastAsia="ru-RU"/>
              </w:rPr>
            </w:pPr>
            <w:r w:rsidRPr="002E204E">
              <w:rPr>
                <w:bCs/>
                <w:sz w:val="20"/>
                <w:lang w:eastAsia="ru-RU"/>
              </w:rPr>
              <w:t>Закупка товаров, работ и услуг для обеспечения государственных (муниципальных) нужд</w:t>
            </w:r>
          </w:p>
        </w:tc>
        <w:tc>
          <w:tcPr>
            <w:tcW w:w="567"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right"/>
              <w:rPr>
                <w:bCs/>
                <w:sz w:val="20"/>
                <w:lang w:eastAsia="ru-RU"/>
              </w:rPr>
            </w:pPr>
            <w:r w:rsidRPr="002E204E">
              <w:rPr>
                <w:bCs/>
                <w:sz w:val="20"/>
                <w:lang w:eastAsia="ru-RU"/>
              </w:rPr>
              <w:t>555</w:t>
            </w:r>
          </w:p>
        </w:tc>
        <w:tc>
          <w:tcPr>
            <w:tcW w:w="425"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01</w:t>
            </w:r>
          </w:p>
        </w:tc>
        <w:tc>
          <w:tcPr>
            <w:tcW w:w="425"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04</w:t>
            </w:r>
          </w:p>
        </w:tc>
        <w:tc>
          <w:tcPr>
            <w:tcW w:w="567"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8800070190</w:t>
            </w:r>
          </w:p>
        </w:tc>
        <w:tc>
          <w:tcPr>
            <w:tcW w:w="425"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200</w:t>
            </w:r>
          </w:p>
        </w:tc>
        <w:tc>
          <w:tcPr>
            <w:tcW w:w="567"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0,1</w:t>
            </w:r>
          </w:p>
        </w:tc>
        <w:tc>
          <w:tcPr>
            <w:tcW w:w="426"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right"/>
              <w:rPr>
                <w:bCs/>
                <w:sz w:val="20"/>
                <w:lang w:eastAsia="ru-RU"/>
              </w:rPr>
            </w:pPr>
            <w:r w:rsidRPr="002E204E">
              <w:rPr>
                <w:bCs/>
                <w:sz w:val="20"/>
                <w:lang w:eastAsia="ru-RU"/>
              </w:rPr>
              <w:t>0,1</w:t>
            </w:r>
          </w:p>
        </w:tc>
        <w:tc>
          <w:tcPr>
            <w:tcW w:w="425"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right"/>
              <w:rPr>
                <w:bCs/>
                <w:sz w:val="20"/>
                <w:lang w:eastAsia="ru-RU"/>
              </w:rPr>
            </w:pPr>
            <w:r w:rsidRPr="002E204E">
              <w:rPr>
                <w:bCs/>
                <w:sz w:val="20"/>
                <w:lang w:eastAsia="ru-RU"/>
              </w:rPr>
              <w:t>0,1</w:t>
            </w:r>
          </w:p>
        </w:tc>
      </w:tr>
      <w:tr w:rsidR="00A82E24" w:rsidRPr="002E204E" w:rsidTr="00A82E24">
        <w:trPr>
          <w:trHeight w:val="406"/>
        </w:trPr>
        <w:tc>
          <w:tcPr>
            <w:tcW w:w="1452"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2E204E" w:rsidRPr="002E204E" w:rsidRDefault="002E204E" w:rsidP="002E204E">
            <w:pPr>
              <w:suppressAutoHyphens w:val="0"/>
              <w:rPr>
                <w:bCs/>
                <w:sz w:val="20"/>
                <w:lang w:eastAsia="ru-RU"/>
              </w:rPr>
            </w:pPr>
            <w:r w:rsidRPr="002E204E">
              <w:rPr>
                <w:bCs/>
                <w:sz w:val="20"/>
                <w:lang w:eastAsia="ru-RU"/>
              </w:rPr>
              <w:t>Иные закупки товаров, работ и услуг для обеспечения государственн</w:t>
            </w:r>
            <w:r w:rsidRPr="002E204E">
              <w:rPr>
                <w:bCs/>
                <w:sz w:val="20"/>
                <w:lang w:eastAsia="ru-RU"/>
              </w:rPr>
              <w:lastRenderedPageBreak/>
              <w:t>ых (муниципальных) нужд</w:t>
            </w:r>
          </w:p>
        </w:tc>
        <w:tc>
          <w:tcPr>
            <w:tcW w:w="567"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right"/>
              <w:rPr>
                <w:bCs/>
                <w:sz w:val="20"/>
                <w:lang w:eastAsia="ru-RU"/>
              </w:rPr>
            </w:pPr>
            <w:r w:rsidRPr="002E204E">
              <w:rPr>
                <w:bCs/>
                <w:sz w:val="20"/>
                <w:lang w:eastAsia="ru-RU"/>
              </w:rPr>
              <w:lastRenderedPageBreak/>
              <w:t>555</w:t>
            </w:r>
          </w:p>
        </w:tc>
        <w:tc>
          <w:tcPr>
            <w:tcW w:w="425"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01</w:t>
            </w:r>
          </w:p>
        </w:tc>
        <w:tc>
          <w:tcPr>
            <w:tcW w:w="425"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04</w:t>
            </w:r>
          </w:p>
        </w:tc>
        <w:tc>
          <w:tcPr>
            <w:tcW w:w="567"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8800070190</w:t>
            </w:r>
          </w:p>
        </w:tc>
        <w:tc>
          <w:tcPr>
            <w:tcW w:w="425"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240</w:t>
            </w:r>
          </w:p>
        </w:tc>
        <w:tc>
          <w:tcPr>
            <w:tcW w:w="567"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0,1</w:t>
            </w:r>
          </w:p>
        </w:tc>
        <w:tc>
          <w:tcPr>
            <w:tcW w:w="426"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right"/>
              <w:rPr>
                <w:bCs/>
                <w:sz w:val="20"/>
                <w:lang w:eastAsia="ru-RU"/>
              </w:rPr>
            </w:pPr>
            <w:r w:rsidRPr="002E204E">
              <w:rPr>
                <w:bCs/>
                <w:sz w:val="20"/>
                <w:lang w:eastAsia="ru-RU"/>
              </w:rPr>
              <w:t>0,1</w:t>
            </w:r>
          </w:p>
        </w:tc>
        <w:tc>
          <w:tcPr>
            <w:tcW w:w="425"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right"/>
              <w:rPr>
                <w:bCs/>
                <w:sz w:val="20"/>
                <w:lang w:eastAsia="ru-RU"/>
              </w:rPr>
            </w:pPr>
            <w:r w:rsidRPr="002E204E">
              <w:rPr>
                <w:bCs/>
                <w:sz w:val="20"/>
                <w:lang w:eastAsia="ru-RU"/>
              </w:rPr>
              <w:t>0,1</w:t>
            </w:r>
          </w:p>
        </w:tc>
      </w:tr>
      <w:tr w:rsidR="00A82E24" w:rsidRPr="002E204E" w:rsidTr="00A82E24">
        <w:trPr>
          <w:trHeight w:val="600"/>
        </w:trPr>
        <w:tc>
          <w:tcPr>
            <w:tcW w:w="1452"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2E204E" w:rsidRPr="002E204E" w:rsidRDefault="002E204E" w:rsidP="002E204E">
            <w:pPr>
              <w:suppressAutoHyphens w:val="0"/>
              <w:rPr>
                <w:bCs/>
                <w:sz w:val="20"/>
                <w:lang w:eastAsia="ru-RU"/>
              </w:rPr>
            </w:pPr>
            <w:r w:rsidRPr="002E204E">
              <w:rPr>
                <w:bCs/>
                <w:sz w:val="20"/>
                <w:lang w:eastAsia="ru-RU"/>
              </w:rPr>
              <w:lastRenderedPageBreak/>
              <w:t>Реализация мероприятий по обеспечению сбалансированности местных бюджетов в рамках государственной программы Новосибирской области "Управление финансами в Новосибирской области"</w:t>
            </w:r>
          </w:p>
        </w:tc>
        <w:tc>
          <w:tcPr>
            <w:tcW w:w="567"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right"/>
              <w:rPr>
                <w:bCs/>
                <w:sz w:val="20"/>
                <w:lang w:eastAsia="ru-RU"/>
              </w:rPr>
            </w:pPr>
            <w:r w:rsidRPr="002E204E">
              <w:rPr>
                <w:bCs/>
                <w:sz w:val="20"/>
                <w:lang w:eastAsia="ru-RU"/>
              </w:rPr>
              <w:t>555</w:t>
            </w:r>
          </w:p>
        </w:tc>
        <w:tc>
          <w:tcPr>
            <w:tcW w:w="425"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01</w:t>
            </w:r>
          </w:p>
        </w:tc>
        <w:tc>
          <w:tcPr>
            <w:tcW w:w="425"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04</w:t>
            </w:r>
          </w:p>
        </w:tc>
        <w:tc>
          <w:tcPr>
            <w:tcW w:w="567"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8800070510</w:t>
            </w:r>
          </w:p>
        </w:tc>
        <w:tc>
          <w:tcPr>
            <w:tcW w:w="425"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rPr>
                <w:bCs/>
                <w:sz w:val="20"/>
                <w:lang w:eastAsia="ru-RU"/>
              </w:rPr>
            </w:pPr>
            <w:r w:rsidRPr="002E204E">
              <w:rPr>
                <w:bCs/>
                <w:sz w:val="20"/>
                <w:lang w:eastAsia="ru-RU"/>
              </w:rPr>
              <w:t> </w:t>
            </w:r>
          </w:p>
        </w:tc>
        <w:tc>
          <w:tcPr>
            <w:tcW w:w="567"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320,3</w:t>
            </w:r>
          </w:p>
        </w:tc>
        <w:tc>
          <w:tcPr>
            <w:tcW w:w="426"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right"/>
              <w:rPr>
                <w:bCs/>
                <w:sz w:val="20"/>
                <w:lang w:eastAsia="ru-RU"/>
              </w:rPr>
            </w:pPr>
            <w:r w:rsidRPr="002E204E">
              <w:rPr>
                <w:bCs/>
                <w:sz w:val="20"/>
                <w:lang w:eastAsia="ru-RU"/>
              </w:rPr>
              <w:t>0,0</w:t>
            </w:r>
          </w:p>
        </w:tc>
        <w:tc>
          <w:tcPr>
            <w:tcW w:w="425"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right"/>
              <w:rPr>
                <w:bCs/>
                <w:sz w:val="20"/>
                <w:lang w:eastAsia="ru-RU"/>
              </w:rPr>
            </w:pPr>
            <w:r w:rsidRPr="002E204E">
              <w:rPr>
                <w:bCs/>
                <w:sz w:val="20"/>
                <w:lang w:eastAsia="ru-RU"/>
              </w:rPr>
              <w:t>0,0</w:t>
            </w:r>
          </w:p>
        </w:tc>
      </w:tr>
      <w:tr w:rsidR="00A82E24" w:rsidRPr="002E204E" w:rsidTr="00A82E24">
        <w:trPr>
          <w:trHeight w:val="600"/>
        </w:trPr>
        <w:tc>
          <w:tcPr>
            <w:tcW w:w="1452"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2E204E" w:rsidRPr="002E204E" w:rsidRDefault="002E204E" w:rsidP="002E204E">
            <w:pPr>
              <w:suppressAutoHyphens w:val="0"/>
              <w:rPr>
                <w:bCs/>
                <w:sz w:val="20"/>
                <w:lang w:eastAsia="ru-RU"/>
              </w:rPr>
            </w:pPr>
            <w:r w:rsidRPr="002E204E">
              <w:rPr>
                <w:bCs/>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right"/>
              <w:rPr>
                <w:bCs/>
                <w:sz w:val="20"/>
                <w:lang w:eastAsia="ru-RU"/>
              </w:rPr>
            </w:pPr>
            <w:r w:rsidRPr="002E204E">
              <w:rPr>
                <w:bCs/>
                <w:sz w:val="20"/>
                <w:lang w:eastAsia="ru-RU"/>
              </w:rPr>
              <w:t>555</w:t>
            </w:r>
          </w:p>
        </w:tc>
        <w:tc>
          <w:tcPr>
            <w:tcW w:w="425"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01</w:t>
            </w:r>
          </w:p>
        </w:tc>
        <w:tc>
          <w:tcPr>
            <w:tcW w:w="425"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04</w:t>
            </w:r>
          </w:p>
        </w:tc>
        <w:tc>
          <w:tcPr>
            <w:tcW w:w="567"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8800070510</w:t>
            </w:r>
          </w:p>
        </w:tc>
        <w:tc>
          <w:tcPr>
            <w:tcW w:w="425"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100</w:t>
            </w:r>
          </w:p>
        </w:tc>
        <w:tc>
          <w:tcPr>
            <w:tcW w:w="567"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320,3</w:t>
            </w:r>
          </w:p>
        </w:tc>
        <w:tc>
          <w:tcPr>
            <w:tcW w:w="426"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right"/>
              <w:rPr>
                <w:bCs/>
                <w:sz w:val="20"/>
                <w:lang w:eastAsia="ru-RU"/>
              </w:rPr>
            </w:pPr>
            <w:r w:rsidRPr="002E204E">
              <w:rPr>
                <w:bCs/>
                <w:sz w:val="20"/>
                <w:lang w:eastAsia="ru-RU"/>
              </w:rPr>
              <w:t>0,0</w:t>
            </w:r>
          </w:p>
        </w:tc>
        <w:tc>
          <w:tcPr>
            <w:tcW w:w="425"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right"/>
              <w:rPr>
                <w:bCs/>
                <w:sz w:val="20"/>
                <w:lang w:eastAsia="ru-RU"/>
              </w:rPr>
            </w:pPr>
            <w:r w:rsidRPr="002E204E">
              <w:rPr>
                <w:bCs/>
                <w:sz w:val="20"/>
                <w:lang w:eastAsia="ru-RU"/>
              </w:rPr>
              <w:t>0,0</w:t>
            </w:r>
          </w:p>
        </w:tc>
      </w:tr>
      <w:tr w:rsidR="00A82E24" w:rsidRPr="002E204E" w:rsidTr="00A82E24">
        <w:trPr>
          <w:trHeight w:val="229"/>
        </w:trPr>
        <w:tc>
          <w:tcPr>
            <w:tcW w:w="1452"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2E204E" w:rsidRPr="002E204E" w:rsidRDefault="002E204E" w:rsidP="002E204E">
            <w:pPr>
              <w:suppressAutoHyphens w:val="0"/>
              <w:rPr>
                <w:bCs/>
                <w:sz w:val="20"/>
                <w:lang w:eastAsia="ru-RU"/>
              </w:rPr>
            </w:pPr>
            <w:r w:rsidRPr="002E204E">
              <w:rPr>
                <w:bCs/>
                <w:sz w:val="20"/>
                <w:lang w:eastAsia="ru-RU"/>
              </w:rPr>
              <w:t>Расходы на выплаты персоналу государственных (муниципальных) органов</w:t>
            </w:r>
          </w:p>
        </w:tc>
        <w:tc>
          <w:tcPr>
            <w:tcW w:w="567"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right"/>
              <w:rPr>
                <w:bCs/>
                <w:sz w:val="20"/>
                <w:lang w:eastAsia="ru-RU"/>
              </w:rPr>
            </w:pPr>
            <w:r w:rsidRPr="002E204E">
              <w:rPr>
                <w:bCs/>
                <w:sz w:val="20"/>
                <w:lang w:eastAsia="ru-RU"/>
              </w:rPr>
              <w:t>555</w:t>
            </w:r>
          </w:p>
        </w:tc>
        <w:tc>
          <w:tcPr>
            <w:tcW w:w="425"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01</w:t>
            </w:r>
          </w:p>
        </w:tc>
        <w:tc>
          <w:tcPr>
            <w:tcW w:w="425"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04</w:t>
            </w:r>
          </w:p>
        </w:tc>
        <w:tc>
          <w:tcPr>
            <w:tcW w:w="567"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8800070510</w:t>
            </w:r>
          </w:p>
        </w:tc>
        <w:tc>
          <w:tcPr>
            <w:tcW w:w="425"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120</w:t>
            </w:r>
          </w:p>
        </w:tc>
        <w:tc>
          <w:tcPr>
            <w:tcW w:w="567"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320,3</w:t>
            </w:r>
          </w:p>
        </w:tc>
        <w:tc>
          <w:tcPr>
            <w:tcW w:w="426"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right"/>
              <w:rPr>
                <w:bCs/>
                <w:sz w:val="20"/>
                <w:lang w:eastAsia="ru-RU"/>
              </w:rPr>
            </w:pPr>
            <w:r w:rsidRPr="002E204E">
              <w:rPr>
                <w:bCs/>
                <w:sz w:val="20"/>
                <w:lang w:eastAsia="ru-RU"/>
              </w:rPr>
              <w:t>0,0</w:t>
            </w:r>
          </w:p>
        </w:tc>
        <w:tc>
          <w:tcPr>
            <w:tcW w:w="425"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right"/>
              <w:rPr>
                <w:bCs/>
                <w:sz w:val="20"/>
                <w:lang w:eastAsia="ru-RU"/>
              </w:rPr>
            </w:pPr>
            <w:r w:rsidRPr="002E204E">
              <w:rPr>
                <w:bCs/>
                <w:sz w:val="20"/>
                <w:lang w:eastAsia="ru-RU"/>
              </w:rPr>
              <w:t>0,0</w:t>
            </w:r>
          </w:p>
        </w:tc>
      </w:tr>
      <w:tr w:rsidR="00A82E24" w:rsidRPr="002E204E" w:rsidTr="00A82E24">
        <w:trPr>
          <w:trHeight w:val="406"/>
        </w:trPr>
        <w:tc>
          <w:tcPr>
            <w:tcW w:w="1452"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2E204E" w:rsidRPr="002E204E" w:rsidRDefault="002E204E" w:rsidP="002E204E">
            <w:pPr>
              <w:suppressAutoHyphens w:val="0"/>
              <w:rPr>
                <w:bCs/>
                <w:sz w:val="20"/>
                <w:lang w:eastAsia="ru-RU"/>
              </w:rPr>
            </w:pPr>
            <w:r w:rsidRPr="002E204E">
              <w:rPr>
                <w:bCs/>
                <w:sz w:val="20"/>
                <w:lang w:eastAsia="ru-RU"/>
              </w:rPr>
              <w:t>Обеспечение деятельности финансовых, налоговых и таможенных органов и органов финансового (финансово-бюджетного) надзора</w:t>
            </w:r>
          </w:p>
        </w:tc>
        <w:tc>
          <w:tcPr>
            <w:tcW w:w="567"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right"/>
              <w:rPr>
                <w:bCs/>
                <w:sz w:val="20"/>
                <w:lang w:eastAsia="ru-RU"/>
              </w:rPr>
            </w:pPr>
            <w:r w:rsidRPr="002E204E">
              <w:rPr>
                <w:bCs/>
                <w:sz w:val="20"/>
                <w:lang w:eastAsia="ru-RU"/>
              </w:rPr>
              <w:t>555</w:t>
            </w:r>
          </w:p>
        </w:tc>
        <w:tc>
          <w:tcPr>
            <w:tcW w:w="425"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01</w:t>
            </w:r>
          </w:p>
        </w:tc>
        <w:tc>
          <w:tcPr>
            <w:tcW w:w="425"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06</w:t>
            </w:r>
          </w:p>
        </w:tc>
        <w:tc>
          <w:tcPr>
            <w:tcW w:w="567"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rPr>
                <w:bCs/>
                <w:sz w:val="20"/>
                <w:lang w:eastAsia="ru-RU"/>
              </w:rPr>
            </w:pPr>
            <w:r w:rsidRPr="002E204E">
              <w:rPr>
                <w:bCs/>
                <w:sz w:val="20"/>
                <w:lang w:eastAsia="ru-RU"/>
              </w:rPr>
              <w:t> </w:t>
            </w:r>
          </w:p>
        </w:tc>
        <w:tc>
          <w:tcPr>
            <w:tcW w:w="425"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rPr>
                <w:bCs/>
                <w:sz w:val="20"/>
                <w:lang w:eastAsia="ru-RU"/>
              </w:rPr>
            </w:pPr>
            <w:r w:rsidRPr="002E204E">
              <w:rPr>
                <w:bCs/>
                <w:sz w:val="20"/>
                <w:lang w:eastAsia="ru-RU"/>
              </w:rPr>
              <w:t> </w:t>
            </w:r>
          </w:p>
        </w:tc>
        <w:tc>
          <w:tcPr>
            <w:tcW w:w="567"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51,7</w:t>
            </w:r>
          </w:p>
        </w:tc>
        <w:tc>
          <w:tcPr>
            <w:tcW w:w="426"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right"/>
              <w:rPr>
                <w:bCs/>
                <w:sz w:val="20"/>
                <w:lang w:eastAsia="ru-RU"/>
              </w:rPr>
            </w:pPr>
            <w:r w:rsidRPr="002E204E">
              <w:rPr>
                <w:bCs/>
                <w:sz w:val="20"/>
                <w:lang w:eastAsia="ru-RU"/>
              </w:rPr>
              <w:t>49,1</w:t>
            </w:r>
          </w:p>
        </w:tc>
        <w:tc>
          <w:tcPr>
            <w:tcW w:w="425"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right"/>
              <w:rPr>
                <w:bCs/>
                <w:sz w:val="20"/>
                <w:lang w:eastAsia="ru-RU"/>
              </w:rPr>
            </w:pPr>
            <w:r w:rsidRPr="002E204E">
              <w:rPr>
                <w:bCs/>
                <w:sz w:val="20"/>
                <w:lang w:eastAsia="ru-RU"/>
              </w:rPr>
              <w:t>49,1</w:t>
            </w:r>
          </w:p>
        </w:tc>
      </w:tr>
      <w:tr w:rsidR="00A82E24" w:rsidRPr="002E204E" w:rsidTr="00A82E24">
        <w:trPr>
          <w:trHeight w:val="229"/>
        </w:trPr>
        <w:tc>
          <w:tcPr>
            <w:tcW w:w="1452"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2E204E" w:rsidRPr="002E204E" w:rsidRDefault="002E204E" w:rsidP="002E204E">
            <w:pPr>
              <w:suppressAutoHyphens w:val="0"/>
              <w:rPr>
                <w:bCs/>
                <w:sz w:val="20"/>
                <w:lang w:eastAsia="ru-RU"/>
              </w:rPr>
            </w:pPr>
            <w:r w:rsidRPr="002E204E">
              <w:rPr>
                <w:bCs/>
                <w:sz w:val="20"/>
                <w:lang w:eastAsia="ru-RU"/>
              </w:rPr>
              <w:t>Непрограммные мероприятия бюджета  Кировского сельсовета Тогучинского района</w:t>
            </w:r>
          </w:p>
        </w:tc>
        <w:tc>
          <w:tcPr>
            <w:tcW w:w="567"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right"/>
              <w:rPr>
                <w:bCs/>
                <w:sz w:val="20"/>
                <w:lang w:eastAsia="ru-RU"/>
              </w:rPr>
            </w:pPr>
            <w:r w:rsidRPr="002E204E">
              <w:rPr>
                <w:bCs/>
                <w:sz w:val="20"/>
                <w:lang w:eastAsia="ru-RU"/>
              </w:rPr>
              <w:t>555</w:t>
            </w:r>
          </w:p>
        </w:tc>
        <w:tc>
          <w:tcPr>
            <w:tcW w:w="425"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01</w:t>
            </w:r>
          </w:p>
        </w:tc>
        <w:tc>
          <w:tcPr>
            <w:tcW w:w="425"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06</w:t>
            </w:r>
          </w:p>
        </w:tc>
        <w:tc>
          <w:tcPr>
            <w:tcW w:w="567"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8800000000</w:t>
            </w:r>
          </w:p>
        </w:tc>
        <w:tc>
          <w:tcPr>
            <w:tcW w:w="425"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rPr>
                <w:bCs/>
                <w:sz w:val="20"/>
                <w:lang w:eastAsia="ru-RU"/>
              </w:rPr>
            </w:pPr>
            <w:r w:rsidRPr="002E204E">
              <w:rPr>
                <w:bCs/>
                <w:sz w:val="20"/>
                <w:lang w:eastAsia="ru-RU"/>
              </w:rPr>
              <w:t> </w:t>
            </w:r>
          </w:p>
        </w:tc>
        <w:tc>
          <w:tcPr>
            <w:tcW w:w="567"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51,7</w:t>
            </w:r>
          </w:p>
        </w:tc>
        <w:tc>
          <w:tcPr>
            <w:tcW w:w="426"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right"/>
              <w:rPr>
                <w:bCs/>
                <w:sz w:val="20"/>
                <w:lang w:eastAsia="ru-RU"/>
              </w:rPr>
            </w:pPr>
            <w:r w:rsidRPr="002E204E">
              <w:rPr>
                <w:bCs/>
                <w:sz w:val="20"/>
                <w:lang w:eastAsia="ru-RU"/>
              </w:rPr>
              <w:t>49,1</w:t>
            </w:r>
          </w:p>
        </w:tc>
        <w:tc>
          <w:tcPr>
            <w:tcW w:w="425"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right"/>
              <w:rPr>
                <w:bCs/>
                <w:sz w:val="20"/>
                <w:lang w:eastAsia="ru-RU"/>
              </w:rPr>
            </w:pPr>
            <w:r w:rsidRPr="002E204E">
              <w:rPr>
                <w:bCs/>
                <w:sz w:val="20"/>
                <w:lang w:eastAsia="ru-RU"/>
              </w:rPr>
              <w:t>49,1</w:t>
            </w:r>
          </w:p>
        </w:tc>
      </w:tr>
      <w:tr w:rsidR="00A82E24" w:rsidRPr="002E204E" w:rsidTr="00A82E24">
        <w:trPr>
          <w:trHeight w:val="229"/>
        </w:trPr>
        <w:tc>
          <w:tcPr>
            <w:tcW w:w="1452"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2E204E" w:rsidRPr="002E204E" w:rsidRDefault="002E204E" w:rsidP="002E204E">
            <w:pPr>
              <w:suppressAutoHyphens w:val="0"/>
              <w:rPr>
                <w:bCs/>
                <w:sz w:val="20"/>
                <w:lang w:eastAsia="ru-RU"/>
              </w:rPr>
            </w:pPr>
            <w:r w:rsidRPr="002E204E">
              <w:rPr>
                <w:bCs/>
                <w:sz w:val="20"/>
                <w:lang w:eastAsia="ru-RU"/>
              </w:rPr>
              <w:lastRenderedPageBreak/>
              <w:t>Расходы на обеспечение функций органов местного самоуправления</w:t>
            </w:r>
          </w:p>
        </w:tc>
        <w:tc>
          <w:tcPr>
            <w:tcW w:w="567"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right"/>
              <w:rPr>
                <w:bCs/>
                <w:sz w:val="20"/>
                <w:lang w:eastAsia="ru-RU"/>
              </w:rPr>
            </w:pPr>
            <w:r w:rsidRPr="002E204E">
              <w:rPr>
                <w:bCs/>
                <w:sz w:val="20"/>
                <w:lang w:eastAsia="ru-RU"/>
              </w:rPr>
              <w:t>555</w:t>
            </w:r>
          </w:p>
        </w:tc>
        <w:tc>
          <w:tcPr>
            <w:tcW w:w="425"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01</w:t>
            </w:r>
          </w:p>
        </w:tc>
        <w:tc>
          <w:tcPr>
            <w:tcW w:w="425"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06</w:t>
            </w:r>
          </w:p>
        </w:tc>
        <w:tc>
          <w:tcPr>
            <w:tcW w:w="567"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8800002040</w:t>
            </w:r>
          </w:p>
        </w:tc>
        <w:tc>
          <w:tcPr>
            <w:tcW w:w="425"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rPr>
                <w:bCs/>
                <w:sz w:val="20"/>
                <w:lang w:eastAsia="ru-RU"/>
              </w:rPr>
            </w:pPr>
            <w:r w:rsidRPr="002E204E">
              <w:rPr>
                <w:bCs/>
                <w:sz w:val="20"/>
                <w:lang w:eastAsia="ru-RU"/>
              </w:rPr>
              <w:t> </w:t>
            </w:r>
          </w:p>
        </w:tc>
        <w:tc>
          <w:tcPr>
            <w:tcW w:w="567"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51,7</w:t>
            </w:r>
          </w:p>
        </w:tc>
        <w:tc>
          <w:tcPr>
            <w:tcW w:w="426"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right"/>
              <w:rPr>
                <w:bCs/>
                <w:sz w:val="20"/>
                <w:lang w:eastAsia="ru-RU"/>
              </w:rPr>
            </w:pPr>
            <w:r w:rsidRPr="002E204E">
              <w:rPr>
                <w:bCs/>
                <w:sz w:val="20"/>
                <w:lang w:eastAsia="ru-RU"/>
              </w:rPr>
              <w:t>49,1</w:t>
            </w:r>
          </w:p>
        </w:tc>
        <w:tc>
          <w:tcPr>
            <w:tcW w:w="425"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right"/>
              <w:rPr>
                <w:bCs/>
                <w:sz w:val="20"/>
                <w:lang w:eastAsia="ru-RU"/>
              </w:rPr>
            </w:pPr>
            <w:r w:rsidRPr="002E204E">
              <w:rPr>
                <w:bCs/>
                <w:sz w:val="20"/>
                <w:lang w:eastAsia="ru-RU"/>
              </w:rPr>
              <w:t>49,1</w:t>
            </w:r>
          </w:p>
        </w:tc>
      </w:tr>
      <w:tr w:rsidR="00A82E24" w:rsidRPr="002E204E" w:rsidTr="00A82E24">
        <w:trPr>
          <w:trHeight w:val="229"/>
        </w:trPr>
        <w:tc>
          <w:tcPr>
            <w:tcW w:w="1452"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2E204E" w:rsidRPr="002E204E" w:rsidRDefault="002E204E" w:rsidP="002E204E">
            <w:pPr>
              <w:suppressAutoHyphens w:val="0"/>
              <w:rPr>
                <w:bCs/>
                <w:sz w:val="20"/>
                <w:lang w:eastAsia="ru-RU"/>
              </w:rPr>
            </w:pPr>
            <w:r w:rsidRPr="002E204E">
              <w:rPr>
                <w:bCs/>
                <w:sz w:val="20"/>
                <w:lang w:eastAsia="ru-RU"/>
              </w:rPr>
              <w:t>Межбюджетные трансферты</w:t>
            </w:r>
          </w:p>
        </w:tc>
        <w:tc>
          <w:tcPr>
            <w:tcW w:w="567"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right"/>
              <w:rPr>
                <w:bCs/>
                <w:sz w:val="20"/>
                <w:lang w:eastAsia="ru-RU"/>
              </w:rPr>
            </w:pPr>
            <w:r w:rsidRPr="002E204E">
              <w:rPr>
                <w:bCs/>
                <w:sz w:val="20"/>
                <w:lang w:eastAsia="ru-RU"/>
              </w:rPr>
              <w:t>555</w:t>
            </w:r>
          </w:p>
        </w:tc>
        <w:tc>
          <w:tcPr>
            <w:tcW w:w="425"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01</w:t>
            </w:r>
          </w:p>
        </w:tc>
        <w:tc>
          <w:tcPr>
            <w:tcW w:w="425"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06</w:t>
            </w:r>
          </w:p>
        </w:tc>
        <w:tc>
          <w:tcPr>
            <w:tcW w:w="567"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8800002040</w:t>
            </w:r>
          </w:p>
        </w:tc>
        <w:tc>
          <w:tcPr>
            <w:tcW w:w="425"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500</w:t>
            </w:r>
          </w:p>
        </w:tc>
        <w:tc>
          <w:tcPr>
            <w:tcW w:w="567"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51,7</w:t>
            </w:r>
          </w:p>
        </w:tc>
        <w:tc>
          <w:tcPr>
            <w:tcW w:w="426"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right"/>
              <w:rPr>
                <w:bCs/>
                <w:sz w:val="20"/>
                <w:lang w:eastAsia="ru-RU"/>
              </w:rPr>
            </w:pPr>
            <w:r w:rsidRPr="002E204E">
              <w:rPr>
                <w:bCs/>
                <w:sz w:val="20"/>
                <w:lang w:eastAsia="ru-RU"/>
              </w:rPr>
              <w:t>49,1</w:t>
            </w:r>
          </w:p>
        </w:tc>
        <w:tc>
          <w:tcPr>
            <w:tcW w:w="425"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right"/>
              <w:rPr>
                <w:bCs/>
                <w:sz w:val="20"/>
                <w:lang w:eastAsia="ru-RU"/>
              </w:rPr>
            </w:pPr>
            <w:r w:rsidRPr="002E204E">
              <w:rPr>
                <w:bCs/>
                <w:sz w:val="20"/>
                <w:lang w:eastAsia="ru-RU"/>
              </w:rPr>
              <w:t>49,1</w:t>
            </w:r>
          </w:p>
        </w:tc>
      </w:tr>
      <w:tr w:rsidR="00A82E24" w:rsidRPr="002E204E" w:rsidTr="00A82E24">
        <w:trPr>
          <w:trHeight w:val="229"/>
        </w:trPr>
        <w:tc>
          <w:tcPr>
            <w:tcW w:w="1452"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2E204E" w:rsidRPr="002E204E" w:rsidRDefault="002E204E" w:rsidP="002E204E">
            <w:pPr>
              <w:suppressAutoHyphens w:val="0"/>
              <w:rPr>
                <w:bCs/>
                <w:sz w:val="20"/>
                <w:lang w:eastAsia="ru-RU"/>
              </w:rPr>
            </w:pPr>
            <w:r w:rsidRPr="002E204E">
              <w:rPr>
                <w:bCs/>
                <w:sz w:val="20"/>
                <w:lang w:eastAsia="ru-RU"/>
              </w:rPr>
              <w:t>Иные межбюджетные трансферты</w:t>
            </w:r>
          </w:p>
        </w:tc>
        <w:tc>
          <w:tcPr>
            <w:tcW w:w="567"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right"/>
              <w:rPr>
                <w:bCs/>
                <w:sz w:val="20"/>
                <w:lang w:eastAsia="ru-RU"/>
              </w:rPr>
            </w:pPr>
            <w:r w:rsidRPr="002E204E">
              <w:rPr>
                <w:bCs/>
                <w:sz w:val="20"/>
                <w:lang w:eastAsia="ru-RU"/>
              </w:rPr>
              <w:t>555</w:t>
            </w:r>
          </w:p>
        </w:tc>
        <w:tc>
          <w:tcPr>
            <w:tcW w:w="425"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01</w:t>
            </w:r>
          </w:p>
        </w:tc>
        <w:tc>
          <w:tcPr>
            <w:tcW w:w="425"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06</w:t>
            </w:r>
          </w:p>
        </w:tc>
        <w:tc>
          <w:tcPr>
            <w:tcW w:w="567"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8800002040</w:t>
            </w:r>
          </w:p>
        </w:tc>
        <w:tc>
          <w:tcPr>
            <w:tcW w:w="425"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540</w:t>
            </w:r>
          </w:p>
        </w:tc>
        <w:tc>
          <w:tcPr>
            <w:tcW w:w="567"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51,7</w:t>
            </w:r>
          </w:p>
        </w:tc>
        <w:tc>
          <w:tcPr>
            <w:tcW w:w="426"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right"/>
              <w:rPr>
                <w:bCs/>
                <w:sz w:val="20"/>
                <w:lang w:eastAsia="ru-RU"/>
              </w:rPr>
            </w:pPr>
            <w:r w:rsidRPr="002E204E">
              <w:rPr>
                <w:bCs/>
                <w:sz w:val="20"/>
                <w:lang w:eastAsia="ru-RU"/>
              </w:rPr>
              <w:t>49,1</w:t>
            </w:r>
          </w:p>
        </w:tc>
        <w:tc>
          <w:tcPr>
            <w:tcW w:w="425"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right"/>
              <w:rPr>
                <w:bCs/>
                <w:sz w:val="20"/>
                <w:lang w:eastAsia="ru-RU"/>
              </w:rPr>
            </w:pPr>
            <w:r w:rsidRPr="002E204E">
              <w:rPr>
                <w:bCs/>
                <w:sz w:val="20"/>
                <w:lang w:eastAsia="ru-RU"/>
              </w:rPr>
              <w:t>49,1</w:t>
            </w:r>
          </w:p>
        </w:tc>
      </w:tr>
      <w:tr w:rsidR="00A82E24" w:rsidRPr="002E204E" w:rsidTr="00A82E24">
        <w:trPr>
          <w:trHeight w:val="229"/>
        </w:trPr>
        <w:tc>
          <w:tcPr>
            <w:tcW w:w="1452"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2E204E" w:rsidRPr="002E204E" w:rsidRDefault="002E204E" w:rsidP="002E204E">
            <w:pPr>
              <w:suppressAutoHyphens w:val="0"/>
              <w:rPr>
                <w:bCs/>
                <w:sz w:val="20"/>
                <w:lang w:eastAsia="ru-RU"/>
              </w:rPr>
            </w:pPr>
            <w:r w:rsidRPr="002E204E">
              <w:rPr>
                <w:bCs/>
                <w:sz w:val="20"/>
                <w:lang w:eastAsia="ru-RU"/>
              </w:rPr>
              <w:t>Другие общегосударственные вопросы</w:t>
            </w:r>
          </w:p>
        </w:tc>
        <w:tc>
          <w:tcPr>
            <w:tcW w:w="567"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right"/>
              <w:rPr>
                <w:bCs/>
                <w:sz w:val="20"/>
                <w:lang w:eastAsia="ru-RU"/>
              </w:rPr>
            </w:pPr>
            <w:r w:rsidRPr="002E204E">
              <w:rPr>
                <w:bCs/>
                <w:sz w:val="20"/>
                <w:lang w:eastAsia="ru-RU"/>
              </w:rPr>
              <w:t>555</w:t>
            </w:r>
          </w:p>
        </w:tc>
        <w:tc>
          <w:tcPr>
            <w:tcW w:w="425"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01</w:t>
            </w:r>
          </w:p>
        </w:tc>
        <w:tc>
          <w:tcPr>
            <w:tcW w:w="425"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13</w:t>
            </w:r>
          </w:p>
        </w:tc>
        <w:tc>
          <w:tcPr>
            <w:tcW w:w="567"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rPr>
                <w:bCs/>
                <w:sz w:val="20"/>
                <w:lang w:eastAsia="ru-RU"/>
              </w:rPr>
            </w:pPr>
            <w:r w:rsidRPr="002E204E">
              <w:rPr>
                <w:bCs/>
                <w:sz w:val="20"/>
                <w:lang w:eastAsia="ru-RU"/>
              </w:rPr>
              <w:t> </w:t>
            </w:r>
          </w:p>
        </w:tc>
        <w:tc>
          <w:tcPr>
            <w:tcW w:w="425"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rPr>
                <w:bCs/>
                <w:sz w:val="20"/>
                <w:lang w:eastAsia="ru-RU"/>
              </w:rPr>
            </w:pPr>
            <w:r w:rsidRPr="002E204E">
              <w:rPr>
                <w:bCs/>
                <w:sz w:val="20"/>
                <w:lang w:eastAsia="ru-RU"/>
              </w:rPr>
              <w:t> </w:t>
            </w:r>
          </w:p>
        </w:tc>
        <w:tc>
          <w:tcPr>
            <w:tcW w:w="567"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542,2</w:t>
            </w:r>
          </w:p>
        </w:tc>
        <w:tc>
          <w:tcPr>
            <w:tcW w:w="426"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right"/>
              <w:rPr>
                <w:bCs/>
                <w:sz w:val="20"/>
                <w:lang w:eastAsia="ru-RU"/>
              </w:rPr>
            </w:pPr>
            <w:r w:rsidRPr="002E204E">
              <w:rPr>
                <w:bCs/>
                <w:sz w:val="20"/>
                <w:lang w:eastAsia="ru-RU"/>
              </w:rPr>
              <w:t>0,0</w:t>
            </w:r>
          </w:p>
        </w:tc>
        <w:tc>
          <w:tcPr>
            <w:tcW w:w="425"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right"/>
              <w:rPr>
                <w:bCs/>
                <w:sz w:val="20"/>
                <w:lang w:eastAsia="ru-RU"/>
              </w:rPr>
            </w:pPr>
            <w:r w:rsidRPr="002E204E">
              <w:rPr>
                <w:bCs/>
                <w:sz w:val="20"/>
                <w:lang w:eastAsia="ru-RU"/>
              </w:rPr>
              <w:t>0,0</w:t>
            </w:r>
          </w:p>
        </w:tc>
      </w:tr>
      <w:tr w:rsidR="00A82E24" w:rsidRPr="002E204E" w:rsidTr="00A82E24">
        <w:trPr>
          <w:trHeight w:val="229"/>
        </w:trPr>
        <w:tc>
          <w:tcPr>
            <w:tcW w:w="1452"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2E204E" w:rsidRPr="002E204E" w:rsidRDefault="002E204E" w:rsidP="002E204E">
            <w:pPr>
              <w:suppressAutoHyphens w:val="0"/>
              <w:rPr>
                <w:bCs/>
                <w:sz w:val="20"/>
                <w:lang w:eastAsia="ru-RU"/>
              </w:rPr>
            </w:pPr>
            <w:r w:rsidRPr="002E204E">
              <w:rPr>
                <w:bCs/>
                <w:sz w:val="20"/>
                <w:lang w:eastAsia="ru-RU"/>
              </w:rPr>
              <w:t>Непрограммные мероприятия бюджета Кировского сельсовета  Тогучинского района</w:t>
            </w:r>
          </w:p>
        </w:tc>
        <w:tc>
          <w:tcPr>
            <w:tcW w:w="567"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right"/>
              <w:rPr>
                <w:bCs/>
                <w:sz w:val="20"/>
                <w:lang w:eastAsia="ru-RU"/>
              </w:rPr>
            </w:pPr>
            <w:r w:rsidRPr="002E204E">
              <w:rPr>
                <w:bCs/>
                <w:sz w:val="20"/>
                <w:lang w:eastAsia="ru-RU"/>
              </w:rPr>
              <w:t>555</w:t>
            </w:r>
          </w:p>
        </w:tc>
        <w:tc>
          <w:tcPr>
            <w:tcW w:w="425"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01</w:t>
            </w:r>
          </w:p>
        </w:tc>
        <w:tc>
          <w:tcPr>
            <w:tcW w:w="425"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13</w:t>
            </w:r>
          </w:p>
        </w:tc>
        <w:tc>
          <w:tcPr>
            <w:tcW w:w="567"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8800000000</w:t>
            </w:r>
          </w:p>
        </w:tc>
        <w:tc>
          <w:tcPr>
            <w:tcW w:w="425"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rPr>
                <w:bCs/>
                <w:sz w:val="20"/>
                <w:lang w:eastAsia="ru-RU"/>
              </w:rPr>
            </w:pPr>
            <w:r w:rsidRPr="002E204E">
              <w:rPr>
                <w:bCs/>
                <w:sz w:val="20"/>
                <w:lang w:eastAsia="ru-RU"/>
              </w:rPr>
              <w:t> </w:t>
            </w:r>
          </w:p>
        </w:tc>
        <w:tc>
          <w:tcPr>
            <w:tcW w:w="567"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542,2</w:t>
            </w:r>
          </w:p>
        </w:tc>
        <w:tc>
          <w:tcPr>
            <w:tcW w:w="426"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right"/>
              <w:rPr>
                <w:bCs/>
                <w:sz w:val="20"/>
                <w:lang w:eastAsia="ru-RU"/>
              </w:rPr>
            </w:pPr>
            <w:r w:rsidRPr="002E204E">
              <w:rPr>
                <w:bCs/>
                <w:sz w:val="20"/>
                <w:lang w:eastAsia="ru-RU"/>
              </w:rPr>
              <w:t>0,0</w:t>
            </w:r>
          </w:p>
        </w:tc>
        <w:tc>
          <w:tcPr>
            <w:tcW w:w="425"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right"/>
              <w:rPr>
                <w:bCs/>
                <w:sz w:val="20"/>
                <w:lang w:eastAsia="ru-RU"/>
              </w:rPr>
            </w:pPr>
            <w:r w:rsidRPr="002E204E">
              <w:rPr>
                <w:bCs/>
                <w:sz w:val="20"/>
                <w:lang w:eastAsia="ru-RU"/>
              </w:rPr>
              <w:t>0,0</w:t>
            </w:r>
          </w:p>
        </w:tc>
      </w:tr>
      <w:tr w:rsidR="00A82E24" w:rsidRPr="002E204E" w:rsidTr="00A82E24">
        <w:trPr>
          <w:trHeight w:val="229"/>
        </w:trPr>
        <w:tc>
          <w:tcPr>
            <w:tcW w:w="1452"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2E204E" w:rsidRPr="002E204E" w:rsidRDefault="002E204E" w:rsidP="002E204E">
            <w:pPr>
              <w:suppressAutoHyphens w:val="0"/>
              <w:rPr>
                <w:bCs/>
                <w:sz w:val="20"/>
                <w:lang w:eastAsia="ru-RU"/>
              </w:rPr>
            </w:pPr>
            <w:r w:rsidRPr="002E204E">
              <w:rPr>
                <w:bCs/>
                <w:sz w:val="20"/>
                <w:lang w:eastAsia="ru-RU"/>
              </w:rPr>
              <w:t>Другие вопросы органов местного самоуправления</w:t>
            </w:r>
          </w:p>
        </w:tc>
        <w:tc>
          <w:tcPr>
            <w:tcW w:w="567"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right"/>
              <w:rPr>
                <w:bCs/>
                <w:sz w:val="20"/>
                <w:lang w:eastAsia="ru-RU"/>
              </w:rPr>
            </w:pPr>
            <w:r w:rsidRPr="002E204E">
              <w:rPr>
                <w:bCs/>
                <w:sz w:val="20"/>
                <w:lang w:eastAsia="ru-RU"/>
              </w:rPr>
              <w:t>555</w:t>
            </w:r>
          </w:p>
        </w:tc>
        <w:tc>
          <w:tcPr>
            <w:tcW w:w="425"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01</w:t>
            </w:r>
          </w:p>
        </w:tc>
        <w:tc>
          <w:tcPr>
            <w:tcW w:w="425"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13</w:t>
            </w:r>
          </w:p>
        </w:tc>
        <w:tc>
          <w:tcPr>
            <w:tcW w:w="567"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8800009200</w:t>
            </w:r>
          </w:p>
        </w:tc>
        <w:tc>
          <w:tcPr>
            <w:tcW w:w="425"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rPr>
                <w:bCs/>
                <w:sz w:val="20"/>
                <w:lang w:eastAsia="ru-RU"/>
              </w:rPr>
            </w:pPr>
            <w:r w:rsidRPr="002E204E">
              <w:rPr>
                <w:bCs/>
                <w:sz w:val="20"/>
                <w:lang w:eastAsia="ru-RU"/>
              </w:rPr>
              <w:t> </w:t>
            </w:r>
          </w:p>
        </w:tc>
        <w:tc>
          <w:tcPr>
            <w:tcW w:w="567"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542,2</w:t>
            </w:r>
          </w:p>
        </w:tc>
        <w:tc>
          <w:tcPr>
            <w:tcW w:w="426"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right"/>
              <w:rPr>
                <w:bCs/>
                <w:sz w:val="20"/>
                <w:lang w:eastAsia="ru-RU"/>
              </w:rPr>
            </w:pPr>
            <w:r w:rsidRPr="002E204E">
              <w:rPr>
                <w:bCs/>
                <w:sz w:val="20"/>
                <w:lang w:eastAsia="ru-RU"/>
              </w:rPr>
              <w:t>0,0</w:t>
            </w:r>
          </w:p>
        </w:tc>
        <w:tc>
          <w:tcPr>
            <w:tcW w:w="425"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right"/>
              <w:rPr>
                <w:bCs/>
                <w:sz w:val="20"/>
                <w:lang w:eastAsia="ru-RU"/>
              </w:rPr>
            </w:pPr>
            <w:r w:rsidRPr="002E204E">
              <w:rPr>
                <w:bCs/>
                <w:sz w:val="20"/>
                <w:lang w:eastAsia="ru-RU"/>
              </w:rPr>
              <w:t>0,0</w:t>
            </w:r>
          </w:p>
        </w:tc>
      </w:tr>
      <w:tr w:rsidR="00A82E24" w:rsidRPr="002E204E" w:rsidTr="00A82E24">
        <w:trPr>
          <w:trHeight w:val="406"/>
        </w:trPr>
        <w:tc>
          <w:tcPr>
            <w:tcW w:w="1452"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2E204E" w:rsidRPr="002E204E" w:rsidRDefault="002E204E" w:rsidP="002E204E">
            <w:pPr>
              <w:suppressAutoHyphens w:val="0"/>
              <w:rPr>
                <w:bCs/>
                <w:sz w:val="20"/>
                <w:lang w:eastAsia="ru-RU"/>
              </w:rPr>
            </w:pPr>
            <w:r w:rsidRPr="002E204E">
              <w:rPr>
                <w:bCs/>
                <w:sz w:val="20"/>
                <w:lang w:eastAsia="ru-RU"/>
              </w:rPr>
              <w:t>Закупка товаров, работ и услуг для обеспечения государственных (муниципальных) нужд</w:t>
            </w:r>
          </w:p>
        </w:tc>
        <w:tc>
          <w:tcPr>
            <w:tcW w:w="567"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right"/>
              <w:rPr>
                <w:bCs/>
                <w:sz w:val="20"/>
                <w:lang w:eastAsia="ru-RU"/>
              </w:rPr>
            </w:pPr>
            <w:r w:rsidRPr="002E204E">
              <w:rPr>
                <w:bCs/>
                <w:sz w:val="20"/>
                <w:lang w:eastAsia="ru-RU"/>
              </w:rPr>
              <w:t>555</w:t>
            </w:r>
          </w:p>
        </w:tc>
        <w:tc>
          <w:tcPr>
            <w:tcW w:w="425"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01</w:t>
            </w:r>
          </w:p>
        </w:tc>
        <w:tc>
          <w:tcPr>
            <w:tcW w:w="425"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13</w:t>
            </w:r>
          </w:p>
        </w:tc>
        <w:tc>
          <w:tcPr>
            <w:tcW w:w="567"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8800009200</w:t>
            </w:r>
          </w:p>
        </w:tc>
        <w:tc>
          <w:tcPr>
            <w:tcW w:w="425"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200</w:t>
            </w:r>
          </w:p>
        </w:tc>
        <w:tc>
          <w:tcPr>
            <w:tcW w:w="567"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501,3</w:t>
            </w:r>
          </w:p>
        </w:tc>
        <w:tc>
          <w:tcPr>
            <w:tcW w:w="426"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right"/>
              <w:rPr>
                <w:bCs/>
                <w:sz w:val="20"/>
                <w:lang w:eastAsia="ru-RU"/>
              </w:rPr>
            </w:pPr>
            <w:r w:rsidRPr="002E204E">
              <w:rPr>
                <w:bCs/>
                <w:sz w:val="20"/>
                <w:lang w:eastAsia="ru-RU"/>
              </w:rPr>
              <w:t>0,0</w:t>
            </w:r>
          </w:p>
        </w:tc>
        <w:tc>
          <w:tcPr>
            <w:tcW w:w="425"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right"/>
              <w:rPr>
                <w:bCs/>
                <w:sz w:val="20"/>
                <w:lang w:eastAsia="ru-RU"/>
              </w:rPr>
            </w:pPr>
            <w:r w:rsidRPr="002E204E">
              <w:rPr>
                <w:bCs/>
                <w:sz w:val="20"/>
                <w:lang w:eastAsia="ru-RU"/>
              </w:rPr>
              <w:t>0,0</w:t>
            </w:r>
          </w:p>
        </w:tc>
      </w:tr>
      <w:tr w:rsidR="00A82E24" w:rsidRPr="002E204E" w:rsidTr="00A82E24">
        <w:trPr>
          <w:trHeight w:val="406"/>
        </w:trPr>
        <w:tc>
          <w:tcPr>
            <w:tcW w:w="1452"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2E204E" w:rsidRPr="002E204E" w:rsidRDefault="002E204E" w:rsidP="002E204E">
            <w:pPr>
              <w:suppressAutoHyphens w:val="0"/>
              <w:rPr>
                <w:bCs/>
                <w:sz w:val="20"/>
                <w:lang w:eastAsia="ru-RU"/>
              </w:rPr>
            </w:pPr>
            <w:r w:rsidRPr="002E204E">
              <w:rPr>
                <w:bCs/>
                <w:sz w:val="20"/>
                <w:lang w:eastAsia="ru-RU"/>
              </w:rPr>
              <w:t>Иные закупки товаров, работ и услуг для обеспечения государственных (муниципальных) нужд</w:t>
            </w:r>
          </w:p>
        </w:tc>
        <w:tc>
          <w:tcPr>
            <w:tcW w:w="567"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right"/>
              <w:rPr>
                <w:bCs/>
                <w:sz w:val="20"/>
                <w:lang w:eastAsia="ru-RU"/>
              </w:rPr>
            </w:pPr>
            <w:r w:rsidRPr="002E204E">
              <w:rPr>
                <w:bCs/>
                <w:sz w:val="20"/>
                <w:lang w:eastAsia="ru-RU"/>
              </w:rPr>
              <w:t>555</w:t>
            </w:r>
          </w:p>
        </w:tc>
        <w:tc>
          <w:tcPr>
            <w:tcW w:w="425"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01</w:t>
            </w:r>
          </w:p>
        </w:tc>
        <w:tc>
          <w:tcPr>
            <w:tcW w:w="425"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13</w:t>
            </w:r>
          </w:p>
        </w:tc>
        <w:tc>
          <w:tcPr>
            <w:tcW w:w="567"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8800009200</w:t>
            </w:r>
          </w:p>
        </w:tc>
        <w:tc>
          <w:tcPr>
            <w:tcW w:w="425"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240</w:t>
            </w:r>
          </w:p>
        </w:tc>
        <w:tc>
          <w:tcPr>
            <w:tcW w:w="567"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501,3</w:t>
            </w:r>
          </w:p>
        </w:tc>
        <w:tc>
          <w:tcPr>
            <w:tcW w:w="426"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right"/>
              <w:rPr>
                <w:bCs/>
                <w:sz w:val="20"/>
                <w:lang w:eastAsia="ru-RU"/>
              </w:rPr>
            </w:pPr>
            <w:r w:rsidRPr="002E204E">
              <w:rPr>
                <w:bCs/>
                <w:sz w:val="20"/>
                <w:lang w:eastAsia="ru-RU"/>
              </w:rPr>
              <w:t>0,0</w:t>
            </w:r>
          </w:p>
        </w:tc>
        <w:tc>
          <w:tcPr>
            <w:tcW w:w="425"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right"/>
              <w:rPr>
                <w:bCs/>
                <w:sz w:val="20"/>
                <w:lang w:eastAsia="ru-RU"/>
              </w:rPr>
            </w:pPr>
            <w:r w:rsidRPr="002E204E">
              <w:rPr>
                <w:bCs/>
                <w:sz w:val="20"/>
                <w:lang w:eastAsia="ru-RU"/>
              </w:rPr>
              <w:t>0,0</w:t>
            </w:r>
          </w:p>
        </w:tc>
      </w:tr>
      <w:tr w:rsidR="00A82E24" w:rsidRPr="002E204E" w:rsidTr="00A82E24">
        <w:trPr>
          <w:trHeight w:val="229"/>
        </w:trPr>
        <w:tc>
          <w:tcPr>
            <w:tcW w:w="1452"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2E204E" w:rsidRPr="002E204E" w:rsidRDefault="002E204E" w:rsidP="002E204E">
            <w:pPr>
              <w:suppressAutoHyphens w:val="0"/>
              <w:rPr>
                <w:bCs/>
                <w:sz w:val="20"/>
                <w:lang w:eastAsia="ru-RU"/>
              </w:rPr>
            </w:pPr>
            <w:r w:rsidRPr="002E204E">
              <w:rPr>
                <w:bCs/>
                <w:sz w:val="20"/>
                <w:lang w:eastAsia="ru-RU"/>
              </w:rPr>
              <w:t>Иные бюджетные ассигнования</w:t>
            </w:r>
          </w:p>
        </w:tc>
        <w:tc>
          <w:tcPr>
            <w:tcW w:w="567"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right"/>
              <w:rPr>
                <w:bCs/>
                <w:sz w:val="20"/>
                <w:lang w:eastAsia="ru-RU"/>
              </w:rPr>
            </w:pPr>
            <w:r w:rsidRPr="002E204E">
              <w:rPr>
                <w:bCs/>
                <w:sz w:val="20"/>
                <w:lang w:eastAsia="ru-RU"/>
              </w:rPr>
              <w:t>555</w:t>
            </w:r>
          </w:p>
        </w:tc>
        <w:tc>
          <w:tcPr>
            <w:tcW w:w="425"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01</w:t>
            </w:r>
          </w:p>
        </w:tc>
        <w:tc>
          <w:tcPr>
            <w:tcW w:w="425"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13</w:t>
            </w:r>
          </w:p>
        </w:tc>
        <w:tc>
          <w:tcPr>
            <w:tcW w:w="567"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8800009200</w:t>
            </w:r>
          </w:p>
        </w:tc>
        <w:tc>
          <w:tcPr>
            <w:tcW w:w="425"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800</w:t>
            </w:r>
          </w:p>
        </w:tc>
        <w:tc>
          <w:tcPr>
            <w:tcW w:w="567"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40,9</w:t>
            </w:r>
          </w:p>
        </w:tc>
        <w:tc>
          <w:tcPr>
            <w:tcW w:w="426"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right"/>
              <w:rPr>
                <w:bCs/>
                <w:sz w:val="20"/>
                <w:lang w:eastAsia="ru-RU"/>
              </w:rPr>
            </w:pPr>
            <w:r w:rsidRPr="002E204E">
              <w:rPr>
                <w:bCs/>
                <w:sz w:val="20"/>
                <w:lang w:eastAsia="ru-RU"/>
              </w:rPr>
              <w:t>0,0</w:t>
            </w:r>
          </w:p>
        </w:tc>
        <w:tc>
          <w:tcPr>
            <w:tcW w:w="425"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right"/>
              <w:rPr>
                <w:bCs/>
                <w:sz w:val="20"/>
                <w:lang w:eastAsia="ru-RU"/>
              </w:rPr>
            </w:pPr>
            <w:r w:rsidRPr="002E204E">
              <w:rPr>
                <w:bCs/>
                <w:sz w:val="20"/>
                <w:lang w:eastAsia="ru-RU"/>
              </w:rPr>
              <w:t>0,0</w:t>
            </w:r>
          </w:p>
        </w:tc>
      </w:tr>
      <w:tr w:rsidR="00A82E24" w:rsidRPr="002E204E" w:rsidTr="00A82E24">
        <w:trPr>
          <w:trHeight w:val="229"/>
        </w:trPr>
        <w:tc>
          <w:tcPr>
            <w:tcW w:w="1452"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2E204E" w:rsidRPr="002E204E" w:rsidRDefault="002E204E" w:rsidP="002E204E">
            <w:pPr>
              <w:suppressAutoHyphens w:val="0"/>
              <w:rPr>
                <w:bCs/>
                <w:sz w:val="20"/>
                <w:lang w:eastAsia="ru-RU"/>
              </w:rPr>
            </w:pPr>
            <w:r w:rsidRPr="002E204E">
              <w:rPr>
                <w:bCs/>
                <w:sz w:val="20"/>
                <w:lang w:eastAsia="ru-RU"/>
              </w:rPr>
              <w:t>Исполнение судебных актов</w:t>
            </w:r>
          </w:p>
        </w:tc>
        <w:tc>
          <w:tcPr>
            <w:tcW w:w="567"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right"/>
              <w:rPr>
                <w:bCs/>
                <w:sz w:val="20"/>
                <w:lang w:eastAsia="ru-RU"/>
              </w:rPr>
            </w:pPr>
            <w:r w:rsidRPr="002E204E">
              <w:rPr>
                <w:bCs/>
                <w:sz w:val="20"/>
                <w:lang w:eastAsia="ru-RU"/>
              </w:rPr>
              <w:t>555</w:t>
            </w:r>
          </w:p>
        </w:tc>
        <w:tc>
          <w:tcPr>
            <w:tcW w:w="425"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01</w:t>
            </w:r>
          </w:p>
        </w:tc>
        <w:tc>
          <w:tcPr>
            <w:tcW w:w="425"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13</w:t>
            </w:r>
          </w:p>
        </w:tc>
        <w:tc>
          <w:tcPr>
            <w:tcW w:w="567"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8800009200</w:t>
            </w:r>
          </w:p>
        </w:tc>
        <w:tc>
          <w:tcPr>
            <w:tcW w:w="425"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830</w:t>
            </w:r>
          </w:p>
        </w:tc>
        <w:tc>
          <w:tcPr>
            <w:tcW w:w="567"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35,6</w:t>
            </w:r>
          </w:p>
        </w:tc>
        <w:tc>
          <w:tcPr>
            <w:tcW w:w="426"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right"/>
              <w:rPr>
                <w:bCs/>
                <w:sz w:val="20"/>
                <w:lang w:eastAsia="ru-RU"/>
              </w:rPr>
            </w:pPr>
            <w:r w:rsidRPr="002E204E">
              <w:rPr>
                <w:bCs/>
                <w:sz w:val="20"/>
                <w:lang w:eastAsia="ru-RU"/>
              </w:rPr>
              <w:t>0,0</w:t>
            </w:r>
          </w:p>
        </w:tc>
        <w:tc>
          <w:tcPr>
            <w:tcW w:w="425"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right"/>
              <w:rPr>
                <w:bCs/>
                <w:sz w:val="20"/>
                <w:lang w:eastAsia="ru-RU"/>
              </w:rPr>
            </w:pPr>
            <w:r w:rsidRPr="002E204E">
              <w:rPr>
                <w:bCs/>
                <w:sz w:val="20"/>
                <w:lang w:eastAsia="ru-RU"/>
              </w:rPr>
              <w:t>0,0</w:t>
            </w:r>
          </w:p>
        </w:tc>
      </w:tr>
      <w:tr w:rsidR="00A82E24" w:rsidRPr="002E204E" w:rsidTr="00A82E24">
        <w:trPr>
          <w:trHeight w:val="229"/>
        </w:trPr>
        <w:tc>
          <w:tcPr>
            <w:tcW w:w="1452"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2E204E" w:rsidRPr="002E204E" w:rsidRDefault="002E204E" w:rsidP="002E204E">
            <w:pPr>
              <w:suppressAutoHyphens w:val="0"/>
              <w:rPr>
                <w:bCs/>
                <w:sz w:val="20"/>
                <w:lang w:eastAsia="ru-RU"/>
              </w:rPr>
            </w:pPr>
            <w:r w:rsidRPr="002E204E">
              <w:rPr>
                <w:bCs/>
                <w:sz w:val="20"/>
                <w:lang w:eastAsia="ru-RU"/>
              </w:rPr>
              <w:t>Уплата налогов, сборов и иных платежей</w:t>
            </w:r>
          </w:p>
        </w:tc>
        <w:tc>
          <w:tcPr>
            <w:tcW w:w="567"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right"/>
              <w:rPr>
                <w:bCs/>
                <w:sz w:val="20"/>
                <w:lang w:eastAsia="ru-RU"/>
              </w:rPr>
            </w:pPr>
            <w:r w:rsidRPr="002E204E">
              <w:rPr>
                <w:bCs/>
                <w:sz w:val="20"/>
                <w:lang w:eastAsia="ru-RU"/>
              </w:rPr>
              <w:t>555</w:t>
            </w:r>
          </w:p>
        </w:tc>
        <w:tc>
          <w:tcPr>
            <w:tcW w:w="425"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01</w:t>
            </w:r>
          </w:p>
        </w:tc>
        <w:tc>
          <w:tcPr>
            <w:tcW w:w="425"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13</w:t>
            </w:r>
          </w:p>
        </w:tc>
        <w:tc>
          <w:tcPr>
            <w:tcW w:w="567"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8800009200</w:t>
            </w:r>
          </w:p>
        </w:tc>
        <w:tc>
          <w:tcPr>
            <w:tcW w:w="425"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850</w:t>
            </w:r>
          </w:p>
        </w:tc>
        <w:tc>
          <w:tcPr>
            <w:tcW w:w="567"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5,3</w:t>
            </w:r>
          </w:p>
        </w:tc>
        <w:tc>
          <w:tcPr>
            <w:tcW w:w="426"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right"/>
              <w:rPr>
                <w:bCs/>
                <w:sz w:val="20"/>
                <w:lang w:eastAsia="ru-RU"/>
              </w:rPr>
            </w:pPr>
            <w:r w:rsidRPr="002E204E">
              <w:rPr>
                <w:bCs/>
                <w:sz w:val="20"/>
                <w:lang w:eastAsia="ru-RU"/>
              </w:rPr>
              <w:t>0,0</w:t>
            </w:r>
          </w:p>
        </w:tc>
        <w:tc>
          <w:tcPr>
            <w:tcW w:w="425"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right"/>
              <w:rPr>
                <w:bCs/>
                <w:sz w:val="20"/>
                <w:lang w:eastAsia="ru-RU"/>
              </w:rPr>
            </w:pPr>
            <w:r w:rsidRPr="002E204E">
              <w:rPr>
                <w:bCs/>
                <w:sz w:val="20"/>
                <w:lang w:eastAsia="ru-RU"/>
              </w:rPr>
              <w:t>0,0</w:t>
            </w:r>
          </w:p>
        </w:tc>
      </w:tr>
      <w:tr w:rsidR="00A82E24" w:rsidRPr="002E204E" w:rsidTr="00A82E24">
        <w:trPr>
          <w:trHeight w:val="229"/>
        </w:trPr>
        <w:tc>
          <w:tcPr>
            <w:tcW w:w="1452"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2E204E" w:rsidRPr="002E204E" w:rsidRDefault="002E204E" w:rsidP="002E204E">
            <w:pPr>
              <w:suppressAutoHyphens w:val="0"/>
              <w:rPr>
                <w:bCs/>
                <w:sz w:val="20"/>
                <w:lang w:eastAsia="ru-RU"/>
              </w:rPr>
            </w:pPr>
            <w:r w:rsidRPr="002E204E">
              <w:rPr>
                <w:bCs/>
                <w:sz w:val="20"/>
                <w:lang w:eastAsia="ru-RU"/>
              </w:rPr>
              <w:lastRenderedPageBreak/>
              <w:t>НАЦИОНАЛЬНАЯ ОБОРОНА</w:t>
            </w:r>
          </w:p>
        </w:tc>
        <w:tc>
          <w:tcPr>
            <w:tcW w:w="567"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right"/>
              <w:rPr>
                <w:bCs/>
                <w:sz w:val="20"/>
                <w:lang w:eastAsia="ru-RU"/>
              </w:rPr>
            </w:pPr>
            <w:r w:rsidRPr="002E204E">
              <w:rPr>
                <w:bCs/>
                <w:sz w:val="20"/>
                <w:lang w:eastAsia="ru-RU"/>
              </w:rPr>
              <w:t>555</w:t>
            </w:r>
          </w:p>
        </w:tc>
        <w:tc>
          <w:tcPr>
            <w:tcW w:w="425"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02</w:t>
            </w:r>
          </w:p>
        </w:tc>
        <w:tc>
          <w:tcPr>
            <w:tcW w:w="425"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00</w:t>
            </w:r>
          </w:p>
        </w:tc>
        <w:tc>
          <w:tcPr>
            <w:tcW w:w="567"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rPr>
                <w:bCs/>
                <w:sz w:val="20"/>
                <w:lang w:eastAsia="ru-RU"/>
              </w:rPr>
            </w:pPr>
            <w:r w:rsidRPr="002E204E">
              <w:rPr>
                <w:bCs/>
                <w:sz w:val="20"/>
                <w:lang w:eastAsia="ru-RU"/>
              </w:rPr>
              <w:t> </w:t>
            </w:r>
          </w:p>
        </w:tc>
        <w:tc>
          <w:tcPr>
            <w:tcW w:w="425"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rPr>
                <w:bCs/>
                <w:sz w:val="20"/>
                <w:lang w:eastAsia="ru-RU"/>
              </w:rPr>
            </w:pPr>
            <w:r w:rsidRPr="002E204E">
              <w:rPr>
                <w:bCs/>
                <w:sz w:val="20"/>
                <w:lang w:eastAsia="ru-RU"/>
              </w:rPr>
              <w:t> </w:t>
            </w:r>
          </w:p>
        </w:tc>
        <w:tc>
          <w:tcPr>
            <w:tcW w:w="567"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302,9</w:t>
            </w:r>
          </w:p>
        </w:tc>
        <w:tc>
          <w:tcPr>
            <w:tcW w:w="426"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right"/>
              <w:rPr>
                <w:bCs/>
                <w:sz w:val="20"/>
                <w:lang w:eastAsia="ru-RU"/>
              </w:rPr>
            </w:pPr>
            <w:r w:rsidRPr="002E204E">
              <w:rPr>
                <w:bCs/>
                <w:sz w:val="20"/>
                <w:lang w:eastAsia="ru-RU"/>
              </w:rPr>
              <w:t>294,2</w:t>
            </w:r>
          </w:p>
        </w:tc>
        <w:tc>
          <w:tcPr>
            <w:tcW w:w="425"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right"/>
              <w:rPr>
                <w:bCs/>
                <w:sz w:val="20"/>
                <w:lang w:eastAsia="ru-RU"/>
              </w:rPr>
            </w:pPr>
            <w:r w:rsidRPr="002E204E">
              <w:rPr>
                <w:bCs/>
                <w:sz w:val="20"/>
                <w:lang w:eastAsia="ru-RU"/>
              </w:rPr>
              <w:t>304,6</w:t>
            </w:r>
          </w:p>
        </w:tc>
      </w:tr>
      <w:tr w:rsidR="00A82E24" w:rsidRPr="002E204E" w:rsidTr="00A82E24">
        <w:trPr>
          <w:trHeight w:val="229"/>
        </w:trPr>
        <w:tc>
          <w:tcPr>
            <w:tcW w:w="1452"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2E204E" w:rsidRPr="002E204E" w:rsidRDefault="002E204E" w:rsidP="002E204E">
            <w:pPr>
              <w:suppressAutoHyphens w:val="0"/>
              <w:rPr>
                <w:bCs/>
                <w:sz w:val="20"/>
                <w:lang w:eastAsia="ru-RU"/>
              </w:rPr>
            </w:pPr>
            <w:r w:rsidRPr="002E204E">
              <w:rPr>
                <w:bCs/>
                <w:sz w:val="20"/>
                <w:lang w:eastAsia="ru-RU"/>
              </w:rPr>
              <w:t>Мобилизационная и вневойсковая подготовка</w:t>
            </w:r>
          </w:p>
        </w:tc>
        <w:tc>
          <w:tcPr>
            <w:tcW w:w="567"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right"/>
              <w:rPr>
                <w:bCs/>
                <w:sz w:val="20"/>
                <w:lang w:eastAsia="ru-RU"/>
              </w:rPr>
            </w:pPr>
            <w:r w:rsidRPr="002E204E">
              <w:rPr>
                <w:bCs/>
                <w:sz w:val="20"/>
                <w:lang w:eastAsia="ru-RU"/>
              </w:rPr>
              <w:t>555</w:t>
            </w:r>
          </w:p>
        </w:tc>
        <w:tc>
          <w:tcPr>
            <w:tcW w:w="425"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02</w:t>
            </w:r>
          </w:p>
        </w:tc>
        <w:tc>
          <w:tcPr>
            <w:tcW w:w="425"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03</w:t>
            </w:r>
          </w:p>
        </w:tc>
        <w:tc>
          <w:tcPr>
            <w:tcW w:w="567"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rPr>
                <w:bCs/>
                <w:sz w:val="20"/>
                <w:lang w:eastAsia="ru-RU"/>
              </w:rPr>
            </w:pPr>
            <w:r w:rsidRPr="002E204E">
              <w:rPr>
                <w:bCs/>
                <w:sz w:val="20"/>
                <w:lang w:eastAsia="ru-RU"/>
              </w:rPr>
              <w:t> </w:t>
            </w:r>
          </w:p>
        </w:tc>
        <w:tc>
          <w:tcPr>
            <w:tcW w:w="425"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rPr>
                <w:bCs/>
                <w:sz w:val="20"/>
                <w:lang w:eastAsia="ru-RU"/>
              </w:rPr>
            </w:pPr>
            <w:r w:rsidRPr="002E204E">
              <w:rPr>
                <w:bCs/>
                <w:sz w:val="20"/>
                <w:lang w:eastAsia="ru-RU"/>
              </w:rPr>
              <w:t> </w:t>
            </w:r>
          </w:p>
        </w:tc>
        <w:tc>
          <w:tcPr>
            <w:tcW w:w="567"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302,9</w:t>
            </w:r>
          </w:p>
        </w:tc>
        <w:tc>
          <w:tcPr>
            <w:tcW w:w="426"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right"/>
              <w:rPr>
                <w:bCs/>
                <w:sz w:val="20"/>
                <w:lang w:eastAsia="ru-RU"/>
              </w:rPr>
            </w:pPr>
            <w:r w:rsidRPr="002E204E">
              <w:rPr>
                <w:bCs/>
                <w:sz w:val="20"/>
                <w:lang w:eastAsia="ru-RU"/>
              </w:rPr>
              <w:t>294,2</w:t>
            </w:r>
          </w:p>
        </w:tc>
        <w:tc>
          <w:tcPr>
            <w:tcW w:w="425"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right"/>
              <w:rPr>
                <w:bCs/>
                <w:sz w:val="20"/>
                <w:lang w:eastAsia="ru-RU"/>
              </w:rPr>
            </w:pPr>
            <w:r w:rsidRPr="002E204E">
              <w:rPr>
                <w:bCs/>
                <w:sz w:val="20"/>
                <w:lang w:eastAsia="ru-RU"/>
              </w:rPr>
              <w:t>304,6</w:t>
            </w:r>
          </w:p>
        </w:tc>
      </w:tr>
      <w:tr w:rsidR="00A82E24" w:rsidRPr="002E204E" w:rsidTr="00A82E24">
        <w:trPr>
          <w:trHeight w:val="229"/>
        </w:trPr>
        <w:tc>
          <w:tcPr>
            <w:tcW w:w="1452"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2E204E" w:rsidRPr="002E204E" w:rsidRDefault="002E204E" w:rsidP="002E204E">
            <w:pPr>
              <w:suppressAutoHyphens w:val="0"/>
              <w:rPr>
                <w:bCs/>
                <w:sz w:val="20"/>
                <w:lang w:eastAsia="ru-RU"/>
              </w:rPr>
            </w:pPr>
            <w:r w:rsidRPr="002E204E">
              <w:rPr>
                <w:bCs/>
                <w:sz w:val="20"/>
                <w:lang w:eastAsia="ru-RU"/>
              </w:rPr>
              <w:t>Непрограммные мероприятия бюджета  Кировского сельсовета Тогучинского района</w:t>
            </w:r>
          </w:p>
        </w:tc>
        <w:tc>
          <w:tcPr>
            <w:tcW w:w="567"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right"/>
              <w:rPr>
                <w:bCs/>
                <w:sz w:val="20"/>
                <w:lang w:eastAsia="ru-RU"/>
              </w:rPr>
            </w:pPr>
            <w:r w:rsidRPr="002E204E">
              <w:rPr>
                <w:bCs/>
                <w:sz w:val="20"/>
                <w:lang w:eastAsia="ru-RU"/>
              </w:rPr>
              <w:t>555</w:t>
            </w:r>
          </w:p>
        </w:tc>
        <w:tc>
          <w:tcPr>
            <w:tcW w:w="425"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02</w:t>
            </w:r>
          </w:p>
        </w:tc>
        <w:tc>
          <w:tcPr>
            <w:tcW w:w="425"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03</w:t>
            </w:r>
          </w:p>
        </w:tc>
        <w:tc>
          <w:tcPr>
            <w:tcW w:w="567"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8800000000</w:t>
            </w:r>
          </w:p>
        </w:tc>
        <w:tc>
          <w:tcPr>
            <w:tcW w:w="425"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rPr>
                <w:bCs/>
                <w:sz w:val="20"/>
                <w:lang w:eastAsia="ru-RU"/>
              </w:rPr>
            </w:pPr>
            <w:r w:rsidRPr="002E204E">
              <w:rPr>
                <w:bCs/>
                <w:sz w:val="20"/>
                <w:lang w:eastAsia="ru-RU"/>
              </w:rPr>
              <w:t> </w:t>
            </w:r>
          </w:p>
        </w:tc>
        <w:tc>
          <w:tcPr>
            <w:tcW w:w="567"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302,9</w:t>
            </w:r>
          </w:p>
        </w:tc>
        <w:tc>
          <w:tcPr>
            <w:tcW w:w="426"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right"/>
              <w:rPr>
                <w:bCs/>
                <w:sz w:val="20"/>
                <w:lang w:eastAsia="ru-RU"/>
              </w:rPr>
            </w:pPr>
            <w:r w:rsidRPr="002E204E">
              <w:rPr>
                <w:bCs/>
                <w:sz w:val="20"/>
                <w:lang w:eastAsia="ru-RU"/>
              </w:rPr>
              <w:t>294,2</w:t>
            </w:r>
          </w:p>
        </w:tc>
        <w:tc>
          <w:tcPr>
            <w:tcW w:w="425"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right"/>
              <w:rPr>
                <w:bCs/>
                <w:sz w:val="20"/>
                <w:lang w:eastAsia="ru-RU"/>
              </w:rPr>
            </w:pPr>
            <w:r w:rsidRPr="002E204E">
              <w:rPr>
                <w:bCs/>
                <w:sz w:val="20"/>
                <w:lang w:eastAsia="ru-RU"/>
              </w:rPr>
              <w:t>304,6</w:t>
            </w:r>
          </w:p>
        </w:tc>
      </w:tr>
      <w:tr w:rsidR="00A82E24" w:rsidRPr="002E204E" w:rsidTr="00A82E24">
        <w:trPr>
          <w:trHeight w:val="406"/>
        </w:trPr>
        <w:tc>
          <w:tcPr>
            <w:tcW w:w="1452"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2E204E" w:rsidRPr="002E204E" w:rsidRDefault="002E204E" w:rsidP="002E204E">
            <w:pPr>
              <w:suppressAutoHyphens w:val="0"/>
              <w:rPr>
                <w:bCs/>
                <w:sz w:val="20"/>
                <w:lang w:eastAsia="ru-RU"/>
              </w:rPr>
            </w:pPr>
            <w:r w:rsidRPr="002E204E">
              <w:rPr>
                <w:bCs/>
                <w:sz w:val="20"/>
                <w:lang w:eastAsia="ru-RU"/>
              </w:rPr>
              <w:t>Осуществление первичного воинского учета на территориях, где отсутствуют военные комиссариаты</w:t>
            </w:r>
          </w:p>
        </w:tc>
        <w:tc>
          <w:tcPr>
            <w:tcW w:w="567"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right"/>
              <w:rPr>
                <w:bCs/>
                <w:sz w:val="20"/>
                <w:lang w:eastAsia="ru-RU"/>
              </w:rPr>
            </w:pPr>
            <w:r w:rsidRPr="002E204E">
              <w:rPr>
                <w:bCs/>
                <w:sz w:val="20"/>
                <w:lang w:eastAsia="ru-RU"/>
              </w:rPr>
              <w:t>555</w:t>
            </w:r>
          </w:p>
        </w:tc>
        <w:tc>
          <w:tcPr>
            <w:tcW w:w="425"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02</w:t>
            </w:r>
          </w:p>
        </w:tc>
        <w:tc>
          <w:tcPr>
            <w:tcW w:w="425"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03</w:t>
            </w:r>
          </w:p>
        </w:tc>
        <w:tc>
          <w:tcPr>
            <w:tcW w:w="567"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8800051180</w:t>
            </w:r>
          </w:p>
        </w:tc>
        <w:tc>
          <w:tcPr>
            <w:tcW w:w="425"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rPr>
                <w:bCs/>
                <w:sz w:val="20"/>
                <w:lang w:eastAsia="ru-RU"/>
              </w:rPr>
            </w:pPr>
            <w:r w:rsidRPr="002E204E">
              <w:rPr>
                <w:bCs/>
                <w:sz w:val="20"/>
                <w:lang w:eastAsia="ru-RU"/>
              </w:rPr>
              <w:t> </w:t>
            </w:r>
          </w:p>
        </w:tc>
        <w:tc>
          <w:tcPr>
            <w:tcW w:w="567"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302,9</w:t>
            </w:r>
          </w:p>
        </w:tc>
        <w:tc>
          <w:tcPr>
            <w:tcW w:w="426"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right"/>
              <w:rPr>
                <w:bCs/>
                <w:sz w:val="20"/>
                <w:lang w:eastAsia="ru-RU"/>
              </w:rPr>
            </w:pPr>
            <w:r w:rsidRPr="002E204E">
              <w:rPr>
                <w:bCs/>
                <w:sz w:val="20"/>
                <w:lang w:eastAsia="ru-RU"/>
              </w:rPr>
              <w:t>294,2</w:t>
            </w:r>
          </w:p>
        </w:tc>
        <w:tc>
          <w:tcPr>
            <w:tcW w:w="425"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right"/>
              <w:rPr>
                <w:bCs/>
                <w:sz w:val="20"/>
                <w:lang w:eastAsia="ru-RU"/>
              </w:rPr>
            </w:pPr>
            <w:r w:rsidRPr="002E204E">
              <w:rPr>
                <w:bCs/>
                <w:sz w:val="20"/>
                <w:lang w:eastAsia="ru-RU"/>
              </w:rPr>
              <w:t>304,6</w:t>
            </w:r>
          </w:p>
        </w:tc>
      </w:tr>
      <w:tr w:rsidR="00A82E24" w:rsidRPr="002E204E" w:rsidTr="00A82E24">
        <w:trPr>
          <w:trHeight w:val="600"/>
        </w:trPr>
        <w:tc>
          <w:tcPr>
            <w:tcW w:w="1452"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2E204E" w:rsidRPr="002E204E" w:rsidRDefault="002E204E" w:rsidP="002E204E">
            <w:pPr>
              <w:suppressAutoHyphens w:val="0"/>
              <w:rPr>
                <w:bCs/>
                <w:sz w:val="20"/>
                <w:lang w:eastAsia="ru-RU"/>
              </w:rPr>
            </w:pPr>
            <w:r w:rsidRPr="002E204E">
              <w:rPr>
                <w:bCs/>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right"/>
              <w:rPr>
                <w:bCs/>
                <w:sz w:val="20"/>
                <w:lang w:eastAsia="ru-RU"/>
              </w:rPr>
            </w:pPr>
            <w:r w:rsidRPr="002E204E">
              <w:rPr>
                <w:bCs/>
                <w:sz w:val="20"/>
                <w:lang w:eastAsia="ru-RU"/>
              </w:rPr>
              <w:t>555</w:t>
            </w:r>
          </w:p>
        </w:tc>
        <w:tc>
          <w:tcPr>
            <w:tcW w:w="425"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02</w:t>
            </w:r>
          </w:p>
        </w:tc>
        <w:tc>
          <w:tcPr>
            <w:tcW w:w="425"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03</w:t>
            </w:r>
          </w:p>
        </w:tc>
        <w:tc>
          <w:tcPr>
            <w:tcW w:w="567"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8800051180</w:t>
            </w:r>
          </w:p>
        </w:tc>
        <w:tc>
          <w:tcPr>
            <w:tcW w:w="425"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100</w:t>
            </w:r>
          </w:p>
        </w:tc>
        <w:tc>
          <w:tcPr>
            <w:tcW w:w="567"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288,1</w:t>
            </w:r>
          </w:p>
        </w:tc>
        <w:tc>
          <w:tcPr>
            <w:tcW w:w="426"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right"/>
              <w:rPr>
                <w:bCs/>
                <w:sz w:val="20"/>
                <w:lang w:eastAsia="ru-RU"/>
              </w:rPr>
            </w:pPr>
            <w:r w:rsidRPr="002E204E">
              <w:rPr>
                <w:bCs/>
                <w:sz w:val="20"/>
                <w:lang w:eastAsia="ru-RU"/>
              </w:rPr>
              <w:t>284,6</w:t>
            </w:r>
          </w:p>
        </w:tc>
        <w:tc>
          <w:tcPr>
            <w:tcW w:w="425"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right"/>
              <w:rPr>
                <w:bCs/>
                <w:sz w:val="20"/>
                <w:lang w:eastAsia="ru-RU"/>
              </w:rPr>
            </w:pPr>
            <w:r w:rsidRPr="002E204E">
              <w:rPr>
                <w:bCs/>
                <w:sz w:val="20"/>
                <w:lang w:eastAsia="ru-RU"/>
              </w:rPr>
              <w:t>304,5</w:t>
            </w:r>
          </w:p>
        </w:tc>
      </w:tr>
      <w:tr w:rsidR="00A82E24" w:rsidRPr="002E204E" w:rsidTr="00A82E24">
        <w:trPr>
          <w:trHeight w:val="229"/>
        </w:trPr>
        <w:tc>
          <w:tcPr>
            <w:tcW w:w="1452"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2E204E" w:rsidRPr="002E204E" w:rsidRDefault="002E204E" w:rsidP="002E204E">
            <w:pPr>
              <w:suppressAutoHyphens w:val="0"/>
              <w:rPr>
                <w:bCs/>
                <w:sz w:val="20"/>
                <w:lang w:eastAsia="ru-RU"/>
              </w:rPr>
            </w:pPr>
            <w:r w:rsidRPr="002E204E">
              <w:rPr>
                <w:bCs/>
                <w:sz w:val="20"/>
                <w:lang w:eastAsia="ru-RU"/>
              </w:rPr>
              <w:t>Расходы на выплаты персоналу государственных (муниципальных) органов</w:t>
            </w:r>
          </w:p>
        </w:tc>
        <w:tc>
          <w:tcPr>
            <w:tcW w:w="567"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right"/>
              <w:rPr>
                <w:bCs/>
                <w:sz w:val="20"/>
                <w:lang w:eastAsia="ru-RU"/>
              </w:rPr>
            </w:pPr>
            <w:r w:rsidRPr="002E204E">
              <w:rPr>
                <w:bCs/>
                <w:sz w:val="20"/>
                <w:lang w:eastAsia="ru-RU"/>
              </w:rPr>
              <w:t>555</w:t>
            </w:r>
          </w:p>
        </w:tc>
        <w:tc>
          <w:tcPr>
            <w:tcW w:w="425"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02</w:t>
            </w:r>
          </w:p>
        </w:tc>
        <w:tc>
          <w:tcPr>
            <w:tcW w:w="425"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03</w:t>
            </w:r>
          </w:p>
        </w:tc>
        <w:tc>
          <w:tcPr>
            <w:tcW w:w="567"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8800051180</w:t>
            </w:r>
          </w:p>
        </w:tc>
        <w:tc>
          <w:tcPr>
            <w:tcW w:w="425"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120</w:t>
            </w:r>
          </w:p>
        </w:tc>
        <w:tc>
          <w:tcPr>
            <w:tcW w:w="567"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288,1</w:t>
            </w:r>
          </w:p>
        </w:tc>
        <w:tc>
          <w:tcPr>
            <w:tcW w:w="426"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right"/>
              <w:rPr>
                <w:bCs/>
                <w:sz w:val="20"/>
                <w:lang w:eastAsia="ru-RU"/>
              </w:rPr>
            </w:pPr>
            <w:r w:rsidRPr="002E204E">
              <w:rPr>
                <w:bCs/>
                <w:sz w:val="20"/>
                <w:lang w:eastAsia="ru-RU"/>
              </w:rPr>
              <w:t>284,6</w:t>
            </w:r>
          </w:p>
        </w:tc>
        <w:tc>
          <w:tcPr>
            <w:tcW w:w="425"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right"/>
              <w:rPr>
                <w:bCs/>
                <w:sz w:val="20"/>
                <w:lang w:eastAsia="ru-RU"/>
              </w:rPr>
            </w:pPr>
            <w:r w:rsidRPr="002E204E">
              <w:rPr>
                <w:bCs/>
                <w:sz w:val="20"/>
                <w:lang w:eastAsia="ru-RU"/>
              </w:rPr>
              <w:t>304,5</w:t>
            </w:r>
          </w:p>
        </w:tc>
      </w:tr>
      <w:tr w:rsidR="00A82E24" w:rsidRPr="002E204E" w:rsidTr="00A82E24">
        <w:trPr>
          <w:trHeight w:val="406"/>
        </w:trPr>
        <w:tc>
          <w:tcPr>
            <w:tcW w:w="1452"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2E204E" w:rsidRPr="002E204E" w:rsidRDefault="002E204E" w:rsidP="002E204E">
            <w:pPr>
              <w:suppressAutoHyphens w:val="0"/>
              <w:rPr>
                <w:bCs/>
                <w:sz w:val="20"/>
                <w:lang w:eastAsia="ru-RU"/>
              </w:rPr>
            </w:pPr>
            <w:r w:rsidRPr="002E204E">
              <w:rPr>
                <w:bCs/>
                <w:sz w:val="20"/>
                <w:lang w:eastAsia="ru-RU"/>
              </w:rPr>
              <w:t>Закупка товаров, работ и услуг для обеспечения государственных (муниципальных) нужд</w:t>
            </w:r>
          </w:p>
        </w:tc>
        <w:tc>
          <w:tcPr>
            <w:tcW w:w="567"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right"/>
              <w:rPr>
                <w:bCs/>
                <w:sz w:val="20"/>
                <w:lang w:eastAsia="ru-RU"/>
              </w:rPr>
            </w:pPr>
            <w:r w:rsidRPr="002E204E">
              <w:rPr>
                <w:bCs/>
                <w:sz w:val="20"/>
                <w:lang w:eastAsia="ru-RU"/>
              </w:rPr>
              <w:t>555</w:t>
            </w:r>
          </w:p>
        </w:tc>
        <w:tc>
          <w:tcPr>
            <w:tcW w:w="425"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02</w:t>
            </w:r>
          </w:p>
        </w:tc>
        <w:tc>
          <w:tcPr>
            <w:tcW w:w="425"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03</w:t>
            </w:r>
          </w:p>
        </w:tc>
        <w:tc>
          <w:tcPr>
            <w:tcW w:w="567"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8800051180</w:t>
            </w:r>
          </w:p>
        </w:tc>
        <w:tc>
          <w:tcPr>
            <w:tcW w:w="425"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200</w:t>
            </w:r>
          </w:p>
        </w:tc>
        <w:tc>
          <w:tcPr>
            <w:tcW w:w="567"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14,8</w:t>
            </w:r>
          </w:p>
        </w:tc>
        <w:tc>
          <w:tcPr>
            <w:tcW w:w="426"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right"/>
              <w:rPr>
                <w:bCs/>
                <w:sz w:val="20"/>
                <w:lang w:eastAsia="ru-RU"/>
              </w:rPr>
            </w:pPr>
            <w:r w:rsidRPr="002E204E">
              <w:rPr>
                <w:bCs/>
                <w:sz w:val="20"/>
                <w:lang w:eastAsia="ru-RU"/>
              </w:rPr>
              <w:t>9,6</w:t>
            </w:r>
          </w:p>
        </w:tc>
        <w:tc>
          <w:tcPr>
            <w:tcW w:w="425"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right"/>
              <w:rPr>
                <w:bCs/>
                <w:sz w:val="20"/>
                <w:lang w:eastAsia="ru-RU"/>
              </w:rPr>
            </w:pPr>
            <w:r w:rsidRPr="002E204E">
              <w:rPr>
                <w:bCs/>
                <w:sz w:val="20"/>
                <w:lang w:eastAsia="ru-RU"/>
              </w:rPr>
              <w:t>0,1</w:t>
            </w:r>
          </w:p>
        </w:tc>
      </w:tr>
      <w:tr w:rsidR="00A82E24" w:rsidRPr="002E204E" w:rsidTr="00A82E24">
        <w:trPr>
          <w:trHeight w:val="406"/>
        </w:trPr>
        <w:tc>
          <w:tcPr>
            <w:tcW w:w="1452"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2E204E" w:rsidRPr="002E204E" w:rsidRDefault="002E204E" w:rsidP="002E204E">
            <w:pPr>
              <w:suppressAutoHyphens w:val="0"/>
              <w:rPr>
                <w:bCs/>
                <w:sz w:val="20"/>
                <w:lang w:eastAsia="ru-RU"/>
              </w:rPr>
            </w:pPr>
            <w:r w:rsidRPr="002E204E">
              <w:rPr>
                <w:bCs/>
                <w:sz w:val="20"/>
                <w:lang w:eastAsia="ru-RU"/>
              </w:rPr>
              <w:t>Иные закупки товаров, работ и услуг для обеспечения государственн</w:t>
            </w:r>
            <w:r w:rsidRPr="002E204E">
              <w:rPr>
                <w:bCs/>
                <w:sz w:val="20"/>
                <w:lang w:eastAsia="ru-RU"/>
              </w:rPr>
              <w:lastRenderedPageBreak/>
              <w:t>ых (муниципальных) нужд</w:t>
            </w:r>
          </w:p>
        </w:tc>
        <w:tc>
          <w:tcPr>
            <w:tcW w:w="567"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right"/>
              <w:rPr>
                <w:bCs/>
                <w:sz w:val="20"/>
                <w:lang w:eastAsia="ru-RU"/>
              </w:rPr>
            </w:pPr>
            <w:r w:rsidRPr="002E204E">
              <w:rPr>
                <w:bCs/>
                <w:sz w:val="20"/>
                <w:lang w:eastAsia="ru-RU"/>
              </w:rPr>
              <w:t>555</w:t>
            </w:r>
          </w:p>
        </w:tc>
        <w:tc>
          <w:tcPr>
            <w:tcW w:w="425"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02</w:t>
            </w:r>
          </w:p>
        </w:tc>
        <w:tc>
          <w:tcPr>
            <w:tcW w:w="425"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03</w:t>
            </w:r>
          </w:p>
        </w:tc>
        <w:tc>
          <w:tcPr>
            <w:tcW w:w="567"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8800051180</w:t>
            </w:r>
          </w:p>
        </w:tc>
        <w:tc>
          <w:tcPr>
            <w:tcW w:w="425"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240</w:t>
            </w:r>
          </w:p>
        </w:tc>
        <w:tc>
          <w:tcPr>
            <w:tcW w:w="567"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14,8</w:t>
            </w:r>
          </w:p>
        </w:tc>
        <w:tc>
          <w:tcPr>
            <w:tcW w:w="426"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right"/>
              <w:rPr>
                <w:bCs/>
                <w:sz w:val="20"/>
                <w:lang w:eastAsia="ru-RU"/>
              </w:rPr>
            </w:pPr>
            <w:r w:rsidRPr="002E204E">
              <w:rPr>
                <w:bCs/>
                <w:sz w:val="20"/>
                <w:lang w:eastAsia="ru-RU"/>
              </w:rPr>
              <w:t>9,6</w:t>
            </w:r>
          </w:p>
        </w:tc>
        <w:tc>
          <w:tcPr>
            <w:tcW w:w="425"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right"/>
              <w:rPr>
                <w:bCs/>
                <w:sz w:val="20"/>
                <w:lang w:eastAsia="ru-RU"/>
              </w:rPr>
            </w:pPr>
            <w:r w:rsidRPr="002E204E">
              <w:rPr>
                <w:bCs/>
                <w:sz w:val="20"/>
                <w:lang w:eastAsia="ru-RU"/>
              </w:rPr>
              <w:t>0,1</w:t>
            </w:r>
          </w:p>
        </w:tc>
      </w:tr>
      <w:tr w:rsidR="00A82E24" w:rsidRPr="002E204E" w:rsidTr="00A82E24">
        <w:trPr>
          <w:trHeight w:val="229"/>
        </w:trPr>
        <w:tc>
          <w:tcPr>
            <w:tcW w:w="1452"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2E204E" w:rsidRPr="002E204E" w:rsidRDefault="002E204E" w:rsidP="002E204E">
            <w:pPr>
              <w:suppressAutoHyphens w:val="0"/>
              <w:rPr>
                <w:bCs/>
                <w:sz w:val="20"/>
                <w:lang w:eastAsia="ru-RU"/>
              </w:rPr>
            </w:pPr>
            <w:r w:rsidRPr="002E204E">
              <w:rPr>
                <w:bCs/>
                <w:sz w:val="20"/>
                <w:lang w:eastAsia="ru-RU"/>
              </w:rPr>
              <w:t>НАЦИОНАЛЬНАЯ БЕЗОПАСНОСТЬ И ПРАВООХРАНИТЕЛЬНАЯ ДЕЯТЕЛЬНОСТЬ</w:t>
            </w:r>
          </w:p>
        </w:tc>
        <w:tc>
          <w:tcPr>
            <w:tcW w:w="567"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right"/>
              <w:rPr>
                <w:bCs/>
                <w:sz w:val="20"/>
                <w:lang w:eastAsia="ru-RU"/>
              </w:rPr>
            </w:pPr>
            <w:r w:rsidRPr="002E204E">
              <w:rPr>
                <w:bCs/>
                <w:sz w:val="20"/>
                <w:lang w:eastAsia="ru-RU"/>
              </w:rPr>
              <w:t>555</w:t>
            </w:r>
          </w:p>
        </w:tc>
        <w:tc>
          <w:tcPr>
            <w:tcW w:w="425"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03</w:t>
            </w:r>
          </w:p>
        </w:tc>
        <w:tc>
          <w:tcPr>
            <w:tcW w:w="425"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00</w:t>
            </w:r>
          </w:p>
        </w:tc>
        <w:tc>
          <w:tcPr>
            <w:tcW w:w="567"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rPr>
                <w:bCs/>
                <w:sz w:val="20"/>
                <w:lang w:eastAsia="ru-RU"/>
              </w:rPr>
            </w:pPr>
            <w:r w:rsidRPr="002E204E">
              <w:rPr>
                <w:bCs/>
                <w:sz w:val="20"/>
                <w:lang w:eastAsia="ru-RU"/>
              </w:rPr>
              <w:t> </w:t>
            </w:r>
          </w:p>
        </w:tc>
        <w:tc>
          <w:tcPr>
            <w:tcW w:w="425"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rPr>
                <w:bCs/>
                <w:sz w:val="20"/>
                <w:lang w:eastAsia="ru-RU"/>
              </w:rPr>
            </w:pPr>
            <w:r w:rsidRPr="002E204E">
              <w:rPr>
                <w:bCs/>
                <w:sz w:val="20"/>
                <w:lang w:eastAsia="ru-RU"/>
              </w:rPr>
              <w:t> </w:t>
            </w:r>
          </w:p>
        </w:tc>
        <w:tc>
          <w:tcPr>
            <w:tcW w:w="567"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206,1</w:t>
            </w:r>
          </w:p>
        </w:tc>
        <w:tc>
          <w:tcPr>
            <w:tcW w:w="426"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right"/>
              <w:rPr>
                <w:bCs/>
                <w:sz w:val="20"/>
                <w:lang w:eastAsia="ru-RU"/>
              </w:rPr>
            </w:pPr>
            <w:r w:rsidRPr="002E204E">
              <w:rPr>
                <w:bCs/>
                <w:sz w:val="20"/>
                <w:lang w:eastAsia="ru-RU"/>
              </w:rPr>
              <w:t>20,2</w:t>
            </w:r>
          </w:p>
        </w:tc>
        <w:tc>
          <w:tcPr>
            <w:tcW w:w="425"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right"/>
              <w:rPr>
                <w:bCs/>
                <w:sz w:val="20"/>
                <w:lang w:eastAsia="ru-RU"/>
              </w:rPr>
            </w:pPr>
            <w:r w:rsidRPr="002E204E">
              <w:rPr>
                <w:bCs/>
                <w:sz w:val="20"/>
                <w:lang w:eastAsia="ru-RU"/>
              </w:rPr>
              <w:t>20,2</w:t>
            </w:r>
          </w:p>
        </w:tc>
      </w:tr>
      <w:tr w:rsidR="00A82E24" w:rsidRPr="002E204E" w:rsidTr="00A82E24">
        <w:trPr>
          <w:trHeight w:val="406"/>
        </w:trPr>
        <w:tc>
          <w:tcPr>
            <w:tcW w:w="1452"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2E204E" w:rsidRPr="002E204E" w:rsidRDefault="002E204E" w:rsidP="002E204E">
            <w:pPr>
              <w:suppressAutoHyphens w:val="0"/>
              <w:rPr>
                <w:bCs/>
                <w:sz w:val="20"/>
                <w:lang w:eastAsia="ru-RU"/>
              </w:rPr>
            </w:pPr>
            <w:r w:rsidRPr="002E204E">
              <w:rPr>
                <w:bCs/>
                <w:sz w:val="20"/>
                <w:lang w:eastAsia="ru-RU"/>
              </w:rPr>
              <w:t>Защита населения и территории от чрезвычайных ситуаций природного и техногенного характера, пожарная безопасность</w:t>
            </w:r>
          </w:p>
        </w:tc>
        <w:tc>
          <w:tcPr>
            <w:tcW w:w="567"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right"/>
              <w:rPr>
                <w:bCs/>
                <w:sz w:val="20"/>
                <w:lang w:eastAsia="ru-RU"/>
              </w:rPr>
            </w:pPr>
            <w:r w:rsidRPr="002E204E">
              <w:rPr>
                <w:bCs/>
                <w:sz w:val="20"/>
                <w:lang w:eastAsia="ru-RU"/>
              </w:rPr>
              <w:t>555</w:t>
            </w:r>
          </w:p>
        </w:tc>
        <w:tc>
          <w:tcPr>
            <w:tcW w:w="425"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03</w:t>
            </w:r>
          </w:p>
        </w:tc>
        <w:tc>
          <w:tcPr>
            <w:tcW w:w="425"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10</w:t>
            </w:r>
          </w:p>
        </w:tc>
        <w:tc>
          <w:tcPr>
            <w:tcW w:w="567"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rPr>
                <w:bCs/>
                <w:sz w:val="20"/>
                <w:lang w:eastAsia="ru-RU"/>
              </w:rPr>
            </w:pPr>
            <w:r w:rsidRPr="002E204E">
              <w:rPr>
                <w:bCs/>
                <w:sz w:val="20"/>
                <w:lang w:eastAsia="ru-RU"/>
              </w:rPr>
              <w:t> </w:t>
            </w:r>
          </w:p>
        </w:tc>
        <w:tc>
          <w:tcPr>
            <w:tcW w:w="425"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rPr>
                <w:bCs/>
                <w:sz w:val="20"/>
                <w:lang w:eastAsia="ru-RU"/>
              </w:rPr>
            </w:pPr>
            <w:r w:rsidRPr="002E204E">
              <w:rPr>
                <w:bCs/>
                <w:sz w:val="20"/>
                <w:lang w:eastAsia="ru-RU"/>
              </w:rPr>
              <w:t> </w:t>
            </w:r>
          </w:p>
        </w:tc>
        <w:tc>
          <w:tcPr>
            <w:tcW w:w="567"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206,1</w:t>
            </w:r>
          </w:p>
        </w:tc>
        <w:tc>
          <w:tcPr>
            <w:tcW w:w="426"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right"/>
              <w:rPr>
                <w:bCs/>
                <w:sz w:val="20"/>
                <w:lang w:eastAsia="ru-RU"/>
              </w:rPr>
            </w:pPr>
            <w:r w:rsidRPr="002E204E">
              <w:rPr>
                <w:bCs/>
                <w:sz w:val="20"/>
                <w:lang w:eastAsia="ru-RU"/>
              </w:rPr>
              <w:t>20,2</w:t>
            </w:r>
          </w:p>
        </w:tc>
        <w:tc>
          <w:tcPr>
            <w:tcW w:w="425"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right"/>
              <w:rPr>
                <w:bCs/>
                <w:sz w:val="20"/>
                <w:lang w:eastAsia="ru-RU"/>
              </w:rPr>
            </w:pPr>
            <w:r w:rsidRPr="002E204E">
              <w:rPr>
                <w:bCs/>
                <w:sz w:val="20"/>
                <w:lang w:eastAsia="ru-RU"/>
              </w:rPr>
              <w:t>20,2</w:t>
            </w:r>
          </w:p>
        </w:tc>
      </w:tr>
      <w:tr w:rsidR="00A82E24" w:rsidRPr="002E204E" w:rsidTr="00A82E24">
        <w:trPr>
          <w:trHeight w:val="229"/>
        </w:trPr>
        <w:tc>
          <w:tcPr>
            <w:tcW w:w="1452"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2E204E" w:rsidRPr="002E204E" w:rsidRDefault="002E204E" w:rsidP="002E204E">
            <w:pPr>
              <w:suppressAutoHyphens w:val="0"/>
              <w:rPr>
                <w:bCs/>
                <w:sz w:val="20"/>
                <w:lang w:eastAsia="ru-RU"/>
              </w:rPr>
            </w:pPr>
            <w:r w:rsidRPr="002E204E">
              <w:rPr>
                <w:bCs/>
                <w:sz w:val="20"/>
                <w:lang w:eastAsia="ru-RU"/>
              </w:rPr>
              <w:t>Непрограммные мероприятия бюджета Кировского сельсовета  Тогучинского района</w:t>
            </w:r>
          </w:p>
        </w:tc>
        <w:tc>
          <w:tcPr>
            <w:tcW w:w="567"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right"/>
              <w:rPr>
                <w:bCs/>
                <w:sz w:val="20"/>
                <w:lang w:eastAsia="ru-RU"/>
              </w:rPr>
            </w:pPr>
            <w:r w:rsidRPr="002E204E">
              <w:rPr>
                <w:bCs/>
                <w:sz w:val="20"/>
                <w:lang w:eastAsia="ru-RU"/>
              </w:rPr>
              <w:t>555</w:t>
            </w:r>
          </w:p>
        </w:tc>
        <w:tc>
          <w:tcPr>
            <w:tcW w:w="425"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03</w:t>
            </w:r>
          </w:p>
        </w:tc>
        <w:tc>
          <w:tcPr>
            <w:tcW w:w="425"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10</w:t>
            </w:r>
          </w:p>
        </w:tc>
        <w:tc>
          <w:tcPr>
            <w:tcW w:w="567"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8800000000</w:t>
            </w:r>
          </w:p>
        </w:tc>
        <w:tc>
          <w:tcPr>
            <w:tcW w:w="425"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rPr>
                <w:bCs/>
                <w:sz w:val="20"/>
                <w:lang w:eastAsia="ru-RU"/>
              </w:rPr>
            </w:pPr>
            <w:r w:rsidRPr="002E204E">
              <w:rPr>
                <w:bCs/>
                <w:sz w:val="20"/>
                <w:lang w:eastAsia="ru-RU"/>
              </w:rPr>
              <w:t> </w:t>
            </w:r>
          </w:p>
        </w:tc>
        <w:tc>
          <w:tcPr>
            <w:tcW w:w="567"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206,1</w:t>
            </w:r>
          </w:p>
        </w:tc>
        <w:tc>
          <w:tcPr>
            <w:tcW w:w="426"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right"/>
              <w:rPr>
                <w:bCs/>
                <w:sz w:val="20"/>
                <w:lang w:eastAsia="ru-RU"/>
              </w:rPr>
            </w:pPr>
            <w:r w:rsidRPr="002E204E">
              <w:rPr>
                <w:bCs/>
                <w:sz w:val="20"/>
                <w:lang w:eastAsia="ru-RU"/>
              </w:rPr>
              <w:t>20,2</w:t>
            </w:r>
          </w:p>
        </w:tc>
        <w:tc>
          <w:tcPr>
            <w:tcW w:w="425"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right"/>
              <w:rPr>
                <w:bCs/>
                <w:sz w:val="20"/>
                <w:lang w:eastAsia="ru-RU"/>
              </w:rPr>
            </w:pPr>
            <w:r w:rsidRPr="002E204E">
              <w:rPr>
                <w:bCs/>
                <w:sz w:val="20"/>
                <w:lang w:eastAsia="ru-RU"/>
              </w:rPr>
              <w:t>20,2</w:t>
            </w:r>
          </w:p>
        </w:tc>
      </w:tr>
      <w:tr w:rsidR="00A82E24" w:rsidRPr="002E204E" w:rsidTr="00A82E24">
        <w:trPr>
          <w:trHeight w:val="229"/>
        </w:trPr>
        <w:tc>
          <w:tcPr>
            <w:tcW w:w="1452"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2E204E" w:rsidRPr="002E204E" w:rsidRDefault="002E204E" w:rsidP="002E204E">
            <w:pPr>
              <w:suppressAutoHyphens w:val="0"/>
              <w:rPr>
                <w:bCs/>
                <w:sz w:val="20"/>
                <w:lang w:eastAsia="ru-RU"/>
              </w:rPr>
            </w:pPr>
            <w:r w:rsidRPr="002E204E">
              <w:rPr>
                <w:bCs/>
                <w:sz w:val="20"/>
                <w:lang w:eastAsia="ru-RU"/>
              </w:rPr>
              <w:t xml:space="preserve">Мероприятия по обеспечению первичных мер пожарной безопасности  </w:t>
            </w:r>
          </w:p>
        </w:tc>
        <w:tc>
          <w:tcPr>
            <w:tcW w:w="567"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right"/>
              <w:rPr>
                <w:bCs/>
                <w:sz w:val="20"/>
                <w:lang w:eastAsia="ru-RU"/>
              </w:rPr>
            </w:pPr>
            <w:r w:rsidRPr="002E204E">
              <w:rPr>
                <w:bCs/>
                <w:sz w:val="20"/>
                <w:lang w:eastAsia="ru-RU"/>
              </w:rPr>
              <w:t>555</w:t>
            </w:r>
          </w:p>
        </w:tc>
        <w:tc>
          <w:tcPr>
            <w:tcW w:w="425"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03</w:t>
            </w:r>
          </w:p>
        </w:tc>
        <w:tc>
          <w:tcPr>
            <w:tcW w:w="425"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10</w:t>
            </w:r>
          </w:p>
        </w:tc>
        <w:tc>
          <w:tcPr>
            <w:tcW w:w="567"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8800002170</w:t>
            </w:r>
          </w:p>
        </w:tc>
        <w:tc>
          <w:tcPr>
            <w:tcW w:w="425"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rPr>
                <w:bCs/>
                <w:sz w:val="20"/>
                <w:lang w:eastAsia="ru-RU"/>
              </w:rPr>
            </w:pPr>
            <w:r w:rsidRPr="002E204E">
              <w:rPr>
                <w:bCs/>
                <w:sz w:val="20"/>
                <w:lang w:eastAsia="ru-RU"/>
              </w:rPr>
              <w:t> </w:t>
            </w:r>
          </w:p>
        </w:tc>
        <w:tc>
          <w:tcPr>
            <w:tcW w:w="567"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206,1</w:t>
            </w:r>
          </w:p>
        </w:tc>
        <w:tc>
          <w:tcPr>
            <w:tcW w:w="426"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right"/>
              <w:rPr>
                <w:bCs/>
                <w:sz w:val="20"/>
                <w:lang w:eastAsia="ru-RU"/>
              </w:rPr>
            </w:pPr>
            <w:r w:rsidRPr="002E204E">
              <w:rPr>
                <w:bCs/>
                <w:sz w:val="20"/>
                <w:lang w:eastAsia="ru-RU"/>
              </w:rPr>
              <w:t>20,2</w:t>
            </w:r>
          </w:p>
        </w:tc>
        <w:tc>
          <w:tcPr>
            <w:tcW w:w="425"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right"/>
              <w:rPr>
                <w:bCs/>
                <w:sz w:val="20"/>
                <w:lang w:eastAsia="ru-RU"/>
              </w:rPr>
            </w:pPr>
            <w:r w:rsidRPr="002E204E">
              <w:rPr>
                <w:bCs/>
                <w:sz w:val="20"/>
                <w:lang w:eastAsia="ru-RU"/>
              </w:rPr>
              <w:t>20,2</w:t>
            </w:r>
          </w:p>
        </w:tc>
      </w:tr>
      <w:tr w:rsidR="00A82E24" w:rsidRPr="002E204E" w:rsidTr="00A82E24">
        <w:trPr>
          <w:trHeight w:val="406"/>
        </w:trPr>
        <w:tc>
          <w:tcPr>
            <w:tcW w:w="1452"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2E204E" w:rsidRPr="002E204E" w:rsidRDefault="002E204E" w:rsidP="002E204E">
            <w:pPr>
              <w:suppressAutoHyphens w:val="0"/>
              <w:rPr>
                <w:bCs/>
                <w:sz w:val="20"/>
                <w:lang w:eastAsia="ru-RU"/>
              </w:rPr>
            </w:pPr>
            <w:r w:rsidRPr="002E204E">
              <w:rPr>
                <w:bCs/>
                <w:sz w:val="20"/>
                <w:lang w:eastAsia="ru-RU"/>
              </w:rPr>
              <w:t>Закупка товаров, работ и услуг для обеспечения государственных (муниципальных) нужд</w:t>
            </w:r>
          </w:p>
        </w:tc>
        <w:tc>
          <w:tcPr>
            <w:tcW w:w="567"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right"/>
              <w:rPr>
                <w:bCs/>
                <w:sz w:val="20"/>
                <w:lang w:eastAsia="ru-RU"/>
              </w:rPr>
            </w:pPr>
            <w:r w:rsidRPr="002E204E">
              <w:rPr>
                <w:bCs/>
                <w:sz w:val="20"/>
                <w:lang w:eastAsia="ru-RU"/>
              </w:rPr>
              <w:t>555</w:t>
            </w:r>
          </w:p>
        </w:tc>
        <w:tc>
          <w:tcPr>
            <w:tcW w:w="425"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03</w:t>
            </w:r>
          </w:p>
        </w:tc>
        <w:tc>
          <w:tcPr>
            <w:tcW w:w="425"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10</w:t>
            </w:r>
          </w:p>
        </w:tc>
        <w:tc>
          <w:tcPr>
            <w:tcW w:w="567"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8800002170</w:t>
            </w:r>
          </w:p>
        </w:tc>
        <w:tc>
          <w:tcPr>
            <w:tcW w:w="425"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200</w:t>
            </w:r>
          </w:p>
        </w:tc>
        <w:tc>
          <w:tcPr>
            <w:tcW w:w="567"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206,1</w:t>
            </w:r>
          </w:p>
        </w:tc>
        <w:tc>
          <w:tcPr>
            <w:tcW w:w="426"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right"/>
              <w:rPr>
                <w:bCs/>
                <w:sz w:val="20"/>
                <w:lang w:eastAsia="ru-RU"/>
              </w:rPr>
            </w:pPr>
            <w:r w:rsidRPr="002E204E">
              <w:rPr>
                <w:bCs/>
                <w:sz w:val="20"/>
                <w:lang w:eastAsia="ru-RU"/>
              </w:rPr>
              <w:t>20,2</w:t>
            </w:r>
          </w:p>
        </w:tc>
        <w:tc>
          <w:tcPr>
            <w:tcW w:w="425"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right"/>
              <w:rPr>
                <w:bCs/>
                <w:sz w:val="20"/>
                <w:lang w:eastAsia="ru-RU"/>
              </w:rPr>
            </w:pPr>
            <w:r w:rsidRPr="002E204E">
              <w:rPr>
                <w:bCs/>
                <w:sz w:val="20"/>
                <w:lang w:eastAsia="ru-RU"/>
              </w:rPr>
              <w:t>20,2</w:t>
            </w:r>
          </w:p>
        </w:tc>
      </w:tr>
      <w:tr w:rsidR="00A82E24" w:rsidRPr="002E204E" w:rsidTr="00A82E24">
        <w:trPr>
          <w:trHeight w:val="406"/>
        </w:trPr>
        <w:tc>
          <w:tcPr>
            <w:tcW w:w="1452"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2E204E" w:rsidRPr="002E204E" w:rsidRDefault="002E204E" w:rsidP="002E204E">
            <w:pPr>
              <w:suppressAutoHyphens w:val="0"/>
              <w:rPr>
                <w:bCs/>
                <w:sz w:val="20"/>
                <w:lang w:eastAsia="ru-RU"/>
              </w:rPr>
            </w:pPr>
            <w:r w:rsidRPr="002E204E">
              <w:rPr>
                <w:bCs/>
                <w:sz w:val="20"/>
                <w:lang w:eastAsia="ru-RU"/>
              </w:rPr>
              <w:t>Иные закупки товаров, работ и услуг для обеспечения государственных (муниципальных) нужд</w:t>
            </w:r>
          </w:p>
        </w:tc>
        <w:tc>
          <w:tcPr>
            <w:tcW w:w="567"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right"/>
              <w:rPr>
                <w:bCs/>
                <w:sz w:val="20"/>
                <w:lang w:eastAsia="ru-RU"/>
              </w:rPr>
            </w:pPr>
            <w:r w:rsidRPr="002E204E">
              <w:rPr>
                <w:bCs/>
                <w:sz w:val="20"/>
                <w:lang w:eastAsia="ru-RU"/>
              </w:rPr>
              <w:t>555</w:t>
            </w:r>
          </w:p>
        </w:tc>
        <w:tc>
          <w:tcPr>
            <w:tcW w:w="425"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03</w:t>
            </w:r>
          </w:p>
        </w:tc>
        <w:tc>
          <w:tcPr>
            <w:tcW w:w="425"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10</w:t>
            </w:r>
          </w:p>
        </w:tc>
        <w:tc>
          <w:tcPr>
            <w:tcW w:w="567"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8800002170</w:t>
            </w:r>
          </w:p>
        </w:tc>
        <w:tc>
          <w:tcPr>
            <w:tcW w:w="425"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240</w:t>
            </w:r>
          </w:p>
        </w:tc>
        <w:tc>
          <w:tcPr>
            <w:tcW w:w="567"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206,1</w:t>
            </w:r>
          </w:p>
        </w:tc>
        <w:tc>
          <w:tcPr>
            <w:tcW w:w="426"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right"/>
              <w:rPr>
                <w:bCs/>
                <w:sz w:val="20"/>
                <w:lang w:eastAsia="ru-RU"/>
              </w:rPr>
            </w:pPr>
            <w:r w:rsidRPr="002E204E">
              <w:rPr>
                <w:bCs/>
                <w:sz w:val="20"/>
                <w:lang w:eastAsia="ru-RU"/>
              </w:rPr>
              <w:t>20,2</w:t>
            </w:r>
          </w:p>
        </w:tc>
        <w:tc>
          <w:tcPr>
            <w:tcW w:w="425"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right"/>
              <w:rPr>
                <w:bCs/>
                <w:sz w:val="20"/>
                <w:lang w:eastAsia="ru-RU"/>
              </w:rPr>
            </w:pPr>
            <w:r w:rsidRPr="002E204E">
              <w:rPr>
                <w:bCs/>
                <w:sz w:val="20"/>
                <w:lang w:eastAsia="ru-RU"/>
              </w:rPr>
              <w:t>20,2</w:t>
            </w:r>
          </w:p>
        </w:tc>
      </w:tr>
      <w:tr w:rsidR="00A82E24" w:rsidRPr="002E204E" w:rsidTr="00A82E24">
        <w:trPr>
          <w:trHeight w:val="229"/>
        </w:trPr>
        <w:tc>
          <w:tcPr>
            <w:tcW w:w="1452"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2E204E" w:rsidRPr="002E204E" w:rsidRDefault="002E204E" w:rsidP="002E204E">
            <w:pPr>
              <w:suppressAutoHyphens w:val="0"/>
              <w:rPr>
                <w:bCs/>
                <w:sz w:val="20"/>
                <w:lang w:eastAsia="ru-RU"/>
              </w:rPr>
            </w:pPr>
            <w:r w:rsidRPr="002E204E">
              <w:rPr>
                <w:bCs/>
                <w:sz w:val="20"/>
                <w:lang w:eastAsia="ru-RU"/>
              </w:rPr>
              <w:t>НАЦИОНАЛЬНАЯ ЭКОНОМИКА</w:t>
            </w:r>
          </w:p>
        </w:tc>
        <w:tc>
          <w:tcPr>
            <w:tcW w:w="567"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right"/>
              <w:rPr>
                <w:bCs/>
                <w:sz w:val="20"/>
                <w:lang w:eastAsia="ru-RU"/>
              </w:rPr>
            </w:pPr>
            <w:r w:rsidRPr="002E204E">
              <w:rPr>
                <w:bCs/>
                <w:sz w:val="20"/>
                <w:lang w:eastAsia="ru-RU"/>
              </w:rPr>
              <w:t>555</w:t>
            </w:r>
          </w:p>
        </w:tc>
        <w:tc>
          <w:tcPr>
            <w:tcW w:w="425"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04</w:t>
            </w:r>
          </w:p>
        </w:tc>
        <w:tc>
          <w:tcPr>
            <w:tcW w:w="425"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00</w:t>
            </w:r>
          </w:p>
        </w:tc>
        <w:tc>
          <w:tcPr>
            <w:tcW w:w="567"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rPr>
                <w:bCs/>
                <w:sz w:val="20"/>
                <w:lang w:eastAsia="ru-RU"/>
              </w:rPr>
            </w:pPr>
            <w:r w:rsidRPr="002E204E">
              <w:rPr>
                <w:bCs/>
                <w:sz w:val="20"/>
                <w:lang w:eastAsia="ru-RU"/>
              </w:rPr>
              <w:t> </w:t>
            </w:r>
          </w:p>
        </w:tc>
        <w:tc>
          <w:tcPr>
            <w:tcW w:w="425"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rPr>
                <w:bCs/>
                <w:sz w:val="20"/>
                <w:lang w:eastAsia="ru-RU"/>
              </w:rPr>
            </w:pPr>
            <w:r w:rsidRPr="002E204E">
              <w:rPr>
                <w:bCs/>
                <w:sz w:val="20"/>
                <w:lang w:eastAsia="ru-RU"/>
              </w:rPr>
              <w:t> </w:t>
            </w:r>
          </w:p>
        </w:tc>
        <w:tc>
          <w:tcPr>
            <w:tcW w:w="567"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2 634,6</w:t>
            </w:r>
          </w:p>
        </w:tc>
        <w:tc>
          <w:tcPr>
            <w:tcW w:w="426"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right"/>
              <w:rPr>
                <w:bCs/>
                <w:sz w:val="20"/>
                <w:lang w:eastAsia="ru-RU"/>
              </w:rPr>
            </w:pPr>
            <w:r w:rsidRPr="002E204E">
              <w:rPr>
                <w:bCs/>
                <w:sz w:val="20"/>
                <w:lang w:eastAsia="ru-RU"/>
              </w:rPr>
              <w:t>2615,1</w:t>
            </w:r>
          </w:p>
        </w:tc>
        <w:tc>
          <w:tcPr>
            <w:tcW w:w="425"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right"/>
              <w:rPr>
                <w:bCs/>
                <w:sz w:val="20"/>
                <w:lang w:eastAsia="ru-RU"/>
              </w:rPr>
            </w:pPr>
            <w:r w:rsidRPr="002E204E">
              <w:rPr>
                <w:bCs/>
                <w:sz w:val="20"/>
                <w:lang w:eastAsia="ru-RU"/>
              </w:rPr>
              <w:t>2757,2</w:t>
            </w:r>
          </w:p>
        </w:tc>
      </w:tr>
      <w:tr w:rsidR="00A82E24" w:rsidRPr="002E204E" w:rsidTr="00A82E24">
        <w:trPr>
          <w:trHeight w:val="229"/>
        </w:trPr>
        <w:tc>
          <w:tcPr>
            <w:tcW w:w="1452"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2E204E" w:rsidRPr="002E204E" w:rsidRDefault="002E204E" w:rsidP="002E204E">
            <w:pPr>
              <w:suppressAutoHyphens w:val="0"/>
              <w:rPr>
                <w:bCs/>
                <w:sz w:val="20"/>
                <w:lang w:eastAsia="ru-RU"/>
              </w:rPr>
            </w:pPr>
            <w:r w:rsidRPr="002E204E">
              <w:rPr>
                <w:bCs/>
                <w:sz w:val="20"/>
                <w:lang w:eastAsia="ru-RU"/>
              </w:rPr>
              <w:t>Дорожное хозяйство (дорожные фонды)</w:t>
            </w:r>
          </w:p>
        </w:tc>
        <w:tc>
          <w:tcPr>
            <w:tcW w:w="567"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right"/>
              <w:rPr>
                <w:bCs/>
                <w:sz w:val="20"/>
                <w:lang w:eastAsia="ru-RU"/>
              </w:rPr>
            </w:pPr>
            <w:r w:rsidRPr="002E204E">
              <w:rPr>
                <w:bCs/>
                <w:sz w:val="20"/>
                <w:lang w:eastAsia="ru-RU"/>
              </w:rPr>
              <w:t>555</w:t>
            </w:r>
          </w:p>
        </w:tc>
        <w:tc>
          <w:tcPr>
            <w:tcW w:w="425"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04</w:t>
            </w:r>
          </w:p>
        </w:tc>
        <w:tc>
          <w:tcPr>
            <w:tcW w:w="425"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09</w:t>
            </w:r>
          </w:p>
        </w:tc>
        <w:tc>
          <w:tcPr>
            <w:tcW w:w="567"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rPr>
                <w:bCs/>
                <w:sz w:val="20"/>
                <w:lang w:eastAsia="ru-RU"/>
              </w:rPr>
            </w:pPr>
            <w:r w:rsidRPr="002E204E">
              <w:rPr>
                <w:bCs/>
                <w:sz w:val="20"/>
                <w:lang w:eastAsia="ru-RU"/>
              </w:rPr>
              <w:t> </w:t>
            </w:r>
          </w:p>
        </w:tc>
        <w:tc>
          <w:tcPr>
            <w:tcW w:w="425"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rPr>
                <w:bCs/>
                <w:sz w:val="20"/>
                <w:lang w:eastAsia="ru-RU"/>
              </w:rPr>
            </w:pPr>
            <w:r w:rsidRPr="002E204E">
              <w:rPr>
                <w:bCs/>
                <w:sz w:val="20"/>
                <w:lang w:eastAsia="ru-RU"/>
              </w:rPr>
              <w:t> </w:t>
            </w:r>
          </w:p>
        </w:tc>
        <w:tc>
          <w:tcPr>
            <w:tcW w:w="567"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2 634,6</w:t>
            </w:r>
          </w:p>
        </w:tc>
        <w:tc>
          <w:tcPr>
            <w:tcW w:w="426"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right"/>
              <w:rPr>
                <w:bCs/>
                <w:sz w:val="20"/>
                <w:lang w:eastAsia="ru-RU"/>
              </w:rPr>
            </w:pPr>
            <w:r w:rsidRPr="002E204E">
              <w:rPr>
                <w:bCs/>
                <w:sz w:val="20"/>
                <w:lang w:eastAsia="ru-RU"/>
              </w:rPr>
              <w:t>2615,1</w:t>
            </w:r>
          </w:p>
        </w:tc>
        <w:tc>
          <w:tcPr>
            <w:tcW w:w="425"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right"/>
              <w:rPr>
                <w:bCs/>
                <w:sz w:val="20"/>
                <w:lang w:eastAsia="ru-RU"/>
              </w:rPr>
            </w:pPr>
            <w:r w:rsidRPr="002E204E">
              <w:rPr>
                <w:bCs/>
                <w:sz w:val="20"/>
                <w:lang w:eastAsia="ru-RU"/>
              </w:rPr>
              <w:t>2757,2</w:t>
            </w:r>
          </w:p>
        </w:tc>
      </w:tr>
      <w:tr w:rsidR="00A82E24" w:rsidRPr="002E204E" w:rsidTr="00A82E24">
        <w:trPr>
          <w:trHeight w:val="229"/>
        </w:trPr>
        <w:tc>
          <w:tcPr>
            <w:tcW w:w="1452"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2E204E" w:rsidRPr="002E204E" w:rsidRDefault="002E204E" w:rsidP="002E204E">
            <w:pPr>
              <w:suppressAutoHyphens w:val="0"/>
              <w:rPr>
                <w:bCs/>
                <w:sz w:val="20"/>
                <w:lang w:eastAsia="ru-RU"/>
              </w:rPr>
            </w:pPr>
            <w:r w:rsidRPr="002E204E">
              <w:rPr>
                <w:bCs/>
                <w:sz w:val="20"/>
                <w:lang w:eastAsia="ru-RU"/>
              </w:rPr>
              <w:t xml:space="preserve">Непрограммные мероприятия бюджета  Кировского </w:t>
            </w:r>
            <w:r w:rsidRPr="002E204E">
              <w:rPr>
                <w:bCs/>
                <w:sz w:val="20"/>
                <w:lang w:eastAsia="ru-RU"/>
              </w:rPr>
              <w:lastRenderedPageBreak/>
              <w:t>сельсовета Тогучинского района</w:t>
            </w:r>
          </w:p>
        </w:tc>
        <w:tc>
          <w:tcPr>
            <w:tcW w:w="567"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right"/>
              <w:rPr>
                <w:bCs/>
                <w:sz w:val="20"/>
                <w:lang w:eastAsia="ru-RU"/>
              </w:rPr>
            </w:pPr>
            <w:r w:rsidRPr="002E204E">
              <w:rPr>
                <w:bCs/>
                <w:sz w:val="20"/>
                <w:lang w:eastAsia="ru-RU"/>
              </w:rPr>
              <w:lastRenderedPageBreak/>
              <w:t>555</w:t>
            </w:r>
          </w:p>
        </w:tc>
        <w:tc>
          <w:tcPr>
            <w:tcW w:w="425"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04</w:t>
            </w:r>
          </w:p>
        </w:tc>
        <w:tc>
          <w:tcPr>
            <w:tcW w:w="425"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09</w:t>
            </w:r>
          </w:p>
        </w:tc>
        <w:tc>
          <w:tcPr>
            <w:tcW w:w="567"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8800000000</w:t>
            </w:r>
          </w:p>
        </w:tc>
        <w:tc>
          <w:tcPr>
            <w:tcW w:w="425"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rPr>
                <w:bCs/>
                <w:sz w:val="20"/>
                <w:lang w:eastAsia="ru-RU"/>
              </w:rPr>
            </w:pPr>
            <w:r w:rsidRPr="002E204E">
              <w:rPr>
                <w:bCs/>
                <w:sz w:val="20"/>
                <w:lang w:eastAsia="ru-RU"/>
              </w:rPr>
              <w:t> </w:t>
            </w:r>
          </w:p>
        </w:tc>
        <w:tc>
          <w:tcPr>
            <w:tcW w:w="567"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2 634,6</w:t>
            </w:r>
          </w:p>
        </w:tc>
        <w:tc>
          <w:tcPr>
            <w:tcW w:w="426"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right"/>
              <w:rPr>
                <w:bCs/>
                <w:sz w:val="20"/>
                <w:lang w:eastAsia="ru-RU"/>
              </w:rPr>
            </w:pPr>
            <w:r w:rsidRPr="002E204E">
              <w:rPr>
                <w:bCs/>
                <w:sz w:val="20"/>
                <w:lang w:eastAsia="ru-RU"/>
              </w:rPr>
              <w:t>2615,1</w:t>
            </w:r>
          </w:p>
        </w:tc>
        <w:tc>
          <w:tcPr>
            <w:tcW w:w="425"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right"/>
              <w:rPr>
                <w:bCs/>
                <w:sz w:val="20"/>
                <w:lang w:eastAsia="ru-RU"/>
              </w:rPr>
            </w:pPr>
            <w:r w:rsidRPr="002E204E">
              <w:rPr>
                <w:bCs/>
                <w:sz w:val="20"/>
                <w:lang w:eastAsia="ru-RU"/>
              </w:rPr>
              <w:t>2757,2</w:t>
            </w:r>
          </w:p>
        </w:tc>
      </w:tr>
      <w:tr w:rsidR="00A82E24" w:rsidRPr="002E204E" w:rsidTr="00A82E24">
        <w:trPr>
          <w:trHeight w:val="229"/>
        </w:trPr>
        <w:tc>
          <w:tcPr>
            <w:tcW w:w="1452"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2E204E" w:rsidRPr="002E204E" w:rsidRDefault="002E204E" w:rsidP="002E204E">
            <w:pPr>
              <w:suppressAutoHyphens w:val="0"/>
              <w:rPr>
                <w:bCs/>
                <w:sz w:val="20"/>
                <w:lang w:eastAsia="ru-RU"/>
              </w:rPr>
            </w:pPr>
            <w:r w:rsidRPr="002E204E">
              <w:rPr>
                <w:bCs/>
                <w:sz w:val="20"/>
                <w:lang w:eastAsia="ru-RU"/>
              </w:rPr>
              <w:lastRenderedPageBreak/>
              <w:t>Дорожный фонд Кировского сельсовета   Тогучинского района</w:t>
            </w:r>
          </w:p>
        </w:tc>
        <w:tc>
          <w:tcPr>
            <w:tcW w:w="567"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right"/>
              <w:rPr>
                <w:bCs/>
                <w:sz w:val="20"/>
                <w:lang w:eastAsia="ru-RU"/>
              </w:rPr>
            </w:pPr>
            <w:r w:rsidRPr="002E204E">
              <w:rPr>
                <w:bCs/>
                <w:sz w:val="20"/>
                <w:lang w:eastAsia="ru-RU"/>
              </w:rPr>
              <w:t>555</w:t>
            </w:r>
          </w:p>
        </w:tc>
        <w:tc>
          <w:tcPr>
            <w:tcW w:w="425"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04</w:t>
            </w:r>
          </w:p>
        </w:tc>
        <w:tc>
          <w:tcPr>
            <w:tcW w:w="425"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09</w:t>
            </w:r>
          </w:p>
        </w:tc>
        <w:tc>
          <w:tcPr>
            <w:tcW w:w="567"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8800003010</w:t>
            </w:r>
          </w:p>
        </w:tc>
        <w:tc>
          <w:tcPr>
            <w:tcW w:w="425"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rPr>
                <w:bCs/>
                <w:sz w:val="20"/>
                <w:lang w:eastAsia="ru-RU"/>
              </w:rPr>
            </w:pPr>
            <w:r w:rsidRPr="002E204E">
              <w:rPr>
                <w:bCs/>
                <w:sz w:val="20"/>
                <w:lang w:eastAsia="ru-RU"/>
              </w:rPr>
              <w:t> </w:t>
            </w:r>
          </w:p>
        </w:tc>
        <w:tc>
          <w:tcPr>
            <w:tcW w:w="567"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2 634,6</w:t>
            </w:r>
          </w:p>
        </w:tc>
        <w:tc>
          <w:tcPr>
            <w:tcW w:w="426"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right"/>
              <w:rPr>
                <w:bCs/>
                <w:sz w:val="20"/>
                <w:lang w:eastAsia="ru-RU"/>
              </w:rPr>
            </w:pPr>
            <w:r w:rsidRPr="002E204E">
              <w:rPr>
                <w:bCs/>
                <w:sz w:val="20"/>
                <w:lang w:eastAsia="ru-RU"/>
              </w:rPr>
              <w:t>2615,1</w:t>
            </w:r>
          </w:p>
        </w:tc>
        <w:tc>
          <w:tcPr>
            <w:tcW w:w="425"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right"/>
              <w:rPr>
                <w:bCs/>
                <w:sz w:val="20"/>
                <w:lang w:eastAsia="ru-RU"/>
              </w:rPr>
            </w:pPr>
            <w:r w:rsidRPr="002E204E">
              <w:rPr>
                <w:bCs/>
                <w:sz w:val="20"/>
                <w:lang w:eastAsia="ru-RU"/>
              </w:rPr>
              <w:t>2757,2</w:t>
            </w:r>
          </w:p>
        </w:tc>
      </w:tr>
      <w:tr w:rsidR="00A82E24" w:rsidRPr="002E204E" w:rsidTr="00A82E24">
        <w:trPr>
          <w:trHeight w:val="406"/>
        </w:trPr>
        <w:tc>
          <w:tcPr>
            <w:tcW w:w="1452"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2E204E" w:rsidRPr="002E204E" w:rsidRDefault="002E204E" w:rsidP="002E204E">
            <w:pPr>
              <w:suppressAutoHyphens w:val="0"/>
              <w:rPr>
                <w:bCs/>
                <w:sz w:val="20"/>
                <w:lang w:eastAsia="ru-RU"/>
              </w:rPr>
            </w:pPr>
            <w:r w:rsidRPr="002E204E">
              <w:rPr>
                <w:bCs/>
                <w:sz w:val="20"/>
                <w:lang w:eastAsia="ru-RU"/>
              </w:rPr>
              <w:t>Закупка товаров, работ и услуг для обеспечения государственных (муниципальных) нужд</w:t>
            </w:r>
          </w:p>
        </w:tc>
        <w:tc>
          <w:tcPr>
            <w:tcW w:w="567"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right"/>
              <w:rPr>
                <w:bCs/>
                <w:sz w:val="20"/>
                <w:lang w:eastAsia="ru-RU"/>
              </w:rPr>
            </w:pPr>
            <w:r w:rsidRPr="002E204E">
              <w:rPr>
                <w:bCs/>
                <w:sz w:val="20"/>
                <w:lang w:eastAsia="ru-RU"/>
              </w:rPr>
              <w:t>555</w:t>
            </w:r>
          </w:p>
        </w:tc>
        <w:tc>
          <w:tcPr>
            <w:tcW w:w="425"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04</w:t>
            </w:r>
          </w:p>
        </w:tc>
        <w:tc>
          <w:tcPr>
            <w:tcW w:w="425"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09</w:t>
            </w:r>
          </w:p>
        </w:tc>
        <w:tc>
          <w:tcPr>
            <w:tcW w:w="567"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8800003010</w:t>
            </w:r>
          </w:p>
        </w:tc>
        <w:tc>
          <w:tcPr>
            <w:tcW w:w="425"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200</w:t>
            </w:r>
          </w:p>
        </w:tc>
        <w:tc>
          <w:tcPr>
            <w:tcW w:w="567"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2 634,6</w:t>
            </w:r>
          </w:p>
        </w:tc>
        <w:tc>
          <w:tcPr>
            <w:tcW w:w="426"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right"/>
              <w:rPr>
                <w:bCs/>
                <w:sz w:val="20"/>
                <w:lang w:eastAsia="ru-RU"/>
              </w:rPr>
            </w:pPr>
            <w:r w:rsidRPr="002E204E">
              <w:rPr>
                <w:bCs/>
                <w:sz w:val="20"/>
                <w:lang w:eastAsia="ru-RU"/>
              </w:rPr>
              <w:t>2615,1</w:t>
            </w:r>
          </w:p>
        </w:tc>
        <w:tc>
          <w:tcPr>
            <w:tcW w:w="425"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right"/>
              <w:rPr>
                <w:bCs/>
                <w:sz w:val="20"/>
                <w:lang w:eastAsia="ru-RU"/>
              </w:rPr>
            </w:pPr>
            <w:r w:rsidRPr="002E204E">
              <w:rPr>
                <w:bCs/>
                <w:sz w:val="20"/>
                <w:lang w:eastAsia="ru-RU"/>
              </w:rPr>
              <w:t>2757,2</w:t>
            </w:r>
          </w:p>
        </w:tc>
      </w:tr>
      <w:tr w:rsidR="00A82E24" w:rsidRPr="002E204E" w:rsidTr="00A82E24">
        <w:trPr>
          <w:trHeight w:val="406"/>
        </w:trPr>
        <w:tc>
          <w:tcPr>
            <w:tcW w:w="1452"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2E204E" w:rsidRPr="002E204E" w:rsidRDefault="002E204E" w:rsidP="002E204E">
            <w:pPr>
              <w:suppressAutoHyphens w:val="0"/>
              <w:rPr>
                <w:bCs/>
                <w:sz w:val="20"/>
                <w:lang w:eastAsia="ru-RU"/>
              </w:rPr>
            </w:pPr>
            <w:r w:rsidRPr="002E204E">
              <w:rPr>
                <w:bCs/>
                <w:sz w:val="20"/>
                <w:lang w:eastAsia="ru-RU"/>
              </w:rPr>
              <w:t>Иные закупки товаров, работ и услуг для обеспечения государственных (муниципальных) нужд</w:t>
            </w:r>
          </w:p>
        </w:tc>
        <w:tc>
          <w:tcPr>
            <w:tcW w:w="567"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right"/>
              <w:rPr>
                <w:bCs/>
                <w:sz w:val="20"/>
                <w:lang w:eastAsia="ru-RU"/>
              </w:rPr>
            </w:pPr>
            <w:r w:rsidRPr="002E204E">
              <w:rPr>
                <w:bCs/>
                <w:sz w:val="20"/>
                <w:lang w:eastAsia="ru-RU"/>
              </w:rPr>
              <w:t>555</w:t>
            </w:r>
          </w:p>
        </w:tc>
        <w:tc>
          <w:tcPr>
            <w:tcW w:w="425"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04</w:t>
            </w:r>
          </w:p>
        </w:tc>
        <w:tc>
          <w:tcPr>
            <w:tcW w:w="425"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09</w:t>
            </w:r>
          </w:p>
        </w:tc>
        <w:tc>
          <w:tcPr>
            <w:tcW w:w="567"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8800003010</w:t>
            </w:r>
          </w:p>
        </w:tc>
        <w:tc>
          <w:tcPr>
            <w:tcW w:w="425"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240</w:t>
            </w:r>
          </w:p>
        </w:tc>
        <w:tc>
          <w:tcPr>
            <w:tcW w:w="567"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2 634,6</w:t>
            </w:r>
          </w:p>
        </w:tc>
        <w:tc>
          <w:tcPr>
            <w:tcW w:w="426"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right"/>
              <w:rPr>
                <w:bCs/>
                <w:sz w:val="20"/>
                <w:lang w:eastAsia="ru-RU"/>
              </w:rPr>
            </w:pPr>
            <w:r w:rsidRPr="002E204E">
              <w:rPr>
                <w:bCs/>
                <w:sz w:val="20"/>
                <w:lang w:eastAsia="ru-RU"/>
              </w:rPr>
              <w:t>2615,1</w:t>
            </w:r>
          </w:p>
        </w:tc>
        <w:tc>
          <w:tcPr>
            <w:tcW w:w="425"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right"/>
              <w:rPr>
                <w:bCs/>
                <w:sz w:val="20"/>
                <w:lang w:eastAsia="ru-RU"/>
              </w:rPr>
            </w:pPr>
            <w:r w:rsidRPr="002E204E">
              <w:rPr>
                <w:bCs/>
                <w:sz w:val="20"/>
                <w:lang w:eastAsia="ru-RU"/>
              </w:rPr>
              <w:t>2757,2</w:t>
            </w:r>
          </w:p>
        </w:tc>
      </w:tr>
      <w:tr w:rsidR="00A82E24" w:rsidRPr="002E204E" w:rsidTr="00A82E24">
        <w:trPr>
          <w:trHeight w:val="229"/>
        </w:trPr>
        <w:tc>
          <w:tcPr>
            <w:tcW w:w="1452"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2E204E" w:rsidRPr="002E204E" w:rsidRDefault="002E204E" w:rsidP="002E204E">
            <w:pPr>
              <w:suppressAutoHyphens w:val="0"/>
              <w:rPr>
                <w:bCs/>
                <w:sz w:val="20"/>
                <w:lang w:eastAsia="ru-RU"/>
              </w:rPr>
            </w:pPr>
            <w:r w:rsidRPr="002E204E">
              <w:rPr>
                <w:bCs/>
                <w:sz w:val="20"/>
                <w:lang w:eastAsia="ru-RU"/>
              </w:rPr>
              <w:t>ЖИЛИЩНО-КОММУНАЛЬНОЕ ХОЗЯЙСТВО</w:t>
            </w:r>
          </w:p>
        </w:tc>
        <w:tc>
          <w:tcPr>
            <w:tcW w:w="567"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right"/>
              <w:rPr>
                <w:bCs/>
                <w:sz w:val="20"/>
                <w:lang w:eastAsia="ru-RU"/>
              </w:rPr>
            </w:pPr>
            <w:r w:rsidRPr="002E204E">
              <w:rPr>
                <w:bCs/>
                <w:sz w:val="20"/>
                <w:lang w:eastAsia="ru-RU"/>
              </w:rPr>
              <w:t>555</w:t>
            </w:r>
          </w:p>
        </w:tc>
        <w:tc>
          <w:tcPr>
            <w:tcW w:w="425"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05</w:t>
            </w:r>
          </w:p>
        </w:tc>
        <w:tc>
          <w:tcPr>
            <w:tcW w:w="425"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00</w:t>
            </w:r>
          </w:p>
        </w:tc>
        <w:tc>
          <w:tcPr>
            <w:tcW w:w="567"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rPr>
                <w:bCs/>
                <w:sz w:val="20"/>
                <w:lang w:eastAsia="ru-RU"/>
              </w:rPr>
            </w:pPr>
            <w:r w:rsidRPr="002E204E">
              <w:rPr>
                <w:bCs/>
                <w:sz w:val="20"/>
                <w:lang w:eastAsia="ru-RU"/>
              </w:rPr>
              <w:t> </w:t>
            </w:r>
          </w:p>
        </w:tc>
        <w:tc>
          <w:tcPr>
            <w:tcW w:w="425"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rPr>
                <w:bCs/>
                <w:sz w:val="20"/>
                <w:lang w:eastAsia="ru-RU"/>
              </w:rPr>
            </w:pPr>
            <w:r w:rsidRPr="002E204E">
              <w:rPr>
                <w:bCs/>
                <w:sz w:val="20"/>
                <w:lang w:eastAsia="ru-RU"/>
              </w:rPr>
              <w:t> </w:t>
            </w:r>
          </w:p>
        </w:tc>
        <w:tc>
          <w:tcPr>
            <w:tcW w:w="567"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1 086,4</w:t>
            </w:r>
          </w:p>
        </w:tc>
        <w:tc>
          <w:tcPr>
            <w:tcW w:w="426"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right"/>
              <w:rPr>
                <w:bCs/>
                <w:sz w:val="20"/>
                <w:lang w:eastAsia="ru-RU"/>
              </w:rPr>
            </w:pPr>
            <w:r w:rsidRPr="002E204E">
              <w:rPr>
                <w:bCs/>
                <w:sz w:val="20"/>
                <w:lang w:eastAsia="ru-RU"/>
              </w:rPr>
              <w:t>0,0</w:t>
            </w:r>
          </w:p>
        </w:tc>
        <w:tc>
          <w:tcPr>
            <w:tcW w:w="425"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right"/>
              <w:rPr>
                <w:bCs/>
                <w:sz w:val="20"/>
                <w:lang w:eastAsia="ru-RU"/>
              </w:rPr>
            </w:pPr>
            <w:r w:rsidRPr="002E204E">
              <w:rPr>
                <w:bCs/>
                <w:sz w:val="20"/>
                <w:lang w:eastAsia="ru-RU"/>
              </w:rPr>
              <w:t>0,0</w:t>
            </w:r>
          </w:p>
        </w:tc>
      </w:tr>
      <w:tr w:rsidR="00A82E24" w:rsidRPr="002E204E" w:rsidTr="00A82E24">
        <w:trPr>
          <w:trHeight w:val="229"/>
        </w:trPr>
        <w:tc>
          <w:tcPr>
            <w:tcW w:w="1452"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2E204E" w:rsidRPr="002E204E" w:rsidRDefault="002E204E" w:rsidP="002E204E">
            <w:pPr>
              <w:suppressAutoHyphens w:val="0"/>
              <w:rPr>
                <w:bCs/>
                <w:sz w:val="20"/>
                <w:lang w:eastAsia="ru-RU"/>
              </w:rPr>
            </w:pPr>
            <w:r w:rsidRPr="002E204E">
              <w:rPr>
                <w:bCs/>
                <w:sz w:val="20"/>
                <w:lang w:eastAsia="ru-RU"/>
              </w:rPr>
              <w:t>Благоустройство</w:t>
            </w:r>
          </w:p>
        </w:tc>
        <w:tc>
          <w:tcPr>
            <w:tcW w:w="567"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right"/>
              <w:rPr>
                <w:bCs/>
                <w:sz w:val="20"/>
                <w:lang w:eastAsia="ru-RU"/>
              </w:rPr>
            </w:pPr>
            <w:r w:rsidRPr="002E204E">
              <w:rPr>
                <w:bCs/>
                <w:sz w:val="20"/>
                <w:lang w:eastAsia="ru-RU"/>
              </w:rPr>
              <w:t>555</w:t>
            </w:r>
          </w:p>
        </w:tc>
        <w:tc>
          <w:tcPr>
            <w:tcW w:w="425"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05</w:t>
            </w:r>
          </w:p>
        </w:tc>
        <w:tc>
          <w:tcPr>
            <w:tcW w:w="425"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03</w:t>
            </w:r>
          </w:p>
        </w:tc>
        <w:tc>
          <w:tcPr>
            <w:tcW w:w="567"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rPr>
                <w:bCs/>
                <w:sz w:val="20"/>
                <w:lang w:eastAsia="ru-RU"/>
              </w:rPr>
            </w:pPr>
            <w:r w:rsidRPr="002E204E">
              <w:rPr>
                <w:bCs/>
                <w:sz w:val="20"/>
                <w:lang w:eastAsia="ru-RU"/>
              </w:rPr>
              <w:t> </w:t>
            </w:r>
          </w:p>
        </w:tc>
        <w:tc>
          <w:tcPr>
            <w:tcW w:w="425"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rPr>
                <w:bCs/>
                <w:sz w:val="20"/>
                <w:lang w:eastAsia="ru-RU"/>
              </w:rPr>
            </w:pPr>
            <w:r w:rsidRPr="002E204E">
              <w:rPr>
                <w:bCs/>
                <w:sz w:val="20"/>
                <w:lang w:eastAsia="ru-RU"/>
              </w:rPr>
              <w:t> </w:t>
            </w:r>
          </w:p>
        </w:tc>
        <w:tc>
          <w:tcPr>
            <w:tcW w:w="567"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1 086,4</w:t>
            </w:r>
          </w:p>
        </w:tc>
        <w:tc>
          <w:tcPr>
            <w:tcW w:w="426"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right"/>
              <w:rPr>
                <w:bCs/>
                <w:sz w:val="20"/>
                <w:lang w:eastAsia="ru-RU"/>
              </w:rPr>
            </w:pPr>
            <w:r w:rsidRPr="002E204E">
              <w:rPr>
                <w:bCs/>
                <w:sz w:val="20"/>
                <w:lang w:eastAsia="ru-RU"/>
              </w:rPr>
              <w:t>0,0</w:t>
            </w:r>
          </w:p>
        </w:tc>
        <w:tc>
          <w:tcPr>
            <w:tcW w:w="425"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right"/>
              <w:rPr>
                <w:bCs/>
                <w:sz w:val="20"/>
                <w:lang w:eastAsia="ru-RU"/>
              </w:rPr>
            </w:pPr>
            <w:r w:rsidRPr="002E204E">
              <w:rPr>
                <w:bCs/>
                <w:sz w:val="20"/>
                <w:lang w:eastAsia="ru-RU"/>
              </w:rPr>
              <w:t>0,0</w:t>
            </w:r>
          </w:p>
        </w:tc>
      </w:tr>
      <w:tr w:rsidR="00A82E24" w:rsidRPr="002E204E" w:rsidTr="00A82E24">
        <w:trPr>
          <w:trHeight w:val="229"/>
        </w:trPr>
        <w:tc>
          <w:tcPr>
            <w:tcW w:w="1452"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2E204E" w:rsidRPr="002E204E" w:rsidRDefault="002E204E" w:rsidP="002E204E">
            <w:pPr>
              <w:suppressAutoHyphens w:val="0"/>
              <w:rPr>
                <w:bCs/>
                <w:sz w:val="20"/>
                <w:lang w:eastAsia="ru-RU"/>
              </w:rPr>
            </w:pPr>
            <w:r w:rsidRPr="002E204E">
              <w:rPr>
                <w:bCs/>
                <w:sz w:val="20"/>
                <w:lang w:eastAsia="ru-RU"/>
              </w:rPr>
              <w:t>Непрограммные мероприятия бюджета  Кировского сельсовета Тогучинского района</w:t>
            </w:r>
          </w:p>
        </w:tc>
        <w:tc>
          <w:tcPr>
            <w:tcW w:w="567"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right"/>
              <w:rPr>
                <w:bCs/>
                <w:sz w:val="20"/>
                <w:lang w:eastAsia="ru-RU"/>
              </w:rPr>
            </w:pPr>
            <w:r w:rsidRPr="002E204E">
              <w:rPr>
                <w:bCs/>
                <w:sz w:val="20"/>
                <w:lang w:eastAsia="ru-RU"/>
              </w:rPr>
              <w:t>555</w:t>
            </w:r>
          </w:p>
        </w:tc>
        <w:tc>
          <w:tcPr>
            <w:tcW w:w="425"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05</w:t>
            </w:r>
          </w:p>
        </w:tc>
        <w:tc>
          <w:tcPr>
            <w:tcW w:w="425"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03</w:t>
            </w:r>
          </w:p>
        </w:tc>
        <w:tc>
          <w:tcPr>
            <w:tcW w:w="567"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8800000000</w:t>
            </w:r>
          </w:p>
        </w:tc>
        <w:tc>
          <w:tcPr>
            <w:tcW w:w="425"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rPr>
                <w:bCs/>
                <w:sz w:val="20"/>
                <w:lang w:eastAsia="ru-RU"/>
              </w:rPr>
            </w:pPr>
            <w:r w:rsidRPr="002E204E">
              <w:rPr>
                <w:bCs/>
                <w:sz w:val="20"/>
                <w:lang w:eastAsia="ru-RU"/>
              </w:rPr>
              <w:t> </w:t>
            </w:r>
          </w:p>
        </w:tc>
        <w:tc>
          <w:tcPr>
            <w:tcW w:w="567"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1 086,4</w:t>
            </w:r>
          </w:p>
        </w:tc>
        <w:tc>
          <w:tcPr>
            <w:tcW w:w="426"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right"/>
              <w:rPr>
                <w:bCs/>
                <w:sz w:val="20"/>
                <w:lang w:eastAsia="ru-RU"/>
              </w:rPr>
            </w:pPr>
            <w:r w:rsidRPr="002E204E">
              <w:rPr>
                <w:bCs/>
                <w:sz w:val="20"/>
                <w:lang w:eastAsia="ru-RU"/>
              </w:rPr>
              <w:t>0,0</w:t>
            </w:r>
          </w:p>
        </w:tc>
        <w:tc>
          <w:tcPr>
            <w:tcW w:w="425"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right"/>
              <w:rPr>
                <w:bCs/>
                <w:sz w:val="20"/>
                <w:lang w:eastAsia="ru-RU"/>
              </w:rPr>
            </w:pPr>
            <w:r w:rsidRPr="002E204E">
              <w:rPr>
                <w:bCs/>
                <w:sz w:val="20"/>
                <w:lang w:eastAsia="ru-RU"/>
              </w:rPr>
              <w:t>0,0</w:t>
            </w:r>
          </w:p>
        </w:tc>
      </w:tr>
      <w:tr w:rsidR="00A82E24" w:rsidRPr="002E204E" w:rsidTr="00A82E24">
        <w:trPr>
          <w:trHeight w:val="229"/>
        </w:trPr>
        <w:tc>
          <w:tcPr>
            <w:tcW w:w="1452"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2E204E" w:rsidRPr="002E204E" w:rsidRDefault="002E204E" w:rsidP="002E204E">
            <w:pPr>
              <w:suppressAutoHyphens w:val="0"/>
              <w:rPr>
                <w:bCs/>
                <w:sz w:val="20"/>
                <w:lang w:eastAsia="ru-RU"/>
              </w:rPr>
            </w:pPr>
            <w:r w:rsidRPr="002E204E">
              <w:rPr>
                <w:bCs/>
                <w:sz w:val="20"/>
                <w:lang w:eastAsia="ru-RU"/>
              </w:rPr>
              <w:t>Уличное освещение</w:t>
            </w:r>
          </w:p>
        </w:tc>
        <w:tc>
          <w:tcPr>
            <w:tcW w:w="567"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right"/>
              <w:rPr>
                <w:bCs/>
                <w:sz w:val="20"/>
                <w:lang w:eastAsia="ru-RU"/>
              </w:rPr>
            </w:pPr>
            <w:r w:rsidRPr="002E204E">
              <w:rPr>
                <w:bCs/>
                <w:sz w:val="20"/>
                <w:lang w:eastAsia="ru-RU"/>
              </w:rPr>
              <w:t>555</w:t>
            </w:r>
          </w:p>
        </w:tc>
        <w:tc>
          <w:tcPr>
            <w:tcW w:w="425"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05</w:t>
            </w:r>
          </w:p>
        </w:tc>
        <w:tc>
          <w:tcPr>
            <w:tcW w:w="425"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03</w:t>
            </w:r>
          </w:p>
        </w:tc>
        <w:tc>
          <w:tcPr>
            <w:tcW w:w="567"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8800006010</w:t>
            </w:r>
          </w:p>
        </w:tc>
        <w:tc>
          <w:tcPr>
            <w:tcW w:w="425"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rPr>
                <w:bCs/>
                <w:sz w:val="20"/>
                <w:lang w:eastAsia="ru-RU"/>
              </w:rPr>
            </w:pPr>
            <w:r w:rsidRPr="002E204E">
              <w:rPr>
                <w:bCs/>
                <w:sz w:val="20"/>
                <w:lang w:eastAsia="ru-RU"/>
              </w:rPr>
              <w:t> </w:t>
            </w:r>
          </w:p>
        </w:tc>
        <w:tc>
          <w:tcPr>
            <w:tcW w:w="567"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615,3</w:t>
            </w:r>
          </w:p>
        </w:tc>
        <w:tc>
          <w:tcPr>
            <w:tcW w:w="426"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right"/>
              <w:rPr>
                <w:bCs/>
                <w:sz w:val="20"/>
                <w:lang w:eastAsia="ru-RU"/>
              </w:rPr>
            </w:pPr>
            <w:r w:rsidRPr="002E204E">
              <w:rPr>
                <w:bCs/>
                <w:sz w:val="20"/>
                <w:lang w:eastAsia="ru-RU"/>
              </w:rPr>
              <w:t>0,0</w:t>
            </w:r>
          </w:p>
        </w:tc>
        <w:tc>
          <w:tcPr>
            <w:tcW w:w="425"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right"/>
              <w:rPr>
                <w:bCs/>
                <w:sz w:val="20"/>
                <w:lang w:eastAsia="ru-RU"/>
              </w:rPr>
            </w:pPr>
            <w:r w:rsidRPr="002E204E">
              <w:rPr>
                <w:bCs/>
                <w:sz w:val="20"/>
                <w:lang w:eastAsia="ru-RU"/>
              </w:rPr>
              <w:t>0,0</w:t>
            </w:r>
          </w:p>
        </w:tc>
      </w:tr>
      <w:tr w:rsidR="00A82E24" w:rsidRPr="002E204E" w:rsidTr="00A82E24">
        <w:trPr>
          <w:trHeight w:val="406"/>
        </w:trPr>
        <w:tc>
          <w:tcPr>
            <w:tcW w:w="1452"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2E204E" w:rsidRPr="002E204E" w:rsidRDefault="002E204E" w:rsidP="002E204E">
            <w:pPr>
              <w:suppressAutoHyphens w:val="0"/>
              <w:rPr>
                <w:bCs/>
                <w:sz w:val="20"/>
                <w:lang w:eastAsia="ru-RU"/>
              </w:rPr>
            </w:pPr>
            <w:r w:rsidRPr="002E204E">
              <w:rPr>
                <w:bCs/>
                <w:sz w:val="20"/>
                <w:lang w:eastAsia="ru-RU"/>
              </w:rPr>
              <w:t>Закупка товаров, работ и услуг для обеспечения государственных (муниципальных) нужд</w:t>
            </w:r>
          </w:p>
        </w:tc>
        <w:tc>
          <w:tcPr>
            <w:tcW w:w="567"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right"/>
              <w:rPr>
                <w:bCs/>
                <w:sz w:val="20"/>
                <w:lang w:eastAsia="ru-RU"/>
              </w:rPr>
            </w:pPr>
            <w:r w:rsidRPr="002E204E">
              <w:rPr>
                <w:bCs/>
                <w:sz w:val="20"/>
                <w:lang w:eastAsia="ru-RU"/>
              </w:rPr>
              <w:t>555</w:t>
            </w:r>
          </w:p>
        </w:tc>
        <w:tc>
          <w:tcPr>
            <w:tcW w:w="425"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05</w:t>
            </w:r>
          </w:p>
        </w:tc>
        <w:tc>
          <w:tcPr>
            <w:tcW w:w="425"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03</w:t>
            </w:r>
          </w:p>
        </w:tc>
        <w:tc>
          <w:tcPr>
            <w:tcW w:w="567"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8800006010</w:t>
            </w:r>
          </w:p>
        </w:tc>
        <w:tc>
          <w:tcPr>
            <w:tcW w:w="425"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200</w:t>
            </w:r>
          </w:p>
        </w:tc>
        <w:tc>
          <w:tcPr>
            <w:tcW w:w="567"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615,3</w:t>
            </w:r>
          </w:p>
        </w:tc>
        <w:tc>
          <w:tcPr>
            <w:tcW w:w="426"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right"/>
              <w:rPr>
                <w:bCs/>
                <w:sz w:val="20"/>
                <w:lang w:eastAsia="ru-RU"/>
              </w:rPr>
            </w:pPr>
            <w:r w:rsidRPr="002E204E">
              <w:rPr>
                <w:bCs/>
                <w:sz w:val="20"/>
                <w:lang w:eastAsia="ru-RU"/>
              </w:rPr>
              <w:t>0,0</w:t>
            </w:r>
          </w:p>
        </w:tc>
        <w:tc>
          <w:tcPr>
            <w:tcW w:w="425"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right"/>
              <w:rPr>
                <w:bCs/>
                <w:sz w:val="20"/>
                <w:lang w:eastAsia="ru-RU"/>
              </w:rPr>
            </w:pPr>
            <w:r w:rsidRPr="002E204E">
              <w:rPr>
                <w:bCs/>
                <w:sz w:val="20"/>
                <w:lang w:eastAsia="ru-RU"/>
              </w:rPr>
              <w:t>0,0</w:t>
            </w:r>
          </w:p>
        </w:tc>
      </w:tr>
      <w:tr w:rsidR="00A82E24" w:rsidRPr="002E204E" w:rsidTr="00A82E24">
        <w:trPr>
          <w:trHeight w:val="406"/>
        </w:trPr>
        <w:tc>
          <w:tcPr>
            <w:tcW w:w="1452"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2E204E" w:rsidRPr="002E204E" w:rsidRDefault="002E204E" w:rsidP="002E204E">
            <w:pPr>
              <w:suppressAutoHyphens w:val="0"/>
              <w:rPr>
                <w:bCs/>
                <w:sz w:val="20"/>
                <w:lang w:eastAsia="ru-RU"/>
              </w:rPr>
            </w:pPr>
            <w:r w:rsidRPr="002E204E">
              <w:rPr>
                <w:bCs/>
                <w:sz w:val="20"/>
                <w:lang w:eastAsia="ru-RU"/>
              </w:rPr>
              <w:t>Иные закупки товаров, работ и услуг для обеспечения государственных (муниципальных) нужд</w:t>
            </w:r>
          </w:p>
        </w:tc>
        <w:tc>
          <w:tcPr>
            <w:tcW w:w="567"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right"/>
              <w:rPr>
                <w:bCs/>
                <w:sz w:val="20"/>
                <w:lang w:eastAsia="ru-RU"/>
              </w:rPr>
            </w:pPr>
            <w:r w:rsidRPr="002E204E">
              <w:rPr>
                <w:bCs/>
                <w:sz w:val="20"/>
                <w:lang w:eastAsia="ru-RU"/>
              </w:rPr>
              <w:t>555</w:t>
            </w:r>
          </w:p>
        </w:tc>
        <w:tc>
          <w:tcPr>
            <w:tcW w:w="425"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05</w:t>
            </w:r>
          </w:p>
        </w:tc>
        <w:tc>
          <w:tcPr>
            <w:tcW w:w="425"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03</w:t>
            </w:r>
          </w:p>
        </w:tc>
        <w:tc>
          <w:tcPr>
            <w:tcW w:w="567"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8800006010</w:t>
            </w:r>
          </w:p>
        </w:tc>
        <w:tc>
          <w:tcPr>
            <w:tcW w:w="425"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240</w:t>
            </w:r>
          </w:p>
        </w:tc>
        <w:tc>
          <w:tcPr>
            <w:tcW w:w="567"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615,3</w:t>
            </w:r>
          </w:p>
        </w:tc>
        <w:tc>
          <w:tcPr>
            <w:tcW w:w="426"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right"/>
              <w:rPr>
                <w:bCs/>
                <w:sz w:val="20"/>
                <w:lang w:eastAsia="ru-RU"/>
              </w:rPr>
            </w:pPr>
            <w:r w:rsidRPr="002E204E">
              <w:rPr>
                <w:bCs/>
                <w:sz w:val="20"/>
                <w:lang w:eastAsia="ru-RU"/>
              </w:rPr>
              <w:t>0,0</w:t>
            </w:r>
          </w:p>
        </w:tc>
        <w:tc>
          <w:tcPr>
            <w:tcW w:w="425"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right"/>
              <w:rPr>
                <w:bCs/>
                <w:sz w:val="20"/>
                <w:lang w:eastAsia="ru-RU"/>
              </w:rPr>
            </w:pPr>
            <w:r w:rsidRPr="002E204E">
              <w:rPr>
                <w:bCs/>
                <w:sz w:val="20"/>
                <w:lang w:eastAsia="ru-RU"/>
              </w:rPr>
              <w:t>0,0</w:t>
            </w:r>
          </w:p>
        </w:tc>
      </w:tr>
      <w:tr w:rsidR="00A82E24" w:rsidRPr="002E204E" w:rsidTr="00A82E24">
        <w:trPr>
          <w:trHeight w:val="229"/>
        </w:trPr>
        <w:tc>
          <w:tcPr>
            <w:tcW w:w="1452"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2E204E" w:rsidRPr="002E204E" w:rsidRDefault="002E204E" w:rsidP="002E204E">
            <w:pPr>
              <w:suppressAutoHyphens w:val="0"/>
              <w:rPr>
                <w:bCs/>
                <w:sz w:val="20"/>
                <w:lang w:eastAsia="ru-RU"/>
              </w:rPr>
            </w:pPr>
            <w:r w:rsidRPr="002E204E">
              <w:rPr>
                <w:bCs/>
                <w:sz w:val="20"/>
                <w:lang w:eastAsia="ru-RU"/>
              </w:rPr>
              <w:t xml:space="preserve">Организация и содержание </w:t>
            </w:r>
            <w:r w:rsidRPr="002E204E">
              <w:rPr>
                <w:bCs/>
                <w:sz w:val="20"/>
                <w:lang w:eastAsia="ru-RU"/>
              </w:rPr>
              <w:lastRenderedPageBreak/>
              <w:t>мест захоронения</w:t>
            </w:r>
          </w:p>
        </w:tc>
        <w:tc>
          <w:tcPr>
            <w:tcW w:w="567"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right"/>
              <w:rPr>
                <w:bCs/>
                <w:sz w:val="20"/>
                <w:lang w:eastAsia="ru-RU"/>
              </w:rPr>
            </w:pPr>
            <w:r w:rsidRPr="002E204E">
              <w:rPr>
                <w:bCs/>
                <w:sz w:val="20"/>
                <w:lang w:eastAsia="ru-RU"/>
              </w:rPr>
              <w:t>555</w:t>
            </w:r>
          </w:p>
        </w:tc>
        <w:tc>
          <w:tcPr>
            <w:tcW w:w="425"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05</w:t>
            </w:r>
          </w:p>
        </w:tc>
        <w:tc>
          <w:tcPr>
            <w:tcW w:w="425"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03</w:t>
            </w:r>
          </w:p>
        </w:tc>
        <w:tc>
          <w:tcPr>
            <w:tcW w:w="567"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8800006040</w:t>
            </w:r>
          </w:p>
        </w:tc>
        <w:tc>
          <w:tcPr>
            <w:tcW w:w="425"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rPr>
                <w:bCs/>
                <w:sz w:val="20"/>
                <w:lang w:eastAsia="ru-RU"/>
              </w:rPr>
            </w:pPr>
            <w:r w:rsidRPr="002E204E">
              <w:rPr>
                <w:bCs/>
                <w:sz w:val="20"/>
                <w:lang w:eastAsia="ru-RU"/>
              </w:rPr>
              <w:t> </w:t>
            </w:r>
          </w:p>
        </w:tc>
        <w:tc>
          <w:tcPr>
            <w:tcW w:w="567"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263,9</w:t>
            </w:r>
          </w:p>
        </w:tc>
        <w:tc>
          <w:tcPr>
            <w:tcW w:w="426"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right"/>
              <w:rPr>
                <w:bCs/>
                <w:sz w:val="20"/>
                <w:lang w:eastAsia="ru-RU"/>
              </w:rPr>
            </w:pPr>
            <w:r w:rsidRPr="002E204E">
              <w:rPr>
                <w:bCs/>
                <w:sz w:val="20"/>
                <w:lang w:eastAsia="ru-RU"/>
              </w:rPr>
              <w:t>0,0</w:t>
            </w:r>
          </w:p>
        </w:tc>
        <w:tc>
          <w:tcPr>
            <w:tcW w:w="425"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right"/>
              <w:rPr>
                <w:bCs/>
                <w:sz w:val="20"/>
                <w:lang w:eastAsia="ru-RU"/>
              </w:rPr>
            </w:pPr>
            <w:r w:rsidRPr="002E204E">
              <w:rPr>
                <w:bCs/>
                <w:sz w:val="20"/>
                <w:lang w:eastAsia="ru-RU"/>
              </w:rPr>
              <w:t>0,0</w:t>
            </w:r>
          </w:p>
        </w:tc>
      </w:tr>
      <w:tr w:rsidR="00A82E24" w:rsidRPr="002E204E" w:rsidTr="00A82E24">
        <w:trPr>
          <w:trHeight w:val="406"/>
        </w:trPr>
        <w:tc>
          <w:tcPr>
            <w:tcW w:w="1452"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2E204E" w:rsidRPr="002E204E" w:rsidRDefault="002E204E" w:rsidP="002E204E">
            <w:pPr>
              <w:suppressAutoHyphens w:val="0"/>
              <w:rPr>
                <w:bCs/>
                <w:sz w:val="20"/>
                <w:lang w:eastAsia="ru-RU"/>
              </w:rPr>
            </w:pPr>
            <w:r w:rsidRPr="002E204E">
              <w:rPr>
                <w:bCs/>
                <w:sz w:val="20"/>
                <w:lang w:eastAsia="ru-RU"/>
              </w:rPr>
              <w:t>Закупка товаров, работ и услуг для обеспечения государственных (муниципальных) нужд</w:t>
            </w:r>
          </w:p>
        </w:tc>
        <w:tc>
          <w:tcPr>
            <w:tcW w:w="567"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right"/>
              <w:rPr>
                <w:bCs/>
                <w:sz w:val="20"/>
                <w:lang w:eastAsia="ru-RU"/>
              </w:rPr>
            </w:pPr>
            <w:r w:rsidRPr="002E204E">
              <w:rPr>
                <w:bCs/>
                <w:sz w:val="20"/>
                <w:lang w:eastAsia="ru-RU"/>
              </w:rPr>
              <w:t>555</w:t>
            </w:r>
          </w:p>
        </w:tc>
        <w:tc>
          <w:tcPr>
            <w:tcW w:w="425"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05</w:t>
            </w:r>
          </w:p>
        </w:tc>
        <w:tc>
          <w:tcPr>
            <w:tcW w:w="425"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03</w:t>
            </w:r>
          </w:p>
        </w:tc>
        <w:tc>
          <w:tcPr>
            <w:tcW w:w="567"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8800006040</w:t>
            </w:r>
          </w:p>
        </w:tc>
        <w:tc>
          <w:tcPr>
            <w:tcW w:w="425"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200</w:t>
            </w:r>
          </w:p>
        </w:tc>
        <w:tc>
          <w:tcPr>
            <w:tcW w:w="567"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263,9</w:t>
            </w:r>
          </w:p>
        </w:tc>
        <w:tc>
          <w:tcPr>
            <w:tcW w:w="426"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right"/>
              <w:rPr>
                <w:bCs/>
                <w:sz w:val="20"/>
                <w:lang w:eastAsia="ru-RU"/>
              </w:rPr>
            </w:pPr>
            <w:r w:rsidRPr="002E204E">
              <w:rPr>
                <w:bCs/>
                <w:sz w:val="20"/>
                <w:lang w:eastAsia="ru-RU"/>
              </w:rPr>
              <w:t>0,0</w:t>
            </w:r>
          </w:p>
        </w:tc>
        <w:tc>
          <w:tcPr>
            <w:tcW w:w="425"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right"/>
              <w:rPr>
                <w:bCs/>
                <w:sz w:val="20"/>
                <w:lang w:eastAsia="ru-RU"/>
              </w:rPr>
            </w:pPr>
            <w:r w:rsidRPr="002E204E">
              <w:rPr>
                <w:bCs/>
                <w:sz w:val="20"/>
                <w:lang w:eastAsia="ru-RU"/>
              </w:rPr>
              <w:t>0,0</w:t>
            </w:r>
          </w:p>
        </w:tc>
      </w:tr>
      <w:tr w:rsidR="00A82E24" w:rsidRPr="002E204E" w:rsidTr="00A82E24">
        <w:trPr>
          <w:trHeight w:val="406"/>
        </w:trPr>
        <w:tc>
          <w:tcPr>
            <w:tcW w:w="1452"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2E204E" w:rsidRPr="002E204E" w:rsidRDefault="002E204E" w:rsidP="002E204E">
            <w:pPr>
              <w:suppressAutoHyphens w:val="0"/>
              <w:rPr>
                <w:bCs/>
                <w:sz w:val="20"/>
                <w:lang w:eastAsia="ru-RU"/>
              </w:rPr>
            </w:pPr>
            <w:r w:rsidRPr="002E204E">
              <w:rPr>
                <w:bCs/>
                <w:sz w:val="20"/>
                <w:lang w:eastAsia="ru-RU"/>
              </w:rPr>
              <w:t>Иные закупки товаров, работ и услуг для обеспечения государственных (муниципальных) нужд</w:t>
            </w:r>
          </w:p>
        </w:tc>
        <w:tc>
          <w:tcPr>
            <w:tcW w:w="567"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right"/>
              <w:rPr>
                <w:bCs/>
                <w:sz w:val="20"/>
                <w:lang w:eastAsia="ru-RU"/>
              </w:rPr>
            </w:pPr>
            <w:r w:rsidRPr="002E204E">
              <w:rPr>
                <w:bCs/>
                <w:sz w:val="20"/>
                <w:lang w:eastAsia="ru-RU"/>
              </w:rPr>
              <w:t>555</w:t>
            </w:r>
          </w:p>
        </w:tc>
        <w:tc>
          <w:tcPr>
            <w:tcW w:w="425"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05</w:t>
            </w:r>
          </w:p>
        </w:tc>
        <w:tc>
          <w:tcPr>
            <w:tcW w:w="425"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03</w:t>
            </w:r>
          </w:p>
        </w:tc>
        <w:tc>
          <w:tcPr>
            <w:tcW w:w="567"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8800006040</w:t>
            </w:r>
          </w:p>
        </w:tc>
        <w:tc>
          <w:tcPr>
            <w:tcW w:w="425"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240</w:t>
            </w:r>
          </w:p>
        </w:tc>
        <w:tc>
          <w:tcPr>
            <w:tcW w:w="567"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263,9</w:t>
            </w:r>
          </w:p>
        </w:tc>
        <w:tc>
          <w:tcPr>
            <w:tcW w:w="426"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right"/>
              <w:rPr>
                <w:bCs/>
                <w:sz w:val="20"/>
                <w:lang w:eastAsia="ru-RU"/>
              </w:rPr>
            </w:pPr>
            <w:r w:rsidRPr="002E204E">
              <w:rPr>
                <w:bCs/>
                <w:sz w:val="20"/>
                <w:lang w:eastAsia="ru-RU"/>
              </w:rPr>
              <w:t>0,0</w:t>
            </w:r>
          </w:p>
        </w:tc>
        <w:tc>
          <w:tcPr>
            <w:tcW w:w="425"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right"/>
              <w:rPr>
                <w:bCs/>
                <w:sz w:val="20"/>
                <w:lang w:eastAsia="ru-RU"/>
              </w:rPr>
            </w:pPr>
            <w:r w:rsidRPr="002E204E">
              <w:rPr>
                <w:bCs/>
                <w:sz w:val="20"/>
                <w:lang w:eastAsia="ru-RU"/>
              </w:rPr>
              <w:t>0,0</w:t>
            </w:r>
          </w:p>
        </w:tc>
      </w:tr>
      <w:tr w:rsidR="00A82E24" w:rsidRPr="002E204E" w:rsidTr="00A82E24">
        <w:trPr>
          <w:trHeight w:val="229"/>
        </w:trPr>
        <w:tc>
          <w:tcPr>
            <w:tcW w:w="1452"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2E204E" w:rsidRPr="002E204E" w:rsidRDefault="002E204E" w:rsidP="002E204E">
            <w:pPr>
              <w:suppressAutoHyphens w:val="0"/>
              <w:rPr>
                <w:bCs/>
                <w:sz w:val="20"/>
                <w:lang w:eastAsia="ru-RU"/>
              </w:rPr>
            </w:pPr>
            <w:r w:rsidRPr="002E204E">
              <w:rPr>
                <w:bCs/>
                <w:sz w:val="20"/>
                <w:lang w:eastAsia="ru-RU"/>
              </w:rPr>
              <w:t>Прочие мероприятия по благоустройству поселений</w:t>
            </w:r>
          </w:p>
        </w:tc>
        <w:tc>
          <w:tcPr>
            <w:tcW w:w="567"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right"/>
              <w:rPr>
                <w:bCs/>
                <w:sz w:val="20"/>
                <w:lang w:eastAsia="ru-RU"/>
              </w:rPr>
            </w:pPr>
            <w:r w:rsidRPr="002E204E">
              <w:rPr>
                <w:bCs/>
                <w:sz w:val="20"/>
                <w:lang w:eastAsia="ru-RU"/>
              </w:rPr>
              <w:t>555</w:t>
            </w:r>
          </w:p>
        </w:tc>
        <w:tc>
          <w:tcPr>
            <w:tcW w:w="425"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05</w:t>
            </w:r>
          </w:p>
        </w:tc>
        <w:tc>
          <w:tcPr>
            <w:tcW w:w="425"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03</w:t>
            </w:r>
          </w:p>
        </w:tc>
        <w:tc>
          <w:tcPr>
            <w:tcW w:w="567"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8800006050</w:t>
            </w:r>
          </w:p>
        </w:tc>
        <w:tc>
          <w:tcPr>
            <w:tcW w:w="425"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rPr>
                <w:bCs/>
                <w:sz w:val="20"/>
                <w:lang w:eastAsia="ru-RU"/>
              </w:rPr>
            </w:pPr>
            <w:r w:rsidRPr="002E204E">
              <w:rPr>
                <w:bCs/>
                <w:sz w:val="20"/>
                <w:lang w:eastAsia="ru-RU"/>
              </w:rPr>
              <w:t> </w:t>
            </w:r>
          </w:p>
        </w:tc>
        <w:tc>
          <w:tcPr>
            <w:tcW w:w="567"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207,2</w:t>
            </w:r>
          </w:p>
        </w:tc>
        <w:tc>
          <w:tcPr>
            <w:tcW w:w="426"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right"/>
              <w:rPr>
                <w:bCs/>
                <w:sz w:val="20"/>
                <w:lang w:eastAsia="ru-RU"/>
              </w:rPr>
            </w:pPr>
            <w:r w:rsidRPr="002E204E">
              <w:rPr>
                <w:bCs/>
                <w:sz w:val="20"/>
                <w:lang w:eastAsia="ru-RU"/>
              </w:rPr>
              <w:t>0,0</w:t>
            </w:r>
          </w:p>
        </w:tc>
        <w:tc>
          <w:tcPr>
            <w:tcW w:w="425"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right"/>
              <w:rPr>
                <w:bCs/>
                <w:sz w:val="20"/>
                <w:lang w:eastAsia="ru-RU"/>
              </w:rPr>
            </w:pPr>
            <w:r w:rsidRPr="002E204E">
              <w:rPr>
                <w:bCs/>
                <w:sz w:val="20"/>
                <w:lang w:eastAsia="ru-RU"/>
              </w:rPr>
              <w:t>0,0</w:t>
            </w:r>
          </w:p>
        </w:tc>
      </w:tr>
      <w:tr w:rsidR="00A82E24" w:rsidRPr="002E204E" w:rsidTr="00A82E24">
        <w:trPr>
          <w:trHeight w:val="406"/>
        </w:trPr>
        <w:tc>
          <w:tcPr>
            <w:tcW w:w="1452"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2E204E" w:rsidRPr="002E204E" w:rsidRDefault="002E204E" w:rsidP="002E204E">
            <w:pPr>
              <w:suppressAutoHyphens w:val="0"/>
              <w:rPr>
                <w:bCs/>
                <w:sz w:val="20"/>
                <w:lang w:eastAsia="ru-RU"/>
              </w:rPr>
            </w:pPr>
            <w:r w:rsidRPr="002E204E">
              <w:rPr>
                <w:bCs/>
                <w:sz w:val="20"/>
                <w:lang w:eastAsia="ru-RU"/>
              </w:rPr>
              <w:t>Закупка товаров, работ и услуг для обеспечения государственных (муниципальных) нужд</w:t>
            </w:r>
          </w:p>
        </w:tc>
        <w:tc>
          <w:tcPr>
            <w:tcW w:w="567"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right"/>
              <w:rPr>
                <w:bCs/>
                <w:sz w:val="20"/>
                <w:lang w:eastAsia="ru-RU"/>
              </w:rPr>
            </w:pPr>
            <w:r w:rsidRPr="002E204E">
              <w:rPr>
                <w:bCs/>
                <w:sz w:val="20"/>
                <w:lang w:eastAsia="ru-RU"/>
              </w:rPr>
              <w:t>555</w:t>
            </w:r>
          </w:p>
        </w:tc>
        <w:tc>
          <w:tcPr>
            <w:tcW w:w="425"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05</w:t>
            </w:r>
          </w:p>
        </w:tc>
        <w:tc>
          <w:tcPr>
            <w:tcW w:w="425"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03</w:t>
            </w:r>
          </w:p>
        </w:tc>
        <w:tc>
          <w:tcPr>
            <w:tcW w:w="567"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8800006050</w:t>
            </w:r>
          </w:p>
        </w:tc>
        <w:tc>
          <w:tcPr>
            <w:tcW w:w="425"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200</w:t>
            </w:r>
          </w:p>
        </w:tc>
        <w:tc>
          <w:tcPr>
            <w:tcW w:w="567"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207,2</w:t>
            </w:r>
          </w:p>
        </w:tc>
        <w:tc>
          <w:tcPr>
            <w:tcW w:w="426"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right"/>
              <w:rPr>
                <w:bCs/>
                <w:sz w:val="20"/>
                <w:lang w:eastAsia="ru-RU"/>
              </w:rPr>
            </w:pPr>
            <w:r w:rsidRPr="002E204E">
              <w:rPr>
                <w:bCs/>
                <w:sz w:val="20"/>
                <w:lang w:eastAsia="ru-RU"/>
              </w:rPr>
              <w:t>0,0</w:t>
            </w:r>
          </w:p>
        </w:tc>
        <w:tc>
          <w:tcPr>
            <w:tcW w:w="425"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right"/>
              <w:rPr>
                <w:bCs/>
                <w:sz w:val="20"/>
                <w:lang w:eastAsia="ru-RU"/>
              </w:rPr>
            </w:pPr>
            <w:r w:rsidRPr="002E204E">
              <w:rPr>
                <w:bCs/>
                <w:sz w:val="20"/>
                <w:lang w:eastAsia="ru-RU"/>
              </w:rPr>
              <w:t>0,0</w:t>
            </w:r>
          </w:p>
        </w:tc>
      </w:tr>
      <w:tr w:rsidR="00A82E24" w:rsidRPr="002E204E" w:rsidTr="00A82E24">
        <w:trPr>
          <w:trHeight w:val="406"/>
        </w:trPr>
        <w:tc>
          <w:tcPr>
            <w:tcW w:w="1452"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2E204E" w:rsidRPr="002E204E" w:rsidRDefault="002E204E" w:rsidP="002E204E">
            <w:pPr>
              <w:suppressAutoHyphens w:val="0"/>
              <w:rPr>
                <w:bCs/>
                <w:sz w:val="20"/>
                <w:lang w:eastAsia="ru-RU"/>
              </w:rPr>
            </w:pPr>
            <w:r w:rsidRPr="002E204E">
              <w:rPr>
                <w:bCs/>
                <w:sz w:val="20"/>
                <w:lang w:eastAsia="ru-RU"/>
              </w:rPr>
              <w:t>Иные закупки товаров, работ и услуг для обеспечения государственных (муниципальных) нужд</w:t>
            </w:r>
          </w:p>
        </w:tc>
        <w:tc>
          <w:tcPr>
            <w:tcW w:w="567"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right"/>
              <w:rPr>
                <w:bCs/>
                <w:sz w:val="20"/>
                <w:lang w:eastAsia="ru-RU"/>
              </w:rPr>
            </w:pPr>
            <w:r w:rsidRPr="002E204E">
              <w:rPr>
                <w:bCs/>
                <w:sz w:val="20"/>
                <w:lang w:eastAsia="ru-RU"/>
              </w:rPr>
              <w:t>555</w:t>
            </w:r>
          </w:p>
        </w:tc>
        <w:tc>
          <w:tcPr>
            <w:tcW w:w="425"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05</w:t>
            </w:r>
          </w:p>
        </w:tc>
        <w:tc>
          <w:tcPr>
            <w:tcW w:w="425"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03</w:t>
            </w:r>
          </w:p>
        </w:tc>
        <w:tc>
          <w:tcPr>
            <w:tcW w:w="567"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8800006050</w:t>
            </w:r>
          </w:p>
        </w:tc>
        <w:tc>
          <w:tcPr>
            <w:tcW w:w="425"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240</w:t>
            </w:r>
          </w:p>
        </w:tc>
        <w:tc>
          <w:tcPr>
            <w:tcW w:w="567"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207,2</w:t>
            </w:r>
          </w:p>
        </w:tc>
        <w:tc>
          <w:tcPr>
            <w:tcW w:w="426"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right"/>
              <w:rPr>
                <w:bCs/>
                <w:sz w:val="20"/>
                <w:lang w:eastAsia="ru-RU"/>
              </w:rPr>
            </w:pPr>
            <w:r w:rsidRPr="002E204E">
              <w:rPr>
                <w:bCs/>
                <w:sz w:val="20"/>
                <w:lang w:eastAsia="ru-RU"/>
              </w:rPr>
              <w:t>0,0</w:t>
            </w:r>
          </w:p>
        </w:tc>
        <w:tc>
          <w:tcPr>
            <w:tcW w:w="425"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right"/>
              <w:rPr>
                <w:bCs/>
                <w:sz w:val="20"/>
                <w:lang w:eastAsia="ru-RU"/>
              </w:rPr>
            </w:pPr>
            <w:r w:rsidRPr="002E204E">
              <w:rPr>
                <w:bCs/>
                <w:sz w:val="20"/>
                <w:lang w:eastAsia="ru-RU"/>
              </w:rPr>
              <w:t>0,0</w:t>
            </w:r>
          </w:p>
        </w:tc>
      </w:tr>
      <w:tr w:rsidR="00A82E24" w:rsidRPr="002E204E" w:rsidTr="00A82E24">
        <w:trPr>
          <w:trHeight w:val="229"/>
        </w:trPr>
        <w:tc>
          <w:tcPr>
            <w:tcW w:w="1452"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2E204E" w:rsidRPr="002E204E" w:rsidRDefault="002E204E" w:rsidP="002E204E">
            <w:pPr>
              <w:suppressAutoHyphens w:val="0"/>
              <w:rPr>
                <w:bCs/>
                <w:sz w:val="20"/>
                <w:lang w:eastAsia="ru-RU"/>
              </w:rPr>
            </w:pPr>
            <w:r w:rsidRPr="002E204E">
              <w:rPr>
                <w:bCs/>
                <w:sz w:val="20"/>
                <w:lang w:eastAsia="ru-RU"/>
              </w:rPr>
              <w:t>КУЛЬТУРА, КИНЕМАТОГРАФИЯ</w:t>
            </w:r>
          </w:p>
        </w:tc>
        <w:tc>
          <w:tcPr>
            <w:tcW w:w="567"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right"/>
              <w:rPr>
                <w:bCs/>
                <w:sz w:val="20"/>
                <w:lang w:eastAsia="ru-RU"/>
              </w:rPr>
            </w:pPr>
            <w:r w:rsidRPr="002E204E">
              <w:rPr>
                <w:bCs/>
                <w:sz w:val="20"/>
                <w:lang w:eastAsia="ru-RU"/>
              </w:rPr>
              <w:t>555</w:t>
            </w:r>
          </w:p>
        </w:tc>
        <w:tc>
          <w:tcPr>
            <w:tcW w:w="425"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08</w:t>
            </w:r>
          </w:p>
        </w:tc>
        <w:tc>
          <w:tcPr>
            <w:tcW w:w="425"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00</w:t>
            </w:r>
          </w:p>
        </w:tc>
        <w:tc>
          <w:tcPr>
            <w:tcW w:w="567"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rPr>
                <w:bCs/>
                <w:sz w:val="20"/>
                <w:lang w:eastAsia="ru-RU"/>
              </w:rPr>
            </w:pPr>
            <w:r w:rsidRPr="002E204E">
              <w:rPr>
                <w:bCs/>
                <w:sz w:val="20"/>
                <w:lang w:eastAsia="ru-RU"/>
              </w:rPr>
              <w:t> </w:t>
            </w:r>
          </w:p>
        </w:tc>
        <w:tc>
          <w:tcPr>
            <w:tcW w:w="425"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rPr>
                <w:bCs/>
                <w:sz w:val="20"/>
                <w:lang w:eastAsia="ru-RU"/>
              </w:rPr>
            </w:pPr>
            <w:r w:rsidRPr="002E204E">
              <w:rPr>
                <w:bCs/>
                <w:sz w:val="20"/>
                <w:lang w:eastAsia="ru-RU"/>
              </w:rPr>
              <w:t> </w:t>
            </w:r>
          </w:p>
        </w:tc>
        <w:tc>
          <w:tcPr>
            <w:tcW w:w="567"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9 860,6</w:t>
            </w:r>
          </w:p>
        </w:tc>
        <w:tc>
          <w:tcPr>
            <w:tcW w:w="426"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right"/>
              <w:rPr>
                <w:bCs/>
                <w:sz w:val="20"/>
                <w:lang w:eastAsia="ru-RU"/>
              </w:rPr>
            </w:pPr>
            <w:r w:rsidRPr="002E204E">
              <w:rPr>
                <w:bCs/>
                <w:sz w:val="20"/>
                <w:lang w:eastAsia="ru-RU"/>
              </w:rPr>
              <w:t>3862,5</w:t>
            </w:r>
          </w:p>
        </w:tc>
        <w:tc>
          <w:tcPr>
            <w:tcW w:w="425"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right"/>
              <w:rPr>
                <w:bCs/>
                <w:sz w:val="20"/>
                <w:lang w:eastAsia="ru-RU"/>
              </w:rPr>
            </w:pPr>
            <w:r w:rsidRPr="002E204E">
              <w:rPr>
                <w:bCs/>
                <w:sz w:val="20"/>
                <w:lang w:eastAsia="ru-RU"/>
              </w:rPr>
              <w:t>3173,3</w:t>
            </w:r>
          </w:p>
        </w:tc>
      </w:tr>
      <w:tr w:rsidR="00A82E24" w:rsidRPr="002E204E" w:rsidTr="00A82E24">
        <w:trPr>
          <w:trHeight w:val="229"/>
        </w:trPr>
        <w:tc>
          <w:tcPr>
            <w:tcW w:w="1452"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2E204E" w:rsidRPr="002E204E" w:rsidRDefault="002E204E" w:rsidP="002E204E">
            <w:pPr>
              <w:suppressAutoHyphens w:val="0"/>
              <w:rPr>
                <w:bCs/>
                <w:sz w:val="20"/>
                <w:lang w:eastAsia="ru-RU"/>
              </w:rPr>
            </w:pPr>
            <w:r w:rsidRPr="002E204E">
              <w:rPr>
                <w:bCs/>
                <w:sz w:val="20"/>
                <w:lang w:eastAsia="ru-RU"/>
              </w:rPr>
              <w:t>Культура</w:t>
            </w:r>
          </w:p>
        </w:tc>
        <w:tc>
          <w:tcPr>
            <w:tcW w:w="567"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right"/>
              <w:rPr>
                <w:bCs/>
                <w:sz w:val="20"/>
                <w:lang w:eastAsia="ru-RU"/>
              </w:rPr>
            </w:pPr>
            <w:r w:rsidRPr="002E204E">
              <w:rPr>
                <w:bCs/>
                <w:sz w:val="20"/>
                <w:lang w:eastAsia="ru-RU"/>
              </w:rPr>
              <w:t>555</w:t>
            </w:r>
          </w:p>
        </w:tc>
        <w:tc>
          <w:tcPr>
            <w:tcW w:w="425"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08</w:t>
            </w:r>
          </w:p>
        </w:tc>
        <w:tc>
          <w:tcPr>
            <w:tcW w:w="425"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01</w:t>
            </w:r>
          </w:p>
        </w:tc>
        <w:tc>
          <w:tcPr>
            <w:tcW w:w="567"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rPr>
                <w:bCs/>
                <w:sz w:val="20"/>
                <w:lang w:eastAsia="ru-RU"/>
              </w:rPr>
            </w:pPr>
            <w:r w:rsidRPr="002E204E">
              <w:rPr>
                <w:bCs/>
                <w:sz w:val="20"/>
                <w:lang w:eastAsia="ru-RU"/>
              </w:rPr>
              <w:t> </w:t>
            </w:r>
          </w:p>
        </w:tc>
        <w:tc>
          <w:tcPr>
            <w:tcW w:w="425"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rPr>
                <w:bCs/>
                <w:sz w:val="20"/>
                <w:lang w:eastAsia="ru-RU"/>
              </w:rPr>
            </w:pPr>
            <w:r w:rsidRPr="002E204E">
              <w:rPr>
                <w:bCs/>
                <w:sz w:val="20"/>
                <w:lang w:eastAsia="ru-RU"/>
              </w:rPr>
              <w:t> </w:t>
            </w:r>
          </w:p>
        </w:tc>
        <w:tc>
          <w:tcPr>
            <w:tcW w:w="567"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9 860,6</w:t>
            </w:r>
          </w:p>
        </w:tc>
        <w:tc>
          <w:tcPr>
            <w:tcW w:w="426"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right"/>
              <w:rPr>
                <w:bCs/>
                <w:sz w:val="20"/>
                <w:lang w:eastAsia="ru-RU"/>
              </w:rPr>
            </w:pPr>
            <w:r w:rsidRPr="002E204E">
              <w:rPr>
                <w:bCs/>
                <w:sz w:val="20"/>
                <w:lang w:eastAsia="ru-RU"/>
              </w:rPr>
              <w:t>3862,5</w:t>
            </w:r>
          </w:p>
        </w:tc>
        <w:tc>
          <w:tcPr>
            <w:tcW w:w="425"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right"/>
              <w:rPr>
                <w:bCs/>
                <w:sz w:val="20"/>
                <w:lang w:eastAsia="ru-RU"/>
              </w:rPr>
            </w:pPr>
            <w:r w:rsidRPr="002E204E">
              <w:rPr>
                <w:bCs/>
                <w:sz w:val="20"/>
                <w:lang w:eastAsia="ru-RU"/>
              </w:rPr>
              <w:t>3173,3</w:t>
            </w:r>
          </w:p>
        </w:tc>
      </w:tr>
      <w:tr w:rsidR="00A82E24" w:rsidRPr="002E204E" w:rsidTr="00A82E24">
        <w:trPr>
          <w:trHeight w:val="229"/>
        </w:trPr>
        <w:tc>
          <w:tcPr>
            <w:tcW w:w="1452"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2E204E" w:rsidRPr="002E204E" w:rsidRDefault="002E204E" w:rsidP="002E204E">
            <w:pPr>
              <w:suppressAutoHyphens w:val="0"/>
              <w:rPr>
                <w:bCs/>
                <w:sz w:val="20"/>
                <w:lang w:eastAsia="ru-RU"/>
              </w:rPr>
            </w:pPr>
            <w:r w:rsidRPr="002E204E">
              <w:rPr>
                <w:bCs/>
                <w:sz w:val="20"/>
                <w:lang w:eastAsia="ru-RU"/>
              </w:rPr>
              <w:t>Непрограммные мероприятия бюджета Кировского сельсовета  Тогучинского района</w:t>
            </w:r>
          </w:p>
        </w:tc>
        <w:tc>
          <w:tcPr>
            <w:tcW w:w="567"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right"/>
              <w:rPr>
                <w:bCs/>
                <w:sz w:val="20"/>
                <w:lang w:eastAsia="ru-RU"/>
              </w:rPr>
            </w:pPr>
            <w:r w:rsidRPr="002E204E">
              <w:rPr>
                <w:bCs/>
                <w:sz w:val="20"/>
                <w:lang w:eastAsia="ru-RU"/>
              </w:rPr>
              <w:t>555</w:t>
            </w:r>
          </w:p>
        </w:tc>
        <w:tc>
          <w:tcPr>
            <w:tcW w:w="425"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08</w:t>
            </w:r>
          </w:p>
        </w:tc>
        <w:tc>
          <w:tcPr>
            <w:tcW w:w="425"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01</w:t>
            </w:r>
          </w:p>
        </w:tc>
        <w:tc>
          <w:tcPr>
            <w:tcW w:w="567"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8800000000</w:t>
            </w:r>
          </w:p>
        </w:tc>
        <w:tc>
          <w:tcPr>
            <w:tcW w:w="425"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rPr>
                <w:bCs/>
                <w:sz w:val="20"/>
                <w:lang w:eastAsia="ru-RU"/>
              </w:rPr>
            </w:pPr>
            <w:r w:rsidRPr="002E204E">
              <w:rPr>
                <w:bCs/>
                <w:sz w:val="20"/>
                <w:lang w:eastAsia="ru-RU"/>
              </w:rPr>
              <w:t> </w:t>
            </w:r>
          </w:p>
        </w:tc>
        <w:tc>
          <w:tcPr>
            <w:tcW w:w="567"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9 860,6</w:t>
            </w:r>
          </w:p>
        </w:tc>
        <w:tc>
          <w:tcPr>
            <w:tcW w:w="426"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right"/>
              <w:rPr>
                <w:bCs/>
                <w:sz w:val="20"/>
                <w:lang w:eastAsia="ru-RU"/>
              </w:rPr>
            </w:pPr>
            <w:r w:rsidRPr="002E204E">
              <w:rPr>
                <w:bCs/>
                <w:sz w:val="20"/>
                <w:lang w:eastAsia="ru-RU"/>
              </w:rPr>
              <w:t>3862,5</w:t>
            </w:r>
          </w:p>
        </w:tc>
        <w:tc>
          <w:tcPr>
            <w:tcW w:w="425"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right"/>
              <w:rPr>
                <w:bCs/>
                <w:sz w:val="20"/>
                <w:lang w:eastAsia="ru-RU"/>
              </w:rPr>
            </w:pPr>
            <w:r w:rsidRPr="002E204E">
              <w:rPr>
                <w:bCs/>
                <w:sz w:val="20"/>
                <w:lang w:eastAsia="ru-RU"/>
              </w:rPr>
              <w:t>3173,3</w:t>
            </w:r>
          </w:p>
        </w:tc>
      </w:tr>
      <w:tr w:rsidR="00A82E24" w:rsidRPr="002E204E" w:rsidTr="00A82E24">
        <w:trPr>
          <w:trHeight w:val="229"/>
        </w:trPr>
        <w:tc>
          <w:tcPr>
            <w:tcW w:w="1452"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2E204E" w:rsidRPr="002E204E" w:rsidRDefault="002E204E" w:rsidP="002E204E">
            <w:pPr>
              <w:suppressAutoHyphens w:val="0"/>
              <w:rPr>
                <w:bCs/>
                <w:sz w:val="20"/>
                <w:lang w:eastAsia="ru-RU"/>
              </w:rPr>
            </w:pPr>
            <w:r w:rsidRPr="002E204E">
              <w:rPr>
                <w:bCs/>
                <w:sz w:val="20"/>
                <w:lang w:eastAsia="ru-RU"/>
              </w:rPr>
              <w:t>Дворцы и дома культуры</w:t>
            </w:r>
          </w:p>
        </w:tc>
        <w:tc>
          <w:tcPr>
            <w:tcW w:w="567"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right"/>
              <w:rPr>
                <w:bCs/>
                <w:sz w:val="20"/>
                <w:lang w:eastAsia="ru-RU"/>
              </w:rPr>
            </w:pPr>
            <w:r w:rsidRPr="002E204E">
              <w:rPr>
                <w:bCs/>
                <w:sz w:val="20"/>
                <w:lang w:eastAsia="ru-RU"/>
              </w:rPr>
              <w:t>555</w:t>
            </w:r>
          </w:p>
        </w:tc>
        <w:tc>
          <w:tcPr>
            <w:tcW w:w="425"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08</w:t>
            </w:r>
          </w:p>
        </w:tc>
        <w:tc>
          <w:tcPr>
            <w:tcW w:w="425"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01</w:t>
            </w:r>
          </w:p>
        </w:tc>
        <w:tc>
          <w:tcPr>
            <w:tcW w:w="567"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8800004400</w:t>
            </w:r>
          </w:p>
        </w:tc>
        <w:tc>
          <w:tcPr>
            <w:tcW w:w="425"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rPr>
                <w:bCs/>
                <w:sz w:val="20"/>
                <w:lang w:eastAsia="ru-RU"/>
              </w:rPr>
            </w:pPr>
            <w:r w:rsidRPr="002E204E">
              <w:rPr>
                <w:bCs/>
                <w:sz w:val="20"/>
                <w:lang w:eastAsia="ru-RU"/>
              </w:rPr>
              <w:t> </w:t>
            </w:r>
          </w:p>
        </w:tc>
        <w:tc>
          <w:tcPr>
            <w:tcW w:w="567"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6 227,4</w:t>
            </w:r>
          </w:p>
        </w:tc>
        <w:tc>
          <w:tcPr>
            <w:tcW w:w="426"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right"/>
              <w:rPr>
                <w:bCs/>
                <w:sz w:val="20"/>
                <w:lang w:eastAsia="ru-RU"/>
              </w:rPr>
            </w:pPr>
            <w:r w:rsidRPr="002E204E">
              <w:rPr>
                <w:bCs/>
                <w:sz w:val="20"/>
                <w:lang w:eastAsia="ru-RU"/>
              </w:rPr>
              <w:t>3862,5</w:t>
            </w:r>
          </w:p>
        </w:tc>
        <w:tc>
          <w:tcPr>
            <w:tcW w:w="425"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right"/>
              <w:rPr>
                <w:bCs/>
                <w:sz w:val="20"/>
                <w:lang w:eastAsia="ru-RU"/>
              </w:rPr>
            </w:pPr>
            <w:r w:rsidRPr="002E204E">
              <w:rPr>
                <w:bCs/>
                <w:sz w:val="20"/>
                <w:lang w:eastAsia="ru-RU"/>
              </w:rPr>
              <w:t>3173,3</w:t>
            </w:r>
          </w:p>
        </w:tc>
      </w:tr>
      <w:tr w:rsidR="00A82E24" w:rsidRPr="002E204E" w:rsidTr="00A82E24">
        <w:trPr>
          <w:trHeight w:val="427"/>
        </w:trPr>
        <w:tc>
          <w:tcPr>
            <w:tcW w:w="1452"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2E204E" w:rsidRPr="002E204E" w:rsidRDefault="002E204E" w:rsidP="002E204E">
            <w:pPr>
              <w:suppressAutoHyphens w:val="0"/>
              <w:rPr>
                <w:bCs/>
                <w:sz w:val="20"/>
                <w:lang w:eastAsia="ru-RU"/>
              </w:rPr>
            </w:pPr>
            <w:r w:rsidRPr="002E204E">
              <w:rPr>
                <w:bCs/>
                <w:sz w:val="20"/>
                <w:lang w:eastAsia="ru-RU"/>
              </w:rPr>
              <w:t xml:space="preserve">Расходы на выплаты персоналу в целях обеспечения </w:t>
            </w:r>
            <w:r w:rsidRPr="002E204E">
              <w:rPr>
                <w:bCs/>
                <w:sz w:val="20"/>
                <w:lang w:eastAsia="ru-RU"/>
              </w:rPr>
              <w:lastRenderedPageBreak/>
              <w:t>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right"/>
              <w:rPr>
                <w:bCs/>
                <w:sz w:val="20"/>
                <w:lang w:eastAsia="ru-RU"/>
              </w:rPr>
            </w:pPr>
            <w:r w:rsidRPr="002E204E">
              <w:rPr>
                <w:bCs/>
                <w:sz w:val="20"/>
                <w:lang w:eastAsia="ru-RU"/>
              </w:rPr>
              <w:lastRenderedPageBreak/>
              <w:t>555</w:t>
            </w:r>
          </w:p>
        </w:tc>
        <w:tc>
          <w:tcPr>
            <w:tcW w:w="425"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08</w:t>
            </w:r>
          </w:p>
        </w:tc>
        <w:tc>
          <w:tcPr>
            <w:tcW w:w="425"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01</w:t>
            </w:r>
          </w:p>
        </w:tc>
        <w:tc>
          <w:tcPr>
            <w:tcW w:w="567"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8800004400</w:t>
            </w:r>
          </w:p>
        </w:tc>
        <w:tc>
          <w:tcPr>
            <w:tcW w:w="425"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100</w:t>
            </w:r>
          </w:p>
        </w:tc>
        <w:tc>
          <w:tcPr>
            <w:tcW w:w="567"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4 149,3</w:t>
            </w:r>
          </w:p>
        </w:tc>
        <w:tc>
          <w:tcPr>
            <w:tcW w:w="426"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right"/>
              <w:rPr>
                <w:bCs/>
                <w:sz w:val="20"/>
                <w:lang w:eastAsia="ru-RU"/>
              </w:rPr>
            </w:pPr>
            <w:r w:rsidRPr="002E204E">
              <w:rPr>
                <w:bCs/>
                <w:sz w:val="20"/>
                <w:lang w:eastAsia="ru-RU"/>
              </w:rPr>
              <w:t>3559,5</w:t>
            </w:r>
          </w:p>
        </w:tc>
        <w:tc>
          <w:tcPr>
            <w:tcW w:w="425"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right"/>
              <w:rPr>
                <w:bCs/>
                <w:sz w:val="20"/>
                <w:lang w:eastAsia="ru-RU"/>
              </w:rPr>
            </w:pPr>
            <w:r w:rsidRPr="002E204E">
              <w:rPr>
                <w:bCs/>
                <w:sz w:val="20"/>
                <w:lang w:eastAsia="ru-RU"/>
              </w:rPr>
              <w:t>2900,3</w:t>
            </w:r>
          </w:p>
        </w:tc>
      </w:tr>
      <w:tr w:rsidR="00A82E24" w:rsidRPr="002E204E" w:rsidTr="00A82E24">
        <w:trPr>
          <w:trHeight w:val="229"/>
        </w:trPr>
        <w:tc>
          <w:tcPr>
            <w:tcW w:w="1452"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2E204E" w:rsidRPr="002E204E" w:rsidRDefault="002E204E" w:rsidP="002E204E">
            <w:pPr>
              <w:suppressAutoHyphens w:val="0"/>
              <w:rPr>
                <w:bCs/>
                <w:sz w:val="20"/>
                <w:lang w:eastAsia="ru-RU"/>
              </w:rPr>
            </w:pPr>
            <w:r w:rsidRPr="002E204E">
              <w:rPr>
                <w:bCs/>
                <w:sz w:val="20"/>
                <w:lang w:eastAsia="ru-RU"/>
              </w:rPr>
              <w:lastRenderedPageBreak/>
              <w:t>Расходы на выплаты персоналу казенных учреждений</w:t>
            </w:r>
          </w:p>
        </w:tc>
        <w:tc>
          <w:tcPr>
            <w:tcW w:w="567"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right"/>
              <w:rPr>
                <w:bCs/>
                <w:sz w:val="20"/>
                <w:lang w:eastAsia="ru-RU"/>
              </w:rPr>
            </w:pPr>
            <w:r w:rsidRPr="002E204E">
              <w:rPr>
                <w:bCs/>
                <w:sz w:val="20"/>
                <w:lang w:eastAsia="ru-RU"/>
              </w:rPr>
              <w:t>555</w:t>
            </w:r>
          </w:p>
        </w:tc>
        <w:tc>
          <w:tcPr>
            <w:tcW w:w="425"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08</w:t>
            </w:r>
          </w:p>
        </w:tc>
        <w:tc>
          <w:tcPr>
            <w:tcW w:w="425"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01</w:t>
            </w:r>
          </w:p>
        </w:tc>
        <w:tc>
          <w:tcPr>
            <w:tcW w:w="567"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8800004400</w:t>
            </w:r>
          </w:p>
        </w:tc>
        <w:tc>
          <w:tcPr>
            <w:tcW w:w="425"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110</w:t>
            </w:r>
          </w:p>
        </w:tc>
        <w:tc>
          <w:tcPr>
            <w:tcW w:w="567"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4 149,3</w:t>
            </w:r>
          </w:p>
        </w:tc>
        <w:tc>
          <w:tcPr>
            <w:tcW w:w="426"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right"/>
              <w:rPr>
                <w:bCs/>
                <w:sz w:val="20"/>
                <w:lang w:eastAsia="ru-RU"/>
              </w:rPr>
            </w:pPr>
            <w:r w:rsidRPr="002E204E">
              <w:rPr>
                <w:bCs/>
                <w:sz w:val="20"/>
                <w:lang w:eastAsia="ru-RU"/>
              </w:rPr>
              <w:t>3559,5</w:t>
            </w:r>
          </w:p>
        </w:tc>
        <w:tc>
          <w:tcPr>
            <w:tcW w:w="425"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right"/>
              <w:rPr>
                <w:bCs/>
                <w:sz w:val="20"/>
                <w:lang w:eastAsia="ru-RU"/>
              </w:rPr>
            </w:pPr>
            <w:r w:rsidRPr="002E204E">
              <w:rPr>
                <w:bCs/>
                <w:sz w:val="20"/>
                <w:lang w:eastAsia="ru-RU"/>
              </w:rPr>
              <w:t>2900,3</w:t>
            </w:r>
          </w:p>
        </w:tc>
      </w:tr>
      <w:tr w:rsidR="00A82E24" w:rsidRPr="002E204E" w:rsidTr="00A82E24">
        <w:trPr>
          <w:trHeight w:val="406"/>
        </w:trPr>
        <w:tc>
          <w:tcPr>
            <w:tcW w:w="1452"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2E204E" w:rsidRPr="002E204E" w:rsidRDefault="002E204E" w:rsidP="002E204E">
            <w:pPr>
              <w:suppressAutoHyphens w:val="0"/>
              <w:rPr>
                <w:bCs/>
                <w:sz w:val="20"/>
                <w:lang w:eastAsia="ru-RU"/>
              </w:rPr>
            </w:pPr>
            <w:r w:rsidRPr="002E204E">
              <w:rPr>
                <w:bCs/>
                <w:sz w:val="20"/>
                <w:lang w:eastAsia="ru-RU"/>
              </w:rPr>
              <w:t>Закупка товаров, работ и услуг для обеспечения государственных (муниципальных) нужд</w:t>
            </w:r>
          </w:p>
        </w:tc>
        <w:tc>
          <w:tcPr>
            <w:tcW w:w="567"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right"/>
              <w:rPr>
                <w:bCs/>
                <w:sz w:val="20"/>
                <w:lang w:eastAsia="ru-RU"/>
              </w:rPr>
            </w:pPr>
            <w:r w:rsidRPr="002E204E">
              <w:rPr>
                <w:bCs/>
                <w:sz w:val="20"/>
                <w:lang w:eastAsia="ru-RU"/>
              </w:rPr>
              <w:t>555</w:t>
            </w:r>
          </w:p>
        </w:tc>
        <w:tc>
          <w:tcPr>
            <w:tcW w:w="425"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08</w:t>
            </w:r>
          </w:p>
        </w:tc>
        <w:tc>
          <w:tcPr>
            <w:tcW w:w="425"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01</w:t>
            </w:r>
          </w:p>
        </w:tc>
        <w:tc>
          <w:tcPr>
            <w:tcW w:w="567"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8800004400</w:t>
            </w:r>
          </w:p>
        </w:tc>
        <w:tc>
          <w:tcPr>
            <w:tcW w:w="425"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200</w:t>
            </w:r>
          </w:p>
        </w:tc>
        <w:tc>
          <w:tcPr>
            <w:tcW w:w="567"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2 065,3</w:t>
            </w:r>
          </w:p>
        </w:tc>
        <w:tc>
          <w:tcPr>
            <w:tcW w:w="426"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right"/>
              <w:rPr>
                <w:bCs/>
                <w:sz w:val="20"/>
                <w:lang w:eastAsia="ru-RU"/>
              </w:rPr>
            </w:pPr>
            <w:r w:rsidRPr="002E204E">
              <w:rPr>
                <w:bCs/>
                <w:sz w:val="20"/>
                <w:lang w:eastAsia="ru-RU"/>
              </w:rPr>
              <w:t>303,0</w:t>
            </w:r>
          </w:p>
        </w:tc>
        <w:tc>
          <w:tcPr>
            <w:tcW w:w="425"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right"/>
              <w:rPr>
                <w:bCs/>
                <w:sz w:val="20"/>
                <w:lang w:eastAsia="ru-RU"/>
              </w:rPr>
            </w:pPr>
            <w:r w:rsidRPr="002E204E">
              <w:rPr>
                <w:bCs/>
                <w:sz w:val="20"/>
                <w:lang w:eastAsia="ru-RU"/>
              </w:rPr>
              <w:t>273,0</w:t>
            </w:r>
          </w:p>
        </w:tc>
      </w:tr>
      <w:tr w:rsidR="00A82E24" w:rsidRPr="002E204E" w:rsidTr="00A82E24">
        <w:trPr>
          <w:trHeight w:val="406"/>
        </w:trPr>
        <w:tc>
          <w:tcPr>
            <w:tcW w:w="1452"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2E204E" w:rsidRPr="002E204E" w:rsidRDefault="002E204E" w:rsidP="002E204E">
            <w:pPr>
              <w:suppressAutoHyphens w:val="0"/>
              <w:rPr>
                <w:bCs/>
                <w:sz w:val="20"/>
                <w:lang w:eastAsia="ru-RU"/>
              </w:rPr>
            </w:pPr>
            <w:r w:rsidRPr="002E204E">
              <w:rPr>
                <w:bCs/>
                <w:sz w:val="20"/>
                <w:lang w:eastAsia="ru-RU"/>
              </w:rPr>
              <w:t>Иные закупки товаров, работ и услуг для обеспечения государственных (муниципальных) нужд</w:t>
            </w:r>
          </w:p>
        </w:tc>
        <w:tc>
          <w:tcPr>
            <w:tcW w:w="567"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right"/>
              <w:rPr>
                <w:bCs/>
                <w:sz w:val="20"/>
                <w:lang w:eastAsia="ru-RU"/>
              </w:rPr>
            </w:pPr>
            <w:r w:rsidRPr="002E204E">
              <w:rPr>
                <w:bCs/>
                <w:sz w:val="20"/>
                <w:lang w:eastAsia="ru-RU"/>
              </w:rPr>
              <w:t>555</w:t>
            </w:r>
          </w:p>
        </w:tc>
        <w:tc>
          <w:tcPr>
            <w:tcW w:w="425"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08</w:t>
            </w:r>
          </w:p>
        </w:tc>
        <w:tc>
          <w:tcPr>
            <w:tcW w:w="425"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01</w:t>
            </w:r>
          </w:p>
        </w:tc>
        <w:tc>
          <w:tcPr>
            <w:tcW w:w="567"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8800004400</w:t>
            </w:r>
          </w:p>
        </w:tc>
        <w:tc>
          <w:tcPr>
            <w:tcW w:w="425"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240</w:t>
            </w:r>
          </w:p>
        </w:tc>
        <w:tc>
          <w:tcPr>
            <w:tcW w:w="567"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2 065,3</w:t>
            </w:r>
          </w:p>
        </w:tc>
        <w:tc>
          <w:tcPr>
            <w:tcW w:w="426"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right"/>
              <w:rPr>
                <w:bCs/>
                <w:sz w:val="20"/>
                <w:lang w:eastAsia="ru-RU"/>
              </w:rPr>
            </w:pPr>
            <w:r w:rsidRPr="002E204E">
              <w:rPr>
                <w:bCs/>
                <w:sz w:val="20"/>
                <w:lang w:eastAsia="ru-RU"/>
              </w:rPr>
              <w:t>303,0</w:t>
            </w:r>
          </w:p>
        </w:tc>
        <w:tc>
          <w:tcPr>
            <w:tcW w:w="425"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right"/>
              <w:rPr>
                <w:bCs/>
                <w:sz w:val="20"/>
                <w:lang w:eastAsia="ru-RU"/>
              </w:rPr>
            </w:pPr>
            <w:r w:rsidRPr="002E204E">
              <w:rPr>
                <w:bCs/>
                <w:sz w:val="20"/>
                <w:lang w:eastAsia="ru-RU"/>
              </w:rPr>
              <w:t>273,0</w:t>
            </w:r>
          </w:p>
        </w:tc>
      </w:tr>
      <w:tr w:rsidR="00A82E24" w:rsidRPr="002E204E" w:rsidTr="00A82E24">
        <w:trPr>
          <w:trHeight w:val="229"/>
        </w:trPr>
        <w:tc>
          <w:tcPr>
            <w:tcW w:w="1452"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2E204E" w:rsidRPr="002E204E" w:rsidRDefault="002E204E" w:rsidP="002E204E">
            <w:pPr>
              <w:suppressAutoHyphens w:val="0"/>
              <w:rPr>
                <w:bCs/>
                <w:sz w:val="20"/>
                <w:lang w:eastAsia="ru-RU"/>
              </w:rPr>
            </w:pPr>
            <w:r w:rsidRPr="002E204E">
              <w:rPr>
                <w:bCs/>
                <w:sz w:val="20"/>
                <w:lang w:eastAsia="ru-RU"/>
              </w:rPr>
              <w:t>Иные бюджетные ассигнования</w:t>
            </w:r>
          </w:p>
        </w:tc>
        <w:tc>
          <w:tcPr>
            <w:tcW w:w="567"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right"/>
              <w:rPr>
                <w:bCs/>
                <w:sz w:val="20"/>
                <w:lang w:eastAsia="ru-RU"/>
              </w:rPr>
            </w:pPr>
            <w:r w:rsidRPr="002E204E">
              <w:rPr>
                <w:bCs/>
                <w:sz w:val="20"/>
                <w:lang w:eastAsia="ru-RU"/>
              </w:rPr>
              <w:t>555</w:t>
            </w:r>
          </w:p>
        </w:tc>
        <w:tc>
          <w:tcPr>
            <w:tcW w:w="425"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08</w:t>
            </w:r>
          </w:p>
        </w:tc>
        <w:tc>
          <w:tcPr>
            <w:tcW w:w="425"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01</w:t>
            </w:r>
          </w:p>
        </w:tc>
        <w:tc>
          <w:tcPr>
            <w:tcW w:w="567"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8800004400</w:t>
            </w:r>
          </w:p>
        </w:tc>
        <w:tc>
          <w:tcPr>
            <w:tcW w:w="425"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800</w:t>
            </w:r>
          </w:p>
        </w:tc>
        <w:tc>
          <w:tcPr>
            <w:tcW w:w="567"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12,8</w:t>
            </w:r>
          </w:p>
        </w:tc>
        <w:tc>
          <w:tcPr>
            <w:tcW w:w="426"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right"/>
              <w:rPr>
                <w:bCs/>
                <w:sz w:val="20"/>
                <w:lang w:eastAsia="ru-RU"/>
              </w:rPr>
            </w:pPr>
            <w:r w:rsidRPr="002E204E">
              <w:rPr>
                <w:bCs/>
                <w:sz w:val="20"/>
                <w:lang w:eastAsia="ru-RU"/>
              </w:rPr>
              <w:t>0,0</w:t>
            </w:r>
          </w:p>
        </w:tc>
        <w:tc>
          <w:tcPr>
            <w:tcW w:w="425"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right"/>
              <w:rPr>
                <w:bCs/>
                <w:sz w:val="20"/>
                <w:lang w:eastAsia="ru-RU"/>
              </w:rPr>
            </w:pPr>
            <w:r w:rsidRPr="002E204E">
              <w:rPr>
                <w:bCs/>
                <w:sz w:val="20"/>
                <w:lang w:eastAsia="ru-RU"/>
              </w:rPr>
              <w:t>0,0</w:t>
            </w:r>
          </w:p>
        </w:tc>
      </w:tr>
      <w:tr w:rsidR="00A82E24" w:rsidRPr="002E204E" w:rsidTr="00A82E24">
        <w:trPr>
          <w:trHeight w:val="229"/>
        </w:trPr>
        <w:tc>
          <w:tcPr>
            <w:tcW w:w="1452"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2E204E" w:rsidRPr="002E204E" w:rsidRDefault="002E204E" w:rsidP="002E204E">
            <w:pPr>
              <w:suppressAutoHyphens w:val="0"/>
              <w:rPr>
                <w:bCs/>
                <w:sz w:val="20"/>
                <w:lang w:eastAsia="ru-RU"/>
              </w:rPr>
            </w:pPr>
            <w:r w:rsidRPr="002E204E">
              <w:rPr>
                <w:bCs/>
                <w:sz w:val="20"/>
                <w:lang w:eastAsia="ru-RU"/>
              </w:rPr>
              <w:t>Уплата налогов, сборов и иных платежей</w:t>
            </w:r>
          </w:p>
        </w:tc>
        <w:tc>
          <w:tcPr>
            <w:tcW w:w="567"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right"/>
              <w:rPr>
                <w:bCs/>
                <w:sz w:val="20"/>
                <w:lang w:eastAsia="ru-RU"/>
              </w:rPr>
            </w:pPr>
            <w:r w:rsidRPr="002E204E">
              <w:rPr>
                <w:bCs/>
                <w:sz w:val="20"/>
                <w:lang w:eastAsia="ru-RU"/>
              </w:rPr>
              <w:t>555</w:t>
            </w:r>
          </w:p>
        </w:tc>
        <w:tc>
          <w:tcPr>
            <w:tcW w:w="425"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08</w:t>
            </w:r>
          </w:p>
        </w:tc>
        <w:tc>
          <w:tcPr>
            <w:tcW w:w="425"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01</w:t>
            </w:r>
          </w:p>
        </w:tc>
        <w:tc>
          <w:tcPr>
            <w:tcW w:w="567"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8800004400</w:t>
            </w:r>
          </w:p>
        </w:tc>
        <w:tc>
          <w:tcPr>
            <w:tcW w:w="425"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850</w:t>
            </w:r>
          </w:p>
        </w:tc>
        <w:tc>
          <w:tcPr>
            <w:tcW w:w="567"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12,8</w:t>
            </w:r>
          </w:p>
        </w:tc>
        <w:tc>
          <w:tcPr>
            <w:tcW w:w="426"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right"/>
              <w:rPr>
                <w:bCs/>
                <w:sz w:val="20"/>
                <w:lang w:eastAsia="ru-RU"/>
              </w:rPr>
            </w:pPr>
            <w:r w:rsidRPr="002E204E">
              <w:rPr>
                <w:bCs/>
                <w:sz w:val="20"/>
                <w:lang w:eastAsia="ru-RU"/>
              </w:rPr>
              <w:t>0,0</w:t>
            </w:r>
          </w:p>
        </w:tc>
        <w:tc>
          <w:tcPr>
            <w:tcW w:w="425"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right"/>
              <w:rPr>
                <w:bCs/>
                <w:sz w:val="20"/>
                <w:lang w:eastAsia="ru-RU"/>
              </w:rPr>
            </w:pPr>
            <w:r w:rsidRPr="002E204E">
              <w:rPr>
                <w:bCs/>
                <w:sz w:val="20"/>
                <w:lang w:eastAsia="ru-RU"/>
              </w:rPr>
              <w:t>0,0</w:t>
            </w:r>
          </w:p>
        </w:tc>
      </w:tr>
      <w:tr w:rsidR="00A82E24" w:rsidRPr="002E204E" w:rsidTr="00A82E24">
        <w:trPr>
          <w:trHeight w:val="229"/>
        </w:trPr>
        <w:tc>
          <w:tcPr>
            <w:tcW w:w="1452"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2E204E" w:rsidRPr="002E204E" w:rsidRDefault="002E204E" w:rsidP="002E204E">
            <w:pPr>
              <w:suppressAutoHyphens w:val="0"/>
              <w:rPr>
                <w:bCs/>
                <w:sz w:val="20"/>
                <w:lang w:eastAsia="ru-RU"/>
              </w:rPr>
            </w:pPr>
            <w:r w:rsidRPr="002E204E">
              <w:rPr>
                <w:bCs/>
                <w:sz w:val="20"/>
                <w:lang w:eastAsia="ru-RU"/>
              </w:rPr>
              <w:t>Мероприятия в сфере культуры, кинематографии</w:t>
            </w:r>
          </w:p>
        </w:tc>
        <w:tc>
          <w:tcPr>
            <w:tcW w:w="567"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right"/>
              <w:rPr>
                <w:bCs/>
                <w:sz w:val="20"/>
                <w:lang w:eastAsia="ru-RU"/>
              </w:rPr>
            </w:pPr>
            <w:r w:rsidRPr="002E204E">
              <w:rPr>
                <w:bCs/>
                <w:sz w:val="20"/>
                <w:lang w:eastAsia="ru-RU"/>
              </w:rPr>
              <w:t>555</w:t>
            </w:r>
          </w:p>
        </w:tc>
        <w:tc>
          <w:tcPr>
            <w:tcW w:w="425"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08</w:t>
            </w:r>
          </w:p>
        </w:tc>
        <w:tc>
          <w:tcPr>
            <w:tcW w:w="425"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01</w:t>
            </w:r>
          </w:p>
        </w:tc>
        <w:tc>
          <w:tcPr>
            <w:tcW w:w="567"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8800004500</w:t>
            </w:r>
          </w:p>
        </w:tc>
        <w:tc>
          <w:tcPr>
            <w:tcW w:w="425"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rPr>
                <w:bCs/>
                <w:sz w:val="20"/>
                <w:lang w:eastAsia="ru-RU"/>
              </w:rPr>
            </w:pPr>
            <w:r w:rsidRPr="002E204E">
              <w:rPr>
                <w:bCs/>
                <w:sz w:val="20"/>
                <w:lang w:eastAsia="ru-RU"/>
              </w:rPr>
              <w:t> </w:t>
            </w:r>
          </w:p>
        </w:tc>
        <w:tc>
          <w:tcPr>
            <w:tcW w:w="567"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30,0</w:t>
            </w:r>
          </w:p>
        </w:tc>
        <w:tc>
          <w:tcPr>
            <w:tcW w:w="426"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right"/>
              <w:rPr>
                <w:bCs/>
                <w:sz w:val="20"/>
                <w:lang w:eastAsia="ru-RU"/>
              </w:rPr>
            </w:pPr>
            <w:r w:rsidRPr="002E204E">
              <w:rPr>
                <w:bCs/>
                <w:sz w:val="20"/>
                <w:lang w:eastAsia="ru-RU"/>
              </w:rPr>
              <w:t>0,0</w:t>
            </w:r>
          </w:p>
        </w:tc>
        <w:tc>
          <w:tcPr>
            <w:tcW w:w="425"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right"/>
              <w:rPr>
                <w:bCs/>
                <w:sz w:val="20"/>
                <w:lang w:eastAsia="ru-RU"/>
              </w:rPr>
            </w:pPr>
            <w:r w:rsidRPr="002E204E">
              <w:rPr>
                <w:bCs/>
                <w:sz w:val="20"/>
                <w:lang w:eastAsia="ru-RU"/>
              </w:rPr>
              <w:t>0,0</w:t>
            </w:r>
          </w:p>
        </w:tc>
      </w:tr>
      <w:tr w:rsidR="00A82E24" w:rsidRPr="002E204E" w:rsidTr="00A82E24">
        <w:trPr>
          <w:trHeight w:val="406"/>
        </w:trPr>
        <w:tc>
          <w:tcPr>
            <w:tcW w:w="1452"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2E204E" w:rsidRPr="002E204E" w:rsidRDefault="002E204E" w:rsidP="002E204E">
            <w:pPr>
              <w:suppressAutoHyphens w:val="0"/>
              <w:rPr>
                <w:bCs/>
                <w:sz w:val="20"/>
                <w:lang w:eastAsia="ru-RU"/>
              </w:rPr>
            </w:pPr>
            <w:r w:rsidRPr="002E204E">
              <w:rPr>
                <w:bCs/>
                <w:sz w:val="20"/>
                <w:lang w:eastAsia="ru-RU"/>
              </w:rPr>
              <w:t>Закупка товаров, работ и услуг для обеспечения государственных (муниципальных) нужд</w:t>
            </w:r>
          </w:p>
        </w:tc>
        <w:tc>
          <w:tcPr>
            <w:tcW w:w="567"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right"/>
              <w:rPr>
                <w:bCs/>
                <w:sz w:val="20"/>
                <w:lang w:eastAsia="ru-RU"/>
              </w:rPr>
            </w:pPr>
            <w:r w:rsidRPr="002E204E">
              <w:rPr>
                <w:bCs/>
                <w:sz w:val="20"/>
                <w:lang w:eastAsia="ru-RU"/>
              </w:rPr>
              <w:t>555</w:t>
            </w:r>
          </w:p>
        </w:tc>
        <w:tc>
          <w:tcPr>
            <w:tcW w:w="425"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08</w:t>
            </w:r>
          </w:p>
        </w:tc>
        <w:tc>
          <w:tcPr>
            <w:tcW w:w="425"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01</w:t>
            </w:r>
          </w:p>
        </w:tc>
        <w:tc>
          <w:tcPr>
            <w:tcW w:w="567"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8800004500</w:t>
            </w:r>
          </w:p>
        </w:tc>
        <w:tc>
          <w:tcPr>
            <w:tcW w:w="425"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200</w:t>
            </w:r>
          </w:p>
        </w:tc>
        <w:tc>
          <w:tcPr>
            <w:tcW w:w="567"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30,0</w:t>
            </w:r>
          </w:p>
        </w:tc>
        <w:tc>
          <w:tcPr>
            <w:tcW w:w="426"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right"/>
              <w:rPr>
                <w:bCs/>
                <w:sz w:val="20"/>
                <w:lang w:eastAsia="ru-RU"/>
              </w:rPr>
            </w:pPr>
            <w:r w:rsidRPr="002E204E">
              <w:rPr>
                <w:bCs/>
                <w:sz w:val="20"/>
                <w:lang w:eastAsia="ru-RU"/>
              </w:rPr>
              <w:t>0,0</w:t>
            </w:r>
          </w:p>
        </w:tc>
        <w:tc>
          <w:tcPr>
            <w:tcW w:w="425"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right"/>
              <w:rPr>
                <w:bCs/>
                <w:sz w:val="20"/>
                <w:lang w:eastAsia="ru-RU"/>
              </w:rPr>
            </w:pPr>
            <w:r w:rsidRPr="002E204E">
              <w:rPr>
                <w:bCs/>
                <w:sz w:val="20"/>
                <w:lang w:eastAsia="ru-RU"/>
              </w:rPr>
              <w:t>0,0</w:t>
            </w:r>
          </w:p>
        </w:tc>
      </w:tr>
      <w:tr w:rsidR="00A82E24" w:rsidRPr="002E204E" w:rsidTr="00A82E24">
        <w:trPr>
          <w:trHeight w:val="406"/>
        </w:trPr>
        <w:tc>
          <w:tcPr>
            <w:tcW w:w="1452"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2E204E" w:rsidRPr="002E204E" w:rsidRDefault="002E204E" w:rsidP="002E204E">
            <w:pPr>
              <w:suppressAutoHyphens w:val="0"/>
              <w:rPr>
                <w:bCs/>
                <w:sz w:val="20"/>
                <w:lang w:eastAsia="ru-RU"/>
              </w:rPr>
            </w:pPr>
            <w:r w:rsidRPr="002E204E">
              <w:rPr>
                <w:bCs/>
                <w:sz w:val="20"/>
                <w:lang w:eastAsia="ru-RU"/>
              </w:rPr>
              <w:t xml:space="preserve">Иные закупки товаров, работ и услуг для обеспечения </w:t>
            </w:r>
            <w:r w:rsidRPr="002E204E">
              <w:rPr>
                <w:bCs/>
                <w:sz w:val="20"/>
                <w:lang w:eastAsia="ru-RU"/>
              </w:rPr>
              <w:lastRenderedPageBreak/>
              <w:t>государственных (муниципальных) нужд</w:t>
            </w:r>
          </w:p>
        </w:tc>
        <w:tc>
          <w:tcPr>
            <w:tcW w:w="567"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right"/>
              <w:rPr>
                <w:bCs/>
                <w:sz w:val="20"/>
                <w:lang w:eastAsia="ru-RU"/>
              </w:rPr>
            </w:pPr>
            <w:r w:rsidRPr="002E204E">
              <w:rPr>
                <w:bCs/>
                <w:sz w:val="20"/>
                <w:lang w:eastAsia="ru-RU"/>
              </w:rPr>
              <w:t>555</w:t>
            </w:r>
          </w:p>
        </w:tc>
        <w:tc>
          <w:tcPr>
            <w:tcW w:w="425"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08</w:t>
            </w:r>
          </w:p>
        </w:tc>
        <w:tc>
          <w:tcPr>
            <w:tcW w:w="425"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01</w:t>
            </w:r>
          </w:p>
        </w:tc>
        <w:tc>
          <w:tcPr>
            <w:tcW w:w="567"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8800004500</w:t>
            </w:r>
          </w:p>
        </w:tc>
        <w:tc>
          <w:tcPr>
            <w:tcW w:w="425"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240</w:t>
            </w:r>
          </w:p>
        </w:tc>
        <w:tc>
          <w:tcPr>
            <w:tcW w:w="567"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30,0</w:t>
            </w:r>
          </w:p>
        </w:tc>
        <w:tc>
          <w:tcPr>
            <w:tcW w:w="426"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right"/>
              <w:rPr>
                <w:bCs/>
                <w:sz w:val="20"/>
                <w:lang w:eastAsia="ru-RU"/>
              </w:rPr>
            </w:pPr>
            <w:r w:rsidRPr="002E204E">
              <w:rPr>
                <w:bCs/>
                <w:sz w:val="20"/>
                <w:lang w:eastAsia="ru-RU"/>
              </w:rPr>
              <w:t>0,0</w:t>
            </w:r>
          </w:p>
        </w:tc>
        <w:tc>
          <w:tcPr>
            <w:tcW w:w="425"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right"/>
              <w:rPr>
                <w:bCs/>
                <w:sz w:val="20"/>
                <w:lang w:eastAsia="ru-RU"/>
              </w:rPr>
            </w:pPr>
            <w:r w:rsidRPr="002E204E">
              <w:rPr>
                <w:bCs/>
                <w:sz w:val="20"/>
                <w:lang w:eastAsia="ru-RU"/>
              </w:rPr>
              <w:t>0,0</w:t>
            </w:r>
          </w:p>
        </w:tc>
      </w:tr>
      <w:tr w:rsidR="00A82E24" w:rsidRPr="002E204E" w:rsidTr="00A82E24">
        <w:trPr>
          <w:trHeight w:val="600"/>
        </w:trPr>
        <w:tc>
          <w:tcPr>
            <w:tcW w:w="1452"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2E204E" w:rsidRPr="002E204E" w:rsidRDefault="002E204E" w:rsidP="002E204E">
            <w:pPr>
              <w:suppressAutoHyphens w:val="0"/>
              <w:rPr>
                <w:bCs/>
                <w:sz w:val="20"/>
                <w:lang w:eastAsia="ru-RU"/>
              </w:rPr>
            </w:pPr>
            <w:r w:rsidRPr="002E204E">
              <w:rPr>
                <w:bCs/>
                <w:sz w:val="20"/>
                <w:lang w:eastAsia="ru-RU"/>
              </w:rPr>
              <w:t>Реализация мероприятий по обеспечению сбалансированности местных бюджетов в рамках государственной программы Новосибирской области "Управление финансами в Новосибирской области"</w:t>
            </w:r>
          </w:p>
        </w:tc>
        <w:tc>
          <w:tcPr>
            <w:tcW w:w="567"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right"/>
              <w:rPr>
                <w:bCs/>
                <w:sz w:val="20"/>
                <w:lang w:eastAsia="ru-RU"/>
              </w:rPr>
            </w:pPr>
            <w:r w:rsidRPr="002E204E">
              <w:rPr>
                <w:bCs/>
                <w:sz w:val="20"/>
                <w:lang w:eastAsia="ru-RU"/>
              </w:rPr>
              <w:t>555</w:t>
            </w:r>
          </w:p>
        </w:tc>
        <w:tc>
          <w:tcPr>
            <w:tcW w:w="425"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08</w:t>
            </w:r>
          </w:p>
        </w:tc>
        <w:tc>
          <w:tcPr>
            <w:tcW w:w="425"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01</w:t>
            </w:r>
          </w:p>
        </w:tc>
        <w:tc>
          <w:tcPr>
            <w:tcW w:w="567"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8800070510</w:t>
            </w:r>
          </w:p>
        </w:tc>
        <w:tc>
          <w:tcPr>
            <w:tcW w:w="425"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rPr>
                <w:bCs/>
                <w:sz w:val="20"/>
                <w:lang w:eastAsia="ru-RU"/>
              </w:rPr>
            </w:pPr>
            <w:r w:rsidRPr="002E204E">
              <w:rPr>
                <w:bCs/>
                <w:sz w:val="20"/>
                <w:lang w:eastAsia="ru-RU"/>
              </w:rPr>
              <w:t> </w:t>
            </w:r>
          </w:p>
        </w:tc>
        <w:tc>
          <w:tcPr>
            <w:tcW w:w="567"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3 603,2</w:t>
            </w:r>
          </w:p>
        </w:tc>
        <w:tc>
          <w:tcPr>
            <w:tcW w:w="426"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right"/>
              <w:rPr>
                <w:bCs/>
                <w:sz w:val="20"/>
                <w:lang w:eastAsia="ru-RU"/>
              </w:rPr>
            </w:pPr>
            <w:r w:rsidRPr="002E204E">
              <w:rPr>
                <w:bCs/>
                <w:sz w:val="20"/>
                <w:lang w:eastAsia="ru-RU"/>
              </w:rPr>
              <w:t>0,0</w:t>
            </w:r>
          </w:p>
        </w:tc>
        <w:tc>
          <w:tcPr>
            <w:tcW w:w="425"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right"/>
              <w:rPr>
                <w:bCs/>
                <w:sz w:val="20"/>
                <w:lang w:eastAsia="ru-RU"/>
              </w:rPr>
            </w:pPr>
            <w:r w:rsidRPr="002E204E">
              <w:rPr>
                <w:bCs/>
                <w:sz w:val="20"/>
                <w:lang w:eastAsia="ru-RU"/>
              </w:rPr>
              <w:t>0,0</w:t>
            </w:r>
          </w:p>
        </w:tc>
      </w:tr>
      <w:tr w:rsidR="00A82E24" w:rsidRPr="002E204E" w:rsidTr="00A82E24">
        <w:trPr>
          <w:trHeight w:val="600"/>
        </w:trPr>
        <w:tc>
          <w:tcPr>
            <w:tcW w:w="1452"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2E204E" w:rsidRPr="002E204E" w:rsidRDefault="002E204E" w:rsidP="002E204E">
            <w:pPr>
              <w:suppressAutoHyphens w:val="0"/>
              <w:rPr>
                <w:bCs/>
                <w:sz w:val="20"/>
                <w:lang w:eastAsia="ru-RU"/>
              </w:rPr>
            </w:pPr>
            <w:r w:rsidRPr="002E204E">
              <w:rPr>
                <w:bCs/>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right"/>
              <w:rPr>
                <w:bCs/>
                <w:sz w:val="20"/>
                <w:lang w:eastAsia="ru-RU"/>
              </w:rPr>
            </w:pPr>
            <w:r w:rsidRPr="002E204E">
              <w:rPr>
                <w:bCs/>
                <w:sz w:val="20"/>
                <w:lang w:eastAsia="ru-RU"/>
              </w:rPr>
              <w:t>555</w:t>
            </w:r>
          </w:p>
        </w:tc>
        <w:tc>
          <w:tcPr>
            <w:tcW w:w="425"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08</w:t>
            </w:r>
          </w:p>
        </w:tc>
        <w:tc>
          <w:tcPr>
            <w:tcW w:w="425"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01</w:t>
            </w:r>
          </w:p>
        </w:tc>
        <w:tc>
          <w:tcPr>
            <w:tcW w:w="567"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8800070510</w:t>
            </w:r>
          </w:p>
        </w:tc>
        <w:tc>
          <w:tcPr>
            <w:tcW w:w="425"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100</w:t>
            </w:r>
          </w:p>
        </w:tc>
        <w:tc>
          <w:tcPr>
            <w:tcW w:w="567"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3 603,2</w:t>
            </w:r>
          </w:p>
        </w:tc>
        <w:tc>
          <w:tcPr>
            <w:tcW w:w="426"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right"/>
              <w:rPr>
                <w:bCs/>
                <w:sz w:val="20"/>
                <w:lang w:eastAsia="ru-RU"/>
              </w:rPr>
            </w:pPr>
            <w:r w:rsidRPr="002E204E">
              <w:rPr>
                <w:bCs/>
                <w:sz w:val="20"/>
                <w:lang w:eastAsia="ru-RU"/>
              </w:rPr>
              <w:t>0,0</w:t>
            </w:r>
          </w:p>
        </w:tc>
        <w:tc>
          <w:tcPr>
            <w:tcW w:w="425"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right"/>
              <w:rPr>
                <w:bCs/>
                <w:sz w:val="20"/>
                <w:lang w:eastAsia="ru-RU"/>
              </w:rPr>
            </w:pPr>
            <w:r w:rsidRPr="002E204E">
              <w:rPr>
                <w:bCs/>
                <w:sz w:val="20"/>
                <w:lang w:eastAsia="ru-RU"/>
              </w:rPr>
              <w:t>0,0</w:t>
            </w:r>
          </w:p>
        </w:tc>
      </w:tr>
      <w:tr w:rsidR="00A82E24" w:rsidRPr="002E204E" w:rsidTr="00A82E24">
        <w:trPr>
          <w:trHeight w:val="229"/>
        </w:trPr>
        <w:tc>
          <w:tcPr>
            <w:tcW w:w="1452"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2E204E" w:rsidRPr="002E204E" w:rsidRDefault="002E204E" w:rsidP="002E204E">
            <w:pPr>
              <w:suppressAutoHyphens w:val="0"/>
              <w:rPr>
                <w:bCs/>
                <w:sz w:val="20"/>
                <w:lang w:eastAsia="ru-RU"/>
              </w:rPr>
            </w:pPr>
            <w:r w:rsidRPr="002E204E">
              <w:rPr>
                <w:bCs/>
                <w:sz w:val="20"/>
                <w:lang w:eastAsia="ru-RU"/>
              </w:rPr>
              <w:t>Расходы на выплаты персоналу казенных учреждений</w:t>
            </w:r>
          </w:p>
        </w:tc>
        <w:tc>
          <w:tcPr>
            <w:tcW w:w="567"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right"/>
              <w:rPr>
                <w:bCs/>
                <w:sz w:val="20"/>
                <w:lang w:eastAsia="ru-RU"/>
              </w:rPr>
            </w:pPr>
            <w:r w:rsidRPr="002E204E">
              <w:rPr>
                <w:bCs/>
                <w:sz w:val="20"/>
                <w:lang w:eastAsia="ru-RU"/>
              </w:rPr>
              <w:t>555</w:t>
            </w:r>
          </w:p>
        </w:tc>
        <w:tc>
          <w:tcPr>
            <w:tcW w:w="425"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08</w:t>
            </w:r>
          </w:p>
        </w:tc>
        <w:tc>
          <w:tcPr>
            <w:tcW w:w="425"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01</w:t>
            </w:r>
          </w:p>
        </w:tc>
        <w:tc>
          <w:tcPr>
            <w:tcW w:w="567"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8800070510</w:t>
            </w:r>
          </w:p>
        </w:tc>
        <w:tc>
          <w:tcPr>
            <w:tcW w:w="425"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110</w:t>
            </w:r>
          </w:p>
        </w:tc>
        <w:tc>
          <w:tcPr>
            <w:tcW w:w="567"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3 603,2</w:t>
            </w:r>
          </w:p>
        </w:tc>
        <w:tc>
          <w:tcPr>
            <w:tcW w:w="426"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right"/>
              <w:rPr>
                <w:bCs/>
                <w:sz w:val="20"/>
                <w:lang w:eastAsia="ru-RU"/>
              </w:rPr>
            </w:pPr>
            <w:r w:rsidRPr="002E204E">
              <w:rPr>
                <w:bCs/>
                <w:sz w:val="20"/>
                <w:lang w:eastAsia="ru-RU"/>
              </w:rPr>
              <w:t>0,0</w:t>
            </w:r>
          </w:p>
        </w:tc>
        <w:tc>
          <w:tcPr>
            <w:tcW w:w="425"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right"/>
              <w:rPr>
                <w:bCs/>
                <w:sz w:val="20"/>
                <w:lang w:eastAsia="ru-RU"/>
              </w:rPr>
            </w:pPr>
            <w:r w:rsidRPr="002E204E">
              <w:rPr>
                <w:bCs/>
                <w:sz w:val="20"/>
                <w:lang w:eastAsia="ru-RU"/>
              </w:rPr>
              <w:t>0,0</w:t>
            </w:r>
          </w:p>
        </w:tc>
      </w:tr>
      <w:tr w:rsidR="00A82E24" w:rsidRPr="002E204E" w:rsidTr="00A82E24">
        <w:trPr>
          <w:trHeight w:val="229"/>
        </w:trPr>
        <w:tc>
          <w:tcPr>
            <w:tcW w:w="1452"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2E204E" w:rsidRPr="002E204E" w:rsidRDefault="002E204E" w:rsidP="002E204E">
            <w:pPr>
              <w:suppressAutoHyphens w:val="0"/>
              <w:rPr>
                <w:bCs/>
                <w:sz w:val="20"/>
                <w:lang w:eastAsia="ru-RU"/>
              </w:rPr>
            </w:pPr>
            <w:r w:rsidRPr="002E204E">
              <w:rPr>
                <w:bCs/>
                <w:sz w:val="20"/>
                <w:lang w:eastAsia="ru-RU"/>
              </w:rPr>
              <w:t>СОЦИАЛЬНАЯ ПОЛИТИКА</w:t>
            </w:r>
          </w:p>
        </w:tc>
        <w:tc>
          <w:tcPr>
            <w:tcW w:w="567"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right"/>
              <w:rPr>
                <w:bCs/>
                <w:sz w:val="20"/>
                <w:lang w:eastAsia="ru-RU"/>
              </w:rPr>
            </w:pPr>
            <w:r w:rsidRPr="002E204E">
              <w:rPr>
                <w:bCs/>
                <w:sz w:val="20"/>
                <w:lang w:eastAsia="ru-RU"/>
              </w:rPr>
              <w:t>555</w:t>
            </w:r>
          </w:p>
        </w:tc>
        <w:tc>
          <w:tcPr>
            <w:tcW w:w="425"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10</w:t>
            </w:r>
          </w:p>
        </w:tc>
        <w:tc>
          <w:tcPr>
            <w:tcW w:w="425"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00</w:t>
            </w:r>
          </w:p>
        </w:tc>
        <w:tc>
          <w:tcPr>
            <w:tcW w:w="567"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rPr>
                <w:bCs/>
                <w:sz w:val="20"/>
                <w:lang w:eastAsia="ru-RU"/>
              </w:rPr>
            </w:pPr>
            <w:r w:rsidRPr="002E204E">
              <w:rPr>
                <w:bCs/>
                <w:sz w:val="20"/>
                <w:lang w:eastAsia="ru-RU"/>
              </w:rPr>
              <w:t> </w:t>
            </w:r>
          </w:p>
        </w:tc>
        <w:tc>
          <w:tcPr>
            <w:tcW w:w="425"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rPr>
                <w:bCs/>
                <w:sz w:val="20"/>
                <w:lang w:eastAsia="ru-RU"/>
              </w:rPr>
            </w:pPr>
            <w:r w:rsidRPr="002E204E">
              <w:rPr>
                <w:bCs/>
                <w:sz w:val="20"/>
                <w:lang w:eastAsia="ru-RU"/>
              </w:rPr>
              <w:t> </w:t>
            </w:r>
          </w:p>
        </w:tc>
        <w:tc>
          <w:tcPr>
            <w:tcW w:w="567"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393,9</w:t>
            </w:r>
          </w:p>
        </w:tc>
        <w:tc>
          <w:tcPr>
            <w:tcW w:w="426"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right"/>
              <w:rPr>
                <w:bCs/>
                <w:sz w:val="20"/>
                <w:lang w:eastAsia="ru-RU"/>
              </w:rPr>
            </w:pPr>
            <w:r w:rsidRPr="002E204E">
              <w:rPr>
                <w:bCs/>
                <w:sz w:val="20"/>
                <w:lang w:eastAsia="ru-RU"/>
              </w:rPr>
              <w:t>0,0</w:t>
            </w:r>
          </w:p>
        </w:tc>
        <w:tc>
          <w:tcPr>
            <w:tcW w:w="425"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right"/>
              <w:rPr>
                <w:bCs/>
                <w:sz w:val="20"/>
                <w:lang w:eastAsia="ru-RU"/>
              </w:rPr>
            </w:pPr>
            <w:r w:rsidRPr="002E204E">
              <w:rPr>
                <w:bCs/>
                <w:sz w:val="20"/>
                <w:lang w:eastAsia="ru-RU"/>
              </w:rPr>
              <w:t>0,0</w:t>
            </w:r>
          </w:p>
        </w:tc>
      </w:tr>
      <w:tr w:rsidR="00A82E24" w:rsidRPr="002E204E" w:rsidTr="00A82E24">
        <w:trPr>
          <w:trHeight w:val="229"/>
        </w:trPr>
        <w:tc>
          <w:tcPr>
            <w:tcW w:w="1452"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2E204E" w:rsidRPr="002E204E" w:rsidRDefault="002E204E" w:rsidP="002E204E">
            <w:pPr>
              <w:suppressAutoHyphens w:val="0"/>
              <w:rPr>
                <w:bCs/>
                <w:sz w:val="20"/>
                <w:lang w:eastAsia="ru-RU"/>
              </w:rPr>
            </w:pPr>
            <w:r w:rsidRPr="002E204E">
              <w:rPr>
                <w:bCs/>
                <w:sz w:val="20"/>
                <w:lang w:eastAsia="ru-RU"/>
              </w:rPr>
              <w:t>Пенсионное обеспечение</w:t>
            </w:r>
          </w:p>
        </w:tc>
        <w:tc>
          <w:tcPr>
            <w:tcW w:w="567"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right"/>
              <w:rPr>
                <w:bCs/>
                <w:sz w:val="20"/>
                <w:lang w:eastAsia="ru-RU"/>
              </w:rPr>
            </w:pPr>
            <w:r w:rsidRPr="002E204E">
              <w:rPr>
                <w:bCs/>
                <w:sz w:val="20"/>
                <w:lang w:eastAsia="ru-RU"/>
              </w:rPr>
              <w:t>555</w:t>
            </w:r>
          </w:p>
        </w:tc>
        <w:tc>
          <w:tcPr>
            <w:tcW w:w="425"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10</w:t>
            </w:r>
          </w:p>
        </w:tc>
        <w:tc>
          <w:tcPr>
            <w:tcW w:w="425"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01</w:t>
            </w:r>
          </w:p>
        </w:tc>
        <w:tc>
          <w:tcPr>
            <w:tcW w:w="567"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rPr>
                <w:bCs/>
                <w:sz w:val="20"/>
                <w:lang w:eastAsia="ru-RU"/>
              </w:rPr>
            </w:pPr>
            <w:r w:rsidRPr="002E204E">
              <w:rPr>
                <w:bCs/>
                <w:sz w:val="20"/>
                <w:lang w:eastAsia="ru-RU"/>
              </w:rPr>
              <w:t> </w:t>
            </w:r>
          </w:p>
        </w:tc>
        <w:tc>
          <w:tcPr>
            <w:tcW w:w="425"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rPr>
                <w:bCs/>
                <w:sz w:val="20"/>
                <w:lang w:eastAsia="ru-RU"/>
              </w:rPr>
            </w:pPr>
            <w:r w:rsidRPr="002E204E">
              <w:rPr>
                <w:bCs/>
                <w:sz w:val="20"/>
                <w:lang w:eastAsia="ru-RU"/>
              </w:rPr>
              <w:t> </w:t>
            </w:r>
          </w:p>
        </w:tc>
        <w:tc>
          <w:tcPr>
            <w:tcW w:w="567"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393,9</w:t>
            </w:r>
          </w:p>
        </w:tc>
        <w:tc>
          <w:tcPr>
            <w:tcW w:w="426"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right"/>
              <w:rPr>
                <w:bCs/>
                <w:sz w:val="20"/>
                <w:lang w:eastAsia="ru-RU"/>
              </w:rPr>
            </w:pPr>
            <w:r w:rsidRPr="002E204E">
              <w:rPr>
                <w:bCs/>
                <w:sz w:val="20"/>
                <w:lang w:eastAsia="ru-RU"/>
              </w:rPr>
              <w:t>0,0</w:t>
            </w:r>
          </w:p>
        </w:tc>
        <w:tc>
          <w:tcPr>
            <w:tcW w:w="425"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right"/>
              <w:rPr>
                <w:bCs/>
                <w:sz w:val="20"/>
                <w:lang w:eastAsia="ru-RU"/>
              </w:rPr>
            </w:pPr>
            <w:r w:rsidRPr="002E204E">
              <w:rPr>
                <w:bCs/>
                <w:sz w:val="20"/>
                <w:lang w:eastAsia="ru-RU"/>
              </w:rPr>
              <w:t>0,0</w:t>
            </w:r>
          </w:p>
        </w:tc>
      </w:tr>
      <w:tr w:rsidR="00A82E24" w:rsidRPr="002E204E" w:rsidTr="00A82E24">
        <w:trPr>
          <w:trHeight w:val="229"/>
        </w:trPr>
        <w:tc>
          <w:tcPr>
            <w:tcW w:w="1452"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2E204E" w:rsidRPr="002E204E" w:rsidRDefault="002E204E" w:rsidP="002E204E">
            <w:pPr>
              <w:suppressAutoHyphens w:val="0"/>
              <w:rPr>
                <w:bCs/>
                <w:sz w:val="20"/>
                <w:lang w:eastAsia="ru-RU"/>
              </w:rPr>
            </w:pPr>
            <w:r w:rsidRPr="002E204E">
              <w:rPr>
                <w:bCs/>
                <w:sz w:val="20"/>
                <w:lang w:eastAsia="ru-RU"/>
              </w:rPr>
              <w:t>Непрограммные мероприятия бюджета Кировского сельсовета  Тогучинского района</w:t>
            </w:r>
          </w:p>
        </w:tc>
        <w:tc>
          <w:tcPr>
            <w:tcW w:w="567"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right"/>
              <w:rPr>
                <w:bCs/>
                <w:sz w:val="20"/>
                <w:lang w:eastAsia="ru-RU"/>
              </w:rPr>
            </w:pPr>
            <w:r w:rsidRPr="002E204E">
              <w:rPr>
                <w:bCs/>
                <w:sz w:val="20"/>
                <w:lang w:eastAsia="ru-RU"/>
              </w:rPr>
              <w:t>555</w:t>
            </w:r>
          </w:p>
        </w:tc>
        <w:tc>
          <w:tcPr>
            <w:tcW w:w="425"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10</w:t>
            </w:r>
          </w:p>
        </w:tc>
        <w:tc>
          <w:tcPr>
            <w:tcW w:w="425"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01</w:t>
            </w:r>
          </w:p>
        </w:tc>
        <w:tc>
          <w:tcPr>
            <w:tcW w:w="567"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8800000000</w:t>
            </w:r>
          </w:p>
        </w:tc>
        <w:tc>
          <w:tcPr>
            <w:tcW w:w="425"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rPr>
                <w:bCs/>
                <w:sz w:val="20"/>
                <w:lang w:eastAsia="ru-RU"/>
              </w:rPr>
            </w:pPr>
            <w:r w:rsidRPr="002E204E">
              <w:rPr>
                <w:bCs/>
                <w:sz w:val="20"/>
                <w:lang w:eastAsia="ru-RU"/>
              </w:rPr>
              <w:t> </w:t>
            </w:r>
          </w:p>
        </w:tc>
        <w:tc>
          <w:tcPr>
            <w:tcW w:w="567"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393,9</w:t>
            </w:r>
          </w:p>
        </w:tc>
        <w:tc>
          <w:tcPr>
            <w:tcW w:w="426"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right"/>
              <w:rPr>
                <w:bCs/>
                <w:sz w:val="20"/>
                <w:lang w:eastAsia="ru-RU"/>
              </w:rPr>
            </w:pPr>
            <w:r w:rsidRPr="002E204E">
              <w:rPr>
                <w:bCs/>
                <w:sz w:val="20"/>
                <w:lang w:eastAsia="ru-RU"/>
              </w:rPr>
              <w:t>0,0</w:t>
            </w:r>
          </w:p>
        </w:tc>
        <w:tc>
          <w:tcPr>
            <w:tcW w:w="425"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right"/>
              <w:rPr>
                <w:bCs/>
                <w:sz w:val="20"/>
                <w:lang w:eastAsia="ru-RU"/>
              </w:rPr>
            </w:pPr>
            <w:r w:rsidRPr="002E204E">
              <w:rPr>
                <w:bCs/>
                <w:sz w:val="20"/>
                <w:lang w:eastAsia="ru-RU"/>
              </w:rPr>
              <w:t>0,0</w:t>
            </w:r>
          </w:p>
        </w:tc>
      </w:tr>
      <w:tr w:rsidR="00A82E24" w:rsidRPr="002E204E" w:rsidTr="00A82E24">
        <w:trPr>
          <w:trHeight w:val="229"/>
        </w:trPr>
        <w:tc>
          <w:tcPr>
            <w:tcW w:w="1452"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2E204E" w:rsidRPr="002E204E" w:rsidRDefault="002E204E" w:rsidP="002E204E">
            <w:pPr>
              <w:suppressAutoHyphens w:val="0"/>
              <w:rPr>
                <w:bCs/>
                <w:sz w:val="20"/>
                <w:lang w:eastAsia="ru-RU"/>
              </w:rPr>
            </w:pPr>
            <w:r w:rsidRPr="002E204E">
              <w:rPr>
                <w:bCs/>
                <w:sz w:val="20"/>
                <w:lang w:eastAsia="ru-RU"/>
              </w:rPr>
              <w:t>Доплаты к пенсиям, дополнительное пенсионное обеспечение</w:t>
            </w:r>
          </w:p>
        </w:tc>
        <w:tc>
          <w:tcPr>
            <w:tcW w:w="567"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right"/>
              <w:rPr>
                <w:bCs/>
                <w:sz w:val="20"/>
                <w:lang w:eastAsia="ru-RU"/>
              </w:rPr>
            </w:pPr>
            <w:r w:rsidRPr="002E204E">
              <w:rPr>
                <w:bCs/>
                <w:sz w:val="20"/>
                <w:lang w:eastAsia="ru-RU"/>
              </w:rPr>
              <w:t>555</w:t>
            </w:r>
          </w:p>
        </w:tc>
        <w:tc>
          <w:tcPr>
            <w:tcW w:w="425"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10</w:t>
            </w:r>
          </w:p>
        </w:tc>
        <w:tc>
          <w:tcPr>
            <w:tcW w:w="425"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01</w:t>
            </w:r>
          </w:p>
        </w:tc>
        <w:tc>
          <w:tcPr>
            <w:tcW w:w="567"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8800004910</w:t>
            </w:r>
          </w:p>
        </w:tc>
        <w:tc>
          <w:tcPr>
            <w:tcW w:w="425"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rPr>
                <w:bCs/>
                <w:sz w:val="20"/>
                <w:lang w:eastAsia="ru-RU"/>
              </w:rPr>
            </w:pPr>
            <w:r w:rsidRPr="002E204E">
              <w:rPr>
                <w:bCs/>
                <w:sz w:val="20"/>
                <w:lang w:eastAsia="ru-RU"/>
              </w:rPr>
              <w:t> </w:t>
            </w:r>
          </w:p>
        </w:tc>
        <w:tc>
          <w:tcPr>
            <w:tcW w:w="567"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393,9</w:t>
            </w:r>
          </w:p>
        </w:tc>
        <w:tc>
          <w:tcPr>
            <w:tcW w:w="426"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right"/>
              <w:rPr>
                <w:bCs/>
                <w:sz w:val="20"/>
                <w:lang w:eastAsia="ru-RU"/>
              </w:rPr>
            </w:pPr>
            <w:r w:rsidRPr="002E204E">
              <w:rPr>
                <w:bCs/>
                <w:sz w:val="20"/>
                <w:lang w:eastAsia="ru-RU"/>
              </w:rPr>
              <w:t>0,0</w:t>
            </w:r>
          </w:p>
        </w:tc>
        <w:tc>
          <w:tcPr>
            <w:tcW w:w="425"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right"/>
              <w:rPr>
                <w:bCs/>
                <w:sz w:val="20"/>
                <w:lang w:eastAsia="ru-RU"/>
              </w:rPr>
            </w:pPr>
            <w:r w:rsidRPr="002E204E">
              <w:rPr>
                <w:bCs/>
                <w:sz w:val="20"/>
                <w:lang w:eastAsia="ru-RU"/>
              </w:rPr>
              <w:t>0,0</w:t>
            </w:r>
          </w:p>
        </w:tc>
      </w:tr>
      <w:tr w:rsidR="00A82E24" w:rsidRPr="002E204E" w:rsidTr="00A82E24">
        <w:trPr>
          <w:trHeight w:val="229"/>
        </w:trPr>
        <w:tc>
          <w:tcPr>
            <w:tcW w:w="1452"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2E204E" w:rsidRPr="002E204E" w:rsidRDefault="002E204E" w:rsidP="002E204E">
            <w:pPr>
              <w:suppressAutoHyphens w:val="0"/>
              <w:rPr>
                <w:bCs/>
                <w:sz w:val="20"/>
                <w:lang w:eastAsia="ru-RU"/>
              </w:rPr>
            </w:pPr>
            <w:r w:rsidRPr="002E204E">
              <w:rPr>
                <w:bCs/>
                <w:sz w:val="20"/>
                <w:lang w:eastAsia="ru-RU"/>
              </w:rPr>
              <w:lastRenderedPageBreak/>
              <w:t>Социальное обеспечение и иные выплаты населению</w:t>
            </w:r>
          </w:p>
        </w:tc>
        <w:tc>
          <w:tcPr>
            <w:tcW w:w="567"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right"/>
              <w:rPr>
                <w:bCs/>
                <w:sz w:val="20"/>
                <w:lang w:eastAsia="ru-RU"/>
              </w:rPr>
            </w:pPr>
            <w:r w:rsidRPr="002E204E">
              <w:rPr>
                <w:bCs/>
                <w:sz w:val="20"/>
                <w:lang w:eastAsia="ru-RU"/>
              </w:rPr>
              <w:t>555</w:t>
            </w:r>
          </w:p>
        </w:tc>
        <w:tc>
          <w:tcPr>
            <w:tcW w:w="425"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10</w:t>
            </w:r>
          </w:p>
        </w:tc>
        <w:tc>
          <w:tcPr>
            <w:tcW w:w="425"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01</w:t>
            </w:r>
          </w:p>
        </w:tc>
        <w:tc>
          <w:tcPr>
            <w:tcW w:w="567"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8800004910</w:t>
            </w:r>
          </w:p>
        </w:tc>
        <w:tc>
          <w:tcPr>
            <w:tcW w:w="425"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300</w:t>
            </w:r>
          </w:p>
        </w:tc>
        <w:tc>
          <w:tcPr>
            <w:tcW w:w="567"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393,9</w:t>
            </w:r>
          </w:p>
        </w:tc>
        <w:tc>
          <w:tcPr>
            <w:tcW w:w="426"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right"/>
              <w:rPr>
                <w:bCs/>
                <w:sz w:val="20"/>
                <w:lang w:eastAsia="ru-RU"/>
              </w:rPr>
            </w:pPr>
            <w:r w:rsidRPr="002E204E">
              <w:rPr>
                <w:bCs/>
                <w:sz w:val="20"/>
                <w:lang w:eastAsia="ru-RU"/>
              </w:rPr>
              <w:t>0,0</w:t>
            </w:r>
          </w:p>
        </w:tc>
        <w:tc>
          <w:tcPr>
            <w:tcW w:w="425"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right"/>
              <w:rPr>
                <w:bCs/>
                <w:sz w:val="20"/>
                <w:lang w:eastAsia="ru-RU"/>
              </w:rPr>
            </w:pPr>
            <w:r w:rsidRPr="002E204E">
              <w:rPr>
                <w:bCs/>
                <w:sz w:val="20"/>
                <w:lang w:eastAsia="ru-RU"/>
              </w:rPr>
              <w:t>0,0</w:t>
            </w:r>
          </w:p>
        </w:tc>
      </w:tr>
      <w:tr w:rsidR="00A82E24" w:rsidRPr="002E204E" w:rsidTr="00A82E24">
        <w:trPr>
          <w:trHeight w:val="229"/>
        </w:trPr>
        <w:tc>
          <w:tcPr>
            <w:tcW w:w="1452"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2E204E" w:rsidRPr="002E204E" w:rsidRDefault="002E204E" w:rsidP="002E204E">
            <w:pPr>
              <w:suppressAutoHyphens w:val="0"/>
              <w:rPr>
                <w:bCs/>
                <w:sz w:val="20"/>
                <w:lang w:eastAsia="ru-RU"/>
              </w:rPr>
            </w:pPr>
            <w:r w:rsidRPr="002E204E">
              <w:rPr>
                <w:bCs/>
                <w:sz w:val="20"/>
                <w:lang w:eastAsia="ru-RU"/>
              </w:rPr>
              <w:t>Публичные нормативные социальные выплаты гражданам</w:t>
            </w:r>
          </w:p>
        </w:tc>
        <w:tc>
          <w:tcPr>
            <w:tcW w:w="567"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right"/>
              <w:rPr>
                <w:bCs/>
                <w:sz w:val="20"/>
                <w:lang w:eastAsia="ru-RU"/>
              </w:rPr>
            </w:pPr>
            <w:r w:rsidRPr="002E204E">
              <w:rPr>
                <w:bCs/>
                <w:sz w:val="20"/>
                <w:lang w:eastAsia="ru-RU"/>
              </w:rPr>
              <w:t>555</w:t>
            </w:r>
          </w:p>
        </w:tc>
        <w:tc>
          <w:tcPr>
            <w:tcW w:w="425"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10</w:t>
            </w:r>
          </w:p>
        </w:tc>
        <w:tc>
          <w:tcPr>
            <w:tcW w:w="425"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01</w:t>
            </w:r>
          </w:p>
        </w:tc>
        <w:tc>
          <w:tcPr>
            <w:tcW w:w="567"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8800004910</w:t>
            </w:r>
          </w:p>
        </w:tc>
        <w:tc>
          <w:tcPr>
            <w:tcW w:w="425"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310</w:t>
            </w:r>
          </w:p>
        </w:tc>
        <w:tc>
          <w:tcPr>
            <w:tcW w:w="567"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393,9</w:t>
            </w:r>
          </w:p>
        </w:tc>
        <w:tc>
          <w:tcPr>
            <w:tcW w:w="426"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right"/>
              <w:rPr>
                <w:bCs/>
                <w:sz w:val="20"/>
                <w:lang w:eastAsia="ru-RU"/>
              </w:rPr>
            </w:pPr>
            <w:r w:rsidRPr="002E204E">
              <w:rPr>
                <w:bCs/>
                <w:sz w:val="20"/>
                <w:lang w:eastAsia="ru-RU"/>
              </w:rPr>
              <w:t>0,0</w:t>
            </w:r>
          </w:p>
        </w:tc>
        <w:tc>
          <w:tcPr>
            <w:tcW w:w="425"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right"/>
              <w:rPr>
                <w:bCs/>
                <w:sz w:val="20"/>
                <w:lang w:eastAsia="ru-RU"/>
              </w:rPr>
            </w:pPr>
            <w:r w:rsidRPr="002E204E">
              <w:rPr>
                <w:bCs/>
                <w:sz w:val="20"/>
                <w:lang w:eastAsia="ru-RU"/>
              </w:rPr>
              <w:t>0,0</w:t>
            </w:r>
          </w:p>
        </w:tc>
      </w:tr>
      <w:tr w:rsidR="00A82E24" w:rsidRPr="002E204E" w:rsidTr="00A82E24">
        <w:trPr>
          <w:trHeight w:val="229"/>
        </w:trPr>
        <w:tc>
          <w:tcPr>
            <w:tcW w:w="1452"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2E204E" w:rsidRPr="002E204E" w:rsidRDefault="002E204E" w:rsidP="002E204E">
            <w:pPr>
              <w:suppressAutoHyphens w:val="0"/>
              <w:rPr>
                <w:bCs/>
                <w:sz w:val="20"/>
                <w:lang w:eastAsia="ru-RU"/>
              </w:rPr>
            </w:pPr>
            <w:r w:rsidRPr="002E204E">
              <w:rPr>
                <w:bCs/>
                <w:sz w:val="20"/>
                <w:lang w:eastAsia="ru-RU"/>
              </w:rPr>
              <w:t>Условно утвержденные расходы</w:t>
            </w:r>
          </w:p>
        </w:tc>
        <w:tc>
          <w:tcPr>
            <w:tcW w:w="567"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right"/>
              <w:rPr>
                <w:bCs/>
                <w:sz w:val="20"/>
                <w:lang w:eastAsia="ru-RU"/>
              </w:rPr>
            </w:pPr>
            <w:r w:rsidRPr="002E204E">
              <w:rPr>
                <w:bCs/>
                <w:sz w:val="20"/>
                <w:lang w:eastAsia="ru-RU"/>
              </w:rPr>
              <w:t>555</w:t>
            </w:r>
          </w:p>
        </w:tc>
        <w:tc>
          <w:tcPr>
            <w:tcW w:w="425"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99</w:t>
            </w:r>
          </w:p>
        </w:tc>
        <w:tc>
          <w:tcPr>
            <w:tcW w:w="425"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00</w:t>
            </w:r>
          </w:p>
        </w:tc>
        <w:tc>
          <w:tcPr>
            <w:tcW w:w="567"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rPr>
                <w:bCs/>
                <w:sz w:val="20"/>
                <w:lang w:eastAsia="ru-RU"/>
              </w:rPr>
            </w:pPr>
            <w:r w:rsidRPr="002E204E">
              <w:rPr>
                <w:bCs/>
                <w:sz w:val="20"/>
                <w:lang w:eastAsia="ru-RU"/>
              </w:rPr>
              <w:t> </w:t>
            </w:r>
          </w:p>
        </w:tc>
        <w:tc>
          <w:tcPr>
            <w:tcW w:w="425"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rPr>
                <w:bCs/>
                <w:sz w:val="20"/>
                <w:lang w:eastAsia="ru-RU"/>
              </w:rPr>
            </w:pPr>
            <w:r w:rsidRPr="002E204E">
              <w:rPr>
                <w:bCs/>
                <w:sz w:val="20"/>
                <w:lang w:eastAsia="ru-RU"/>
              </w:rPr>
              <w:t> </w:t>
            </w:r>
          </w:p>
        </w:tc>
        <w:tc>
          <w:tcPr>
            <w:tcW w:w="567"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0,0</w:t>
            </w:r>
          </w:p>
        </w:tc>
        <w:tc>
          <w:tcPr>
            <w:tcW w:w="426"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right"/>
              <w:rPr>
                <w:bCs/>
                <w:sz w:val="20"/>
                <w:lang w:eastAsia="ru-RU"/>
              </w:rPr>
            </w:pPr>
            <w:r w:rsidRPr="002E204E">
              <w:rPr>
                <w:bCs/>
                <w:sz w:val="20"/>
                <w:lang w:eastAsia="ru-RU"/>
              </w:rPr>
              <w:t>269,3</w:t>
            </w:r>
          </w:p>
        </w:tc>
        <w:tc>
          <w:tcPr>
            <w:tcW w:w="425"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right"/>
              <w:rPr>
                <w:bCs/>
                <w:sz w:val="20"/>
                <w:lang w:eastAsia="ru-RU"/>
              </w:rPr>
            </w:pPr>
            <w:r w:rsidRPr="002E204E">
              <w:rPr>
                <w:bCs/>
                <w:sz w:val="20"/>
                <w:lang w:eastAsia="ru-RU"/>
              </w:rPr>
              <w:t>504,0</w:t>
            </w:r>
          </w:p>
        </w:tc>
      </w:tr>
      <w:tr w:rsidR="00A82E24" w:rsidRPr="002E204E" w:rsidTr="00A82E24">
        <w:trPr>
          <w:trHeight w:val="229"/>
        </w:trPr>
        <w:tc>
          <w:tcPr>
            <w:tcW w:w="1452"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2E204E" w:rsidRPr="002E204E" w:rsidRDefault="002E204E" w:rsidP="002E204E">
            <w:pPr>
              <w:suppressAutoHyphens w:val="0"/>
              <w:rPr>
                <w:bCs/>
                <w:sz w:val="20"/>
                <w:lang w:eastAsia="ru-RU"/>
              </w:rPr>
            </w:pPr>
            <w:r w:rsidRPr="002E204E">
              <w:rPr>
                <w:bCs/>
                <w:sz w:val="20"/>
                <w:lang w:eastAsia="ru-RU"/>
              </w:rPr>
              <w:t>Условно утвержденные расходы</w:t>
            </w:r>
          </w:p>
        </w:tc>
        <w:tc>
          <w:tcPr>
            <w:tcW w:w="567"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right"/>
              <w:rPr>
                <w:bCs/>
                <w:sz w:val="20"/>
                <w:lang w:eastAsia="ru-RU"/>
              </w:rPr>
            </w:pPr>
            <w:r w:rsidRPr="002E204E">
              <w:rPr>
                <w:bCs/>
                <w:sz w:val="20"/>
                <w:lang w:eastAsia="ru-RU"/>
              </w:rPr>
              <w:t>555</w:t>
            </w:r>
          </w:p>
        </w:tc>
        <w:tc>
          <w:tcPr>
            <w:tcW w:w="425"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99</w:t>
            </w:r>
          </w:p>
        </w:tc>
        <w:tc>
          <w:tcPr>
            <w:tcW w:w="425"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99</w:t>
            </w:r>
          </w:p>
        </w:tc>
        <w:tc>
          <w:tcPr>
            <w:tcW w:w="567"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rPr>
                <w:bCs/>
                <w:sz w:val="20"/>
                <w:lang w:eastAsia="ru-RU"/>
              </w:rPr>
            </w:pPr>
            <w:r w:rsidRPr="002E204E">
              <w:rPr>
                <w:bCs/>
                <w:sz w:val="20"/>
                <w:lang w:eastAsia="ru-RU"/>
              </w:rPr>
              <w:t> </w:t>
            </w:r>
          </w:p>
        </w:tc>
        <w:tc>
          <w:tcPr>
            <w:tcW w:w="425"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rPr>
                <w:bCs/>
                <w:sz w:val="20"/>
                <w:lang w:eastAsia="ru-RU"/>
              </w:rPr>
            </w:pPr>
            <w:r w:rsidRPr="002E204E">
              <w:rPr>
                <w:bCs/>
                <w:sz w:val="20"/>
                <w:lang w:eastAsia="ru-RU"/>
              </w:rPr>
              <w:t> </w:t>
            </w:r>
          </w:p>
        </w:tc>
        <w:tc>
          <w:tcPr>
            <w:tcW w:w="567"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0,0</w:t>
            </w:r>
          </w:p>
        </w:tc>
        <w:tc>
          <w:tcPr>
            <w:tcW w:w="426"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right"/>
              <w:rPr>
                <w:bCs/>
                <w:sz w:val="20"/>
                <w:lang w:eastAsia="ru-RU"/>
              </w:rPr>
            </w:pPr>
            <w:r w:rsidRPr="002E204E">
              <w:rPr>
                <w:bCs/>
                <w:sz w:val="20"/>
                <w:lang w:eastAsia="ru-RU"/>
              </w:rPr>
              <w:t>269,3</w:t>
            </w:r>
          </w:p>
        </w:tc>
        <w:tc>
          <w:tcPr>
            <w:tcW w:w="425"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right"/>
              <w:rPr>
                <w:bCs/>
                <w:sz w:val="20"/>
                <w:lang w:eastAsia="ru-RU"/>
              </w:rPr>
            </w:pPr>
            <w:r w:rsidRPr="002E204E">
              <w:rPr>
                <w:bCs/>
                <w:sz w:val="20"/>
                <w:lang w:eastAsia="ru-RU"/>
              </w:rPr>
              <w:t>504,0</w:t>
            </w:r>
          </w:p>
        </w:tc>
      </w:tr>
      <w:tr w:rsidR="00A82E24" w:rsidRPr="002E204E" w:rsidTr="00A82E24">
        <w:trPr>
          <w:trHeight w:val="229"/>
        </w:trPr>
        <w:tc>
          <w:tcPr>
            <w:tcW w:w="1452"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2E204E" w:rsidRPr="002E204E" w:rsidRDefault="002E204E" w:rsidP="002E204E">
            <w:pPr>
              <w:suppressAutoHyphens w:val="0"/>
              <w:rPr>
                <w:bCs/>
                <w:sz w:val="20"/>
                <w:lang w:eastAsia="ru-RU"/>
              </w:rPr>
            </w:pPr>
            <w:r w:rsidRPr="002E204E">
              <w:rPr>
                <w:bCs/>
                <w:sz w:val="20"/>
                <w:lang w:eastAsia="ru-RU"/>
              </w:rPr>
              <w:t>Непрограммные мероприятия бюджета Кировского сельсовета  Тогучинского района</w:t>
            </w:r>
          </w:p>
        </w:tc>
        <w:tc>
          <w:tcPr>
            <w:tcW w:w="567"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right"/>
              <w:rPr>
                <w:bCs/>
                <w:sz w:val="20"/>
                <w:lang w:eastAsia="ru-RU"/>
              </w:rPr>
            </w:pPr>
            <w:r w:rsidRPr="002E204E">
              <w:rPr>
                <w:bCs/>
                <w:sz w:val="20"/>
                <w:lang w:eastAsia="ru-RU"/>
              </w:rPr>
              <w:t>555</w:t>
            </w:r>
          </w:p>
        </w:tc>
        <w:tc>
          <w:tcPr>
            <w:tcW w:w="425"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99</w:t>
            </w:r>
          </w:p>
        </w:tc>
        <w:tc>
          <w:tcPr>
            <w:tcW w:w="425"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99</w:t>
            </w:r>
          </w:p>
        </w:tc>
        <w:tc>
          <w:tcPr>
            <w:tcW w:w="567"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8800000000</w:t>
            </w:r>
          </w:p>
        </w:tc>
        <w:tc>
          <w:tcPr>
            <w:tcW w:w="425"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rPr>
                <w:bCs/>
                <w:sz w:val="20"/>
                <w:lang w:eastAsia="ru-RU"/>
              </w:rPr>
            </w:pPr>
            <w:r w:rsidRPr="002E204E">
              <w:rPr>
                <w:bCs/>
                <w:sz w:val="20"/>
                <w:lang w:eastAsia="ru-RU"/>
              </w:rPr>
              <w:t> </w:t>
            </w:r>
          </w:p>
        </w:tc>
        <w:tc>
          <w:tcPr>
            <w:tcW w:w="567"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0,0</w:t>
            </w:r>
          </w:p>
        </w:tc>
        <w:tc>
          <w:tcPr>
            <w:tcW w:w="426"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right"/>
              <w:rPr>
                <w:bCs/>
                <w:sz w:val="20"/>
                <w:lang w:eastAsia="ru-RU"/>
              </w:rPr>
            </w:pPr>
            <w:r w:rsidRPr="002E204E">
              <w:rPr>
                <w:bCs/>
                <w:sz w:val="20"/>
                <w:lang w:eastAsia="ru-RU"/>
              </w:rPr>
              <w:t>269,3</w:t>
            </w:r>
          </w:p>
        </w:tc>
        <w:tc>
          <w:tcPr>
            <w:tcW w:w="425"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right"/>
              <w:rPr>
                <w:bCs/>
                <w:sz w:val="20"/>
                <w:lang w:eastAsia="ru-RU"/>
              </w:rPr>
            </w:pPr>
            <w:r w:rsidRPr="002E204E">
              <w:rPr>
                <w:bCs/>
                <w:sz w:val="20"/>
                <w:lang w:eastAsia="ru-RU"/>
              </w:rPr>
              <w:t>504,0</w:t>
            </w:r>
          </w:p>
        </w:tc>
      </w:tr>
      <w:tr w:rsidR="00A82E24" w:rsidRPr="002E204E" w:rsidTr="00A82E24">
        <w:trPr>
          <w:trHeight w:val="229"/>
        </w:trPr>
        <w:tc>
          <w:tcPr>
            <w:tcW w:w="1452"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2E204E" w:rsidRPr="002E204E" w:rsidRDefault="002E204E" w:rsidP="002E204E">
            <w:pPr>
              <w:suppressAutoHyphens w:val="0"/>
              <w:rPr>
                <w:bCs/>
                <w:sz w:val="20"/>
                <w:lang w:eastAsia="ru-RU"/>
              </w:rPr>
            </w:pPr>
            <w:r w:rsidRPr="002E204E">
              <w:rPr>
                <w:bCs/>
                <w:sz w:val="20"/>
                <w:lang w:eastAsia="ru-RU"/>
              </w:rPr>
              <w:t>Условно утвержденные расходы</w:t>
            </w:r>
          </w:p>
        </w:tc>
        <w:tc>
          <w:tcPr>
            <w:tcW w:w="567"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right"/>
              <w:rPr>
                <w:bCs/>
                <w:sz w:val="20"/>
                <w:lang w:eastAsia="ru-RU"/>
              </w:rPr>
            </w:pPr>
            <w:r w:rsidRPr="002E204E">
              <w:rPr>
                <w:bCs/>
                <w:sz w:val="20"/>
                <w:lang w:eastAsia="ru-RU"/>
              </w:rPr>
              <w:t>555</w:t>
            </w:r>
          </w:p>
        </w:tc>
        <w:tc>
          <w:tcPr>
            <w:tcW w:w="425"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99</w:t>
            </w:r>
          </w:p>
        </w:tc>
        <w:tc>
          <w:tcPr>
            <w:tcW w:w="425"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99</w:t>
            </w:r>
          </w:p>
        </w:tc>
        <w:tc>
          <w:tcPr>
            <w:tcW w:w="567"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8800009990</w:t>
            </w:r>
          </w:p>
        </w:tc>
        <w:tc>
          <w:tcPr>
            <w:tcW w:w="425"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rPr>
                <w:bCs/>
                <w:sz w:val="20"/>
                <w:lang w:eastAsia="ru-RU"/>
              </w:rPr>
            </w:pPr>
            <w:r w:rsidRPr="002E204E">
              <w:rPr>
                <w:bCs/>
                <w:sz w:val="20"/>
                <w:lang w:eastAsia="ru-RU"/>
              </w:rPr>
              <w:t> </w:t>
            </w:r>
          </w:p>
        </w:tc>
        <w:tc>
          <w:tcPr>
            <w:tcW w:w="567"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0,0</w:t>
            </w:r>
          </w:p>
        </w:tc>
        <w:tc>
          <w:tcPr>
            <w:tcW w:w="426"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right"/>
              <w:rPr>
                <w:bCs/>
                <w:sz w:val="20"/>
                <w:lang w:eastAsia="ru-RU"/>
              </w:rPr>
            </w:pPr>
            <w:r w:rsidRPr="002E204E">
              <w:rPr>
                <w:bCs/>
                <w:sz w:val="20"/>
                <w:lang w:eastAsia="ru-RU"/>
              </w:rPr>
              <w:t>269,3</w:t>
            </w:r>
          </w:p>
        </w:tc>
        <w:tc>
          <w:tcPr>
            <w:tcW w:w="425"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right"/>
              <w:rPr>
                <w:bCs/>
                <w:sz w:val="20"/>
                <w:lang w:eastAsia="ru-RU"/>
              </w:rPr>
            </w:pPr>
            <w:r w:rsidRPr="002E204E">
              <w:rPr>
                <w:bCs/>
                <w:sz w:val="20"/>
                <w:lang w:eastAsia="ru-RU"/>
              </w:rPr>
              <w:t>504,0</w:t>
            </w:r>
          </w:p>
        </w:tc>
      </w:tr>
      <w:tr w:rsidR="00A82E24" w:rsidRPr="002E204E" w:rsidTr="00A82E24">
        <w:trPr>
          <w:trHeight w:val="229"/>
        </w:trPr>
        <w:tc>
          <w:tcPr>
            <w:tcW w:w="1452"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2E204E" w:rsidRPr="002E204E" w:rsidRDefault="002E204E" w:rsidP="002E204E">
            <w:pPr>
              <w:suppressAutoHyphens w:val="0"/>
              <w:rPr>
                <w:bCs/>
                <w:sz w:val="20"/>
                <w:lang w:eastAsia="ru-RU"/>
              </w:rPr>
            </w:pPr>
            <w:r w:rsidRPr="002E204E">
              <w:rPr>
                <w:bCs/>
                <w:sz w:val="20"/>
                <w:lang w:eastAsia="ru-RU"/>
              </w:rPr>
              <w:t>Условно утвержденные расходы</w:t>
            </w:r>
          </w:p>
        </w:tc>
        <w:tc>
          <w:tcPr>
            <w:tcW w:w="567"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right"/>
              <w:rPr>
                <w:bCs/>
                <w:sz w:val="20"/>
                <w:lang w:eastAsia="ru-RU"/>
              </w:rPr>
            </w:pPr>
            <w:r w:rsidRPr="002E204E">
              <w:rPr>
                <w:bCs/>
                <w:sz w:val="20"/>
                <w:lang w:eastAsia="ru-RU"/>
              </w:rPr>
              <w:t>555</w:t>
            </w:r>
          </w:p>
        </w:tc>
        <w:tc>
          <w:tcPr>
            <w:tcW w:w="425"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99</w:t>
            </w:r>
          </w:p>
        </w:tc>
        <w:tc>
          <w:tcPr>
            <w:tcW w:w="425"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99</w:t>
            </w:r>
          </w:p>
        </w:tc>
        <w:tc>
          <w:tcPr>
            <w:tcW w:w="567"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8800009990</w:t>
            </w:r>
          </w:p>
        </w:tc>
        <w:tc>
          <w:tcPr>
            <w:tcW w:w="425"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900</w:t>
            </w:r>
          </w:p>
        </w:tc>
        <w:tc>
          <w:tcPr>
            <w:tcW w:w="567"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0,0</w:t>
            </w:r>
          </w:p>
        </w:tc>
        <w:tc>
          <w:tcPr>
            <w:tcW w:w="426"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right"/>
              <w:rPr>
                <w:bCs/>
                <w:sz w:val="20"/>
                <w:lang w:eastAsia="ru-RU"/>
              </w:rPr>
            </w:pPr>
            <w:r w:rsidRPr="002E204E">
              <w:rPr>
                <w:bCs/>
                <w:sz w:val="20"/>
                <w:lang w:eastAsia="ru-RU"/>
              </w:rPr>
              <w:t>269,3</w:t>
            </w:r>
          </w:p>
        </w:tc>
        <w:tc>
          <w:tcPr>
            <w:tcW w:w="425" w:type="dxa"/>
            <w:tcBorders>
              <w:top w:val="nil"/>
              <w:left w:val="single" w:sz="4" w:space="0" w:color="auto"/>
              <w:bottom w:val="single" w:sz="4" w:space="0" w:color="auto"/>
              <w:right w:val="nil"/>
            </w:tcBorders>
            <w:shd w:val="clear" w:color="auto" w:fill="auto"/>
            <w:vAlign w:val="bottom"/>
            <w:hideMark/>
          </w:tcPr>
          <w:p w:rsidR="002E204E" w:rsidRPr="002E204E" w:rsidRDefault="002E204E" w:rsidP="002E204E">
            <w:pPr>
              <w:suppressAutoHyphens w:val="0"/>
              <w:jc w:val="right"/>
              <w:rPr>
                <w:bCs/>
                <w:sz w:val="20"/>
                <w:lang w:eastAsia="ru-RU"/>
              </w:rPr>
            </w:pPr>
            <w:r w:rsidRPr="002E204E">
              <w:rPr>
                <w:bCs/>
                <w:sz w:val="20"/>
                <w:lang w:eastAsia="ru-RU"/>
              </w:rPr>
              <w:t>504,0</w:t>
            </w:r>
          </w:p>
        </w:tc>
      </w:tr>
      <w:tr w:rsidR="00A82E24" w:rsidRPr="002E204E" w:rsidTr="00A82E24">
        <w:trPr>
          <w:trHeight w:val="229"/>
        </w:trPr>
        <w:tc>
          <w:tcPr>
            <w:tcW w:w="1452" w:type="dxa"/>
            <w:gridSpan w:val="5"/>
            <w:tcBorders>
              <w:top w:val="single" w:sz="4" w:space="0" w:color="auto"/>
              <w:left w:val="single" w:sz="8" w:space="0" w:color="auto"/>
              <w:bottom w:val="single" w:sz="8" w:space="0" w:color="auto"/>
              <w:right w:val="single" w:sz="4" w:space="0" w:color="auto"/>
            </w:tcBorders>
            <w:shd w:val="clear" w:color="auto" w:fill="auto"/>
            <w:vAlign w:val="bottom"/>
            <w:hideMark/>
          </w:tcPr>
          <w:p w:rsidR="002E204E" w:rsidRPr="002E204E" w:rsidRDefault="002E204E" w:rsidP="002E204E">
            <w:pPr>
              <w:suppressAutoHyphens w:val="0"/>
              <w:rPr>
                <w:bCs/>
                <w:sz w:val="20"/>
                <w:lang w:eastAsia="ru-RU"/>
              </w:rPr>
            </w:pPr>
            <w:r w:rsidRPr="002E204E">
              <w:rPr>
                <w:bCs/>
                <w:sz w:val="20"/>
                <w:lang w:eastAsia="ru-RU"/>
              </w:rPr>
              <w:t>Условно утвержденные расходы</w:t>
            </w:r>
          </w:p>
        </w:tc>
        <w:tc>
          <w:tcPr>
            <w:tcW w:w="567" w:type="dxa"/>
            <w:tcBorders>
              <w:top w:val="nil"/>
              <w:left w:val="single" w:sz="4" w:space="0" w:color="auto"/>
              <w:bottom w:val="single" w:sz="8" w:space="0" w:color="auto"/>
              <w:right w:val="nil"/>
            </w:tcBorders>
            <w:shd w:val="clear" w:color="auto" w:fill="auto"/>
            <w:vAlign w:val="bottom"/>
            <w:hideMark/>
          </w:tcPr>
          <w:p w:rsidR="002E204E" w:rsidRPr="002E204E" w:rsidRDefault="002E204E" w:rsidP="002E204E">
            <w:pPr>
              <w:suppressAutoHyphens w:val="0"/>
              <w:jc w:val="right"/>
              <w:rPr>
                <w:bCs/>
                <w:sz w:val="20"/>
                <w:lang w:eastAsia="ru-RU"/>
              </w:rPr>
            </w:pPr>
            <w:r w:rsidRPr="002E204E">
              <w:rPr>
                <w:bCs/>
                <w:sz w:val="20"/>
                <w:lang w:eastAsia="ru-RU"/>
              </w:rPr>
              <w:t>555</w:t>
            </w:r>
          </w:p>
        </w:tc>
        <w:tc>
          <w:tcPr>
            <w:tcW w:w="425" w:type="dxa"/>
            <w:tcBorders>
              <w:top w:val="nil"/>
              <w:left w:val="single" w:sz="4" w:space="0" w:color="auto"/>
              <w:bottom w:val="single" w:sz="8"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99</w:t>
            </w:r>
          </w:p>
        </w:tc>
        <w:tc>
          <w:tcPr>
            <w:tcW w:w="425" w:type="dxa"/>
            <w:tcBorders>
              <w:top w:val="nil"/>
              <w:left w:val="single" w:sz="4" w:space="0" w:color="auto"/>
              <w:bottom w:val="single" w:sz="8"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99</w:t>
            </w:r>
          </w:p>
        </w:tc>
        <w:tc>
          <w:tcPr>
            <w:tcW w:w="567" w:type="dxa"/>
            <w:tcBorders>
              <w:top w:val="nil"/>
              <w:left w:val="single" w:sz="4" w:space="0" w:color="auto"/>
              <w:bottom w:val="single" w:sz="8"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8800009990</w:t>
            </w:r>
          </w:p>
        </w:tc>
        <w:tc>
          <w:tcPr>
            <w:tcW w:w="425" w:type="dxa"/>
            <w:tcBorders>
              <w:top w:val="nil"/>
              <w:left w:val="single" w:sz="4" w:space="0" w:color="auto"/>
              <w:bottom w:val="single" w:sz="8"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990</w:t>
            </w:r>
          </w:p>
        </w:tc>
        <w:tc>
          <w:tcPr>
            <w:tcW w:w="567" w:type="dxa"/>
            <w:tcBorders>
              <w:top w:val="nil"/>
              <w:left w:val="single" w:sz="4" w:space="0" w:color="auto"/>
              <w:bottom w:val="single" w:sz="8" w:space="0" w:color="auto"/>
              <w:right w:val="nil"/>
            </w:tcBorders>
            <w:shd w:val="clear" w:color="auto" w:fill="auto"/>
            <w:vAlign w:val="bottom"/>
            <w:hideMark/>
          </w:tcPr>
          <w:p w:rsidR="002E204E" w:rsidRPr="002E204E" w:rsidRDefault="002E204E" w:rsidP="002E204E">
            <w:pPr>
              <w:suppressAutoHyphens w:val="0"/>
              <w:jc w:val="center"/>
              <w:rPr>
                <w:bCs/>
                <w:sz w:val="20"/>
                <w:lang w:eastAsia="ru-RU"/>
              </w:rPr>
            </w:pPr>
            <w:r w:rsidRPr="002E204E">
              <w:rPr>
                <w:bCs/>
                <w:sz w:val="20"/>
                <w:lang w:eastAsia="ru-RU"/>
              </w:rPr>
              <w:t>0,0</w:t>
            </w:r>
          </w:p>
        </w:tc>
        <w:tc>
          <w:tcPr>
            <w:tcW w:w="426" w:type="dxa"/>
            <w:tcBorders>
              <w:top w:val="nil"/>
              <w:left w:val="single" w:sz="4" w:space="0" w:color="auto"/>
              <w:bottom w:val="single" w:sz="8" w:space="0" w:color="auto"/>
              <w:right w:val="nil"/>
            </w:tcBorders>
            <w:shd w:val="clear" w:color="auto" w:fill="auto"/>
            <w:vAlign w:val="bottom"/>
            <w:hideMark/>
          </w:tcPr>
          <w:p w:rsidR="002E204E" w:rsidRPr="002E204E" w:rsidRDefault="002E204E" w:rsidP="002E204E">
            <w:pPr>
              <w:suppressAutoHyphens w:val="0"/>
              <w:jc w:val="right"/>
              <w:rPr>
                <w:bCs/>
                <w:sz w:val="20"/>
                <w:lang w:eastAsia="ru-RU"/>
              </w:rPr>
            </w:pPr>
            <w:r w:rsidRPr="002E204E">
              <w:rPr>
                <w:bCs/>
                <w:sz w:val="20"/>
                <w:lang w:eastAsia="ru-RU"/>
              </w:rPr>
              <w:t>269,3</w:t>
            </w:r>
          </w:p>
        </w:tc>
        <w:tc>
          <w:tcPr>
            <w:tcW w:w="425" w:type="dxa"/>
            <w:tcBorders>
              <w:top w:val="nil"/>
              <w:left w:val="single" w:sz="4" w:space="0" w:color="auto"/>
              <w:bottom w:val="single" w:sz="8" w:space="0" w:color="auto"/>
              <w:right w:val="nil"/>
            </w:tcBorders>
            <w:shd w:val="clear" w:color="auto" w:fill="auto"/>
            <w:vAlign w:val="bottom"/>
            <w:hideMark/>
          </w:tcPr>
          <w:p w:rsidR="002E204E" w:rsidRPr="002E204E" w:rsidRDefault="002E204E" w:rsidP="002E204E">
            <w:pPr>
              <w:suppressAutoHyphens w:val="0"/>
              <w:jc w:val="right"/>
              <w:rPr>
                <w:bCs/>
                <w:sz w:val="20"/>
                <w:lang w:eastAsia="ru-RU"/>
              </w:rPr>
            </w:pPr>
            <w:r w:rsidRPr="002E204E">
              <w:rPr>
                <w:bCs/>
                <w:sz w:val="20"/>
                <w:lang w:eastAsia="ru-RU"/>
              </w:rPr>
              <w:t>504,0</w:t>
            </w:r>
          </w:p>
        </w:tc>
      </w:tr>
      <w:tr w:rsidR="00A82E24" w:rsidRPr="002E204E" w:rsidTr="00A82E24">
        <w:trPr>
          <w:trHeight w:val="229"/>
        </w:trPr>
        <w:tc>
          <w:tcPr>
            <w:tcW w:w="2444" w:type="dxa"/>
            <w:gridSpan w:val="7"/>
            <w:tcBorders>
              <w:top w:val="nil"/>
              <w:left w:val="single" w:sz="8" w:space="0" w:color="auto"/>
              <w:bottom w:val="single" w:sz="8" w:space="0" w:color="auto"/>
              <w:right w:val="single" w:sz="8" w:space="0" w:color="000000"/>
            </w:tcBorders>
            <w:shd w:val="clear" w:color="auto" w:fill="auto"/>
            <w:noWrap/>
            <w:vAlign w:val="center"/>
            <w:hideMark/>
          </w:tcPr>
          <w:p w:rsidR="002E204E" w:rsidRPr="002E204E" w:rsidRDefault="002E204E" w:rsidP="002E204E">
            <w:pPr>
              <w:suppressAutoHyphens w:val="0"/>
              <w:rPr>
                <w:bCs/>
                <w:sz w:val="20"/>
                <w:lang w:eastAsia="ru-RU"/>
              </w:rPr>
            </w:pPr>
            <w:r w:rsidRPr="002E204E">
              <w:rPr>
                <w:bCs/>
                <w:sz w:val="20"/>
                <w:lang w:eastAsia="ru-RU"/>
              </w:rPr>
              <w:t>Итого:</w:t>
            </w:r>
          </w:p>
        </w:tc>
        <w:tc>
          <w:tcPr>
            <w:tcW w:w="425" w:type="dxa"/>
            <w:tcBorders>
              <w:top w:val="single" w:sz="4" w:space="0" w:color="auto"/>
              <w:left w:val="nil"/>
              <w:bottom w:val="single" w:sz="8" w:space="0" w:color="auto"/>
              <w:right w:val="single" w:sz="4" w:space="0" w:color="auto"/>
            </w:tcBorders>
            <w:shd w:val="clear" w:color="auto" w:fill="auto"/>
            <w:noWrap/>
            <w:vAlign w:val="center"/>
            <w:hideMark/>
          </w:tcPr>
          <w:p w:rsidR="002E204E" w:rsidRPr="002E204E" w:rsidRDefault="002E204E" w:rsidP="002E204E">
            <w:pPr>
              <w:suppressAutoHyphens w:val="0"/>
              <w:jc w:val="right"/>
              <w:rPr>
                <w:bCs/>
                <w:sz w:val="20"/>
                <w:lang w:eastAsia="ru-RU"/>
              </w:rPr>
            </w:pPr>
            <w:r w:rsidRPr="002E204E">
              <w:rPr>
                <w:bCs/>
                <w:sz w:val="20"/>
                <w:lang w:eastAsia="ru-RU"/>
              </w:rPr>
              <w:t> </w:t>
            </w:r>
          </w:p>
        </w:tc>
        <w:tc>
          <w:tcPr>
            <w:tcW w:w="567" w:type="dxa"/>
            <w:tcBorders>
              <w:top w:val="single" w:sz="4" w:space="0" w:color="auto"/>
              <w:left w:val="nil"/>
              <w:bottom w:val="single" w:sz="8" w:space="0" w:color="auto"/>
              <w:right w:val="single" w:sz="4" w:space="0" w:color="auto"/>
            </w:tcBorders>
            <w:shd w:val="clear" w:color="auto" w:fill="auto"/>
            <w:noWrap/>
            <w:vAlign w:val="center"/>
            <w:hideMark/>
          </w:tcPr>
          <w:p w:rsidR="002E204E" w:rsidRPr="002E204E" w:rsidRDefault="002E204E" w:rsidP="002E204E">
            <w:pPr>
              <w:suppressAutoHyphens w:val="0"/>
              <w:jc w:val="right"/>
              <w:rPr>
                <w:bCs/>
                <w:sz w:val="20"/>
                <w:lang w:eastAsia="ru-RU"/>
              </w:rPr>
            </w:pPr>
            <w:r w:rsidRPr="002E204E">
              <w:rPr>
                <w:bCs/>
                <w:sz w:val="20"/>
                <w:lang w:eastAsia="ru-RU"/>
              </w:rPr>
              <w:t> </w:t>
            </w:r>
          </w:p>
        </w:tc>
        <w:tc>
          <w:tcPr>
            <w:tcW w:w="425" w:type="dxa"/>
            <w:tcBorders>
              <w:top w:val="single" w:sz="4" w:space="0" w:color="auto"/>
              <w:left w:val="nil"/>
              <w:bottom w:val="single" w:sz="8" w:space="0" w:color="auto"/>
              <w:right w:val="single" w:sz="4" w:space="0" w:color="auto"/>
            </w:tcBorders>
            <w:shd w:val="clear" w:color="auto" w:fill="auto"/>
            <w:noWrap/>
            <w:vAlign w:val="center"/>
            <w:hideMark/>
          </w:tcPr>
          <w:p w:rsidR="002E204E" w:rsidRPr="002E204E" w:rsidRDefault="002E204E" w:rsidP="002E204E">
            <w:pPr>
              <w:suppressAutoHyphens w:val="0"/>
              <w:jc w:val="right"/>
              <w:rPr>
                <w:bCs/>
                <w:sz w:val="20"/>
                <w:lang w:eastAsia="ru-RU"/>
              </w:rPr>
            </w:pPr>
            <w:r w:rsidRPr="002E204E">
              <w:rPr>
                <w:bCs/>
                <w:sz w:val="20"/>
                <w:lang w:eastAsia="ru-RU"/>
              </w:rPr>
              <w:t> </w:t>
            </w:r>
          </w:p>
        </w:tc>
        <w:tc>
          <w:tcPr>
            <w:tcW w:w="567" w:type="dxa"/>
            <w:tcBorders>
              <w:top w:val="single" w:sz="4" w:space="0" w:color="auto"/>
              <w:left w:val="nil"/>
              <w:bottom w:val="single" w:sz="8" w:space="0" w:color="auto"/>
              <w:right w:val="single" w:sz="4" w:space="0" w:color="auto"/>
            </w:tcBorders>
            <w:shd w:val="clear" w:color="auto" w:fill="auto"/>
            <w:noWrap/>
            <w:vAlign w:val="center"/>
            <w:hideMark/>
          </w:tcPr>
          <w:p w:rsidR="002E204E" w:rsidRPr="002E204E" w:rsidRDefault="002E204E" w:rsidP="002E204E">
            <w:pPr>
              <w:suppressAutoHyphens w:val="0"/>
              <w:jc w:val="right"/>
              <w:rPr>
                <w:bCs/>
                <w:sz w:val="20"/>
                <w:lang w:eastAsia="ru-RU"/>
              </w:rPr>
            </w:pPr>
            <w:r w:rsidRPr="002E204E">
              <w:rPr>
                <w:bCs/>
                <w:sz w:val="20"/>
                <w:lang w:eastAsia="ru-RU"/>
              </w:rPr>
              <w:t>21 957,90 </w:t>
            </w:r>
          </w:p>
        </w:tc>
        <w:tc>
          <w:tcPr>
            <w:tcW w:w="426" w:type="dxa"/>
            <w:tcBorders>
              <w:top w:val="single" w:sz="4" w:space="0" w:color="auto"/>
              <w:left w:val="nil"/>
              <w:bottom w:val="single" w:sz="8" w:space="0" w:color="auto"/>
              <w:right w:val="single" w:sz="4" w:space="0" w:color="auto"/>
            </w:tcBorders>
            <w:shd w:val="clear" w:color="auto" w:fill="auto"/>
            <w:noWrap/>
            <w:vAlign w:val="center"/>
            <w:hideMark/>
          </w:tcPr>
          <w:p w:rsidR="002E204E" w:rsidRPr="002E204E" w:rsidRDefault="002E204E" w:rsidP="002E204E">
            <w:pPr>
              <w:suppressAutoHyphens w:val="0"/>
              <w:jc w:val="right"/>
              <w:rPr>
                <w:bCs/>
                <w:sz w:val="20"/>
                <w:lang w:eastAsia="ru-RU"/>
              </w:rPr>
            </w:pPr>
            <w:r w:rsidRPr="002E204E">
              <w:rPr>
                <w:bCs/>
                <w:sz w:val="20"/>
                <w:lang w:eastAsia="ru-RU"/>
              </w:rPr>
              <w:t>11066,2 </w:t>
            </w:r>
          </w:p>
        </w:tc>
        <w:tc>
          <w:tcPr>
            <w:tcW w:w="425" w:type="dxa"/>
            <w:tcBorders>
              <w:top w:val="single" w:sz="4" w:space="0" w:color="auto"/>
              <w:left w:val="single" w:sz="4" w:space="0" w:color="auto"/>
              <w:bottom w:val="single" w:sz="8" w:space="0" w:color="auto"/>
              <w:right w:val="single" w:sz="8" w:space="0" w:color="auto"/>
            </w:tcBorders>
            <w:shd w:val="clear" w:color="auto" w:fill="auto"/>
            <w:noWrap/>
            <w:vAlign w:val="bottom"/>
            <w:hideMark/>
          </w:tcPr>
          <w:p w:rsidR="002E204E" w:rsidRPr="002E204E" w:rsidRDefault="002E204E" w:rsidP="002E204E">
            <w:pPr>
              <w:suppressAutoHyphens w:val="0"/>
              <w:jc w:val="center"/>
              <w:rPr>
                <w:bCs/>
                <w:sz w:val="20"/>
                <w:lang w:eastAsia="ru-RU"/>
              </w:rPr>
            </w:pPr>
            <w:r w:rsidRPr="002E204E">
              <w:rPr>
                <w:bCs/>
                <w:sz w:val="20"/>
                <w:lang w:eastAsia="ru-RU"/>
              </w:rPr>
              <w:t>10383,6</w:t>
            </w:r>
          </w:p>
        </w:tc>
      </w:tr>
    </w:tbl>
    <w:p w:rsidR="002E204E" w:rsidRPr="002E204E" w:rsidRDefault="002E204E" w:rsidP="002E204E">
      <w:pPr>
        <w:suppressAutoHyphens w:val="0"/>
        <w:rPr>
          <w:sz w:val="20"/>
          <w:lang w:eastAsia="ru-RU"/>
        </w:rPr>
      </w:pPr>
    </w:p>
    <w:p w:rsidR="002E204E" w:rsidRPr="002E204E" w:rsidRDefault="002E204E" w:rsidP="002E204E">
      <w:pPr>
        <w:suppressAutoHyphens w:val="0"/>
        <w:jc w:val="right"/>
        <w:rPr>
          <w:sz w:val="20"/>
          <w:lang w:eastAsia="ru-RU"/>
        </w:rPr>
      </w:pPr>
    </w:p>
    <w:p w:rsidR="002E204E" w:rsidRPr="002E204E" w:rsidRDefault="002E204E" w:rsidP="002E204E">
      <w:pPr>
        <w:suppressAutoHyphens w:val="0"/>
        <w:jc w:val="right"/>
        <w:rPr>
          <w:sz w:val="20"/>
          <w:lang w:eastAsia="ru-RU"/>
        </w:rPr>
      </w:pPr>
      <w:r w:rsidRPr="002E204E">
        <w:rPr>
          <w:sz w:val="20"/>
          <w:lang w:eastAsia="ru-RU"/>
        </w:rPr>
        <w:t>Приложение №7</w:t>
      </w:r>
    </w:p>
    <w:p w:rsidR="002E204E" w:rsidRPr="002E204E" w:rsidRDefault="002E204E" w:rsidP="002E204E">
      <w:pPr>
        <w:suppressAutoHyphens w:val="0"/>
        <w:jc w:val="right"/>
        <w:rPr>
          <w:sz w:val="20"/>
          <w:lang w:eastAsia="ru-RU"/>
        </w:rPr>
      </w:pPr>
      <w:r w:rsidRPr="002E204E">
        <w:rPr>
          <w:sz w:val="20"/>
          <w:lang w:eastAsia="ru-RU"/>
        </w:rPr>
        <w:t>к решению 20-й сессии шестого созыва</w:t>
      </w:r>
    </w:p>
    <w:p w:rsidR="002E204E" w:rsidRPr="002E204E" w:rsidRDefault="002E204E" w:rsidP="002E204E">
      <w:pPr>
        <w:suppressAutoHyphens w:val="0"/>
        <w:jc w:val="right"/>
        <w:rPr>
          <w:sz w:val="20"/>
          <w:lang w:eastAsia="ru-RU"/>
        </w:rPr>
      </w:pPr>
      <w:r w:rsidRPr="002E204E">
        <w:rPr>
          <w:sz w:val="20"/>
          <w:lang w:eastAsia="ru-RU"/>
        </w:rPr>
        <w:t xml:space="preserve"> Совета депутатов Кировского сельсовета </w:t>
      </w:r>
    </w:p>
    <w:p w:rsidR="002E204E" w:rsidRPr="002E204E" w:rsidRDefault="002E204E" w:rsidP="002E204E">
      <w:pPr>
        <w:suppressAutoHyphens w:val="0"/>
        <w:jc w:val="right"/>
        <w:rPr>
          <w:sz w:val="20"/>
          <w:lang w:eastAsia="ru-RU"/>
        </w:rPr>
      </w:pPr>
      <w:r w:rsidRPr="002E204E">
        <w:rPr>
          <w:sz w:val="20"/>
          <w:lang w:eastAsia="ru-RU"/>
        </w:rPr>
        <w:t>Тогучинского района Новосибирской области</w:t>
      </w:r>
    </w:p>
    <w:p w:rsidR="002E204E" w:rsidRPr="002E204E" w:rsidRDefault="002E204E" w:rsidP="002E204E">
      <w:pPr>
        <w:suppressAutoHyphens w:val="0"/>
        <w:jc w:val="right"/>
        <w:rPr>
          <w:sz w:val="20"/>
          <w:lang w:eastAsia="ru-RU"/>
        </w:rPr>
      </w:pPr>
      <w:r w:rsidRPr="002E204E">
        <w:rPr>
          <w:sz w:val="20"/>
          <w:lang w:eastAsia="ru-RU"/>
        </w:rPr>
        <w:t xml:space="preserve"> №103 от 28.09.2022 года «О внесении изменений в решение </w:t>
      </w:r>
    </w:p>
    <w:p w:rsidR="002E204E" w:rsidRPr="002E204E" w:rsidRDefault="002E204E" w:rsidP="002E204E">
      <w:pPr>
        <w:suppressAutoHyphens w:val="0"/>
        <w:jc w:val="right"/>
        <w:rPr>
          <w:sz w:val="20"/>
          <w:lang w:eastAsia="ru-RU"/>
        </w:rPr>
      </w:pPr>
      <w:r w:rsidRPr="002E204E">
        <w:rPr>
          <w:sz w:val="20"/>
          <w:lang w:eastAsia="ru-RU"/>
        </w:rPr>
        <w:t xml:space="preserve">четырнадцатой сессии шестого созыва от 27.12.2021 г.№ 77 </w:t>
      </w:r>
    </w:p>
    <w:p w:rsidR="002E204E" w:rsidRPr="002E204E" w:rsidRDefault="002E204E" w:rsidP="002E204E">
      <w:pPr>
        <w:suppressAutoHyphens w:val="0"/>
        <w:jc w:val="right"/>
        <w:rPr>
          <w:sz w:val="20"/>
          <w:lang w:eastAsia="ru-RU"/>
        </w:rPr>
      </w:pPr>
      <w:r w:rsidRPr="002E204E">
        <w:rPr>
          <w:sz w:val="20"/>
          <w:lang w:eastAsia="ru-RU"/>
        </w:rPr>
        <w:t>«О бюджете Кировского сельсовета Тогучинского района</w:t>
      </w:r>
    </w:p>
    <w:p w:rsidR="002E204E" w:rsidRPr="002E204E" w:rsidRDefault="002E204E" w:rsidP="002E204E">
      <w:pPr>
        <w:suppressAutoHyphens w:val="0"/>
        <w:jc w:val="right"/>
        <w:rPr>
          <w:sz w:val="20"/>
          <w:lang w:eastAsia="ru-RU"/>
        </w:rPr>
      </w:pPr>
      <w:r w:rsidRPr="002E204E">
        <w:rPr>
          <w:sz w:val="20"/>
          <w:lang w:eastAsia="ru-RU"/>
        </w:rPr>
        <w:t xml:space="preserve"> Новосибирской области на 2022 год и плановый период </w:t>
      </w:r>
    </w:p>
    <w:p w:rsidR="002E204E" w:rsidRPr="002E204E" w:rsidRDefault="002E204E" w:rsidP="002E204E">
      <w:pPr>
        <w:suppressAutoHyphens w:val="0"/>
        <w:jc w:val="right"/>
        <w:rPr>
          <w:sz w:val="20"/>
          <w:lang w:eastAsia="ru-RU"/>
        </w:rPr>
      </w:pPr>
      <w:r w:rsidRPr="002E204E">
        <w:rPr>
          <w:sz w:val="20"/>
          <w:lang w:eastAsia="ru-RU"/>
        </w:rPr>
        <w:t>2023 – 2024 г.г.»</w:t>
      </w:r>
    </w:p>
    <w:p w:rsidR="002E204E" w:rsidRPr="002E204E" w:rsidRDefault="002E204E" w:rsidP="002E204E">
      <w:pPr>
        <w:suppressAutoHyphens w:val="0"/>
        <w:rPr>
          <w:sz w:val="20"/>
          <w:lang w:eastAsia="ru-RU"/>
        </w:rPr>
      </w:pPr>
    </w:p>
    <w:tbl>
      <w:tblPr>
        <w:tblW w:w="4854" w:type="dxa"/>
        <w:tblInd w:w="108" w:type="dxa"/>
        <w:tblLayout w:type="fixed"/>
        <w:tblLook w:val="04A0" w:firstRow="1" w:lastRow="0" w:firstColumn="1" w:lastColumn="0" w:noHBand="0" w:noVBand="1"/>
      </w:tblPr>
      <w:tblGrid>
        <w:gridCol w:w="885"/>
        <w:gridCol w:w="1842"/>
        <w:gridCol w:w="567"/>
        <w:gridCol w:w="567"/>
        <w:gridCol w:w="993"/>
      </w:tblGrid>
      <w:tr w:rsidR="002E204E" w:rsidRPr="002E204E" w:rsidTr="00B606E9">
        <w:trPr>
          <w:trHeight w:val="330"/>
        </w:trPr>
        <w:tc>
          <w:tcPr>
            <w:tcW w:w="4854" w:type="dxa"/>
            <w:gridSpan w:val="5"/>
            <w:vMerge w:val="restart"/>
            <w:tcBorders>
              <w:top w:val="nil"/>
              <w:left w:val="nil"/>
              <w:bottom w:val="nil"/>
              <w:right w:val="nil"/>
            </w:tcBorders>
            <w:shd w:val="clear" w:color="auto" w:fill="auto"/>
            <w:vAlign w:val="bottom"/>
            <w:hideMark/>
          </w:tcPr>
          <w:p w:rsidR="002E204E" w:rsidRPr="002E204E" w:rsidRDefault="002E204E" w:rsidP="002E204E">
            <w:pPr>
              <w:suppressAutoHyphens w:val="0"/>
              <w:jc w:val="center"/>
              <w:rPr>
                <w:sz w:val="20"/>
                <w:lang w:eastAsia="ru-RU"/>
              </w:rPr>
            </w:pPr>
            <w:r w:rsidRPr="002E204E">
              <w:rPr>
                <w:sz w:val="20"/>
                <w:lang w:eastAsia="ru-RU"/>
              </w:rPr>
              <w:t xml:space="preserve">Источники финансирования дефицита бюджета  Кировского сельсовета Тогучинского района Новосибирской области </w:t>
            </w:r>
            <w:r w:rsidRPr="002E204E">
              <w:rPr>
                <w:i/>
                <w:iCs/>
                <w:sz w:val="20"/>
                <w:lang w:eastAsia="ru-RU"/>
              </w:rPr>
              <w:t xml:space="preserve"> </w:t>
            </w:r>
            <w:r w:rsidRPr="002E204E">
              <w:rPr>
                <w:sz w:val="20"/>
                <w:lang w:eastAsia="ru-RU"/>
              </w:rPr>
              <w:t>на 2022 год и плановый период  2023  и  2024 годов</w:t>
            </w:r>
          </w:p>
        </w:tc>
      </w:tr>
      <w:tr w:rsidR="002E204E" w:rsidRPr="002E204E" w:rsidTr="00B606E9">
        <w:trPr>
          <w:trHeight w:val="445"/>
        </w:trPr>
        <w:tc>
          <w:tcPr>
            <w:tcW w:w="4854" w:type="dxa"/>
            <w:gridSpan w:val="5"/>
            <w:vMerge/>
            <w:tcBorders>
              <w:top w:val="nil"/>
              <w:left w:val="nil"/>
              <w:bottom w:val="nil"/>
              <w:right w:val="nil"/>
            </w:tcBorders>
            <w:vAlign w:val="center"/>
            <w:hideMark/>
          </w:tcPr>
          <w:p w:rsidR="002E204E" w:rsidRPr="002E204E" w:rsidRDefault="002E204E" w:rsidP="002E204E">
            <w:pPr>
              <w:suppressAutoHyphens w:val="0"/>
              <w:rPr>
                <w:sz w:val="20"/>
                <w:lang w:eastAsia="ru-RU"/>
              </w:rPr>
            </w:pPr>
          </w:p>
        </w:tc>
      </w:tr>
      <w:tr w:rsidR="002E204E" w:rsidRPr="002E204E" w:rsidTr="00B606E9">
        <w:trPr>
          <w:trHeight w:val="322"/>
        </w:trPr>
        <w:tc>
          <w:tcPr>
            <w:tcW w:w="885" w:type="dxa"/>
            <w:tcBorders>
              <w:top w:val="nil"/>
              <w:left w:val="nil"/>
              <w:bottom w:val="nil"/>
              <w:right w:val="nil"/>
            </w:tcBorders>
            <w:shd w:val="clear" w:color="auto" w:fill="auto"/>
            <w:noWrap/>
            <w:vAlign w:val="bottom"/>
            <w:hideMark/>
          </w:tcPr>
          <w:p w:rsidR="002E204E" w:rsidRPr="002E204E" w:rsidRDefault="002E204E" w:rsidP="002E204E">
            <w:pPr>
              <w:suppressAutoHyphens w:val="0"/>
              <w:jc w:val="center"/>
              <w:rPr>
                <w:sz w:val="20"/>
                <w:lang w:eastAsia="ru-RU"/>
              </w:rPr>
            </w:pPr>
          </w:p>
        </w:tc>
        <w:tc>
          <w:tcPr>
            <w:tcW w:w="1842" w:type="dxa"/>
            <w:tcBorders>
              <w:top w:val="nil"/>
              <w:left w:val="nil"/>
              <w:bottom w:val="nil"/>
              <w:right w:val="nil"/>
            </w:tcBorders>
            <w:shd w:val="clear" w:color="auto" w:fill="auto"/>
            <w:noWrap/>
            <w:vAlign w:val="bottom"/>
            <w:hideMark/>
          </w:tcPr>
          <w:p w:rsidR="002E204E" w:rsidRPr="002E204E" w:rsidRDefault="002E204E" w:rsidP="002E204E">
            <w:pPr>
              <w:suppressAutoHyphens w:val="0"/>
              <w:rPr>
                <w:sz w:val="20"/>
                <w:lang w:eastAsia="ru-RU"/>
              </w:rPr>
            </w:pPr>
          </w:p>
        </w:tc>
        <w:tc>
          <w:tcPr>
            <w:tcW w:w="567" w:type="dxa"/>
            <w:tcBorders>
              <w:top w:val="nil"/>
              <w:left w:val="nil"/>
              <w:bottom w:val="nil"/>
              <w:right w:val="nil"/>
            </w:tcBorders>
            <w:shd w:val="clear" w:color="auto" w:fill="auto"/>
            <w:noWrap/>
            <w:vAlign w:val="bottom"/>
            <w:hideMark/>
          </w:tcPr>
          <w:p w:rsidR="002E204E" w:rsidRPr="002E204E" w:rsidRDefault="002E204E" w:rsidP="002E204E">
            <w:pPr>
              <w:suppressAutoHyphens w:val="0"/>
              <w:rPr>
                <w:sz w:val="20"/>
                <w:lang w:eastAsia="ru-RU"/>
              </w:rPr>
            </w:pPr>
          </w:p>
        </w:tc>
        <w:tc>
          <w:tcPr>
            <w:tcW w:w="567" w:type="dxa"/>
            <w:tcBorders>
              <w:top w:val="nil"/>
              <w:left w:val="nil"/>
              <w:bottom w:val="nil"/>
              <w:right w:val="nil"/>
            </w:tcBorders>
            <w:shd w:val="clear" w:color="auto" w:fill="auto"/>
            <w:noWrap/>
            <w:vAlign w:val="bottom"/>
            <w:hideMark/>
          </w:tcPr>
          <w:p w:rsidR="002E204E" w:rsidRPr="002E204E" w:rsidRDefault="002E204E" w:rsidP="002E204E">
            <w:pPr>
              <w:suppressAutoHyphens w:val="0"/>
              <w:jc w:val="right"/>
              <w:rPr>
                <w:sz w:val="20"/>
                <w:lang w:eastAsia="ru-RU"/>
              </w:rPr>
            </w:pPr>
          </w:p>
        </w:tc>
        <w:tc>
          <w:tcPr>
            <w:tcW w:w="993" w:type="dxa"/>
            <w:tcBorders>
              <w:top w:val="nil"/>
              <w:left w:val="nil"/>
              <w:bottom w:val="nil"/>
              <w:right w:val="nil"/>
            </w:tcBorders>
            <w:shd w:val="clear" w:color="auto" w:fill="auto"/>
            <w:noWrap/>
            <w:vAlign w:val="bottom"/>
            <w:hideMark/>
          </w:tcPr>
          <w:p w:rsidR="002E204E" w:rsidRPr="002E204E" w:rsidRDefault="002E204E" w:rsidP="002E204E">
            <w:pPr>
              <w:suppressAutoHyphens w:val="0"/>
              <w:rPr>
                <w:sz w:val="20"/>
                <w:lang w:eastAsia="ru-RU"/>
              </w:rPr>
            </w:pPr>
            <w:r w:rsidRPr="002E204E">
              <w:rPr>
                <w:sz w:val="20"/>
                <w:lang w:eastAsia="ru-RU"/>
              </w:rPr>
              <w:t>(рублей)</w:t>
            </w:r>
          </w:p>
        </w:tc>
      </w:tr>
      <w:tr w:rsidR="002E204E" w:rsidRPr="002E204E" w:rsidTr="00B606E9">
        <w:trPr>
          <w:trHeight w:val="282"/>
        </w:trPr>
        <w:tc>
          <w:tcPr>
            <w:tcW w:w="88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E204E" w:rsidRPr="002E204E" w:rsidRDefault="002E204E" w:rsidP="002E204E">
            <w:pPr>
              <w:suppressAutoHyphens w:val="0"/>
              <w:jc w:val="center"/>
              <w:rPr>
                <w:sz w:val="20"/>
                <w:lang w:eastAsia="ru-RU"/>
              </w:rPr>
            </w:pPr>
            <w:r w:rsidRPr="002E204E">
              <w:rPr>
                <w:sz w:val="20"/>
                <w:lang w:eastAsia="ru-RU"/>
              </w:rPr>
              <w:t>КОД</w:t>
            </w:r>
          </w:p>
        </w:tc>
        <w:tc>
          <w:tcPr>
            <w:tcW w:w="184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E204E" w:rsidRPr="002E204E" w:rsidRDefault="002E204E" w:rsidP="002E204E">
            <w:pPr>
              <w:suppressAutoHyphens w:val="0"/>
              <w:jc w:val="center"/>
              <w:rPr>
                <w:sz w:val="20"/>
                <w:lang w:eastAsia="ru-RU"/>
              </w:rPr>
            </w:pPr>
            <w:r w:rsidRPr="002E204E">
              <w:rPr>
                <w:sz w:val="20"/>
                <w:lang w:eastAsia="ru-RU"/>
              </w:rPr>
              <w:t xml:space="preserve">Наименование кода группы, подгруппы, статьи, вида источника финансирования дефицитов </w:t>
            </w:r>
            <w:r w:rsidRPr="002E204E">
              <w:rPr>
                <w:sz w:val="20"/>
                <w:lang w:eastAsia="ru-RU"/>
              </w:rPr>
              <w:lastRenderedPageBreak/>
              <w:t>бюджетов, кода классификации операций сектора государственного управления, относящихся к источникам финансирования дефицитов бюджетов</w:t>
            </w:r>
          </w:p>
        </w:tc>
        <w:tc>
          <w:tcPr>
            <w:tcW w:w="2127" w:type="dxa"/>
            <w:gridSpan w:val="3"/>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2E204E" w:rsidRPr="002E204E" w:rsidRDefault="002E204E" w:rsidP="002E204E">
            <w:pPr>
              <w:suppressAutoHyphens w:val="0"/>
              <w:jc w:val="center"/>
              <w:rPr>
                <w:sz w:val="20"/>
                <w:lang w:eastAsia="ru-RU"/>
              </w:rPr>
            </w:pPr>
            <w:r w:rsidRPr="002E204E">
              <w:rPr>
                <w:sz w:val="20"/>
                <w:lang w:eastAsia="ru-RU"/>
              </w:rPr>
              <w:t>сумма</w:t>
            </w:r>
          </w:p>
        </w:tc>
      </w:tr>
      <w:tr w:rsidR="002E204E" w:rsidRPr="002E204E" w:rsidTr="00B606E9">
        <w:trPr>
          <w:trHeight w:val="282"/>
        </w:trPr>
        <w:tc>
          <w:tcPr>
            <w:tcW w:w="885" w:type="dxa"/>
            <w:vMerge/>
            <w:tcBorders>
              <w:top w:val="single" w:sz="4" w:space="0" w:color="auto"/>
              <w:left w:val="single" w:sz="4" w:space="0" w:color="auto"/>
              <w:bottom w:val="single" w:sz="4" w:space="0" w:color="000000"/>
              <w:right w:val="single" w:sz="4" w:space="0" w:color="auto"/>
            </w:tcBorders>
            <w:vAlign w:val="center"/>
            <w:hideMark/>
          </w:tcPr>
          <w:p w:rsidR="002E204E" w:rsidRPr="002E204E" w:rsidRDefault="002E204E" w:rsidP="002E204E">
            <w:pPr>
              <w:suppressAutoHyphens w:val="0"/>
              <w:rPr>
                <w:sz w:val="20"/>
                <w:lang w:eastAsia="ru-RU"/>
              </w:rPr>
            </w:pPr>
          </w:p>
        </w:tc>
        <w:tc>
          <w:tcPr>
            <w:tcW w:w="1842" w:type="dxa"/>
            <w:vMerge/>
            <w:tcBorders>
              <w:top w:val="single" w:sz="4" w:space="0" w:color="auto"/>
              <w:left w:val="single" w:sz="4" w:space="0" w:color="auto"/>
              <w:bottom w:val="single" w:sz="4" w:space="0" w:color="000000"/>
              <w:right w:val="single" w:sz="4" w:space="0" w:color="auto"/>
            </w:tcBorders>
            <w:vAlign w:val="center"/>
            <w:hideMark/>
          </w:tcPr>
          <w:p w:rsidR="002E204E" w:rsidRPr="002E204E" w:rsidRDefault="002E204E" w:rsidP="002E204E">
            <w:pPr>
              <w:suppressAutoHyphens w:val="0"/>
              <w:rPr>
                <w:sz w:val="20"/>
                <w:lang w:eastAsia="ru-RU"/>
              </w:rPr>
            </w:pPr>
          </w:p>
        </w:tc>
        <w:tc>
          <w:tcPr>
            <w:tcW w:w="2127" w:type="dxa"/>
            <w:gridSpan w:val="3"/>
            <w:vMerge/>
            <w:tcBorders>
              <w:top w:val="single" w:sz="4" w:space="0" w:color="auto"/>
              <w:left w:val="single" w:sz="4" w:space="0" w:color="auto"/>
              <w:bottom w:val="single" w:sz="4" w:space="0" w:color="000000"/>
              <w:right w:val="single" w:sz="4" w:space="0" w:color="000000"/>
            </w:tcBorders>
            <w:vAlign w:val="center"/>
            <w:hideMark/>
          </w:tcPr>
          <w:p w:rsidR="002E204E" w:rsidRPr="002E204E" w:rsidRDefault="002E204E" w:rsidP="002E204E">
            <w:pPr>
              <w:suppressAutoHyphens w:val="0"/>
              <w:rPr>
                <w:sz w:val="20"/>
                <w:lang w:eastAsia="ru-RU"/>
              </w:rPr>
            </w:pPr>
          </w:p>
        </w:tc>
      </w:tr>
      <w:tr w:rsidR="002E204E" w:rsidRPr="002E204E" w:rsidTr="00B606E9">
        <w:trPr>
          <w:trHeight w:val="282"/>
        </w:trPr>
        <w:tc>
          <w:tcPr>
            <w:tcW w:w="885" w:type="dxa"/>
            <w:vMerge/>
            <w:tcBorders>
              <w:top w:val="single" w:sz="4" w:space="0" w:color="auto"/>
              <w:left w:val="single" w:sz="4" w:space="0" w:color="auto"/>
              <w:bottom w:val="single" w:sz="4" w:space="0" w:color="000000"/>
              <w:right w:val="single" w:sz="4" w:space="0" w:color="auto"/>
            </w:tcBorders>
            <w:vAlign w:val="center"/>
            <w:hideMark/>
          </w:tcPr>
          <w:p w:rsidR="002E204E" w:rsidRPr="002E204E" w:rsidRDefault="002E204E" w:rsidP="002E204E">
            <w:pPr>
              <w:suppressAutoHyphens w:val="0"/>
              <w:rPr>
                <w:sz w:val="20"/>
                <w:lang w:eastAsia="ru-RU"/>
              </w:rPr>
            </w:pPr>
          </w:p>
        </w:tc>
        <w:tc>
          <w:tcPr>
            <w:tcW w:w="1842" w:type="dxa"/>
            <w:vMerge/>
            <w:tcBorders>
              <w:top w:val="single" w:sz="4" w:space="0" w:color="auto"/>
              <w:left w:val="single" w:sz="4" w:space="0" w:color="auto"/>
              <w:bottom w:val="single" w:sz="4" w:space="0" w:color="000000"/>
              <w:right w:val="single" w:sz="4" w:space="0" w:color="auto"/>
            </w:tcBorders>
            <w:vAlign w:val="center"/>
            <w:hideMark/>
          </w:tcPr>
          <w:p w:rsidR="002E204E" w:rsidRPr="002E204E" w:rsidRDefault="002E204E" w:rsidP="002E204E">
            <w:pPr>
              <w:suppressAutoHyphens w:val="0"/>
              <w:rPr>
                <w:sz w:val="20"/>
                <w:lang w:eastAsia="ru-RU"/>
              </w:rPr>
            </w:pPr>
          </w:p>
        </w:tc>
        <w:tc>
          <w:tcPr>
            <w:tcW w:w="2127" w:type="dxa"/>
            <w:gridSpan w:val="3"/>
            <w:vMerge/>
            <w:tcBorders>
              <w:top w:val="single" w:sz="4" w:space="0" w:color="auto"/>
              <w:left w:val="single" w:sz="4" w:space="0" w:color="auto"/>
              <w:bottom w:val="single" w:sz="4" w:space="0" w:color="000000"/>
              <w:right w:val="single" w:sz="4" w:space="0" w:color="000000"/>
            </w:tcBorders>
            <w:vAlign w:val="center"/>
            <w:hideMark/>
          </w:tcPr>
          <w:p w:rsidR="002E204E" w:rsidRPr="002E204E" w:rsidRDefault="002E204E" w:rsidP="002E204E">
            <w:pPr>
              <w:suppressAutoHyphens w:val="0"/>
              <w:rPr>
                <w:sz w:val="20"/>
                <w:lang w:eastAsia="ru-RU"/>
              </w:rPr>
            </w:pPr>
          </w:p>
        </w:tc>
      </w:tr>
      <w:tr w:rsidR="002E204E" w:rsidRPr="002E204E" w:rsidTr="00B606E9">
        <w:trPr>
          <w:trHeight w:val="292"/>
        </w:trPr>
        <w:tc>
          <w:tcPr>
            <w:tcW w:w="885" w:type="dxa"/>
            <w:vMerge/>
            <w:tcBorders>
              <w:top w:val="single" w:sz="4" w:space="0" w:color="auto"/>
              <w:left w:val="single" w:sz="4" w:space="0" w:color="auto"/>
              <w:bottom w:val="single" w:sz="4" w:space="0" w:color="000000"/>
              <w:right w:val="single" w:sz="4" w:space="0" w:color="auto"/>
            </w:tcBorders>
            <w:vAlign w:val="center"/>
            <w:hideMark/>
          </w:tcPr>
          <w:p w:rsidR="002E204E" w:rsidRPr="002E204E" w:rsidRDefault="002E204E" w:rsidP="002E204E">
            <w:pPr>
              <w:suppressAutoHyphens w:val="0"/>
              <w:rPr>
                <w:sz w:val="20"/>
                <w:lang w:eastAsia="ru-RU"/>
              </w:rPr>
            </w:pPr>
          </w:p>
        </w:tc>
        <w:tc>
          <w:tcPr>
            <w:tcW w:w="1842" w:type="dxa"/>
            <w:vMerge/>
            <w:tcBorders>
              <w:top w:val="single" w:sz="4" w:space="0" w:color="auto"/>
              <w:left w:val="single" w:sz="4" w:space="0" w:color="auto"/>
              <w:bottom w:val="single" w:sz="4" w:space="0" w:color="000000"/>
              <w:right w:val="single" w:sz="4" w:space="0" w:color="auto"/>
            </w:tcBorders>
            <w:vAlign w:val="center"/>
            <w:hideMark/>
          </w:tcPr>
          <w:p w:rsidR="002E204E" w:rsidRPr="002E204E" w:rsidRDefault="002E204E" w:rsidP="002E204E">
            <w:pPr>
              <w:suppressAutoHyphens w:val="0"/>
              <w:rPr>
                <w:sz w:val="20"/>
                <w:lang w:eastAsia="ru-RU"/>
              </w:rPr>
            </w:pPr>
          </w:p>
        </w:tc>
        <w:tc>
          <w:tcPr>
            <w:tcW w:w="2127" w:type="dxa"/>
            <w:gridSpan w:val="3"/>
            <w:vMerge/>
            <w:tcBorders>
              <w:top w:val="single" w:sz="4" w:space="0" w:color="auto"/>
              <w:left w:val="single" w:sz="4" w:space="0" w:color="auto"/>
              <w:bottom w:val="single" w:sz="4" w:space="0" w:color="000000"/>
              <w:right w:val="single" w:sz="4" w:space="0" w:color="000000"/>
            </w:tcBorders>
            <w:vAlign w:val="center"/>
            <w:hideMark/>
          </w:tcPr>
          <w:p w:rsidR="002E204E" w:rsidRPr="002E204E" w:rsidRDefault="002E204E" w:rsidP="002E204E">
            <w:pPr>
              <w:suppressAutoHyphens w:val="0"/>
              <w:rPr>
                <w:sz w:val="20"/>
                <w:lang w:eastAsia="ru-RU"/>
              </w:rPr>
            </w:pPr>
          </w:p>
        </w:tc>
      </w:tr>
      <w:tr w:rsidR="002E204E" w:rsidRPr="002E204E" w:rsidTr="00B606E9">
        <w:trPr>
          <w:trHeight w:val="282"/>
        </w:trPr>
        <w:tc>
          <w:tcPr>
            <w:tcW w:w="885" w:type="dxa"/>
            <w:vMerge/>
            <w:tcBorders>
              <w:top w:val="single" w:sz="4" w:space="0" w:color="auto"/>
              <w:left w:val="single" w:sz="4" w:space="0" w:color="auto"/>
              <w:bottom w:val="single" w:sz="4" w:space="0" w:color="000000"/>
              <w:right w:val="single" w:sz="4" w:space="0" w:color="auto"/>
            </w:tcBorders>
            <w:vAlign w:val="center"/>
            <w:hideMark/>
          </w:tcPr>
          <w:p w:rsidR="002E204E" w:rsidRPr="002E204E" w:rsidRDefault="002E204E" w:rsidP="002E204E">
            <w:pPr>
              <w:suppressAutoHyphens w:val="0"/>
              <w:rPr>
                <w:sz w:val="20"/>
                <w:lang w:eastAsia="ru-RU"/>
              </w:rPr>
            </w:pPr>
          </w:p>
        </w:tc>
        <w:tc>
          <w:tcPr>
            <w:tcW w:w="1842" w:type="dxa"/>
            <w:vMerge/>
            <w:tcBorders>
              <w:top w:val="single" w:sz="4" w:space="0" w:color="auto"/>
              <w:left w:val="single" w:sz="4" w:space="0" w:color="auto"/>
              <w:bottom w:val="single" w:sz="4" w:space="0" w:color="000000"/>
              <w:right w:val="single" w:sz="4" w:space="0" w:color="auto"/>
            </w:tcBorders>
            <w:vAlign w:val="center"/>
            <w:hideMark/>
          </w:tcPr>
          <w:p w:rsidR="002E204E" w:rsidRPr="002E204E" w:rsidRDefault="002E204E" w:rsidP="002E204E">
            <w:pPr>
              <w:suppressAutoHyphens w:val="0"/>
              <w:rPr>
                <w:sz w:val="20"/>
                <w:lang w:eastAsia="ru-RU"/>
              </w:rPr>
            </w:pPr>
          </w:p>
        </w:tc>
        <w:tc>
          <w:tcPr>
            <w:tcW w:w="2127" w:type="dxa"/>
            <w:gridSpan w:val="3"/>
            <w:vMerge/>
            <w:tcBorders>
              <w:top w:val="single" w:sz="4" w:space="0" w:color="auto"/>
              <w:left w:val="single" w:sz="4" w:space="0" w:color="auto"/>
              <w:bottom w:val="single" w:sz="4" w:space="0" w:color="000000"/>
              <w:right w:val="single" w:sz="4" w:space="0" w:color="000000"/>
            </w:tcBorders>
            <w:vAlign w:val="center"/>
            <w:hideMark/>
          </w:tcPr>
          <w:p w:rsidR="002E204E" w:rsidRPr="002E204E" w:rsidRDefault="002E204E" w:rsidP="002E204E">
            <w:pPr>
              <w:suppressAutoHyphens w:val="0"/>
              <w:rPr>
                <w:sz w:val="20"/>
                <w:lang w:eastAsia="ru-RU"/>
              </w:rPr>
            </w:pPr>
          </w:p>
        </w:tc>
      </w:tr>
      <w:tr w:rsidR="002E204E" w:rsidRPr="002E204E" w:rsidTr="00B606E9">
        <w:trPr>
          <w:trHeight w:val="276"/>
        </w:trPr>
        <w:tc>
          <w:tcPr>
            <w:tcW w:w="885" w:type="dxa"/>
            <w:vMerge/>
            <w:tcBorders>
              <w:top w:val="single" w:sz="4" w:space="0" w:color="auto"/>
              <w:left w:val="single" w:sz="4" w:space="0" w:color="auto"/>
              <w:bottom w:val="single" w:sz="4" w:space="0" w:color="000000"/>
              <w:right w:val="single" w:sz="4" w:space="0" w:color="auto"/>
            </w:tcBorders>
            <w:vAlign w:val="center"/>
            <w:hideMark/>
          </w:tcPr>
          <w:p w:rsidR="002E204E" w:rsidRPr="002E204E" w:rsidRDefault="002E204E" w:rsidP="002E204E">
            <w:pPr>
              <w:suppressAutoHyphens w:val="0"/>
              <w:rPr>
                <w:sz w:val="20"/>
                <w:lang w:eastAsia="ru-RU"/>
              </w:rPr>
            </w:pPr>
          </w:p>
        </w:tc>
        <w:tc>
          <w:tcPr>
            <w:tcW w:w="1842" w:type="dxa"/>
            <w:vMerge/>
            <w:tcBorders>
              <w:top w:val="single" w:sz="4" w:space="0" w:color="auto"/>
              <w:left w:val="single" w:sz="4" w:space="0" w:color="auto"/>
              <w:bottom w:val="single" w:sz="4" w:space="0" w:color="000000"/>
              <w:right w:val="single" w:sz="4" w:space="0" w:color="auto"/>
            </w:tcBorders>
            <w:vAlign w:val="center"/>
            <w:hideMark/>
          </w:tcPr>
          <w:p w:rsidR="002E204E" w:rsidRPr="002E204E" w:rsidRDefault="002E204E" w:rsidP="002E204E">
            <w:pPr>
              <w:suppressAutoHyphens w:val="0"/>
              <w:rPr>
                <w:sz w:val="20"/>
                <w:lang w:eastAsia="ru-RU"/>
              </w:rPr>
            </w:pPr>
          </w:p>
        </w:tc>
        <w:tc>
          <w:tcPr>
            <w:tcW w:w="2127" w:type="dxa"/>
            <w:gridSpan w:val="3"/>
            <w:vMerge/>
            <w:tcBorders>
              <w:top w:val="single" w:sz="4" w:space="0" w:color="auto"/>
              <w:left w:val="single" w:sz="4" w:space="0" w:color="auto"/>
              <w:bottom w:val="single" w:sz="4" w:space="0" w:color="000000"/>
              <w:right w:val="single" w:sz="4" w:space="0" w:color="000000"/>
            </w:tcBorders>
            <w:vAlign w:val="center"/>
            <w:hideMark/>
          </w:tcPr>
          <w:p w:rsidR="002E204E" w:rsidRPr="002E204E" w:rsidRDefault="002E204E" w:rsidP="002E204E">
            <w:pPr>
              <w:suppressAutoHyphens w:val="0"/>
              <w:rPr>
                <w:sz w:val="20"/>
                <w:lang w:eastAsia="ru-RU"/>
              </w:rPr>
            </w:pPr>
          </w:p>
        </w:tc>
      </w:tr>
      <w:tr w:rsidR="002E204E" w:rsidRPr="002E204E" w:rsidTr="00B606E9">
        <w:trPr>
          <w:trHeight w:val="398"/>
        </w:trPr>
        <w:tc>
          <w:tcPr>
            <w:tcW w:w="885" w:type="dxa"/>
            <w:vMerge/>
            <w:tcBorders>
              <w:top w:val="single" w:sz="4" w:space="0" w:color="auto"/>
              <w:left w:val="single" w:sz="4" w:space="0" w:color="auto"/>
              <w:bottom w:val="single" w:sz="4" w:space="0" w:color="000000"/>
              <w:right w:val="single" w:sz="4" w:space="0" w:color="auto"/>
            </w:tcBorders>
            <w:vAlign w:val="center"/>
            <w:hideMark/>
          </w:tcPr>
          <w:p w:rsidR="002E204E" w:rsidRPr="002E204E" w:rsidRDefault="002E204E" w:rsidP="002E204E">
            <w:pPr>
              <w:suppressAutoHyphens w:val="0"/>
              <w:rPr>
                <w:sz w:val="20"/>
                <w:lang w:eastAsia="ru-RU"/>
              </w:rPr>
            </w:pPr>
          </w:p>
        </w:tc>
        <w:tc>
          <w:tcPr>
            <w:tcW w:w="1842" w:type="dxa"/>
            <w:vMerge/>
            <w:tcBorders>
              <w:top w:val="single" w:sz="4" w:space="0" w:color="auto"/>
              <w:left w:val="single" w:sz="4" w:space="0" w:color="auto"/>
              <w:bottom w:val="single" w:sz="4" w:space="0" w:color="000000"/>
              <w:right w:val="single" w:sz="4" w:space="0" w:color="auto"/>
            </w:tcBorders>
            <w:vAlign w:val="center"/>
            <w:hideMark/>
          </w:tcPr>
          <w:p w:rsidR="002E204E" w:rsidRPr="002E204E" w:rsidRDefault="002E204E" w:rsidP="002E204E">
            <w:pPr>
              <w:suppressAutoHyphens w:val="0"/>
              <w:rPr>
                <w:sz w:val="20"/>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2E204E" w:rsidRPr="002E204E" w:rsidRDefault="002E204E" w:rsidP="002E204E">
            <w:pPr>
              <w:suppressAutoHyphens w:val="0"/>
              <w:jc w:val="center"/>
              <w:rPr>
                <w:sz w:val="20"/>
                <w:lang w:eastAsia="ru-RU"/>
              </w:rPr>
            </w:pPr>
            <w:r w:rsidRPr="002E204E">
              <w:rPr>
                <w:sz w:val="20"/>
                <w:lang w:eastAsia="ru-RU"/>
              </w:rPr>
              <w:t>2022 год</w:t>
            </w:r>
          </w:p>
        </w:tc>
        <w:tc>
          <w:tcPr>
            <w:tcW w:w="567" w:type="dxa"/>
            <w:tcBorders>
              <w:top w:val="nil"/>
              <w:left w:val="nil"/>
              <w:bottom w:val="single" w:sz="4" w:space="0" w:color="auto"/>
              <w:right w:val="single" w:sz="4" w:space="0" w:color="auto"/>
            </w:tcBorders>
            <w:shd w:val="clear" w:color="auto" w:fill="auto"/>
            <w:vAlign w:val="center"/>
            <w:hideMark/>
          </w:tcPr>
          <w:p w:rsidR="002E204E" w:rsidRPr="002E204E" w:rsidRDefault="002E204E" w:rsidP="002E204E">
            <w:pPr>
              <w:suppressAutoHyphens w:val="0"/>
              <w:jc w:val="center"/>
              <w:rPr>
                <w:sz w:val="20"/>
                <w:lang w:eastAsia="ru-RU"/>
              </w:rPr>
            </w:pPr>
            <w:r w:rsidRPr="002E204E">
              <w:rPr>
                <w:sz w:val="20"/>
                <w:lang w:eastAsia="ru-RU"/>
              </w:rPr>
              <w:t>2023 год</w:t>
            </w:r>
          </w:p>
        </w:tc>
        <w:tc>
          <w:tcPr>
            <w:tcW w:w="993" w:type="dxa"/>
            <w:tcBorders>
              <w:top w:val="nil"/>
              <w:left w:val="nil"/>
              <w:bottom w:val="single" w:sz="4" w:space="0" w:color="auto"/>
              <w:right w:val="single" w:sz="4" w:space="0" w:color="auto"/>
            </w:tcBorders>
            <w:shd w:val="clear" w:color="auto" w:fill="auto"/>
            <w:noWrap/>
            <w:vAlign w:val="center"/>
            <w:hideMark/>
          </w:tcPr>
          <w:p w:rsidR="002E204E" w:rsidRPr="002E204E" w:rsidRDefault="002E204E" w:rsidP="002E204E">
            <w:pPr>
              <w:suppressAutoHyphens w:val="0"/>
              <w:jc w:val="center"/>
              <w:rPr>
                <w:sz w:val="20"/>
                <w:lang w:eastAsia="ru-RU"/>
              </w:rPr>
            </w:pPr>
            <w:r w:rsidRPr="002E204E">
              <w:rPr>
                <w:sz w:val="20"/>
                <w:lang w:eastAsia="ru-RU"/>
              </w:rPr>
              <w:t>2024  год</w:t>
            </w:r>
          </w:p>
        </w:tc>
      </w:tr>
      <w:tr w:rsidR="002E204E" w:rsidRPr="002E204E" w:rsidTr="00B606E9">
        <w:trPr>
          <w:trHeight w:val="322"/>
        </w:trPr>
        <w:tc>
          <w:tcPr>
            <w:tcW w:w="885" w:type="dxa"/>
            <w:tcBorders>
              <w:top w:val="nil"/>
              <w:left w:val="single" w:sz="4" w:space="0" w:color="auto"/>
              <w:bottom w:val="single" w:sz="4" w:space="0" w:color="auto"/>
              <w:right w:val="single" w:sz="4" w:space="0" w:color="auto"/>
            </w:tcBorders>
            <w:shd w:val="clear" w:color="auto" w:fill="auto"/>
            <w:vAlign w:val="center"/>
            <w:hideMark/>
          </w:tcPr>
          <w:p w:rsidR="002E204E" w:rsidRPr="002E204E" w:rsidRDefault="002E204E" w:rsidP="002E204E">
            <w:pPr>
              <w:suppressAutoHyphens w:val="0"/>
              <w:jc w:val="center"/>
              <w:rPr>
                <w:sz w:val="20"/>
                <w:lang w:eastAsia="ru-RU"/>
              </w:rPr>
            </w:pPr>
            <w:r w:rsidRPr="002E204E">
              <w:rPr>
                <w:sz w:val="20"/>
                <w:lang w:eastAsia="ru-RU"/>
              </w:rPr>
              <w:t>1</w:t>
            </w:r>
          </w:p>
        </w:tc>
        <w:tc>
          <w:tcPr>
            <w:tcW w:w="1842" w:type="dxa"/>
            <w:tcBorders>
              <w:top w:val="nil"/>
              <w:left w:val="nil"/>
              <w:bottom w:val="single" w:sz="4" w:space="0" w:color="auto"/>
              <w:right w:val="single" w:sz="4" w:space="0" w:color="auto"/>
            </w:tcBorders>
            <w:shd w:val="clear" w:color="auto" w:fill="auto"/>
            <w:vAlign w:val="center"/>
            <w:hideMark/>
          </w:tcPr>
          <w:p w:rsidR="002E204E" w:rsidRPr="002E204E" w:rsidRDefault="002E204E" w:rsidP="002E204E">
            <w:pPr>
              <w:suppressAutoHyphens w:val="0"/>
              <w:jc w:val="center"/>
              <w:rPr>
                <w:sz w:val="20"/>
                <w:lang w:eastAsia="ru-RU"/>
              </w:rPr>
            </w:pPr>
            <w:r w:rsidRPr="002E204E">
              <w:rPr>
                <w:sz w:val="20"/>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2E204E" w:rsidRPr="002E204E" w:rsidRDefault="002E204E" w:rsidP="002E204E">
            <w:pPr>
              <w:suppressAutoHyphens w:val="0"/>
              <w:jc w:val="center"/>
              <w:rPr>
                <w:sz w:val="20"/>
                <w:lang w:eastAsia="ru-RU"/>
              </w:rPr>
            </w:pPr>
            <w:r w:rsidRPr="002E204E">
              <w:rPr>
                <w:sz w:val="20"/>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2E204E" w:rsidRPr="002E204E" w:rsidRDefault="002E204E" w:rsidP="002E204E">
            <w:pPr>
              <w:suppressAutoHyphens w:val="0"/>
              <w:jc w:val="center"/>
              <w:rPr>
                <w:sz w:val="20"/>
                <w:lang w:eastAsia="ru-RU"/>
              </w:rPr>
            </w:pPr>
            <w:r w:rsidRPr="002E204E">
              <w:rPr>
                <w:sz w:val="20"/>
                <w:lang w:eastAsia="ru-RU"/>
              </w:rPr>
              <w:t>4</w:t>
            </w:r>
          </w:p>
        </w:tc>
        <w:tc>
          <w:tcPr>
            <w:tcW w:w="993" w:type="dxa"/>
            <w:tcBorders>
              <w:top w:val="nil"/>
              <w:left w:val="nil"/>
              <w:bottom w:val="single" w:sz="4" w:space="0" w:color="auto"/>
              <w:right w:val="single" w:sz="4" w:space="0" w:color="auto"/>
            </w:tcBorders>
            <w:shd w:val="clear" w:color="auto" w:fill="auto"/>
            <w:vAlign w:val="center"/>
            <w:hideMark/>
          </w:tcPr>
          <w:p w:rsidR="002E204E" w:rsidRPr="002E204E" w:rsidRDefault="002E204E" w:rsidP="002E204E">
            <w:pPr>
              <w:suppressAutoHyphens w:val="0"/>
              <w:jc w:val="center"/>
              <w:rPr>
                <w:sz w:val="20"/>
                <w:lang w:eastAsia="ru-RU"/>
              </w:rPr>
            </w:pPr>
            <w:r w:rsidRPr="002E204E">
              <w:rPr>
                <w:sz w:val="20"/>
                <w:lang w:eastAsia="ru-RU"/>
              </w:rPr>
              <w:t>5</w:t>
            </w:r>
          </w:p>
        </w:tc>
      </w:tr>
      <w:tr w:rsidR="002E204E" w:rsidRPr="002E204E" w:rsidTr="00B606E9">
        <w:trPr>
          <w:trHeight w:val="322"/>
        </w:trPr>
        <w:tc>
          <w:tcPr>
            <w:tcW w:w="2727"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2E204E" w:rsidRPr="002E204E" w:rsidRDefault="002E204E" w:rsidP="002E204E">
            <w:pPr>
              <w:suppressAutoHyphens w:val="0"/>
              <w:jc w:val="center"/>
              <w:rPr>
                <w:b/>
                <w:bCs/>
                <w:sz w:val="20"/>
                <w:lang w:eastAsia="ru-RU"/>
              </w:rPr>
            </w:pPr>
            <w:r w:rsidRPr="002E204E">
              <w:rPr>
                <w:b/>
                <w:bCs/>
                <w:sz w:val="20"/>
                <w:lang w:eastAsia="ru-RU"/>
              </w:rPr>
              <w:t>ИФДБ   555     администрация Кировского сельсовета</w:t>
            </w:r>
          </w:p>
        </w:tc>
        <w:tc>
          <w:tcPr>
            <w:tcW w:w="567" w:type="dxa"/>
            <w:tcBorders>
              <w:top w:val="nil"/>
              <w:left w:val="nil"/>
              <w:bottom w:val="single" w:sz="4" w:space="0" w:color="auto"/>
              <w:right w:val="single" w:sz="4" w:space="0" w:color="auto"/>
            </w:tcBorders>
            <w:shd w:val="clear" w:color="auto" w:fill="auto"/>
            <w:vAlign w:val="center"/>
            <w:hideMark/>
          </w:tcPr>
          <w:p w:rsidR="002E204E" w:rsidRPr="002E204E" w:rsidRDefault="002E204E" w:rsidP="002E204E">
            <w:pPr>
              <w:suppressAutoHyphens w:val="0"/>
              <w:jc w:val="center"/>
              <w:rPr>
                <w:sz w:val="20"/>
                <w:lang w:eastAsia="ru-RU"/>
              </w:rPr>
            </w:pPr>
            <w:r w:rsidRPr="002E204E">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2E204E" w:rsidRPr="002E204E" w:rsidRDefault="002E204E" w:rsidP="002E204E">
            <w:pPr>
              <w:suppressAutoHyphens w:val="0"/>
              <w:jc w:val="center"/>
              <w:rPr>
                <w:sz w:val="20"/>
                <w:lang w:eastAsia="ru-RU"/>
              </w:rPr>
            </w:pPr>
            <w:r w:rsidRPr="002E204E">
              <w:rPr>
                <w:sz w:val="20"/>
                <w:lang w:eastAsia="ru-RU"/>
              </w:rPr>
              <w:t> </w:t>
            </w:r>
          </w:p>
        </w:tc>
        <w:tc>
          <w:tcPr>
            <w:tcW w:w="993" w:type="dxa"/>
            <w:tcBorders>
              <w:top w:val="nil"/>
              <w:left w:val="nil"/>
              <w:bottom w:val="single" w:sz="4" w:space="0" w:color="auto"/>
              <w:right w:val="single" w:sz="4" w:space="0" w:color="auto"/>
            </w:tcBorders>
            <w:shd w:val="clear" w:color="auto" w:fill="auto"/>
            <w:vAlign w:val="center"/>
            <w:hideMark/>
          </w:tcPr>
          <w:p w:rsidR="002E204E" w:rsidRPr="002E204E" w:rsidRDefault="002E204E" w:rsidP="002E204E">
            <w:pPr>
              <w:suppressAutoHyphens w:val="0"/>
              <w:jc w:val="center"/>
              <w:rPr>
                <w:sz w:val="20"/>
                <w:lang w:eastAsia="ru-RU"/>
              </w:rPr>
            </w:pPr>
            <w:r w:rsidRPr="002E204E">
              <w:rPr>
                <w:sz w:val="20"/>
                <w:lang w:eastAsia="ru-RU"/>
              </w:rPr>
              <w:t> </w:t>
            </w:r>
          </w:p>
        </w:tc>
      </w:tr>
      <w:tr w:rsidR="002E204E" w:rsidRPr="002E204E" w:rsidTr="00B606E9">
        <w:trPr>
          <w:trHeight w:val="645"/>
        </w:trPr>
        <w:tc>
          <w:tcPr>
            <w:tcW w:w="885" w:type="dxa"/>
            <w:tcBorders>
              <w:top w:val="nil"/>
              <w:left w:val="single" w:sz="4" w:space="0" w:color="auto"/>
              <w:bottom w:val="single" w:sz="4" w:space="0" w:color="auto"/>
              <w:right w:val="single" w:sz="4" w:space="0" w:color="auto"/>
            </w:tcBorders>
            <w:shd w:val="clear" w:color="auto" w:fill="auto"/>
            <w:vAlign w:val="center"/>
            <w:hideMark/>
          </w:tcPr>
          <w:p w:rsidR="002E204E" w:rsidRPr="002E204E" w:rsidRDefault="002E204E" w:rsidP="002E204E">
            <w:pPr>
              <w:suppressAutoHyphens w:val="0"/>
              <w:jc w:val="center"/>
              <w:rPr>
                <w:sz w:val="20"/>
                <w:lang w:eastAsia="ru-RU"/>
              </w:rPr>
            </w:pPr>
            <w:r w:rsidRPr="002E204E">
              <w:rPr>
                <w:sz w:val="20"/>
                <w:lang w:eastAsia="ru-RU"/>
              </w:rPr>
              <w:t>01 00 00 00 00 0000 000</w:t>
            </w:r>
          </w:p>
        </w:tc>
        <w:tc>
          <w:tcPr>
            <w:tcW w:w="1842" w:type="dxa"/>
            <w:tcBorders>
              <w:top w:val="nil"/>
              <w:left w:val="nil"/>
              <w:bottom w:val="single" w:sz="4" w:space="0" w:color="auto"/>
              <w:right w:val="single" w:sz="4" w:space="0" w:color="auto"/>
            </w:tcBorders>
            <w:shd w:val="clear" w:color="auto" w:fill="auto"/>
            <w:vAlign w:val="center"/>
            <w:hideMark/>
          </w:tcPr>
          <w:p w:rsidR="002E204E" w:rsidRPr="002E204E" w:rsidRDefault="002E204E" w:rsidP="002E204E">
            <w:pPr>
              <w:suppressAutoHyphens w:val="0"/>
              <w:rPr>
                <w:sz w:val="20"/>
                <w:lang w:eastAsia="ru-RU"/>
              </w:rPr>
            </w:pPr>
            <w:r w:rsidRPr="002E204E">
              <w:rPr>
                <w:sz w:val="20"/>
                <w:lang w:eastAsia="ru-RU"/>
              </w:rPr>
              <w:t>Источник внутреннего финансирования дефицита бюджета</w:t>
            </w:r>
          </w:p>
        </w:tc>
        <w:tc>
          <w:tcPr>
            <w:tcW w:w="567" w:type="dxa"/>
            <w:tcBorders>
              <w:top w:val="nil"/>
              <w:left w:val="nil"/>
              <w:bottom w:val="single" w:sz="4" w:space="0" w:color="auto"/>
              <w:right w:val="single" w:sz="4" w:space="0" w:color="auto"/>
            </w:tcBorders>
            <w:shd w:val="clear" w:color="auto" w:fill="auto"/>
            <w:vAlign w:val="center"/>
            <w:hideMark/>
          </w:tcPr>
          <w:p w:rsidR="002E204E" w:rsidRPr="002E204E" w:rsidRDefault="002E204E" w:rsidP="002E204E">
            <w:pPr>
              <w:suppressAutoHyphens w:val="0"/>
              <w:jc w:val="center"/>
              <w:rPr>
                <w:b/>
                <w:bCs/>
                <w:sz w:val="20"/>
                <w:lang w:eastAsia="ru-RU"/>
              </w:rPr>
            </w:pPr>
            <w:r w:rsidRPr="002E204E">
              <w:rPr>
                <w:b/>
                <w:bCs/>
                <w:sz w:val="20"/>
                <w:lang w:eastAsia="ru-RU"/>
              </w:rPr>
              <w:t>2187,4</w:t>
            </w:r>
          </w:p>
        </w:tc>
        <w:tc>
          <w:tcPr>
            <w:tcW w:w="567" w:type="dxa"/>
            <w:tcBorders>
              <w:top w:val="nil"/>
              <w:left w:val="nil"/>
              <w:bottom w:val="single" w:sz="4" w:space="0" w:color="auto"/>
              <w:right w:val="single" w:sz="4" w:space="0" w:color="auto"/>
            </w:tcBorders>
            <w:shd w:val="clear" w:color="auto" w:fill="auto"/>
            <w:vAlign w:val="center"/>
            <w:hideMark/>
          </w:tcPr>
          <w:p w:rsidR="002E204E" w:rsidRPr="002E204E" w:rsidRDefault="002E204E" w:rsidP="002E204E">
            <w:pPr>
              <w:suppressAutoHyphens w:val="0"/>
              <w:jc w:val="center"/>
              <w:rPr>
                <w:b/>
                <w:bCs/>
                <w:sz w:val="20"/>
                <w:lang w:eastAsia="ru-RU"/>
              </w:rPr>
            </w:pPr>
            <w:r w:rsidRPr="002E204E">
              <w:rPr>
                <w:b/>
                <w:bCs/>
                <w:sz w:val="20"/>
                <w:lang w:eastAsia="ru-RU"/>
              </w:rPr>
              <w:t>0</w:t>
            </w:r>
          </w:p>
        </w:tc>
        <w:tc>
          <w:tcPr>
            <w:tcW w:w="993" w:type="dxa"/>
            <w:tcBorders>
              <w:top w:val="nil"/>
              <w:left w:val="nil"/>
              <w:bottom w:val="single" w:sz="4" w:space="0" w:color="auto"/>
              <w:right w:val="single" w:sz="4" w:space="0" w:color="auto"/>
            </w:tcBorders>
            <w:shd w:val="clear" w:color="auto" w:fill="auto"/>
            <w:vAlign w:val="center"/>
            <w:hideMark/>
          </w:tcPr>
          <w:p w:rsidR="002E204E" w:rsidRPr="002E204E" w:rsidRDefault="002E204E" w:rsidP="002E204E">
            <w:pPr>
              <w:suppressAutoHyphens w:val="0"/>
              <w:jc w:val="center"/>
              <w:rPr>
                <w:b/>
                <w:bCs/>
                <w:sz w:val="20"/>
                <w:lang w:eastAsia="ru-RU"/>
              </w:rPr>
            </w:pPr>
            <w:r w:rsidRPr="002E204E">
              <w:rPr>
                <w:b/>
                <w:bCs/>
                <w:sz w:val="20"/>
                <w:lang w:eastAsia="ru-RU"/>
              </w:rPr>
              <w:t>0</w:t>
            </w:r>
          </w:p>
        </w:tc>
      </w:tr>
      <w:tr w:rsidR="002E204E" w:rsidRPr="002E204E" w:rsidTr="00B606E9">
        <w:trPr>
          <w:trHeight w:val="645"/>
        </w:trPr>
        <w:tc>
          <w:tcPr>
            <w:tcW w:w="885" w:type="dxa"/>
            <w:tcBorders>
              <w:top w:val="nil"/>
              <w:left w:val="single" w:sz="4" w:space="0" w:color="auto"/>
              <w:bottom w:val="single" w:sz="4" w:space="0" w:color="auto"/>
              <w:right w:val="single" w:sz="4" w:space="0" w:color="auto"/>
            </w:tcBorders>
            <w:shd w:val="clear" w:color="auto" w:fill="auto"/>
            <w:vAlign w:val="center"/>
            <w:hideMark/>
          </w:tcPr>
          <w:p w:rsidR="002E204E" w:rsidRPr="002E204E" w:rsidRDefault="002E204E" w:rsidP="002E204E">
            <w:pPr>
              <w:suppressAutoHyphens w:val="0"/>
              <w:jc w:val="center"/>
              <w:rPr>
                <w:sz w:val="20"/>
                <w:lang w:eastAsia="ru-RU"/>
              </w:rPr>
            </w:pPr>
            <w:r w:rsidRPr="002E204E">
              <w:rPr>
                <w:sz w:val="20"/>
                <w:lang w:eastAsia="ru-RU"/>
              </w:rPr>
              <w:t>01 03 01 00 00 0000 000</w:t>
            </w:r>
          </w:p>
        </w:tc>
        <w:tc>
          <w:tcPr>
            <w:tcW w:w="1842" w:type="dxa"/>
            <w:tcBorders>
              <w:top w:val="nil"/>
              <w:left w:val="nil"/>
              <w:bottom w:val="single" w:sz="4" w:space="0" w:color="auto"/>
              <w:right w:val="single" w:sz="4" w:space="0" w:color="auto"/>
            </w:tcBorders>
            <w:shd w:val="clear" w:color="auto" w:fill="auto"/>
            <w:vAlign w:val="center"/>
            <w:hideMark/>
          </w:tcPr>
          <w:p w:rsidR="002E204E" w:rsidRPr="002E204E" w:rsidRDefault="002E204E" w:rsidP="002E204E">
            <w:pPr>
              <w:suppressAutoHyphens w:val="0"/>
              <w:rPr>
                <w:sz w:val="20"/>
                <w:lang w:eastAsia="ru-RU"/>
              </w:rPr>
            </w:pPr>
            <w:r w:rsidRPr="002E204E">
              <w:rPr>
                <w:sz w:val="20"/>
                <w:lang w:eastAsia="ru-RU"/>
              </w:rPr>
              <w:t>Бюджетные кредиты от других бюджетов бюджетной системы Российской Федерации</w:t>
            </w:r>
          </w:p>
        </w:tc>
        <w:tc>
          <w:tcPr>
            <w:tcW w:w="567" w:type="dxa"/>
            <w:tcBorders>
              <w:top w:val="nil"/>
              <w:left w:val="nil"/>
              <w:bottom w:val="single" w:sz="4" w:space="0" w:color="auto"/>
              <w:right w:val="single" w:sz="4" w:space="0" w:color="auto"/>
            </w:tcBorders>
            <w:shd w:val="clear" w:color="auto" w:fill="auto"/>
            <w:vAlign w:val="center"/>
            <w:hideMark/>
          </w:tcPr>
          <w:p w:rsidR="002E204E" w:rsidRPr="002E204E" w:rsidRDefault="002E204E" w:rsidP="002E204E">
            <w:pPr>
              <w:suppressAutoHyphens w:val="0"/>
              <w:jc w:val="center"/>
              <w:rPr>
                <w:sz w:val="20"/>
                <w:lang w:eastAsia="ru-RU"/>
              </w:rPr>
            </w:pPr>
            <w:r w:rsidRPr="002E204E">
              <w:rPr>
                <w:sz w:val="20"/>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2E204E" w:rsidRPr="002E204E" w:rsidRDefault="002E204E" w:rsidP="002E204E">
            <w:pPr>
              <w:suppressAutoHyphens w:val="0"/>
              <w:jc w:val="center"/>
              <w:rPr>
                <w:sz w:val="20"/>
                <w:lang w:eastAsia="ru-RU"/>
              </w:rPr>
            </w:pPr>
            <w:r w:rsidRPr="002E204E">
              <w:rPr>
                <w:sz w:val="20"/>
                <w:lang w:eastAsia="ru-RU"/>
              </w:rPr>
              <w:t>0</w:t>
            </w:r>
          </w:p>
        </w:tc>
        <w:tc>
          <w:tcPr>
            <w:tcW w:w="993" w:type="dxa"/>
            <w:tcBorders>
              <w:top w:val="nil"/>
              <w:left w:val="nil"/>
              <w:bottom w:val="single" w:sz="4" w:space="0" w:color="auto"/>
              <w:right w:val="single" w:sz="4" w:space="0" w:color="auto"/>
            </w:tcBorders>
            <w:shd w:val="clear" w:color="auto" w:fill="auto"/>
            <w:vAlign w:val="center"/>
            <w:hideMark/>
          </w:tcPr>
          <w:p w:rsidR="002E204E" w:rsidRPr="002E204E" w:rsidRDefault="002E204E" w:rsidP="002E204E">
            <w:pPr>
              <w:suppressAutoHyphens w:val="0"/>
              <w:jc w:val="center"/>
              <w:rPr>
                <w:sz w:val="20"/>
                <w:lang w:eastAsia="ru-RU"/>
              </w:rPr>
            </w:pPr>
            <w:r w:rsidRPr="002E204E">
              <w:rPr>
                <w:sz w:val="20"/>
                <w:lang w:eastAsia="ru-RU"/>
              </w:rPr>
              <w:t>0</w:t>
            </w:r>
          </w:p>
        </w:tc>
      </w:tr>
      <w:tr w:rsidR="002E204E" w:rsidRPr="002E204E" w:rsidTr="00B606E9">
        <w:trPr>
          <w:trHeight w:val="273"/>
        </w:trPr>
        <w:tc>
          <w:tcPr>
            <w:tcW w:w="885" w:type="dxa"/>
            <w:tcBorders>
              <w:top w:val="nil"/>
              <w:left w:val="single" w:sz="4" w:space="0" w:color="auto"/>
              <w:bottom w:val="single" w:sz="4" w:space="0" w:color="auto"/>
              <w:right w:val="single" w:sz="4" w:space="0" w:color="auto"/>
            </w:tcBorders>
            <w:shd w:val="clear" w:color="auto" w:fill="auto"/>
            <w:vAlign w:val="center"/>
            <w:hideMark/>
          </w:tcPr>
          <w:p w:rsidR="002E204E" w:rsidRPr="002E204E" w:rsidRDefault="002E204E" w:rsidP="002E204E">
            <w:pPr>
              <w:suppressAutoHyphens w:val="0"/>
              <w:jc w:val="center"/>
              <w:rPr>
                <w:sz w:val="20"/>
                <w:lang w:eastAsia="ru-RU"/>
              </w:rPr>
            </w:pPr>
            <w:r w:rsidRPr="002E204E">
              <w:rPr>
                <w:sz w:val="20"/>
                <w:lang w:eastAsia="ru-RU"/>
              </w:rPr>
              <w:t>01 03 01 00 00 0000 700</w:t>
            </w:r>
          </w:p>
        </w:tc>
        <w:tc>
          <w:tcPr>
            <w:tcW w:w="1842" w:type="dxa"/>
            <w:tcBorders>
              <w:top w:val="nil"/>
              <w:left w:val="nil"/>
              <w:bottom w:val="single" w:sz="4" w:space="0" w:color="auto"/>
              <w:right w:val="single" w:sz="4" w:space="0" w:color="auto"/>
            </w:tcBorders>
            <w:shd w:val="clear" w:color="auto" w:fill="auto"/>
            <w:vAlign w:val="center"/>
            <w:hideMark/>
          </w:tcPr>
          <w:p w:rsidR="002E204E" w:rsidRPr="002E204E" w:rsidRDefault="002E204E" w:rsidP="002E204E">
            <w:pPr>
              <w:suppressAutoHyphens w:val="0"/>
              <w:rPr>
                <w:sz w:val="20"/>
                <w:lang w:eastAsia="ru-RU"/>
              </w:rPr>
            </w:pPr>
            <w:r w:rsidRPr="002E204E">
              <w:rPr>
                <w:sz w:val="20"/>
                <w:lang w:eastAsia="ru-RU"/>
              </w:rPr>
              <w:t>Получение бюджетных кредитов от других бюджетов бюджетной системы Российской Федерации в валюте Российской Федерации</w:t>
            </w:r>
          </w:p>
        </w:tc>
        <w:tc>
          <w:tcPr>
            <w:tcW w:w="567" w:type="dxa"/>
            <w:tcBorders>
              <w:top w:val="nil"/>
              <w:left w:val="nil"/>
              <w:bottom w:val="single" w:sz="4" w:space="0" w:color="auto"/>
              <w:right w:val="single" w:sz="4" w:space="0" w:color="auto"/>
            </w:tcBorders>
            <w:shd w:val="clear" w:color="auto" w:fill="auto"/>
            <w:vAlign w:val="center"/>
            <w:hideMark/>
          </w:tcPr>
          <w:p w:rsidR="002E204E" w:rsidRPr="002E204E" w:rsidRDefault="002E204E" w:rsidP="002E204E">
            <w:pPr>
              <w:suppressAutoHyphens w:val="0"/>
              <w:jc w:val="center"/>
              <w:rPr>
                <w:sz w:val="20"/>
                <w:lang w:eastAsia="ru-RU"/>
              </w:rPr>
            </w:pPr>
            <w:r w:rsidRPr="002E204E">
              <w:rPr>
                <w:sz w:val="20"/>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2E204E" w:rsidRPr="002E204E" w:rsidRDefault="002E204E" w:rsidP="002E204E">
            <w:pPr>
              <w:suppressAutoHyphens w:val="0"/>
              <w:jc w:val="center"/>
              <w:rPr>
                <w:sz w:val="20"/>
                <w:lang w:eastAsia="ru-RU"/>
              </w:rPr>
            </w:pPr>
            <w:r w:rsidRPr="002E204E">
              <w:rPr>
                <w:sz w:val="20"/>
                <w:lang w:eastAsia="ru-RU"/>
              </w:rPr>
              <w:t>0</w:t>
            </w:r>
          </w:p>
        </w:tc>
        <w:tc>
          <w:tcPr>
            <w:tcW w:w="993" w:type="dxa"/>
            <w:tcBorders>
              <w:top w:val="nil"/>
              <w:left w:val="nil"/>
              <w:bottom w:val="single" w:sz="4" w:space="0" w:color="auto"/>
              <w:right w:val="single" w:sz="4" w:space="0" w:color="auto"/>
            </w:tcBorders>
            <w:shd w:val="clear" w:color="auto" w:fill="auto"/>
            <w:vAlign w:val="center"/>
            <w:hideMark/>
          </w:tcPr>
          <w:p w:rsidR="002E204E" w:rsidRPr="002E204E" w:rsidRDefault="002E204E" w:rsidP="002E204E">
            <w:pPr>
              <w:suppressAutoHyphens w:val="0"/>
              <w:jc w:val="center"/>
              <w:rPr>
                <w:sz w:val="20"/>
                <w:lang w:eastAsia="ru-RU"/>
              </w:rPr>
            </w:pPr>
            <w:r w:rsidRPr="002E204E">
              <w:rPr>
                <w:sz w:val="20"/>
                <w:lang w:eastAsia="ru-RU"/>
              </w:rPr>
              <w:t>0</w:t>
            </w:r>
          </w:p>
        </w:tc>
      </w:tr>
      <w:tr w:rsidR="002E204E" w:rsidRPr="002E204E" w:rsidTr="00B606E9">
        <w:trPr>
          <w:trHeight w:val="968"/>
        </w:trPr>
        <w:tc>
          <w:tcPr>
            <w:tcW w:w="885" w:type="dxa"/>
            <w:tcBorders>
              <w:top w:val="nil"/>
              <w:left w:val="single" w:sz="4" w:space="0" w:color="auto"/>
              <w:bottom w:val="single" w:sz="4" w:space="0" w:color="auto"/>
              <w:right w:val="single" w:sz="4" w:space="0" w:color="auto"/>
            </w:tcBorders>
            <w:shd w:val="clear" w:color="auto" w:fill="auto"/>
            <w:vAlign w:val="center"/>
            <w:hideMark/>
          </w:tcPr>
          <w:p w:rsidR="002E204E" w:rsidRPr="002E204E" w:rsidRDefault="002E204E" w:rsidP="002E204E">
            <w:pPr>
              <w:suppressAutoHyphens w:val="0"/>
              <w:jc w:val="center"/>
              <w:rPr>
                <w:sz w:val="20"/>
                <w:lang w:eastAsia="ru-RU"/>
              </w:rPr>
            </w:pPr>
            <w:r w:rsidRPr="002E204E">
              <w:rPr>
                <w:sz w:val="20"/>
                <w:lang w:eastAsia="ru-RU"/>
              </w:rPr>
              <w:t>01 03 01 00 00 0000 710</w:t>
            </w:r>
          </w:p>
        </w:tc>
        <w:tc>
          <w:tcPr>
            <w:tcW w:w="1842" w:type="dxa"/>
            <w:tcBorders>
              <w:top w:val="nil"/>
              <w:left w:val="nil"/>
              <w:bottom w:val="single" w:sz="4" w:space="0" w:color="auto"/>
              <w:right w:val="single" w:sz="4" w:space="0" w:color="auto"/>
            </w:tcBorders>
            <w:shd w:val="clear" w:color="auto" w:fill="auto"/>
            <w:vAlign w:val="center"/>
            <w:hideMark/>
          </w:tcPr>
          <w:p w:rsidR="002E204E" w:rsidRPr="002E204E" w:rsidRDefault="002E204E" w:rsidP="002E204E">
            <w:pPr>
              <w:suppressAutoHyphens w:val="0"/>
              <w:rPr>
                <w:sz w:val="20"/>
                <w:lang w:eastAsia="ru-RU"/>
              </w:rPr>
            </w:pPr>
            <w:r w:rsidRPr="002E204E">
              <w:rPr>
                <w:sz w:val="20"/>
                <w:lang w:eastAsia="ru-RU"/>
              </w:rPr>
              <w:t>Получение бюджетных кредитов от других бюджетов бюджетной системы Российской Федерации в валюте Российской Федерации</w:t>
            </w:r>
          </w:p>
        </w:tc>
        <w:tc>
          <w:tcPr>
            <w:tcW w:w="567" w:type="dxa"/>
            <w:tcBorders>
              <w:top w:val="nil"/>
              <w:left w:val="nil"/>
              <w:bottom w:val="single" w:sz="4" w:space="0" w:color="auto"/>
              <w:right w:val="single" w:sz="4" w:space="0" w:color="auto"/>
            </w:tcBorders>
            <w:shd w:val="clear" w:color="auto" w:fill="auto"/>
            <w:vAlign w:val="center"/>
            <w:hideMark/>
          </w:tcPr>
          <w:p w:rsidR="002E204E" w:rsidRPr="002E204E" w:rsidRDefault="002E204E" w:rsidP="002E204E">
            <w:pPr>
              <w:suppressAutoHyphens w:val="0"/>
              <w:jc w:val="center"/>
              <w:rPr>
                <w:sz w:val="20"/>
                <w:lang w:eastAsia="ru-RU"/>
              </w:rPr>
            </w:pPr>
            <w:r w:rsidRPr="002E204E">
              <w:rPr>
                <w:sz w:val="20"/>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2E204E" w:rsidRPr="002E204E" w:rsidRDefault="002E204E" w:rsidP="002E204E">
            <w:pPr>
              <w:suppressAutoHyphens w:val="0"/>
              <w:jc w:val="center"/>
              <w:rPr>
                <w:sz w:val="20"/>
                <w:lang w:eastAsia="ru-RU"/>
              </w:rPr>
            </w:pPr>
            <w:r w:rsidRPr="002E204E">
              <w:rPr>
                <w:sz w:val="20"/>
                <w:lang w:eastAsia="ru-RU"/>
              </w:rPr>
              <w:t>0</w:t>
            </w:r>
          </w:p>
        </w:tc>
        <w:tc>
          <w:tcPr>
            <w:tcW w:w="993" w:type="dxa"/>
            <w:tcBorders>
              <w:top w:val="nil"/>
              <w:left w:val="nil"/>
              <w:bottom w:val="single" w:sz="4" w:space="0" w:color="auto"/>
              <w:right w:val="single" w:sz="4" w:space="0" w:color="auto"/>
            </w:tcBorders>
            <w:shd w:val="clear" w:color="auto" w:fill="auto"/>
            <w:vAlign w:val="center"/>
            <w:hideMark/>
          </w:tcPr>
          <w:p w:rsidR="002E204E" w:rsidRPr="002E204E" w:rsidRDefault="002E204E" w:rsidP="002E204E">
            <w:pPr>
              <w:suppressAutoHyphens w:val="0"/>
              <w:jc w:val="center"/>
              <w:rPr>
                <w:sz w:val="20"/>
                <w:lang w:eastAsia="ru-RU"/>
              </w:rPr>
            </w:pPr>
            <w:r w:rsidRPr="002E204E">
              <w:rPr>
                <w:sz w:val="20"/>
                <w:lang w:eastAsia="ru-RU"/>
              </w:rPr>
              <w:t>0</w:t>
            </w:r>
          </w:p>
        </w:tc>
      </w:tr>
      <w:tr w:rsidR="002E204E" w:rsidRPr="002E204E" w:rsidTr="00B606E9">
        <w:trPr>
          <w:trHeight w:val="968"/>
        </w:trPr>
        <w:tc>
          <w:tcPr>
            <w:tcW w:w="885" w:type="dxa"/>
            <w:tcBorders>
              <w:top w:val="nil"/>
              <w:left w:val="single" w:sz="4" w:space="0" w:color="auto"/>
              <w:bottom w:val="single" w:sz="4" w:space="0" w:color="auto"/>
              <w:right w:val="single" w:sz="4" w:space="0" w:color="auto"/>
            </w:tcBorders>
            <w:shd w:val="clear" w:color="auto" w:fill="auto"/>
            <w:vAlign w:val="center"/>
            <w:hideMark/>
          </w:tcPr>
          <w:p w:rsidR="002E204E" w:rsidRPr="002E204E" w:rsidRDefault="002E204E" w:rsidP="002E204E">
            <w:pPr>
              <w:suppressAutoHyphens w:val="0"/>
              <w:jc w:val="center"/>
              <w:rPr>
                <w:sz w:val="20"/>
                <w:lang w:eastAsia="ru-RU"/>
              </w:rPr>
            </w:pPr>
            <w:r w:rsidRPr="002E204E">
              <w:rPr>
                <w:sz w:val="20"/>
                <w:lang w:eastAsia="ru-RU"/>
              </w:rPr>
              <w:t>01 03 01 00 00 0000 800</w:t>
            </w:r>
          </w:p>
        </w:tc>
        <w:tc>
          <w:tcPr>
            <w:tcW w:w="1842" w:type="dxa"/>
            <w:tcBorders>
              <w:top w:val="nil"/>
              <w:left w:val="nil"/>
              <w:bottom w:val="single" w:sz="4" w:space="0" w:color="auto"/>
              <w:right w:val="single" w:sz="4" w:space="0" w:color="auto"/>
            </w:tcBorders>
            <w:shd w:val="clear" w:color="auto" w:fill="auto"/>
            <w:vAlign w:val="center"/>
            <w:hideMark/>
          </w:tcPr>
          <w:p w:rsidR="002E204E" w:rsidRPr="002E204E" w:rsidRDefault="002E204E" w:rsidP="002E204E">
            <w:pPr>
              <w:suppressAutoHyphens w:val="0"/>
              <w:rPr>
                <w:sz w:val="20"/>
                <w:lang w:eastAsia="ru-RU"/>
              </w:rPr>
            </w:pPr>
            <w:r w:rsidRPr="002E204E">
              <w:rPr>
                <w:sz w:val="20"/>
                <w:lang w:eastAsia="ru-RU"/>
              </w:rPr>
              <w:t>Погашение бюджетных кредитов от других бюджетов бюджетной системы Российской Федерации в валюте Российской Федерации</w:t>
            </w:r>
          </w:p>
        </w:tc>
        <w:tc>
          <w:tcPr>
            <w:tcW w:w="567" w:type="dxa"/>
            <w:tcBorders>
              <w:top w:val="nil"/>
              <w:left w:val="nil"/>
              <w:bottom w:val="single" w:sz="4" w:space="0" w:color="auto"/>
              <w:right w:val="single" w:sz="4" w:space="0" w:color="auto"/>
            </w:tcBorders>
            <w:shd w:val="clear" w:color="auto" w:fill="auto"/>
            <w:vAlign w:val="center"/>
            <w:hideMark/>
          </w:tcPr>
          <w:p w:rsidR="002E204E" w:rsidRPr="002E204E" w:rsidRDefault="002E204E" w:rsidP="002E204E">
            <w:pPr>
              <w:suppressAutoHyphens w:val="0"/>
              <w:jc w:val="center"/>
              <w:rPr>
                <w:sz w:val="20"/>
                <w:lang w:eastAsia="ru-RU"/>
              </w:rPr>
            </w:pPr>
            <w:r w:rsidRPr="002E204E">
              <w:rPr>
                <w:sz w:val="20"/>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2E204E" w:rsidRPr="002E204E" w:rsidRDefault="002E204E" w:rsidP="002E204E">
            <w:pPr>
              <w:suppressAutoHyphens w:val="0"/>
              <w:jc w:val="center"/>
              <w:rPr>
                <w:sz w:val="20"/>
                <w:lang w:eastAsia="ru-RU"/>
              </w:rPr>
            </w:pPr>
            <w:r w:rsidRPr="002E204E">
              <w:rPr>
                <w:sz w:val="20"/>
                <w:lang w:eastAsia="ru-RU"/>
              </w:rPr>
              <w:t>0</w:t>
            </w:r>
          </w:p>
        </w:tc>
        <w:tc>
          <w:tcPr>
            <w:tcW w:w="993" w:type="dxa"/>
            <w:tcBorders>
              <w:top w:val="nil"/>
              <w:left w:val="nil"/>
              <w:bottom w:val="single" w:sz="4" w:space="0" w:color="auto"/>
              <w:right w:val="single" w:sz="4" w:space="0" w:color="auto"/>
            </w:tcBorders>
            <w:shd w:val="clear" w:color="auto" w:fill="auto"/>
            <w:vAlign w:val="center"/>
            <w:hideMark/>
          </w:tcPr>
          <w:p w:rsidR="002E204E" w:rsidRPr="002E204E" w:rsidRDefault="002E204E" w:rsidP="002E204E">
            <w:pPr>
              <w:suppressAutoHyphens w:val="0"/>
              <w:jc w:val="center"/>
              <w:rPr>
                <w:sz w:val="20"/>
                <w:lang w:eastAsia="ru-RU"/>
              </w:rPr>
            </w:pPr>
            <w:r w:rsidRPr="002E204E">
              <w:rPr>
                <w:sz w:val="20"/>
                <w:lang w:eastAsia="ru-RU"/>
              </w:rPr>
              <w:t>0</w:t>
            </w:r>
          </w:p>
        </w:tc>
      </w:tr>
      <w:tr w:rsidR="002E204E" w:rsidRPr="002E204E" w:rsidTr="00B606E9">
        <w:trPr>
          <w:trHeight w:val="968"/>
        </w:trPr>
        <w:tc>
          <w:tcPr>
            <w:tcW w:w="885" w:type="dxa"/>
            <w:tcBorders>
              <w:top w:val="nil"/>
              <w:left w:val="single" w:sz="4" w:space="0" w:color="auto"/>
              <w:bottom w:val="single" w:sz="4" w:space="0" w:color="auto"/>
              <w:right w:val="single" w:sz="4" w:space="0" w:color="auto"/>
            </w:tcBorders>
            <w:shd w:val="clear" w:color="auto" w:fill="auto"/>
            <w:vAlign w:val="center"/>
            <w:hideMark/>
          </w:tcPr>
          <w:p w:rsidR="002E204E" w:rsidRPr="002E204E" w:rsidRDefault="002E204E" w:rsidP="002E204E">
            <w:pPr>
              <w:suppressAutoHyphens w:val="0"/>
              <w:jc w:val="center"/>
              <w:rPr>
                <w:sz w:val="20"/>
                <w:lang w:eastAsia="ru-RU"/>
              </w:rPr>
            </w:pPr>
            <w:r w:rsidRPr="002E204E">
              <w:rPr>
                <w:sz w:val="20"/>
                <w:lang w:eastAsia="ru-RU"/>
              </w:rPr>
              <w:t>01 03 01 00 00 0000 810</w:t>
            </w:r>
          </w:p>
        </w:tc>
        <w:tc>
          <w:tcPr>
            <w:tcW w:w="1842" w:type="dxa"/>
            <w:tcBorders>
              <w:top w:val="nil"/>
              <w:left w:val="nil"/>
              <w:bottom w:val="single" w:sz="4" w:space="0" w:color="auto"/>
              <w:right w:val="single" w:sz="4" w:space="0" w:color="auto"/>
            </w:tcBorders>
            <w:shd w:val="clear" w:color="auto" w:fill="auto"/>
            <w:vAlign w:val="center"/>
            <w:hideMark/>
          </w:tcPr>
          <w:p w:rsidR="002E204E" w:rsidRPr="002E204E" w:rsidRDefault="002E204E" w:rsidP="002E204E">
            <w:pPr>
              <w:suppressAutoHyphens w:val="0"/>
              <w:rPr>
                <w:sz w:val="20"/>
                <w:lang w:eastAsia="ru-RU"/>
              </w:rPr>
            </w:pPr>
            <w:r w:rsidRPr="002E204E">
              <w:rPr>
                <w:sz w:val="20"/>
                <w:lang w:eastAsia="ru-RU"/>
              </w:rPr>
              <w:t xml:space="preserve">Погашение бюджетных кредитов от других бюджетов бюджетной системы Российской </w:t>
            </w:r>
            <w:r w:rsidRPr="002E204E">
              <w:rPr>
                <w:sz w:val="20"/>
                <w:lang w:eastAsia="ru-RU"/>
              </w:rPr>
              <w:lastRenderedPageBreak/>
              <w:t>Федерации в валюте Российской Федерации</w:t>
            </w:r>
          </w:p>
        </w:tc>
        <w:tc>
          <w:tcPr>
            <w:tcW w:w="567" w:type="dxa"/>
            <w:tcBorders>
              <w:top w:val="nil"/>
              <w:left w:val="nil"/>
              <w:bottom w:val="single" w:sz="4" w:space="0" w:color="auto"/>
              <w:right w:val="single" w:sz="4" w:space="0" w:color="auto"/>
            </w:tcBorders>
            <w:shd w:val="clear" w:color="auto" w:fill="auto"/>
            <w:vAlign w:val="center"/>
            <w:hideMark/>
          </w:tcPr>
          <w:p w:rsidR="002E204E" w:rsidRPr="002E204E" w:rsidRDefault="002E204E" w:rsidP="002E204E">
            <w:pPr>
              <w:suppressAutoHyphens w:val="0"/>
              <w:jc w:val="center"/>
              <w:rPr>
                <w:sz w:val="20"/>
                <w:lang w:eastAsia="ru-RU"/>
              </w:rPr>
            </w:pPr>
            <w:r w:rsidRPr="002E204E">
              <w:rPr>
                <w:sz w:val="20"/>
                <w:lang w:eastAsia="ru-RU"/>
              </w:rPr>
              <w:lastRenderedPageBreak/>
              <w:t>0</w:t>
            </w:r>
          </w:p>
        </w:tc>
        <w:tc>
          <w:tcPr>
            <w:tcW w:w="567" w:type="dxa"/>
            <w:tcBorders>
              <w:top w:val="nil"/>
              <w:left w:val="nil"/>
              <w:bottom w:val="single" w:sz="4" w:space="0" w:color="auto"/>
              <w:right w:val="single" w:sz="4" w:space="0" w:color="auto"/>
            </w:tcBorders>
            <w:shd w:val="clear" w:color="auto" w:fill="auto"/>
            <w:vAlign w:val="center"/>
            <w:hideMark/>
          </w:tcPr>
          <w:p w:rsidR="002E204E" w:rsidRPr="002E204E" w:rsidRDefault="002E204E" w:rsidP="002E204E">
            <w:pPr>
              <w:suppressAutoHyphens w:val="0"/>
              <w:jc w:val="center"/>
              <w:rPr>
                <w:sz w:val="20"/>
                <w:lang w:eastAsia="ru-RU"/>
              </w:rPr>
            </w:pPr>
            <w:r w:rsidRPr="002E204E">
              <w:rPr>
                <w:sz w:val="20"/>
                <w:lang w:eastAsia="ru-RU"/>
              </w:rPr>
              <w:t>0</w:t>
            </w:r>
          </w:p>
        </w:tc>
        <w:tc>
          <w:tcPr>
            <w:tcW w:w="993" w:type="dxa"/>
            <w:tcBorders>
              <w:top w:val="nil"/>
              <w:left w:val="nil"/>
              <w:bottom w:val="single" w:sz="4" w:space="0" w:color="auto"/>
              <w:right w:val="single" w:sz="4" w:space="0" w:color="auto"/>
            </w:tcBorders>
            <w:shd w:val="clear" w:color="auto" w:fill="auto"/>
            <w:vAlign w:val="center"/>
            <w:hideMark/>
          </w:tcPr>
          <w:p w:rsidR="002E204E" w:rsidRPr="002E204E" w:rsidRDefault="002E204E" w:rsidP="002E204E">
            <w:pPr>
              <w:suppressAutoHyphens w:val="0"/>
              <w:jc w:val="center"/>
              <w:rPr>
                <w:sz w:val="20"/>
                <w:lang w:eastAsia="ru-RU"/>
              </w:rPr>
            </w:pPr>
            <w:r w:rsidRPr="002E204E">
              <w:rPr>
                <w:sz w:val="20"/>
                <w:lang w:eastAsia="ru-RU"/>
              </w:rPr>
              <w:t>0</w:t>
            </w:r>
          </w:p>
        </w:tc>
      </w:tr>
      <w:tr w:rsidR="002E204E" w:rsidRPr="002E204E" w:rsidTr="00B606E9">
        <w:trPr>
          <w:trHeight w:val="645"/>
        </w:trPr>
        <w:tc>
          <w:tcPr>
            <w:tcW w:w="885" w:type="dxa"/>
            <w:tcBorders>
              <w:top w:val="nil"/>
              <w:left w:val="single" w:sz="4" w:space="0" w:color="auto"/>
              <w:bottom w:val="single" w:sz="4" w:space="0" w:color="auto"/>
              <w:right w:val="single" w:sz="4" w:space="0" w:color="auto"/>
            </w:tcBorders>
            <w:shd w:val="clear" w:color="auto" w:fill="auto"/>
            <w:vAlign w:val="center"/>
            <w:hideMark/>
          </w:tcPr>
          <w:p w:rsidR="002E204E" w:rsidRPr="002E204E" w:rsidRDefault="002E204E" w:rsidP="002E204E">
            <w:pPr>
              <w:suppressAutoHyphens w:val="0"/>
              <w:jc w:val="center"/>
              <w:rPr>
                <w:sz w:val="20"/>
                <w:lang w:eastAsia="ru-RU"/>
              </w:rPr>
            </w:pPr>
            <w:r w:rsidRPr="002E204E">
              <w:rPr>
                <w:sz w:val="20"/>
                <w:lang w:eastAsia="ru-RU"/>
              </w:rPr>
              <w:lastRenderedPageBreak/>
              <w:t>01 05 00 00 00 0000 000</w:t>
            </w:r>
          </w:p>
        </w:tc>
        <w:tc>
          <w:tcPr>
            <w:tcW w:w="1842" w:type="dxa"/>
            <w:tcBorders>
              <w:top w:val="nil"/>
              <w:left w:val="nil"/>
              <w:bottom w:val="single" w:sz="4" w:space="0" w:color="auto"/>
              <w:right w:val="single" w:sz="4" w:space="0" w:color="auto"/>
            </w:tcBorders>
            <w:shd w:val="clear" w:color="auto" w:fill="auto"/>
            <w:vAlign w:val="center"/>
            <w:hideMark/>
          </w:tcPr>
          <w:p w:rsidR="002E204E" w:rsidRPr="002E204E" w:rsidRDefault="002E204E" w:rsidP="002E204E">
            <w:pPr>
              <w:suppressAutoHyphens w:val="0"/>
              <w:rPr>
                <w:sz w:val="20"/>
                <w:lang w:eastAsia="ru-RU"/>
              </w:rPr>
            </w:pPr>
            <w:r w:rsidRPr="002E204E">
              <w:rPr>
                <w:sz w:val="20"/>
                <w:lang w:eastAsia="ru-RU"/>
              </w:rPr>
              <w:t>Изменение остатков средств на счетах по учету средств бюджета</w:t>
            </w:r>
          </w:p>
        </w:tc>
        <w:tc>
          <w:tcPr>
            <w:tcW w:w="567" w:type="dxa"/>
            <w:tcBorders>
              <w:top w:val="nil"/>
              <w:left w:val="nil"/>
              <w:bottom w:val="single" w:sz="4" w:space="0" w:color="auto"/>
              <w:right w:val="single" w:sz="4" w:space="0" w:color="auto"/>
            </w:tcBorders>
            <w:shd w:val="clear" w:color="auto" w:fill="auto"/>
            <w:vAlign w:val="center"/>
            <w:hideMark/>
          </w:tcPr>
          <w:p w:rsidR="002E204E" w:rsidRPr="002E204E" w:rsidRDefault="002E204E" w:rsidP="002E204E">
            <w:pPr>
              <w:suppressAutoHyphens w:val="0"/>
              <w:jc w:val="center"/>
              <w:rPr>
                <w:b/>
                <w:bCs/>
                <w:sz w:val="20"/>
                <w:lang w:eastAsia="ru-RU"/>
              </w:rPr>
            </w:pPr>
            <w:r w:rsidRPr="002E204E">
              <w:rPr>
                <w:b/>
                <w:bCs/>
                <w:sz w:val="20"/>
                <w:lang w:eastAsia="ru-RU"/>
              </w:rPr>
              <w:t>2187,4</w:t>
            </w:r>
          </w:p>
        </w:tc>
        <w:tc>
          <w:tcPr>
            <w:tcW w:w="567" w:type="dxa"/>
            <w:tcBorders>
              <w:top w:val="nil"/>
              <w:left w:val="nil"/>
              <w:bottom w:val="single" w:sz="4" w:space="0" w:color="auto"/>
              <w:right w:val="single" w:sz="4" w:space="0" w:color="auto"/>
            </w:tcBorders>
            <w:shd w:val="clear" w:color="auto" w:fill="auto"/>
            <w:vAlign w:val="center"/>
            <w:hideMark/>
          </w:tcPr>
          <w:p w:rsidR="002E204E" w:rsidRPr="002E204E" w:rsidRDefault="002E204E" w:rsidP="002E204E">
            <w:pPr>
              <w:suppressAutoHyphens w:val="0"/>
              <w:jc w:val="center"/>
              <w:rPr>
                <w:b/>
                <w:bCs/>
                <w:sz w:val="20"/>
                <w:lang w:eastAsia="ru-RU"/>
              </w:rPr>
            </w:pPr>
            <w:r w:rsidRPr="002E204E">
              <w:rPr>
                <w:b/>
                <w:bCs/>
                <w:sz w:val="20"/>
                <w:lang w:eastAsia="ru-RU"/>
              </w:rPr>
              <w:t>0</w:t>
            </w:r>
          </w:p>
        </w:tc>
        <w:tc>
          <w:tcPr>
            <w:tcW w:w="993" w:type="dxa"/>
            <w:tcBorders>
              <w:top w:val="nil"/>
              <w:left w:val="nil"/>
              <w:bottom w:val="single" w:sz="4" w:space="0" w:color="auto"/>
              <w:right w:val="single" w:sz="4" w:space="0" w:color="auto"/>
            </w:tcBorders>
            <w:shd w:val="clear" w:color="auto" w:fill="auto"/>
            <w:vAlign w:val="center"/>
            <w:hideMark/>
          </w:tcPr>
          <w:p w:rsidR="002E204E" w:rsidRPr="002E204E" w:rsidRDefault="002E204E" w:rsidP="002E204E">
            <w:pPr>
              <w:suppressAutoHyphens w:val="0"/>
              <w:jc w:val="center"/>
              <w:rPr>
                <w:b/>
                <w:bCs/>
                <w:sz w:val="20"/>
                <w:lang w:eastAsia="ru-RU"/>
              </w:rPr>
            </w:pPr>
            <w:r w:rsidRPr="002E204E">
              <w:rPr>
                <w:b/>
                <w:bCs/>
                <w:sz w:val="20"/>
                <w:lang w:eastAsia="ru-RU"/>
              </w:rPr>
              <w:t>0</w:t>
            </w:r>
          </w:p>
        </w:tc>
      </w:tr>
      <w:tr w:rsidR="002E204E" w:rsidRPr="002E204E" w:rsidTr="00B606E9">
        <w:trPr>
          <w:trHeight w:val="322"/>
        </w:trPr>
        <w:tc>
          <w:tcPr>
            <w:tcW w:w="885" w:type="dxa"/>
            <w:tcBorders>
              <w:top w:val="nil"/>
              <w:left w:val="single" w:sz="4" w:space="0" w:color="auto"/>
              <w:bottom w:val="single" w:sz="4" w:space="0" w:color="auto"/>
              <w:right w:val="single" w:sz="4" w:space="0" w:color="auto"/>
            </w:tcBorders>
            <w:shd w:val="clear" w:color="auto" w:fill="auto"/>
            <w:vAlign w:val="center"/>
            <w:hideMark/>
          </w:tcPr>
          <w:p w:rsidR="002E204E" w:rsidRPr="002E204E" w:rsidRDefault="002E204E" w:rsidP="002E204E">
            <w:pPr>
              <w:suppressAutoHyphens w:val="0"/>
              <w:jc w:val="center"/>
              <w:rPr>
                <w:sz w:val="20"/>
                <w:lang w:eastAsia="ru-RU"/>
              </w:rPr>
            </w:pPr>
            <w:r w:rsidRPr="002E204E">
              <w:rPr>
                <w:sz w:val="20"/>
                <w:lang w:eastAsia="ru-RU"/>
              </w:rPr>
              <w:t>01 05 00 00 00 0000 500</w:t>
            </w:r>
          </w:p>
        </w:tc>
        <w:tc>
          <w:tcPr>
            <w:tcW w:w="1842" w:type="dxa"/>
            <w:tcBorders>
              <w:top w:val="nil"/>
              <w:left w:val="nil"/>
              <w:bottom w:val="single" w:sz="4" w:space="0" w:color="auto"/>
              <w:right w:val="single" w:sz="4" w:space="0" w:color="auto"/>
            </w:tcBorders>
            <w:shd w:val="clear" w:color="auto" w:fill="auto"/>
            <w:vAlign w:val="center"/>
            <w:hideMark/>
          </w:tcPr>
          <w:p w:rsidR="002E204E" w:rsidRPr="002E204E" w:rsidRDefault="002E204E" w:rsidP="002E204E">
            <w:pPr>
              <w:suppressAutoHyphens w:val="0"/>
              <w:rPr>
                <w:sz w:val="20"/>
                <w:lang w:eastAsia="ru-RU"/>
              </w:rPr>
            </w:pPr>
            <w:r w:rsidRPr="002E204E">
              <w:rPr>
                <w:sz w:val="20"/>
                <w:lang w:eastAsia="ru-RU"/>
              </w:rPr>
              <w:t>Увеличение остатков средств бюджета</w:t>
            </w:r>
          </w:p>
        </w:tc>
        <w:tc>
          <w:tcPr>
            <w:tcW w:w="567" w:type="dxa"/>
            <w:tcBorders>
              <w:top w:val="nil"/>
              <w:left w:val="nil"/>
              <w:bottom w:val="single" w:sz="4" w:space="0" w:color="auto"/>
              <w:right w:val="single" w:sz="4" w:space="0" w:color="auto"/>
            </w:tcBorders>
            <w:shd w:val="clear" w:color="auto" w:fill="auto"/>
            <w:vAlign w:val="center"/>
            <w:hideMark/>
          </w:tcPr>
          <w:p w:rsidR="002E204E" w:rsidRPr="002E204E" w:rsidRDefault="002E204E" w:rsidP="002E204E">
            <w:pPr>
              <w:suppressAutoHyphens w:val="0"/>
              <w:jc w:val="center"/>
              <w:rPr>
                <w:sz w:val="20"/>
                <w:lang w:eastAsia="ru-RU"/>
              </w:rPr>
            </w:pPr>
            <w:r w:rsidRPr="002E204E">
              <w:rPr>
                <w:sz w:val="20"/>
                <w:lang w:eastAsia="ru-RU"/>
              </w:rPr>
              <w:t>-19770,5</w:t>
            </w:r>
          </w:p>
        </w:tc>
        <w:tc>
          <w:tcPr>
            <w:tcW w:w="567" w:type="dxa"/>
            <w:tcBorders>
              <w:top w:val="nil"/>
              <w:left w:val="nil"/>
              <w:bottom w:val="single" w:sz="4" w:space="0" w:color="auto"/>
              <w:right w:val="single" w:sz="4" w:space="0" w:color="auto"/>
            </w:tcBorders>
            <w:shd w:val="clear" w:color="auto" w:fill="auto"/>
            <w:vAlign w:val="center"/>
            <w:hideMark/>
          </w:tcPr>
          <w:p w:rsidR="002E204E" w:rsidRPr="002E204E" w:rsidRDefault="002E204E" w:rsidP="002E204E">
            <w:pPr>
              <w:suppressAutoHyphens w:val="0"/>
              <w:jc w:val="center"/>
              <w:rPr>
                <w:sz w:val="20"/>
                <w:lang w:eastAsia="ru-RU"/>
              </w:rPr>
            </w:pPr>
            <w:r w:rsidRPr="002E204E">
              <w:rPr>
                <w:sz w:val="20"/>
                <w:lang w:eastAsia="ru-RU"/>
              </w:rPr>
              <w:t>-11066,2</w:t>
            </w:r>
          </w:p>
        </w:tc>
        <w:tc>
          <w:tcPr>
            <w:tcW w:w="993" w:type="dxa"/>
            <w:tcBorders>
              <w:top w:val="nil"/>
              <w:left w:val="nil"/>
              <w:bottom w:val="single" w:sz="4" w:space="0" w:color="auto"/>
              <w:right w:val="single" w:sz="4" w:space="0" w:color="auto"/>
            </w:tcBorders>
            <w:shd w:val="clear" w:color="auto" w:fill="auto"/>
            <w:vAlign w:val="center"/>
            <w:hideMark/>
          </w:tcPr>
          <w:p w:rsidR="002E204E" w:rsidRPr="002E204E" w:rsidRDefault="002E204E" w:rsidP="002E204E">
            <w:pPr>
              <w:suppressAutoHyphens w:val="0"/>
              <w:jc w:val="center"/>
              <w:rPr>
                <w:sz w:val="20"/>
                <w:lang w:eastAsia="ru-RU"/>
              </w:rPr>
            </w:pPr>
            <w:r w:rsidRPr="002E204E">
              <w:rPr>
                <w:sz w:val="20"/>
                <w:lang w:eastAsia="ru-RU"/>
              </w:rPr>
              <w:t>-10383,6</w:t>
            </w:r>
          </w:p>
        </w:tc>
      </w:tr>
      <w:tr w:rsidR="002E204E" w:rsidRPr="002E204E" w:rsidTr="00B606E9">
        <w:trPr>
          <w:trHeight w:val="322"/>
        </w:trPr>
        <w:tc>
          <w:tcPr>
            <w:tcW w:w="885" w:type="dxa"/>
            <w:tcBorders>
              <w:top w:val="nil"/>
              <w:left w:val="single" w:sz="4" w:space="0" w:color="auto"/>
              <w:bottom w:val="single" w:sz="4" w:space="0" w:color="auto"/>
              <w:right w:val="single" w:sz="4" w:space="0" w:color="auto"/>
            </w:tcBorders>
            <w:shd w:val="clear" w:color="auto" w:fill="auto"/>
            <w:vAlign w:val="center"/>
            <w:hideMark/>
          </w:tcPr>
          <w:p w:rsidR="002E204E" w:rsidRPr="002E204E" w:rsidRDefault="002E204E" w:rsidP="002E204E">
            <w:pPr>
              <w:suppressAutoHyphens w:val="0"/>
              <w:jc w:val="center"/>
              <w:rPr>
                <w:sz w:val="20"/>
                <w:lang w:eastAsia="ru-RU"/>
              </w:rPr>
            </w:pPr>
            <w:r w:rsidRPr="002E204E">
              <w:rPr>
                <w:sz w:val="20"/>
                <w:lang w:eastAsia="ru-RU"/>
              </w:rPr>
              <w:t>01 05 02 00 00 0000 500</w:t>
            </w:r>
          </w:p>
        </w:tc>
        <w:tc>
          <w:tcPr>
            <w:tcW w:w="1842" w:type="dxa"/>
            <w:tcBorders>
              <w:top w:val="nil"/>
              <w:left w:val="nil"/>
              <w:bottom w:val="single" w:sz="4" w:space="0" w:color="auto"/>
              <w:right w:val="single" w:sz="4" w:space="0" w:color="auto"/>
            </w:tcBorders>
            <w:shd w:val="clear" w:color="auto" w:fill="auto"/>
            <w:vAlign w:val="center"/>
            <w:hideMark/>
          </w:tcPr>
          <w:p w:rsidR="002E204E" w:rsidRPr="002E204E" w:rsidRDefault="002E204E" w:rsidP="002E204E">
            <w:pPr>
              <w:suppressAutoHyphens w:val="0"/>
              <w:rPr>
                <w:sz w:val="20"/>
                <w:lang w:eastAsia="ru-RU"/>
              </w:rPr>
            </w:pPr>
            <w:r w:rsidRPr="002E204E">
              <w:rPr>
                <w:sz w:val="20"/>
                <w:lang w:eastAsia="ru-RU"/>
              </w:rPr>
              <w:t>Увеличение  прочих остатков средств бюджета</w:t>
            </w:r>
          </w:p>
        </w:tc>
        <w:tc>
          <w:tcPr>
            <w:tcW w:w="567" w:type="dxa"/>
            <w:tcBorders>
              <w:top w:val="nil"/>
              <w:left w:val="nil"/>
              <w:bottom w:val="single" w:sz="4" w:space="0" w:color="auto"/>
              <w:right w:val="single" w:sz="4" w:space="0" w:color="auto"/>
            </w:tcBorders>
            <w:shd w:val="clear" w:color="auto" w:fill="auto"/>
            <w:vAlign w:val="center"/>
            <w:hideMark/>
          </w:tcPr>
          <w:p w:rsidR="002E204E" w:rsidRPr="002E204E" w:rsidRDefault="002E204E" w:rsidP="002E204E">
            <w:pPr>
              <w:suppressAutoHyphens w:val="0"/>
              <w:jc w:val="center"/>
              <w:rPr>
                <w:sz w:val="20"/>
                <w:lang w:eastAsia="ru-RU"/>
              </w:rPr>
            </w:pPr>
            <w:r w:rsidRPr="002E204E">
              <w:rPr>
                <w:sz w:val="20"/>
                <w:lang w:eastAsia="ru-RU"/>
              </w:rPr>
              <w:t>-19770,5</w:t>
            </w:r>
          </w:p>
        </w:tc>
        <w:tc>
          <w:tcPr>
            <w:tcW w:w="567" w:type="dxa"/>
            <w:tcBorders>
              <w:top w:val="nil"/>
              <w:left w:val="nil"/>
              <w:bottom w:val="single" w:sz="4" w:space="0" w:color="auto"/>
              <w:right w:val="single" w:sz="4" w:space="0" w:color="auto"/>
            </w:tcBorders>
            <w:shd w:val="clear" w:color="auto" w:fill="auto"/>
            <w:vAlign w:val="center"/>
            <w:hideMark/>
          </w:tcPr>
          <w:p w:rsidR="002E204E" w:rsidRPr="002E204E" w:rsidRDefault="002E204E" w:rsidP="002E204E">
            <w:pPr>
              <w:suppressAutoHyphens w:val="0"/>
              <w:jc w:val="center"/>
              <w:rPr>
                <w:sz w:val="20"/>
                <w:lang w:eastAsia="ru-RU"/>
              </w:rPr>
            </w:pPr>
            <w:r w:rsidRPr="002E204E">
              <w:rPr>
                <w:sz w:val="20"/>
                <w:lang w:eastAsia="ru-RU"/>
              </w:rPr>
              <w:t>-11066,2</w:t>
            </w:r>
          </w:p>
        </w:tc>
        <w:tc>
          <w:tcPr>
            <w:tcW w:w="993" w:type="dxa"/>
            <w:tcBorders>
              <w:top w:val="nil"/>
              <w:left w:val="nil"/>
              <w:bottom w:val="single" w:sz="4" w:space="0" w:color="auto"/>
              <w:right w:val="single" w:sz="4" w:space="0" w:color="auto"/>
            </w:tcBorders>
            <w:shd w:val="clear" w:color="auto" w:fill="auto"/>
            <w:vAlign w:val="center"/>
            <w:hideMark/>
          </w:tcPr>
          <w:p w:rsidR="002E204E" w:rsidRPr="002E204E" w:rsidRDefault="002E204E" w:rsidP="002E204E">
            <w:pPr>
              <w:suppressAutoHyphens w:val="0"/>
              <w:jc w:val="center"/>
              <w:rPr>
                <w:sz w:val="20"/>
                <w:lang w:eastAsia="ru-RU"/>
              </w:rPr>
            </w:pPr>
            <w:r w:rsidRPr="002E204E">
              <w:rPr>
                <w:sz w:val="20"/>
                <w:lang w:eastAsia="ru-RU"/>
              </w:rPr>
              <w:t>-10383,6</w:t>
            </w:r>
          </w:p>
        </w:tc>
      </w:tr>
      <w:tr w:rsidR="002E204E" w:rsidRPr="002E204E" w:rsidTr="00B606E9">
        <w:trPr>
          <w:trHeight w:val="322"/>
        </w:trPr>
        <w:tc>
          <w:tcPr>
            <w:tcW w:w="885" w:type="dxa"/>
            <w:tcBorders>
              <w:top w:val="nil"/>
              <w:left w:val="single" w:sz="4" w:space="0" w:color="auto"/>
              <w:bottom w:val="single" w:sz="4" w:space="0" w:color="auto"/>
              <w:right w:val="single" w:sz="4" w:space="0" w:color="auto"/>
            </w:tcBorders>
            <w:shd w:val="clear" w:color="auto" w:fill="auto"/>
            <w:vAlign w:val="center"/>
            <w:hideMark/>
          </w:tcPr>
          <w:p w:rsidR="002E204E" w:rsidRPr="002E204E" w:rsidRDefault="002E204E" w:rsidP="002E204E">
            <w:pPr>
              <w:suppressAutoHyphens w:val="0"/>
              <w:jc w:val="center"/>
              <w:rPr>
                <w:sz w:val="20"/>
                <w:lang w:eastAsia="ru-RU"/>
              </w:rPr>
            </w:pPr>
            <w:r w:rsidRPr="002E204E">
              <w:rPr>
                <w:sz w:val="20"/>
                <w:lang w:eastAsia="ru-RU"/>
              </w:rPr>
              <w:t>01 05 02 01 00 0000 510</w:t>
            </w:r>
          </w:p>
        </w:tc>
        <w:tc>
          <w:tcPr>
            <w:tcW w:w="1842" w:type="dxa"/>
            <w:tcBorders>
              <w:top w:val="nil"/>
              <w:left w:val="nil"/>
              <w:bottom w:val="single" w:sz="4" w:space="0" w:color="auto"/>
              <w:right w:val="single" w:sz="4" w:space="0" w:color="auto"/>
            </w:tcBorders>
            <w:shd w:val="clear" w:color="auto" w:fill="auto"/>
            <w:vAlign w:val="center"/>
            <w:hideMark/>
          </w:tcPr>
          <w:p w:rsidR="002E204E" w:rsidRPr="002E204E" w:rsidRDefault="002E204E" w:rsidP="002E204E">
            <w:pPr>
              <w:suppressAutoHyphens w:val="0"/>
              <w:rPr>
                <w:sz w:val="20"/>
                <w:lang w:eastAsia="ru-RU"/>
              </w:rPr>
            </w:pPr>
            <w:r w:rsidRPr="002E204E">
              <w:rPr>
                <w:sz w:val="20"/>
                <w:lang w:eastAsia="ru-RU"/>
              </w:rPr>
              <w:t>Увеличение  прочих остатков средств бюджета</w:t>
            </w:r>
          </w:p>
        </w:tc>
        <w:tc>
          <w:tcPr>
            <w:tcW w:w="567" w:type="dxa"/>
            <w:tcBorders>
              <w:top w:val="nil"/>
              <w:left w:val="nil"/>
              <w:bottom w:val="single" w:sz="4" w:space="0" w:color="auto"/>
              <w:right w:val="single" w:sz="4" w:space="0" w:color="auto"/>
            </w:tcBorders>
            <w:shd w:val="clear" w:color="auto" w:fill="auto"/>
            <w:vAlign w:val="center"/>
            <w:hideMark/>
          </w:tcPr>
          <w:p w:rsidR="002E204E" w:rsidRPr="002E204E" w:rsidRDefault="002E204E" w:rsidP="002E204E">
            <w:pPr>
              <w:suppressAutoHyphens w:val="0"/>
              <w:jc w:val="center"/>
              <w:rPr>
                <w:sz w:val="20"/>
                <w:lang w:eastAsia="ru-RU"/>
              </w:rPr>
            </w:pPr>
            <w:r w:rsidRPr="002E204E">
              <w:rPr>
                <w:sz w:val="20"/>
                <w:lang w:eastAsia="ru-RU"/>
              </w:rPr>
              <w:t>-19770,5</w:t>
            </w:r>
          </w:p>
        </w:tc>
        <w:tc>
          <w:tcPr>
            <w:tcW w:w="567" w:type="dxa"/>
            <w:tcBorders>
              <w:top w:val="nil"/>
              <w:left w:val="nil"/>
              <w:bottom w:val="single" w:sz="4" w:space="0" w:color="auto"/>
              <w:right w:val="single" w:sz="4" w:space="0" w:color="auto"/>
            </w:tcBorders>
            <w:shd w:val="clear" w:color="auto" w:fill="auto"/>
            <w:vAlign w:val="center"/>
            <w:hideMark/>
          </w:tcPr>
          <w:p w:rsidR="002E204E" w:rsidRPr="002E204E" w:rsidRDefault="002E204E" w:rsidP="002E204E">
            <w:pPr>
              <w:suppressAutoHyphens w:val="0"/>
              <w:jc w:val="center"/>
              <w:rPr>
                <w:sz w:val="20"/>
                <w:lang w:eastAsia="ru-RU"/>
              </w:rPr>
            </w:pPr>
            <w:r w:rsidRPr="002E204E">
              <w:rPr>
                <w:sz w:val="20"/>
                <w:lang w:eastAsia="ru-RU"/>
              </w:rPr>
              <w:t>-11066,2</w:t>
            </w:r>
          </w:p>
        </w:tc>
        <w:tc>
          <w:tcPr>
            <w:tcW w:w="993" w:type="dxa"/>
            <w:tcBorders>
              <w:top w:val="nil"/>
              <w:left w:val="nil"/>
              <w:bottom w:val="single" w:sz="4" w:space="0" w:color="auto"/>
              <w:right w:val="single" w:sz="4" w:space="0" w:color="auto"/>
            </w:tcBorders>
            <w:shd w:val="clear" w:color="auto" w:fill="auto"/>
            <w:vAlign w:val="center"/>
            <w:hideMark/>
          </w:tcPr>
          <w:p w:rsidR="002E204E" w:rsidRPr="002E204E" w:rsidRDefault="002E204E" w:rsidP="002E204E">
            <w:pPr>
              <w:suppressAutoHyphens w:val="0"/>
              <w:jc w:val="center"/>
              <w:rPr>
                <w:sz w:val="20"/>
                <w:lang w:eastAsia="ru-RU"/>
              </w:rPr>
            </w:pPr>
            <w:r w:rsidRPr="002E204E">
              <w:rPr>
                <w:sz w:val="20"/>
                <w:lang w:eastAsia="ru-RU"/>
              </w:rPr>
              <w:t>-10383,6</w:t>
            </w:r>
          </w:p>
        </w:tc>
      </w:tr>
      <w:tr w:rsidR="002E204E" w:rsidRPr="002E204E" w:rsidTr="00B606E9">
        <w:trPr>
          <w:trHeight w:val="322"/>
        </w:trPr>
        <w:tc>
          <w:tcPr>
            <w:tcW w:w="885" w:type="dxa"/>
            <w:tcBorders>
              <w:top w:val="nil"/>
              <w:left w:val="single" w:sz="4" w:space="0" w:color="auto"/>
              <w:bottom w:val="single" w:sz="4" w:space="0" w:color="auto"/>
              <w:right w:val="single" w:sz="4" w:space="0" w:color="auto"/>
            </w:tcBorders>
            <w:shd w:val="clear" w:color="auto" w:fill="auto"/>
            <w:vAlign w:val="center"/>
            <w:hideMark/>
          </w:tcPr>
          <w:p w:rsidR="002E204E" w:rsidRPr="002E204E" w:rsidRDefault="002E204E" w:rsidP="002E204E">
            <w:pPr>
              <w:suppressAutoHyphens w:val="0"/>
              <w:jc w:val="center"/>
              <w:rPr>
                <w:sz w:val="20"/>
                <w:lang w:eastAsia="ru-RU"/>
              </w:rPr>
            </w:pPr>
            <w:r w:rsidRPr="002E204E">
              <w:rPr>
                <w:sz w:val="20"/>
                <w:lang w:eastAsia="ru-RU"/>
              </w:rPr>
              <w:t>01 05 02 01 10 0000 510</w:t>
            </w:r>
          </w:p>
        </w:tc>
        <w:tc>
          <w:tcPr>
            <w:tcW w:w="1842" w:type="dxa"/>
            <w:tcBorders>
              <w:top w:val="nil"/>
              <w:left w:val="nil"/>
              <w:bottom w:val="single" w:sz="4" w:space="0" w:color="auto"/>
              <w:right w:val="single" w:sz="4" w:space="0" w:color="auto"/>
            </w:tcBorders>
            <w:shd w:val="clear" w:color="auto" w:fill="auto"/>
            <w:vAlign w:val="center"/>
            <w:hideMark/>
          </w:tcPr>
          <w:p w:rsidR="002E204E" w:rsidRPr="002E204E" w:rsidRDefault="002E204E" w:rsidP="002E204E">
            <w:pPr>
              <w:suppressAutoHyphens w:val="0"/>
              <w:rPr>
                <w:sz w:val="20"/>
                <w:lang w:eastAsia="ru-RU"/>
              </w:rPr>
            </w:pPr>
            <w:r w:rsidRPr="002E204E">
              <w:rPr>
                <w:sz w:val="20"/>
                <w:lang w:eastAsia="ru-RU"/>
              </w:rPr>
              <w:t>Увеличение  прочих остатков средств бюджета</w:t>
            </w:r>
          </w:p>
        </w:tc>
        <w:tc>
          <w:tcPr>
            <w:tcW w:w="567" w:type="dxa"/>
            <w:tcBorders>
              <w:top w:val="nil"/>
              <w:left w:val="nil"/>
              <w:bottom w:val="single" w:sz="4" w:space="0" w:color="auto"/>
              <w:right w:val="single" w:sz="4" w:space="0" w:color="auto"/>
            </w:tcBorders>
            <w:shd w:val="clear" w:color="auto" w:fill="auto"/>
            <w:vAlign w:val="center"/>
            <w:hideMark/>
          </w:tcPr>
          <w:p w:rsidR="002E204E" w:rsidRPr="002E204E" w:rsidRDefault="002E204E" w:rsidP="002E204E">
            <w:pPr>
              <w:suppressAutoHyphens w:val="0"/>
              <w:jc w:val="center"/>
              <w:rPr>
                <w:sz w:val="20"/>
                <w:lang w:eastAsia="ru-RU"/>
              </w:rPr>
            </w:pPr>
            <w:r w:rsidRPr="002E204E">
              <w:rPr>
                <w:sz w:val="20"/>
                <w:lang w:eastAsia="ru-RU"/>
              </w:rPr>
              <w:t>-19770,5</w:t>
            </w:r>
          </w:p>
        </w:tc>
        <w:tc>
          <w:tcPr>
            <w:tcW w:w="567" w:type="dxa"/>
            <w:tcBorders>
              <w:top w:val="nil"/>
              <w:left w:val="nil"/>
              <w:bottom w:val="single" w:sz="4" w:space="0" w:color="auto"/>
              <w:right w:val="single" w:sz="4" w:space="0" w:color="auto"/>
            </w:tcBorders>
            <w:shd w:val="clear" w:color="auto" w:fill="auto"/>
            <w:vAlign w:val="center"/>
            <w:hideMark/>
          </w:tcPr>
          <w:p w:rsidR="002E204E" w:rsidRPr="002E204E" w:rsidRDefault="002E204E" w:rsidP="002E204E">
            <w:pPr>
              <w:suppressAutoHyphens w:val="0"/>
              <w:jc w:val="center"/>
              <w:rPr>
                <w:sz w:val="20"/>
                <w:lang w:eastAsia="ru-RU"/>
              </w:rPr>
            </w:pPr>
            <w:r w:rsidRPr="002E204E">
              <w:rPr>
                <w:sz w:val="20"/>
                <w:lang w:eastAsia="ru-RU"/>
              </w:rPr>
              <w:t>-11066,2</w:t>
            </w:r>
          </w:p>
        </w:tc>
        <w:tc>
          <w:tcPr>
            <w:tcW w:w="993" w:type="dxa"/>
            <w:tcBorders>
              <w:top w:val="nil"/>
              <w:left w:val="nil"/>
              <w:bottom w:val="single" w:sz="4" w:space="0" w:color="auto"/>
              <w:right w:val="single" w:sz="4" w:space="0" w:color="auto"/>
            </w:tcBorders>
            <w:shd w:val="clear" w:color="auto" w:fill="auto"/>
            <w:vAlign w:val="center"/>
            <w:hideMark/>
          </w:tcPr>
          <w:p w:rsidR="002E204E" w:rsidRPr="002E204E" w:rsidRDefault="002E204E" w:rsidP="002E204E">
            <w:pPr>
              <w:suppressAutoHyphens w:val="0"/>
              <w:jc w:val="center"/>
              <w:rPr>
                <w:sz w:val="20"/>
                <w:lang w:eastAsia="ru-RU"/>
              </w:rPr>
            </w:pPr>
            <w:r w:rsidRPr="002E204E">
              <w:rPr>
                <w:sz w:val="20"/>
                <w:lang w:eastAsia="ru-RU"/>
              </w:rPr>
              <w:t>-10383,6</w:t>
            </w:r>
          </w:p>
        </w:tc>
      </w:tr>
      <w:tr w:rsidR="002E204E" w:rsidRPr="002E204E" w:rsidTr="00B606E9">
        <w:trPr>
          <w:trHeight w:val="322"/>
        </w:trPr>
        <w:tc>
          <w:tcPr>
            <w:tcW w:w="885" w:type="dxa"/>
            <w:tcBorders>
              <w:top w:val="nil"/>
              <w:left w:val="single" w:sz="4" w:space="0" w:color="auto"/>
              <w:bottom w:val="single" w:sz="4" w:space="0" w:color="auto"/>
              <w:right w:val="single" w:sz="4" w:space="0" w:color="auto"/>
            </w:tcBorders>
            <w:shd w:val="clear" w:color="auto" w:fill="auto"/>
            <w:vAlign w:val="center"/>
            <w:hideMark/>
          </w:tcPr>
          <w:p w:rsidR="002E204E" w:rsidRPr="002E204E" w:rsidRDefault="002E204E" w:rsidP="002E204E">
            <w:pPr>
              <w:suppressAutoHyphens w:val="0"/>
              <w:jc w:val="center"/>
              <w:rPr>
                <w:sz w:val="20"/>
                <w:lang w:eastAsia="ru-RU"/>
              </w:rPr>
            </w:pPr>
            <w:r w:rsidRPr="002E204E">
              <w:rPr>
                <w:sz w:val="20"/>
                <w:lang w:eastAsia="ru-RU"/>
              </w:rPr>
              <w:t>01 05 00 00 00 0000 600</w:t>
            </w:r>
          </w:p>
        </w:tc>
        <w:tc>
          <w:tcPr>
            <w:tcW w:w="1842" w:type="dxa"/>
            <w:tcBorders>
              <w:top w:val="nil"/>
              <w:left w:val="nil"/>
              <w:bottom w:val="single" w:sz="4" w:space="0" w:color="auto"/>
              <w:right w:val="single" w:sz="4" w:space="0" w:color="auto"/>
            </w:tcBorders>
            <w:shd w:val="clear" w:color="auto" w:fill="auto"/>
            <w:vAlign w:val="center"/>
            <w:hideMark/>
          </w:tcPr>
          <w:p w:rsidR="002E204E" w:rsidRPr="002E204E" w:rsidRDefault="002E204E" w:rsidP="002E204E">
            <w:pPr>
              <w:suppressAutoHyphens w:val="0"/>
              <w:rPr>
                <w:sz w:val="20"/>
                <w:lang w:eastAsia="ru-RU"/>
              </w:rPr>
            </w:pPr>
            <w:r w:rsidRPr="002E204E">
              <w:rPr>
                <w:sz w:val="20"/>
                <w:lang w:eastAsia="ru-RU"/>
              </w:rPr>
              <w:t>Уменьшение остатков средств бюджета</w:t>
            </w:r>
          </w:p>
        </w:tc>
        <w:tc>
          <w:tcPr>
            <w:tcW w:w="567" w:type="dxa"/>
            <w:tcBorders>
              <w:top w:val="nil"/>
              <w:left w:val="nil"/>
              <w:bottom w:val="single" w:sz="4" w:space="0" w:color="auto"/>
              <w:right w:val="single" w:sz="4" w:space="0" w:color="auto"/>
            </w:tcBorders>
            <w:shd w:val="clear" w:color="auto" w:fill="auto"/>
            <w:vAlign w:val="center"/>
            <w:hideMark/>
          </w:tcPr>
          <w:p w:rsidR="002E204E" w:rsidRPr="002E204E" w:rsidRDefault="002E204E" w:rsidP="002E204E">
            <w:pPr>
              <w:suppressAutoHyphens w:val="0"/>
              <w:jc w:val="center"/>
              <w:rPr>
                <w:sz w:val="20"/>
                <w:lang w:eastAsia="ru-RU"/>
              </w:rPr>
            </w:pPr>
            <w:r w:rsidRPr="002E204E">
              <w:rPr>
                <w:sz w:val="20"/>
                <w:lang w:eastAsia="ru-RU"/>
              </w:rPr>
              <w:t>21957,9</w:t>
            </w:r>
          </w:p>
        </w:tc>
        <w:tc>
          <w:tcPr>
            <w:tcW w:w="567" w:type="dxa"/>
            <w:tcBorders>
              <w:top w:val="nil"/>
              <w:left w:val="nil"/>
              <w:bottom w:val="single" w:sz="4" w:space="0" w:color="auto"/>
              <w:right w:val="single" w:sz="4" w:space="0" w:color="auto"/>
            </w:tcBorders>
            <w:shd w:val="clear" w:color="auto" w:fill="auto"/>
            <w:vAlign w:val="center"/>
            <w:hideMark/>
          </w:tcPr>
          <w:p w:rsidR="002E204E" w:rsidRPr="002E204E" w:rsidRDefault="002E204E" w:rsidP="002E204E">
            <w:pPr>
              <w:suppressAutoHyphens w:val="0"/>
              <w:jc w:val="center"/>
              <w:rPr>
                <w:sz w:val="20"/>
                <w:lang w:eastAsia="ru-RU"/>
              </w:rPr>
            </w:pPr>
            <w:r w:rsidRPr="002E204E">
              <w:rPr>
                <w:sz w:val="20"/>
                <w:lang w:eastAsia="ru-RU"/>
              </w:rPr>
              <w:t>11066,2</w:t>
            </w:r>
          </w:p>
        </w:tc>
        <w:tc>
          <w:tcPr>
            <w:tcW w:w="993" w:type="dxa"/>
            <w:tcBorders>
              <w:top w:val="nil"/>
              <w:left w:val="nil"/>
              <w:bottom w:val="single" w:sz="4" w:space="0" w:color="auto"/>
              <w:right w:val="single" w:sz="4" w:space="0" w:color="auto"/>
            </w:tcBorders>
            <w:shd w:val="clear" w:color="auto" w:fill="auto"/>
            <w:vAlign w:val="center"/>
            <w:hideMark/>
          </w:tcPr>
          <w:p w:rsidR="002E204E" w:rsidRPr="002E204E" w:rsidRDefault="002E204E" w:rsidP="002E204E">
            <w:pPr>
              <w:suppressAutoHyphens w:val="0"/>
              <w:jc w:val="center"/>
              <w:rPr>
                <w:sz w:val="20"/>
                <w:lang w:eastAsia="ru-RU"/>
              </w:rPr>
            </w:pPr>
            <w:r w:rsidRPr="002E204E">
              <w:rPr>
                <w:sz w:val="20"/>
                <w:lang w:eastAsia="ru-RU"/>
              </w:rPr>
              <w:t>10383,6</w:t>
            </w:r>
          </w:p>
        </w:tc>
      </w:tr>
      <w:tr w:rsidR="002E204E" w:rsidRPr="002E204E" w:rsidTr="00B606E9">
        <w:trPr>
          <w:trHeight w:val="322"/>
        </w:trPr>
        <w:tc>
          <w:tcPr>
            <w:tcW w:w="885" w:type="dxa"/>
            <w:tcBorders>
              <w:top w:val="nil"/>
              <w:left w:val="single" w:sz="4" w:space="0" w:color="auto"/>
              <w:bottom w:val="single" w:sz="4" w:space="0" w:color="auto"/>
              <w:right w:val="single" w:sz="4" w:space="0" w:color="auto"/>
            </w:tcBorders>
            <w:shd w:val="clear" w:color="auto" w:fill="auto"/>
            <w:vAlign w:val="center"/>
            <w:hideMark/>
          </w:tcPr>
          <w:p w:rsidR="002E204E" w:rsidRPr="002E204E" w:rsidRDefault="002E204E" w:rsidP="002E204E">
            <w:pPr>
              <w:suppressAutoHyphens w:val="0"/>
              <w:jc w:val="center"/>
              <w:rPr>
                <w:sz w:val="20"/>
                <w:lang w:eastAsia="ru-RU"/>
              </w:rPr>
            </w:pPr>
            <w:r w:rsidRPr="002E204E">
              <w:rPr>
                <w:sz w:val="20"/>
                <w:lang w:eastAsia="ru-RU"/>
              </w:rPr>
              <w:t>01 05 02 00 00 0000 600</w:t>
            </w:r>
          </w:p>
        </w:tc>
        <w:tc>
          <w:tcPr>
            <w:tcW w:w="1842" w:type="dxa"/>
            <w:tcBorders>
              <w:top w:val="nil"/>
              <w:left w:val="nil"/>
              <w:bottom w:val="single" w:sz="4" w:space="0" w:color="auto"/>
              <w:right w:val="single" w:sz="4" w:space="0" w:color="auto"/>
            </w:tcBorders>
            <w:shd w:val="clear" w:color="auto" w:fill="auto"/>
            <w:vAlign w:val="center"/>
            <w:hideMark/>
          </w:tcPr>
          <w:p w:rsidR="002E204E" w:rsidRPr="002E204E" w:rsidRDefault="002E204E" w:rsidP="002E204E">
            <w:pPr>
              <w:suppressAutoHyphens w:val="0"/>
              <w:rPr>
                <w:sz w:val="20"/>
                <w:lang w:eastAsia="ru-RU"/>
              </w:rPr>
            </w:pPr>
            <w:r w:rsidRPr="002E204E">
              <w:rPr>
                <w:sz w:val="20"/>
                <w:lang w:eastAsia="ru-RU"/>
              </w:rPr>
              <w:t>Уменьшение  прочих остатков средств бюджета</w:t>
            </w:r>
          </w:p>
        </w:tc>
        <w:tc>
          <w:tcPr>
            <w:tcW w:w="567" w:type="dxa"/>
            <w:tcBorders>
              <w:top w:val="nil"/>
              <w:left w:val="nil"/>
              <w:bottom w:val="single" w:sz="4" w:space="0" w:color="auto"/>
              <w:right w:val="single" w:sz="4" w:space="0" w:color="auto"/>
            </w:tcBorders>
            <w:shd w:val="clear" w:color="auto" w:fill="auto"/>
            <w:vAlign w:val="center"/>
            <w:hideMark/>
          </w:tcPr>
          <w:p w:rsidR="002E204E" w:rsidRPr="002E204E" w:rsidRDefault="002E204E" w:rsidP="002E204E">
            <w:pPr>
              <w:suppressAutoHyphens w:val="0"/>
              <w:jc w:val="center"/>
              <w:rPr>
                <w:sz w:val="20"/>
                <w:lang w:eastAsia="ru-RU"/>
              </w:rPr>
            </w:pPr>
            <w:r w:rsidRPr="002E204E">
              <w:rPr>
                <w:sz w:val="20"/>
                <w:lang w:eastAsia="ru-RU"/>
              </w:rPr>
              <w:t>21957,9</w:t>
            </w:r>
          </w:p>
        </w:tc>
        <w:tc>
          <w:tcPr>
            <w:tcW w:w="567" w:type="dxa"/>
            <w:tcBorders>
              <w:top w:val="nil"/>
              <w:left w:val="nil"/>
              <w:bottom w:val="single" w:sz="4" w:space="0" w:color="auto"/>
              <w:right w:val="single" w:sz="4" w:space="0" w:color="auto"/>
            </w:tcBorders>
            <w:shd w:val="clear" w:color="auto" w:fill="auto"/>
            <w:vAlign w:val="center"/>
            <w:hideMark/>
          </w:tcPr>
          <w:p w:rsidR="002E204E" w:rsidRPr="002E204E" w:rsidRDefault="002E204E" w:rsidP="002E204E">
            <w:pPr>
              <w:suppressAutoHyphens w:val="0"/>
              <w:jc w:val="center"/>
              <w:rPr>
                <w:sz w:val="20"/>
                <w:lang w:eastAsia="ru-RU"/>
              </w:rPr>
            </w:pPr>
            <w:r w:rsidRPr="002E204E">
              <w:rPr>
                <w:sz w:val="20"/>
                <w:lang w:eastAsia="ru-RU"/>
              </w:rPr>
              <w:t>11066,2</w:t>
            </w:r>
          </w:p>
        </w:tc>
        <w:tc>
          <w:tcPr>
            <w:tcW w:w="993" w:type="dxa"/>
            <w:tcBorders>
              <w:top w:val="nil"/>
              <w:left w:val="nil"/>
              <w:bottom w:val="single" w:sz="4" w:space="0" w:color="auto"/>
              <w:right w:val="single" w:sz="4" w:space="0" w:color="auto"/>
            </w:tcBorders>
            <w:shd w:val="clear" w:color="auto" w:fill="auto"/>
            <w:vAlign w:val="center"/>
            <w:hideMark/>
          </w:tcPr>
          <w:p w:rsidR="002E204E" w:rsidRPr="002E204E" w:rsidRDefault="002E204E" w:rsidP="002E204E">
            <w:pPr>
              <w:suppressAutoHyphens w:val="0"/>
              <w:jc w:val="center"/>
              <w:rPr>
                <w:sz w:val="20"/>
                <w:lang w:eastAsia="ru-RU"/>
              </w:rPr>
            </w:pPr>
            <w:r w:rsidRPr="002E204E">
              <w:rPr>
                <w:sz w:val="20"/>
                <w:lang w:eastAsia="ru-RU"/>
              </w:rPr>
              <w:t>10383,6</w:t>
            </w:r>
          </w:p>
        </w:tc>
      </w:tr>
      <w:tr w:rsidR="002E204E" w:rsidRPr="002E204E" w:rsidTr="00B606E9">
        <w:trPr>
          <w:trHeight w:val="645"/>
        </w:trPr>
        <w:tc>
          <w:tcPr>
            <w:tcW w:w="885" w:type="dxa"/>
            <w:tcBorders>
              <w:top w:val="nil"/>
              <w:left w:val="single" w:sz="4" w:space="0" w:color="auto"/>
              <w:bottom w:val="single" w:sz="4" w:space="0" w:color="auto"/>
              <w:right w:val="single" w:sz="4" w:space="0" w:color="auto"/>
            </w:tcBorders>
            <w:shd w:val="clear" w:color="auto" w:fill="auto"/>
            <w:vAlign w:val="center"/>
            <w:hideMark/>
          </w:tcPr>
          <w:p w:rsidR="002E204E" w:rsidRPr="002E204E" w:rsidRDefault="002E204E" w:rsidP="002E204E">
            <w:pPr>
              <w:suppressAutoHyphens w:val="0"/>
              <w:jc w:val="center"/>
              <w:rPr>
                <w:sz w:val="20"/>
                <w:lang w:eastAsia="ru-RU"/>
              </w:rPr>
            </w:pPr>
            <w:r w:rsidRPr="002E204E">
              <w:rPr>
                <w:sz w:val="20"/>
                <w:lang w:eastAsia="ru-RU"/>
              </w:rPr>
              <w:t>01 05 02 01 00 0000 610</w:t>
            </w:r>
          </w:p>
        </w:tc>
        <w:tc>
          <w:tcPr>
            <w:tcW w:w="1842" w:type="dxa"/>
            <w:tcBorders>
              <w:top w:val="nil"/>
              <w:left w:val="nil"/>
              <w:bottom w:val="single" w:sz="4" w:space="0" w:color="auto"/>
              <w:right w:val="single" w:sz="4" w:space="0" w:color="auto"/>
            </w:tcBorders>
            <w:shd w:val="clear" w:color="auto" w:fill="auto"/>
            <w:vAlign w:val="center"/>
            <w:hideMark/>
          </w:tcPr>
          <w:p w:rsidR="002E204E" w:rsidRPr="002E204E" w:rsidRDefault="002E204E" w:rsidP="002E204E">
            <w:pPr>
              <w:suppressAutoHyphens w:val="0"/>
              <w:rPr>
                <w:sz w:val="20"/>
                <w:lang w:eastAsia="ru-RU"/>
              </w:rPr>
            </w:pPr>
            <w:r w:rsidRPr="002E204E">
              <w:rPr>
                <w:sz w:val="20"/>
                <w:lang w:eastAsia="ru-RU"/>
              </w:rPr>
              <w:t>Уменьшение  прочих остатков  денежных средств бюджета</w:t>
            </w:r>
          </w:p>
        </w:tc>
        <w:tc>
          <w:tcPr>
            <w:tcW w:w="567" w:type="dxa"/>
            <w:tcBorders>
              <w:top w:val="nil"/>
              <w:left w:val="nil"/>
              <w:bottom w:val="single" w:sz="4" w:space="0" w:color="auto"/>
              <w:right w:val="single" w:sz="4" w:space="0" w:color="auto"/>
            </w:tcBorders>
            <w:shd w:val="clear" w:color="auto" w:fill="auto"/>
            <w:vAlign w:val="center"/>
            <w:hideMark/>
          </w:tcPr>
          <w:p w:rsidR="002E204E" w:rsidRPr="002E204E" w:rsidRDefault="002E204E" w:rsidP="002E204E">
            <w:pPr>
              <w:suppressAutoHyphens w:val="0"/>
              <w:jc w:val="center"/>
              <w:rPr>
                <w:sz w:val="20"/>
                <w:lang w:eastAsia="ru-RU"/>
              </w:rPr>
            </w:pPr>
            <w:r w:rsidRPr="002E204E">
              <w:rPr>
                <w:sz w:val="20"/>
                <w:lang w:eastAsia="ru-RU"/>
              </w:rPr>
              <w:t>21957,9</w:t>
            </w:r>
          </w:p>
        </w:tc>
        <w:tc>
          <w:tcPr>
            <w:tcW w:w="567" w:type="dxa"/>
            <w:tcBorders>
              <w:top w:val="nil"/>
              <w:left w:val="nil"/>
              <w:bottom w:val="single" w:sz="4" w:space="0" w:color="auto"/>
              <w:right w:val="single" w:sz="4" w:space="0" w:color="auto"/>
            </w:tcBorders>
            <w:shd w:val="clear" w:color="auto" w:fill="auto"/>
            <w:vAlign w:val="center"/>
            <w:hideMark/>
          </w:tcPr>
          <w:p w:rsidR="002E204E" w:rsidRPr="002E204E" w:rsidRDefault="002E204E" w:rsidP="002E204E">
            <w:pPr>
              <w:suppressAutoHyphens w:val="0"/>
              <w:jc w:val="center"/>
              <w:rPr>
                <w:sz w:val="20"/>
                <w:lang w:eastAsia="ru-RU"/>
              </w:rPr>
            </w:pPr>
            <w:r w:rsidRPr="002E204E">
              <w:rPr>
                <w:sz w:val="20"/>
                <w:lang w:eastAsia="ru-RU"/>
              </w:rPr>
              <w:t>11066,2</w:t>
            </w:r>
          </w:p>
        </w:tc>
        <w:tc>
          <w:tcPr>
            <w:tcW w:w="993" w:type="dxa"/>
            <w:tcBorders>
              <w:top w:val="nil"/>
              <w:left w:val="nil"/>
              <w:bottom w:val="single" w:sz="4" w:space="0" w:color="auto"/>
              <w:right w:val="single" w:sz="4" w:space="0" w:color="auto"/>
            </w:tcBorders>
            <w:shd w:val="clear" w:color="auto" w:fill="auto"/>
            <w:vAlign w:val="center"/>
            <w:hideMark/>
          </w:tcPr>
          <w:p w:rsidR="002E204E" w:rsidRPr="002E204E" w:rsidRDefault="002E204E" w:rsidP="002E204E">
            <w:pPr>
              <w:suppressAutoHyphens w:val="0"/>
              <w:jc w:val="center"/>
              <w:rPr>
                <w:sz w:val="20"/>
                <w:lang w:eastAsia="ru-RU"/>
              </w:rPr>
            </w:pPr>
            <w:r w:rsidRPr="002E204E">
              <w:rPr>
                <w:sz w:val="20"/>
                <w:lang w:eastAsia="ru-RU"/>
              </w:rPr>
              <w:t>10383,6</w:t>
            </w:r>
          </w:p>
        </w:tc>
      </w:tr>
      <w:tr w:rsidR="002E204E" w:rsidRPr="002E204E" w:rsidTr="00B606E9">
        <w:trPr>
          <w:trHeight w:val="645"/>
        </w:trPr>
        <w:tc>
          <w:tcPr>
            <w:tcW w:w="885" w:type="dxa"/>
            <w:tcBorders>
              <w:top w:val="nil"/>
              <w:left w:val="single" w:sz="4" w:space="0" w:color="auto"/>
              <w:bottom w:val="single" w:sz="4" w:space="0" w:color="auto"/>
              <w:right w:val="single" w:sz="4" w:space="0" w:color="auto"/>
            </w:tcBorders>
            <w:shd w:val="clear" w:color="auto" w:fill="auto"/>
            <w:vAlign w:val="center"/>
            <w:hideMark/>
          </w:tcPr>
          <w:p w:rsidR="002E204E" w:rsidRPr="002E204E" w:rsidRDefault="002E204E" w:rsidP="002E204E">
            <w:pPr>
              <w:suppressAutoHyphens w:val="0"/>
              <w:jc w:val="center"/>
              <w:rPr>
                <w:sz w:val="20"/>
                <w:lang w:eastAsia="ru-RU"/>
              </w:rPr>
            </w:pPr>
            <w:r w:rsidRPr="002E204E">
              <w:rPr>
                <w:sz w:val="20"/>
                <w:lang w:eastAsia="ru-RU"/>
              </w:rPr>
              <w:t>01 05 02 01 10 0000 610</w:t>
            </w:r>
          </w:p>
        </w:tc>
        <w:tc>
          <w:tcPr>
            <w:tcW w:w="1842" w:type="dxa"/>
            <w:tcBorders>
              <w:top w:val="nil"/>
              <w:left w:val="nil"/>
              <w:bottom w:val="single" w:sz="4" w:space="0" w:color="auto"/>
              <w:right w:val="single" w:sz="4" w:space="0" w:color="auto"/>
            </w:tcBorders>
            <w:shd w:val="clear" w:color="auto" w:fill="auto"/>
            <w:vAlign w:val="center"/>
            <w:hideMark/>
          </w:tcPr>
          <w:p w:rsidR="002E204E" w:rsidRPr="002E204E" w:rsidRDefault="002E204E" w:rsidP="002E204E">
            <w:pPr>
              <w:suppressAutoHyphens w:val="0"/>
              <w:rPr>
                <w:sz w:val="20"/>
                <w:lang w:eastAsia="ru-RU"/>
              </w:rPr>
            </w:pPr>
            <w:r w:rsidRPr="002E204E">
              <w:rPr>
                <w:sz w:val="20"/>
                <w:lang w:eastAsia="ru-RU"/>
              </w:rPr>
              <w:t>Уменьшение  прочих остатков  денежных средств бюджета поселения</w:t>
            </w:r>
          </w:p>
        </w:tc>
        <w:tc>
          <w:tcPr>
            <w:tcW w:w="567" w:type="dxa"/>
            <w:tcBorders>
              <w:top w:val="nil"/>
              <w:left w:val="nil"/>
              <w:bottom w:val="single" w:sz="4" w:space="0" w:color="auto"/>
              <w:right w:val="single" w:sz="4" w:space="0" w:color="auto"/>
            </w:tcBorders>
            <w:shd w:val="clear" w:color="auto" w:fill="auto"/>
            <w:vAlign w:val="center"/>
            <w:hideMark/>
          </w:tcPr>
          <w:p w:rsidR="002E204E" w:rsidRPr="002E204E" w:rsidRDefault="002E204E" w:rsidP="002E204E">
            <w:pPr>
              <w:suppressAutoHyphens w:val="0"/>
              <w:jc w:val="center"/>
              <w:rPr>
                <w:sz w:val="20"/>
                <w:lang w:eastAsia="ru-RU"/>
              </w:rPr>
            </w:pPr>
            <w:r w:rsidRPr="002E204E">
              <w:rPr>
                <w:sz w:val="20"/>
                <w:lang w:eastAsia="ru-RU"/>
              </w:rPr>
              <w:t>21957,9</w:t>
            </w:r>
          </w:p>
        </w:tc>
        <w:tc>
          <w:tcPr>
            <w:tcW w:w="567" w:type="dxa"/>
            <w:tcBorders>
              <w:top w:val="nil"/>
              <w:left w:val="nil"/>
              <w:bottom w:val="single" w:sz="4" w:space="0" w:color="auto"/>
              <w:right w:val="single" w:sz="4" w:space="0" w:color="auto"/>
            </w:tcBorders>
            <w:shd w:val="clear" w:color="auto" w:fill="auto"/>
            <w:vAlign w:val="center"/>
            <w:hideMark/>
          </w:tcPr>
          <w:p w:rsidR="002E204E" w:rsidRPr="002E204E" w:rsidRDefault="002E204E" w:rsidP="002E204E">
            <w:pPr>
              <w:suppressAutoHyphens w:val="0"/>
              <w:jc w:val="center"/>
              <w:rPr>
                <w:sz w:val="20"/>
                <w:lang w:eastAsia="ru-RU"/>
              </w:rPr>
            </w:pPr>
            <w:r w:rsidRPr="002E204E">
              <w:rPr>
                <w:sz w:val="20"/>
                <w:lang w:eastAsia="ru-RU"/>
              </w:rPr>
              <w:t>11066,2</w:t>
            </w:r>
          </w:p>
        </w:tc>
        <w:tc>
          <w:tcPr>
            <w:tcW w:w="993" w:type="dxa"/>
            <w:tcBorders>
              <w:top w:val="nil"/>
              <w:left w:val="nil"/>
              <w:bottom w:val="single" w:sz="4" w:space="0" w:color="auto"/>
              <w:right w:val="single" w:sz="4" w:space="0" w:color="auto"/>
            </w:tcBorders>
            <w:shd w:val="clear" w:color="auto" w:fill="auto"/>
            <w:vAlign w:val="center"/>
            <w:hideMark/>
          </w:tcPr>
          <w:p w:rsidR="002E204E" w:rsidRPr="002E204E" w:rsidRDefault="002E204E" w:rsidP="002E204E">
            <w:pPr>
              <w:suppressAutoHyphens w:val="0"/>
              <w:jc w:val="center"/>
              <w:rPr>
                <w:sz w:val="20"/>
                <w:lang w:eastAsia="ru-RU"/>
              </w:rPr>
            </w:pPr>
            <w:r w:rsidRPr="002E204E">
              <w:rPr>
                <w:sz w:val="20"/>
                <w:lang w:eastAsia="ru-RU"/>
              </w:rPr>
              <w:t>10383,6</w:t>
            </w:r>
          </w:p>
        </w:tc>
      </w:tr>
      <w:tr w:rsidR="002E204E" w:rsidRPr="002E204E" w:rsidTr="00B606E9">
        <w:trPr>
          <w:trHeight w:val="565"/>
        </w:trPr>
        <w:tc>
          <w:tcPr>
            <w:tcW w:w="885" w:type="dxa"/>
            <w:tcBorders>
              <w:top w:val="nil"/>
              <w:left w:val="single" w:sz="4" w:space="0" w:color="auto"/>
              <w:bottom w:val="single" w:sz="4" w:space="0" w:color="auto"/>
              <w:right w:val="single" w:sz="4" w:space="0" w:color="auto"/>
            </w:tcBorders>
            <w:shd w:val="clear" w:color="auto" w:fill="auto"/>
            <w:vAlign w:val="center"/>
            <w:hideMark/>
          </w:tcPr>
          <w:p w:rsidR="002E204E" w:rsidRPr="002E204E" w:rsidRDefault="002E204E" w:rsidP="002E204E">
            <w:pPr>
              <w:suppressAutoHyphens w:val="0"/>
              <w:jc w:val="center"/>
              <w:rPr>
                <w:sz w:val="20"/>
                <w:lang w:eastAsia="ru-RU"/>
              </w:rPr>
            </w:pPr>
            <w:r w:rsidRPr="002E204E">
              <w:rPr>
                <w:sz w:val="20"/>
                <w:lang w:eastAsia="ru-RU"/>
              </w:rPr>
              <w:t>01 06 00 00 00 0000 000</w:t>
            </w:r>
          </w:p>
        </w:tc>
        <w:tc>
          <w:tcPr>
            <w:tcW w:w="1842" w:type="dxa"/>
            <w:tcBorders>
              <w:top w:val="nil"/>
              <w:left w:val="nil"/>
              <w:bottom w:val="single" w:sz="4" w:space="0" w:color="auto"/>
              <w:right w:val="single" w:sz="4" w:space="0" w:color="auto"/>
            </w:tcBorders>
            <w:shd w:val="clear" w:color="auto" w:fill="auto"/>
            <w:vAlign w:val="center"/>
            <w:hideMark/>
          </w:tcPr>
          <w:p w:rsidR="002E204E" w:rsidRPr="002E204E" w:rsidRDefault="002E204E" w:rsidP="002E204E">
            <w:pPr>
              <w:suppressAutoHyphens w:val="0"/>
              <w:rPr>
                <w:sz w:val="20"/>
                <w:lang w:eastAsia="ru-RU"/>
              </w:rPr>
            </w:pPr>
            <w:r w:rsidRPr="002E204E">
              <w:rPr>
                <w:sz w:val="20"/>
                <w:lang w:eastAsia="ru-RU"/>
              </w:rPr>
              <w:t>Иные поступления внутреннего финансирования дефицита бюджетов</w:t>
            </w:r>
          </w:p>
        </w:tc>
        <w:tc>
          <w:tcPr>
            <w:tcW w:w="567" w:type="dxa"/>
            <w:tcBorders>
              <w:top w:val="nil"/>
              <w:left w:val="nil"/>
              <w:bottom w:val="single" w:sz="4" w:space="0" w:color="auto"/>
              <w:right w:val="single" w:sz="4" w:space="0" w:color="auto"/>
            </w:tcBorders>
            <w:shd w:val="clear" w:color="auto" w:fill="auto"/>
            <w:vAlign w:val="center"/>
            <w:hideMark/>
          </w:tcPr>
          <w:p w:rsidR="002E204E" w:rsidRPr="002E204E" w:rsidRDefault="002E204E" w:rsidP="002E204E">
            <w:pPr>
              <w:suppressAutoHyphens w:val="0"/>
              <w:jc w:val="center"/>
              <w:rPr>
                <w:sz w:val="20"/>
                <w:lang w:eastAsia="ru-RU"/>
              </w:rPr>
            </w:pPr>
            <w:r w:rsidRPr="002E204E">
              <w:rPr>
                <w:sz w:val="20"/>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2E204E" w:rsidRPr="002E204E" w:rsidRDefault="002E204E" w:rsidP="002E204E">
            <w:pPr>
              <w:suppressAutoHyphens w:val="0"/>
              <w:jc w:val="center"/>
              <w:rPr>
                <w:sz w:val="20"/>
                <w:lang w:eastAsia="ru-RU"/>
              </w:rPr>
            </w:pPr>
            <w:r w:rsidRPr="002E204E">
              <w:rPr>
                <w:sz w:val="20"/>
                <w:lang w:eastAsia="ru-RU"/>
              </w:rPr>
              <w:t>0</w:t>
            </w:r>
          </w:p>
        </w:tc>
        <w:tc>
          <w:tcPr>
            <w:tcW w:w="993" w:type="dxa"/>
            <w:tcBorders>
              <w:top w:val="nil"/>
              <w:left w:val="nil"/>
              <w:bottom w:val="single" w:sz="4" w:space="0" w:color="auto"/>
              <w:right w:val="single" w:sz="4" w:space="0" w:color="auto"/>
            </w:tcBorders>
            <w:shd w:val="clear" w:color="auto" w:fill="auto"/>
            <w:vAlign w:val="center"/>
            <w:hideMark/>
          </w:tcPr>
          <w:p w:rsidR="002E204E" w:rsidRPr="002E204E" w:rsidRDefault="002E204E" w:rsidP="002E204E">
            <w:pPr>
              <w:suppressAutoHyphens w:val="0"/>
              <w:jc w:val="center"/>
              <w:rPr>
                <w:sz w:val="20"/>
                <w:lang w:eastAsia="ru-RU"/>
              </w:rPr>
            </w:pPr>
            <w:r w:rsidRPr="002E204E">
              <w:rPr>
                <w:sz w:val="20"/>
                <w:lang w:eastAsia="ru-RU"/>
              </w:rPr>
              <w:t>0</w:t>
            </w:r>
          </w:p>
        </w:tc>
      </w:tr>
      <w:tr w:rsidR="002E204E" w:rsidRPr="002E204E" w:rsidTr="00B606E9">
        <w:trPr>
          <w:trHeight w:val="645"/>
        </w:trPr>
        <w:tc>
          <w:tcPr>
            <w:tcW w:w="885" w:type="dxa"/>
            <w:tcBorders>
              <w:top w:val="nil"/>
              <w:left w:val="single" w:sz="4" w:space="0" w:color="auto"/>
              <w:bottom w:val="single" w:sz="4" w:space="0" w:color="auto"/>
              <w:right w:val="single" w:sz="4" w:space="0" w:color="auto"/>
            </w:tcBorders>
            <w:shd w:val="clear" w:color="auto" w:fill="auto"/>
            <w:vAlign w:val="center"/>
            <w:hideMark/>
          </w:tcPr>
          <w:p w:rsidR="002E204E" w:rsidRPr="002E204E" w:rsidRDefault="002E204E" w:rsidP="002E204E">
            <w:pPr>
              <w:suppressAutoHyphens w:val="0"/>
              <w:jc w:val="center"/>
              <w:rPr>
                <w:sz w:val="20"/>
                <w:lang w:eastAsia="ru-RU"/>
              </w:rPr>
            </w:pPr>
            <w:r w:rsidRPr="002E204E">
              <w:rPr>
                <w:sz w:val="20"/>
                <w:lang w:eastAsia="ru-RU"/>
              </w:rPr>
              <w:t>01 02 00 00 00 0000 000</w:t>
            </w:r>
          </w:p>
        </w:tc>
        <w:tc>
          <w:tcPr>
            <w:tcW w:w="1842" w:type="dxa"/>
            <w:tcBorders>
              <w:top w:val="nil"/>
              <w:left w:val="nil"/>
              <w:bottom w:val="single" w:sz="4" w:space="0" w:color="auto"/>
              <w:right w:val="single" w:sz="4" w:space="0" w:color="auto"/>
            </w:tcBorders>
            <w:shd w:val="clear" w:color="auto" w:fill="auto"/>
            <w:vAlign w:val="center"/>
            <w:hideMark/>
          </w:tcPr>
          <w:p w:rsidR="002E204E" w:rsidRPr="002E204E" w:rsidRDefault="002E204E" w:rsidP="002E204E">
            <w:pPr>
              <w:suppressAutoHyphens w:val="0"/>
              <w:rPr>
                <w:sz w:val="20"/>
                <w:lang w:eastAsia="ru-RU"/>
              </w:rPr>
            </w:pPr>
            <w:r w:rsidRPr="002E204E">
              <w:rPr>
                <w:sz w:val="20"/>
                <w:lang w:eastAsia="ru-RU"/>
              </w:rPr>
              <w:t>Источник внешнего финансирования дефицита бюджета поселения</w:t>
            </w:r>
          </w:p>
        </w:tc>
        <w:tc>
          <w:tcPr>
            <w:tcW w:w="567" w:type="dxa"/>
            <w:tcBorders>
              <w:top w:val="nil"/>
              <w:left w:val="nil"/>
              <w:bottom w:val="single" w:sz="4" w:space="0" w:color="auto"/>
              <w:right w:val="single" w:sz="4" w:space="0" w:color="auto"/>
            </w:tcBorders>
            <w:shd w:val="clear" w:color="auto" w:fill="auto"/>
            <w:vAlign w:val="center"/>
            <w:hideMark/>
          </w:tcPr>
          <w:p w:rsidR="002E204E" w:rsidRPr="002E204E" w:rsidRDefault="002E204E" w:rsidP="002E204E">
            <w:pPr>
              <w:suppressAutoHyphens w:val="0"/>
              <w:jc w:val="center"/>
              <w:rPr>
                <w:sz w:val="20"/>
                <w:lang w:eastAsia="ru-RU"/>
              </w:rPr>
            </w:pPr>
            <w:r w:rsidRPr="002E204E">
              <w:rPr>
                <w:sz w:val="20"/>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2E204E" w:rsidRPr="002E204E" w:rsidRDefault="002E204E" w:rsidP="002E204E">
            <w:pPr>
              <w:suppressAutoHyphens w:val="0"/>
              <w:jc w:val="center"/>
              <w:rPr>
                <w:sz w:val="20"/>
                <w:lang w:eastAsia="ru-RU"/>
              </w:rPr>
            </w:pPr>
            <w:r w:rsidRPr="002E204E">
              <w:rPr>
                <w:sz w:val="20"/>
                <w:lang w:eastAsia="ru-RU"/>
              </w:rPr>
              <w:t>0</w:t>
            </w:r>
          </w:p>
        </w:tc>
        <w:tc>
          <w:tcPr>
            <w:tcW w:w="993" w:type="dxa"/>
            <w:tcBorders>
              <w:top w:val="nil"/>
              <w:left w:val="nil"/>
              <w:bottom w:val="single" w:sz="4" w:space="0" w:color="auto"/>
              <w:right w:val="single" w:sz="4" w:space="0" w:color="auto"/>
            </w:tcBorders>
            <w:shd w:val="clear" w:color="auto" w:fill="auto"/>
            <w:vAlign w:val="center"/>
            <w:hideMark/>
          </w:tcPr>
          <w:p w:rsidR="002E204E" w:rsidRPr="002E204E" w:rsidRDefault="002E204E" w:rsidP="002E204E">
            <w:pPr>
              <w:suppressAutoHyphens w:val="0"/>
              <w:jc w:val="center"/>
              <w:rPr>
                <w:sz w:val="20"/>
                <w:lang w:eastAsia="ru-RU"/>
              </w:rPr>
            </w:pPr>
            <w:r w:rsidRPr="002E204E">
              <w:rPr>
                <w:sz w:val="20"/>
                <w:lang w:eastAsia="ru-RU"/>
              </w:rPr>
              <w:t>0</w:t>
            </w:r>
          </w:p>
        </w:tc>
      </w:tr>
      <w:tr w:rsidR="002E204E" w:rsidRPr="002E204E" w:rsidTr="00B606E9">
        <w:trPr>
          <w:trHeight w:val="322"/>
        </w:trPr>
        <w:tc>
          <w:tcPr>
            <w:tcW w:w="885" w:type="dxa"/>
            <w:tcBorders>
              <w:top w:val="nil"/>
              <w:left w:val="single" w:sz="4" w:space="0" w:color="auto"/>
              <w:bottom w:val="single" w:sz="4" w:space="0" w:color="auto"/>
              <w:right w:val="single" w:sz="4" w:space="0" w:color="auto"/>
            </w:tcBorders>
            <w:shd w:val="clear" w:color="auto" w:fill="auto"/>
            <w:vAlign w:val="center"/>
            <w:hideMark/>
          </w:tcPr>
          <w:p w:rsidR="002E204E" w:rsidRPr="002E204E" w:rsidRDefault="002E204E" w:rsidP="002E204E">
            <w:pPr>
              <w:suppressAutoHyphens w:val="0"/>
              <w:jc w:val="center"/>
              <w:rPr>
                <w:b/>
                <w:bCs/>
                <w:sz w:val="20"/>
                <w:lang w:eastAsia="ru-RU"/>
              </w:rPr>
            </w:pPr>
            <w:r w:rsidRPr="002E204E">
              <w:rPr>
                <w:b/>
                <w:bCs/>
                <w:sz w:val="20"/>
                <w:lang w:eastAsia="ru-RU"/>
              </w:rPr>
              <w:t>ИТОГО</w:t>
            </w:r>
          </w:p>
        </w:tc>
        <w:tc>
          <w:tcPr>
            <w:tcW w:w="1842" w:type="dxa"/>
            <w:tcBorders>
              <w:top w:val="nil"/>
              <w:left w:val="nil"/>
              <w:bottom w:val="single" w:sz="4" w:space="0" w:color="auto"/>
              <w:right w:val="single" w:sz="4" w:space="0" w:color="auto"/>
            </w:tcBorders>
            <w:shd w:val="clear" w:color="auto" w:fill="auto"/>
            <w:vAlign w:val="center"/>
            <w:hideMark/>
          </w:tcPr>
          <w:p w:rsidR="002E204E" w:rsidRPr="002E204E" w:rsidRDefault="002E204E" w:rsidP="002E204E">
            <w:pPr>
              <w:suppressAutoHyphens w:val="0"/>
              <w:jc w:val="center"/>
              <w:rPr>
                <w:sz w:val="20"/>
                <w:lang w:eastAsia="ru-RU"/>
              </w:rPr>
            </w:pPr>
            <w:r w:rsidRPr="002E204E">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2E204E" w:rsidRPr="002E204E" w:rsidRDefault="002E204E" w:rsidP="002E204E">
            <w:pPr>
              <w:suppressAutoHyphens w:val="0"/>
              <w:jc w:val="center"/>
              <w:rPr>
                <w:b/>
                <w:bCs/>
                <w:sz w:val="20"/>
                <w:lang w:eastAsia="ru-RU"/>
              </w:rPr>
            </w:pPr>
            <w:r w:rsidRPr="002E204E">
              <w:rPr>
                <w:b/>
                <w:bCs/>
                <w:sz w:val="20"/>
                <w:lang w:eastAsia="ru-RU"/>
              </w:rPr>
              <w:t>2187,4</w:t>
            </w:r>
          </w:p>
        </w:tc>
        <w:tc>
          <w:tcPr>
            <w:tcW w:w="567" w:type="dxa"/>
            <w:tcBorders>
              <w:top w:val="nil"/>
              <w:left w:val="nil"/>
              <w:bottom w:val="single" w:sz="4" w:space="0" w:color="auto"/>
              <w:right w:val="single" w:sz="4" w:space="0" w:color="auto"/>
            </w:tcBorders>
            <w:shd w:val="clear" w:color="auto" w:fill="auto"/>
            <w:vAlign w:val="center"/>
            <w:hideMark/>
          </w:tcPr>
          <w:p w:rsidR="002E204E" w:rsidRPr="002E204E" w:rsidRDefault="002E204E" w:rsidP="002E204E">
            <w:pPr>
              <w:suppressAutoHyphens w:val="0"/>
              <w:jc w:val="center"/>
              <w:rPr>
                <w:b/>
                <w:bCs/>
                <w:sz w:val="20"/>
                <w:lang w:eastAsia="ru-RU"/>
              </w:rPr>
            </w:pPr>
            <w:r w:rsidRPr="002E204E">
              <w:rPr>
                <w:b/>
                <w:bCs/>
                <w:sz w:val="20"/>
                <w:lang w:eastAsia="ru-RU"/>
              </w:rPr>
              <w:t>0</w:t>
            </w:r>
          </w:p>
        </w:tc>
        <w:tc>
          <w:tcPr>
            <w:tcW w:w="993" w:type="dxa"/>
            <w:tcBorders>
              <w:top w:val="nil"/>
              <w:left w:val="nil"/>
              <w:bottom w:val="single" w:sz="4" w:space="0" w:color="auto"/>
              <w:right w:val="single" w:sz="4" w:space="0" w:color="auto"/>
            </w:tcBorders>
            <w:shd w:val="clear" w:color="auto" w:fill="auto"/>
            <w:vAlign w:val="center"/>
            <w:hideMark/>
          </w:tcPr>
          <w:p w:rsidR="002E204E" w:rsidRPr="002E204E" w:rsidRDefault="002E204E" w:rsidP="002E204E">
            <w:pPr>
              <w:suppressAutoHyphens w:val="0"/>
              <w:jc w:val="center"/>
              <w:rPr>
                <w:b/>
                <w:bCs/>
                <w:sz w:val="20"/>
                <w:lang w:eastAsia="ru-RU"/>
              </w:rPr>
            </w:pPr>
            <w:r w:rsidRPr="002E204E">
              <w:rPr>
                <w:b/>
                <w:bCs/>
                <w:sz w:val="20"/>
                <w:lang w:eastAsia="ru-RU"/>
              </w:rPr>
              <w:t>0</w:t>
            </w:r>
          </w:p>
        </w:tc>
      </w:tr>
      <w:tr w:rsidR="002E204E" w:rsidRPr="002E204E" w:rsidTr="009F3966">
        <w:trPr>
          <w:trHeight w:val="261"/>
        </w:trPr>
        <w:tc>
          <w:tcPr>
            <w:tcW w:w="885" w:type="dxa"/>
            <w:tcBorders>
              <w:top w:val="nil"/>
              <w:left w:val="nil"/>
              <w:bottom w:val="nil"/>
              <w:right w:val="nil"/>
            </w:tcBorders>
            <w:shd w:val="clear" w:color="auto" w:fill="auto"/>
            <w:noWrap/>
            <w:vAlign w:val="bottom"/>
            <w:hideMark/>
          </w:tcPr>
          <w:p w:rsidR="002E204E" w:rsidRPr="002E204E" w:rsidRDefault="002E204E" w:rsidP="002E204E">
            <w:pPr>
              <w:suppressAutoHyphens w:val="0"/>
              <w:jc w:val="center"/>
              <w:rPr>
                <w:b/>
                <w:bCs/>
                <w:sz w:val="20"/>
                <w:lang w:eastAsia="ru-RU"/>
              </w:rPr>
            </w:pPr>
          </w:p>
        </w:tc>
        <w:tc>
          <w:tcPr>
            <w:tcW w:w="1842" w:type="dxa"/>
            <w:tcBorders>
              <w:top w:val="nil"/>
              <w:left w:val="nil"/>
              <w:bottom w:val="nil"/>
              <w:right w:val="nil"/>
            </w:tcBorders>
            <w:shd w:val="clear" w:color="auto" w:fill="auto"/>
            <w:noWrap/>
            <w:vAlign w:val="bottom"/>
          </w:tcPr>
          <w:p w:rsidR="002E204E" w:rsidRPr="002E204E" w:rsidRDefault="002E204E" w:rsidP="002E204E">
            <w:pPr>
              <w:suppressAutoHyphens w:val="0"/>
              <w:rPr>
                <w:sz w:val="20"/>
                <w:lang w:eastAsia="ru-RU"/>
              </w:rPr>
            </w:pPr>
          </w:p>
        </w:tc>
        <w:tc>
          <w:tcPr>
            <w:tcW w:w="567" w:type="dxa"/>
            <w:tcBorders>
              <w:top w:val="nil"/>
              <w:left w:val="nil"/>
              <w:bottom w:val="nil"/>
              <w:right w:val="nil"/>
            </w:tcBorders>
            <w:shd w:val="clear" w:color="auto" w:fill="auto"/>
            <w:noWrap/>
            <w:vAlign w:val="bottom"/>
          </w:tcPr>
          <w:p w:rsidR="002E204E" w:rsidRPr="002E204E" w:rsidRDefault="002E204E" w:rsidP="002E204E">
            <w:pPr>
              <w:suppressAutoHyphens w:val="0"/>
              <w:rPr>
                <w:sz w:val="20"/>
                <w:lang w:eastAsia="ru-RU"/>
              </w:rPr>
            </w:pPr>
          </w:p>
        </w:tc>
        <w:tc>
          <w:tcPr>
            <w:tcW w:w="567" w:type="dxa"/>
            <w:tcBorders>
              <w:top w:val="nil"/>
              <w:left w:val="nil"/>
              <w:bottom w:val="nil"/>
              <w:right w:val="nil"/>
            </w:tcBorders>
            <w:shd w:val="clear" w:color="auto" w:fill="auto"/>
            <w:noWrap/>
            <w:vAlign w:val="bottom"/>
          </w:tcPr>
          <w:p w:rsidR="002E204E" w:rsidRPr="002E204E" w:rsidRDefault="002E204E" w:rsidP="002E204E">
            <w:pPr>
              <w:suppressAutoHyphens w:val="0"/>
              <w:rPr>
                <w:sz w:val="20"/>
                <w:lang w:eastAsia="ru-RU"/>
              </w:rPr>
            </w:pPr>
          </w:p>
        </w:tc>
        <w:tc>
          <w:tcPr>
            <w:tcW w:w="993" w:type="dxa"/>
            <w:tcBorders>
              <w:top w:val="nil"/>
              <w:left w:val="nil"/>
              <w:bottom w:val="nil"/>
              <w:right w:val="nil"/>
            </w:tcBorders>
            <w:shd w:val="clear" w:color="auto" w:fill="auto"/>
            <w:noWrap/>
            <w:vAlign w:val="bottom"/>
          </w:tcPr>
          <w:p w:rsidR="002E204E" w:rsidRPr="002E204E" w:rsidRDefault="002E204E" w:rsidP="002E204E">
            <w:pPr>
              <w:suppressAutoHyphens w:val="0"/>
              <w:rPr>
                <w:sz w:val="20"/>
                <w:lang w:eastAsia="ru-RU"/>
              </w:rPr>
            </w:pPr>
          </w:p>
        </w:tc>
      </w:tr>
    </w:tbl>
    <w:p w:rsidR="002E204E" w:rsidRPr="002E204E" w:rsidRDefault="002E204E" w:rsidP="002E204E">
      <w:pPr>
        <w:suppressAutoHyphens w:val="0"/>
        <w:spacing w:line="276" w:lineRule="auto"/>
        <w:jc w:val="center"/>
        <w:rPr>
          <w:sz w:val="20"/>
          <w:lang w:eastAsia="ru-RU"/>
        </w:rPr>
      </w:pPr>
      <w:r w:rsidRPr="002E204E">
        <w:rPr>
          <w:sz w:val="20"/>
          <w:lang w:eastAsia="ru-RU"/>
        </w:rPr>
        <w:t>---------------------------------------------------------------------------</w:t>
      </w:r>
    </w:p>
    <w:p w:rsidR="002E204E" w:rsidRPr="002E204E" w:rsidRDefault="002E204E" w:rsidP="002E204E">
      <w:pPr>
        <w:suppressAutoHyphens w:val="0"/>
        <w:jc w:val="center"/>
        <w:rPr>
          <w:sz w:val="20"/>
          <w:lang w:eastAsia="ru-RU"/>
        </w:rPr>
      </w:pPr>
      <w:r w:rsidRPr="002E204E">
        <w:rPr>
          <w:sz w:val="20"/>
          <w:lang w:eastAsia="ru-RU"/>
        </w:rPr>
        <w:t>СОВЕТ ДЕПУТАТОВ</w:t>
      </w:r>
    </w:p>
    <w:p w:rsidR="002E204E" w:rsidRPr="002E204E" w:rsidRDefault="002E204E" w:rsidP="002E204E">
      <w:pPr>
        <w:suppressAutoHyphens w:val="0"/>
        <w:jc w:val="center"/>
        <w:rPr>
          <w:sz w:val="20"/>
          <w:lang w:eastAsia="ru-RU"/>
        </w:rPr>
      </w:pPr>
      <w:r w:rsidRPr="002E204E">
        <w:rPr>
          <w:sz w:val="20"/>
          <w:lang w:eastAsia="ru-RU"/>
        </w:rPr>
        <w:t>КИРОВСКОГО СЕЛЬСОВЕТА</w:t>
      </w:r>
    </w:p>
    <w:p w:rsidR="002E204E" w:rsidRPr="002E204E" w:rsidRDefault="002E204E" w:rsidP="002E204E">
      <w:pPr>
        <w:tabs>
          <w:tab w:val="center" w:pos="4884"/>
          <w:tab w:val="left" w:pos="6930"/>
        </w:tabs>
        <w:suppressAutoHyphens w:val="0"/>
        <w:jc w:val="center"/>
        <w:rPr>
          <w:sz w:val="20"/>
          <w:lang w:eastAsia="ru-RU"/>
        </w:rPr>
      </w:pPr>
      <w:r w:rsidRPr="002E204E">
        <w:rPr>
          <w:sz w:val="20"/>
          <w:lang w:eastAsia="ru-RU"/>
        </w:rPr>
        <w:t>ТОГУЧИНСКОГО РАЙОНА</w:t>
      </w:r>
    </w:p>
    <w:p w:rsidR="002E204E" w:rsidRPr="002E204E" w:rsidRDefault="002E204E" w:rsidP="002E204E">
      <w:pPr>
        <w:suppressAutoHyphens w:val="0"/>
        <w:jc w:val="center"/>
        <w:rPr>
          <w:sz w:val="20"/>
          <w:lang w:eastAsia="ru-RU"/>
        </w:rPr>
      </w:pPr>
      <w:r w:rsidRPr="002E204E">
        <w:rPr>
          <w:sz w:val="20"/>
          <w:lang w:eastAsia="ru-RU"/>
        </w:rPr>
        <w:t>НОВОСИБИРСКОЙ ОБЛАСТИ</w:t>
      </w:r>
    </w:p>
    <w:p w:rsidR="002E204E" w:rsidRPr="002E204E" w:rsidRDefault="002E204E" w:rsidP="002E204E">
      <w:pPr>
        <w:suppressAutoHyphens w:val="0"/>
        <w:jc w:val="center"/>
        <w:rPr>
          <w:sz w:val="20"/>
          <w:lang w:eastAsia="ru-RU"/>
        </w:rPr>
      </w:pPr>
    </w:p>
    <w:p w:rsidR="002E204E" w:rsidRPr="002E204E" w:rsidRDefault="002E204E" w:rsidP="002E204E">
      <w:pPr>
        <w:suppressAutoHyphens w:val="0"/>
        <w:jc w:val="center"/>
        <w:rPr>
          <w:sz w:val="20"/>
          <w:lang w:eastAsia="ru-RU"/>
        </w:rPr>
      </w:pPr>
      <w:r w:rsidRPr="002E204E">
        <w:rPr>
          <w:sz w:val="20"/>
          <w:lang w:eastAsia="ru-RU"/>
        </w:rPr>
        <w:t>РЕШЕНИЕ</w:t>
      </w:r>
    </w:p>
    <w:p w:rsidR="002E204E" w:rsidRPr="002E204E" w:rsidRDefault="002E204E" w:rsidP="002E204E">
      <w:pPr>
        <w:suppressAutoHyphens w:val="0"/>
        <w:jc w:val="center"/>
        <w:rPr>
          <w:sz w:val="20"/>
          <w:lang w:eastAsia="ru-RU"/>
        </w:rPr>
      </w:pPr>
      <w:r w:rsidRPr="002E204E">
        <w:rPr>
          <w:sz w:val="20"/>
          <w:lang w:eastAsia="ru-RU"/>
        </w:rPr>
        <w:t>девятнадцатой сессии шестого созыва</w:t>
      </w:r>
    </w:p>
    <w:p w:rsidR="002E204E" w:rsidRPr="002E204E" w:rsidRDefault="002E204E" w:rsidP="002E204E">
      <w:pPr>
        <w:suppressAutoHyphens w:val="0"/>
        <w:jc w:val="center"/>
        <w:rPr>
          <w:sz w:val="20"/>
          <w:lang w:eastAsia="ru-RU"/>
        </w:rPr>
      </w:pPr>
    </w:p>
    <w:p w:rsidR="002E204E" w:rsidRPr="002E204E" w:rsidRDefault="002E204E" w:rsidP="002E204E">
      <w:pPr>
        <w:suppressAutoHyphens w:val="0"/>
        <w:jc w:val="center"/>
        <w:rPr>
          <w:sz w:val="20"/>
          <w:lang w:eastAsia="ru-RU"/>
        </w:rPr>
      </w:pPr>
      <w:r w:rsidRPr="002E204E">
        <w:rPr>
          <w:sz w:val="20"/>
          <w:lang w:eastAsia="ru-RU"/>
        </w:rPr>
        <w:t>28.09.2022</w:t>
      </w:r>
      <w:r w:rsidRPr="002E204E">
        <w:rPr>
          <w:color w:val="FF0000"/>
          <w:sz w:val="20"/>
          <w:lang w:eastAsia="ru-RU"/>
        </w:rPr>
        <w:t xml:space="preserve">  </w:t>
      </w:r>
      <w:r w:rsidRPr="002E204E">
        <w:rPr>
          <w:sz w:val="20"/>
          <w:lang w:eastAsia="ru-RU"/>
        </w:rPr>
        <w:t xml:space="preserve">        с.  Березиково                      №</w:t>
      </w:r>
      <w:r w:rsidRPr="002E204E">
        <w:rPr>
          <w:color w:val="FF0000"/>
          <w:sz w:val="20"/>
          <w:lang w:eastAsia="ru-RU"/>
        </w:rPr>
        <w:t xml:space="preserve"> </w:t>
      </w:r>
      <w:r w:rsidRPr="002E204E">
        <w:rPr>
          <w:sz w:val="20"/>
          <w:lang w:eastAsia="ru-RU"/>
        </w:rPr>
        <w:t>104</w:t>
      </w:r>
    </w:p>
    <w:p w:rsidR="009F3966" w:rsidRDefault="009F3966" w:rsidP="002E204E">
      <w:pPr>
        <w:suppressAutoHyphens w:val="0"/>
        <w:spacing w:line="240" w:lineRule="atLeast"/>
        <w:jc w:val="center"/>
        <w:rPr>
          <w:sz w:val="20"/>
          <w:lang w:eastAsia="ru-RU"/>
        </w:rPr>
      </w:pPr>
    </w:p>
    <w:p w:rsidR="002E204E" w:rsidRDefault="002E204E" w:rsidP="002E204E">
      <w:pPr>
        <w:suppressAutoHyphens w:val="0"/>
        <w:spacing w:line="240" w:lineRule="atLeast"/>
        <w:jc w:val="center"/>
        <w:rPr>
          <w:sz w:val="20"/>
          <w:lang w:eastAsia="ru-RU"/>
        </w:rPr>
      </w:pPr>
      <w:r w:rsidRPr="002E204E">
        <w:rPr>
          <w:sz w:val="20"/>
          <w:lang w:eastAsia="ru-RU"/>
        </w:rPr>
        <w:lastRenderedPageBreak/>
        <w:t>О внесении изменений и дополнений в Устав сельского поселения Кировского сельсовета Тогучинского муниципального района Новосибирской области, принятии проекта муниципального правового акта о внесении изменений и дополнений в Устав Кировского сельсовета Тогучинского муниципального района Новосибирской области</w:t>
      </w:r>
    </w:p>
    <w:p w:rsidR="005A2D10" w:rsidRPr="002E204E" w:rsidRDefault="005A2D10" w:rsidP="002E204E">
      <w:pPr>
        <w:suppressAutoHyphens w:val="0"/>
        <w:spacing w:line="240" w:lineRule="atLeast"/>
        <w:jc w:val="center"/>
        <w:rPr>
          <w:sz w:val="20"/>
          <w:lang w:eastAsia="ru-RU"/>
        </w:rPr>
      </w:pPr>
    </w:p>
    <w:p w:rsidR="002E204E" w:rsidRPr="002E204E" w:rsidRDefault="002E204E" w:rsidP="002E204E">
      <w:pPr>
        <w:suppressAutoHyphens w:val="0"/>
        <w:spacing w:line="240" w:lineRule="atLeast"/>
        <w:jc w:val="both"/>
        <w:rPr>
          <w:sz w:val="20"/>
          <w:lang w:eastAsia="ru-RU"/>
        </w:rPr>
      </w:pPr>
      <w:r w:rsidRPr="002E204E">
        <w:rPr>
          <w:sz w:val="20"/>
          <w:lang w:eastAsia="ru-RU"/>
        </w:rPr>
        <w:t xml:space="preserve">        В целях реализации положений Федерального закона от 06.10.2003 № 131-ФЗ «Об общих принципах организации местного самоуправления в Российской Федерации» и необходимости приведения Устава сельского поселения Кировского сельсовета в соответствие с Федеральным законом от 21.04.2011 № 69-ФЗ «О внесении изменений в отдельные законодательные акты Российской Федерации», Совет депутатов Кировского сельсовета Тогучинского района Новосибирской области</w:t>
      </w:r>
    </w:p>
    <w:p w:rsidR="002E204E" w:rsidRPr="002E204E" w:rsidRDefault="002E204E" w:rsidP="002E204E">
      <w:pPr>
        <w:suppressAutoHyphens w:val="0"/>
        <w:autoSpaceDE w:val="0"/>
        <w:autoSpaceDN w:val="0"/>
        <w:adjustRightInd w:val="0"/>
        <w:spacing w:line="240" w:lineRule="atLeast"/>
        <w:jc w:val="both"/>
        <w:rPr>
          <w:sz w:val="20"/>
          <w:lang w:eastAsia="ru-RU"/>
        </w:rPr>
      </w:pPr>
      <w:r w:rsidRPr="002E204E">
        <w:rPr>
          <w:sz w:val="20"/>
          <w:lang w:eastAsia="ru-RU"/>
        </w:rPr>
        <w:t>РЕШИЛ:</w:t>
      </w:r>
    </w:p>
    <w:p w:rsidR="002E204E" w:rsidRPr="002E204E" w:rsidRDefault="002E204E" w:rsidP="002E204E">
      <w:pPr>
        <w:suppressAutoHyphens w:val="0"/>
        <w:spacing w:line="240" w:lineRule="atLeast"/>
        <w:jc w:val="both"/>
        <w:rPr>
          <w:sz w:val="20"/>
          <w:lang w:eastAsia="ru-RU"/>
        </w:rPr>
      </w:pPr>
      <w:r w:rsidRPr="002E204E">
        <w:rPr>
          <w:sz w:val="20"/>
          <w:lang w:eastAsia="ru-RU"/>
        </w:rPr>
        <w:t xml:space="preserve">     1. Принять проект муниципального правового акта «О внесении изменений и дополнений в Устав сельского поселения Кировского сельсовета Тогучинского муниципального района Новосибирской области» (прилагается). </w:t>
      </w:r>
    </w:p>
    <w:p w:rsidR="002E204E" w:rsidRPr="002E204E" w:rsidRDefault="002E204E" w:rsidP="002E204E">
      <w:pPr>
        <w:suppressAutoHyphens w:val="0"/>
        <w:spacing w:line="240" w:lineRule="atLeast"/>
        <w:jc w:val="both"/>
        <w:rPr>
          <w:sz w:val="20"/>
          <w:lang w:eastAsia="ru-RU"/>
        </w:rPr>
      </w:pPr>
      <w:r w:rsidRPr="002E204E">
        <w:rPr>
          <w:sz w:val="20"/>
          <w:lang w:eastAsia="ru-RU"/>
        </w:rPr>
        <w:t xml:space="preserve">     2. Обнародовать предложенный проект в периодическом печатном издании органов местного самоуправления «Кировский Вестник».</w:t>
      </w:r>
    </w:p>
    <w:p w:rsidR="002E204E" w:rsidRPr="002E204E" w:rsidRDefault="002E204E" w:rsidP="002E204E">
      <w:pPr>
        <w:suppressAutoHyphens w:val="0"/>
        <w:spacing w:line="240" w:lineRule="atLeast"/>
        <w:jc w:val="both"/>
        <w:rPr>
          <w:sz w:val="20"/>
          <w:lang w:eastAsia="ru-RU"/>
        </w:rPr>
      </w:pPr>
      <w:r w:rsidRPr="002E204E">
        <w:rPr>
          <w:sz w:val="20"/>
          <w:lang w:eastAsia="ru-RU"/>
        </w:rPr>
        <w:t xml:space="preserve">     3. Провести публичные слушания по проекту внесения изменений и дополнений в Устав сельского поселения Кировского сельсовета Тогучинского муниципального района Новосибирской области</w:t>
      </w:r>
    </w:p>
    <w:p w:rsidR="002E204E" w:rsidRPr="002E204E" w:rsidRDefault="002E204E" w:rsidP="002E204E">
      <w:pPr>
        <w:suppressAutoHyphens w:val="0"/>
        <w:spacing w:line="240" w:lineRule="atLeast"/>
        <w:jc w:val="both"/>
        <w:rPr>
          <w:sz w:val="20"/>
          <w:lang w:eastAsia="ru-RU"/>
        </w:rPr>
      </w:pPr>
    </w:p>
    <w:p w:rsidR="002E204E" w:rsidRPr="002E204E" w:rsidRDefault="002E204E" w:rsidP="002E204E">
      <w:pPr>
        <w:widowControl w:val="0"/>
        <w:suppressAutoHyphens w:val="0"/>
        <w:autoSpaceDE w:val="0"/>
        <w:autoSpaceDN w:val="0"/>
        <w:adjustRightInd w:val="0"/>
        <w:spacing w:line="240" w:lineRule="atLeast"/>
        <w:rPr>
          <w:sz w:val="20"/>
          <w:lang w:eastAsia="ru-RU"/>
        </w:rPr>
      </w:pPr>
      <w:r w:rsidRPr="002E204E">
        <w:rPr>
          <w:sz w:val="20"/>
          <w:lang w:eastAsia="ru-RU"/>
        </w:rPr>
        <w:t xml:space="preserve">Глава Кировского сельсовета                                                   </w:t>
      </w:r>
    </w:p>
    <w:p w:rsidR="002E204E" w:rsidRPr="002E204E" w:rsidRDefault="002E204E" w:rsidP="002E204E">
      <w:pPr>
        <w:widowControl w:val="0"/>
        <w:suppressAutoHyphens w:val="0"/>
        <w:autoSpaceDE w:val="0"/>
        <w:autoSpaceDN w:val="0"/>
        <w:adjustRightInd w:val="0"/>
        <w:spacing w:line="240" w:lineRule="atLeast"/>
        <w:rPr>
          <w:sz w:val="20"/>
          <w:lang w:eastAsia="ru-RU"/>
        </w:rPr>
      </w:pPr>
      <w:r w:rsidRPr="002E204E">
        <w:rPr>
          <w:sz w:val="20"/>
          <w:lang w:eastAsia="ru-RU"/>
        </w:rPr>
        <w:t xml:space="preserve">Тогучинского района </w:t>
      </w:r>
    </w:p>
    <w:p w:rsidR="002E204E" w:rsidRPr="002E204E" w:rsidRDefault="002E204E" w:rsidP="002E204E">
      <w:pPr>
        <w:widowControl w:val="0"/>
        <w:suppressAutoHyphens w:val="0"/>
        <w:autoSpaceDE w:val="0"/>
        <w:autoSpaceDN w:val="0"/>
        <w:adjustRightInd w:val="0"/>
        <w:spacing w:line="240" w:lineRule="atLeast"/>
        <w:rPr>
          <w:sz w:val="20"/>
          <w:lang w:eastAsia="ru-RU"/>
        </w:rPr>
      </w:pPr>
      <w:r w:rsidRPr="002E204E">
        <w:rPr>
          <w:sz w:val="20"/>
          <w:lang w:eastAsia="ru-RU"/>
        </w:rPr>
        <w:t xml:space="preserve">Новосибирской области      </w:t>
      </w:r>
      <w:r w:rsidR="00227E15">
        <w:rPr>
          <w:sz w:val="20"/>
          <w:lang w:eastAsia="ru-RU"/>
        </w:rPr>
        <w:t xml:space="preserve">         </w:t>
      </w:r>
      <w:r w:rsidRPr="002E204E">
        <w:rPr>
          <w:sz w:val="20"/>
          <w:lang w:eastAsia="ru-RU"/>
        </w:rPr>
        <w:t xml:space="preserve">              </w:t>
      </w:r>
      <w:r w:rsidRPr="002E204E">
        <w:rPr>
          <w:rFonts w:cs="Courier New"/>
          <w:sz w:val="20"/>
          <w:lang w:eastAsia="ru-RU"/>
        </w:rPr>
        <w:t xml:space="preserve"> Е.Н.Шляхтичева</w:t>
      </w:r>
    </w:p>
    <w:p w:rsidR="002E204E" w:rsidRPr="002E204E" w:rsidRDefault="002E204E" w:rsidP="002E204E">
      <w:pPr>
        <w:suppressAutoHyphens w:val="0"/>
        <w:spacing w:line="240" w:lineRule="atLeast"/>
        <w:jc w:val="both"/>
        <w:rPr>
          <w:sz w:val="20"/>
          <w:lang w:eastAsia="ru-RU"/>
        </w:rPr>
      </w:pPr>
      <w:r w:rsidRPr="002E204E">
        <w:rPr>
          <w:sz w:val="20"/>
          <w:lang w:eastAsia="ru-RU"/>
        </w:rPr>
        <w:t xml:space="preserve">Председатель Совета депутатов </w:t>
      </w:r>
    </w:p>
    <w:p w:rsidR="002E204E" w:rsidRPr="002E204E" w:rsidRDefault="002E204E" w:rsidP="002E204E">
      <w:pPr>
        <w:suppressAutoHyphens w:val="0"/>
        <w:spacing w:line="240" w:lineRule="atLeast"/>
        <w:jc w:val="both"/>
        <w:rPr>
          <w:sz w:val="20"/>
          <w:lang w:eastAsia="ru-RU"/>
        </w:rPr>
      </w:pPr>
      <w:r w:rsidRPr="002E204E">
        <w:rPr>
          <w:sz w:val="20"/>
          <w:lang w:eastAsia="ru-RU"/>
        </w:rPr>
        <w:t xml:space="preserve">Кировского сельсовета   </w:t>
      </w:r>
    </w:p>
    <w:p w:rsidR="00227E15" w:rsidRDefault="002E204E" w:rsidP="002E204E">
      <w:pPr>
        <w:suppressAutoHyphens w:val="0"/>
        <w:spacing w:line="240" w:lineRule="atLeast"/>
        <w:jc w:val="both"/>
        <w:rPr>
          <w:sz w:val="20"/>
          <w:lang w:eastAsia="ru-RU"/>
        </w:rPr>
      </w:pPr>
      <w:r w:rsidRPr="002E204E">
        <w:rPr>
          <w:sz w:val="20"/>
          <w:lang w:eastAsia="ru-RU"/>
        </w:rPr>
        <w:t xml:space="preserve">Тогучинского района </w:t>
      </w:r>
    </w:p>
    <w:p w:rsidR="002E204E" w:rsidRPr="002E204E" w:rsidRDefault="002E204E" w:rsidP="002E204E">
      <w:pPr>
        <w:suppressAutoHyphens w:val="0"/>
        <w:spacing w:line="240" w:lineRule="atLeast"/>
        <w:jc w:val="both"/>
        <w:rPr>
          <w:sz w:val="20"/>
          <w:lang w:eastAsia="ru-RU"/>
        </w:rPr>
      </w:pPr>
      <w:r w:rsidRPr="002E204E">
        <w:rPr>
          <w:sz w:val="20"/>
          <w:lang w:eastAsia="ru-RU"/>
        </w:rPr>
        <w:t>Новосибирской области</w:t>
      </w:r>
      <w:r w:rsidR="00227E15">
        <w:rPr>
          <w:sz w:val="20"/>
          <w:lang w:eastAsia="ru-RU"/>
        </w:rPr>
        <w:t xml:space="preserve">                                </w:t>
      </w:r>
      <w:r w:rsidRPr="002E204E">
        <w:rPr>
          <w:sz w:val="20"/>
          <w:lang w:eastAsia="ru-RU"/>
        </w:rPr>
        <w:t>Л.П.Бойченко</w:t>
      </w:r>
    </w:p>
    <w:p w:rsidR="002E204E" w:rsidRPr="002E204E" w:rsidRDefault="002E204E" w:rsidP="002E204E">
      <w:pPr>
        <w:shd w:val="clear" w:color="auto" w:fill="FFFFFF"/>
        <w:suppressAutoHyphens w:val="0"/>
        <w:autoSpaceDE w:val="0"/>
        <w:autoSpaceDN w:val="0"/>
        <w:adjustRightInd w:val="0"/>
        <w:spacing w:line="276" w:lineRule="auto"/>
        <w:jc w:val="right"/>
        <w:rPr>
          <w:sz w:val="20"/>
          <w:lang w:eastAsia="ru-RU"/>
        </w:rPr>
      </w:pPr>
    </w:p>
    <w:p w:rsidR="009F3966" w:rsidRDefault="009F3966" w:rsidP="002E204E">
      <w:pPr>
        <w:shd w:val="clear" w:color="auto" w:fill="FFFFFF"/>
        <w:suppressAutoHyphens w:val="0"/>
        <w:autoSpaceDE w:val="0"/>
        <w:autoSpaceDN w:val="0"/>
        <w:adjustRightInd w:val="0"/>
        <w:spacing w:line="276" w:lineRule="auto"/>
        <w:jc w:val="right"/>
        <w:rPr>
          <w:sz w:val="20"/>
          <w:lang w:eastAsia="ru-RU"/>
        </w:rPr>
      </w:pPr>
    </w:p>
    <w:p w:rsidR="002E204E" w:rsidRPr="002E204E" w:rsidRDefault="002E204E" w:rsidP="002E204E">
      <w:pPr>
        <w:shd w:val="clear" w:color="auto" w:fill="FFFFFF"/>
        <w:suppressAutoHyphens w:val="0"/>
        <w:autoSpaceDE w:val="0"/>
        <w:autoSpaceDN w:val="0"/>
        <w:adjustRightInd w:val="0"/>
        <w:spacing w:line="276" w:lineRule="auto"/>
        <w:jc w:val="right"/>
        <w:rPr>
          <w:sz w:val="20"/>
          <w:lang w:eastAsia="ru-RU"/>
        </w:rPr>
      </w:pPr>
      <w:r w:rsidRPr="002E204E">
        <w:rPr>
          <w:sz w:val="20"/>
          <w:lang w:eastAsia="ru-RU"/>
        </w:rPr>
        <w:t>Приложение к решению двадцатой сессии</w:t>
      </w:r>
    </w:p>
    <w:p w:rsidR="002E204E" w:rsidRPr="002E204E" w:rsidRDefault="002E204E" w:rsidP="002E204E">
      <w:pPr>
        <w:shd w:val="clear" w:color="auto" w:fill="FFFFFF"/>
        <w:suppressAutoHyphens w:val="0"/>
        <w:autoSpaceDE w:val="0"/>
        <w:autoSpaceDN w:val="0"/>
        <w:adjustRightInd w:val="0"/>
        <w:spacing w:line="276" w:lineRule="auto"/>
        <w:jc w:val="right"/>
        <w:rPr>
          <w:sz w:val="20"/>
          <w:lang w:eastAsia="ru-RU"/>
        </w:rPr>
      </w:pPr>
      <w:r w:rsidRPr="002E204E">
        <w:rPr>
          <w:sz w:val="20"/>
          <w:lang w:eastAsia="ru-RU"/>
        </w:rPr>
        <w:t xml:space="preserve">шестого  созыва Совета депутатов </w:t>
      </w:r>
    </w:p>
    <w:p w:rsidR="002E204E" w:rsidRPr="002E204E" w:rsidRDefault="002E204E" w:rsidP="002E204E">
      <w:pPr>
        <w:suppressAutoHyphens w:val="0"/>
        <w:spacing w:line="276" w:lineRule="auto"/>
        <w:jc w:val="right"/>
        <w:rPr>
          <w:sz w:val="20"/>
          <w:lang w:eastAsia="ru-RU"/>
        </w:rPr>
      </w:pPr>
      <w:r w:rsidRPr="002E204E">
        <w:rPr>
          <w:sz w:val="20"/>
          <w:lang w:eastAsia="ru-RU"/>
        </w:rPr>
        <w:t>Кировского сельсовета</w:t>
      </w:r>
    </w:p>
    <w:p w:rsidR="002E204E" w:rsidRPr="002E204E" w:rsidRDefault="002E204E" w:rsidP="002E204E">
      <w:pPr>
        <w:suppressAutoHyphens w:val="0"/>
        <w:spacing w:line="276" w:lineRule="auto"/>
        <w:jc w:val="right"/>
        <w:rPr>
          <w:sz w:val="20"/>
          <w:lang w:eastAsia="ru-RU"/>
        </w:rPr>
      </w:pPr>
      <w:r w:rsidRPr="002E204E">
        <w:rPr>
          <w:sz w:val="20"/>
          <w:lang w:eastAsia="ru-RU"/>
        </w:rPr>
        <w:t xml:space="preserve">Тогучинского района </w:t>
      </w:r>
    </w:p>
    <w:p w:rsidR="002E204E" w:rsidRPr="002E204E" w:rsidRDefault="002E204E" w:rsidP="002E204E">
      <w:pPr>
        <w:suppressAutoHyphens w:val="0"/>
        <w:spacing w:line="276" w:lineRule="auto"/>
        <w:jc w:val="right"/>
        <w:rPr>
          <w:sz w:val="20"/>
          <w:lang w:eastAsia="ru-RU"/>
        </w:rPr>
      </w:pPr>
      <w:r w:rsidRPr="002E204E">
        <w:rPr>
          <w:sz w:val="20"/>
          <w:lang w:eastAsia="ru-RU"/>
        </w:rPr>
        <w:t>Новосибирской области</w:t>
      </w:r>
    </w:p>
    <w:p w:rsidR="002E204E" w:rsidRPr="002E204E" w:rsidRDefault="002E204E" w:rsidP="002E204E">
      <w:pPr>
        <w:suppressAutoHyphens w:val="0"/>
        <w:spacing w:line="276" w:lineRule="auto"/>
        <w:jc w:val="right"/>
        <w:rPr>
          <w:sz w:val="20"/>
          <w:lang w:eastAsia="ru-RU"/>
        </w:rPr>
      </w:pPr>
      <w:r w:rsidRPr="002E204E">
        <w:rPr>
          <w:sz w:val="20"/>
          <w:lang w:eastAsia="ru-RU"/>
        </w:rPr>
        <w:t>от 28.09.2022 года №104</w:t>
      </w:r>
    </w:p>
    <w:p w:rsidR="002E204E" w:rsidRPr="002E204E" w:rsidRDefault="002E204E" w:rsidP="002E204E">
      <w:pPr>
        <w:suppressAutoHyphens w:val="0"/>
        <w:spacing w:line="276" w:lineRule="auto"/>
        <w:jc w:val="center"/>
        <w:rPr>
          <w:b/>
          <w:sz w:val="20"/>
          <w:lang w:eastAsia="ru-RU"/>
        </w:rPr>
      </w:pPr>
      <w:r w:rsidRPr="002E204E">
        <w:rPr>
          <w:b/>
          <w:sz w:val="20"/>
          <w:lang w:eastAsia="ru-RU"/>
        </w:rPr>
        <w:t xml:space="preserve">Проект </w:t>
      </w:r>
    </w:p>
    <w:p w:rsidR="002E204E" w:rsidRPr="002E204E" w:rsidRDefault="002E204E" w:rsidP="002E204E">
      <w:pPr>
        <w:suppressAutoHyphens w:val="0"/>
        <w:spacing w:line="276" w:lineRule="auto"/>
        <w:jc w:val="center"/>
        <w:rPr>
          <w:b/>
          <w:sz w:val="20"/>
          <w:lang w:eastAsia="ru-RU"/>
        </w:rPr>
      </w:pPr>
      <w:r w:rsidRPr="002E204E">
        <w:rPr>
          <w:b/>
          <w:sz w:val="20"/>
          <w:lang w:eastAsia="ru-RU"/>
        </w:rPr>
        <w:t>изменений  и дополнений в Устав сельского поселения Кировского сельсовета Тогучинского муниципального района Новосибирской области</w:t>
      </w:r>
    </w:p>
    <w:p w:rsidR="002E204E" w:rsidRPr="002E204E" w:rsidRDefault="002E204E" w:rsidP="002E204E">
      <w:pPr>
        <w:shd w:val="clear" w:color="auto" w:fill="FFFFFF"/>
        <w:tabs>
          <w:tab w:val="left" w:leader="underscore" w:pos="2179"/>
        </w:tabs>
        <w:suppressAutoHyphens w:val="0"/>
        <w:ind w:firstLine="710"/>
        <w:jc w:val="both"/>
        <w:rPr>
          <w:rFonts w:eastAsia="Calibri"/>
          <w:spacing w:val="-1"/>
          <w:sz w:val="20"/>
          <w:lang w:eastAsia="en-US"/>
        </w:rPr>
      </w:pPr>
    </w:p>
    <w:p w:rsidR="002E204E" w:rsidRPr="002E204E" w:rsidRDefault="002E204E" w:rsidP="002E204E">
      <w:pPr>
        <w:shd w:val="clear" w:color="auto" w:fill="FFFFFF"/>
        <w:suppressAutoHyphens w:val="0"/>
        <w:rPr>
          <w:b/>
          <w:sz w:val="20"/>
          <w:lang w:eastAsia="ru-RU"/>
        </w:rPr>
      </w:pPr>
      <w:r w:rsidRPr="002E204E">
        <w:rPr>
          <w:b/>
          <w:sz w:val="20"/>
          <w:lang w:eastAsia="ru-RU"/>
        </w:rPr>
        <w:t>1.1 Статья 7 Местный референдум</w:t>
      </w:r>
    </w:p>
    <w:p w:rsidR="002E204E" w:rsidRPr="002E204E" w:rsidRDefault="002E204E" w:rsidP="002E204E">
      <w:pPr>
        <w:shd w:val="clear" w:color="auto" w:fill="FFFFFF"/>
        <w:suppressAutoHyphens w:val="0"/>
        <w:rPr>
          <w:sz w:val="20"/>
          <w:lang w:eastAsia="ru-RU"/>
        </w:rPr>
      </w:pPr>
      <w:r w:rsidRPr="002E204E">
        <w:rPr>
          <w:sz w:val="20"/>
          <w:lang w:eastAsia="ru-RU"/>
        </w:rPr>
        <w:t>1.1.1 в абзаце 2 части 2 слова «избирательной комиссией поселения» заменить словами «комиссией, организующей подготовку и проведение местного референдума»</w:t>
      </w:r>
    </w:p>
    <w:p w:rsidR="002E204E" w:rsidRPr="002E204E" w:rsidRDefault="002E204E" w:rsidP="002E204E">
      <w:pPr>
        <w:shd w:val="clear" w:color="auto" w:fill="FFFFFF"/>
        <w:suppressAutoHyphens w:val="0"/>
        <w:rPr>
          <w:b/>
          <w:sz w:val="20"/>
          <w:lang w:eastAsia="ru-RU"/>
        </w:rPr>
      </w:pPr>
      <w:r w:rsidRPr="002E204E">
        <w:rPr>
          <w:b/>
          <w:sz w:val="20"/>
          <w:lang w:eastAsia="ru-RU"/>
        </w:rPr>
        <w:t>1.2 Статья 9 Голосование по вопросам изменения границ поселения, преобразования поселения</w:t>
      </w:r>
    </w:p>
    <w:p w:rsidR="002E204E" w:rsidRPr="002E204E" w:rsidRDefault="002E204E" w:rsidP="002E204E">
      <w:pPr>
        <w:shd w:val="clear" w:color="auto" w:fill="FFFFFF"/>
        <w:suppressAutoHyphens w:val="0"/>
        <w:rPr>
          <w:sz w:val="20"/>
          <w:lang w:eastAsia="ru-RU"/>
        </w:rPr>
      </w:pPr>
      <w:r w:rsidRPr="002E204E">
        <w:rPr>
          <w:sz w:val="20"/>
          <w:lang w:eastAsia="ru-RU"/>
        </w:rPr>
        <w:t>1.2.1 в части 3 слова «избирательную комиссию поселения» заменить словами «комиссию, организующую подготовку и проведение местного референдума»;</w:t>
      </w:r>
    </w:p>
    <w:p w:rsidR="002E204E" w:rsidRPr="002E204E" w:rsidRDefault="002E204E" w:rsidP="002E204E">
      <w:pPr>
        <w:suppressAutoHyphens w:val="0"/>
        <w:spacing w:after="200" w:line="276" w:lineRule="auto"/>
        <w:ind w:firstLine="720"/>
        <w:jc w:val="both"/>
        <w:rPr>
          <w:sz w:val="20"/>
          <w:lang w:eastAsia="ru-RU"/>
        </w:rPr>
      </w:pPr>
      <w:r w:rsidRPr="002E204E">
        <w:rPr>
          <w:sz w:val="20"/>
          <w:lang w:eastAsia="ru-RU"/>
        </w:rPr>
        <w:lastRenderedPageBreak/>
        <w:t>1.2.2 в части 4 слова «избирательная комиссия поселения» заменить словами «комиссию, организующую подготовку и проведение местного референдума».</w:t>
      </w:r>
    </w:p>
    <w:p w:rsidR="002E204E" w:rsidRPr="002E204E" w:rsidRDefault="002E204E" w:rsidP="002E204E">
      <w:pPr>
        <w:shd w:val="clear" w:color="auto" w:fill="FFFFFF"/>
        <w:suppressAutoHyphens w:val="0"/>
        <w:rPr>
          <w:b/>
          <w:sz w:val="20"/>
          <w:lang w:eastAsia="ru-RU"/>
        </w:rPr>
      </w:pPr>
      <w:r w:rsidRPr="002E204E">
        <w:rPr>
          <w:b/>
          <w:sz w:val="20"/>
          <w:lang w:eastAsia="ru-RU"/>
        </w:rPr>
        <w:t>1.3 Статья 30 Голосование по отзыву депутата Совета депутатов, Главы поселения</w:t>
      </w:r>
    </w:p>
    <w:p w:rsidR="002E204E" w:rsidRPr="002E204E" w:rsidRDefault="002E204E" w:rsidP="002E204E">
      <w:pPr>
        <w:shd w:val="clear" w:color="auto" w:fill="FFFFFF"/>
        <w:suppressAutoHyphens w:val="0"/>
        <w:rPr>
          <w:sz w:val="20"/>
          <w:lang w:eastAsia="ru-RU"/>
        </w:rPr>
      </w:pPr>
      <w:r w:rsidRPr="002E204E">
        <w:rPr>
          <w:sz w:val="20"/>
          <w:lang w:eastAsia="ru-RU"/>
        </w:rPr>
        <w:t>1.3.1 в абзаце 2 части 4 слова «</w:t>
      </w:r>
      <w:r w:rsidRPr="002E204E">
        <w:rPr>
          <w:rFonts w:ascii="Calibri" w:eastAsia="Calibri" w:hAnsi="Calibri"/>
          <w:sz w:val="20"/>
          <w:lang w:eastAsia="en-US"/>
        </w:rPr>
        <w:t>избирательную комиссию муниципального образования</w:t>
      </w:r>
      <w:r w:rsidRPr="002E204E">
        <w:rPr>
          <w:sz w:val="20"/>
          <w:lang w:eastAsia="ru-RU"/>
        </w:rPr>
        <w:t>» заменить словами «комиссию, организующую подготовку и проведение местного референдума»;</w:t>
      </w:r>
    </w:p>
    <w:p w:rsidR="002E204E" w:rsidRPr="002E204E" w:rsidRDefault="002E204E" w:rsidP="002E204E">
      <w:pPr>
        <w:shd w:val="clear" w:color="auto" w:fill="FFFFFF"/>
        <w:suppressAutoHyphens w:val="0"/>
        <w:jc w:val="both"/>
        <w:rPr>
          <w:sz w:val="20"/>
          <w:lang w:eastAsia="ru-RU"/>
        </w:rPr>
      </w:pPr>
      <w:r w:rsidRPr="002E204E">
        <w:rPr>
          <w:sz w:val="20"/>
          <w:lang w:eastAsia="ru-RU"/>
        </w:rPr>
        <w:t xml:space="preserve">1.3.2 </w:t>
      </w:r>
      <w:r w:rsidRPr="002E204E">
        <w:rPr>
          <w:rFonts w:eastAsia="Calibri"/>
          <w:sz w:val="20"/>
          <w:lang w:eastAsia="en-US"/>
        </w:rPr>
        <w:t>в части 5 слова «избирательную комиссию Кировского сельсовета» в соответствующих падежах заменить словами «комиссия, организующая подготовку и проведение местного референдума» в соответствующих падежах;</w:t>
      </w:r>
    </w:p>
    <w:p w:rsidR="002E204E" w:rsidRPr="002E204E" w:rsidRDefault="002E204E" w:rsidP="002E204E">
      <w:pPr>
        <w:shd w:val="clear" w:color="auto" w:fill="FFFFFF"/>
        <w:suppressAutoHyphens w:val="0"/>
        <w:rPr>
          <w:sz w:val="20"/>
          <w:lang w:eastAsia="ru-RU"/>
        </w:rPr>
      </w:pPr>
      <w:r w:rsidRPr="002E204E">
        <w:rPr>
          <w:sz w:val="20"/>
          <w:lang w:eastAsia="ru-RU"/>
        </w:rPr>
        <w:t>1.3.3 в части 6 слова «</w:t>
      </w:r>
      <w:r w:rsidRPr="002E204E">
        <w:rPr>
          <w:rFonts w:ascii="Calibri" w:eastAsia="Calibri" w:hAnsi="Calibri"/>
          <w:sz w:val="20"/>
          <w:lang w:eastAsia="en-US"/>
        </w:rPr>
        <w:t>избирательная комиссия Кировского сельсовета</w:t>
      </w:r>
      <w:r w:rsidRPr="002E204E">
        <w:rPr>
          <w:sz w:val="20"/>
          <w:lang w:eastAsia="ru-RU"/>
        </w:rPr>
        <w:t>» в соответствующих падежах заменить словами «комиссия, организующая подготовку и проведение местного референдума» в соответствующих падежах;</w:t>
      </w:r>
    </w:p>
    <w:p w:rsidR="002E204E" w:rsidRPr="002E204E" w:rsidRDefault="002E204E" w:rsidP="002E204E">
      <w:pPr>
        <w:shd w:val="clear" w:color="auto" w:fill="FFFFFF"/>
        <w:suppressAutoHyphens w:val="0"/>
        <w:rPr>
          <w:sz w:val="20"/>
          <w:lang w:eastAsia="ru-RU"/>
        </w:rPr>
      </w:pPr>
      <w:r w:rsidRPr="002E204E">
        <w:rPr>
          <w:sz w:val="20"/>
          <w:lang w:eastAsia="ru-RU"/>
        </w:rPr>
        <w:t>1.3.4 в части 7 слова «</w:t>
      </w:r>
      <w:r w:rsidRPr="002E204E">
        <w:rPr>
          <w:rFonts w:ascii="Calibri" w:eastAsia="Calibri" w:hAnsi="Calibri"/>
          <w:sz w:val="20"/>
          <w:lang w:eastAsia="en-US"/>
        </w:rPr>
        <w:t>избирательной комиссии Кировского сельсовета</w:t>
      </w:r>
      <w:r w:rsidRPr="002E204E">
        <w:rPr>
          <w:sz w:val="20"/>
          <w:lang w:eastAsia="ru-RU"/>
        </w:rPr>
        <w:t>» заменить словами «комиссии, организующей подготовку и проведение местного референдума»;</w:t>
      </w:r>
    </w:p>
    <w:p w:rsidR="002E204E" w:rsidRPr="002E204E" w:rsidRDefault="002E204E" w:rsidP="002E204E">
      <w:pPr>
        <w:shd w:val="clear" w:color="auto" w:fill="FFFFFF"/>
        <w:suppressAutoHyphens w:val="0"/>
        <w:rPr>
          <w:sz w:val="20"/>
          <w:lang w:eastAsia="ru-RU"/>
        </w:rPr>
      </w:pPr>
      <w:r w:rsidRPr="002E204E">
        <w:rPr>
          <w:sz w:val="20"/>
          <w:lang w:eastAsia="ru-RU"/>
        </w:rPr>
        <w:t>1.3.5 в части 9 слова «(обнародованию)» исключить.</w:t>
      </w:r>
    </w:p>
    <w:p w:rsidR="002E204E" w:rsidRPr="002E204E" w:rsidRDefault="002E204E" w:rsidP="002E204E">
      <w:pPr>
        <w:shd w:val="clear" w:color="auto" w:fill="FFFFFF"/>
        <w:suppressAutoHyphens w:val="0"/>
        <w:rPr>
          <w:sz w:val="20"/>
          <w:lang w:eastAsia="ru-RU"/>
        </w:rPr>
      </w:pPr>
      <w:r w:rsidRPr="002E204E">
        <w:rPr>
          <w:b/>
          <w:sz w:val="20"/>
          <w:lang w:eastAsia="ru-RU"/>
        </w:rPr>
        <w:t xml:space="preserve">1.4 Статью 33 </w:t>
      </w:r>
      <w:r w:rsidRPr="002E204E">
        <w:rPr>
          <w:rFonts w:ascii="Calibri" w:eastAsia="Calibri" w:hAnsi="Calibri"/>
          <w:b/>
          <w:sz w:val="20"/>
          <w:lang w:eastAsia="en-US"/>
        </w:rPr>
        <w:t>Избирательная комиссия Кировского сельсовета</w:t>
      </w:r>
      <w:r w:rsidRPr="002E204E">
        <w:rPr>
          <w:sz w:val="20"/>
          <w:lang w:eastAsia="ru-RU"/>
        </w:rPr>
        <w:t xml:space="preserve"> признать утратившей силу.</w:t>
      </w:r>
    </w:p>
    <w:p w:rsidR="002E204E" w:rsidRPr="002E204E" w:rsidRDefault="002E204E" w:rsidP="002E204E">
      <w:pPr>
        <w:suppressAutoHyphens w:val="0"/>
        <w:rPr>
          <w:b/>
          <w:sz w:val="20"/>
          <w:lang w:eastAsia="ru-RU"/>
        </w:rPr>
      </w:pPr>
      <w:r w:rsidRPr="002E204E">
        <w:rPr>
          <w:b/>
          <w:sz w:val="20"/>
          <w:lang w:eastAsia="ru-RU"/>
        </w:rPr>
        <w:t>1.5 Статья 34. Муниципальный контроль</w:t>
      </w:r>
    </w:p>
    <w:p w:rsidR="002E204E" w:rsidRPr="002E204E" w:rsidRDefault="002E204E" w:rsidP="002E204E">
      <w:pPr>
        <w:shd w:val="clear" w:color="auto" w:fill="FFFFFF"/>
        <w:suppressAutoHyphens w:val="0"/>
        <w:rPr>
          <w:sz w:val="20"/>
          <w:lang w:eastAsia="ru-RU"/>
        </w:rPr>
      </w:pPr>
      <w:r w:rsidRPr="002E204E">
        <w:rPr>
          <w:sz w:val="20"/>
          <w:lang w:eastAsia="ru-RU"/>
        </w:rPr>
        <w:t>1.5.1 часть 5 дополнить абзацем следующего содержания: «Вид муниципального контроля подлежит осуществлению при наличии в границах Кировского сельсовета объектов соответствующего вида контроля.».</w:t>
      </w:r>
    </w:p>
    <w:p w:rsidR="002E204E" w:rsidRPr="002E204E" w:rsidRDefault="002E204E" w:rsidP="002E204E">
      <w:pPr>
        <w:suppressAutoHyphens w:val="0"/>
        <w:ind w:firstLine="710"/>
        <w:jc w:val="both"/>
        <w:rPr>
          <w:rFonts w:eastAsia="Calibri"/>
          <w:sz w:val="20"/>
          <w:lang w:eastAsia="ru-RU"/>
        </w:rPr>
      </w:pPr>
      <w:r w:rsidRPr="002E204E">
        <w:rPr>
          <w:rFonts w:eastAsia="Calibri"/>
          <w:sz w:val="20"/>
          <w:lang w:eastAsia="ru-RU"/>
        </w:rPr>
        <w:t>----------------------------------------------------------------</w:t>
      </w:r>
    </w:p>
    <w:p w:rsidR="002E204E" w:rsidRPr="002E204E" w:rsidRDefault="002E204E" w:rsidP="002E204E">
      <w:pPr>
        <w:suppressAutoHyphens w:val="0"/>
        <w:jc w:val="center"/>
        <w:rPr>
          <w:sz w:val="20"/>
          <w:lang w:eastAsia="ru-RU"/>
        </w:rPr>
      </w:pPr>
      <w:r w:rsidRPr="002E204E">
        <w:rPr>
          <w:sz w:val="20"/>
          <w:lang w:eastAsia="ru-RU"/>
        </w:rPr>
        <w:t>СОВЕТ ДЕПУТАТОВ</w:t>
      </w:r>
    </w:p>
    <w:p w:rsidR="002E204E" w:rsidRPr="002E204E" w:rsidRDefault="002E204E" w:rsidP="002E204E">
      <w:pPr>
        <w:suppressAutoHyphens w:val="0"/>
        <w:jc w:val="center"/>
        <w:rPr>
          <w:sz w:val="20"/>
          <w:lang w:eastAsia="ru-RU"/>
        </w:rPr>
      </w:pPr>
      <w:r w:rsidRPr="002E204E">
        <w:rPr>
          <w:sz w:val="20"/>
          <w:lang w:eastAsia="ru-RU"/>
        </w:rPr>
        <w:t>КИРОВСКОГО СЕЛЬСОВЕТА</w:t>
      </w:r>
    </w:p>
    <w:p w:rsidR="002E204E" w:rsidRPr="002E204E" w:rsidRDefault="002E204E" w:rsidP="002E204E">
      <w:pPr>
        <w:suppressAutoHyphens w:val="0"/>
        <w:jc w:val="center"/>
        <w:rPr>
          <w:sz w:val="20"/>
          <w:lang w:eastAsia="ru-RU"/>
        </w:rPr>
      </w:pPr>
      <w:r w:rsidRPr="002E204E">
        <w:rPr>
          <w:sz w:val="20"/>
          <w:lang w:eastAsia="ru-RU"/>
        </w:rPr>
        <w:t>ТОГУЧИНСКОГО РАЙОНА</w:t>
      </w:r>
    </w:p>
    <w:p w:rsidR="002E204E" w:rsidRPr="002E204E" w:rsidRDefault="002E204E" w:rsidP="002E204E">
      <w:pPr>
        <w:suppressAutoHyphens w:val="0"/>
        <w:jc w:val="center"/>
        <w:rPr>
          <w:sz w:val="20"/>
          <w:lang w:eastAsia="ru-RU"/>
        </w:rPr>
      </w:pPr>
      <w:r w:rsidRPr="002E204E">
        <w:rPr>
          <w:sz w:val="20"/>
          <w:lang w:eastAsia="ru-RU"/>
        </w:rPr>
        <w:t>НОВОСИБИРСКОЙ ОБЛАСТИ</w:t>
      </w:r>
    </w:p>
    <w:p w:rsidR="002E204E" w:rsidRPr="002E204E" w:rsidRDefault="002E204E" w:rsidP="002E204E">
      <w:pPr>
        <w:suppressAutoHyphens w:val="0"/>
        <w:jc w:val="center"/>
        <w:rPr>
          <w:sz w:val="20"/>
          <w:lang w:eastAsia="ru-RU"/>
        </w:rPr>
      </w:pPr>
    </w:p>
    <w:p w:rsidR="002E204E" w:rsidRPr="002E204E" w:rsidRDefault="002E204E" w:rsidP="002E204E">
      <w:pPr>
        <w:suppressAutoHyphens w:val="0"/>
        <w:jc w:val="center"/>
        <w:rPr>
          <w:sz w:val="20"/>
          <w:lang w:eastAsia="ru-RU"/>
        </w:rPr>
      </w:pPr>
      <w:r w:rsidRPr="002E204E">
        <w:rPr>
          <w:sz w:val="20"/>
          <w:lang w:eastAsia="ru-RU"/>
        </w:rPr>
        <w:t>РЕШЕНИЕ</w:t>
      </w:r>
    </w:p>
    <w:p w:rsidR="002E204E" w:rsidRPr="002E204E" w:rsidRDefault="002E204E" w:rsidP="002E204E">
      <w:pPr>
        <w:suppressAutoHyphens w:val="0"/>
        <w:spacing w:line="276" w:lineRule="auto"/>
        <w:jc w:val="center"/>
        <w:rPr>
          <w:sz w:val="20"/>
          <w:lang w:eastAsia="ru-RU"/>
        </w:rPr>
      </w:pPr>
      <w:r w:rsidRPr="002E204E">
        <w:rPr>
          <w:rFonts w:eastAsia="Calibri"/>
          <w:sz w:val="20"/>
          <w:lang w:eastAsia="en-US"/>
        </w:rPr>
        <w:t>двадцатой</w:t>
      </w:r>
      <w:r w:rsidRPr="002E204E">
        <w:rPr>
          <w:sz w:val="20"/>
          <w:lang w:eastAsia="ru-RU"/>
        </w:rPr>
        <w:t xml:space="preserve"> сессии шестого созыва</w:t>
      </w:r>
    </w:p>
    <w:p w:rsidR="002E204E" w:rsidRPr="002E204E" w:rsidRDefault="002E204E" w:rsidP="002E204E">
      <w:pPr>
        <w:suppressAutoHyphens w:val="0"/>
        <w:jc w:val="center"/>
        <w:rPr>
          <w:sz w:val="20"/>
          <w:lang w:eastAsia="ru-RU"/>
        </w:rPr>
      </w:pPr>
    </w:p>
    <w:p w:rsidR="002E204E" w:rsidRPr="002E204E" w:rsidRDefault="002E204E" w:rsidP="002E204E">
      <w:pPr>
        <w:suppressAutoHyphens w:val="0"/>
        <w:rPr>
          <w:color w:val="000000"/>
          <w:sz w:val="20"/>
          <w:lang w:eastAsia="ru-RU"/>
        </w:rPr>
      </w:pPr>
      <w:r w:rsidRPr="002E204E">
        <w:rPr>
          <w:sz w:val="20"/>
          <w:lang w:eastAsia="ru-RU"/>
        </w:rPr>
        <w:t>28.09.2022</w:t>
      </w:r>
      <w:r w:rsidRPr="002E204E">
        <w:rPr>
          <w:color w:val="FF0000"/>
          <w:sz w:val="20"/>
          <w:lang w:eastAsia="ru-RU"/>
        </w:rPr>
        <w:t xml:space="preserve">   </w:t>
      </w:r>
      <w:r w:rsidRPr="002E204E">
        <w:rPr>
          <w:sz w:val="20"/>
          <w:lang w:eastAsia="ru-RU"/>
        </w:rPr>
        <w:t xml:space="preserve">    </w:t>
      </w:r>
      <w:r w:rsidR="00227E15">
        <w:rPr>
          <w:sz w:val="20"/>
          <w:lang w:eastAsia="ru-RU"/>
        </w:rPr>
        <w:t xml:space="preserve">  </w:t>
      </w:r>
      <w:r w:rsidR="009F3966">
        <w:rPr>
          <w:sz w:val="20"/>
          <w:lang w:eastAsia="ru-RU"/>
        </w:rPr>
        <w:t xml:space="preserve">  </w:t>
      </w:r>
      <w:r w:rsidR="00227E15">
        <w:rPr>
          <w:sz w:val="20"/>
          <w:lang w:eastAsia="ru-RU"/>
        </w:rPr>
        <w:t xml:space="preserve"> </w:t>
      </w:r>
      <w:r w:rsidRPr="002E204E">
        <w:rPr>
          <w:sz w:val="20"/>
          <w:lang w:eastAsia="ru-RU"/>
        </w:rPr>
        <w:t xml:space="preserve">  </w:t>
      </w:r>
      <w:r w:rsidR="009F3966">
        <w:rPr>
          <w:sz w:val="20"/>
          <w:lang w:eastAsia="ru-RU"/>
        </w:rPr>
        <w:t xml:space="preserve">с.  Березиково                </w:t>
      </w:r>
      <w:r w:rsidRPr="002E204E">
        <w:rPr>
          <w:sz w:val="20"/>
          <w:lang w:eastAsia="ru-RU"/>
        </w:rPr>
        <w:t xml:space="preserve">                №</w:t>
      </w:r>
      <w:r w:rsidRPr="002E204E">
        <w:rPr>
          <w:color w:val="FF0000"/>
          <w:sz w:val="20"/>
          <w:lang w:eastAsia="ru-RU"/>
        </w:rPr>
        <w:t xml:space="preserve"> </w:t>
      </w:r>
      <w:r w:rsidRPr="002E204E">
        <w:rPr>
          <w:color w:val="000000"/>
          <w:sz w:val="20"/>
          <w:lang w:eastAsia="ru-RU"/>
        </w:rPr>
        <w:t>105</w:t>
      </w:r>
    </w:p>
    <w:p w:rsidR="002E204E" w:rsidRPr="002E204E" w:rsidRDefault="002E204E" w:rsidP="002E204E">
      <w:pPr>
        <w:widowControl w:val="0"/>
        <w:suppressAutoHyphens w:val="0"/>
        <w:jc w:val="center"/>
        <w:outlineLvl w:val="0"/>
        <w:rPr>
          <w:sz w:val="20"/>
          <w:lang w:eastAsia="ru-RU"/>
        </w:rPr>
      </w:pPr>
    </w:p>
    <w:p w:rsidR="002E204E" w:rsidRPr="002E204E" w:rsidRDefault="002E204E" w:rsidP="002E204E">
      <w:pPr>
        <w:tabs>
          <w:tab w:val="left" w:pos="360"/>
          <w:tab w:val="left" w:pos="9000"/>
          <w:tab w:val="left" w:pos="9180"/>
        </w:tabs>
        <w:suppressAutoHyphens w:val="0"/>
        <w:ind w:firstLine="567"/>
        <w:jc w:val="center"/>
        <w:rPr>
          <w:sz w:val="20"/>
          <w:lang w:eastAsia="ru-RU"/>
        </w:rPr>
      </w:pPr>
      <w:r w:rsidRPr="002E204E">
        <w:rPr>
          <w:sz w:val="20"/>
          <w:lang w:eastAsia="ru-RU"/>
        </w:rPr>
        <w:t xml:space="preserve">Об отмене решения Совета депутатов Кировского сельсовета Тогучинского района Новосибирской области от  </w:t>
      </w:r>
      <w:r w:rsidRPr="002E204E">
        <w:rPr>
          <w:rFonts w:eastAsia="Calibri"/>
          <w:sz w:val="20"/>
          <w:lang w:eastAsia="en-US"/>
        </w:rPr>
        <w:t xml:space="preserve">19.02.2013 № 5 </w:t>
      </w:r>
      <w:r w:rsidRPr="002E204E">
        <w:rPr>
          <w:sz w:val="20"/>
          <w:lang w:eastAsia="ru-RU"/>
        </w:rPr>
        <w:t xml:space="preserve"> «О внесении изменений и дополнений в решение пятнадцатой сессии  четвертого  созыва Совета депутатов Кировского сельсовета Тогучинского района Новосибирской области</w:t>
      </w:r>
    </w:p>
    <w:p w:rsidR="002E204E" w:rsidRPr="002E204E" w:rsidRDefault="002E204E" w:rsidP="002E204E">
      <w:pPr>
        <w:widowControl w:val="0"/>
        <w:suppressAutoHyphens w:val="0"/>
        <w:jc w:val="both"/>
        <w:outlineLvl w:val="0"/>
        <w:rPr>
          <w:sz w:val="20"/>
          <w:lang w:eastAsia="ru-RU"/>
        </w:rPr>
      </w:pPr>
    </w:p>
    <w:p w:rsidR="002E204E" w:rsidRPr="002E204E" w:rsidRDefault="002E204E" w:rsidP="002E204E">
      <w:pPr>
        <w:tabs>
          <w:tab w:val="center" w:pos="4153"/>
          <w:tab w:val="right" w:pos="8306"/>
        </w:tabs>
        <w:suppressAutoHyphens w:val="0"/>
        <w:autoSpaceDE w:val="0"/>
        <w:autoSpaceDN w:val="0"/>
        <w:jc w:val="both"/>
        <w:rPr>
          <w:sz w:val="20"/>
          <w:lang w:eastAsia="ru-RU"/>
        </w:rPr>
      </w:pPr>
      <w:r w:rsidRPr="002E204E">
        <w:rPr>
          <w:sz w:val="20"/>
          <w:lang w:eastAsia="ru-RU"/>
        </w:rPr>
        <w:t xml:space="preserve">     На основании экспертного заключения от </w:t>
      </w:r>
      <w:r w:rsidRPr="002E204E">
        <w:rPr>
          <w:rFonts w:eastAsia="Calibri"/>
          <w:sz w:val="20"/>
          <w:lang w:eastAsia="en-US"/>
        </w:rPr>
        <w:t>20.09.2022</w:t>
      </w:r>
      <w:r w:rsidRPr="002E204E">
        <w:rPr>
          <w:sz w:val="20"/>
          <w:lang w:eastAsia="ru-RU"/>
        </w:rPr>
        <w:t xml:space="preserve"> №</w:t>
      </w:r>
      <w:r w:rsidRPr="002E204E">
        <w:rPr>
          <w:rFonts w:eastAsia="Calibri"/>
          <w:sz w:val="20"/>
          <w:lang w:eastAsia="en-US"/>
        </w:rPr>
        <w:t>5236-</w:t>
      </w:r>
      <w:r w:rsidRPr="002E204E">
        <w:rPr>
          <w:rFonts w:eastAsia="Calibri"/>
          <w:sz w:val="20"/>
          <w:lang w:val="de-DE" w:eastAsia="en-US"/>
        </w:rPr>
        <w:t>02–02-03/9</w:t>
      </w:r>
      <w:r w:rsidRPr="002E204E">
        <w:rPr>
          <w:rFonts w:eastAsia="Calibri"/>
          <w:sz w:val="20"/>
          <w:lang w:eastAsia="en-US"/>
        </w:rPr>
        <w:t xml:space="preserve"> </w:t>
      </w:r>
      <w:r w:rsidRPr="002E204E">
        <w:rPr>
          <w:sz w:val="20"/>
          <w:lang w:eastAsia="ru-RU"/>
        </w:rPr>
        <w:t>на решения Совета депутатов Кировского сельсовета Тогучинского района Новосибирской области от 30.05.2012 № 3 «О проведении муниципальных лотерей</w:t>
      </w:r>
      <w:r w:rsidRPr="002E204E">
        <w:rPr>
          <w:rFonts w:cs="Arial"/>
          <w:bCs/>
          <w:kern w:val="28"/>
          <w:sz w:val="20"/>
          <w:lang w:eastAsia="ru-RU"/>
        </w:rPr>
        <w:t xml:space="preserve">» </w:t>
      </w:r>
      <w:r w:rsidRPr="002E204E">
        <w:rPr>
          <w:sz w:val="20"/>
          <w:lang w:eastAsia="ru-RU"/>
        </w:rPr>
        <w:t>(с изменениями, внесенными решением Совета депутатов Кировского сельсовета Тогучинского района Новосибирской области от 19.02.2013 № 5), Совет депутатов  Кировского сельсовета Тогучинского   района Новосибирской области</w:t>
      </w:r>
    </w:p>
    <w:p w:rsidR="002E204E" w:rsidRPr="002E204E" w:rsidRDefault="002E204E" w:rsidP="002E204E">
      <w:pPr>
        <w:widowControl w:val="0"/>
        <w:suppressAutoHyphens w:val="0"/>
        <w:ind w:firstLine="720"/>
        <w:jc w:val="both"/>
        <w:rPr>
          <w:sz w:val="20"/>
        </w:rPr>
      </w:pPr>
      <w:r w:rsidRPr="002E204E">
        <w:rPr>
          <w:sz w:val="20"/>
          <w:lang w:eastAsia="ru-RU"/>
        </w:rPr>
        <w:t>РЕШИЛ:</w:t>
      </w:r>
    </w:p>
    <w:p w:rsidR="002E204E" w:rsidRPr="002E204E" w:rsidRDefault="002E204E" w:rsidP="002E204E">
      <w:pPr>
        <w:tabs>
          <w:tab w:val="left" w:pos="360"/>
          <w:tab w:val="left" w:pos="9000"/>
          <w:tab w:val="left" w:pos="9180"/>
        </w:tabs>
        <w:suppressAutoHyphens w:val="0"/>
        <w:spacing w:line="276" w:lineRule="auto"/>
        <w:ind w:firstLine="567"/>
        <w:jc w:val="both"/>
        <w:rPr>
          <w:sz w:val="20"/>
          <w:lang w:eastAsia="ru-RU"/>
        </w:rPr>
      </w:pPr>
      <w:r w:rsidRPr="002E204E">
        <w:rPr>
          <w:sz w:val="20"/>
          <w:lang w:eastAsia="ru-RU"/>
        </w:rPr>
        <w:t xml:space="preserve">1. Отменить решение Совета депутатов Кировского сельсовета Тогучинского района Новосибирской области от  </w:t>
      </w:r>
      <w:r w:rsidRPr="002E204E">
        <w:rPr>
          <w:rFonts w:eastAsia="Calibri"/>
          <w:sz w:val="20"/>
          <w:lang w:eastAsia="en-US"/>
        </w:rPr>
        <w:t xml:space="preserve">19.02.2013 № 5 </w:t>
      </w:r>
      <w:r w:rsidRPr="002E204E">
        <w:rPr>
          <w:sz w:val="20"/>
          <w:lang w:eastAsia="ru-RU"/>
        </w:rPr>
        <w:t xml:space="preserve"> «О внесении изменений и дополнений в решение пятнадцатой сессии  четвертого  созыва Совета </w:t>
      </w:r>
      <w:r w:rsidRPr="002E204E">
        <w:rPr>
          <w:sz w:val="20"/>
          <w:lang w:eastAsia="ru-RU"/>
        </w:rPr>
        <w:lastRenderedPageBreak/>
        <w:t>депутатов Кировского сельсовета Тогучинского района Новосибирской области.</w:t>
      </w:r>
      <w:r w:rsidRPr="002E204E">
        <w:rPr>
          <w:rFonts w:eastAsia="Calibri"/>
          <w:sz w:val="20"/>
          <w:lang w:eastAsia="en-US"/>
        </w:rPr>
        <w:t xml:space="preserve"> </w:t>
      </w:r>
    </w:p>
    <w:p w:rsidR="002E204E" w:rsidRPr="002E204E" w:rsidRDefault="002E204E" w:rsidP="002E204E">
      <w:pPr>
        <w:tabs>
          <w:tab w:val="left" w:pos="360"/>
          <w:tab w:val="left" w:pos="9000"/>
          <w:tab w:val="left" w:pos="9180"/>
        </w:tabs>
        <w:suppressAutoHyphens w:val="0"/>
        <w:spacing w:line="276" w:lineRule="auto"/>
        <w:ind w:firstLine="567"/>
        <w:jc w:val="both"/>
        <w:rPr>
          <w:sz w:val="20"/>
          <w:lang w:eastAsia="ru-RU"/>
        </w:rPr>
      </w:pPr>
      <w:r w:rsidRPr="002E204E">
        <w:rPr>
          <w:sz w:val="20"/>
          <w:lang w:eastAsia="ru-RU"/>
        </w:rPr>
        <w:t>2. Опубликовать настоящее решение в периодическом печатном издании «Кировский вестник» и разместить на официальном сайте администрации  Кировского сельсовета Тогучинского района Новосибирской области.</w:t>
      </w:r>
    </w:p>
    <w:p w:rsidR="002E204E" w:rsidRPr="002E204E" w:rsidRDefault="002E204E" w:rsidP="002E204E">
      <w:pPr>
        <w:widowControl w:val="0"/>
        <w:tabs>
          <w:tab w:val="left" w:pos="-5670"/>
        </w:tabs>
        <w:suppressAutoHyphens w:val="0"/>
        <w:autoSpaceDE w:val="0"/>
        <w:ind w:firstLine="567"/>
        <w:rPr>
          <w:sz w:val="20"/>
          <w:lang w:eastAsia="ru-RU"/>
        </w:rPr>
      </w:pPr>
    </w:p>
    <w:p w:rsidR="002E204E" w:rsidRPr="002E204E" w:rsidRDefault="002E204E" w:rsidP="002E204E">
      <w:pPr>
        <w:suppressAutoHyphens w:val="0"/>
        <w:rPr>
          <w:color w:val="000000"/>
          <w:sz w:val="20"/>
          <w:lang w:eastAsia="ru-RU"/>
        </w:rPr>
      </w:pPr>
      <w:r w:rsidRPr="002E204E">
        <w:rPr>
          <w:color w:val="000000"/>
          <w:sz w:val="20"/>
          <w:lang w:eastAsia="ru-RU"/>
        </w:rPr>
        <w:t>Глава Кировского сельсовета</w:t>
      </w:r>
    </w:p>
    <w:p w:rsidR="002E204E" w:rsidRPr="002E204E" w:rsidRDefault="002E204E" w:rsidP="002E204E">
      <w:pPr>
        <w:suppressAutoHyphens w:val="0"/>
        <w:rPr>
          <w:color w:val="000000"/>
          <w:sz w:val="20"/>
          <w:lang w:eastAsia="ru-RU"/>
        </w:rPr>
      </w:pPr>
      <w:r w:rsidRPr="002E204E">
        <w:rPr>
          <w:color w:val="000000"/>
          <w:sz w:val="20"/>
          <w:lang w:eastAsia="ru-RU"/>
        </w:rPr>
        <w:t>Тогучинского района</w:t>
      </w:r>
    </w:p>
    <w:p w:rsidR="002E204E" w:rsidRPr="002E204E" w:rsidRDefault="002E204E" w:rsidP="002E204E">
      <w:pPr>
        <w:suppressAutoHyphens w:val="0"/>
        <w:rPr>
          <w:color w:val="000000"/>
          <w:sz w:val="20"/>
          <w:lang w:eastAsia="ru-RU"/>
        </w:rPr>
      </w:pPr>
      <w:r w:rsidRPr="002E204E">
        <w:rPr>
          <w:color w:val="000000"/>
          <w:sz w:val="20"/>
          <w:lang w:eastAsia="ru-RU"/>
        </w:rPr>
        <w:t xml:space="preserve"> Новосибирской области    </w:t>
      </w:r>
      <w:r w:rsidR="00227E15">
        <w:rPr>
          <w:color w:val="000000"/>
          <w:sz w:val="20"/>
          <w:lang w:eastAsia="ru-RU"/>
        </w:rPr>
        <w:t xml:space="preserve">    </w:t>
      </w:r>
      <w:r w:rsidRPr="002E204E">
        <w:rPr>
          <w:color w:val="000000"/>
          <w:sz w:val="20"/>
          <w:lang w:eastAsia="ru-RU"/>
        </w:rPr>
        <w:t xml:space="preserve">                  Е. Н. Шляхтичева</w:t>
      </w:r>
    </w:p>
    <w:p w:rsidR="002E204E" w:rsidRPr="002E204E" w:rsidRDefault="002E204E" w:rsidP="002E204E">
      <w:pPr>
        <w:suppressAutoHyphens w:val="0"/>
        <w:rPr>
          <w:color w:val="000000"/>
          <w:sz w:val="20"/>
          <w:lang w:eastAsia="ru-RU"/>
        </w:rPr>
      </w:pPr>
      <w:r w:rsidRPr="002E204E">
        <w:rPr>
          <w:color w:val="000000"/>
          <w:sz w:val="20"/>
          <w:lang w:eastAsia="ru-RU"/>
        </w:rPr>
        <w:t>Председатель Совета депутатов</w:t>
      </w:r>
    </w:p>
    <w:p w:rsidR="002E204E" w:rsidRPr="002E204E" w:rsidRDefault="002E204E" w:rsidP="002E204E">
      <w:pPr>
        <w:suppressAutoHyphens w:val="0"/>
        <w:rPr>
          <w:color w:val="000000"/>
          <w:sz w:val="20"/>
          <w:lang w:eastAsia="ru-RU"/>
        </w:rPr>
      </w:pPr>
      <w:r w:rsidRPr="002E204E">
        <w:rPr>
          <w:color w:val="000000"/>
          <w:sz w:val="20"/>
          <w:lang w:eastAsia="ru-RU"/>
        </w:rPr>
        <w:t>Кировского сельсовета</w:t>
      </w:r>
    </w:p>
    <w:p w:rsidR="002E204E" w:rsidRPr="002E204E" w:rsidRDefault="002E204E" w:rsidP="002E204E">
      <w:pPr>
        <w:widowControl w:val="0"/>
        <w:suppressAutoHyphens w:val="0"/>
        <w:outlineLvl w:val="0"/>
        <w:rPr>
          <w:sz w:val="20"/>
          <w:lang w:eastAsia="ru-RU"/>
        </w:rPr>
      </w:pPr>
      <w:r w:rsidRPr="002E204E">
        <w:rPr>
          <w:sz w:val="20"/>
          <w:lang w:eastAsia="ru-RU"/>
        </w:rPr>
        <w:t>Тогучинского района</w:t>
      </w:r>
    </w:p>
    <w:p w:rsidR="002E204E" w:rsidRPr="002E204E" w:rsidRDefault="002E204E" w:rsidP="00227E15">
      <w:pPr>
        <w:suppressAutoHyphens w:val="0"/>
        <w:spacing w:line="276" w:lineRule="auto"/>
        <w:rPr>
          <w:sz w:val="20"/>
          <w:lang w:eastAsia="ru-RU"/>
        </w:rPr>
      </w:pPr>
      <w:r w:rsidRPr="002E204E">
        <w:rPr>
          <w:sz w:val="20"/>
          <w:lang w:eastAsia="ru-RU"/>
        </w:rPr>
        <w:t xml:space="preserve">Новосибирской области                     </w:t>
      </w:r>
      <w:r w:rsidR="00227E15">
        <w:rPr>
          <w:sz w:val="20"/>
          <w:lang w:eastAsia="ru-RU"/>
        </w:rPr>
        <w:t xml:space="preserve">         </w:t>
      </w:r>
      <w:r w:rsidRPr="002E204E">
        <w:rPr>
          <w:sz w:val="20"/>
          <w:lang w:eastAsia="ru-RU"/>
        </w:rPr>
        <w:t xml:space="preserve">   Л.П. Бойченко</w:t>
      </w:r>
    </w:p>
    <w:p w:rsidR="002E204E" w:rsidRPr="002E204E" w:rsidRDefault="002E204E" w:rsidP="002E204E">
      <w:pPr>
        <w:suppressAutoHyphens w:val="0"/>
        <w:spacing w:line="276" w:lineRule="auto"/>
        <w:jc w:val="center"/>
        <w:rPr>
          <w:sz w:val="20"/>
          <w:lang w:eastAsia="ru-RU"/>
        </w:rPr>
      </w:pPr>
      <w:r w:rsidRPr="002E204E">
        <w:rPr>
          <w:sz w:val="20"/>
          <w:lang w:eastAsia="ru-RU"/>
        </w:rPr>
        <w:t>---------------------------------------------------------------------------</w:t>
      </w:r>
    </w:p>
    <w:p w:rsidR="002E204E" w:rsidRPr="002E204E" w:rsidRDefault="002E204E" w:rsidP="002E204E">
      <w:pPr>
        <w:suppressAutoHyphens w:val="0"/>
        <w:spacing w:line="276" w:lineRule="auto"/>
        <w:jc w:val="center"/>
        <w:rPr>
          <w:sz w:val="20"/>
          <w:lang w:eastAsia="ru-RU"/>
        </w:rPr>
      </w:pPr>
      <w:r w:rsidRPr="002E204E">
        <w:rPr>
          <w:sz w:val="20"/>
          <w:lang w:eastAsia="ru-RU"/>
        </w:rPr>
        <w:t>АДМИНИСТРАЦИЯ КИРОВСКОГО СЕЛЬСОВЕТА</w:t>
      </w:r>
    </w:p>
    <w:p w:rsidR="002E204E" w:rsidRPr="002E204E" w:rsidRDefault="002E204E" w:rsidP="002E204E">
      <w:pPr>
        <w:suppressAutoHyphens w:val="0"/>
        <w:spacing w:line="276" w:lineRule="auto"/>
        <w:jc w:val="center"/>
        <w:rPr>
          <w:sz w:val="20"/>
          <w:lang w:eastAsia="ru-RU"/>
        </w:rPr>
      </w:pPr>
      <w:r w:rsidRPr="002E204E">
        <w:rPr>
          <w:sz w:val="20"/>
          <w:lang w:eastAsia="ru-RU"/>
        </w:rPr>
        <w:t>ТОГУЧИНСКОГО РАЙОНА</w:t>
      </w:r>
    </w:p>
    <w:p w:rsidR="002E204E" w:rsidRPr="002E204E" w:rsidRDefault="002E204E" w:rsidP="002E204E">
      <w:pPr>
        <w:suppressAutoHyphens w:val="0"/>
        <w:jc w:val="center"/>
        <w:rPr>
          <w:sz w:val="20"/>
          <w:lang w:eastAsia="ru-RU"/>
        </w:rPr>
      </w:pPr>
      <w:r w:rsidRPr="002E204E">
        <w:rPr>
          <w:sz w:val="20"/>
          <w:lang w:eastAsia="ru-RU"/>
        </w:rPr>
        <w:t>НОВОСИБИРСКОЙ ОБЛАСТИ</w:t>
      </w:r>
    </w:p>
    <w:p w:rsidR="002E204E" w:rsidRPr="002E204E" w:rsidRDefault="002E204E" w:rsidP="002E204E">
      <w:pPr>
        <w:suppressAutoHyphens w:val="0"/>
        <w:jc w:val="center"/>
        <w:rPr>
          <w:sz w:val="20"/>
          <w:lang w:eastAsia="ru-RU"/>
        </w:rPr>
      </w:pPr>
    </w:p>
    <w:p w:rsidR="002E204E" w:rsidRPr="002E204E" w:rsidRDefault="002E204E" w:rsidP="002E204E">
      <w:pPr>
        <w:suppressAutoHyphens w:val="0"/>
        <w:jc w:val="center"/>
        <w:rPr>
          <w:sz w:val="20"/>
          <w:lang w:eastAsia="ru-RU"/>
        </w:rPr>
      </w:pPr>
      <w:r w:rsidRPr="002E204E">
        <w:rPr>
          <w:sz w:val="20"/>
          <w:lang w:eastAsia="ru-RU"/>
        </w:rPr>
        <w:t xml:space="preserve">  ПОСТАНОВЛЕНИЕ</w:t>
      </w:r>
    </w:p>
    <w:p w:rsidR="002E204E" w:rsidRPr="002E204E" w:rsidRDefault="002E204E" w:rsidP="002E204E">
      <w:pPr>
        <w:suppressAutoHyphens w:val="0"/>
        <w:jc w:val="center"/>
        <w:rPr>
          <w:sz w:val="20"/>
          <w:lang w:eastAsia="ru-RU"/>
        </w:rPr>
      </w:pPr>
    </w:p>
    <w:p w:rsidR="002E204E" w:rsidRPr="002E204E" w:rsidRDefault="002E204E" w:rsidP="00227E15">
      <w:pPr>
        <w:suppressAutoHyphens w:val="0"/>
        <w:rPr>
          <w:sz w:val="20"/>
          <w:lang w:eastAsia="ru-RU"/>
        </w:rPr>
      </w:pPr>
      <w:r w:rsidRPr="002E204E">
        <w:rPr>
          <w:sz w:val="20"/>
          <w:lang w:eastAsia="ru-RU"/>
        </w:rPr>
        <w:t>20.09.2022</w:t>
      </w:r>
      <w:r w:rsidR="00227E15">
        <w:rPr>
          <w:sz w:val="20"/>
          <w:lang w:eastAsia="ru-RU"/>
        </w:rPr>
        <w:t xml:space="preserve">  </w:t>
      </w:r>
      <w:r w:rsidRPr="002E204E">
        <w:rPr>
          <w:sz w:val="20"/>
          <w:lang w:eastAsia="ru-RU"/>
        </w:rPr>
        <w:t xml:space="preserve">  </w:t>
      </w:r>
      <w:r w:rsidR="00227E15">
        <w:rPr>
          <w:sz w:val="20"/>
          <w:lang w:eastAsia="ru-RU"/>
        </w:rPr>
        <w:t xml:space="preserve">            </w:t>
      </w:r>
      <w:r w:rsidRPr="002E204E">
        <w:rPr>
          <w:sz w:val="20"/>
          <w:lang w:eastAsia="ru-RU"/>
        </w:rPr>
        <w:t xml:space="preserve"> с. Березиково       №109/П/93.010</w:t>
      </w:r>
    </w:p>
    <w:p w:rsidR="002E204E" w:rsidRPr="002E204E" w:rsidRDefault="002E204E" w:rsidP="002E204E">
      <w:pPr>
        <w:suppressAutoHyphens w:val="0"/>
        <w:spacing w:after="200" w:line="276" w:lineRule="auto"/>
        <w:jc w:val="center"/>
        <w:rPr>
          <w:rFonts w:eastAsia="Calibri"/>
          <w:sz w:val="20"/>
          <w:lang w:eastAsia="en-US"/>
        </w:rPr>
      </w:pPr>
      <w:r w:rsidRPr="002E204E">
        <w:rPr>
          <w:rFonts w:eastAsia="Calibri"/>
          <w:sz w:val="20"/>
          <w:lang w:eastAsia="en-US"/>
        </w:rPr>
        <w:t>О периодическом печатном издании органов местного самоуправления «Кировский Вестник»</w:t>
      </w:r>
    </w:p>
    <w:p w:rsidR="002E204E" w:rsidRPr="002E204E" w:rsidRDefault="002E204E" w:rsidP="002E204E">
      <w:pPr>
        <w:suppressAutoHyphens w:val="0"/>
        <w:spacing w:after="200" w:line="276" w:lineRule="auto"/>
        <w:jc w:val="both"/>
        <w:rPr>
          <w:rFonts w:eastAsia="Calibri"/>
          <w:sz w:val="20"/>
          <w:lang w:eastAsia="en-US"/>
        </w:rPr>
      </w:pPr>
      <w:r w:rsidRPr="002E204E">
        <w:rPr>
          <w:rFonts w:eastAsia="Calibri"/>
          <w:sz w:val="20"/>
          <w:lang w:eastAsia="en-US"/>
        </w:rPr>
        <w:t xml:space="preserve">     В соответствии с Федеральным законом от 06.10.2003 № 131-ФЗ «Об общих принципах организации местного самоуправления в Российской Федерации», Законом Российской Федерации от 27.12.1991 № 2124-1 «О средствах массовой информации», Федеральным законом от 09.02.2009 N 8- ФЗ "Об обеспечении доступа к информации о деятельности государственных органов и органов местного самоуправления", руководствуясь ст. 32 Устава Кировского сельсовета Тогучинского района Новосибирской области администрация Кировского сельсовета Тогучинского района Новосибирской области, </w:t>
      </w:r>
    </w:p>
    <w:p w:rsidR="002E204E" w:rsidRPr="002E204E" w:rsidRDefault="002E204E" w:rsidP="002E204E">
      <w:pPr>
        <w:suppressAutoHyphens w:val="0"/>
        <w:spacing w:after="200" w:line="276" w:lineRule="auto"/>
        <w:jc w:val="both"/>
        <w:rPr>
          <w:rFonts w:eastAsia="Calibri"/>
          <w:sz w:val="20"/>
          <w:lang w:eastAsia="en-US"/>
        </w:rPr>
      </w:pPr>
      <w:r w:rsidRPr="002E204E">
        <w:rPr>
          <w:rFonts w:eastAsia="Calibri"/>
          <w:sz w:val="20"/>
          <w:lang w:eastAsia="en-US"/>
        </w:rPr>
        <w:t xml:space="preserve">ПОСТАНОВЛЯЕТ: </w:t>
      </w:r>
    </w:p>
    <w:p w:rsidR="002E204E" w:rsidRPr="002E204E" w:rsidRDefault="002E204E" w:rsidP="002E204E">
      <w:pPr>
        <w:suppressAutoHyphens w:val="0"/>
        <w:spacing w:line="276" w:lineRule="auto"/>
        <w:jc w:val="both"/>
        <w:rPr>
          <w:rFonts w:eastAsia="Calibri"/>
          <w:color w:val="000000"/>
          <w:sz w:val="20"/>
          <w:lang w:eastAsia="en-US"/>
        </w:rPr>
      </w:pPr>
      <w:r w:rsidRPr="002E204E">
        <w:rPr>
          <w:rFonts w:eastAsia="Calibri"/>
          <w:color w:val="000000"/>
          <w:sz w:val="20"/>
          <w:lang w:eastAsia="en-US"/>
        </w:rPr>
        <w:t xml:space="preserve">1. Отменить постановление Главы Кировского сельсовета Тогучинского района Новосибирской области от 12.05.2008 №11 «Об учреждении периодического печатного издания органов местного самоуправления Кировского сельсовета Тогучинского района Новосибирской области «Кировский Вестник», постановление Главы Кировского сельсовета Тогучинского района Новосибирской области от 30.12.2015 №79 «О внесении изменений в постановление  №11 от 12.05.2008  «Об учреждении периодического печатного издания органов местного самоуправления Кировского сельсовета Тогучинского района Новосибирской области «Кировский Вестник»». </w:t>
      </w:r>
    </w:p>
    <w:p w:rsidR="002E204E" w:rsidRPr="002E204E" w:rsidRDefault="002E204E" w:rsidP="002E204E">
      <w:pPr>
        <w:suppressAutoHyphens w:val="0"/>
        <w:spacing w:line="276" w:lineRule="auto"/>
        <w:jc w:val="both"/>
        <w:rPr>
          <w:rFonts w:eastAsia="Calibri"/>
          <w:sz w:val="20"/>
          <w:lang w:eastAsia="en-US"/>
        </w:rPr>
      </w:pPr>
      <w:r w:rsidRPr="002E204E">
        <w:rPr>
          <w:rFonts w:eastAsia="Calibri"/>
          <w:sz w:val="20"/>
          <w:lang w:eastAsia="en-US"/>
        </w:rPr>
        <w:t xml:space="preserve">2. Учредить периодическое печатное издание органов местного самоуправления «Кировский Вестник». </w:t>
      </w:r>
    </w:p>
    <w:p w:rsidR="002E204E" w:rsidRPr="002E204E" w:rsidRDefault="002E204E" w:rsidP="002E204E">
      <w:pPr>
        <w:suppressAutoHyphens w:val="0"/>
        <w:spacing w:line="276" w:lineRule="auto"/>
        <w:jc w:val="both"/>
        <w:rPr>
          <w:rFonts w:eastAsia="Calibri"/>
          <w:sz w:val="20"/>
          <w:lang w:eastAsia="en-US"/>
        </w:rPr>
      </w:pPr>
      <w:r w:rsidRPr="002E204E">
        <w:rPr>
          <w:rFonts w:eastAsia="Calibri"/>
          <w:sz w:val="20"/>
          <w:lang w:eastAsia="en-US"/>
        </w:rPr>
        <w:t xml:space="preserve">3. Утвердить Положение о периодическом печатном издании органов местного самоуправления «Кировский Вестник». </w:t>
      </w:r>
    </w:p>
    <w:p w:rsidR="002E204E" w:rsidRPr="002E204E" w:rsidRDefault="002E204E" w:rsidP="002E204E">
      <w:pPr>
        <w:suppressAutoHyphens w:val="0"/>
        <w:spacing w:line="276" w:lineRule="auto"/>
        <w:jc w:val="both"/>
        <w:rPr>
          <w:rFonts w:eastAsia="Calibri"/>
          <w:sz w:val="20"/>
          <w:lang w:eastAsia="en-US"/>
        </w:rPr>
      </w:pPr>
      <w:r w:rsidRPr="002E204E">
        <w:rPr>
          <w:rFonts w:eastAsia="Calibri"/>
          <w:sz w:val="20"/>
          <w:lang w:eastAsia="en-US"/>
        </w:rPr>
        <w:t xml:space="preserve">4. Утвердить редакционный Совет в составе: </w:t>
      </w:r>
    </w:p>
    <w:p w:rsidR="002E204E" w:rsidRPr="002E204E" w:rsidRDefault="002E204E" w:rsidP="002E204E">
      <w:pPr>
        <w:suppressAutoHyphens w:val="0"/>
        <w:spacing w:line="276" w:lineRule="auto"/>
        <w:jc w:val="both"/>
        <w:rPr>
          <w:rFonts w:eastAsia="Calibri"/>
          <w:sz w:val="20"/>
          <w:lang w:eastAsia="en-US"/>
        </w:rPr>
      </w:pPr>
      <w:r w:rsidRPr="002E204E">
        <w:rPr>
          <w:rFonts w:eastAsia="Calibri"/>
          <w:sz w:val="20"/>
          <w:lang w:eastAsia="en-US"/>
        </w:rPr>
        <w:lastRenderedPageBreak/>
        <w:t>- Адоньева Ольга Сергеевна – заместитель главы администрации Кировского сельсовета Тогучинского района Новосибирской области, председатель Совета;</w:t>
      </w:r>
    </w:p>
    <w:p w:rsidR="002E204E" w:rsidRPr="002E204E" w:rsidRDefault="002E204E" w:rsidP="002E204E">
      <w:pPr>
        <w:suppressAutoHyphens w:val="0"/>
        <w:spacing w:line="276" w:lineRule="auto"/>
        <w:jc w:val="both"/>
        <w:rPr>
          <w:rFonts w:eastAsia="Calibri"/>
          <w:sz w:val="20"/>
          <w:lang w:eastAsia="en-US"/>
        </w:rPr>
      </w:pPr>
      <w:r w:rsidRPr="002E204E">
        <w:rPr>
          <w:rFonts w:eastAsia="Calibri"/>
          <w:sz w:val="20"/>
          <w:lang w:eastAsia="en-US"/>
        </w:rPr>
        <w:t>Члены Совета:</w:t>
      </w:r>
    </w:p>
    <w:p w:rsidR="002E204E" w:rsidRPr="002E204E" w:rsidRDefault="002E204E" w:rsidP="002E204E">
      <w:pPr>
        <w:suppressAutoHyphens w:val="0"/>
        <w:spacing w:line="276" w:lineRule="auto"/>
        <w:jc w:val="both"/>
        <w:rPr>
          <w:rFonts w:eastAsia="Calibri"/>
          <w:sz w:val="20"/>
          <w:lang w:eastAsia="en-US"/>
        </w:rPr>
      </w:pPr>
      <w:r w:rsidRPr="002E204E">
        <w:rPr>
          <w:rFonts w:eastAsia="Calibri"/>
          <w:sz w:val="20"/>
          <w:lang w:eastAsia="en-US"/>
        </w:rPr>
        <w:t>- Давыдкина Валентина Николаевна – специалист администрации, секретарь редакционного Совета;</w:t>
      </w:r>
    </w:p>
    <w:p w:rsidR="002E204E" w:rsidRPr="002E204E" w:rsidRDefault="002E204E" w:rsidP="002E204E">
      <w:pPr>
        <w:suppressAutoHyphens w:val="0"/>
        <w:spacing w:line="276" w:lineRule="auto"/>
        <w:jc w:val="both"/>
        <w:rPr>
          <w:rFonts w:eastAsia="Calibri"/>
          <w:sz w:val="20"/>
          <w:lang w:eastAsia="en-US"/>
        </w:rPr>
      </w:pPr>
      <w:r w:rsidRPr="002E204E">
        <w:rPr>
          <w:rFonts w:eastAsia="Calibri"/>
          <w:sz w:val="20"/>
          <w:lang w:eastAsia="en-US"/>
        </w:rPr>
        <w:t>- Малышева Светлана Владимировна -  специалист администрации.</w:t>
      </w:r>
    </w:p>
    <w:p w:rsidR="002E204E" w:rsidRPr="002E204E" w:rsidRDefault="002E204E" w:rsidP="002E204E">
      <w:pPr>
        <w:suppressAutoHyphens w:val="0"/>
        <w:spacing w:line="276" w:lineRule="auto"/>
        <w:jc w:val="both"/>
        <w:rPr>
          <w:rFonts w:eastAsia="Calibri"/>
          <w:sz w:val="20"/>
          <w:lang w:eastAsia="en-US"/>
        </w:rPr>
      </w:pPr>
      <w:r w:rsidRPr="002E204E">
        <w:rPr>
          <w:rFonts w:eastAsia="Calibri"/>
          <w:sz w:val="20"/>
          <w:lang w:eastAsia="en-US"/>
        </w:rPr>
        <w:t xml:space="preserve">5. Ответственность за исполнение настоящего постановления возложить на заместителя главы администрации. </w:t>
      </w:r>
    </w:p>
    <w:p w:rsidR="002E204E" w:rsidRPr="002E204E" w:rsidRDefault="002E204E" w:rsidP="002E204E">
      <w:pPr>
        <w:suppressAutoHyphens w:val="0"/>
        <w:spacing w:line="276" w:lineRule="auto"/>
        <w:jc w:val="both"/>
        <w:rPr>
          <w:rFonts w:eastAsia="Calibri"/>
          <w:sz w:val="20"/>
          <w:lang w:eastAsia="en-US"/>
        </w:rPr>
      </w:pPr>
    </w:p>
    <w:p w:rsidR="002E204E" w:rsidRPr="002E204E" w:rsidRDefault="002E204E" w:rsidP="002E204E">
      <w:pPr>
        <w:suppressAutoHyphens w:val="0"/>
        <w:spacing w:line="276" w:lineRule="auto"/>
        <w:jc w:val="both"/>
        <w:rPr>
          <w:rFonts w:eastAsia="Calibri"/>
          <w:sz w:val="20"/>
          <w:lang w:eastAsia="en-US"/>
        </w:rPr>
      </w:pPr>
      <w:r w:rsidRPr="002E204E">
        <w:rPr>
          <w:rFonts w:eastAsia="Calibri"/>
          <w:sz w:val="20"/>
          <w:lang w:eastAsia="en-US"/>
        </w:rPr>
        <w:t>Глава Кировского сельсовета</w:t>
      </w:r>
    </w:p>
    <w:p w:rsidR="002E204E" w:rsidRPr="002E204E" w:rsidRDefault="002E204E" w:rsidP="002E204E">
      <w:pPr>
        <w:suppressAutoHyphens w:val="0"/>
        <w:spacing w:line="276" w:lineRule="auto"/>
        <w:jc w:val="both"/>
        <w:rPr>
          <w:rFonts w:eastAsia="Calibri"/>
          <w:sz w:val="20"/>
          <w:lang w:eastAsia="en-US"/>
        </w:rPr>
      </w:pPr>
      <w:r w:rsidRPr="002E204E">
        <w:rPr>
          <w:rFonts w:eastAsia="Calibri"/>
          <w:sz w:val="20"/>
          <w:lang w:eastAsia="en-US"/>
        </w:rPr>
        <w:t xml:space="preserve">Тогучинского района </w:t>
      </w:r>
    </w:p>
    <w:p w:rsidR="002E204E" w:rsidRPr="002E204E" w:rsidRDefault="002E204E" w:rsidP="002E204E">
      <w:pPr>
        <w:suppressAutoHyphens w:val="0"/>
        <w:spacing w:line="276" w:lineRule="auto"/>
        <w:jc w:val="both"/>
        <w:rPr>
          <w:rFonts w:eastAsia="Calibri"/>
          <w:sz w:val="20"/>
          <w:lang w:eastAsia="en-US"/>
        </w:rPr>
      </w:pPr>
      <w:r w:rsidRPr="002E204E">
        <w:rPr>
          <w:rFonts w:eastAsia="Calibri"/>
          <w:sz w:val="20"/>
          <w:lang w:eastAsia="en-US"/>
        </w:rPr>
        <w:t xml:space="preserve">Новосибирской области   </w:t>
      </w:r>
      <w:r w:rsidR="00227E15">
        <w:rPr>
          <w:rFonts w:eastAsia="Calibri"/>
          <w:sz w:val="20"/>
          <w:lang w:eastAsia="en-US"/>
        </w:rPr>
        <w:t xml:space="preserve">             </w:t>
      </w:r>
      <w:r w:rsidRPr="002E204E">
        <w:rPr>
          <w:rFonts w:eastAsia="Calibri"/>
          <w:sz w:val="20"/>
          <w:lang w:eastAsia="en-US"/>
        </w:rPr>
        <w:t xml:space="preserve">               Е.Н. Шляхтичева  </w:t>
      </w:r>
    </w:p>
    <w:p w:rsidR="002E204E" w:rsidRPr="002E204E" w:rsidRDefault="002E204E" w:rsidP="002E204E">
      <w:pPr>
        <w:suppressAutoHyphens w:val="0"/>
        <w:spacing w:after="200" w:line="276" w:lineRule="auto"/>
        <w:jc w:val="both"/>
        <w:rPr>
          <w:rFonts w:eastAsia="Calibri"/>
          <w:sz w:val="20"/>
          <w:lang w:eastAsia="en-US"/>
        </w:rPr>
      </w:pPr>
    </w:p>
    <w:p w:rsidR="002E204E" w:rsidRPr="002E204E" w:rsidRDefault="002E204E" w:rsidP="002E204E">
      <w:pPr>
        <w:suppressAutoHyphens w:val="0"/>
        <w:spacing w:line="276" w:lineRule="auto"/>
        <w:jc w:val="right"/>
        <w:rPr>
          <w:rFonts w:eastAsia="Calibri"/>
          <w:sz w:val="20"/>
          <w:lang w:eastAsia="en-US"/>
        </w:rPr>
      </w:pPr>
      <w:r w:rsidRPr="002E204E">
        <w:rPr>
          <w:rFonts w:eastAsia="Calibri"/>
          <w:sz w:val="20"/>
          <w:lang w:eastAsia="en-US"/>
        </w:rPr>
        <w:t xml:space="preserve">ПРИЛОЖЕНИЕ </w:t>
      </w:r>
    </w:p>
    <w:p w:rsidR="002E204E" w:rsidRPr="002E204E" w:rsidRDefault="002E204E" w:rsidP="002E204E">
      <w:pPr>
        <w:suppressAutoHyphens w:val="0"/>
        <w:spacing w:line="276" w:lineRule="auto"/>
        <w:jc w:val="right"/>
        <w:rPr>
          <w:rFonts w:eastAsia="Calibri"/>
          <w:sz w:val="20"/>
          <w:lang w:eastAsia="en-US"/>
        </w:rPr>
      </w:pPr>
      <w:r w:rsidRPr="002E204E">
        <w:rPr>
          <w:rFonts w:eastAsia="Calibri"/>
          <w:sz w:val="20"/>
          <w:lang w:eastAsia="en-US"/>
        </w:rPr>
        <w:t xml:space="preserve">к постановлению администрации </w:t>
      </w:r>
    </w:p>
    <w:p w:rsidR="002E204E" w:rsidRPr="002E204E" w:rsidRDefault="002E204E" w:rsidP="002E204E">
      <w:pPr>
        <w:suppressAutoHyphens w:val="0"/>
        <w:spacing w:line="276" w:lineRule="auto"/>
        <w:jc w:val="right"/>
        <w:rPr>
          <w:rFonts w:eastAsia="Calibri"/>
          <w:sz w:val="20"/>
          <w:lang w:eastAsia="en-US"/>
        </w:rPr>
      </w:pPr>
      <w:r w:rsidRPr="002E204E">
        <w:rPr>
          <w:rFonts w:eastAsia="Calibri"/>
          <w:sz w:val="20"/>
          <w:lang w:eastAsia="en-US"/>
        </w:rPr>
        <w:t xml:space="preserve">Кировского сельсовета Тогучинского района </w:t>
      </w:r>
    </w:p>
    <w:p w:rsidR="002E204E" w:rsidRPr="002E204E" w:rsidRDefault="002E204E" w:rsidP="002E204E">
      <w:pPr>
        <w:suppressAutoHyphens w:val="0"/>
        <w:spacing w:line="276" w:lineRule="auto"/>
        <w:jc w:val="right"/>
        <w:rPr>
          <w:rFonts w:eastAsia="Calibri"/>
          <w:color w:val="000000"/>
          <w:sz w:val="20"/>
          <w:lang w:eastAsia="en-US"/>
        </w:rPr>
      </w:pPr>
      <w:r w:rsidRPr="002E204E">
        <w:rPr>
          <w:rFonts w:eastAsia="Calibri"/>
          <w:color w:val="000000"/>
          <w:sz w:val="20"/>
          <w:lang w:eastAsia="en-US"/>
        </w:rPr>
        <w:t xml:space="preserve">Новосибирской области </w:t>
      </w:r>
    </w:p>
    <w:p w:rsidR="002E204E" w:rsidRPr="002E204E" w:rsidRDefault="002E204E" w:rsidP="002E204E">
      <w:pPr>
        <w:suppressAutoHyphens w:val="0"/>
        <w:spacing w:line="276" w:lineRule="auto"/>
        <w:jc w:val="right"/>
        <w:rPr>
          <w:rFonts w:eastAsia="Calibri"/>
          <w:color w:val="000000"/>
          <w:sz w:val="20"/>
          <w:lang w:eastAsia="en-US"/>
        </w:rPr>
      </w:pPr>
      <w:r w:rsidRPr="002E204E">
        <w:rPr>
          <w:rFonts w:eastAsia="Calibri"/>
          <w:color w:val="000000"/>
          <w:sz w:val="20"/>
          <w:lang w:eastAsia="en-US"/>
        </w:rPr>
        <w:t xml:space="preserve">от 20.09.2022  №109/П/93.010 </w:t>
      </w:r>
    </w:p>
    <w:p w:rsidR="002E204E" w:rsidRPr="002E204E" w:rsidRDefault="002E204E" w:rsidP="002E204E">
      <w:pPr>
        <w:suppressAutoHyphens w:val="0"/>
        <w:spacing w:line="276" w:lineRule="auto"/>
        <w:jc w:val="right"/>
        <w:rPr>
          <w:rFonts w:eastAsia="Calibri"/>
          <w:sz w:val="20"/>
          <w:lang w:eastAsia="en-US"/>
        </w:rPr>
      </w:pPr>
      <w:r w:rsidRPr="002E204E">
        <w:rPr>
          <w:rFonts w:eastAsia="Calibri"/>
          <w:sz w:val="20"/>
          <w:lang w:eastAsia="en-US"/>
        </w:rPr>
        <w:t xml:space="preserve">Положение о периодическом </w:t>
      </w:r>
    </w:p>
    <w:p w:rsidR="002E204E" w:rsidRPr="002E204E" w:rsidRDefault="002E204E" w:rsidP="002E204E">
      <w:pPr>
        <w:suppressAutoHyphens w:val="0"/>
        <w:spacing w:line="276" w:lineRule="auto"/>
        <w:jc w:val="right"/>
        <w:rPr>
          <w:rFonts w:eastAsia="Calibri"/>
          <w:sz w:val="20"/>
          <w:lang w:eastAsia="en-US"/>
        </w:rPr>
      </w:pPr>
      <w:r w:rsidRPr="002E204E">
        <w:rPr>
          <w:rFonts w:eastAsia="Calibri"/>
          <w:sz w:val="20"/>
          <w:lang w:eastAsia="en-US"/>
        </w:rPr>
        <w:t xml:space="preserve">печатном издании </w:t>
      </w:r>
    </w:p>
    <w:p w:rsidR="002E204E" w:rsidRPr="002E204E" w:rsidRDefault="002E204E" w:rsidP="002E204E">
      <w:pPr>
        <w:suppressAutoHyphens w:val="0"/>
        <w:spacing w:line="276" w:lineRule="auto"/>
        <w:jc w:val="right"/>
        <w:rPr>
          <w:rFonts w:eastAsia="Calibri"/>
          <w:sz w:val="20"/>
          <w:lang w:eastAsia="en-US"/>
        </w:rPr>
      </w:pPr>
      <w:r w:rsidRPr="002E204E">
        <w:rPr>
          <w:rFonts w:eastAsia="Calibri"/>
          <w:sz w:val="20"/>
          <w:lang w:eastAsia="en-US"/>
        </w:rPr>
        <w:t xml:space="preserve">органов местного самоуправления </w:t>
      </w:r>
    </w:p>
    <w:p w:rsidR="002E204E" w:rsidRPr="002E204E" w:rsidRDefault="002E204E" w:rsidP="002E204E">
      <w:pPr>
        <w:suppressAutoHyphens w:val="0"/>
        <w:spacing w:line="276" w:lineRule="auto"/>
        <w:jc w:val="right"/>
        <w:rPr>
          <w:rFonts w:eastAsia="Calibri"/>
          <w:sz w:val="20"/>
          <w:lang w:eastAsia="en-US"/>
        </w:rPr>
      </w:pPr>
      <w:r w:rsidRPr="002E204E">
        <w:rPr>
          <w:rFonts w:eastAsia="Calibri"/>
          <w:sz w:val="20"/>
          <w:lang w:eastAsia="en-US"/>
        </w:rPr>
        <w:t xml:space="preserve">«Кировский Вестник» </w:t>
      </w:r>
    </w:p>
    <w:p w:rsidR="002E204E" w:rsidRPr="002E204E" w:rsidRDefault="002E204E" w:rsidP="002E204E">
      <w:pPr>
        <w:suppressAutoHyphens w:val="0"/>
        <w:spacing w:after="200" w:line="276" w:lineRule="auto"/>
        <w:jc w:val="center"/>
        <w:rPr>
          <w:rFonts w:eastAsia="Calibri"/>
          <w:sz w:val="20"/>
          <w:lang w:eastAsia="en-US"/>
        </w:rPr>
      </w:pPr>
      <w:r w:rsidRPr="002E204E">
        <w:rPr>
          <w:rFonts w:eastAsia="Calibri"/>
          <w:sz w:val="20"/>
          <w:lang w:eastAsia="en-US"/>
        </w:rPr>
        <w:t>Общие положения</w:t>
      </w:r>
    </w:p>
    <w:p w:rsidR="002E204E" w:rsidRPr="002E204E" w:rsidRDefault="002E204E" w:rsidP="002E204E">
      <w:pPr>
        <w:suppressAutoHyphens w:val="0"/>
        <w:spacing w:line="276" w:lineRule="auto"/>
        <w:jc w:val="both"/>
        <w:rPr>
          <w:rFonts w:eastAsia="Calibri"/>
          <w:sz w:val="20"/>
          <w:lang w:eastAsia="en-US"/>
        </w:rPr>
      </w:pPr>
      <w:r w:rsidRPr="002E204E">
        <w:rPr>
          <w:rFonts w:eastAsia="Calibri"/>
          <w:sz w:val="20"/>
          <w:lang w:eastAsia="en-US"/>
        </w:rPr>
        <w:t xml:space="preserve">1.1. Периодическое печатное издание органов местного самоуправления «Кировский Вестник» (далее по тексту – «Кировский Вестник») является официальным периодическим печатным изданием органов местного самоуправления Кировского сельсовета Тогучинского района Новосибирской области. </w:t>
      </w:r>
    </w:p>
    <w:p w:rsidR="002E204E" w:rsidRPr="002E204E" w:rsidRDefault="002E204E" w:rsidP="002E204E">
      <w:pPr>
        <w:suppressAutoHyphens w:val="0"/>
        <w:spacing w:line="276" w:lineRule="auto"/>
        <w:jc w:val="both"/>
        <w:rPr>
          <w:rFonts w:eastAsia="Calibri"/>
          <w:sz w:val="20"/>
          <w:lang w:eastAsia="en-US"/>
        </w:rPr>
      </w:pPr>
      <w:r w:rsidRPr="002E204E">
        <w:rPr>
          <w:rFonts w:eastAsia="Calibri"/>
          <w:sz w:val="20"/>
          <w:lang w:eastAsia="en-US"/>
        </w:rPr>
        <w:t xml:space="preserve">1.2. «Кировский Вестник» издается для опубликования муниципальных правовых актов, обсуждения проектов муниципальных правовых актов по вопросам местного значения, доведении до сведения жителей Кировского сельсовета Тогучинского района официальной информации о социальноэкономическом и культурном развитии Кировского сельсовета Тогучинского района, о развитии его общественной инфраструктуры и иной официальной информации.  </w:t>
      </w:r>
    </w:p>
    <w:p w:rsidR="002E204E" w:rsidRPr="002E204E" w:rsidRDefault="002E204E" w:rsidP="002E204E">
      <w:pPr>
        <w:suppressAutoHyphens w:val="0"/>
        <w:spacing w:line="276" w:lineRule="auto"/>
        <w:jc w:val="both"/>
        <w:rPr>
          <w:rFonts w:eastAsia="Calibri"/>
          <w:sz w:val="20"/>
          <w:lang w:eastAsia="en-US"/>
        </w:rPr>
      </w:pPr>
      <w:r w:rsidRPr="002E204E">
        <w:rPr>
          <w:rFonts w:eastAsia="Calibri"/>
          <w:sz w:val="20"/>
          <w:lang w:eastAsia="en-US"/>
        </w:rPr>
        <w:t xml:space="preserve">2.Правовая основа «Кировского Вестника» </w:t>
      </w:r>
    </w:p>
    <w:p w:rsidR="002E204E" w:rsidRPr="002E204E" w:rsidRDefault="002E204E" w:rsidP="002E204E">
      <w:pPr>
        <w:suppressAutoHyphens w:val="0"/>
        <w:spacing w:line="276" w:lineRule="auto"/>
        <w:jc w:val="both"/>
        <w:rPr>
          <w:rFonts w:eastAsia="Calibri"/>
          <w:sz w:val="20"/>
          <w:lang w:eastAsia="en-US"/>
        </w:rPr>
      </w:pPr>
      <w:r w:rsidRPr="002E204E">
        <w:rPr>
          <w:rFonts w:eastAsia="Calibri"/>
          <w:sz w:val="20"/>
          <w:lang w:eastAsia="en-US"/>
        </w:rPr>
        <w:t>2.1. Правовую основу «Кировского Вестника» составляют Конституция Федерации, Закон Российской Федерации от 27.12.1991 № 2124-1 «О средствах массовой информации», Федеральный закон от 06.10.2003 № 131-ФЗ «Об общих принципах организации местного самоуправления в Российской Федерации», Федеральный закон от 09.02.2009 N 8-ФЗ "Об обеспечении доступа к информации о деятельности государственных органов и органов местного самоуправления" иные законы и правовые акты Российской Федерации, субъекта Российской Федерации, Устав Кировского сельсовета Тогучинского района Новосибирской области, настоящее Положение.</w:t>
      </w:r>
    </w:p>
    <w:p w:rsidR="002E204E" w:rsidRPr="002E204E" w:rsidRDefault="002E204E" w:rsidP="002E204E">
      <w:pPr>
        <w:suppressAutoHyphens w:val="0"/>
        <w:spacing w:line="276" w:lineRule="auto"/>
        <w:jc w:val="both"/>
        <w:rPr>
          <w:rFonts w:eastAsia="Calibri"/>
          <w:sz w:val="20"/>
          <w:lang w:eastAsia="en-US"/>
        </w:rPr>
      </w:pPr>
      <w:r w:rsidRPr="002E204E">
        <w:rPr>
          <w:rFonts w:eastAsia="Calibri"/>
          <w:sz w:val="20"/>
          <w:lang w:eastAsia="en-US"/>
        </w:rPr>
        <w:lastRenderedPageBreak/>
        <w:t>2.2. В «Кировском Вестнике» публикуются материалы не содержащие сведения, составляющие государственную тайну.</w:t>
      </w:r>
    </w:p>
    <w:p w:rsidR="002E204E" w:rsidRPr="002E204E" w:rsidRDefault="002E204E" w:rsidP="002E204E">
      <w:pPr>
        <w:suppressAutoHyphens w:val="0"/>
        <w:spacing w:line="276" w:lineRule="auto"/>
        <w:jc w:val="both"/>
        <w:rPr>
          <w:rFonts w:eastAsia="Calibri"/>
          <w:sz w:val="20"/>
          <w:lang w:eastAsia="en-US"/>
        </w:rPr>
      </w:pPr>
      <w:r w:rsidRPr="002E204E">
        <w:rPr>
          <w:rFonts w:eastAsia="Calibri"/>
          <w:sz w:val="20"/>
          <w:lang w:eastAsia="en-US"/>
        </w:rPr>
        <w:t xml:space="preserve"> 3. Структура «Кировского Вестника», порядок его издания и распространения </w:t>
      </w:r>
    </w:p>
    <w:p w:rsidR="002E204E" w:rsidRPr="002E204E" w:rsidRDefault="002E204E" w:rsidP="002E204E">
      <w:pPr>
        <w:suppressAutoHyphens w:val="0"/>
        <w:spacing w:line="276" w:lineRule="auto"/>
        <w:jc w:val="both"/>
        <w:rPr>
          <w:rFonts w:eastAsia="Calibri"/>
          <w:sz w:val="20"/>
          <w:lang w:eastAsia="en-US"/>
        </w:rPr>
      </w:pPr>
      <w:r w:rsidRPr="002E204E">
        <w:rPr>
          <w:rFonts w:eastAsia="Calibri"/>
          <w:sz w:val="20"/>
          <w:lang w:eastAsia="en-US"/>
        </w:rPr>
        <w:t xml:space="preserve">3.1. Каждый выпуск периодического печатного издания должен содержать следующие сведения: - название издания - порядковый номер выпуска и дату его выпуска - сведения об учредителе - тираж - распространение на некоммерческой основе – «бесплатно» - адрес редакционного Совета, издателя и типографии - состав редакционного Совета - фамилию и инициалы председателя редакционного Совета </w:t>
      </w:r>
    </w:p>
    <w:p w:rsidR="002E204E" w:rsidRPr="002E204E" w:rsidRDefault="002E204E" w:rsidP="002E204E">
      <w:pPr>
        <w:suppressAutoHyphens w:val="0"/>
        <w:spacing w:line="276" w:lineRule="auto"/>
        <w:jc w:val="both"/>
        <w:rPr>
          <w:rFonts w:eastAsia="Calibri"/>
          <w:sz w:val="20"/>
          <w:lang w:eastAsia="en-US"/>
        </w:rPr>
      </w:pPr>
      <w:r w:rsidRPr="002E204E">
        <w:rPr>
          <w:rFonts w:eastAsia="Calibri"/>
          <w:sz w:val="20"/>
          <w:lang w:eastAsia="en-US"/>
        </w:rPr>
        <w:t xml:space="preserve">3.2. При опубликовании муниципального правового акта в обязательном порядке указываются следующие реквизиты: - наименование; - орган, принявший акт; - дата принятия; - фамилия и инициалы должностного лица, его подписавшего; - регистрационный номер. </w:t>
      </w:r>
    </w:p>
    <w:p w:rsidR="002E204E" w:rsidRPr="002E204E" w:rsidRDefault="002E204E" w:rsidP="002E204E">
      <w:pPr>
        <w:suppressAutoHyphens w:val="0"/>
        <w:spacing w:line="276" w:lineRule="auto"/>
        <w:jc w:val="both"/>
        <w:rPr>
          <w:rFonts w:eastAsia="Calibri"/>
          <w:sz w:val="20"/>
          <w:lang w:eastAsia="en-US"/>
        </w:rPr>
      </w:pPr>
      <w:r w:rsidRPr="002E204E">
        <w:rPr>
          <w:rFonts w:eastAsia="Calibri"/>
          <w:sz w:val="20"/>
          <w:lang w:eastAsia="en-US"/>
        </w:rPr>
        <w:t xml:space="preserve">3.3.« Кировский Вестник» издается по мере накопления предназначенных к официальному опубликованию документов Кировского сельсовета Тогучинского района, но не реже одного раза в квартал. Ответственность за подготовку, редактирование и достоверность материала предназначенного для публикации несут должностные лица органа местного самоуправления – разработчики документа. Подготовленный для печати материал на бумажном и электронном носителях сдается в редакционный Совет для организации его опубликования. </w:t>
      </w:r>
    </w:p>
    <w:p w:rsidR="002E204E" w:rsidRPr="002E204E" w:rsidRDefault="002E204E" w:rsidP="002E204E">
      <w:pPr>
        <w:suppressAutoHyphens w:val="0"/>
        <w:spacing w:line="276" w:lineRule="auto"/>
        <w:jc w:val="both"/>
        <w:rPr>
          <w:rFonts w:eastAsia="Calibri"/>
          <w:sz w:val="20"/>
          <w:lang w:eastAsia="en-US"/>
        </w:rPr>
      </w:pPr>
      <w:r w:rsidRPr="002E204E">
        <w:rPr>
          <w:rFonts w:eastAsia="Calibri"/>
          <w:sz w:val="20"/>
          <w:lang w:eastAsia="en-US"/>
        </w:rPr>
        <w:t>3.4. Тираж «Кировского Вестника» составляет 4 экземпляра в печатном виде, при этом 2 обязательных экземпляра предоставляются в Кировскую сельскую библиотеку, Курундусскую сельскую библиотеку.</w:t>
      </w:r>
    </w:p>
    <w:p w:rsidR="002E204E" w:rsidRPr="002E204E" w:rsidRDefault="002E204E" w:rsidP="002E204E">
      <w:pPr>
        <w:suppressAutoHyphens w:val="0"/>
        <w:spacing w:line="276" w:lineRule="auto"/>
        <w:jc w:val="both"/>
        <w:rPr>
          <w:rFonts w:eastAsia="Calibri"/>
          <w:sz w:val="20"/>
          <w:lang w:eastAsia="en-US"/>
        </w:rPr>
      </w:pPr>
      <w:r w:rsidRPr="002E204E">
        <w:rPr>
          <w:rFonts w:eastAsia="Calibri"/>
          <w:sz w:val="20"/>
          <w:lang w:eastAsia="en-US"/>
        </w:rPr>
        <w:t>Тираж в печатном виде может быть увеличен по решению редакционного Совета.</w:t>
      </w:r>
    </w:p>
    <w:p w:rsidR="002E204E" w:rsidRPr="002E204E" w:rsidRDefault="002E204E" w:rsidP="002E204E">
      <w:pPr>
        <w:suppressAutoHyphens w:val="0"/>
        <w:spacing w:line="276" w:lineRule="auto"/>
        <w:jc w:val="both"/>
        <w:rPr>
          <w:rFonts w:eastAsia="Calibri"/>
          <w:sz w:val="20"/>
          <w:lang w:eastAsia="en-US"/>
        </w:rPr>
      </w:pPr>
      <w:r w:rsidRPr="002E204E">
        <w:rPr>
          <w:rFonts w:eastAsia="Calibri"/>
          <w:sz w:val="20"/>
          <w:lang w:eastAsia="en-US"/>
        </w:rPr>
        <w:t xml:space="preserve"> 3.5. «Кировский Вестник» подлежит распространению на всей территории Кировского сельсовета Тогучинского района путем размещения на официальном сайте администрации Кировского сельсовета Тогучинского района Новосибирской области в сети «Интернет». </w:t>
      </w:r>
    </w:p>
    <w:p w:rsidR="002E204E" w:rsidRPr="002E204E" w:rsidRDefault="002E204E" w:rsidP="002E204E">
      <w:pPr>
        <w:suppressAutoHyphens w:val="0"/>
        <w:spacing w:line="276" w:lineRule="auto"/>
        <w:jc w:val="both"/>
        <w:rPr>
          <w:rFonts w:eastAsia="Calibri"/>
          <w:sz w:val="20"/>
          <w:lang w:eastAsia="en-US"/>
        </w:rPr>
      </w:pPr>
      <w:r w:rsidRPr="002E204E">
        <w:rPr>
          <w:rFonts w:eastAsia="Calibri"/>
          <w:sz w:val="20"/>
          <w:lang w:eastAsia="en-US"/>
        </w:rPr>
        <w:t xml:space="preserve">3.6. Средства на финансирование подготовки, издания и распространение «Кировского вестника» ежегодно предусматриваются в бюджете Кировского сельсовета Тогучинского района. </w:t>
      </w:r>
    </w:p>
    <w:p w:rsidR="002E204E" w:rsidRPr="002E204E" w:rsidRDefault="002E204E" w:rsidP="002E204E">
      <w:pPr>
        <w:suppressAutoHyphens w:val="0"/>
        <w:spacing w:line="276" w:lineRule="auto"/>
        <w:jc w:val="both"/>
        <w:rPr>
          <w:rFonts w:eastAsia="Calibri"/>
          <w:sz w:val="20"/>
          <w:lang w:eastAsia="en-US"/>
        </w:rPr>
      </w:pPr>
      <w:r w:rsidRPr="002E204E">
        <w:rPr>
          <w:rFonts w:eastAsia="Calibri"/>
          <w:sz w:val="20"/>
          <w:lang w:eastAsia="en-US"/>
        </w:rPr>
        <w:t xml:space="preserve">3.7. Материальное обеспечение процесса издания и распространения «Кировского Вестника» осуществляет администрация Кировского сельсовета Тогучинского района Новосибирской области. </w:t>
      </w:r>
    </w:p>
    <w:p w:rsidR="002E204E" w:rsidRPr="002E204E" w:rsidRDefault="002E204E" w:rsidP="002E204E">
      <w:pPr>
        <w:suppressAutoHyphens w:val="0"/>
        <w:spacing w:line="276" w:lineRule="auto"/>
        <w:jc w:val="both"/>
        <w:rPr>
          <w:rFonts w:eastAsia="Calibri"/>
          <w:sz w:val="20"/>
          <w:lang w:eastAsia="en-US"/>
        </w:rPr>
      </w:pPr>
      <w:r w:rsidRPr="002E204E">
        <w:rPr>
          <w:rFonts w:eastAsia="Calibri"/>
          <w:sz w:val="20"/>
          <w:lang w:eastAsia="en-US"/>
        </w:rPr>
        <w:t xml:space="preserve">4. Редакционный Совет </w:t>
      </w:r>
    </w:p>
    <w:p w:rsidR="002E204E" w:rsidRPr="002E204E" w:rsidRDefault="002E204E" w:rsidP="002E204E">
      <w:pPr>
        <w:suppressAutoHyphens w:val="0"/>
        <w:spacing w:line="276" w:lineRule="auto"/>
        <w:jc w:val="both"/>
        <w:rPr>
          <w:rFonts w:eastAsia="Calibri"/>
          <w:sz w:val="20"/>
          <w:lang w:eastAsia="en-US"/>
        </w:rPr>
      </w:pPr>
      <w:r w:rsidRPr="002E204E">
        <w:rPr>
          <w:rFonts w:eastAsia="Calibri"/>
          <w:sz w:val="20"/>
          <w:lang w:eastAsia="en-US"/>
        </w:rPr>
        <w:t xml:space="preserve">4.1. Совет является постоянно действующим коллегиальным органом, образованным в целях рассмотрения вопросов, связанных с изданием и распространением «Кировского Вестника». </w:t>
      </w:r>
    </w:p>
    <w:p w:rsidR="002E204E" w:rsidRPr="002E204E" w:rsidRDefault="002E204E" w:rsidP="002E204E">
      <w:pPr>
        <w:suppressAutoHyphens w:val="0"/>
        <w:spacing w:line="276" w:lineRule="auto"/>
        <w:jc w:val="both"/>
        <w:rPr>
          <w:rFonts w:eastAsia="Calibri"/>
          <w:sz w:val="20"/>
          <w:lang w:eastAsia="en-US"/>
        </w:rPr>
      </w:pPr>
      <w:r w:rsidRPr="002E204E">
        <w:rPr>
          <w:rFonts w:eastAsia="Calibri"/>
          <w:sz w:val="20"/>
          <w:lang w:eastAsia="en-US"/>
        </w:rPr>
        <w:t xml:space="preserve">4.2. Совет возглавляет председатель. </w:t>
      </w:r>
    </w:p>
    <w:p w:rsidR="002E204E" w:rsidRPr="002E204E" w:rsidRDefault="002E204E" w:rsidP="002E204E">
      <w:pPr>
        <w:suppressAutoHyphens w:val="0"/>
        <w:spacing w:line="276" w:lineRule="auto"/>
        <w:jc w:val="both"/>
        <w:rPr>
          <w:rFonts w:eastAsia="Calibri"/>
          <w:sz w:val="20"/>
          <w:lang w:eastAsia="en-US"/>
        </w:rPr>
      </w:pPr>
      <w:r w:rsidRPr="002E204E">
        <w:rPr>
          <w:rFonts w:eastAsia="Calibri"/>
          <w:sz w:val="20"/>
          <w:lang w:eastAsia="en-US"/>
        </w:rPr>
        <w:t xml:space="preserve">4.3. Совет осуществляет свою деятельность в форме заседаний, проводимых по мере необходимости, но не реже одного раза в год. </w:t>
      </w:r>
    </w:p>
    <w:p w:rsidR="002E204E" w:rsidRPr="002E204E" w:rsidRDefault="002E204E" w:rsidP="002E204E">
      <w:pPr>
        <w:suppressAutoHyphens w:val="0"/>
        <w:spacing w:line="276" w:lineRule="auto"/>
        <w:jc w:val="both"/>
        <w:rPr>
          <w:rFonts w:eastAsia="Calibri"/>
          <w:sz w:val="20"/>
          <w:lang w:eastAsia="en-US"/>
        </w:rPr>
      </w:pPr>
      <w:r w:rsidRPr="002E204E">
        <w:rPr>
          <w:rFonts w:eastAsia="Calibri"/>
          <w:sz w:val="20"/>
          <w:lang w:eastAsia="en-US"/>
        </w:rPr>
        <w:t xml:space="preserve">4.4. Председатель Совета: осуществляет руководство работой Совета; определяет дату, время и место </w:t>
      </w:r>
      <w:r w:rsidRPr="002E204E">
        <w:rPr>
          <w:rFonts w:eastAsia="Calibri"/>
          <w:sz w:val="20"/>
          <w:lang w:eastAsia="en-US"/>
        </w:rPr>
        <w:lastRenderedPageBreak/>
        <w:t xml:space="preserve">проведения заседания Совета; утверждает повестку дня и председательствует на заседаниях Совета; </w:t>
      </w:r>
    </w:p>
    <w:p w:rsidR="002E204E" w:rsidRPr="002E204E" w:rsidRDefault="002E204E" w:rsidP="002E204E">
      <w:pPr>
        <w:suppressAutoHyphens w:val="0"/>
        <w:spacing w:line="276" w:lineRule="auto"/>
        <w:jc w:val="both"/>
        <w:rPr>
          <w:rFonts w:eastAsia="Calibri"/>
          <w:sz w:val="20"/>
          <w:lang w:eastAsia="en-US"/>
        </w:rPr>
      </w:pPr>
      <w:r w:rsidRPr="002E204E">
        <w:rPr>
          <w:rFonts w:eastAsia="Calibri"/>
          <w:sz w:val="20"/>
          <w:lang w:eastAsia="en-US"/>
        </w:rPr>
        <w:t>4.5. Совет определяет тираж, периодичность выхода и формата «Кировского Вестника», осуществляет иные функции в рамках рассмотрения вопросов, связанных с изданием и распространением «Кировского Вестника».</w:t>
      </w:r>
    </w:p>
    <w:p w:rsidR="002E204E" w:rsidRPr="002E204E" w:rsidRDefault="002E204E" w:rsidP="002E204E">
      <w:pPr>
        <w:suppressAutoHyphens w:val="0"/>
        <w:jc w:val="center"/>
        <w:rPr>
          <w:b/>
          <w:i/>
          <w:sz w:val="20"/>
          <w:lang w:eastAsia="ru-RU"/>
        </w:rPr>
      </w:pPr>
      <w:r w:rsidRPr="002E204E">
        <w:rPr>
          <w:sz w:val="20"/>
          <w:lang w:eastAsia="ru-RU"/>
        </w:rPr>
        <w:t>---------------------------------------------------------------------------</w:t>
      </w:r>
    </w:p>
    <w:p w:rsidR="002E204E" w:rsidRPr="002E204E" w:rsidRDefault="002E204E" w:rsidP="002E204E">
      <w:pPr>
        <w:suppressAutoHyphens w:val="0"/>
        <w:jc w:val="center"/>
        <w:rPr>
          <w:sz w:val="20"/>
          <w:lang w:eastAsia="ru-RU"/>
        </w:rPr>
      </w:pPr>
      <w:r w:rsidRPr="002E204E">
        <w:rPr>
          <w:sz w:val="20"/>
          <w:lang w:eastAsia="ru-RU"/>
        </w:rPr>
        <w:t xml:space="preserve">АДМИНИСТРАЦИЯ   КИРОВСКОГО  СЕЛЬСОВЕТА </w:t>
      </w:r>
    </w:p>
    <w:p w:rsidR="002E204E" w:rsidRPr="002E204E" w:rsidRDefault="002E204E" w:rsidP="002E204E">
      <w:pPr>
        <w:suppressAutoHyphens w:val="0"/>
        <w:jc w:val="center"/>
        <w:rPr>
          <w:sz w:val="20"/>
          <w:lang w:eastAsia="ru-RU"/>
        </w:rPr>
      </w:pPr>
      <w:r w:rsidRPr="002E204E">
        <w:rPr>
          <w:sz w:val="20"/>
          <w:lang w:eastAsia="ru-RU"/>
        </w:rPr>
        <w:t xml:space="preserve">ТОГУЧИНСКОГО  РАЙОНА </w:t>
      </w:r>
    </w:p>
    <w:p w:rsidR="002E204E" w:rsidRPr="002E204E" w:rsidRDefault="002E204E" w:rsidP="002E204E">
      <w:pPr>
        <w:suppressAutoHyphens w:val="0"/>
        <w:jc w:val="center"/>
        <w:rPr>
          <w:sz w:val="20"/>
          <w:lang w:eastAsia="ru-RU"/>
        </w:rPr>
      </w:pPr>
      <w:r w:rsidRPr="002E204E">
        <w:rPr>
          <w:sz w:val="20"/>
          <w:lang w:eastAsia="ru-RU"/>
        </w:rPr>
        <w:t xml:space="preserve">НОВОСИБИРСКОЙ  ОБЛАСТИ </w:t>
      </w:r>
    </w:p>
    <w:p w:rsidR="002E204E" w:rsidRPr="002E204E" w:rsidRDefault="002E204E" w:rsidP="002E204E">
      <w:pPr>
        <w:suppressAutoHyphens w:val="0"/>
        <w:jc w:val="center"/>
        <w:rPr>
          <w:sz w:val="20"/>
          <w:lang w:eastAsia="ru-RU"/>
        </w:rPr>
      </w:pPr>
    </w:p>
    <w:p w:rsidR="002E204E" w:rsidRPr="002E204E" w:rsidRDefault="002E204E" w:rsidP="002E204E">
      <w:pPr>
        <w:suppressAutoHyphens w:val="0"/>
        <w:jc w:val="center"/>
        <w:rPr>
          <w:sz w:val="20"/>
          <w:lang w:eastAsia="ru-RU"/>
        </w:rPr>
      </w:pPr>
      <w:r w:rsidRPr="002E204E">
        <w:rPr>
          <w:sz w:val="20"/>
          <w:lang w:eastAsia="ru-RU"/>
        </w:rPr>
        <w:t>ПОСТАНОВЛЕНИЕ</w:t>
      </w:r>
    </w:p>
    <w:p w:rsidR="002E204E" w:rsidRPr="002E204E" w:rsidRDefault="002E204E" w:rsidP="002E204E">
      <w:pPr>
        <w:suppressAutoHyphens w:val="0"/>
        <w:jc w:val="center"/>
        <w:rPr>
          <w:sz w:val="20"/>
          <w:lang w:eastAsia="ru-RU"/>
        </w:rPr>
      </w:pPr>
    </w:p>
    <w:p w:rsidR="002E204E" w:rsidRPr="002E204E" w:rsidRDefault="002E204E" w:rsidP="002E204E">
      <w:pPr>
        <w:suppressAutoHyphens w:val="0"/>
        <w:rPr>
          <w:sz w:val="20"/>
          <w:lang w:eastAsia="ru-RU"/>
        </w:rPr>
      </w:pPr>
      <w:r w:rsidRPr="002E204E">
        <w:rPr>
          <w:sz w:val="20"/>
          <w:lang w:eastAsia="ru-RU"/>
        </w:rPr>
        <w:t>27.09.2022                с.Бер</w:t>
      </w:r>
      <w:r w:rsidR="00227E15">
        <w:rPr>
          <w:sz w:val="20"/>
          <w:lang w:eastAsia="ru-RU"/>
        </w:rPr>
        <w:t xml:space="preserve">езиково               </w:t>
      </w:r>
      <w:r w:rsidRPr="002E204E">
        <w:rPr>
          <w:sz w:val="20"/>
          <w:lang w:eastAsia="ru-RU"/>
        </w:rPr>
        <w:t xml:space="preserve"> № 110/П/93.010</w:t>
      </w:r>
    </w:p>
    <w:p w:rsidR="002E204E" w:rsidRPr="002E204E" w:rsidRDefault="002E204E" w:rsidP="002E204E">
      <w:pPr>
        <w:suppressAutoHyphens w:val="0"/>
        <w:jc w:val="center"/>
        <w:rPr>
          <w:sz w:val="20"/>
          <w:lang w:eastAsia="ru-RU"/>
        </w:rPr>
      </w:pPr>
    </w:p>
    <w:p w:rsidR="002E204E" w:rsidRPr="002E204E" w:rsidRDefault="002E204E" w:rsidP="002E204E">
      <w:pPr>
        <w:suppressAutoHyphens w:val="0"/>
        <w:jc w:val="center"/>
        <w:rPr>
          <w:sz w:val="20"/>
          <w:lang w:eastAsia="ru-RU"/>
        </w:rPr>
      </w:pPr>
      <w:r w:rsidRPr="002E204E">
        <w:rPr>
          <w:sz w:val="20"/>
          <w:lang w:eastAsia="ru-RU"/>
        </w:rPr>
        <w:t xml:space="preserve">Об утверждении Положения о наставничестве на муниципальной службе </w:t>
      </w:r>
    </w:p>
    <w:p w:rsidR="002E204E" w:rsidRPr="002E204E" w:rsidRDefault="002E204E" w:rsidP="002E204E">
      <w:pPr>
        <w:suppressAutoHyphens w:val="0"/>
        <w:jc w:val="center"/>
        <w:rPr>
          <w:sz w:val="20"/>
          <w:lang w:eastAsia="ru-RU"/>
        </w:rPr>
      </w:pPr>
      <w:r w:rsidRPr="002E204E">
        <w:rPr>
          <w:sz w:val="20"/>
          <w:lang w:eastAsia="ru-RU"/>
        </w:rPr>
        <w:t>В администрации Кировского сельсовета Тогучинского района Новосибирской области</w:t>
      </w:r>
    </w:p>
    <w:p w:rsidR="002E204E" w:rsidRPr="002E204E" w:rsidRDefault="002E204E" w:rsidP="002E204E">
      <w:pPr>
        <w:suppressAutoHyphens w:val="0"/>
        <w:jc w:val="center"/>
        <w:rPr>
          <w:sz w:val="20"/>
          <w:lang w:eastAsia="ru-RU"/>
        </w:rPr>
      </w:pPr>
    </w:p>
    <w:p w:rsidR="002E204E" w:rsidRPr="002E204E" w:rsidRDefault="002E204E" w:rsidP="002E204E">
      <w:pPr>
        <w:suppressAutoHyphens w:val="0"/>
        <w:ind w:firstLine="709"/>
        <w:jc w:val="both"/>
        <w:rPr>
          <w:sz w:val="20"/>
          <w:lang w:eastAsia="ru-RU"/>
        </w:rPr>
      </w:pPr>
      <w:r w:rsidRPr="002E204E">
        <w:rPr>
          <w:sz w:val="20"/>
          <w:lang w:eastAsia="ru-RU"/>
        </w:rPr>
        <w:t>В соответствии с Федеральным законом от 02.03.2007 № 25-ФЗ «О муниципальной службе в Российской Федерации», Указом Президента Российской Федерации от 21.02.2019 № 68 «О профессиональном развитии государственных гражданских служащих Российской Федерации», постановлением Правительства Российской Федерации от 07.10.2019 № 1296 «Об утверждении положения о наставничестве на государственной гражданской службе Российской Федерации», письмом Министерства труда и социальной защиты Российской Федерации от 28.05.2020 №18-4/10/П-4994, в целях приведения муниципальных правовых актов в соответствие с действующим законодательством, администрация Кировского сельсовета Тогучинского района Новосибирской области</w:t>
      </w:r>
    </w:p>
    <w:p w:rsidR="002E204E" w:rsidRPr="002E204E" w:rsidRDefault="002E204E" w:rsidP="002E204E">
      <w:pPr>
        <w:suppressAutoHyphens w:val="0"/>
        <w:jc w:val="both"/>
        <w:rPr>
          <w:sz w:val="20"/>
          <w:lang w:eastAsia="ru-RU"/>
        </w:rPr>
      </w:pPr>
      <w:r w:rsidRPr="002E204E">
        <w:rPr>
          <w:sz w:val="20"/>
          <w:lang w:eastAsia="ru-RU"/>
        </w:rPr>
        <w:t>ПОСТАНОВЛЯЕТ:</w:t>
      </w:r>
    </w:p>
    <w:p w:rsidR="002E204E" w:rsidRPr="002E204E" w:rsidRDefault="002E204E" w:rsidP="002E204E">
      <w:pPr>
        <w:suppressAutoHyphens w:val="0"/>
        <w:jc w:val="both"/>
        <w:rPr>
          <w:sz w:val="20"/>
          <w:lang w:eastAsia="ru-RU"/>
        </w:rPr>
      </w:pPr>
      <w:r w:rsidRPr="002E204E">
        <w:rPr>
          <w:sz w:val="20"/>
          <w:lang w:eastAsia="ru-RU"/>
        </w:rPr>
        <w:t xml:space="preserve">          1. Отменить постановление администрации Кировского сельсовета Тогучинского района Новосибирской области № 42 от 03.06.2016 г. «О наставничестве в администрации Кировского сельсовета Тогучинского района Новосибирской области»</w:t>
      </w:r>
    </w:p>
    <w:p w:rsidR="002E204E" w:rsidRPr="002E204E" w:rsidRDefault="002E204E" w:rsidP="002E204E">
      <w:pPr>
        <w:suppressAutoHyphens w:val="0"/>
        <w:ind w:firstLine="709"/>
        <w:jc w:val="both"/>
        <w:rPr>
          <w:sz w:val="20"/>
          <w:lang w:eastAsia="ru-RU"/>
        </w:rPr>
      </w:pPr>
      <w:r w:rsidRPr="002E204E">
        <w:rPr>
          <w:sz w:val="20"/>
          <w:lang w:eastAsia="ru-RU"/>
        </w:rPr>
        <w:t xml:space="preserve">2. Утвердить Положение о наставничестве на муниципальной службе в администрации Кировского сельсовета Тогучинского района Новосибирской области. </w:t>
      </w:r>
    </w:p>
    <w:p w:rsidR="002E204E" w:rsidRPr="002E204E" w:rsidRDefault="002E204E" w:rsidP="002E204E">
      <w:pPr>
        <w:suppressAutoHyphens w:val="0"/>
        <w:ind w:firstLine="709"/>
        <w:jc w:val="both"/>
        <w:rPr>
          <w:sz w:val="20"/>
          <w:lang w:eastAsia="ru-RU"/>
        </w:rPr>
      </w:pPr>
      <w:r w:rsidRPr="002E204E">
        <w:rPr>
          <w:sz w:val="20"/>
          <w:lang w:eastAsia="ru-RU"/>
        </w:rPr>
        <w:t>3. Опубликовать постановление в периодическом печатном издании «Кировский Вестник» и на официальном сайте администрации Кировского сельсовета Тогучинского района Новосибирской области.</w:t>
      </w:r>
    </w:p>
    <w:p w:rsidR="002E204E" w:rsidRPr="002E204E" w:rsidRDefault="002E204E" w:rsidP="002E204E">
      <w:pPr>
        <w:suppressAutoHyphens w:val="0"/>
        <w:ind w:firstLine="709"/>
        <w:jc w:val="both"/>
        <w:rPr>
          <w:sz w:val="20"/>
          <w:lang w:eastAsia="ru-RU"/>
        </w:rPr>
      </w:pPr>
      <w:r w:rsidRPr="002E204E">
        <w:rPr>
          <w:sz w:val="20"/>
          <w:lang w:eastAsia="ru-RU"/>
        </w:rPr>
        <w:t>4. Постановление вступает в силу после официального опубликования.</w:t>
      </w:r>
    </w:p>
    <w:p w:rsidR="002E204E" w:rsidRPr="002E204E" w:rsidRDefault="002E204E" w:rsidP="002E204E">
      <w:pPr>
        <w:suppressAutoHyphens w:val="0"/>
        <w:ind w:firstLine="709"/>
        <w:jc w:val="both"/>
        <w:rPr>
          <w:sz w:val="20"/>
          <w:lang w:eastAsia="ru-RU"/>
        </w:rPr>
      </w:pPr>
      <w:r w:rsidRPr="002E204E">
        <w:rPr>
          <w:sz w:val="20"/>
          <w:lang w:eastAsia="ru-RU"/>
        </w:rPr>
        <w:t>5. Контроль за исполнением постановления возложить на заместителя главы администрации Кировского сельсовета Тогучинского района Новосибирской области  Адоньеву О.С.</w:t>
      </w:r>
    </w:p>
    <w:p w:rsidR="002E204E" w:rsidRPr="002E204E" w:rsidRDefault="002E204E" w:rsidP="002E204E">
      <w:pPr>
        <w:suppressAutoHyphens w:val="0"/>
        <w:ind w:firstLine="709"/>
        <w:jc w:val="both"/>
        <w:rPr>
          <w:sz w:val="20"/>
          <w:lang w:eastAsia="ru-RU"/>
        </w:rPr>
      </w:pPr>
    </w:p>
    <w:p w:rsidR="002E204E" w:rsidRPr="002E204E" w:rsidRDefault="002E204E" w:rsidP="002E204E">
      <w:pPr>
        <w:suppressAutoHyphens w:val="0"/>
        <w:rPr>
          <w:sz w:val="20"/>
          <w:lang w:eastAsia="ru-RU"/>
        </w:rPr>
      </w:pPr>
      <w:r w:rsidRPr="002E204E">
        <w:rPr>
          <w:sz w:val="20"/>
          <w:lang w:eastAsia="ru-RU"/>
        </w:rPr>
        <w:t>И.о.главы Кировского сельсовета</w:t>
      </w:r>
      <w:r w:rsidR="00227E15">
        <w:rPr>
          <w:sz w:val="20"/>
          <w:lang w:eastAsia="ru-RU"/>
        </w:rPr>
        <w:t xml:space="preserve">        </w:t>
      </w:r>
      <w:r w:rsidRPr="002E204E">
        <w:rPr>
          <w:sz w:val="20"/>
          <w:lang w:eastAsia="ru-RU"/>
        </w:rPr>
        <w:t xml:space="preserve">          О.С.Адоньева</w:t>
      </w:r>
    </w:p>
    <w:p w:rsidR="002E204E" w:rsidRPr="002E204E" w:rsidRDefault="002E204E" w:rsidP="002E204E">
      <w:pPr>
        <w:suppressAutoHyphens w:val="0"/>
        <w:rPr>
          <w:sz w:val="20"/>
          <w:lang w:eastAsia="ru-RU"/>
        </w:rPr>
      </w:pPr>
      <w:r w:rsidRPr="002E204E">
        <w:rPr>
          <w:sz w:val="20"/>
          <w:lang w:eastAsia="ru-RU"/>
        </w:rPr>
        <w:t>Тогучинского района</w:t>
      </w:r>
    </w:p>
    <w:p w:rsidR="002E204E" w:rsidRPr="002E204E" w:rsidRDefault="002E204E" w:rsidP="002E204E">
      <w:pPr>
        <w:suppressAutoHyphens w:val="0"/>
        <w:rPr>
          <w:sz w:val="20"/>
          <w:lang w:eastAsia="ru-RU"/>
        </w:rPr>
      </w:pPr>
      <w:r w:rsidRPr="002E204E">
        <w:rPr>
          <w:sz w:val="20"/>
          <w:lang w:eastAsia="ru-RU"/>
        </w:rPr>
        <w:t>Новосибирской области</w:t>
      </w:r>
    </w:p>
    <w:p w:rsidR="002E204E" w:rsidRPr="002E204E" w:rsidRDefault="002E204E" w:rsidP="002E204E">
      <w:pPr>
        <w:tabs>
          <w:tab w:val="left" w:pos="285"/>
        </w:tabs>
        <w:suppressAutoHyphens w:val="0"/>
        <w:rPr>
          <w:sz w:val="20"/>
          <w:lang w:eastAsia="ru-RU"/>
        </w:rPr>
      </w:pPr>
      <w:r w:rsidRPr="002E204E">
        <w:rPr>
          <w:sz w:val="20"/>
          <w:lang w:eastAsia="ru-RU"/>
        </w:rPr>
        <w:tab/>
      </w:r>
    </w:p>
    <w:p w:rsidR="002E204E" w:rsidRPr="002E204E" w:rsidRDefault="002E204E" w:rsidP="002E204E">
      <w:pPr>
        <w:tabs>
          <w:tab w:val="left" w:pos="285"/>
        </w:tabs>
        <w:suppressAutoHyphens w:val="0"/>
        <w:jc w:val="right"/>
        <w:rPr>
          <w:sz w:val="20"/>
          <w:lang w:eastAsia="ru-RU"/>
        </w:rPr>
      </w:pPr>
      <w:r w:rsidRPr="002E204E">
        <w:rPr>
          <w:sz w:val="20"/>
          <w:lang w:eastAsia="ru-RU"/>
        </w:rPr>
        <w:t>Приложение</w:t>
      </w:r>
    </w:p>
    <w:p w:rsidR="002E204E" w:rsidRPr="002E204E" w:rsidRDefault="002E204E" w:rsidP="002E204E">
      <w:pPr>
        <w:suppressAutoHyphens w:val="0"/>
        <w:jc w:val="right"/>
        <w:rPr>
          <w:sz w:val="20"/>
          <w:lang w:eastAsia="ru-RU"/>
        </w:rPr>
      </w:pPr>
      <w:r w:rsidRPr="002E204E">
        <w:rPr>
          <w:sz w:val="20"/>
          <w:lang w:eastAsia="ru-RU"/>
        </w:rPr>
        <w:t xml:space="preserve">к постановлению администрации </w:t>
      </w:r>
    </w:p>
    <w:p w:rsidR="002E204E" w:rsidRPr="002E204E" w:rsidRDefault="002E204E" w:rsidP="002E204E">
      <w:pPr>
        <w:suppressAutoHyphens w:val="0"/>
        <w:jc w:val="right"/>
        <w:rPr>
          <w:sz w:val="20"/>
          <w:lang w:eastAsia="ru-RU"/>
        </w:rPr>
      </w:pPr>
      <w:r w:rsidRPr="002E204E">
        <w:rPr>
          <w:sz w:val="20"/>
          <w:lang w:eastAsia="ru-RU"/>
        </w:rPr>
        <w:t xml:space="preserve">Кировского сельсовета Тогучинского района </w:t>
      </w:r>
    </w:p>
    <w:p w:rsidR="002E204E" w:rsidRPr="002E204E" w:rsidRDefault="002E204E" w:rsidP="002E204E">
      <w:pPr>
        <w:suppressAutoHyphens w:val="0"/>
        <w:jc w:val="right"/>
        <w:rPr>
          <w:sz w:val="20"/>
          <w:lang w:eastAsia="ru-RU"/>
        </w:rPr>
      </w:pPr>
      <w:r w:rsidRPr="002E204E">
        <w:rPr>
          <w:sz w:val="20"/>
          <w:lang w:eastAsia="ru-RU"/>
        </w:rPr>
        <w:t>Новосибирской области № 110/П/93.010 от 27.09.2022 г.</w:t>
      </w:r>
    </w:p>
    <w:p w:rsidR="002E204E" w:rsidRPr="002E204E" w:rsidRDefault="002E204E" w:rsidP="002E204E">
      <w:pPr>
        <w:suppressAutoHyphens w:val="0"/>
        <w:ind w:firstLine="709"/>
        <w:jc w:val="right"/>
        <w:rPr>
          <w:sz w:val="20"/>
          <w:lang w:eastAsia="ru-RU"/>
        </w:rPr>
      </w:pPr>
    </w:p>
    <w:p w:rsidR="002E204E" w:rsidRPr="002E204E" w:rsidRDefault="002E204E" w:rsidP="002E204E">
      <w:pPr>
        <w:suppressAutoHyphens w:val="0"/>
        <w:jc w:val="center"/>
        <w:rPr>
          <w:sz w:val="20"/>
          <w:lang w:eastAsia="ru-RU"/>
        </w:rPr>
      </w:pPr>
      <w:r w:rsidRPr="002E204E">
        <w:rPr>
          <w:sz w:val="20"/>
          <w:lang w:eastAsia="ru-RU"/>
        </w:rPr>
        <w:t>ПОЛОЖЕНИЕ</w:t>
      </w:r>
    </w:p>
    <w:p w:rsidR="002E204E" w:rsidRPr="002E204E" w:rsidRDefault="002E204E" w:rsidP="002E204E">
      <w:pPr>
        <w:suppressAutoHyphens w:val="0"/>
        <w:jc w:val="center"/>
        <w:rPr>
          <w:i/>
          <w:sz w:val="20"/>
          <w:lang w:eastAsia="ru-RU"/>
        </w:rPr>
      </w:pPr>
      <w:r w:rsidRPr="002E204E">
        <w:rPr>
          <w:sz w:val="20"/>
          <w:lang w:eastAsia="ru-RU"/>
        </w:rPr>
        <w:lastRenderedPageBreak/>
        <w:t>о наставничестве на муниципальной службе в администрации Кировского сельсовета Тогучинского района Новосибирской области</w:t>
      </w:r>
    </w:p>
    <w:p w:rsidR="002E204E" w:rsidRPr="002E204E" w:rsidRDefault="002E204E" w:rsidP="002E204E">
      <w:pPr>
        <w:suppressAutoHyphens w:val="0"/>
        <w:jc w:val="center"/>
        <w:rPr>
          <w:sz w:val="20"/>
          <w:lang w:eastAsia="ru-RU"/>
        </w:rPr>
      </w:pPr>
    </w:p>
    <w:p w:rsidR="002E204E" w:rsidRPr="002E204E" w:rsidRDefault="002E204E" w:rsidP="002E204E">
      <w:pPr>
        <w:suppressAutoHyphens w:val="0"/>
        <w:jc w:val="center"/>
        <w:rPr>
          <w:sz w:val="20"/>
          <w:lang w:eastAsia="ru-RU"/>
        </w:rPr>
      </w:pPr>
      <w:r w:rsidRPr="002E204E">
        <w:rPr>
          <w:sz w:val="20"/>
          <w:lang w:eastAsia="ru-RU"/>
        </w:rPr>
        <w:t>1. Общие положения</w:t>
      </w:r>
    </w:p>
    <w:p w:rsidR="002E204E" w:rsidRPr="002E204E" w:rsidRDefault="002E204E" w:rsidP="002E204E">
      <w:pPr>
        <w:suppressAutoHyphens w:val="0"/>
        <w:ind w:firstLine="709"/>
        <w:jc w:val="both"/>
        <w:rPr>
          <w:sz w:val="20"/>
          <w:lang w:eastAsia="ru-RU"/>
        </w:rPr>
      </w:pPr>
      <w:r w:rsidRPr="002E204E">
        <w:rPr>
          <w:sz w:val="20"/>
          <w:lang w:eastAsia="ru-RU"/>
        </w:rPr>
        <w:t>1. Настоящее Положение о наставничестве на муниципальной службе в администрации Кировского сельсовета Тогучинского района Новосибирской области  (далее - Положение) разработано в соответствии с Федеральным законом от 02.03.2007 № 25-ФЗ «О муниципальной службе в Российской Федерации», Указом Президента Российской Федерации от 21.02.2019 № 68 «О профессиональном развитии государственных гражданских служащих Российской Федерации», постановлением Правительства Российской Федерации от 07.10.2019 № 1296 «Об утверждении положения о наставничестве на государственной гражданской службе Российской Федерации», письмом Министерства труда и социальной защиты Российской Федерации от 28.05.2020 №18-4/10/П-4994.</w:t>
      </w:r>
    </w:p>
    <w:p w:rsidR="002E204E" w:rsidRPr="002E204E" w:rsidRDefault="002E204E" w:rsidP="002E204E">
      <w:pPr>
        <w:suppressAutoHyphens w:val="0"/>
        <w:jc w:val="both"/>
        <w:rPr>
          <w:sz w:val="20"/>
          <w:lang w:eastAsia="ru-RU"/>
        </w:rPr>
      </w:pPr>
      <w:r w:rsidRPr="002E204E">
        <w:rPr>
          <w:sz w:val="20"/>
          <w:lang w:eastAsia="ru-RU"/>
        </w:rPr>
        <w:t>1.2. Положение определяет цели, задачи и порядок организации наставничества на муниципальной службе в администрации Кировского сельсовета Тогучинского района Новосибирской области (далее - наставничество).</w:t>
      </w:r>
    </w:p>
    <w:p w:rsidR="002E204E" w:rsidRPr="002E204E" w:rsidRDefault="002E204E" w:rsidP="002E204E">
      <w:pPr>
        <w:suppressAutoHyphens w:val="0"/>
        <w:jc w:val="center"/>
        <w:rPr>
          <w:sz w:val="20"/>
          <w:lang w:eastAsia="ru-RU"/>
        </w:rPr>
      </w:pPr>
      <w:r w:rsidRPr="002E204E">
        <w:rPr>
          <w:sz w:val="20"/>
          <w:lang w:eastAsia="ru-RU"/>
        </w:rPr>
        <w:t>2. Цели и задачи наставничества</w:t>
      </w:r>
    </w:p>
    <w:p w:rsidR="002E204E" w:rsidRPr="002E204E" w:rsidRDefault="002E204E" w:rsidP="002E204E">
      <w:pPr>
        <w:suppressAutoHyphens w:val="0"/>
        <w:ind w:firstLine="709"/>
        <w:jc w:val="both"/>
        <w:rPr>
          <w:sz w:val="20"/>
          <w:lang w:eastAsia="ru-RU"/>
        </w:rPr>
      </w:pPr>
      <w:r w:rsidRPr="002E204E">
        <w:rPr>
          <w:sz w:val="20"/>
          <w:lang w:eastAsia="ru-RU"/>
        </w:rPr>
        <w:t>2.1. Целью внедрения института наставничества является содействие профессиональному развитию муниципальных служащих, направленному на формирование знаний и умений, необходимых для обеспечения служебной деятельности на высоком профессиональном уровне, и воспитания добросовестного отношения к исполнению должностных обязанностей</w:t>
      </w:r>
    </w:p>
    <w:p w:rsidR="002E204E" w:rsidRPr="002E204E" w:rsidRDefault="002E204E" w:rsidP="002E204E">
      <w:pPr>
        <w:suppressAutoHyphens w:val="0"/>
        <w:ind w:firstLine="709"/>
        <w:jc w:val="both"/>
        <w:rPr>
          <w:sz w:val="20"/>
          <w:lang w:eastAsia="ru-RU"/>
        </w:rPr>
      </w:pPr>
      <w:r w:rsidRPr="002E204E">
        <w:rPr>
          <w:sz w:val="20"/>
          <w:lang w:eastAsia="ru-RU"/>
        </w:rPr>
        <w:t>2.2. Задачами наставничества являются:</w:t>
      </w:r>
    </w:p>
    <w:p w:rsidR="002E204E" w:rsidRPr="002E204E" w:rsidRDefault="002E204E" w:rsidP="002E204E">
      <w:pPr>
        <w:suppressAutoHyphens w:val="0"/>
        <w:ind w:firstLine="709"/>
        <w:jc w:val="both"/>
        <w:rPr>
          <w:sz w:val="20"/>
          <w:lang w:eastAsia="ru-RU"/>
        </w:rPr>
      </w:pPr>
      <w:r w:rsidRPr="002E204E">
        <w:rPr>
          <w:sz w:val="20"/>
          <w:lang w:eastAsia="ru-RU"/>
        </w:rPr>
        <w:t>а) повышение информированности муниципального служащего, в отношении которого осуществляется наставничество, о направлениях и целях деятельности органа местного самоуправления, стоящих перед ним задачах, а также ускорение процесса адаптации муниципального служащего, поступившего впервые на муниципальную службу, или муниципального служащего, имеющего стаж муниципальной службы, впервые поступившего в данный орган местного самоуправления;</w:t>
      </w:r>
    </w:p>
    <w:p w:rsidR="002E204E" w:rsidRPr="002E204E" w:rsidRDefault="002E204E" w:rsidP="002E204E">
      <w:pPr>
        <w:suppressAutoHyphens w:val="0"/>
        <w:ind w:firstLine="709"/>
        <w:jc w:val="both"/>
        <w:rPr>
          <w:sz w:val="20"/>
          <w:lang w:eastAsia="ru-RU"/>
        </w:rPr>
      </w:pPr>
      <w:r w:rsidRPr="002E204E">
        <w:rPr>
          <w:sz w:val="20"/>
          <w:lang w:eastAsia="ru-RU"/>
        </w:rPr>
        <w:t>б) развитие у муниципального служащего, в отношении которого осуществляется наставничество, умений самостоятельно, качественно и своевременно исполнять возложенные на него должностные обязанности и поддерживать профессиональный уровень, необходимый для их надлежащего исполнения;</w:t>
      </w:r>
    </w:p>
    <w:p w:rsidR="002E204E" w:rsidRPr="002E204E" w:rsidRDefault="002E204E" w:rsidP="002E204E">
      <w:pPr>
        <w:suppressAutoHyphens w:val="0"/>
        <w:ind w:firstLine="709"/>
        <w:jc w:val="both"/>
        <w:rPr>
          <w:sz w:val="20"/>
          <w:lang w:eastAsia="ru-RU"/>
        </w:rPr>
      </w:pPr>
      <w:r w:rsidRPr="002E204E">
        <w:rPr>
          <w:sz w:val="20"/>
          <w:lang w:eastAsia="ru-RU"/>
        </w:rPr>
        <w:t xml:space="preserve">в) повышение мотивации муниципального служащего, в отношении которого осуществляется наставничество, к надлежащему исполнению должностных обязанностей, эффективной и долгосрочной профессиональной служебной деятельности. </w:t>
      </w:r>
    </w:p>
    <w:p w:rsidR="002E204E" w:rsidRPr="002E204E" w:rsidRDefault="002E204E" w:rsidP="002E204E">
      <w:pPr>
        <w:suppressAutoHyphens w:val="0"/>
        <w:ind w:firstLine="709"/>
        <w:jc w:val="both"/>
        <w:rPr>
          <w:sz w:val="20"/>
          <w:lang w:eastAsia="ru-RU"/>
        </w:rPr>
      </w:pPr>
    </w:p>
    <w:p w:rsidR="002E204E" w:rsidRPr="002E204E" w:rsidRDefault="002E204E" w:rsidP="002E204E">
      <w:pPr>
        <w:suppressAutoHyphens w:val="0"/>
        <w:ind w:firstLine="709"/>
        <w:jc w:val="center"/>
        <w:rPr>
          <w:sz w:val="20"/>
          <w:lang w:eastAsia="ru-RU"/>
        </w:rPr>
      </w:pPr>
      <w:r w:rsidRPr="002E204E">
        <w:rPr>
          <w:sz w:val="20"/>
          <w:lang w:eastAsia="ru-RU"/>
        </w:rPr>
        <w:t>3. Организация наставничества</w:t>
      </w:r>
    </w:p>
    <w:p w:rsidR="002E204E" w:rsidRPr="002E204E" w:rsidRDefault="002E204E" w:rsidP="002E204E">
      <w:pPr>
        <w:suppressAutoHyphens w:val="0"/>
        <w:ind w:firstLine="709"/>
        <w:jc w:val="both"/>
        <w:rPr>
          <w:sz w:val="20"/>
          <w:lang w:eastAsia="ru-RU"/>
        </w:rPr>
      </w:pPr>
      <w:r w:rsidRPr="002E204E">
        <w:rPr>
          <w:sz w:val="20"/>
          <w:lang w:eastAsia="ru-RU"/>
        </w:rPr>
        <w:t>3.1. Организацию наставничества осуществляет кадровая служба.</w:t>
      </w:r>
    </w:p>
    <w:p w:rsidR="002E204E" w:rsidRPr="002E204E" w:rsidRDefault="002E204E" w:rsidP="002E204E">
      <w:pPr>
        <w:suppressAutoHyphens w:val="0"/>
        <w:ind w:firstLine="709"/>
        <w:jc w:val="both"/>
        <w:rPr>
          <w:sz w:val="20"/>
          <w:lang w:eastAsia="ru-RU"/>
        </w:rPr>
      </w:pPr>
      <w:r w:rsidRPr="002E204E">
        <w:rPr>
          <w:sz w:val="20"/>
          <w:lang w:eastAsia="ru-RU"/>
        </w:rPr>
        <w:t>3.2. Наставничество осуществляется в отношении:</w:t>
      </w:r>
    </w:p>
    <w:p w:rsidR="002E204E" w:rsidRPr="002E204E" w:rsidRDefault="002E204E" w:rsidP="002E204E">
      <w:pPr>
        <w:suppressAutoHyphens w:val="0"/>
        <w:ind w:firstLine="709"/>
        <w:jc w:val="both"/>
        <w:rPr>
          <w:sz w:val="20"/>
          <w:lang w:eastAsia="ru-RU"/>
        </w:rPr>
      </w:pPr>
      <w:r w:rsidRPr="002E204E">
        <w:rPr>
          <w:sz w:val="20"/>
          <w:lang w:eastAsia="ru-RU"/>
        </w:rPr>
        <w:t>- муниципальных служащих, поступивших на муниципальную службу впервые;</w:t>
      </w:r>
    </w:p>
    <w:p w:rsidR="002E204E" w:rsidRPr="002E204E" w:rsidRDefault="002E204E" w:rsidP="002E204E">
      <w:pPr>
        <w:suppressAutoHyphens w:val="0"/>
        <w:ind w:firstLine="709"/>
        <w:jc w:val="both"/>
        <w:rPr>
          <w:sz w:val="20"/>
          <w:lang w:eastAsia="ru-RU"/>
        </w:rPr>
      </w:pPr>
      <w:r w:rsidRPr="002E204E">
        <w:rPr>
          <w:sz w:val="20"/>
          <w:lang w:eastAsia="ru-RU"/>
        </w:rPr>
        <w:t>- муниципальных служащих, имеющих стаж муниципальной службы, впервые поступивших в данный орган местного самоуправления - администрацию Кировского сельсовета Тогучинского района Новосибирской области.</w:t>
      </w:r>
    </w:p>
    <w:p w:rsidR="002E204E" w:rsidRPr="002E204E" w:rsidRDefault="002E204E" w:rsidP="002E204E">
      <w:pPr>
        <w:suppressAutoHyphens w:val="0"/>
        <w:ind w:firstLine="709"/>
        <w:jc w:val="both"/>
        <w:rPr>
          <w:sz w:val="20"/>
          <w:lang w:eastAsia="ru-RU"/>
        </w:rPr>
      </w:pPr>
      <w:r w:rsidRPr="002E204E">
        <w:rPr>
          <w:sz w:val="20"/>
          <w:lang w:eastAsia="ru-RU"/>
        </w:rPr>
        <w:lastRenderedPageBreak/>
        <w:t>3.3. Период осуществления наставничества устанавливается продолжительностью от трех месяцев до одного года. В указанный период не включается период временной нетрудоспособности муниципального служащего и другие периоды, когда он фактически не исполнял должностные обязанности. Период осуществления наставничества продлевается на срок, равный периоду временной нетрудоспособности или другим периодам, когда муниципальный служащий фактически не исполнял должностные обязанности.</w:t>
      </w:r>
    </w:p>
    <w:p w:rsidR="002E204E" w:rsidRPr="002E204E" w:rsidRDefault="002E204E" w:rsidP="002E204E">
      <w:pPr>
        <w:suppressAutoHyphens w:val="0"/>
        <w:ind w:firstLine="709"/>
        <w:jc w:val="both"/>
        <w:rPr>
          <w:sz w:val="20"/>
          <w:lang w:eastAsia="ru-RU"/>
        </w:rPr>
      </w:pPr>
      <w:r w:rsidRPr="002E204E">
        <w:rPr>
          <w:sz w:val="20"/>
          <w:lang w:eastAsia="ru-RU"/>
        </w:rPr>
        <w:t>Наставничество прекращается до истечения установленного срока в случае назначения муниципального служащего, в отношении которого осуществляется наставничество, на иную должность муниципальной службы или его увольнения с муниципальной службы.</w:t>
      </w:r>
    </w:p>
    <w:p w:rsidR="002E204E" w:rsidRPr="002E204E" w:rsidRDefault="002E204E" w:rsidP="002E204E">
      <w:pPr>
        <w:suppressAutoHyphens w:val="0"/>
        <w:ind w:firstLine="709"/>
        <w:jc w:val="both"/>
        <w:rPr>
          <w:sz w:val="20"/>
          <w:lang w:eastAsia="ru-RU"/>
        </w:rPr>
      </w:pPr>
      <w:r w:rsidRPr="002E204E">
        <w:rPr>
          <w:sz w:val="20"/>
          <w:lang w:eastAsia="ru-RU"/>
        </w:rPr>
        <w:t>3.4. Непосредственный руководитель муниципального служащего, в отношении которого осуществляется наставничество, в случае временной нетрудоспособности наставника в течение длительного срока или его длительной служебной командировки, а также возникновения иных обстоятельств, препятствующих осуществлению наставничества, в течение одного рабочего дня с момента возникновения указанных обстоятельств направляет предложения в кадровую службу для принятия решения о назначении другого наставника. Срок наставничества при этом не изменяется.</w:t>
      </w:r>
    </w:p>
    <w:p w:rsidR="002E204E" w:rsidRPr="002E204E" w:rsidRDefault="002E204E" w:rsidP="002E204E">
      <w:pPr>
        <w:suppressAutoHyphens w:val="0"/>
        <w:ind w:firstLine="709"/>
        <w:jc w:val="both"/>
        <w:rPr>
          <w:sz w:val="20"/>
          <w:lang w:eastAsia="ru-RU"/>
        </w:rPr>
      </w:pPr>
      <w:r w:rsidRPr="002E204E">
        <w:rPr>
          <w:sz w:val="20"/>
          <w:lang w:eastAsia="ru-RU"/>
        </w:rPr>
        <w:t>3.5. Срок наставничества и кандидатура наставника утверждается правовым актом органа местного самоуправления администрацией Кировского сельсовета Тогучинского района Новосибирской области</w:t>
      </w:r>
    </w:p>
    <w:p w:rsidR="002E204E" w:rsidRPr="002E204E" w:rsidRDefault="002E204E" w:rsidP="002E204E">
      <w:pPr>
        <w:suppressAutoHyphens w:val="0"/>
        <w:ind w:firstLine="709"/>
        <w:jc w:val="both"/>
        <w:rPr>
          <w:sz w:val="20"/>
          <w:lang w:eastAsia="ru-RU"/>
        </w:rPr>
      </w:pPr>
      <w:r w:rsidRPr="002E204E">
        <w:rPr>
          <w:sz w:val="20"/>
          <w:lang w:eastAsia="ru-RU"/>
        </w:rPr>
        <w:t>не позднее десяти рабочих дней со дня назначения муниципального служащего на соответствующую должность.</w:t>
      </w:r>
    </w:p>
    <w:p w:rsidR="002E204E" w:rsidRPr="002E204E" w:rsidRDefault="002E204E" w:rsidP="002E204E">
      <w:pPr>
        <w:suppressAutoHyphens w:val="0"/>
        <w:ind w:firstLine="709"/>
        <w:jc w:val="both"/>
        <w:rPr>
          <w:sz w:val="20"/>
          <w:lang w:eastAsia="ru-RU"/>
        </w:rPr>
      </w:pPr>
      <w:r w:rsidRPr="002E204E">
        <w:rPr>
          <w:sz w:val="20"/>
          <w:lang w:eastAsia="ru-RU"/>
        </w:rPr>
        <w:t>3.6. Наставник назначается из числа наиболее авторитетных, опытных и результативных муниципальных служащих. У наставника не должно быть действующего дисциплинарного взыскания или взыскания за коррупционное правонарушение, а также в отношении него не должна проводиться служебная проверка.</w:t>
      </w:r>
    </w:p>
    <w:p w:rsidR="002E204E" w:rsidRPr="002E204E" w:rsidRDefault="002E204E" w:rsidP="002E204E">
      <w:pPr>
        <w:suppressAutoHyphens w:val="0"/>
        <w:ind w:firstLine="709"/>
        <w:jc w:val="both"/>
        <w:rPr>
          <w:sz w:val="20"/>
          <w:lang w:eastAsia="ru-RU"/>
        </w:rPr>
      </w:pPr>
      <w:r w:rsidRPr="002E204E">
        <w:rPr>
          <w:sz w:val="20"/>
          <w:lang w:eastAsia="ru-RU"/>
        </w:rPr>
        <w:t>3.7. Непосредственный руководитель муниципального служащего, в отношении которого осуществляется наставничество, не может являться наставником.</w:t>
      </w:r>
    </w:p>
    <w:p w:rsidR="002E204E" w:rsidRPr="002E204E" w:rsidRDefault="002E204E" w:rsidP="002E204E">
      <w:pPr>
        <w:suppressAutoHyphens w:val="0"/>
        <w:ind w:firstLine="709"/>
        <w:jc w:val="both"/>
        <w:rPr>
          <w:sz w:val="20"/>
          <w:lang w:eastAsia="ru-RU"/>
        </w:rPr>
      </w:pPr>
      <w:r w:rsidRPr="002E204E">
        <w:rPr>
          <w:sz w:val="20"/>
          <w:lang w:eastAsia="ru-RU"/>
        </w:rPr>
        <w:t>3.8. Наставник одновременно может осуществлять наставничество в отношении не более чем 2 муниципальных служащих.</w:t>
      </w:r>
    </w:p>
    <w:p w:rsidR="002E204E" w:rsidRPr="002E204E" w:rsidRDefault="002E204E" w:rsidP="002E204E">
      <w:pPr>
        <w:suppressAutoHyphens w:val="0"/>
        <w:ind w:firstLine="709"/>
        <w:jc w:val="both"/>
        <w:rPr>
          <w:sz w:val="20"/>
          <w:lang w:eastAsia="ru-RU"/>
        </w:rPr>
      </w:pPr>
      <w:r w:rsidRPr="002E204E">
        <w:rPr>
          <w:sz w:val="20"/>
          <w:lang w:eastAsia="ru-RU"/>
        </w:rPr>
        <w:t>3.9. Функции наставника осуществляются наряду с исполнением муниципальным служащим, являющимся наставником, его должностных обязанностей.</w:t>
      </w:r>
    </w:p>
    <w:p w:rsidR="002E204E" w:rsidRPr="002E204E" w:rsidRDefault="002E204E" w:rsidP="002E204E">
      <w:pPr>
        <w:suppressAutoHyphens w:val="0"/>
        <w:ind w:firstLine="709"/>
        <w:jc w:val="both"/>
        <w:rPr>
          <w:sz w:val="20"/>
          <w:lang w:eastAsia="ru-RU"/>
        </w:rPr>
      </w:pPr>
    </w:p>
    <w:p w:rsidR="002E204E" w:rsidRPr="002E204E" w:rsidRDefault="002E204E" w:rsidP="002E204E">
      <w:pPr>
        <w:suppressAutoHyphens w:val="0"/>
        <w:ind w:firstLine="709"/>
        <w:jc w:val="center"/>
        <w:rPr>
          <w:sz w:val="20"/>
          <w:lang w:eastAsia="ru-RU"/>
        </w:rPr>
      </w:pPr>
      <w:r w:rsidRPr="002E204E">
        <w:rPr>
          <w:sz w:val="20"/>
          <w:lang w:eastAsia="ru-RU"/>
        </w:rPr>
        <w:t>4. Права и обязанности наставника и наставляемого</w:t>
      </w:r>
    </w:p>
    <w:p w:rsidR="002E204E" w:rsidRPr="002E204E" w:rsidRDefault="002E204E" w:rsidP="002E204E">
      <w:pPr>
        <w:suppressAutoHyphens w:val="0"/>
        <w:ind w:firstLine="709"/>
        <w:jc w:val="both"/>
        <w:rPr>
          <w:sz w:val="20"/>
          <w:lang w:eastAsia="ru-RU"/>
        </w:rPr>
      </w:pPr>
      <w:r w:rsidRPr="002E204E">
        <w:rPr>
          <w:sz w:val="20"/>
          <w:lang w:eastAsia="ru-RU"/>
        </w:rPr>
        <w:t>4.1. Наставник имеет право:</w:t>
      </w:r>
    </w:p>
    <w:p w:rsidR="002E204E" w:rsidRPr="002E204E" w:rsidRDefault="002E204E" w:rsidP="002E204E">
      <w:pPr>
        <w:suppressAutoHyphens w:val="0"/>
        <w:ind w:firstLine="709"/>
        <w:jc w:val="both"/>
        <w:rPr>
          <w:sz w:val="20"/>
          <w:lang w:eastAsia="ru-RU"/>
        </w:rPr>
      </w:pPr>
      <w:r w:rsidRPr="002E204E">
        <w:rPr>
          <w:sz w:val="20"/>
          <w:lang w:eastAsia="ru-RU"/>
        </w:rPr>
        <w:t>а) принимать участие в обсуждении вопросов, связанных с исполнением должностных обязанностей муниципальным служащим, в отношении которого осуществляется наставничество, с его непосредственным руководителем;</w:t>
      </w:r>
    </w:p>
    <w:p w:rsidR="002E204E" w:rsidRPr="002E204E" w:rsidRDefault="002E204E" w:rsidP="002E204E">
      <w:pPr>
        <w:suppressAutoHyphens w:val="0"/>
        <w:ind w:firstLine="709"/>
        <w:jc w:val="both"/>
        <w:rPr>
          <w:sz w:val="20"/>
          <w:lang w:eastAsia="ru-RU"/>
        </w:rPr>
      </w:pPr>
      <w:r w:rsidRPr="002E204E">
        <w:rPr>
          <w:sz w:val="20"/>
          <w:lang w:eastAsia="ru-RU"/>
        </w:rPr>
        <w:t>б) давать муниципальному служащему рекомендации, способствующие выработке практических умений по исполнению должностных обязанностей;</w:t>
      </w:r>
    </w:p>
    <w:p w:rsidR="002E204E" w:rsidRPr="002E204E" w:rsidRDefault="002E204E" w:rsidP="002E204E">
      <w:pPr>
        <w:suppressAutoHyphens w:val="0"/>
        <w:ind w:firstLine="709"/>
        <w:jc w:val="both"/>
        <w:rPr>
          <w:sz w:val="20"/>
          <w:lang w:eastAsia="ru-RU"/>
        </w:rPr>
      </w:pPr>
      <w:r w:rsidRPr="002E204E">
        <w:rPr>
          <w:sz w:val="20"/>
          <w:lang w:eastAsia="ru-RU"/>
        </w:rPr>
        <w:t>в) разрабатывать индивидуальный план мероприятий по наставничеству;</w:t>
      </w:r>
    </w:p>
    <w:p w:rsidR="002E204E" w:rsidRPr="002E204E" w:rsidRDefault="002E204E" w:rsidP="002E204E">
      <w:pPr>
        <w:suppressAutoHyphens w:val="0"/>
        <w:ind w:firstLine="709"/>
        <w:jc w:val="both"/>
        <w:rPr>
          <w:sz w:val="20"/>
          <w:lang w:eastAsia="ru-RU"/>
        </w:rPr>
      </w:pPr>
      <w:r w:rsidRPr="002E204E">
        <w:rPr>
          <w:sz w:val="20"/>
          <w:lang w:eastAsia="ru-RU"/>
        </w:rPr>
        <w:lastRenderedPageBreak/>
        <w:t>г) контролировать своевременность исполнения муниципальным служащим должностных обязанностей.</w:t>
      </w:r>
    </w:p>
    <w:p w:rsidR="002E204E" w:rsidRPr="002E204E" w:rsidRDefault="002E204E" w:rsidP="002E204E">
      <w:pPr>
        <w:suppressAutoHyphens w:val="0"/>
        <w:ind w:firstLine="709"/>
        <w:jc w:val="both"/>
        <w:rPr>
          <w:sz w:val="20"/>
          <w:lang w:eastAsia="ru-RU"/>
        </w:rPr>
      </w:pPr>
      <w:r w:rsidRPr="002E204E">
        <w:rPr>
          <w:sz w:val="20"/>
          <w:lang w:eastAsia="ru-RU"/>
        </w:rPr>
        <w:t>4.2. В функции наставника входят:</w:t>
      </w:r>
    </w:p>
    <w:p w:rsidR="002E204E" w:rsidRPr="002E204E" w:rsidRDefault="002E204E" w:rsidP="002E204E">
      <w:pPr>
        <w:suppressAutoHyphens w:val="0"/>
        <w:ind w:firstLine="709"/>
        <w:jc w:val="both"/>
        <w:rPr>
          <w:sz w:val="20"/>
          <w:lang w:eastAsia="ru-RU"/>
        </w:rPr>
      </w:pPr>
      <w:r w:rsidRPr="002E204E">
        <w:rPr>
          <w:sz w:val="20"/>
          <w:lang w:eastAsia="ru-RU"/>
        </w:rPr>
        <w:t>а) содействие в ознакомлении муниципального служащего с условиями прохождения муниципальной службы;</w:t>
      </w:r>
    </w:p>
    <w:p w:rsidR="002E204E" w:rsidRPr="002E204E" w:rsidRDefault="002E204E" w:rsidP="002E204E">
      <w:pPr>
        <w:suppressAutoHyphens w:val="0"/>
        <w:ind w:firstLine="709"/>
        <w:jc w:val="both"/>
        <w:rPr>
          <w:sz w:val="20"/>
          <w:lang w:eastAsia="ru-RU"/>
        </w:rPr>
      </w:pPr>
      <w:r w:rsidRPr="002E204E">
        <w:rPr>
          <w:sz w:val="20"/>
          <w:lang w:eastAsia="ru-RU"/>
        </w:rPr>
        <w:t>б) представление муниципальному служащему рекомендаций по вопросам, связанным с исполнением его должностных обязанностей;</w:t>
      </w:r>
    </w:p>
    <w:p w:rsidR="002E204E" w:rsidRPr="002E204E" w:rsidRDefault="002E204E" w:rsidP="002E204E">
      <w:pPr>
        <w:suppressAutoHyphens w:val="0"/>
        <w:ind w:firstLine="709"/>
        <w:jc w:val="both"/>
        <w:rPr>
          <w:sz w:val="20"/>
          <w:lang w:eastAsia="ru-RU"/>
        </w:rPr>
      </w:pPr>
      <w:r w:rsidRPr="002E204E">
        <w:rPr>
          <w:sz w:val="20"/>
          <w:lang w:eastAsia="ru-RU"/>
        </w:rPr>
        <w:t>в) выявление ошибок, допущенных муниципальным служащим при осуществлении им профессиональной служебной деятельности, и содействие в их устранении;</w:t>
      </w:r>
    </w:p>
    <w:p w:rsidR="002E204E" w:rsidRPr="002E204E" w:rsidRDefault="002E204E" w:rsidP="002E204E">
      <w:pPr>
        <w:suppressAutoHyphens w:val="0"/>
        <w:ind w:firstLine="709"/>
        <w:jc w:val="both"/>
        <w:rPr>
          <w:sz w:val="20"/>
          <w:lang w:eastAsia="ru-RU"/>
        </w:rPr>
      </w:pPr>
      <w:r w:rsidRPr="002E204E">
        <w:rPr>
          <w:sz w:val="20"/>
          <w:lang w:eastAsia="ru-RU"/>
        </w:rPr>
        <w:t>г) передача накопленного опыта, профессионального мастерства, демонстрация и разъяснение наиболее рациональных методов исполнения должностных обязанностей;</w:t>
      </w:r>
    </w:p>
    <w:p w:rsidR="002E204E" w:rsidRPr="002E204E" w:rsidRDefault="002E204E" w:rsidP="002E204E">
      <w:pPr>
        <w:suppressAutoHyphens w:val="0"/>
        <w:ind w:firstLine="709"/>
        <w:jc w:val="both"/>
        <w:rPr>
          <w:sz w:val="20"/>
          <w:lang w:eastAsia="ru-RU"/>
        </w:rPr>
      </w:pPr>
      <w:r w:rsidRPr="002E204E">
        <w:rPr>
          <w:sz w:val="20"/>
          <w:lang w:eastAsia="ru-RU"/>
        </w:rPr>
        <w:t>д) оказание муниципальному служащему консультативно-методической помощи при его обращении за профессиональным советом.</w:t>
      </w:r>
    </w:p>
    <w:p w:rsidR="002E204E" w:rsidRPr="002E204E" w:rsidRDefault="002E204E" w:rsidP="002E204E">
      <w:pPr>
        <w:suppressAutoHyphens w:val="0"/>
        <w:ind w:firstLine="709"/>
        <w:jc w:val="both"/>
        <w:rPr>
          <w:sz w:val="20"/>
          <w:lang w:eastAsia="ru-RU"/>
        </w:rPr>
      </w:pPr>
      <w:r w:rsidRPr="002E204E">
        <w:rPr>
          <w:sz w:val="20"/>
          <w:lang w:eastAsia="ru-RU"/>
        </w:rPr>
        <w:t>4.3. Наставнику запрещается требовать от муниципального служащего, в отношении которого осуществляется наставничество, исполнения должностных обязанностей, не установленных служебным контрактом и должностной инструкцией данного муниципального служащего.</w:t>
      </w:r>
    </w:p>
    <w:p w:rsidR="002E204E" w:rsidRPr="002E204E" w:rsidRDefault="002E204E" w:rsidP="002E204E">
      <w:pPr>
        <w:suppressAutoHyphens w:val="0"/>
        <w:ind w:firstLine="709"/>
        <w:jc w:val="both"/>
        <w:rPr>
          <w:sz w:val="20"/>
          <w:lang w:eastAsia="ru-RU"/>
        </w:rPr>
      </w:pPr>
      <w:r w:rsidRPr="002E204E">
        <w:rPr>
          <w:sz w:val="20"/>
          <w:lang w:eastAsia="ru-RU"/>
        </w:rPr>
        <w:t>4.4. Муниципальный служащий, в отношении которого осуществляется наставничество, имеет право:</w:t>
      </w:r>
    </w:p>
    <w:p w:rsidR="002E204E" w:rsidRPr="002E204E" w:rsidRDefault="002E204E" w:rsidP="002E204E">
      <w:pPr>
        <w:suppressAutoHyphens w:val="0"/>
        <w:ind w:firstLine="709"/>
        <w:jc w:val="both"/>
        <w:rPr>
          <w:sz w:val="20"/>
          <w:lang w:eastAsia="ru-RU"/>
        </w:rPr>
      </w:pPr>
      <w:r w:rsidRPr="002E204E">
        <w:rPr>
          <w:sz w:val="20"/>
          <w:lang w:eastAsia="ru-RU"/>
        </w:rPr>
        <w:t>а) обращаться по мере необходимости к наставнику за профессиональным советом для надлежащего исполнения своих должностных обязанностей;</w:t>
      </w:r>
    </w:p>
    <w:p w:rsidR="002E204E" w:rsidRPr="002E204E" w:rsidRDefault="002E204E" w:rsidP="002E204E">
      <w:pPr>
        <w:suppressAutoHyphens w:val="0"/>
        <w:ind w:firstLine="709"/>
        <w:jc w:val="both"/>
        <w:rPr>
          <w:sz w:val="20"/>
          <w:lang w:eastAsia="ru-RU"/>
        </w:rPr>
      </w:pPr>
      <w:r w:rsidRPr="002E204E">
        <w:rPr>
          <w:sz w:val="20"/>
          <w:lang w:eastAsia="ru-RU"/>
        </w:rPr>
        <w:t>б) принимать участие в обсуждении вопросов, связанных с наставничеством, с непосредственным руководителем и наставником;</w:t>
      </w:r>
    </w:p>
    <w:p w:rsidR="002E204E" w:rsidRPr="002E204E" w:rsidRDefault="002E204E" w:rsidP="002E204E">
      <w:pPr>
        <w:suppressAutoHyphens w:val="0"/>
        <w:ind w:firstLine="709"/>
        <w:jc w:val="both"/>
        <w:rPr>
          <w:sz w:val="20"/>
          <w:lang w:eastAsia="ru-RU"/>
        </w:rPr>
      </w:pPr>
      <w:r w:rsidRPr="002E204E">
        <w:rPr>
          <w:sz w:val="20"/>
          <w:lang w:eastAsia="ru-RU"/>
        </w:rPr>
        <w:t>в) представлять непосредственному руководителю обоснованное ходатайство о замене наставника.</w:t>
      </w:r>
    </w:p>
    <w:p w:rsidR="002E204E" w:rsidRPr="002E204E" w:rsidRDefault="002E204E" w:rsidP="002E204E">
      <w:pPr>
        <w:suppressAutoHyphens w:val="0"/>
        <w:ind w:firstLine="709"/>
        <w:jc w:val="both"/>
        <w:rPr>
          <w:sz w:val="20"/>
          <w:lang w:eastAsia="ru-RU"/>
        </w:rPr>
      </w:pPr>
      <w:r w:rsidRPr="002E204E">
        <w:rPr>
          <w:sz w:val="20"/>
          <w:lang w:eastAsia="ru-RU"/>
        </w:rPr>
        <w:t>4.5. Обязанности муниципального служащего, в отношении которого осуществляется наставничество:</w:t>
      </w:r>
    </w:p>
    <w:p w:rsidR="002E204E" w:rsidRPr="002E204E" w:rsidRDefault="002E204E" w:rsidP="002E204E">
      <w:pPr>
        <w:suppressAutoHyphens w:val="0"/>
        <w:ind w:firstLine="709"/>
        <w:jc w:val="both"/>
        <w:rPr>
          <w:sz w:val="20"/>
          <w:lang w:eastAsia="ru-RU"/>
        </w:rPr>
      </w:pPr>
      <w:r w:rsidRPr="002E204E">
        <w:rPr>
          <w:sz w:val="20"/>
          <w:lang w:eastAsia="ru-RU"/>
        </w:rPr>
        <w:t>а) самостоятельное выполнение заданий непосредственного руководителя с учетом рекомендаций наставника;</w:t>
      </w:r>
    </w:p>
    <w:p w:rsidR="002E204E" w:rsidRPr="002E204E" w:rsidRDefault="002E204E" w:rsidP="002E204E">
      <w:pPr>
        <w:suppressAutoHyphens w:val="0"/>
        <w:ind w:firstLine="709"/>
        <w:jc w:val="both"/>
        <w:rPr>
          <w:sz w:val="20"/>
          <w:lang w:eastAsia="ru-RU"/>
        </w:rPr>
      </w:pPr>
      <w:r w:rsidRPr="002E204E">
        <w:rPr>
          <w:sz w:val="20"/>
          <w:lang w:eastAsia="ru-RU"/>
        </w:rPr>
        <w:t>б) усвоение опыта, переданного наставником, обучение практическому решению поставленных задач;</w:t>
      </w:r>
    </w:p>
    <w:p w:rsidR="002E204E" w:rsidRPr="002E204E" w:rsidRDefault="002E204E" w:rsidP="002E204E">
      <w:pPr>
        <w:suppressAutoHyphens w:val="0"/>
        <w:ind w:firstLine="709"/>
        <w:jc w:val="both"/>
        <w:rPr>
          <w:sz w:val="20"/>
          <w:lang w:eastAsia="ru-RU"/>
        </w:rPr>
      </w:pPr>
      <w:r w:rsidRPr="002E204E">
        <w:rPr>
          <w:sz w:val="20"/>
          <w:lang w:eastAsia="ru-RU"/>
        </w:rPr>
        <w:t>в) учет рекомендаций наставника, выполнение индивидуального плана мероприятий по наставничеству. Примерная форма индивидуального плана мероприятий по наставничеству представлена в приложении 1 к Положению.</w:t>
      </w:r>
    </w:p>
    <w:p w:rsidR="002E204E" w:rsidRPr="002E204E" w:rsidRDefault="002E204E" w:rsidP="002E204E">
      <w:pPr>
        <w:suppressAutoHyphens w:val="0"/>
        <w:ind w:firstLine="709"/>
        <w:jc w:val="both"/>
        <w:rPr>
          <w:sz w:val="20"/>
          <w:lang w:eastAsia="ru-RU"/>
        </w:rPr>
      </w:pPr>
    </w:p>
    <w:p w:rsidR="002E204E" w:rsidRPr="002E204E" w:rsidRDefault="002E204E" w:rsidP="002E204E">
      <w:pPr>
        <w:suppressAutoHyphens w:val="0"/>
        <w:ind w:firstLine="709"/>
        <w:jc w:val="center"/>
        <w:rPr>
          <w:sz w:val="20"/>
          <w:lang w:eastAsia="ru-RU"/>
        </w:rPr>
      </w:pPr>
      <w:r w:rsidRPr="002E204E">
        <w:rPr>
          <w:sz w:val="20"/>
          <w:lang w:eastAsia="ru-RU"/>
        </w:rPr>
        <w:t>5. Завершение наставничества</w:t>
      </w:r>
    </w:p>
    <w:p w:rsidR="002E204E" w:rsidRPr="002E204E" w:rsidRDefault="002E204E" w:rsidP="002E204E">
      <w:pPr>
        <w:suppressAutoHyphens w:val="0"/>
        <w:ind w:firstLine="709"/>
        <w:jc w:val="both"/>
        <w:rPr>
          <w:sz w:val="20"/>
          <w:lang w:eastAsia="ru-RU"/>
        </w:rPr>
      </w:pPr>
      <w:r w:rsidRPr="002E204E">
        <w:rPr>
          <w:sz w:val="20"/>
          <w:lang w:eastAsia="ru-RU"/>
        </w:rPr>
        <w:t>5.1. Наставник предоставляет непосредственному руководителю муниципального служащего, в отношении которого осуществлялось наставничество, отзыв о результатах наставничества по форме согласно приложению 2 к Положению не позднее 2 рабочих дней со дня завершения срока наставничества.</w:t>
      </w:r>
    </w:p>
    <w:p w:rsidR="002E204E" w:rsidRPr="002E204E" w:rsidRDefault="002E204E" w:rsidP="002E204E">
      <w:pPr>
        <w:suppressAutoHyphens w:val="0"/>
        <w:ind w:firstLine="709"/>
        <w:jc w:val="both"/>
        <w:rPr>
          <w:sz w:val="20"/>
          <w:lang w:eastAsia="ru-RU"/>
        </w:rPr>
      </w:pPr>
      <w:r w:rsidRPr="002E204E">
        <w:rPr>
          <w:sz w:val="20"/>
          <w:lang w:eastAsia="ru-RU"/>
        </w:rPr>
        <w:t>5.2. Непосредственный руководитель муниципального служащего, в отношении которого осуществляется наставничество, проводит индивидуальное собеседование с таким муниципальным служащим в целях подведения итогов осуществления наставничества.</w:t>
      </w:r>
    </w:p>
    <w:p w:rsidR="002E204E" w:rsidRPr="002E204E" w:rsidRDefault="002E204E" w:rsidP="002E204E">
      <w:pPr>
        <w:suppressAutoHyphens w:val="0"/>
        <w:ind w:firstLine="709"/>
        <w:jc w:val="both"/>
        <w:rPr>
          <w:sz w:val="20"/>
          <w:lang w:eastAsia="ru-RU"/>
        </w:rPr>
      </w:pPr>
      <w:r w:rsidRPr="002E204E">
        <w:rPr>
          <w:sz w:val="20"/>
          <w:lang w:eastAsia="ru-RU"/>
        </w:rPr>
        <w:t xml:space="preserve">5.3. Муниципальный служащий, в отношении которого осуществлялось наставничество, готовит формализованный отчет о процессе прохождения </w:t>
      </w:r>
      <w:r w:rsidRPr="002E204E">
        <w:rPr>
          <w:sz w:val="20"/>
          <w:lang w:eastAsia="ru-RU"/>
        </w:rPr>
        <w:lastRenderedPageBreak/>
        <w:t>наставничества и работе наставника по форме согласно приложению 3 к Положению и предоставляет его в кадровую службу не позднее 5 рабочих дней со дня завершения срока наставничества.</w:t>
      </w:r>
    </w:p>
    <w:p w:rsidR="002E204E" w:rsidRPr="002E204E" w:rsidRDefault="002E204E" w:rsidP="002E204E">
      <w:pPr>
        <w:suppressAutoHyphens w:val="0"/>
        <w:ind w:firstLine="709"/>
        <w:jc w:val="both"/>
        <w:rPr>
          <w:sz w:val="20"/>
          <w:lang w:eastAsia="ru-RU"/>
        </w:rPr>
      </w:pPr>
      <w:r w:rsidRPr="002E204E">
        <w:rPr>
          <w:sz w:val="20"/>
          <w:lang w:eastAsia="ru-RU"/>
        </w:rPr>
        <w:t>5.4. Отзыв о результатах наставничества, подготовленный и подписанный наставником, после ознакомления с ним непосредственного руководителя муниципального служащего, в отношении которого осуществлялось наставничество, направляется в кадровую службу не позднее 5 рабочих дней со дня завершения срока наставничества.</w:t>
      </w:r>
    </w:p>
    <w:p w:rsidR="002E204E" w:rsidRPr="002E204E" w:rsidRDefault="002E204E" w:rsidP="002E204E">
      <w:pPr>
        <w:suppressAutoHyphens w:val="0"/>
        <w:ind w:firstLine="709"/>
        <w:jc w:val="both"/>
        <w:rPr>
          <w:sz w:val="20"/>
          <w:lang w:eastAsia="ru-RU"/>
        </w:rPr>
      </w:pPr>
    </w:p>
    <w:p w:rsidR="002E204E" w:rsidRPr="002E204E" w:rsidRDefault="002E204E" w:rsidP="002E204E">
      <w:pPr>
        <w:suppressAutoHyphens w:val="0"/>
        <w:jc w:val="right"/>
        <w:rPr>
          <w:sz w:val="20"/>
          <w:lang w:eastAsia="ru-RU"/>
        </w:rPr>
      </w:pPr>
      <w:r w:rsidRPr="002E204E">
        <w:rPr>
          <w:sz w:val="20"/>
          <w:lang w:eastAsia="ru-RU"/>
        </w:rPr>
        <w:t>Приложение 1</w:t>
      </w:r>
    </w:p>
    <w:p w:rsidR="002E204E" w:rsidRPr="009F3966" w:rsidRDefault="002E204E" w:rsidP="002E204E">
      <w:pPr>
        <w:widowControl w:val="0"/>
        <w:suppressAutoHyphens w:val="0"/>
        <w:autoSpaceDE w:val="0"/>
        <w:autoSpaceDN w:val="0"/>
        <w:jc w:val="center"/>
        <w:rPr>
          <w:sz w:val="16"/>
          <w:szCs w:val="16"/>
          <w:lang w:eastAsia="ru-RU"/>
        </w:rPr>
      </w:pPr>
      <w:bookmarkStart w:id="59" w:name="P837"/>
      <w:bookmarkEnd w:id="59"/>
      <w:r w:rsidRPr="009F3966">
        <w:rPr>
          <w:sz w:val="16"/>
          <w:szCs w:val="16"/>
          <w:lang w:eastAsia="ru-RU"/>
        </w:rPr>
        <w:t>ПРИМЕРНАЯ ФОРМА</w:t>
      </w:r>
    </w:p>
    <w:p w:rsidR="002E204E" w:rsidRPr="009F3966" w:rsidRDefault="002E204E" w:rsidP="002E204E">
      <w:pPr>
        <w:widowControl w:val="0"/>
        <w:suppressAutoHyphens w:val="0"/>
        <w:autoSpaceDE w:val="0"/>
        <w:autoSpaceDN w:val="0"/>
        <w:jc w:val="center"/>
        <w:rPr>
          <w:sz w:val="16"/>
          <w:szCs w:val="16"/>
          <w:lang w:eastAsia="ru-RU"/>
        </w:rPr>
      </w:pPr>
      <w:r w:rsidRPr="009F3966">
        <w:rPr>
          <w:sz w:val="16"/>
          <w:szCs w:val="16"/>
          <w:lang w:eastAsia="ru-RU"/>
        </w:rPr>
        <w:t>ИНДИВИДУАЛЬНОГО ПЛАНА МЕРОПРИЯТИЙ ПО НАСТАВНИЧЕСТВУ</w:t>
      </w:r>
    </w:p>
    <w:p w:rsidR="002E204E" w:rsidRPr="009F3966" w:rsidRDefault="002E204E" w:rsidP="002E204E">
      <w:pPr>
        <w:widowControl w:val="0"/>
        <w:suppressAutoHyphens w:val="0"/>
        <w:autoSpaceDE w:val="0"/>
        <w:autoSpaceDN w:val="0"/>
        <w:jc w:val="right"/>
        <w:rPr>
          <w:sz w:val="16"/>
          <w:szCs w:val="16"/>
          <w:lang w:eastAsia="ru-RU"/>
        </w:rPr>
      </w:pPr>
      <w:r w:rsidRPr="009F3966">
        <w:rPr>
          <w:sz w:val="16"/>
          <w:szCs w:val="16"/>
          <w:lang w:eastAsia="ru-RU"/>
        </w:rPr>
        <w:t>Проект</w:t>
      </w:r>
    </w:p>
    <w:p w:rsidR="002E204E" w:rsidRPr="009F3966" w:rsidRDefault="002E204E" w:rsidP="002E204E">
      <w:pPr>
        <w:widowControl w:val="0"/>
        <w:suppressAutoHyphens w:val="0"/>
        <w:autoSpaceDE w:val="0"/>
        <w:autoSpaceDN w:val="0"/>
        <w:jc w:val="center"/>
        <w:rPr>
          <w:sz w:val="16"/>
          <w:szCs w:val="16"/>
          <w:lang w:eastAsia="ru-RU"/>
        </w:rPr>
      </w:pPr>
      <w:r w:rsidRPr="009F3966">
        <w:rPr>
          <w:sz w:val="16"/>
          <w:szCs w:val="16"/>
          <w:lang w:eastAsia="ru-RU"/>
        </w:rPr>
        <w:t>ИНДИВИДУАЛЬНЫЙ ПЛАН</w:t>
      </w:r>
    </w:p>
    <w:p w:rsidR="002E204E" w:rsidRPr="009F3966" w:rsidRDefault="002E204E" w:rsidP="002E204E">
      <w:pPr>
        <w:widowControl w:val="0"/>
        <w:suppressAutoHyphens w:val="0"/>
        <w:autoSpaceDE w:val="0"/>
        <w:autoSpaceDN w:val="0"/>
        <w:jc w:val="center"/>
        <w:rPr>
          <w:sz w:val="16"/>
          <w:szCs w:val="16"/>
          <w:lang w:eastAsia="ru-RU"/>
        </w:rPr>
      </w:pPr>
      <w:r w:rsidRPr="009F3966">
        <w:rPr>
          <w:sz w:val="16"/>
          <w:szCs w:val="16"/>
          <w:lang w:eastAsia="ru-RU"/>
        </w:rPr>
        <w:t>МЕРОПРИЯТИЙ ПО НАСТАВНИЧЕСТВУ</w:t>
      </w:r>
    </w:p>
    <w:p w:rsidR="002E204E" w:rsidRPr="009F3966" w:rsidRDefault="002E204E" w:rsidP="002E204E">
      <w:pPr>
        <w:widowControl w:val="0"/>
        <w:suppressAutoHyphens w:val="0"/>
        <w:autoSpaceDE w:val="0"/>
        <w:autoSpaceDN w:val="0"/>
        <w:jc w:val="both"/>
        <w:rPr>
          <w:sz w:val="16"/>
          <w:szCs w:val="16"/>
          <w:lang w:eastAsia="ru-RU"/>
        </w:rPr>
      </w:pPr>
    </w:p>
    <w:tbl>
      <w:tblPr>
        <w:tblW w:w="99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418"/>
        <w:gridCol w:w="8505"/>
      </w:tblGrid>
      <w:tr w:rsidR="002E204E" w:rsidRPr="009F3966" w:rsidTr="00780271">
        <w:tc>
          <w:tcPr>
            <w:tcW w:w="1418" w:type="dxa"/>
            <w:vAlign w:val="center"/>
          </w:tcPr>
          <w:p w:rsidR="002E204E" w:rsidRPr="009F3966" w:rsidRDefault="002E204E" w:rsidP="002E204E">
            <w:pPr>
              <w:widowControl w:val="0"/>
              <w:suppressAutoHyphens w:val="0"/>
              <w:autoSpaceDE w:val="0"/>
              <w:autoSpaceDN w:val="0"/>
              <w:jc w:val="center"/>
              <w:rPr>
                <w:sz w:val="16"/>
                <w:szCs w:val="16"/>
                <w:lang w:eastAsia="ru-RU"/>
              </w:rPr>
            </w:pPr>
            <w:r w:rsidRPr="009F3966">
              <w:rPr>
                <w:sz w:val="16"/>
                <w:szCs w:val="16"/>
                <w:lang w:eastAsia="ru-RU"/>
              </w:rPr>
              <w:t>ФИО (при наличии) муниципального служащего, в отношении которого осуществляется наставничество</w:t>
            </w:r>
          </w:p>
        </w:tc>
        <w:tc>
          <w:tcPr>
            <w:tcW w:w="8505" w:type="dxa"/>
            <w:vAlign w:val="center"/>
          </w:tcPr>
          <w:p w:rsidR="002E204E" w:rsidRPr="009F3966" w:rsidRDefault="002E204E" w:rsidP="00780271">
            <w:pPr>
              <w:widowControl w:val="0"/>
              <w:suppressAutoHyphens w:val="0"/>
              <w:autoSpaceDE w:val="0"/>
              <w:autoSpaceDN w:val="0"/>
              <w:rPr>
                <w:sz w:val="16"/>
                <w:szCs w:val="16"/>
                <w:lang w:eastAsia="ru-RU"/>
              </w:rPr>
            </w:pPr>
            <w:r w:rsidRPr="009F3966">
              <w:rPr>
                <w:sz w:val="16"/>
                <w:szCs w:val="16"/>
                <w:lang w:eastAsia="ru-RU"/>
              </w:rPr>
              <w:t>ФИО (при наличии) наставника</w:t>
            </w:r>
          </w:p>
        </w:tc>
      </w:tr>
      <w:tr w:rsidR="002E204E" w:rsidRPr="009F3966" w:rsidTr="00780271">
        <w:tc>
          <w:tcPr>
            <w:tcW w:w="1418" w:type="dxa"/>
            <w:vAlign w:val="center"/>
          </w:tcPr>
          <w:p w:rsidR="002E204E" w:rsidRPr="009F3966" w:rsidRDefault="002E204E" w:rsidP="002E204E">
            <w:pPr>
              <w:widowControl w:val="0"/>
              <w:suppressAutoHyphens w:val="0"/>
              <w:autoSpaceDE w:val="0"/>
              <w:autoSpaceDN w:val="0"/>
              <w:jc w:val="center"/>
              <w:rPr>
                <w:sz w:val="16"/>
                <w:szCs w:val="16"/>
                <w:lang w:eastAsia="ru-RU"/>
              </w:rPr>
            </w:pPr>
            <w:r w:rsidRPr="009F3966">
              <w:rPr>
                <w:sz w:val="16"/>
                <w:szCs w:val="16"/>
                <w:lang w:eastAsia="ru-RU"/>
              </w:rPr>
              <w:t>наименование должности муниципального служащего, в отношении которого осуществляется наставничество</w:t>
            </w:r>
          </w:p>
        </w:tc>
        <w:tc>
          <w:tcPr>
            <w:tcW w:w="8505" w:type="dxa"/>
            <w:vAlign w:val="center"/>
          </w:tcPr>
          <w:p w:rsidR="002E204E" w:rsidRPr="009F3966" w:rsidRDefault="002E204E" w:rsidP="00780271">
            <w:pPr>
              <w:widowControl w:val="0"/>
              <w:suppressAutoHyphens w:val="0"/>
              <w:autoSpaceDE w:val="0"/>
              <w:autoSpaceDN w:val="0"/>
              <w:rPr>
                <w:sz w:val="16"/>
                <w:szCs w:val="16"/>
                <w:lang w:eastAsia="ru-RU"/>
              </w:rPr>
            </w:pPr>
            <w:r w:rsidRPr="009F3966">
              <w:rPr>
                <w:sz w:val="16"/>
                <w:szCs w:val="16"/>
                <w:lang w:eastAsia="ru-RU"/>
              </w:rPr>
              <w:t>наименование должности наставника</w:t>
            </w:r>
          </w:p>
        </w:tc>
      </w:tr>
    </w:tbl>
    <w:p w:rsidR="002E204E" w:rsidRPr="009F3966" w:rsidRDefault="002E204E" w:rsidP="002E204E">
      <w:pPr>
        <w:widowControl w:val="0"/>
        <w:suppressAutoHyphens w:val="0"/>
        <w:autoSpaceDE w:val="0"/>
        <w:autoSpaceDN w:val="0"/>
        <w:jc w:val="both"/>
        <w:rPr>
          <w:sz w:val="16"/>
          <w:szCs w:val="16"/>
          <w:lang w:eastAsia="ru-RU"/>
        </w:rPr>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97"/>
        <w:gridCol w:w="8277"/>
        <w:gridCol w:w="360"/>
      </w:tblGrid>
      <w:tr w:rsidR="002E204E" w:rsidRPr="009F3966" w:rsidTr="00FF6B3A">
        <w:tc>
          <w:tcPr>
            <w:tcW w:w="397" w:type="dxa"/>
            <w:vMerge w:val="restart"/>
            <w:tcBorders>
              <w:top w:val="nil"/>
              <w:left w:val="nil"/>
              <w:bottom w:val="nil"/>
              <w:right w:val="nil"/>
            </w:tcBorders>
          </w:tcPr>
          <w:p w:rsidR="002E204E" w:rsidRPr="009F3966" w:rsidRDefault="002E204E" w:rsidP="002E204E">
            <w:pPr>
              <w:widowControl w:val="0"/>
              <w:suppressAutoHyphens w:val="0"/>
              <w:autoSpaceDE w:val="0"/>
              <w:autoSpaceDN w:val="0"/>
              <w:rPr>
                <w:sz w:val="16"/>
                <w:szCs w:val="16"/>
                <w:lang w:eastAsia="ru-RU"/>
              </w:rPr>
            </w:pPr>
          </w:p>
        </w:tc>
        <w:tc>
          <w:tcPr>
            <w:tcW w:w="8277" w:type="dxa"/>
            <w:tcBorders>
              <w:top w:val="nil"/>
              <w:left w:val="nil"/>
              <w:right w:val="nil"/>
            </w:tcBorders>
          </w:tcPr>
          <w:p w:rsidR="002E204E" w:rsidRPr="009F3966" w:rsidRDefault="002E204E" w:rsidP="002E204E">
            <w:pPr>
              <w:widowControl w:val="0"/>
              <w:suppressAutoHyphens w:val="0"/>
              <w:autoSpaceDE w:val="0"/>
              <w:autoSpaceDN w:val="0"/>
              <w:jc w:val="center"/>
              <w:rPr>
                <w:sz w:val="16"/>
                <w:szCs w:val="16"/>
                <w:lang w:eastAsia="ru-RU"/>
              </w:rPr>
            </w:pPr>
            <w:r w:rsidRPr="009F3966">
              <w:rPr>
                <w:sz w:val="16"/>
                <w:szCs w:val="16"/>
                <w:lang w:eastAsia="ru-RU"/>
              </w:rPr>
              <w:t>Период наставничества: с "___" ______ 20__ г. по "___" _______ 20__ г.,</w:t>
            </w:r>
          </w:p>
        </w:tc>
        <w:tc>
          <w:tcPr>
            <w:tcW w:w="360" w:type="dxa"/>
            <w:vMerge w:val="restart"/>
            <w:tcBorders>
              <w:top w:val="nil"/>
              <w:left w:val="nil"/>
              <w:bottom w:val="nil"/>
              <w:right w:val="nil"/>
            </w:tcBorders>
          </w:tcPr>
          <w:p w:rsidR="002E204E" w:rsidRPr="009F3966" w:rsidRDefault="002E204E" w:rsidP="002E204E">
            <w:pPr>
              <w:widowControl w:val="0"/>
              <w:suppressAutoHyphens w:val="0"/>
              <w:autoSpaceDE w:val="0"/>
              <w:autoSpaceDN w:val="0"/>
              <w:rPr>
                <w:sz w:val="16"/>
                <w:szCs w:val="16"/>
                <w:lang w:eastAsia="ru-RU"/>
              </w:rPr>
            </w:pPr>
          </w:p>
        </w:tc>
      </w:tr>
      <w:tr w:rsidR="002E204E" w:rsidRPr="009F3966" w:rsidTr="00FF6B3A">
        <w:tc>
          <w:tcPr>
            <w:tcW w:w="397" w:type="dxa"/>
            <w:vMerge/>
            <w:tcBorders>
              <w:top w:val="nil"/>
              <w:left w:val="nil"/>
              <w:bottom w:val="nil"/>
              <w:right w:val="nil"/>
            </w:tcBorders>
          </w:tcPr>
          <w:p w:rsidR="002E204E" w:rsidRPr="009F3966" w:rsidRDefault="002E204E" w:rsidP="002E204E">
            <w:pPr>
              <w:widowControl w:val="0"/>
              <w:suppressAutoHyphens w:val="0"/>
              <w:autoSpaceDE w:val="0"/>
              <w:autoSpaceDN w:val="0"/>
              <w:rPr>
                <w:sz w:val="16"/>
                <w:szCs w:val="16"/>
                <w:lang w:eastAsia="ru-RU"/>
              </w:rPr>
            </w:pPr>
          </w:p>
        </w:tc>
        <w:tc>
          <w:tcPr>
            <w:tcW w:w="8277" w:type="dxa"/>
            <w:tcBorders>
              <w:left w:val="nil"/>
              <w:bottom w:val="nil"/>
              <w:right w:val="nil"/>
            </w:tcBorders>
          </w:tcPr>
          <w:p w:rsidR="002E204E" w:rsidRPr="009F3966" w:rsidRDefault="002E204E" w:rsidP="002E204E">
            <w:pPr>
              <w:widowControl w:val="0"/>
              <w:suppressAutoHyphens w:val="0"/>
              <w:autoSpaceDE w:val="0"/>
              <w:autoSpaceDN w:val="0"/>
              <w:jc w:val="center"/>
              <w:rPr>
                <w:sz w:val="16"/>
                <w:szCs w:val="16"/>
                <w:lang w:eastAsia="ru-RU"/>
              </w:rPr>
            </w:pPr>
            <w:r w:rsidRPr="009F3966">
              <w:rPr>
                <w:sz w:val="16"/>
                <w:szCs w:val="16"/>
                <w:lang w:eastAsia="ru-RU"/>
              </w:rPr>
              <w:t>(количество недель)</w:t>
            </w:r>
          </w:p>
        </w:tc>
        <w:tc>
          <w:tcPr>
            <w:tcW w:w="360" w:type="dxa"/>
            <w:vMerge/>
            <w:tcBorders>
              <w:top w:val="nil"/>
              <w:left w:val="nil"/>
              <w:bottom w:val="nil"/>
              <w:right w:val="nil"/>
            </w:tcBorders>
          </w:tcPr>
          <w:p w:rsidR="002E204E" w:rsidRPr="009F3966" w:rsidRDefault="002E204E" w:rsidP="002E204E">
            <w:pPr>
              <w:widowControl w:val="0"/>
              <w:suppressAutoHyphens w:val="0"/>
              <w:autoSpaceDE w:val="0"/>
              <w:autoSpaceDN w:val="0"/>
              <w:rPr>
                <w:sz w:val="16"/>
                <w:szCs w:val="16"/>
                <w:lang w:eastAsia="ru-RU"/>
              </w:rPr>
            </w:pPr>
          </w:p>
        </w:tc>
      </w:tr>
    </w:tbl>
    <w:p w:rsidR="002E204E" w:rsidRPr="009F3966" w:rsidRDefault="002E204E" w:rsidP="002E204E">
      <w:pPr>
        <w:widowControl w:val="0"/>
        <w:suppressAutoHyphens w:val="0"/>
        <w:autoSpaceDE w:val="0"/>
        <w:autoSpaceDN w:val="0"/>
        <w:jc w:val="both"/>
        <w:rPr>
          <w:sz w:val="16"/>
          <w:szCs w:val="16"/>
          <w:lang w:eastAsia="ru-RU"/>
        </w:rPr>
      </w:pPr>
    </w:p>
    <w:tbl>
      <w:tblPr>
        <w:tblW w:w="524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26"/>
        <w:gridCol w:w="1984"/>
        <w:gridCol w:w="993"/>
        <w:gridCol w:w="992"/>
        <w:gridCol w:w="850"/>
      </w:tblGrid>
      <w:tr w:rsidR="002E204E" w:rsidRPr="009F3966" w:rsidTr="00780271">
        <w:tc>
          <w:tcPr>
            <w:tcW w:w="426" w:type="dxa"/>
          </w:tcPr>
          <w:p w:rsidR="002E204E" w:rsidRPr="009F3966" w:rsidRDefault="002E204E" w:rsidP="002E204E">
            <w:pPr>
              <w:widowControl w:val="0"/>
              <w:suppressAutoHyphens w:val="0"/>
              <w:autoSpaceDE w:val="0"/>
              <w:autoSpaceDN w:val="0"/>
              <w:jc w:val="center"/>
              <w:rPr>
                <w:sz w:val="16"/>
                <w:szCs w:val="16"/>
                <w:lang w:eastAsia="ru-RU"/>
              </w:rPr>
            </w:pPr>
            <w:r w:rsidRPr="009F3966">
              <w:rPr>
                <w:sz w:val="16"/>
                <w:szCs w:val="16"/>
                <w:lang w:eastAsia="ru-RU"/>
              </w:rPr>
              <w:t>N п/п</w:t>
            </w:r>
          </w:p>
        </w:tc>
        <w:tc>
          <w:tcPr>
            <w:tcW w:w="1984" w:type="dxa"/>
          </w:tcPr>
          <w:p w:rsidR="002E204E" w:rsidRPr="009F3966" w:rsidRDefault="002E204E" w:rsidP="002E204E">
            <w:pPr>
              <w:widowControl w:val="0"/>
              <w:suppressAutoHyphens w:val="0"/>
              <w:autoSpaceDE w:val="0"/>
              <w:autoSpaceDN w:val="0"/>
              <w:jc w:val="center"/>
              <w:rPr>
                <w:sz w:val="16"/>
                <w:szCs w:val="16"/>
                <w:lang w:eastAsia="ru-RU"/>
              </w:rPr>
            </w:pPr>
            <w:r w:rsidRPr="009F3966">
              <w:rPr>
                <w:sz w:val="16"/>
                <w:szCs w:val="16"/>
                <w:lang w:eastAsia="ru-RU"/>
              </w:rPr>
              <w:t>Наименование и содержание мероприятий</w:t>
            </w:r>
            <w:r w:rsidRPr="009F3966">
              <w:rPr>
                <w:sz w:val="16"/>
                <w:szCs w:val="16"/>
                <w:vertAlign w:val="superscript"/>
                <w:lang w:eastAsia="ru-RU"/>
              </w:rPr>
              <w:footnoteReference w:id="1"/>
            </w:r>
          </w:p>
        </w:tc>
        <w:tc>
          <w:tcPr>
            <w:tcW w:w="993" w:type="dxa"/>
          </w:tcPr>
          <w:p w:rsidR="002E204E" w:rsidRPr="009F3966" w:rsidRDefault="002E204E" w:rsidP="002E204E">
            <w:pPr>
              <w:widowControl w:val="0"/>
              <w:suppressAutoHyphens w:val="0"/>
              <w:autoSpaceDE w:val="0"/>
              <w:autoSpaceDN w:val="0"/>
              <w:jc w:val="center"/>
              <w:rPr>
                <w:sz w:val="16"/>
                <w:szCs w:val="16"/>
                <w:lang w:eastAsia="ru-RU"/>
              </w:rPr>
            </w:pPr>
            <w:r w:rsidRPr="009F3966">
              <w:rPr>
                <w:sz w:val="16"/>
                <w:szCs w:val="16"/>
                <w:lang w:eastAsia="ru-RU"/>
              </w:rPr>
              <w:t>Период выполнения</w:t>
            </w:r>
          </w:p>
        </w:tc>
        <w:tc>
          <w:tcPr>
            <w:tcW w:w="992" w:type="dxa"/>
          </w:tcPr>
          <w:p w:rsidR="002E204E" w:rsidRPr="009F3966" w:rsidRDefault="002E204E" w:rsidP="002E204E">
            <w:pPr>
              <w:widowControl w:val="0"/>
              <w:suppressAutoHyphens w:val="0"/>
              <w:autoSpaceDE w:val="0"/>
              <w:autoSpaceDN w:val="0"/>
              <w:jc w:val="center"/>
              <w:rPr>
                <w:sz w:val="16"/>
                <w:szCs w:val="16"/>
                <w:lang w:eastAsia="ru-RU"/>
              </w:rPr>
            </w:pPr>
            <w:r w:rsidRPr="009F3966">
              <w:rPr>
                <w:sz w:val="16"/>
                <w:szCs w:val="16"/>
                <w:lang w:eastAsia="ru-RU"/>
              </w:rPr>
              <w:t>Ответственный за выполнение</w:t>
            </w:r>
          </w:p>
        </w:tc>
        <w:tc>
          <w:tcPr>
            <w:tcW w:w="850" w:type="dxa"/>
          </w:tcPr>
          <w:p w:rsidR="002E204E" w:rsidRPr="009F3966" w:rsidRDefault="002E204E" w:rsidP="002E204E">
            <w:pPr>
              <w:widowControl w:val="0"/>
              <w:suppressAutoHyphens w:val="0"/>
              <w:autoSpaceDE w:val="0"/>
              <w:autoSpaceDN w:val="0"/>
              <w:jc w:val="center"/>
              <w:rPr>
                <w:sz w:val="16"/>
                <w:szCs w:val="16"/>
                <w:lang w:eastAsia="ru-RU"/>
              </w:rPr>
            </w:pPr>
            <w:r w:rsidRPr="009F3966">
              <w:rPr>
                <w:sz w:val="16"/>
                <w:szCs w:val="16"/>
                <w:lang w:eastAsia="ru-RU"/>
              </w:rPr>
              <w:t>Отметка о выполнении</w:t>
            </w:r>
          </w:p>
        </w:tc>
      </w:tr>
      <w:tr w:rsidR="002E204E" w:rsidRPr="009F3966" w:rsidTr="00780271">
        <w:tc>
          <w:tcPr>
            <w:tcW w:w="426" w:type="dxa"/>
            <w:vAlign w:val="center"/>
          </w:tcPr>
          <w:p w:rsidR="002E204E" w:rsidRPr="009F3966" w:rsidRDefault="002E204E" w:rsidP="002E204E">
            <w:pPr>
              <w:widowControl w:val="0"/>
              <w:suppressAutoHyphens w:val="0"/>
              <w:autoSpaceDE w:val="0"/>
              <w:autoSpaceDN w:val="0"/>
              <w:rPr>
                <w:sz w:val="16"/>
                <w:szCs w:val="16"/>
                <w:lang w:eastAsia="ru-RU"/>
              </w:rPr>
            </w:pPr>
            <w:r w:rsidRPr="009F3966">
              <w:rPr>
                <w:sz w:val="16"/>
                <w:szCs w:val="16"/>
                <w:lang w:eastAsia="ru-RU"/>
              </w:rPr>
              <w:t>1.</w:t>
            </w:r>
          </w:p>
        </w:tc>
        <w:tc>
          <w:tcPr>
            <w:tcW w:w="1984" w:type="dxa"/>
          </w:tcPr>
          <w:p w:rsidR="002E204E" w:rsidRPr="009F3966" w:rsidRDefault="002E204E" w:rsidP="002E204E">
            <w:pPr>
              <w:widowControl w:val="0"/>
              <w:suppressAutoHyphens w:val="0"/>
              <w:autoSpaceDE w:val="0"/>
              <w:autoSpaceDN w:val="0"/>
              <w:jc w:val="both"/>
              <w:rPr>
                <w:sz w:val="16"/>
                <w:szCs w:val="16"/>
                <w:lang w:eastAsia="ru-RU"/>
              </w:rPr>
            </w:pPr>
            <w:r w:rsidRPr="009F3966">
              <w:rPr>
                <w:sz w:val="16"/>
                <w:szCs w:val="16"/>
                <w:lang w:eastAsia="ru-RU"/>
              </w:rPr>
              <w:t>Представление муниципального служащего, в отношении которого осуществляется наставничество, коллективу</w:t>
            </w:r>
          </w:p>
        </w:tc>
        <w:tc>
          <w:tcPr>
            <w:tcW w:w="993" w:type="dxa"/>
            <w:vAlign w:val="center"/>
          </w:tcPr>
          <w:p w:rsidR="002E204E" w:rsidRPr="009F3966" w:rsidRDefault="002E204E" w:rsidP="002E204E">
            <w:pPr>
              <w:widowControl w:val="0"/>
              <w:suppressAutoHyphens w:val="0"/>
              <w:autoSpaceDE w:val="0"/>
              <w:autoSpaceDN w:val="0"/>
              <w:rPr>
                <w:sz w:val="16"/>
                <w:szCs w:val="16"/>
                <w:lang w:eastAsia="ru-RU"/>
              </w:rPr>
            </w:pPr>
            <w:r w:rsidRPr="009F3966">
              <w:rPr>
                <w:sz w:val="16"/>
                <w:szCs w:val="16"/>
                <w:lang w:eastAsia="ru-RU"/>
              </w:rPr>
              <w:t>Первый день</w:t>
            </w:r>
          </w:p>
        </w:tc>
        <w:tc>
          <w:tcPr>
            <w:tcW w:w="992" w:type="dxa"/>
            <w:vAlign w:val="center"/>
          </w:tcPr>
          <w:p w:rsidR="002E204E" w:rsidRPr="009F3966" w:rsidRDefault="002E204E" w:rsidP="002E204E">
            <w:pPr>
              <w:widowControl w:val="0"/>
              <w:suppressAutoHyphens w:val="0"/>
              <w:autoSpaceDE w:val="0"/>
              <w:autoSpaceDN w:val="0"/>
              <w:rPr>
                <w:sz w:val="16"/>
                <w:szCs w:val="16"/>
                <w:lang w:eastAsia="ru-RU"/>
              </w:rPr>
            </w:pPr>
            <w:r w:rsidRPr="009F3966">
              <w:rPr>
                <w:sz w:val="16"/>
                <w:szCs w:val="16"/>
                <w:lang w:eastAsia="ru-RU"/>
              </w:rPr>
              <w:t>Непосредственный руководитель</w:t>
            </w:r>
          </w:p>
        </w:tc>
        <w:tc>
          <w:tcPr>
            <w:tcW w:w="850" w:type="dxa"/>
            <w:vAlign w:val="center"/>
          </w:tcPr>
          <w:p w:rsidR="002E204E" w:rsidRPr="009F3966" w:rsidRDefault="002E204E" w:rsidP="002E204E">
            <w:pPr>
              <w:widowControl w:val="0"/>
              <w:suppressAutoHyphens w:val="0"/>
              <w:autoSpaceDE w:val="0"/>
              <w:autoSpaceDN w:val="0"/>
              <w:rPr>
                <w:sz w:val="16"/>
                <w:szCs w:val="16"/>
                <w:lang w:eastAsia="ru-RU"/>
              </w:rPr>
            </w:pPr>
          </w:p>
        </w:tc>
      </w:tr>
      <w:tr w:rsidR="002E204E" w:rsidRPr="009F3966" w:rsidTr="00780271">
        <w:tc>
          <w:tcPr>
            <w:tcW w:w="426" w:type="dxa"/>
            <w:vAlign w:val="center"/>
          </w:tcPr>
          <w:p w:rsidR="002E204E" w:rsidRPr="009F3966" w:rsidRDefault="002E204E" w:rsidP="002E204E">
            <w:pPr>
              <w:widowControl w:val="0"/>
              <w:suppressAutoHyphens w:val="0"/>
              <w:autoSpaceDE w:val="0"/>
              <w:autoSpaceDN w:val="0"/>
              <w:rPr>
                <w:sz w:val="16"/>
                <w:szCs w:val="16"/>
                <w:lang w:eastAsia="ru-RU"/>
              </w:rPr>
            </w:pPr>
            <w:r w:rsidRPr="009F3966">
              <w:rPr>
                <w:sz w:val="16"/>
                <w:szCs w:val="16"/>
                <w:lang w:eastAsia="ru-RU"/>
              </w:rPr>
              <w:t>2.</w:t>
            </w:r>
          </w:p>
        </w:tc>
        <w:tc>
          <w:tcPr>
            <w:tcW w:w="1984" w:type="dxa"/>
          </w:tcPr>
          <w:p w:rsidR="002E204E" w:rsidRPr="009F3966" w:rsidRDefault="002E204E" w:rsidP="002E204E">
            <w:pPr>
              <w:widowControl w:val="0"/>
              <w:suppressAutoHyphens w:val="0"/>
              <w:autoSpaceDE w:val="0"/>
              <w:autoSpaceDN w:val="0"/>
              <w:jc w:val="both"/>
              <w:rPr>
                <w:sz w:val="16"/>
                <w:szCs w:val="16"/>
                <w:lang w:eastAsia="ru-RU"/>
              </w:rPr>
            </w:pPr>
            <w:r w:rsidRPr="009F3966">
              <w:rPr>
                <w:sz w:val="16"/>
                <w:szCs w:val="16"/>
                <w:lang w:eastAsia="ru-RU"/>
              </w:rPr>
              <w:t>Ознакомление муниципального служащего, в отношении которого осуществляется наставничество, с рабочим местом, его дооборудование (дооснащение)</w:t>
            </w:r>
          </w:p>
        </w:tc>
        <w:tc>
          <w:tcPr>
            <w:tcW w:w="993" w:type="dxa"/>
            <w:vAlign w:val="center"/>
          </w:tcPr>
          <w:p w:rsidR="002E204E" w:rsidRPr="009F3966" w:rsidRDefault="002E204E" w:rsidP="002E204E">
            <w:pPr>
              <w:widowControl w:val="0"/>
              <w:suppressAutoHyphens w:val="0"/>
              <w:autoSpaceDE w:val="0"/>
              <w:autoSpaceDN w:val="0"/>
              <w:rPr>
                <w:sz w:val="16"/>
                <w:szCs w:val="16"/>
                <w:lang w:eastAsia="ru-RU"/>
              </w:rPr>
            </w:pPr>
            <w:r w:rsidRPr="009F3966">
              <w:rPr>
                <w:sz w:val="16"/>
                <w:szCs w:val="16"/>
                <w:lang w:eastAsia="ru-RU"/>
              </w:rPr>
              <w:t>Первый день</w:t>
            </w:r>
          </w:p>
        </w:tc>
        <w:tc>
          <w:tcPr>
            <w:tcW w:w="992" w:type="dxa"/>
            <w:vAlign w:val="center"/>
          </w:tcPr>
          <w:p w:rsidR="002E204E" w:rsidRPr="009F3966" w:rsidRDefault="002E204E" w:rsidP="002E204E">
            <w:pPr>
              <w:widowControl w:val="0"/>
              <w:suppressAutoHyphens w:val="0"/>
              <w:autoSpaceDE w:val="0"/>
              <w:autoSpaceDN w:val="0"/>
              <w:rPr>
                <w:sz w:val="16"/>
                <w:szCs w:val="16"/>
                <w:lang w:eastAsia="ru-RU"/>
              </w:rPr>
            </w:pPr>
            <w:r w:rsidRPr="009F3966">
              <w:rPr>
                <w:sz w:val="16"/>
                <w:szCs w:val="16"/>
                <w:lang w:eastAsia="ru-RU"/>
              </w:rPr>
              <w:t>Наставник</w:t>
            </w:r>
          </w:p>
        </w:tc>
        <w:tc>
          <w:tcPr>
            <w:tcW w:w="850" w:type="dxa"/>
            <w:vAlign w:val="center"/>
          </w:tcPr>
          <w:p w:rsidR="002E204E" w:rsidRPr="009F3966" w:rsidRDefault="002E204E" w:rsidP="002E204E">
            <w:pPr>
              <w:widowControl w:val="0"/>
              <w:suppressAutoHyphens w:val="0"/>
              <w:autoSpaceDE w:val="0"/>
              <w:autoSpaceDN w:val="0"/>
              <w:rPr>
                <w:sz w:val="16"/>
                <w:szCs w:val="16"/>
                <w:lang w:eastAsia="ru-RU"/>
              </w:rPr>
            </w:pPr>
          </w:p>
        </w:tc>
      </w:tr>
      <w:tr w:rsidR="002E204E" w:rsidRPr="009F3966" w:rsidTr="00780271">
        <w:tc>
          <w:tcPr>
            <w:tcW w:w="426" w:type="dxa"/>
            <w:vAlign w:val="center"/>
          </w:tcPr>
          <w:p w:rsidR="002E204E" w:rsidRPr="009F3966" w:rsidRDefault="002E204E" w:rsidP="002E204E">
            <w:pPr>
              <w:widowControl w:val="0"/>
              <w:suppressAutoHyphens w:val="0"/>
              <w:autoSpaceDE w:val="0"/>
              <w:autoSpaceDN w:val="0"/>
              <w:rPr>
                <w:sz w:val="16"/>
                <w:szCs w:val="16"/>
                <w:lang w:eastAsia="ru-RU"/>
              </w:rPr>
            </w:pPr>
            <w:r w:rsidRPr="009F3966">
              <w:rPr>
                <w:sz w:val="16"/>
                <w:szCs w:val="16"/>
                <w:lang w:eastAsia="ru-RU"/>
              </w:rPr>
              <w:t>3.</w:t>
            </w:r>
          </w:p>
        </w:tc>
        <w:tc>
          <w:tcPr>
            <w:tcW w:w="1984" w:type="dxa"/>
          </w:tcPr>
          <w:p w:rsidR="002E204E" w:rsidRPr="009F3966" w:rsidRDefault="002E204E" w:rsidP="002E204E">
            <w:pPr>
              <w:widowControl w:val="0"/>
              <w:suppressAutoHyphens w:val="0"/>
              <w:autoSpaceDE w:val="0"/>
              <w:autoSpaceDN w:val="0"/>
              <w:jc w:val="both"/>
              <w:rPr>
                <w:sz w:val="16"/>
                <w:szCs w:val="16"/>
                <w:lang w:eastAsia="ru-RU"/>
              </w:rPr>
            </w:pPr>
            <w:r w:rsidRPr="009F3966">
              <w:rPr>
                <w:sz w:val="16"/>
                <w:szCs w:val="16"/>
                <w:lang w:eastAsia="ru-RU"/>
              </w:rPr>
              <w:t>Ознакомление со структурным подразделением, его полномочиями, задачами, особенностями службы</w:t>
            </w:r>
          </w:p>
        </w:tc>
        <w:tc>
          <w:tcPr>
            <w:tcW w:w="993" w:type="dxa"/>
            <w:vAlign w:val="center"/>
          </w:tcPr>
          <w:p w:rsidR="002E204E" w:rsidRPr="009F3966" w:rsidRDefault="002E204E" w:rsidP="002E204E">
            <w:pPr>
              <w:widowControl w:val="0"/>
              <w:suppressAutoHyphens w:val="0"/>
              <w:autoSpaceDE w:val="0"/>
              <w:autoSpaceDN w:val="0"/>
              <w:rPr>
                <w:sz w:val="16"/>
                <w:szCs w:val="16"/>
                <w:lang w:eastAsia="ru-RU"/>
              </w:rPr>
            </w:pPr>
            <w:r w:rsidRPr="009F3966">
              <w:rPr>
                <w:sz w:val="16"/>
                <w:szCs w:val="16"/>
                <w:lang w:eastAsia="ru-RU"/>
              </w:rPr>
              <w:t>Первый день</w:t>
            </w:r>
          </w:p>
        </w:tc>
        <w:tc>
          <w:tcPr>
            <w:tcW w:w="992" w:type="dxa"/>
            <w:vAlign w:val="center"/>
          </w:tcPr>
          <w:p w:rsidR="002E204E" w:rsidRPr="009F3966" w:rsidRDefault="002E204E" w:rsidP="002E204E">
            <w:pPr>
              <w:widowControl w:val="0"/>
              <w:suppressAutoHyphens w:val="0"/>
              <w:autoSpaceDE w:val="0"/>
              <w:autoSpaceDN w:val="0"/>
              <w:rPr>
                <w:sz w:val="16"/>
                <w:szCs w:val="16"/>
                <w:lang w:eastAsia="ru-RU"/>
              </w:rPr>
            </w:pPr>
            <w:r w:rsidRPr="009F3966">
              <w:rPr>
                <w:sz w:val="16"/>
                <w:szCs w:val="16"/>
                <w:lang w:eastAsia="ru-RU"/>
              </w:rPr>
              <w:t>Наставник</w:t>
            </w:r>
          </w:p>
        </w:tc>
        <w:tc>
          <w:tcPr>
            <w:tcW w:w="850" w:type="dxa"/>
            <w:vAlign w:val="center"/>
          </w:tcPr>
          <w:p w:rsidR="002E204E" w:rsidRPr="009F3966" w:rsidRDefault="002E204E" w:rsidP="002E204E">
            <w:pPr>
              <w:widowControl w:val="0"/>
              <w:suppressAutoHyphens w:val="0"/>
              <w:autoSpaceDE w:val="0"/>
              <w:autoSpaceDN w:val="0"/>
              <w:rPr>
                <w:sz w:val="16"/>
                <w:szCs w:val="16"/>
                <w:lang w:eastAsia="ru-RU"/>
              </w:rPr>
            </w:pPr>
          </w:p>
        </w:tc>
      </w:tr>
      <w:tr w:rsidR="002E204E" w:rsidRPr="009F3966" w:rsidTr="00780271">
        <w:tc>
          <w:tcPr>
            <w:tcW w:w="426" w:type="dxa"/>
            <w:vAlign w:val="center"/>
          </w:tcPr>
          <w:p w:rsidR="002E204E" w:rsidRPr="009F3966" w:rsidRDefault="002E204E" w:rsidP="002E204E">
            <w:pPr>
              <w:widowControl w:val="0"/>
              <w:suppressAutoHyphens w:val="0"/>
              <w:autoSpaceDE w:val="0"/>
              <w:autoSpaceDN w:val="0"/>
              <w:rPr>
                <w:sz w:val="16"/>
                <w:szCs w:val="16"/>
                <w:lang w:eastAsia="ru-RU"/>
              </w:rPr>
            </w:pPr>
            <w:r w:rsidRPr="009F3966">
              <w:rPr>
                <w:sz w:val="16"/>
                <w:szCs w:val="16"/>
                <w:lang w:eastAsia="ru-RU"/>
              </w:rPr>
              <w:t>4.</w:t>
            </w:r>
          </w:p>
        </w:tc>
        <w:tc>
          <w:tcPr>
            <w:tcW w:w="1984" w:type="dxa"/>
          </w:tcPr>
          <w:p w:rsidR="002E204E" w:rsidRPr="009F3966" w:rsidRDefault="002E204E" w:rsidP="002E204E">
            <w:pPr>
              <w:widowControl w:val="0"/>
              <w:suppressAutoHyphens w:val="0"/>
              <w:autoSpaceDE w:val="0"/>
              <w:autoSpaceDN w:val="0"/>
              <w:jc w:val="both"/>
              <w:rPr>
                <w:sz w:val="16"/>
                <w:szCs w:val="16"/>
                <w:lang w:eastAsia="ru-RU"/>
              </w:rPr>
            </w:pPr>
            <w:r w:rsidRPr="009F3966">
              <w:rPr>
                <w:sz w:val="16"/>
                <w:szCs w:val="16"/>
                <w:lang w:eastAsia="ru-RU"/>
              </w:rPr>
              <w:t xml:space="preserve">Ознакомление с историей создания органа местного </w:t>
            </w:r>
            <w:r w:rsidRPr="009F3966">
              <w:rPr>
                <w:sz w:val="16"/>
                <w:szCs w:val="16"/>
                <w:lang w:eastAsia="ru-RU"/>
              </w:rPr>
              <w:lastRenderedPageBreak/>
              <w:t>самоуправления, его традициями</w:t>
            </w:r>
          </w:p>
        </w:tc>
        <w:tc>
          <w:tcPr>
            <w:tcW w:w="993" w:type="dxa"/>
            <w:vAlign w:val="center"/>
          </w:tcPr>
          <w:p w:rsidR="002E204E" w:rsidRPr="009F3966" w:rsidRDefault="002E204E" w:rsidP="002E204E">
            <w:pPr>
              <w:widowControl w:val="0"/>
              <w:suppressAutoHyphens w:val="0"/>
              <w:autoSpaceDE w:val="0"/>
              <w:autoSpaceDN w:val="0"/>
              <w:rPr>
                <w:sz w:val="16"/>
                <w:szCs w:val="16"/>
                <w:lang w:eastAsia="ru-RU"/>
              </w:rPr>
            </w:pPr>
            <w:r w:rsidRPr="009F3966">
              <w:rPr>
                <w:sz w:val="16"/>
                <w:szCs w:val="16"/>
                <w:lang w:eastAsia="ru-RU"/>
              </w:rPr>
              <w:t>Первый день</w:t>
            </w:r>
          </w:p>
        </w:tc>
        <w:tc>
          <w:tcPr>
            <w:tcW w:w="992" w:type="dxa"/>
            <w:vAlign w:val="center"/>
          </w:tcPr>
          <w:p w:rsidR="002E204E" w:rsidRPr="009F3966" w:rsidRDefault="002E204E" w:rsidP="002E204E">
            <w:pPr>
              <w:widowControl w:val="0"/>
              <w:suppressAutoHyphens w:val="0"/>
              <w:autoSpaceDE w:val="0"/>
              <w:autoSpaceDN w:val="0"/>
              <w:rPr>
                <w:sz w:val="16"/>
                <w:szCs w:val="16"/>
                <w:lang w:eastAsia="ru-RU"/>
              </w:rPr>
            </w:pPr>
            <w:r w:rsidRPr="009F3966">
              <w:rPr>
                <w:sz w:val="16"/>
                <w:szCs w:val="16"/>
                <w:lang w:eastAsia="ru-RU"/>
              </w:rPr>
              <w:t>Наставник</w:t>
            </w:r>
          </w:p>
        </w:tc>
        <w:tc>
          <w:tcPr>
            <w:tcW w:w="850" w:type="dxa"/>
            <w:vAlign w:val="bottom"/>
          </w:tcPr>
          <w:p w:rsidR="002E204E" w:rsidRPr="009F3966" w:rsidRDefault="002E204E" w:rsidP="002E204E">
            <w:pPr>
              <w:widowControl w:val="0"/>
              <w:suppressAutoHyphens w:val="0"/>
              <w:autoSpaceDE w:val="0"/>
              <w:autoSpaceDN w:val="0"/>
              <w:rPr>
                <w:sz w:val="16"/>
                <w:szCs w:val="16"/>
                <w:lang w:eastAsia="ru-RU"/>
              </w:rPr>
            </w:pPr>
          </w:p>
        </w:tc>
      </w:tr>
      <w:tr w:rsidR="002E204E" w:rsidRPr="009F3966" w:rsidTr="00780271">
        <w:tc>
          <w:tcPr>
            <w:tcW w:w="426" w:type="dxa"/>
            <w:vAlign w:val="center"/>
          </w:tcPr>
          <w:p w:rsidR="002E204E" w:rsidRPr="009F3966" w:rsidRDefault="002E204E" w:rsidP="002E204E">
            <w:pPr>
              <w:widowControl w:val="0"/>
              <w:suppressAutoHyphens w:val="0"/>
              <w:autoSpaceDE w:val="0"/>
              <w:autoSpaceDN w:val="0"/>
              <w:rPr>
                <w:sz w:val="16"/>
                <w:szCs w:val="16"/>
                <w:lang w:eastAsia="ru-RU"/>
              </w:rPr>
            </w:pPr>
            <w:r w:rsidRPr="009F3966">
              <w:rPr>
                <w:sz w:val="16"/>
                <w:szCs w:val="16"/>
                <w:lang w:eastAsia="ru-RU"/>
              </w:rPr>
              <w:t>5.</w:t>
            </w:r>
          </w:p>
        </w:tc>
        <w:tc>
          <w:tcPr>
            <w:tcW w:w="1984" w:type="dxa"/>
          </w:tcPr>
          <w:p w:rsidR="002E204E" w:rsidRPr="009F3966" w:rsidRDefault="002E204E" w:rsidP="002E204E">
            <w:pPr>
              <w:widowControl w:val="0"/>
              <w:suppressAutoHyphens w:val="0"/>
              <w:autoSpaceDE w:val="0"/>
              <w:autoSpaceDN w:val="0"/>
              <w:jc w:val="both"/>
              <w:rPr>
                <w:sz w:val="16"/>
                <w:szCs w:val="16"/>
                <w:lang w:eastAsia="ru-RU"/>
              </w:rPr>
            </w:pPr>
            <w:r w:rsidRPr="009F3966">
              <w:rPr>
                <w:sz w:val="16"/>
                <w:szCs w:val="16"/>
                <w:lang w:eastAsia="ru-RU"/>
              </w:rPr>
              <w:t>Представление справочной информации</w:t>
            </w:r>
          </w:p>
        </w:tc>
        <w:tc>
          <w:tcPr>
            <w:tcW w:w="993" w:type="dxa"/>
            <w:vAlign w:val="center"/>
          </w:tcPr>
          <w:p w:rsidR="002E204E" w:rsidRPr="009F3966" w:rsidRDefault="002E204E" w:rsidP="002E204E">
            <w:pPr>
              <w:widowControl w:val="0"/>
              <w:suppressAutoHyphens w:val="0"/>
              <w:autoSpaceDE w:val="0"/>
              <w:autoSpaceDN w:val="0"/>
              <w:rPr>
                <w:sz w:val="16"/>
                <w:szCs w:val="16"/>
                <w:lang w:eastAsia="ru-RU"/>
              </w:rPr>
            </w:pPr>
            <w:r w:rsidRPr="009F3966">
              <w:rPr>
                <w:sz w:val="16"/>
                <w:szCs w:val="16"/>
                <w:lang w:eastAsia="ru-RU"/>
              </w:rPr>
              <w:t>Первый день</w:t>
            </w:r>
          </w:p>
        </w:tc>
        <w:tc>
          <w:tcPr>
            <w:tcW w:w="992" w:type="dxa"/>
            <w:vAlign w:val="center"/>
          </w:tcPr>
          <w:p w:rsidR="002E204E" w:rsidRPr="009F3966" w:rsidRDefault="002E204E" w:rsidP="002E204E">
            <w:pPr>
              <w:widowControl w:val="0"/>
              <w:suppressAutoHyphens w:val="0"/>
              <w:autoSpaceDE w:val="0"/>
              <w:autoSpaceDN w:val="0"/>
              <w:rPr>
                <w:sz w:val="16"/>
                <w:szCs w:val="16"/>
                <w:lang w:eastAsia="ru-RU"/>
              </w:rPr>
            </w:pPr>
            <w:r w:rsidRPr="009F3966">
              <w:rPr>
                <w:sz w:val="16"/>
                <w:szCs w:val="16"/>
                <w:lang w:eastAsia="ru-RU"/>
              </w:rPr>
              <w:t>Кадровая служба</w:t>
            </w:r>
          </w:p>
        </w:tc>
        <w:tc>
          <w:tcPr>
            <w:tcW w:w="850" w:type="dxa"/>
            <w:vAlign w:val="center"/>
          </w:tcPr>
          <w:p w:rsidR="002E204E" w:rsidRPr="009F3966" w:rsidRDefault="002E204E" w:rsidP="002E204E">
            <w:pPr>
              <w:widowControl w:val="0"/>
              <w:suppressAutoHyphens w:val="0"/>
              <w:autoSpaceDE w:val="0"/>
              <w:autoSpaceDN w:val="0"/>
              <w:rPr>
                <w:sz w:val="16"/>
                <w:szCs w:val="16"/>
                <w:lang w:eastAsia="ru-RU"/>
              </w:rPr>
            </w:pPr>
          </w:p>
        </w:tc>
      </w:tr>
      <w:tr w:rsidR="002E204E" w:rsidRPr="009F3966" w:rsidTr="00780271">
        <w:tc>
          <w:tcPr>
            <w:tcW w:w="426" w:type="dxa"/>
            <w:vAlign w:val="center"/>
          </w:tcPr>
          <w:p w:rsidR="002E204E" w:rsidRPr="009F3966" w:rsidRDefault="002E204E" w:rsidP="002E204E">
            <w:pPr>
              <w:widowControl w:val="0"/>
              <w:suppressAutoHyphens w:val="0"/>
              <w:autoSpaceDE w:val="0"/>
              <w:autoSpaceDN w:val="0"/>
              <w:rPr>
                <w:sz w:val="16"/>
                <w:szCs w:val="16"/>
                <w:lang w:eastAsia="ru-RU"/>
              </w:rPr>
            </w:pPr>
            <w:r w:rsidRPr="009F3966">
              <w:rPr>
                <w:sz w:val="16"/>
                <w:szCs w:val="16"/>
                <w:lang w:eastAsia="ru-RU"/>
              </w:rPr>
              <w:t>6.</w:t>
            </w:r>
          </w:p>
        </w:tc>
        <w:tc>
          <w:tcPr>
            <w:tcW w:w="1984" w:type="dxa"/>
          </w:tcPr>
          <w:p w:rsidR="002E204E" w:rsidRPr="009F3966" w:rsidRDefault="002E204E" w:rsidP="002E204E">
            <w:pPr>
              <w:widowControl w:val="0"/>
              <w:suppressAutoHyphens w:val="0"/>
              <w:autoSpaceDE w:val="0"/>
              <w:autoSpaceDN w:val="0"/>
              <w:jc w:val="both"/>
              <w:rPr>
                <w:sz w:val="16"/>
                <w:szCs w:val="16"/>
                <w:lang w:eastAsia="ru-RU"/>
              </w:rPr>
            </w:pPr>
            <w:r w:rsidRPr="009F3966">
              <w:rPr>
                <w:sz w:val="16"/>
                <w:szCs w:val="16"/>
                <w:lang w:eastAsia="ru-RU"/>
              </w:rPr>
              <w:t>Информирование о правилах служебного распорядка, порядка выполнения должностных обязанностей</w:t>
            </w:r>
          </w:p>
        </w:tc>
        <w:tc>
          <w:tcPr>
            <w:tcW w:w="993" w:type="dxa"/>
            <w:vAlign w:val="center"/>
          </w:tcPr>
          <w:p w:rsidR="002E204E" w:rsidRPr="009F3966" w:rsidRDefault="002E204E" w:rsidP="002E204E">
            <w:pPr>
              <w:widowControl w:val="0"/>
              <w:suppressAutoHyphens w:val="0"/>
              <w:autoSpaceDE w:val="0"/>
              <w:autoSpaceDN w:val="0"/>
              <w:rPr>
                <w:sz w:val="16"/>
                <w:szCs w:val="16"/>
                <w:lang w:eastAsia="ru-RU"/>
              </w:rPr>
            </w:pPr>
            <w:r w:rsidRPr="009F3966">
              <w:rPr>
                <w:sz w:val="16"/>
                <w:szCs w:val="16"/>
                <w:lang w:eastAsia="ru-RU"/>
              </w:rPr>
              <w:t>Первый день</w:t>
            </w:r>
          </w:p>
        </w:tc>
        <w:tc>
          <w:tcPr>
            <w:tcW w:w="992" w:type="dxa"/>
            <w:vAlign w:val="center"/>
          </w:tcPr>
          <w:p w:rsidR="002E204E" w:rsidRPr="009F3966" w:rsidRDefault="002E204E" w:rsidP="002E204E">
            <w:pPr>
              <w:widowControl w:val="0"/>
              <w:suppressAutoHyphens w:val="0"/>
              <w:autoSpaceDE w:val="0"/>
              <w:autoSpaceDN w:val="0"/>
              <w:rPr>
                <w:sz w:val="16"/>
                <w:szCs w:val="16"/>
                <w:lang w:eastAsia="ru-RU"/>
              </w:rPr>
            </w:pPr>
            <w:r w:rsidRPr="009F3966">
              <w:rPr>
                <w:sz w:val="16"/>
                <w:szCs w:val="16"/>
                <w:lang w:eastAsia="ru-RU"/>
              </w:rPr>
              <w:t>Кадровая служба</w:t>
            </w:r>
          </w:p>
        </w:tc>
        <w:tc>
          <w:tcPr>
            <w:tcW w:w="850" w:type="dxa"/>
          </w:tcPr>
          <w:p w:rsidR="002E204E" w:rsidRPr="009F3966" w:rsidRDefault="002E204E" w:rsidP="002E204E">
            <w:pPr>
              <w:widowControl w:val="0"/>
              <w:suppressAutoHyphens w:val="0"/>
              <w:autoSpaceDE w:val="0"/>
              <w:autoSpaceDN w:val="0"/>
              <w:rPr>
                <w:sz w:val="16"/>
                <w:szCs w:val="16"/>
                <w:lang w:eastAsia="ru-RU"/>
              </w:rPr>
            </w:pPr>
          </w:p>
        </w:tc>
      </w:tr>
      <w:tr w:rsidR="002E204E" w:rsidRPr="009F3966" w:rsidTr="00780271">
        <w:tc>
          <w:tcPr>
            <w:tcW w:w="426" w:type="dxa"/>
            <w:vAlign w:val="center"/>
          </w:tcPr>
          <w:p w:rsidR="002E204E" w:rsidRPr="009F3966" w:rsidRDefault="002E204E" w:rsidP="002E204E">
            <w:pPr>
              <w:widowControl w:val="0"/>
              <w:suppressAutoHyphens w:val="0"/>
              <w:autoSpaceDE w:val="0"/>
              <w:autoSpaceDN w:val="0"/>
              <w:rPr>
                <w:sz w:val="16"/>
                <w:szCs w:val="16"/>
                <w:lang w:eastAsia="ru-RU"/>
              </w:rPr>
            </w:pPr>
            <w:r w:rsidRPr="009F3966">
              <w:rPr>
                <w:sz w:val="16"/>
                <w:szCs w:val="16"/>
                <w:lang w:eastAsia="ru-RU"/>
              </w:rPr>
              <w:t>7.</w:t>
            </w:r>
          </w:p>
        </w:tc>
        <w:tc>
          <w:tcPr>
            <w:tcW w:w="1984" w:type="dxa"/>
          </w:tcPr>
          <w:p w:rsidR="002E204E" w:rsidRPr="009F3966" w:rsidRDefault="002E204E" w:rsidP="002E204E">
            <w:pPr>
              <w:widowControl w:val="0"/>
              <w:suppressAutoHyphens w:val="0"/>
              <w:autoSpaceDE w:val="0"/>
              <w:autoSpaceDN w:val="0"/>
              <w:jc w:val="both"/>
              <w:rPr>
                <w:sz w:val="16"/>
                <w:szCs w:val="16"/>
                <w:lang w:eastAsia="ru-RU"/>
              </w:rPr>
            </w:pPr>
            <w:r w:rsidRPr="009F3966">
              <w:rPr>
                <w:sz w:val="16"/>
                <w:szCs w:val="16"/>
                <w:lang w:eastAsia="ru-RU"/>
              </w:rPr>
              <w:t>Ознакомление с должностной инструкцией</w:t>
            </w:r>
          </w:p>
        </w:tc>
        <w:tc>
          <w:tcPr>
            <w:tcW w:w="993" w:type="dxa"/>
            <w:vAlign w:val="center"/>
          </w:tcPr>
          <w:p w:rsidR="002E204E" w:rsidRPr="009F3966" w:rsidRDefault="002E204E" w:rsidP="002E204E">
            <w:pPr>
              <w:widowControl w:val="0"/>
              <w:suppressAutoHyphens w:val="0"/>
              <w:autoSpaceDE w:val="0"/>
              <w:autoSpaceDN w:val="0"/>
              <w:rPr>
                <w:sz w:val="16"/>
                <w:szCs w:val="16"/>
                <w:lang w:eastAsia="ru-RU"/>
              </w:rPr>
            </w:pPr>
            <w:r w:rsidRPr="009F3966">
              <w:rPr>
                <w:sz w:val="16"/>
                <w:szCs w:val="16"/>
                <w:lang w:eastAsia="ru-RU"/>
              </w:rPr>
              <w:t>Первая неделя</w:t>
            </w:r>
          </w:p>
        </w:tc>
        <w:tc>
          <w:tcPr>
            <w:tcW w:w="992" w:type="dxa"/>
            <w:vAlign w:val="center"/>
          </w:tcPr>
          <w:p w:rsidR="002E204E" w:rsidRPr="009F3966" w:rsidRDefault="002E204E" w:rsidP="002E204E">
            <w:pPr>
              <w:widowControl w:val="0"/>
              <w:suppressAutoHyphens w:val="0"/>
              <w:autoSpaceDE w:val="0"/>
              <w:autoSpaceDN w:val="0"/>
              <w:rPr>
                <w:sz w:val="16"/>
                <w:szCs w:val="16"/>
                <w:lang w:eastAsia="ru-RU"/>
              </w:rPr>
            </w:pPr>
            <w:r w:rsidRPr="009F3966">
              <w:rPr>
                <w:sz w:val="16"/>
                <w:szCs w:val="16"/>
                <w:lang w:eastAsia="ru-RU"/>
              </w:rPr>
              <w:t>Кадровая служба</w:t>
            </w:r>
          </w:p>
        </w:tc>
        <w:tc>
          <w:tcPr>
            <w:tcW w:w="850" w:type="dxa"/>
          </w:tcPr>
          <w:p w:rsidR="002E204E" w:rsidRPr="009F3966" w:rsidRDefault="002E204E" w:rsidP="002E204E">
            <w:pPr>
              <w:widowControl w:val="0"/>
              <w:suppressAutoHyphens w:val="0"/>
              <w:autoSpaceDE w:val="0"/>
              <w:autoSpaceDN w:val="0"/>
              <w:rPr>
                <w:sz w:val="16"/>
                <w:szCs w:val="16"/>
                <w:lang w:eastAsia="ru-RU"/>
              </w:rPr>
            </w:pPr>
          </w:p>
        </w:tc>
      </w:tr>
      <w:tr w:rsidR="002E204E" w:rsidRPr="009F3966" w:rsidTr="00780271">
        <w:tc>
          <w:tcPr>
            <w:tcW w:w="426" w:type="dxa"/>
            <w:vAlign w:val="center"/>
          </w:tcPr>
          <w:p w:rsidR="002E204E" w:rsidRPr="009F3966" w:rsidRDefault="002E204E" w:rsidP="002E204E">
            <w:pPr>
              <w:widowControl w:val="0"/>
              <w:suppressAutoHyphens w:val="0"/>
              <w:autoSpaceDE w:val="0"/>
              <w:autoSpaceDN w:val="0"/>
              <w:rPr>
                <w:sz w:val="16"/>
                <w:szCs w:val="16"/>
                <w:lang w:eastAsia="ru-RU"/>
              </w:rPr>
            </w:pPr>
            <w:r w:rsidRPr="009F3966">
              <w:rPr>
                <w:sz w:val="16"/>
                <w:szCs w:val="16"/>
                <w:lang w:eastAsia="ru-RU"/>
              </w:rPr>
              <w:t>8.</w:t>
            </w:r>
          </w:p>
        </w:tc>
        <w:tc>
          <w:tcPr>
            <w:tcW w:w="1984" w:type="dxa"/>
          </w:tcPr>
          <w:p w:rsidR="002E204E" w:rsidRPr="009F3966" w:rsidRDefault="002E204E" w:rsidP="002E204E">
            <w:pPr>
              <w:widowControl w:val="0"/>
              <w:suppressAutoHyphens w:val="0"/>
              <w:autoSpaceDE w:val="0"/>
              <w:autoSpaceDN w:val="0"/>
              <w:jc w:val="both"/>
              <w:rPr>
                <w:sz w:val="16"/>
                <w:szCs w:val="16"/>
                <w:lang w:eastAsia="ru-RU"/>
              </w:rPr>
            </w:pPr>
            <w:r w:rsidRPr="009F3966">
              <w:rPr>
                <w:sz w:val="16"/>
                <w:szCs w:val="16"/>
                <w:lang w:eastAsia="ru-RU"/>
              </w:rPr>
              <w:t>Ознакомление с административными процедурами и системой документооборота</w:t>
            </w:r>
          </w:p>
        </w:tc>
        <w:tc>
          <w:tcPr>
            <w:tcW w:w="993" w:type="dxa"/>
            <w:vAlign w:val="center"/>
          </w:tcPr>
          <w:p w:rsidR="002E204E" w:rsidRPr="009F3966" w:rsidRDefault="002E204E" w:rsidP="002E204E">
            <w:pPr>
              <w:widowControl w:val="0"/>
              <w:suppressAutoHyphens w:val="0"/>
              <w:autoSpaceDE w:val="0"/>
              <w:autoSpaceDN w:val="0"/>
              <w:rPr>
                <w:sz w:val="16"/>
                <w:szCs w:val="16"/>
                <w:lang w:eastAsia="ru-RU"/>
              </w:rPr>
            </w:pPr>
            <w:r w:rsidRPr="009F3966">
              <w:rPr>
                <w:sz w:val="16"/>
                <w:szCs w:val="16"/>
                <w:lang w:eastAsia="ru-RU"/>
              </w:rPr>
              <w:t>Первая неделя</w:t>
            </w:r>
          </w:p>
        </w:tc>
        <w:tc>
          <w:tcPr>
            <w:tcW w:w="992" w:type="dxa"/>
            <w:vAlign w:val="center"/>
          </w:tcPr>
          <w:p w:rsidR="002E204E" w:rsidRPr="009F3966" w:rsidRDefault="002E204E" w:rsidP="002E204E">
            <w:pPr>
              <w:widowControl w:val="0"/>
              <w:suppressAutoHyphens w:val="0"/>
              <w:autoSpaceDE w:val="0"/>
              <w:autoSpaceDN w:val="0"/>
              <w:rPr>
                <w:sz w:val="16"/>
                <w:szCs w:val="16"/>
                <w:lang w:eastAsia="ru-RU"/>
              </w:rPr>
            </w:pPr>
            <w:r w:rsidRPr="009F3966">
              <w:rPr>
                <w:sz w:val="16"/>
                <w:szCs w:val="16"/>
                <w:lang w:eastAsia="ru-RU"/>
              </w:rPr>
              <w:t>Наставник</w:t>
            </w:r>
          </w:p>
        </w:tc>
        <w:tc>
          <w:tcPr>
            <w:tcW w:w="850" w:type="dxa"/>
          </w:tcPr>
          <w:p w:rsidR="002E204E" w:rsidRPr="009F3966" w:rsidRDefault="002E204E" w:rsidP="002E204E">
            <w:pPr>
              <w:widowControl w:val="0"/>
              <w:suppressAutoHyphens w:val="0"/>
              <w:autoSpaceDE w:val="0"/>
              <w:autoSpaceDN w:val="0"/>
              <w:rPr>
                <w:sz w:val="16"/>
                <w:szCs w:val="16"/>
                <w:lang w:eastAsia="ru-RU"/>
              </w:rPr>
            </w:pPr>
          </w:p>
        </w:tc>
      </w:tr>
      <w:tr w:rsidR="002E204E" w:rsidRPr="009F3966" w:rsidTr="00780271">
        <w:tc>
          <w:tcPr>
            <w:tcW w:w="426" w:type="dxa"/>
            <w:vAlign w:val="center"/>
          </w:tcPr>
          <w:p w:rsidR="002E204E" w:rsidRPr="009F3966" w:rsidRDefault="002E204E" w:rsidP="002E204E">
            <w:pPr>
              <w:widowControl w:val="0"/>
              <w:suppressAutoHyphens w:val="0"/>
              <w:autoSpaceDE w:val="0"/>
              <w:autoSpaceDN w:val="0"/>
              <w:rPr>
                <w:sz w:val="16"/>
                <w:szCs w:val="16"/>
                <w:lang w:eastAsia="ru-RU"/>
              </w:rPr>
            </w:pPr>
            <w:r w:rsidRPr="009F3966">
              <w:rPr>
                <w:sz w:val="16"/>
                <w:szCs w:val="16"/>
                <w:lang w:eastAsia="ru-RU"/>
              </w:rPr>
              <w:t>9.</w:t>
            </w:r>
          </w:p>
        </w:tc>
        <w:tc>
          <w:tcPr>
            <w:tcW w:w="1984" w:type="dxa"/>
          </w:tcPr>
          <w:p w:rsidR="002E204E" w:rsidRPr="009F3966" w:rsidRDefault="002E204E" w:rsidP="002E204E">
            <w:pPr>
              <w:widowControl w:val="0"/>
              <w:suppressAutoHyphens w:val="0"/>
              <w:autoSpaceDE w:val="0"/>
              <w:autoSpaceDN w:val="0"/>
              <w:jc w:val="both"/>
              <w:rPr>
                <w:sz w:val="16"/>
                <w:szCs w:val="16"/>
                <w:lang w:eastAsia="ru-RU"/>
              </w:rPr>
            </w:pPr>
            <w:r w:rsidRPr="009F3966">
              <w:rPr>
                <w:sz w:val="16"/>
                <w:szCs w:val="16"/>
                <w:lang w:eastAsia="ru-RU"/>
              </w:rPr>
              <w:t>Ознакомление с используемыми программными продуктами</w:t>
            </w:r>
          </w:p>
        </w:tc>
        <w:tc>
          <w:tcPr>
            <w:tcW w:w="993" w:type="dxa"/>
            <w:vAlign w:val="center"/>
          </w:tcPr>
          <w:p w:rsidR="002E204E" w:rsidRPr="009F3966" w:rsidRDefault="002E204E" w:rsidP="002E204E">
            <w:pPr>
              <w:widowControl w:val="0"/>
              <w:suppressAutoHyphens w:val="0"/>
              <w:autoSpaceDE w:val="0"/>
              <w:autoSpaceDN w:val="0"/>
              <w:rPr>
                <w:sz w:val="16"/>
                <w:szCs w:val="16"/>
                <w:lang w:eastAsia="ru-RU"/>
              </w:rPr>
            </w:pPr>
            <w:r w:rsidRPr="009F3966">
              <w:rPr>
                <w:sz w:val="16"/>
                <w:szCs w:val="16"/>
                <w:lang w:eastAsia="ru-RU"/>
              </w:rPr>
              <w:t>Первая неделя</w:t>
            </w:r>
          </w:p>
        </w:tc>
        <w:tc>
          <w:tcPr>
            <w:tcW w:w="992" w:type="dxa"/>
            <w:vAlign w:val="center"/>
          </w:tcPr>
          <w:p w:rsidR="002E204E" w:rsidRPr="009F3966" w:rsidRDefault="002E204E" w:rsidP="002E204E">
            <w:pPr>
              <w:widowControl w:val="0"/>
              <w:suppressAutoHyphens w:val="0"/>
              <w:autoSpaceDE w:val="0"/>
              <w:autoSpaceDN w:val="0"/>
              <w:rPr>
                <w:sz w:val="16"/>
                <w:szCs w:val="16"/>
                <w:lang w:eastAsia="ru-RU"/>
              </w:rPr>
            </w:pPr>
            <w:r w:rsidRPr="009F3966">
              <w:rPr>
                <w:sz w:val="16"/>
                <w:szCs w:val="16"/>
                <w:lang w:eastAsia="ru-RU"/>
              </w:rPr>
              <w:t>Наставник</w:t>
            </w:r>
          </w:p>
        </w:tc>
        <w:tc>
          <w:tcPr>
            <w:tcW w:w="850" w:type="dxa"/>
          </w:tcPr>
          <w:p w:rsidR="002E204E" w:rsidRPr="009F3966" w:rsidRDefault="002E204E" w:rsidP="002E204E">
            <w:pPr>
              <w:widowControl w:val="0"/>
              <w:suppressAutoHyphens w:val="0"/>
              <w:autoSpaceDE w:val="0"/>
              <w:autoSpaceDN w:val="0"/>
              <w:rPr>
                <w:sz w:val="16"/>
                <w:szCs w:val="16"/>
                <w:lang w:eastAsia="ru-RU"/>
              </w:rPr>
            </w:pPr>
          </w:p>
        </w:tc>
      </w:tr>
      <w:tr w:rsidR="002E204E" w:rsidRPr="009F3966" w:rsidTr="00780271">
        <w:tc>
          <w:tcPr>
            <w:tcW w:w="426" w:type="dxa"/>
            <w:vAlign w:val="center"/>
          </w:tcPr>
          <w:p w:rsidR="002E204E" w:rsidRPr="009F3966" w:rsidRDefault="002E204E" w:rsidP="002E204E">
            <w:pPr>
              <w:widowControl w:val="0"/>
              <w:suppressAutoHyphens w:val="0"/>
              <w:autoSpaceDE w:val="0"/>
              <w:autoSpaceDN w:val="0"/>
              <w:rPr>
                <w:sz w:val="16"/>
                <w:szCs w:val="16"/>
                <w:lang w:eastAsia="ru-RU"/>
              </w:rPr>
            </w:pPr>
            <w:r w:rsidRPr="009F3966">
              <w:rPr>
                <w:sz w:val="16"/>
                <w:szCs w:val="16"/>
                <w:lang w:eastAsia="ru-RU"/>
              </w:rPr>
              <w:t>10.</w:t>
            </w:r>
          </w:p>
        </w:tc>
        <w:tc>
          <w:tcPr>
            <w:tcW w:w="1984" w:type="dxa"/>
          </w:tcPr>
          <w:p w:rsidR="002E204E" w:rsidRPr="009F3966" w:rsidRDefault="002E204E" w:rsidP="002E204E">
            <w:pPr>
              <w:widowControl w:val="0"/>
              <w:suppressAutoHyphens w:val="0"/>
              <w:autoSpaceDE w:val="0"/>
              <w:autoSpaceDN w:val="0"/>
              <w:jc w:val="both"/>
              <w:rPr>
                <w:sz w:val="16"/>
                <w:szCs w:val="16"/>
                <w:lang w:eastAsia="ru-RU"/>
              </w:rPr>
            </w:pPr>
            <w:r w:rsidRPr="009F3966">
              <w:rPr>
                <w:sz w:val="16"/>
                <w:szCs w:val="16"/>
                <w:lang w:eastAsia="ru-RU"/>
              </w:rPr>
              <w:t>Ознакомление с планами, целями и задачами органа местного самоуправления и структурного подразделения</w:t>
            </w:r>
          </w:p>
        </w:tc>
        <w:tc>
          <w:tcPr>
            <w:tcW w:w="993" w:type="dxa"/>
            <w:vAlign w:val="center"/>
          </w:tcPr>
          <w:p w:rsidR="002E204E" w:rsidRPr="009F3966" w:rsidRDefault="002E204E" w:rsidP="002E204E">
            <w:pPr>
              <w:widowControl w:val="0"/>
              <w:suppressAutoHyphens w:val="0"/>
              <w:autoSpaceDE w:val="0"/>
              <w:autoSpaceDN w:val="0"/>
              <w:rPr>
                <w:sz w:val="16"/>
                <w:szCs w:val="16"/>
                <w:lang w:eastAsia="ru-RU"/>
              </w:rPr>
            </w:pPr>
            <w:r w:rsidRPr="009F3966">
              <w:rPr>
                <w:sz w:val="16"/>
                <w:szCs w:val="16"/>
                <w:lang w:eastAsia="ru-RU"/>
              </w:rPr>
              <w:t>Первая неделя</w:t>
            </w:r>
          </w:p>
        </w:tc>
        <w:tc>
          <w:tcPr>
            <w:tcW w:w="992" w:type="dxa"/>
            <w:vAlign w:val="center"/>
          </w:tcPr>
          <w:p w:rsidR="002E204E" w:rsidRPr="009F3966" w:rsidRDefault="002E204E" w:rsidP="002E204E">
            <w:pPr>
              <w:widowControl w:val="0"/>
              <w:suppressAutoHyphens w:val="0"/>
              <w:autoSpaceDE w:val="0"/>
              <w:autoSpaceDN w:val="0"/>
              <w:rPr>
                <w:sz w:val="16"/>
                <w:szCs w:val="16"/>
                <w:lang w:eastAsia="ru-RU"/>
              </w:rPr>
            </w:pPr>
            <w:r w:rsidRPr="009F3966">
              <w:rPr>
                <w:sz w:val="16"/>
                <w:szCs w:val="16"/>
                <w:lang w:eastAsia="ru-RU"/>
              </w:rPr>
              <w:t>Наставник</w:t>
            </w:r>
          </w:p>
        </w:tc>
        <w:tc>
          <w:tcPr>
            <w:tcW w:w="850" w:type="dxa"/>
          </w:tcPr>
          <w:p w:rsidR="002E204E" w:rsidRPr="009F3966" w:rsidRDefault="002E204E" w:rsidP="002E204E">
            <w:pPr>
              <w:widowControl w:val="0"/>
              <w:suppressAutoHyphens w:val="0"/>
              <w:autoSpaceDE w:val="0"/>
              <w:autoSpaceDN w:val="0"/>
              <w:rPr>
                <w:sz w:val="16"/>
                <w:szCs w:val="16"/>
                <w:lang w:eastAsia="ru-RU"/>
              </w:rPr>
            </w:pPr>
          </w:p>
        </w:tc>
      </w:tr>
      <w:tr w:rsidR="002E204E" w:rsidRPr="002E204E" w:rsidTr="00780271">
        <w:tc>
          <w:tcPr>
            <w:tcW w:w="426" w:type="dxa"/>
            <w:vAlign w:val="center"/>
          </w:tcPr>
          <w:p w:rsidR="002E204E" w:rsidRPr="002E204E" w:rsidRDefault="002E204E" w:rsidP="002E204E">
            <w:pPr>
              <w:widowControl w:val="0"/>
              <w:suppressAutoHyphens w:val="0"/>
              <w:autoSpaceDE w:val="0"/>
              <w:autoSpaceDN w:val="0"/>
              <w:rPr>
                <w:sz w:val="20"/>
                <w:lang w:eastAsia="ru-RU"/>
              </w:rPr>
            </w:pPr>
            <w:r w:rsidRPr="002E204E">
              <w:rPr>
                <w:sz w:val="20"/>
                <w:lang w:eastAsia="ru-RU"/>
              </w:rPr>
              <w:t>11.</w:t>
            </w:r>
          </w:p>
        </w:tc>
        <w:tc>
          <w:tcPr>
            <w:tcW w:w="1984" w:type="dxa"/>
          </w:tcPr>
          <w:p w:rsidR="002E204E" w:rsidRPr="002E204E" w:rsidRDefault="002E204E" w:rsidP="002E204E">
            <w:pPr>
              <w:widowControl w:val="0"/>
              <w:suppressAutoHyphens w:val="0"/>
              <w:autoSpaceDE w:val="0"/>
              <w:autoSpaceDN w:val="0"/>
              <w:jc w:val="both"/>
              <w:rPr>
                <w:sz w:val="20"/>
                <w:lang w:eastAsia="ru-RU"/>
              </w:rPr>
            </w:pPr>
            <w:r w:rsidRPr="002E204E">
              <w:rPr>
                <w:sz w:val="20"/>
                <w:lang w:eastAsia="ru-RU"/>
              </w:rPr>
              <w:t>Составление индивидуального перечня рекомендуемой к ознакомлению литературы, исходя из профессиональной области и уровня подготовки муниципального служащего, в отношении которого осуществляется наставничество</w:t>
            </w:r>
          </w:p>
        </w:tc>
        <w:tc>
          <w:tcPr>
            <w:tcW w:w="993" w:type="dxa"/>
            <w:vAlign w:val="center"/>
          </w:tcPr>
          <w:p w:rsidR="002E204E" w:rsidRPr="002E204E" w:rsidRDefault="002E204E" w:rsidP="002E204E">
            <w:pPr>
              <w:widowControl w:val="0"/>
              <w:suppressAutoHyphens w:val="0"/>
              <w:autoSpaceDE w:val="0"/>
              <w:autoSpaceDN w:val="0"/>
              <w:rPr>
                <w:sz w:val="20"/>
                <w:lang w:eastAsia="ru-RU"/>
              </w:rPr>
            </w:pPr>
            <w:r w:rsidRPr="002E204E">
              <w:rPr>
                <w:sz w:val="20"/>
                <w:lang w:eastAsia="ru-RU"/>
              </w:rPr>
              <w:t>Первая неделя</w:t>
            </w:r>
          </w:p>
        </w:tc>
        <w:tc>
          <w:tcPr>
            <w:tcW w:w="992" w:type="dxa"/>
            <w:vAlign w:val="center"/>
          </w:tcPr>
          <w:p w:rsidR="002E204E" w:rsidRPr="002E204E" w:rsidRDefault="002E204E" w:rsidP="002E204E">
            <w:pPr>
              <w:widowControl w:val="0"/>
              <w:suppressAutoHyphens w:val="0"/>
              <w:autoSpaceDE w:val="0"/>
              <w:autoSpaceDN w:val="0"/>
              <w:rPr>
                <w:sz w:val="20"/>
                <w:lang w:eastAsia="ru-RU"/>
              </w:rPr>
            </w:pPr>
            <w:r w:rsidRPr="002E204E">
              <w:rPr>
                <w:sz w:val="20"/>
                <w:lang w:eastAsia="ru-RU"/>
              </w:rPr>
              <w:t>Наставник</w:t>
            </w:r>
          </w:p>
        </w:tc>
        <w:tc>
          <w:tcPr>
            <w:tcW w:w="850" w:type="dxa"/>
          </w:tcPr>
          <w:p w:rsidR="002E204E" w:rsidRPr="002E204E" w:rsidRDefault="002E204E" w:rsidP="002E204E">
            <w:pPr>
              <w:widowControl w:val="0"/>
              <w:suppressAutoHyphens w:val="0"/>
              <w:autoSpaceDE w:val="0"/>
              <w:autoSpaceDN w:val="0"/>
              <w:rPr>
                <w:sz w:val="20"/>
                <w:lang w:eastAsia="ru-RU"/>
              </w:rPr>
            </w:pPr>
          </w:p>
        </w:tc>
      </w:tr>
      <w:tr w:rsidR="002E204E" w:rsidRPr="002E204E" w:rsidTr="00780271">
        <w:tc>
          <w:tcPr>
            <w:tcW w:w="426" w:type="dxa"/>
            <w:vAlign w:val="center"/>
          </w:tcPr>
          <w:p w:rsidR="002E204E" w:rsidRPr="002E204E" w:rsidRDefault="002E204E" w:rsidP="002E204E">
            <w:pPr>
              <w:widowControl w:val="0"/>
              <w:suppressAutoHyphens w:val="0"/>
              <w:autoSpaceDE w:val="0"/>
              <w:autoSpaceDN w:val="0"/>
              <w:rPr>
                <w:sz w:val="20"/>
                <w:lang w:eastAsia="ru-RU"/>
              </w:rPr>
            </w:pPr>
            <w:r w:rsidRPr="002E204E">
              <w:rPr>
                <w:sz w:val="20"/>
                <w:lang w:eastAsia="ru-RU"/>
              </w:rPr>
              <w:t>12.</w:t>
            </w:r>
          </w:p>
        </w:tc>
        <w:tc>
          <w:tcPr>
            <w:tcW w:w="1984" w:type="dxa"/>
          </w:tcPr>
          <w:p w:rsidR="002E204E" w:rsidRPr="002E204E" w:rsidRDefault="002E204E" w:rsidP="002E204E">
            <w:pPr>
              <w:widowControl w:val="0"/>
              <w:suppressAutoHyphens w:val="0"/>
              <w:autoSpaceDE w:val="0"/>
              <w:autoSpaceDN w:val="0"/>
              <w:jc w:val="both"/>
              <w:rPr>
                <w:sz w:val="20"/>
                <w:lang w:eastAsia="ru-RU"/>
              </w:rPr>
            </w:pPr>
            <w:r w:rsidRPr="002E204E">
              <w:rPr>
                <w:sz w:val="20"/>
                <w:lang w:eastAsia="ru-RU"/>
              </w:rPr>
              <w:t>Ознакомление с квалификационными требованиями к замещаемой должности</w:t>
            </w:r>
          </w:p>
        </w:tc>
        <w:tc>
          <w:tcPr>
            <w:tcW w:w="993" w:type="dxa"/>
            <w:vAlign w:val="center"/>
          </w:tcPr>
          <w:p w:rsidR="002E204E" w:rsidRPr="002E204E" w:rsidRDefault="002E204E" w:rsidP="002E204E">
            <w:pPr>
              <w:widowControl w:val="0"/>
              <w:suppressAutoHyphens w:val="0"/>
              <w:autoSpaceDE w:val="0"/>
              <w:autoSpaceDN w:val="0"/>
              <w:rPr>
                <w:sz w:val="20"/>
                <w:lang w:eastAsia="ru-RU"/>
              </w:rPr>
            </w:pPr>
            <w:r w:rsidRPr="002E204E">
              <w:rPr>
                <w:sz w:val="20"/>
                <w:lang w:eastAsia="ru-RU"/>
              </w:rPr>
              <w:t>Первая неделя</w:t>
            </w:r>
          </w:p>
        </w:tc>
        <w:tc>
          <w:tcPr>
            <w:tcW w:w="992" w:type="dxa"/>
            <w:vAlign w:val="center"/>
          </w:tcPr>
          <w:p w:rsidR="002E204E" w:rsidRPr="002E204E" w:rsidRDefault="002E204E" w:rsidP="002E204E">
            <w:pPr>
              <w:widowControl w:val="0"/>
              <w:suppressAutoHyphens w:val="0"/>
              <w:autoSpaceDE w:val="0"/>
              <w:autoSpaceDN w:val="0"/>
              <w:rPr>
                <w:sz w:val="20"/>
                <w:lang w:eastAsia="ru-RU"/>
              </w:rPr>
            </w:pPr>
            <w:r w:rsidRPr="002E204E">
              <w:rPr>
                <w:sz w:val="20"/>
                <w:lang w:eastAsia="ru-RU"/>
              </w:rPr>
              <w:t>Кадровая служба</w:t>
            </w:r>
          </w:p>
        </w:tc>
        <w:tc>
          <w:tcPr>
            <w:tcW w:w="850" w:type="dxa"/>
          </w:tcPr>
          <w:p w:rsidR="002E204E" w:rsidRPr="002E204E" w:rsidRDefault="002E204E" w:rsidP="002E204E">
            <w:pPr>
              <w:widowControl w:val="0"/>
              <w:suppressAutoHyphens w:val="0"/>
              <w:autoSpaceDE w:val="0"/>
              <w:autoSpaceDN w:val="0"/>
              <w:rPr>
                <w:sz w:val="20"/>
                <w:lang w:eastAsia="ru-RU"/>
              </w:rPr>
            </w:pPr>
          </w:p>
        </w:tc>
      </w:tr>
      <w:tr w:rsidR="002E204E" w:rsidRPr="002E204E" w:rsidTr="00780271">
        <w:tc>
          <w:tcPr>
            <w:tcW w:w="426" w:type="dxa"/>
            <w:vAlign w:val="center"/>
          </w:tcPr>
          <w:p w:rsidR="002E204E" w:rsidRPr="002E204E" w:rsidRDefault="002E204E" w:rsidP="002E204E">
            <w:pPr>
              <w:widowControl w:val="0"/>
              <w:suppressAutoHyphens w:val="0"/>
              <w:autoSpaceDE w:val="0"/>
              <w:autoSpaceDN w:val="0"/>
              <w:rPr>
                <w:sz w:val="20"/>
                <w:lang w:eastAsia="ru-RU"/>
              </w:rPr>
            </w:pPr>
            <w:r w:rsidRPr="002E204E">
              <w:rPr>
                <w:sz w:val="20"/>
                <w:lang w:eastAsia="ru-RU"/>
              </w:rPr>
              <w:t>13.</w:t>
            </w:r>
          </w:p>
        </w:tc>
        <w:tc>
          <w:tcPr>
            <w:tcW w:w="1984" w:type="dxa"/>
          </w:tcPr>
          <w:p w:rsidR="002E204E" w:rsidRPr="002E204E" w:rsidRDefault="002E204E" w:rsidP="002E204E">
            <w:pPr>
              <w:widowControl w:val="0"/>
              <w:suppressAutoHyphens w:val="0"/>
              <w:autoSpaceDE w:val="0"/>
              <w:autoSpaceDN w:val="0"/>
              <w:jc w:val="both"/>
              <w:rPr>
                <w:sz w:val="20"/>
                <w:lang w:eastAsia="ru-RU"/>
              </w:rPr>
            </w:pPr>
            <w:r w:rsidRPr="002E204E">
              <w:rPr>
                <w:sz w:val="20"/>
                <w:lang w:eastAsia="ru-RU"/>
              </w:rPr>
              <w:t>Совместная постановка профессиональных целей и задач, разработка планов их достижения</w:t>
            </w:r>
          </w:p>
        </w:tc>
        <w:tc>
          <w:tcPr>
            <w:tcW w:w="993" w:type="dxa"/>
            <w:vAlign w:val="center"/>
          </w:tcPr>
          <w:p w:rsidR="002E204E" w:rsidRPr="002E204E" w:rsidRDefault="002E204E" w:rsidP="002E204E">
            <w:pPr>
              <w:widowControl w:val="0"/>
              <w:suppressAutoHyphens w:val="0"/>
              <w:autoSpaceDE w:val="0"/>
              <w:autoSpaceDN w:val="0"/>
              <w:rPr>
                <w:sz w:val="20"/>
                <w:lang w:eastAsia="ru-RU"/>
              </w:rPr>
            </w:pPr>
            <w:r w:rsidRPr="002E204E">
              <w:rPr>
                <w:sz w:val="20"/>
                <w:lang w:eastAsia="ru-RU"/>
              </w:rPr>
              <w:t>Первая неделя</w:t>
            </w:r>
          </w:p>
        </w:tc>
        <w:tc>
          <w:tcPr>
            <w:tcW w:w="992" w:type="dxa"/>
            <w:vAlign w:val="center"/>
          </w:tcPr>
          <w:p w:rsidR="002E204E" w:rsidRPr="002E204E" w:rsidRDefault="002E204E" w:rsidP="002E204E">
            <w:pPr>
              <w:widowControl w:val="0"/>
              <w:suppressAutoHyphens w:val="0"/>
              <w:autoSpaceDE w:val="0"/>
              <w:autoSpaceDN w:val="0"/>
              <w:rPr>
                <w:sz w:val="20"/>
                <w:lang w:eastAsia="ru-RU"/>
              </w:rPr>
            </w:pPr>
            <w:r w:rsidRPr="002E204E">
              <w:rPr>
                <w:sz w:val="20"/>
                <w:lang w:eastAsia="ru-RU"/>
              </w:rPr>
              <w:t>Наставник</w:t>
            </w:r>
          </w:p>
        </w:tc>
        <w:tc>
          <w:tcPr>
            <w:tcW w:w="850" w:type="dxa"/>
          </w:tcPr>
          <w:p w:rsidR="002E204E" w:rsidRPr="002E204E" w:rsidRDefault="002E204E" w:rsidP="002E204E">
            <w:pPr>
              <w:widowControl w:val="0"/>
              <w:suppressAutoHyphens w:val="0"/>
              <w:autoSpaceDE w:val="0"/>
              <w:autoSpaceDN w:val="0"/>
              <w:rPr>
                <w:sz w:val="20"/>
                <w:lang w:eastAsia="ru-RU"/>
              </w:rPr>
            </w:pPr>
          </w:p>
        </w:tc>
      </w:tr>
      <w:tr w:rsidR="002E204E" w:rsidRPr="002E204E" w:rsidTr="00780271">
        <w:tc>
          <w:tcPr>
            <w:tcW w:w="426" w:type="dxa"/>
            <w:vAlign w:val="center"/>
          </w:tcPr>
          <w:p w:rsidR="002E204E" w:rsidRPr="002E204E" w:rsidRDefault="002E204E" w:rsidP="002E204E">
            <w:pPr>
              <w:widowControl w:val="0"/>
              <w:suppressAutoHyphens w:val="0"/>
              <w:autoSpaceDE w:val="0"/>
              <w:autoSpaceDN w:val="0"/>
              <w:rPr>
                <w:sz w:val="20"/>
                <w:lang w:eastAsia="ru-RU"/>
              </w:rPr>
            </w:pPr>
            <w:r w:rsidRPr="002E204E">
              <w:rPr>
                <w:sz w:val="20"/>
                <w:lang w:eastAsia="ru-RU"/>
              </w:rPr>
              <w:t>14</w:t>
            </w:r>
          </w:p>
        </w:tc>
        <w:tc>
          <w:tcPr>
            <w:tcW w:w="1984" w:type="dxa"/>
          </w:tcPr>
          <w:p w:rsidR="002E204E" w:rsidRPr="002E204E" w:rsidRDefault="002E204E" w:rsidP="002E204E">
            <w:pPr>
              <w:widowControl w:val="0"/>
              <w:suppressAutoHyphens w:val="0"/>
              <w:autoSpaceDE w:val="0"/>
              <w:autoSpaceDN w:val="0"/>
              <w:jc w:val="both"/>
              <w:rPr>
                <w:sz w:val="20"/>
                <w:lang w:eastAsia="ru-RU"/>
              </w:rPr>
            </w:pPr>
            <w:r w:rsidRPr="002E204E">
              <w:rPr>
                <w:sz w:val="20"/>
                <w:lang w:eastAsia="ru-RU"/>
              </w:rPr>
              <w:t>Ознакомление с ограничениями и запретами на муниципальной службе и антикоррупционным законодательством</w:t>
            </w:r>
          </w:p>
        </w:tc>
        <w:tc>
          <w:tcPr>
            <w:tcW w:w="993" w:type="dxa"/>
            <w:vAlign w:val="center"/>
          </w:tcPr>
          <w:p w:rsidR="002E204E" w:rsidRPr="002E204E" w:rsidRDefault="002E204E" w:rsidP="002E204E">
            <w:pPr>
              <w:widowControl w:val="0"/>
              <w:suppressAutoHyphens w:val="0"/>
              <w:autoSpaceDE w:val="0"/>
              <w:autoSpaceDN w:val="0"/>
              <w:rPr>
                <w:sz w:val="20"/>
                <w:lang w:eastAsia="ru-RU"/>
              </w:rPr>
            </w:pPr>
            <w:r w:rsidRPr="002E204E">
              <w:rPr>
                <w:sz w:val="20"/>
                <w:lang w:eastAsia="ru-RU"/>
              </w:rPr>
              <w:t>Первая - вторая недели</w:t>
            </w:r>
          </w:p>
        </w:tc>
        <w:tc>
          <w:tcPr>
            <w:tcW w:w="992" w:type="dxa"/>
            <w:vAlign w:val="center"/>
          </w:tcPr>
          <w:p w:rsidR="002E204E" w:rsidRPr="002E204E" w:rsidRDefault="002E204E" w:rsidP="002E204E">
            <w:pPr>
              <w:widowControl w:val="0"/>
              <w:suppressAutoHyphens w:val="0"/>
              <w:autoSpaceDE w:val="0"/>
              <w:autoSpaceDN w:val="0"/>
              <w:rPr>
                <w:sz w:val="20"/>
                <w:lang w:eastAsia="ru-RU"/>
              </w:rPr>
            </w:pPr>
            <w:r w:rsidRPr="002E204E">
              <w:rPr>
                <w:sz w:val="20"/>
                <w:lang w:eastAsia="ru-RU"/>
              </w:rPr>
              <w:t>Кадровая служба</w:t>
            </w:r>
          </w:p>
        </w:tc>
        <w:tc>
          <w:tcPr>
            <w:tcW w:w="850" w:type="dxa"/>
          </w:tcPr>
          <w:p w:rsidR="002E204E" w:rsidRPr="002E204E" w:rsidRDefault="002E204E" w:rsidP="002E204E">
            <w:pPr>
              <w:widowControl w:val="0"/>
              <w:suppressAutoHyphens w:val="0"/>
              <w:autoSpaceDE w:val="0"/>
              <w:autoSpaceDN w:val="0"/>
              <w:rPr>
                <w:sz w:val="20"/>
                <w:lang w:eastAsia="ru-RU"/>
              </w:rPr>
            </w:pPr>
          </w:p>
        </w:tc>
      </w:tr>
      <w:tr w:rsidR="002E204E" w:rsidRPr="002E204E" w:rsidTr="00780271">
        <w:tc>
          <w:tcPr>
            <w:tcW w:w="426" w:type="dxa"/>
            <w:vAlign w:val="center"/>
          </w:tcPr>
          <w:p w:rsidR="002E204E" w:rsidRPr="002E204E" w:rsidRDefault="002E204E" w:rsidP="002E204E">
            <w:pPr>
              <w:widowControl w:val="0"/>
              <w:suppressAutoHyphens w:val="0"/>
              <w:autoSpaceDE w:val="0"/>
              <w:autoSpaceDN w:val="0"/>
              <w:rPr>
                <w:sz w:val="20"/>
                <w:lang w:eastAsia="ru-RU"/>
              </w:rPr>
            </w:pPr>
            <w:r w:rsidRPr="002E204E">
              <w:rPr>
                <w:sz w:val="20"/>
                <w:lang w:eastAsia="ru-RU"/>
              </w:rPr>
              <w:lastRenderedPageBreak/>
              <w:t>15.</w:t>
            </w:r>
          </w:p>
        </w:tc>
        <w:tc>
          <w:tcPr>
            <w:tcW w:w="1984" w:type="dxa"/>
          </w:tcPr>
          <w:p w:rsidR="002E204E" w:rsidRPr="002E204E" w:rsidRDefault="002E204E" w:rsidP="002E204E">
            <w:pPr>
              <w:widowControl w:val="0"/>
              <w:suppressAutoHyphens w:val="0"/>
              <w:autoSpaceDE w:val="0"/>
              <w:autoSpaceDN w:val="0"/>
              <w:jc w:val="both"/>
              <w:rPr>
                <w:sz w:val="20"/>
                <w:lang w:eastAsia="ru-RU"/>
              </w:rPr>
            </w:pPr>
            <w:r w:rsidRPr="002E204E">
              <w:rPr>
                <w:sz w:val="20"/>
                <w:lang w:eastAsia="ru-RU"/>
              </w:rPr>
              <w:t>Ознакомление с Кодексом этики и служебного поведения муниципальных служащих</w:t>
            </w:r>
          </w:p>
        </w:tc>
        <w:tc>
          <w:tcPr>
            <w:tcW w:w="993" w:type="dxa"/>
            <w:vAlign w:val="center"/>
          </w:tcPr>
          <w:p w:rsidR="002E204E" w:rsidRPr="002E204E" w:rsidRDefault="002E204E" w:rsidP="002E204E">
            <w:pPr>
              <w:widowControl w:val="0"/>
              <w:suppressAutoHyphens w:val="0"/>
              <w:autoSpaceDE w:val="0"/>
              <w:autoSpaceDN w:val="0"/>
              <w:rPr>
                <w:sz w:val="20"/>
                <w:lang w:eastAsia="ru-RU"/>
              </w:rPr>
            </w:pPr>
            <w:r w:rsidRPr="002E204E">
              <w:rPr>
                <w:sz w:val="20"/>
                <w:lang w:eastAsia="ru-RU"/>
              </w:rPr>
              <w:t>Первая - вторая недели</w:t>
            </w:r>
          </w:p>
        </w:tc>
        <w:tc>
          <w:tcPr>
            <w:tcW w:w="992" w:type="dxa"/>
            <w:vAlign w:val="center"/>
          </w:tcPr>
          <w:p w:rsidR="002E204E" w:rsidRPr="002E204E" w:rsidRDefault="002E204E" w:rsidP="002E204E">
            <w:pPr>
              <w:widowControl w:val="0"/>
              <w:suppressAutoHyphens w:val="0"/>
              <w:autoSpaceDE w:val="0"/>
              <w:autoSpaceDN w:val="0"/>
              <w:rPr>
                <w:sz w:val="20"/>
                <w:lang w:eastAsia="ru-RU"/>
              </w:rPr>
            </w:pPr>
            <w:r w:rsidRPr="002E204E">
              <w:rPr>
                <w:sz w:val="20"/>
                <w:lang w:eastAsia="ru-RU"/>
              </w:rPr>
              <w:t>Кадровая служба</w:t>
            </w:r>
          </w:p>
        </w:tc>
        <w:tc>
          <w:tcPr>
            <w:tcW w:w="850" w:type="dxa"/>
          </w:tcPr>
          <w:p w:rsidR="002E204E" w:rsidRPr="002E204E" w:rsidRDefault="002E204E" w:rsidP="002E204E">
            <w:pPr>
              <w:widowControl w:val="0"/>
              <w:suppressAutoHyphens w:val="0"/>
              <w:autoSpaceDE w:val="0"/>
              <w:autoSpaceDN w:val="0"/>
              <w:rPr>
                <w:sz w:val="20"/>
                <w:lang w:eastAsia="ru-RU"/>
              </w:rPr>
            </w:pPr>
          </w:p>
        </w:tc>
      </w:tr>
      <w:tr w:rsidR="002E204E" w:rsidRPr="002E204E" w:rsidTr="00780271">
        <w:tc>
          <w:tcPr>
            <w:tcW w:w="426" w:type="dxa"/>
            <w:vAlign w:val="center"/>
          </w:tcPr>
          <w:p w:rsidR="002E204E" w:rsidRPr="002E204E" w:rsidRDefault="002E204E" w:rsidP="002E204E">
            <w:pPr>
              <w:widowControl w:val="0"/>
              <w:suppressAutoHyphens w:val="0"/>
              <w:autoSpaceDE w:val="0"/>
              <w:autoSpaceDN w:val="0"/>
              <w:rPr>
                <w:sz w:val="20"/>
                <w:lang w:eastAsia="ru-RU"/>
              </w:rPr>
            </w:pPr>
            <w:r w:rsidRPr="002E204E">
              <w:rPr>
                <w:sz w:val="20"/>
                <w:lang w:eastAsia="ru-RU"/>
              </w:rPr>
              <w:t>6.</w:t>
            </w:r>
          </w:p>
        </w:tc>
        <w:tc>
          <w:tcPr>
            <w:tcW w:w="1984" w:type="dxa"/>
          </w:tcPr>
          <w:p w:rsidR="002E204E" w:rsidRPr="002E204E" w:rsidRDefault="002E204E" w:rsidP="002E204E">
            <w:pPr>
              <w:widowControl w:val="0"/>
              <w:suppressAutoHyphens w:val="0"/>
              <w:autoSpaceDE w:val="0"/>
              <w:autoSpaceDN w:val="0"/>
              <w:jc w:val="both"/>
              <w:rPr>
                <w:sz w:val="20"/>
                <w:lang w:eastAsia="ru-RU"/>
              </w:rPr>
            </w:pPr>
            <w:r w:rsidRPr="002E204E">
              <w:rPr>
                <w:sz w:val="20"/>
                <w:lang w:eastAsia="ru-RU"/>
              </w:rPr>
              <w:t>Организация изучения нормативной правовой базы по вопросам исполнения должностных обязанностей</w:t>
            </w:r>
          </w:p>
        </w:tc>
        <w:tc>
          <w:tcPr>
            <w:tcW w:w="993" w:type="dxa"/>
            <w:vAlign w:val="center"/>
          </w:tcPr>
          <w:p w:rsidR="002E204E" w:rsidRPr="002E204E" w:rsidRDefault="002E204E" w:rsidP="002E204E">
            <w:pPr>
              <w:widowControl w:val="0"/>
              <w:suppressAutoHyphens w:val="0"/>
              <w:autoSpaceDE w:val="0"/>
              <w:autoSpaceDN w:val="0"/>
              <w:rPr>
                <w:sz w:val="20"/>
                <w:lang w:eastAsia="ru-RU"/>
              </w:rPr>
            </w:pPr>
            <w:r w:rsidRPr="002E204E">
              <w:rPr>
                <w:sz w:val="20"/>
                <w:lang w:eastAsia="ru-RU"/>
              </w:rPr>
              <w:t>Вторая неделя</w:t>
            </w:r>
          </w:p>
        </w:tc>
        <w:tc>
          <w:tcPr>
            <w:tcW w:w="992" w:type="dxa"/>
            <w:vAlign w:val="center"/>
          </w:tcPr>
          <w:p w:rsidR="002E204E" w:rsidRPr="002E204E" w:rsidRDefault="002E204E" w:rsidP="002E204E">
            <w:pPr>
              <w:widowControl w:val="0"/>
              <w:suppressAutoHyphens w:val="0"/>
              <w:autoSpaceDE w:val="0"/>
              <w:autoSpaceDN w:val="0"/>
              <w:rPr>
                <w:sz w:val="20"/>
                <w:lang w:eastAsia="ru-RU"/>
              </w:rPr>
            </w:pPr>
            <w:r w:rsidRPr="002E204E">
              <w:rPr>
                <w:sz w:val="20"/>
                <w:lang w:eastAsia="ru-RU"/>
              </w:rPr>
              <w:t>Наставник</w:t>
            </w:r>
          </w:p>
        </w:tc>
        <w:tc>
          <w:tcPr>
            <w:tcW w:w="850" w:type="dxa"/>
          </w:tcPr>
          <w:p w:rsidR="002E204E" w:rsidRPr="002E204E" w:rsidRDefault="002E204E" w:rsidP="002E204E">
            <w:pPr>
              <w:widowControl w:val="0"/>
              <w:suppressAutoHyphens w:val="0"/>
              <w:autoSpaceDE w:val="0"/>
              <w:autoSpaceDN w:val="0"/>
              <w:rPr>
                <w:sz w:val="20"/>
                <w:lang w:eastAsia="ru-RU"/>
              </w:rPr>
            </w:pPr>
          </w:p>
        </w:tc>
      </w:tr>
      <w:tr w:rsidR="002E204E" w:rsidRPr="002E204E" w:rsidTr="00780271">
        <w:tc>
          <w:tcPr>
            <w:tcW w:w="426" w:type="dxa"/>
            <w:vAlign w:val="center"/>
          </w:tcPr>
          <w:p w:rsidR="002E204E" w:rsidRPr="002E204E" w:rsidRDefault="002E204E" w:rsidP="002E204E">
            <w:pPr>
              <w:widowControl w:val="0"/>
              <w:suppressAutoHyphens w:val="0"/>
              <w:autoSpaceDE w:val="0"/>
              <w:autoSpaceDN w:val="0"/>
              <w:rPr>
                <w:sz w:val="20"/>
                <w:lang w:eastAsia="ru-RU"/>
              </w:rPr>
            </w:pPr>
            <w:r w:rsidRPr="002E204E">
              <w:rPr>
                <w:sz w:val="20"/>
                <w:lang w:eastAsia="ru-RU"/>
              </w:rPr>
              <w:t>17.</w:t>
            </w:r>
          </w:p>
        </w:tc>
        <w:tc>
          <w:tcPr>
            <w:tcW w:w="1984" w:type="dxa"/>
          </w:tcPr>
          <w:p w:rsidR="002E204E" w:rsidRPr="002E204E" w:rsidRDefault="002E204E" w:rsidP="002E204E">
            <w:pPr>
              <w:widowControl w:val="0"/>
              <w:suppressAutoHyphens w:val="0"/>
              <w:autoSpaceDE w:val="0"/>
              <w:autoSpaceDN w:val="0"/>
              <w:jc w:val="both"/>
              <w:rPr>
                <w:sz w:val="20"/>
                <w:lang w:eastAsia="ru-RU"/>
              </w:rPr>
            </w:pPr>
            <w:r w:rsidRPr="002E204E">
              <w:rPr>
                <w:sz w:val="20"/>
                <w:lang w:eastAsia="ru-RU"/>
              </w:rPr>
              <w:t>Ознакомление с порядком и особенностями ведения служебной документации</w:t>
            </w:r>
          </w:p>
        </w:tc>
        <w:tc>
          <w:tcPr>
            <w:tcW w:w="993" w:type="dxa"/>
            <w:vAlign w:val="center"/>
          </w:tcPr>
          <w:p w:rsidR="002E204E" w:rsidRPr="002E204E" w:rsidRDefault="002E204E" w:rsidP="002E204E">
            <w:pPr>
              <w:widowControl w:val="0"/>
              <w:suppressAutoHyphens w:val="0"/>
              <w:autoSpaceDE w:val="0"/>
              <w:autoSpaceDN w:val="0"/>
              <w:rPr>
                <w:sz w:val="20"/>
                <w:lang w:eastAsia="ru-RU"/>
              </w:rPr>
            </w:pPr>
            <w:r w:rsidRPr="002E204E">
              <w:rPr>
                <w:sz w:val="20"/>
                <w:lang w:eastAsia="ru-RU"/>
              </w:rPr>
              <w:t>Вторая неделя</w:t>
            </w:r>
          </w:p>
        </w:tc>
        <w:tc>
          <w:tcPr>
            <w:tcW w:w="992" w:type="dxa"/>
            <w:vAlign w:val="center"/>
          </w:tcPr>
          <w:p w:rsidR="002E204E" w:rsidRPr="002E204E" w:rsidRDefault="002E204E" w:rsidP="002E204E">
            <w:pPr>
              <w:widowControl w:val="0"/>
              <w:suppressAutoHyphens w:val="0"/>
              <w:autoSpaceDE w:val="0"/>
              <w:autoSpaceDN w:val="0"/>
              <w:rPr>
                <w:sz w:val="20"/>
                <w:lang w:eastAsia="ru-RU"/>
              </w:rPr>
            </w:pPr>
            <w:r w:rsidRPr="002E204E">
              <w:rPr>
                <w:sz w:val="20"/>
                <w:lang w:eastAsia="ru-RU"/>
              </w:rPr>
              <w:t>Наставник</w:t>
            </w:r>
          </w:p>
        </w:tc>
        <w:tc>
          <w:tcPr>
            <w:tcW w:w="850" w:type="dxa"/>
          </w:tcPr>
          <w:p w:rsidR="002E204E" w:rsidRPr="002E204E" w:rsidRDefault="002E204E" w:rsidP="002E204E">
            <w:pPr>
              <w:widowControl w:val="0"/>
              <w:suppressAutoHyphens w:val="0"/>
              <w:autoSpaceDE w:val="0"/>
              <w:autoSpaceDN w:val="0"/>
              <w:rPr>
                <w:sz w:val="20"/>
                <w:lang w:eastAsia="ru-RU"/>
              </w:rPr>
            </w:pPr>
          </w:p>
        </w:tc>
      </w:tr>
      <w:tr w:rsidR="002E204E" w:rsidRPr="002E204E" w:rsidTr="00780271">
        <w:tc>
          <w:tcPr>
            <w:tcW w:w="426" w:type="dxa"/>
            <w:vAlign w:val="center"/>
          </w:tcPr>
          <w:p w:rsidR="002E204E" w:rsidRPr="002E204E" w:rsidRDefault="002E204E" w:rsidP="002E204E">
            <w:pPr>
              <w:widowControl w:val="0"/>
              <w:suppressAutoHyphens w:val="0"/>
              <w:autoSpaceDE w:val="0"/>
              <w:autoSpaceDN w:val="0"/>
              <w:rPr>
                <w:sz w:val="20"/>
                <w:lang w:eastAsia="ru-RU"/>
              </w:rPr>
            </w:pPr>
            <w:r w:rsidRPr="002E204E">
              <w:rPr>
                <w:sz w:val="20"/>
                <w:lang w:eastAsia="ru-RU"/>
              </w:rPr>
              <w:t>18.</w:t>
            </w:r>
          </w:p>
        </w:tc>
        <w:tc>
          <w:tcPr>
            <w:tcW w:w="1984" w:type="dxa"/>
          </w:tcPr>
          <w:p w:rsidR="002E204E" w:rsidRPr="002E204E" w:rsidRDefault="002E204E" w:rsidP="002E204E">
            <w:pPr>
              <w:widowControl w:val="0"/>
              <w:suppressAutoHyphens w:val="0"/>
              <w:autoSpaceDE w:val="0"/>
              <w:autoSpaceDN w:val="0"/>
              <w:jc w:val="both"/>
              <w:rPr>
                <w:sz w:val="20"/>
                <w:lang w:eastAsia="ru-RU"/>
              </w:rPr>
            </w:pPr>
            <w:r w:rsidRPr="002E204E">
              <w:rPr>
                <w:sz w:val="20"/>
                <w:lang w:eastAsia="ru-RU"/>
              </w:rPr>
              <w:t>Ознакомление с деятельностью подведомственных учреждений (при наличии)</w:t>
            </w:r>
          </w:p>
        </w:tc>
        <w:tc>
          <w:tcPr>
            <w:tcW w:w="993" w:type="dxa"/>
            <w:vAlign w:val="center"/>
          </w:tcPr>
          <w:p w:rsidR="002E204E" w:rsidRPr="002E204E" w:rsidRDefault="002E204E" w:rsidP="002E204E">
            <w:pPr>
              <w:widowControl w:val="0"/>
              <w:suppressAutoHyphens w:val="0"/>
              <w:autoSpaceDE w:val="0"/>
              <w:autoSpaceDN w:val="0"/>
              <w:rPr>
                <w:sz w:val="20"/>
                <w:lang w:eastAsia="ru-RU"/>
              </w:rPr>
            </w:pPr>
            <w:r w:rsidRPr="002E204E">
              <w:rPr>
                <w:sz w:val="20"/>
                <w:lang w:eastAsia="ru-RU"/>
              </w:rPr>
              <w:t>Вторая - третья недели</w:t>
            </w:r>
          </w:p>
        </w:tc>
        <w:tc>
          <w:tcPr>
            <w:tcW w:w="992" w:type="dxa"/>
            <w:vAlign w:val="center"/>
          </w:tcPr>
          <w:p w:rsidR="002E204E" w:rsidRPr="002E204E" w:rsidRDefault="002E204E" w:rsidP="002E204E">
            <w:pPr>
              <w:widowControl w:val="0"/>
              <w:suppressAutoHyphens w:val="0"/>
              <w:autoSpaceDE w:val="0"/>
              <w:autoSpaceDN w:val="0"/>
              <w:rPr>
                <w:sz w:val="20"/>
                <w:lang w:eastAsia="ru-RU"/>
              </w:rPr>
            </w:pPr>
            <w:r w:rsidRPr="002E204E">
              <w:rPr>
                <w:sz w:val="20"/>
                <w:lang w:eastAsia="ru-RU"/>
              </w:rPr>
              <w:t>Наставник</w:t>
            </w:r>
          </w:p>
        </w:tc>
        <w:tc>
          <w:tcPr>
            <w:tcW w:w="850" w:type="dxa"/>
          </w:tcPr>
          <w:p w:rsidR="002E204E" w:rsidRPr="002E204E" w:rsidRDefault="002E204E" w:rsidP="002E204E">
            <w:pPr>
              <w:widowControl w:val="0"/>
              <w:suppressAutoHyphens w:val="0"/>
              <w:autoSpaceDE w:val="0"/>
              <w:autoSpaceDN w:val="0"/>
              <w:rPr>
                <w:sz w:val="20"/>
                <w:lang w:eastAsia="ru-RU"/>
              </w:rPr>
            </w:pPr>
          </w:p>
        </w:tc>
      </w:tr>
      <w:tr w:rsidR="002E204E" w:rsidRPr="002E204E" w:rsidTr="00780271">
        <w:tc>
          <w:tcPr>
            <w:tcW w:w="426" w:type="dxa"/>
            <w:vAlign w:val="center"/>
          </w:tcPr>
          <w:p w:rsidR="002E204E" w:rsidRPr="002E204E" w:rsidRDefault="002E204E" w:rsidP="002E204E">
            <w:pPr>
              <w:widowControl w:val="0"/>
              <w:suppressAutoHyphens w:val="0"/>
              <w:autoSpaceDE w:val="0"/>
              <w:autoSpaceDN w:val="0"/>
              <w:rPr>
                <w:sz w:val="20"/>
                <w:lang w:eastAsia="ru-RU"/>
              </w:rPr>
            </w:pPr>
            <w:r w:rsidRPr="002E204E">
              <w:rPr>
                <w:sz w:val="20"/>
                <w:lang w:eastAsia="ru-RU"/>
              </w:rPr>
              <w:t>19.</w:t>
            </w:r>
          </w:p>
        </w:tc>
        <w:tc>
          <w:tcPr>
            <w:tcW w:w="1984" w:type="dxa"/>
          </w:tcPr>
          <w:p w:rsidR="002E204E" w:rsidRPr="002E204E" w:rsidRDefault="002E204E" w:rsidP="002E204E">
            <w:pPr>
              <w:widowControl w:val="0"/>
              <w:suppressAutoHyphens w:val="0"/>
              <w:autoSpaceDE w:val="0"/>
              <w:autoSpaceDN w:val="0"/>
              <w:jc w:val="both"/>
              <w:rPr>
                <w:sz w:val="20"/>
                <w:lang w:eastAsia="ru-RU"/>
              </w:rPr>
            </w:pPr>
            <w:r w:rsidRPr="002E204E">
              <w:rPr>
                <w:sz w:val="20"/>
                <w:lang w:eastAsia="ru-RU"/>
              </w:rPr>
              <w:t>Контроль выполнения тестовых (демонстрационных) заданий</w:t>
            </w:r>
          </w:p>
        </w:tc>
        <w:tc>
          <w:tcPr>
            <w:tcW w:w="993" w:type="dxa"/>
            <w:vAlign w:val="center"/>
          </w:tcPr>
          <w:p w:rsidR="002E204E" w:rsidRPr="002E204E" w:rsidRDefault="002E204E" w:rsidP="002E204E">
            <w:pPr>
              <w:widowControl w:val="0"/>
              <w:suppressAutoHyphens w:val="0"/>
              <w:autoSpaceDE w:val="0"/>
              <w:autoSpaceDN w:val="0"/>
              <w:rPr>
                <w:sz w:val="20"/>
                <w:lang w:eastAsia="ru-RU"/>
              </w:rPr>
            </w:pPr>
            <w:r w:rsidRPr="002E204E">
              <w:rPr>
                <w:sz w:val="20"/>
                <w:lang w:eastAsia="ru-RU"/>
              </w:rPr>
              <w:t>Вторая - двенадцатая недели</w:t>
            </w:r>
          </w:p>
        </w:tc>
        <w:tc>
          <w:tcPr>
            <w:tcW w:w="992" w:type="dxa"/>
            <w:vAlign w:val="center"/>
          </w:tcPr>
          <w:p w:rsidR="002E204E" w:rsidRPr="002E204E" w:rsidRDefault="002E204E" w:rsidP="002E204E">
            <w:pPr>
              <w:widowControl w:val="0"/>
              <w:suppressAutoHyphens w:val="0"/>
              <w:autoSpaceDE w:val="0"/>
              <w:autoSpaceDN w:val="0"/>
              <w:rPr>
                <w:sz w:val="20"/>
                <w:lang w:eastAsia="ru-RU"/>
              </w:rPr>
            </w:pPr>
            <w:r w:rsidRPr="002E204E">
              <w:rPr>
                <w:sz w:val="20"/>
                <w:lang w:eastAsia="ru-RU"/>
              </w:rPr>
              <w:t>Наставник</w:t>
            </w:r>
          </w:p>
        </w:tc>
        <w:tc>
          <w:tcPr>
            <w:tcW w:w="850" w:type="dxa"/>
          </w:tcPr>
          <w:p w:rsidR="002E204E" w:rsidRPr="002E204E" w:rsidRDefault="002E204E" w:rsidP="002E204E">
            <w:pPr>
              <w:widowControl w:val="0"/>
              <w:suppressAutoHyphens w:val="0"/>
              <w:autoSpaceDE w:val="0"/>
              <w:autoSpaceDN w:val="0"/>
              <w:rPr>
                <w:sz w:val="20"/>
                <w:lang w:eastAsia="ru-RU"/>
              </w:rPr>
            </w:pPr>
          </w:p>
        </w:tc>
      </w:tr>
      <w:tr w:rsidR="002E204E" w:rsidRPr="002E204E" w:rsidTr="00780271">
        <w:tc>
          <w:tcPr>
            <w:tcW w:w="426" w:type="dxa"/>
            <w:vAlign w:val="center"/>
          </w:tcPr>
          <w:p w:rsidR="002E204E" w:rsidRPr="002E204E" w:rsidRDefault="002E204E" w:rsidP="002E204E">
            <w:pPr>
              <w:widowControl w:val="0"/>
              <w:suppressAutoHyphens w:val="0"/>
              <w:autoSpaceDE w:val="0"/>
              <w:autoSpaceDN w:val="0"/>
              <w:rPr>
                <w:sz w:val="20"/>
                <w:lang w:eastAsia="ru-RU"/>
              </w:rPr>
            </w:pPr>
            <w:r w:rsidRPr="002E204E">
              <w:rPr>
                <w:sz w:val="20"/>
                <w:lang w:eastAsia="ru-RU"/>
              </w:rPr>
              <w:t>20.</w:t>
            </w:r>
          </w:p>
        </w:tc>
        <w:tc>
          <w:tcPr>
            <w:tcW w:w="1984" w:type="dxa"/>
          </w:tcPr>
          <w:p w:rsidR="002E204E" w:rsidRPr="002E204E" w:rsidRDefault="002E204E" w:rsidP="002E204E">
            <w:pPr>
              <w:widowControl w:val="0"/>
              <w:suppressAutoHyphens w:val="0"/>
              <w:autoSpaceDE w:val="0"/>
              <w:autoSpaceDN w:val="0"/>
              <w:jc w:val="both"/>
              <w:rPr>
                <w:sz w:val="20"/>
                <w:lang w:eastAsia="ru-RU"/>
              </w:rPr>
            </w:pPr>
            <w:r w:rsidRPr="002E204E">
              <w:rPr>
                <w:sz w:val="20"/>
                <w:lang w:eastAsia="ru-RU"/>
              </w:rPr>
              <w:t>Контроль выполнения практических заданий (ответы на обращения граждан, подготовка писем и т.д.)</w:t>
            </w:r>
          </w:p>
        </w:tc>
        <w:tc>
          <w:tcPr>
            <w:tcW w:w="993" w:type="dxa"/>
            <w:vAlign w:val="center"/>
          </w:tcPr>
          <w:p w:rsidR="002E204E" w:rsidRPr="002E204E" w:rsidRDefault="002E204E" w:rsidP="002E204E">
            <w:pPr>
              <w:widowControl w:val="0"/>
              <w:suppressAutoHyphens w:val="0"/>
              <w:autoSpaceDE w:val="0"/>
              <w:autoSpaceDN w:val="0"/>
              <w:rPr>
                <w:sz w:val="20"/>
                <w:lang w:eastAsia="ru-RU"/>
              </w:rPr>
            </w:pPr>
            <w:r w:rsidRPr="002E204E">
              <w:rPr>
                <w:sz w:val="20"/>
                <w:lang w:eastAsia="ru-RU"/>
              </w:rPr>
              <w:t>Третья - двенадцатая недели</w:t>
            </w:r>
          </w:p>
        </w:tc>
        <w:tc>
          <w:tcPr>
            <w:tcW w:w="992" w:type="dxa"/>
            <w:vAlign w:val="center"/>
          </w:tcPr>
          <w:p w:rsidR="002E204E" w:rsidRPr="002E204E" w:rsidRDefault="002E204E" w:rsidP="002E204E">
            <w:pPr>
              <w:widowControl w:val="0"/>
              <w:suppressAutoHyphens w:val="0"/>
              <w:autoSpaceDE w:val="0"/>
              <w:autoSpaceDN w:val="0"/>
              <w:rPr>
                <w:sz w:val="20"/>
                <w:lang w:eastAsia="ru-RU"/>
              </w:rPr>
            </w:pPr>
            <w:r w:rsidRPr="002E204E">
              <w:rPr>
                <w:sz w:val="20"/>
                <w:lang w:eastAsia="ru-RU"/>
              </w:rPr>
              <w:t>Наставник</w:t>
            </w:r>
          </w:p>
        </w:tc>
        <w:tc>
          <w:tcPr>
            <w:tcW w:w="850" w:type="dxa"/>
          </w:tcPr>
          <w:p w:rsidR="002E204E" w:rsidRPr="002E204E" w:rsidRDefault="002E204E" w:rsidP="002E204E">
            <w:pPr>
              <w:widowControl w:val="0"/>
              <w:suppressAutoHyphens w:val="0"/>
              <w:autoSpaceDE w:val="0"/>
              <w:autoSpaceDN w:val="0"/>
              <w:rPr>
                <w:sz w:val="20"/>
                <w:lang w:eastAsia="ru-RU"/>
              </w:rPr>
            </w:pPr>
          </w:p>
        </w:tc>
      </w:tr>
      <w:tr w:rsidR="002E204E" w:rsidRPr="002E204E" w:rsidTr="00780271">
        <w:tc>
          <w:tcPr>
            <w:tcW w:w="426" w:type="dxa"/>
            <w:vAlign w:val="center"/>
          </w:tcPr>
          <w:p w:rsidR="002E204E" w:rsidRPr="002E204E" w:rsidRDefault="002E204E" w:rsidP="002E204E">
            <w:pPr>
              <w:widowControl w:val="0"/>
              <w:suppressAutoHyphens w:val="0"/>
              <w:autoSpaceDE w:val="0"/>
              <w:autoSpaceDN w:val="0"/>
              <w:rPr>
                <w:sz w:val="20"/>
                <w:lang w:eastAsia="ru-RU"/>
              </w:rPr>
            </w:pPr>
            <w:r w:rsidRPr="002E204E">
              <w:rPr>
                <w:sz w:val="20"/>
                <w:lang w:eastAsia="ru-RU"/>
              </w:rPr>
              <w:t>21.</w:t>
            </w:r>
          </w:p>
        </w:tc>
        <w:tc>
          <w:tcPr>
            <w:tcW w:w="1984" w:type="dxa"/>
          </w:tcPr>
          <w:p w:rsidR="002E204E" w:rsidRPr="002E204E" w:rsidRDefault="002E204E" w:rsidP="002E204E">
            <w:pPr>
              <w:widowControl w:val="0"/>
              <w:suppressAutoHyphens w:val="0"/>
              <w:autoSpaceDE w:val="0"/>
              <w:autoSpaceDN w:val="0"/>
              <w:jc w:val="both"/>
              <w:rPr>
                <w:sz w:val="20"/>
                <w:lang w:eastAsia="ru-RU"/>
              </w:rPr>
            </w:pPr>
            <w:r w:rsidRPr="002E204E">
              <w:rPr>
                <w:sz w:val="20"/>
                <w:lang w:eastAsia="ru-RU"/>
              </w:rPr>
              <w:t>Проверка знаний и навыков, приобретенных за месяц</w:t>
            </w:r>
          </w:p>
        </w:tc>
        <w:tc>
          <w:tcPr>
            <w:tcW w:w="993" w:type="dxa"/>
            <w:vAlign w:val="center"/>
          </w:tcPr>
          <w:p w:rsidR="002E204E" w:rsidRPr="002E204E" w:rsidRDefault="002E204E" w:rsidP="002E204E">
            <w:pPr>
              <w:widowControl w:val="0"/>
              <w:suppressAutoHyphens w:val="0"/>
              <w:autoSpaceDE w:val="0"/>
              <w:autoSpaceDN w:val="0"/>
              <w:rPr>
                <w:sz w:val="20"/>
                <w:lang w:eastAsia="ru-RU"/>
              </w:rPr>
            </w:pPr>
            <w:r w:rsidRPr="002E204E">
              <w:rPr>
                <w:sz w:val="20"/>
                <w:lang w:eastAsia="ru-RU"/>
              </w:rPr>
              <w:t>Восьмая, двенадцатая недели</w:t>
            </w:r>
          </w:p>
        </w:tc>
        <w:tc>
          <w:tcPr>
            <w:tcW w:w="992" w:type="dxa"/>
            <w:vAlign w:val="center"/>
          </w:tcPr>
          <w:p w:rsidR="002E204E" w:rsidRPr="002E204E" w:rsidRDefault="002E204E" w:rsidP="002E204E">
            <w:pPr>
              <w:widowControl w:val="0"/>
              <w:suppressAutoHyphens w:val="0"/>
              <w:autoSpaceDE w:val="0"/>
              <w:autoSpaceDN w:val="0"/>
              <w:rPr>
                <w:sz w:val="20"/>
                <w:lang w:eastAsia="ru-RU"/>
              </w:rPr>
            </w:pPr>
            <w:r w:rsidRPr="002E204E">
              <w:rPr>
                <w:sz w:val="20"/>
                <w:lang w:eastAsia="ru-RU"/>
              </w:rPr>
              <w:t>Наставник</w:t>
            </w:r>
          </w:p>
        </w:tc>
        <w:tc>
          <w:tcPr>
            <w:tcW w:w="850" w:type="dxa"/>
          </w:tcPr>
          <w:p w:rsidR="002E204E" w:rsidRPr="002E204E" w:rsidRDefault="002E204E" w:rsidP="002E204E">
            <w:pPr>
              <w:widowControl w:val="0"/>
              <w:suppressAutoHyphens w:val="0"/>
              <w:autoSpaceDE w:val="0"/>
              <w:autoSpaceDN w:val="0"/>
              <w:rPr>
                <w:sz w:val="20"/>
                <w:lang w:eastAsia="ru-RU"/>
              </w:rPr>
            </w:pPr>
          </w:p>
        </w:tc>
      </w:tr>
      <w:tr w:rsidR="002E204E" w:rsidRPr="002E204E" w:rsidTr="00780271">
        <w:tc>
          <w:tcPr>
            <w:tcW w:w="426" w:type="dxa"/>
            <w:vAlign w:val="center"/>
          </w:tcPr>
          <w:p w:rsidR="002E204E" w:rsidRPr="002E204E" w:rsidRDefault="002E204E" w:rsidP="002E204E">
            <w:pPr>
              <w:widowControl w:val="0"/>
              <w:suppressAutoHyphens w:val="0"/>
              <w:autoSpaceDE w:val="0"/>
              <w:autoSpaceDN w:val="0"/>
              <w:rPr>
                <w:sz w:val="20"/>
                <w:lang w:eastAsia="ru-RU"/>
              </w:rPr>
            </w:pPr>
            <w:r w:rsidRPr="002E204E">
              <w:rPr>
                <w:sz w:val="20"/>
                <w:lang w:eastAsia="ru-RU"/>
              </w:rPr>
              <w:t>22.</w:t>
            </w:r>
          </w:p>
        </w:tc>
        <w:tc>
          <w:tcPr>
            <w:tcW w:w="1984" w:type="dxa"/>
          </w:tcPr>
          <w:p w:rsidR="002E204E" w:rsidRPr="002E204E" w:rsidRDefault="002E204E" w:rsidP="002E204E">
            <w:pPr>
              <w:widowControl w:val="0"/>
              <w:suppressAutoHyphens w:val="0"/>
              <w:autoSpaceDE w:val="0"/>
              <w:autoSpaceDN w:val="0"/>
              <w:jc w:val="both"/>
              <w:rPr>
                <w:sz w:val="20"/>
                <w:lang w:eastAsia="ru-RU"/>
              </w:rPr>
            </w:pPr>
            <w:r w:rsidRPr="002E204E">
              <w:rPr>
                <w:sz w:val="20"/>
                <w:lang w:eastAsia="ru-RU"/>
              </w:rPr>
              <w:t>Разработка карьерной траектории наставляемого с горизонтом планирования должностного роста до 3-х лет</w:t>
            </w:r>
          </w:p>
        </w:tc>
        <w:tc>
          <w:tcPr>
            <w:tcW w:w="993" w:type="dxa"/>
            <w:vAlign w:val="center"/>
          </w:tcPr>
          <w:p w:rsidR="002E204E" w:rsidRPr="002E204E" w:rsidRDefault="002E204E" w:rsidP="002E204E">
            <w:pPr>
              <w:widowControl w:val="0"/>
              <w:suppressAutoHyphens w:val="0"/>
              <w:autoSpaceDE w:val="0"/>
              <w:autoSpaceDN w:val="0"/>
              <w:rPr>
                <w:sz w:val="20"/>
                <w:lang w:eastAsia="ru-RU"/>
              </w:rPr>
            </w:pPr>
            <w:r w:rsidRPr="002E204E">
              <w:rPr>
                <w:sz w:val="20"/>
                <w:lang w:eastAsia="ru-RU"/>
              </w:rPr>
              <w:t>Десятая - двенадцатая неделя</w:t>
            </w:r>
          </w:p>
        </w:tc>
        <w:tc>
          <w:tcPr>
            <w:tcW w:w="992" w:type="dxa"/>
            <w:vAlign w:val="center"/>
          </w:tcPr>
          <w:p w:rsidR="002E204E" w:rsidRPr="002E204E" w:rsidRDefault="002E204E" w:rsidP="002E204E">
            <w:pPr>
              <w:widowControl w:val="0"/>
              <w:suppressAutoHyphens w:val="0"/>
              <w:autoSpaceDE w:val="0"/>
              <w:autoSpaceDN w:val="0"/>
              <w:rPr>
                <w:sz w:val="20"/>
                <w:lang w:eastAsia="ru-RU"/>
              </w:rPr>
            </w:pPr>
            <w:r w:rsidRPr="002E204E">
              <w:rPr>
                <w:sz w:val="20"/>
                <w:lang w:eastAsia="ru-RU"/>
              </w:rPr>
              <w:t>Наставник,</w:t>
            </w:r>
          </w:p>
          <w:p w:rsidR="002E204E" w:rsidRPr="002E204E" w:rsidRDefault="002E204E" w:rsidP="002E204E">
            <w:pPr>
              <w:widowControl w:val="0"/>
              <w:suppressAutoHyphens w:val="0"/>
              <w:autoSpaceDE w:val="0"/>
              <w:autoSpaceDN w:val="0"/>
              <w:rPr>
                <w:sz w:val="20"/>
                <w:lang w:eastAsia="ru-RU"/>
              </w:rPr>
            </w:pPr>
            <w:r w:rsidRPr="002E204E">
              <w:rPr>
                <w:sz w:val="20"/>
                <w:lang w:eastAsia="ru-RU"/>
              </w:rPr>
              <w:t>Непосредственный руководитель</w:t>
            </w:r>
          </w:p>
        </w:tc>
        <w:tc>
          <w:tcPr>
            <w:tcW w:w="850" w:type="dxa"/>
          </w:tcPr>
          <w:p w:rsidR="002E204E" w:rsidRPr="002E204E" w:rsidRDefault="002E204E" w:rsidP="002E204E">
            <w:pPr>
              <w:widowControl w:val="0"/>
              <w:suppressAutoHyphens w:val="0"/>
              <w:autoSpaceDE w:val="0"/>
              <w:autoSpaceDN w:val="0"/>
              <w:rPr>
                <w:sz w:val="20"/>
                <w:lang w:eastAsia="ru-RU"/>
              </w:rPr>
            </w:pPr>
          </w:p>
        </w:tc>
      </w:tr>
      <w:tr w:rsidR="002E204E" w:rsidRPr="002E204E" w:rsidTr="00780271">
        <w:tc>
          <w:tcPr>
            <w:tcW w:w="426" w:type="dxa"/>
            <w:vAlign w:val="center"/>
          </w:tcPr>
          <w:p w:rsidR="002E204E" w:rsidRPr="002E204E" w:rsidRDefault="002E204E" w:rsidP="002E204E">
            <w:pPr>
              <w:widowControl w:val="0"/>
              <w:suppressAutoHyphens w:val="0"/>
              <w:autoSpaceDE w:val="0"/>
              <w:autoSpaceDN w:val="0"/>
              <w:rPr>
                <w:sz w:val="20"/>
                <w:lang w:eastAsia="ru-RU"/>
              </w:rPr>
            </w:pPr>
            <w:r w:rsidRPr="002E204E">
              <w:rPr>
                <w:sz w:val="20"/>
                <w:lang w:eastAsia="ru-RU"/>
              </w:rPr>
              <w:t>23.</w:t>
            </w:r>
          </w:p>
        </w:tc>
        <w:tc>
          <w:tcPr>
            <w:tcW w:w="1984" w:type="dxa"/>
          </w:tcPr>
          <w:p w:rsidR="002E204E" w:rsidRPr="002E204E" w:rsidRDefault="002E204E" w:rsidP="002E204E">
            <w:pPr>
              <w:widowControl w:val="0"/>
              <w:suppressAutoHyphens w:val="0"/>
              <w:autoSpaceDE w:val="0"/>
              <w:autoSpaceDN w:val="0"/>
              <w:jc w:val="both"/>
              <w:rPr>
                <w:sz w:val="20"/>
                <w:lang w:eastAsia="ru-RU"/>
              </w:rPr>
            </w:pPr>
            <w:r w:rsidRPr="002E204E">
              <w:rPr>
                <w:sz w:val="20"/>
                <w:lang w:eastAsia="ru-RU"/>
              </w:rPr>
              <w:t>Подготовка отзыва о результатах наставничества</w:t>
            </w:r>
          </w:p>
        </w:tc>
        <w:tc>
          <w:tcPr>
            <w:tcW w:w="993" w:type="dxa"/>
            <w:vAlign w:val="center"/>
          </w:tcPr>
          <w:p w:rsidR="002E204E" w:rsidRPr="002E204E" w:rsidRDefault="002E204E" w:rsidP="002E204E">
            <w:pPr>
              <w:widowControl w:val="0"/>
              <w:suppressAutoHyphens w:val="0"/>
              <w:autoSpaceDE w:val="0"/>
              <w:autoSpaceDN w:val="0"/>
              <w:rPr>
                <w:sz w:val="20"/>
                <w:lang w:eastAsia="ru-RU"/>
              </w:rPr>
            </w:pPr>
            <w:r w:rsidRPr="002E204E">
              <w:rPr>
                <w:sz w:val="20"/>
                <w:lang w:eastAsia="ru-RU"/>
              </w:rPr>
              <w:t>Двенадцатая неделя</w:t>
            </w:r>
          </w:p>
        </w:tc>
        <w:tc>
          <w:tcPr>
            <w:tcW w:w="992" w:type="dxa"/>
            <w:vAlign w:val="center"/>
          </w:tcPr>
          <w:p w:rsidR="002E204E" w:rsidRPr="002E204E" w:rsidRDefault="002E204E" w:rsidP="002E204E">
            <w:pPr>
              <w:widowControl w:val="0"/>
              <w:suppressAutoHyphens w:val="0"/>
              <w:autoSpaceDE w:val="0"/>
              <w:autoSpaceDN w:val="0"/>
              <w:rPr>
                <w:sz w:val="20"/>
                <w:lang w:eastAsia="ru-RU"/>
              </w:rPr>
            </w:pPr>
            <w:r w:rsidRPr="002E204E">
              <w:rPr>
                <w:sz w:val="20"/>
                <w:lang w:eastAsia="ru-RU"/>
              </w:rPr>
              <w:t>Наставник,</w:t>
            </w:r>
          </w:p>
          <w:p w:rsidR="002E204E" w:rsidRPr="002E204E" w:rsidRDefault="002E204E" w:rsidP="002E204E">
            <w:pPr>
              <w:widowControl w:val="0"/>
              <w:suppressAutoHyphens w:val="0"/>
              <w:autoSpaceDE w:val="0"/>
              <w:autoSpaceDN w:val="0"/>
              <w:rPr>
                <w:sz w:val="20"/>
                <w:lang w:eastAsia="ru-RU"/>
              </w:rPr>
            </w:pPr>
            <w:r w:rsidRPr="002E204E">
              <w:rPr>
                <w:sz w:val="20"/>
                <w:lang w:eastAsia="ru-RU"/>
              </w:rPr>
              <w:t>Непосредственный руководитель</w:t>
            </w:r>
          </w:p>
        </w:tc>
        <w:tc>
          <w:tcPr>
            <w:tcW w:w="850" w:type="dxa"/>
          </w:tcPr>
          <w:p w:rsidR="002E204E" w:rsidRPr="002E204E" w:rsidRDefault="002E204E" w:rsidP="002E204E">
            <w:pPr>
              <w:widowControl w:val="0"/>
              <w:suppressAutoHyphens w:val="0"/>
              <w:autoSpaceDE w:val="0"/>
              <w:autoSpaceDN w:val="0"/>
              <w:rPr>
                <w:sz w:val="20"/>
                <w:lang w:eastAsia="ru-RU"/>
              </w:rPr>
            </w:pPr>
          </w:p>
        </w:tc>
      </w:tr>
    </w:tbl>
    <w:p w:rsidR="002E204E" w:rsidRPr="002E204E" w:rsidRDefault="002E204E" w:rsidP="002E204E">
      <w:pPr>
        <w:widowControl w:val="0"/>
        <w:suppressAutoHyphens w:val="0"/>
        <w:autoSpaceDE w:val="0"/>
        <w:autoSpaceDN w:val="0"/>
        <w:jc w:val="both"/>
        <w:rPr>
          <w:sz w:val="20"/>
          <w:lang w:eastAsia="ru-RU"/>
        </w:rPr>
      </w:pPr>
    </w:p>
    <w:p w:rsidR="002E204E" w:rsidRPr="002E204E" w:rsidRDefault="002E204E" w:rsidP="002E204E">
      <w:pPr>
        <w:widowControl w:val="0"/>
        <w:suppressAutoHyphens w:val="0"/>
        <w:autoSpaceDE w:val="0"/>
        <w:autoSpaceDN w:val="0"/>
        <w:jc w:val="both"/>
        <w:rPr>
          <w:sz w:val="20"/>
          <w:lang w:eastAsia="ru-RU"/>
        </w:rPr>
      </w:pPr>
      <w:r w:rsidRPr="002E204E">
        <w:rPr>
          <w:sz w:val="20"/>
          <w:lang w:eastAsia="ru-RU"/>
        </w:rPr>
        <w:t>Отметка об ознакомлении</w:t>
      </w:r>
    </w:p>
    <w:p w:rsidR="002E204E" w:rsidRPr="002E204E" w:rsidRDefault="002E204E" w:rsidP="002E204E">
      <w:pPr>
        <w:widowControl w:val="0"/>
        <w:suppressAutoHyphens w:val="0"/>
        <w:autoSpaceDE w:val="0"/>
        <w:autoSpaceDN w:val="0"/>
        <w:jc w:val="both"/>
        <w:rPr>
          <w:sz w:val="20"/>
          <w:lang w:eastAsia="ru-RU"/>
        </w:rPr>
      </w:pPr>
      <w:r w:rsidRPr="002E204E">
        <w:rPr>
          <w:sz w:val="20"/>
          <w:lang w:eastAsia="ru-RU"/>
        </w:rPr>
        <w:t>наставляемого с индивидуальным</w:t>
      </w:r>
    </w:p>
    <w:p w:rsidR="002E204E" w:rsidRPr="002E204E" w:rsidRDefault="002E204E" w:rsidP="002E204E">
      <w:pPr>
        <w:widowControl w:val="0"/>
        <w:suppressAutoHyphens w:val="0"/>
        <w:autoSpaceDE w:val="0"/>
        <w:autoSpaceDN w:val="0"/>
        <w:jc w:val="both"/>
        <w:rPr>
          <w:sz w:val="20"/>
          <w:lang w:eastAsia="ru-RU"/>
        </w:rPr>
      </w:pPr>
      <w:r w:rsidRPr="002E204E">
        <w:rPr>
          <w:sz w:val="20"/>
          <w:lang w:eastAsia="ru-RU"/>
        </w:rPr>
        <w:t>планом мероприятий по наставничеству</w:t>
      </w:r>
    </w:p>
    <w:p w:rsidR="002E204E" w:rsidRPr="002E204E" w:rsidRDefault="002E204E" w:rsidP="002E204E">
      <w:pPr>
        <w:widowControl w:val="0"/>
        <w:suppressAutoHyphens w:val="0"/>
        <w:autoSpaceDE w:val="0"/>
        <w:autoSpaceDN w:val="0"/>
        <w:jc w:val="both"/>
        <w:rPr>
          <w:sz w:val="20"/>
          <w:lang w:eastAsia="ru-RU"/>
        </w:rPr>
      </w:pPr>
      <w:r w:rsidRPr="002E204E">
        <w:rPr>
          <w:sz w:val="20"/>
          <w:lang w:eastAsia="ru-RU"/>
        </w:rPr>
        <w:t>Дата, ФИО (при наличии) наставляемого</w:t>
      </w:r>
    </w:p>
    <w:p w:rsidR="002E204E" w:rsidRPr="002E204E" w:rsidRDefault="002E204E" w:rsidP="002E204E">
      <w:pPr>
        <w:suppressAutoHyphens w:val="0"/>
        <w:ind w:firstLine="709"/>
        <w:jc w:val="center"/>
        <w:rPr>
          <w:sz w:val="20"/>
          <w:lang w:eastAsia="ru-RU"/>
        </w:rPr>
      </w:pPr>
      <w:r w:rsidRPr="002E204E">
        <w:rPr>
          <w:sz w:val="20"/>
          <w:lang w:eastAsia="ru-RU"/>
        </w:rPr>
        <w:br w:type="page"/>
      </w:r>
    </w:p>
    <w:p w:rsidR="002E204E" w:rsidRPr="002E204E" w:rsidRDefault="002E204E" w:rsidP="002E204E">
      <w:pPr>
        <w:suppressAutoHyphens w:val="0"/>
        <w:ind w:firstLine="709"/>
        <w:jc w:val="right"/>
        <w:rPr>
          <w:sz w:val="20"/>
          <w:lang w:eastAsia="ru-RU"/>
        </w:rPr>
      </w:pPr>
      <w:r w:rsidRPr="002E204E">
        <w:rPr>
          <w:sz w:val="20"/>
          <w:lang w:eastAsia="ru-RU"/>
        </w:rPr>
        <w:lastRenderedPageBreak/>
        <w:t>Приложение 2</w:t>
      </w:r>
    </w:p>
    <w:p w:rsidR="002E204E" w:rsidRPr="002E204E" w:rsidRDefault="002E204E" w:rsidP="002E204E">
      <w:pPr>
        <w:suppressAutoHyphens w:val="0"/>
        <w:jc w:val="right"/>
        <w:rPr>
          <w:sz w:val="20"/>
          <w:lang w:eastAsia="ru-RU"/>
        </w:rPr>
      </w:pPr>
    </w:p>
    <w:p w:rsidR="002E204E" w:rsidRPr="002E204E" w:rsidRDefault="002E204E" w:rsidP="002E204E">
      <w:pPr>
        <w:suppressAutoHyphens w:val="0"/>
        <w:jc w:val="right"/>
        <w:rPr>
          <w:sz w:val="20"/>
          <w:lang w:eastAsia="ru-RU"/>
        </w:rPr>
      </w:pPr>
      <w:r w:rsidRPr="002E204E">
        <w:rPr>
          <w:sz w:val="20"/>
          <w:lang w:eastAsia="ru-RU"/>
        </w:rPr>
        <w:t>(форма)</w:t>
      </w:r>
    </w:p>
    <w:p w:rsidR="002E204E" w:rsidRPr="002E204E" w:rsidRDefault="002E204E" w:rsidP="00EB515F">
      <w:pPr>
        <w:suppressAutoHyphens w:val="0"/>
        <w:jc w:val="center"/>
        <w:rPr>
          <w:b/>
          <w:bCs/>
          <w:spacing w:val="60"/>
          <w:sz w:val="20"/>
          <w:lang w:eastAsia="ru-RU"/>
        </w:rPr>
      </w:pPr>
      <w:r w:rsidRPr="002E204E">
        <w:rPr>
          <w:b/>
          <w:bCs/>
          <w:spacing w:val="60"/>
          <w:sz w:val="20"/>
          <w:lang w:eastAsia="ru-RU"/>
        </w:rPr>
        <w:t>ОТЗЫВ</w:t>
      </w:r>
      <w:r w:rsidRPr="002E204E">
        <w:rPr>
          <w:b/>
          <w:bCs/>
          <w:spacing w:val="60"/>
          <w:sz w:val="20"/>
          <w:lang w:eastAsia="ru-RU"/>
        </w:rPr>
        <w:br/>
      </w:r>
      <w:r w:rsidRPr="002E204E">
        <w:rPr>
          <w:b/>
          <w:bCs/>
          <w:sz w:val="20"/>
          <w:lang w:eastAsia="ru-RU"/>
        </w:rPr>
        <w:t>о результатах наставничества</w:t>
      </w:r>
    </w:p>
    <w:p w:rsidR="002E204E" w:rsidRPr="002E204E" w:rsidRDefault="002E204E" w:rsidP="00EB515F">
      <w:pPr>
        <w:suppressAutoHyphens w:val="0"/>
        <w:ind w:firstLine="567"/>
        <w:jc w:val="both"/>
        <w:rPr>
          <w:sz w:val="20"/>
          <w:lang w:eastAsia="ru-RU"/>
        </w:rPr>
      </w:pPr>
    </w:p>
    <w:p w:rsidR="002E204E" w:rsidRPr="002E204E" w:rsidRDefault="002E204E" w:rsidP="00EB515F">
      <w:pPr>
        <w:suppressAutoHyphens w:val="0"/>
        <w:ind w:firstLine="567"/>
        <w:jc w:val="both"/>
        <w:rPr>
          <w:sz w:val="20"/>
          <w:lang w:eastAsia="ru-RU"/>
        </w:rPr>
      </w:pPr>
      <w:r w:rsidRPr="002E204E">
        <w:rPr>
          <w:sz w:val="20"/>
          <w:lang w:eastAsia="ru-RU"/>
        </w:rPr>
        <w:t>1. Фамилия, имя, отчество (при наличии) и замещаемая должность наставника:</w:t>
      </w:r>
      <w:r w:rsidRPr="002E204E">
        <w:rPr>
          <w:sz w:val="20"/>
          <w:lang w:eastAsia="ru-RU"/>
        </w:rPr>
        <w:br/>
      </w:r>
    </w:p>
    <w:p w:rsidR="002E204E" w:rsidRPr="002E204E" w:rsidRDefault="002E204E" w:rsidP="00EB515F">
      <w:pPr>
        <w:pBdr>
          <w:top w:val="single" w:sz="4" w:space="1" w:color="auto"/>
        </w:pBdr>
        <w:suppressAutoHyphens w:val="0"/>
        <w:rPr>
          <w:sz w:val="20"/>
          <w:lang w:eastAsia="ru-RU"/>
        </w:rPr>
      </w:pPr>
    </w:p>
    <w:p w:rsidR="002E204E" w:rsidRPr="002E204E" w:rsidRDefault="002E204E" w:rsidP="00EB515F">
      <w:pPr>
        <w:suppressAutoHyphens w:val="0"/>
        <w:ind w:firstLine="567"/>
        <w:jc w:val="both"/>
        <w:rPr>
          <w:spacing w:val="-2"/>
          <w:sz w:val="20"/>
          <w:lang w:eastAsia="ru-RU"/>
        </w:rPr>
      </w:pPr>
      <w:r w:rsidRPr="002E204E">
        <w:rPr>
          <w:spacing w:val="-2"/>
          <w:sz w:val="20"/>
          <w:lang w:eastAsia="ru-RU"/>
        </w:rPr>
        <w:t xml:space="preserve">2. Фамилия, имя, отчество (при наличии) и замещаемая должность муниципального служащего Российской Федерации (далее – муниципальный служащий), в отношении которого осуществлялось наставничество:  </w:t>
      </w:r>
    </w:p>
    <w:p w:rsidR="002E204E" w:rsidRPr="002E204E" w:rsidRDefault="002E204E" w:rsidP="00EB515F">
      <w:pPr>
        <w:tabs>
          <w:tab w:val="right" w:pos="9925"/>
        </w:tabs>
        <w:suppressAutoHyphens w:val="0"/>
        <w:jc w:val="both"/>
        <w:rPr>
          <w:sz w:val="20"/>
          <w:lang w:eastAsia="ru-RU"/>
        </w:rPr>
      </w:pPr>
      <w:r w:rsidRPr="002E204E">
        <w:rPr>
          <w:sz w:val="20"/>
          <w:lang w:eastAsia="ru-RU"/>
        </w:rPr>
        <w:tab/>
        <w:t>.</w:t>
      </w:r>
    </w:p>
    <w:p w:rsidR="002E204E" w:rsidRPr="002E204E" w:rsidRDefault="002E204E" w:rsidP="00EB515F">
      <w:pPr>
        <w:pBdr>
          <w:top w:val="single" w:sz="4" w:space="1" w:color="auto"/>
        </w:pBdr>
        <w:suppressAutoHyphens w:val="0"/>
        <w:rPr>
          <w:sz w:val="20"/>
          <w:lang w:eastAsia="ru-RU"/>
        </w:rPr>
      </w:pPr>
    </w:p>
    <w:tbl>
      <w:tblPr>
        <w:tblW w:w="9226" w:type="dxa"/>
        <w:tblInd w:w="567" w:type="dxa"/>
        <w:tblLayout w:type="fixed"/>
        <w:tblCellMar>
          <w:left w:w="28" w:type="dxa"/>
          <w:right w:w="28" w:type="dxa"/>
        </w:tblCellMar>
        <w:tblLook w:val="0000" w:firstRow="0" w:lastRow="0" w:firstColumn="0" w:lastColumn="0" w:noHBand="0" w:noVBand="0"/>
      </w:tblPr>
      <w:tblGrid>
        <w:gridCol w:w="3045"/>
        <w:gridCol w:w="1758"/>
        <w:gridCol w:w="397"/>
        <w:gridCol w:w="397"/>
        <w:gridCol w:w="680"/>
        <w:gridCol w:w="1758"/>
        <w:gridCol w:w="397"/>
        <w:gridCol w:w="397"/>
        <w:gridCol w:w="397"/>
      </w:tblGrid>
      <w:tr w:rsidR="002E204E" w:rsidRPr="002E204E" w:rsidTr="00FF6B3A">
        <w:tc>
          <w:tcPr>
            <w:tcW w:w="3045" w:type="dxa"/>
            <w:vAlign w:val="bottom"/>
          </w:tcPr>
          <w:p w:rsidR="002E204E" w:rsidRPr="002E204E" w:rsidRDefault="002E204E" w:rsidP="00EB515F">
            <w:pPr>
              <w:suppressAutoHyphens w:val="0"/>
              <w:rPr>
                <w:sz w:val="20"/>
                <w:lang w:eastAsia="ru-RU"/>
              </w:rPr>
            </w:pPr>
            <w:r w:rsidRPr="002E204E">
              <w:rPr>
                <w:sz w:val="20"/>
                <w:lang w:eastAsia="ru-RU"/>
              </w:rPr>
              <w:t>3. Период наставничества: с</w:t>
            </w:r>
          </w:p>
        </w:tc>
        <w:tc>
          <w:tcPr>
            <w:tcW w:w="1758" w:type="dxa"/>
            <w:tcBorders>
              <w:bottom w:val="single" w:sz="4" w:space="0" w:color="auto"/>
            </w:tcBorders>
            <w:vAlign w:val="bottom"/>
          </w:tcPr>
          <w:p w:rsidR="002E204E" w:rsidRPr="002E204E" w:rsidRDefault="002E204E" w:rsidP="00EB515F">
            <w:pPr>
              <w:suppressAutoHyphens w:val="0"/>
              <w:jc w:val="center"/>
              <w:rPr>
                <w:sz w:val="20"/>
                <w:lang w:eastAsia="ru-RU"/>
              </w:rPr>
            </w:pPr>
          </w:p>
        </w:tc>
        <w:tc>
          <w:tcPr>
            <w:tcW w:w="397" w:type="dxa"/>
            <w:vAlign w:val="bottom"/>
          </w:tcPr>
          <w:p w:rsidR="002E204E" w:rsidRPr="002E204E" w:rsidRDefault="002E204E" w:rsidP="00EB515F">
            <w:pPr>
              <w:suppressAutoHyphens w:val="0"/>
              <w:jc w:val="right"/>
              <w:rPr>
                <w:sz w:val="20"/>
                <w:lang w:eastAsia="ru-RU"/>
              </w:rPr>
            </w:pPr>
            <w:r w:rsidRPr="002E204E">
              <w:rPr>
                <w:sz w:val="20"/>
                <w:lang w:eastAsia="ru-RU"/>
              </w:rPr>
              <w:t>20</w:t>
            </w:r>
          </w:p>
        </w:tc>
        <w:tc>
          <w:tcPr>
            <w:tcW w:w="397" w:type="dxa"/>
            <w:tcBorders>
              <w:bottom w:val="single" w:sz="4" w:space="0" w:color="auto"/>
            </w:tcBorders>
            <w:vAlign w:val="bottom"/>
          </w:tcPr>
          <w:p w:rsidR="002E204E" w:rsidRPr="002E204E" w:rsidRDefault="002E204E" w:rsidP="00EB515F">
            <w:pPr>
              <w:suppressAutoHyphens w:val="0"/>
              <w:rPr>
                <w:sz w:val="20"/>
                <w:lang w:eastAsia="ru-RU"/>
              </w:rPr>
            </w:pPr>
          </w:p>
        </w:tc>
        <w:tc>
          <w:tcPr>
            <w:tcW w:w="680" w:type="dxa"/>
            <w:vAlign w:val="bottom"/>
          </w:tcPr>
          <w:p w:rsidR="002E204E" w:rsidRPr="002E204E" w:rsidRDefault="002E204E" w:rsidP="00EB515F">
            <w:pPr>
              <w:suppressAutoHyphens w:val="0"/>
              <w:jc w:val="center"/>
              <w:rPr>
                <w:sz w:val="20"/>
                <w:lang w:eastAsia="ru-RU"/>
              </w:rPr>
            </w:pPr>
            <w:r w:rsidRPr="002E204E">
              <w:rPr>
                <w:sz w:val="20"/>
                <w:lang w:eastAsia="ru-RU"/>
              </w:rPr>
              <w:t>г. по</w:t>
            </w:r>
          </w:p>
        </w:tc>
        <w:tc>
          <w:tcPr>
            <w:tcW w:w="1758" w:type="dxa"/>
            <w:tcBorders>
              <w:bottom w:val="single" w:sz="4" w:space="0" w:color="auto"/>
            </w:tcBorders>
            <w:vAlign w:val="bottom"/>
          </w:tcPr>
          <w:p w:rsidR="002E204E" w:rsidRPr="002E204E" w:rsidRDefault="002E204E" w:rsidP="00EB515F">
            <w:pPr>
              <w:suppressAutoHyphens w:val="0"/>
              <w:jc w:val="center"/>
              <w:rPr>
                <w:sz w:val="20"/>
                <w:lang w:eastAsia="ru-RU"/>
              </w:rPr>
            </w:pPr>
          </w:p>
        </w:tc>
        <w:tc>
          <w:tcPr>
            <w:tcW w:w="397" w:type="dxa"/>
            <w:vAlign w:val="bottom"/>
          </w:tcPr>
          <w:p w:rsidR="002E204E" w:rsidRPr="002E204E" w:rsidRDefault="002E204E" w:rsidP="00EB515F">
            <w:pPr>
              <w:suppressAutoHyphens w:val="0"/>
              <w:jc w:val="right"/>
              <w:rPr>
                <w:sz w:val="20"/>
                <w:lang w:eastAsia="ru-RU"/>
              </w:rPr>
            </w:pPr>
            <w:r w:rsidRPr="002E204E">
              <w:rPr>
                <w:sz w:val="20"/>
                <w:lang w:eastAsia="ru-RU"/>
              </w:rPr>
              <w:t>20</w:t>
            </w:r>
          </w:p>
        </w:tc>
        <w:tc>
          <w:tcPr>
            <w:tcW w:w="397" w:type="dxa"/>
            <w:tcBorders>
              <w:bottom w:val="single" w:sz="4" w:space="0" w:color="auto"/>
            </w:tcBorders>
            <w:vAlign w:val="bottom"/>
          </w:tcPr>
          <w:p w:rsidR="002E204E" w:rsidRPr="002E204E" w:rsidRDefault="002E204E" w:rsidP="00EB515F">
            <w:pPr>
              <w:suppressAutoHyphens w:val="0"/>
              <w:rPr>
                <w:sz w:val="20"/>
                <w:lang w:eastAsia="ru-RU"/>
              </w:rPr>
            </w:pPr>
          </w:p>
        </w:tc>
        <w:tc>
          <w:tcPr>
            <w:tcW w:w="397" w:type="dxa"/>
            <w:vAlign w:val="bottom"/>
          </w:tcPr>
          <w:p w:rsidR="002E204E" w:rsidRPr="002E204E" w:rsidRDefault="002E204E" w:rsidP="00EB515F">
            <w:pPr>
              <w:suppressAutoHyphens w:val="0"/>
              <w:rPr>
                <w:sz w:val="20"/>
                <w:lang w:eastAsia="ru-RU"/>
              </w:rPr>
            </w:pPr>
            <w:r w:rsidRPr="002E204E">
              <w:rPr>
                <w:sz w:val="20"/>
                <w:lang w:eastAsia="ru-RU"/>
              </w:rPr>
              <w:t>г.</w:t>
            </w:r>
          </w:p>
        </w:tc>
      </w:tr>
    </w:tbl>
    <w:p w:rsidR="002E204E" w:rsidRPr="002E204E" w:rsidRDefault="002E204E" w:rsidP="00EB515F">
      <w:pPr>
        <w:suppressAutoHyphens w:val="0"/>
        <w:ind w:firstLine="567"/>
        <w:rPr>
          <w:sz w:val="20"/>
          <w:lang w:eastAsia="ru-RU"/>
        </w:rPr>
      </w:pPr>
      <w:r w:rsidRPr="002E204E">
        <w:rPr>
          <w:sz w:val="20"/>
          <w:lang w:eastAsia="ru-RU"/>
        </w:rPr>
        <w:t>4. Информация о результатах наставничества:</w:t>
      </w:r>
    </w:p>
    <w:p w:rsidR="002E204E" w:rsidRPr="002E204E" w:rsidRDefault="002E204E" w:rsidP="00EB515F">
      <w:pPr>
        <w:suppressAutoHyphens w:val="0"/>
        <w:ind w:firstLine="567"/>
        <w:jc w:val="both"/>
        <w:rPr>
          <w:sz w:val="20"/>
          <w:lang w:eastAsia="ru-RU"/>
        </w:rPr>
      </w:pPr>
      <w:r w:rsidRPr="002E204E">
        <w:rPr>
          <w:sz w:val="20"/>
          <w:lang w:eastAsia="ru-RU"/>
        </w:rPr>
        <w:t>а) муниципальный служащий изучил следующие основные вопросы профессиональной служебной деятельности:</w:t>
      </w:r>
    </w:p>
    <w:p w:rsidR="002E204E" w:rsidRPr="002E204E" w:rsidRDefault="002E204E" w:rsidP="00EB515F">
      <w:pPr>
        <w:suppressAutoHyphens w:val="0"/>
        <w:jc w:val="both"/>
        <w:rPr>
          <w:sz w:val="20"/>
          <w:lang w:eastAsia="ru-RU"/>
        </w:rPr>
      </w:pPr>
    </w:p>
    <w:p w:rsidR="002E204E" w:rsidRPr="002E204E" w:rsidRDefault="002E204E" w:rsidP="00EB515F">
      <w:pPr>
        <w:tabs>
          <w:tab w:val="right" w:pos="9925"/>
        </w:tabs>
        <w:suppressAutoHyphens w:val="0"/>
        <w:jc w:val="both"/>
        <w:rPr>
          <w:sz w:val="20"/>
          <w:lang w:eastAsia="ru-RU"/>
        </w:rPr>
      </w:pPr>
    </w:p>
    <w:p w:rsidR="002E204E" w:rsidRPr="002E204E" w:rsidRDefault="002E204E" w:rsidP="00EB515F">
      <w:pPr>
        <w:pBdr>
          <w:top w:val="single" w:sz="4" w:space="1" w:color="auto"/>
        </w:pBdr>
        <w:suppressAutoHyphens w:val="0"/>
        <w:rPr>
          <w:sz w:val="20"/>
          <w:lang w:eastAsia="ru-RU"/>
        </w:rPr>
      </w:pPr>
    </w:p>
    <w:p w:rsidR="002E204E" w:rsidRPr="002E204E" w:rsidRDefault="002E204E" w:rsidP="00EB515F">
      <w:pPr>
        <w:suppressAutoHyphens w:val="0"/>
        <w:ind w:firstLine="567"/>
        <w:jc w:val="both"/>
        <w:rPr>
          <w:sz w:val="20"/>
          <w:lang w:eastAsia="ru-RU"/>
        </w:rPr>
      </w:pPr>
      <w:r w:rsidRPr="002E204E">
        <w:rPr>
          <w:sz w:val="20"/>
          <w:lang w:eastAsia="ru-RU"/>
        </w:rPr>
        <w:t>б) муниципальный служащий выполнил по рекомендациям наставника следующие основные задания:</w:t>
      </w:r>
    </w:p>
    <w:p w:rsidR="002E204E" w:rsidRPr="002E204E" w:rsidRDefault="002E204E" w:rsidP="00EB515F">
      <w:pPr>
        <w:suppressAutoHyphens w:val="0"/>
        <w:jc w:val="both"/>
        <w:rPr>
          <w:sz w:val="20"/>
          <w:lang w:eastAsia="ru-RU"/>
        </w:rPr>
      </w:pPr>
    </w:p>
    <w:p w:rsidR="002E204E" w:rsidRPr="002E204E" w:rsidRDefault="002E204E" w:rsidP="00EB515F">
      <w:pPr>
        <w:tabs>
          <w:tab w:val="right" w:pos="9925"/>
        </w:tabs>
        <w:suppressAutoHyphens w:val="0"/>
        <w:jc w:val="both"/>
        <w:rPr>
          <w:sz w:val="20"/>
          <w:lang w:eastAsia="ru-RU"/>
        </w:rPr>
      </w:pPr>
    </w:p>
    <w:p w:rsidR="002E204E" w:rsidRPr="002E204E" w:rsidRDefault="002E204E" w:rsidP="00EB515F">
      <w:pPr>
        <w:pBdr>
          <w:top w:val="single" w:sz="4" w:space="1" w:color="auto"/>
        </w:pBdr>
        <w:suppressAutoHyphens w:val="0"/>
        <w:rPr>
          <w:sz w:val="20"/>
          <w:lang w:eastAsia="ru-RU"/>
        </w:rPr>
      </w:pPr>
    </w:p>
    <w:p w:rsidR="002E204E" w:rsidRPr="002E204E" w:rsidRDefault="002E204E" w:rsidP="00EB515F">
      <w:pPr>
        <w:suppressAutoHyphens w:val="0"/>
        <w:ind w:firstLine="567"/>
        <w:jc w:val="both"/>
        <w:rPr>
          <w:sz w:val="20"/>
          <w:lang w:eastAsia="ru-RU"/>
        </w:rPr>
      </w:pPr>
      <w:r w:rsidRPr="002E204E">
        <w:rPr>
          <w:sz w:val="20"/>
          <w:lang w:eastAsia="ru-RU"/>
        </w:rPr>
        <w:t>в) муниципальному служащему следует устранить следующие недостатки при исполнении должностных обязанностей (заполняется при необходимости):</w:t>
      </w:r>
    </w:p>
    <w:p w:rsidR="002E204E" w:rsidRPr="002E204E" w:rsidRDefault="002E204E" w:rsidP="00EB515F">
      <w:pPr>
        <w:suppressAutoHyphens w:val="0"/>
        <w:jc w:val="both"/>
        <w:rPr>
          <w:sz w:val="20"/>
          <w:lang w:eastAsia="ru-RU"/>
        </w:rPr>
      </w:pPr>
    </w:p>
    <w:p w:rsidR="002E204E" w:rsidRPr="002E204E" w:rsidRDefault="002E204E" w:rsidP="00EB515F">
      <w:pPr>
        <w:pBdr>
          <w:top w:val="single" w:sz="4" w:space="1" w:color="auto"/>
        </w:pBdr>
        <w:suppressAutoHyphens w:val="0"/>
        <w:rPr>
          <w:sz w:val="20"/>
          <w:lang w:eastAsia="ru-RU"/>
        </w:rPr>
      </w:pPr>
    </w:p>
    <w:p w:rsidR="002E204E" w:rsidRPr="002E204E" w:rsidRDefault="002E204E" w:rsidP="00EB515F">
      <w:pPr>
        <w:pBdr>
          <w:top w:val="single" w:sz="4" w:space="1" w:color="auto"/>
        </w:pBdr>
        <w:suppressAutoHyphens w:val="0"/>
        <w:rPr>
          <w:sz w:val="20"/>
          <w:lang w:eastAsia="ru-RU"/>
        </w:rPr>
      </w:pPr>
    </w:p>
    <w:p w:rsidR="002E204E" w:rsidRPr="002E204E" w:rsidRDefault="002E204E" w:rsidP="00EB515F">
      <w:pPr>
        <w:suppressAutoHyphens w:val="0"/>
        <w:ind w:firstLine="567"/>
        <w:jc w:val="both"/>
        <w:rPr>
          <w:sz w:val="20"/>
          <w:lang w:eastAsia="ru-RU"/>
        </w:rPr>
      </w:pPr>
      <w:r w:rsidRPr="002E204E">
        <w:rPr>
          <w:sz w:val="20"/>
          <w:lang w:eastAsia="ru-RU"/>
        </w:rPr>
        <w:t>г) муниципальному служащему следует дополнительно изучить следующие вопросы:</w:t>
      </w:r>
      <w:r w:rsidRPr="002E204E">
        <w:rPr>
          <w:sz w:val="20"/>
          <w:lang w:eastAsia="ru-RU"/>
        </w:rPr>
        <w:br/>
      </w:r>
    </w:p>
    <w:p w:rsidR="002E204E" w:rsidRPr="002E204E" w:rsidRDefault="002E204E" w:rsidP="00EB515F">
      <w:pPr>
        <w:pBdr>
          <w:top w:val="single" w:sz="4" w:space="1" w:color="auto"/>
        </w:pBdr>
        <w:suppressAutoHyphens w:val="0"/>
        <w:rPr>
          <w:sz w:val="20"/>
          <w:lang w:eastAsia="ru-RU"/>
        </w:rPr>
      </w:pPr>
    </w:p>
    <w:p w:rsidR="002E204E" w:rsidRPr="002E204E" w:rsidRDefault="002E204E" w:rsidP="00EB515F">
      <w:pPr>
        <w:pBdr>
          <w:top w:val="single" w:sz="4" w:space="1" w:color="auto"/>
        </w:pBdr>
        <w:suppressAutoHyphens w:val="0"/>
        <w:rPr>
          <w:sz w:val="20"/>
          <w:lang w:eastAsia="ru-RU"/>
        </w:rPr>
      </w:pPr>
    </w:p>
    <w:p w:rsidR="002E204E" w:rsidRPr="002E204E" w:rsidRDefault="002E204E" w:rsidP="00EB515F">
      <w:pPr>
        <w:suppressAutoHyphens w:val="0"/>
        <w:ind w:firstLine="567"/>
        <w:jc w:val="both"/>
        <w:rPr>
          <w:sz w:val="20"/>
          <w:lang w:eastAsia="ru-RU"/>
        </w:rPr>
      </w:pPr>
      <w:r w:rsidRPr="002E204E">
        <w:rPr>
          <w:sz w:val="20"/>
          <w:lang w:eastAsia="ru-RU"/>
        </w:rPr>
        <w:t>5. Определение профессионального потенциала муниципального служащего и рекомендации по его профессиональному развитию:</w:t>
      </w:r>
    </w:p>
    <w:p w:rsidR="002E204E" w:rsidRPr="002E204E" w:rsidRDefault="002E204E" w:rsidP="00EB515F">
      <w:pPr>
        <w:suppressAutoHyphens w:val="0"/>
        <w:jc w:val="both"/>
        <w:rPr>
          <w:sz w:val="20"/>
          <w:lang w:eastAsia="ru-RU"/>
        </w:rPr>
      </w:pPr>
    </w:p>
    <w:p w:rsidR="002E204E" w:rsidRPr="002E204E" w:rsidRDefault="002E204E" w:rsidP="00EB515F">
      <w:pPr>
        <w:pBdr>
          <w:top w:val="single" w:sz="4" w:space="1" w:color="auto"/>
        </w:pBdr>
        <w:suppressAutoHyphens w:val="0"/>
        <w:rPr>
          <w:sz w:val="20"/>
          <w:lang w:eastAsia="ru-RU"/>
        </w:rPr>
      </w:pPr>
    </w:p>
    <w:p w:rsidR="002E204E" w:rsidRPr="002E204E" w:rsidRDefault="002E204E" w:rsidP="00EB515F">
      <w:pPr>
        <w:pBdr>
          <w:top w:val="single" w:sz="4" w:space="1" w:color="auto"/>
        </w:pBdr>
        <w:suppressAutoHyphens w:val="0"/>
        <w:rPr>
          <w:sz w:val="20"/>
          <w:lang w:eastAsia="ru-RU"/>
        </w:rPr>
      </w:pPr>
    </w:p>
    <w:p w:rsidR="002E204E" w:rsidRPr="002E204E" w:rsidRDefault="002E204E" w:rsidP="00EB515F">
      <w:pPr>
        <w:suppressAutoHyphens w:val="0"/>
        <w:ind w:firstLine="567"/>
        <w:jc w:val="both"/>
        <w:rPr>
          <w:sz w:val="20"/>
          <w:lang w:eastAsia="ru-RU"/>
        </w:rPr>
      </w:pPr>
      <w:r w:rsidRPr="002E204E">
        <w:rPr>
          <w:sz w:val="20"/>
          <w:lang w:eastAsia="ru-RU"/>
        </w:rPr>
        <w:t>6. Дополнительная информация о муниципальном служащем, в отношении которого осуществлялось наставничество (заполняется при необходимости):</w:t>
      </w:r>
    </w:p>
    <w:p w:rsidR="002E204E" w:rsidRPr="002E204E" w:rsidRDefault="002E204E" w:rsidP="00EB515F">
      <w:pPr>
        <w:tabs>
          <w:tab w:val="right" w:pos="9925"/>
        </w:tabs>
        <w:suppressAutoHyphens w:val="0"/>
        <w:jc w:val="both"/>
        <w:rPr>
          <w:sz w:val="20"/>
          <w:lang w:eastAsia="ru-RU"/>
        </w:rPr>
      </w:pPr>
      <w:r w:rsidRPr="002E204E">
        <w:rPr>
          <w:sz w:val="20"/>
          <w:lang w:eastAsia="ru-RU"/>
        </w:rPr>
        <w:tab/>
        <w:t>.</w:t>
      </w:r>
    </w:p>
    <w:p w:rsidR="002E204E" w:rsidRPr="002E204E" w:rsidRDefault="002E204E" w:rsidP="002E204E">
      <w:pPr>
        <w:pBdr>
          <w:top w:val="single" w:sz="4" w:space="1" w:color="auto"/>
        </w:pBdr>
        <w:suppressAutoHyphens w:val="0"/>
        <w:ind w:right="113"/>
        <w:rPr>
          <w:sz w:val="20"/>
          <w:lang w:eastAsia="ru-RU"/>
        </w:rPr>
      </w:pPr>
    </w:p>
    <w:tbl>
      <w:tblPr>
        <w:tblW w:w="5162" w:type="dxa"/>
        <w:tblLayout w:type="fixed"/>
        <w:tblCellMar>
          <w:left w:w="28" w:type="dxa"/>
          <w:right w:w="28" w:type="dxa"/>
        </w:tblCellMar>
        <w:tblLook w:val="0000" w:firstRow="0" w:lastRow="0" w:firstColumn="0" w:lastColumn="0" w:noHBand="0" w:noVBand="0"/>
      </w:tblPr>
      <w:tblGrid>
        <w:gridCol w:w="932"/>
        <w:gridCol w:w="77"/>
        <w:gridCol w:w="1427"/>
        <w:gridCol w:w="292"/>
        <w:gridCol w:w="931"/>
        <w:gridCol w:w="76"/>
        <w:gridCol w:w="1427"/>
      </w:tblGrid>
      <w:tr w:rsidR="002E204E" w:rsidRPr="002E204E" w:rsidTr="009B3840">
        <w:trPr>
          <w:cantSplit/>
          <w:trHeight w:val="518"/>
        </w:trPr>
        <w:tc>
          <w:tcPr>
            <w:tcW w:w="2728" w:type="dxa"/>
            <w:gridSpan w:val="4"/>
            <w:vMerge w:val="restart"/>
            <w:vAlign w:val="center"/>
          </w:tcPr>
          <w:p w:rsidR="002E204E" w:rsidRPr="002E204E" w:rsidRDefault="002E204E" w:rsidP="002E204E">
            <w:pPr>
              <w:keepNext/>
              <w:suppressAutoHyphens w:val="0"/>
              <w:jc w:val="center"/>
              <w:rPr>
                <w:sz w:val="20"/>
                <w:lang w:eastAsia="ru-RU"/>
              </w:rPr>
            </w:pPr>
            <w:r w:rsidRPr="002E204E">
              <w:rPr>
                <w:sz w:val="20"/>
                <w:lang w:eastAsia="ru-RU"/>
              </w:rPr>
              <w:lastRenderedPageBreak/>
              <w:t>Отметка об ознакомлении</w:t>
            </w:r>
            <w:r w:rsidRPr="002E204E">
              <w:rPr>
                <w:sz w:val="20"/>
                <w:lang w:eastAsia="ru-RU"/>
              </w:rPr>
              <w:br/>
              <w:t>непосредственного руководителя</w:t>
            </w:r>
            <w:r w:rsidRPr="002E204E">
              <w:rPr>
                <w:sz w:val="20"/>
                <w:lang w:eastAsia="ru-RU"/>
              </w:rPr>
              <w:br/>
              <w:t>муниципального служащего,</w:t>
            </w:r>
            <w:r w:rsidRPr="002E204E">
              <w:rPr>
                <w:sz w:val="20"/>
                <w:lang w:eastAsia="ru-RU"/>
              </w:rPr>
              <w:br/>
              <w:t>в отношении которого осуществлялось наставничество, с выводами наставника</w:t>
            </w:r>
          </w:p>
        </w:tc>
        <w:tc>
          <w:tcPr>
            <w:tcW w:w="2434" w:type="dxa"/>
            <w:gridSpan w:val="3"/>
            <w:vAlign w:val="bottom"/>
          </w:tcPr>
          <w:p w:rsidR="002E204E" w:rsidRPr="002E204E" w:rsidRDefault="002E204E" w:rsidP="002E204E">
            <w:pPr>
              <w:keepNext/>
              <w:suppressAutoHyphens w:val="0"/>
              <w:jc w:val="center"/>
              <w:rPr>
                <w:sz w:val="20"/>
                <w:lang w:eastAsia="ru-RU"/>
              </w:rPr>
            </w:pPr>
            <w:r w:rsidRPr="002E204E">
              <w:rPr>
                <w:sz w:val="20"/>
                <w:lang w:eastAsia="ru-RU"/>
              </w:rPr>
              <w:t>Наставник</w:t>
            </w:r>
          </w:p>
        </w:tc>
      </w:tr>
      <w:tr w:rsidR="002E204E" w:rsidRPr="002E204E" w:rsidTr="009B3840">
        <w:trPr>
          <w:cantSplit/>
          <w:trHeight w:val="557"/>
        </w:trPr>
        <w:tc>
          <w:tcPr>
            <w:tcW w:w="2728" w:type="dxa"/>
            <w:gridSpan w:val="4"/>
            <w:vMerge/>
            <w:vAlign w:val="bottom"/>
          </w:tcPr>
          <w:p w:rsidR="002E204E" w:rsidRPr="002E204E" w:rsidRDefault="002E204E" w:rsidP="002E204E">
            <w:pPr>
              <w:keepNext/>
              <w:suppressAutoHyphens w:val="0"/>
              <w:rPr>
                <w:sz w:val="20"/>
                <w:lang w:eastAsia="ru-RU"/>
              </w:rPr>
            </w:pPr>
          </w:p>
        </w:tc>
        <w:tc>
          <w:tcPr>
            <w:tcW w:w="2434" w:type="dxa"/>
            <w:gridSpan w:val="3"/>
            <w:tcBorders>
              <w:bottom w:val="single" w:sz="4" w:space="0" w:color="auto"/>
            </w:tcBorders>
            <w:vAlign w:val="bottom"/>
          </w:tcPr>
          <w:p w:rsidR="002E204E" w:rsidRPr="002E204E" w:rsidRDefault="002E204E" w:rsidP="002E204E">
            <w:pPr>
              <w:keepNext/>
              <w:suppressAutoHyphens w:val="0"/>
              <w:jc w:val="center"/>
              <w:rPr>
                <w:sz w:val="20"/>
                <w:lang w:eastAsia="ru-RU"/>
              </w:rPr>
            </w:pPr>
          </w:p>
        </w:tc>
      </w:tr>
      <w:tr w:rsidR="002E204E" w:rsidRPr="002E204E" w:rsidTr="009B3840">
        <w:trPr>
          <w:cantSplit/>
          <w:trHeight w:val="1552"/>
        </w:trPr>
        <w:tc>
          <w:tcPr>
            <w:tcW w:w="2728" w:type="dxa"/>
            <w:gridSpan w:val="4"/>
            <w:vMerge/>
            <w:vAlign w:val="bottom"/>
          </w:tcPr>
          <w:p w:rsidR="002E204E" w:rsidRPr="002E204E" w:rsidRDefault="002E204E" w:rsidP="002E204E">
            <w:pPr>
              <w:keepNext/>
              <w:suppressAutoHyphens w:val="0"/>
              <w:rPr>
                <w:sz w:val="20"/>
                <w:lang w:eastAsia="ru-RU"/>
              </w:rPr>
            </w:pPr>
          </w:p>
        </w:tc>
        <w:tc>
          <w:tcPr>
            <w:tcW w:w="2434" w:type="dxa"/>
            <w:gridSpan w:val="3"/>
            <w:tcBorders>
              <w:top w:val="single" w:sz="4" w:space="0" w:color="auto"/>
            </w:tcBorders>
          </w:tcPr>
          <w:p w:rsidR="002E204E" w:rsidRPr="002E204E" w:rsidRDefault="002E204E" w:rsidP="002E204E">
            <w:pPr>
              <w:keepNext/>
              <w:suppressAutoHyphens w:val="0"/>
              <w:jc w:val="center"/>
              <w:rPr>
                <w:sz w:val="20"/>
                <w:lang w:eastAsia="ru-RU"/>
              </w:rPr>
            </w:pPr>
            <w:r w:rsidRPr="002E204E">
              <w:rPr>
                <w:sz w:val="20"/>
                <w:lang w:eastAsia="ru-RU"/>
              </w:rPr>
              <w:t>(должность)</w:t>
            </w:r>
          </w:p>
        </w:tc>
      </w:tr>
      <w:tr w:rsidR="002E204E" w:rsidRPr="002E204E" w:rsidTr="009B3840">
        <w:trPr>
          <w:cantSplit/>
          <w:trHeight w:val="557"/>
        </w:trPr>
        <w:tc>
          <w:tcPr>
            <w:tcW w:w="938" w:type="dxa"/>
            <w:tcBorders>
              <w:bottom w:val="single" w:sz="4" w:space="0" w:color="auto"/>
            </w:tcBorders>
            <w:vAlign w:val="bottom"/>
          </w:tcPr>
          <w:p w:rsidR="002E204E" w:rsidRPr="002E204E" w:rsidRDefault="002E204E" w:rsidP="002E204E">
            <w:pPr>
              <w:keepNext/>
              <w:suppressAutoHyphens w:val="0"/>
              <w:jc w:val="center"/>
              <w:rPr>
                <w:sz w:val="20"/>
                <w:lang w:eastAsia="ru-RU"/>
              </w:rPr>
            </w:pPr>
          </w:p>
        </w:tc>
        <w:tc>
          <w:tcPr>
            <w:tcW w:w="58" w:type="dxa"/>
            <w:vAlign w:val="bottom"/>
          </w:tcPr>
          <w:p w:rsidR="002E204E" w:rsidRPr="002E204E" w:rsidRDefault="002E204E" w:rsidP="002E204E">
            <w:pPr>
              <w:keepNext/>
              <w:suppressAutoHyphens w:val="0"/>
              <w:jc w:val="center"/>
              <w:rPr>
                <w:sz w:val="20"/>
                <w:lang w:eastAsia="ru-RU"/>
              </w:rPr>
            </w:pPr>
            <w:r w:rsidRPr="002E204E">
              <w:rPr>
                <w:sz w:val="20"/>
                <w:lang w:eastAsia="ru-RU"/>
              </w:rPr>
              <w:t>/</w:t>
            </w:r>
          </w:p>
        </w:tc>
        <w:tc>
          <w:tcPr>
            <w:tcW w:w="1438" w:type="dxa"/>
            <w:tcBorders>
              <w:bottom w:val="single" w:sz="4" w:space="0" w:color="auto"/>
            </w:tcBorders>
            <w:vAlign w:val="bottom"/>
          </w:tcPr>
          <w:p w:rsidR="002E204E" w:rsidRPr="002E204E" w:rsidRDefault="002E204E" w:rsidP="002E204E">
            <w:pPr>
              <w:keepNext/>
              <w:suppressAutoHyphens w:val="0"/>
              <w:jc w:val="center"/>
              <w:rPr>
                <w:sz w:val="20"/>
                <w:lang w:eastAsia="ru-RU"/>
              </w:rPr>
            </w:pPr>
          </w:p>
        </w:tc>
        <w:tc>
          <w:tcPr>
            <w:tcW w:w="293" w:type="dxa"/>
            <w:vAlign w:val="bottom"/>
          </w:tcPr>
          <w:p w:rsidR="002E204E" w:rsidRPr="002E204E" w:rsidRDefault="002E204E" w:rsidP="002E204E">
            <w:pPr>
              <w:keepNext/>
              <w:suppressAutoHyphens w:val="0"/>
              <w:rPr>
                <w:sz w:val="20"/>
                <w:lang w:eastAsia="ru-RU"/>
              </w:rPr>
            </w:pPr>
          </w:p>
        </w:tc>
        <w:tc>
          <w:tcPr>
            <w:tcW w:w="938" w:type="dxa"/>
            <w:tcBorders>
              <w:bottom w:val="single" w:sz="4" w:space="0" w:color="auto"/>
            </w:tcBorders>
            <w:vAlign w:val="bottom"/>
          </w:tcPr>
          <w:p w:rsidR="002E204E" w:rsidRPr="002E204E" w:rsidRDefault="002E204E" w:rsidP="002E204E">
            <w:pPr>
              <w:keepNext/>
              <w:suppressAutoHyphens w:val="0"/>
              <w:jc w:val="center"/>
              <w:rPr>
                <w:sz w:val="20"/>
                <w:lang w:eastAsia="ru-RU"/>
              </w:rPr>
            </w:pPr>
          </w:p>
        </w:tc>
        <w:tc>
          <w:tcPr>
            <w:tcW w:w="58" w:type="dxa"/>
            <w:vAlign w:val="bottom"/>
          </w:tcPr>
          <w:p w:rsidR="002E204E" w:rsidRPr="002E204E" w:rsidRDefault="002E204E" w:rsidP="002E204E">
            <w:pPr>
              <w:keepNext/>
              <w:suppressAutoHyphens w:val="0"/>
              <w:jc w:val="center"/>
              <w:rPr>
                <w:sz w:val="20"/>
                <w:lang w:eastAsia="ru-RU"/>
              </w:rPr>
            </w:pPr>
            <w:r w:rsidRPr="002E204E">
              <w:rPr>
                <w:sz w:val="20"/>
                <w:lang w:eastAsia="ru-RU"/>
              </w:rPr>
              <w:t>/</w:t>
            </w:r>
          </w:p>
        </w:tc>
        <w:tc>
          <w:tcPr>
            <w:tcW w:w="1437" w:type="dxa"/>
            <w:tcBorders>
              <w:bottom w:val="single" w:sz="4" w:space="0" w:color="auto"/>
            </w:tcBorders>
            <w:vAlign w:val="bottom"/>
          </w:tcPr>
          <w:p w:rsidR="002E204E" w:rsidRPr="002E204E" w:rsidRDefault="002E204E" w:rsidP="002E204E">
            <w:pPr>
              <w:keepNext/>
              <w:suppressAutoHyphens w:val="0"/>
              <w:jc w:val="center"/>
              <w:rPr>
                <w:sz w:val="20"/>
                <w:lang w:eastAsia="ru-RU"/>
              </w:rPr>
            </w:pPr>
          </w:p>
        </w:tc>
      </w:tr>
      <w:tr w:rsidR="002E204E" w:rsidRPr="002E204E" w:rsidTr="009B3840">
        <w:trPr>
          <w:cantSplit/>
          <w:trHeight w:val="476"/>
        </w:trPr>
        <w:tc>
          <w:tcPr>
            <w:tcW w:w="938" w:type="dxa"/>
            <w:tcBorders>
              <w:top w:val="single" w:sz="4" w:space="0" w:color="auto"/>
            </w:tcBorders>
          </w:tcPr>
          <w:p w:rsidR="002E204E" w:rsidRPr="002E204E" w:rsidRDefault="002E204E" w:rsidP="002E204E">
            <w:pPr>
              <w:keepNext/>
              <w:suppressAutoHyphens w:val="0"/>
              <w:jc w:val="center"/>
              <w:rPr>
                <w:sz w:val="20"/>
                <w:lang w:eastAsia="ru-RU"/>
              </w:rPr>
            </w:pPr>
            <w:r w:rsidRPr="002E204E">
              <w:rPr>
                <w:sz w:val="20"/>
                <w:lang w:eastAsia="ru-RU"/>
              </w:rPr>
              <w:t>(подпись)</w:t>
            </w:r>
          </w:p>
        </w:tc>
        <w:tc>
          <w:tcPr>
            <w:tcW w:w="58" w:type="dxa"/>
          </w:tcPr>
          <w:p w:rsidR="002E204E" w:rsidRPr="002E204E" w:rsidRDefault="002E204E" w:rsidP="002E204E">
            <w:pPr>
              <w:keepNext/>
              <w:suppressAutoHyphens w:val="0"/>
              <w:jc w:val="center"/>
              <w:rPr>
                <w:sz w:val="20"/>
                <w:lang w:eastAsia="ru-RU"/>
              </w:rPr>
            </w:pPr>
          </w:p>
        </w:tc>
        <w:tc>
          <w:tcPr>
            <w:tcW w:w="1438" w:type="dxa"/>
            <w:tcBorders>
              <w:top w:val="single" w:sz="4" w:space="0" w:color="auto"/>
            </w:tcBorders>
          </w:tcPr>
          <w:p w:rsidR="002E204E" w:rsidRPr="002E204E" w:rsidRDefault="002E204E" w:rsidP="002E204E">
            <w:pPr>
              <w:keepNext/>
              <w:suppressAutoHyphens w:val="0"/>
              <w:jc w:val="center"/>
              <w:rPr>
                <w:sz w:val="20"/>
                <w:lang w:eastAsia="ru-RU"/>
              </w:rPr>
            </w:pPr>
            <w:r w:rsidRPr="002E204E">
              <w:rPr>
                <w:sz w:val="20"/>
                <w:lang w:eastAsia="ru-RU"/>
              </w:rPr>
              <w:t>(расшифровка подписи)</w:t>
            </w:r>
          </w:p>
        </w:tc>
        <w:tc>
          <w:tcPr>
            <w:tcW w:w="293" w:type="dxa"/>
          </w:tcPr>
          <w:p w:rsidR="002E204E" w:rsidRPr="002E204E" w:rsidRDefault="002E204E" w:rsidP="002E204E">
            <w:pPr>
              <w:keepNext/>
              <w:suppressAutoHyphens w:val="0"/>
              <w:jc w:val="center"/>
              <w:rPr>
                <w:sz w:val="20"/>
                <w:lang w:eastAsia="ru-RU"/>
              </w:rPr>
            </w:pPr>
          </w:p>
        </w:tc>
        <w:tc>
          <w:tcPr>
            <w:tcW w:w="938" w:type="dxa"/>
            <w:tcBorders>
              <w:top w:val="single" w:sz="4" w:space="0" w:color="auto"/>
            </w:tcBorders>
          </w:tcPr>
          <w:p w:rsidR="002E204E" w:rsidRPr="002E204E" w:rsidRDefault="002E204E" w:rsidP="002E204E">
            <w:pPr>
              <w:keepNext/>
              <w:suppressAutoHyphens w:val="0"/>
              <w:jc w:val="center"/>
              <w:rPr>
                <w:sz w:val="20"/>
                <w:lang w:eastAsia="ru-RU"/>
              </w:rPr>
            </w:pPr>
            <w:r w:rsidRPr="002E204E">
              <w:rPr>
                <w:sz w:val="20"/>
                <w:lang w:eastAsia="ru-RU"/>
              </w:rPr>
              <w:t>(подпись)</w:t>
            </w:r>
          </w:p>
        </w:tc>
        <w:tc>
          <w:tcPr>
            <w:tcW w:w="58" w:type="dxa"/>
          </w:tcPr>
          <w:p w:rsidR="002E204E" w:rsidRPr="002E204E" w:rsidRDefault="002E204E" w:rsidP="002E204E">
            <w:pPr>
              <w:keepNext/>
              <w:suppressAutoHyphens w:val="0"/>
              <w:jc w:val="center"/>
              <w:rPr>
                <w:sz w:val="20"/>
                <w:lang w:eastAsia="ru-RU"/>
              </w:rPr>
            </w:pPr>
          </w:p>
        </w:tc>
        <w:tc>
          <w:tcPr>
            <w:tcW w:w="1437" w:type="dxa"/>
          </w:tcPr>
          <w:p w:rsidR="002E204E" w:rsidRPr="002E204E" w:rsidRDefault="002E204E" w:rsidP="002E204E">
            <w:pPr>
              <w:keepNext/>
              <w:suppressAutoHyphens w:val="0"/>
              <w:jc w:val="center"/>
              <w:rPr>
                <w:sz w:val="20"/>
                <w:lang w:eastAsia="ru-RU"/>
              </w:rPr>
            </w:pPr>
            <w:r w:rsidRPr="002E204E">
              <w:rPr>
                <w:sz w:val="20"/>
                <w:lang w:eastAsia="ru-RU"/>
              </w:rPr>
              <w:t>(расшифровка подписи)</w:t>
            </w:r>
          </w:p>
        </w:tc>
      </w:tr>
    </w:tbl>
    <w:p w:rsidR="002E204E" w:rsidRPr="002E204E" w:rsidRDefault="002E204E" w:rsidP="002E204E">
      <w:pPr>
        <w:suppressAutoHyphens w:val="0"/>
        <w:rPr>
          <w:sz w:val="20"/>
          <w:lang w:eastAsia="ru-RU"/>
        </w:rPr>
      </w:pPr>
    </w:p>
    <w:tbl>
      <w:tblPr>
        <w:tblW w:w="5281" w:type="dxa"/>
        <w:tblLayout w:type="fixed"/>
        <w:tblCellMar>
          <w:left w:w="28" w:type="dxa"/>
          <w:right w:w="28" w:type="dxa"/>
        </w:tblCellMar>
        <w:tblLook w:val="0000" w:firstRow="0" w:lastRow="0" w:firstColumn="0" w:lastColumn="0" w:noHBand="0" w:noVBand="0"/>
      </w:tblPr>
      <w:tblGrid>
        <w:gridCol w:w="103"/>
        <w:gridCol w:w="298"/>
        <w:gridCol w:w="134"/>
        <w:gridCol w:w="883"/>
        <w:gridCol w:w="610"/>
        <w:gridCol w:w="239"/>
        <w:gridCol w:w="285"/>
        <w:gridCol w:w="222"/>
        <w:gridCol w:w="104"/>
        <w:gridCol w:w="298"/>
        <w:gridCol w:w="134"/>
        <w:gridCol w:w="943"/>
        <w:gridCol w:w="550"/>
        <w:gridCol w:w="159"/>
        <w:gridCol w:w="319"/>
      </w:tblGrid>
      <w:tr w:rsidR="002E204E" w:rsidRPr="002E204E" w:rsidTr="009B3840">
        <w:trPr>
          <w:trHeight w:val="1072"/>
        </w:trPr>
        <w:tc>
          <w:tcPr>
            <w:tcW w:w="103" w:type="dxa"/>
            <w:tcBorders>
              <w:top w:val="nil"/>
              <w:left w:val="nil"/>
              <w:bottom w:val="nil"/>
              <w:right w:val="nil"/>
            </w:tcBorders>
            <w:vAlign w:val="bottom"/>
          </w:tcPr>
          <w:p w:rsidR="002E204E" w:rsidRPr="002E204E" w:rsidRDefault="002E204E" w:rsidP="002E204E">
            <w:pPr>
              <w:suppressAutoHyphens w:val="0"/>
              <w:jc w:val="right"/>
              <w:rPr>
                <w:sz w:val="20"/>
                <w:lang w:eastAsia="ru-RU"/>
              </w:rPr>
            </w:pPr>
            <w:r w:rsidRPr="002E204E">
              <w:rPr>
                <w:sz w:val="20"/>
                <w:lang w:eastAsia="ru-RU"/>
              </w:rPr>
              <w:t>«</w:t>
            </w:r>
          </w:p>
        </w:tc>
        <w:tc>
          <w:tcPr>
            <w:tcW w:w="298" w:type="dxa"/>
            <w:tcBorders>
              <w:top w:val="nil"/>
              <w:left w:val="nil"/>
              <w:bottom w:val="single" w:sz="4" w:space="0" w:color="auto"/>
              <w:right w:val="nil"/>
            </w:tcBorders>
            <w:vAlign w:val="bottom"/>
          </w:tcPr>
          <w:p w:rsidR="002E204E" w:rsidRPr="002E204E" w:rsidRDefault="002E204E" w:rsidP="002E204E">
            <w:pPr>
              <w:suppressAutoHyphens w:val="0"/>
              <w:jc w:val="center"/>
              <w:rPr>
                <w:sz w:val="20"/>
                <w:lang w:eastAsia="ru-RU"/>
              </w:rPr>
            </w:pPr>
          </w:p>
        </w:tc>
        <w:tc>
          <w:tcPr>
            <w:tcW w:w="134" w:type="dxa"/>
            <w:tcBorders>
              <w:top w:val="nil"/>
              <w:left w:val="nil"/>
              <w:bottom w:val="nil"/>
              <w:right w:val="nil"/>
            </w:tcBorders>
            <w:vAlign w:val="bottom"/>
          </w:tcPr>
          <w:p w:rsidR="002E204E" w:rsidRPr="002E204E" w:rsidRDefault="002E204E" w:rsidP="002E204E">
            <w:pPr>
              <w:suppressAutoHyphens w:val="0"/>
              <w:rPr>
                <w:sz w:val="20"/>
                <w:lang w:eastAsia="ru-RU"/>
              </w:rPr>
            </w:pPr>
            <w:r w:rsidRPr="002E204E">
              <w:rPr>
                <w:sz w:val="20"/>
                <w:lang w:eastAsia="ru-RU"/>
              </w:rPr>
              <w:t>»</w:t>
            </w:r>
          </w:p>
        </w:tc>
        <w:tc>
          <w:tcPr>
            <w:tcW w:w="883" w:type="dxa"/>
            <w:tcBorders>
              <w:top w:val="nil"/>
              <w:left w:val="nil"/>
              <w:bottom w:val="single" w:sz="4" w:space="0" w:color="auto"/>
              <w:right w:val="nil"/>
            </w:tcBorders>
            <w:vAlign w:val="bottom"/>
          </w:tcPr>
          <w:p w:rsidR="002E204E" w:rsidRPr="002E204E" w:rsidRDefault="002E204E" w:rsidP="002E204E">
            <w:pPr>
              <w:suppressAutoHyphens w:val="0"/>
              <w:jc w:val="center"/>
              <w:rPr>
                <w:sz w:val="20"/>
                <w:lang w:eastAsia="ru-RU"/>
              </w:rPr>
            </w:pPr>
          </w:p>
        </w:tc>
        <w:tc>
          <w:tcPr>
            <w:tcW w:w="610" w:type="dxa"/>
            <w:tcBorders>
              <w:top w:val="nil"/>
              <w:left w:val="nil"/>
              <w:bottom w:val="nil"/>
              <w:right w:val="nil"/>
            </w:tcBorders>
            <w:vAlign w:val="bottom"/>
          </w:tcPr>
          <w:p w:rsidR="002E204E" w:rsidRPr="002E204E" w:rsidRDefault="002E204E" w:rsidP="009B3840">
            <w:pPr>
              <w:suppressAutoHyphens w:val="0"/>
              <w:rPr>
                <w:sz w:val="20"/>
                <w:lang w:eastAsia="ru-RU"/>
              </w:rPr>
            </w:pPr>
            <w:r w:rsidRPr="002E204E">
              <w:rPr>
                <w:sz w:val="20"/>
                <w:lang w:eastAsia="ru-RU"/>
              </w:rPr>
              <w:t>20</w:t>
            </w:r>
          </w:p>
        </w:tc>
        <w:tc>
          <w:tcPr>
            <w:tcW w:w="239" w:type="dxa"/>
            <w:tcBorders>
              <w:top w:val="nil"/>
              <w:left w:val="nil"/>
              <w:bottom w:val="single" w:sz="4" w:space="0" w:color="auto"/>
              <w:right w:val="nil"/>
            </w:tcBorders>
            <w:vAlign w:val="bottom"/>
          </w:tcPr>
          <w:p w:rsidR="002E204E" w:rsidRPr="002E204E" w:rsidRDefault="002E204E" w:rsidP="002E204E">
            <w:pPr>
              <w:suppressAutoHyphens w:val="0"/>
              <w:rPr>
                <w:sz w:val="20"/>
                <w:lang w:eastAsia="ru-RU"/>
              </w:rPr>
            </w:pPr>
          </w:p>
        </w:tc>
        <w:tc>
          <w:tcPr>
            <w:tcW w:w="285" w:type="dxa"/>
            <w:tcBorders>
              <w:top w:val="nil"/>
              <w:left w:val="nil"/>
              <w:bottom w:val="nil"/>
              <w:right w:val="nil"/>
            </w:tcBorders>
            <w:vAlign w:val="bottom"/>
          </w:tcPr>
          <w:p w:rsidR="002E204E" w:rsidRPr="002E204E" w:rsidRDefault="002E204E" w:rsidP="002E204E">
            <w:pPr>
              <w:suppressAutoHyphens w:val="0"/>
              <w:ind w:left="57"/>
              <w:rPr>
                <w:sz w:val="20"/>
                <w:lang w:eastAsia="ru-RU"/>
              </w:rPr>
            </w:pPr>
            <w:r w:rsidRPr="002E204E">
              <w:rPr>
                <w:sz w:val="20"/>
                <w:lang w:eastAsia="ru-RU"/>
              </w:rPr>
              <w:t>г.</w:t>
            </w:r>
          </w:p>
        </w:tc>
        <w:tc>
          <w:tcPr>
            <w:tcW w:w="222" w:type="dxa"/>
            <w:tcBorders>
              <w:top w:val="nil"/>
              <w:left w:val="nil"/>
              <w:bottom w:val="nil"/>
              <w:right w:val="nil"/>
            </w:tcBorders>
            <w:vAlign w:val="bottom"/>
          </w:tcPr>
          <w:p w:rsidR="002E204E" w:rsidRPr="002E204E" w:rsidRDefault="002E204E" w:rsidP="002E204E">
            <w:pPr>
              <w:suppressAutoHyphens w:val="0"/>
              <w:ind w:left="57"/>
              <w:rPr>
                <w:sz w:val="20"/>
                <w:lang w:eastAsia="ru-RU"/>
              </w:rPr>
            </w:pPr>
          </w:p>
        </w:tc>
        <w:tc>
          <w:tcPr>
            <w:tcW w:w="104" w:type="dxa"/>
            <w:tcBorders>
              <w:top w:val="nil"/>
              <w:left w:val="nil"/>
              <w:bottom w:val="nil"/>
              <w:right w:val="nil"/>
            </w:tcBorders>
            <w:vAlign w:val="bottom"/>
          </w:tcPr>
          <w:p w:rsidR="002E204E" w:rsidRPr="002E204E" w:rsidRDefault="002E204E" w:rsidP="002E204E">
            <w:pPr>
              <w:suppressAutoHyphens w:val="0"/>
              <w:jc w:val="right"/>
              <w:rPr>
                <w:sz w:val="20"/>
                <w:lang w:eastAsia="ru-RU"/>
              </w:rPr>
            </w:pPr>
            <w:r w:rsidRPr="002E204E">
              <w:rPr>
                <w:sz w:val="20"/>
                <w:lang w:eastAsia="ru-RU"/>
              </w:rPr>
              <w:t>«</w:t>
            </w:r>
          </w:p>
        </w:tc>
        <w:tc>
          <w:tcPr>
            <w:tcW w:w="298" w:type="dxa"/>
            <w:tcBorders>
              <w:top w:val="nil"/>
              <w:left w:val="nil"/>
              <w:bottom w:val="single" w:sz="4" w:space="0" w:color="auto"/>
              <w:right w:val="nil"/>
            </w:tcBorders>
            <w:vAlign w:val="bottom"/>
          </w:tcPr>
          <w:p w:rsidR="002E204E" w:rsidRPr="002E204E" w:rsidRDefault="002E204E" w:rsidP="002E204E">
            <w:pPr>
              <w:suppressAutoHyphens w:val="0"/>
              <w:jc w:val="center"/>
              <w:rPr>
                <w:sz w:val="20"/>
                <w:lang w:eastAsia="ru-RU"/>
              </w:rPr>
            </w:pPr>
          </w:p>
        </w:tc>
        <w:tc>
          <w:tcPr>
            <w:tcW w:w="134" w:type="dxa"/>
            <w:tcBorders>
              <w:top w:val="nil"/>
              <w:left w:val="nil"/>
              <w:bottom w:val="nil"/>
              <w:right w:val="nil"/>
            </w:tcBorders>
            <w:vAlign w:val="bottom"/>
          </w:tcPr>
          <w:p w:rsidR="002E204E" w:rsidRPr="002E204E" w:rsidRDefault="002E204E" w:rsidP="002E204E">
            <w:pPr>
              <w:suppressAutoHyphens w:val="0"/>
              <w:rPr>
                <w:sz w:val="20"/>
                <w:lang w:eastAsia="ru-RU"/>
              </w:rPr>
            </w:pPr>
            <w:r w:rsidRPr="002E204E">
              <w:rPr>
                <w:sz w:val="20"/>
                <w:lang w:eastAsia="ru-RU"/>
              </w:rPr>
              <w:t>»</w:t>
            </w:r>
          </w:p>
        </w:tc>
        <w:tc>
          <w:tcPr>
            <w:tcW w:w="943" w:type="dxa"/>
            <w:tcBorders>
              <w:top w:val="nil"/>
              <w:left w:val="nil"/>
              <w:bottom w:val="single" w:sz="4" w:space="0" w:color="auto"/>
              <w:right w:val="nil"/>
            </w:tcBorders>
            <w:vAlign w:val="bottom"/>
          </w:tcPr>
          <w:p w:rsidR="002E204E" w:rsidRPr="002E204E" w:rsidRDefault="002E204E" w:rsidP="002E204E">
            <w:pPr>
              <w:suppressAutoHyphens w:val="0"/>
              <w:jc w:val="center"/>
              <w:rPr>
                <w:sz w:val="20"/>
                <w:lang w:eastAsia="ru-RU"/>
              </w:rPr>
            </w:pPr>
          </w:p>
        </w:tc>
        <w:tc>
          <w:tcPr>
            <w:tcW w:w="550" w:type="dxa"/>
            <w:tcBorders>
              <w:top w:val="nil"/>
              <w:left w:val="nil"/>
              <w:bottom w:val="nil"/>
              <w:right w:val="nil"/>
            </w:tcBorders>
            <w:vAlign w:val="bottom"/>
          </w:tcPr>
          <w:p w:rsidR="002E204E" w:rsidRPr="002E204E" w:rsidRDefault="002E204E" w:rsidP="002E204E">
            <w:pPr>
              <w:suppressAutoHyphens w:val="0"/>
              <w:jc w:val="right"/>
              <w:rPr>
                <w:sz w:val="20"/>
                <w:lang w:eastAsia="ru-RU"/>
              </w:rPr>
            </w:pPr>
            <w:r w:rsidRPr="002E204E">
              <w:rPr>
                <w:sz w:val="20"/>
                <w:lang w:eastAsia="ru-RU"/>
              </w:rPr>
              <w:t>20</w:t>
            </w:r>
          </w:p>
        </w:tc>
        <w:tc>
          <w:tcPr>
            <w:tcW w:w="159" w:type="dxa"/>
            <w:tcBorders>
              <w:top w:val="nil"/>
              <w:left w:val="nil"/>
              <w:bottom w:val="single" w:sz="4" w:space="0" w:color="auto"/>
              <w:right w:val="nil"/>
            </w:tcBorders>
            <w:vAlign w:val="bottom"/>
          </w:tcPr>
          <w:p w:rsidR="002E204E" w:rsidRPr="002E204E" w:rsidRDefault="002E204E" w:rsidP="002E204E">
            <w:pPr>
              <w:suppressAutoHyphens w:val="0"/>
              <w:rPr>
                <w:sz w:val="20"/>
                <w:lang w:eastAsia="ru-RU"/>
              </w:rPr>
            </w:pPr>
          </w:p>
        </w:tc>
        <w:tc>
          <w:tcPr>
            <w:tcW w:w="319" w:type="dxa"/>
            <w:tcBorders>
              <w:top w:val="nil"/>
              <w:left w:val="nil"/>
              <w:bottom w:val="nil"/>
              <w:right w:val="nil"/>
            </w:tcBorders>
            <w:vAlign w:val="bottom"/>
          </w:tcPr>
          <w:p w:rsidR="002E204E" w:rsidRPr="002E204E" w:rsidRDefault="002E204E" w:rsidP="002E204E">
            <w:pPr>
              <w:suppressAutoHyphens w:val="0"/>
              <w:ind w:left="57"/>
              <w:rPr>
                <w:sz w:val="20"/>
                <w:lang w:eastAsia="ru-RU"/>
              </w:rPr>
            </w:pPr>
            <w:r w:rsidRPr="002E204E">
              <w:rPr>
                <w:sz w:val="20"/>
                <w:lang w:eastAsia="ru-RU"/>
              </w:rPr>
              <w:t>г.</w:t>
            </w:r>
          </w:p>
        </w:tc>
      </w:tr>
    </w:tbl>
    <w:p w:rsidR="002E204E" w:rsidRPr="002E204E" w:rsidRDefault="002E204E" w:rsidP="002E204E">
      <w:pPr>
        <w:suppressAutoHyphens w:val="0"/>
        <w:rPr>
          <w:sz w:val="20"/>
          <w:lang w:eastAsia="ru-RU"/>
        </w:rPr>
      </w:pPr>
    </w:p>
    <w:p w:rsidR="00EB515F" w:rsidRDefault="00EB515F" w:rsidP="00EB515F">
      <w:pPr>
        <w:suppressAutoHyphens w:val="0"/>
        <w:jc w:val="right"/>
        <w:rPr>
          <w:sz w:val="20"/>
          <w:lang w:eastAsia="ru-RU"/>
        </w:rPr>
      </w:pPr>
    </w:p>
    <w:p w:rsidR="00EB515F" w:rsidRDefault="00EB515F" w:rsidP="00EB515F">
      <w:pPr>
        <w:suppressAutoHyphens w:val="0"/>
        <w:jc w:val="right"/>
        <w:rPr>
          <w:sz w:val="20"/>
          <w:lang w:eastAsia="ru-RU"/>
        </w:rPr>
      </w:pPr>
    </w:p>
    <w:p w:rsidR="00EB515F" w:rsidRDefault="00EB515F" w:rsidP="00EB515F">
      <w:pPr>
        <w:suppressAutoHyphens w:val="0"/>
        <w:jc w:val="right"/>
        <w:rPr>
          <w:sz w:val="20"/>
          <w:lang w:eastAsia="ru-RU"/>
        </w:rPr>
      </w:pPr>
    </w:p>
    <w:p w:rsidR="002E204E" w:rsidRPr="002E204E" w:rsidRDefault="002E204E" w:rsidP="00EB515F">
      <w:pPr>
        <w:suppressAutoHyphens w:val="0"/>
        <w:jc w:val="right"/>
        <w:rPr>
          <w:sz w:val="20"/>
          <w:lang w:eastAsia="ru-RU"/>
        </w:rPr>
      </w:pPr>
      <w:r w:rsidRPr="002E204E">
        <w:rPr>
          <w:sz w:val="20"/>
          <w:lang w:eastAsia="ru-RU"/>
        </w:rPr>
        <w:t>Приложение 3</w:t>
      </w:r>
    </w:p>
    <w:p w:rsidR="002E204E" w:rsidRPr="002E204E" w:rsidRDefault="002E204E" w:rsidP="002E204E">
      <w:pPr>
        <w:suppressAutoHyphens w:val="0"/>
        <w:ind w:firstLine="709"/>
        <w:jc w:val="right"/>
        <w:rPr>
          <w:sz w:val="20"/>
          <w:lang w:eastAsia="ru-RU"/>
        </w:rPr>
      </w:pPr>
    </w:p>
    <w:p w:rsidR="002E204E" w:rsidRPr="002E204E" w:rsidRDefault="002E204E" w:rsidP="002E204E">
      <w:pPr>
        <w:widowControl w:val="0"/>
        <w:suppressAutoHyphens w:val="0"/>
        <w:autoSpaceDE w:val="0"/>
        <w:autoSpaceDN w:val="0"/>
        <w:jc w:val="center"/>
        <w:rPr>
          <w:sz w:val="20"/>
          <w:lang w:eastAsia="ru-RU"/>
        </w:rPr>
      </w:pPr>
      <w:r w:rsidRPr="002E204E">
        <w:rPr>
          <w:sz w:val="20"/>
          <w:lang w:eastAsia="ru-RU"/>
        </w:rPr>
        <w:t>ФОРМАЛИЗОВАННЫЙ ОТЧЕТ</w:t>
      </w:r>
    </w:p>
    <w:p w:rsidR="002E204E" w:rsidRPr="002E204E" w:rsidRDefault="002E204E" w:rsidP="002E204E">
      <w:pPr>
        <w:widowControl w:val="0"/>
        <w:suppressAutoHyphens w:val="0"/>
        <w:autoSpaceDE w:val="0"/>
        <w:autoSpaceDN w:val="0"/>
        <w:jc w:val="center"/>
        <w:rPr>
          <w:sz w:val="20"/>
          <w:lang w:eastAsia="ru-RU"/>
        </w:rPr>
      </w:pPr>
      <w:r w:rsidRPr="002E204E">
        <w:rPr>
          <w:sz w:val="20"/>
          <w:lang w:eastAsia="ru-RU"/>
        </w:rPr>
        <w:t>МУНИЦИПАЛЬНОГО СЛУЖАЩЕГО, В ОТНОШЕНИИ КОТОРОГО ОСУЩЕСТВЛЯЛОСЬ</w:t>
      </w:r>
    </w:p>
    <w:p w:rsidR="002E204E" w:rsidRPr="002E204E" w:rsidRDefault="002E204E" w:rsidP="002E204E">
      <w:pPr>
        <w:widowControl w:val="0"/>
        <w:suppressAutoHyphens w:val="0"/>
        <w:autoSpaceDE w:val="0"/>
        <w:autoSpaceDN w:val="0"/>
        <w:jc w:val="center"/>
        <w:rPr>
          <w:sz w:val="20"/>
          <w:lang w:eastAsia="ru-RU"/>
        </w:rPr>
      </w:pPr>
      <w:r w:rsidRPr="002E204E">
        <w:rPr>
          <w:sz w:val="20"/>
          <w:lang w:eastAsia="ru-RU"/>
        </w:rPr>
        <w:t>НАСТАВНИЧЕСТВО, О ПРОЦЕССЕ ПРОХОЖДЕНИЯ НАСТАВНИЧЕСТВА</w:t>
      </w:r>
    </w:p>
    <w:p w:rsidR="002E204E" w:rsidRPr="002E204E" w:rsidRDefault="002E204E" w:rsidP="002E204E">
      <w:pPr>
        <w:widowControl w:val="0"/>
        <w:suppressAutoHyphens w:val="0"/>
        <w:autoSpaceDE w:val="0"/>
        <w:autoSpaceDN w:val="0"/>
        <w:jc w:val="center"/>
        <w:rPr>
          <w:sz w:val="20"/>
          <w:lang w:eastAsia="ru-RU"/>
        </w:rPr>
      </w:pPr>
      <w:r w:rsidRPr="002E204E">
        <w:rPr>
          <w:sz w:val="20"/>
          <w:lang w:eastAsia="ru-RU"/>
        </w:rPr>
        <w:t>И РАБОТЕ НАСТАВНИКА</w:t>
      </w:r>
    </w:p>
    <w:p w:rsidR="002E204E" w:rsidRPr="002E204E" w:rsidRDefault="002E204E" w:rsidP="002E204E">
      <w:pPr>
        <w:widowControl w:val="0"/>
        <w:suppressAutoHyphens w:val="0"/>
        <w:autoSpaceDE w:val="0"/>
        <w:autoSpaceDN w:val="0"/>
        <w:jc w:val="both"/>
        <w:rPr>
          <w:sz w:val="20"/>
          <w:lang w:eastAsia="ru-RU"/>
        </w:rPr>
      </w:pPr>
    </w:p>
    <w:p w:rsidR="002E204E" w:rsidRPr="002E204E" w:rsidRDefault="002E204E" w:rsidP="002E204E">
      <w:pPr>
        <w:widowControl w:val="0"/>
        <w:suppressAutoHyphens w:val="0"/>
        <w:autoSpaceDE w:val="0"/>
        <w:autoSpaceDN w:val="0"/>
        <w:jc w:val="both"/>
        <w:rPr>
          <w:sz w:val="20"/>
          <w:lang w:eastAsia="ru-RU"/>
        </w:rPr>
      </w:pPr>
      <w:r w:rsidRPr="002E204E">
        <w:rPr>
          <w:sz w:val="20"/>
          <w:lang w:eastAsia="ru-RU"/>
        </w:rPr>
        <w:t xml:space="preserve">                        </w:t>
      </w:r>
    </w:p>
    <w:p w:rsidR="002E204E" w:rsidRPr="002E204E" w:rsidRDefault="002E204E" w:rsidP="002E204E">
      <w:pPr>
        <w:widowControl w:val="0"/>
        <w:suppressAutoHyphens w:val="0"/>
        <w:autoSpaceDE w:val="0"/>
        <w:autoSpaceDN w:val="0"/>
        <w:jc w:val="center"/>
        <w:rPr>
          <w:sz w:val="20"/>
          <w:lang w:eastAsia="ru-RU"/>
        </w:rPr>
      </w:pPr>
      <w:r w:rsidRPr="002E204E">
        <w:rPr>
          <w:sz w:val="20"/>
          <w:lang w:eastAsia="ru-RU"/>
        </w:rPr>
        <w:t>Уважаемый сотрудник!</w:t>
      </w:r>
    </w:p>
    <w:p w:rsidR="002E204E" w:rsidRPr="002E204E" w:rsidRDefault="002E204E" w:rsidP="002E204E">
      <w:pPr>
        <w:widowControl w:val="0"/>
        <w:suppressAutoHyphens w:val="0"/>
        <w:autoSpaceDE w:val="0"/>
        <w:autoSpaceDN w:val="0"/>
        <w:jc w:val="both"/>
        <w:rPr>
          <w:sz w:val="20"/>
          <w:lang w:eastAsia="ru-RU"/>
        </w:rPr>
      </w:pPr>
    </w:p>
    <w:p w:rsidR="002E204E" w:rsidRPr="002E204E" w:rsidRDefault="002E204E" w:rsidP="002E204E">
      <w:pPr>
        <w:widowControl w:val="0"/>
        <w:suppressAutoHyphens w:val="0"/>
        <w:autoSpaceDE w:val="0"/>
        <w:autoSpaceDN w:val="0"/>
        <w:ind w:firstLine="709"/>
        <w:jc w:val="both"/>
        <w:rPr>
          <w:sz w:val="20"/>
          <w:lang w:eastAsia="ru-RU"/>
        </w:rPr>
      </w:pPr>
      <w:r w:rsidRPr="002E204E">
        <w:rPr>
          <w:sz w:val="20"/>
          <w:lang w:eastAsia="ru-RU"/>
        </w:rPr>
        <w:t>Предлагаем Вам принять участие в оценке наставничества в</w:t>
      </w:r>
    </w:p>
    <w:p w:rsidR="002E204E" w:rsidRPr="002E204E" w:rsidRDefault="002E204E" w:rsidP="002E204E">
      <w:pPr>
        <w:widowControl w:val="0"/>
        <w:suppressAutoHyphens w:val="0"/>
        <w:autoSpaceDE w:val="0"/>
        <w:autoSpaceDN w:val="0"/>
        <w:jc w:val="both"/>
        <w:rPr>
          <w:sz w:val="20"/>
          <w:lang w:eastAsia="ru-RU"/>
        </w:rPr>
      </w:pPr>
      <w:r w:rsidRPr="002E204E">
        <w:rPr>
          <w:sz w:val="20"/>
          <w:lang w:eastAsia="ru-RU"/>
        </w:rPr>
        <w:t>__________________________________________________</w:t>
      </w:r>
    </w:p>
    <w:p w:rsidR="002E204E" w:rsidRPr="002E204E" w:rsidRDefault="002E204E" w:rsidP="002E204E">
      <w:pPr>
        <w:widowControl w:val="0"/>
        <w:suppressAutoHyphens w:val="0"/>
        <w:autoSpaceDE w:val="0"/>
        <w:autoSpaceDN w:val="0"/>
        <w:jc w:val="both"/>
        <w:rPr>
          <w:sz w:val="20"/>
          <w:lang w:eastAsia="ru-RU"/>
        </w:rPr>
      </w:pPr>
      <w:r w:rsidRPr="002E204E">
        <w:rPr>
          <w:sz w:val="20"/>
          <w:lang w:eastAsia="ru-RU"/>
        </w:rPr>
        <w:t>__________________________________________________</w:t>
      </w:r>
    </w:p>
    <w:p w:rsidR="002E204E" w:rsidRPr="002E204E" w:rsidRDefault="002E204E" w:rsidP="002E204E">
      <w:pPr>
        <w:widowControl w:val="0"/>
        <w:suppressAutoHyphens w:val="0"/>
        <w:autoSpaceDE w:val="0"/>
        <w:autoSpaceDN w:val="0"/>
        <w:jc w:val="center"/>
        <w:rPr>
          <w:i/>
          <w:sz w:val="20"/>
          <w:lang w:eastAsia="ru-RU"/>
        </w:rPr>
      </w:pPr>
      <w:r w:rsidRPr="002E204E">
        <w:rPr>
          <w:i/>
          <w:sz w:val="20"/>
          <w:lang w:eastAsia="ru-RU"/>
        </w:rPr>
        <w:t>(наименование структурного подразделения органа местного самоуправления)</w:t>
      </w:r>
    </w:p>
    <w:p w:rsidR="002E204E" w:rsidRPr="002E204E" w:rsidRDefault="002E204E" w:rsidP="002E204E">
      <w:pPr>
        <w:widowControl w:val="0"/>
        <w:suppressAutoHyphens w:val="0"/>
        <w:autoSpaceDE w:val="0"/>
        <w:autoSpaceDN w:val="0"/>
        <w:jc w:val="both"/>
        <w:rPr>
          <w:sz w:val="20"/>
          <w:lang w:eastAsia="ru-RU"/>
        </w:rPr>
      </w:pPr>
      <w:r w:rsidRPr="002E204E">
        <w:rPr>
          <w:sz w:val="20"/>
          <w:lang w:eastAsia="ru-RU"/>
        </w:rPr>
        <w:t>__________________________________________________</w:t>
      </w:r>
    </w:p>
    <w:p w:rsidR="002E204E" w:rsidRPr="002E204E" w:rsidRDefault="002E204E" w:rsidP="002E204E">
      <w:pPr>
        <w:widowControl w:val="0"/>
        <w:suppressAutoHyphens w:val="0"/>
        <w:autoSpaceDE w:val="0"/>
        <w:autoSpaceDN w:val="0"/>
        <w:jc w:val="center"/>
        <w:rPr>
          <w:i/>
          <w:sz w:val="20"/>
          <w:lang w:eastAsia="ru-RU"/>
        </w:rPr>
      </w:pPr>
      <w:r w:rsidRPr="002E204E">
        <w:rPr>
          <w:i/>
          <w:sz w:val="20"/>
          <w:lang w:eastAsia="ru-RU"/>
        </w:rPr>
        <w:t>(Ваши Ф.И.О. (при наличии))</w:t>
      </w:r>
    </w:p>
    <w:p w:rsidR="002E204E" w:rsidRPr="002E204E" w:rsidRDefault="002E204E" w:rsidP="002E204E">
      <w:pPr>
        <w:widowControl w:val="0"/>
        <w:suppressAutoHyphens w:val="0"/>
        <w:autoSpaceDE w:val="0"/>
        <w:autoSpaceDN w:val="0"/>
        <w:jc w:val="both"/>
        <w:rPr>
          <w:sz w:val="20"/>
          <w:lang w:eastAsia="ru-RU"/>
        </w:rPr>
      </w:pPr>
      <w:r w:rsidRPr="002E204E">
        <w:rPr>
          <w:sz w:val="20"/>
          <w:lang w:eastAsia="ru-RU"/>
        </w:rPr>
        <w:t>__________________________________________________</w:t>
      </w:r>
    </w:p>
    <w:p w:rsidR="002E204E" w:rsidRPr="002E204E" w:rsidRDefault="002E204E" w:rsidP="002E204E">
      <w:pPr>
        <w:widowControl w:val="0"/>
        <w:suppressAutoHyphens w:val="0"/>
        <w:autoSpaceDE w:val="0"/>
        <w:autoSpaceDN w:val="0"/>
        <w:jc w:val="center"/>
        <w:rPr>
          <w:i/>
          <w:sz w:val="20"/>
          <w:lang w:eastAsia="ru-RU"/>
        </w:rPr>
      </w:pPr>
      <w:r w:rsidRPr="002E204E">
        <w:rPr>
          <w:i/>
          <w:sz w:val="20"/>
          <w:lang w:eastAsia="ru-RU"/>
        </w:rPr>
        <w:t>(Ф.И.О. (при наличии) наставника)</w:t>
      </w:r>
    </w:p>
    <w:p w:rsidR="002E204E" w:rsidRPr="002E204E" w:rsidRDefault="002E204E" w:rsidP="002E204E">
      <w:pPr>
        <w:widowControl w:val="0"/>
        <w:suppressAutoHyphens w:val="0"/>
        <w:autoSpaceDE w:val="0"/>
        <w:autoSpaceDN w:val="0"/>
        <w:jc w:val="both"/>
        <w:rPr>
          <w:sz w:val="20"/>
          <w:lang w:eastAsia="ru-RU"/>
        </w:rPr>
      </w:pPr>
    </w:p>
    <w:p w:rsidR="002E204E" w:rsidRPr="002E204E" w:rsidRDefault="002E204E" w:rsidP="002E204E">
      <w:pPr>
        <w:widowControl w:val="0"/>
        <w:suppressAutoHyphens w:val="0"/>
        <w:autoSpaceDE w:val="0"/>
        <w:autoSpaceDN w:val="0"/>
        <w:ind w:firstLine="709"/>
        <w:jc w:val="both"/>
        <w:rPr>
          <w:sz w:val="20"/>
          <w:lang w:eastAsia="ru-RU"/>
        </w:rPr>
      </w:pPr>
      <w:r w:rsidRPr="002E204E">
        <w:rPr>
          <w:sz w:val="20"/>
          <w:lang w:eastAsia="ru-RU"/>
        </w:rPr>
        <w:t>Ваши ответы помогут при выявлении наиболее типичных трудностей, с которыми сталкивается сотрудник на новом месте работы. В результате ваших искренних ответов на вопросы этой анкеты будут определены лучшие наставники, а также выявлены проблемы адаптации сотрудников в процессе наставничества, на которые руководителям структурных подразделений следует обратить внимание, что в конечном итоге поможет быстрее освоиться на новом рабочем месте не только Вам, но и будущим новичкам.</w:t>
      </w:r>
    </w:p>
    <w:p w:rsidR="002E204E" w:rsidRPr="002E204E" w:rsidRDefault="002E204E" w:rsidP="002E204E">
      <w:pPr>
        <w:widowControl w:val="0"/>
        <w:suppressAutoHyphens w:val="0"/>
        <w:autoSpaceDE w:val="0"/>
        <w:autoSpaceDN w:val="0"/>
        <w:ind w:firstLine="709"/>
        <w:jc w:val="both"/>
        <w:rPr>
          <w:sz w:val="20"/>
          <w:lang w:eastAsia="ru-RU"/>
        </w:rPr>
      </w:pPr>
      <w:r w:rsidRPr="002E204E">
        <w:rPr>
          <w:sz w:val="20"/>
          <w:lang w:eastAsia="ru-RU"/>
        </w:rPr>
        <w:t>Используя шкалу от 1 до 10 (где 10 - максимальная оценка, 1 - минимальная оценка) проведите оценку по нижеследующим параметрам.</w:t>
      </w:r>
    </w:p>
    <w:p w:rsidR="002E204E" w:rsidRPr="002E204E" w:rsidRDefault="002E204E" w:rsidP="002E204E">
      <w:pPr>
        <w:widowControl w:val="0"/>
        <w:suppressAutoHyphens w:val="0"/>
        <w:autoSpaceDE w:val="0"/>
        <w:autoSpaceDN w:val="0"/>
        <w:jc w:val="both"/>
        <w:rPr>
          <w:sz w:val="20"/>
          <w:lang w:eastAsia="ru-RU"/>
        </w:rPr>
      </w:pPr>
    </w:p>
    <w:tbl>
      <w:tblPr>
        <w:tblW w:w="50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762"/>
        <w:gridCol w:w="1328"/>
      </w:tblGrid>
      <w:tr w:rsidR="002E204E" w:rsidRPr="002E204E" w:rsidTr="009B3840">
        <w:trPr>
          <w:trHeight w:val="68"/>
        </w:trPr>
        <w:tc>
          <w:tcPr>
            <w:tcW w:w="3762" w:type="dxa"/>
          </w:tcPr>
          <w:p w:rsidR="002E204E" w:rsidRPr="002E204E" w:rsidRDefault="002E204E" w:rsidP="002E204E">
            <w:pPr>
              <w:widowControl w:val="0"/>
              <w:suppressAutoHyphens w:val="0"/>
              <w:autoSpaceDE w:val="0"/>
              <w:autoSpaceDN w:val="0"/>
              <w:jc w:val="center"/>
              <w:rPr>
                <w:sz w:val="20"/>
                <w:lang w:eastAsia="ru-RU"/>
              </w:rPr>
            </w:pPr>
            <w:r w:rsidRPr="002E204E">
              <w:rPr>
                <w:sz w:val="20"/>
                <w:lang w:eastAsia="ru-RU"/>
              </w:rPr>
              <w:t>Вопрос</w:t>
            </w:r>
          </w:p>
        </w:tc>
        <w:tc>
          <w:tcPr>
            <w:tcW w:w="1328" w:type="dxa"/>
          </w:tcPr>
          <w:p w:rsidR="002E204E" w:rsidRPr="002E204E" w:rsidRDefault="002E204E" w:rsidP="002E204E">
            <w:pPr>
              <w:widowControl w:val="0"/>
              <w:suppressAutoHyphens w:val="0"/>
              <w:autoSpaceDE w:val="0"/>
              <w:autoSpaceDN w:val="0"/>
              <w:jc w:val="center"/>
              <w:rPr>
                <w:sz w:val="20"/>
                <w:lang w:eastAsia="ru-RU"/>
              </w:rPr>
            </w:pPr>
            <w:r w:rsidRPr="002E204E">
              <w:rPr>
                <w:sz w:val="20"/>
                <w:lang w:eastAsia="ru-RU"/>
              </w:rPr>
              <w:t>Оценка</w:t>
            </w:r>
          </w:p>
        </w:tc>
      </w:tr>
      <w:tr w:rsidR="002E204E" w:rsidRPr="002E204E" w:rsidTr="009B3840">
        <w:trPr>
          <w:trHeight w:val="130"/>
        </w:trPr>
        <w:tc>
          <w:tcPr>
            <w:tcW w:w="3762" w:type="dxa"/>
          </w:tcPr>
          <w:p w:rsidR="002E204E" w:rsidRPr="002E204E" w:rsidRDefault="002E204E" w:rsidP="002E204E">
            <w:pPr>
              <w:widowControl w:val="0"/>
              <w:suppressAutoHyphens w:val="0"/>
              <w:autoSpaceDE w:val="0"/>
              <w:autoSpaceDN w:val="0"/>
              <w:rPr>
                <w:sz w:val="20"/>
                <w:lang w:eastAsia="ru-RU"/>
              </w:rPr>
            </w:pPr>
            <w:bookmarkStart w:id="60" w:name="P1677"/>
            <w:bookmarkEnd w:id="60"/>
            <w:r w:rsidRPr="002E204E">
              <w:rPr>
                <w:sz w:val="20"/>
                <w:lang w:eastAsia="ru-RU"/>
              </w:rPr>
              <w:t xml:space="preserve">1. Достаточно ли было времени, </w:t>
            </w:r>
            <w:r w:rsidRPr="002E204E">
              <w:rPr>
                <w:sz w:val="20"/>
                <w:lang w:eastAsia="ru-RU"/>
              </w:rPr>
              <w:lastRenderedPageBreak/>
              <w:t>проведенного с Вами наставником, для получения необходимых знаний и умений?</w:t>
            </w:r>
          </w:p>
        </w:tc>
        <w:tc>
          <w:tcPr>
            <w:tcW w:w="1328" w:type="dxa"/>
          </w:tcPr>
          <w:p w:rsidR="002E204E" w:rsidRPr="002E204E" w:rsidRDefault="002E204E" w:rsidP="002E204E">
            <w:pPr>
              <w:widowControl w:val="0"/>
              <w:suppressAutoHyphens w:val="0"/>
              <w:autoSpaceDE w:val="0"/>
              <w:autoSpaceDN w:val="0"/>
              <w:rPr>
                <w:sz w:val="20"/>
                <w:lang w:eastAsia="ru-RU"/>
              </w:rPr>
            </w:pPr>
          </w:p>
        </w:tc>
      </w:tr>
      <w:tr w:rsidR="002E204E" w:rsidRPr="002E204E" w:rsidTr="009B3840">
        <w:trPr>
          <w:trHeight w:val="68"/>
        </w:trPr>
        <w:tc>
          <w:tcPr>
            <w:tcW w:w="3762" w:type="dxa"/>
          </w:tcPr>
          <w:p w:rsidR="002E204E" w:rsidRPr="002E204E" w:rsidRDefault="002E204E" w:rsidP="002E204E">
            <w:pPr>
              <w:widowControl w:val="0"/>
              <w:suppressAutoHyphens w:val="0"/>
              <w:autoSpaceDE w:val="0"/>
              <w:autoSpaceDN w:val="0"/>
              <w:rPr>
                <w:sz w:val="20"/>
                <w:lang w:eastAsia="ru-RU"/>
              </w:rPr>
            </w:pPr>
            <w:bookmarkStart w:id="61" w:name="P1679"/>
            <w:bookmarkEnd w:id="61"/>
            <w:r w:rsidRPr="002E204E">
              <w:rPr>
                <w:sz w:val="20"/>
                <w:lang w:eastAsia="ru-RU"/>
              </w:rPr>
              <w:lastRenderedPageBreak/>
              <w:t>2. Как бы Вы оценили требовательность наставника?</w:t>
            </w:r>
          </w:p>
        </w:tc>
        <w:tc>
          <w:tcPr>
            <w:tcW w:w="1328" w:type="dxa"/>
          </w:tcPr>
          <w:p w:rsidR="002E204E" w:rsidRPr="002E204E" w:rsidRDefault="002E204E" w:rsidP="002E204E">
            <w:pPr>
              <w:widowControl w:val="0"/>
              <w:suppressAutoHyphens w:val="0"/>
              <w:autoSpaceDE w:val="0"/>
              <w:autoSpaceDN w:val="0"/>
              <w:rPr>
                <w:sz w:val="20"/>
                <w:lang w:eastAsia="ru-RU"/>
              </w:rPr>
            </w:pPr>
          </w:p>
        </w:tc>
      </w:tr>
      <w:tr w:rsidR="002E204E" w:rsidRPr="002E204E" w:rsidTr="009B3840">
        <w:trPr>
          <w:trHeight w:val="135"/>
        </w:trPr>
        <w:tc>
          <w:tcPr>
            <w:tcW w:w="3762" w:type="dxa"/>
          </w:tcPr>
          <w:p w:rsidR="002E204E" w:rsidRPr="002E204E" w:rsidRDefault="002E204E" w:rsidP="002E204E">
            <w:pPr>
              <w:widowControl w:val="0"/>
              <w:suppressAutoHyphens w:val="0"/>
              <w:autoSpaceDE w:val="0"/>
              <w:autoSpaceDN w:val="0"/>
              <w:rPr>
                <w:sz w:val="20"/>
                <w:lang w:eastAsia="ru-RU"/>
              </w:rPr>
            </w:pPr>
            <w:bookmarkStart w:id="62" w:name="P1681"/>
            <w:bookmarkEnd w:id="62"/>
            <w:r w:rsidRPr="002E204E">
              <w:rPr>
                <w:sz w:val="20"/>
                <w:lang w:eastAsia="ru-RU"/>
              </w:rPr>
              <w:t>3. Насколько полезными в работе оказались полученные в ходе наставничества теоретические знания по Вашей специализации?</w:t>
            </w:r>
          </w:p>
        </w:tc>
        <w:tc>
          <w:tcPr>
            <w:tcW w:w="1328" w:type="dxa"/>
          </w:tcPr>
          <w:p w:rsidR="002E204E" w:rsidRPr="002E204E" w:rsidRDefault="002E204E" w:rsidP="002E204E">
            <w:pPr>
              <w:widowControl w:val="0"/>
              <w:suppressAutoHyphens w:val="0"/>
              <w:autoSpaceDE w:val="0"/>
              <w:autoSpaceDN w:val="0"/>
              <w:rPr>
                <w:sz w:val="20"/>
                <w:lang w:eastAsia="ru-RU"/>
              </w:rPr>
            </w:pPr>
          </w:p>
        </w:tc>
      </w:tr>
      <w:tr w:rsidR="002E204E" w:rsidRPr="002E204E" w:rsidTr="009B3840">
        <w:trPr>
          <w:trHeight w:val="135"/>
        </w:trPr>
        <w:tc>
          <w:tcPr>
            <w:tcW w:w="3762" w:type="dxa"/>
          </w:tcPr>
          <w:p w:rsidR="002E204E" w:rsidRPr="002E204E" w:rsidRDefault="002E204E" w:rsidP="002E204E">
            <w:pPr>
              <w:widowControl w:val="0"/>
              <w:suppressAutoHyphens w:val="0"/>
              <w:autoSpaceDE w:val="0"/>
              <w:autoSpaceDN w:val="0"/>
              <w:rPr>
                <w:sz w:val="20"/>
                <w:lang w:eastAsia="ru-RU"/>
              </w:rPr>
            </w:pPr>
            <w:bookmarkStart w:id="63" w:name="P1683"/>
            <w:bookmarkEnd w:id="63"/>
            <w:r w:rsidRPr="002E204E">
              <w:rPr>
                <w:sz w:val="20"/>
                <w:lang w:eastAsia="ru-RU"/>
              </w:rPr>
              <w:t>4. Насколько полезными в работе оказались полученные в ходе наставничества практические навыки по Вашей должности?</w:t>
            </w:r>
          </w:p>
        </w:tc>
        <w:tc>
          <w:tcPr>
            <w:tcW w:w="1328" w:type="dxa"/>
          </w:tcPr>
          <w:p w:rsidR="002E204E" w:rsidRPr="002E204E" w:rsidRDefault="002E204E" w:rsidP="002E204E">
            <w:pPr>
              <w:widowControl w:val="0"/>
              <w:suppressAutoHyphens w:val="0"/>
              <w:autoSpaceDE w:val="0"/>
              <w:autoSpaceDN w:val="0"/>
              <w:rPr>
                <w:sz w:val="20"/>
                <w:lang w:eastAsia="ru-RU"/>
              </w:rPr>
            </w:pPr>
          </w:p>
        </w:tc>
      </w:tr>
      <w:tr w:rsidR="002E204E" w:rsidRPr="002E204E" w:rsidTr="009B3840">
        <w:trPr>
          <w:trHeight w:val="203"/>
        </w:trPr>
        <w:tc>
          <w:tcPr>
            <w:tcW w:w="3762" w:type="dxa"/>
          </w:tcPr>
          <w:p w:rsidR="002E204E" w:rsidRPr="002E204E" w:rsidRDefault="002E204E" w:rsidP="002E204E">
            <w:pPr>
              <w:widowControl w:val="0"/>
              <w:suppressAutoHyphens w:val="0"/>
              <w:autoSpaceDE w:val="0"/>
              <w:autoSpaceDN w:val="0"/>
              <w:rPr>
                <w:sz w:val="20"/>
                <w:lang w:eastAsia="ru-RU"/>
              </w:rPr>
            </w:pPr>
            <w:bookmarkStart w:id="64" w:name="P1685"/>
            <w:bookmarkEnd w:id="64"/>
            <w:r w:rsidRPr="002E204E">
              <w:rPr>
                <w:sz w:val="20"/>
                <w:lang w:eastAsia="ru-RU"/>
              </w:rPr>
              <w:t>5. Насколько быстро Вам позволили освоиться на новом месте работы знания об истории, культуре, принятых нормах и процедурах работы внутри государственного органа?</w:t>
            </w:r>
          </w:p>
        </w:tc>
        <w:tc>
          <w:tcPr>
            <w:tcW w:w="1328" w:type="dxa"/>
          </w:tcPr>
          <w:p w:rsidR="002E204E" w:rsidRPr="002E204E" w:rsidRDefault="002E204E" w:rsidP="002E204E">
            <w:pPr>
              <w:widowControl w:val="0"/>
              <w:suppressAutoHyphens w:val="0"/>
              <w:autoSpaceDE w:val="0"/>
              <w:autoSpaceDN w:val="0"/>
              <w:rPr>
                <w:sz w:val="20"/>
                <w:lang w:eastAsia="ru-RU"/>
              </w:rPr>
            </w:pPr>
          </w:p>
        </w:tc>
      </w:tr>
      <w:tr w:rsidR="002E204E" w:rsidRPr="002E204E" w:rsidTr="009B3840">
        <w:trPr>
          <w:trHeight w:val="203"/>
        </w:trPr>
        <w:tc>
          <w:tcPr>
            <w:tcW w:w="3762" w:type="dxa"/>
          </w:tcPr>
          <w:p w:rsidR="002E204E" w:rsidRPr="002E204E" w:rsidRDefault="002E204E" w:rsidP="002E204E">
            <w:pPr>
              <w:widowControl w:val="0"/>
              <w:suppressAutoHyphens w:val="0"/>
              <w:autoSpaceDE w:val="0"/>
              <w:autoSpaceDN w:val="0"/>
              <w:rPr>
                <w:sz w:val="20"/>
                <w:lang w:eastAsia="ru-RU"/>
              </w:rPr>
            </w:pPr>
            <w:bookmarkStart w:id="65" w:name="P1687"/>
            <w:bookmarkEnd w:id="65"/>
            <w:r w:rsidRPr="002E204E">
              <w:rPr>
                <w:sz w:val="20"/>
                <w:lang w:eastAsia="ru-RU"/>
              </w:rPr>
              <w:t>6. Являются ли полученные в ходе наставничества знания и умения достаточными для самостоятельного выполнения обязанностей, предусмотренных Вашей должностью?</w:t>
            </w:r>
          </w:p>
        </w:tc>
        <w:tc>
          <w:tcPr>
            <w:tcW w:w="1328" w:type="dxa"/>
          </w:tcPr>
          <w:p w:rsidR="002E204E" w:rsidRPr="002E204E" w:rsidRDefault="002E204E" w:rsidP="002E204E">
            <w:pPr>
              <w:widowControl w:val="0"/>
              <w:suppressAutoHyphens w:val="0"/>
              <w:autoSpaceDE w:val="0"/>
              <w:autoSpaceDN w:val="0"/>
              <w:rPr>
                <w:sz w:val="20"/>
                <w:lang w:eastAsia="ru-RU"/>
              </w:rPr>
            </w:pPr>
          </w:p>
        </w:tc>
      </w:tr>
      <w:tr w:rsidR="002E204E" w:rsidRPr="002E204E" w:rsidTr="009B3840">
        <w:trPr>
          <w:trHeight w:val="208"/>
        </w:trPr>
        <w:tc>
          <w:tcPr>
            <w:tcW w:w="3762" w:type="dxa"/>
          </w:tcPr>
          <w:p w:rsidR="002E204E" w:rsidRPr="002E204E" w:rsidRDefault="002E204E" w:rsidP="002E204E">
            <w:pPr>
              <w:widowControl w:val="0"/>
              <w:suppressAutoHyphens w:val="0"/>
              <w:autoSpaceDE w:val="0"/>
              <w:autoSpaceDN w:val="0"/>
              <w:rPr>
                <w:sz w:val="20"/>
                <w:lang w:eastAsia="ru-RU"/>
              </w:rPr>
            </w:pPr>
            <w:r w:rsidRPr="002E204E">
              <w:rPr>
                <w:sz w:val="20"/>
                <w:lang w:eastAsia="ru-RU"/>
              </w:rPr>
              <w:t>7. Расставьте баллы от 1 до 10 для каждого из методов при оценке времени, потраченного наставником на различные способы обучения при работе с Вами (1 - метод почти не использовался, 10 - максимальные затраты времени)</w:t>
            </w:r>
          </w:p>
        </w:tc>
        <w:tc>
          <w:tcPr>
            <w:tcW w:w="1328" w:type="dxa"/>
          </w:tcPr>
          <w:p w:rsidR="002E204E" w:rsidRPr="002E204E" w:rsidRDefault="002E204E" w:rsidP="002E204E">
            <w:pPr>
              <w:widowControl w:val="0"/>
              <w:suppressAutoHyphens w:val="0"/>
              <w:autoSpaceDE w:val="0"/>
              <w:autoSpaceDN w:val="0"/>
              <w:rPr>
                <w:sz w:val="20"/>
                <w:lang w:eastAsia="ru-RU"/>
              </w:rPr>
            </w:pPr>
          </w:p>
        </w:tc>
      </w:tr>
      <w:tr w:rsidR="002E204E" w:rsidRPr="002E204E" w:rsidTr="009B3840">
        <w:trPr>
          <w:trHeight w:val="135"/>
        </w:trPr>
        <w:tc>
          <w:tcPr>
            <w:tcW w:w="3762" w:type="dxa"/>
          </w:tcPr>
          <w:p w:rsidR="002E204E" w:rsidRPr="002E204E" w:rsidRDefault="002E204E" w:rsidP="002E204E">
            <w:pPr>
              <w:widowControl w:val="0"/>
              <w:suppressAutoHyphens w:val="0"/>
              <w:autoSpaceDE w:val="0"/>
              <w:autoSpaceDN w:val="0"/>
              <w:ind w:left="283"/>
              <w:rPr>
                <w:sz w:val="20"/>
                <w:lang w:eastAsia="ru-RU"/>
              </w:rPr>
            </w:pPr>
            <w:r w:rsidRPr="002E204E">
              <w:rPr>
                <w:sz w:val="20"/>
                <w:lang w:eastAsia="ru-RU"/>
              </w:rPr>
              <w:t>7.1. В основном самостоятельное изучение материалов и выполнение заданий, ответы наставника на возникающие вопросы по электронной почте</w:t>
            </w:r>
          </w:p>
        </w:tc>
        <w:tc>
          <w:tcPr>
            <w:tcW w:w="1328" w:type="dxa"/>
          </w:tcPr>
          <w:p w:rsidR="002E204E" w:rsidRPr="002E204E" w:rsidRDefault="002E204E" w:rsidP="002E204E">
            <w:pPr>
              <w:widowControl w:val="0"/>
              <w:suppressAutoHyphens w:val="0"/>
              <w:autoSpaceDE w:val="0"/>
              <w:autoSpaceDN w:val="0"/>
              <w:rPr>
                <w:sz w:val="20"/>
                <w:lang w:eastAsia="ru-RU"/>
              </w:rPr>
            </w:pPr>
          </w:p>
        </w:tc>
      </w:tr>
      <w:tr w:rsidR="002E204E" w:rsidRPr="002E204E" w:rsidTr="009B3840">
        <w:trPr>
          <w:trHeight w:val="135"/>
        </w:trPr>
        <w:tc>
          <w:tcPr>
            <w:tcW w:w="3762" w:type="dxa"/>
          </w:tcPr>
          <w:p w:rsidR="002E204E" w:rsidRPr="002E204E" w:rsidRDefault="002E204E" w:rsidP="002E204E">
            <w:pPr>
              <w:widowControl w:val="0"/>
              <w:suppressAutoHyphens w:val="0"/>
              <w:autoSpaceDE w:val="0"/>
              <w:autoSpaceDN w:val="0"/>
              <w:ind w:left="283"/>
              <w:rPr>
                <w:sz w:val="20"/>
                <w:lang w:eastAsia="ru-RU"/>
              </w:rPr>
            </w:pPr>
            <w:r w:rsidRPr="002E204E">
              <w:rPr>
                <w:sz w:val="20"/>
                <w:lang w:eastAsia="ru-RU"/>
              </w:rPr>
              <w:t>7.2. В основном самостоятельное изучение материалов и выполнение заданий, ответы наставника на возникающие вопросы по телефону</w:t>
            </w:r>
          </w:p>
        </w:tc>
        <w:tc>
          <w:tcPr>
            <w:tcW w:w="1328" w:type="dxa"/>
          </w:tcPr>
          <w:p w:rsidR="002E204E" w:rsidRPr="002E204E" w:rsidRDefault="002E204E" w:rsidP="002E204E">
            <w:pPr>
              <w:widowControl w:val="0"/>
              <w:suppressAutoHyphens w:val="0"/>
              <w:autoSpaceDE w:val="0"/>
              <w:autoSpaceDN w:val="0"/>
              <w:rPr>
                <w:sz w:val="20"/>
                <w:lang w:eastAsia="ru-RU"/>
              </w:rPr>
            </w:pPr>
          </w:p>
        </w:tc>
      </w:tr>
      <w:tr w:rsidR="002E204E" w:rsidRPr="002E204E" w:rsidTr="009B3840">
        <w:trPr>
          <w:trHeight w:val="62"/>
        </w:trPr>
        <w:tc>
          <w:tcPr>
            <w:tcW w:w="3762" w:type="dxa"/>
          </w:tcPr>
          <w:p w:rsidR="002E204E" w:rsidRPr="002E204E" w:rsidRDefault="002E204E" w:rsidP="002E204E">
            <w:pPr>
              <w:widowControl w:val="0"/>
              <w:suppressAutoHyphens w:val="0"/>
              <w:autoSpaceDE w:val="0"/>
              <w:autoSpaceDN w:val="0"/>
              <w:ind w:left="283"/>
              <w:rPr>
                <w:sz w:val="20"/>
                <w:lang w:eastAsia="ru-RU"/>
              </w:rPr>
            </w:pPr>
            <w:bookmarkStart w:id="66" w:name="P1695"/>
            <w:bookmarkEnd w:id="66"/>
            <w:r w:rsidRPr="002E204E">
              <w:rPr>
                <w:sz w:val="20"/>
                <w:lang w:eastAsia="ru-RU"/>
              </w:rPr>
              <w:t>7.3. Личные консультации в заранее определенное время</w:t>
            </w:r>
          </w:p>
        </w:tc>
        <w:tc>
          <w:tcPr>
            <w:tcW w:w="1328" w:type="dxa"/>
          </w:tcPr>
          <w:p w:rsidR="002E204E" w:rsidRPr="002E204E" w:rsidRDefault="002E204E" w:rsidP="002E204E">
            <w:pPr>
              <w:widowControl w:val="0"/>
              <w:suppressAutoHyphens w:val="0"/>
              <w:autoSpaceDE w:val="0"/>
              <w:autoSpaceDN w:val="0"/>
              <w:rPr>
                <w:sz w:val="20"/>
                <w:lang w:eastAsia="ru-RU"/>
              </w:rPr>
            </w:pPr>
          </w:p>
        </w:tc>
      </w:tr>
      <w:tr w:rsidR="002E204E" w:rsidRPr="002E204E" w:rsidTr="009B3840">
        <w:trPr>
          <w:trHeight w:val="68"/>
        </w:trPr>
        <w:tc>
          <w:tcPr>
            <w:tcW w:w="3762" w:type="dxa"/>
          </w:tcPr>
          <w:p w:rsidR="002E204E" w:rsidRPr="002E204E" w:rsidRDefault="002E204E" w:rsidP="002E204E">
            <w:pPr>
              <w:widowControl w:val="0"/>
              <w:suppressAutoHyphens w:val="0"/>
              <w:autoSpaceDE w:val="0"/>
              <w:autoSpaceDN w:val="0"/>
              <w:ind w:left="283"/>
              <w:rPr>
                <w:sz w:val="20"/>
                <w:lang w:eastAsia="ru-RU"/>
              </w:rPr>
            </w:pPr>
            <w:bookmarkStart w:id="67" w:name="P1697"/>
            <w:bookmarkEnd w:id="67"/>
            <w:r w:rsidRPr="002E204E">
              <w:rPr>
                <w:sz w:val="20"/>
                <w:lang w:eastAsia="ru-RU"/>
              </w:rPr>
              <w:t>7.4. Личные консультации по мере возникновения необходимости</w:t>
            </w:r>
          </w:p>
        </w:tc>
        <w:tc>
          <w:tcPr>
            <w:tcW w:w="1328" w:type="dxa"/>
          </w:tcPr>
          <w:p w:rsidR="002E204E" w:rsidRPr="002E204E" w:rsidRDefault="002E204E" w:rsidP="002E204E">
            <w:pPr>
              <w:widowControl w:val="0"/>
              <w:suppressAutoHyphens w:val="0"/>
              <w:autoSpaceDE w:val="0"/>
              <w:autoSpaceDN w:val="0"/>
              <w:rPr>
                <w:sz w:val="20"/>
                <w:lang w:eastAsia="ru-RU"/>
              </w:rPr>
            </w:pPr>
          </w:p>
        </w:tc>
      </w:tr>
      <w:tr w:rsidR="002E204E" w:rsidRPr="002E204E" w:rsidTr="009B3840">
        <w:trPr>
          <w:trHeight w:val="62"/>
        </w:trPr>
        <w:tc>
          <w:tcPr>
            <w:tcW w:w="3762" w:type="dxa"/>
          </w:tcPr>
          <w:p w:rsidR="002E204E" w:rsidRPr="002E204E" w:rsidRDefault="002E204E" w:rsidP="002E204E">
            <w:pPr>
              <w:widowControl w:val="0"/>
              <w:suppressAutoHyphens w:val="0"/>
              <w:autoSpaceDE w:val="0"/>
              <w:autoSpaceDN w:val="0"/>
              <w:ind w:left="283"/>
              <w:rPr>
                <w:sz w:val="20"/>
                <w:lang w:eastAsia="ru-RU"/>
              </w:rPr>
            </w:pPr>
            <w:bookmarkStart w:id="68" w:name="P1699"/>
            <w:bookmarkEnd w:id="68"/>
            <w:r w:rsidRPr="002E204E">
              <w:rPr>
                <w:sz w:val="20"/>
                <w:lang w:eastAsia="ru-RU"/>
              </w:rPr>
              <w:t>7.5. Поэтапный совместный разбор практических заданий</w:t>
            </w:r>
          </w:p>
        </w:tc>
        <w:tc>
          <w:tcPr>
            <w:tcW w:w="1328" w:type="dxa"/>
            <w:vAlign w:val="center"/>
          </w:tcPr>
          <w:p w:rsidR="002E204E" w:rsidRPr="002E204E" w:rsidRDefault="002E204E" w:rsidP="002E204E">
            <w:pPr>
              <w:widowControl w:val="0"/>
              <w:suppressAutoHyphens w:val="0"/>
              <w:autoSpaceDE w:val="0"/>
              <w:autoSpaceDN w:val="0"/>
              <w:rPr>
                <w:sz w:val="20"/>
                <w:lang w:eastAsia="ru-RU"/>
              </w:rPr>
            </w:pPr>
          </w:p>
        </w:tc>
      </w:tr>
    </w:tbl>
    <w:p w:rsidR="002E204E" w:rsidRPr="002E204E" w:rsidRDefault="002E204E" w:rsidP="002E204E">
      <w:pPr>
        <w:widowControl w:val="0"/>
        <w:suppressAutoHyphens w:val="0"/>
        <w:autoSpaceDE w:val="0"/>
        <w:autoSpaceDN w:val="0"/>
        <w:jc w:val="both"/>
        <w:rPr>
          <w:sz w:val="20"/>
          <w:lang w:eastAsia="ru-RU"/>
        </w:rPr>
      </w:pPr>
    </w:p>
    <w:p w:rsidR="002E204E" w:rsidRPr="002E204E" w:rsidRDefault="002E204E" w:rsidP="002E204E">
      <w:pPr>
        <w:widowControl w:val="0"/>
        <w:suppressAutoHyphens w:val="0"/>
        <w:autoSpaceDE w:val="0"/>
        <w:autoSpaceDN w:val="0"/>
        <w:jc w:val="both"/>
        <w:rPr>
          <w:sz w:val="20"/>
          <w:lang w:eastAsia="ru-RU"/>
        </w:rPr>
      </w:pPr>
      <w:r w:rsidRPr="002E204E">
        <w:rPr>
          <w:sz w:val="20"/>
          <w:lang w:eastAsia="ru-RU"/>
        </w:rPr>
        <w:t>8. Какой из перечисленных или иных использованных методов обучения Вы считаете наиболее эффективным и почему?</w:t>
      </w:r>
    </w:p>
    <w:p w:rsidR="002E204E" w:rsidRPr="002E204E" w:rsidRDefault="002E204E" w:rsidP="002E204E">
      <w:pPr>
        <w:widowControl w:val="0"/>
        <w:suppressAutoHyphens w:val="0"/>
        <w:autoSpaceDE w:val="0"/>
        <w:autoSpaceDN w:val="0"/>
        <w:jc w:val="both"/>
        <w:rPr>
          <w:sz w:val="20"/>
          <w:lang w:eastAsia="ru-RU"/>
        </w:rPr>
      </w:pPr>
      <w:r w:rsidRPr="002E204E">
        <w:rPr>
          <w:sz w:val="20"/>
          <w:lang w:eastAsia="ru-RU"/>
        </w:rPr>
        <w:t>__________________________________________________</w:t>
      </w:r>
    </w:p>
    <w:p w:rsidR="002E204E" w:rsidRPr="002E204E" w:rsidRDefault="002E204E" w:rsidP="002E204E">
      <w:pPr>
        <w:widowControl w:val="0"/>
        <w:suppressAutoHyphens w:val="0"/>
        <w:autoSpaceDE w:val="0"/>
        <w:autoSpaceDN w:val="0"/>
        <w:jc w:val="both"/>
        <w:rPr>
          <w:sz w:val="20"/>
          <w:lang w:eastAsia="ru-RU"/>
        </w:rPr>
      </w:pPr>
      <w:r w:rsidRPr="002E204E">
        <w:rPr>
          <w:sz w:val="20"/>
          <w:lang w:eastAsia="ru-RU"/>
        </w:rPr>
        <w:t>____________________________________________________________________________________________________</w:t>
      </w:r>
    </w:p>
    <w:p w:rsidR="002E204E" w:rsidRPr="002E204E" w:rsidRDefault="002E204E" w:rsidP="002E204E">
      <w:pPr>
        <w:widowControl w:val="0"/>
        <w:suppressAutoHyphens w:val="0"/>
        <w:autoSpaceDE w:val="0"/>
        <w:autoSpaceDN w:val="0"/>
        <w:jc w:val="both"/>
        <w:rPr>
          <w:sz w:val="20"/>
          <w:lang w:eastAsia="ru-RU"/>
        </w:rPr>
      </w:pPr>
      <w:r w:rsidRPr="002E204E">
        <w:rPr>
          <w:sz w:val="20"/>
          <w:lang w:eastAsia="ru-RU"/>
        </w:rPr>
        <w:t>9. Какие наиболее важные, на Ваш взгляд, знания и умения для успешного выполнения должностных обязанностей Вам удалось освоить благодаря прохождению наставничества?</w:t>
      </w:r>
    </w:p>
    <w:p w:rsidR="002E204E" w:rsidRPr="002E204E" w:rsidRDefault="002E204E" w:rsidP="002E204E">
      <w:pPr>
        <w:widowControl w:val="0"/>
        <w:suppressAutoHyphens w:val="0"/>
        <w:autoSpaceDE w:val="0"/>
        <w:autoSpaceDN w:val="0"/>
        <w:jc w:val="both"/>
        <w:rPr>
          <w:sz w:val="20"/>
          <w:lang w:eastAsia="ru-RU"/>
        </w:rPr>
      </w:pPr>
      <w:r w:rsidRPr="002E204E">
        <w:rPr>
          <w:sz w:val="20"/>
          <w:lang w:eastAsia="ru-RU"/>
        </w:rPr>
        <w:lastRenderedPageBreak/>
        <w:t>__________________________________________________</w:t>
      </w:r>
    </w:p>
    <w:p w:rsidR="002E204E" w:rsidRPr="002E204E" w:rsidRDefault="002E204E" w:rsidP="002E204E">
      <w:pPr>
        <w:widowControl w:val="0"/>
        <w:suppressAutoHyphens w:val="0"/>
        <w:autoSpaceDE w:val="0"/>
        <w:autoSpaceDN w:val="0"/>
        <w:jc w:val="both"/>
        <w:rPr>
          <w:sz w:val="20"/>
          <w:lang w:eastAsia="ru-RU"/>
        </w:rPr>
      </w:pPr>
      <w:r w:rsidRPr="002E204E">
        <w:rPr>
          <w:sz w:val="20"/>
          <w:lang w:eastAsia="ru-RU"/>
        </w:rPr>
        <w:t>__________________________________________________</w:t>
      </w:r>
    </w:p>
    <w:p w:rsidR="002E204E" w:rsidRPr="002E204E" w:rsidRDefault="002E204E" w:rsidP="002E204E">
      <w:pPr>
        <w:widowControl w:val="0"/>
        <w:suppressAutoHyphens w:val="0"/>
        <w:autoSpaceDE w:val="0"/>
        <w:autoSpaceDN w:val="0"/>
        <w:jc w:val="both"/>
        <w:rPr>
          <w:sz w:val="20"/>
          <w:lang w:eastAsia="ru-RU"/>
        </w:rPr>
      </w:pPr>
      <w:r w:rsidRPr="002E204E">
        <w:rPr>
          <w:sz w:val="20"/>
          <w:lang w:eastAsia="ru-RU"/>
        </w:rPr>
        <w:t>10. Кто из коллег Вашего отдела, кроме наставника, особенно помог Вам в период адаптации?</w:t>
      </w:r>
    </w:p>
    <w:p w:rsidR="002E204E" w:rsidRPr="002E204E" w:rsidRDefault="002E204E" w:rsidP="002E204E">
      <w:pPr>
        <w:widowControl w:val="0"/>
        <w:suppressAutoHyphens w:val="0"/>
        <w:autoSpaceDE w:val="0"/>
        <w:autoSpaceDN w:val="0"/>
        <w:jc w:val="both"/>
        <w:rPr>
          <w:sz w:val="20"/>
          <w:lang w:eastAsia="ru-RU"/>
        </w:rPr>
      </w:pPr>
      <w:r w:rsidRPr="002E204E">
        <w:rPr>
          <w:sz w:val="20"/>
          <w:lang w:eastAsia="ru-RU"/>
        </w:rPr>
        <w:t>__________________________________________________</w:t>
      </w:r>
    </w:p>
    <w:p w:rsidR="002E204E" w:rsidRPr="002E204E" w:rsidRDefault="002E204E" w:rsidP="002E204E">
      <w:pPr>
        <w:widowControl w:val="0"/>
        <w:suppressAutoHyphens w:val="0"/>
        <w:autoSpaceDE w:val="0"/>
        <w:autoSpaceDN w:val="0"/>
        <w:jc w:val="both"/>
        <w:rPr>
          <w:sz w:val="20"/>
          <w:lang w:eastAsia="ru-RU"/>
        </w:rPr>
      </w:pPr>
      <w:r w:rsidRPr="002E204E">
        <w:rPr>
          <w:sz w:val="20"/>
          <w:lang w:eastAsia="ru-RU"/>
        </w:rPr>
        <w:t>__________________________________________________</w:t>
      </w:r>
    </w:p>
    <w:p w:rsidR="002E204E" w:rsidRPr="002E204E" w:rsidRDefault="002E204E" w:rsidP="002E204E">
      <w:pPr>
        <w:widowControl w:val="0"/>
        <w:suppressAutoHyphens w:val="0"/>
        <w:autoSpaceDE w:val="0"/>
        <w:autoSpaceDN w:val="0"/>
        <w:jc w:val="both"/>
        <w:rPr>
          <w:sz w:val="20"/>
          <w:lang w:eastAsia="ru-RU"/>
        </w:rPr>
      </w:pPr>
      <w:r w:rsidRPr="002E204E">
        <w:rPr>
          <w:sz w:val="20"/>
          <w:lang w:eastAsia="ru-RU"/>
        </w:rPr>
        <w:t>__________________________________________________</w:t>
      </w:r>
    </w:p>
    <w:p w:rsidR="002E204E" w:rsidRPr="002E204E" w:rsidRDefault="002E204E" w:rsidP="002E204E">
      <w:pPr>
        <w:widowControl w:val="0"/>
        <w:suppressAutoHyphens w:val="0"/>
        <w:autoSpaceDE w:val="0"/>
        <w:autoSpaceDN w:val="0"/>
        <w:jc w:val="both"/>
        <w:rPr>
          <w:sz w:val="20"/>
          <w:lang w:eastAsia="ru-RU"/>
        </w:rPr>
      </w:pPr>
      <w:r w:rsidRPr="002E204E">
        <w:rPr>
          <w:sz w:val="20"/>
          <w:lang w:eastAsia="ru-RU"/>
        </w:rPr>
        <w:t>11. Какой из аспектов адаптации показался Вам наиболее сложным?</w:t>
      </w:r>
    </w:p>
    <w:p w:rsidR="002E204E" w:rsidRPr="002E204E" w:rsidRDefault="002E204E" w:rsidP="002E204E">
      <w:pPr>
        <w:widowControl w:val="0"/>
        <w:suppressAutoHyphens w:val="0"/>
        <w:autoSpaceDE w:val="0"/>
        <w:autoSpaceDN w:val="0"/>
        <w:jc w:val="both"/>
        <w:rPr>
          <w:sz w:val="20"/>
          <w:lang w:eastAsia="ru-RU"/>
        </w:rPr>
      </w:pPr>
      <w:r w:rsidRPr="002E204E">
        <w:rPr>
          <w:sz w:val="20"/>
          <w:lang w:eastAsia="ru-RU"/>
        </w:rPr>
        <w:t>__________________________________________________</w:t>
      </w:r>
    </w:p>
    <w:p w:rsidR="002E204E" w:rsidRPr="002E204E" w:rsidRDefault="002E204E" w:rsidP="002E204E">
      <w:pPr>
        <w:widowControl w:val="0"/>
        <w:suppressAutoHyphens w:val="0"/>
        <w:autoSpaceDE w:val="0"/>
        <w:autoSpaceDN w:val="0"/>
        <w:jc w:val="both"/>
        <w:rPr>
          <w:sz w:val="20"/>
          <w:lang w:eastAsia="ru-RU"/>
        </w:rPr>
      </w:pPr>
      <w:r w:rsidRPr="002E204E">
        <w:rPr>
          <w:sz w:val="20"/>
          <w:lang w:eastAsia="ru-RU"/>
        </w:rPr>
        <w:t>__________________________________________________</w:t>
      </w:r>
    </w:p>
    <w:p w:rsidR="002E204E" w:rsidRPr="002E204E" w:rsidRDefault="002E204E" w:rsidP="002E204E">
      <w:pPr>
        <w:widowControl w:val="0"/>
        <w:suppressAutoHyphens w:val="0"/>
        <w:autoSpaceDE w:val="0"/>
        <w:autoSpaceDN w:val="0"/>
        <w:jc w:val="both"/>
        <w:rPr>
          <w:sz w:val="20"/>
          <w:lang w:eastAsia="ru-RU"/>
        </w:rPr>
      </w:pPr>
      <w:r w:rsidRPr="002E204E">
        <w:rPr>
          <w:sz w:val="20"/>
          <w:lang w:eastAsia="ru-RU"/>
        </w:rPr>
        <w:t>12. Кратко опишите Ваши предложения и общие впечатления от работы с наставником:</w:t>
      </w:r>
    </w:p>
    <w:p w:rsidR="002E204E" w:rsidRPr="002E204E" w:rsidRDefault="002E204E" w:rsidP="002E204E">
      <w:pPr>
        <w:widowControl w:val="0"/>
        <w:suppressAutoHyphens w:val="0"/>
        <w:autoSpaceDE w:val="0"/>
        <w:autoSpaceDN w:val="0"/>
        <w:jc w:val="both"/>
        <w:rPr>
          <w:sz w:val="20"/>
          <w:lang w:eastAsia="ru-RU"/>
        </w:rPr>
      </w:pPr>
      <w:r w:rsidRPr="002E204E">
        <w:rPr>
          <w:sz w:val="20"/>
          <w:lang w:eastAsia="ru-RU"/>
        </w:rPr>
        <w:t>__________________________________________________</w:t>
      </w:r>
    </w:p>
    <w:p w:rsidR="002E204E" w:rsidRPr="002E204E" w:rsidRDefault="002E204E" w:rsidP="002E204E">
      <w:pPr>
        <w:widowControl w:val="0"/>
        <w:suppressAutoHyphens w:val="0"/>
        <w:autoSpaceDE w:val="0"/>
        <w:autoSpaceDN w:val="0"/>
        <w:jc w:val="both"/>
        <w:rPr>
          <w:sz w:val="20"/>
          <w:lang w:eastAsia="ru-RU"/>
        </w:rPr>
      </w:pPr>
    </w:p>
    <w:p w:rsidR="002E204E" w:rsidRPr="009B3840" w:rsidRDefault="002E204E" w:rsidP="009B3840">
      <w:pPr>
        <w:widowControl w:val="0"/>
        <w:suppressAutoHyphens w:val="0"/>
        <w:autoSpaceDE w:val="0"/>
        <w:autoSpaceDN w:val="0"/>
        <w:jc w:val="both"/>
        <w:rPr>
          <w:sz w:val="20"/>
          <w:lang w:eastAsia="ru-RU"/>
        </w:rPr>
      </w:pPr>
      <w:r w:rsidRPr="002E204E">
        <w:rPr>
          <w:i/>
          <w:sz w:val="20"/>
          <w:lang w:eastAsia="ru-RU"/>
        </w:rPr>
        <w:t>(наименование должности наставника)         (подпись)             (расшифровка подписи)</w:t>
      </w:r>
    </w:p>
    <w:p w:rsidR="002E204E" w:rsidRPr="002E204E" w:rsidRDefault="002E204E" w:rsidP="002E204E">
      <w:pPr>
        <w:widowControl w:val="0"/>
        <w:suppressAutoHyphens w:val="0"/>
        <w:autoSpaceDE w:val="0"/>
        <w:autoSpaceDN w:val="0"/>
        <w:jc w:val="both"/>
        <w:rPr>
          <w:sz w:val="20"/>
          <w:lang w:eastAsia="ru-RU"/>
        </w:rPr>
      </w:pPr>
    </w:p>
    <w:p w:rsidR="002E204E" w:rsidRPr="002E204E" w:rsidRDefault="009B3840" w:rsidP="002E204E">
      <w:pPr>
        <w:widowControl w:val="0"/>
        <w:suppressAutoHyphens w:val="0"/>
        <w:autoSpaceDE w:val="0"/>
        <w:autoSpaceDN w:val="0"/>
        <w:jc w:val="both"/>
        <w:rPr>
          <w:sz w:val="20"/>
          <w:lang w:eastAsia="ru-RU"/>
        </w:rPr>
      </w:pPr>
      <w:r>
        <w:rPr>
          <w:sz w:val="20"/>
          <w:lang w:eastAsia="ru-RU"/>
        </w:rPr>
        <w:t>____ _________</w:t>
      </w:r>
      <w:r w:rsidR="002E204E" w:rsidRPr="002E204E">
        <w:rPr>
          <w:sz w:val="20"/>
          <w:lang w:eastAsia="ru-RU"/>
        </w:rPr>
        <w:t>_ 20__ г.</w:t>
      </w:r>
    </w:p>
    <w:p w:rsidR="002E204E" w:rsidRPr="002E204E" w:rsidRDefault="002E204E" w:rsidP="002E204E">
      <w:pPr>
        <w:widowControl w:val="0"/>
        <w:suppressAutoHyphens w:val="0"/>
        <w:autoSpaceDE w:val="0"/>
        <w:autoSpaceDN w:val="0"/>
        <w:jc w:val="both"/>
        <w:rPr>
          <w:sz w:val="20"/>
          <w:lang w:eastAsia="ru-RU"/>
        </w:rPr>
      </w:pPr>
    </w:p>
    <w:p w:rsidR="002E204E" w:rsidRPr="002E204E" w:rsidRDefault="002E204E" w:rsidP="002E204E">
      <w:pPr>
        <w:widowControl w:val="0"/>
        <w:suppressAutoHyphens w:val="0"/>
        <w:autoSpaceDE w:val="0"/>
        <w:autoSpaceDN w:val="0"/>
        <w:jc w:val="both"/>
        <w:rPr>
          <w:sz w:val="20"/>
          <w:lang w:eastAsia="ru-RU"/>
        </w:rPr>
      </w:pPr>
      <w:r w:rsidRPr="002E204E">
        <w:rPr>
          <w:sz w:val="20"/>
          <w:lang w:eastAsia="ru-RU"/>
        </w:rPr>
        <w:t>С отчетом</w:t>
      </w:r>
    </w:p>
    <w:p w:rsidR="002E204E" w:rsidRPr="002E204E" w:rsidRDefault="002E204E" w:rsidP="002E204E">
      <w:pPr>
        <w:widowControl w:val="0"/>
        <w:suppressAutoHyphens w:val="0"/>
        <w:autoSpaceDE w:val="0"/>
        <w:autoSpaceDN w:val="0"/>
        <w:jc w:val="both"/>
        <w:rPr>
          <w:sz w:val="20"/>
          <w:lang w:eastAsia="ru-RU"/>
        </w:rPr>
      </w:pPr>
      <w:r w:rsidRPr="002E204E">
        <w:rPr>
          <w:sz w:val="20"/>
          <w:lang w:eastAsia="ru-RU"/>
        </w:rPr>
        <w:t>ознако</w:t>
      </w:r>
      <w:r w:rsidR="00EB515F">
        <w:rPr>
          <w:sz w:val="20"/>
          <w:lang w:eastAsia="ru-RU"/>
        </w:rPr>
        <w:t>млен(а) ___________  ________  _________________</w:t>
      </w:r>
    </w:p>
    <w:p w:rsidR="002E204E" w:rsidRPr="002E204E" w:rsidRDefault="002E204E" w:rsidP="002E204E">
      <w:pPr>
        <w:widowControl w:val="0"/>
        <w:suppressAutoHyphens w:val="0"/>
        <w:autoSpaceDE w:val="0"/>
        <w:autoSpaceDN w:val="0"/>
        <w:jc w:val="both"/>
        <w:rPr>
          <w:rFonts w:ascii="Courier New" w:hAnsi="Courier New" w:cs="Courier New"/>
          <w:sz w:val="20"/>
          <w:lang w:eastAsia="ru-RU"/>
        </w:rPr>
      </w:pPr>
      <w:r w:rsidRPr="002E204E">
        <w:rPr>
          <w:sz w:val="20"/>
          <w:lang w:eastAsia="ru-RU"/>
        </w:rPr>
        <w:t xml:space="preserve">                         </w:t>
      </w:r>
      <w:r w:rsidRPr="002E204E">
        <w:rPr>
          <w:i/>
          <w:sz w:val="20"/>
          <w:lang w:eastAsia="ru-RU"/>
        </w:rPr>
        <w:t>(фамилия, инициалы наставника)        (подпись)                 (дата ознакомления)</w:t>
      </w:r>
    </w:p>
    <w:p w:rsidR="002E204E" w:rsidRPr="002E204E" w:rsidRDefault="002E204E" w:rsidP="002E204E">
      <w:pPr>
        <w:widowControl w:val="0"/>
        <w:tabs>
          <w:tab w:val="right" w:pos="7777"/>
          <w:tab w:val="right" w:pos="9356"/>
        </w:tabs>
        <w:suppressAutoHyphens w:val="0"/>
        <w:spacing w:line="260" w:lineRule="exact"/>
        <w:jc w:val="both"/>
        <w:rPr>
          <w:sz w:val="20"/>
          <w:lang w:eastAsia="ar-SA"/>
        </w:rPr>
      </w:pPr>
      <w:r w:rsidRPr="002E204E">
        <w:rPr>
          <w:sz w:val="20"/>
          <w:lang w:eastAsia="ar-SA"/>
        </w:rPr>
        <w:t>---------------------------------------------------------------------------</w:t>
      </w:r>
    </w:p>
    <w:p w:rsidR="002E204E" w:rsidRPr="002E204E" w:rsidRDefault="002E204E" w:rsidP="002E204E">
      <w:pPr>
        <w:suppressAutoHyphens w:val="0"/>
        <w:jc w:val="center"/>
        <w:rPr>
          <w:sz w:val="20"/>
          <w:lang w:eastAsia="ru-RU"/>
        </w:rPr>
      </w:pPr>
      <w:r w:rsidRPr="002E204E">
        <w:rPr>
          <w:sz w:val="20"/>
          <w:lang w:eastAsia="ru-RU"/>
        </w:rPr>
        <w:t>АДМИНИСТРАЦИЯ КИРОВСКОГО СЕЛЬСОВЕТА</w:t>
      </w:r>
    </w:p>
    <w:p w:rsidR="002E204E" w:rsidRPr="002E204E" w:rsidRDefault="002E204E" w:rsidP="002E204E">
      <w:pPr>
        <w:suppressAutoHyphens w:val="0"/>
        <w:jc w:val="center"/>
        <w:rPr>
          <w:sz w:val="20"/>
          <w:lang w:eastAsia="ru-RU"/>
        </w:rPr>
      </w:pPr>
      <w:r w:rsidRPr="002E204E">
        <w:rPr>
          <w:sz w:val="20"/>
          <w:lang w:eastAsia="ru-RU"/>
        </w:rPr>
        <w:t>ТОГУЧИНСКОГО РАЙОНА</w:t>
      </w:r>
    </w:p>
    <w:p w:rsidR="002E204E" w:rsidRPr="002E204E" w:rsidRDefault="002E204E" w:rsidP="002E204E">
      <w:pPr>
        <w:suppressAutoHyphens w:val="0"/>
        <w:jc w:val="center"/>
        <w:rPr>
          <w:sz w:val="20"/>
          <w:lang w:eastAsia="ru-RU"/>
        </w:rPr>
      </w:pPr>
      <w:r w:rsidRPr="002E204E">
        <w:rPr>
          <w:sz w:val="20"/>
          <w:lang w:eastAsia="ru-RU"/>
        </w:rPr>
        <w:t>НОВОСИБИРСКОЙ ОБЛАСТИ</w:t>
      </w:r>
    </w:p>
    <w:p w:rsidR="002E204E" w:rsidRPr="002E204E" w:rsidRDefault="002E204E" w:rsidP="002E204E">
      <w:pPr>
        <w:suppressAutoHyphens w:val="0"/>
        <w:jc w:val="center"/>
        <w:rPr>
          <w:sz w:val="20"/>
          <w:lang w:eastAsia="ru-RU"/>
        </w:rPr>
      </w:pPr>
    </w:p>
    <w:p w:rsidR="002E204E" w:rsidRPr="002E204E" w:rsidRDefault="002E204E" w:rsidP="002E204E">
      <w:pPr>
        <w:suppressAutoHyphens w:val="0"/>
        <w:jc w:val="center"/>
        <w:rPr>
          <w:sz w:val="20"/>
          <w:lang w:eastAsia="ru-RU"/>
        </w:rPr>
      </w:pPr>
    </w:p>
    <w:p w:rsidR="002E204E" w:rsidRPr="002E204E" w:rsidRDefault="002E204E" w:rsidP="002E204E">
      <w:pPr>
        <w:suppressAutoHyphens w:val="0"/>
        <w:jc w:val="center"/>
        <w:rPr>
          <w:sz w:val="20"/>
          <w:lang w:eastAsia="ru-RU"/>
        </w:rPr>
      </w:pPr>
      <w:r w:rsidRPr="002E204E">
        <w:rPr>
          <w:sz w:val="20"/>
          <w:lang w:eastAsia="ru-RU"/>
        </w:rPr>
        <w:t xml:space="preserve">  ПОСТАНОВЛЕНИЕ</w:t>
      </w:r>
    </w:p>
    <w:p w:rsidR="002E204E" w:rsidRPr="002E204E" w:rsidRDefault="002E204E" w:rsidP="002E204E">
      <w:pPr>
        <w:suppressAutoHyphens w:val="0"/>
        <w:jc w:val="center"/>
        <w:rPr>
          <w:sz w:val="20"/>
          <w:lang w:eastAsia="ru-RU"/>
        </w:rPr>
      </w:pPr>
    </w:p>
    <w:p w:rsidR="002E204E" w:rsidRPr="002E204E" w:rsidRDefault="002E204E" w:rsidP="002E204E">
      <w:pPr>
        <w:suppressAutoHyphens w:val="0"/>
        <w:rPr>
          <w:sz w:val="20"/>
          <w:lang w:eastAsia="ru-RU"/>
        </w:rPr>
      </w:pPr>
      <w:r w:rsidRPr="002E204E">
        <w:rPr>
          <w:sz w:val="20"/>
          <w:lang w:eastAsia="ru-RU"/>
        </w:rPr>
        <w:t>28.09</w:t>
      </w:r>
      <w:r w:rsidR="009B3840">
        <w:rPr>
          <w:sz w:val="20"/>
          <w:lang w:eastAsia="ru-RU"/>
        </w:rPr>
        <w:t xml:space="preserve">.2022    </w:t>
      </w:r>
      <w:r w:rsidRPr="002E204E">
        <w:rPr>
          <w:sz w:val="20"/>
          <w:lang w:eastAsia="ru-RU"/>
        </w:rPr>
        <w:t xml:space="preserve">           с.</w:t>
      </w:r>
      <w:r w:rsidR="009B3840">
        <w:rPr>
          <w:sz w:val="20"/>
          <w:lang w:eastAsia="ru-RU"/>
        </w:rPr>
        <w:t xml:space="preserve"> Березиково          </w:t>
      </w:r>
      <w:r w:rsidRPr="002E204E">
        <w:rPr>
          <w:sz w:val="20"/>
          <w:lang w:eastAsia="ru-RU"/>
        </w:rPr>
        <w:t xml:space="preserve">      № 112/П/93.010</w:t>
      </w:r>
    </w:p>
    <w:p w:rsidR="002E204E" w:rsidRPr="002E204E" w:rsidRDefault="002E204E" w:rsidP="002E204E">
      <w:pPr>
        <w:suppressAutoHyphens w:val="0"/>
        <w:jc w:val="both"/>
        <w:rPr>
          <w:sz w:val="20"/>
          <w:lang w:eastAsia="ru-RU"/>
        </w:rPr>
      </w:pPr>
      <w:r w:rsidRPr="002E204E">
        <w:rPr>
          <w:sz w:val="20"/>
          <w:lang w:eastAsia="ru-RU"/>
        </w:rPr>
        <w:t xml:space="preserve">       </w:t>
      </w:r>
    </w:p>
    <w:p w:rsidR="002E204E" w:rsidRPr="002E204E" w:rsidRDefault="002E204E" w:rsidP="002E204E">
      <w:pPr>
        <w:shd w:val="clear" w:color="auto" w:fill="FFFFFF"/>
        <w:suppressAutoHyphens w:val="0"/>
        <w:jc w:val="center"/>
        <w:rPr>
          <w:sz w:val="20"/>
          <w:lang w:eastAsia="ru-RU"/>
        </w:rPr>
      </w:pPr>
      <w:r w:rsidRPr="002E204E">
        <w:rPr>
          <w:sz w:val="20"/>
          <w:lang w:eastAsia="ru-RU"/>
        </w:rPr>
        <w:t>О внесении изменений в постановление от 31.05.2022 № 75/П/93.010 «О создании комиссии по осуществлению закупок товаров, работ, услуг для обеспечения нужд администрации Кировского сельсовета Тогучинского района Новосибирской области»</w:t>
      </w:r>
    </w:p>
    <w:p w:rsidR="002E204E" w:rsidRPr="002E204E" w:rsidRDefault="002E204E" w:rsidP="002E204E">
      <w:pPr>
        <w:shd w:val="clear" w:color="auto" w:fill="FFFFFF"/>
        <w:suppressAutoHyphens w:val="0"/>
        <w:rPr>
          <w:color w:val="000000"/>
          <w:sz w:val="20"/>
          <w:lang w:eastAsia="ru-RU"/>
        </w:rPr>
      </w:pPr>
      <w:r w:rsidRPr="002E204E">
        <w:rPr>
          <w:color w:val="000000"/>
          <w:sz w:val="20"/>
          <w:lang w:eastAsia="ru-RU"/>
        </w:rPr>
        <w:t xml:space="preserve">       </w:t>
      </w:r>
    </w:p>
    <w:p w:rsidR="002E204E" w:rsidRPr="002E204E" w:rsidRDefault="002E204E" w:rsidP="002E204E">
      <w:pPr>
        <w:shd w:val="clear" w:color="auto" w:fill="FFFFFF"/>
        <w:suppressAutoHyphens w:val="0"/>
        <w:jc w:val="both"/>
        <w:rPr>
          <w:sz w:val="20"/>
          <w:lang w:eastAsia="ru-RU"/>
        </w:rPr>
      </w:pPr>
      <w:r w:rsidRPr="002E204E">
        <w:rPr>
          <w:color w:val="000000"/>
          <w:sz w:val="20"/>
          <w:lang w:eastAsia="ru-RU"/>
        </w:rPr>
        <w:t xml:space="preserve">            </w:t>
      </w:r>
      <w:r w:rsidRPr="002E204E">
        <w:rPr>
          <w:sz w:val="20"/>
          <w:lang w:eastAsia="ru-RU"/>
        </w:rPr>
        <w:t>В соответствии с Федеральным законом от 11.06.2022 № 160 «О внесении изменений в статью 3 Федерального закона</w:t>
      </w:r>
      <w:r w:rsidRPr="002E204E">
        <w:rPr>
          <w:b/>
          <w:bCs/>
          <w:sz w:val="20"/>
          <w:shd w:val="clear" w:color="auto" w:fill="FFFFFF"/>
          <w:lang w:eastAsia="ru-RU"/>
        </w:rPr>
        <w:t> "</w:t>
      </w:r>
      <w:r w:rsidRPr="002E204E">
        <w:rPr>
          <w:bCs/>
          <w:sz w:val="20"/>
          <w:shd w:val="clear" w:color="auto" w:fill="FFFFFF"/>
          <w:lang w:eastAsia="ru-RU"/>
        </w:rPr>
        <w:t>О закупках товаров, работ, услуг отдельными видами юридических лиц" и Федеральный закон "О контрактной системе в сфере закупок товаров, работ, услуг для обеспечения государственных и муниципальных нужд"</w:t>
      </w:r>
      <w:r w:rsidRPr="002E204E">
        <w:rPr>
          <w:sz w:val="20"/>
          <w:lang w:eastAsia="ru-RU"/>
        </w:rPr>
        <w:t>, администрация Кировского сельсовета Тогучинского района Новосибирской области</w:t>
      </w:r>
    </w:p>
    <w:p w:rsidR="002E204E" w:rsidRPr="002E204E" w:rsidRDefault="002E204E" w:rsidP="002E204E">
      <w:pPr>
        <w:shd w:val="clear" w:color="auto" w:fill="FFFFFF"/>
        <w:suppressAutoHyphens w:val="0"/>
        <w:rPr>
          <w:color w:val="000000"/>
          <w:sz w:val="20"/>
          <w:lang w:eastAsia="ru-RU"/>
        </w:rPr>
      </w:pPr>
      <w:r w:rsidRPr="002E204E">
        <w:rPr>
          <w:color w:val="000000"/>
          <w:sz w:val="20"/>
          <w:lang w:eastAsia="ru-RU"/>
        </w:rPr>
        <w:t>ПОСТАНОВЛЯЕТ:</w:t>
      </w:r>
    </w:p>
    <w:p w:rsidR="002E204E" w:rsidRPr="002E204E" w:rsidRDefault="002E204E" w:rsidP="002E204E">
      <w:pPr>
        <w:shd w:val="clear" w:color="auto" w:fill="FFFFFF"/>
        <w:suppressAutoHyphens w:val="0"/>
        <w:ind w:firstLine="708"/>
        <w:jc w:val="both"/>
        <w:rPr>
          <w:sz w:val="20"/>
          <w:lang w:eastAsia="ru-RU"/>
        </w:rPr>
      </w:pPr>
      <w:r w:rsidRPr="002E204E">
        <w:rPr>
          <w:color w:val="000000"/>
          <w:sz w:val="20"/>
          <w:lang w:eastAsia="ru-RU"/>
        </w:rPr>
        <w:t xml:space="preserve">1. Внести в </w:t>
      </w:r>
      <w:r w:rsidRPr="002E204E">
        <w:rPr>
          <w:sz w:val="20"/>
          <w:lang w:eastAsia="ru-RU"/>
        </w:rPr>
        <w:t xml:space="preserve">постановление от 31.05.2022 № 75/П/93.010 «О создании комиссии по осуществлению закупок товаров, работ, услуг для обеспечения нужд администрации Кировского сельсовета Тогучинского района Новосибирской области» следующие изменения: </w:t>
      </w:r>
    </w:p>
    <w:p w:rsidR="002E204E" w:rsidRPr="002E204E" w:rsidRDefault="002E204E" w:rsidP="002E204E">
      <w:pPr>
        <w:shd w:val="clear" w:color="auto" w:fill="FFFFFF"/>
        <w:suppressAutoHyphens w:val="0"/>
        <w:ind w:firstLine="708"/>
        <w:jc w:val="both"/>
        <w:rPr>
          <w:sz w:val="20"/>
          <w:lang w:eastAsia="ru-RU"/>
        </w:rPr>
      </w:pPr>
      <w:r w:rsidRPr="002E204E">
        <w:rPr>
          <w:sz w:val="20"/>
          <w:lang w:eastAsia="ru-RU"/>
        </w:rPr>
        <w:t>1.1. Подпункт 4.4. пункта 4 «Порядок формирования комиссии» изложить в следующей редакции:</w:t>
      </w:r>
    </w:p>
    <w:p w:rsidR="002E204E" w:rsidRPr="002E204E" w:rsidRDefault="002E204E" w:rsidP="002E204E">
      <w:pPr>
        <w:suppressAutoHyphens w:val="0"/>
        <w:jc w:val="both"/>
        <w:rPr>
          <w:sz w:val="20"/>
          <w:lang w:eastAsia="ru-RU"/>
        </w:rPr>
      </w:pPr>
      <w:r w:rsidRPr="002E204E">
        <w:rPr>
          <w:sz w:val="20"/>
          <w:lang w:eastAsia="ru-RU"/>
        </w:rPr>
        <w:t>Членами комиссии не могут быть:</w:t>
      </w:r>
    </w:p>
    <w:p w:rsidR="002E204E" w:rsidRPr="002E204E" w:rsidRDefault="002E204E" w:rsidP="002E204E">
      <w:pPr>
        <w:suppressAutoHyphens w:val="0"/>
        <w:jc w:val="both"/>
        <w:rPr>
          <w:sz w:val="20"/>
          <w:lang w:eastAsia="ru-RU"/>
        </w:rPr>
      </w:pPr>
      <w:r w:rsidRPr="002E204E">
        <w:rPr>
          <w:sz w:val="20"/>
          <w:lang w:eastAsia="ru-RU"/>
        </w:rPr>
        <w:t>1) физические лица, которые были привлечены в качестве экспертов к проведению экспертной оценки извещения об осуществлении закупки, документации о закупке (в случае, если настоящим Федеральным законом предусмотрена документация о закупке), заявок на участие в конкурсе;</w:t>
      </w:r>
    </w:p>
    <w:p w:rsidR="002E204E" w:rsidRPr="002E204E" w:rsidRDefault="002E204E" w:rsidP="002E204E">
      <w:pPr>
        <w:suppressAutoHyphens w:val="0"/>
        <w:jc w:val="both"/>
        <w:rPr>
          <w:sz w:val="20"/>
          <w:lang w:eastAsia="ru-RU"/>
        </w:rPr>
      </w:pPr>
      <w:r w:rsidRPr="002E204E">
        <w:rPr>
          <w:sz w:val="20"/>
          <w:lang w:eastAsia="ru-RU"/>
        </w:rPr>
        <w:t xml:space="preserve">2) физические лица, имеющие личную заинтересованность в результатах определения поставщика (подрядчика, исполнителя), в том числе физические лица, подавшие </w:t>
      </w:r>
      <w:r w:rsidRPr="002E204E">
        <w:rPr>
          <w:sz w:val="20"/>
          <w:lang w:eastAsia="ru-RU"/>
        </w:rPr>
        <w:lastRenderedPageBreak/>
        <w:t>заявки на участие в определении поставщика (подрядчика, исполнителя), либо состоящие в трудовых отношениях с организациями или физическими лицами, подавшими данные заявки, либо являющиеся управляющими организаций, подавших заявки на участие в определении поставщика (подрядчика, исполнителя). Понятие "личная заинтересованность" используется в значении, указанном в Федеральном законе от 25 декабря 2008 года N 273-ФЗ "О противодействии коррупции";</w:t>
      </w:r>
    </w:p>
    <w:p w:rsidR="002E204E" w:rsidRPr="002E204E" w:rsidRDefault="002E204E" w:rsidP="002E204E">
      <w:pPr>
        <w:suppressAutoHyphens w:val="0"/>
        <w:jc w:val="both"/>
        <w:rPr>
          <w:sz w:val="20"/>
          <w:lang w:eastAsia="ru-RU"/>
        </w:rPr>
      </w:pPr>
      <w:r w:rsidRPr="002E204E">
        <w:rPr>
          <w:sz w:val="20"/>
          <w:lang w:eastAsia="ru-RU"/>
        </w:rPr>
        <w:t>3) физические лица, являющиеся участниками (акционерами) организаций, подавших заявки на участие в закупке, членами их органов управления, кредиторами участников закупки;</w:t>
      </w:r>
    </w:p>
    <w:p w:rsidR="002E204E" w:rsidRPr="002E204E" w:rsidRDefault="002E204E" w:rsidP="002E204E">
      <w:pPr>
        <w:suppressAutoHyphens w:val="0"/>
        <w:jc w:val="both"/>
        <w:rPr>
          <w:sz w:val="20"/>
          <w:lang w:eastAsia="ru-RU"/>
        </w:rPr>
      </w:pPr>
      <w:r w:rsidRPr="002E204E">
        <w:rPr>
          <w:sz w:val="20"/>
          <w:lang w:eastAsia="ru-RU"/>
        </w:rPr>
        <w:t>4) должностные лица органов контроля, указанных в части 1 статьи 99 настоящего Федерального закона, непосредственно осуществляющие контроль в сфере закупок.</w:t>
      </w:r>
    </w:p>
    <w:p w:rsidR="002E204E" w:rsidRPr="002E204E" w:rsidRDefault="002E204E" w:rsidP="002E204E">
      <w:pPr>
        <w:suppressAutoHyphens w:val="0"/>
        <w:ind w:firstLine="708"/>
        <w:jc w:val="both"/>
        <w:rPr>
          <w:color w:val="000000"/>
          <w:sz w:val="20"/>
          <w:lang w:eastAsia="ru-RU"/>
        </w:rPr>
      </w:pPr>
      <w:r w:rsidRPr="002E204E">
        <w:rPr>
          <w:sz w:val="20"/>
          <w:lang w:eastAsia="ru-RU"/>
        </w:rPr>
        <w:t xml:space="preserve">1.2. Подпункт 4.5. </w:t>
      </w:r>
      <w:r w:rsidRPr="002E204E">
        <w:rPr>
          <w:color w:val="000000"/>
          <w:sz w:val="20"/>
          <w:lang w:eastAsia="ru-RU"/>
        </w:rPr>
        <w:t>дополнить предложениями следующего содержания: "Член комиссии обязан незамедлительно сообщить заказчику, принявшему решение о создании комиссии, о возникновении обстоятельств, предусмотренных подпунктом 4.4. статьи 4 настоящего положения. В случае выявления в составе комиссии физических лиц, указанных в подпункте 4.4. статьи 4 настоящего положения, заказчик, принявший решение о создании комиссии, обязан незамедлительно заменить их другими физическими лицами, соответствующими требованиям, предусмотренным подпунктом 4.4. статьи 4 настоящего положения."</w:t>
      </w:r>
    </w:p>
    <w:p w:rsidR="002E204E" w:rsidRPr="002E204E" w:rsidRDefault="002E204E" w:rsidP="002E204E">
      <w:pPr>
        <w:suppressAutoHyphens w:val="0"/>
        <w:ind w:firstLine="708"/>
        <w:rPr>
          <w:color w:val="000000"/>
          <w:sz w:val="20"/>
          <w:lang w:eastAsia="ru-RU"/>
        </w:rPr>
      </w:pPr>
      <w:r w:rsidRPr="002E204E">
        <w:rPr>
          <w:color w:val="000000"/>
          <w:sz w:val="20"/>
          <w:lang w:eastAsia="ru-RU"/>
        </w:rPr>
        <w:t>1.3. Дополнить пункт 4 подпунктом 4.7.  следующего содержания:</w:t>
      </w:r>
    </w:p>
    <w:p w:rsidR="002E204E" w:rsidRPr="002E204E" w:rsidRDefault="002E204E" w:rsidP="002E204E">
      <w:pPr>
        <w:suppressAutoHyphens w:val="0"/>
        <w:jc w:val="both"/>
        <w:rPr>
          <w:color w:val="000000"/>
          <w:sz w:val="20"/>
          <w:lang w:eastAsia="ru-RU"/>
        </w:rPr>
      </w:pPr>
      <w:r w:rsidRPr="002E204E">
        <w:rPr>
          <w:color w:val="000000"/>
          <w:sz w:val="20"/>
          <w:lang w:eastAsia="ru-RU"/>
        </w:rPr>
        <w:t>"4.7. Члены комиссии обязаны при осуществлении закупок принимать меры по предотвращению и урегулированию конфликта интересов в соответствии с Федеральным законом от 25 декабря 2008 года N 273-ФЗ "О противодействии коррупции", в том числе с учетом информации, предоставленной заказчику в соответствии с частью 23 статьи 34 Федерального закон от 5 апреля 2013 года N 44-ФЗ."</w:t>
      </w:r>
    </w:p>
    <w:p w:rsidR="002E204E" w:rsidRPr="002E204E" w:rsidRDefault="002E204E" w:rsidP="002E204E">
      <w:pPr>
        <w:suppressAutoHyphens w:val="0"/>
        <w:autoSpaceDE w:val="0"/>
        <w:autoSpaceDN w:val="0"/>
        <w:adjustRightInd w:val="0"/>
        <w:snapToGrid w:val="0"/>
        <w:ind w:firstLine="708"/>
        <w:jc w:val="both"/>
        <w:rPr>
          <w:sz w:val="20"/>
          <w:lang w:eastAsia="ru-RU"/>
        </w:rPr>
      </w:pPr>
      <w:r w:rsidRPr="002E204E">
        <w:rPr>
          <w:color w:val="000000"/>
          <w:sz w:val="20"/>
          <w:lang w:eastAsia="ru-RU"/>
        </w:rPr>
        <w:t xml:space="preserve">2. </w:t>
      </w:r>
      <w:r w:rsidRPr="002E204E">
        <w:rPr>
          <w:sz w:val="20"/>
          <w:lang w:eastAsia="ru-RU"/>
        </w:rPr>
        <w:t>Опубликовать настоящее постановление в периодическом печатном издании «Кировский Вестник» и разместить на официальном сайте администрации Кировского сельсовета Тогучинского района Новосибирской области.</w:t>
      </w:r>
    </w:p>
    <w:p w:rsidR="002E204E" w:rsidRPr="002E204E" w:rsidRDefault="009B3840" w:rsidP="009B3840">
      <w:pPr>
        <w:shd w:val="clear" w:color="auto" w:fill="FFFFFF"/>
        <w:suppressAutoHyphens w:val="0"/>
        <w:jc w:val="both"/>
        <w:rPr>
          <w:color w:val="000000"/>
          <w:sz w:val="20"/>
          <w:lang w:eastAsia="ru-RU"/>
        </w:rPr>
      </w:pPr>
      <w:r>
        <w:rPr>
          <w:color w:val="000000"/>
          <w:sz w:val="20"/>
          <w:lang w:eastAsia="ru-RU"/>
        </w:rPr>
        <w:t xml:space="preserve">      </w:t>
      </w:r>
    </w:p>
    <w:p w:rsidR="002E204E" w:rsidRPr="002E204E" w:rsidRDefault="002E204E" w:rsidP="002E204E">
      <w:pPr>
        <w:shd w:val="clear" w:color="auto" w:fill="FFFFFF"/>
        <w:suppressAutoHyphens w:val="0"/>
        <w:rPr>
          <w:color w:val="000000"/>
          <w:sz w:val="20"/>
          <w:lang w:eastAsia="ru-RU"/>
        </w:rPr>
      </w:pPr>
    </w:p>
    <w:p w:rsidR="002E204E" w:rsidRPr="002E204E" w:rsidRDefault="002E204E" w:rsidP="002E204E">
      <w:pPr>
        <w:suppressAutoHyphens w:val="0"/>
        <w:autoSpaceDE w:val="0"/>
        <w:autoSpaceDN w:val="0"/>
        <w:adjustRightInd w:val="0"/>
        <w:jc w:val="both"/>
        <w:rPr>
          <w:sz w:val="20"/>
          <w:lang w:eastAsia="en-US"/>
        </w:rPr>
      </w:pPr>
      <w:r w:rsidRPr="002E204E">
        <w:rPr>
          <w:sz w:val="20"/>
          <w:lang w:eastAsia="en-US"/>
        </w:rPr>
        <w:t>И.о.г</w:t>
      </w:r>
      <w:r w:rsidRPr="002E204E">
        <w:rPr>
          <w:sz w:val="20"/>
          <w:lang w:val="x-none" w:eastAsia="en-US"/>
        </w:rPr>
        <w:t>лав</w:t>
      </w:r>
      <w:r w:rsidRPr="002E204E">
        <w:rPr>
          <w:sz w:val="20"/>
          <w:lang w:eastAsia="en-US"/>
        </w:rPr>
        <w:t>ы</w:t>
      </w:r>
      <w:r w:rsidRPr="002E204E">
        <w:rPr>
          <w:sz w:val="20"/>
          <w:lang w:val="x-none" w:eastAsia="en-US"/>
        </w:rPr>
        <w:t xml:space="preserve"> </w:t>
      </w:r>
      <w:r w:rsidRPr="002E204E">
        <w:rPr>
          <w:sz w:val="20"/>
          <w:lang w:eastAsia="en-US"/>
        </w:rPr>
        <w:t xml:space="preserve">Кировского </w:t>
      </w:r>
      <w:r w:rsidRPr="002E204E">
        <w:rPr>
          <w:sz w:val="20"/>
          <w:lang w:val="x-none" w:eastAsia="en-US"/>
        </w:rPr>
        <w:t xml:space="preserve"> сельсовета </w:t>
      </w:r>
      <w:r w:rsidRPr="002E204E">
        <w:rPr>
          <w:sz w:val="20"/>
          <w:lang w:eastAsia="en-US"/>
        </w:rPr>
        <w:t xml:space="preserve">                                                          </w:t>
      </w:r>
    </w:p>
    <w:p w:rsidR="002E204E" w:rsidRPr="002E204E" w:rsidRDefault="002E204E" w:rsidP="002E204E">
      <w:pPr>
        <w:suppressAutoHyphens w:val="0"/>
        <w:autoSpaceDE w:val="0"/>
        <w:autoSpaceDN w:val="0"/>
        <w:adjustRightInd w:val="0"/>
        <w:jc w:val="both"/>
        <w:rPr>
          <w:sz w:val="20"/>
          <w:lang w:eastAsia="en-US"/>
        </w:rPr>
      </w:pPr>
      <w:r w:rsidRPr="002E204E">
        <w:rPr>
          <w:sz w:val="20"/>
          <w:lang w:val="x-none" w:eastAsia="en-US"/>
        </w:rPr>
        <w:t xml:space="preserve">Тогучинского района </w:t>
      </w:r>
    </w:p>
    <w:p w:rsidR="002E204E" w:rsidRPr="002E204E" w:rsidRDefault="002E204E" w:rsidP="002E204E">
      <w:pPr>
        <w:suppressAutoHyphens w:val="0"/>
        <w:autoSpaceDE w:val="0"/>
        <w:autoSpaceDN w:val="0"/>
        <w:adjustRightInd w:val="0"/>
        <w:jc w:val="both"/>
        <w:rPr>
          <w:sz w:val="20"/>
          <w:lang w:eastAsia="en-US"/>
        </w:rPr>
      </w:pPr>
      <w:r w:rsidRPr="002E204E">
        <w:rPr>
          <w:sz w:val="20"/>
          <w:lang w:val="x-none" w:eastAsia="en-US"/>
        </w:rPr>
        <w:t>Новосибирской области</w:t>
      </w:r>
      <w:r w:rsidRPr="002E204E">
        <w:rPr>
          <w:sz w:val="20"/>
          <w:lang w:eastAsia="en-US"/>
        </w:rPr>
        <w:tab/>
      </w:r>
      <w:r w:rsidRPr="002E204E">
        <w:rPr>
          <w:sz w:val="20"/>
          <w:lang w:eastAsia="en-US"/>
        </w:rPr>
        <w:tab/>
      </w:r>
      <w:r w:rsidRPr="002E204E">
        <w:rPr>
          <w:sz w:val="20"/>
          <w:lang w:eastAsia="en-US"/>
        </w:rPr>
        <w:tab/>
        <w:t>О.С.Адоньева</w:t>
      </w:r>
    </w:p>
    <w:p w:rsidR="002E204E" w:rsidRPr="002E204E" w:rsidRDefault="002E204E" w:rsidP="002E204E">
      <w:pPr>
        <w:suppressAutoHyphens w:val="0"/>
        <w:autoSpaceDE w:val="0"/>
        <w:autoSpaceDN w:val="0"/>
        <w:adjustRightInd w:val="0"/>
        <w:jc w:val="both"/>
        <w:rPr>
          <w:sz w:val="20"/>
          <w:lang w:eastAsia="en-US"/>
        </w:rPr>
      </w:pPr>
    </w:p>
    <w:p w:rsidR="002E204E" w:rsidRPr="002E204E" w:rsidRDefault="002E204E" w:rsidP="002E204E">
      <w:pPr>
        <w:suppressAutoHyphens w:val="0"/>
        <w:autoSpaceDE w:val="0"/>
        <w:autoSpaceDN w:val="0"/>
        <w:adjustRightInd w:val="0"/>
        <w:jc w:val="both"/>
        <w:rPr>
          <w:sz w:val="20"/>
          <w:lang w:eastAsia="en-US"/>
        </w:rPr>
      </w:pPr>
    </w:p>
    <w:p w:rsidR="002E204E" w:rsidRPr="002E204E" w:rsidRDefault="002E204E" w:rsidP="002E204E">
      <w:pPr>
        <w:widowControl w:val="0"/>
        <w:suppressAutoHyphens w:val="0"/>
        <w:autoSpaceDE w:val="0"/>
        <w:autoSpaceDN w:val="0"/>
        <w:adjustRightInd w:val="0"/>
        <w:jc w:val="right"/>
        <w:rPr>
          <w:rFonts w:eastAsia="Calibri"/>
          <w:bCs/>
          <w:sz w:val="20"/>
          <w:lang w:eastAsia="en-US"/>
        </w:rPr>
      </w:pPr>
      <w:r w:rsidRPr="002E204E">
        <w:rPr>
          <w:sz w:val="20"/>
          <w:lang w:eastAsia="ru-RU"/>
        </w:rPr>
        <w:t xml:space="preserve">                                          </w:t>
      </w:r>
      <w:r w:rsidRPr="002E204E">
        <w:rPr>
          <w:rFonts w:eastAsia="Calibri"/>
          <w:bCs/>
          <w:sz w:val="20"/>
          <w:lang w:eastAsia="en-US"/>
        </w:rPr>
        <w:t xml:space="preserve">УТВЕРЖДЕН </w:t>
      </w:r>
    </w:p>
    <w:p w:rsidR="002E204E" w:rsidRPr="002E204E" w:rsidRDefault="002E204E" w:rsidP="002E204E">
      <w:pPr>
        <w:widowControl w:val="0"/>
        <w:suppressAutoHyphens w:val="0"/>
        <w:autoSpaceDE w:val="0"/>
        <w:autoSpaceDN w:val="0"/>
        <w:adjustRightInd w:val="0"/>
        <w:ind w:firstLine="1134"/>
        <w:jc w:val="right"/>
        <w:rPr>
          <w:rFonts w:eastAsia="Calibri"/>
          <w:bCs/>
          <w:sz w:val="20"/>
          <w:lang w:eastAsia="en-US"/>
        </w:rPr>
      </w:pPr>
      <w:r w:rsidRPr="002E204E">
        <w:rPr>
          <w:rFonts w:eastAsia="Calibri"/>
          <w:bCs/>
          <w:sz w:val="20"/>
          <w:lang w:eastAsia="en-US"/>
        </w:rPr>
        <w:t xml:space="preserve">постановлением администрации </w:t>
      </w:r>
    </w:p>
    <w:p w:rsidR="002E204E" w:rsidRPr="002E204E" w:rsidRDefault="002E204E" w:rsidP="002E204E">
      <w:pPr>
        <w:widowControl w:val="0"/>
        <w:suppressAutoHyphens w:val="0"/>
        <w:autoSpaceDE w:val="0"/>
        <w:autoSpaceDN w:val="0"/>
        <w:adjustRightInd w:val="0"/>
        <w:ind w:firstLine="1134"/>
        <w:jc w:val="right"/>
        <w:rPr>
          <w:rFonts w:eastAsia="Calibri"/>
          <w:bCs/>
          <w:sz w:val="20"/>
          <w:lang w:eastAsia="en-US"/>
        </w:rPr>
      </w:pPr>
      <w:r w:rsidRPr="002E204E">
        <w:rPr>
          <w:rFonts w:eastAsia="Calibri"/>
          <w:bCs/>
          <w:sz w:val="20"/>
          <w:lang w:eastAsia="en-US"/>
        </w:rPr>
        <w:t xml:space="preserve">Кировского сельсовета </w:t>
      </w:r>
    </w:p>
    <w:p w:rsidR="002E204E" w:rsidRPr="002E204E" w:rsidRDefault="002E204E" w:rsidP="002E204E">
      <w:pPr>
        <w:widowControl w:val="0"/>
        <w:suppressAutoHyphens w:val="0"/>
        <w:autoSpaceDE w:val="0"/>
        <w:autoSpaceDN w:val="0"/>
        <w:adjustRightInd w:val="0"/>
        <w:ind w:firstLine="1134"/>
        <w:jc w:val="right"/>
        <w:rPr>
          <w:rFonts w:eastAsia="Calibri"/>
          <w:bCs/>
          <w:sz w:val="20"/>
          <w:lang w:eastAsia="en-US"/>
        </w:rPr>
      </w:pPr>
      <w:r w:rsidRPr="002E204E">
        <w:rPr>
          <w:rFonts w:eastAsia="Calibri"/>
          <w:bCs/>
          <w:sz w:val="20"/>
          <w:lang w:eastAsia="en-US"/>
        </w:rPr>
        <w:t xml:space="preserve">Тогучинского района </w:t>
      </w:r>
    </w:p>
    <w:p w:rsidR="002E204E" w:rsidRPr="002E204E" w:rsidRDefault="002E204E" w:rsidP="002E204E">
      <w:pPr>
        <w:widowControl w:val="0"/>
        <w:suppressAutoHyphens w:val="0"/>
        <w:autoSpaceDE w:val="0"/>
        <w:autoSpaceDN w:val="0"/>
        <w:adjustRightInd w:val="0"/>
        <w:ind w:firstLine="1134"/>
        <w:jc w:val="right"/>
        <w:rPr>
          <w:rFonts w:eastAsia="Calibri"/>
          <w:bCs/>
          <w:sz w:val="20"/>
          <w:lang w:eastAsia="en-US"/>
        </w:rPr>
      </w:pPr>
      <w:r w:rsidRPr="002E204E">
        <w:rPr>
          <w:rFonts w:eastAsia="Calibri"/>
          <w:bCs/>
          <w:sz w:val="20"/>
          <w:lang w:eastAsia="en-US"/>
        </w:rPr>
        <w:t xml:space="preserve">Новосибирской области </w:t>
      </w:r>
    </w:p>
    <w:p w:rsidR="002E204E" w:rsidRDefault="002E204E" w:rsidP="002E204E">
      <w:pPr>
        <w:widowControl w:val="0"/>
        <w:suppressAutoHyphens w:val="0"/>
        <w:autoSpaceDE w:val="0"/>
        <w:autoSpaceDN w:val="0"/>
        <w:adjustRightInd w:val="0"/>
        <w:ind w:firstLine="1134"/>
        <w:jc w:val="right"/>
        <w:rPr>
          <w:rFonts w:eastAsia="Calibri"/>
          <w:bCs/>
          <w:sz w:val="20"/>
          <w:lang w:eastAsia="en-US"/>
        </w:rPr>
      </w:pPr>
      <w:r w:rsidRPr="002E204E">
        <w:rPr>
          <w:rFonts w:eastAsia="Calibri"/>
          <w:bCs/>
          <w:sz w:val="20"/>
          <w:lang w:eastAsia="en-US"/>
        </w:rPr>
        <w:t>от 31.05.2022 № 75/П/93.010</w:t>
      </w:r>
    </w:p>
    <w:p w:rsidR="002E204E" w:rsidRPr="002E204E" w:rsidRDefault="002E204E" w:rsidP="002E204E">
      <w:pPr>
        <w:suppressAutoHyphens w:val="0"/>
        <w:ind w:left="5670"/>
        <w:jc w:val="right"/>
        <w:rPr>
          <w:sz w:val="20"/>
          <w:lang w:eastAsia="ru-RU"/>
        </w:rPr>
      </w:pPr>
      <w:r w:rsidRPr="002E204E">
        <w:rPr>
          <w:sz w:val="20"/>
          <w:lang w:eastAsia="ru-RU"/>
        </w:rPr>
        <w:t>ие )</w:t>
      </w:r>
    </w:p>
    <w:p w:rsidR="002E204E" w:rsidRPr="002E204E" w:rsidRDefault="002E204E" w:rsidP="002E204E">
      <w:pPr>
        <w:suppressAutoHyphens w:val="0"/>
        <w:ind w:left="4253" w:hanging="4253"/>
        <w:jc w:val="center"/>
        <w:rPr>
          <w:rFonts w:eastAsia="Calibri"/>
          <w:b/>
          <w:sz w:val="20"/>
          <w:lang w:eastAsia="en-US"/>
        </w:rPr>
      </w:pPr>
      <w:r w:rsidRPr="002E204E">
        <w:rPr>
          <w:rFonts w:eastAsia="Calibri"/>
          <w:b/>
          <w:sz w:val="20"/>
          <w:lang w:eastAsia="en-US"/>
        </w:rPr>
        <w:t>СОСТАВ</w:t>
      </w:r>
    </w:p>
    <w:p w:rsidR="002E204E" w:rsidRPr="002E204E" w:rsidRDefault="002E204E" w:rsidP="002E204E">
      <w:pPr>
        <w:suppressAutoHyphens w:val="0"/>
        <w:jc w:val="center"/>
        <w:rPr>
          <w:b/>
          <w:color w:val="FF0000"/>
          <w:sz w:val="20"/>
          <w:lang w:eastAsia="ru-RU"/>
        </w:rPr>
      </w:pPr>
      <w:r w:rsidRPr="002E204E">
        <w:rPr>
          <w:b/>
          <w:sz w:val="20"/>
          <w:lang w:eastAsia="ru-RU"/>
        </w:rPr>
        <w:t>комиссии по осуществлению закупок товаров, работ, услуг для обеспечения нужд администрации Кировского сельсовета Тогучинского района Новосибирской области</w:t>
      </w:r>
    </w:p>
    <w:p w:rsidR="002E204E" w:rsidRPr="002E204E" w:rsidRDefault="002E204E" w:rsidP="002E204E">
      <w:pPr>
        <w:suppressAutoHyphens w:val="0"/>
        <w:rPr>
          <w:sz w:val="20"/>
          <w:lang w:eastAsia="ru-RU"/>
        </w:rPr>
      </w:pPr>
    </w:p>
    <w:p w:rsidR="002E204E" w:rsidRPr="002E204E" w:rsidRDefault="002E204E" w:rsidP="002E204E">
      <w:pPr>
        <w:suppressAutoHyphens w:val="0"/>
        <w:rPr>
          <w:sz w:val="20"/>
          <w:lang w:eastAsia="ru-RU"/>
        </w:rPr>
      </w:pPr>
    </w:p>
    <w:p w:rsidR="002E204E" w:rsidRPr="002E204E" w:rsidRDefault="002E204E" w:rsidP="002E204E">
      <w:pPr>
        <w:suppressAutoHyphens w:val="0"/>
        <w:jc w:val="both"/>
        <w:rPr>
          <w:sz w:val="20"/>
          <w:lang w:eastAsia="ru-RU"/>
        </w:rPr>
      </w:pPr>
      <w:r w:rsidRPr="002E204E">
        <w:rPr>
          <w:sz w:val="20"/>
          <w:lang w:eastAsia="ru-RU"/>
        </w:rPr>
        <w:t>Шляхтичева Е.Н., глава Кировского сельсовета Тогучинского района Новосибирской области, председатель Единой комиссии;</w:t>
      </w:r>
      <w:r w:rsidRPr="002E204E">
        <w:rPr>
          <w:sz w:val="20"/>
          <w:highlight w:val="yellow"/>
          <w:lang w:eastAsia="ru-RU"/>
        </w:rPr>
        <w:t xml:space="preserve"> </w:t>
      </w:r>
    </w:p>
    <w:p w:rsidR="002E204E" w:rsidRPr="002E204E" w:rsidRDefault="002E204E" w:rsidP="002E204E">
      <w:pPr>
        <w:suppressAutoHyphens w:val="0"/>
        <w:jc w:val="both"/>
        <w:rPr>
          <w:sz w:val="20"/>
          <w:lang w:eastAsia="ru-RU"/>
        </w:rPr>
      </w:pPr>
    </w:p>
    <w:p w:rsidR="002E204E" w:rsidRPr="002E204E" w:rsidRDefault="002E204E" w:rsidP="002E204E">
      <w:pPr>
        <w:suppressAutoHyphens w:val="0"/>
        <w:jc w:val="both"/>
        <w:rPr>
          <w:sz w:val="20"/>
          <w:lang w:eastAsia="ru-RU"/>
        </w:rPr>
      </w:pPr>
      <w:r w:rsidRPr="002E204E">
        <w:rPr>
          <w:sz w:val="20"/>
          <w:lang w:eastAsia="ru-RU"/>
        </w:rPr>
        <w:t>Адоньева О.С., заместитель главы Кировского сельсовета Тогучинского района Новосибирской области, член комиссии;</w:t>
      </w:r>
    </w:p>
    <w:p w:rsidR="002E204E" w:rsidRPr="002E204E" w:rsidRDefault="002E204E" w:rsidP="002E204E">
      <w:pPr>
        <w:suppressAutoHyphens w:val="0"/>
        <w:jc w:val="both"/>
        <w:rPr>
          <w:sz w:val="20"/>
          <w:lang w:eastAsia="ru-RU"/>
        </w:rPr>
      </w:pPr>
    </w:p>
    <w:p w:rsidR="002E204E" w:rsidRDefault="002E204E" w:rsidP="002E204E">
      <w:pPr>
        <w:suppressAutoHyphens w:val="0"/>
        <w:jc w:val="both"/>
        <w:rPr>
          <w:sz w:val="20"/>
          <w:lang w:eastAsia="ru-RU"/>
        </w:rPr>
      </w:pPr>
      <w:r w:rsidRPr="002E204E">
        <w:rPr>
          <w:sz w:val="20"/>
          <w:lang w:eastAsia="ru-RU"/>
        </w:rPr>
        <w:t>Вагайцева Н.А., специалист администрации Кировского сельсовета Тогучинского района Новосибирской области, член комиссии.</w:t>
      </w:r>
    </w:p>
    <w:p w:rsidR="009B3840" w:rsidRDefault="002E204E" w:rsidP="009B3840">
      <w:pPr>
        <w:widowControl w:val="0"/>
        <w:suppressAutoHyphens w:val="0"/>
        <w:autoSpaceDE w:val="0"/>
        <w:autoSpaceDN w:val="0"/>
        <w:adjustRightInd w:val="0"/>
        <w:ind w:firstLine="1134"/>
        <w:jc w:val="right"/>
        <w:rPr>
          <w:sz w:val="20"/>
          <w:lang w:eastAsia="ru-RU"/>
        </w:rPr>
      </w:pPr>
      <w:r w:rsidRPr="002E204E">
        <w:rPr>
          <w:color w:val="FF0000"/>
          <w:sz w:val="20"/>
          <w:lang w:eastAsia="ru-RU"/>
        </w:rPr>
        <w:t xml:space="preserve">                                           </w:t>
      </w:r>
      <w:r w:rsidR="009B3840">
        <w:rPr>
          <w:color w:val="FF0000"/>
          <w:sz w:val="20"/>
          <w:lang w:eastAsia="ru-RU"/>
        </w:rPr>
        <w:t xml:space="preserve">                          </w:t>
      </w:r>
    </w:p>
    <w:p w:rsidR="009B3840" w:rsidRDefault="009B3840" w:rsidP="002E204E">
      <w:pPr>
        <w:widowControl w:val="0"/>
        <w:suppressAutoHyphens w:val="0"/>
        <w:autoSpaceDE w:val="0"/>
        <w:autoSpaceDN w:val="0"/>
        <w:adjustRightInd w:val="0"/>
        <w:ind w:firstLine="1134"/>
        <w:jc w:val="right"/>
        <w:rPr>
          <w:sz w:val="20"/>
          <w:lang w:eastAsia="ru-RU"/>
        </w:rPr>
      </w:pPr>
    </w:p>
    <w:p w:rsidR="002E204E" w:rsidRPr="002E204E" w:rsidRDefault="002E204E" w:rsidP="002E204E">
      <w:pPr>
        <w:widowControl w:val="0"/>
        <w:suppressAutoHyphens w:val="0"/>
        <w:autoSpaceDE w:val="0"/>
        <w:autoSpaceDN w:val="0"/>
        <w:adjustRightInd w:val="0"/>
        <w:ind w:firstLine="1134"/>
        <w:jc w:val="right"/>
        <w:rPr>
          <w:rFonts w:eastAsia="Calibri"/>
          <w:bCs/>
          <w:sz w:val="20"/>
          <w:lang w:eastAsia="en-US"/>
        </w:rPr>
      </w:pPr>
      <w:r w:rsidRPr="002E204E">
        <w:rPr>
          <w:rFonts w:eastAsia="Calibri"/>
          <w:bCs/>
          <w:sz w:val="20"/>
          <w:lang w:eastAsia="en-US"/>
        </w:rPr>
        <w:t xml:space="preserve">УТВЕРЖДЕН </w:t>
      </w:r>
    </w:p>
    <w:p w:rsidR="002E204E" w:rsidRPr="002E204E" w:rsidRDefault="002E204E" w:rsidP="002E204E">
      <w:pPr>
        <w:widowControl w:val="0"/>
        <w:suppressAutoHyphens w:val="0"/>
        <w:autoSpaceDE w:val="0"/>
        <w:autoSpaceDN w:val="0"/>
        <w:adjustRightInd w:val="0"/>
        <w:ind w:firstLine="1134"/>
        <w:jc w:val="right"/>
        <w:rPr>
          <w:rFonts w:eastAsia="Calibri"/>
          <w:bCs/>
          <w:sz w:val="20"/>
          <w:lang w:eastAsia="en-US"/>
        </w:rPr>
      </w:pPr>
      <w:r w:rsidRPr="002E204E">
        <w:rPr>
          <w:rFonts w:eastAsia="Calibri"/>
          <w:bCs/>
          <w:sz w:val="20"/>
          <w:lang w:eastAsia="en-US"/>
        </w:rPr>
        <w:t xml:space="preserve">постановлением администрации </w:t>
      </w:r>
    </w:p>
    <w:p w:rsidR="002E204E" w:rsidRPr="002E204E" w:rsidRDefault="002E204E" w:rsidP="002E204E">
      <w:pPr>
        <w:widowControl w:val="0"/>
        <w:suppressAutoHyphens w:val="0"/>
        <w:autoSpaceDE w:val="0"/>
        <w:autoSpaceDN w:val="0"/>
        <w:adjustRightInd w:val="0"/>
        <w:ind w:firstLine="1134"/>
        <w:jc w:val="right"/>
        <w:rPr>
          <w:rFonts w:eastAsia="Calibri"/>
          <w:bCs/>
          <w:sz w:val="20"/>
          <w:lang w:eastAsia="en-US"/>
        </w:rPr>
      </w:pPr>
      <w:r w:rsidRPr="002E204E">
        <w:rPr>
          <w:rFonts w:eastAsia="Calibri"/>
          <w:bCs/>
          <w:sz w:val="20"/>
          <w:lang w:eastAsia="en-US"/>
        </w:rPr>
        <w:t xml:space="preserve">Кировского сельсовета </w:t>
      </w:r>
    </w:p>
    <w:p w:rsidR="002E204E" w:rsidRPr="002E204E" w:rsidRDefault="002E204E" w:rsidP="002E204E">
      <w:pPr>
        <w:widowControl w:val="0"/>
        <w:suppressAutoHyphens w:val="0"/>
        <w:autoSpaceDE w:val="0"/>
        <w:autoSpaceDN w:val="0"/>
        <w:adjustRightInd w:val="0"/>
        <w:ind w:firstLine="1134"/>
        <w:jc w:val="right"/>
        <w:rPr>
          <w:rFonts w:eastAsia="Calibri"/>
          <w:bCs/>
          <w:sz w:val="20"/>
          <w:lang w:eastAsia="en-US"/>
        </w:rPr>
      </w:pPr>
      <w:r w:rsidRPr="002E204E">
        <w:rPr>
          <w:rFonts w:eastAsia="Calibri"/>
          <w:bCs/>
          <w:sz w:val="20"/>
          <w:lang w:eastAsia="en-US"/>
        </w:rPr>
        <w:t xml:space="preserve">Тогучинского района </w:t>
      </w:r>
    </w:p>
    <w:p w:rsidR="002E204E" w:rsidRPr="002E204E" w:rsidRDefault="002E204E" w:rsidP="002E204E">
      <w:pPr>
        <w:widowControl w:val="0"/>
        <w:suppressAutoHyphens w:val="0"/>
        <w:autoSpaceDE w:val="0"/>
        <w:autoSpaceDN w:val="0"/>
        <w:adjustRightInd w:val="0"/>
        <w:ind w:firstLine="1134"/>
        <w:jc w:val="right"/>
        <w:rPr>
          <w:rFonts w:eastAsia="Calibri"/>
          <w:bCs/>
          <w:sz w:val="20"/>
          <w:lang w:eastAsia="en-US"/>
        </w:rPr>
      </w:pPr>
      <w:r w:rsidRPr="002E204E">
        <w:rPr>
          <w:rFonts w:eastAsia="Calibri"/>
          <w:bCs/>
          <w:sz w:val="20"/>
          <w:lang w:eastAsia="en-US"/>
        </w:rPr>
        <w:t xml:space="preserve">Новосибирской области </w:t>
      </w:r>
    </w:p>
    <w:p w:rsidR="002E204E" w:rsidRPr="002E204E" w:rsidRDefault="002E204E" w:rsidP="002E204E">
      <w:pPr>
        <w:widowControl w:val="0"/>
        <w:suppressAutoHyphens w:val="0"/>
        <w:autoSpaceDE w:val="0"/>
        <w:autoSpaceDN w:val="0"/>
        <w:adjustRightInd w:val="0"/>
        <w:ind w:firstLine="1134"/>
        <w:jc w:val="right"/>
        <w:rPr>
          <w:rFonts w:eastAsia="Calibri"/>
          <w:bCs/>
          <w:sz w:val="20"/>
          <w:lang w:eastAsia="en-US"/>
        </w:rPr>
      </w:pPr>
      <w:r w:rsidRPr="002E204E">
        <w:rPr>
          <w:rFonts w:eastAsia="Calibri"/>
          <w:bCs/>
          <w:sz w:val="20"/>
          <w:lang w:eastAsia="en-US"/>
        </w:rPr>
        <w:t>от 31.05.2022 № 75/П/93.010</w:t>
      </w:r>
    </w:p>
    <w:p w:rsidR="002E204E" w:rsidRDefault="002E204E" w:rsidP="002E204E">
      <w:pPr>
        <w:widowControl w:val="0"/>
        <w:suppressAutoHyphens w:val="0"/>
        <w:autoSpaceDE w:val="0"/>
        <w:autoSpaceDN w:val="0"/>
        <w:adjustRightInd w:val="0"/>
        <w:ind w:firstLine="1134"/>
        <w:jc w:val="right"/>
        <w:rPr>
          <w:rFonts w:eastAsia="Calibri"/>
          <w:bCs/>
          <w:sz w:val="20"/>
          <w:lang w:eastAsia="en-US"/>
        </w:rPr>
      </w:pPr>
      <w:r w:rsidRPr="002E204E">
        <w:rPr>
          <w:rFonts w:eastAsia="Calibri"/>
          <w:bCs/>
          <w:sz w:val="20"/>
          <w:lang w:eastAsia="en-US"/>
        </w:rPr>
        <w:t>( с изм. от 28.09.2022 № 112/П/93.010)</w:t>
      </w:r>
    </w:p>
    <w:p w:rsidR="002E204E" w:rsidRPr="002E204E" w:rsidRDefault="002E204E" w:rsidP="002E204E">
      <w:pPr>
        <w:widowControl w:val="0"/>
        <w:suppressAutoHyphens w:val="0"/>
        <w:autoSpaceDE w:val="0"/>
        <w:autoSpaceDN w:val="0"/>
        <w:adjustRightInd w:val="0"/>
        <w:ind w:firstLine="1134"/>
        <w:jc w:val="right"/>
        <w:rPr>
          <w:sz w:val="20"/>
          <w:lang w:eastAsia="ru-RU"/>
        </w:rPr>
      </w:pPr>
    </w:p>
    <w:p w:rsidR="002E204E" w:rsidRPr="002E204E" w:rsidRDefault="002E204E" w:rsidP="002E204E">
      <w:pPr>
        <w:suppressAutoHyphens w:val="0"/>
        <w:autoSpaceDE w:val="0"/>
        <w:autoSpaceDN w:val="0"/>
        <w:adjustRightInd w:val="0"/>
        <w:jc w:val="center"/>
        <w:rPr>
          <w:rFonts w:eastAsia="Calibri"/>
          <w:bCs/>
          <w:sz w:val="20"/>
          <w:lang w:eastAsia="en-US"/>
        </w:rPr>
      </w:pPr>
    </w:p>
    <w:p w:rsidR="002E204E" w:rsidRPr="002E204E" w:rsidRDefault="002E204E" w:rsidP="002E204E">
      <w:pPr>
        <w:suppressAutoHyphens w:val="0"/>
        <w:autoSpaceDE w:val="0"/>
        <w:autoSpaceDN w:val="0"/>
        <w:adjustRightInd w:val="0"/>
        <w:jc w:val="center"/>
        <w:rPr>
          <w:rFonts w:eastAsia="Calibri"/>
          <w:b/>
          <w:bCs/>
          <w:sz w:val="20"/>
          <w:lang w:eastAsia="en-US"/>
        </w:rPr>
      </w:pPr>
      <w:r w:rsidRPr="002E204E">
        <w:rPr>
          <w:rFonts w:eastAsia="Calibri"/>
          <w:b/>
          <w:bCs/>
          <w:sz w:val="20"/>
          <w:lang w:eastAsia="en-US"/>
        </w:rPr>
        <w:t>ПОЛОЖЕНИЕ</w:t>
      </w:r>
    </w:p>
    <w:p w:rsidR="002E204E" w:rsidRPr="002E204E" w:rsidRDefault="002E204E" w:rsidP="002E204E">
      <w:pPr>
        <w:suppressAutoHyphens w:val="0"/>
        <w:jc w:val="center"/>
        <w:rPr>
          <w:b/>
          <w:sz w:val="20"/>
          <w:lang w:eastAsia="ru-RU"/>
        </w:rPr>
      </w:pPr>
      <w:r w:rsidRPr="002E204E">
        <w:rPr>
          <w:b/>
          <w:sz w:val="20"/>
          <w:lang w:eastAsia="ru-RU"/>
        </w:rPr>
        <w:t>о комиссии по осуществлению закупок товаров, работ, услуг для обеспечения нужд администрации Кировского сельсовета Тогучинского района Новосибирской области</w:t>
      </w:r>
    </w:p>
    <w:p w:rsidR="002E204E" w:rsidRPr="002E204E" w:rsidRDefault="002E204E" w:rsidP="002E204E">
      <w:pPr>
        <w:suppressAutoHyphens w:val="0"/>
        <w:autoSpaceDE w:val="0"/>
        <w:autoSpaceDN w:val="0"/>
        <w:adjustRightInd w:val="0"/>
        <w:outlineLvl w:val="0"/>
        <w:rPr>
          <w:rFonts w:eastAsia="Calibri"/>
          <w:sz w:val="20"/>
          <w:lang w:eastAsia="en-US"/>
        </w:rPr>
      </w:pPr>
    </w:p>
    <w:p w:rsidR="002E204E" w:rsidRPr="002E204E" w:rsidRDefault="002E204E" w:rsidP="002E204E">
      <w:pPr>
        <w:shd w:val="clear" w:color="auto" w:fill="FFFFFF"/>
        <w:suppressAutoHyphens w:val="0"/>
        <w:jc w:val="center"/>
        <w:outlineLvl w:val="0"/>
        <w:rPr>
          <w:b/>
          <w:bCs/>
          <w:spacing w:val="8"/>
          <w:kern w:val="36"/>
          <w:sz w:val="20"/>
          <w:lang w:eastAsia="ru-RU"/>
        </w:rPr>
      </w:pPr>
      <w:r w:rsidRPr="002E204E">
        <w:rPr>
          <w:b/>
          <w:bCs/>
          <w:spacing w:val="8"/>
          <w:kern w:val="36"/>
          <w:sz w:val="20"/>
          <w:lang w:eastAsia="ru-RU"/>
        </w:rPr>
        <w:t>1. Общие положения</w:t>
      </w:r>
    </w:p>
    <w:p w:rsidR="002E204E" w:rsidRPr="002E204E" w:rsidRDefault="002E204E" w:rsidP="002E204E">
      <w:pPr>
        <w:shd w:val="clear" w:color="auto" w:fill="FFFFFF"/>
        <w:suppressAutoHyphens w:val="0"/>
        <w:jc w:val="both"/>
        <w:rPr>
          <w:spacing w:val="8"/>
          <w:sz w:val="20"/>
          <w:lang w:eastAsia="ru-RU"/>
        </w:rPr>
      </w:pPr>
      <w:r w:rsidRPr="002E204E">
        <w:rPr>
          <w:spacing w:val="8"/>
          <w:sz w:val="20"/>
          <w:lang w:eastAsia="ru-RU"/>
        </w:rPr>
        <w:t>1.1. Настоящее Положение разработано в соответствии с требованиями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 и определяет понятие, цели создания, функции, состав и порядок работы комиссии по осуществлению закупок</w:t>
      </w:r>
      <w:r w:rsidRPr="002E204E">
        <w:rPr>
          <w:sz w:val="20"/>
          <w:lang w:eastAsia="ru-RU"/>
        </w:rPr>
        <w:t xml:space="preserve"> товаров, работ, услуг для обеспечения нужд администрации Кировского сельсовета Тогучинского района Новосибирской области</w:t>
      </w:r>
      <w:r w:rsidRPr="002E204E">
        <w:rPr>
          <w:spacing w:val="8"/>
          <w:sz w:val="20"/>
          <w:lang w:eastAsia="ru-RU"/>
        </w:rPr>
        <w:t xml:space="preserve"> (далее по тексту — Комиссия).</w:t>
      </w:r>
    </w:p>
    <w:p w:rsidR="002E204E" w:rsidRPr="002E204E" w:rsidRDefault="002E204E" w:rsidP="002E204E">
      <w:pPr>
        <w:suppressAutoHyphens w:val="0"/>
        <w:jc w:val="both"/>
        <w:rPr>
          <w:sz w:val="20"/>
          <w:lang w:eastAsia="ru-RU"/>
        </w:rPr>
      </w:pPr>
      <w:r w:rsidRPr="002E204E">
        <w:rPr>
          <w:spacing w:val="8"/>
          <w:sz w:val="20"/>
          <w:lang w:eastAsia="ru-RU"/>
        </w:rPr>
        <w:t xml:space="preserve">1.2. Комиссия создается для определения поставщиков (подрядчиков, исполнителей), за исключением осуществления закупки у единственного поставщика (подрядчика, исполнителя), с целью заключения государственных/муниципальных контрактов на поставки товаров, выполнение работ, оказание услуг для нужд </w:t>
      </w:r>
      <w:r w:rsidRPr="002E204E">
        <w:rPr>
          <w:sz w:val="20"/>
          <w:lang w:eastAsia="ru-RU"/>
        </w:rPr>
        <w:t xml:space="preserve">администрации Кировского сельсовета Тогучинского района Новосибирской области </w:t>
      </w:r>
      <w:r w:rsidRPr="002E204E">
        <w:rPr>
          <w:spacing w:val="8"/>
          <w:sz w:val="20"/>
          <w:lang w:eastAsia="ru-RU"/>
        </w:rPr>
        <w:t>(далее — Заказчик).</w:t>
      </w:r>
    </w:p>
    <w:p w:rsidR="002E204E" w:rsidRPr="002E204E" w:rsidRDefault="002E204E" w:rsidP="002E204E">
      <w:pPr>
        <w:shd w:val="clear" w:color="auto" w:fill="FFFFFF"/>
        <w:suppressAutoHyphens w:val="0"/>
        <w:jc w:val="both"/>
        <w:rPr>
          <w:spacing w:val="8"/>
          <w:sz w:val="20"/>
          <w:lang w:eastAsia="ru-RU"/>
        </w:rPr>
      </w:pPr>
      <w:r w:rsidRPr="002E204E">
        <w:rPr>
          <w:spacing w:val="8"/>
          <w:sz w:val="20"/>
          <w:lang w:eastAsia="ru-RU"/>
        </w:rPr>
        <w:t>1.3. Комиссия в своей деятельности руководствуется </w:t>
      </w:r>
      <w:hyperlink r:id="rId34" w:history="1">
        <w:r w:rsidRPr="002E204E">
          <w:rPr>
            <w:spacing w:val="8"/>
            <w:sz w:val="20"/>
            <w:lang w:eastAsia="ru-RU"/>
          </w:rPr>
          <w:t>Федеральным законом</w:t>
        </w:r>
      </w:hyperlink>
      <w:r w:rsidRPr="002E204E">
        <w:rPr>
          <w:spacing w:val="8"/>
          <w:sz w:val="20"/>
          <w:lang w:eastAsia="ru-RU"/>
        </w:rPr>
        <w:t> от 5 апреля 2013 г. N 44-ФЗ «О контрактной системе в сфере закупок товаров, работ, услуг для обеспечения государственных и муниципальных нужд» (далее — Закон о контрактной системе), </w:t>
      </w:r>
      <w:hyperlink r:id="rId35" w:history="1">
        <w:r w:rsidRPr="002E204E">
          <w:rPr>
            <w:spacing w:val="8"/>
            <w:sz w:val="20"/>
            <w:lang w:eastAsia="ru-RU"/>
          </w:rPr>
          <w:t>Гражданским кодексом</w:t>
        </w:r>
      </w:hyperlink>
      <w:r w:rsidRPr="002E204E">
        <w:rPr>
          <w:spacing w:val="8"/>
          <w:sz w:val="20"/>
          <w:lang w:eastAsia="ru-RU"/>
        </w:rPr>
        <w:t> Российской Федерации, </w:t>
      </w:r>
      <w:hyperlink r:id="rId36" w:history="1">
        <w:r w:rsidRPr="002E204E">
          <w:rPr>
            <w:spacing w:val="8"/>
            <w:sz w:val="20"/>
            <w:lang w:eastAsia="ru-RU"/>
          </w:rPr>
          <w:t>Бюджетным кодексом</w:t>
        </w:r>
      </w:hyperlink>
      <w:r w:rsidRPr="002E204E">
        <w:rPr>
          <w:spacing w:val="8"/>
          <w:sz w:val="20"/>
          <w:lang w:eastAsia="ru-RU"/>
        </w:rPr>
        <w:t> Российской Федерации и иными федеральными законами и нормативными актами Российской Федерации, а также настоящим Положением.</w:t>
      </w:r>
    </w:p>
    <w:p w:rsidR="002E204E" w:rsidRPr="002E204E" w:rsidRDefault="002E204E" w:rsidP="002E204E">
      <w:pPr>
        <w:shd w:val="clear" w:color="auto" w:fill="FFFFFF"/>
        <w:suppressAutoHyphens w:val="0"/>
        <w:jc w:val="center"/>
        <w:outlineLvl w:val="0"/>
        <w:rPr>
          <w:b/>
          <w:bCs/>
          <w:spacing w:val="8"/>
          <w:kern w:val="36"/>
          <w:sz w:val="20"/>
          <w:lang w:eastAsia="ru-RU"/>
        </w:rPr>
      </w:pPr>
      <w:r w:rsidRPr="002E204E">
        <w:rPr>
          <w:b/>
          <w:bCs/>
          <w:spacing w:val="8"/>
          <w:kern w:val="36"/>
          <w:sz w:val="20"/>
          <w:lang w:eastAsia="ru-RU"/>
        </w:rPr>
        <w:t>2. Основные цели и задачи комиссии</w:t>
      </w:r>
    </w:p>
    <w:p w:rsidR="002E204E" w:rsidRPr="002E204E" w:rsidRDefault="002E204E" w:rsidP="002E204E">
      <w:pPr>
        <w:shd w:val="clear" w:color="auto" w:fill="FFFFFF"/>
        <w:suppressAutoHyphens w:val="0"/>
        <w:jc w:val="both"/>
        <w:rPr>
          <w:spacing w:val="8"/>
          <w:sz w:val="20"/>
          <w:lang w:eastAsia="ru-RU"/>
        </w:rPr>
      </w:pPr>
      <w:r w:rsidRPr="002E204E">
        <w:rPr>
          <w:spacing w:val="8"/>
          <w:sz w:val="20"/>
          <w:lang w:eastAsia="ru-RU"/>
        </w:rPr>
        <w:t>2.1. По настоящему Положению Комиссия создается в целях:</w:t>
      </w:r>
    </w:p>
    <w:p w:rsidR="002E204E" w:rsidRPr="002E204E" w:rsidRDefault="002E204E" w:rsidP="002E204E">
      <w:pPr>
        <w:shd w:val="clear" w:color="auto" w:fill="FFFFFF"/>
        <w:suppressAutoHyphens w:val="0"/>
        <w:jc w:val="both"/>
        <w:rPr>
          <w:spacing w:val="8"/>
          <w:sz w:val="20"/>
          <w:lang w:eastAsia="ru-RU"/>
        </w:rPr>
      </w:pPr>
      <w:r w:rsidRPr="002E204E">
        <w:rPr>
          <w:spacing w:val="8"/>
          <w:sz w:val="20"/>
          <w:lang w:eastAsia="ru-RU"/>
        </w:rPr>
        <w:t xml:space="preserve">2.1.1. Подведения итогов и определения победителей электронных конкурсов, закрытых конкурсов, </w:t>
      </w:r>
      <w:r w:rsidRPr="002E204E">
        <w:rPr>
          <w:spacing w:val="8"/>
          <w:sz w:val="20"/>
          <w:lang w:eastAsia="ru-RU"/>
        </w:rPr>
        <w:lastRenderedPageBreak/>
        <w:t>закрытых электронных конкурсов на право заключения муниципальных контрактов на поставки товаров, выполнение работ, оказание услуг для нужд Заказчика.</w:t>
      </w:r>
    </w:p>
    <w:p w:rsidR="002E204E" w:rsidRPr="002E204E" w:rsidRDefault="002E204E" w:rsidP="002E204E">
      <w:pPr>
        <w:shd w:val="clear" w:color="auto" w:fill="FFFFFF"/>
        <w:suppressAutoHyphens w:val="0"/>
        <w:jc w:val="both"/>
        <w:rPr>
          <w:spacing w:val="8"/>
          <w:sz w:val="20"/>
          <w:lang w:eastAsia="ru-RU"/>
        </w:rPr>
      </w:pPr>
      <w:r w:rsidRPr="002E204E">
        <w:rPr>
          <w:spacing w:val="8"/>
          <w:sz w:val="20"/>
          <w:lang w:eastAsia="ru-RU"/>
        </w:rPr>
        <w:t>2.1.2. Подведения итогов и определения победителей электронных аукционов, закрытых аукционов, закрытых электронных аукционов на заключение муниципальных контрактов на поставки товаров, выполнение работ, оказание услуг для нужд Заказчика.</w:t>
      </w:r>
    </w:p>
    <w:p w:rsidR="002E204E" w:rsidRPr="002E204E" w:rsidRDefault="002E204E" w:rsidP="002E204E">
      <w:pPr>
        <w:shd w:val="clear" w:color="auto" w:fill="FFFFFF"/>
        <w:suppressAutoHyphens w:val="0"/>
        <w:jc w:val="both"/>
        <w:rPr>
          <w:spacing w:val="8"/>
          <w:sz w:val="20"/>
          <w:lang w:eastAsia="ru-RU"/>
        </w:rPr>
      </w:pPr>
      <w:r w:rsidRPr="002E204E">
        <w:rPr>
          <w:spacing w:val="8"/>
          <w:sz w:val="20"/>
          <w:lang w:eastAsia="ru-RU"/>
        </w:rPr>
        <w:t>2.1.3. Подведения итогов и определения победителей при осуществлении закупки путем проведения электронного запроса котировок, на поставки товаров, выполнение работ, оказание услуг для нужд Заказчика.</w:t>
      </w:r>
    </w:p>
    <w:p w:rsidR="002E204E" w:rsidRPr="002E204E" w:rsidRDefault="002E204E" w:rsidP="002E204E">
      <w:pPr>
        <w:shd w:val="clear" w:color="auto" w:fill="FFFFFF"/>
        <w:suppressAutoHyphens w:val="0"/>
        <w:jc w:val="both"/>
        <w:rPr>
          <w:spacing w:val="8"/>
          <w:sz w:val="20"/>
          <w:lang w:eastAsia="ru-RU"/>
        </w:rPr>
      </w:pPr>
      <w:r w:rsidRPr="002E204E">
        <w:rPr>
          <w:spacing w:val="8"/>
          <w:sz w:val="20"/>
          <w:lang w:eastAsia="ru-RU"/>
        </w:rPr>
        <w:t>2.2. Исходя из целей деятельности Комиссии, в ее задачи входит:</w:t>
      </w:r>
    </w:p>
    <w:p w:rsidR="002E204E" w:rsidRPr="002E204E" w:rsidRDefault="002E204E" w:rsidP="002E204E">
      <w:pPr>
        <w:shd w:val="clear" w:color="auto" w:fill="FFFFFF"/>
        <w:suppressAutoHyphens w:val="0"/>
        <w:jc w:val="both"/>
        <w:rPr>
          <w:spacing w:val="8"/>
          <w:sz w:val="20"/>
          <w:lang w:eastAsia="ru-RU"/>
        </w:rPr>
      </w:pPr>
      <w:r w:rsidRPr="002E204E">
        <w:rPr>
          <w:spacing w:val="8"/>
          <w:sz w:val="20"/>
          <w:lang w:eastAsia="ru-RU"/>
        </w:rPr>
        <w:t>2.2.1. Обеспечение объективности при рассмотрении и оценке заявок на участие в закупках, подписанных в соответствии с нормативными правовыми актами Российской Федерации.</w:t>
      </w:r>
    </w:p>
    <w:p w:rsidR="002E204E" w:rsidRPr="002E204E" w:rsidRDefault="002E204E" w:rsidP="002E204E">
      <w:pPr>
        <w:shd w:val="clear" w:color="auto" w:fill="FFFFFF"/>
        <w:suppressAutoHyphens w:val="0"/>
        <w:jc w:val="both"/>
        <w:rPr>
          <w:spacing w:val="8"/>
          <w:sz w:val="20"/>
          <w:lang w:eastAsia="ru-RU"/>
        </w:rPr>
      </w:pPr>
      <w:r w:rsidRPr="002E204E">
        <w:rPr>
          <w:spacing w:val="8"/>
          <w:sz w:val="20"/>
          <w:lang w:eastAsia="ru-RU"/>
        </w:rPr>
        <w:t>2.2.2. Создание равных конкурентных условий для всех участников.</w:t>
      </w:r>
    </w:p>
    <w:p w:rsidR="002E204E" w:rsidRPr="002E204E" w:rsidRDefault="002E204E" w:rsidP="002E204E">
      <w:pPr>
        <w:shd w:val="clear" w:color="auto" w:fill="FFFFFF"/>
        <w:suppressAutoHyphens w:val="0"/>
        <w:jc w:val="both"/>
        <w:rPr>
          <w:spacing w:val="8"/>
          <w:sz w:val="20"/>
          <w:lang w:eastAsia="ru-RU"/>
        </w:rPr>
      </w:pPr>
      <w:r w:rsidRPr="002E204E">
        <w:rPr>
          <w:spacing w:val="8"/>
          <w:sz w:val="20"/>
          <w:lang w:eastAsia="ru-RU"/>
        </w:rPr>
        <w:t>2.2.3. Соблюдение принципов публичности, прозрачности, конкурентности, равных условий и недискриминации при осуществлении закупок.</w:t>
      </w:r>
    </w:p>
    <w:p w:rsidR="002E204E" w:rsidRPr="002E204E" w:rsidRDefault="002E204E" w:rsidP="002E204E">
      <w:pPr>
        <w:shd w:val="clear" w:color="auto" w:fill="FFFFFF"/>
        <w:suppressAutoHyphens w:val="0"/>
        <w:jc w:val="both"/>
        <w:rPr>
          <w:spacing w:val="8"/>
          <w:sz w:val="20"/>
          <w:lang w:eastAsia="ru-RU"/>
        </w:rPr>
      </w:pPr>
      <w:r w:rsidRPr="002E204E">
        <w:rPr>
          <w:spacing w:val="8"/>
          <w:sz w:val="20"/>
          <w:lang w:eastAsia="ru-RU"/>
        </w:rPr>
        <w:t>2.2.4. Обеспечение эффективности и экономности использования бюджетных средств и (или) средств внебюджетных источников финансирования.</w:t>
      </w:r>
    </w:p>
    <w:p w:rsidR="002E204E" w:rsidRPr="002E204E" w:rsidRDefault="002E204E" w:rsidP="002E204E">
      <w:pPr>
        <w:shd w:val="clear" w:color="auto" w:fill="FFFFFF"/>
        <w:suppressAutoHyphens w:val="0"/>
        <w:jc w:val="both"/>
        <w:rPr>
          <w:spacing w:val="8"/>
          <w:sz w:val="20"/>
          <w:lang w:eastAsia="ru-RU"/>
        </w:rPr>
      </w:pPr>
      <w:r w:rsidRPr="002E204E">
        <w:rPr>
          <w:spacing w:val="8"/>
          <w:sz w:val="20"/>
          <w:lang w:eastAsia="ru-RU"/>
        </w:rPr>
        <w:t>2.2.5. Устранение возможностей злоупотребления и коррупции при осуществлении закупок.</w:t>
      </w:r>
    </w:p>
    <w:p w:rsidR="002E204E" w:rsidRPr="002E204E" w:rsidRDefault="002E204E" w:rsidP="002E204E">
      <w:pPr>
        <w:shd w:val="clear" w:color="auto" w:fill="FFFFFF"/>
        <w:suppressAutoHyphens w:val="0"/>
        <w:jc w:val="both"/>
        <w:rPr>
          <w:spacing w:val="8"/>
          <w:sz w:val="20"/>
          <w:lang w:eastAsia="ru-RU"/>
        </w:rPr>
      </w:pPr>
      <w:r w:rsidRPr="002E204E">
        <w:rPr>
          <w:spacing w:val="8"/>
          <w:sz w:val="20"/>
          <w:lang w:eastAsia="ru-RU"/>
        </w:rPr>
        <w:t>2.2.6. Соблюдение конфиденциальности информации, содержащейся в заявках.</w:t>
      </w:r>
    </w:p>
    <w:p w:rsidR="002E204E" w:rsidRPr="002E204E" w:rsidRDefault="002E204E" w:rsidP="002E204E">
      <w:pPr>
        <w:shd w:val="clear" w:color="auto" w:fill="FFFFFF"/>
        <w:suppressAutoHyphens w:val="0"/>
        <w:jc w:val="center"/>
        <w:outlineLvl w:val="0"/>
        <w:rPr>
          <w:b/>
          <w:bCs/>
          <w:spacing w:val="8"/>
          <w:kern w:val="36"/>
          <w:sz w:val="20"/>
          <w:lang w:eastAsia="ru-RU"/>
        </w:rPr>
      </w:pPr>
      <w:r w:rsidRPr="002E204E">
        <w:rPr>
          <w:b/>
          <w:bCs/>
          <w:spacing w:val="8"/>
          <w:kern w:val="36"/>
          <w:sz w:val="20"/>
          <w:lang w:eastAsia="ru-RU"/>
        </w:rPr>
        <w:t>3. Функции комиссии</w:t>
      </w:r>
    </w:p>
    <w:p w:rsidR="002E204E" w:rsidRPr="002E204E" w:rsidRDefault="002E204E" w:rsidP="002E204E">
      <w:pPr>
        <w:shd w:val="clear" w:color="auto" w:fill="FFFFFF"/>
        <w:suppressAutoHyphens w:val="0"/>
        <w:jc w:val="both"/>
        <w:rPr>
          <w:spacing w:val="8"/>
          <w:sz w:val="20"/>
          <w:lang w:eastAsia="ru-RU"/>
        </w:rPr>
      </w:pPr>
      <w:r w:rsidRPr="002E204E">
        <w:rPr>
          <w:spacing w:val="8"/>
          <w:sz w:val="20"/>
          <w:lang w:eastAsia="ru-RU"/>
        </w:rPr>
        <w:t>3.1. Основными функциями Комиссии являются:</w:t>
      </w:r>
    </w:p>
    <w:p w:rsidR="002E204E" w:rsidRPr="002E204E" w:rsidRDefault="002E204E" w:rsidP="002E204E">
      <w:pPr>
        <w:shd w:val="clear" w:color="auto" w:fill="FFFFFF"/>
        <w:suppressAutoHyphens w:val="0"/>
        <w:jc w:val="both"/>
        <w:rPr>
          <w:spacing w:val="8"/>
          <w:sz w:val="20"/>
          <w:lang w:eastAsia="ru-RU"/>
        </w:rPr>
      </w:pPr>
      <w:r w:rsidRPr="002E204E">
        <w:rPr>
          <w:spacing w:val="8"/>
          <w:sz w:val="20"/>
          <w:lang w:eastAsia="ru-RU"/>
        </w:rPr>
        <w:t>3.1.1. При проведении электронного конкурса:</w:t>
      </w:r>
    </w:p>
    <w:p w:rsidR="002E204E" w:rsidRPr="002E204E" w:rsidRDefault="002E204E" w:rsidP="002E204E">
      <w:pPr>
        <w:shd w:val="clear" w:color="auto" w:fill="FFFFFF"/>
        <w:suppressAutoHyphens w:val="0"/>
        <w:jc w:val="both"/>
        <w:rPr>
          <w:spacing w:val="8"/>
          <w:sz w:val="20"/>
          <w:lang w:eastAsia="ru-RU"/>
        </w:rPr>
      </w:pPr>
      <w:r w:rsidRPr="002E204E">
        <w:rPr>
          <w:spacing w:val="8"/>
          <w:sz w:val="20"/>
          <w:lang w:eastAsia="ru-RU"/>
        </w:rPr>
        <w:t>а) рассмотрение первых частей заявок на участие в закупке, направленных оператором электронной площадки, и принятие решения о признании первой части заявки на участие в закупке соответствующей извещению об осуществлении закупки или об отклонении заявки на участие в закупке;</w:t>
      </w:r>
    </w:p>
    <w:p w:rsidR="002E204E" w:rsidRPr="002E204E" w:rsidRDefault="002E204E" w:rsidP="002E204E">
      <w:pPr>
        <w:shd w:val="clear" w:color="auto" w:fill="FFFFFF"/>
        <w:suppressAutoHyphens w:val="0"/>
        <w:jc w:val="both"/>
        <w:rPr>
          <w:spacing w:val="8"/>
          <w:sz w:val="20"/>
          <w:lang w:eastAsia="ru-RU"/>
        </w:rPr>
      </w:pPr>
      <w:r w:rsidRPr="002E204E">
        <w:rPr>
          <w:spacing w:val="8"/>
          <w:sz w:val="20"/>
          <w:lang w:eastAsia="ru-RU"/>
        </w:rPr>
        <w:t>б) осуществление оценки первых частей заявок на участие в закупке, в отношении которых принято решение о признании соответствующими извещению об осуществлении закупки, по критериям, предусмотренным </w:t>
      </w:r>
      <w:hyperlink r:id="rId37" w:history="1">
        <w:r w:rsidRPr="002E204E">
          <w:rPr>
            <w:spacing w:val="8"/>
            <w:sz w:val="20"/>
            <w:lang w:eastAsia="ru-RU"/>
          </w:rPr>
          <w:t>пунктами 2</w:t>
        </w:r>
      </w:hyperlink>
      <w:r w:rsidRPr="002E204E">
        <w:rPr>
          <w:spacing w:val="8"/>
          <w:sz w:val="20"/>
          <w:lang w:eastAsia="ru-RU"/>
        </w:rPr>
        <w:t> и </w:t>
      </w:r>
      <w:hyperlink r:id="rId38" w:history="1">
        <w:r w:rsidRPr="002E204E">
          <w:rPr>
            <w:spacing w:val="8"/>
            <w:sz w:val="20"/>
            <w:lang w:eastAsia="ru-RU"/>
          </w:rPr>
          <w:t>3 части 1 статьи 32</w:t>
        </w:r>
      </w:hyperlink>
      <w:r w:rsidRPr="002E204E">
        <w:rPr>
          <w:spacing w:val="8"/>
          <w:sz w:val="20"/>
          <w:lang w:eastAsia="ru-RU"/>
        </w:rPr>
        <w:t> Закона о контрактной системе (если такие критерии установлены извещением об осуществлении закупки);</w:t>
      </w:r>
    </w:p>
    <w:p w:rsidR="002E204E" w:rsidRPr="002E204E" w:rsidRDefault="002E204E" w:rsidP="002E204E">
      <w:pPr>
        <w:shd w:val="clear" w:color="auto" w:fill="FFFFFF"/>
        <w:suppressAutoHyphens w:val="0"/>
        <w:jc w:val="both"/>
        <w:rPr>
          <w:spacing w:val="8"/>
          <w:sz w:val="20"/>
          <w:lang w:eastAsia="ru-RU"/>
        </w:rPr>
      </w:pPr>
      <w:r w:rsidRPr="002E204E">
        <w:rPr>
          <w:spacing w:val="8"/>
          <w:sz w:val="20"/>
          <w:lang w:eastAsia="ru-RU"/>
        </w:rPr>
        <w:t>в) подписание членами Комиссии сформированного Заказчиком с использованием электронной площадки протокола рассмотрения и оценки первых частей заявок на участие в закупке усиленными </w:t>
      </w:r>
      <w:hyperlink r:id="rId39" w:history="1">
        <w:r w:rsidRPr="002E204E">
          <w:rPr>
            <w:spacing w:val="8"/>
            <w:sz w:val="20"/>
            <w:lang w:eastAsia="ru-RU"/>
          </w:rPr>
          <w:t>электронными подписями</w:t>
        </w:r>
      </w:hyperlink>
      <w:r w:rsidRPr="002E204E">
        <w:rPr>
          <w:spacing w:val="8"/>
          <w:sz w:val="20"/>
          <w:lang w:eastAsia="ru-RU"/>
        </w:rPr>
        <w:t>;</w:t>
      </w:r>
    </w:p>
    <w:p w:rsidR="002E204E" w:rsidRPr="002E204E" w:rsidRDefault="002E204E" w:rsidP="002E204E">
      <w:pPr>
        <w:shd w:val="clear" w:color="auto" w:fill="FFFFFF"/>
        <w:suppressAutoHyphens w:val="0"/>
        <w:jc w:val="both"/>
        <w:rPr>
          <w:spacing w:val="8"/>
          <w:sz w:val="20"/>
          <w:lang w:eastAsia="ru-RU"/>
        </w:rPr>
      </w:pPr>
      <w:r w:rsidRPr="002E204E">
        <w:rPr>
          <w:spacing w:val="8"/>
          <w:sz w:val="20"/>
          <w:lang w:eastAsia="ru-RU"/>
        </w:rPr>
        <w:t>г) рассмотрение вторых частей заявок на участие в закупке, а также информации и документов, направленных оператором электронной площадки, и принятие решения о признании второй части заявки на участие в закупке соответствующей требованиям извещения об осуществлении закупки или об отклонении заявки на участие в закупке;</w:t>
      </w:r>
    </w:p>
    <w:p w:rsidR="002E204E" w:rsidRPr="002E204E" w:rsidRDefault="002E204E" w:rsidP="002E204E">
      <w:pPr>
        <w:shd w:val="clear" w:color="auto" w:fill="FFFFFF"/>
        <w:suppressAutoHyphens w:val="0"/>
        <w:jc w:val="both"/>
        <w:rPr>
          <w:spacing w:val="8"/>
          <w:sz w:val="20"/>
          <w:lang w:eastAsia="ru-RU"/>
        </w:rPr>
      </w:pPr>
      <w:r w:rsidRPr="002E204E">
        <w:rPr>
          <w:spacing w:val="8"/>
          <w:sz w:val="20"/>
          <w:lang w:eastAsia="ru-RU"/>
        </w:rPr>
        <w:t>д) осуществление оценки вторых частей заявок на участие в закупке, в отношении которых принято решение о признании соответствующими извещению об осуществлении закупки, по критерию, предусмотренному </w:t>
      </w:r>
      <w:hyperlink r:id="rId40" w:history="1">
        <w:r w:rsidRPr="002E204E">
          <w:rPr>
            <w:spacing w:val="8"/>
            <w:sz w:val="20"/>
            <w:lang w:eastAsia="ru-RU"/>
          </w:rPr>
          <w:t>пунктом 4 части 1 статьи 32</w:t>
        </w:r>
      </w:hyperlink>
      <w:r w:rsidRPr="002E204E">
        <w:rPr>
          <w:spacing w:val="8"/>
          <w:sz w:val="20"/>
          <w:lang w:eastAsia="ru-RU"/>
        </w:rPr>
        <w:t xml:space="preserve"> Закона </w:t>
      </w:r>
      <w:r w:rsidRPr="002E204E">
        <w:rPr>
          <w:spacing w:val="8"/>
          <w:sz w:val="20"/>
          <w:lang w:eastAsia="ru-RU"/>
        </w:rPr>
        <w:lastRenderedPageBreak/>
        <w:t>о контрактной системе (если такой критерий установлен извещением об осуществлении закупки);</w:t>
      </w:r>
    </w:p>
    <w:p w:rsidR="002E204E" w:rsidRPr="002E204E" w:rsidRDefault="002E204E" w:rsidP="002E204E">
      <w:pPr>
        <w:shd w:val="clear" w:color="auto" w:fill="FFFFFF"/>
        <w:suppressAutoHyphens w:val="0"/>
        <w:jc w:val="both"/>
        <w:rPr>
          <w:spacing w:val="8"/>
          <w:sz w:val="20"/>
          <w:lang w:eastAsia="ru-RU"/>
        </w:rPr>
      </w:pPr>
      <w:r w:rsidRPr="002E204E">
        <w:rPr>
          <w:spacing w:val="8"/>
          <w:sz w:val="20"/>
          <w:lang w:eastAsia="ru-RU"/>
        </w:rPr>
        <w:t>е) подписание членами Комиссии сформированного Заказчиком с использованием электронной площадки протокола рассмотрения и оценки вторых частей заявок на участие в закупке усиленными электронными подписями;</w:t>
      </w:r>
    </w:p>
    <w:p w:rsidR="002E204E" w:rsidRPr="002E204E" w:rsidRDefault="002E204E" w:rsidP="002E204E">
      <w:pPr>
        <w:shd w:val="clear" w:color="auto" w:fill="FFFFFF"/>
        <w:suppressAutoHyphens w:val="0"/>
        <w:jc w:val="both"/>
        <w:rPr>
          <w:spacing w:val="8"/>
          <w:sz w:val="20"/>
          <w:lang w:eastAsia="ru-RU"/>
        </w:rPr>
      </w:pPr>
      <w:r w:rsidRPr="002E204E">
        <w:rPr>
          <w:spacing w:val="8"/>
          <w:sz w:val="20"/>
          <w:lang w:eastAsia="ru-RU"/>
        </w:rPr>
        <w:t>ж) осуществление оценки ценовых предложений по критерию, предусмотренному </w:t>
      </w:r>
      <w:hyperlink r:id="rId41" w:history="1">
        <w:r w:rsidRPr="002E204E">
          <w:rPr>
            <w:spacing w:val="8"/>
            <w:sz w:val="20"/>
            <w:lang w:eastAsia="ru-RU"/>
          </w:rPr>
          <w:t>пунктом 1 части 1 статьи 32</w:t>
        </w:r>
      </w:hyperlink>
      <w:r w:rsidRPr="002E204E">
        <w:rPr>
          <w:spacing w:val="8"/>
          <w:sz w:val="20"/>
          <w:lang w:eastAsia="ru-RU"/>
        </w:rPr>
        <w:t> Закона о контрактной системе;</w:t>
      </w:r>
    </w:p>
    <w:p w:rsidR="002E204E" w:rsidRPr="002E204E" w:rsidRDefault="002E204E" w:rsidP="002E204E">
      <w:pPr>
        <w:shd w:val="clear" w:color="auto" w:fill="FFFFFF"/>
        <w:suppressAutoHyphens w:val="0"/>
        <w:jc w:val="both"/>
        <w:rPr>
          <w:spacing w:val="8"/>
          <w:sz w:val="20"/>
          <w:lang w:eastAsia="ru-RU"/>
        </w:rPr>
      </w:pPr>
      <w:r w:rsidRPr="002E204E">
        <w:rPr>
          <w:spacing w:val="8"/>
          <w:sz w:val="20"/>
          <w:lang w:eastAsia="ru-RU"/>
        </w:rPr>
        <w:t>з) на основании результатов оценки первых и вторых частей заявок на участие в закупке, содержащихся в протоколе рассмотрения и оценки первых частей заявок на участие в закупке и протоколе рассмотрения и оценки вторых частей заявок на участие в закупке, а также оценки, предусмотренной </w:t>
      </w:r>
      <w:hyperlink r:id="rId42" w:anchor="sub_3117" w:history="1">
        <w:r w:rsidRPr="002E204E">
          <w:rPr>
            <w:spacing w:val="8"/>
            <w:sz w:val="20"/>
            <w:lang w:eastAsia="ru-RU"/>
          </w:rPr>
          <w:t>подпунктом «ж»</w:t>
        </w:r>
      </w:hyperlink>
      <w:r w:rsidRPr="002E204E">
        <w:rPr>
          <w:spacing w:val="8"/>
          <w:sz w:val="20"/>
          <w:lang w:eastAsia="ru-RU"/>
        </w:rPr>
        <w:t> настоящего пункта, присвоение каждой заявке на участие в закупке, первая и вторая части которой признаны соответствующими извещению об осуществлении закупки, порядкового номера в порядке уменьшения степени выгодности содержащихся в таких заявках условий исполнения контракта и с учетом положений нормативных правовых актов, принятых в соответствии со </w:t>
      </w:r>
      <w:hyperlink r:id="rId43" w:history="1">
        <w:r w:rsidRPr="002E204E">
          <w:rPr>
            <w:spacing w:val="8"/>
            <w:sz w:val="20"/>
            <w:lang w:eastAsia="ru-RU"/>
          </w:rPr>
          <w:t>статьей 14</w:t>
        </w:r>
      </w:hyperlink>
      <w:r w:rsidRPr="002E204E">
        <w:rPr>
          <w:spacing w:val="8"/>
          <w:sz w:val="20"/>
          <w:lang w:eastAsia="ru-RU"/>
        </w:rPr>
        <w:t> Закона о контрактной системе;</w:t>
      </w:r>
    </w:p>
    <w:p w:rsidR="002E204E" w:rsidRPr="002E204E" w:rsidRDefault="002E204E" w:rsidP="002E204E">
      <w:pPr>
        <w:shd w:val="clear" w:color="auto" w:fill="FFFFFF"/>
        <w:suppressAutoHyphens w:val="0"/>
        <w:jc w:val="both"/>
        <w:rPr>
          <w:spacing w:val="8"/>
          <w:sz w:val="20"/>
          <w:lang w:eastAsia="ru-RU"/>
        </w:rPr>
      </w:pPr>
      <w:r w:rsidRPr="002E204E">
        <w:rPr>
          <w:spacing w:val="8"/>
          <w:sz w:val="20"/>
          <w:lang w:eastAsia="ru-RU"/>
        </w:rPr>
        <w:t>и) подписание членами Комиссии сформированного Заказчиком с использованием электронной площадки протокола подведения итогов определения поставщика (подрядчика, исполнителя) усиленными </w:t>
      </w:r>
      <w:hyperlink r:id="rId44" w:history="1">
        <w:r w:rsidRPr="002E204E">
          <w:rPr>
            <w:spacing w:val="8"/>
            <w:sz w:val="20"/>
            <w:lang w:eastAsia="ru-RU"/>
          </w:rPr>
          <w:t>электронными подписями</w:t>
        </w:r>
      </w:hyperlink>
      <w:r w:rsidRPr="002E204E">
        <w:rPr>
          <w:spacing w:val="8"/>
          <w:sz w:val="20"/>
          <w:lang w:eastAsia="ru-RU"/>
        </w:rPr>
        <w:t>.</w:t>
      </w:r>
    </w:p>
    <w:p w:rsidR="002E204E" w:rsidRPr="002E204E" w:rsidRDefault="002E204E" w:rsidP="002E204E">
      <w:pPr>
        <w:shd w:val="clear" w:color="auto" w:fill="FFFFFF"/>
        <w:suppressAutoHyphens w:val="0"/>
        <w:jc w:val="both"/>
        <w:rPr>
          <w:spacing w:val="8"/>
          <w:sz w:val="20"/>
          <w:lang w:eastAsia="ru-RU"/>
        </w:rPr>
      </w:pPr>
      <w:r w:rsidRPr="002E204E">
        <w:rPr>
          <w:spacing w:val="8"/>
          <w:sz w:val="20"/>
          <w:lang w:eastAsia="ru-RU"/>
        </w:rPr>
        <w:t>3.1.2. При проведении закрытого конкурса:</w:t>
      </w:r>
    </w:p>
    <w:p w:rsidR="002E204E" w:rsidRPr="002E204E" w:rsidRDefault="002E204E" w:rsidP="002E204E">
      <w:pPr>
        <w:shd w:val="clear" w:color="auto" w:fill="FFFFFF"/>
        <w:suppressAutoHyphens w:val="0"/>
        <w:jc w:val="both"/>
        <w:rPr>
          <w:spacing w:val="8"/>
          <w:sz w:val="20"/>
          <w:lang w:eastAsia="ru-RU"/>
        </w:rPr>
      </w:pPr>
      <w:r w:rsidRPr="002E204E">
        <w:rPr>
          <w:spacing w:val="8"/>
          <w:sz w:val="20"/>
          <w:lang w:eastAsia="ru-RU"/>
        </w:rPr>
        <w:t>а) вскрытие поступивших заказчику до окончания срока подачи заявок на участие в закупке конвертов с заявками на участие в закупке;</w:t>
      </w:r>
    </w:p>
    <w:p w:rsidR="002E204E" w:rsidRPr="002E204E" w:rsidRDefault="002E204E" w:rsidP="002E204E">
      <w:pPr>
        <w:shd w:val="clear" w:color="auto" w:fill="FFFFFF"/>
        <w:suppressAutoHyphens w:val="0"/>
        <w:jc w:val="both"/>
        <w:rPr>
          <w:spacing w:val="8"/>
          <w:sz w:val="20"/>
          <w:lang w:eastAsia="ru-RU"/>
        </w:rPr>
      </w:pPr>
      <w:r w:rsidRPr="002E204E">
        <w:rPr>
          <w:spacing w:val="8"/>
          <w:sz w:val="20"/>
          <w:lang w:eastAsia="ru-RU"/>
        </w:rPr>
        <w:t>б) рассмотрение поступивших заявок на участие в закупке и в отношении каждой такой заявки принятие решения о признании заявки на участие в закупке соответствующей документации о закупке или об отклонении заявки на участие в закупке;</w:t>
      </w:r>
    </w:p>
    <w:p w:rsidR="002E204E" w:rsidRPr="002E204E" w:rsidRDefault="002E204E" w:rsidP="002E204E">
      <w:pPr>
        <w:shd w:val="clear" w:color="auto" w:fill="FFFFFF"/>
        <w:suppressAutoHyphens w:val="0"/>
        <w:jc w:val="both"/>
        <w:rPr>
          <w:spacing w:val="8"/>
          <w:sz w:val="20"/>
          <w:lang w:eastAsia="ru-RU"/>
        </w:rPr>
      </w:pPr>
      <w:r w:rsidRPr="002E204E">
        <w:rPr>
          <w:spacing w:val="8"/>
          <w:sz w:val="20"/>
          <w:lang w:eastAsia="ru-RU"/>
        </w:rPr>
        <w:t>в) осуществление оценки заявок на участие в закупке, в отношении которых принято решение о признании соответствующими документации о закупке, по критериям оценки, предусмотренным </w:t>
      </w:r>
      <w:hyperlink r:id="rId45" w:history="1">
        <w:r w:rsidRPr="002E204E">
          <w:rPr>
            <w:spacing w:val="8"/>
            <w:sz w:val="20"/>
            <w:lang w:eastAsia="ru-RU"/>
          </w:rPr>
          <w:t>частью 1 статьи 32</w:t>
        </w:r>
      </w:hyperlink>
      <w:r w:rsidRPr="002E204E">
        <w:rPr>
          <w:spacing w:val="8"/>
          <w:sz w:val="20"/>
          <w:lang w:eastAsia="ru-RU"/>
        </w:rPr>
        <w:t> Закона о контрактной системе (в случае установления таких критериев в документации о закупке);</w:t>
      </w:r>
    </w:p>
    <w:p w:rsidR="002E204E" w:rsidRPr="002E204E" w:rsidRDefault="002E204E" w:rsidP="002E204E">
      <w:pPr>
        <w:shd w:val="clear" w:color="auto" w:fill="FFFFFF"/>
        <w:suppressAutoHyphens w:val="0"/>
        <w:jc w:val="both"/>
        <w:rPr>
          <w:spacing w:val="8"/>
          <w:sz w:val="20"/>
          <w:lang w:eastAsia="ru-RU"/>
        </w:rPr>
      </w:pPr>
      <w:r w:rsidRPr="002E204E">
        <w:rPr>
          <w:spacing w:val="8"/>
          <w:sz w:val="20"/>
          <w:lang w:eastAsia="ru-RU"/>
        </w:rPr>
        <w:t>г) на основании результатов оценки, предусмотренной </w:t>
      </w:r>
      <w:hyperlink r:id="rId46" w:anchor="sub_3123" w:history="1">
        <w:r w:rsidRPr="002E204E">
          <w:rPr>
            <w:spacing w:val="8"/>
            <w:sz w:val="20"/>
            <w:lang w:eastAsia="ru-RU"/>
          </w:rPr>
          <w:t>подпунктом «в»</w:t>
        </w:r>
      </w:hyperlink>
      <w:r w:rsidRPr="002E204E">
        <w:rPr>
          <w:spacing w:val="8"/>
          <w:sz w:val="20"/>
          <w:lang w:eastAsia="ru-RU"/>
        </w:rPr>
        <w:t> настоящего пункта, присвоение каждой заявке на участие в закупке, которая признана соответствующей документации о закупке, порядкового номера в порядке уменьшения степени выгодности содержащихся в таких заявках условий исполнения контракта и с учетом положений нормативных правовых актов, принятых в соответствии со </w:t>
      </w:r>
      <w:hyperlink r:id="rId47" w:history="1">
        <w:r w:rsidRPr="002E204E">
          <w:rPr>
            <w:spacing w:val="8"/>
            <w:sz w:val="20"/>
            <w:lang w:eastAsia="ru-RU"/>
          </w:rPr>
          <w:t>статьей 14</w:t>
        </w:r>
      </w:hyperlink>
      <w:r w:rsidRPr="002E204E">
        <w:rPr>
          <w:spacing w:val="8"/>
          <w:sz w:val="20"/>
          <w:lang w:eastAsia="ru-RU"/>
        </w:rPr>
        <w:t> Закона о контрактной системе;</w:t>
      </w:r>
    </w:p>
    <w:p w:rsidR="002E204E" w:rsidRPr="002E204E" w:rsidRDefault="002E204E" w:rsidP="002E204E">
      <w:pPr>
        <w:shd w:val="clear" w:color="auto" w:fill="FFFFFF"/>
        <w:suppressAutoHyphens w:val="0"/>
        <w:jc w:val="both"/>
        <w:rPr>
          <w:spacing w:val="8"/>
          <w:sz w:val="20"/>
          <w:lang w:eastAsia="ru-RU"/>
        </w:rPr>
      </w:pPr>
      <w:r w:rsidRPr="002E204E">
        <w:rPr>
          <w:spacing w:val="8"/>
          <w:sz w:val="20"/>
          <w:lang w:eastAsia="ru-RU"/>
        </w:rPr>
        <w:t>д) подписание членами Комиссии составленного Заказчиком протокола подведения итогов определения поставщика (подрядчика, исполнителя).</w:t>
      </w:r>
    </w:p>
    <w:p w:rsidR="002E204E" w:rsidRPr="002E204E" w:rsidRDefault="002E204E" w:rsidP="002E204E">
      <w:pPr>
        <w:shd w:val="clear" w:color="auto" w:fill="FFFFFF"/>
        <w:suppressAutoHyphens w:val="0"/>
        <w:jc w:val="both"/>
        <w:rPr>
          <w:spacing w:val="8"/>
          <w:sz w:val="20"/>
          <w:lang w:eastAsia="ru-RU"/>
        </w:rPr>
      </w:pPr>
      <w:r w:rsidRPr="002E204E">
        <w:rPr>
          <w:spacing w:val="8"/>
          <w:sz w:val="20"/>
          <w:lang w:eastAsia="ru-RU"/>
        </w:rPr>
        <w:t>3.1.3. При проведении закрытого электронного конкурса:</w:t>
      </w:r>
    </w:p>
    <w:p w:rsidR="002E204E" w:rsidRPr="002E204E" w:rsidRDefault="002E204E" w:rsidP="002E204E">
      <w:pPr>
        <w:shd w:val="clear" w:color="auto" w:fill="FFFFFF"/>
        <w:suppressAutoHyphens w:val="0"/>
        <w:jc w:val="both"/>
        <w:rPr>
          <w:spacing w:val="8"/>
          <w:sz w:val="20"/>
          <w:lang w:eastAsia="ru-RU"/>
        </w:rPr>
      </w:pPr>
      <w:r w:rsidRPr="002E204E">
        <w:rPr>
          <w:spacing w:val="8"/>
          <w:sz w:val="20"/>
          <w:lang w:eastAsia="ru-RU"/>
        </w:rPr>
        <w:t>а) рассмотрение информации и документов участников закупки в части соответствия их требованиям, указанным в приглашении и предусмотренным </w:t>
      </w:r>
      <w:hyperlink r:id="rId48" w:history="1">
        <w:r w:rsidRPr="002E204E">
          <w:rPr>
            <w:spacing w:val="8"/>
            <w:sz w:val="20"/>
            <w:lang w:eastAsia="ru-RU"/>
          </w:rPr>
          <w:t>пунктом 12 части 1 статьи 42</w:t>
        </w:r>
      </w:hyperlink>
      <w:r w:rsidRPr="002E204E">
        <w:rPr>
          <w:spacing w:val="8"/>
          <w:sz w:val="20"/>
          <w:lang w:eastAsia="ru-RU"/>
        </w:rPr>
        <w:t xml:space="preserve"> Закона о контрактной системе, и принятие решения </w:t>
      </w:r>
      <w:r w:rsidRPr="002E204E">
        <w:rPr>
          <w:spacing w:val="8"/>
          <w:sz w:val="20"/>
          <w:lang w:eastAsia="ru-RU"/>
        </w:rPr>
        <w:lastRenderedPageBreak/>
        <w:t>о предоставлении участнику закупки документации о закупке либо об отказе участнику закупки в предоставлении документации о закупке по основаниям, предусмотренным </w:t>
      </w:r>
      <w:hyperlink r:id="rId49" w:history="1">
        <w:r w:rsidRPr="002E204E">
          <w:rPr>
            <w:spacing w:val="8"/>
            <w:sz w:val="20"/>
            <w:lang w:eastAsia="ru-RU"/>
          </w:rPr>
          <w:t>частью 2 статьи 75</w:t>
        </w:r>
      </w:hyperlink>
      <w:r w:rsidRPr="002E204E">
        <w:rPr>
          <w:spacing w:val="8"/>
          <w:sz w:val="20"/>
          <w:lang w:eastAsia="ru-RU"/>
        </w:rPr>
        <w:t> Закона о контрактной системе;</w:t>
      </w:r>
    </w:p>
    <w:p w:rsidR="002E204E" w:rsidRPr="002E204E" w:rsidRDefault="002E204E" w:rsidP="002E204E">
      <w:pPr>
        <w:shd w:val="clear" w:color="auto" w:fill="FFFFFF"/>
        <w:suppressAutoHyphens w:val="0"/>
        <w:jc w:val="both"/>
        <w:rPr>
          <w:spacing w:val="8"/>
          <w:sz w:val="20"/>
          <w:lang w:eastAsia="ru-RU"/>
        </w:rPr>
      </w:pPr>
      <w:r w:rsidRPr="002E204E">
        <w:rPr>
          <w:spacing w:val="8"/>
          <w:sz w:val="20"/>
          <w:lang w:eastAsia="ru-RU"/>
        </w:rPr>
        <w:t>б) подписание членами Комиссии сформированного Заказчиком с использованием специализированной электронной площадки протокола рассмотрения запросов о предоставлении документации о закупке;</w:t>
      </w:r>
    </w:p>
    <w:p w:rsidR="002E204E" w:rsidRPr="002E204E" w:rsidRDefault="002E204E" w:rsidP="002E204E">
      <w:pPr>
        <w:shd w:val="clear" w:color="auto" w:fill="FFFFFF"/>
        <w:suppressAutoHyphens w:val="0"/>
        <w:jc w:val="both"/>
        <w:rPr>
          <w:spacing w:val="8"/>
          <w:sz w:val="20"/>
          <w:lang w:eastAsia="ru-RU"/>
        </w:rPr>
      </w:pPr>
      <w:r w:rsidRPr="002E204E">
        <w:rPr>
          <w:spacing w:val="8"/>
          <w:sz w:val="20"/>
          <w:lang w:eastAsia="ru-RU"/>
        </w:rPr>
        <w:t>в) рассмотрение поступивших заявок на участие в закупке и в отношении каждой такой заявки принятие решения о признании заявки на участие в закупке соответствующей документации о закупке или об отклонении заявки на участие в закупке;</w:t>
      </w:r>
    </w:p>
    <w:p w:rsidR="002E204E" w:rsidRPr="002E204E" w:rsidRDefault="002E204E" w:rsidP="002E204E">
      <w:pPr>
        <w:shd w:val="clear" w:color="auto" w:fill="FFFFFF"/>
        <w:suppressAutoHyphens w:val="0"/>
        <w:jc w:val="both"/>
        <w:rPr>
          <w:spacing w:val="8"/>
          <w:sz w:val="20"/>
          <w:lang w:eastAsia="ru-RU"/>
        </w:rPr>
      </w:pPr>
      <w:r w:rsidRPr="002E204E">
        <w:rPr>
          <w:spacing w:val="8"/>
          <w:sz w:val="20"/>
          <w:lang w:eastAsia="ru-RU"/>
        </w:rPr>
        <w:t>г) осуществление оценки заявок на участие в закупке, в отношении которых принято решение о признании соответствующими документации о закупке, по критериям оценки, установленным в соответствии со </w:t>
      </w:r>
      <w:hyperlink r:id="rId50" w:history="1">
        <w:r w:rsidRPr="002E204E">
          <w:rPr>
            <w:spacing w:val="8"/>
            <w:sz w:val="20"/>
            <w:lang w:eastAsia="ru-RU"/>
          </w:rPr>
          <w:t>статьей 32</w:t>
        </w:r>
      </w:hyperlink>
      <w:r w:rsidRPr="002E204E">
        <w:rPr>
          <w:spacing w:val="8"/>
          <w:sz w:val="20"/>
          <w:lang w:eastAsia="ru-RU"/>
        </w:rPr>
        <w:t> Закона о контрактной системе;</w:t>
      </w:r>
    </w:p>
    <w:p w:rsidR="002E204E" w:rsidRPr="002E204E" w:rsidRDefault="002E204E" w:rsidP="002E204E">
      <w:pPr>
        <w:shd w:val="clear" w:color="auto" w:fill="FFFFFF"/>
        <w:suppressAutoHyphens w:val="0"/>
        <w:jc w:val="both"/>
        <w:rPr>
          <w:spacing w:val="8"/>
          <w:sz w:val="20"/>
          <w:lang w:eastAsia="ru-RU"/>
        </w:rPr>
      </w:pPr>
      <w:r w:rsidRPr="002E204E">
        <w:rPr>
          <w:spacing w:val="8"/>
          <w:sz w:val="20"/>
          <w:lang w:eastAsia="ru-RU"/>
        </w:rPr>
        <w:t>д) на основании результатов оценки, предусмотренной </w:t>
      </w:r>
      <w:hyperlink r:id="rId51" w:anchor="sub_3134" w:history="1">
        <w:r w:rsidRPr="002E204E">
          <w:rPr>
            <w:spacing w:val="8"/>
            <w:sz w:val="20"/>
            <w:lang w:eastAsia="ru-RU"/>
          </w:rPr>
          <w:t>подпунктом «г»</w:t>
        </w:r>
      </w:hyperlink>
      <w:r w:rsidRPr="002E204E">
        <w:rPr>
          <w:spacing w:val="8"/>
          <w:sz w:val="20"/>
          <w:lang w:eastAsia="ru-RU"/>
        </w:rPr>
        <w:t> настоящего пункта, присвоение каждой заявке на участие в закупке, признанной соответствующей документации о закупке, порядкового номера в порядке уменьшения степени выгодности содержащихся в них условий исполнения контракта и с учетом положений нормативных правовых актов, принятых в соответствии со </w:t>
      </w:r>
      <w:hyperlink r:id="rId52" w:history="1">
        <w:r w:rsidRPr="002E204E">
          <w:rPr>
            <w:spacing w:val="8"/>
            <w:sz w:val="20"/>
            <w:lang w:eastAsia="ru-RU"/>
          </w:rPr>
          <w:t>статьей 14</w:t>
        </w:r>
      </w:hyperlink>
      <w:r w:rsidRPr="002E204E">
        <w:rPr>
          <w:spacing w:val="8"/>
          <w:sz w:val="20"/>
          <w:lang w:eastAsia="ru-RU"/>
        </w:rPr>
        <w:t> Закона о контрактной системе;</w:t>
      </w:r>
    </w:p>
    <w:p w:rsidR="002E204E" w:rsidRPr="002E204E" w:rsidRDefault="002E204E" w:rsidP="002E204E">
      <w:pPr>
        <w:shd w:val="clear" w:color="auto" w:fill="FFFFFF"/>
        <w:suppressAutoHyphens w:val="0"/>
        <w:jc w:val="both"/>
        <w:rPr>
          <w:spacing w:val="8"/>
          <w:sz w:val="20"/>
          <w:lang w:eastAsia="ru-RU"/>
        </w:rPr>
      </w:pPr>
      <w:r w:rsidRPr="002E204E">
        <w:rPr>
          <w:spacing w:val="8"/>
          <w:sz w:val="20"/>
          <w:lang w:eastAsia="ru-RU"/>
        </w:rPr>
        <w:t>е) подписание членами Комиссии сформированного Заказчиком с использованием специализированной электронной площадки протокола подведения итогов определения поставщика (подрядчика, исполнителя) усиленными </w:t>
      </w:r>
      <w:hyperlink r:id="rId53" w:history="1">
        <w:r w:rsidRPr="002E204E">
          <w:rPr>
            <w:spacing w:val="8"/>
            <w:sz w:val="20"/>
            <w:lang w:eastAsia="ru-RU"/>
          </w:rPr>
          <w:t>электронными подписями</w:t>
        </w:r>
      </w:hyperlink>
      <w:r w:rsidRPr="002E204E">
        <w:rPr>
          <w:spacing w:val="8"/>
          <w:sz w:val="20"/>
          <w:lang w:eastAsia="ru-RU"/>
        </w:rPr>
        <w:t>.</w:t>
      </w:r>
    </w:p>
    <w:p w:rsidR="002E204E" w:rsidRPr="002E204E" w:rsidRDefault="002E204E" w:rsidP="002E204E">
      <w:pPr>
        <w:shd w:val="clear" w:color="auto" w:fill="FFFFFF"/>
        <w:suppressAutoHyphens w:val="0"/>
        <w:jc w:val="both"/>
        <w:rPr>
          <w:spacing w:val="8"/>
          <w:sz w:val="20"/>
          <w:lang w:eastAsia="ru-RU"/>
        </w:rPr>
      </w:pPr>
      <w:r w:rsidRPr="002E204E">
        <w:rPr>
          <w:spacing w:val="8"/>
          <w:sz w:val="20"/>
          <w:lang w:eastAsia="ru-RU"/>
        </w:rPr>
        <w:t>3.1.4. При проведении электронного аукциона:</w:t>
      </w:r>
    </w:p>
    <w:p w:rsidR="002E204E" w:rsidRPr="002E204E" w:rsidRDefault="002E204E" w:rsidP="002E204E">
      <w:pPr>
        <w:shd w:val="clear" w:color="auto" w:fill="FFFFFF"/>
        <w:suppressAutoHyphens w:val="0"/>
        <w:jc w:val="both"/>
        <w:rPr>
          <w:spacing w:val="8"/>
          <w:sz w:val="20"/>
          <w:lang w:eastAsia="ru-RU"/>
        </w:rPr>
      </w:pPr>
      <w:r w:rsidRPr="002E204E">
        <w:rPr>
          <w:spacing w:val="8"/>
          <w:sz w:val="20"/>
          <w:lang w:eastAsia="ru-RU"/>
        </w:rPr>
        <w:t>а) рассмотрение заявок на участие в закупке, информации и документов, направленных оператором электронной площадки, и принятие решения о признании заявки на участие в закупке соответствующей извещению об осуществлении закупки или об отклонении заявки на участие в закупке по основаниям, предусмотренным </w:t>
      </w:r>
      <w:hyperlink r:id="rId54" w:history="1">
        <w:r w:rsidRPr="002E204E">
          <w:rPr>
            <w:spacing w:val="8"/>
            <w:sz w:val="20"/>
            <w:lang w:eastAsia="ru-RU"/>
          </w:rPr>
          <w:t>пунктами 1-8 части 12 статьи 48</w:t>
        </w:r>
      </w:hyperlink>
      <w:r w:rsidRPr="002E204E">
        <w:rPr>
          <w:spacing w:val="8"/>
          <w:sz w:val="20"/>
          <w:lang w:eastAsia="ru-RU"/>
        </w:rPr>
        <w:t> Закона о контрактной системе;</w:t>
      </w:r>
    </w:p>
    <w:p w:rsidR="002E204E" w:rsidRPr="002E204E" w:rsidRDefault="002E204E" w:rsidP="002E204E">
      <w:pPr>
        <w:shd w:val="clear" w:color="auto" w:fill="FFFFFF"/>
        <w:suppressAutoHyphens w:val="0"/>
        <w:jc w:val="both"/>
        <w:rPr>
          <w:spacing w:val="8"/>
          <w:sz w:val="20"/>
          <w:lang w:eastAsia="ru-RU"/>
        </w:rPr>
      </w:pPr>
      <w:r w:rsidRPr="002E204E">
        <w:rPr>
          <w:spacing w:val="8"/>
          <w:sz w:val="20"/>
          <w:lang w:eastAsia="ru-RU"/>
        </w:rPr>
        <w:t>б) на основании информации, содержащейся в протоколе подачи ценовых предложений, а также результатов рассмотрения, предусмотренного </w:t>
      </w:r>
      <w:hyperlink r:id="rId55" w:anchor="sub_3141" w:history="1">
        <w:r w:rsidRPr="002E204E">
          <w:rPr>
            <w:spacing w:val="8"/>
            <w:sz w:val="20"/>
            <w:lang w:eastAsia="ru-RU"/>
          </w:rPr>
          <w:t>подпунктом «а»</w:t>
        </w:r>
      </w:hyperlink>
      <w:r w:rsidRPr="002E204E">
        <w:rPr>
          <w:spacing w:val="8"/>
          <w:sz w:val="20"/>
          <w:lang w:eastAsia="ru-RU"/>
        </w:rPr>
        <w:t> настоящего пункта, присвоение каждой заявке на участие в закупке, признанной соответствующей извещению об осуществлении закупки, порядкового номера в порядке возрастания минимального ценового предложения участника закупки, подавшего такую заявку (за исключением случая, предусмотренного </w:t>
      </w:r>
      <w:hyperlink r:id="rId56" w:history="1">
        <w:r w:rsidRPr="002E204E">
          <w:rPr>
            <w:spacing w:val="8"/>
            <w:sz w:val="20"/>
            <w:lang w:eastAsia="ru-RU"/>
          </w:rPr>
          <w:t>пунктом 9 части 3 статьи 49</w:t>
        </w:r>
      </w:hyperlink>
      <w:r w:rsidRPr="002E204E">
        <w:rPr>
          <w:spacing w:val="8"/>
          <w:sz w:val="20"/>
          <w:lang w:eastAsia="ru-RU"/>
        </w:rPr>
        <w:t> Закона о контрактной системе, при котором порядковые номера заявкам участников закупки, подавших ценовые предложения после подачи ценового предложения, предусмотренного </w:t>
      </w:r>
      <w:hyperlink r:id="rId57" w:history="1">
        <w:r w:rsidRPr="002E204E">
          <w:rPr>
            <w:spacing w:val="8"/>
            <w:sz w:val="20"/>
            <w:lang w:eastAsia="ru-RU"/>
          </w:rPr>
          <w:t>абзацем первым пункта 9 части 3</w:t>
        </w:r>
      </w:hyperlink>
      <w:r w:rsidRPr="002E204E">
        <w:rPr>
          <w:spacing w:val="8"/>
          <w:sz w:val="20"/>
          <w:lang w:eastAsia="ru-RU"/>
        </w:rPr>
        <w:t> названной статьи, присваиваются в порядке убывания размера ценового предложения участника закупки), и с учетом положений нормативных правовых актов, принятых в соответствии со </w:t>
      </w:r>
      <w:hyperlink r:id="rId58" w:history="1">
        <w:r w:rsidRPr="002E204E">
          <w:rPr>
            <w:spacing w:val="8"/>
            <w:sz w:val="20"/>
            <w:lang w:eastAsia="ru-RU"/>
          </w:rPr>
          <w:t>статьей 14</w:t>
        </w:r>
      </w:hyperlink>
      <w:r w:rsidRPr="002E204E">
        <w:rPr>
          <w:spacing w:val="8"/>
          <w:sz w:val="20"/>
          <w:lang w:eastAsia="ru-RU"/>
        </w:rPr>
        <w:t> Закона о контрактной системе;</w:t>
      </w:r>
    </w:p>
    <w:p w:rsidR="002E204E" w:rsidRPr="002E204E" w:rsidRDefault="002E204E" w:rsidP="002E204E">
      <w:pPr>
        <w:shd w:val="clear" w:color="auto" w:fill="FFFFFF"/>
        <w:suppressAutoHyphens w:val="0"/>
        <w:jc w:val="both"/>
        <w:rPr>
          <w:spacing w:val="8"/>
          <w:sz w:val="20"/>
          <w:lang w:eastAsia="ru-RU"/>
        </w:rPr>
      </w:pPr>
      <w:r w:rsidRPr="002E204E">
        <w:rPr>
          <w:spacing w:val="8"/>
          <w:sz w:val="20"/>
          <w:lang w:eastAsia="ru-RU"/>
        </w:rPr>
        <w:t xml:space="preserve">в) подписание членами Комиссии сформированного Заказчиком с использованием электронной площадки </w:t>
      </w:r>
      <w:r w:rsidRPr="002E204E">
        <w:rPr>
          <w:spacing w:val="8"/>
          <w:sz w:val="20"/>
          <w:lang w:eastAsia="ru-RU"/>
        </w:rPr>
        <w:lastRenderedPageBreak/>
        <w:t>протокола подведения итогов определения поставщика (подрядчика, исполнителя) усиленными электронными подписями.</w:t>
      </w:r>
    </w:p>
    <w:p w:rsidR="002E204E" w:rsidRPr="002E204E" w:rsidRDefault="002E204E" w:rsidP="002E204E">
      <w:pPr>
        <w:shd w:val="clear" w:color="auto" w:fill="FFFFFF"/>
        <w:suppressAutoHyphens w:val="0"/>
        <w:jc w:val="both"/>
        <w:rPr>
          <w:spacing w:val="8"/>
          <w:sz w:val="20"/>
          <w:lang w:eastAsia="ru-RU"/>
        </w:rPr>
      </w:pPr>
      <w:r w:rsidRPr="002E204E">
        <w:rPr>
          <w:spacing w:val="8"/>
          <w:sz w:val="20"/>
          <w:lang w:eastAsia="ru-RU"/>
        </w:rPr>
        <w:t>3.1.5. При проведении закрытого аукциона:</w:t>
      </w:r>
    </w:p>
    <w:p w:rsidR="002E204E" w:rsidRPr="002E204E" w:rsidRDefault="002E204E" w:rsidP="002E204E">
      <w:pPr>
        <w:shd w:val="clear" w:color="auto" w:fill="FFFFFF"/>
        <w:suppressAutoHyphens w:val="0"/>
        <w:jc w:val="both"/>
        <w:rPr>
          <w:spacing w:val="8"/>
          <w:sz w:val="20"/>
          <w:lang w:eastAsia="ru-RU"/>
        </w:rPr>
      </w:pPr>
      <w:r w:rsidRPr="002E204E">
        <w:rPr>
          <w:spacing w:val="8"/>
          <w:sz w:val="20"/>
          <w:lang w:eastAsia="ru-RU"/>
        </w:rPr>
        <w:t>а) рассмотрение поступивших заявок на участие в закупке и в отношении каждой такой заявки принятие решения о признании заявки на участие в закупке соответствующей документации о закупке или об отклонении заявки на участие в закупке в случаях, предусмотренных </w:t>
      </w:r>
      <w:hyperlink r:id="rId59" w:history="1">
        <w:r w:rsidRPr="002E204E">
          <w:rPr>
            <w:spacing w:val="8"/>
            <w:sz w:val="20"/>
            <w:lang w:eastAsia="ru-RU"/>
          </w:rPr>
          <w:t>пунктами 1</w:t>
        </w:r>
      </w:hyperlink>
      <w:r w:rsidRPr="002E204E">
        <w:rPr>
          <w:spacing w:val="8"/>
          <w:sz w:val="20"/>
          <w:lang w:eastAsia="ru-RU"/>
        </w:rPr>
        <w:t>, </w:t>
      </w:r>
      <w:hyperlink r:id="rId60" w:history="1">
        <w:r w:rsidRPr="002E204E">
          <w:rPr>
            <w:spacing w:val="8"/>
            <w:sz w:val="20"/>
            <w:lang w:eastAsia="ru-RU"/>
          </w:rPr>
          <w:t>2</w:t>
        </w:r>
      </w:hyperlink>
      <w:r w:rsidRPr="002E204E">
        <w:rPr>
          <w:spacing w:val="8"/>
          <w:sz w:val="20"/>
          <w:lang w:eastAsia="ru-RU"/>
        </w:rPr>
        <w:t>, </w:t>
      </w:r>
      <w:hyperlink r:id="rId61" w:history="1">
        <w:r w:rsidRPr="002E204E">
          <w:rPr>
            <w:spacing w:val="8"/>
            <w:sz w:val="20"/>
            <w:lang w:eastAsia="ru-RU"/>
          </w:rPr>
          <w:t>5-10 части 11 статьи 73</w:t>
        </w:r>
      </w:hyperlink>
      <w:r w:rsidRPr="002E204E">
        <w:rPr>
          <w:spacing w:val="8"/>
          <w:sz w:val="20"/>
          <w:lang w:eastAsia="ru-RU"/>
        </w:rPr>
        <w:t> Закона о контрактной системе, а также в случае непредставления информации и документов, предусмотренных </w:t>
      </w:r>
      <w:hyperlink r:id="rId62" w:history="1">
        <w:r w:rsidRPr="002E204E">
          <w:rPr>
            <w:spacing w:val="8"/>
            <w:sz w:val="20"/>
            <w:lang w:eastAsia="ru-RU"/>
          </w:rPr>
          <w:t>пунктом 3 части 1 статьи 74</w:t>
        </w:r>
      </w:hyperlink>
      <w:r w:rsidRPr="002E204E">
        <w:rPr>
          <w:spacing w:val="8"/>
          <w:sz w:val="20"/>
          <w:lang w:eastAsia="ru-RU"/>
        </w:rPr>
        <w:t> Закона о контрактной системе, несоответствия таких информации и документов документации о закупке;</w:t>
      </w:r>
    </w:p>
    <w:p w:rsidR="002E204E" w:rsidRPr="002E204E" w:rsidRDefault="002E204E" w:rsidP="002E204E">
      <w:pPr>
        <w:shd w:val="clear" w:color="auto" w:fill="FFFFFF"/>
        <w:suppressAutoHyphens w:val="0"/>
        <w:jc w:val="both"/>
        <w:rPr>
          <w:spacing w:val="8"/>
          <w:sz w:val="20"/>
          <w:lang w:eastAsia="ru-RU"/>
        </w:rPr>
      </w:pPr>
      <w:r w:rsidRPr="002E204E">
        <w:rPr>
          <w:spacing w:val="8"/>
          <w:sz w:val="20"/>
          <w:lang w:eastAsia="ru-RU"/>
        </w:rPr>
        <w:t>б) подписание членами Комиссии составленного Заказчиком протокола рассмотрения заявок на участие в закупке;</w:t>
      </w:r>
    </w:p>
    <w:p w:rsidR="002E204E" w:rsidRPr="002E204E" w:rsidRDefault="002E204E" w:rsidP="002E204E">
      <w:pPr>
        <w:shd w:val="clear" w:color="auto" w:fill="FFFFFF"/>
        <w:suppressAutoHyphens w:val="0"/>
        <w:jc w:val="both"/>
        <w:rPr>
          <w:spacing w:val="8"/>
          <w:sz w:val="20"/>
          <w:lang w:eastAsia="ru-RU"/>
        </w:rPr>
      </w:pPr>
      <w:r w:rsidRPr="002E204E">
        <w:rPr>
          <w:spacing w:val="8"/>
          <w:sz w:val="20"/>
          <w:lang w:eastAsia="ru-RU"/>
        </w:rPr>
        <w:t>в) непосредственно перед началом процедуры подачи ценовых предложений регистрация присутствующих участников закупки;</w:t>
      </w:r>
    </w:p>
    <w:p w:rsidR="002E204E" w:rsidRPr="002E204E" w:rsidRDefault="002E204E" w:rsidP="002E204E">
      <w:pPr>
        <w:shd w:val="clear" w:color="auto" w:fill="FFFFFF"/>
        <w:suppressAutoHyphens w:val="0"/>
        <w:jc w:val="both"/>
        <w:rPr>
          <w:spacing w:val="8"/>
          <w:sz w:val="20"/>
          <w:lang w:eastAsia="ru-RU"/>
        </w:rPr>
      </w:pPr>
      <w:r w:rsidRPr="002E204E">
        <w:rPr>
          <w:spacing w:val="8"/>
          <w:sz w:val="20"/>
          <w:lang w:eastAsia="ru-RU"/>
        </w:rPr>
        <w:t>г) на основании результатов рассмотрения заявок на участие в закупке, содержащихся в протоколе рассмотрения заявок на участие в закупке, ценовых предложений, поданных участниками закупок, присвоение каждой заявке на участие в закупке, признанной соответствующей документации о закупке, порядкового номера в порядке возрастания минимального ценового предложения участника закупки, подавшего такую заявку (за исключением случая, предусмотренного </w:t>
      </w:r>
      <w:hyperlink r:id="rId63" w:history="1">
        <w:r w:rsidRPr="002E204E">
          <w:rPr>
            <w:spacing w:val="8"/>
            <w:sz w:val="20"/>
            <w:lang w:eastAsia="ru-RU"/>
          </w:rPr>
          <w:t>пунктом 7 части 4 статьи 74</w:t>
        </w:r>
      </w:hyperlink>
      <w:r w:rsidRPr="002E204E">
        <w:rPr>
          <w:spacing w:val="8"/>
          <w:sz w:val="20"/>
          <w:lang w:eastAsia="ru-RU"/>
        </w:rPr>
        <w:t> Закона о контрактной системе, при котором порядковые номера заявкам участников закупки, подавших ценовые предложения после подачи ценового предложения, предусмотренного пунктом 7 части 4 названной статьи, присваиваются в порядке убывания размера ценового предложения участника закупки), и с учетом положений нормативных правовых актов, принятых в соответствии со </w:t>
      </w:r>
      <w:hyperlink r:id="rId64" w:history="1">
        <w:r w:rsidRPr="002E204E">
          <w:rPr>
            <w:spacing w:val="8"/>
            <w:sz w:val="20"/>
            <w:lang w:eastAsia="ru-RU"/>
          </w:rPr>
          <w:t>статьей 14</w:t>
        </w:r>
      </w:hyperlink>
      <w:r w:rsidRPr="002E204E">
        <w:rPr>
          <w:spacing w:val="8"/>
          <w:sz w:val="20"/>
          <w:lang w:eastAsia="ru-RU"/>
        </w:rPr>
        <w:t> Закона о контрактной системе;</w:t>
      </w:r>
    </w:p>
    <w:p w:rsidR="002E204E" w:rsidRPr="002E204E" w:rsidRDefault="002E204E" w:rsidP="002E204E">
      <w:pPr>
        <w:shd w:val="clear" w:color="auto" w:fill="FFFFFF"/>
        <w:suppressAutoHyphens w:val="0"/>
        <w:jc w:val="both"/>
        <w:rPr>
          <w:spacing w:val="8"/>
          <w:sz w:val="20"/>
          <w:lang w:eastAsia="ru-RU"/>
        </w:rPr>
      </w:pPr>
      <w:r w:rsidRPr="002E204E">
        <w:rPr>
          <w:spacing w:val="8"/>
          <w:sz w:val="20"/>
          <w:lang w:eastAsia="ru-RU"/>
        </w:rPr>
        <w:t>д) подписание членами Комиссии составленного Заказчиком протокола подведения итогов определения поставщика (подрядчика, исполнителя).</w:t>
      </w:r>
    </w:p>
    <w:p w:rsidR="002E204E" w:rsidRPr="002E204E" w:rsidRDefault="002E204E" w:rsidP="002E204E">
      <w:pPr>
        <w:shd w:val="clear" w:color="auto" w:fill="FFFFFF"/>
        <w:suppressAutoHyphens w:val="0"/>
        <w:jc w:val="both"/>
        <w:rPr>
          <w:spacing w:val="8"/>
          <w:sz w:val="20"/>
          <w:lang w:eastAsia="ru-RU"/>
        </w:rPr>
      </w:pPr>
      <w:r w:rsidRPr="002E204E">
        <w:rPr>
          <w:spacing w:val="8"/>
          <w:sz w:val="20"/>
          <w:lang w:eastAsia="ru-RU"/>
        </w:rPr>
        <w:t>3.1.6. При проведении закрытого электронного аукциона:</w:t>
      </w:r>
    </w:p>
    <w:p w:rsidR="002E204E" w:rsidRPr="002E204E" w:rsidRDefault="002E204E" w:rsidP="002E204E">
      <w:pPr>
        <w:shd w:val="clear" w:color="auto" w:fill="FFFFFF"/>
        <w:suppressAutoHyphens w:val="0"/>
        <w:jc w:val="both"/>
        <w:rPr>
          <w:spacing w:val="8"/>
          <w:sz w:val="20"/>
          <w:lang w:eastAsia="ru-RU"/>
        </w:rPr>
      </w:pPr>
      <w:r w:rsidRPr="002E204E">
        <w:rPr>
          <w:spacing w:val="8"/>
          <w:sz w:val="20"/>
          <w:lang w:eastAsia="ru-RU"/>
        </w:rPr>
        <w:t>а) рассмотрение поступивших заявок на участие в закупке, направленных оператором специализированной электронной площадки, информации и документов участников закупки и принятие решения о признании заявки на участие в закупке соответствующей документации о закупке или об отклонении заявки на участие в закупке в случаях, предусмотренных </w:t>
      </w:r>
      <w:hyperlink r:id="rId65" w:history="1">
        <w:r w:rsidRPr="002E204E">
          <w:rPr>
            <w:spacing w:val="8"/>
            <w:sz w:val="20"/>
            <w:lang w:eastAsia="ru-RU"/>
          </w:rPr>
          <w:t>пунктами 2-7 части 10 статьи 75</w:t>
        </w:r>
      </w:hyperlink>
      <w:r w:rsidRPr="002E204E">
        <w:rPr>
          <w:spacing w:val="8"/>
          <w:sz w:val="20"/>
          <w:lang w:eastAsia="ru-RU"/>
        </w:rPr>
        <w:t> Закона о контрактной системе, а также в случае непредставления информации и документов, предусмотренных </w:t>
      </w:r>
      <w:hyperlink r:id="rId66" w:history="1">
        <w:r w:rsidRPr="002E204E">
          <w:rPr>
            <w:spacing w:val="8"/>
            <w:sz w:val="20"/>
            <w:lang w:eastAsia="ru-RU"/>
          </w:rPr>
          <w:t>частью 2 статьи 76</w:t>
        </w:r>
      </w:hyperlink>
      <w:r w:rsidRPr="002E204E">
        <w:rPr>
          <w:spacing w:val="8"/>
          <w:sz w:val="20"/>
          <w:lang w:eastAsia="ru-RU"/>
        </w:rPr>
        <w:t> Закона о контрактной системе, несоответствия таких информации и документов документации о закупке;</w:t>
      </w:r>
    </w:p>
    <w:p w:rsidR="002E204E" w:rsidRPr="002E204E" w:rsidRDefault="002E204E" w:rsidP="002E204E">
      <w:pPr>
        <w:shd w:val="clear" w:color="auto" w:fill="FFFFFF"/>
        <w:suppressAutoHyphens w:val="0"/>
        <w:jc w:val="both"/>
        <w:rPr>
          <w:spacing w:val="8"/>
          <w:sz w:val="20"/>
          <w:lang w:eastAsia="ru-RU"/>
        </w:rPr>
      </w:pPr>
      <w:r w:rsidRPr="002E204E">
        <w:rPr>
          <w:spacing w:val="8"/>
          <w:sz w:val="20"/>
          <w:lang w:eastAsia="ru-RU"/>
        </w:rPr>
        <w:t>б) на основании информации, содержащейся в протоколе подачи ценовых предложений, а также на основании результатов рассмотрения поступивших заявок на участие в закупке, информации и документов в соответствии с </w:t>
      </w:r>
      <w:hyperlink r:id="rId67" w:anchor="sub_3161" w:history="1">
        <w:r w:rsidRPr="002E204E">
          <w:rPr>
            <w:spacing w:val="8"/>
            <w:sz w:val="20"/>
            <w:lang w:eastAsia="ru-RU"/>
          </w:rPr>
          <w:t>подпунктом «а»</w:t>
        </w:r>
      </w:hyperlink>
      <w:r w:rsidRPr="002E204E">
        <w:rPr>
          <w:spacing w:val="8"/>
          <w:sz w:val="20"/>
          <w:lang w:eastAsia="ru-RU"/>
        </w:rPr>
        <w:t xml:space="preserve"> настоящего пункта присвоение каждой заявке на участие в закупке, признанной соответствующей документации о закупке, порядкового номера в </w:t>
      </w:r>
      <w:r w:rsidRPr="002E204E">
        <w:rPr>
          <w:spacing w:val="8"/>
          <w:sz w:val="20"/>
          <w:lang w:eastAsia="ru-RU"/>
        </w:rPr>
        <w:lastRenderedPageBreak/>
        <w:t>порядке возрастания минимального ценового предложения участника закупки, подавшего такую заявку (за исключением случая, предусмотренного </w:t>
      </w:r>
      <w:hyperlink r:id="rId68" w:history="1">
        <w:r w:rsidRPr="002E204E">
          <w:rPr>
            <w:spacing w:val="8"/>
            <w:sz w:val="20"/>
            <w:lang w:eastAsia="ru-RU"/>
          </w:rPr>
          <w:t>пунктом 9 части 3 статьи 49</w:t>
        </w:r>
      </w:hyperlink>
      <w:r w:rsidRPr="002E204E">
        <w:rPr>
          <w:spacing w:val="8"/>
          <w:sz w:val="20"/>
          <w:lang w:eastAsia="ru-RU"/>
        </w:rPr>
        <w:t> настоящего Закона о контрактной системе, при котором порядковые номера заявкам участников закупки, подавших ценовые предложения после подачи ценового предложения, предусмотренного </w:t>
      </w:r>
      <w:hyperlink r:id="rId69" w:history="1">
        <w:r w:rsidRPr="002E204E">
          <w:rPr>
            <w:spacing w:val="8"/>
            <w:sz w:val="20"/>
            <w:lang w:eastAsia="ru-RU"/>
          </w:rPr>
          <w:t>абзацем первым пункта 9 части 3 статьи 49</w:t>
        </w:r>
      </w:hyperlink>
      <w:r w:rsidRPr="002E204E">
        <w:rPr>
          <w:spacing w:val="8"/>
          <w:sz w:val="20"/>
          <w:lang w:eastAsia="ru-RU"/>
        </w:rPr>
        <w:t> названного Федерального закона, присваиваются в порядке убывания размера ценового предложения участника закупки), и с учетом положений нормативных правовых актов, принятых в соответствии со </w:t>
      </w:r>
      <w:hyperlink r:id="rId70" w:history="1">
        <w:r w:rsidRPr="002E204E">
          <w:rPr>
            <w:spacing w:val="8"/>
            <w:sz w:val="20"/>
            <w:lang w:eastAsia="ru-RU"/>
          </w:rPr>
          <w:t>статьей 14</w:t>
        </w:r>
      </w:hyperlink>
      <w:r w:rsidRPr="002E204E">
        <w:rPr>
          <w:spacing w:val="8"/>
          <w:sz w:val="20"/>
          <w:lang w:eastAsia="ru-RU"/>
        </w:rPr>
        <w:t> Закона о контрактной системе;</w:t>
      </w:r>
    </w:p>
    <w:p w:rsidR="002E204E" w:rsidRPr="002E204E" w:rsidRDefault="002E204E" w:rsidP="002E204E">
      <w:pPr>
        <w:shd w:val="clear" w:color="auto" w:fill="FFFFFF"/>
        <w:suppressAutoHyphens w:val="0"/>
        <w:jc w:val="both"/>
        <w:rPr>
          <w:spacing w:val="8"/>
          <w:sz w:val="20"/>
          <w:lang w:eastAsia="ru-RU"/>
        </w:rPr>
      </w:pPr>
      <w:r w:rsidRPr="002E204E">
        <w:rPr>
          <w:spacing w:val="8"/>
          <w:sz w:val="20"/>
          <w:lang w:eastAsia="ru-RU"/>
        </w:rPr>
        <w:t>в) подписание членами Комиссии сформированного Заказчиком с использованием специализированной электронной площадки протокола подведения итогов определения поставщика (подрядчика, исполнителя) усиленными </w:t>
      </w:r>
      <w:hyperlink r:id="rId71" w:history="1">
        <w:r w:rsidRPr="002E204E">
          <w:rPr>
            <w:spacing w:val="8"/>
            <w:sz w:val="20"/>
            <w:lang w:eastAsia="ru-RU"/>
          </w:rPr>
          <w:t>электронными подписями</w:t>
        </w:r>
      </w:hyperlink>
      <w:r w:rsidRPr="002E204E">
        <w:rPr>
          <w:spacing w:val="8"/>
          <w:sz w:val="20"/>
          <w:lang w:eastAsia="ru-RU"/>
        </w:rPr>
        <w:t>.</w:t>
      </w:r>
    </w:p>
    <w:p w:rsidR="002E204E" w:rsidRPr="002E204E" w:rsidRDefault="002E204E" w:rsidP="002E204E">
      <w:pPr>
        <w:shd w:val="clear" w:color="auto" w:fill="FFFFFF"/>
        <w:suppressAutoHyphens w:val="0"/>
        <w:jc w:val="both"/>
        <w:rPr>
          <w:spacing w:val="8"/>
          <w:sz w:val="20"/>
          <w:lang w:eastAsia="ru-RU"/>
        </w:rPr>
      </w:pPr>
      <w:r w:rsidRPr="002E204E">
        <w:rPr>
          <w:spacing w:val="8"/>
          <w:sz w:val="20"/>
          <w:lang w:eastAsia="ru-RU"/>
        </w:rPr>
        <w:t>3.1.7. При проведении электронного запроса котировок:</w:t>
      </w:r>
    </w:p>
    <w:p w:rsidR="002E204E" w:rsidRPr="002E204E" w:rsidRDefault="002E204E" w:rsidP="002E204E">
      <w:pPr>
        <w:shd w:val="clear" w:color="auto" w:fill="FFFFFF"/>
        <w:suppressAutoHyphens w:val="0"/>
        <w:jc w:val="both"/>
        <w:rPr>
          <w:spacing w:val="8"/>
          <w:sz w:val="20"/>
          <w:lang w:eastAsia="ru-RU"/>
        </w:rPr>
      </w:pPr>
      <w:r w:rsidRPr="002E204E">
        <w:rPr>
          <w:spacing w:val="8"/>
          <w:sz w:val="20"/>
          <w:lang w:eastAsia="ru-RU"/>
        </w:rPr>
        <w:t>а) рассмотрение заявок на участие в закупке, информации и документов, направленных оператором электронной площадки, и принятие решения о признании заявки на участие в закупке соответствующей извещению об осуществлении закупки или об отклонении заявки на участие в закупке по основаниям, предусмотренным </w:t>
      </w:r>
      <w:hyperlink r:id="rId72" w:history="1">
        <w:r w:rsidRPr="002E204E">
          <w:rPr>
            <w:spacing w:val="8"/>
            <w:sz w:val="20"/>
            <w:lang w:eastAsia="ru-RU"/>
          </w:rPr>
          <w:t>пунктами 1-8 части 12 статьи 48</w:t>
        </w:r>
      </w:hyperlink>
      <w:r w:rsidRPr="002E204E">
        <w:rPr>
          <w:spacing w:val="8"/>
          <w:sz w:val="20"/>
          <w:lang w:eastAsia="ru-RU"/>
        </w:rPr>
        <w:t> Закона о контрактной системе;</w:t>
      </w:r>
    </w:p>
    <w:p w:rsidR="002E204E" w:rsidRPr="002E204E" w:rsidRDefault="002E204E" w:rsidP="002E204E">
      <w:pPr>
        <w:shd w:val="clear" w:color="auto" w:fill="FFFFFF"/>
        <w:suppressAutoHyphens w:val="0"/>
        <w:jc w:val="both"/>
        <w:rPr>
          <w:spacing w:val="8"/>
          <w:sz w:val="20"/>
          <w:lang w:eastAsia="ru-RU"/>
        </w:rPr>
      </w:pPr>
      <w:r w:rsidRPr="002E204E">
        <w:rPr>
          <w:spacing w:val="8"/>
          <w:sz w:val="20"/>
          <w:lang w:eastAsia="ru-RU"/>
        </w:rPr>
        <w:t>б) на основании решения, предусмотренного </w:t>
      </w:r>
      <w:hyperlink r:id="rId73" w:anchor="sub_3171" w:history="1">
        <w:r w:rsidRPr="002E204E">
          <w:rPr>
            <w:spacing w:val="8"/>
            <w:sz w:val="20"/>
            <w:lang w:eastAsia="ru-RU"/>
          </w:rPr>
          <w:t>подпунктом «а»</w:t>
        </w:r>
      </w:hyperlink>
      <w:r w:rsidRPr="002E204E">
        <w:rPr>
          <w:spacing w:val="8"/>
          <w:sz w:val="20"/>
          <w:lang w:eastAsia="ru-RU"/>
        </w:rPr>
        <w:t> настоящего пункта, присвоение каждой заявке на участие в закупке, признанной соответствующей извещению об осуществлении закупки, порядкового номера в порядке возрастания цены контракта, суммы цен единиц товара, работы, услуги (в случае, предусмотренном </w:t>
      </w:r>
      <w:hyperlink r:id="rId74" w:history="1">
        <w:r w:rsidRPr="002E204E">
          <w:rPr>
            <w:spacing w:val="8"/>
            <w:sz w:val="20"/>
            <w:lang w:eastAsia="ru-RU"/>
          </w:rPr>
          <w:t>частью 24 статьи 22</w:t>
        </w:r>
      </w:hyperlink>
      <w:r w:rsidRPr="002E204E">
        <w:rPr>
          <w:spacing w:val="8"/>
          <w:sz w:val="20"/>
          <w:lang w:eastAsia="ru-RU"/>
        </w:rPr>
        <w:t> Закона о контрактной системе), предложенных участником закупки, подавшим такую заявку, с учетом положений нормативных правовых актов, принятых в соответствии со </w:t>
      </w:r>
      <w:hyperlink r:id="rId75" w:history="1">
        <w:r w:rsidRPr="002E204E">
          <w:rPr>
            <w:spacing w:val="8"/>
            <w:sz w:val="20"/>
            <w:lang w:eastAsia="ru-RU"/>
          </w:rPr>
          <w:t>статьей 14</w:t>
        </w:r>
      </w:hyperlink>
      <w:r w:rsidRPr="002E204E">
        <w:rPr>
          <w:spacing w:val="8"/>
          <w:sz w:val="20"/>
          <w:lang w:eastAsia="ru-RU"/>
        </w:rPr>
        <w:t> названного Федерального закона;</w:t>
      </w:r>
    </w:p>
    <w:p w:rsidR="002E204E" w:rsidRPr="002E204E" w:rsidRDefault="002E204E" w:rsidP="002E204E">
      <w:pPr>
        <w:shd w:val="clear" w:color="auto" w:fill="FFFFFF"/>
        <w:suppressAutoHyphens w:val="0"/>
        <w:jc w:val="both"/>
        <w:rPr>
          <w:spacing w:val="8"/>
          <w:sz w:val="20"/>
          <w:lang w:eastAsia="ru-RU"/>
        </w:rPr>
      </w:pPr>
      <w:r w:rsidRPr="002E204E">
        <w:rPr>
          <w:spacing w:val="8"/>
          <w:sz w:val="20"/>
          <w:lang w:eastAsia="ru-RU"/>
        </w:rPr>
        <w:t>в) подписание членами Комиссии сформированного Заказчиком с использованием электронной площадки протокола подведения итогов определения поставщика (подрядчика, исполнителя) усиленными электронными подписями.</w:t>
      </w:r>
    </w:p>
    <w:p w:rsidR="002E204E" w:rsidRPr="002E204E" w:rsidRDefault="002E204E" w:rsidP="002E204E">
      <w:pPr>
        <w:shd w:val="clear" w:color="auto" w:fill="FFFFFF"/>
        <w:suppressAutoHyphens w:val="0"/>
        <w:jc w:val="both"/>
        <w:rPr>
          <w:spacing w:val="8"/>
          <w:sz w:val="20"/>
          <w:lang w:eastAsia="ru-RU"/>
        </w:rPr>
      </w:pPr>
      <w:r w:rsidRPr="002E204E">
        <w:rPr>
          <w:spacing w:val="8"/>
          <w:sz w:val="20"/>
          <w:lang w:eastAsia="ru-RU"/>
        </w:rPr>
        <w:t>3.1.8. Иные функции в соответствии с </w:t>
      </w:r>
      <w:hyperlink r:id="rId76" w:history="1">
        <w:r w:rsidRPr="002E204E">
          <w:rPr>
            <w:spacing w:val="8"/>
            <w:sz w:val="20"/>
            <w:lang w:eastAsia="ru-RU"/>
          </w:rPr>
          <w:t>Законом</w:t>
        </w:r>
      </w:hyperlink>
      <w:r w:rsidRPr="002E204E">
        <w:rPr>
          <w:spacing w:val="8"/>
          <w:sz w:val="20"/>
          <w:lang w:eastAsia="ru-RU"/>
        </w:rPr>
        <w:t> о контрактной системе.</w:t>
      </w:r>
    </w:p>
    <w:p w:rsidR="002E204E" w:rsidRPr="002E204E" w:rsidRDefault="002E204E" w:rsidP="002E204E">
      <w:pPr>
        <w:shd w:val="clear" w:color="auto" w:fill="FFFFFF"/>
        <w:suppressAutoHyphens w:val="0"/>
        <w:jc w:val="center"/>
        <w:outlineLvl w:val="0"/>
        <w:rPr>
          <w:b/>
          <w:bCs/>
          <w:spacing w:val="8"/>
          <w:kern w:val="36"/>
          <w:sz w:val="20"/>
          <w:lang w:eastAsia="ru-RU"/>
        </w:rPr>
      </w:pPr>
      <w:r w:rsidRPr="002E204E">
        <w:rPr>
          <w:b/>
          <w:bCs/>
          <w:spacing w:val="8"/>
          <w:kern w:val="36"/>
          <w:sz w:val="20"/>
          <w:lang w:eastAsia="ru-RU"/>
        </w:rPr>
        <w:t>4. Порядок формирования комиссии</w:t>
      </w:r>
    </w:p>
    <w:p w:rsidR="002E204E" w:rsidRPr="002E204E" w:rsidRDefault="002E204E" w:rsidP="002E204E">
      <w:pPr>
        <w:shd w:val="clear" w:color="auto" w:fill="FFFFFF"/>
        <w:suppressAutoHyphens w:val="0"/>
        <w:jc w:val="both"/>
        <w:rPr>
          <w:spacing w:val="8"/>
          <w:sz w:val="20"/>
          <w:lang w:eastAsia="ru-RU"/>
        </w:rPr>
      </w:pPr>
      <w:r w:rsidRPr="002E204E">
        <w:rPr>
          <w:spacing w:val="8"/>
          <w:sz w:val="20"/>
          <w:lang w:eastAsia="ru-RU"/>
        </w:rPr>
        <w:t>4.1. Комиссия является коллегиальным органом Заказчика, основанным на постоянной основе. Персональный состав Комиссии утверждается Заказчиком до начала проведения закупки.</w:t>
      </w:r>
    </w:p>
    <w:p w:rsidR="002E204E" w:rsidRPr="002E204E" w:rsidRDefault="002E204E" w:rsidP="002E204E">
      <w:pPr>
        <w:shd w:val="clear" w:color="auto" w:fill="FFFFFF"/>
        <w:suppressAutoHyphens w:val="0"/>
        <w:jc w:val="both"/>
        <w:rPr>
          <w:spacing w:val="8"/>
          <w:sz w:val="20"/>
          <w:lang w:eastAsia="ru-RU"/>
        </w:rPr>
      </w:pPr>
      <w:r w:rsidRPr="002E204E">
        <w:rPr>
          <w:spacing w:val="8"/>
          <w:sz w:val="20"/>
          <w:lang w:eastAsia="ru-RU"/>
        </w:rPr>
        <w:t>4.2. В состав Комиссии входят не менее трех человек — председатель Комиссии, члены Комиссии.</w:t>
      </w:r>
    </w:p>
    <w:p w:rsidR="002E204E" w:rsidRPr="002E204E" w:rsidRDefault="002E204E" w:rsidP="002E204E">
      <w:pPr>
        <w:shd w:val="clear" w:color="auto" w:fill="FFFFFF"/>
        <w:suppressAutoHyphens w:val="0"/>
        <w:jc w:val="both"/>
        <w:rPr>
          <w:spacing w:val="8"/>
          <w:sz w:val="20"/>
          <w:lang w:eastAsia="ru-RU"/>
        </w:rPr>
      </w:pPr>
      <w:r w:rsidRPr="002E204E">
        <w:rPr>
          <w:spacing w:val="8"/>
          <w:sz w:val="20"/>
          <w:lang w:eastAsia="ru-RU"/>
        </w:rPr>
        <w:t>4.3. Состав комиссии формируется преимущественно из лиц, прошедших профессиональную переподготовку или повышение квалификации в сфере закупок, а также лиц, обладающих специальными знаниями, относящимися к объекту закупки.</w:t>
      </w:r>
    </w:p>
    <w:p w:rsidR="002E204E" w:rsidRPr="002E204E" w:rsidRDefault="002E204E" w:rsidP="002E204E">
      <w:pPr>
        <w:suppressAutoHyphens w:val="0"/>
        <w:jc w:val="both"/>
        <w:rPr>
          <w:sz w:val="20"/>
          <w:lang w:eastAsia="ru-RU"/>
        </w:rPr>
      </w:pPr>
      <w:r w:rsidRPr="002E204E">
        <w:rPr>
          <w:spacing w:val="8"/>
          <w:sz w:val="20"/>
          <w:lang w:eastAsia="ru-RU"/>
        </w:rPr>
        <w:t xml:space="preserve">4.4. </w:t>
      </w:r>
      <w:r w:rsidRPr="002E204E">
        <w:rPr>
          <w:sz w:val="20"/>
          <w:lang w:eastAsia="ru-RU"/>
        </w:rPr>
        <w:t>Членами комиссии не могут быть:</w:t>
      </w:r>
    </w:p>
    <w:p w:rsidR="002E204E" w:rsidRPr="002E204E" w:rsidRDefault="002E204E" w:rsidP="002E204E">
      <w:pPr>
        <w:suppressAutoHyphens w:val="0"/>
        <w:jc w:val="both"/>
        <w:rPr>
          <w:sz w:val="20"/>
          <w:lang w:eastAsia="ru-RU"/>
        </w:rPr>
      </w:pPr>
      <w:r w:rsidRPr="002E204E">
        <w:rPr>
          <w:sz w:val="20"/>
          <w:lang w:eastAsia="ru-RU"/>
        </w:rPr>
        <w:t xml:space="preserve">1) физические лица, которые были привлечены в качестве экспертов к проведению экспертной оценки извещения об </w:t>
      </w:r>
      <w:r w:rsidRPr="002E204E">
        <w:rPr>
          <w:sz w:val="20"/>
          <w:lang w:eastAsia="ru-RU"/>
        </w:rPr>
        <w:lastRenderedPageBreak/>
        <w:t>осуществлении закупки, документации о закупке (в случае, если настоящим Федеральным законом предусмотрена документация о закупке), заявок на участие в конкурсе;</w:t>
      </w:r>
    </w:p>
    <w:p w:rsidR="002E204E" w:rsidRPr="002E204E" w:rsidRDefault="002E204E" w:rsidP="002E204E">
      <w:pPr>
        <w:suppressAutoHyphens w:val="0"/>
        <w:jc w:val="both"/>
        <w:rPr>
          <w:sz w:val="20"/>
          <w:lang w:eastAsia="ru-RU"/>
        </w:rPr>
      </w:pPr>
      <w:r w:rsidRPr="002E204E">
        <w:rPr>
          <w:sz w:val="20"/>
          <w:lang w:eastAsia="ru-RU"/>
        </w:rPr>
        <w:t>2) физические лица, имеющие личную заинтересованность в результатах определения поставщика (подрядчика, исполнителя), в том числе физические лица, подавшие заявки на участие в определении поставщика (подрядчика, исполнителя), либо состоящие в трудовых отношениях с организациями или физическими лицами, подавшими данные заявки, либо являющиеся управляющими организаций, подавших заявки на участие в определении поставщика (подрядчика, исполнителя). Понятие "личная заинтересованность" используется в значении, указанном в Федеральном законе от 25 декабря 2008 года N 273-ФЗ "О противодействии коррупции";</w:t>
      </w:r>
    </w:p>
    <w:p w:rsidR="002E204E" w:rsidRPr="002E204E" w:rsidRDefault="002E204E" w:rsidP="002E204E">
      <w:pPr>
        <w:suppressAutoHyphens w:val="0"/>
        <w:jc w:val="both"/>
        <w:rPr>
          <w:sz w:val="20"/>
          <w:lang w:eastAsia="ru-RU"/>
        </w:rPr>
      </w:pPr>
      <w:r w:rsidRPr="002E204E">
        <w:rPr>
          <w:sz w:val="20"/>
          <w:lang w:eastAsia="ru-RU"/>
        </w:rPr>
        <w:t>3) физические лица, являющиеся участниками (акционерами) организаций, подавших заявки на участие в закупке, членами их органов управления, кредиторами участников закупки;</w:t>
      </w:r>
    </w:p>
    <w:p w:rsidR="002E204E" w:rsidRPr="002E204E" w:rsidRDefault="002E204E" w:rsidP="002E204E">
      <w:pPr>
        <w:shd w:val="clear" w:color="auto" w:fill="FFFFFF"/>
        <w:suppressAutoHyphens w:val="0"/>
        <w:jc w:val="both"/>
        <w:rPr>
          <w:sz w:val="20"/>
          <w:lang w:eastAsia="ru-RU"/>
        </w:rPr>
      </w:pPr>
      <w:r w:rsidRPr="002E204E">
        <w:rPr>
          <w:sz w:val="20"/>
          <w:lang w:eastAsia="ru-RU"/>
        </w:rPr>
        <w:t>4) должностные лица органов контроля, указанных в части 1 статьи 99 настоящего Федерального закона, непосредственно осуществляющие контроль в сфере закупок.</w:t>
      </w:r>
    </w:p>
    <w:p w:rsidR="002E204E" w:rsidRPr="002E204E" w:rsidRDefault="002E204E" w:rsidP="002E204E">
      <w:pPr>
        <w:shd w:val="clear" w:color="auto" w:fill="FFFFFF"/>
        <w:suppressAutoHyphens w:val="0"/>
        <w:jc w:val="both"/>
        <w:rPr>
          <w:spacing w:val="8"/>
          <w:sz w:val="20"/>
          <w:lang w:eastAsia="ru-RU"/>
        </w:rPr>
      </w:pPr>
      <w:r w:rsidRPr="002E204E">
        <w:rPr>
          <w:spacing w:val="8"/>
          <w:sz w:val="20"/>
          <w:lang w:eastAsia="ru-RU"/>
        </w:rPr>
        <w:t xml:space="preserve">4.5. Замена члена Комиссии допускается только по решению Заказчика, принявшего решение о создании комиссии. </w:t>
      </w:r>
      <w:r w:rsidRPr="002E204E">
        <w:rPr>
          <w:color w:val="000000"/>
          <w:sz w:val="20"/>
          <w:lang w:eastAsia="ru-RU"/>
        </w:rPr>
        <w:t>Член комиссии обязан незамедлительно сообщить заказчику, принявшему решение о создании комиссии, о возникновении обстоятельств, предусмотренных подпунктом 4.4. статьи 4 настоящего положения. В случае выявления в составе комиссии физических лиц, указанных в подпункте 4.4. статьи 4 настоящего положения, заказчик, принявший решение о создании комиссии, обязан незамедлительно заменить их другими физическими лицами, соответствующими требованиям, предусмотренным подпунктом 4.4. статьи 4 настоящего положения.</w:t>
      </w:r>
    </w:p>
    <w:p w:rsidR="002E204E" w:rsidRPr="002E204E" w:rsidRDefault="002E204E" w:rsidP="002E204E">
      <w:pPr>
        <w:shd w:val="clear" w:color="auto" w:fill="FFFFFF"/>
        <w:suppressAutoHyphens w:val="0"/>
        <w:jc w:val="both"/>
        <w:rPr>
          <w:spacing w:val="8"/>
          <w:sz w:val="20"/>
          <w:lang w:eastAsia="ru-RU"/>
        </w:rPr>
      </w:pPr>
      <w:r w:rsidRPr="002E204E">
        <w:rPr>
          <w:spacing w:val="8"/>
          <w:sz w:val="20"/>
          <w:lang w:eastAsia="ru-RU"/>
        </w:rPr>
        <w:t>4.6. Заседание Комиссии считается правомочным, если в нем участвует не менее чем пятьдесят процентов общего числа ее членов.</w:t>
      </w:r>
    </w:p>
    <w:p w:rsidR="002E204E" w:rsidRPr="002E204E" w:rsidRDefault="002E204E" w:rsidP="002E204E">
      <w:pPr>
        <w:shd w:val="clear" w:color="auto" w:fill="FFFFFF"/>
        <w:suppressAutoHyphens w:val="0"/>
        <w:jc w:val="both"/>
        <w:rPr>
          <w:spacing w:val="8"/>
          <w:sz w:val="20"/>
          <w:lang w:eastAsia="ru-RU"/>
        </w:rPr>
      </w:pPr>
      <w:r w:rsidRPr="002E204E">
        <w:rPr>
          <w:color w:val="000000"/>
          <w:sz w:val="20"/>
          <w:lang w:eastAsia="ru-RU"/>
        </w:rPr>
        <w:t>4.7. Члены комиссии обязаны при осуществлении закупок принимать меры по предотвращению и урегулированию конфликта интересов в соответствии с Федеральным законом от 25 декабря 2008 года N 273-ФЗ "О противодействии коррупции", в том числе с учетом информации, предоставленной заказчику в соответствии с частью 23 статьи 34 Федерального закон от 5 апреля 2013 года N 44-ФЗ.</w:t>
      </w:r>
    </w:p>
    <w:p w:rsidR="002E204E" w:rsidRPr="002E204E" w:rsidRDefault="002E204E" w:rsidP="002E204E">
      <w:pPr>
        <w:shd w:val="clear" w:color="auto" w:fill="FFFFFF"/>
        <w:suppressAutoHyphens w:val="0"/>
        <w:jc w:val="center"/>
        <w:outlineLvl w:val="0"/>
        <w:rPr>
          <w:b/>
          <w:bCs/>
          <w:spacing w:val="8"/>
          <w:kern w:val="36"/>
          <w:sz w:val="20"/>
          <w:lang w:eastAsia="ru-RU"/>
        </w:rPr>
      </w:pPr>
      <w:r w:rsidRPr="002E204E">
        <w:rPr>
          <w:b/>
          <w:bCs/>
          <w:spacing w:val="8"/>
          <w:kern w:val="36"/>
          <w:sz w:val="20"/>
          <w:lang w:eastAsia="ru-RU"/>
        </w:rPr>
        <w:t>5. Порядок проведения заседаний комиссии</w:t>
      </w:r>
    </w:p>
    <w:p w:rsidR="002E204E" w:rsidRPr="002E204E" w:rsidRDefault="002E204E" w:rsidP="002E204E">
      <w:pPr>
        <w:shd w:val="clear" w:color="auto" w:fill="FFFFFF"/>
        <w:suppressAutoHyphens w:val="0"/>
        <w:jc w:val="both"/>
        <w:rPr>
          <w:spacing w:val="8"/>
          <w:sz w:val="20"/>
          <w:lang w:eastAsia="ru-RU"/>
        </w:rPr>
      </w:pPr>
      <w:r w:rsidRPr="002E204E">
        <w:rPr>
          <w:spacing w:val="8"/>
          <w:sz w:val="20"/>
          <w:lang w:eastAsia="ru-RU"/>
        </w:rPr>
        <w:t>5.1. Председатель Комиссии не позднее чем за два рабочих дня до даты проведения заседания Комиссии уведомляет членов Комиссии о месте (при необходимости), дате и времени проведения заседания Комиссии.</w:t>
      </w:r>
    </w:p>
    <w:p w:rsidR="002E204E" w:rsidRPr="002E204E" w:rsidRDefault="002E204E" w:rsidP="002E204E">
      <w:pPr>
        <w:shd w:val="clear" w:color="auto" w:fill="FFFFFF"/>
        <w:suppressAutoHyphens w:val="0"/>
        <w:jc w:val="both"/>
        <w:rPr>
          <w:spacing w:val="8"/>
          <w:sz w:val="20"/>
          <w:lang w:eastAsia="ru-RU"/>
        </w:rPr>
      </w:pPr>
      <w:r w:rsidRPr="002E204E">
        <w:rPr>
          <w:spacing w:val="8"/>
          <w:sz w:val="20"/>
          <w:lang w:eastAsia="ru-RU"/>
        </w:rPr>
        <w:t>5.2. Члены комиссии могут участвовать в таком заседании с использованием систем видео-конференц-связи с соблюдением требований законодательства Российской Федерации о защите государственной тайны.</w:t>
      </w:r>
    </w:p>
    <w:p w:rsidR="002E204E" w:rsidRPr="002E204E" w:rsidRDefault="002E204E" w:rsidP="002E204E">
      <w:pPr>
        <w:shd w:val="clear" w:color="auto" w:fill="FFFFFF"/>
        <w:suppressAutoHyphens w:val="0"/>
        <w:jc w:val="both"/>
        <w:rPr>
          <w:spacing w:val="8"/>
          <w:sz w:val="20"/>
          <w:lang w:eastAsia="ru-RU"/>
        </w:rPr>
      </w:pPr>
      <w:r w:rsidRPr="002E204E">
        <w:rPr>
          <w:spacing w:val="8"/>
          <w:sz w:val="20"/>
          <w:lang w:eastAsia="ru-RU"/>
        </w:rPr>
        <w:t>5.3. Заказчик обязан организовать материально-техническое обеспечение деятельности Комиссии, в том числе предоставить удобное для работы помещение, оргтехнику, канцелярские принадлежности и т. п.</w:t>
      </w:r>
    </w:p>
    <w:p w:rsidR="002E204E" w:rsidRPr="002E204E" w:rsidRDefault="002E204E" w:rsidP="002E204E">
      <w:pPr>
        <w:shd w:val="clear" w:color="auto" w:fill="FFFFFF"/>
        <w:suppressAutoHyphens w:val="0"/>
        <w:jc w:val="both"/>
        <w:rPr>
          <w:spacing w:val="8"/>
          <w:sz w:val="20"/>
          <w:lang w:eastAsia="ru-RU"/>
        </w:rPr>
      </w:pPr>
      <w:r w:rsidRPr="002E204E">
        <w:rPr>
          <w:spacing w:val="8"/>
          <w:sz w:val="20"/>
          <w:lang w:eastAsia="ru-RU"/>
        </w:rPr>
        <w:t>5.4. Заседания Комиссии открываются и закрываются председателем Комиссии, в отсутствие председателя — лицом, его замещающим.</w:t>
      </w:r>
    </w:p>
    <w:p w:rsidR="002E204E" w:rsidRPr="002E204E" w:rsidRDefault="002E204E" w:rsidP="002E204E">
      <w:pPr>
        <w:shd w:val="clear" w:color="auto" w:fill="FFFFFF"/>
        <w:suppressAutoHyphens w:val="0"/>
        <w:jc w:val="both"/>
        <w:rPr>
          <w:spacing w:val="8"/>
          <w:sz w:val="20"/>
          <w:lang w:eastAsia="ru-RU"/>
        </w:rPr>
      </w:pPr>
      <w:r w:rsidRPr="002E204E">
        <w:rPr>
          <w:spacing w:val="8"/>
          <w:sz w:val="20"/>
          <w:lang w:eastAsia="ru-RU"/>
        </w:rPr>
        <w:lastRenderedPageBreak/>
        <w:t>5.5. Председатель Комиссии:</w:t>
      </w:r>
    </w:p>
    <w:p w:rsidR="002E204E" w:rsidRPr="002E204E" w:rsidRDefault="002E204E" w:rsidP="002E204E">
      <w:pPr>
        <w:shd w:val="clear" w:color="auto" w:fill="FFFFFF"/>
        <w:suppressAutoHyphens w:val="0"/>
        <w:jc w:val="both"/>
        <w:rPr>
          <w:spacing w:val="8"/>
          <w:sz w:val="20"/>
          <w:lang w:eastAsia="ru-RU"/>
        </w:rPr>
      </w:pPr>
      <w:r w:rsidRPr="002E204E">
        <w:rPr>
          <w:spacing w:val="8"/>
          <w:sz w:val="20"/>
          <w:lang w:eastAsia="ru-RU"/>
        </w:rPr>
        <w:t>5.5.1. Ведет заседание Комиссии, в том числе:</w:t>
      </w:r>
    </w:p>
    <w:p w:rsidR="002E204E" w:rsidRPr="002E204E" w:rsidRDefault="002E204E" w:rsidP="002E204E">
      <w:pPr>
        <w:shd w:val="clear" w:color="auto" w:fill="FFFFFF"/>
        <w:suppressAutoHyphens w:val="0"/>
        <w:jc w:val="both"/>
        <w:rPr>
          <w:spacing w:val="8"/>
          <w:sz w:val="20"/>
          <w:lang w:eastAsia="ru-RU"/>
        </w:rPr>
      </w:pPr>
      <w:r w:rsidRPr="002E204E">
        <w:rPr>
          <w:spacing w:val="8"/>
          <w:sz w:val="20"/>
          <w:lang w:eastAsia="ru-RU"/>
        </w:rPr>
        <w:t>— открывает заседание;</w:t>
      </w:r>
    </w:p>
    <w:p w:rsidR="002E204E" w:rsidRPr="002E204E" w:rsidRDefault="002E204E" w:rsidP="002E204E">
      <w:pPr>
        <w:shd w:val="clear" w:color="auto" w:fill="FFFFFF"/>
        <w:suppressAutoHyphens w:val="0"/>
        <w:jc w:val="both"/>
        <w:rPr>
          <w:spacing w:val="8"/>
          <w:sz w:val="20"/>
          <w:lang w:eastAsia="ru-RU"/>
        </w:rPr>
      </w:pPr>
      <w:r w:rsidRPr="002E204E">
        <w:rPr>
          <w:spacing w:val="8"/>
          <w:sz w:val="20"/>
          <w:lang w:eastAsia="ru-RU"/>
        </w:rPr>
        <w:t>— объявляет заседание правомочным или выносит решение о его переносе из-за отсутствия кворума;</w:t>
      </w:r>
    </w:p>
    <w:p w:rsidR="002E204E" w:rsidRPr="002E204E" w:rsidRDefault="002E204E" w:rsidP="002E204E">
      <w:pPr>
        <w:shd w:val="clear" w:color="auto" w:fill="FFFFFF"/>
        <w:suppressAutoHyphens w:val="0"/>
        <w:jc w:val="both"/>
        <w:rPr>
          <w:spacing w:val="8"/>
          <w:sz w:val="20"/>
          <w:lang w:eastAsia="ru-RU"/>
        </w:rPr>
      </w:pPr>
      <w:r w:rsidRPr="002E204E">
        <w:rPr>
          <w:spacing w:val="8"/>
          <w:sz w:val="20"/>
          <w:lang w:eastAsia="ru-RU"/>
        </w:rPr>
        <w:t>— выносит на голосование вопросы, рассматриваемые Комиссией;</w:t>
      </w:r>
    </w:p>
    <w:p w:rsidR="002E204E" w:rsidRPr="002E204E" w:rsidRDefault="002E204E" w:rsidP="002E204E">
      <w:pPr>
        <w:shd w:val="clear" w:color="auto" w:fill="FFFFFF"/>
        <w:suppressAutoHyphens w:val="0"/>
        <w:jc w:val="both"/>
        <w:rPr>
          <w:spacing w:val="8"/>
          <w:sz w:val="20"/>
          <w:lang w:eastAsia="ru-RU"/>
        </w:rPr>
      </w:pPr>
      <w:r w:rsidRPr="002E204E">
        <w:rPr>
          <w:spacing w:val="8"/>
          <w:sz w:val="20"/>
          <w:lang w:eastAsia="ru-RU"/>
        </w:rPr>
        <w:t>— подводит итоги голосования и оглашает принятые решения;</w:t>
      </w:r>
    </w:p>
    <w:p w:rsidR="002E204E" w:rsidRPr="002E204E" w:rsidRDefault="002E204E" w:rsidP="002E204E">
      <w:pPr>
        <w:shd w:val="clear" w:color="auto" w:fill="FFFFFF"/>
        <w:suppressAutoHyphens w:val="0"/>
        <w:jc w:val="both"/>
        <w:rPr>
          <w:spacing w:val="8"/>
          <w:sz w:val="20"/>
          <w:lang w:eastAsia="ru-RU"/>
        </w:rPr>
      </w:pPr>
      <w:r w:rsidRPr="002E204E">
        <w:rPr>
          <w:spacing w:val="8"/>
          <w:sz w:val="20"/>
          <w:lang w:eastAsia="ru-RU"/>
        </w:rPr>
        <w:t>— объявляет о завершении заседания Комиссии.</w:t>
      </w:r>
    </w:p>
    <w:p w:rsidR="002E204E" w:rsidRPr="002E204E" w:rsidRDefault="002E204E" w:rsidP="002E204E">
      <w:pPr>
        <w:shd w:val="clear" w:color="auto" w:fill="FFFFFF"/>
        <w:suppressAutoHyphens w:val="0"/>
        <w:jc w:val="both"/>
        <w:rPr>
          <w:spacing w:val="8"/>
          <w:sz w:val="20"/>
          <w:lang w:eastAsia="ru-RU"/>
        </w:rPr>
      </w:pPr>
      <w:r w:rsidRPr="002E204E">
        <w:rPr>
          <w:spacing w:val="8"/>
          <w:sz w:val="20"/>
          <w:lang w:eastAsia="ru-RU"/>
        </w:rPr>
        <w:t>5.5.2. Осуществляет иные действия в соответствии с действующим законодательством Российской Федерации и настоящим Положением.</w:t>
      </w:r>
    </w:p>
    <w:p w:rsidR="002E204E" w:rsidRPr="002E204E" w:rsidRDefault="002E204E" w:rsidP="002E204E">
      <w:pPr>
        <w:shd w:val="clear" w:color="auto" w:fill="FFFFFF"/>
        <w:suppressAutoHyphens w:val="0"/>
        <w:jc w:val="both"/>
        <w:rPr>
          <w:spacing w:val="8"/>
          <w:sz w:val="20"/>
          <w:lang w:eastAsia="ru-RU"/>
        </w:rPr>
      </w:pPr>
      <w:r w:rsidRPr="002E204E">
        <w:rPr>
          <w:spacing w:val="8"/>
          <w:sz w:val="20"/>
          <w:lang w:eastAsia="ru-RU"/>
        </w:rPr>
        <w:t>5.6. Члены Комиссии:</w:t>
      </w:r>
    </w:p>
    <w:p w:rsidR="002E204E" w:rsidRPr="002E204E" w:rsidRDefault="002E204E" w:rsidP="002E204E">
      <w:pPr>
        <w:shd w:val="clear" w:color="auto" w:fill="FFFFFF"/>
        <w:suppressAutoHyphens w:val="0"/>
        <w:jc w:val="both"/>
        <w:rPr>
          <w:spacing w:val="8"/>
          <w:sz w:val="20"/>
          <w:lang w:eastAsia="ru-RU"/>
        </w:rPr>
      </w:pPr>
      <w:r w:rsidRPr="002E204E">
        <w:rPr>
          <w:spacing w:val="8"/>
          <w:sz w:val="20"/>
          <w:lang w:eastAsia="ru-RU"/>
        </w:rPr>
        <w:t>5.6.1. Принимают решения по вопросам, отнесенным к компетенции Комиссии законодательством Российской Федерации и настоящим Положением.</w:t>
      </w:r>
    </w:p>
    <w:p w:rsidR="002E204E" w:rsidRPr="002E204E" w:rsidRDefault="002E204E" w:rsidP="002E204E">
      <w:pPr>
        <w:shd w:val="clear" w:color="auto" w:fill="FFFFFF"/>
        <w:suppressAutoHyphens w:val="0"/>
        <w:jc w:val="both"/>
        <w:rPr>
          <w:spacing w:val="8"/>
          <w:sz w:val="20"/>
          <w:lang w:eastAsia="ru-RU"/>
        </w:rPr>
      </w:pPr>
      <w:r w:rsidRPr="002E204E">
        <w:rPr>
          <w:spacing w:val="8"/>
          <w:sz w:val="20"/>
          <w:lang w:eastAsia="ru-RU"/>
        </w:rPr>
        <w:t>5.6.2. Подписывают протоколы Комиссии.</w:t>
      </w:r>
    </w:p>
    <w:p w:rsidR="002E204E" w:rsidRPr="002E204E" w:rsidRDefault="002E204E" w:rsidP="002E204E">
      <w:pPr>
        <w:shd w:val="clear" w:color="auto" w:fill="FFFFFF"/>
        <w:suppressAutoHyphens w:val="0"/>
        <w:jc w:val="both"/>
        <w:rPr>
          <w:spacing w:val="8"/>
          <w:sz w:val="20"/>
          <w:lang w:eastAsia="ru-RU"/>
        </w:rPr>
      </w:pPr>
      <w:r w:rsidRPr="002E204E">
        <w:rPr>
          <w:spacing w:val="8"/>
          <w:sz w:val="20"/>
          <w:lang w:eastAsia="ru-RU"/>
        </w:rPr>
        <w:t>5.6.3. Осуществляют иные действия в соответствии с законодательством Российской Федерации и настоящим Положением.</w:t>
      </w:r>
    </w:p>
    <w:p w:rsidR="002E204E" w:rsidRPr="002E204E" w:rsidRDefault="002E204E" w:rsidP="002E204E">
      <w:pPr>
        <w:shd w:val="clear" w:color="auto" w:fill="FFFFFF"/>
        <w:suppressAutoHyphens w:val="0"/>
        <w:jc w:val="both"/>
        <w:rPr>
          <w:spacing w:val="8"/>
          <w:sz w:val="20"/>
          <w:lang w:eastAsia="ru-RU"/>
        </w:rPr>
      </w:pPr>
      <w:r w:rsidRPr="002E204E">
        <w:rPr>
          <w:spacing w:val="8"/>
          <w:sz w:val="20"/>
          <w:lang w:eastAsia="ru-RU"/>
        </w:rPr>
        <w:t>5.7. Решения Комиссии принимаются простым большинством голосов от числа присутствующих на заседании членов Комиссии при наличии кворума.</w:t>
      </w:r>
    </w:p>
    <w:p w:rsidR="002E204E" w:rsidRPr="002E204E" w:rsidRDefault="002E204E" w:rsidP="002E204E">
      <w:pPr>
        <w:shd w:val="clear" w:color="auto" w:fill="FFFFFF"/>
        <w:suppressAutoHyphens w:val="0"/>
        <w:jc w:val="both"/>
        <w:rPr>
          <w:spacing w:val="8"/>
          <w:sz w:val="20"/>
          <w:lang w:eastAsia="ru-RU"/>
        </w:rPr>
      </w:pPr>
      <w:r w:rsidRPr="002E204E">
        <w:rPr>
          <w:spacing w:val="8"/>
          <w:sz w:val="20"/>
          <w:lang w:eastAsia="ru-RU"/>
        </w:rPr>
        <w:t>5.8. При голосовании каждый член Комиссии имеет один голос.</w:t>
      </w:r>
    </w:p>
    <w:p w:rsidR="002E204E" w:rsidRPr="002E204E" w:rsidRDefault="002E204E" w:rsidP="002E204E">
      <w:pPr>
        <w:shd w:val="clear" w:color="auto" w:fill="FFFFFF"/>
        <w:suppressAutoHyphens w:val="0"/>
        <w:jc w:val="both"/>
        <w:rPr>
          <w:spacing w:val="8"/>
          <w:sz w:val="20"/>
          <w:lang w:eastAsia="ru-RU"/>
        </w:rPr>
      </w:pPr>
      <w:r w:rsidRPr="002E204E">
        <w:rPr>
          <w:spacing w:val="8"/>
          <w:sz w:val="20"/>
          <w:lang w:eastAsia="ru-RU"/>
        </w:rPr>
        <w:t>5.9. Голосование осуществляется открыто. Делегирование членами комиссии своих полномочий иным лицам не допускается.</w:t>
      </w:r>
    </w:p>
    <w:p w:rsidR="002E204E" w:rsidRPr="002E204E" w:rsidRDefault="002E204E" w:rsidP="002E204E">
      <w:pPr>
        <w:shd w:val="clear" w:color="auto" w:fill="FFFFFF"/>
        <w:suppressAutoHyphens w:val="0"/>
        <w:jc w:val="both"/>
        <w:rPr>
          <w:spacing w:val="8"/>
          <w:sz w:val="20"/>
          <w:lang w:eastAsia="ru-RU"/>
        </w:rPr>
      </w:pPr>
      <w:r w:rsidRPr="002E204E">
        <w:rPr>
          <w:spacing w:val="8"/>
          <w:sz w:val="20"/>
          <w:lang w:eastAsia="ru-RU"/>
        </w:rPr>
        <w:t>5.10. В случае поступления по одному вопросу более одного предложения о решении голосование проводится по каждому из поступивших предложений. Решения Комиссии принимаются по каждому вопросу отдельно.</w:t>
      </w:r>
    </w:p>
    <w:p w:rsidR="002E204E" w:rsidRPr="002E204E" w:rsidRDefault="002E204E" w:rsidP="002E204E">
      <w:pPr>
        <w:shd w:val="clear" w:color="auto" w:fill="FFFFFF"/>
        <w:suppressAutoHyphens w:val="0"/>
        <w:jc w:val="center"/>
        <w:outlineLvl w:val="0"/>
        <w:rPr>
          <w:b/>
          <w:bCs/>
          <w:spacing w:val="8"/>
          <w:kern w:val="36"/>
          <w:sz w:val="20"/>
          <w:lang w:eastAsia="ru-RU"/>
        </w:rPr>
      </w:pPr>
      <w:r w:rsidRPr="002E204E">
        <w:rPr>
          <w:b/>
          <w:bCs/>
          <w:spacing w:val="8"/>
          <w:kern w:val="36"/>
          <w:sz w:val="20"/>
          <w:lang w:eastAsia="ru-RU"/>
        </w:rPr>
        <w:t>6. Ответственность членов комиссии</w:t>
      </w:r>
    </w:p>
    <w:p w:rsidR="002E204E" w:rsidRPr="002E204E" w:rsidRDefault="002E204E" w:rsidP="002E204E">
      <w:pPr>
        <w:shd w:val="clear" w:color="auto" w:fill="FFFFFF"/>
        <w:suppressAutoHyphens w:val="0"/>
        <w:jc w:val="both"/>
        <w:rPr>
          <w:spacing w:val="8"/>
          <w:sz w:val="20"/>
          <w:lang w:eastAsia="ru-RU"/>
        </w:rPr>
      </w:pPr>
      <w:r w:rsidRPr="002E204E">
        <w:rPr>
          <w:spacing w:val="8"/>
          <w:sz w:val="20"/>
          <w:lang w:eastAsia="ru-RU"/>
        </w:rPr>
        <w:t>6.1. Члены Комиссии, виновные в нарушении законодательства Российской Федерации в сфере закупок товаров, работ, услуг для обеспечения государственных и муниципальных нужд, иных нормативных правовых актов Российской Федерации и настоящего Положения, несут дисциплинарную, гражданско-правовую, административную, уголовную ответственность в соответствии с законодательством Российской Федерации.</w:t>
      </w:r>
    </w:p>
    <w:p w:rsidR="002E204E" w:rsidRPr="002E204E" w:rsidRDefault="002E204E" w:rsidP="002E204E">
      <w:pPr>
        <w:shd w:val="clear" w:color="auto" w:fill="FFFFFF"/>
        <w:suppressAutoHyphens w:val="0"/>
        <w:jc w:val="both"/>
        <w:rPr>
          <w:spacing w:val="8"/>
          <w:sz w:val="20"/>
          <w:lang w:eastAsia="ru-RU"/>
        </w:rPr>
      </w:pPr>
      <w:r w:rsidRPr="002E204E">
        <w:rPr>
          <w:spacing w:val="8"/>
          <w:sz w:val="20"/>
          <w:lang w:eastAsia="ru-RU"/>
        </w:rPr>
        <w:t>6.2. Член Комиссии, допустивший нарушение законодательства Российской Федерации и (или) иных нормативных правовых актов Российской Федерации в сфере закупок товаров, работ, услуг для обеспечения государственных и муниципальных нужд, может быть заменен по решению Заказчика.</w:t>
      </w:r>
    </w:p>
    <w:p w:rsidR="002E204E" w:rsidRPr="002E204E" w:rsidRDefault="002E204E" w:rsidP="002E204E">
      <w:pPr>
        <w:shd w:val="clear" w:color="auto" w:fill="FFFFFF"/>
        <w:suppressAutoHyphens w:val="0"/>
        <w:jc w:val="both"/>
        <w:rPr>
          <w:spacing w:val="8"/>
          <w:sz w:val="20"/>
          <w:lang w:eastAsia="ru-RU"/>
        </w:rPr>
      </w:pPr>
      <w:r w:rsidRPr="002E204E">
        <w:rPr>
          <w:spacing w:val="8"/>
          <w:sz w:val="20"/>
          <w:lang w:eastAsia="ru-RU"/>
        </w:rPr>
        <w:t>6.3. В случае если члену Комиссии станет известно о нарушении другим членом Комиссии законодательства Российской Федерации в сфере закупок товаров, работ, услуг для обеспечения государственных и муниципальных нужд, иных нормативных правовых актов Российской Федерации и настоящего Положения, он должен письменно сообщить об этом председателю Комиссии и (или) Заказчику в течение одного дня с момента, когда он узнал о таком нарушении.</w:t>
      </w:r>
    </w:p>
    <w:p w:rsidR="002E204E" w:rsidRPr="002E204E" w:rsidRDefault="002E204E" w:rsidP="002E204E">
      <w:pPr>
        <w:shd w:val="clear" w:color="auto" w:fill="FFFFFF"/>
        <w:suppressAutoHyphens w:val="0"/>
        <w:jc w:val="both"/>
        <w:rPr>
          <w:spacing w:val="8"/>
          <w:sz w:val="20"/>
          <w:lang w:eastAsia="ru-RU"/>
        </w:rPr>
      </w:pPr>
      <w:r w:rsidRPr="002E204E">
        <w:rPr>
          <w:spacing w:val="8"/>
          <w:sz w:val="20"/>
          <w:lang w:eastAsia="ru-RU"/>
        </w:rPr>
        <w:t xml:space="preserve">6.4. Члены Комиссии не вправе распространять сведения, составляющие государственную, служебную или коммерческую тайну, ставшие </w:t>
      </w:r>
      <w:r w:rsidRPr="002E204E">
        <w:rPr>
          <w:spacing w:val="8"/>
          <w:sz w:val="20"/>
          <w:lang w:eastAsia="ru-RU"/>
        </w:rPr>
        <w:lastRenderedPageBreak/>
        <w:t>известными им в ходе осуществления закупки путем проведения конкурса.</w:t>
      </w:r>
    </w:p>
    <w:p w:rsidR="002E204E" w:rsidRPr="002E204E" w:rsidRDefault="002E204E" w:rsidP="002E204E">
      <w:pPr>
        <w:shd w:val="clear" w:color="auto" w:fill="FFFFFF"/>
        <w:suppressAutoHyphens w:val="0"/>
        <w:jc w:val="center"/>
        <w:outlineLvl w:val="0"/>
        <w:rPr>
          <w:b/>
          <w:bCs/>
          <w:spacing w:val="8"/>
          <w:kern w:val="36"/>
          <w:sz w:val="20"/>
          <w:lang w:eastAsia="ru-RU"/>
        </w:rPr>
      </w:pPr>
      <w:r w:rsidRPr="002E204E">
        <w:rPr>
          <w:b/>
          <w:bCs/>
          <w:spacing w:val="8"/>
          <w:kern w:val="36"/>
          <w:sz w:val="20"/>
          <w:lang w:eastAsia="ru-RU"/>
        </w:rPr>
        <w:t>7. Обжалование решений комиссии</w:t>
      </w:r>
    </w:p>
    <w:p w:rsidR="002E204E" w:rsidRPr="002E204E" w:rsidRDefault="002E204E" w:rsidP="002E204E">
      <w:pPr>
        <w:shd w:val="clear" w:color="auto" w:fill="FFFFFF"/>
        <w:suppressAutoHyphens w:val="0"/>
        <w:jc w:val="both"/>
        <w:rPr>
          <w:spacing w:val="8"/>
          <w:sz w:val="20"/>
          <w:lang w:eastAsia="ru-RU"/>
        </w:rPr>
      </w:pPr>
      <w:r w:rsidRPr="002E204E">
        <w:rPr>
          <w:spacing w:val="8"/>
          <w:sz w:val="20"/>
          <w:lang w:eastAsia="ru-RU"/>
        </w:rPr>
        <w:t>7.1. Решение комиссии, принятое в нарушение требований </w:t>
      </w:r>
      <w:hyperlink r:id="rId77" w:history="1">
        <w:r w:rsidRPr="002E204E">
          <w:rPr>
            <w:spacing w:val="8"/>
            <w:sz w:val="20"/>
            <w:lang w:eastAsia="ru-RU"/>
          </w:rPr>
          <w:t>Закона</w:t>
        </w:r>
      </w:hyperlink>
      <w:r w:rsidRPr="002E204E">
        <w:rPr>
          <w:spacing w:val="8"/>
          <w:sz w:val="20"/>
          <w:lang w:eastAsia="ru-RU"/>
        </w:rPr>
        <w:t> о контрактной системе, может быть обжаловано любым участником закупки в порядке, установленном названным Федеральным законом, и признано недействительным по решению контрольного органа в сфере закупок.</w:t>
      </w:r>
    </w:p>
    <w:p w:rsidR="002E204E" w:rsidRPr="002E204E" w:rsidRDefault="002E204E" w:rsidP="002E204E">
      <w:pPr>
        <w:suppressAutoHyphens w:val="0"/>
        <w:autoSpaceDE w:val="0"/>
        <w:autoSpaceDN w:val="0"/>
        <w:adjustRightInd w:val="0"/>
        <w:ind w:firstLine="709"/>
        <w:jc w:val="both"/>
        <w:rPr>
          <w:rFonts w:eastAsia="Calibri"/>
          <w:sz w:val="20"/>
          <w:lang w:eastAsia="en-US"/>
        </w:rPr>
      </w:pPr>
    </w:p>
    <w:p w:rsidR="002E204E" w:rsidRPr="002E204E" w:rsidRDefault="002E204E" w:rsidP="002E204E">
      <w:pPr>
        <w:widowControl w:val="0"/>
        <w:tabs>
          <w:tab w:val="right" w:pos="7777"/>
          <w:tab w:val="right" w:pos="9356"/>
        </w:tabs>
        <w:suppressAutoHyphens w:val="0"/>
        <w:spacing w:line="260" w:lineRule="exact"/>
        <w:jc w:val="both"/>
        <w:rPr>
          <w:sz w:val="20"/>
          <w:lang w:eastAsia="ar-SA"/>
        </w:rPr>
      </w:pPr>
      <w:r w:rsidRPr="002E204E">
        <w:rPr>
          <w:sz w:val="20"/>
          <w:lang w:eastAsia="ar-SA"/>
        </w:rPr>
        <w:t>---------------------------------------------------------------------------</w:t>
      </w:r>
    </w:p>
    <w:p w:rsidR="00877E22" w:rsidRPr="00877E22" w:rsidRDefault="00877E22" w:rsidP="00877E22">
      <w:pPr>
        <w:jc w:val="center"/>
        <w:rPr>
          <w:bCs/>
          <w:snapToGrid w:val="0"/>
          <w:kern w:val="2"/>
          <w:sz w:val="20"/>
          <w:lang w:eastAsia="ar-SA"/>
        </w:rPr>
      </w:pPr>
      <w:r w:rsidRPr="00877E22">
        <w:rPr>
          <w:bCs/>
          <w:snapToGrid w:val="0"/>
          <w:kern w:val="2"/>
          <w:sz w:val="20"/>
          <w:lang w:eastAsia="ar-SA"/>
        </w:rPr>
        <w:t>АДМИНИСТРАЦИЯ</w:t>
      </w:r>
    </w:p>
    <w:p w:rsidR="00877E22" w:rsidRPr="00877E22" w:rsidRDefault="00877E22" w:rsidP="00877E22">
      <w:pPr>
        <w:jc w:val="center"/>
        <w:rPr>
          <w:bCs/>
          <w:snapToGrid w:val="0"/>
          <w:kern w:val="2"/>
          <w:sz w:val="20"/>
          <w:lang w:eastAsia="ar-SA"/>
        </w:rPr>
      </w:pPr>
      <w:r w:rsidRPr="00877E22">
        <w:rPr>
          <w:bCs/>
          <w:snapToGrid w:val="0"/>
          <w:kern w:val="2"/>
          <w:sz w:val="20"/>
          <w:lang w:eastAsia="ar-SA"/>
        </w:rPr>
        <w:t xml:space="preserve">КИРОВСКОГО СЕЛЬСОВЕТА </w:t>
      </w:r>
    </w:p>
    <w:p w:rsidR="00877E22" w:rsidRPr="00877E22" w:rsidRDefault="00877E22" w:rsidP="00877E22">
      <w:pPr>
        <w:jc w:val="center"/>
        <w:rPr>
          <w:bCs/>
          <w:kern w:val="2"/>
          <w:sz w:val="20"/>
          <w:lang w:eastAsia="ar-SA"/>
        </w:rPr>
      </w:pPr>
      <w:r w:rsidRPr="00877E22">
        <w:rPr>
          <w:bCs/>
          <w:kern w:val="2"/>
          <w:sz w:val="20"/>
          <w:lang w:eastAsia="ar-SA"/>
        </w:rPr>
        <w:t>ТОГУЧИНСКОГО РАЙОНА</w:t>
      </w:r>
    </w:p>
    <w:p w:rsidR="00877E22" w:rsidRPr="00877E22" w:rsidRDefault="00877E22" w:rsidP="00877E22">
      <w:pPr>
        <w:jc w:val="center"/>
        <w:rPr>
          <w:bCs/>
          <w:snapToGrid w:val="0"/>
          <w:kern w:val="2"/>
          <w:sz w:val="20"/>
          <w:lang w:eastAsia="ar-SA"/>
        </w:rPr>
      </w:pPr>
      <w:r w:rsidRPr="00877E22">
        <w:rPr>
          <w:bCs/>
          <w:snapToGrid w:val="0"/>
          <w:kern w:val="2"/>
          <w:sz w:val="20"/>
          <w:lang w:eastAsia="ar-SA"/>
        </w:rPr>
        <w:t>НОВОСИБИРСКОЙ ОБЛАСТИ</w:t>
      </w:r>
    </w:p>
    <w:p w:rsidR="00877E22" w:rsidRPr="00877E22" w:rsidRDefault="00877E22" w:rsidP="00877E22">
      <w:pPr>
        <w:jc w:val="center"/>
        <w:rPr>
          <w:bCs/>
          <w:snapToGrid w:val="0"/>
          <w:kern w:val="2"/>
          <w:sz w:val="20"/>
          <w:lang w:eastAsia="ar-SA"/>
        </w:rPr>
      </w:pPr>
    </w:p>
    <w:p w:rsidR="00877E22" w:rsidRPr="00877E22" w:rsidRDefault="00877E22" w:rsidP="00877E22">
      <w:pPr>
        <w:jc w:val="center"/>
        <w:rPr>
          <w:bCs/>
          <w:snapToGrid w:val="0"/>
          <w:kern w:val="2"/>
          <w:sz w:val="20"/>
          <w:lang w:eastAsia="ar-SA"/>
        </w:rPr>
      </w:pPr>
      <w:r w:rsidRPr="00877E22">
        <w:rPr>
          <w:bCs/>
          <w:snapToGrid w:val="0"/>
          <w:kern w:val="2"/>
          <w:sz w:val="20"/>
          <w:lang w:eastAsia="ar-SA"/>
        </w:rPr>
        <w:t>ПОСТАНОВЛЕНИЕ</w:t>
      </w:r>
    </w:p>
    <w:p w:rsidR="00877E22" w:rsidRPr="00877E22" w:rsidRDefault="00877E22" w:rsidP="00877E22">
      <w:pPr>
        <w:jc w:val="center"/>
        <w:rPr>
          <w:bCs/>
          <w:snapToGrid w:val="0"/>
          <w:kern w:val="2"/>
          <w:sz w:val="20"/>
          <w:lang w:eastAsia="ar-SA"/>
        </w:rPr>
      </w:pPr>
    </w:p>
    <w:p w:rsidR="00877E22" w:rsidRPr="00877E22" w:rsidRDefault="00877E22" w:rsidP="00877E22">
      <w:pPr>
        <w:jc w:val="center"/>
        <w:rPr>
          <w:kern w:val="2"/>
          <w:sz w:val="20"/>
          <w:lang w:eastAsia="ar-SA"/>
        </w:rPr>
      </w:pPr>
      <w:r w:rsidRPr="00877E22">
        <w:rPr>
          <w:kern w:val="2"/>
          <w:sz w:val="20"/>
          <w:lang w:eastAsia="ar-SA"/>
        </w:rPr>
        <w:t>29.09.2022                                    с. Березиково                             № 113/П/93.010</w:t>
      </w:r>
    </w:p>
    <w:p w:rsidR="00877E22" w:rsidRPr="00877E22" w:rsidRDefault="00877E22" w:rsidP="00877E22">
      <w:pPr>
        <w:shd w:val="clear" w:color="auto" w:fill="FFFFFF"/>
        <w:suppressAutoHyphens w:val="0"/>
        <w:autoSpaceDE w:val="0"/>
        <w:autoSpaceDN w:val="0"/>
        <w:adjustRightInd w:val="0"/>
        <w:jc w:val="center"/>
        <w:rPr>
          <w:sz w:val="20"/>
          <w:lang w:eastAsia="ru-RU"/>
        </w:rPr>
      </w:pPr>
    </w:p>
    <w:p w:rsidR="00877E22" w:rsidRPr="00877E22" w:rsidRDefault="00877E22" w:rsidP="00877E22">
      <w:pPr>
        <w:shd w:val="clear" w:color="auto" w:fill="FFFFFF"/>
        <w:suppressAutoHyphens w:val="0"/>
        <w:autoSpaceDE w:val="0"/>
        <w:autoSpaceDN w:val="0"/>
        <w:adjustRightInd w:val="0"/>
        <w:jc w:val="center"/>
        <w:rPr>
          <w:color w:val="000000"/>
          <w:sz w:val="20"/>
          <w:lang w:eastAsia="ru-RU"/>
        </w:rPr>
      </w:pPr>
      <w:r w:rsidRPr="00877E22">
        <w:rPr>
          <w:color w:val="000000"/>
          <w:sz w:val="20"/>
          <w:lang w:eastAsia="ru-RU"/>
        </w:rPr>
        <w:t>О проведении публичных слушаний</w:t>
      </w:r>
    </w:p>
    <w:p w:rsidR="00877E22" w:rsidRPr="00877E22" w:rsidRDefault="00877E22" w:rsidP="00877E22">
      <w:pPr>
        <w:shd w:val="clear" w:color="auto" w:fill="FFFFFF"/>
        <w:suppressAutoHyphens w:val="0"/>
        <w:autoSpaceDE w:val="0"/>
        <w:autoSpaceDN w:val="0"/>
        <w:adjustRightInd w:val="0"/>
        <w:jc w:val="center"/>
        <w:rPr>
          <w:color w:val="000000"/>
          <w:sz w:val="20"/>
          <w:lang w:eastAsia="ru-RU"/>
        </w:rPr>
      </w:pPr>
      <w:r w:rsidRPr="00877E22">
        <w:rPr>
          <w:color w:val="000000"/>
          <w:sz w:val="20"/>
          <w:lang w:eastAsia="ru-RU"/>
        </w:rPr>
        <w:t>по проекту Устава Кировского сельсовета</w:t>
      </w:r>
    </w:p>
    <w:p w:rsidR="00877E22" w:rsidRPr="00877E22" w:rsidRDefault="00877E22" w:rsidP="00877E22">
      <w:pPr>
        <w:shd w:val="clear" w:color="auto" w:fill="FFFFFF"/>
        <w:suppressAutoHyphens w:val="0"/>
        <w:autoSpaceDE w:val="0"/>
        <w:autoSpaceDN w:val="0"/>
        <w:adjustRightInd w:val="0"/>
        <w:jc w:val="both"/>
        <w:rPr>
          <w:sz w:val="20"/>
          <w:lang w:eastAsia="ru-RU"/>
        </w:rPr>
      </w:pPr>
    </w:p>
    <w:p w:rsidR="00877E22" w:rsidRPr="00877E22" w:rsidRDefault="00877E22" w:rsidP="00877E22">
      <w:pPr>
        <w:shd w:val="clear" w:color="auto" w:fill="FFFFFF"/>
        <w:suppressAutoHyphens w:val="0"/>
        <w:autoSpaceDE w:val="0"/>
        <w:autoSpaceDN w:val="0"/>
        <w:adjustRightInd w:val="0"/>
        <w:jc w:val="both"/>
        <w:rPr>
          <w:sz w:val="20"/>
          <w:lang w:eastAsia="ru-RU"/>
        </w:rPr>
      </w:pPr>
      <w:r w:rsidRPr="00877E22">
        <w:rPr>
          <w:color w:val="000000"/>
          <w:sz w:val="20"/>
          <w:lang w:eastAsia="ru-RU"/>
        </w:rPr>
        <w:t xml:space="preserve">     В соответствии со ст. 28 ФЗ 131 «Об общих принципах организации местного самоуправления в Российской Федерации», ст. 11 Устава Кировского сельсовета, руководствуясь Положением «О порядке организации и проведении публичных слушаний» (решение седьмой сессии Совета депутатов Кировского сельсовета   от 28.10.2005), администрация Кировского сельсовета Тогучинского района Новосибирской области ПОСТАНОВЛЯЕТ:</w:t>
      </w:r>
    </w:p>
    <w:p w:rsidR="00877E22" w:rsidRPr="00877E22" w:rsidRDefault="00877E22" w:rsidP="00877E22">
      <w:pPr>
        <w:shd w:val="clear" w:color="auto" w:fill="FFFFFF"/>
        <w:suppressAutoHyphens w:val="0"/>
        <w:autoSpaceDE w:val="0"/>
        <w:autoSpaceDN w:val="0"/>
        <w:adjustRightInd w:val="0"/>
        <w:jc w:val="both"/>
        <w:rPr>
          <w:color w:val="000000"/>
          <w:sz w:val="20"/>
          <w:lang w:eastAsia="ru-RU"/>
        </w:rPr>
      </w:pPr>
      <w:r w:rsidRPr="00877E22">
        <w:rPr>
          <w:color w:val="000000"/>
          <w:sz w:val="20"/>
          <w:lang w:eastAsia="ru-RU"/>
        </w:rPr>
        <w:t>1.   Провести публичные слушания 06 октября 2022 года в 15-00 в администрации Кировского сельсовета по вопросу:</w:t>
      </w:r>
    </w:p>
    <w:p w:rsidR="00877E22" w:rsidRPr="00877E22" w:rsidRDefault="00877E22" w:rsidP="00877E22">
      <w:pPr>
        <w:suppressAutoHyphens w:val="0"/>
        <w:jc w:val="both"/>
        <w:rPr>
          <w:sz w:val="20"/>
          <w:lang w:eastAsia="ru-RU"/>
        </w:rPr>
      </w:pPr>
      <w:r w:rsidRPr="00877E22">
        <w:rPr>
          <w:color w:val="000000"/>
          <w:sz w:val="20"/>
          <w:lang w:eastAsia="ru-RU"/>
        </w:rPr>
        <w:t xml:space="preserve">- </w:t>
      </w:r>
      <w:r w:rsidRPr="00877E22">
        <w:rPr>
          <w:sz w:val="20"/>
          <w:lang w:eastAsia="ru-RU"/>
        </w:rPr>
        <w:t>О внесении изменений и дополнений в Устав Кировского сельсовета Тогучинского района Новосибирской области, принятии проекта муниципального правового акта о внесении изменений и дополнений в Устав Кировского сельсовета Тогучинского района Новосибирской области.</w:t>
      </w:r>
    </w:p>
    <w:p w:rsidR="00877E22" w:rsidRPr="00877E22" w:rsidRDefault="00877E22" w:rsidP="00877E22">
      <w:pPr>
        <w:suppressAutoHyphens w:val="0"/>
        <w:spacing w:line="276" w:lineRule="auto"/>
        <w:rPr>
          <w:sz w:val="20"/>
          <w:lang w:eastAsia="ru-RU"/>
        </w:rPr>
      </w:pPr>
      <w:r w:rsidRPr="00877E22">
        <w:rPr>
          <w:color w:val="000000"/>
          <w:sz w:val="20"/>
          <w:lang w:eastAsia="ru-RU"/>
        </w:rPr>
        <w:t xml:space="preserve">Докладчик -  </w:t>
      </w:r>
      <w:r w:rsidRPr="00877E22">
        <w:rPr>
          <w:sz w:val="20"/>
          <w:lang w:eastAsia="ru-RU"/>
        </w:rPr>
        <w:t>О.С.Адоньева</w:t>
      </w:r>
      <w:r w:rsidRPr="00877E22">
        <w:rPr>
          <w:color w:val="000000"/>
          <w:sz w:val="20"/>
          <w:lang w:eastAsia="ru-RU"/>
        </w:rPr>
        <w:t>, И.о. Главы администрации Кировского сельсовета</w:t>
      </w:r>
      <w:r w:rsidRPr="00877E22">
        <w:rPr>
          <w:sz w:val="20"/>
          <w:lang w:eastAsia="ru-RU"/>
        </w:rPr>
        <w:t xml:space="preserve"> Тогучинского района Новосибирской области</w:t>
      </w:r>
      <w:r w:rsidRPr="00877E22">
        <w:rPr>
          <w:color w:val="000000"/>
          <w:sz w:val="20"/>
          <w:lang w:eastAsia="ru-RU"/>
        </w:rPr>
        <w:t>.</w:t>
      </w:r>
    </w:p>
    <w:p w:rsidR="00877E22" w:rsidRPr="00877E22" w:rsidRDefault="00877E22" w:rsidP="00877E22">
      <w:pPr>
        <w:shd w:val="clear" w:color="auto" w:fill="FFFFFF"/>
        <w:suppressAutoHyphens w:val="0"/>
        <w:autoSpaceDE w:val="0"/>
        <w:autoSpaceDN w:val="0"/>
        <w:adjustRightInd w:val="0"/>
        <w:jc w:val="both"/>
        <w:rPr>
          <w:sz w:val="20"/>
          <w:lang w:eastAsia="ru-RU"/>
        </w:rPr>
      </w:pPr>
      <w:r w:rsidRPr="00877E22">
        <w:rPr>
          <w:color w:val="000000"/>
          <w:sz w:val="20"/>
          <w:lang w:eastAsia="ru-RU"/>
        </w:rPr>
        <w:t>2.  Для участия в слушаниях пригласить депутатов Совета депутатов Кировского сельсовета, депутата районного Совета депутатов, муниципальных служащих, представителей политических партий, общественных объединений, профессиональных союзов, руководителей предприятий, организаций, учреждений, представителей средств массовой информации, население муниципального образования.</w:t>
      </w:r>
    </w:p>
    <w:p w:rsidR="00877E22" w:rsidRPr="00877E22" w:rsidRDefault="00877E22" w:rsidP="00877E22">
      <w:pPr>
        <w:shd w:val="clear" w:color="auto" w:fill="FFFFFF"/>
        <w:suppressAutoHyphens w:val="0"/>
        <w:autoSpaceDE w:val="0"/>
        <w:autoSpaceDN w:val="0"/>
        <w:adjustRightInd w:val="0"/>
        <w:jc w:val="both"/>
        <w:rPr>
          <w:sz w:val="20"/>
          <w:lang w:eastAsia="ru-RU"/>
        </w:rPr>
      </w:pPr>
      <w:r w:rsidRPr="00877E22">
        <w:rPr>
          <w:color w:val="000000"/>
          <w:sz w:val="20"/>
          <w:lang w:eastAsia="ru-RU"/>
        </w:rPr>
        <w:t>3. Контроль за исполнением постановления оставляю за собой.</w:t>
      </w:r>
    </w:p>
    <w:p w:rsidR="00877E22" w:rsidRPr="00877E22" w:rsidRDefault="00877E22" w:rsidP="00877E22">
      <w:pPr>
        <w:shd w:val="clear" w:color="auto" w:fill="FFFFFF"/>
        <w:suppressAutoHyphens w:val="0"/>
        <w:autoSpaceDE w:val="0"/>
        <w:autoSpaceDN w:val="0"/>
        <w:adjustRightInd w:val="0"/>
        <w:jc w:val="both"/>
        <w:rPr>
          <w:color w:val="000000"/>
          <w:sz w:val="20"/>
          <w:lang w:eastAsia="ru-RU"/>
        </w:rPr>
      </w:pPr>
    </w:p>
    <w:p w:rsidR="00877E22" w:rsidRPr="00877E22" w:rsidRDefault="00877E22" w:rsidP="00877E22">
      <w:pPr>
        <w:shd w:val="clear" w:color="auto" w:fill="FFFFFF"/>
        <w:suppressAutoHyphens w:val="0"/>
        <w:autoSpaceDE w:val="0"/>
        <w:autoSpaceDN w:val="0"/>
        <w:adjustRightInd w:val="0"/>
        <w:jc w:val="both"/>
        <w:rPr>
          <w:color w:val="000000"/>
          <w:sz w:val="20"/>
          <w:lang w:eastAsia="ru-RU"/>
        </w:rPr>
      </w:pPr>
    </w:p>
    <w:p w:rsidR="00877E22" w:rsidRPr="00877E22" w:rsidRDefault="00877E22" w:rsidP="00877E22">
      <w:pPr>
        <w:suppressAutoHyphens w:val="0"/>
        <w:spacing w:line="276" w:lineRule="auto"/>
        <w:rPr>
          <w:sz w:val="20"/>
          <w:lang w:eastAsia="ru-RU"/>
        </w:rPr>
      </w:pPr>
      <w:r w:rsidRPr="00877E22">
        <w:rPr>
          <w:sz w:val="20"/>
          <w:lang w:eastAsia="ru-RU"/>
        </w:rPr>
        <w:t>И.о. Главы Кировского сельсовета</w:t>
      </w:r>
    </w:p>
    <w:p w:rsidR="00877E22" w:rsidRPr="00877E22" w:rsidRDefault="00877E22" w:rsidP="00877E22">
      <w:pPr>
        <w:suppressAutoHyphens w:val="0"/>
        <w:spacing w:line="276" w:lineRule="auto"/>
        <w:rPr>
          <w:sz w:val="20"/>
          <w:lang w:eastAsia="ru-RU"/>
        </w:rPr>
      </w:pPr>
      <w:r w:rsidRPr="00877E22">
        <w:rPr>
          <w:sz w:val="20"/>
          <w:lang w:eastAsia="ru-RU"/>
        </w:rPr>
        <w:t>Тогучинского района</w:t>
      </w:r>
    </w:p>
    <w:p w:rsidR="00FD39E1" w:rsidRPr="00877E22" w:rsidRDefault="00877E22" w:rsidP="00877E22">
      <w:pPr>
        <w:ind w:right="-142"/>
        <w:rPr>
          <w:sz w:val="20"/>
        </w:rPr>
      </w:pPr>
      <w:r w:rsidRPr="00176363">
        <w:rPr>
          <w:sz w:val="20"/>
          <w:lang w:eastAsia="ru-RU"/>
        </w:rPr>
        <w:t xml:space="preserve">Новосибирской области      </w:t>
      </w:r>
      <w:bookmarkStart w:id="69" w:name="_GoBack"/>
      <w:bookmarkEnd w:id="69"/>
      <w:r w:rsidRPr="00176363">
        <w:rPr>
          <w:sz w:val="20"/>
          <w:lang w:eastAsia="ru-RU"/>
        </w:rPr>
        <w:t xml:space="preserve">                    О.С.Адоньева</w:t>
      </w:r>
    </w:p>
    <w:p w:rsidR="00FD39E1" w:rsidRPr="00877E22" w:rsidRDefault="00FD39E1" w:rsidP="006412B2">
      <w:pPr>
        <w:ind w:right="-142"/>
        <w:rPr>
          <w:sz w:val="20"/>
        </w:rPr>
      </w:pPr>
    </w:p>
    <w:p w:rsidR="00FD39E1" w:rsidRPr="00877E22" w:rsidRDefault="00FD39E1" w:rsidP="006412B2">
      <w:pPr>
        <w:ind w:right="-142"/>
        <w:rPr>
          <w:sz w:val="20"/>
        </w:rPr>
      </w:pPr>
    </w:p>
    <w:p w:rsidR="00FD39E1" w:rsidRPr="00877E22" w:rsidRDefault="00FD39E1" w:rsidP="006412B2">
      <w:pPr>
        <w:ind w:right="-142"/>
        <w:rPr>
          <w:sz w:val="20"/>
        </w:rPr>
      </w:pPr>
    </w:p>
    <w:p w:rsidR="00D17A51" w:rsidRPr="00877E22" w:rsidRDefault="00D17A51" w:rsidP="006412B2">
      <w:pPr>
        <w:ind w:right="-142"/>
        <w:rPr>
          <w:sz w:val="20"/>
        </w:rPr>
      </w:pPr>
    </w:p>
    <w:p w:rsidR="00D17A51" w:rsidRPr="00877E22" w:rsidRDefault="00D17A51" w:rsidP="006412B2">
      <w:pPr>
        <w:ind w:right="-142"/>
        <w:rPr>
          <w:sz w:val="20"/>
        </w:rPr>
        <w:sectPr w:rsidR="00D17A51" w:rsidRPr="00877E22" w:rsidSect="009E594C">
          <w:headerReference w:type="default" r:id="rId78"/>
          <w:type w:val="continuous"/>
          <w:pgSz w:w="11906" w:h="16838" w:code="9"/>
          <w:pgMar w:top="567" w:right="567" w:bottom="567" w:left="567" w:header="720" w:footer="720" w:gutter="0"/>
          <w:pgNumType w:fmt="numberInDash"/>
          <w:cols w:num="2" w:space="709"/>
          <w:docGrid w:linePitch="360"/>
        </w:sectPr>
      </w:pPr>
    </w:p>
    <w:p w:rsidR="00B96FBF" w:rsidRPr="00877E22" w:rsidRDefault="00B96FBF" w:rsidP="001F321F">
      <w:pPr>
        <w:rPr>
          <w:sz w:val="20"/>
        </w:rPr>
      </w:pPr>
    </w:p>
    <w:p w:rsidR="0023675C" w:rsidRDefault="0023675C" w:rsidP="001F321F">
      <w:pPr>
        <w:rPr>
          <w:sz w:val="16"/>
          <w:szCs w:val="16"/>
        </w:rPr>
      </w:pPr>
    </w:p>
    <w:p w:rsidR="0023675C" w:rsidRDefault="0023675C" w:rsidP="001F321F">
      <w:pPr>
        <w:rPr>
          <w:sz w:val="16"/>
          <w:szCs w:val="16"/>
        </w:rPr>
      </w:pPr>
    </w:p>
    <w:p w:rsidR="0023675C" w:rsidRDefault="0023675C" w:rsidP="001F321F">
      <w:pPr>
        <w:rPr>
          <w:sz w:val="16"/>
          <w:szCs w:val="16"/>
        </w:rPr>
      </w:pPr>
    </w:p>
    <w:p w:rsidR="0023675C" w:rsidRDefault="0023675C" w:rsidP="001F321F">
      <w:pPr>
        <w:rPr>
          <w:sz w:val="16"/>
          <w:szCs w:val="16"/>
        </w:rPr>
      </w:pPr>
    </w:p>
    <w:p w:rsidR="0023675C" w:rsidRDefault="0023675C" w:rsidP="001F321F">
      <w:pPr>
        <w:rPr>
          <w:sz w:val="16"/>
          <w:szCs w:val="16"/>
        </w:rPr>
      </w:pPr>
    </w:p>
    <w:p w:rsidR="00877E22" w:rsidRDefault="00877E22" w:rsidP="001F321F">
      <w:pPr>
        <w:rPr>
          <w:sz w:val="16"/>
          <w:szCs w:val="16"/>
        </w:rPr>
      </w:pPr>
    </w:p>
    <w:p w:rsidR="00877E22" w:rsidRDefault="00877E22" w:rsidP="001F321F">
      <w:pPr>
        <w:rPr>
          <w:sz w:val="16"/>
          <w:szCs w:val="16"/>
        </w:rPr>
      </w:pPr>
    </w:p>
    <w:p w:rsidR="00877E22" w:rsidRDefault="00877E22" w:rsidP="001F321F">
      <w:pPr>
        <w:rPr>
          <w:sz w:val="16"/>
          <w:szCs w:val="16"/>
        </w:rPr>
      </w:pPr>
    </w:p>
    <w:p w:rsidR="00877E22" w:rsidRDefault="00877E22" w:rsidP="001F321F">
      <w:pPr>
        <w:rPr>
          <w:sz w:val="16"/>
          <w:szCs w:val="16"/>
        </w:rPr>
      </w:pPr>
    </w:p>
    <w:p w:rsidR="00877E22" w:rsidRDefault="00877E22" w:rsidP="001F321F">
      <w:pPr>
        <w:rPr>
          <w:sz w:val="16"/>
          <w:szCs w:val="16"/>
        </w:rPr>
      </w:pPr>
    </w:p>
    <w:p w:rsidR="00877E22" w:rsidRDefault="00877E22" w:rsidP="001F321F">
      <w:pPr>
        <w:rPr>
          <w:sz w:val="16"/>
          <w:szCs w:val="16"/>
        </w:rPr>
      </w:pPr>
    </w:p>
    <w:p w:rsidR="00877E22" w:rsidRDefault="00877E22" w:rsidP="001F321F">
      <w:pPr>
        <w:rPr>
          <w:sz w:val="16"/>
          <w:szCs w:val="16"/>
        </w:rPr>
      </w:pPr>
    </w:p>
    <w:p w:rsidR="00877E22" w:rsidRDefault="00877E22" w:rsidP="001F321F">
      <w:pPr>
        <w:rPr>
          <w:sz w:val="16"/>
          <w:szCs w:val="16"/>
        </w:rPr>
      </w:pPr>
    </w:p>
    <w:p w:rsidR="00877E22" w:rsidRDefault="00877E22" w:rsidP="001F321F">
      <w:pPr>
        <w:rPr>
          <w:sz w:val="16"/>
          <w:szCs w:val="16"/>
        </w:rPr>
      </w:pPr>
    </w:p>
    <w:p w:rsidR="00877E22" w:rsidRDefault="00877E22" w:rsidP="001F321F">
      <w:pPr>
        <w:rPr>
          <w:sz w:val="16"/>
          <w:szCs w:val="16"/>
        </w:rPr>
      </w:pPr>
    </w:p>
    <w:p w:rsidR="00877E22" w:rsidRDefault="00877E22" w:rsidP="001F321F">
      <w:pPr>
        <w:rPr>
          <w:sz w:val="16"/>
          <w:szCs w:val="16"/>
        </w:rPr>
      </w:pPr>
    </w:p>
    <w:p w:rsidR="00877E22" w:rsidRDefault="00877E22" w:rsidP="001F321F">
      <w:pPr>
        <w:rPr>
          <w:sz w:val="16"/>
          <w:szCs w:val="16"/>
        </w:rPr>
      </w:pPr>
    </w:p>
    <w:p w:rsidR="00877E22" w:rsidRDefault="00877E22" w:rsidP="001F321F">
      <w:pPr>
        <w:rPr>
          <w:sz w:val="16"/>
          <w:szCs w:val="16"/>
        </w:rPr>
      </w:pPr>
    </w:p>
    <w:p w:rsidR="00877E22" w:rsidRDefault="00877E22" w:rsidP="001F321F">
      <w:pPr>
        <w:rPr>
          <w:sz w:val="16"/>
          <w:szCs w:val="16"/>
        </w:rPr>
      </w:pPr>
    </w:p>
    <w:tbl>
      <w:tblPr>
        <w:tblpPr w:leftFromText="180" w:rightFromText="180" w:vertAnchor="text" w:horzAnchor="margin" w:tblpY="8334"/>
        <w:tblW w:w="10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5420"/>
        <w:gridCol w:w="2835"/>
      </w:tblGrid>
      <w:tr w:rsidR="00877E22" w:rsidRPr="00F16202" w:rsidTr="00877E22">
        <w:tc>
          <w:tcPr>
            <w:tcW w:w="2518" w:type="dxa"/>
            <w:shd w:val="clear" w:color="auto" w:fill="auto"/>
          </w:tcPr>
          <w:p w:rsidR="00877E22" w:rsidRPr="002D1152" w:rsidRDefault="00877E22" w:rsidP="00877E22">
            <w:pPr>
              <w:rPr>
                <w:sz w:val="16"/>
                <w:szCs w:val="16"/>
              </w:rPr>
            </w:pPr>
            <w:r w:rsidRPr="002D1152">
              <w:rPr>
                <w:b/>
                <w:sz w:val="16"/>
                <w:szCs w:val="16"/>
              </w:rPr>
              <w:t>Учредитель</w:t>
            </w:r>
            <w:r w:rsidRPr="002D1152">
              <w:rPr>
                <w:sz w:val="16"/>
                <w:szCs w:val="16"/>
              </w:rPr>
              <w:t xml:space="preserve"> – администрация</w:t>
            </w:r>
            <w:r>
              <w:rPr>
                <w:sz w:val="16"/>
                <w:szCs w:val="16"/>
              </w:rPr>
              <w:t xml:space="preserve"> Кировского сельсовета</w:t>
            </w:r>
            <w:r w:rsidRPr="002D1152">
              <w:rPr>
                <w:sz w:val="16"/>
                <w:szCs w:val="16"/>
              </w:rPr>
              <w:t xml:space="preserve"> Тогучинского района Новосибирской области.</w:t>
            </w:r>
          </w:p>
          <w:p w:rsidR="00877E22" w:rsidRPr="002D1152" w:rsidRDefault="00877E22" w:rsidP="00877E22">
            <w:pPr>
              <w:rPr>
                <w:sz w:val="16"/>
                <w:szCs w:val="16"/>
              </w:rPr>
            </w:pPr>
            <w:r w:rsidRPr="002D1152">
              <w:rPr>
                <w:sz w:val="16"/>
                <w:szCs w:val="16"/>
              </w:rPr>
              <w:t>Периодическое печатное издание учреждено постановлением администрации</w:t>
            </w:r>
            <w:r>
              <w:t xml:space="preserve"> </w:t>
            </w:r>
            <w:r w:rsidRPr="009B3840">
              <w:rPr>
                <w:sz w:val="16"/>
                <w:szCs w:val="16"/>
              </w:rPr>
              <w:t>Кировского сельсовета</w:t>
            </w:r>
            <w:r w:rsidRPr="002D1152">
              <w:rPr>
                <w:sz w:val="16"/>
                <w:szCs w:val="16"/>
              </w:rPr>
              <w:t xml:space="preserve"> Тогучинского района Новосибирской области </w:t>
            </w:r>
            <w:r w:rsidRPr="009B3840">
              <w:rPr>
                <w:sz w:val="16"/>
                <w:szCs w:val="16"/>
              </w:rPr>
              <w:t>№109/П/93.010</w:t>
            </w:r>
            <w:r>
              <w:rPr>
                <w:sz w:val="16"/>
                <w:szCs w:val="16"/>
              </w:rPr>
              <w:t xml:space="preserve"> </w:t>
            </w:r>
            <w:r w:rsidRPr="002D1152">
              <w:rPr>
                <w:sz w:val="16"/>
                <w:szCs w:val="16"/>
              </w:rPr>
              <w:t xml:space="preserve">от </w:t>
            </w:r>
            <w:r w:rsidRPr="009B3840">
              <w:rPr>
                <w:sz w:val="16"/>
                <w:szCs w:val="16"/>
                <w:lang w:eastAsia="ru-RU"/>
              </w:rPr>
              <w:t xml:space="preserve">20.09.2022                                    </w:t>
            </w:r>
          </w:p>
        </w:tc>
        <w:tc>
          <w:tcPr>
            <w:tcW w:w="5420" w:type="dxa"/>
            <w:shd w:val="clear" w:color="auto" w:fill="auto"/>
          </w:tcPr>
          <w:p w:rsidR="00877E22" w:rsidRPr="002D1152" w:rsidRDefault="00877E22" w:rsidP="00877E22">
            <w:pPr>
              <w:rPr>
                <w:b/>
                <w:sz w:val="16"/>
                <w:szCs w:val="16"/>
              </w:rPr>
            </w:pPr>
            <w:r w:rsidRPr="002D1152">
              <w:rPr>
                <w:b/>
                <w:sz w:val="16"/>
                <w:szCs w:val="16"/>
              </w:rPr>
              <w:t>Редакционный совет:</w:t>
            </w:r>
          </w:p>
          <w:p w:rsidR="00877E22" w:rsidRPr="002D1152" w:rsidRDefault="00877E22" w:rsidP="00877E22">
            <w:pPr>
              <w:rPr>
                <w:sz w:val="16"/>
                <w:szCs w:val="16"/>
              </w:rPr>
            </w:pPr>
            <w:r w:rsidRPr="002D1152">
              <w:rPr>
                <w:sz w:val="16"/>
                <w:szCs w:val="16"/>
              </w:rPr>
              <w:t xml:space="preserve">Председатель совета - </w:t>
            </w:r>
            <w:r>
              <w:rPr>
                <w:sz w:val="16"/>
                <w:szCs w:val="16"/>
              </w:rPr>
              <w:t>Адоньева О. С.</w:t>
            </w:r>
            <w:r w:rsidRPr="002D1152">
              <w:rPr>
                <w:sz w:val="16"/>
                <w:szCs w:val="16"/>
              </w:rPr>
              <w:t xml:space="preserve">, </w:t>
            </w:r>
            <w:r w:rsidRPr="0023675C">
              <w:rPr>
                <w:sz w:val="16"/>
                <w:szCs w:val="16"/>
              </w:rPr>
              <w:t>заместитель главы администрации Кировского сельсовета Тогучинского района Новосибирской области</w:t>
            </w:r>
            <w:r w:rsidRPr="002D1152">
              <w:rPr>
                <w:sz w:val="16"/>
                <w:szCs w:val="16"/>
              </w:rPr>
              <w:t>.</w:t>
            </w:r>
          </w:p>
          <w:p w:rsidR="00877E22" w:rsidRPr="002D1152" w:rsidRDefault="00877E22" w:rsidP="00877E22">
            <w:pPr>
              <w:rPr>
                <w:sz w:val="16"/>
                <w:szCs w:val="16"/>
              </w:rPr>
            </w:pPr>
            <w:r w:rsidRPr="002D1152">
              <w:rPr>
                <w:sz w:val="16"/>
                <w:szCs w:val="16"/>
              </w:rPr>
              <w:t>Члены совета:</w:t>
            </w:r>
          </w:p>
          <w:p w:rsidR="00877E22" w:rsidRPr="0023675C" w:rsidRDefault="00877E22" w:rsidP="00877E22">
            <w:pPr>
              <w:rPr>
                <w:sz w:val="16"/>
                <w:szCs w:val="16"/>
              </w:rPr>
            </w:pPr>
            <w:r>
              <w:rPr>
                <w:sz w:val="16"/>
                <w:szCs w:val="16"/>
              </w:rPr>
              <w:t>Давыдкина В. Н.</w:t>
            </w:r>
            <w:r w:rsidRPr="0023675C">
              <w:rPr>
                <w:sz w:val="16"/>
                <w:szCs w:val="16"/>
              </w:rPr>
              <w:t xml:space="preserve"> – специалист администрации, секретарь редакционного Совета;</w:t>
            </w:r>
          </w:p>
          <w:p w:rsidR="00877E22" w:rsidRPr="002D1152" w:rsidRDefault="00877E22" w:rsidP="00877E22">
            <w:pPr>
              <w:rPr>
                <w:sz w:val="16"/>
                <w:szCs w:val="16"/>
              </w:rPr>
            </w:pPr>
            <w:r>
              <w:rPr>
                <w:sz w:val="16"/>
                <w:szCs w:val="16"/>
              </w:rPr>
              <w:t>Малышева С. В.</w:t>
            </w:r>
            <w:r w:rsidRPr="0023675C">
              <w:rPr>
                <w:sz w:val="16"/>
                <w:szCs w:val="16"/>
              </w:rPr>
              <w:t xml:space="preserve"> -  специалист администрации.</w:t>
            </w:r>
          </w:p>
        </w:tc>
        <w:tc>
          <w:tcPr>
            <w:tcW w:w="2835" w:type="dxa"/>
            <w:shd w:val="clear" w:color="auto" w:fill="auto"/>
          </w:tcPr>
          <w:p w:rsidR="00877E22" w:rsidRPr="002D1152" w:rsidRDefault="00877E22" w:rsidP="00877E22">
            <w:pPr>
              <w:rPr>
                <w:sz w:val="16"/>
                <w:szCs w:val="16"/>
              </w:rPr>
            </w:pPr>
            <w:r w:rsidRPr="002D1152">
              <w:rPr>
                <w:b/>
                <w:sz w:val="16"/>
                <w:szCs w:val="16"/>
              </w:rPr>
              <w:t>Отпечатано</w:t>
            </w:r>
            <w:r w:rsidRPr="002D1152">
              <w:rPr>
                <w:sz w:val="16"/>
                <w:szCs w:val="16"/>
              </w:rPr>
              <w:t xml:space="preserve"> в администрации</w:t>
            </w:r>
            <w:r>
              <w:rPr>
                <w:sz w:val="16"/>
                <w:szCs w:val="16"/>
              </w:rPr>
              <w:t xml:space="preserve"> Кировского сельсовета</w:t>
            </w:r>
            <w:r w:rsidRPr="002D1152">
              <w:rPr>
                <w:sz w:val="16"/>
                <w:szCs w:val="16"/>
              </w:rPr>
              <w:t xml:space="preserve"> Тогучинского района Новосибирской области по адресу: Новосибирская область, Тогучинский район, </w:t>
            </w:r>
            <w:r>
              <w:rPr>
                <w:sz w:val="16"/>
                <w:szCs w:val="16"/>
              </w:rPr>
              <w:t>село Березиково</w:t>
            </w:r>
            <w:r w:rsidRPr="002D1152">
              <w:rPr>
                <w:sz w:val="16"/>
                <w:szCs w:val="16"/>
              </w:rPr>
              <w:t xml:space="preserve">, улица </w:t>
            </w:r>
            <w:r>
              <w:rPr>
                <w:sz w:val="16"/>
                <w:szCs w:val="16"/>
              </w:rPr>
              <w:t>Рабочая</w:t>
            </w:r>
            <w:r w:rsidRPr="002D1152">
              <w:rPr>
                <w:sz w:val="16"/>
                <w:szCs w:val="16"/>
              </w:rPr>
              <w:t xml:space="preserve">, </w:t>
            </w:r>
            <w:r>
              <w:rPr>
                <w:sz w:val="16"/>
                <w:szCs w:val="16"/>
              </w:rPr>
              <w:t>10</w:t>
            </w:r>
            <w:r w:rsidRPr="002D1152">
              <w:rPr>
                <w:sz w:val="16"/>
                <w:szCs w:val="16"/>
              </w:rPr>
              <w:t>.</w:t>
            </w:r>
          </w:p>
          <w:p w:rsidR="00877E22" w:rsidRPr="002D1152" w:rsidRDefault="00877E22" w:rsidP="00877E22">
            <w:pPr>
              <w:rPr>
                <w:sz w:val="16"/>
                <w:szCs w:val="16"/>
              </w:rPr>
            </w:pPr>
            <w:r w:rsidRPr="002D1152">
              <w:rPr>
                <w:b/>
                <w:sz w:val="16"/>
                <w:szCs w:val="16"/>
              </w:rPr>
              <w:t>Тираж</w:t>
            </w:r>
            <w:r w:rsidRPr="002D1152">
              <w:rPr>
                <w:sz w:val="16"/>
                <w:szCs w:val="16"/>
              </w:rPr>
              <w:t xml:space="preserve"> – 4 экз.</w:t>
            </w:r>
          </w:p>
          <w:p w:rsidR="00877E22" w:rsidRPr="00F16202" w:rsidRDefault="00877E22" w:rsidP="00877E22">
            <w:pPr>
              <w:rPr>
                <w:b/>
                <w:sz w:val="16"/>
                <w:szCs w:val="16"/>
              </w:rPr>
            </w:pPr>
            <w:r w:rsidRPr="002D1152">
              <w:rPr>
                <w:b/>
                <w:sz w:val="16"/>
                <w:szCs w:val="16"/>
              </w:rPr>
              <w:t>Распространяется бесплатно</w:t>
            </w:r>
          </w:p>
        </w:tc>
      </w:tr>
    </w:tbl>
    <w:p w:rsidR="00877E22" w:rsidRPr="001C4705" w:rsidRDefault="00877E22" w:rsidP="001F321F">
      <w:pPr>
        <w:rPr>
          <w:sz w:val="16"/>
          <w:szCs w:val="16"/>
        </w:rPr>
      </w:pPr>
    </w:p>
    <w:sectPr w:rsidR="00877E22" w:rsidRPr="001C4705" w:rsidSect="001C2CA2">
      <w:footerReference w:type="default" r:id="rId79"/>
      <w:type w:val="continuous"/>
      <w:pgSz w:w="11906" w:h="16838" w:code="9"/>
      <w:pgMar w:top="567" w:right="567" w:bottom="567" w:left="567" w:header="720" w:footer="720" w:gutter="0"/>
      <w:cols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46AF1" w:rsidRDefault="00346AF1">
      <w:r>
        <w:separator/>
      </w:r>
    </w:p>
  </w:endnote>
  <w:endnote w:type="continuationSeparator" w:id="0">
    <w:p w:rsidR="00346AF1" w:rsidRDefault="00346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erif">
    <w:altName w:val="Times New Roman"/>
    <w:charset w:val="CC"/>
    <w:family w:val="roman"/>
    <w:pitch w:val="variable"/>
    <w:sig w:usb0="00000000" w:usb1="500078FF" w:usb2="00000021" w:usb3="00000000" w:csb0="000001BF" w:csb1="00000000"/>
  </w:font>
  <w:font w:name="Times New Roman">
    <w:panose1 w:val="02020603050405020304"/>
    <w:charset w:val="CC"/>
    <w:family w:val="roman"/>
    <w:pitch w:val="variable"/>
    <w:sig w:usb0="E0002EFF" w:usb1="C000785B" w:usb2="00000009" w:usb3="00000000" w:csb0="000001FF" w:csb1="00000000"/>
  </w:font>
  <w:font w:name="serif">
    <w:altName w:val="Segoe Print"/>
    <w:charset w:val="00"/>
    <w:family w:val="auto"/>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 w:name="PetersburgCTT">
    <w:altName w:val="Times New Roman"/>
    <w:panose1 w:val="00000000000000000000"/>
    <w:charset w:val="CC"/>
    <w:family w:val="roman"/>
    <w:notTrueType/>
    <w:pitch w:val="variable"/>
    <w:sig w:usb0="00000201" w:usb1="00000000" w:usb2="00000000" w:usb3="00000000" w:csb0="00000004"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Liberation Sans">
    <w:altName w:val="Arial"/>
    <w:charset w:val="CC"/>
    <w:family w:val="swiss"/>
    <w:pitch w:val="variable"/>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Verdana">
    <w:panose1 w:val="020B0604030504040204"/>
    <w:charset w:val="CC"/>
    <w:family w:val="swiss"/>
    <w:pitch w:val="variable"/>
    <w:sig w:usb0="A00006FF" w:usb1="4000205B" w:usb2="00000010" w:usb3="00000000" w:csb0="0000019F" w:csb1="00000000"/>
  </w:font>
  <w:font w:name="OctavaC">
    <w:altName w:val="Times New Roman"/>
    <w:panose1 w:val="00000000000000000000"/>
    <w:charset w:val="00"/>
    <w:family w:val="roman"/>
    <w:notTrueType/>
    <w:pitch w:val="default"/>
    <w:sig w:usb0="00000001"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OpenSymbol">
    <w:altName w:val="Times New Roman"/>
    <w:charset w:val="00"/>
    <w:family w:val="auto"/>
    <w:pitch w:val="variable"/>
    <w:sig w:usb0="00000003" w:usb1="1001ECEA"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CC"/>
    <w:family w:val="modern"/>
    <w:pitch w:val="fixed"/>
    <w:sig w:usb0="E00006FF" w:usb1="0000FCFF" w:usb2="00000001" w:usb3="00000000" w:csb0="0000019F" w:csb1="00000000"/>
  </w:font>
  <w:font w:name="Corbel">
    <w:panose1 w:val="020B0503020204020204"/>
    <w:charset w:val="CC"/>
    <w:family w:val="swiss"/>
    <w:pitch w:val="variable"/>
    <w:sig w:usb0="A00002EF" w:usb1="4000A44B" w:usb2="00000000" w:usb3="00000000" w:csb0="0000019F" w:csb1="00000000"/>
  </w:font>
  <w:font w:name="Lucida Sans">
    <w:charset w:val="00"/>
    <w:family w:val="swiss"/>
    <w:pitch w:val="variable"/>
    <w:sig w:usb0="00000003" w:usb1="00000000" w:usb2="00000000" w:usb3="00000000" w:csb0="00000001" w:csb1="00000000"/>
  </w:font>
  <w:font w:name="Arial Black">
    <w:panose1 w:val="020B0A04020102020204"/>
    <w:charset w:val="CC"/>
    <w:family w:val="swiss"/>
    <w:pitch w:val="variable"/>
    <w:sig w:usb0="A00002AF" w:usb1="400078FB" w:usb2="00000000" w:usb3="00000000" w:csb0="0000009F" w:csb1="00000000"/>
  </w:font>
  <w:font w:name="Times New Roman CYR">
    <w:panose1 w:val="02020603050405020304"/>
    <w:charset w:val="CC"/>
    <w:family w:val="roman"/>
    <w:pitch w:val="variable"/>
    <w:sig w:usb0="E0002EFF" w:usb1="C000785B" w:usb2="00000009" w:usb3="00000000" w:csb0="000001FF" w:csb1="00000000"/>
  </w:font>
  <w:font w:name="Arial CYR">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5482" w:rsidRDefault="00BF5482" w:rsidP="00102042">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BF5482" w:rsidRDefault="00BF5482">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5482" w:rsidRDefault="00BF5482" w:rsidP="00D964FC">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46AF1" w:rsidRDefault="00346AF1">
      <w:r>
        <w:separator/>
      </w:r>
    </w:p>
  </w:footnote>
  <w:footnote w:type="continuationSeparator" w:id="0">
    <w:p w:rsidR="00346AF1" w:rsidRDefault="00346AF1">
      <w:r>
        <w:continuationSeparator/>
      </w:r>
    </w:p>
  </w:footnote>
  <w:footnote w:id="1">
    <w:p w:rsidR="00BF5482" w:rsidRPr="00175CAA" w:rsidRDefault="00BF5482" w:rsidP="002E204E">
      <w:pPr>
        <w:pStyle w:val="1fe"/>
        <w:jc w:val="both"/>
      </w:pPr>
      <w:r w:rsidRPr="00175CAA">
        <w:rPr>
          <w:rStyle w:val="aff5"/>
        </w:rPr>
        <w:footnoteRef/>
      </w:r>
      <w:r w:rsidRPr="00175CAA">
        <w:t xml:space="preserve"> Содержательная часть мероприятий может меняться (с учетом замещаемой должности, перечня должностных обязанностей и т.п.).</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5482" w:rsidRPr="00127116" w:rsidRDefault="00BF5482" w:rsidP="0096418C">
    <w:pPr>
      <w:pStyle w:val="a5"/>
      <w:pBdr>
        <w:bottom w:val="single" w:sz="4" w:space="1" w:color="auto"/>
      </w:pBdr>
      <w:rPr>
        <w:b/>
        <w:sz w:val="16"/>
        <w:szCs w:val="16"/>
      </w:rPr>
    </w:pPr>
    <w:r>
      <w:rPr>
        <w:rStyle w:val="a9"/>
        <w:b/>
        <w:i/>
        <w:sz w:val="16"/>
        <w:szCs w:val="16"/>
      </w:rPr>
      <w:t xml:space="preserve">Кировский Вестник </w:t>
    </w:r>
    <w:r w:rsidRPr="00127116">
      <w:rPr>
        <w:rStyle w:val="a9"/>
        <w:b/>
        <w:i/>
        <w:sz w:val="16"/>
        <w:szCs w:val="16"/>
      </w:rPr>
      <w:t xml:space="preserve">№ </w:t>
    </w:r>
    <w:r>
      <w:rPr>
        <w:rStyle w:val="a9"/>
        <w:b/>
        <w:i/>
        <w:sz w:val="16"/>
        <w:szCs w:val="16"/>
      </w:rPr>
      <w:t>25 от 29.09.2022</w:t>
    </w:r>
    <w:r w:rsidRPr="00127116">
      <w:rPr>
        <w:rStyle w:val="a9"/>
        <w:b/>
        <w:sz w:val="16"/>
        <w:szCs w:val="16"/>
      </w:rPr>
      <w:tab/>
    </w:r>
    <w:r w:rsidRPr="00127116">
      <w:rPr>
        <w:rStyle w:val="a9"/>
        <w:b/>
        <w:sz w:val="16"/>
        <w:szCs w:val="16"/>
      </w:rPr>
      <w:tab/>
    </w:r>
    <w:r w:rsidRPr="00127116">
      <w:rPr>
        <w:rStyle w:val="a9"/>
        <w:b/>
        <w:sz w:val="16"/>
        <w:szCs w:val="16"/>
      </w:rPr>
      <w:tab/>
    </w:r>
    <w:r w:rsidRPr="00127116">
      <w:rPr>
        <w:rStyle w:val="a9"/>
        <w:b/>
        <w:sz w:val="16"/>
        <w:szCs w:val="16"/>
      </w:rPr>
      <w:tab/>
    </w:r>
    <w:r w:rsidRPr="00127116">
      <w:rPr>
        <w:rStyle w:val="a9"/>
        <w:b/>
        <w:sz w:val="16"/>
        <w:szCs w:val="16"/>
      </w:rPr>
      <w:fldChar w:fldCharType="begin"/>
    </w:r>
    <w:r w:rsidRPr="00127116">
      <w:rPr>
        <w:rStyle w:val="a9"/>
        <w:b/>
        <w:sz w:val="16"/>
        <w:szCs w:val="16"/>
      </w:rPr>
      <w:instrText xml:space="preserve"> PAGE </w:instrText>
    </w:r>
    <w:r w:rsidRPr="00127116">
      <w:rPr>
        <w:rStyle w:val="a9"/>
        <w:b/>
        <w:sz w:val="16"/>
        <w:szCs w:val="16"/>
      </w:rPr>
      <w:fldChar w:fldCharType="separate"/>
    </w:r>
    <w:r w:rsidR="00326F74">
      <w:rPr>
        <w:rStyle w:val="a9"/>
        <w:b/>
        <w:noProof/>
        <w:sz w:val="16"/>
        <w:szCs w:val="16"/>
      </w:rPr>
      <w:t>- 71 -</w:t>
    </w:r>
    <w:r w:rsidRPr="00127116">
      <w:rPr>
        <w:rStyle w:val="a9"/>
        <w:b/>
        <w:sz w:val="16"/>
        <w:szCs w:val="16"/>
      </w:rPr>
      <w:fldChar w:fldCharType="end"/>
    </w:r>
    <w:r w:rsidRPr="00127116">
      <w:rPr>
        <w:rStyle w:val="a9"/>
        <w:b/>
        <w:sz w:val="16"/>
        <w:szCs w:val="16"/>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name w:val="WW8Num1"/>
    <w:lvl w:ilvl="0">
      <w:start w:val="1"/>
      <w:numFmt w:val="bullet"/>
      <w:lvlText w:val="-"/>
      <w:lvlJc w:val="left"/>
      <w:pPr>
        <w:tabs>
          <w:tab w:val="num" w:pos="0"/>
        </w:tabs>
        <w:ind w:left="0" w:firstLine="0"/>
      </w:pPr>
      <w:rPr>
        <w:rFonts w:ascii="Liberation Serif" w:hAnsi="Liberation Serif" w:cs="Times New Roman"/>
        <w:b w:val="0"/>
        <w:bCs w:val="0"/>
        <w:i w:val="0"/>
        <w:iCs w:val="0"/>
        <w:caps w:val="0"/>
        <w:smallCaps w:val="0"/>
        <w:strike w:val="0"/>
        <w:dstrike w:val="0"/>
        <w:color w:val="000000"/>
        <w:spacing w:val="0"/>
        <w:w w:val="100"/>
        <w:position w:val="0"/>
        <w:sz w:val="23"/>
        <w:szCs w:val="23"/>
        <w:u w:val="none"/>
        <w:vertAlign w:val="baseline"/>
        <w:lang w:eastAsia="ru-RU"/>
      </w:rPr>
    </w:lvl>
    <w:lvl w:ilvl="1">
      <w:start w:val="1"/>
      <w:numFmt w:val="bullet"/>
      <w:lvlText w:val="-"/>
      <w:lvlJc w:val="left"/>
      <w:pPr>
        <w:tabs>
          <w:tab w:val="num" w:pos="0"/>
        </w:tabs>
        <w:ind w:left="0" w:firstLine="0"/>
      </w:pPr>
      <w:rPr>
        <w:rFonts w:ascii="Liberation Serif" w:hAnsi="Liberation Serif" w:cs="Times New Roman"/>
        <w:b w:val="0"/>
        <w:bCs w:val="0"/>
        <w:i w:val="0"/>
        <w:iCs w:val="0"/>
        <w:caps w:val="0"/>
        <w:smallCaps w:val="0"/>
        <w:strike w:val="0"/>
        <w:dstrike w:val="0"/>
        <w:color w:val="000000"/>
        <w:spacing w:val="0"/>
        <w:w w:val="100"/>
        <w:position w:val="0"/>
        <w:sz w:val="23"/>
        <w:szCs w:val="23"/>
        <w:u w:val="none"/>
        <w:vertAlign w:val="baseline"/>
        <w:lang w:eastAsia="ru-RU"/>
      </w:rPr>
    </w:lvl>
    <w:lvl w:ilvl="2">
      <w:start w:val="1"/>
      <w:numFmt w:val="bullet"/>
      <w:lvlText w:val="-"/>
      <w:lvlJc w:val="left"/>
      <w:pPr>
        <w:tabs>
          <w:tab w:val="num" w:pos="0"/>
        </w:tabs>
        <w:ind w:left="0" w:firstLine="0"/>
      </w:pPr>
      <w:rPr>
        <w:rFonts w:ascii="Liberation Serif" w:hAnsi="Liberation Serif" w:cs="Times New Roman"/>
        <w:b w:val="0"/>
        <w:bCs w:val="0"/>
        <w:i w:val="0"/>
        <w:iCs w:val="0"/>
        <w:caps w:val="0"/>
        <w:smallCaps w:val="0"/>
        <w:strike w:val="0"/>
        <w:dstrike w:val="0"/>
        <w:color w:val="000000"/>
        <w:spacing w:val="0"/>
        <w:w w:val="100"/>
        <w:position w:val="0"/>
        <w:sz w:val="23"/>
        <w:szCs w:val="23"/>
        <w:u w:val="none"/>
        <w:vertAlign w:val="baseline"/>
        <w:lang w:eastAsia="ru-RU"/>
      </w:rPr>
    </w:lvl>
    <w:lvl w:ilvl="3">
      <w:start w:val="1"/>
      <w:numFmt w:val="bullet"/>
      <w:lvlText w:val="-"/>
      <w:lvlJc w:val="left"/>
      <w:pPr>
        <w:tabs>
          <w:tab w:val="num" w:pos="0"/>
        </w:tabs>
        <w:ind w:left="0" w:firstLine="0"/>
      </w:pPr>
      <w:rPr>
        <w:rFonts w:ascii="Liberation Serif" w:hAnsi="Liberation Serif" w:cs="Times New Roman"/>
        <w:b w:val="0"/>
        <w:bCs w:val="0"/>
        <w:i w:val="0"/>
        <w:iCs w:val="0"/>
        <w:caps w:val="0"/>
        <w:smallCaps w:val="0"/>
        <w:strike w:val="0"/>
        <w:dstrike w:val="0"/>
        <w:color w:val="000000"/>
        <w:spacing w:val="0"/>
        <w:w w:val="100"/>
        <w:position w:val="0"/>
        <w:sz w:val="23"/>
        <w:szCs w:val="23"/>
        <w:u w:val="none"/>
        <w:vertAlign w:val="baseline"/>
        <w:lang w:eastAsia="ru-RU"/>
      </w:rPr>
    </w:lvl>
    <w:lvl w:ilvl="4">
      <w:start w:val="1"/>
      <w:numFmt w:val="bullet"/>
      <w:lvlText w:val="-"/>
      <w:lvlJc w:val="left"/>
      <w:pPr>
        <w:tabs>
          <w:tab w:val="num" w:pos="0"/>
        </w:tabs>
        <w:ind w:left="0" w:firstLine="0"/>
      </w:pPr>
      <w:rPr>
        <w:rFonts w:ascii="Liberation Serif" w:hAnsi="Liberation Serif" w:cs="Times New Roman"/>
        <w:b w:val="0"/>
        <w:bCs w:val="0"/>
        <w:i w:val="0"/>
        <w:iCs w:val="0"/>
        <w:caps w:val="0"/>
        <w:smallCaps w:val="0"/>
        <w:strike w:val="0"/>
        <w:dstrike w:val="0"/>
        <w:color w:val="000000"/>
        <w:spacing w:val="0"/>
        <w:w w:val="100"/>
        <w:position w:val="0"/>
        <w:sz w:val="23"/>
        <w:szCs w:val="23"/>
        <w:u w:val="none"/>
        <w:vertAlign w:val="baseline"/>
        <w:lang w:eastAsia="ru-RU"/>
      </w:rPr>
    </w:lvl>
    <w:lvl w:ilvl="5">
      <w:start w:val="1"/>
      <w:numFmt w:val="bullet"/>
      <w:lvlText w:val="-"/>
      <w:lvlJc w:val="left"/>
      <w:pPr>
        <w:tabs>
          <w:tab w:val="num" w:pos="0"/>
        </w:tabs>
        <w:ind w:left="0" w:firstLine="0"/>
      </w:pPr>
      <w:rPr>
        <w:rFonts w:ascii="Liberation Serif" w:hAnsi="Liberation Serif" w:cs="Times New Roman"/>
        <w:b w:val="0"/>
        <w:bCs w:val="0"/>
        <w:i w:val="0"/>
        <w:iCs w:val="0"/>
        <w:caps w:val="0"/>
        <w:smallCaps w:val="0"/>
        <w:strike w:val="0"/>
        <w:dstrike w:val="0"/>
        <w:color w:val="000000"/>
        <w:spacing w:val="0"/>
        <w:w w:val="100"/>
        <w:position w:val="0"/>
        <w:sz w:val="23"/>
        <w:szCs w:val="23"/>
        <w:u w:val="none"/>
        <w:vertAlign w:val="baseline"/>
        <w:lang w:eastAsia="ru-RU"/>
      </w:rPr>
    </w:lvl>
    <w:lvl w:ilvl="6">
      <w:start w:val="1"/>
      <w:numFmt w:val="bullet"/>
      <w:lvlText w:val="-"/>
      <w:lvlJc w:val="left"/>
      <w:pPr>
        <w:tabs>
          <w:tab w:val="num" w:pos="0"/>
        </w:tabs>
        <w:ind w:left="0" w:firstLine="0"/>
      </w:pPr>
      <w:rPr>
        <w:rFonts w:ascii="Liberation Serif" w:hAnsi="Liberation Serif" w:cs="Times New Roman"/>
        <w:b w:val="0"/>
        <w:bCs w:val="0"/>
        <w:i w:val="0"/>
        <w:iCs w:val="0"/>
        <w:caps w:val="0"/>
        <w:smallCaps w:val="0"/>
        <w:strike w:val="0"/>
        <w:dstrike w:val="0"/>
        <w:color w:val="000000"/>
        <w:spacing w:val="0"/>
        <w:w w:val="100"/>
        <w:position w:val="0"/>
        <w:sz w:val="23"/>
        <w:szCs w:val="23"/>
        <w:u w:val="none"/>
        <w:vertAlign w:val="baseline"/>
        <w:lang w:eastAsia="ru-RU"/>
      </w:rPr>
    </w:lvl>
    <w:lvl w:ilvl="7">
      <w:start w:val="1"/>
      <w:numFmt w:val="bullet"/>
      <w:lvlText w:val="-"/>
      <w:lvlJc w:val="left"/>
      <w:pPr>
        <w:tabs>
          <w:tab w:val="num" w:pos="0"/>
        </w:tabs>
        <w:ind w:left="0" w:firstLine="0"/>
      </w:pPr>
      <w:rPr>
        <w:rFonts w:ascii="Liberation Serif" w:hAnsi="Liberation Serif" w:cs="Times New Roman"/>
        <w:b w:val="0"/>
        <w:bCs w:val="0"/>
        <w:i w:val="0"/>
        <w:iCs w:val="0"/>
        <w:caps w:val="0"/>
        <w:smallCaps w:val="0"/>
        <w:strike w:val="0"/>
        <w:dstrike w:val="0"/>
        <w:color w:val="000000"/>
        <w:spacing w:val="0"/>
        <w:w w:val="100"/>
        <w:position w:val="0"/>
        <w:sz w:val="23"/>
        <w:szCs w:val="23"/>
        <w:u w:val="none"/>
        <w:vertAlign w:val="baseline"/>
        <w:lang w:eastAsia="ru-RU"/>
      </w:rPr>
    </w:lvl>
    <w:lvl w:ilvl="8">
      <w:start w:val="1"/>
      <w:numFmt w:val="bullet"/>
      <w:lvlText w:val="-"/>
      <w:lvlJc w:val="left"/>
      <w:pPr>
        <w:tabs>
          <w:tab w:val="num" w:pos="0"/>
        </w:tabs>
        <w:ind w:left="0" w:firstLine="0"/>
      </w:pPr>
      <w:rPr>
        <w:rFonts w:ascii="Liberation Serif" w:hAnsi="Liberation Serif" w:cs="Times New Roman"/>
        <w:b w:val="0"/>
        <w:bCs w:val="0"/>
        <w:i w:val="0"/>
        <w:iCs w:val="0"/>
        <w:caps w:val="0"/>
        <w:smallCaps w:val="0"/>
        <w:strike w:val="0"/>
        <w:dstrike w:val="0"/>
        <w:color w:val="000000"/>
        <w:spacing w:val="0"/>
        <w:w w:val="100"/>
        <w:position w:val="0"/>
        <w:sz w:val="23"/>
        <w:szCs w:val="23"/>
        <w:u w:val="none"/>
        <w:vertAlign w:val="baseline"/>
        <w:lang w:eastAsia="ru-RU"/>
      </w:rPr>
    </w:lvl>
  </w:abstractNum>
  <w:abstractNum w:abstractNumId="1">
    <w:nsid w:val="00000003"/>
    <w:multiLevelType w:val="singleLevel"/>
    <w:tmpl w:val="149C1BE4"/>
    <w:name w:val="WW8Num14"/>
    <w:lvl w:ilvl="0">
      <w:start w:val="1"/>
      <w:numFmt w:val="decimal"/>
      <w:lvlText w:val="%1."/>
      <w:lvlJc w:val="left"/>
      <w:pPr>
        <w:tabs>
          <w:tab w:val="num" w:pos="0"/>
        </w:tabs>
        <w:ind w:left="720" w:hanging="360"/>
      </w:pPr>
      <w:rPr>
        <w:rFonts w:ascii="Times New Roman" w:hAnsi="Times New Roman" w:cs="Times New Roman" w:hint="default"/>
        <w:sz w:val="16"/>
        <w:szCs w:val="16"/>
      </w:rPr>
    </w:lvl>
  </w:abstractNum>
  <w:abstractNum w:abstractNumId="2">
    <w:nsid w:val="00000004"/>
    <w:multiLevelType w:val="singleLevel"/>
    <w:tmpl w:val="00000004"/>
    <w:name w:val="WW8Num30"/>
    <w:lvl w:ilvl="0">
      <w:start w:val="1"/>
      <w:numFmt w:val="upperRoman"/>
      <w:lvlText w:val="%1."/>
      <w:lvlJc w:val="left"/>
      <w:pPr>
        <w:tabs>
          <w:tab w:val="num" w:pos="0"/>
        </w:tabs>
        <w:ind w:left="1080" w:hanging="720"/>
      </w:pPr>
      <w:rPr>
        <w:rFonts w:hint="default"/>
        <w:lang w:val="en-US"/>
      </w:rPr>
    </w:lvl>
  </w:abstractNum>
  <w:abstractNum w:abstractNumId="3">
    <w:nsid w:val="00000005"/>
    <w:multiLevelType w:val="singleLevel"/>
    <w:tmpl w:val="00000005"/>
    <w:name w:val="WW8Num5"/>
    <w:lvl w:ilvl="0">
      <w:start w:val="1"/>
      <w:numFmt w:val="decimal"/>
      <w:lvlText w:val="%1."/>
      <w:lvlJc w:val="left"/>
      <w:pPr>
        <w:tabs>
          <w:tab w:val="num" w:pos="1032"/>
        </w:tabs>
        <w:ind w:left="312" w:firstLine="0"/>
      </w:pPr>
      <w:rPr>
        <w:rFonts w:ascii="Times New Roman" w:eastAsia="serif" w:hAnsi="Times New Roman" w:cs="Times New Roman" w:hint="default"/>
        <w:color w:val="22272F"/>
        <w:sz w:val="28"/>
        <w:szCs w:val="28"/>
        <w:shd w:val="clear" w:color="auto" w:fill="auto"/>
      </w:rPr>
    </w:lvl>
  </w:abstractNum>
  <w:abstractNum w:abstractNumId="4">
    <w:nsid w:val="05357099"/>
    <w:multiLevelType w:val="hybridMultilevel"/>
    <w:tmpl w:val="D508422E"/>
    <w:lvl w:ilvl="0" w:tplc="63901DF6">
      <w:start w:val="1"/>
      <w:numFmt w:val="upperRoman"/>
      <w:lvlText w:val="%1."/>
      <w:lvlJc w:val="left"/>
      <w:pPr>
        <w:ind w:left="2421" w:hanging="72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5B768CD"/>
    <w:multiLevelType w:val="hybridMultilevel"/>
    <w:tmpl w:val="B0D436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B7E033F"/>
    <w:multiLevelType w:val="hybridMultilevel"/>
    <w:tmpl w:val="1C2299BA"/>
    <w:lvl w:ilvl="0" w:tplc="9D94B562">
      <w:start w:val="1"/>
      <w:numFmt w:val="decimal"/>
      <w:lvlText w:val="%1."/>
      <w:lvlJc w:val="left"/>
      <w:pPr>
        <w:ind w:left="1422" w:hanging="85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0D7C0FAE"/>
    <w:multiLevelType w:val="hybridMultilevel"/>
    <w:tmpl w:val="5E68529E"/>
    <w:lvl w:ilvl="0" w:tplc="9D94B562">
      <w:start w:val="1"/>
      <w:numFmt w:val="decimal"/>
      <w:lvlText w:val="%1."/>
      <w:lvlJc w:val="left"/>
      <w:pPr>
        <w:ind w:left="1782" w:hanging="85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0DC03C84"/>
    <w:multiLevelType w:val="hybridMultilevel"/>
    <w:tmpl w:val="EBA0E540"/>
    <w:lvl w:ilvl="0" w:tplc="B48E39C0">
      <w:start w:val="1"/>
      <w:numFmt w:val="decimal"/>
      <w:lvlText w:val="%1."/>
      <w:lvlJc w:val="left"/>
      <w:pPr>
        <w:ind w:left="1422" w:hanging="85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nsid w:val="128B1654"/>
    <w:multiLevelType w:val="hybridMultilevel"/>
    <w:tmpl w:val="B9B4D3C6"/>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0">
    <w:nsid w:val="29636786"/>
    <w:multiLevelType w:val="multilevel"/>
    <w:tmpl w:val="BEA07736"/>
    <w:lvl w:ilvl="0">
      <w:start w:val="1"/>
      <w:numFmt w:val="decimal"/>
      <w:pStyle w:val="a"/>
      <w:lvlText w:val="%1.   "/>
      <w:lvlJc w:val="left"/>
      <w:pPr>
        <w:tabs>
          <w:tab w:val="num" w:pos="1571"/>
        </w:tabs>
        <w:ind w:left="0" w:firstLine="851"/>
      </w:pPr>
    </w:lvl>
    <w:lvl w:ilvl="1">
      <w:start w:val="1"/>
      <w:numFmt w:val="decimal"/>
      <w:lvlText w:val="%1.%2 "/>
      <w:lvlJc w:val="left"/>
      <w:pPr>
        <w:tabs>
          <w:tab w:val="num" w:pos="1684"/>
        </w:tabs>
        <w:ind w:left="57" w:firstLine="907"/>
      </w:pPr>
    </w:lvl>
    <w:lvl w:ilvl="2">
      <w:start w:val="1"/>
      <w:numFmt w:val="bullet"/>
      <w:lvlText w:val=""/>
      <w:lvlJc w:val="left"/>
      <w:pPr>
        <w:tabs>
          <w:tab w:val="num" w:pos="1531"/>
        </w:tabs>
        <w:ind w:left="1531" w:hanging="397"/>
      </w:pPr>
      <w:rPr>
        <w:rFonts w:ascii="Symbol" w:hAnsi="Symbol" w:hint="default"/>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1">
    <w:nsid w:val="2B882F02"/>
    <w:multiLevelType w:val="hybridMultilevel"/>
    <w:tmpl w:val="B950DE1A"/>
    <w:lvl w:ilvl="0" w:tplc="77628F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
    <w:nsid w:val="303E793F"/>
    <w:multiLevelType w:val="hybridMultilevel"/>
    <w:tmpl w:val="FA541FC4"/>
    <w:lvl w:ilvl="0" w:tplc="D8FCDDC2">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
    <w:nsid w:val="326212FE"/>
    <w:multiLevelType w:val="hybridMultilevel"/>
    <w:tmpl w:val="8C24A55E"/>
    <w:lvl w:ilvl="0" w:tplc="0419000F">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B6B24C1"/>
    <w:multiLevelType w:val="hybridMultilevel"/>
    <w:tmpl w:val="63CC18FA"/>
    <w:lvl w:ilvl="0" w:tplc="06EE1AB8">
      <w:start w:val="12"/>
      <w:numFmt w:val="decimal"/>
      <w:lvlText w:val="%1)"/>
      <w:lvlJc w:val="left"/>
      <w:pPr>
        <w:ind w:left="674" w:hanging="39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5">
    <w:nsid w:val="3C0127D0"/>
    <w:multiLevelType w:val="hybridMultilevel"/>
    <w:tmpl w:val="8C285814"/>
    <w:lvl w:ilvl="0" w:tplc="B234EF9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6">
    <w:nsid w:val="3E8C41CA"/>
    <w:multiLevelType w:val="singleLevel"/>
    <w:tmpl w:val="3A5AE7F0"/>
    <w:lvl w:ilvl="0">
      <w:start w:val="1"/>
      <w:numFmt w:val="bullet"/>
      <w:pStyle w:val="---"/>
      <w:lvlText w:val=""/>
      <w:lvlJc w:val="left"/>
      <w:pPr>
        <w:tabs>
          <w:tab w:val="num" w:pos="360"/>
        </w:tabs>
        <w:ind w:left="360" w:hanging="360"/>
      </w:pPr>
      <w:rPr>
        <w:rFonts w:ascii="Symbol" w:hAnsi="Symbol" w:hint="default"/>
      </w:rPr>
    </w:lvl>
  </w:abstractNum>
  <w:abstractNum w:abstractNumId="17">
    <w:nsid w:val="51C35DF1"/>
    <w:multiLevelType w:val="multilevel"/>
    <w:tmpl w:val="0419001F"/>
    <w:styleLink w:val="111111"/>
    <w:lvl w:ilvl="0">
      <w:start w:val="1"/>
      <w:numFmt w:val="decimal"/>
      <w:lvlText w:val="%1."/>
      <w:lvlJc w:val="left"/>
      <w:pPr>
        <w:tabs>
          <w:tab w:val="num" w:pos="786"/>
        </w:tabs>
        <w:ind w:left="786" w:hanging="360"/>
      </w:pPr>
      <w:rPr>
        <w:rFonts w:cs="Times New Roman"/>
      </w:rPr>
    </w:lvl>
    <w:lvl w:ilvl="1">
      <w:start w:val="1"/>
      <w:numFmt w:val="decimal"/>
      <w:lvlText w:val="%1.%2."/>
      <w:lvlJc w:val="left"/>
      <w:pPr>
        <w:tabs>
          <w:tab w:val="num" w:pos="2134"/>
        </w:tabs>
        <w:ind w:left="2134"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8">
    <w:nsid w:val="53CB60DA"/>
    <w:multiLevelType w:val="hybridMultilevel"/>
    <w:tmpl w:val="E6C825E0"/>
    <w:lvl w:ilvl="0" w:tplc="FEF471B6">
      <w:start w:val="1"/>
      <w:numFmt w:val="decimal"/>
      <w:lvlText w:val="%1."/>
      <w:lvlJc w:val="left"/>
      <w:pPr>
        <w:ind w:left="1708" w:hanging="1000"/>
      </w:pPr>
      <w:rPr>
        <w:rFonts w:hint="default"/>
        <w:color w:val="000000"/>
        <w:w w:val="101"/>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9">
    <w:nsid w:val="554747E1"/>
    <w:multiLevelType w:val="hybridMultilevel"/>
    <w:tmpl w:val="DC36933A"/>
    <w:lvl w:ilvl="0" w:tplc="6ED456F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0">
    <w:nsid w:val="607E05AD"/>
    <w:multiLevelType w:val="multilevel"/>
    <w:tmpl w:val="38405EEA"/>
    <w:lvl w:ilvl="0">
      <w:start w:val="1"/>
      <w:numFmt w:val="decimal"/>
      <w:lvlText w:val="%1."/>
      <w:lvlJc w:val="left"/>
      <w:pPr>
        <w:ind w:left="1069" w:hanging="360"/>
      </w:pPr>
      <w:rPr>
        <w:rFonts w:hint="default"/>
      </w:rPr>
    </w:lvl>
    <w:lvl w:ilvl="1">
      <w:start w:val="1"/>
      <w:numFmt w:val="decimal"/>
      <w:isLgl/>
      <w:lvlText w:val="%1.%2."/>
      <w:lvlJc w:val="left"/>
      <w:pPr>
        <w:ind w:left="1249" w:hanging="540"/>
      </w:pPr>
      <w:rPr>
        <w:rFonts w:hint="default"/>
      </w:rPr>
    </w:lvl>
    <w:lvl w:ilvl="2">
      <w:start w:val="4"/>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21">
    <w:nsid w:val="64DA577B"/>
    <w:multiLevelType w:val="hybridMultilevel"/>
    <w:tmpl w:val="B130F284"/>
    <w:lvl w:ilvl="0" w:tplc="0419000F">
      <w:start w:val="1"/>
      <w:numFmt w:val="decimal"/>
      <w:pStyle w:val="a0"/>
      <w:lvlText w:val="%1."/>
      <w:lvlJc w:val="left"/>
      <w:pPr>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2">
    <w:nsid w:val="73112261"/>
    <w:multiLevelType w:val="hybridMultilevel"/>
    <w:tmpl w:val="39F0FFAA"/>
    <w:lvl w:ilvl="0" w:tplc="B6403086">
      <w:start w:val="1"/>
      <w:numFmt w:val="decimal"/>
      <w:lvlText w:val="%1."/>
      <w:lvlJc w:val="left"/>
      <w:pPr>
        <w:ind w:left="360" w:hanging="360"/>
      </w:pPr>
      <w:rPr>
        <w:sz w:val="28"/>
        <w:szCs w:val="28"/>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23">
    <w:nsid w:val="74BB0BAC"/>
    <w:multiLevelType w:val="hybridMultilevel"/>
    <w:tmpl w:val="EFBEF182"/>
    <w:lvl w:ilvl="0" w:tplc="9D94B562">
      <w:start w:val="1"/>
      <w:numFmt w:val="decimal"/>
      <w:lvlText w:val="%1."/>
      <w:lvlJc w:val="left"/>
      <w:pPr>
        <w:ind w:left="1782" w:hanging="85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nsid w:val="7B042447"/>
    <w:multiLevelType w:val="multilevel"/>
    <w:tmpl w:val="9368665A"/>
    <w:lvl w:ilvl="0">
      <w:start w:val="1"/>
      <w:numFmt w:val="decimal"/>
      <w:lvlText w:val="%1."/>
      <w:lvlJc w:val="left"/>
      <w:pPr>
        <w:ind w:left="1065" w:hanging="360"/>
      </w:pPr>
      <w:rPr>
        <w:rFonts w:hint="default"/>
      </w:rPr>
    </w:lvl>
    <w:lvl w:ilvl="1">
      <w:start w:val="1"/>
      <w:numFmt w:val="decimal"/>
      <w:isLgl/>
      <w:lvlText w:val="%1.%2."/>
      <w:lvlJc w:val="left"/>
      <w:pPr>
        <w:ind w:left="1785" w:hanging="720"/>
      </w:pPr>
      <w:rPr>
        <w:rFonts w:hint="default"/>
      </w:rPr>
    </w:lvl>
    <w:lvl w:ilvl="2">
      <w:start w:val="1"/>
      <w:numFmt w:val="decimal"/>
      <w:isLgl/>
      <w:lvlText w:val="%1.%2.%3."/>
      <w:lvlJc w:val="left"/>
      <w:pPr>
        <w:ind w:left="2145" w:hanging="720"/>
      </w:pPr>
      <w:rPr>
        <w:rFonts w:hint="default"/>
      </w:rPr>
    </w:lvl>
    <w:lvl w:ilvl="3">
      <w:start w:val="1"/>
      <w:numFmt w:val="decimal"/>
      <w:isLgl/>
      <w:lvlText w:val="%1.%2.%3.%4."/>
      <w:lvlJc w:val="left"/>
      <w:pPr>
        <w:ind w:left="2865" w:hanging="1080"/>
      </w:pPr>
      <w:rPr>
        <w:rFonts w:hint="default"/>
      </w:rPr>
    </w:lvl>
    <w:lvl w:ilvl="4">
      <w:start w:val="1"/>
      <w:numFmt w:val="decimal"/>
      <w:isLgl/>
      <w:lvlText w:val="%1.%2.%3.%4.%5."/>
      <w:lvlJc w:val="left"/>
      <w:pPr>
        <w:ind w:left="3225" w:hanging="1080"/>
      </w:pPr>
      <w:rPr>
        <w:rFonts w:hint="default"/>
      </w:rPr>
    </w:lvl>
    <w:lvl w:ilvl="5">
      <w:start w:val="1"/>
      <w:numFmt w:val="decimal"/>
      <w:isLgl/>
      <w:lvlText w:val="%1.%2.%3.%4.%5.%6."/>
      <w:lvlJc w:val="left"/>
      <w:pPr>
        <w:ind w:left="3945" w:hanging="1440"/>
      </w:pPr>
      <w:rPr>
        <w:rFonts w:hint="default"/>
      </w:rPr>
    </w:lvl>
    <w:lvl w:ilvl="6">
      <w:start w:val="1"/>
      <w:numFmt w:val="decimal"/>
      <w:isLgl/>
      <w:lvlText w:val="%1.%2.%3.%4.%5.%6.%7."/>
      <w:lvlJc w:val="left"/>
      <w:pPr>
        <w:ind w:left="4665" w:hanging="1800"/>
      </w:pPr>
      <w:rPr>
        <w:rFonts w:hint="default"/>
      </w:rPr>
    </w:lvl>
    <w:lvl w:ilvl="7">
      <w:start w:val="1"/>
      <w:numFmt w:val="decimal"/>
      <w:isLgl/>
      <w:lvlText w:val="%1.%2.%3.%4.%5.%6.%7.%8."/>
      <w:lvlJc w:val="left"/>
      <w:pPr>
        <w:ind w:left="5025" w:hanging="1800"/>
      </w:pPr>
      <w:rPr>
        <w:rFonts w:hint="default"/>
      </w:rPr>
    </w:lvl>
    <w:lvl w:ilvl="8">
      <w:start w:val="1"/>
      <w:numFmt w:val="decimal"/>
      <w:isLgl/>
      <w:lvlText w:val="%1.%2.%3.%4.%5.%6.%7.%8.%9."/>
      <w:lvlJc w:val="left"/>
      <w:pPr>
        <w:ind w:left="5745" w:hanging="2160"/>
      </w:pPr>
      <w:rPr>
        <w:rFonts w:hint="default"/>
      </w:rPr>
    </w:lvl>
  </w:abstractNum>
  <w:num w:numId="1">
    <w:abstractNumId w:val="16"/>
  </w:num>
  <w:num w:numId="2">
    <w:abstractNumId w:val="10"/>
  </w:num>
  <w:num w:numId="3">
    <w:abstractNumId w:val="21"/>
  </w:num>
  <w:num w:numId="4">
    <w:abstractNumId w:val="17"/>
  </w:num>
  <w:num w:numId="5">
    <w:abstractNumId w:val="24"/>
  </w:num>
  <w:num w:numId="6">
    <w:abstractNumId w:val="4"/>
  </w:num>
  <w:num w:numId="7">
    <w:abstractNumId w:val="13"/>
  </w:num>
  <w:num w:numId="8">
    <w:abstractNumId w:val="9"/>
  </w:num>
  <w:num w:numId="9">
    <w:abstractNumId w:val="20"/>
  </w:num>
  <w:num w:numId="10">
    <w:abstractNumId w:val="8"/>
  </w:num>
  <w:num w:numId="11">
    <w:abstractNumId w:val="12"/>
  </w:num>
  <w:num w:numId="12">
    <w:abstractNumId w:val="19"/>
  </w:num>
  <w:num w:numId="13">
    <w:abstractNumId w:val="11"/>
  </w:num>
  <w:num w:numId="14">
    <w:abstractNumId w:val="15"/>
  </w:num>
  <w:num w:numId="15">
    <w:abstractNumId w:val="14"/>
  </w:num>
  <w:num w:numId="16">
    <w:abstractNumId w:val="6"/>
  </w:num>
  <w:num w:numId="17">
    <w:abstractNumId w:val="5"/>
  </w:num>
  <w:num w:numId="18">
    <w:abstractNumId w:val="7"/>
  </w:num>
  <w:num w:numId="19">
    <w:abstractNumId w:val="23"/>
  </w:num>
  <w:num w:numId="20">
    <w:abstractNumId w:val="3"/>
  </w:num>
  <w:num w:numId="21">
    <w:abstractNumId w:val="0"/>
  </w:num>
  <w:num w:numId="22">
    <w:abstractNumId w:val="1"/>
  </w:num>
  <w:num w:numId="23">
    <w:abstractNumId w:val="2"/>
  </w:num>
  <w:num w:numId="2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2"/>
  </w:num>
  <w:num w:numId="26">
    <w:abstractNumId w:val="1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3"/>
  <w:defaultTabStop w:val="709"/>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6B5C"/>
    <w:rsid w:val="00000DFB"/>
    <w:rsid w:val="00004688"/>
    <w:rsid w:val="0000553D"/>
    <w:rsid w:val="000068E9"/>
    <w:rsid w:val="00007171"/>
    <w:rsid w:val="00010D42"/>
    <w:rsid w:val="0001193B"/>
    <w:rsid w:val="00015E97"/>
    <w:rsid w:val="00015FE1"/>
    <w:rsid w:val="0001645C"/>
    <w:rsid w:val="00016E21"/>
    <w:rsid w:val="000202E4"/>
    <w:rsid w:val="00024D1B"/>
    <w:rsid w:val="00025443"/>
    <w:rsid w:val="00026E7F"/>
    <w:rsid w:val="00030885"/>
    <w:rsid w:val="00030E81"/>
    <w:rsid w:val="00031D18"/>
    <w:rsid w:val="00031FDA"/>
    <w:rsid w:val="000329AE"/>
    <w:rsid w:val="00037807"/>
    <w:rsid w:val="00046B5C"/>
    <w:rsid w:val="0005238E"/>
    <w:rsid w:val="00060C29"/>
    <w:rsid w:val="00061885"/>
    <w:rsid w:val="000672E5"/>
    <w:rsid w:val="000703C1"/>
    <w:rsid w:val="00073D11"/>
    <w:rsid w:val="000841C8"/>
    <w:rsid w:val="00085DF6"/>
    <w:rsid w:val="00090BBA"/>
    <w:rsid w:val="00091E91"/>
    <w:rsid w:val="0009494C"/>
    <w:rsid w:val="000A13FE"/>
    <w:rsid w:val="000A1643"/>
    <w:rsid w:val="000A1FD4"/>
    <w:rsid w:val="000A5E77"/>
    <w:rsid w:val="000A71CB"/>
    <w:rsid w:val="000B0E4C"/>
    <w:rsid w:val="000B2C83"/>
    <w:rsid w:val="000B5B61"/>
    <w:rsid w:val="000C3D51"/>
    <w:rsid w:val="000C57E3"/>
    <w:rsid w:val="000C58A6"/>
    <w:rsid w:val="000C7B53"/>
    <w:rsid w:val="000D10F7"/>
    <w:rsid w:val="000D3442"/>
    <w:rsid w:val="000D647B"/>
    <w:rsid w:val="000E23BF"/>
    <w:rsid w:val="000E4902"/>
    <w:rsid w:val="000E639A"/>
    <w:rsid w:val="000F0C50"/>
    <w:rsid w:val="000F7958"/>
    <w:rsid w:val="0010026A"/>
    <w:rsid w:val="0010178C"/>
    <w:rsid w:val="00102042"/>
    <w:rsid w:val="00103426"/>
    <w:rsid w:val="001036EA"/>
    <w:rsid w:val="00105712"/>
    <w:rsid w:val="00105E78"/>
    <w:rsid w:val="0010657C"/>
    <w:rsid w:val="00115F43"/>
    <w:rsid w:val="00117008"/>
    <w:rsid w:val="00120C2C"/>
    <w:rsid w:val="001219C3"/>
    <w:rsid w:val="001220F2"/>
    <w:rsid w:val="00122C37"/>
    <w:rsid w:val="00124B21"/>
    <w:rsid w:val="00126CBE"/>
    <w:rsid w:val="00126D37"/>
    <w:rsid w:val="00127CD5"/>
    <w:rsid w:val="00130CFF"/>
    <w:rsid w:val="001314F0"/>
    <w:rsid w:val="001345BD"/>
    <w:rsid w:val="001375E2"/>
    <w:rsid w:val="00137F23"/>
    <w:rsid w:val="00143635"/>
    <w:rsid w:val="001476CE"/>
    <w:rsid w:val="00151840"/>
    <w:rsid w:val="00153C29"/>
    <w:rsid w:val="00153ED3"/>
    <w:rsid w:val="001548BF"/>
    <w:rsid w:val="00157C28"/>
    <w:rsid w:val="0016088E"/>
    <w:rsid w:val="0016547C"/>
    <w:rsid w:val="00166C82"/>
    <w:rsid w:val="0017010D"/>
    <w:rsid w:val="00176229"/>
    <w:rsid w:val="00182BC0"/>
    <w:rsid w:val="00185157"/>
    <w:rsid w:val="0019074E"/>
    <w:rsid w:val="001A0E73"/>
    <w:rsid w:val="001A4047"/>
    <w:rsid w:val="001A715A"/>
    <w:rsid w:val="001C2CA2"/>
    <w:rsid w:val="001C2D71"/>
    <w:rsid w:val="001C37A3"/>
    <w:rsid w:val="001C72E4"/>
    <w:rsid w:val="001D1A35"/>
    <w:rsid w:val="001D2EFE"/>
    <w:rsid w:val="001D310A"/>
    <w:rsid w:val="001D32AE"/>
    <w:rsid w:val="001D3E92"/>
    <w:rsid w:val="001E0CD1"/>
    <w:rsid w:val="001E4487"/>
    <w:rsid w:val="001F0905"/>
    <w:rsid w:val="001F18BA"/>
    <w:rsid w:val="001F27DD"/>
    <w:rsid w:val="001F321F"/>
    <w:rsid w:val="001F462E"/>
    <w:rsid w:val="001F5319"/>
    <w:rsid w:val="0020046B"/>
    <w:rsid w:val="00203CFA"/>
    <w:rsid w:val="002047FB"/>
    <w:rsid w:val="002065EE"/>
    <w:rsid w:val="00206BB2"/>
    <w:rsid w:val="00210D4D"/>
    <w:rsid w:val="002168C3"/>
    <w:rsid w:val="00216932"/>
    <w:rsid w:val="00217074"/>
    <w:rsid w:val="0022274C"/>
    <w:rsid w:val="00223C85"/>
    <w:rsid w:val="00227E15"/>
    <w:rsid w:val="0023675C"/>
    <w:rsid w:val="00243448"/>
    <w:rsid w:val="002463FE"/>
    <w:rsid w:val="0024711B"/>
    <w:rsid w:val="00247B7A"/>
    <w:rsid w:val="0025042E"/>
    <w:rsid w:val="0025149D"/>
    <w:rsid w:val="00252D56"/>
    <w:rsid w:val="002530ED"/>
    <w:rsid w:val="0025325E"/>
    <w:rsid w:val="00255FA6"/>
    <w:rsid w:val="00256368"/>
    <w:rsid w:val="00262B28"/>
    <w:rsid w:val="00267A34"/>
    <w:rsid w:val="0027001D"/>
    <w:rsid w:val="002715D2"/>
    <w:rsid w:val="002719E6"/>
    <w:rsid w:val="00273067"/>
    <w:rsid w:val="00275656"/>
    <w:rsid w:val="0027728B"/>
    <w:rsid w:val="002773EB"/>
    <w:rsid w:val="0027753A"/>
    <w:rsid w:val="00281AA9"/>
    <w:rsid w:val="002873EE"/>
    <w:rsid w:val="00290689"/>
    <w:rsid w:val="00290AD3"/>
    <w:rsid w:val="00291276"/>
    <w:rsid w:val="002915EA"/>
    <w:rsid w:val="00293DBE"/>
    <w:rsid w:val="00296A1F"/>
    <w:rsid w:val="002A2FDA"/>
    <w:rsid w:val="002A7750"/>
    <w:rsid w:val="002B19B0"/>
    <w:rsid w:val="002B1F79"/>
    <w:rsid w:val="002B2B3C"/>
    <w:rsid w:val="002B31BB"/>
    <w:rsid w:val="002C4E97"/>
    <w:rsid w:val="002C55E5"/>
    <w:rsid w:val="002C5E40"/>
    <w:rsid w:val="002D1152"/>
    <w:rsid w:val="002D7D10"/>
    <w:rsid w:val="002D7E76"/>
    <w:rsid w:val="002E15DA"/>
    <w:rsid w:val="002E204E"/>
    <w:rsid w:val="002E2990"/>
    <w:rsid w:val="002E2B93"/>
    <w:rsid w:val="002E583F"/>
    <w:rsid w:val="002E5916"/>
    <w:rsid w:val="002E65BA"/>
    <w:rsid w:val="002F3A3B"/>
    <w:rsid w:val="002F468D"/>
    <w:rsid w:val="002F6FA1"/>
    <w:rsid w:val="00303749"/>
    <w:rsid w:val="0030385E"/>
    <w:rsid w:val="00306B67"/>
    <w:rsid w:val="00310C2C"/>
    <w:rsid w:val="00311D63"/>
    <w:rsid w:val="00312195"/>
    <w:rsid w:val="00320401"/>
    <w:rsid w:val="0032113B"/>
    <w:rsid w:val="00323549"/>
    <w:rsid w:val="00326F74"/>
    <w:rsid w:val="003270C6"/>
    <w:rsid w:val="00333FDA"/>
    <w:rsid w:val="00341A4A"/>
    <w:rsid w:val="003455B4"/>
    <w:rsid w:val="00345D64"/>
    <w:rsid w:val="00346AF1"/>
    <w:rsid w:val="00346D0C"/>
    <w:rsid w:val="0034790C"/>
    <w:rsid w:val="003561D6"/>
    <w:rsid w:val="003565F5"/>
    <w:rsid w:val="00356D45"/>
    <w:rsid w:val="00357B99"/>
    <w:rsid w:val="0036041F"/>
    <w:rsid w:val="003632D2"/>
    <w:rsid w:val="0036470F"/>
    <w:rsid w:val="00364813"/>
    <w:rsid w:val="00366CA7"/>
    <w:rsid w:val="00367834"/>
    <w:rsid w:val="003704A3"/>
    <w:rsid w:val="003715AD"/>
    <w:rsid w:val="00372FFC"/>
    <w:rsid w:val="00374B60"/>
    <w:rsid w:val="003813EA"/>
    <w:rsid w:val="00382E62"/>
    <w:rsid w:val="00385838"/>
    <w:rsid w:val="00390A82"/>
    <w:rsid w:val="00392407"/>
    <w:rsid w:val="00393B7F"/>
    <w:rsid w:val="003A35A7"/>
    <w:rsid w:val="003A77D7"/>
    <w:rsid w:val="003B3AE8"/>
    <w:rsid w:val="003B3F53"/>
    <w:rsid w:val="003B5128"/>
    <w:rsid w:val="003B77F8"/>
    <w:rsid w:val="003C740A"/>
    <w:rsid w:val="003C7C12"/>
    <w:rsid w:val="003D13D6"/>
    <w:rsid w:val="003D2359"/>
    <w:rsid w:val="003D2572"/>
    <w:rsid w:val="003D3035"/>
    <w:rsid w:val="003D31CC"/>
    <w:rsid w:val="003D36DD"/>
    <w:rsid w:val="003D4E37"/>
    <w:rsid w:val="003E0266"/>
    <w:rsid w:val="003E1E4B"/>
    <w:rsid w:val="003E75D1"/>
    <w:rsid w:val="003F1FBF"/>
    <w:rsid w:val="003F1FF4"/>
    <w:rsid w:val="003F38C0"/>
    <w:rsid w:val="003F4D17"/>
    <w:rsid w:val="003F52E2"/>
    <w:rsid w:val="00406C01"/>
    <w:rsid w:val="00411D67"/>
    <w:rsid w:val="00413781"/>
    <w:rsid w:val="00420CD8"/>
    <w:rsid w:val="00422BFF"/>
    <w:rsid w:val="00442068"/>
    <w:rsid w:val="004422A2"/>
    <w:rsid w:val="00442359"/>
    <w:rsid w:val="004454D6"/>
    <w:rsid w:val="00447653"/>
    <w:rsid w:val="00456F83"/>
    <w:rsid w:val="0046166F"/>
    <w:rsid w:val="004658D6"/>
    <w:rsid w:val="0047101D"/>
    <w:rsid w:val="00471F40"/>
    <w:rsid w:val="004743AA"/>
    <w:rsid w:val="004747B7"/>
    <w:rsid w:val="00474985"/>
    <w:rsid w:val="00475A99"/>
    <w:rsid w:val="004765AB"/>
    <w:rsid w:val="00480E52"/>
    <w:rsid w:val="00482A76"/>
    <w:rsid w:val="00482B38"/>
    <w:rsid w:val="00483601"/>
    <w:rsid w:val="004927B6"/>
    <w:rsid w:val="00493807"/>
    <w:rsid w:val="00497686"/>
    <w:rsid w:val="004A038E"/>
    <w:rsid w:val="004A3426"/>
    <w:rsid w:val="004A47C6"/>
    <w:rsid w:val="004B2D56"/>
    <w:rsid w:val="004B3641"/>
    <w:rsid w:val="004B3825"/>
    <w:rsid w:val="004B60CD"/>
    <w:rsid w:val="004B6154"/>
    <w:rsid w:val="004C0C41"/>
    <w:rsid w:val="004C7798"/>
    <w:rsid w:val="004D4744"/>
    <w:rsid w:val="004E0998"/>
    <w:rsid w:val="004E351B"/>
    <w:rsid w:val="004E584D"/>
    <w:rsid w:val="004E74A4"/>
    <w:rsid w:val="004F0983"/>
    <w:rsid w:val="004F2E98"/>
    <w:rsid w:val="004F52C1"/>
    <w:rsid w:val="004F6B19"/>
    <w:rsid w:val="004F6FC3"/>
    <w:rsid w:val="004F73B3"/>
    <w:rsid w:val="005045AE"/>
    <w:rsid w:val="005129F4"/>
    <w:rsid w:val="00513FD9"/>
    <w:rsid w:val="00524281"/>
    <w:rsid w:val="005263C5"/>
    <w:rsid w:val="00530E3A"/>
    <w:rsid w:val="005311E5"/>
    <w:rsid w:val="005315E4"/>
    <w:rsid w:val="00535BB6"/>
    <w:rsid w:val="00536991"/>
    <w:rsid w:val="005407A1"/>
    <w:rsid w:val="005461F8"/>
    <w:rsid w:val="005463ED"/>
    <w:rsid w:val="0054779D"/>
    <w:rsid w:val="00553362"/>
    <w:rsid w:val="00553750"/>
    <w:rsid w:val="00553D7A"/>
    <w:rsid w:val="00555A46"/>
    <w:rsid w:val="00555ACE"/>
    <w:rsid w:val="005603E8"/>
    <w:rsid w:val="005628BB"/>
    <w:rsid w:val="00563D67"/>
    <w:rsid w:val="00565EB1"/>
    <w:rsid w:val="005709BA"/>
    <w:rsid w:val="00570AB1"/>
    <w:rsid w:val="00571E02"/>
    <w:rsid w:val="0057339F"/>
    <w:rsid w:val="00575F90"/>
    <w:rsid w:val="00576DB6"/>
    <w:rsid w:val="00583682"/>
    <w:rsid w:val="00585DC4"/>
    <w:rsid w:val="00586BFC"/>
    <w:rsid w:val="005904A3"/>
    <w:rsid w:val="005A1442"/>
    <w:rsid w:val="005A1883"/>
    <w:rsid w:val="005A2D10"/>
    <w:rsid w:val="005A4D14"/>
    <w:rsid w:val="005A59EF"/>
    <w:rsid w:val="005B6239"/>
    <w:rsid w:val="005B74B0"/>
    <w:rsid w:val="005C16A4"/>
    <w:rsid w:val="005C1F8E"/>
    <w:rsid w:val="005C7C79"/>
    <w:rsid w:val="005D0600"/>
    <w:rsid w:val="005D1679"/>
    <w:rsid w:val="005D30FB"/>
    <w:rsid w:val="005D52D4"/>
    <w:rsid w:val="005D5D48"/>
    <w:rsid w:val="005D69EA"/>
    <w:rsid w:val="005D77F0"/>
    <w:rsid w:val="005E24A5"/>
    <w:rsid w:val="005E6A0D"/>
    <w:rsid w:val="005E6C16"/>
    <w:rsid w:val="005E78D9"/>
    <w:rsid w:val="005F011C"/>
    <w:rsid w:val="005F2818"/>
    <w:rsid w:val="005F2D30"/>
    <w:rsid w:val="005F410C"/>
    <w:rsid w:val="005F4F11"/>
    <w:rsid w:val="005F67D5"/>
    <w:rsid w:val="00601634"/>
    <w:rsid w:val="00602AA6"/>
    <w:rsid w:val="00603D76"/>
    <w:rsid w:val="00606093"/>
    <w:rsid w:val="00610C53"/>
    <w:rsid w:val="00610D04"/>
    <w:rsid w:val="0062167F"/>
    <w:rsid w:val="0062279F"/>
    <w:rsid w:val="00622E51"/>
    <w:rsid w:val="00623C19"/>
    <w:rsid w:val="00623D07"/>
    <w:rsid w:val="00625741"/>
    <w:rsid w:val="006268AD"/>
    <w:rsid w:val="00626DD8"/>
    <w:rsid w:val="00634A79"/>
    <w:rsid w:val="006354DC"/>
    <w:rsid w:val="0063710C"/>
    <w:rsid w:val="006412B2"/>
    <w:rsid w:val="00645738"/>
    <w:rsid w:val="00650CBC"/>
    <w:rsid w:val="006528AB"/>
    <w:rsid w:val="00653FFB"/>
    <w:rsid w:val="00660BB7"/>
    <w:rsid w:val="00662209"/>
    <w:rsid w:val="00677042"/>
    <w:rsid w:val="00680C18"/>
    <w:rsid w:val="00684AD1"/>
    <w:rsid w:val="00687605"/>
    <w:rsid w:val="00687EE4"/>
    <w:rsid w:val="0069193F"/>
    <w:rsid w:val="00694098"/>
    <w:rsid w:val="006975AE"/>
    <w:rsid w:val="00697A3A"/>
    <w:rsid w:val="006A3DF6"/>
    <w:rsid w:val="006A4218"/>
    <w:rsid w:val="006A6247"/>
    <w:rsid w:val="006B0F14"/>
    <w:rsid w:val="006B1DC0"/>
    <w:rsid w:val="006C103F"/>
    <w:rsid w:val="006D45A1"/>
    <w:rsid w:val="006D4764"/>
    <w:rsid w:val="006D48E2"/>
    <w:rsid w:val="006D56ED"/>
    <w:rsid w:val="006D5888"/>
    <w:rsid w:val="006D64EC"/>
    <w:rsid w:val="006E23EB"/>
    <w:rsid w:val="006E3447"/>
    <w:rsid w:val="006E4158"/>
    <w:rsid w:val="006E52F8"/>
    <w:rsid w:val="006E5FAE"/>
    <w:rsid w:val="006E668D"/>
    <w:rsid w:val="006E6ACB"/>
    <w:rsid w:val="006E7649"/>
    <w:rsid w:val="006F1FA7"/>
    <w:rsid w:val="006F3377"/>
    <w:rsid w:val="006F463F"/>
    <w:rsid w:val="006F64F7"/>
    <w:rsid w:val="007005A7"/>
    <w:rsid w:val="00705505"/>
    <w:rsid w:val="007074A0"/>
    <w:rsid w:val="007120E8"/>
    <w:rsid w:val="00712D88"/>
    <w:rsid w:val="00715D11"/>
    <w:rsid w:val="007165F0"/>
    <w:rsid w:val="00721FFE"/>
    <w:rsid w:val="0073008E"/>
    <w:rsid w:val="007328B5"/>
    <w:rsid w:val="00735213"/>
    <w:rsid w:val="0073593A"/>
    <w:rsid w:val="00735D40"/>
    <w:rsid w:val="007365F7"/>
    <w:rsid w:val="00740176"/>
    <w:rsid w:val="00741CDA"/>
    <w:rsid w:val="00742194"/>
    <w:rsid w:val="007448D3"/>
    <w:rsid w:val="007451A6"/>
    <w:rsid w:val="00745A95"/>
    <w:rsid w:val="00746376"/>
    <w:rsid w:val="00746769"/>
    <w:rsid w:val="00746826"/>
    <w:rsid w:val="00747AED"/>
    <w:rsid w:val="00750282"/>
    <w:rsid w:val="007505C1"/>
    <w:rsid w:val="0075321E"/>
    <w:rsid w:val="00753847"/>
    <w:rsid w:val="00754D12"/>
    <w:rsid w:val="00757474"/>
    <w:rsid w:val="0076336A"/>
    <w:rsid w:val="00770795"/>
    <w:rsid w:val="00773A82"/>
    <w:rsid w:val="00774133"/>
    <w:rsid w:val="00775E2E"/>
    <w:rsid w:val="00780271"/>
    <w:rsid w:val="00780E21"/>
    <w:rsid w:val="00781AF0"/>
    <w:rsid w:val="00785A24"/>
    <w:rsid w:val="00786C90"/>
    <w:rsid w:val="00786F9F"/>
    <w:rsid w:val="00790096"/>
    <w:rsid w:val="0079136D"/>
    <w:rsid w:val="0079237C"/>
    <w:rsid w:val="00792EEE"/>
    <w:rsid w:val="007A6D04"/>
    <w:rsid w:val="007B20D0"/>
    <w:rsid w:val="007B67D3"/>
    <w:rsid w:val="007C624F"/>
    <w:rsid w:val="007D43D6"/>
    <w:rsid w:val="007D487C"/>
    <w:rsid w:val="007D7513"/>
    <w:rsid w:val="007D757E"/>
    <w:rsid w:val="007E17B1"/>
    <w:rsid w:val="007E1FCC"/>
    <w:rsid w:val="007E2770"/>
    <w:rsid w:val="007E5287"/>
    <w:rsid w:val="007E53C4"/>
    <w:rsid w:val="007F113C"/>
    <w:rsid w:val="007F310B"/>
    <w:rsid w:val="007F393E"/>
    <w:rsid w:val="007F4E7D"/>
    <w:rsid w:val="007F5CF6"/>
    <w:rsid w:val="00800EF6"/>
    <w:rsid w:val="008036A3"/>
    <w:rsid w:val="00806638"/>
    <w:rsid w:val="00806684"/>
    <w:rsid w:val="00814A9F"/>
    <w:rsid w:val="00815CC0"/>
    <w:rsid w:val="00817502"/>
    <w:rsid w:val="00820AE2"/>
    <w:rsid w:val="00821489"/>
    <w:rsid w:val="0082376C"/>
    <w:rsid w:val="00825BC9"/>
    <w:rsid w:val="00826CE2"/>
    <w:rsid w:val="00830BA1"/>
    <w:rsid w:val="00831FC7"/>
    <w:rsid w:val="00834E09"/>
    <w:rsid w:val="0084034C"/>
    <w:rsid w:val="00841A7E"/>
    <w:rsid w:val="008444CA"/>
    <w:rsid w:val="00844F4F"/>
    <w:rsid w:val="008450F0"/>
    <w:rsid w:val="008474EC"/>
    <w:rsid w:val="00847A6E"/>
    <w:rsid w:val="0085543E"/>
    <w:rsid w:val="008561EE"/>
    <w:rsid w:val="00861130"/>
    <w:rsid w:val="0086531F"/>
    <w:rsid w:val="0086575F"/>
    <w:rsid w:val="0087093B"/>
    <w:rsid w:val="008743EA"/>
    <w:rsid w:val="00876299"/>
    <w:rsid w:val="00877E22"/>
    <w:rsid w:val="0088205C"/>
    <w:rsid w:val="00884802"/>
    <w:rsid w:val="00886385"/>
    <w:rsid w:val="0088771D"/>
    <w:rsid w:val="00891080"/>
    <w:rsid w:val="0089745B"/>
    <w:rsid w:val="008A4176"/>
    <w:rsid w:val="008A62E9"/>
    <w:rsid w:val="008A6BB6"/>
    <w:rsid w:val="008A7A1F"/>
    <w:rsid w:val="008B2E8F"/>
    <w:rsid w:val="008B3424"/>
    <w:rsid w:val="008B420F"/>
    <w:rsid w:val="008B5523"/>
    <w:rsid w:val="008B6AD8"/>
    <w:rsid w:val="008C100A"/>
    <w:rsid w:val="008C4CE3"/>
    <w:rsid w:val="008C744D"/>
    <w:rsid w:val="008C7973"/>
    <w:rsid w:val="008C7A2A"/>
    <w:rsid w:val="008D1537"/>
    <w:rsid w:val="008D2A51"/>
    <w:rsid w:val="008D3CC5"/>
    <w:rsid w:val="008D595B"/>
    <w:rsid w:val="008E3F5F"/>
    <w:rsid w:val="008E43C7"/>
    <w:rsid w:val="008E51F5"/>
    <w:rsid w:val="008E5B6D"/>
    <w:rsid w:val="008F3144"/>
    <w:rsid w:val="008F49E0"/>
    <w:rsid w:val="00900822"/>
    <w:rsid w:val="009027EC"/>
    <w:rsid w:val="00905667"/>
    <w:rsid w:val="00907E60"/>
    <w:rsid w:val="00913565"/>
    <w:rsid w:val="0091373B"/>
    <w:rsid w:val="00913A95"/>
    <w:rsid w:val="00913FBA"/>
    <w:rsid w:val="0091568B"/>
    <w:rsid w:val="00915AE9"/>
    <w:rsid w:val="00915B89"/>
    <w:rsid w:val="00917B45"/>
    <w:rsid w:val="00917CF0"/>
    <w:rsid w:val="00921876"/>
    <w:rsid w:val="00925377"/>
    <w:rsid w:val="00925BA6"/>
    <w:rsid w:val="00925DA7"/>
    <w:rsid w:val="009261D0"/>
    <w:rsid w:val="009277AB"/>
    <w:rsid w:val="0093178D"/>
    <w:rsid w:val="00931C41"/>
    <w:rsid w:val="00931EC9"/>
    <w:rsid w:val="00932EB6"/>
    <w:rsid w:val="00934B99"/>
    <w:rsid w:val="00937BCD"/>
    <w:rsid w:val="0094501D"/>
    <w:rsid w:val="00951877"/>
    <w:rsid w:val="00951884"/>
    <w:rsid w:val="00952B14"/>
    <w:rsid w:val="009563EC"/>
    <w:rsid w:val="0096253C"/>
    <w:rsid w:val="009633ED"/>
    <w:rsid w:val="0096418C"/>
    <w:rsid w:val="00965112"/>
    <w:rsid w:val="00971C7F"/>
    <w:rsid w:val="00980A90"/>
    <w:rsid w:val="00982DFA"/>
    <w:rsid w:val="00983224"/>
    <w:rsid w:val="00983CD1"/>
    <w:rsid w:val="009845FB"/>
    <w:rsid w:val="00990BC0"/>
    <w:rsid w:val="00992642"/>
    <w:rsid w:val="00993B7F"/>
    <w:rsid w:val="00994FD7"/>
    <w:rsid w:val="00995C21"/>
    <w:rsid w:val="0099652C"/>
    <w:rsid w:val="00997730"/>
    <w:rsid w:val="009A0B97"/>
    <w:rsid w:val="009A348B"/>
    <w:rsid w:val="009A4103"/>
    <w:rsid w:val="009A474A"/>
    <w:rsid w:val="009A532C"/>
    <w:rsid w:val="009A7CD2"/>
    <w:rsid w:val="009B06B5"/>
    <w:rsid w:val="009B2B21"/>
    <w:rsid w:val="009B3840"/>
    <w:rsid w:val="009B414D"/>
    <w:rsid w:val="009B51F7"/>
    <w:rsid w:val="009B5AA3"/>
    <w:rsid w:val="009B6018"/>
    <w:rsid w:val="009B7106"/>
    <w:rsid w:val="009C05CA"/>
    <w:rsid w:val="009C60E1"/>
    <w:rsid w:val="009D2D20"/>
    <w:rsid w:val="009D48DE"/>
    <w:rsid w:val="009D6B89"/>
    <w:rsid w:val="009E04A1"/>
    <w:rsid w:val="009E0FD5"/>
    <w:rsid w:val="009E1374"/>
    <w:rsid w:val="009E17EC"/>
    <w:rsid w:val="009E3932"/>
    <w:rsid w:val="009E3E58"/>
    <w:rsid w:val="009E42E2"/>
    <w:rsid w:val="009E594C"/>
    <w:rsid w:val="009F1968"/>
    <w:rsid w:val="009F31FB"/>
    <w:rsid w:val="009F3966"/>
    <w:rsid w:val="009F4860"/>
    <w:rsid w:val="00A00D8E"/>
    <w:rsid w:val="00A00E0F"/>
    <w:rsid w:val="00A02E74"/>
    <w:rsid w:val="00A04B6E"/>
    <w:rsid w:val="00A0725E"/>
    <w:rsid w:val="00A075F7"/>
    <w:rsid w:val="00A0764C"/>
    <w:rsid w:val="00A117BA"/>
    <w:rsid w:val="00A13E16"/>
    <w:rsid w:val="00A146D2"/>
    <w:rsid w:val="00A14BC2"/>
    <w:rsid w:val="00A178E6"/>
    <w:rsid w:val="00A210E0"/>
    <w:rsid w:val="00A22070"/>
    <w:rsid w:val="00A226B1"/>
    <w:rsid w:val="00A22CEE"/>
    <w:rsid w:val="00A303BB"/>
    <w:rsid w:val="00A323DA"/>
    <w:rsid w:val="00A330B9"/>
    <w:rsid w:val="00A34871"/>
    <w:rsid w:val="00A45889"/>
    <w:rsid w:val="00A465C2"/>
    <w:rsid w:val="00A4762A"/>
    <w:rsid w:val="00A52E41"/>
    <w:rsid w:val="00A54310"/>
    <w:rsid w:val="00A54BB1"/>
    <w:rsid w:val="00A60CAA"/>
    <w:rsid w:val="00A6451B"/>
    <w:rsid w:val="00A64B9B"/>
    <w:rsid w:val="00A6594A"/>
    <w:rsid w:val="00A6701A"/>
    <w:rsid w:val="00A67FF8"/>
    <w:rsid w:val="00A7252B"/>
    <w:rsid w:val="00A72588"/>
    <w:rsid w:val="00A73AD9"/>
    <w:rsid w:val="00A777D1"/>
    <w:rsid w:val="00A81BFB"/>
    <w:rsid w:val="00A82E24"/>
    <w:rsid w:val="00A83373"/>
    <w:rsid w:val="00A83AAD"/>
    <w:rsid w:val="00A83D4D"/>
    <w:rsid w:val="00A84566"/>
    <w:rsid w:val="00A85A85"/>
    <w:rsid w:val="00A869E8"/>
    <w:rsid w:val="00A910FC"/>
    <w:rsid w:val="00A9170D"/>
    <w:rsid w:val="00A92AA0"/>
    <w:rsid w:val="00A93A3B"/>
    <w:rsid w:val="00A9411E"/>
    <w:rsid w:val="00A968CA"/>
    <w:rsid w:val="00A96CA8"/>
    <w:rsid w:val="00AA0416"/>
    <w:rsid w:val="00AA4175"/>
    <w:rsid w:val="00AA4AFE"/>
    <w:rsid w:val="00AA4F41"/>
    <w:rsid w:val="00AA53E8"/>
    <w:rsid w:val="00AA54D2"/>
    <w:rsid w:val="00AB61B4"/>
    <w:rsid w:val="00AB6F7C"/>
    <w:rsid w:val="00AB7D5D"/>
    <w:rsid w:val="00AC11BE"/>
    <w:rsid w:val="00AC4968"/>
    <w:rsid w:val="00AC78C6"/>
    <w:rsid w:val="00AD0C9A"/>
    <w:rsid w:val="00AD213F"/>
    <w:rsid w:val="00AD2683"/>
    <w:rsid w:val="00AD4373"/>
    <w:rsid w:val="00AE00C9"/>
    <w:rsid w:val="00AE143A"/>
    <w:rsid w:val="00AE3F05"/>
    <w:rsid w:val="00AE553D"/>
    <w:rsid w:val="00AF4799"/>
    <w:rsid w:val="00B00A31"/>
    <w:rsid w:val="00B01310"/>
    <w:rsid w:val="00B0336C"/>
    <w:rsid w:val="00B03823"/>
    <w:rsid w:val="00B06520"/>
    <w:rsid w:val="00B112C3"/>
    <w:rsid w:val="00B1418D"/>
    <w:rsid w:val="00B15D55"/>
    <w:rsid w:val="00B172C7"/>
    <w:rsid w:val="00B20380"/>
    <w:rsid w:val="00B203F7"/>
    <w:rsid w:val="00B2146A"/>
    <w:rsid w:val="00B22B88"/>
    <w:rsid w:val="00B231DA"/>
    <w:rsid w:val="00B250CC"/>
    <w:rsid w:val="00B258EC"/>
    <w:rsid w:val="00B32A6D"/>
    <w:rsid w:val="00B34530"/>
    <w:rsid w:val="00B35407"/>
    <w:rsid w:val="00B35FAD"/>
    <w:rsid w:val="00B36365"/>
    <w:rsid w:val="00B3652E"/>
    <w:rsid w:val="00B40F20"/>
    <w:rsid w:val="00B4394B"/>
    <w:rsid w:val="00B45D4C"/>
    <w:rsid w:val="00B50546"/>
    <w:rsid w:val="00B507BF"/>
    <w:rsid w:val="00B52638"/>
    <w:rsid w:val="00B534FA"/>
    <w:rsid w:val="00B53BB5"/>
    <w:rsid w:val="00B54162"/>
    <w:rsid w:val="00B55992"/>
    <w:rsid w:val="00B57CDA"/>
    <w:rsid w:val="00B606E9"/>
    <w:rsid w:val="00B611F5"/>
    <w:rsid w:val="00B64358"/>
    <w:rsid w:val="00B701AA"/>
    <w:rsid w:val="00B7157E"/>
    <w:rsid w:val="00B71E4B"/>
    <w:rsid w:val="00B748AC"/>
    <w:rsid w:val="00B77273"/>
    <w:rsid w:val="00B87F2B"/>
    <w:rsid w:val="00B9081C"/>
    <w:rsid w:val="00B918F8"/>
    <w:rsid w:val="00B96152"/>
    <w:rsid w:val="00B96FBF"/>
    <w:rsid w:val="00B970CF"/>
    <w:rsid w:val="00B97C8C"/>
    <w:rsid w:val="00BA03E1"/>
    <w:rsid w:val="00BA1849"/>
    <w:rsid w:val="00BA1D35"/>
    <w:rsid w:val="00BA39BF"/>
    <w:rsid w:val="00BB1CA4"/>
    <w:rsid w:val="00BB1CF9"/>
    <w:rsid w:val="00BB682E"/>
    <w:rsid w:val="00BC0825"/>
    <w:rsid w:val="00BC7305"/>
    <w:rsid w:val="00BC7398"/>
    <w:rsid w:val="00BD006D"/>
    <w:rsid w:val="00BD18EA"/>
    <w:rsid w:val="00BD3342"/>
    <w:rsid w:val="00BE1BD9"/>
    <w:rsid w:val="00BF3B60"/>
    <w:rsid w:val="00BF5193"/>
    <w:rsid w:val="00BF5482"/>
    <w:rsid w:val="00BF5D97"/>
    <w:rsid w:val="00BF7329"/>
    <w:rsid w:val="00C004B2"/>
    <w:rsid w:val="00C00EC4"/>
    <w:rsid w:val="00C01906"/>
    <w:rsid w:val="00C051A9"/>
    <w:rsid w:val="00C07186"/>
    <w:rsid w:val="00C071AC"/>
    <w:rsid w:val="00C12CEA"/>
    <w:rsid w:val="00C14E72"/>
    <w:rsid w:val="00C205AE"/>
    <w:rsid w:val="00C221F0"/>
    <w:rsid w:val="00C22B1D"/>
    <w:rsid w:val="00C2449F"/>
    <w:rsid w:val="00C25B9E"/>
    <w:rsid w:val="00C26C87"/>
    <w:rsid w:val="00C32F8C"/>
    <w:rsid w:val="00C3367F"/>
    <w:rsid w:val="00C3580F"/>
    <w:rsid w:val="00C36BD8"/>
    <w:rsid w:val="00C36CEC"/>
    <w:rsid w:val="00C400C9"/>
    <w:rsid w:val="00C40BDB"/>
    <w:rsid w:val="00C463E8"/>
    <w:rsid w:val="00C5134A"/>
    <w:rsid w:val="00C51EAD"/>
    <w:rsid w:val="00C532B4"/>
    <w:rsid w:val="00C60954"/>
    <w:rsid w:val="00C60EBE"/>
    <w:rsid w:val="00C61AF9"/>
    <w:rsid w:val="00C639E9"/>
    <w:rsid w:val="00C65BFD"/>
    <w:rsid w:val="00C66129"/>
    <w:rsid w:val="00C667E4"/>
    <w:rsid w:val="00C671E3"/>
    <w:rsid w:val="00C676DE"/>
    <w:rsid w:val="00C70A5C"/>
    <w:rsid w:val="00C71173"/>
    <w:rsid w:val="00C76383"/>
    <w:rsid w:val="00C80057"/>
    <w:rsid w:val="00C804B0"/>
    <w:rsid w:val="00C81844"/>
    <w:rsid w:val="00C85C09"/>
    <w:rsid w:val="00C87F4D"/>
    <w:rsid w:val="00C91E51"/>
    <w:rsid w:val="00C93EB6"/>
    <w:rsid w:val="00CA38AA"/>
    <w:rsid w:val="00CA58B8"/>
    <w:rsid w:val="00CA7B20"/>
    <w:rsid w:val="00CA7D9D"/>
    <w:rsid w:val="00CB612A"/>
    <w:rsid w:val="00CB7623"/>
    <w:rsid w:val="00CC142A"/>
    <w:rsid w:val="00CC19C4"/>
    <w:rsid w:val="00CC1E0A"/>
    <w:rsid w:val="00CC73FA"/>
    <w:rsid w:val="00CD0E50"/>
    <w:rsid w:val="00CD1BDB"/>
    <w:rsid w:val="00CD2A3E"/>
    <w:rsid w:val="00CD2B88"/>
    <w:rsid w:val="00CD34F5"/>
    <w:rsid w:val="00CD545B"/>
    <w:rsid w:val="00CE13E1"/>
    <w:rsid w:val="00CE1FF6"/>
    <w:rsid w:val="00CE3BA4"/>
    <w:rsid w:val="00CE615F"/>
    <w:rsid w:val="00CF21F4"/>
    <w:rsid w:val="00CF355C"/>
    <w:rsid w:val="00D00A12"/>
    <w:rsid w:val="00D03143"/>
    <w:rsid w:val="00D03A1E"/>
    <w:rsid w:val="00D07918"/>
    <w:rsid w:val="00D12559"/>
    <w:rsid w:val="00D126B6"/>
    <w:rsid w:val="00D142AB"/>
    <w:rsid w:val="00D15BC0"/>
    <w:rsid w:val="00D16EEB"/>
    <w:rsid w:val="00D17A51"/>
    <w:rsid w:val="00D21188"/>
    <w:rsid w:val="00D21B82"/>
    <w:rsid w:val="00D21C88"/>
    <w:rsid w:val="00D24D78"/>
    <w:rsid w:val="00D261ED"/>
    <w:rsid w:val="00D30468"/>
    <w:rsid w:val="00D3106A"/>
    <w:rsid w:val="00D3111B"/>
    <w:rsid w:val="00D36841"/>
    <w:rsid w:val="00D3791B"/>
    <w:rsid w:val="00D42173"/>
    <w:rsid w:val="00D444F0"/>
    <w:rsid w:val="00D45E38"/>
    <w:rsid w:val="00D532A4"/>
    <w:rsid w:val="00D54CD0"/>
    <w:rsid w:val="00D56090"/>
    <w:rsid w:val="00D608C7"/>
    <w:rsid w:val="00D64255"/>
    <w:rsid w:val="00D642E5"/>
    <w:rsid w:val="00D6560A"/>
    <w:rsid w:val="00D67F07"/>
    <w:rsid w:val="00D705B0"/>
    <w:rsid w:val="00D757DA"/>
    <w:rsid w:val="00D76259"/>
    <w:rsid w:val="00D763BC"/>
    <w:rsid w:val="00D77F42"/>
    <w:rsid w:val="00D8393F"/>
    <w:rsid w:val="00D8410A"/>
    <w:rsid w:val="00D84F15"/>
    <w:rsid w:val="00D850E1"/>
    <w:rsid w:val="00D87B7D"/>
    <w:rsid w:val="00D92B35"/>
    <w:rsid w:val="00D95503"/>
    <w:rsid w:val="00D960BA"/>
    <w:rsid w:val="00D964FC"/>
    <w:rsid w:val="00D97EF1"/>
    <w:rsid w:val="00DA2BC1"/>
    <w:rsid w:val="00DA4A0A"/>
    <w:rsid w:val="00DB08BA"/>
    <w:rsid w:val="00DB19F8"/>
    <w:rsid w:val="00DB2E61"/>
    <w:rsid w:val="00DB36FC"/>
    <w:rsid w:val="00DB3954"/>
    <w:rsid w:val="00DB6B9A"/>
    <w:rsid w:val="00DB6D24"/>
    <w:rsid w:val="00DB7EAE"/>
    <w:rsid w:val="00DC0ECA"/>
    <w:rsid w:val="00DC63B1"/>
    <w:rsid w:val="00DD1D3D"/>
    <w:rsid w:val="00DD351E"/>
    <w:rsid w:val="00DD47ED"/>
    <w:rsid w:val="00DD6406"/>
    <w:rsid w:val="00DE2942"/>
    <w:rsid w:val="00DE52E7"/>
    <w:rsid w:val="00DF015D"/>
    <w:rsid w:val="00DF24FE"/>
    <w:rsid w:val="00DF614E"/>
    <w:rsid w:val="00DF638D"/>
    <w:rsid w:val="00DF6585"/>
    <w:rsid w:val="00DF693C"/>
    <w:rsid w:val="00DF6C8C"/>
    <w:rsid w:val="00E17F88"/>
    <w:rsid w:val="00E22639"/>
    <w:rsid w:val="00E32A77"/>
    <w:rsid w:val="00E34BDA"/>
    <w:rsid w:val="00E3544C"/>
    <w:rsid w:val="00E4320C"/>
    <w:rsid w:val="00E44209"/>
    <w:rsid w:val="00E449BA"/>
    <w:rsid w:val="00E44C25"/>
    <w:rsid w:val="00E47A11"/>
    <w:rsid w:val="00E605A8"/>
    <w:rsid w:val="00E63263"/>
    <w:rsid w:val="00E64AC4"/>
    <w:rsid w:val="00E67808"/>
    <w:rsid w:val="00E704F1"/>
    <w:rsid w:val="00E73AD6"/>
    <w:rsid w:val="00E751CA"/>
    <w:rsid w:val="00E75638"/>
    <w:rsid w:val="00E81B94"/>
    <w:rsid w:val="00E822EC"/>
    <w:rsid w:val="00E82436"/>
    <w:rsid w:val="00E86AA5"/>
    <w:rsid w:val="00E91373"/>
    <w:rsid w:val="00E97CAF"/>
    <w:rsid w:val="00E97CBF"/>
    <w:rsid w:val="00EA2030"/>
    <w:rsid w:val="00EA5A27"/>
    <w:rsid w:val="00EB4713"/>
    <w:rsid w:val="00EB515F"/>
    <w:rsid w:val="00EC3EAC"/>
    <w:rsid w:val="00EC7C56"/>
    <w:rsid w:val="00ED1837"/>
    <w:rsid w:val="00ED2E86"/>
    <w:rsid w:val="00ED2FAE"/>
    <w:rsid w:val="00ED6156"/>
    <w:rsid w:val="00ED710D"/>
    <w:rsid w:val="00EE1FEE"/>
    <w:rsid w:val="00EE4FED"/>
    <w:rsid w:val="00EE6832"/>
    <w:rsid w:val="00EF22D3"/>
    <w:rsid w:val="00EF243C"/>
    <w:rsid w:val="00EF38F9"/>
    <w:rsid w:val="00EF583C"/>
    <w:rsid w:val="00EF6FB8"/>
    <w:rsid w:val="00F01ECF"/>
    <w:rsid w:val="00F056AC"/>
    <w:rsid w:val="00F07170"/>
    <w:rsid w:val="00F106AB"/>
    <w:rsid w:val="00F11025"/>
    <w:rsid w:val="00F24A9B"/>
    <w:rsid w:val="00F330B1"/>
    <w:rsid w:val="00F33380"/>
    <w:rsid w:val="00F3447D"/>
    <w:rsid w:val="00F400E9"/>
    <w:rsid w:val="00F4159C"/>
    <w:rsid w:val="00F424E0"/>
    <w:rsid w:val="00F467D5"/>
    <w:rsid w:val="00F52024"/>
    <w:rsid w:val="00F52389"/>
    <w:rsid w:val="00F52CAE"/>
    <w:rsid w:val="00F53C59"/>
    <w:rsid w:val="00F55378"/>
    <w:rsid w:val="00F561C1"/>
    <w:rsid w:val="00F623AE"/>
    <w:rsid w:val="00F62B1E"/>
    <w:rsid w:val="00F64EF8"/>
    <w:rsid w:val="00F67C92"/>
    <w:rsid w:val="00F747E9"/>
    <w:rsid w:val="00F754DB"/>
    <w:rsid w:val="00F82D06"/>
    <w:rsid w:val="00F83354"/>
    <w:rsid w:val="00F84926"/>
    <w:rsid w:val="00F852CB"/>
    <w:rsid w:val="00F85566"/>
    <w:rsid w:val="00F868A9"/>
    <w:rsid w:val="00F8690D"/>
    <w:rsid w:val="00F87983"/>
    <w:rsid w:val="00F90C12"/>
    <w:rsid w:val="00F91599"/>
    <w:rsid w:val="00F95118"/>
    <w:rsid w:val="00FA0703"/>
    <w:rsid w:val="00FA5A0D"/>
    <w:rsid w:val="00FB0A84"/>
    <w:rsid w:val="00FB1C5E"/>
    <w:rsid w:val="00FB4D15"/>
    <w:rsid w:val="00FB51F0"/>
    <w:rsid w:val="00FC0EBC"/>
    <w:rsid w:val="00FC4580"/>
    <w:rsid w:val="00FD1695"/>
    <w:rsid w:val="00FD1FD2"/>
    <w:rsid w:val="00FD39E1"/>
    <w:rsid w:val="00FE13D6"/>
    <w:rsid w:val="00FE223C"/>
    <w:rsid w:val="00FE441A"/>
    <w:rsid w:val="00FF4A57"/>
    <w:rsid w:val="00FF6541"/>
    <w:rsid w:val="00FF66A1"/>
    <w:rsid w:val="00FF6B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34ECBE6-0053-4F6C-87AE-72F07D6F65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iPriority="0" w:unhideWhenUsed="1" w:qFormat="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qFormat="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nhideWhenUsed="1" w:qFormat="1"/>
    <w:lsdException w:name="Body Text Indent 2" w:semiHidden="1" w:uiPriority="0" w:unhideWhenUsed="1" w:qFormat="1"/>
    <w:lsdException w:name="Body Text Indent 3" w:semiHidden="1" w:uiPriority="0" w:unhideWhenUsed="1" w:qFormat="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367834"/>
    <w:pPr>
      <w:suppressAutoHyphens/>
      <w:spacing w:after="0" w:line="240" w:lineRule="auto"/>
    </w:pPr>
    <w:rPr>
      <w:rFonts w:ascii="Times New Roman" w:eastAsia="Times New Roman" w:hAnsi="Times New Roman" w:cs="Times New Roman"/>
      <w:sz w:val="28"/>
      <w:szCs w:val="20"/>
      <w:lang w:eastAsia="zh-CN"/>
    </w:rPr>
  </w:style>
  <w:style w:type="paragraph" w:styleId="1">
    <w:name w:val="heading 1"/>
    <w:basedOn w:val="a1"/>
    <w:link w:val="10"/>
    <w:uiPriority w:val="9"/>
    <w:unhideWhenUsed/>
    <w:qFormat/>
    <w:rsid w:val="005A4D14"/>
    <w:pPr>
      <w:keepNext/>
      <w:keepLines/>
      <w:suppressAutoHyphens w:val="0"/>
      <w:spacing w:before="240" w:line="268" w:lineRule="auto"/>
      <w:ind w:left="10" w:right="71" w:hanging="10"/>
      <w:jc w:val="center"/>
      <w:outlineLvl w:val="0"/>
    </w:pPr>
    <w:rPr>
      <w:b/>
      <w:color w:val="000000"/>
      <w:szCs w:val="28"/>
      <w:lang w:eastAsia="ru-RU"/>
    </w:rPr>
  </w:style>
  <w:style w:type="paragraph" w:styleId="2">
    <w:name w:val="heading 2"/>
    <w:basedOn w:val="a1"/>
    <w:next w:val="a1"/>
    <w:link w:val="20"/>
    <w:uiPriority w:val="9"/>
    <w:qFormat/>
    <w:rsid w:val="00DF24FE"/>
    <w:pPr>
      <w:keepNext/>
      <w:suppressAutoHyphens w:val="0"/>
      <w:jc w:val="center"/>
      <w:outlineLvl w:val="1"/>
    </w:pPr>
    <w:rPr>
      <w:sz w:val="24"/>
      <w:lang w:eastAsia="ru-RU"/>
    </w:rPr>
  </w:style>
  <w:style w:type="paragraph" w:styleId="3">
    <w:name w:val="heading 3"/>
    <w:aliases w:val="H3,&quot;Сапфир&quot;"/>
    <w:basedOn w:val="a1"/>
    <w:next w:val="a1"/>
    <w:link w:val="30"/>
    <w:uiPriority w:val="9"/>
    <w:unhideWhenUsed/>
    <w:qFormat/>
    <w:rsid w:val="0062167F"/>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1"/>
    <w:next w:val="a1"/>
    <w:link w:val="40"/>
    <w:uiPriority w:val="9"/>
    <w:unhideWhenUsed/>
    <w:qFormat/>
    <w:rsid w:val="0062167F"/>
    <w:pPr>
      <w:keepNext/>
      <w:suppressAutoHyphens w:val="0"/>
      <w:spacing w:before="240" w:after="60"/>
      <w:outlineLvl w:val="3"/>
    </w:pPr>
    <w:rPr>
      <w:rFonts w:ascii="Calibri" w:hAnsi="Calibri"/>
      <w:b/>
      <w:bCs/>
      <w:szCs w:val="28"/>
      <w:lang w:val="x-none" w:eastAsia="x-none"/>
    </w:rPr>
  </w:style>
  <w:style w:type="paragraph" w:styleId="5">
    <w:name w:val="heading 5"/>
    <w:basedOn w:val="a1"/>
    <w:link w:val="50"/>
    <w:qFormat/>
    <w:rsid w:val="009845FB"/>
    <w:pPr>
      <w:keepNext/>
      <w:suppressAutoHyphens w:val="0"/>
      <w:ind w:firstLine="708"/>
      <w:jc w:val="both"/>
      <w:outlineLvl w:val="4"/>
    </w:pPr>
    <w:rPr>
      <w:rFonts w:eastAsia="Arial Unicode MS"/>
      <w:iCs/>
      <w:color w:val="000000"/>
      <w:szCs w:val="24"/>
      <w:lang w:eastAsia="ru-RU"/>
    </w:rPr>
  </w:style>
  <w:style w:type="paragraph" w:styleId="6">
    <w:name w:val="heading 6"/>
    <w:aliases w:val="H6"/>
    <w:basedOn w:val="a1"/>
    <w:next w:val="a1"/>
    <w:link w:val="60"/>
    <w:uiPriority w:val="99"/>
    <w:qFormat/>
    <w:rsid w:val="00320401"/>
    <w:pPr>
      <w:keepNext/>
      <w:keepLines/>
      <w:suppressAutoHyphens w:val="0"/>
      <w:autoSpaceDE w:val="0"/>
      <w:autoSpaceDN w:val="0"/>
      <w:spacing w:before="200"/>
      <w:outlineLvl w:val="5"/>
    </w:pPr>
    <w:rPr>
      <w:rFonts w:ascii="Cambria" w:hAnsi="Cambria"/>
      <w:i/>
      <w:iCs/>
      <w:color w:val="243F60"/>
      <w:szCs w:val="28"/>
      <w:lang w:eastAsia="ru-RU"/>
    </w:rPr>
  </w:style>
  <w:style w:type="paragraph" w:styleId="7">
    <w:name w:val="heading 7"/>
    <w:basedOn w:val="a1"/>
    <w:next w:val="a1"/>
    <w:link w:val="70"/>
    <w:qFormat/>
    <w:rsid w:val="005E78D9"/>
    <w:pPr>
      <w:tabs>
        <w:tab w:val="num" w:pos="0"/>
      </w:tabs>
      <w:suppressAutoHyphens w:val="0"/>
      <w:spacing w:before="240" w:after="60"/>
      <w:ind w:left="5040" w:hanging="720"/>
      <w:jc w:val="both"/>
      <w:outlineLvl w:val="6"/>
    </w:pPr>
    <w:rPr>
      <w:rFonts w:ascii="PetersburgCTT" w:eastAsia="Calibri" w:hAnsi="PetersburgCTT"/>
      <w:sz w:val="22"/>
      <w:szCs w:val="24"/>
      <w:lang w:val="x-none" w:eastAsia="en-US"/>
    </w:rPr>
  </w:style>
  <w:style w:type="paragraph" w:styleId="8">
    <w:name w:val="heading 8"/>
    <w:basedOn w:val="a1"/>
    <w:link w:val="80"/>
    <w:unhideWhenUsed/>
    <w:qFormat/>
    <w:rsid w:val="009845FB"/>
    <w:pPr>
      <w:keepNext/>
      <w:keepLines/>
      <w:suppressAutoHyphens w:val="0"/>
      <w:spacing w:before="40" w:line="200" w:lineRule="atLeast"/>
      <w:outlineLvl w:val="7"/>
    </w:pPr>
    <w:rPr>
      <w:rFonts w:asciiTheme="majorHAnsi" w:eastAsiaTheme="majorEastAsia" w:hAnsiTheme="majorHAnsi" w:cstheme="majorBidi"/>
      <w:color w:val="272727" w:themeColor="text1" w:themeTint="D8"/>
      <w:sz w:val="21"/>
      <w:szCs w:val="21"/>
      <w:lang w:eastAsia="en-US"/>
    </w:rPr>
  </w:style>
  <w:style w:type="paragraph" w:styleId="9">
    <w:name w:val="heading 9"/>
    <w:basedOn w:val="a1"/>
    <w:next w:val="a1"/>
    <w:link w:val="90"/>
    <w:qFormat/>
    <w:rsid w:val="009845FB"/>
    <w:pPr>
      <w:keepNext/>
      <w:spacing w:after="200" w:line="276" w:lineRule="auto"/>
      <w:jc w:val="center"/>
      <w:outlineLvl w:val="8"/>
    </w:pPr>
    <w:rPr>
      <w:rFonts w:ascii="Calibri" w:eastAsia="Calibri" w:hAnsi="Calibri" w:cs="Calibri"/>
      <w:b/>
      <w:sz w:val="22"/>
      <w:szCs w:val="2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basedOn w:val="a2"/>
    <w:link w:val="1"/>
    <w:uiPriority w:val="9"/>
    <w:qFormat/>
    <w:rsid w:val="005A4D14"/>
    <w:rPr>
      <w:rFonts w:ascii="Times New Roman" w:eastAsia="Times New Roman" w:hAnsi="Times New Roman" w:cs="Times New Roman"/>
      <w:b/>
      <w:color w:val="000000"/>
      <w:sz w:val="28"/>
      <w:szCs w:val="28"/>
      <w:lang w:eastAsia="ru-RU"/>
    </w:rPr>
  </w:style>
  <w:style w:type="paragraph" w:styleId="a5">
    <w:name w:val="header"/>
    <w:basedOn w:val="a1"/>
    <w:link w:val="a6"/>
    <w:uiPriority w:val="99"/>
    <w:rsid w:val="00B96FBF"/>
    <w:pPr>
      <w:tabs>
        <w:tab w:val="center" w:pos="4153"/>
        <w:tab w:val="right" w:pos="8306"/>
      </w:tabs>
    </w:pPr>
  </w:style>
  <w:style w:type="character" w:customStyle="1" w:styleId="a6">
    <w:name w:val="Верхний колонтитул Знак"/>
    <w:basedOn w:val="a2"/>
    <w:link w:val="a5"/>
    <w:uiPriority w:val="99"/>
    <w:qFormat/>
    <w:rsid w:val="00B96FBF"/>
    <w:rPr>
      <w:rFonts w:ascii="Times New Roman" w:eastAsia="Times New Roman" w:hAnsi="Times New Roman" w:cs="Times New Roman"/>
      <w:sz w:val="28"/>
      <w:szCs w:val="20"/>
      <w:lang w:eastAsia="zh-CN"/>
    </w:rPr>
  </w:style>
  <w:style w:type="paragraph" w:styleId="a7">
    <w:name w:val="footer"/>
    <w:basedOn w:val="a1"/>
    <w:link w:val="a8"/>
    <w:uiPriority w:val="99"/>
    <w:rsid w:val="00B96FBF"/>
    <w:pPr>
      <w:tabs>
        <w:tab w:val="center" w:pos="4677"/>
        <w:tab w:val="right" w:pos="9355"/>
      </w:tabs>
    </w:pPr>
  </w:style>
  <w:style w:type="character" w:customStyle="1" w:styleId="a8">
    <w:name w:val="Нижний колонтитул Знак"/>
    <w:basedOn w:val="a2"/>
    <w:link w:val="a7"/>
    <w:uiPriority w:val="99"/>
    <w:qFormat/>
    <w:rsid w:val="00B96FBF"/>
    <w:rPr>
      <w:rFonts w:ascii="Times New Roman" w:eastAsia="Times New Roman" w:hAnsi="Times New Roman" w:cs="Times New Roman"/>
      <w:sz w:val="28"/>
      <w:szCs w:val="20"/>
      <w:lang w:eastAsia="zh-CN"/>
    </w:rPr>
  </w:style>
  <w:style w:type="character" w:styleId="a9">
    <w:name w:val="page number"/>
    <w:basedOn w:val="a2"/>
    <w:qFormat/>
    <w:rsid w:val="00B96FBF"/>
  </w:style>
  <w:style w:type="paragraph" w:styleId="aa">
    <w:name w:val="Title"/>
    <w:aliases w:val="Знак12"/>
    <w:basedOn w:val="a1"/>
    <w:link w:val="ab"/>
    <w:qFormat/>
    <w:rsid w:val="002E5916"/>
    <w:pPr>
      <w:suppressAutoHyphens w:val="0"/>
      <w:jc w:val="center"/>
    </w:pPr>
    <w:rPr>
      <w:szCs w:val="24"/>
      <w:lang w:eastAsia="ru-RU"/>
    </w:rPr>
  </w:style>
  <w:style w:type="character" w:customStyle="1" w:styleId="ab">
    <w:name w:val="Название Знак"/>
    <w:aliases w:val="Знак12 Знак"/>
    <w:basedOn w:val="a2"/>
    <w:link w:val="aa"/>
    <w:qFormat/>
    <w:rsid w:val="002E5916"/>
    <w:rPr>
      <w:rFonts w:ascii="Times New Roman" w:eastAsia="Times New Roman" w:hAnsi="Times New Roman" w:cs="Times New Roman"/>
      <w:sz w:val="28"/>
      <w:szCs w:val="24"/>
      <w:lang w:eastAsia="ru-RU"/>
    </w:rPr>
  </w:style>
  <w:style w:type="paragraph" w:customStyle="1" w:styleId="ConsPlusNormal">
    <w:name w:val="ConsPlusNormal"/>
    <w:link w:val="ConsPlusNormal0"/>
    <w:qFormat/>
    <w:rsid w:val="00575F9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c">
    <w:name w:val="Hyperlink"/>
    <w:uiPriority w:val="99"/>
    <w:rsid w:val="00256368"/>
    <w:rPr>
      <w:rFonts w:cs="Times New Roman"/>
      <w:color w:val="0000FF"/>
      <w:u w:val="single"/>
    </w:rPr>
  </w:style>
  <w:style w:type="table" w:styleId="ad">
    <w:name w:val="Table Grid"/>
    <w:basedOn w:val="a3"/>
    <w:rsid w:val="00256368"/>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List Paragraph"/>
    <w:aliases w:val="Варианты ответов,Вc2c2аe0e0рf0f0иe8e8аe0e0нededтf2f2ыfbfb оeeeeтf2f2вe2e2еe5e5тf2f2оeeeeвe2e2,Вc2c2аe0e0рf0f0иe8e8аe0e0нededтf2f2ыfbfb оeeeeтf2f2вe2e2еe5e5тf2f2оeeeeвe2e2 Text,List Paragraph,мой"/>
    <w:basedOn w:val="a1"/>
    <w:link w:val="af"/>
    <w:uiPriority w:val="34"/>
    <w:qFormat/>
    <w:rsid w:val="005A4D14"/>
    <w:pPr>
      <w:suppressAutoHyphens w:val="0"/>
      <w:spacing w:after="13" w:line="266" w:lineRule="auto"/>
      <w:ind w:left="720" w:firstLine="710"/>
      <w:contextualSpacing/>
      <w:jc w:val="both"/>
    </w:pPr>
    <w:rPr>
      <w:color w:val="000000"/>
      <w:szCs w:val="22"/>
      <w:lang w:eastAsia="ru-RU"/>
    </w:rPr>
  </w:style>
  <w:style w:type="character" w:customStyle="1" w:styleId="-">
    <w:name w:val="Интернет-ссылка"/>
    <w:uiPriority w:val="99"/>
    <w:rsid w:val="004C0C41"/>
    <w:rPr>
      <w:color w:val="000080"/>
      <w:u w:val="single"/>
    </w:rPr>
  </w:style>
  <w:style w:type="paragraph" w:customStyle="1" w:styleId="ConsPlusNonformat">
    <w:name w:val="ConsPlusNonformat"/>
    <w:qFormat/>
    <w:rsid w:val="00025443"/>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0">
    <w:name w:val="Normal (Web)"/>
    <w:aliases w:val="Обычный (Web)1,Обычный (Web),Обычный (Интернет)"/>
    <w:basedOn w:val="a1"/>
    <w:uiPriority w:val="99"/>
    <w:unhideWhenUsed/>
    <w:qFormat/>
    <w:rsid w:val="00934B99"/>
    <w:pPr>
      <w:suppressAutoHyphens w:val="0"/>
      <w:spacing w:before="100" w:beforeAutospacing="1" w:after="100" w:afterAutospacing="1"/>
    </w:pPr>
    <w:rPr>
      <w:sz w:val="24"/>
      <w:szCs w:val="24"/>
      <w:lang w:eastAsia="ru-RU"/>
    </w:rPr>
  </w:style>
  <w:style w:type="paragraph" w:customStyle="1" w:styleId="31">
    <w:name w:val="Основной текст 31"/>
    <w:basedOn w:val="a1"/>
    <w:qFormat/>
    <w:rsid w:val="00B250CC"/>
    <w:pPr>
      <w:jc w:val="center"/>
    </w:pPr>
    <w:rPr>
      <w:sz w:val="30"/>
      <w:szCs w:val="30"/>
    </w:rPr>
  </w:style>
  <w:style w:type="paragraph" w:customStyle="1" w:styleId="ConsPlusCell">
    <w:name w:val="ConsPlusCell"/>
    <w:qFormat/>
    <w:rsid w:val="008B6AD8"/>
    <w:pPr>
      <w:widowControl w:val="0"/>
      <w:suppressAutoHyphens/>
      <w:autoSpaceDE w:val="0"/>
      <w:spacing w:after="0" w:line="240" w:lineRule="auto"/>
    </w:pPr>
    <w:rPr>
      <w:rFonts w:ascii="Arial" w:eastAsia="Times New Roman" w:hAnsi="Arial" w:cs="Arial"/>
      <w:sz w:val="20"/>
      <w:szCs w:val="20"/>
      <w:lang w:eastAsia="zh-CN"/>
    </w:rPr>
  </w:style>
  <w:style w:type="paragraph" w:customStyle="1" w:styleId="af1">
    <w:name w:val="Нормальный (таблица)"/>
    <w:basedOn w:val="a1"/>
    <w:next w:val="a1"/>
    <w:uiPriority w:val="99"/>
    <w:qFormat/>
    <w:rsid w:val="0030385E"/>
    <w:pPr>
      <w:widowControl w:val="0"/>
      <w:suppressAutoHyphens w:val="0"/>
      <w:autoSpaceDE w:val="0"/>
      <w:autoSpaceDN w:val="0"/>
      <w:adjustRightInd w:val="0"/>
      <w:jc w:val="both"/>
    </w:pPr>
    <w:rPr>
      <w:rFonts w:ascii="Arial" w:hAnsi="Arial" w:cs="Arial"/>
      <w:sz w:val="24"/>
      <w:szCs w:val="24"/>
      <w:lang w:eastAsia="ru-RU"/>
    </w:rPr>
  </w:style>
  <w:style w:type="character" w:customStyle="1" w:styleId="af2">
    <w:name w:val="Основной текст_"/>
    <w:basedOn w:val="a2"/>
    <w:link w:val="11"/>
    <w:qFormat/>
    <w:rsid w:val="001375E2"/>
    <w:rPr>
      <w:rFonts w:ascii="Times New Roman" w:eastAsia="Times New Roman" w:hAnsi="Times New Roman" w:cs="Times New Roman"/>
      <w:sz w:val="27"/>
      <w:szCs w:val="27"/>
      <w:shd w:val="clear" w:color="auto" w:fill="FFFFFF"/>
    </w:rPr>
  </w:style>
  <w:style w:type="paragraph" w:customStyle="1" w:styleId="11">
    <w:name w:val="Основной текст1"/>
    <w:basedOn w:val="a1"/>
    <w:link w:val="af2"/>
    <w:qFormat/>
    <w:rsid w:val="001375E2"/>
    <w:pPr>
      <w:widowControl w:val="0"/>
      <w:shd w:val="clear" w:color="auto" w:fill="FFFFFF"/>
      <w:suppressAutoHyphens w:val="0"/>
      <w:spacing w:line="638" w:lineRule="exact"/>
      <w:jc w:val="center"/>
    </w:pPr>
    <w:rPr>
      <w:sz w:val="27"/>
      <w:szCs w:val="27"/>
      <w:lang w:eastAsia="en-US"/>
    </w:rPr>
  </w:style>
  <w:style w:type="paragraph" w:styleId="af3">
    <w:name w:val="Body Text Indent"/>
    <w:aliases w:val="Основной текст 1,Нумерованный список !!,Надин стиль,Body Text Indent,Iniiaiie oaeno 1,Мой Заголовок 1,Основной текст с отступом1"/>
    <w:basedOn w:val="a1"/>
    <w:link w:val="af4"/>
    <w:rsid w:val="00CD2B88"/>
    <w:pPr>
      <w:suppressAutoHyphens w:val="0"/>
      <w:spacing w:after="120"/>
      <w:ind w:left="283"/>
    </w:pPr>
    <w:rPr>
      <w:sz w:val="20"/>
      <w:lang w:eastAsia="ru-RU"/>
    </w:rPr>
  </w:style>
  <w:style w:type="character" w:customStyle="1" w:styleId="af4">
    <w:name w:val="Основной текст с отступом Знак"/>
    <w:aliases w:val="Основной текст 1 Знак,Нумерованный список !! Знак,Надин стиль Знак,Body Text Indent Знак,Iniiaiie oaeno 1 Знак,Мой Заголовок 1 Знак,Основной текст с отступом1 Знак"/>
    <w:basedOn w:val="a2"/>
    <w:link w:val="af3"/>
    <w:qFormat/>
    <w:rsid w:val="00CD2B88"/>
    <w:rPr>
      <w:rFonts w:ascii="Times New Roman" w:eastAsia="Times New Roman" w:hAnsi="Times New Roman" w:cs="Times New Roman"/>
      <w:sz w:val="20"/>
      <w:szCs w:val="20"/>
      <w:lang w:eastAsia="ru-RU"/>
    </w:rPr>
  </w:style>
  <w:style w:type="character" w:styleId="af5">
    <w:name w:val="FollowedHyperlink"/>
    <w:uiPriority w:val="99"/>
    <w:unhideWhenUsed/>
    <w:rsid w:val="00CD2B88"/>
    <w:rPr>
      <w:color w:val="954F72"/>
      <w:u w:val="single"/>
    </w:rPr>
  </w:style>
  <w:style w:type="character" w:styleId="af6">
    <w:name w:val="Strong"/>
    <w:uiPriority w:val="22"/>
    <w:qFormat/>
    <w:rsid w:val="00CD2B88"/>
    <w:rPr>
      <w:rFonts w:ascii="Times New Roman" w:hAnsi="Times New Roman" w:cs="Times New Roman" w:hint="default"/>
      <w:b/>
      <w:bCs w:val="0"/>
    </w:rPr>
  </w:style>
  <w:style w:type="paragraph" w:styleId="af7">
    <w:name w:val="Balloon Text"/>
    <w:basedOn w:val="a1"/>
    <w:link w:val="af8"/>
    <w:uiPriority w:val="99"/>
    <w:unhideWhenUsed/>
    <w:qFormat/>
    <w:rsid w:val="00CD2B88"/>
    <w:pPr>
      <w:suppressAutoHyphens w:val="0"/>
    </w:pPr>
    <w:rPr>
      <w:rFonts w:ascii="Segoe UI" w:eastAsia="Calibri" w:hAnsi="Segoe UI" w:cs="Segoe UI"/>
      <w:sz w:val="18"/>
      <w:szCs w:val="18"/>
      <w:lang w:eastAsia="en-US"/>
    </w:rPr>
  </w:style>
  <w:style w:type="character" w:customStyle="1" w:styleId="af8">
    <w:name w:val="Текст выноски Знак"/>
    <w:basedOn w:val="a2"/>
    <w:link w:val="af7"/>
    <w:uiPriority w:val="99"/>
    <w:qFormat/>
    <w:rsid w:val="00CD2B88"/>
    <w:rPr>
      <w:rFonts w:ascii="Segoe UI" w:eastAsia="Calibri" w:hAnsi="Segoe UI" w:cs="Segoe UI"/>
      <w:sz w:val="18"/>
      <w:szCs w:val="18"/>
    </w:rPr>
  </w:style>
  <w:style w:type="paragraph" w:customStyle="1" w:styleId="ConsPlusTitle">
    <w:name w:val="ConsPlusTitle"/>
    <w:qFormat/>
    <w:rsid w:val="00CD2B88"/>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character" w:customStyle="1" w:styleId="WW8Num2z3">
    <w:name w:val="WW8Num2z3"/>
    <w:qFormat/>
    <w:rsid w:val="00CD2B88"/>
    <w:rPr>
      <w:rFonts w:ascii="Symbol" w:hAnsi="Symbol" w:cs="Symbol" w:hint="default"/>
    </w:rPr>
  </w:style>
  <w:style w:type="paragraph" w:styleId="af9">
    <w:name w:val="Body Text"/>
    <w:aliases w:val="Основной текст Знак Знак,bt"/>
    <w:basedOn w:val="a1"/>
    <w:link w:val="afa"/>
    <w:uiPriority w:val="99"/>
    <w:unhideWhenUsed/>
    <w:rsid w:val="002915EA"/>
    <w:pPr>
      <w:spacing w:after="120"/>
    </w:pPr>
  </w:style>
  <w:style w:type="character" w:customStyle="1" w:styleId="afa">
    <w:name w:val="Основной текст Знак"/>
    <w:aliases w:val="Основной текст Знак Знак Знак,bt Знак"/>
    <w:basedOn w:val="a2"/>
    <w:link w:val="af9"/>
    <w:uiPriority w:val="99"/>
    <w:qFormat/>
    <w:rsid w:val="002915EA"/>
    <w:rPr>
      <w:rFonts w:ascii="Times New Roman" w:eastAsia="Times New Roman" w:hAnsi="Times New Roman" w:cs="Times New Roman"/>
      <w:sz w:val="28"/>
      <w:szCs w:val="20"/>
      <w:lang w:eastAsia="zh-CN"/>
    </w:rPr>
  </w:style>
  <w:style w:type="numbering" w:customStyle="1" w:styleId="12">
    <w:name w:val="Нет списка1"/>
    <w:next w:val="a4"/>
    <w:uiPriority w:val="99"/>
    <w:semiHidden/>
    <w:unhideWhenUsed/>
    <w:rsid w:val="0024711B"/>
  </w:style>
  <w:style w:type="character" w:customStyle="1" w:styleId="FontStyle28">
    <w:name w:val="Font Style28"/>
    <w:basedOn w:val="a2"/>
    <w:qFormat/>
    <w:rsid w:val="0024711B"/>
    <w:rPr>
      <w:rFonts w:ascii="Times New Roman" w:hAnsi="Times New Roman" w:cs="Times New Roman"/>
      <w:sz w:val="18"/>
      <w:szCs w:val="18"/>
    </w:rPr>
  </w:style>
  <w:style w:type="paragraph" w:customStyle="1" w:styleId="afb">
    <w:name w:val="Заголовок"/>
    <w:basedOn w:val="a1"/>
    <w:next w:val="af9"/>
    <w:qFormat/>
    <w:rsid w:val="0024711B"/>
    <w:pPr>
      <w:keepNext/>
      <w:suppressAutoHyphens w:val="0"/>
      <w:spacing w:before="240" w:after="120" w:line="254" w:lineRule="auto"/>
    </w:pPr>
    <w:rPr>
      <w:rFonts w:ascii="Liberation Sans" w:eastAsia="Microsoft YaHei" w:hAnsi="Liberation Sans" w:cs="Mangal"/>
      <w:szCs w:val="28"/>
      <w:lang w:eastAsia="en-US"/>
    </w:rPr>
  </w:style>
  <w:style w:type="paragraph" w:styleId="afc">
    <w:name w:val="List"/>
    <w:basedOn w:val="af9"/>
    <w:rsid w:val="0024711B"/>
    <w:pPr>
      <w:suppressAutoHyphens w:val="0"/>
      <w:spacing w:after="140" w:line="288" w:lineRule="auto"/>
    </w:pPr>
    <w:rPr>
      <w:rFonts w:asciiTheme="minorHAnsi" w:eastAsiaTheme="minorHAnsi" w:hAnsiTheme="minorHAnsi" w:cs="Mangal"/>
      <w:sz w:val="22"/>
      <w:szCs w:val="22"/>
      <w:lang w:eastAsia="en-US"/>
    </w:rPr>
  </w:style>
  <w:style w:type="paragraph" w:customStyle="1" w:styleId="13">
    <w:name w:val="Название объекта1"/>
    <w:basedOn w:val="a1"/>
    <w:qFormat/>
    <w:rsid w:val="0024711B"/>
    <w:pPr>
      <w:suppressLineNumbers/>
      <w:suppressAutoHyphens w:val="0"/>
      <w:spacing w:before="120" w:after="120" w:line="254" w:lineRule="auto"/>
    </w:pPr>
    <w:rPr>
      <w:rFonts w:asciiTheme="minorHAnsi" w:eastAsiaTheme="minorHAnsi" w:hAnsiTheme="minorHAnsi" w:cs="Mangal"/>
      <w:i/>
      <w:iCs/>
      <w:sz w:val="24"/>
      <w:szCs w:val="24"/>
      <w:lang w:eastAsia="en-US"/>
    </w:rPr>
  </w:style>
  <w:style w:type="paragraph" w:styleId="14">
    <w:name w:val="index 1"/>
    <w:basedOn w:val="a1"/>
    <w:next w:val="a1"/>
    <w:autoRedefine/>
    <w:uiPriority w:val="99"/>
    <w:unhideWhenUsed/>
    <w:rsid w:val="0024711B"/>
    <w:pPr>
      <w:suppressAutoHyphens w:val="0"/>
      <w:ind w:left="220" w:hanging="220"/>
    </w:pPr>
    <w:rPr>
      <w:rFonts w:asciiTheme="minorHAnsi" w:eastAsiaTheme="minorHAnsi" w:hAnsiTheme="minorHAnsi" w:cstheme="minorBidi"/>
      <w:sz w:val="22"/>
      <w:szCs w:val="22"/>
      <w:lang w:eastAsia="en-US"/>
    </w:rPr>
  </w:style>
  <w:style w:type="paragraph" w:styleId="afd">
    <w:name w:val="index heading"/>
    <w:basedOn w:val="a1"/>
    <w:qFormat/>
    <w:rsid w:val="0024711B"/>
    <w:pPr>
      <w:suppressLineNumbers/>
      <w:suppressAutoHyphens w:val="0"/>
      <w:spacing w:after="160" w:line="254" w:lineRule="auto"/>
    </w:pPr>
    <w:rPr>
      <w:rFonts w:asciiTheme="minorHAnsi" w:eastAsiaTheme="minorHAnsi" w:hAnsiTheme="minorHAnsi" w:cs="Mangal"/>
      <w:sz w:val="22"/>
      <w:szCs w:val="22"/>
      <w:lang w:eastAsia="en-US"/>
    </w:rPr>
  </w:style>
  <w:style w:type="paragraph" w:styleId="afe">
    <w:name w:val="No Spacing"/>
    <w:aliases w:val="с интервалом,No Spacing,No Spacing1"/>
    <w:link w:val="aff"/>
    <w:uiPriority w:val="1"/>
    <w:qFormat/>
    <w:rsid w:val="0024711B"/>
    <w:pPr>
      <w:widowControl w:val="0"/>
      <w:spacing w:after="0" w:line="240" w:lineRule="auto"/>
    </w:pPr>
    <w:rPr>
      <w:rFonts w:ascii="Times New Roman" w:eastAsia="Times New Roman" w:hAnsi="Times New Roman" w:cs="Times New Roman"/>
      <w:sz w:val="24"/>
      <w:szCs w:val="24"/>
      <w:lang w:eastAsia="ru-RU"/>
    </w:rPr>
  </w:style>
  <w:style w:type="table" w:customStyle="1" w:styleId="TableGrid">
    <w:name w:val="TableGrid"/>
    <w:rsid w:val="0024711B"/>
    <w:pPr>
      <w:spacing w:after="0" w:line="240" w:lineRule="auto"/>
    </w:pPr>
    <w:rPr>
      <w:rFonts w:eastAsiaTheme="minorEastAsia"/>
    </w:rPr>
    <w:tblPr>
      <w:tblCellMar>
        <w:top w:w="0" w:type="dxa"/>
        <w:left w:w="0" w:type="dxa"/>
        <w:bottom w:w="0" w:type="dxa"/>
        <w:right w:w="0" w:type="dxa"/>
      </w:tblCellMar>
    </w:tblPr>
  </w:style>
  <w:style w:type="character" w:customStyle="1" w:styleId="20">
    <w:name w:val="Заголовок 2 Знак"/>
    <w:basedOn w:val="a2"/>
    <w:link w:val="2"/>
    <w:uiPriority w:val="9"/>
    <w:rsid w:val="00DF24FE"/>
    <w:rPr>
      <w:rFonts w:ascii="Times New Roman" w:eastAsia="Times New Roman" w:hAnsi="Times New Roman" w:cs="Times New Roman"/>
      <w:sz w:val="24"/>
      <w:szCs w:val="20"/>
      <w:lang w:eastAsia="ru-RU"/>
    </w:rPr>
  </w:style>
  <w:style w:type="paragraph" w:customStyle="1" w:styleId="aff0">
    <w:name w:val="Знак"/>
    <w:basedOn w:val="a1"/>
    <w:qFormat/>
    <w:rsid w:val="00DF24FE"/>
    <w:pPr>
      <w:suppressAutoHyphens w:val="0"/>
      <w:spacing w:after="160" w:line="240" w:lineRule="exact"/>
    </w:pPr>
    <w:rPr>
      <w:rFonts w:ascii="Verdana" w:hAnsi="Verdana"/>
      <w:sz w:val="20"/>
      <w:lang w:val="en-US" w:eastAsia="en-US"/>
    </w:rPr>
  </w:style>
  <w:style w:type="paragraph" w:styleId="21">
    <w:name w:val="Body Text 2"/>
    <w:basedOn w:val="a1"/>
    <w:link w:val="22"/>
    <w:qFormat/>
    <w:rsid w:val="00DF24FE"/>
    <w:pPr>
      <w:suppressAutoHyphens w:val="0"/>
      <w:ind w:right="-199"/>
      <w:jc w:val="both"/>
    </w:pPr>
    <w:rPr>
      <w:sz w:val="24"/>
      <w:lang w:eastAsia="ru-RU"/>
    </w:rPr>
  </w:style>
  <w:style w:type="character" w:customStyle="1" w:styleId="22">
    <w:name w:val="Основной текст 2 Знак"/>
    <w:basedOn w:val="a2"/>
    <w:link w:val="21"/>
    <w:qFormat/>
    <w:rsid w:val="00DF24FE"/>
    <w:rPr>
      <w:rFonts w:ascii="Times New Roman" w:eastAsia="Times New Roman" w:hAnsi="Times New Roman" w:cs="Times New Roman"/>
      <w:sz w:val="24"/>
      <w:szCs w:val="20"/>
      <w:lang w:eastAsia="ru-RU"/>
    </w:rPr>
  </w:style>
  <w:style w:type="paragraph" w:customStyle="1" w:styleId="15">
    <w:name w:val="заголовок 1"/>
    <w:basedOn w:val="a1"/>
    <w:next w:val="a1"/>
    <w:rsid w:val="00DF24FE"/>
    <w:pPr>
      <w:keepNext/>
      <w:suppressAutoHyphens w:val="0"/>
      <w:autoSpaceDE w:val="0"/>
      <w:autoSpaceDN w:val="0"/>
      <w:jc w:val="center"/>
      <w:outlineLvl w:val="0"/>
    </w:pPr>
    <w:rPr>
      <w:b/>
      <w:bCs/>
      <w:szCs w:val="28"/>
      <w:lang w:eastAsia="ru-RU"/>
    </w:rPr>
  </w:style>
  <w:style w:type="paragraph" w:customStyle="1" w:styleId="61">
    <w:name w:val="заголовок 6"/>
    <w:basedOn w:val="a1"/>
    <w:next w:val="a1"/>
    <w:rsid w:val="00DF24FE"/>
    <w:pPr>
      <w:keepNext/>
      <w:suppressAutoHyphens w:val="0"/>
      <w:jc w:val="center"/>
      <w:outlineLvl w:val="5"/>
    </w:pPr>
    <w:rPr>
      <w:szCs w:val="28"/>
      <w:lang w:eastAsia="ru-RU"/>
    </w:rPr>
  </w:style>
  <w:style w:type="character" w:customStyle="1" w:styleId="aff1">
    <w:name w:val="Основной текст + Полужирный"/>
    <w:rsid w:val="00DF24FE"/>
    <w:rPr>
      <w:rFonts w:ascii="Times New Roman" w:eastAsia="Times New Roman" w:hAnsi="Times New Roman" w:cs="Times New Roman"/>
      <w:b/>
      <w:bCs/>
      <w:i w:val="0"/>
      <w:iCs w:val="0"/>
      <w:smallCaps w:val="0"/>
      <w:strike w:val="0"/>
      <w:color w:val="000000"/>
      <w:spacing w:val="0"/>
      <w:w w:val="100"/>
      <w:position w:val="0"/>
      <w:sz w:val="25"/>
      <w:szCs w:val="25"/>
      <w:u w:val="none"/>
      <w:lang w:val="ru-RU"/>
    </w:rPr>
  </w:style>
  <w:style w:type="paragraph" w:customStyle="1" w:styleId="---">
    <w:name w:val="---"/>
    <w:basedOn w:val="a1"/>
    <w:qFormat/>
    <w:rsid w:val="00DF24FE"/>
    <w:pPr>
      <w:numPr>
        <w:numId w:val="1"/>
      </w:numPr>
      <w:suppressAutoHyphens w:val="0"/>
    </w:pPr>
    <w:rPr>
      <w:sz w:val="24"/>
      <w:lang w:eastAsia="ru-RU"/>
    </w:rPr>
  </w:style>
  <w:style w:type="character" w:styleId="aff2">
    <w:name w:val="annotation reference"/>
    <w:unhideWhenUsed/>
    <w:rsid w:val="00DF24FE"/>
    <w:rPr>
      <w:sz w:val="16"/>
      <w:szCs w:val="16"/>
    </w:rPr>
  </w:style>
  <w:style w:type="character" w:customStyle="1" w:styleId="32">
    <w:name w:val="Основной текст (3)_"/>
    <w:link w:val="33"/>
    <w:locked/>
    <w:rsid w:val="00806638"/>
    <w:rPr>
      <w:rFonts w:ascii="Times New Roman" w:hAnsi="Times New Roman" w:cs="Times New Roman"/>
      <w:b/>
      <w:bCs/>
      <w:sz w:val="26"/>
      <w:szCs w:val="26"/>
      <w:shd w:val="clear" w:color="auto" w:fill="FFFFFF"/>
    </w:rPr>
  </w:style>
  <w:style w:type="paragraph" w:customStyle="1" w:styleId="33">
    <w:name w:val="Основной текст (3)"/>
    <w:basedOn w:val="a1"/>
    <w:link w:val="32"/>
    <w:rsid w:val="00806638"/>
    <w:pPr>
      <w:widowControl w:val="0"/>
      <w:shd w:val="clear" w:color="auto" w:fill="FFFFFF"/>
      <w:suppressAutoHyphens w:val="0"/>
      <w:spacing w:after="660" w:line="322" w:lineRule="exact"/>
      <w:ind w:firstLine="400"/>
      <w:jc w:val="both"/>
    </w:pPr>
    <w:rPr>
      <w:rFonts w:eastAsiaTheme="minorHAnsi"/>
      <w:b/>
      <w:bCs/>
      <w:sz w:val="26"/>
      <w:szCs w:val="26"/>
      <w:lang w:eastAsia="en-US"/>
    </w:rPr>
  </w:style>
  <w:style w:type="character" w:customStyle="1" w:styleId="30">
    <w:name w:val="Заголовок 3 Знак"/>
    <w:aliases w:val="H3 Знак,&quot;Сапфир&quot; Знак"/>
    <w:basedOn w:val="a2"/>
    <w:link w:val="3"/>
    <w:uiPriority w:val="9"/>
    <w:qFormat/>
    <w:rsid w:val="0062167F"/>
    <w:rPr>
      <w:rFonts w:asciiTheme="majorHAnsi" w:eastAsiaTheme="majorEastAsia" w:hAnsiTheme="majorHAnsi" w:cstheme="majorBidi"/>
      <w:color w:val="1F4D78" w:themeColor="accent1" w:themeShade="7F"/>
      <w:sz w:val="24"/>
      <w:szCs w:val="24"/>
      <w:lang w:eastAsia="zh-CN"/>
    </w:rPr>
  </w:style>
  <w:style w:type="character" w:customStyle="1" w:styleId="40">
    <w:name w:val="Заголовок 4 Знак"/>
    <w:basedOn w:val="a2"/>
    <w:link w:val="4"/>
    <w:uiPriority w:val="9"/>
    <w:qFormat/>
    <w:rsid w:val="0062167F"/>
    <w:rPr>
      <w:rFonts w:ascii="Calibri" w:eastAsia="Times New Roman" w:hAnsi="Calibri" w:cs="Times New Roman"/>
      <w:b/>
      <w:bCs/>
      <w:sz w:val="28"/>
      <w:szCs w:val="28"/>
      <w:lang w:val="x-none" w:eastAsia="x-none"/>
    </w:rPr>
  </w:style>
  <w:style w:type="paragraph" w:customStyle="1" w:styleId="ConsNormal">
    <w:name w:val="ConsNormal"/>
    <w:qFormat/>
    <w:rsid w:val="0062167F"/>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62167F"/>
    <w:pPr>
      <w:widowControl w:val="0"/>
      <w:snapToGrid w:val="0"/>
      <w:spacing w:after="0" w:line="240" w:lineRule="auto"/>
      <w:ind w:right="19772"/>
    </w:pPr>
    <w:rPr>
      <w:rFonts w:ascii="Courier New" w:eastAsia="Times New Roman" w:hAnsi="Courier New" w:cs="Times New Roman"/>
      <w:sz w:val="20"/>
      <w:szCs w:val="20"/>
      <w:lang w:eastAsia="ru-RU"/>
    </w:rPr>
  </w:style>
  <w:style w:type="paragraph" w:customStyle="1" w:styleId="Pa3">
    <w:name w:val="Pa3"/>
    <w:basedOn w:val="a1"/>
    <w:next w:val="a1"/>
    <w:uiPriority w:val="99"/>
    <w:rsid w:val="0062167F"/>
    <w:pPr>
      <w:suppressAutoHyphens w:val="0"/>
      <w:autoSpaceDE w:val="0"/>
      <w:autoSpaceDN w:val="0"/>
      <w:adjustRightInd w:val="0"/>
      <w:spacing w:line="221" w:lineRule="atLeast"/>
    </w:pPr>
    <w:rPr>
      <w:rFonts w:ascii="OctavaC" w:hAnsi="OctavaC"/>
      <w:sz w:val="24"/>
      <w:szCs w:val="24"/>
      <w:lang w:eastAsia="ru-RU"/>
    </w:rPr>
  </w:style>
  <w:style w:type="paragraph" w:customStyle="1" w:styleId="Pa18">
    <w:name w:val="Pa18"/>
    <w:basedOn w:val="a1"/>
    <w:next w:val="a1"/>
    <w:uiPriority w:val="99"/>
    <w:rsid w:val="0062167F"/>
    <w:pPr>
      <w:suppressAutoHyphens w:val="0"/>
      <w:autoSpaceDE w:val="0"/>
      <w:autoSpaceDN w:val="0"/>
      <w:adjustRightInd w:val="0"/>
      <w:spacing w:line="221" w:lineRule="atLeast"/>
    </w:pPr>
    <w:rPr>
      <w:rFonts w:ascii="OctavaC" w:hAnsi="OctavaC"/>
      <w:sz w:val="24"/>
      <w:szCs w:val="24"/>
      <w:lang w:eastAsia="ru-RU"/>
    </w:rPr>
  </w:style>
  <w:style w:type="paragraph" w:customStyle="1" w:styleId="Pa10">
    <w:name w:val="Pa10"/>
    <w:basedOn w:val="a1"/>
    <w:next w:val="a1"/>
    <w:uiPriority w:val="99"/>
    <w:rsid w:val="0062167F"/>
    <w:pPr>
      <w:suppressAutoHyphens w:val="0"/>
      <w:autoSpaceDE w:val="0"/>
      <w:autoSpaceDN w:val="0"/>
      <w:adjustRightInd w:val="0"/>
      <w:spacing w:line="221" w:lineRule="atLeast"/>
    </w:pPr>
    <w:rPr>
      <w:rFonts w:ascii="OctavaC" w:hAnsi="OctavaC"/>
      <w:sz w:val="24"/>
      <w:szCs w:val="24"/>
      <w:lang w:eastAsia="ru-RU"/>
    </w:rPr>
  </w:style>
  <w:style w:type="paragraph" w:customStyle="1" w:styleId="Pa14">
    <w:name w:val="Pa14"/>
    <w:basedOn w:val="a1"/>
    <w:next w:val="a1"/>
    <w:uiPriority w:val="99"/>
    <w:rsid w:val="0062167F"/>
    <w:pPr>
      <w:suppressAutoHyphens w:val="0"/>
      <w:autoSpaceDE w:val="0"/>
      <w:autoSpaceDN w:val="0"/>
      <w:adjustRightInd w:val="0"/>
      <w:spacing w:line="221" w:lineRule="atLeast"/>
    </w:pPr>
    <w:rPr>
      <w:rFonts w:ascii="OctavaC" w:hAnsi="OctavaC"/>
      <w:sz w:val="24"/>
      <w:szCs w:val="24"/>
      <w:lang w:eastAsia="ru-RU"/>
    </w:rPr>
  </w:style>
  <w:style w:type="paragraph" w:customStyle="1" w:styleId="Pa16">
    <w:name w:val="Pa16"/>
    <w:basedOn w:val="a1"/>
    <w:next w:val="a1"/>
    <w:uiPriority w:val="99"/>
    <w:rsid w:val="0062167F"/>
    <w:pPr>
      <w:suppressAutoHyphens w:val="0"/>
      <w:autoSpaceDE w:val="0"/>
      <w:autoSpaceDN w:val="0"/>
      <w:adjustRightInd w:val="0"/>
      <w:spacing w:line="181" w:lineRule="atLeast"/>
    </w:pPr>
    <w:rPr>
      <w:rFonts w:ascii="OctavaC" w:hAnsi="OctavaC"/>
      <w:sz w:val="24"/>
      <w:szCs w:val="24"/>
      <w:lang w:eastAsia="ru-RU"/>
    </w:rPr>
  </w:style>
  <w:style w:type="paragraph" w:customStyle="1" w:styleId="Pa20">
    <w:name w:val="Pa20"/>
    <w:basedOn w:val="a1"/>
    <w:next w:val="a1"/>
    <w:uiPriority w:val="99"/>
    <w:rsid w:val="0062167F"/>
    <w:pPr>
      <w:suppressAutoHyphens w:val="0"/>
      <w:autoSpaceDE w:val="0"/>
      <w:autoSpaceDN w:val="0"/>
      <w:adjustRightInd w:val="0"/>
      <w:spacing w:line="181" w:lineRule="atLeast"/>
    </w:pPr>
    <w:rPr>
      <w:rFonts w:ascii="OctavaC" w:hAnsi="OctavaC"/>
      <w:sz w:val="24"/>
      <w:szCs w:val="24"/>
      <w:lang w:eastAsia="ru-RU"/>
    </w:rPr>
  </w:style>
  <w:style w:type="paragraph" w:styleId="aff3">
    <w:name w:val="footnote text"/>
    <w:aliases w:val="Текст сноски-FN,Footnote Text Char Знак Знак,Footnote Text Char Знак,single space,footnote text,Текст сноски Знак Знак Знак,Footnote Text Char Знак Знак Знак Знак"/>
    <w:basedOn w:val="a1"/>
    <w:link w:val="aff4"/>
    <w:uiPriority w:val="99"/>
    <w:unhideWhenUsed/>
    <w:rsid w:val="0062167F"/>
    <w:pPr>
      <w:suppressAutoHyphens w:val="0"/>
    </w:pPr>
    <w:rPr>
      <w:sz w:val="20"/>
      <w:lang w:eastAsia="ru-RU"/>
    </w:rPr>
  </w:style>
  <w:style w:type="character" w:customStyle="1" w:styleId="aff4">
    <w:name w:val="Текст сноски Знак"/>
    <w:aliases w:val="Текст сноски-FN Знак,Footnote Text Char Знак Знак Знак,Footnote Text Char Знак Знак1,single space Знак,footnote text Знак,Текст сноски Знак Знак Знак Знак,Footnote Text Char Знак Знак Знак Знак Знак"/>
    <w:basedOn w:val="a2"/>
    <w:link w:val="aff3"/>
    <w:uiPriority w:val="99"/>
    <w:rsid w:val="0062167F"/>
    <w:rPr>
      <w:rFonts w:ascii="Times New Roman" w:eastAsia="Times New Roman" w:hAnsi="Times New Roman" w:cs="Times New Roman"/>
      <w:sz w:val="20"/>
      <w:szCs w:val="20"/>
      <w:lang w:eastAsia="ru-RU"/>
    </w:rPr>
  </w:style>
  <w:style w:type="character" w:styleId="aff5">
    <w:name w:val="footnote reference"/>
    <w:basedOn w:val="a2"/>
    <w:uiPriority w:val="99"/>
    <w:unhideWhenUsed/>
    <w:rsid w:val="0062167F"/>
    <w:rPr>
      <w:vertAlign w:val="superscript"/>
    </w:rPr>
  </w:style>
  <w:style w:type="paragraph" w:styleId="aff6">
    <w:name w:val="annotation text"/>
    <w:basedOn w:val="a1"/>
    <w:link w:val="aff7"/>
    <w:unhideWhenUsed/>
    <w:rsid w:val="0062167F"/>
    <w:pPr>
      <w:suppressAutoHyphens w:val="0"/>
    </w:pPr>
    <w:rPr>
      <w:sz w:val="20"/>
      <w:lang w:eastAsia="ru-RU"/>
    </w:rPr>
  </w:style>
  <w:style w:type="character" w:customStyle="1" w:styleId="aff7">
    <w:name w:val="Текст примечания Знак"/>
    <w:basedOn w:val="a2"/>
    <w:link w:val="aff6"/>
    <w:rsid w:val="0062167F"/>
    <w:rPr>
      <w:rFonts w:ascii="Times New Roman" w:eastAsia="Times New Roman" w:hAnsi="Times New Roman" w:cs="Times New Roman"/>
      <w:sz w:val="20"/>
      <w:szCs w:val="20"/>
      <w:lang w:eastAsia="ru-RU"/>
    </w:rPr>
  </w:style>
  <w:style w:type="paragraph" w:styleId="aff8">
    <w:name w:val="annotation subject"/>
    <w:basedOn w:val="aff6"/>
    <w:next w:val="aff6"/>
    <w:link w:val="aff9"/>
    <w:uiPriority w:val="99"/>
    <w:unhideWhenUsed/>
    <w:rsid w:val="0062167F"/>
    <w:rPr>
      <w:b/>
      <w:bCs/>
    </w:rPr>
  </w:style>
  <w:style w:type="character" w:customStyle="1" w:styleId="aff9">
    <w:name w:val="Тема примечания Знак"/>
    <w:basedOn w:val="aff7"/>
    <w:link w:val="aff8"/>
    <w:uiPriority w:val="99"/>
    <w:rsid w:val="0062167F"/>
    <w:rPr>
      <w:rFonts w:ascii="Times New Roman" w:eastAsia="Times New Roman" w:hAnsi="Times New Roman" w:cs="Times New Roman"/>
      <w:b/>
      <w:bCs/>
      <w:sz w:val="20"/>
      <w:szCs w:val="20"/>
      <w:lang w:eastAsia="ru-RU"/>
    </w:rPr>
  </w:style>
  <w:style w:type="paragraph" w:styleId="affa">
    <w:name w:val="Subtitle"/>
    <w:basedOn w:val="a1"/>
    <w:link w:val="affb"/>
    <w:uiPriority w:val="11"/>
    <w:qFormat/>
    <w:rsid w:val="00FE441A"/>
    <w:pPr>
      <w:suppressAutoHyphens w:val="0"/>
      <w:jc w:val="center"/>
    </w:pPr>
    <w:rPr>
      <w:b/>
      <w:bCs/>
      <w:sz w:val="32"/>
      <w:szCs w:val="24"/>
      <w:lang w:eastAsia="ru-RU"/>
    </w:rPr>
  </w:style>
  <w:style w:type="character" w:customStyle="1" w:styleId="affb">
    <w:name w:val="Подзаголовок Знак"/>
    <w:basedOn w:val="a2"/>
    <w:link w:val="affa"/>
    <w:uiPriority w:val="11"/>
    <w:rsid w:val="00FE441A"/>
    <w:rPr>
      <w:rFonts w:ascii="Times New Roman" w:eastAsia="Times New Roman" w:hAnsi="Times New Roman" w:cs="Times New Roman"/>
      <w:b/>
      <w:bCs/>
      <w:sz w:val="32"/>
      <w:szCs w:val="24"/>
      <w:lang w:eastAsia="ru-RU"/>
    </w:rPr>
  </w:style>
  <w:style w:type="character" w:customStyle="1" w:styleId="ConsPlusNormal0">
    <w:name w:val="ConsPlusNormal Знак"/>
    <w:link w:val="ConsPlusNormal"/>
    <w:locked/>
    <w:rsid w:val="003D2572"/>
    <w:rPr>
      <w:rFonts w:ascii="Arial" w:eastAsia="Times New Roman" w:hAnsi="Arial" w:cs="Arial"/>
      <w:sz w:val="20"/>
      <w:szCs w:val="20"/>
      <w:lang w:eastAsia="ru-RU"/>
    </w:rPr>
  </w:style>
  <w:style w:type="paragraph" w:customStyle="1" w:styleId="xl66">
    <w:name w:val="xl66"/>
    <w:basedOn w:val="a1"/>
    <w:rsid w:val="003D2572"/>
    <w:pPr>
      <w:pBdr>
        <w:top w:val="single" w:sz="8" w:space="0" w:color="auto"/>
        <w:bottom w:val="single" w:sz="8" w:space="0" w:color="auto"/>
      </w:pBdr>
      <w:suppressAutoHyphens w:val="0"/>
      <w:spacing w:before="100" w:beforeAutospacing="1" w:after="100" w:afterAutospacing="1"/>
    </w:pPr>
    <w:rPr>
      <w:sz w:val="24"/>
      <w:szCs w:val="24"/>
      <w:lang w:eastAsia="ru-RU"/>
    </w:rPr>
  </w:style>
  <w:style w:type="paragraph" w:customStyle="1" w:styleId="xl67">
    <w:name w:val="xl67"/>
    <w:basedOn w:val="a1"/>
    <w:rsid w:val="003D2572"/>
    <w:pPr>
      <w:pBdr>
        <w:top w:val="single" w:sz="8" w:space="0" w:color="auto"/>
        <w:left w:val="single" w:sz="8" w:space="0" w:color="auto"/>
        <w:bottom w:val="single" w:sz="8" w:space="0" w:color="auto"/>
      </w:pBdr>
      <w:suppressAutoHyphens w:val="0"/>
      <w:spacing w:before="100" w:beforeAutospacing="1" w:after="100" w:afterAutospacing="1"/>
      <w:jc w:val="center"/>
    </w:pPr>
    <w:rPr>
      <w:sz w:val="24"/>
      <w:szCs w:val="24"/>
      <w:lang w:eastAsia="ru-RU"/>
    </w:rPr>
  </w:style>
  <w:style w:type="paragraph" w:customStyle="1" w:styleId="xl68">
    <w:name w:val="xl68"/>
    <w:basedOn w:val="a1"/>
    <w:rsid w:val="003D2572"/>
    <w:pPr>
      <w:pBdr>
        <w:left w:val="single" w:sz="4" w:space="0" w:color="auto"/>
      </w:pBdr>
      <w:suppressAutoHyphens w:val="0"/>
      <w:spacing w:before="100" w:beforeAutospacing="1" w:after="100" w:afterAutospacing="1"/>
    </w:pPr>
    <w:rPr>
      <w:b/>
      <w:bCs/>
      <w:color w:val="FFFFFF"/>
      <w:sz w:val="16"/>
      <w:szCs w:val="16"/>
      <w:lang w:eastAsia="ru-RU"/>
    </w:rPr>
  </w:style>
  <w:style w:type="paragraph" w:customStyle="1" w:styleId="xl69">
    <w:name w:val="xl69"/>
    <w:basedOn w:val="a1"/>
    <w:rsid w:val="003D2572"/>
    <w:pPr>
      <w:pBdr>
        <w:top w:val="single" w:sz="4" w:space="0" w:color="auto"/>
        <w:left w:val="single" w:sz="4" w:space="0" w:color="auto"/>
        <w:bottom w:val="single" w:sz="8" w:space="0" w:color="auto"/>
      </w:pBdr>
      <w:suppressAutoHyphens w:val="0"/>
      <w:spacing w:before="100" w:beforeAutospacing="1" w:after="100" w:afterAutospacing="1"/>
    </w:pPr>
    <w:rPr>
      <w:sz w:val="16"/>
      <w:szCs w:val="16"/>
      <w:lang w:eastAsia="ru-RU"/>
    </w:rPr>
  </w:style>
  <w:style w:type="paragraph" w:customStyle="1" w:styleId="xl70">
    <w:name w:val="xl70"/>
    <w:basedOn w:val="a1"/>
    <w:rsid w:val="003D2572"/>
    <w:pPr>
      <w:pBdr>
        <w:top w:val="single" w:sz="4" w:space="0" w:color="auto"/>
        <w:left w:val="single" w:sz="4" w:space="0" w:color="auto"/>
        <w:bottom w:val="single" w:sz="8" w:space="0" w:color="auto"/>
      </w:pBdr>
      <w:suppressAutoHyphens w:val="0"/>
      <w:spacing w:before="100" w:beforeAutospacing="1" w:after="100" w:afterAutospacing="1"/>
    </w:pPr>
    <w:rPr>
      <w:sz w:val="16"/>
      <w:szCs w:val="16"/>
      <w:lang w:eastAsia="ru-RU"/>
    </w:rPr>
  </w:style>
  <w:style w:type="paragraph" w:customStyle="1" w:styleId="xl71">
    <w:name w:val="xl71"/>
    <w:basedOn w:val="a1"/>
    <w:rsid w:val="003D2572"/>
    <w:pPr>
      <w:pBdr>
        <w:top w:val="single" w:sz="4" w:space="0" w:color="auto"/>
        <w:left w:val="single" w:sz="4" w:space="0" w:color="auto"/>
        <w:bottom w:val="single" w:sz="8" w:space="0" w:color="auto"/>
      </w:pBdr>
      <w:suppressAutoHyphens w:val="0"/>
      <w:spacing w:before="100" w:beforeAutospacing="1" w:after="100" w:afterAutospacing="1"/>
    </w:pPr>
    <w:rPr>
      <w:sz w:val="16"/>
      <w:szCs w:val="16"/>
      <w:lang w:eastAsia="ru-RU"/>
    </w:rPr>
  </w:style>
  <w:style w:type="paragraph" w:customStyle="1" w:styleId="xl72">
    <w:name w:val="xl72"/>
    <w:basedOn w:val="a1"/>
    <w:rsid w:val="003D2572"/>
    <w:pPr>
      <w:pBdr>
        <w:top w:val="single" w:sz="4" w:space="0" w:color="auto"/>
        <w:left w:val="single" w:sz="8" w:space="0" w:color="auto"/>
        <w:bottom w:val="single" w:sz="8" w:space="0" w:color="auto"/>
      </w:pBdr>
      <w:suppressAutoHyphens w:val="0"/>
      <w:spacing w:before="100" w:beforeAutospacing="1" w:after="100" w:afterAutospacing="1"/>
    </w:pPr>
    <w:rPr>
      <w:sz w:val="16"/>
      <w:szCs w:val="16"/>
      <w:lang w:eastAsia="ru-RU"/>
    </w:rPr>
  </w:style>
  <w:style w:type="paragraph" w:customStyle="1" w:styleId="xl73">
    <w:name w:val="xl73"/>
    <w:basedOn w:val="a1"/>
    <w:rsid w:val="003D2572"/>
    <w:pPr>
      <w:pBdr>
        <w:top w:val="single" w:sz="4" w:space="0" w:color="auto"/>
        <w:left w:val="single" w:sz="4" w:space="0" w:color="auto"/>
        <w:bottom w:val="single" w:sz="4" w:space="0" w:color="auto"/>
      </w:pBdr>
      <w:suppressAutoHyphens w:val="0"/>
      <w:spacing w:before="100" w:beforeAutospacing="1" w:after="100" w:afterAutospacing="1"/>
    </w:pPr>
    <w:rPr>
      <w:sz w:val="16"/>
      <w:szCs w:val="16"/>
      <w:lang w:eastAsia="ru-RU"/>
    </w:rPr>
  </w:style>
  <w:style w:type="paragraph" w:customStyle="1" w:styleId="xl74">
    <w:name w:val="xl74"/>
    <w:basedOn w:val="a1"/>
    <w:rsid w:val="003D2572"/>
    <w:pPr>
      <w:pBdr>
        <w:top w:val="single" w:sz="4" w:space="0" w:color="auto"/>
        <w:left w:val="single" w:sz="4" w:space="0" w:color="auto"/>
        <w:bottom w:val="single" w:sz="4" w:space="0" w:color="auto"/>
      </w:pBdr>
      <w:suppressAutoHyphens w:val="0"/>
      <w:spacing w:before="100" w:beforeAutospacing="1" w:after="100" w:afterAutospacing="1"/>
    </w:pPr>
    <w:rPr>
      <w:sz w:val="16"/>
      <w:szCs w:val="16"/>
      <w:lang w:eastAsia="ru-RU"/>
    </w:rPr>
  </w:style>
  <w:style w:type="paragraph" w:customStyle="1" w:styleId="xl75">
    <w:name w:val="xl75"/>
    <w:basedOn w:val="a1"/>
    <w:rsid w:val="003D2572"/>
    <w:pPr>
      <w:pBdr>
        <w:top w:val="single" w:sz="4" w:space="0" w:color="auto"/>
        <w:left w:val="single" w:sz="4" w:space="0" w:color="auto"/>
        <w:bottom w:val="single" w:sz="4" w:space="0" w:color="auto"/>
      </w:pBdr>
      <w:suppressAutoHyphens w:val="0"/>
      <w:spacing w:before="100" w:beforeAutospacing="1" w:after="100" w:afterAutospacing="1"/>
    </w:pPr>
    <w:rPr>
      <w:sz w:val="16"/>
      <w:szCs w:val="16"/>
      <w:lang w:eastAsia="ru-RU"/>
    </w:rPr>
  </w:style>
  <w:style w:type="paragraph" w:customStyle="1" w:styleId="xl76">
    <w:name w:val="xl76"/>
    <w:basedOn w:val="a1"/>
    <w:rsid w:val="003D2572"/>
    <w:pPr>
      <w:pBdr>
        <w:top w:val="single" w:sz="4" w:space="0" w:color="auto"/>
        <w:left w:val="single" w:sz="8" w:space="0" w:color="auto"/>
        <w:bottom w:val="single" w:sz="4" w:space="0" w:color="auto"/>
      </w:pBdr>
      <w:suppressAutoHyphens w:val="0"/>
      <w:spacing w:before="100" w:beforeAutospacing="1" w:after="100" w:afterAutospacing="1"/>
    </w:pPr>
    <w:rPr>
      <w:sz w:val="16"/>
      <w:szCs w:val="16"/>
      <w:lang w:eastAsia="ru-RU"/>
    </w:rPr>
  </w:style>
  <w:style w:type="paragraph" w:customStyle="1" w:styleId="xl77">
    <w:name w:val="xl77"/>
    <w:basedOn w:val="a1"/>
    <w:rsid w:val="003D2572"/>
    <w:pPr>
      <w:pBdr>
        <w:top w:val="single" w:sz="4" w:space="0" w:color="auto"/>
        <w:left w:val="single" w:sz="4" w:space="0" w:color="auto"/>
        <w:bottom w:val="single" w:sz="4" w:space="0" w:color="auto"/>
      </w:pBdr>
      <w:suppressAutoHyphens w:val="0"/>
      <w:spacing w:before="100" w:beforeAutospacing="1" w:after="100" w:afterAutospacing="1"/>
    </w:pPr>
    <w:rPr>
      <w:b/>
      <w:bCs/>
      <w:sz w:val="16"/>
      <w:szCs w:val="16"/>
      <w:lang w:eastAsia="ru-RU"/>
    </w:rPr>
  </w:style>
  <w:style w:type="paragraph" w:customStyle="1" w:styleId="xl78">
    <w:name w:val="xl78"/>
    <w:basedOn w:val="a1"/>
    <w:rsid w:val="003D2572"/>
    <w:pPr>
      <w:pBdr>
        <w:top w:val="single" w:sz="4" w:space="0" w:color="auto"/>
        <w:left w:val="single" w:sz="4" w:space="0" w:color="auto"/>
        <w:bottom w:val="single" w:sz="4" w:space="0" w:color="auto"/>
      </w:pBdr>
      <w:suppressAutoHyphens w:val="0"/>
      <w:spacing w:before="100" w:beforeAutospacing="1" w:after="100" w:afterAutospacing="1"/>
    </w:pPr>
    <w:rPr>
      <w:b/>
      <w:bCs/>
      <w:sz w:val="16"/>
      <w:szCs w:val="16"/>
      <w:lang w:eastAsia="ru-RU"/>
    </w:rPr>
  </w:style>
  <w:style w:type="paragraph" w:customStyle="1" w:styleId="xl79">
    <w:name w:val="xl79"/>
    <w:basedOn w:val="a1"/>
    <w:rsid w:val="003D2572"/>
    <w:pPr>
      <w:pBdr>
        <w:top w:val="single" w:sz="4" w:space="0" w:color="auto"/>
        <w:left w:val="single" w:sz="4" w:space="0" w:color="auto"/>
        <w:bottom w:val="single" w:sz="4" w:space="0" w:color="auto"/>
      </w:pBdr>
      <w:suppressAutoHyphens w:val="0"/>
      <w:spacing w:before="100" w:beforeAutospacing="1" w:after="100" w:afterAutospacing="1"/>
    </w:pPr>
    <w:rPr>
      <w:b/>
      <w:bCs/>
      <w:sz w:val="16"/>
      <w:szCs w:val="16"/>
      <w:lang w:eastAsia="ru-RU"/>
    </w:rPr>
  </w:style>
  <w:style w:type="paragraph" w:customStyle="1" w:styleId="xl80">
    <w:name w:val="xl80"/>
    <w:basedOn w:val="a1"/>
    <w:rsid w:val="003D2572"/>
    <w:pPr>
      <w:pBdr>
        <w:top w:val="single" w:sz="4" w:space="0" w:color="auto"/>
        <w:left w:val="single" w:sz="8" w:space="0" w:color="auto"/>
        <w:bottom w:val="single" w:sz="4" w:space="0" w:color="auto"/>
      </w:pBdr>
      <w:suppressAutoHyphens w:val="0"/>
      <w:spacing w:before="100" w:beforeAutospacing="1" w:after="100" w:afterAutospacing="1"/>
    </w:pPr>
    <w:rPr>
      <w:b/>
      <w:bCs/>
      <w:sz w:val="16"/>
      <w:szCs w:val="16"/>
      <w:lang w:eastAsia="ru-RU"/>
    </w:rPr>
  </w:style>
  <w:style w:type="paragraph" w:customStyle="1" w:styleId="xl81">
    <w:name w:val="xl81"/>
    <w:basedOn w:val="a1"/>
    <w:rsid w:val="003D2572"/>
    <w:pPr>
      <w:pBdr>
        <w:left w:val="single" w:sz="4" w:space="0" w:color="auto"/>
        <w:bottom w:val="single" w:sz="8" w:space="0" w:color="auto"/>
        <w:right w:val="single" w:sz="4" w:space="0" w:color="auto"/>
      </w:pBdr>
      <w:suppressAutoHyphens w:val="0"/>
      <w:spacing w:before="100" w:beforeAutospacing="1" w:after="100" w:afterAutospacing="1"/>
      <w:jc w:val="center"/>
    </w:pPr>
    <w:rPr>
      <w:sz w:val="24"/>
      <w:szCs w:val="24"/>
      <w:lang w:eastAsia="ru-RU"/>
    </w:rPr>
  </w:style>
  <w:style w:type="paragraph" w:customStyle="1" w:styleId="xl82">
    <w:name w:val="xl82"/>
    <w:basedOn w:val="a1"/>
    <w:rsid w:val="003D2572"/>
    <w:pPr>
      <w:pBdr>
        <w:left w:val="single" w:sz="8" w:space="0" w:color="auto"/>
        <w:bottom w:val="single" w:sz="8" w:space="0" w:color="auto"/>
        <w:right w:val="single" w:sz="4" w:space="0" w:color="auto"/>
      </w:pBdr>
      <w:suppressAutoHyphens w:val="0"/>
      <w:spacing w:before="100" w:beforeAutospacing="1" w:after="100" w:afterAutospacing="1"/>
      <w:jc w:val="center"/>
    </w:pPr>
    <w:rPr>
      <w:sz w:val="24"/>
      <w:szCs w:val="24"/>
      <w:lang w:eastAsia="ru-RU"/>
    </w:rPr>
  </w:style>
  <w:style w:type="paragraph" w:customStyle="1" w:styleId="xl83">
    <w:name w:val="xl83"/>
    <w:basedOn w:val="a1"/>
    <w:rsid w:val="003D2572"/>
    <w:pPr>
      <w:pBdr>
        <w:top w:val="single" w:sz="8" w:space="0" w:color="auto"/>
        <w:left w:val="single" w:sz="8" w:space="0" w:color="auto"/>
        <w:bottom w:val="single" w:sz="8" w:space="0" w:color="auto"/>
        <w:right w:val="single" w:sz="4" w:space="0" w:color="auto"/>
      </w:pBdr>
      <w:suppressAutoHyphens w:val="0"/>
      <w:spacing w:before="100" w:beforeAutospacing="1" w:after="100" w:afterAutospacing="1"/>
      <w:jc w:val="center"/>
      <w:textAlignment w:val="center"/>
    </w:pPr>
    <w:rPr>
      <w:sz w:val="24"/>
      <w:szCs w:val="24"/>
      <w:lang w:eastAsia="ru-RU"/>
    </w:rPr>
  </w:style>
  <w:style w:type="paragraph" w:customStyle="1" w:styleId="xl84">
    <w:name w:val="xl84"/>
    <w:basedOn w:val="a1"/>
    <w:rsid w:val="003D2572"/>
    <w:pPr>
      <w:pBdr>
        <w:top w:val="single" w:sz="8" w:space="0" w:color="auto"/>
        <w:left w:val="single" w:sz="8" w:space="0" w:color="auto"/>
        <w:bottom w:val="single" w:sz="8" w:space="0" w:color="auto"/>
      </w:pBdr>
      <w:suppressAutoHyphens w:val="0"/>
      <w:spacing w:before="100" w:beforeAutospacing="1" w:after="100" w:afterAutospacing="1"/>
      <w:jc w:val="center"/>
      <w:textAlignment w:val="center"/>
    </w:pPr>
    <w:rPr>
      <w:sz w:val="24"/>
      <w:szCs w:val="24"/>
      <w:lang w:eastAsia="ru-RU"/>
    </w:rPr>
  </w:style>
  <w:style w:type="paragraph" w:customStyle="1" w:styleId="xl85">
    <w:name w:val="xl85"/>
    <w:basedOn w:val="a1"/>
    <w:rsid w:val="003D2572"/>
    <w:pPr>
      <w:pBdr>
        <w:left w:val="single" w:sz="4" w:space="0" w:color="auto"/>
        <w:bottom w:val="single" w:sz="8" w:space="0" w:color="auto"/>
      </w:pBdr>
      <w:suppressAutoHyphens w:val="0"/>
      <w:spacing w:before="100" w:beforeAutospacing="1" w:after="100" w:afterAutospacing="1"/>
      <w:jc w:val="center"/>
    </w:pPr>
    <w:rPr>
      <w:sz w:val="24"/>
      <w:szCs w:val="24"/>
      <w:lang w:eastAsia="ru-RU"/>
    </w:rPr>
  </w:style>
  <w:style w:type="paragraph" w:customStyle="1" w:styleId="xl86">
    <w:name w:val="xl86"/>
    <w:basedOn w:val="a1"/>
    <w:rsid w:val="003D257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sz w:val="24"/>
      <w:szCs w:val="24"/>
      <w:lang w:eastAsia="ru-RU"/>
    </w:rPr>
  </w:style>
  <w:style w:type="paragraph" w:customStyle="1" w:styleId="xl87">
    <w:name w:val="xl87"/>
    <w:basedOn w:val="a1"/>
    <w:rsid w:val="003D257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4"/>
      <w:szCs w:val="24"/>
      <w:lang w:eastAsia="ru-RU"/>
    </w:rPr>
  </w:style>
  <w:style w:type="paragraph" w:customStyle="1" w:styleId="xl88">
    <w:name w:val="xl88"/>
    <w:basedOn w:val="a1"/>
    <w:rsid w:val="003D257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b/>
      <w:bCs/>
      <w:sz w:val="16"/>
      <w:szCs w:val="16"/>
      <w:lang w:eastAsia="ru-RU"/>
    </w:rPr>
  </w:style>
  <w:style w:type="paragraph" w:customStyle="1" w:styleId="xl89">
    <w:name w:val="xl89"/>
    <w:basedOn w:val="a1"/>
    <w:rsid w:val="003D257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sz w:val="16"/>
      <w:szCs w:val="16"/>
      <w:lang w:eastAsia="ru-RU"/>
    </w:rPr>
  </w:style>
  <w:style w:type="paragraph" w:customStyle="1" w:styleId="xl90">
    <w:name w:val="xl90"/>
    <w:basedOn w:val="a1"/>
    <w:rsid w:val="003D257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b/>
      <w:bCs/>
      <w:color w:val="FFFFFF"/>
      <w:sz w:val="16"/>
      <w:szCs w:val="16"/>
      <w:lang w:eastAsia="ru-RU"/>
    </w:rPr>
  </w:style>
  <w:style w:type="paragraph" w:customStyle="1" w:styleId="xl91">
    <w:name w:val="xl91"/>
    <w:basedOn w:val="a1"/>
    <w:rsid w:val="003D257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sz w:val="24"/>
      <w:szCs w:val="24"/>
      <w:lang w:eastAsia="ru-RU"/>
    </w:rPr>
  </w:style>
  <w:style w:type="paragraph" w:customStyle="1" w:styleId="xl92">
    <w:name w:val="xl92"/>
    <w:basedOn w:val="a1"/>
    <w:rsid w:val="003D2572"/>
    <w:pPr>
      <w:suppressAutoHyphens w:val="0"/>
      <w:spacing w:before="100" w:beforeAutospacing="1" w:after="100" w:afterAutospacing="1"/>
    </w:pPr>
    <w:rPr>
      <w:sz w:val="18"/>
      <w:szCs w:val="18"/>
      <w:lang w:eastAsia="ru-RU"/>
    </w:rPr>
  </w:style>
  <w:style w:type="paragraph" w:customStyle="1" w:styleId="xl93">
    <w:name w:val="xl93"/>
    <w:basedOn w:val="a1"/>
    <w:rsid w:val="003D2572"/>
    <w:pPr>
      <w:suppressAutoHyphens w:val="0"/>
      <w:spacing w:before="100" w:beforeAutospacing="1" w:after="100" w:afterAutospacing="1"/>
      <w:jc w:val="right"/>
      <w:textAlignment w:val="center"/>
    </w:pPr>
    <w:rPr>
      <w:sz w:val="18"/>
      <w:szCs w:val="18"/>
      <w:lang w:eastAsia="ru-RU"/>
    </w:rPr>
  </w:style>
  <w:style w:type="paragraph" w:customStyle="1" w:styleId="xl94">
    <w:name w:val="xl94"/>
    <w:basedOn w:val="a1"/>
    <w:rsid w:val="003D2572"/>
    <w:pPr>
      <w:suppressAutoHyphens w:val="0"/>
      <w:spacing w:before="100" w:beforeAutospacing="1" w:after="100" w:afterAutospacing="1"/>
    </w:pPr>
    <w:rPr>
      <w:sz w:val="18"/>
      <w:szCs w:val="18"/>
      <w:lang w:eastAsia="ru-RU"/>
    </w:rPr>
  </w:style>
  <w:style w:type="paragraph" w:customStyle="1" w:styleId="xl95">
    <w:name w:val="xl95"/>
    <w:basedOn w:val="a1"/>
    <w:rsid w:val="003D2572"/>
    <w:pPr>
      <w:suppressAutoHyphens w:val="0"/>
      <w:spacing w:before="100" w:beforeAutospacing="1" w:after="100" w:afterAutospacing="1"/>
    </w:pPr>
    <w:rPr>
      <w:sz w:val="24"/>
      <w:szCs w:val="24"/>
      <w:lang w:eastAsia="ru-RU"/>
    </w:rPr>
  </w:style>
  <w:style w:type="paragraph" w:customStyle="1" w:styleId="xl96">
    <w:name w:val="xl96"/>
    <w:basedOn w:val="a1"/>
    <w:rsid w:val="003D2572"/>
    <w:pPr>
      <w:suppressAutoHyphens w:val="0"/>
      <w:spacing w:before="100" w:beforeAutospacing="1" w:after="100" w:afterAutospacing="1"/>
      <w:jc w:val="right"/>
      <w:textAlignment w:val="center"/>
    </w:pPr>
    <w:rPr>
      <w:sz w:val="24"/>
      <w:szCs w:val="24"/>
      <w:lang w:eastAsia="ru-RU"/>
    </w:rPr>
  </w:style>
  <w:style w:type="paragraph" w:customStyle="1" w:styleId="xl97">
    <w:name w:val="xl97"/>
    <w:basedOn w:val="a1"/>
    <w:rsid w:val="003D2572"/>
    <w:pPr>
      <w:suppressAutoHyphens w:val="0"/>
      <w:spacing w:before="100" w:beforeAutospacing="1" w:after="100" w:afterAutospacing="1"/>
    </w:pPr>
    <w:rPr>
      <w:sz w:val="24"/>
      <w:szCs w:val="24"/>
      <w:lang w:eastAsia="ru-RU"/>
    </w:rPr>
  </w:style>
  <w:style w:type="paragraph" w:customStyle="1" w:styleId="xl98">
    <w:name w:val="xl98"/>
    <w:basedOn w:val="a1"/>
    <w:rsid w:val="003D2572"/>
    <w:pPr>
      <w:suppressAutoHyphens w:val="0"/>
      <w:spacing w:before="100" w:beforeAutospacing="1" w:after="100" w:afterAutospacing="1"/>
      <w:jc w:val="right"/>
    </w:pPr>
    <w:rPr>
      <w:sz w:val="18"/>
      <w:szCs w:val="18"/>
      <w:lang w:eastAsia="ru-RU"/>
    </w:rPr>
  </w:style>
  <w:style w:type="paragraph" w:customStyle="1" w:styleId="xl99">
    <w:name w:val="xl99"/>
    <w:basedOn w:val="a1"/>
    <w:rsid w:val="003D2572"/>
    <w:pPr>
      <w:suppressAutoHyphens w:val="0"/>
      <w:spacing w:before="100" w:beforeAutospacing="1" w:after="100" w:afterAutospacing="1"/>
      <w:jc w:val="center"/>
    </w:pPr>
    <w:rPr>
      <w:sz w:val="18"/>
      <w:szCs w:val="18"/>
      <w:lang w:eastAsia="ru-RU"/>
    </w:rPr>
  </w:style>
  <w:style w:type="paragraph" w:customStyle="1" w:styleId="xl100">
    <w:name w:val="xl100"/>
    <w:basedOn w:val="a1"/>
    <w:rsid w:val="003D2572"/>
    <w:pPr>
      <w:suppressAutoHyphens w:val="0"/>
      <w:spacing w:before="100" w:beforeAutospacing="1" w:after="100" w:afterAutospacing="1"/>
      <w:jc w:val="right"/>
    </w:pPr>
    <w:rPr>
      <w:sz w:val="18"/>
      <w:szCs w:val="18"/>
      <w:lang w:eastAsia="ru-RU"/>
    </w:rPr>
  </w:style>
  <w:style w:type="paragraph" w:customStyle="1" w:styleId="xl101">
    <w:name w:val="xl101"/>
    <w:basedOn w:val="a1"/>
    <w:rsid w:val="003D2572"/>
    <w:pPr>
      <w:suppressAutoHyphens w:val="0"/>
      <w:spacing w:before="100" w:beforeAutospacing="1" w:after="100" w:afterAutospacing="1"/>
      <w:jc w:val="right"/>
    </w:pPr>
    <w:rPr>
      <w:sz w:val="24"/>
      <w:szCs w:val="24"/>
      <w:lang w:eastAsia="ru-RU"/>
    </w:rPr>
  </w:style>
  <w:style w:type="paragraph" w:customStyle="1" w:styleId="xl102">
    <w:name w:val="xl102"/>
    <w:basedOn w:val="a1"/>
    <w:rsid w:val="003D2572"/>
    <w:pPr>
      <w:suppressAutoHyphens w:val="0"/>
      <w:spacing w:before="100" w:beforeAutospacing="1" w:after="100" w:afterAutospacing="1"/>
      <w:jc w:val="center"/>
    </w:pPr>
    <w:rPr>
      <w:b/>
      <w:bCs/>
      <w:sz w:val="24"/>
      <w:szCs w:val="24"/>
      <w:lang w:eastAsia="ru-RU"/>
    </w:rPr>
  </w:style>
  <w:style w:type="paragraph" w:customStyle="1" w:styleId="xl103">
    <w:name w:val="xl103"/>
    <w:basedOn w:val="a1"/>
    <w:rsid w:val="003D2572"/>
    <w:pPr>
      <w:suppressAutoHyphens w:val="0"/>
      <w:spacing w:before="100" w:beforeAutospacing="1" w:after="100" w:afterAutospacing="1"/>
      <w:jc w:val="center"/>
    </w:pPr>
    <w:rPr>
      <w:rFonts w:ascii="Calibri" w:hAnsi="Calibri"/>
      <w:b/>
      <w:bCs/>
      <w:color w:val="000000"/>
      <w:sz w:val="24"/>
      <w:szCs w:val="24"/>
      <w:lang w:eastAsia="ru-RU"/>
    </w:rPr>
  </w:style>
  <w:style w:type="paragraph" w:customStyle="1" w:styleId="xl104">
    <w:name w:val="xl104"/>
    <w:basedOn w:val="a1"/>
    <w:rsid w:val="003D2572"/>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sz w:val="24"/>
      <w:szCs w:val="24"/>
      <w:lang w:eastAsia="ru-RU"/>
    </w:rPr>
  </w:style>
  <w:style w:type="paragraph" w:customStyle="1" w:styleId="xl105">
    <w:name w:val="xl105"/>
    <w:basedOn w:val="a1"/>
    <w:rsid w:val="003D2572"/>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pPr>
    <w:rPr>
      <w:sz w:val="24"/>
      <w:szCs w:val="24"/>
      <w:lang w:eastAsia="ru-RU"/>
    </w:rPr>
  </w:style>
  <w:style w:type="paragraph" w:customStyle="1" w:styleId="xl106">
    <w:name w:val="xl106"/>
    <w:basedOn w:val="a1"/>
    <w:rsid w:val="003D2572"/>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pPr>
    <w:rPr>
      <w:sz w:val="24"/>
      <w:szCs w:val="24"/>
      <w:lang w:eastAsia="ru-RU"/>
    </w:rPr>
  </w:style>
  <w:style w:type="paragraph" w:customStyle="1" w:styleId="xl107">
    <w:name w:val="xl107"/>
    <w:basedOn w:val="a1"/>
    <w:rsid w:val="003D2572"/>
    <w:pPr>
      <w:pBdr>
        <w:top w:val="single" w:sz="8" w:space="0" w:color="auto"/>
        <w:left w:val="single" w:sz="8" w:space="0" w:color="auto"/>
        <w:bottom w:val="single" w:sz="8" w:space="0" w:color="auto"/>
      </w:pBdr>
      <w:suppressAutoHyphens w:val="0"/>
      <w:spacing w:before="100" w:beforeAutospacing="1" w:after="100" w:afterAutospacing="1"/>
      <w:jc w:val="center"/>
    </w:pPr>
    <w:rPr>
      <w:sz w:val="24"/>
      <w:szCs w:val="24"/>
      <w:lang w:eastAsia="ru-RU"/>
    </w:rPr>
  </w:style>
  <w:style w:type="paragraph" w:customStyle="1" w:styleId="xl108">
    <w:name w:val="xl108"/>
    <w:basedOn w:val="a1"/>
    <w:rsid w:val="003D2572"/>
    <w:pPr>
      <w:suppressAutoHyphens w:val="0"/>
      <w:spacing w:before="100" w:beforeAutospacing="1" w:after="100" w:afterAutospacing="1"/>
      <w:jc w:val="right"/>
      <w:textAlignment w:val="center"/>
    </w:pPr>
    <w:rPr>
      <w:b/>
      <w:bCs/>
      <w:sz w:val="24"/>
      <w:szCs w:val="24"/>
      <w:lang w:eastAsia="ru-RU"/>
    </w:rPr>
  </w:style>
  <w:style w:type="paragraph" w:customStyle="1" w:styleId="xl109">
    <w:name w:val="xl109"/>
    <w:basedOn w:val="a1"/>
    <w:rsid w:val="003D2572"/>
    <w:pPr>
      <w:suppressAutoHyphens w:val="0"/>
      <w:spacing w:before="100" w:beforeAutospacing="1" w:after="100" w:afterAutospacing="1"/>
    </w:pPr>
    <w:rPr>
      <w:rFonts w:ascii="Calibri" w:hAnsi="Calibri"/>
      <w:b/>
      <w:bCs/>
      <w:color w:val="000000"/>
      <w:sz w:val="24"/>
      <w:szCs w:val="24"/>
      <w:lang w:eastAsia="ru-RU"/>
    </w:rPr>
  </w:style>
  <w:style w:type="paragraph" w:customStyle="1" w:styleId="xl110">
    <w:name w:val="xl110"/>
    <w:basedOn w:val="a1"/>
    <w:rsid w:val="003D2572"/>
    <w:pPr>
      <w:suppressAutoHyphens w:val="0"/>
      <w:spacing w:before="100" w:beforeAutospacing="1" w:after="100" w:afterAutospacing="1"/>
      <w:jc w:val="right"/>
    </w:pPr>
    <w:rPr>
      <w:rFonts w:ascii="Calibri" w:hAnsi="Calibri"/>
      <w:color w:val="000000"/>
      <w:sz w:val="24"/>
      <w:szCs w:val="24"/>
      <w:lang w:eastAsia="ru-RU"/>
    </w:rPr>
  </w:style>
  <w:style w:type="paragraph" w:customStyle="1" w:styleId="xl111">
    <w:name w:val="xl111"/>
    <w:basedOn w:val="a1"/>
    <w:rsid w:val="003D2572"/>
    <w:pPr>
      <w:suppressAutoHyphens w:val="0"/>
      <w:spacing w:before="100" w:beforeAutospacing="1" w:after="100" w:afterAutospacing="1"/>
      <w:jc w:val="right"/>
    </w:pPr>
    <w:rPr>
      <w:rFonts w:ascii="Calibri" w:hAnsi="Calibri"/>
      <w:color w:val="000000"/>
      <w:sz w:val="24"/>
      <w:szCs w:val="24"/>
      <w:lang w:eastAsia="ru-RU"/>
    </w:rPr>
  </w:style>
  <w:style w:type="paragraph" w:customStyle="1" w:styleId="xl112">
    <w:name w:val="xl112"/>
    <w:basedOn w:val="a1"/>
    <w:rsid w:val="0054779D"/>
    <w:pPr>
      <w:suppressAutoHyphens w:val="0"/>
      <w:spacing w:before="100" w:beforeAutospacing="1" w:after="100" w:afterAutospacing="1"/>
    </w:pPr>
    <w:rPr>
      <w:rFonts w:ascii="Calibri" w:hAnsi="Calibri"/>
      <w:color w:val="000000"/>
      <w:sz w:val="24"/>
      <w:szCs w:val="24"/>
      <w:lang w:eastAsia="ru-RU"/>
    </w:rPr>
  </w:style>
  <w:style w:type="paragraph" w:customStyle="1" w:styleId="xl113">
    <w:name w:val="xl113"/>
    <w:basedOn w:val="a1"/>
    <w:rsid w:val="0054779D"/>
    <w:pPr>
      <w:suppressAutoHyphens w:val="0"/>
      <w:spacing w:before="100" w:beforeAutospacing="1" w:after="100" w:afterAutospacing="1"/>
    </w:pPr>
    <w:rPr>
      <w:sz w:val="24"/>
      <w:szCs w:val="24"/>
      <w:lang w:eastAsia="ru-RU"/>
    </w:rPr>
  </w:style>
  <w:style w:type="paragraph" w:customStyle="1" w:styleId="xl114">
    <w:name w:val="xl114"/>
    <w:basedOn w:val="a1"/>
    <w:rsid w:val="0054779D"/>
    <w:pPr>
      <w:suppressAutoHyphens w:val="0"/>
      <w:spacing w:before="100" w:beforeAutospacing="1" w:after="100" w:afterAutospacing="1"/>
      <w:jc w:val="right"/>
    </w:pPr>
    <w:rPr>
      <w:sz w:val="18"/>
      <w:szCs w:val="18"/>
      <w:lang w:eastAsia="ru-RU"/>
    </w:rPr>
  </w:style>
  <w:style w:type="paragraph" w:customStyle="1" w:styleId="xl64">
    <w:name w:val="xl64"/>
    <w:basedOn w:val="a1"/>
    <w:rsid w:val="0054779D"/>
    <w:pPr>
      <w:pBdr>
        <w:top w:val="single" w:sz="4" w:space="0" w:color="auto"/>
        <w:bottom w:val="single" w:sz="8" w:space="0" w:color="auto"/>
      </w:pBdr>
      <w:suppressAutoHyphens w:val="0"/>
      <w:spacing w:before="100" w:beforeAutospacing="1" w:after="100" w:afterAutospacing="1"/>
    </w:pPr>
    <w:rPr>
      <w:sz w:val="24"/>
      <w:szCs w:val="24"/>
      <w:lang w:eastAsia="ru-RU"/>
    </w:rPr>
  </w:style>
  <w:style w:type="paragraph" w:customStyle="1" w:styleId="xl65">
    <w:name w:val="xl65"/>
    <w:basedOn w:val="a1"/>
    <w:rsid w:val="0054779D"/>
    <w:pPr>
      <w:pBdr>
        <w:top w:val="single" w:sz="4" w:space="0" w:color="auto"/>
        <w:left w:val="single" w:sz="8" w:space="0" w:color="auto"/>
        <w:bottom w:val="single" w:sz="8" w:space="0" w:color="auto"/>
      </w:pBdr>
      <w:suppressAutoHyphens w:val="0"/>
      <w:spacing w:before="100" w:beforeAutospacing="1" w:after="100" w:afterAutospacing="1"/>
    </w:pPr>
    <w:rPr>
      <w:sz w:val="24"/>
      <w:szCs w:val="24"/>
      <w:lang w:eastAsia="ru-RU"/>
    </w:rPr>
  </w:style>
  <w:style w:type="paragraph" w:customStyle="1" w:styleId="xl115">
    <w:name w:val="xl115"/>
    <w:basedOn w:val="a1"/>
    <w:rsid w:val="001F0905"/>
    <w:pPr>
      <w:pBdr>
        <w:top w:val="single" w:sz="8" w:space="0" w:color="auto"/>
        <w:bottom w:val="single" w:sz="8" w:space="0" w:color="auto"/>
      </w:pBdr>
      <w:suppressAutoHyphens w:val="0"/>
      <w:spacing w:before="100" w:beforeAutospacing="1" w:after="100" w:afterAutospacing="1"/>
      <w:jc w:val="center"/>
      <w:textAlignment w:val="center"/>
    </w:pPr>
    <w:rPr>
      <w:b/>
      <w:bCs/>
      <w:sz w:val="16"/>
      <w:szCs w:val="16"/>
      <w:lang w:eastAsia="ru-RU"/>
    </w:rPr>
  </w:style>
  <w:style w:type="paragraph" w:customStyle="1" w:styleId="xl116">
    <w:name w:val="xl116"/>
    <w:basedOn w:val="a1"/>
    <w:rsid w:val="0076336A"/>
    <w:pPr>
      <w:suppressAutoHyphens w:val="0"/>
      <w:spacing w:before="100" w:beforeAutospacing="1" w:after="100" w:afterAutospacing="1"/>
      <w:jc w:val="right"/>
      <w:textAlignment w:val="center"/>
    </w:pPr>
    <w:rPr>
      <w:b/>
      <w:bCs/>
      <w:sz w:val="24"/>
      <w:szCs w:val="24"/>
      <w:lang w:eastAsia="ru-RU"/>
    </w:rPr>
  </w:style>
  <w:style w:type="paragraph" w:customStyle="1" w:styleId="xl117">
    <w:name w:val="xl117"/>
    <w:basedOn w:val="a1"/>
    <w:rsid w:val="0076336A"/>
    <w:pPr>
      <w:suppressAutoHyphens w:val="0"/>
      <w:spacing w:before="100" w:beforeAutospacing="1" w:after="100" w:afterAutospacing="1"/>
    </w:pPr>
    <w:rPr>
      <w:rFonts w:ascii="Calibri" w:hAnsi="Calibri"/>
      <w:b/>
      <w:bCs/>
      <w:color w:val="000000"/>
      <w:sz w:val="24"/>
      <w:szCs w:val="24"/>
      <w:lang w:eastAsia="ru-RU"/>
    </w:rPr>
  </w:style>
  <w:style w:type="paragraph" w:customStyle="1" w:styleId="xl118">
    <w:name w:val="xl118"/>
    <w:basedOn w:val="a1"/>
    <w:rsid w:val="0076336A"/>
    <w:pPr>
      <w:suppressAutoHyphens w:val="0"/>
      <w:spacing w:before="100" w:beforeAutospacing="1" w:after="100" w:afterAutospacing="1"/>
      <w:jc w:val="right"/>
    </w:pPr>
    <w:rPr>
      <w:rFonts w:ascii="Calibri" w:hAnsi="Calibri"/>
      <w:color w:val="000000"/>
      <w:sz w:val="24"/>
      <w:szCs w:val="24"/>
      <w:lang w:eastAsia="ru-RU"/>
    </w:rPr>
  </w:style>
  <w:style w:type="paragraph" w:customStyle="1" w:styleId="xl119">
    <w:name w:val="xl119"/>
    <w:basedOn w:val="a1"/>
    <w:rsid w:val="0076336A"/>
    <w:pPr>
      <w:suppressAutoHyphens w:val="0"/>
      <w:spacing w:before="100" w:beforeAutospacing="1" w:after="100" w:afterAutospacing="1"/>
    </w:pPr>
    <w:rPr>
      <w:sz w:val="24"/>
      <w:szCs w:val="24"/>
      <w:lang w:eastAsia="ru-RU"/>
    </w:rPr>
  </w:style>
  <w:style w:type="paragraph" w:customStyle="1" w:styleId="xl120">
    <w:name w:val="xl120"/>
    <w:basedOn w:val="a1"/>
    <w:rsid w:val="0076336A"/>
    <w:pPr>
      <w:suppressAutoHyphens w:val="0"/>
      <w:spacing w:before="100" w:beforeAutospacing="1" w:after="100" w:afterAutospacing="1"/>
    </w:pPr>
    <w:rPr>
      <w:rFonts w:ascii="Calibri" w:hAnsi="Calibri"/>
      <w:color w:val="000000"/>
      <w:sz w:val="24"/>
      <w:szCs w:val="24"/>
      <w:lang w:eastAsia="ru-RU"/>
    </w:rPr>
  </w:style>
  <w:style w:type="paragraph" w:customStyle="1" w:styleId="xl121">
    <w:name w:val="xl121"/>
    <w:basedOn w:val="a1"/>
    <w:rsid w:val="0076336A"/>
    <w:pPr>
      <w:suppressAutoHyphens w:val="0"/>
      <w:spacing w:before="100" w:beforeAutospacing="1" w:after="100" w:afterAutospacing="1"/>
      <w:jc w:val="right"/>
    </w:pPr>
    <w:rPr>
      <w:sz w:val="18"/>
      <w:szCs w:val="18"/>
      <w:lang w:eastAsia="ru-RU"/>
    </w:rPr>
  </w:style>
  <w:style w:type="paragraph" w:styleId="affc">
    <w:name w:val="endnote text"/>
    <w:basedOn w:val="a1"/>
    <w:link w:val="affd"/>
    <w:rsid w:val="003F1FF4"/>
    <w:pPr>
      <w:suppressAutoHyphens w:val="0"/>
    </w:pPr>
    <w:rPr>
      <w:sz w:val="20"/>
      <w:lang w:eastAsia="ru-RU"/>
    </w:rPr>
  </w:style>
  <w:style w:type="character" w:customStyle="1" w:styleId="affd">
    <w:name w:val="Текст концевой сноски Знак"/>
    <w:basedOn w:val="a2"/>
    <w:link w:val="affc"/>
    <w:rsid w:val="003F1FF4"/>
    <w:rPr>
      <w:rFonts w:ascii="Times New Roman" w:eastAsia="Times New Roman" w:hAnsi="Times New Roman" w:cs="Times New Roman"/>
      <w:sz w:val="20"/>
      <w:szCs w:val="20"/>
      <w:lang w:eastAsia="ru-RU"/>
    </w:rPr>
  </w:style>
  <w:style w:type="character" w:styleId="affe">
    <w:name w:val="endnote reference"/>
    <w:basedOn w:val="a2"/>
    <w:rsid w:val="003F1FF4"/>
    <w:rPr>
      <w:vertAlign w:val="superscript"/>
    </w:rPr>
  </w:style>
  <w:style w:type="paragraph" w:styleId="34">
    <w:name w:val="Body Text Indent 3"/>
    <w:basedOn w:val="a1"/>
    <w:link w:val="35"/>
    <w:qFormat/>
    <w:rsid w:val="00D45E38"/>
    <w:pPr>
      <w:suppressAutoHyphens w:val="0"/>
      <w:spacing w:after="120"/>
      <w:ind w:left="283"/>
    </w:pPr>
    <w:rPr>
      <w:sz w:val="16"/>
      <w:szCs w:val="16"/>
      <w:lang w:eastAsia="ru-RU"/>
    </w:rPr>
  </w:style>
  <w:style w:type="character" w:customStyle="1" w:styleId="35">
    <w:name w:val="Основной текст с отступом 3 Знак"/>
    <w:basedOn w:val="a2"/>
    <w:link w:val="34"/>
    <w:qFormat/>
    <w:rsid w:val="00D45E38"/>
    <w:rPr>
      <w:rFonts w:ascii="Times New Roman" w:eastAsia="Times New Roman" w:hAnsi="Times New Roman" w:cs="Times New Roman"/>
      <w:sz w:val="16"/>
      <w:szCs w:val="16"/>
      <w:lang w:eastAsia="ru-RU"/>
    </w:rPr>
  </w:style>
  <w:style w:type="paragraph" w:customStyle="1" w:styleId="140">
    <w:name w:val="Обычный+14п"/>
    <w:basedOn w:val="a1"/>
    <w:uiPriority w:val="99"/>
    <w:qFormat/>
    <w:rsid w:val="00D45E38"/>
    <w:pPr>
      <w:suppressAutoHyphens w:val="0"/>
      <w:spacing w:after="200" w:line="276" w:lineRule="auto"/>
    </w:pPr>
    <w:rPr>
      <w:rFonts w:ascii="Calibri" w:eastAsia="Calibri" w:hAnsi="Calibri" w:cs="Calibri"/>
      <w:sz w:val="22"/>
      <w:szCs w:val="22"/>
      <w:lang w:eastAsia="en-US"/>
    </w:rPr>
  </w:style>
  <w:style w:type="paragraph" w:styleId="23">
    <w:name w:val="Body Text First Indent 2"/>
    <w:basedOn w:val="af3"/>
    <w:link w:val="24"/>
    <w:uiPriority w:val="99"/>
    <w:semiHidden/>
    <w:unhideWhenUsed/>
    <w:rsid w:val="00D45E38"/>
    <w:pPr>
      <w:suppressAutoHyphens/>
      <w:spacing w:after="0"/>
      <w:ind w:left="360" w:firstLine="360"/>
    </w:pPr>
    <w:rPr>
      <w:sz w:val="28"/>
      <w:lang w:eastAsia="zh-CN"/>
    </w:rPr>
  </w:style>
  <w:style w:type="character" w:customStyle="1" w:styleId="24">
    <w:name w:val="Красная строка 2 Знак"/>
    <w:basedOn w:val="af4"/>
    <w:link w:val="23"/>
    <w:uiPriority w:val="99"/>
    <w:semiHidden/>
    <w:rsid w:val="00D45E38"/>
    <w:rPr>
      <w:rFonts w:ascii="Times New Roman" w:eastAsia="Times New Roman" w:hAnsi="Times New Roman" w:cs="Times New Roman"/>
      <w:sz w:val="28"/>
      <w:szCs w:val="20"/>
      <w:lang w:eastAsia="zh-CN"/>
    </w:rPr>
  </w:style>
  <w:style w:type="paragraph" w:styleId="afff">
    <w:name w:val="Block Text"/>
    <w:basedOn w:val="a1"/>
    <w:unhideWhenUsed/>
    <w:rsid w:val="004A47C6"/>
    <w:pPr>
      <w:suppressAutoHyphens w:val="0"/>
      <w:ind w:left="-426" w:right="-383" w:firstLine="426"/>
      <w:jc w:val="both"/>
    </w:pPr>
    <w:rPr>
      <w:sz w:val="24"/>
      <w:lang w:eastAsia="ru-RU"/>
    </w:rPr>
  </w:style>
  <w:style w:type="paragraph" w:customStyle="1" w:styleId="Pa12">
    <w:name w:val="Pa12"/>
    <w:basedOn w:val="a1"/>
    <w:next w:val="a1"/>
    <w:uiPriority w:val="99"/>
    <w:rsid w:val="00993B7F"/>
    <w:pPr>
      <w:suppressAutoHyphens w:val="0"/>
      <w:autoSpaceDE w:val="0"/>
      <w:autoSpaceDN w:val="0"/>
      <w:adjustRightInd w:val="0"/>
      <w:spacing w:line="221" w:lineRule="atLeast"/>
    </w:pPr>
    <w:rPr>
      <w:rFonts w:ascii="OctavaC" w:eastAsiaTheme="minorHAnsi" w:hAnsi="OctavaC" w:cstheme="minorBidi"/>
      <w:sz w:val="24"/>
      <w:szCs w:val="24"/>
      <w:lang w:eastAsia="en-US"/>
    </w:rPr>
  </w:style>
  <w:style w:type="paragraph" w:customStyle="1" w:styleId="Pa13">
    <w:name w:val="Pa13"/>
    <w:basedOn w:val="a1"/>
    <w:next w:val="a1"/>
    <w:uiPriority w:val="99"/>
    <w:rsid w:val="00993B7F"/>
    <w:pPr>
      <w:suppressAutoHyphens w:val="0"/>
      <w:autoSpaceDE w:val="0"/>
      <w:autoSpaceDN w:val="0"/>
      <w:adjustRightInd w:val="0"/>
      <w:spacing w:line="181" w:lineRule="atLeast"/>
    </w:pPr>
    <w:rPr>
      <w:rFonts w:ascii="OctavaC" w:eastAsiaTheme="minorHAnsi" w:hAnsi="OctavaC" w:cstheme="minorBidi"/>
      <w:sz w:val="24"/>
      <w:szCs w:val="24"/>
      <w:lang w:eastAsia="en-US"/>
    </w:rPr>
  </w:style>
  <w:style w:type="paragraph" w:customStyle="1" w:styleId="Pa1">
    <w:name w:val="Pa1"/>
    <w:basedOn w:val="a1"/>
    <w:next w:val="a1"/>
    <w:uiPriority w:val="99"/>
    <w:rsid w:val="00993B7F"/>
    <w:pPr>
      <w:suppressAutoHyphens w:val="0"/>
      <w:autoSpaceDE w:val="0"/>
      <w:autoSpaceDN w:val="0"/>
      <w:adjustRightInd w:val="0"/>
      <w:spacing w:line="221" w:lineRule="atLeast"/>
    </w:pPr>
    <w:rPr>
      <w:rFonts w:ascii="OctavaC" w:eastAsiaTheme="minorHAnsi" w:hAnsi="OctavaC" w:cstheme="minorBidi"/>
      <w:sz w:val="24"/>
      <w:szCs w:val="24"/>
      <w:lang w:eastAsia="en-US"/>
    </w:rPr>
  </w:style>
  <w:style w:type="paragraph" w:customStyle="1" w:styleId="Default">
    <w:name w:val="Default"/>
    <w:qFormat/>
    <w:rsid w:val="00993B7F"/>
    <w:pPr>
      <w:autoSpaceDE w:val="0"/>
      <w:autoSpaceDN w:val="0"/>
      <w:adjustRightInd w:val="0"/>
      <w:spacing w:after="0" w:line="240" w:lineRule="auto"/>
    </w:pPr>
    <w:rPr>
      <w:rFonts w:ascii="OctavaC" w:hAnsi="OctavaC" w:cs="OctavaC"/>
      <w:color w:val="000000"/>
      <w:sz w:val="24"/>
      <w:szCs w:val="24"/>
    </w:rPr>
  </w:style>
  <w:style w:type="paragraph" w:customStyle="1" w:styleId="Pa0">
    <w:name w:val="Pa0"/>
    <w:basedOn w:val="Default"/>
    <w:next w:val="Default"/>
    <w:uiPriority w:val="99"/>
    <w:rsid w:val="00993B7F"/>
    <w:pPr>
      <w:spacing w:line="221" w:lineRule="atLeast"/>
    </w:pPr>
    <w:rPr>
      <w:rFonts w:cstheme="minorBidi"/>
      <w:color w:val="auto"/>
    </w:rPr>
  </w:style>
  <w:style w:type="paragraph" w:customStyle="1" w:styleId="Pa17">
    <w:name w:val="Pa17"/>
    <w:basedOn w:val="Default"/>
    <w:next w:val="Default"/>
    <w:uiPriority w:val="99"/>
    <w:rsid w:val="00993B7F"/>
    <w:pPr>
      <w:spacing w:line="181" w:lineRule="atLeast"/>
    </w:pPr>
    <w:rPr>
      <w:rFonts w:cstheme="minorBidi"/>
      <w:color w:val="auto"/>
    </w:rPr>
  </w:style>
  <w:style w:type="character" w:customStyle="1" w:styleId="25">
    <w:name w:val="Основной текст (2)_"/>
    <w:link w:val="26"/>
    <w:rsid w:val="00993B7F"/>
    <w:rPr>
      <w:i/>
      <w:iCs/>
      <w:shd w:val="clear" w:color="auto" w:fill="FFFFFF"/>
    </w:rPr>
  </w:style>
  <w:style w:type="paragraph" w:customStyle="1" w:styleId="26">
    <w:name w:val="Основной текст (2)"/>
    <w:basedOn w:val="a1"/>
    <w:link w:val="25"/>
    <w:rsid w:val="00993B7F"/>
    <w:pPr>
      <w:widowControl w:val="0"/>
      <w:shd w:val="clear" w:color="auto" w:fill="FFFFFF"/>
      <w:suppressAutoHyphens w:val="0"/>
      <w:spacing w:line="259" w:lineRule="exact"/>
      <w:jc w:val="both"/>
    </w:pPr>
    <w:rPr>
      <w:rFonts w:asciiTheme="minorHAnsi" w:eastAsiaTheme="minorHAnsi" w:hAnsiTheme="minorHAnsi" w:cstheme="minorBidi"/>
      <w:i/>
      <w:iCs/>
      <w:sz w:val="22"/>
      <w:szCs w:val="22"/>
      <w:lang w:eastAsia="en-US"/>
    </w:rPr>
  </w:style>
  <w:style w:type="character" w:customStyle="1" w:styleId="41">
    <w:name w:val="Основной текст (4)_"/>
    <w:link w:val="42"/>
    <w:uiPriority w:val="99"/>
    <w:rsid w:val="00993B7F"/>
    <w:rPr>
      <w:i/>
      <w:iCs/>
      <w:sz w:val="21"/>
      <w:szCs w:val="21"/>
      <w:shd w:val="clear" w:color="auto" w:fill="FFFFFF"/>
    </w:rPr>
  </w:style>
  <w:style w:type="character" w:customStyle="1" w:styleId="43">
    <w:name w:val="Основной текст (4) + Не курсив"/>
    <w:rsid w:val="00993B7F"/>
    <w:rPr>
      <w:i/>
      <w:iCs/>
      <w:noProof/>
      <w:sz w:val="21"/>
      <w:szCs w:val="21"/>
      <w:lang w:bidi="ar-SA"/>
    </w:rPr>
  </w:style>
  <w:style w:type="paragraph" w:customStyle="1" w:styleId="42">
    <w:name w:val="Основной текст (4)"/>
    <w:basedOn w:val="a1"/>
    <w:link w:val="41"/>
    <w:uiPriority w:val="99"/>
    <w:rsid w:val="00993B7F"/>
    <w:pPr>
      <w:widowControl w:val="0"/>
      <w:shd w:val="clear" w:color="auto" w:fill="FFFFFF"/>
      <w:suppressAutoHyphens w:val="0"/>
      <w:spacing w:line="322" w:lineRule="exact"/>
      <w:jc w:val="both"/>
    </w:pPr>
    <w:rPr>
      <w:rFonts w:asciiTheme="minorHAnsi" w:eastAsiaTheme="minorHAnsi" w:hAnsiTheme="minorHAnsi" w:cstheme="minorBidi"/>
      <w:i/>
      <w:iCs/>
      <w:sz w:val="21"/>
      <w:szCs w:val="21"/>
      <w:lang w:eastAsia="en-US"/>
    </w:rPr>
  </w:style>
  <w:style w:type="character" w:customStyle="1" w:styleId="16">
    <w:name w:val="Заголовок №1_"/>
    <w:basedOn w:val="a2"/>
    <w:link w:val="17"/>
    <w:rsid w:val="002D7D10"/>
    <w:rPr>
      <w:rFonts w:ascii="Times New Roman" w:eastAsia="Times New Roman" w:hAnsi="Times New Roman" w:cs="Times New Roman"/>
      <w:b/>
      <w:bCs/>
      <w:sz w:val="28"/>
      <w:szCs w:val="28"/>
      <w:shd w:val="clear" w:color="auto" w:fill="FFFFFF"/>
    </w:rPr>
  </w:style>
  <w:style w:type="paragraph" w:customStyle="1" w:styleId="17">
    <w:name w:val="Заголовок №1"/>
    <w:basedOn w:val="a1"/>
    <w:link w:val="16"/>
    <w:rsid w:val="002D7D10"/>
    <w:pPr>
      <w:widowControl w:val="0"/>
      <w:shd w:val="clear" w:color="auto" w:fill="FFFFFF"/>
      <w:suppressAutoHyphens w:val="0"/>
      <w:spacing w:before="420" w:line="320" w:lineRule="exact"/>
      <w:jc w:val="both"/>
      <w:outlineLvl w:val="0"/>
    </w:pPr>
    <w:rPr>
      <w:b/>
      <w:bCs/>
      <w:szCs w:val="28"/>
      <w:lang w:eastAsia="en-US"/>
    </w:rPr>
  </w:style>
  <w:style w:type="character" w:styleId="afff0">
    <w:name w:val="Emphasis"/>
    <w:qFormat/>
    <w:rsid w:val="000B0E4C"/>
    <w:rPr>
      <w:i/>
      <w:iCs/>
    </w:rPr>
  </w:style>
  <w:style w:type="paragraph" w:customStyle="1" w:styleId="afff1">
    <w:name w:val="Содержимое таблицы"/>
    <w:basedOn w:val="a1"/>
    <w:qFormat/>
    <w:rsid w:val="00A67FF8"/>
    <w:pPr>
      <w:suppressAutoHyphens w:val="0"/>
      <w:spacing w:line="200" w:lineRule="atLeast"/>
    </w:pPr>
    <w:rPr>
      <w:rFonts w:ascii="Mangal" w:eastAsia="Tahoma" w:hAnsi="Mangal" w:cs="Liberation Sans"/>
      <w:color w:val="000000"/>
      <w:sz w:val="36"/>
      <w:szCs w:val="24"/>
      <w:lang w:eastAsia="en-US"/>
    </w:rPr>
  </w:style>
  <w:style w:type="paragraph" w:customStyle="1" w:styleId="27">
    <w:name w:val="Обычный (веб)2"/>
    <w:basedOn w:val="a1"/>
    <w:rsid w:val="00A67FF8"/>
    <w:pPr>
      <w:spacing w:before="280" w:after="280" w:line="360" w:lineRule="exact"/>
      <w:ind w:firstLine="709"/>
      <w:jc w:val="both"/>
    </w:pPr>
    <w:rPr>
      <w:szCs w:val="28"/>
      <w:lang w:eastAsia="ru-RU"/>
    </w:rPr>
  </w:style>
  <w:style w:type="character" w:customStyle="1" w:styleId="50">
    <w:name w:val="Заголовок 5 Знак"/>
    <w:basedOn w:val="a2"/>
    <w:link w:val="5"/>
    <w:qFormat/>
    <w:rsid w:val="009845FB"/>
    <w:rPr>
      <w:rFonts w:ascii="Times New Roman" w:eastAsia="Arial Unicode MS" w:hAnsi="Times New Roman" w:cs="Times New Roman"/>
      <w:iCs/>
      <w:color w:val="000000"/>
      <w:sz w:val="28"/>
      <w:szCs w:val="24"/>
      <w:lang w:eastAsia="ru-RU"/>
    </w:rPr>
  </w:style>
  <w:style w:type="character" w:customStyle="1" w:styleId="80">
    <w:name w:val="Заголовок 8 Знак"/>
    <w:basedOn w:val="a2"/>
    <w:link w:val="8"/>
    <w:qFormat/>
    <w:rsid w:val="009845FB"/>
    <w:rPr>
      <w:rFonts w:asciiTheme="majorHAnsi" w:eastAsiaTheme="majorEastAsia" w:hAnsiTheme="majorHAnsi" w:cstheme="majorBidi"/>
      <w:color w:val="272727" w:themeColor="text1" w:themeTint="D8"/>
      <w:sz w:val="21"/>
      <w:szCs w:val="21"/>
    </w:rPr>
  </w:style>
  <w:style w:type="character" w:customStyle="1" w:styleId="90">
    <w:name w:val="Заголовок 9 Знак"/>
    <w:basedOn w:val="a2"/>
    <w:link w:val="9"/>
    <w:rsid w:val="009845FB"/>
    <w:rPr>
      <w:rFonts w:ascii="Calibri" w:eastAsia="Calibri" w:hAnsi="Calibri" w:cs="Calibri"/>
      <w:b/>
      <w:lang w:eastAsia="zh-CN"/>
    </w:rPr>
  </w:style>
  <w:style w:type="character" w:customStyle="1" w:styleId="28">
    <w:name w:val="Основной текст с отступом 2 Знак"/>
    <w:basedOn w:val="a2"/>
    <w:link w:val="29"/>
    <w:qFormat/>
    <w:rsid w:val="009845FB"/>
    <w:rPr>
      <w:rFonts w:ascii="Times New Roman" w:eastAsia="Times New Roman" w:hAnsi="Times New Roman" w:cs="Times New Roman"/>
      <w:b/>
      <w:bCs/>
      <w:sz w:val="24"/>
      <w:szCs w:val="24"/>
      <w:lang w:eastAsia="ru-RU"/>
    </w:rPr>
  </w:style>
  <w:style w:type="character" w:customStyle="1" w:styleId="210">
    <w:name w:val="Основной текст с отступом 2 Знак1"/>
    <w:basedOn w:val="a2"/>
    <w:qFormat/>
    <w:rsid w:val="009845FB"/>
    <w:rPr>
      <w:rFonts w:ascii="Times New Roman" w:eastAsia="Times New Roman" w:hAnsi="Times New Roman" w:cs="Times New Roman"/>
      <w:sz w:val="28"/>
      <w:szCs w:val="28"/>
      <w:u w:val="single"/>
      <w:lang w:eastAsia="ru-RU"/>
    </w:rPr>
  </w:style>
  <w:style w:type="character" w:customStyle="1" w:styleId="36">
    <w:name w:val="Основной текст 3 Знак"/>
    <w:basedOn w:val="a2"/>
    <w:link w:val="36"/>
    <w:qFormat/>
    <w:rsid w:val="009845FB"/>
    <w:rPr>
      <w:rFonts w:ascii="Times New Roman" w:eastAsia="Times New Roman" w:hAnsi="Times New Roman" w:cs="Times New Roman"/>
      <w:sz w:val="16"/>
      <w:szCs w:val="16"/>
      <w:lang w:eastAsia="ru-RU"/>
    </w:rPr>
  </w:style>
  <w:style w:type="character" w:customStyle="1" w:styleId="afff2">
    <w:name w:val="Обычный (веб) Знак"/>
    <w:basedOn w:val="a2"/>
    <w:qFormat/>
    <w:locked/>
    <w:rsid w:val="009845FB"/>
    <w:rPr>
      <w:rFonts w:ascii="Times New Roman" w:eastAsia="Times New Roman" w:hAnsi="Times New Roman" w:cs="Times New Roman"/>
      <w:sz w:val="28"/>
      <w:szCs w:val="28"/>
      <w:lang w:eastAsia="ru-RU"/>
    </w:rPr>
  </w:style>
  <w:style w:type="character" w:customStyle="1" w:styleId="afff3">
    <w:name w:val="Красная строка Знак"/>
    <w:basedOn w:val="afa"/>
    <w:qFormat/>
    <w:rsid w:val="009845FB"/>
    <w:rPr>
      <w:rFonts w:ascii="Times New Roman" w:eastAsia="Times New Roman" w:hAnsi="Times New Roman" w:cs="Times New Roman"/>
      <w:sz w:val="24"/>
      <w:szCs w:val="24"/>
      <w:lang w:eastAsia="ru-RU"/>
    </w:rPr>
  </w:style>
  <w:style w:type="character" w:customStyle="1" w:styleId="ListLabel1">
    <w:name w:val="ListLabel 1"/>
    <w:qFormat/>
    <w:rsid w:val="009845FB"/>
    <w:rPr>
      <w:rFonts w:cs="Courier New"/>
    </w:rPr>
  </w:style>
  <w:style w:type="character" w:customStyle="1" w:styleId="ListLabel2">
    <w:name w:val="ListLabel 2"/>
    <w:qFormat/>
    <w:rsid w:val="009845FB"/>
    <w:rPr>
      <w:rFonts w:cs="Courier New"/>
    </w:rPr>
  </w:style>
  <w:style w:type="character" w:customStyle="1" w:styleId="ListLabel3">
    <w:name w:val="ListLabel 3"/>
    <w:qFormat/>
    <w:rsid w:val="009845FB"/>
    <w:rPr>
      <w:rFonts w:cs="Courier New"/>
    </w:rPr>
  </w:style>
  <w:style w:type="character" w:customStyle="1" w:styleId="ListLabel4">
    <w:name w:val="ListLabel 4"/>
    <w:qFormat/>
    <w:rsid w:val="009845FB"/>
    <w:rPr>
      <w:b/>
    </w:rPr>
  </w:style>
  <w:style w:type="character" w:customStyle="1" w:styleId="ListLabel5">
    <w:name w:val="ListLabel 5"/>
    <w:qFormat/>
    <w:rsid w:val="009845FB"/>
    <w:rPr>
      <w:rFonts w:eastAsia="Times New Roman" w:cs="Times New Roman"/>
    </w:rPr>
  </w:style>
  <w:style w:type="character" w:customStyle="1" w:styleId="ListLabel6">
    <w:name w:val="ListLabel 6"/>
    <w:qFormat/>
    <w:rsid w:val="009845FB"/>
    <w:rPr>
      <w:rFonts w:eastAsia="Times New Roman" w:cs="Times New Roman"/>
    </w:rPr>
  </w:style>
  <w:style w:type="character" w:customStyle="1" w:styleId="ListLabel7">
    <w:name w:val="ListLabel 7"/>
    <w:qFormat/>
    <w:rsid w:val="009845FB"/>
    <w:rPr>
      <w:rFonts w:eastAsia="Times New Roman" w:cs="Times New Roman"/>
    </w:rPr>
  </w:style>
  <w:style w:type="character" w:customStyle="1" w:styleId="ListLabel8">
    <w:name w:val="ListLabel 8"/>
    <w:qFormat/>
    <w:rsid w:val="009845FB"/>
    <w:rPr>
      <w:rFonts w:cs="Courier New"/>
    </w:rPr>
  </w:style>
  <w:style w:type="character" w:customStyle="1" w:styleId="ListLabel9">
    <w:name w:val="ListLabel 9"/>
    <w:qFormat/>
    <w:rsid w:val="009845FB"/>
    <w:rPr>
      <w:rFonts w:cs="Courier New"/>
    </w:rPr>
  </w:style>
  <w:style w:type="character" w:customStyle="1" w:styleId="ListLabel10">
    <w:name w:val="ListLabel 10"/>
    <w:qFormat/>
    <w:rsid w:val="009845FB"/>
    <w:rPr>
      <w:rFonts w:cs="Courier New"/>
    </w:rPr>
  </w:style>
  <w:style w:type="character" w:customStyle="1" w:styleId="ListLabel11">
    <w:name w:val="ListLabel 11"/>
    <w:qFormat/>
    <w:rsid w:val="009845FB"/>
    <w:rPr>
      <w:rFonts w:cs="Courier New"/>
    </w:rPr>
  </w:style>
  <w:style w:type="character" w:customStyle="1" w:styleId="ListLabel12">
    <w:name w:val="ListLabel 12"/>
    <w:qFormat/>
    <w:rsid w:val="009845FB"/>
    <w:rPr>
      <w:rFonts w:cs="Courier New"/>
    </w:rPr>
  </w:style>
  <w:style w:type="character" w:customStyle="1" w:styleId="ListLabel13">
    <w:name w:val="ListLabel 13"/>
    <w:qFormat/>
    <w:rsid w:val="009845FB"/>
    <w:rPr>
      <w:rFonts w:cs="Courier New"/>
    </w:rPr>
  </w:style>
  <w:style w:type="character" w:customStyle="1" w:styleId="ListLabel14">
    <w:name w:val="ListLabel 14"/>
    <w:qFormat/>
    <w:rsid w:val="009845FB"/>
    <w:rPr>
      <w:rFonts w:cs="OpenSymbol"/>
    </w:rPr>
  </w:style>
  <w:style w:type="character" w:customStyle="1" w:styleId="ListLabel15">
    <w:name w:val="ListLabel 15"/>
    <w:qFormat/>
    <w:rsid w:val="009845FB"/>
    <w:rPr>
      <w:rFonts w:ascii="Times New Roman" w:hAnsi="Times New Roman" w:cs="OpenSymbol"/>
      <w:sz w:val="28"/>
    </w:rPr>
  </w:style>
  <w:style w:type="character" w:customStyle="1" w:styleId="ListLabel16">
    <w:name w:val="ListLabel 16"/>
    <w:qFormat/>
    <w:rsid w:val="009845FB"/>
    <w:rPr>
      <w:rFonts w:ascii="Times New Roman" w:hAnsi="Times New Roman" w:cs="Symbol"/>
      <w:sz w:val="28"/>
    </w:rPr>
  </w:style>
  <w:style w:type="character" w:customStyle="1" w:styleId="ListLabel17">
    <w:name w:val="ListLabel 17"/>
    <w:qFormat/>
    <w:rsid w:val="009845FB"/>
    <w:rPr>
      <w:rFonts w:cs="OpenSymbol"/>
    </w:rPr>
  </w:style>
  <w:style w:type="character" w:customStyle="1" w:styleId="ListLabel18">
    <w:name w:val="ListLabel 18"/>
    <w:qFormat/>
    <w:rsid w:val="009845FB"/>
    <w:rPr>
      <w:rFonts w:ascii="Times New Roman" w:hAnsi="Times New Roman" w:cs="OpenSymbol"/>
      <w:sz w:val="28"/>
    </w:rPr>
  </w:style>
  <w:style w:type="character" w:customStyle="1" w:styleId="ListLabel19">
    <w:name w:val="ListLabel 19"/>
    <w:qFormat/>
    <w:rsid w:val="009845FB"/>
    <w:rPr>
      <w:rFonts w:ascii="Times New Roman" w:hAnsi="Times New Roman" w:cs="Symbol"/>
      <w:sz w:val="28"/>
    </w:rPr>
  </w:style>
  <w:style w:type="character" w:customStyle="1" w:styleId="ListLabel20">
    <w:name w:val="ListLabel 20"/>
    <w:qFormat/>
    <w:rsid w:val="009845FB"/>
    <w:rPr>
      <w:rFonts w:cs="OpenSymbol"/>
    </w:rPr>
  </w:style>
  <w:style w:type="character" w:customStyle="1" w:styleId="ListLabel21">
    <w:name w:val="ListLabel 21"/>
    <w:qFormat/>
    <w:rsid w:val="009845FB"/>
    <w:rPr>
      <w:rFonts w:ascii="Times New Roman" w:hAnsi="Times New Roman" w:cs="OpenSymbol"/>
      <w:sz w:val="28"/>
    </w:rPr>
  </w:style>
  <w:style w:type="character" w:customStyle="1" w:styleId="ListLabel22">
    <w:name w:val="ListLabel 22"/>
    <w:qFormat/>
    <w:rsid w:val="009845FB"/>
    <w:rPr>
      <w:rFonts w:ascii="Times New Roman" w:hAnsi="Times New Roman" w:cs="Symbol"/>
      <w:sz w:val="28"/>
    </w:rPr>
  </w:style>
  <w:style w:type="character" w:customStyle="1" w:styleId="ListLabel23">
    <w:name w:val="ListLabel 23"/>
    <w:qFormat/>
    <w:rsid w:val="009845FB"/>
    <w:rPr>
      <w:rFonts w:cs="OpenSymbol"/>
    </w:rPr>
  </w:style>
  <w:style w:type="character" w:customStyle="1" w:styleId="ListLabel24">
    <w:name w:val="ListLabel 24"/>
    <w:qFormat/>
    <w:rsid w:val="009845FB"/>
    <w:rPr>
      <w:rFonts w:ascii="Times New Roman" w:hAnsi="Times New Roman" w:cs="OpenSymbol"/>
      <w:sz w:val="28"/>
    </w:rPr>
  </w:style>
  <w:style w:type="character" w:customStyle="1" w:styleId="ListLabel25">
    <w:name w:val="ListLabel 25"/>
    <w:qFormat/>
    <w:rsid w:val="009845FB"/>
    <w:rPr>
      <w:rFonts w:ascii="Times New Roman" w:hAnsi="Times New Roman" w:cs="Symbol"/>
      <w:sz w:val="28"/>
    </w:rPr>
  </w:style>
  <w:style w:type="character" w:customStyle="1" w:styleId="ListLabel26">
    <w:name w:val="ListLabel 26"/>
    <w:qFormat/>
    <w:rsid w:val="009845FB"/>
    <w:rPr>
      <w:rFonts w:cs="OpenSymbol"/>
    </w:rPr>
  </w:style>
  <w:style w:type="character" w:customStyle="1" w:styleId="ListLabel27">
    <w:name w:val="ListLabel 27"/>
    <w:qFormat/>
    <w:rsid w:val="009845FB"/>
    <w:rPr>
      <w:rFonts w:ascii="Times New Roman" w:hAnsi="Times New Roman" w:cs="OpenSymbol"/>
      <w:sz w:val="28"/>
    </w:rPr>
  </w:style>
  <w:style w:type="character" w:customStyle="1" w:styleId="ListLabel28">
    <w:name w:val="ListLabel 28"/>
    <w:qFormat/>
    <w:rsid w:val="009845FB"/>
    <w:rPr>
      <w:rFonts w:ascii="Times New Roman" w:hAnsi="Times New Roman" w:cs="Symbol"/>
      <w:sz w:val="28"/>
    </w:rPr>
  </w:style>
  <w:style w:type="character" w:customStyle="1" w:styleId="ListLabel29">
    <w:name w:val="ListLabel 29"/>
    <w:qFormat/>
    <w:rsid w:val="009845FB"/>
    <w:rPr>
      <w:rFonts w:cs="OpenSymbol"/>
    </w:rPr>
  </w:style>
  <w:style w:type="character" w:customStyle="1" w:styleId="ListLabel30">
    <w:name w:val="ListLabel 30"/>
    <w:qFormat/>
    <w:rsid w:val="009845FB"/>
    <w:rPr>
      <w:rFonts w:ascii="Times New Roman" w:hAnsi="Times New Roman" w:cs="OpenSymbol"/>
      <w:sz w:val="28"/>
    </w:rPr>
  </w:style>
  <w:style w:type="character" w:customStyle="1" w:styleId="ListLabel31">
    <w:name w:val="ListLabel 31"/>
    <w:qFormat/>
    <w:rsid w:val="009845FB"/>
    <w:rPr>
      <w:rFonts w:ascii="Times New Roman" w:hAnsi="Times New Roman" w:cs="Symbol"/>
      <w:sz w:val="28"/>
    </w:rPr>
  </w:style>
  <w:style w:type="character" w:customStyle="1" w:styleId="afff4">
    <w:name w:val="Символ нумерации"/>
    <w:qFormat/>
    <w:rsid w:val="009845FB"/>
  </w:style>
  <w:style w:type="character" w:customStyle="1" w:styleId="ListLabel32">
    <w:name w:val="ListLabel 32"/>
    <w:qFormat/>
    <w:rsid w:val="009845FB"/>
    <w:rPr>
      <w:rFonts w:cs="OpenSymbol"/>
    </w:rPr>
  </w:style>
  <w:style w:type="character" w:customStyle="1" w:styleId="ListLabel33">
    <w:name w:val="ListLabel 33"/>
    <w:qFormat/>
    <w:rsid w:val="009845FB"/>
    <w:rPr>
      <w:rFonts w:ascii="Times New Roman" w:hAnsi="Times New Roman" w:cs="OpenSymbol"/>
      <w:sz w:val="28"/>
    </w:rPr>
  </w:style>
  <w:style w:type="character" w:customStyle="1" w:styleId="ListLabel34">
    <w:name w:val="ListLabel 34"/>
    <w:qFormat/>
    <w:rsid w:val="009845FB"/>
    <w:rPr>
      <w:rFonts w:ascii="Times New Roman" w:hAnsi="Times New Roman" w:cs="Symbol"/>
      <w:sz w:val="28"/>
    </w:rPr>
  </w:style>
  <w:style w:type="character" w:customStyle="1" w:styleId="ListLabel35">
    <w:name w:val="ListLabel 35"/>
    <w:qFormat/>
    <w:rsid w:val="009845FB"/>
    <w:rPr>
      <w:rFonts w:cs="OpenSymbol"/>
    </w:rPr>
  </w:style>
  <w:style w:type="character" w:customStyle="1" w:styleId="ListLabel36">
    <w:name w:val="ListLabel 36"/>
    <w:qFormat/>
    <w:rsid w:val="009845FB"/>
    <w:rPr>
      <w:rFonts w:ascii="Times New Roman" w:hAnsi="Times New Roman" w:cs="OpenSymbol"/>
      <w:sz w:val="28"/>
    </w:rPr>
  </w:style>
  <w:style w:type="character" w:customStyle="1" w:styleId="ListLabel37">
    <w:name w:val="ListLabel 37"/>
    <w:qFormat/>
    <w:rsid w:val="009845FB"/>
    <w:rPr>
      <w:rFonts w:ascii="Times New Roman" w:hAnsi="Times New Roman" w:cs="Symbol"/>
      <w:sz w:val="28"/>
    </w:rPr>
  </w:style>
  <w:style w:type="character" w:customStyle="1" w:styleId="ListLabel38">
    <w:name w:val="ListLabel 38"/>
    <w:qFormat/>
    <w:rsid w:val="009845FB"/>
    <w:rPr>
      <w:rFonts w:cs="OpenSymbol"/>
    </w:rPr>
  </w:style>
  <w:style w:type="character" w:customStyle="1" w:styleId="ListLabel39">
    <w:name w:val="ListLabel 39"/>
    <w:qFormat/>
    <w:rsid w:val="009845FB"/>
    <w:rPr>
      <w:rFonts w:ascii="Times New Roman" w:hAnsi="Times New Roman" w:cs="OpenSymbol"/>
      <w:sz w:val="28"/>
    </w:rPr>
  </w:style>
  <w:style w:type="character" w:customStyle="1" w:styleId="ListLabel40">
    <w:name w:val="ListLabel 40"/>
    <w:qFormat/>
    <w:rsid w:val="009845FB"/>
    <w:rPr>
      <w:rFonts w:ascii="Times New Roman" w:hAnsi="Times New Roman" w:cs="Symbol"/>
      <w:sz w:val="28"/>
    </w:rPr>
  </w:style>
  <w:style w:type="character" w:customStyle="1" w:styleId="ListLabel41">
    <w:name w:val="ListLabel 41"/>
    <w:qFormat/>
    <w:rsid w:val="009845FB"/>
    <w:rPr>
      <w:rFonts w:cs="OpenSymbol"/>
    </w:rPr>
  </w:style>
  <w:style w:type="character" w:customStyle="1" w:styleId="ListLabel42">
    <w:name w:val="ListLabel 42"/>
    <w:qFormat/>
    <w:rsid w:val="009845FB"/>
    <w:rPr>
      <w:rFonts w:ascii="Times New Roman" w:hAnsi="Times New Roman" w:cs="OpenSymbol"/>
      <w:sz w:val="28"/>
    </w:rPr>
  </w:style>
  <w:style w:type="character" w:customStyle="1" w:styleId="ListLabel43">
    <w:name w:val="ListLabel 43"/>
    <w:qFormat/>
    <w:rsid w:val="009845FB"/>
    <w:rPr>
      <w:rFonts w:ascii="Times New Roman" w:hAnsi="Times New Roman" w:cs="Symbol"/>
      <w:sz w:val="28"/>
    </w:rPr>
  </w:style>
  <w:style w:type="character" w:customStyle="1" w:styleId="ListLabel44">
    <w:name w:val="ListLabel 44"/>
    <w:qFormat/>
    <w:rsid w:val="009845FB"/>
    <w:rPr>
      <w:rFonts w:cs="OpenSymbol"/>
    </w:rPr>
  </w:style>
  <w:style w:type="character" w:customStyle="1" w:styleId="ListLabel45">
    <w:name w:val="ListLabel 45"/>
    <w:qFormat/>
    <w:rsid w:val="009845FB"/>
    <w:rPr>
      <w:rFonts w:ascii="Times New Roman" w:hAnsi="Times New Roman" w:cs="OpenSymbol"/>
      <w:sz w:val="28"/>
    </w:rPr>
  </w:style>
  <w:style w:type="character" w:customStyle="1" w:styleId="ListLabel46">
    <w:name w:val="ListLabel 46"/>
    <w:qFormat/>
    <w:rsid w:val="009845FB"/>
    <w:rPr>
      <w:rFonts w:ascii="Times New Roman" w:hAnsi="Times New Roman" w:cs="Symbol"/>
      <w:sz w:val="28"/>
    </w:rPr>
  </w:style>
  <w:style w:type="character" w:customStyle="1" w:styleId="ListLabel47">
    <w:name w:val="ListLabel 47"/>
    <w:qFormat/>
    <w:rsid w:val="009845FB"/>
    <w:rPr>
      <w:rFonts w:cs="OpenSymbol"/>
    </w:rPr>
  </w:style>
  <w:style w:type="character" w:customStyle="1" w:styleId="ListLabel48">
    <w:name w:val="ListLabel 48"/>
    <w:qFormat/>
    <w:rsid w:val="009845FB"/>
    <w:rPr>
      <w:rFonts w:ascii="Times New Roman" w:hAnsi="Times New Roman" w:cs="OpenSymbol"/>
      <w:sz w:val="28"/>
    </w:rPr>
  </w:style>
  <w:style w:type="character" w:customStyle="1" w:styleId="ListLabel49">
    <w:name w:val="ListLabel 49"/>
    <w:qFormat/>
    <w:rsid w:val="009845FB"/>
    <w:rPr>
      <w:rFonts w:ascii="Times New Roman" w:hAnsi="Times New Roman" w:cs="Symbol"/>
      <w:sz w:val="28"/>
    </w:rPr>
  </w:style>
  <w:style w:type="character" w:customStyle="1" w:styleId="ListLabel50">
    <w:name w:val="ListLabel 50"/>
    <w:qFormat/>
    <w:rsid w:val="009845FB"/>
    <w:rPr>
      <w:rFonts w:cs="OpenSymbol"/>
    </w:rPr>
  </w:style>
  <w:style w:type="character" w:customStyle="1" w:styleId="ListLabel51">
    <w:name w:val="ListLabel 51"/>
    <w:qFormat/>
    <w:rsid w:val="009845FB"/>
    <w:rPr>
      <w:rFonts w:ascii="Times New Roman" w:hAnsi="Times New Roman" w:cs="OpenSymbol"/>
      <w:sz w:val="28"/>
    </w:rPr>
  </w:style>
  <w:style w:type="character" w:customStyle="1" w:styleId="ListLabel52">
    <w:name w:val="ListLabel 52"/>
    <w:qFormat/>
    <w:rsid w:val="009845FB"/>
    <w:rPr>
      <w:rFonts w:ascii="Times New Roman" w:hAnsi="Times New Roman" w:cs="Symbol"/>
      <w:sz w:val="28"/>
    </w:rPr>
  </w:style>
  <w:style w:type="character" w:customStyle="1" w:styleId="ListLabel53">
    <w:name w:val="ListLabel 53"/>
    <w:qFormat/>
    <w:rsid w:val="009845FB"/>
    <w:rPr>
      <w:rFonts w:cs="OpenSymbol"/>
    </w:rPr>
  </w:style>
  <w:style w:type="character" w:customStyle="1" w:styleId="ListLabel54">
    <w:name w:val="ListLabel 54"/>
    <w:qFormat/>
    <w:rsid w:val="009845FB"/>
    <w:rPr>
      <w:rFonts w:ascii="Times New Roman" w:hAnsi="Times New Roman" w:cs="OpenSymbol"/>
      <w:sz w:val="28"/>
    </w:rPr>
  </w:style>
  <w:style w:type="character" w:customStyle="1" w:styleId="ListLabel55">
    <w:name w:val="ListLabel 55"/>
    <w:qFormat/>
    <w:rsid w:val="009845FB"/>
    <w:rPr>
      <w:rFonts w:ascii="Times New Roman" w:hAnsi="Times New Roman" w:cs="Symbol"/>
      <w:sz w:val="28"/>
    </w:rPr>
  </w:style>
  <w:style w:type="character" w:customStyle="1" w:styleId="ListLabel56">
    <w:name w:val="ListLabel 56"/>
    <w:qFormat/>
    <w:rsid w:val="009845FB"/>
    <w:rPr>
      <w:rFonts w:cs="OpenSymbol"/>
    </w:rPr>
  </w:style>
  <w:style w:type="character" w:customStyle="1" w:styleId="ListLabel57">
    <w:name w:val="ListLabel 57"/>
    <w:qFormat/>
    <w:rsid w:val="009845FB"/>
    <w:rPr>
      <w:rFonts w:ascii="Times New Roman" w:hAnsi="Times New Roman" w:cs="OpenSymbol"/>
      <w:sz w:val="28"/>
    </w:rPr>
  </w:style>
  <w:style w:type="character" w:customStyle="1" w:styleId="ListLabel58">
    <w:name w:val="ListLabel 58"/>
    <w:qFormat/>
    <w:rsid w:val="009845FB"/>
    <w:rPr>
      <w:rFonts w:ascii="Times New Roman" w:hAnsi="Times New Roman" w:cs="Symbol"/>
      <w:sz w:val="28"/>
    </w:rPr>
  </w:style>
  <w:style w:type="character" w:customStyle="1" w:styleId="ListLabel59">
    <w:name w:val="ListLabel 59"/>
    <w:qFormat/>
    <w:rsid w:val="009845FB"/>
    <w:rPr>
      <w:rFonts w:cs="OpenSymbol"/>
    </w:rPr>
  </w:style>
  <w:style w:type="character" w:customStyle="1" w:styleId="ListLabel60">
    <w:name w:val="ListLabel 60"/>
    <w:qFormat/>
    <w:rsid w:val="009845FB"/>
    <w:rPr>
      <w:rFonts w:ascii="Times New Roman" w:hAnsi="Times New Roman" w:cs="OpenSymbol"/>
      <w:sz w:val="28"/>
    </w:rPr>
  </w:style>
  <w:style w:type="character" w:customStyle="1" w:styleId="ListLabel61">
    <w:name w:val="ListLabel 61"/>
    <w:qFormat/>
    <w:rsid w:val="009845FB"/>
    <w:rPr>
      <w:rFonts w:ascii="Times New Roman" w:hAnsi="Times New Roman" w:cs="Symbol"/>
      <w:sz w:val="28"/>
    </w:rPr>
  </w:style>
  <w:style w:type="character" w:customStyle="1" w:styleId="ListLabel62">
    <w:name w:val="ListLabel 62"/>
    <w:qFormat/>
    <w:rsid w:val="009845FB"/>
    <w:rPr>
      <w:rFonts w:cs="OpenSymbol"/>
    </w:rPr>
  </w:style>
  <w:style w:type="character" w:customStyle="1" w:styleId="ListLabel63">
    <w:name w:val="ListLabel 63"/>
    <w:qFormat/>
    <w:rsid w:val="009845FB"/>
    <w:rPr>
      <w:rFonts w:ascii="Times New Roman" w:hAnsi="Times New Roman" w:cs="OpenSymbol"/>
      <w:sz w:val="28"/>
    </w:rPr>
  </w:style>
  <w:style w:type="character" w:customStyle="1" w:styleId="ListLabel64">
    <w:name w:val="ListLabel 64"/>
    <w:qFormat/>
    <w:rsid w:val="009845FB"/>
    <w:rPr>
      <w:rFonts w:ascii="Times New Roman" w:hAnsi="Times New Roman" w:cs="Symbol"/>
      <w:sz w:val="28"/>
    </w:rPr>
  </w:style>
  <w:style w:type="character" w:customStyle="1" w:styleId="ListLabel65">
    <w:name w:val="ListLabel 65"/>
    <w:qFormat/>
    <w:rsid w:val="009845FB"/>
    <w:rPr>
      <w:rFonts w:cs="OpenSymbol"/>
    </w:rPr>
  </w:style>
  <w:style w:type="character" w:customStyle="1" w:styleId="ListLabel66">
    <w:name w:val="ListLabel 66"/>
    <w:qFormat/>
    <w:rsid w:val="009845FB"/>
    <w:rPr>
      <w:rFonts w:ascii="Times New Roman" w:hAnsi="Times New Roman" w:cs="OpenSymbol"/>
      <w:sz w:val="28"/>
    </w:rPr>
  </w:style>
  <w:style w:type="character" w:customStyle="1" w:styleId="ListLabel67">
    <w:name w:val="ListLabel 67"/>
    <w:qFormat/>
    <w:rsid w:val="009845FB"/>
    <w:rPr>
      <w:rFonts w:ascii="Times New Roman" w:hAnsi="Times New Roman" w:cs="Symbol"/>
      <w:sz w:val="28"/>
    </w:rPr>
  </w:style>
  <w:style w:type="character" w:customStyle="1" w:styleId="ListLabel68">
    <w:name w:val="ListLabel 68"/>
    <w:qFormat/>
    <w:rsid w:val="009845FB"/>
    <w:rPr>
      <w:rFonts w:cs="OpenSymbol"/>
    </w:rPr>
  </w:style>
  <w:style w:type="character" w:customStyle="1" w:styleId="ListLabel69">
    <w:name w:val="ListLabel 69"/>
    <w:qFormat/>
    <w:rsid w:val="009845FB"/>
    <w:rPr>
      <w:rFonts w:ascii="Times New Roman" w:hAnsi="Times New Roman" w:cs="OpenSymbol"/>
      <w:sz w:val="28"/>
    </w:rPr>
  </w:style>
  <w:style w:type="character" w:customStyle="1" w:styleId="ListLabel70">
    <w:name w:val="ListLabel 70"/>
    <w:qFormat/>
    <w:rsid w:val="009845FB"/>
    <w:rPr>
      <w:rFonts w:ascii="Times New Roman" w:hAnsi="Times New Roman" w:cs="Symbol"/>
      <w:sz w:val="28"/>
    </w:rPr>
  </w:style>
  <w:style w:type="character" w:customStyle="1" w:styleId="ListLabel71">
    <w:name w:val="ListLabel 71"/>
    <w:qFormat/>
    <w:rsid w:val="009845FB"/>
    <w:rPr>
      <w:rFonts w:cs="OpenSymbol"/>
    </w:rPr>
  </w:style>
  <w:style w:type="character" w:customStyle="1" w:styleId="ListLabel72">
    <w:name w:val="ListLabel 72"/>
    <w:qFormat/>
    <w:rsid w:val="009845FB"/>
    <w:rPr>
      <w:rFonts w:ascii="Times New Roman" w:hAnsi="Times New Roman" w:cs="OpenSymbol"/>
      <w:sz w:val="28"/>
    </w:rPr>
  </w:style>
  <w:style w:type="character" w:customStyle="1" w:styleId="ListLabel73">
    <w:name w:val="ListLabel 73"/>
    <w:qFormat/>
    <w:rsid w:val="009845FB"/>
    <w:rPr>
      <w:rFonts w:ascii="Times New Roman" w:hAnsi="Times New Roman" w:cs="Symbol"/>
      <w:sz w:val="28"/>
    </w:rPr>
  </w:style>
  <w:style w:type="character" w:customStyle="1" w:styleId="ListLabel74">
    <w:name w:val="ListLabel 74"/>
    <w:qFormat/>
    <w:rsid w:val="009845FB"/>
    <w:rPr>
      <w:rFonts w:cs="OpenSymbol"/>
    </w:rPr>
  </w:style>
  <w:style w:type="character" w:customStyle="1" w:styleId="ListLabel75">
    <w:name w:val="ListLabel 75"/>
    <w:qFormat/>
    <w:rsid w:val="009845FB"/>
    <w:rPr>
      <w:rFonts w:ascii="Times New Roman" w:hAnsi="Times New Roman" w:cs="OpenSymbol"/>
      <w:sz w:val="28"/>
    </w:rPr>
  </w:style>
  <w:style w:type="character" w:customStyle="1" w:styleId="ListLabel76">
    <w:name w:val="ListLabel 76"/>
    <w:qFormat/>
    <w:rsid w:val="009845FB"/>
    <w:rPr>
      <w:rFonts w:ascii="Times New Roman" w:hAnsi="Times New Roman" w:cs="Symbol"/>
      <w:sz w:val="28"/>
    </w:rPr>
  </w:style>
  <w:style w:type="character" w:customStyle="1" w:styleId="ListLabel77">
    <w:name w:val="ListLabel 77"/>
    <w:qFormat/>
    <w:rsid w:val="009845FB"/>
    <w:rPr>
      <w:rFonts w:cs="OpenSymbol"/>
    </w:rPr>
  </w:style>
  <w:style w:type="character" w:customStyle="1" w:styleId="ListLabel78">
    <w:name w:val="ListLabel 78"/>
    <w:qFormat/>
    <w:rsid w:val="009845FB"/>
    <w:rPr>
      <w:rFonts w:ascii="Times New Roman" w:hAnsi="Times New Roman" w:cs="OpenSymbol"/>
      <w:sz w:val="28"/>
    </w:rPr>
  </w:style>
  <w:style w:type="character" w:customStyle="1" w:styleId="ListLabel79">
    <w:name w:val="ListLabel 79"/>
    <w:qFormat/>
    <w:rsid w:val="009845FB"/>
    <w:rPr>
      <w:rFonts w:ascii="Times New Roman" w:hAnsi="Times New Roman" w:cs="Symbol"/>
      <w:sz w:val="28"/>
    </w:rPr>
  </w:style>
  <w:style w:type="character" w:customStyle="1" w:styleId="ListLabel80">
    <w:name w:val="ListLabel 80"/>
    <w:qFormat/>
    <w:rsid w:val="009845FB"/>
    <w:rPr>
      <w:rFonts w:cs="OpenSymbol"/>
    </w:rPr>
  </w:style>
  <w:style w:type="character" w:customStyle="1" w:styleId="ListLabel81">
    <w:name w:val="ListLabel 81"/>
    <w:qFormat/>
    <w:rsid w:val="009845FB"/>
    <w:rPr>
      <w:rFonts w:ascii="Times New Roman" w:hAnsi="Times New Roman" w:cs="OpenSymbol"/>
      <w:sz w:val="28"/>
    </w:rPr>
  </w:style>
  <w:style w:type="character" w:customStyle="1" w:styleId="ListLabel82">
    <w:name w:val="ListLabel 82"/>
    <w:qFormat/>
    <w:rsid w:val="009845FB"/>
    <w:rPr>
      <w:rFonts w:ascii="Times New Roman" w:hAnsi="Times New Roman" w:cs="Symbol"/>
      <w:sz w:val="28"/>
    </w:rPr>
  </w:style>
  <w:style w:type="character" w:customStyle="1" w:styleId="ListLabel83">
    <w:name w:val="ListLabel 83"/>
    <w:qFormat/>
    <w:rsid w:val="009845FB"/>
    <w:rPr>
      <w:rFonts w:cs="OpenSymbol"/>
    </w:rPr>
  </w:style>
  <w:style w:type="character" w:customStyle="1" w:styleId="ListLabel84">
    <w:name w:val="ListLabel 84"/>
    <w:qFormat/>
    <w:rsid w:val="009845FB"/>
    <w:rPr>
      <w:rFonts w:ascii="Times New Roman" w:hAnsi="Times New Roman" w:cs="OpenSymbol"/>
      <w:sz w:val="28"/>
    </w:rPr>
  </w:style>
  <w:style w:type="character" w:customStyle="1" w:styleId="ListLabel85">
    <w:name w:val="ListLabel 85"/>
    <w:qFormat/>
    <w:rsid w:val="009845FB"/>
    <w:rPr>
      <w:rFonts w:ascii="Times New Roman" w:hAnsi="Times New Roman" w:cs="Symbol"/>
      <w:sz w:val="28"/>
    </w:rPr>
  </w:style>
  <w:style w:type="character" w:customStyle="1" w:styleId="ListLabel86">
    <w:name w:val="ListLabel 86"/>
    <w:qFormat/>
    <w:rsid w:val="009845FB"/>
    <w:rPr>
      <w:rFonts w:cs="OpenSymbol"/>
    </w:rPr>
  </w:style>
  <w:style w:type="character" w:customStyle="1" w:styleId="ListLabel87">
    <w:name w:val="ListLabel 87"/>
    <w:qFormat/>
    <w:rsid w:val="009845FB"/>
    <w:rPr>
      <w:rFonts w:ascii="Times New Roman" w:hAnsi="Times New Roman" w:cs="OpenSymbol"/>
      <w:sz w:val="28"/>
    </w:rPr>
  </w:style>
  <w:style w:type="character" w:customStyle="1" w:styleId="ListLabel88">
    <w:name w:val="ListLabel 88"/>
    <w:qFormat/>
    <w:rsid w:val="009845FB"/>
    <w:rPr>
      <w:rFonts w:ascii="Times New Roman" w:hAnsi="Times New Roman" w:cs="Symbol"/>
      <w:sz w:val="28"/>
    </w:rPr>
  </w:style>
  <w:style w:type="character" w:customStyle="1" w:styleId="ListLabel89">
    <w:name w:val="ListLabel 89"/>
    <w:qFormat/>
    <w:rsid w:val="009845FB"/>
    <w:rPr>
      <w:rFonts w:cs="OpenSymbol"/>
    </w:rPr>
  </w:style>
  <w:style w:type="character" w:customStyle="1" w:styleId="ListLabel90">
    <w:name w:val="ListLabel 90"/>
    <w:qFormat/>
    <w:rsid w:val="009845FB"/>
    <w:rPr>
      <w:rFonts w:ascii="Times New Roman" w:hAnsi="Times New Roman" w:cs="OpenSymbol"/>
      <w:sz w:val="28"/>
    </w:rPr>
  </w:style>
  <w:style w:type="character" w:customStyle="1" w:styleId="ListLabel91">
    <w:name w:val="ListLabel 91"/>
    <w:qFormat/>
    <w:rsid w:val="009845FB"/>
    <w:rPr>
      <w:rFonts w:ascii="Times New Roman" w:hAnsi="Times New Roman" w:cs="Symbol"/>
      <w:sz w:val="28"/>
    </w:rPr>
  </w:style>
  <w:style w:type="character" w:customStyle="1" w:styleId="ListLabel92">
    <w:name w:val="ListLabel 92"/>
    <w:qFormat/>
    <w:rsid w:val="009845FB"/>
    <w:rPr>
      <w:rFonts w:cs="OpenSymbol"/>
    </w:rPr>
  </w:style>
  <w:style w:type="character" w:customStyle="1" w:styleId="ListLabel93">
    <w:name w:val="ListLabel 93"/>
    <w:qFormat/>
    <w:rsid w:val="009845FB"/>
    <w:rPr>
      <w:rFonts w:ascii="Times New Roman" w:hAnsi="Times New Roman" w:cs="OpenSymbol"/>
      <w:sz w:val="28"/>
    </w:rPr>
  </w:style>
  <w:style w:type="character" w:customStyle="1" w:styleId="ListLabel94">
    <w:name w:val="ListLabel 94"/>
    <w:qFormat/>
    <w:rsid w:val="009845FB"/>
    <w:rPr>
      <w:rFonts w:ascii="Times New Roman" w:hAnsi="Times New Roman" w:cs="Symbol"/>
      <w:sz w:val="28"/>
    </w:rPr>
  </w:style>
  <w:style w:type="character" w:customStyle="1" w:styleId="ListLabel95">
    <w:name w:val="ListLabel 95"/>
    <w:qFormat/>
    <w:rsid w:val="009845FB"/>
    <w:rPr>
      <w:rFonts w:cs="OpenSymbol"/>
    </w:rPr>
  </w:style>
  <w:style w:type="character" w:customStyle="1" w:styleId="ListLabel96">
    <w:name w:val="ListLabel 96"/>
    <w:qFormat/>
    <w:rsid w:val="009845FB"/>
    <w:rPr>
      <w:rFonts w:ascii="Times New Roman" w:hAnsi="Times New Roman" w:cs="OpenSymbol"/>
      <w:sz w:val="28"/>
    </w:rPr>
  </w:style>
  <w:style w:type="character" w:customStyle="1" w:styleId="ListLabel97">
    <w:name w:val="ListLabel 97"/>
    <w:qFormat/>
    <w:rsid w:val="009845FB"/>
    <w:rPr>
      <w:rFonts w:ascii="Times New Roman" w:hAnsi="Times New Roman" w:cs="Symbol"/>
      <w:sz w:val="28"/>
    </w:rPr>
  </w:style>
  <w:style w:type="character" w:customStyle="1" w:styleId="ListLabel98">
    <w:name w:val="ListLabel 98"/>
    <w:qFormat/>
    <w:rsid w:val="009845FB"/>
    <w:rPr>
      <w:rFonts w:cs="OpenSymbol"/>
    </w:rPr>
  </w:style>
  <w:style w:type="character" w:customStyle="1" w:styleId="ListLabel99">
    <w:name w:val="ListLabel 99"/>
    <w:qFormat/>
    <w:rsid w:val="009845FB"/>
    <w:rPr>
      <w:rFonts w:ascii="Times New Roman" w:hAnsi="Times New Roman" w:cs="OpenSymbol"/>
      <w:sz w:val="28"/>
    </w:rPr>
  </w:style>
  <w:style w:type="character" w:customStyle="1" w:styleId="ListLabel100">
    <w:name w:val="ListLabel 100"/>
    <w:qFormat/>
    <w:rsid w:val="009845FB"/>
    <w:rPr>
      <w:rFonts w:ascii="Times New Roman" w:hAnsi="Times New Roman" w:cs="Symbol"/>
      <w:sz w:val="28"/>
    </w:rPr>
  </w:style>
  <w:style w:type="character" w:customStyle="1" w:styleId="ListLabel101">
    <w:name w:val="ListLabel 101"/>
    <w:qFormat/>
    <w:rsid w:val="009845FB"/>
    <w:rPr>
      <w:rFonts w:cs="OpenSymbol"/>
    </w:rPr>
  </w:style>
  <w:style w:type="character" w:customStyle="1" w:styleId="ListLabel102">
    <w:name w:val="ListLabel 102"/>
    <w:qFormat/>
    <w:rsid w:val="009845FB"/>
    <w:rPr>
      <w:rFonts w:ascii="Times New Roman" w:hAnsi="Times New Roman" w:cs="OpenSymbol"/>
      <w:sz w:val="28"/>
    </w:rPr>
  </w:style>
  <w:style w:type="character" w:customStyle="1" w:styleId="ListLabel103">
    <w:name w:val="ListLabel 103"/>
    <w:qFormat/>
    <w:rsid w:val="009845FB"/>
    <w:rPr>
      <w:rFonts w:ascii="Times New Roman" w:hAnsi="Times New Roman" w:cs="Symbol"/>
      <w:sz w:val="28"/>
    </w:rPr>
  </w:style>
  <w:style w:type="character" w:customStyle="1" w:styleId="ListLabel104">
    <w:name w:val="ListLabel 104"/>
    <w:qFormat/>
    <w:rsid w:val="009845FB"/>
    <w:rPr>
      <w:rFonts w:cs="OpenSymbol"/>
    </w:rPr>
  </w:style>
  <w:style w:type="character" w:customStyle="1" w:styleId="ListLabel105">
    <w:name w:val="ListLabel 105"/>
    <w:qFormat/>
    <w:rsid w:val="009845FB"/>
    <w:rPr>
      <w:rFonts w:ascii="Times New Roman" w:hAnsi="Times New Roman" w:cs="OpenSymbol"/>
      <w:sz w:val="28"/>
    </w:rPr>
  </w:style>
  <w:style w:type="character" w:customStyle="1" w:styleId="ListLabel106">
    <w:name w:val="ListLabel 106"/>
    <w:qFormat/>
    <w:rsid w:val="009845FB"/>
    <w:rPr>
      <w:rFonts w:ascii="Times New Roman" w:hAnsi="Times New Roman" w:cs="Symbol"/>
      <w:sz w:val="28"/>
    </w:rPr>
  </w:style>
  <w:style w:type="character" w:customStyle="1" w:styleId="ListLabel107">
    <w:name w:val="ListLabel 107"/>
    <w:qFormat/>
    <w:rsid w:val="009845FB"/>
    <w:rPr>
      <w:rFonts w:cs="OpenSymbol"/>
    </w:rPr>
  </w:style>
  <w:style w:type="character" w:customStyle="1" w:styleId="ListLabel108">
    <w:name w:val="ListLabel 108"/>
    <w:qFormat/>
    <w:rsid w:val="009845FB"/>
    <w:rPr>
      <w:rFonts w:cs="OpenSymbol"/>
      <w:sz w:val="28"/>
    </w:rPr>
  </w:style>
  <w:style w:type="character" w:customStyle="1" w:styleId="ListLabel109">
    <w:name w:val="ListLabel 109"/>
    <w:qFormat/>
    <w:rsid w:val="009845FB"/>
    <w:rPr>
      <w:rFonts w:ascii="Times New Roman" w:hAnsi="Times New Roman" w:cs="Symbol"/>
      <w:sz w:val="28"/>
    </w:rPr>
  </w:style>
  <w:style w:type="character" w:customStyle="1" w:styleId="ListLabel110">
    <w:name w:val="ListLabel 110"/>
    <w:qFormat/>
    <w:rsid w:val="009845FB"/>
    <w:rPr>
      <w:rFonts w:cs="OpenSymbol"/>
    </w:rPr>
  </w:style>
  <w:style w:type="character" w:customStyle="1" w:styleId="ListLabel111">
    <w:name w:val="ListLabel 111"/>
    <w:qFormat/>
    <w:rsid w:val="009845FB"/>
    <w:rPr>
      <w:rFonts w:cs="OpenSymbol"/>
      <w:sz w:val="28"/>
    </w:rPr>
  </w:style>
  <w:style w:type="character" w:customStyle="1" w:styleId="ListLabel112">
    <w:name w:val="ListLabel 112"/>
    <w:qFormat/>
    <w:rsid w:val="009845FB"/>
    <w:rPr>
      <w:rFonts w:ascii="Times New Roman" w:hAnsi="Times New Roman" w:cs="Symbol"/>
      <w:sz w:val="28"/>
    </w:rPr>
  </w:style>
  <w:style w:type="character" w:customStyle="1" w:styleId="ListLabel113">
    <w:name w:val="ListLabel 113"/>
    <w:qFormat/>
    <w:rsid w:val="009845FB"/>
    <w:rPr>
      <w:rFonts w:cs="OpenSymbol"/>
    </w:rPr>
  </w:style>
  <w:style w:type="character" w:customStyle="1" w:styleId="ListLabel114">
    <w:name w:val="ListLabel 114"/>
    <w:qFormat/>
    <w:rsid w:val="009845FB"/>
    <w:rPr>
      <w:rFonts w:cs="OpenSymbol"/>
      <w:sz w:val="28"/>
    </w:rPr>
  </w:style>
  <w:style w:type="character" w:customStyle="1" w:styleId="ListLabel115">
    <w:name w:val="ListLabel 115"/>
    <w:qFormat/>
    <w:rsid w:val="009845FB"/>
    <w:rPr>
      <w:rFonts w:ascii="Times New Roman" w:hAnsi="Times New Roman" w:cs="Symbol"/>
      <w:sz w:val="28"/>
    </w:rPr>
  </w:style>
  <w:style w:type="character" w:customStyle="1" w:styleId="ListLabel116">
    <w:name w:val="ListLabel 116"/>
    <w:qFormat/>
    <w:rsid w:val="009845FB"/>
    <w:rPr>
      <w:rFonts w:ascii="Times New Roman" w:hAnsi="Times New Roman" w:cs="OpenSymbol"/>
      <w:sz w:val="28"/>
    </w:rPr>
  </w:style>
  <w:style w:type="character" w:customStyle="1" w:styleId="ListLabel117">
    <w:name w:val="ListLabel 117"/>
    <w:qFormat/>
    <w:rsid w:val="009845FB"/>
    <w:rPr>
      <w:rFonts w:cs="OpenSymbol"/>
      <w:sz w:val="28"/>
    </w:rPr>
  </w:style>
  <w:style w:type="character" w:customStyle="1" w:styleId="ListLabel118">
    <w:name w:val="ListLabel 118"/>
    <w:qFormat/>
    <w:rsid w:val="009845FB"/>
    <w:rPr>
      <w:rFonts w:ascii="Times New Roman" w:hAnsi="Times New Roman" w:cs="Symbol"/>
      <w:sz w:val="28"/>
    </w:rPr>
  </w:style>
  <w:style w:type="character" w:customStyle="1" w:styleId="ListLabel119">
    <w:name w:val="ListLabel 119"/>
    <w:qFormat/>
    <w:rsid w:val="009845FB"/>
    <w:rPr>
      <w:rFonts w:ascii="Times New Roman" w:hAnsi="Times New Roman" w:cs="OpenSymbol"/>
      <w:sz w:val="28"/>
    </w:rPr>
  </w:style>
  <w:style w:type="character" w:customStyle="1" w:styleId="ListLabel120">
    <w:name w:val="ListLabel 120"/>
    <w:qFormat/>
    <w:rsid w:val="009845FB"/>
    <w:rPr>
      <w:rFonts w:cs="OpenSymbol"/>
      <w:sz w:val="28"/>
    </w:rPr>
  </w:style>
  <w:style w:type="character" w:customStyle="1" w:styleId="ListLabel121">
    <w:name w:val="ListLabel 121"/>
    <w:qFormat/>
    <w:rsid w:val="009845FB"/>
    <w:rPr>
      <w:rFonts w:ascii="Times New Roman" w:hAnsi="Times New Roman" w:cs="Symbol"/>
      <w:sz w:val="28"/>
    </w:rPr>
  </w:style>
  <w:style w:type="character" w:customStyle="1" w:styleId="WW8Num2z0">
    <w:name w:val="WW8Num2z0"/>
    <w:qFormat/>
    <w:rsid w:val="009845FB"/>
    <w:rPr>
      <w:szCs w:val="28"/>
    </w:rPr>
  </w:style>
  <w:style w:type="character" w:customStyle="1" w:styleId="WW8Num2z1">
    <w:name w:val="WW8Num2z1"/>
    <w:qFormat/>
    <w:rsid w:val="009845FB"/>
  </w:style>
  <w:style w:type="character" w:customStyle="1" w:styleId="WW8Num2z2">
    <w:name w:val="WW8Num2z2"/>
    <w:qFormat/>
    <w:rsid w:val="009845FB"/>
  </w:style>
  <w:style w:type="character" w:customStyle="1" w:styleId="WW8Num2z4">
    <w:name w:val="WW8Num2z4"/>
    <w:qFormat/>
    <w:rsid w:val="009845FB"/>
    <w:rPr>
      <w:szCs w:val="28"/>
    </w:rPr>
  </w:style>
  <w:style w:type="character" w:customStyle="1" w:styleId="WW8Num2z5">
    <w:name w:val="WW8Num2z5"/>
    <w:qFormat/>
    <w:rsid w:val="009845FB"/>
  </w:style>
  <w:style w:type="character" w:customStyle="1" w:styleId="WW8Num2z6">
    <w:name w:val="WW8Num2z6"/>
    <w:qFormat/>
    <w:rsid w:val="009845FB"/>
  </w:style>
  <w:style w:type="character" w:customStyle="1" w:styleId="WW8Num2z7">
    <w:name w:val="WW8Num2z7"/>
    <w:qFormat/>
    <w:rsid w:val="009845FB"/>
  </w:style>
  <w:style w:type="character" w:customStyle="1" w:styleId="WW8Num2z8">
    <w:name w:val="WW8Num2z8"/>
    <w:qFormat/>
    <w:rsid w:val="009845FB"/>
  </w:style>
  <w:style w:type="character" w:customStyle="1" w:styleId="ListLabel122">
    <w:name w:val="ListLabel 122"/>
    <w:qFormat/>
    <w:rsid w:val="009845FB"/>
    <w:rPr>
      <w:rFonts w:ascii="Times New Roman" w:hAnsi="Times New Roman" w:cs="OpenSymbol"/>
      <w:sz w:val="28"/>
    </w:rPr>
  </w:style>
  <w:style w:type="character" w:customStyle="1" w:styleId="ListLabel123">
    <w:name w:val="ListLabel 123"/>
    <w:qFormat/>
    <w:rsid w:val="009845FB"/>
    <w:rPr>
      <w:rFonts w:cs="OpenSymbol"/>
      <w:sz w:val="28"/>
    </w:rPr>
  </w:style>
  <w:style w:type="character" w:customStyle="1" w:styleId="ListLabel124">
    <w:name w:val="ListLabel 124"/>
    <w:qFormat/>
    <w:rsid w:val="009845FB"/>
    <w:rPr>
      <w:rFonts w:ascii="Times New Roman" w:hAnsi="Times New Roman" w:cs="Symbol"/>
      <w:sz w:val="28"/>
    </w:rPr>
  </w:style>
  <w:style w:type="character" w:customStyle="1" w:styleId="WW8Num36z0">
    <w:name w:val="WW8Num36z0"/>
    <w:qFormat/>
    <w:rsid w:val="009845FB"/>
    <w:rPr>
      <w:b/>
      <w:sz w:val="26"/>
      <w:szCs w:val="26"/>
    </w:rPr>
  </w:style>
  <w:style w:type="character" w:customStyle="1" w:styleId="WW8Num13z0">
    <w:name w:val="WW8Num13z0"/>
    <w:qFormat/>
    <w:rsid w:val="009845FB"/>
    <w:rPr>
      <w:sz w:val="22"/>
      <w:szCs w:val="22"/>
    </w:rPr>
  </w:style>
  <w:style w:type="character" w:customStyle="1" w:styleId="WW8Num13z1">
    <w:name w:val="WW8Num13z1"/>
    <w:qFormat/>
    <w:rsid w:val="009845FB"/>
  </w:style>
  <w:style w:type="character" w:customStyle="1" w:styleId="WW8Num13z2">
    <w:name w:val="WW8Num13z2"/>
    <w:qFormat/>
    <w:rsid w:val="009845FB"/>
  </w:style>
  <w:style w:type="character" w:customStyle="1" w:styleId="WW8Num13z3">
    <w:name w:val="WW8Num13z3"/>
    <w:qFormat/>
    <w:rsid w:val="009845FB"/>
  </w:style>
  <w:style w:type="character" w:customStyle="1" w:styleId="WW8Num13z4">
    <w:name w:val="WW8Num13z4"/>
    <w:qFormat/>
    <w:rsid w:val="009845FB"/>
  </w:style>
  <w:style w:type="character" w:customStyle="1" w:styleId="WW8Num13z5">
    <w:name w:val="WW8Num13z5"/>
    <w:qFormat/>
    <w:rsid w:val="009845FB"/>
  </w:style>
  <w:style w:type="character" w:customStyle="1" w:styleId="WW8Num13z6">
    <w:name w:val="WW8Num13z6"/>
    <w:qFormat/>
    <w:rsid w:val="009845FB"/>
  </w:style>
  <w:style w:type="character" w:customStyle="1" w:styleId="WW8Num13z7">
    <w:name w:val="WW8Num13z7"/>
    <w:qFormat/>
    <w:rsid w:val="009845FB"/>
  </w:style>
  <w:style w:type="character" w:customStyle="1" w:styleId="WW8Num13z8">
    <w:name w:val="WW8Num13z8"/>
    <w:qFormat/>
    <w:rsid w:val="009845FB"/>
  </w:style>
  <w:style w:type="character" w:customStyle="1" w:styleId="ListLabel125">
    <w:name w:val="ListLabel 125"/>
    <w:qFormat/>
    <w:rsid w:val="009845FB"/>
    <w:rPr>
      <w:rFonts w:ascii="Times New Roman" w:hAnsi="Times New Roman" w:cs="OpenSymbol"/>
      <w:sz w:val="28"/>
    </w:rPr>
  </w:style>
  <w:style w:type="character" w:customStyle="1" w:styleId="ListLabel126">
    <w:name w:val="ListLabel 126"/>
    <w:qFormat/>
    <w:rsid w:val="009845FB"/>
    <w:rPr>
      <w:rFonts w:cs="OpenSymbol"/>
      <w:sz w:val="28"/>
    </w:rPr>
  </w:style>
  <w:style w:type="character" w:customStyle="1" w:styleId="ListLabel127">
    <w:name w:val="ListLabel 127"/>
    <w:qFormat/>
    <w:rsid w:val="009845FB"/>
    <w:rPr>
      <w:b/>
      <w:sz w:val="26"/>
      <w:szCs w:val="26"/>
    </w:rPr>
  </w:style>
  <w:style w:type="character" w:customStyle="1" w:styleId="ListLabel128">
    <w:name w:val="ListLabel 128"/>
    <w:qFormat/>
    <w:rsid w:val="009845FB"/>
    <w:rPr>
      <w:b/>
      <w:sz w:val="26"/>
      <w:szCs w:val="26"/>
    </w:rPr>
  </w:style>
  <w:style w:type="character" w:customStyle="1" w:styleId="ListLabel129">
    <w:name w:val="ListLabel 129"/>
    <w:qFormat/>
    <w:rsid w:val="009845FB"/>
    <w:rPr>
      <w:b/>
      <w:sz w:val="26"/>
      <w:szCs w:val="26"/>
    </w:rPr>
  </w:style>
  <w:style w:type="character" w:customStyle="1" w:styleId="ListLabel130">
    <w:name w:val="ListLabel 130"/>
    <w:qFormat/>
    <w:rsid w:val="009845FB"/>
    <w:rPr>
      <w:b/>
      <w:sz w:val="26"/>
      <w:szCs w:val="26"/>
    </w:rPr>
  </w:style>
  <w:style w:type="character" w:customStyle="1" w:styleId="ListLabel131">
    <w:name w:val="ListLabel 131"/>
    <w:qFormat/>
    <w:rsid w:val="009845FB"/>
    <w:rPr>
      <w:b/>
      <w:sz w:val="26"/>
      <w:szCs w:val="26"/>
    </w:rPr>
  </w:style>
  <w:style w:type="character" w:customStyle="1" w:styleId="ListLabel132">
    <w:name w:val="ListLabel 132"/>
    <w:qFormat/>
    <w:rsid w:val="009845FB"/>
    <w:rPr>
      <w:b/>
      <w:sz w:val="26"/>
      <w:szCs w:val="26"/>
    </w:rPr>
  </w:style>
  <w:style w:type="character" w:customStyle="1" w:styleId="ListLabel133">
    <w:name w:val="ListLabel 133"/>
    <w:qFormat/>
    <w:rsid w:val="009845FB"/>
    <w:rPr>
      <w:b/>
      <w:sz w:val="26"/>
      <w:szCs w:val="26"/>
    </w:rPr>
  </w:style>
  <w:style w:type="character" w:customStyle="1" w:styleId="ListLabel134">
    <w:name w:val="ListLabel 134"/>
    <w:qFormat/>
    <w:rsid w:val="009845FB"/>
    <w:rPr>
      <w:b/>
      <w:sz w:val="26"/>
      <w:szCs w:val="26"/>
    </w:rPr>
  </w:style>
  <w:style w:type="character" w:customStyle="1" w:styleId="ListLabel135">
    <w:name w:val="ListLabel 135"/>
    <w:qFormat/>
    <w:rsid w:val="009845FB"/>
    <w:rPr>
      <w:b/>
      <w:sz w:val="26"/>
      <w:szCs w:val="26"/>
    </w:rPr>
  </w:style>
  <w:style w:type="character" w:customStyle="1" w:styleId="ListLabel136">
    <w:name w:val="ListLabel 136"/>
    <w:qFormat/>
    <w:rsid w:val="009845FB"/>
    <w:rPr>
      <w:rFonts w:cs="Liberation Serif"/>
      <w:sz w:val="22"/>
      <w:szCs w:val="22"/>
    </w:rPr>
  </w:style>
  <w:style w:type="character" w:customStyle="1" w:styleId="ListLabel137">
    <w:name w:val="ListLabel 137"/>
    <w:qFormat/>
    <w:rsid w:val="009845FB"/>
    <w:rPr>
      <w:rFonts w:ascii="Times New Roman" w:hAnsi="Times New Roman" w:cs="OpenSymbol"/>
      <w:sz w:val="28"/>
    </w:rPr>
  </w:style>
  <w:style w:type="character" w:customStyle="1" w:styleId="ListLabel138">
    <w:name w:val="ListLabel 138"/>
    <w:qFormat/>
    <w:rsid w:val="009845FB"/>
    <w:rPr>
      <w:rFonts w:cs="OpenSymbol"/>
      <w:sz w:val="28"/>
    </w:rPr>
  </w:style>
  <w:style w:type="character" w:customStyle="1" w:styleId="ListLabel139">
    <w:name w:val="ListLabel 139"/>
    <w:qFormat/>
    <w:rsid w:val="009845FB"/>
    <w:rPr>
      <w:rFonts w:cs="OpenSymbol"/>
      <w:sz w:val="28"/>
    </w:rPr>
  </w:style>
  <w:style w:type="character" w:customStyle="1" w:styleId="ListLabel140">
    <w:name w:val="ListLabel 140"/>
    <w:qFormat/>
    <w:rsid w:val="009845FB"/>
    <w:rPr>
      <w:rFonts w:cs="OpenSymbol"/>
      <w:sz w:val="28"/>
    </w:rPr>
  </w:style>
  <w:style w:type="character" w:customStyle="1" w:styleId="ListLabel141">
    <w:name w:val="ListLabel 141"/>
    <w:qFormat/>
    <w:rsid w:val="009845FB"/>
    <w:rPr>
      <w:rFonts w:cs="OpenSymbol"/>
      <w:sz w:val="28"/>
    </w:rPr>
  </w:style>
  <w:style w:type="character" w:customStyle="1" w:styleId="ListLabel142">
    <w:name w:val="ListLabel 142"/>
    <w:qFormat/>
    <w:rsid w:val="009845FB"/>
    <w:rPr>
      <w:rFonts w:cs="OpenSymbol"/>
      <w:sz w:val="28"/>
    </w:rPr>
  </w:style>
  <w:style w:type="character" w:customStyle="1" w:styleId="ListLabel143">
    <w:name w:val="ListLabel 143"/>
    <w:qFormat/>
    <w:rsid w:val="009845FB"/>
    <w:rPr>
      <w:rFonts w:cs="OpenSymbol"/>
      <w:sz w:val="28"/>
    </w:rPr>
  </w:style>
  <w:style w:type="character" w:customStyle="1" w:styleId="ListLabel144">
    <w:name w:val="ListLabel 144"/>
    <w:qFormat/>
    <w:rsid w:val="009845FB"/>
    <w:rPr>
      <w:rFonts w:cs="OpenSymbol"/>
      <w:sz w:val="28"/>
    </w:rPr>
  </w:style>
  <w:style w:type="character" w:customStyle="1" w:styleId="ListLabel145">
    <w:name w:val="ListLabel 145"/>
    <w:qFormat/>
    <w:rsid w:val="009845FB"/>
    <w:rPr>
      <w:rFonts w:cs="OpenSymbol"/>
      <w:sz w:val="28"/>
    </w:rPr>
  </w:style>
  <w:style w:type="character" w:customStyle="1" w:styleId="ListLabel146">
    <w:name w:val="ListLabel 146"/>
    <w:qFormat/>
    <w:rsid w:val="009845FB"/>
    <w:rPr>
      <w:rFonts w:cs="OpenSymbol"/>
      <w:sz w:val="28"/>
    </w:rPr>
  </w:style>
  <w:style w:type="character" w:customStyle="1" w:styleId="ListLabel147">
    <w:name w:val="ListLabel 147"/>
    <w:qFormat/>
    <w:rsid w:val="009845FB"/>
    <w:rPr>
      <w:rFonts w:cs="OpenSymbol"/>
      <w:sz w:val="28"/>
    </w:rPr>
  </w:style>
  <w:style w:type="character" w:customStyle="1" w:styleId="ListLabel148">
    <w:name w:val="ListLabel 148"/>
    <w:qFormat/>
    <w:rsid w:val="009845FB"/>
    <w:rPr>
      <w:rFonts w:cs="OpenSymbol"/>
      <w:sz w:val="28"/>
    </w:rPr>
  </w:style>
  <w:style w:type="character" w:customStyle="1" w:styleId="WW8Num1z0">
    <w:name w:val="WW8Num1z0"/>
    <w:qFormat/>
    <w:rsid w:val="009845FB"/>
    <w:rPr>
      <w:sz w:val="26"/>
      <w:szCs w:val="26"/>
    </w:rPr>
  </w:style>
  <w:style w:type="character" w:customStyle="1" w:styleId="ListLabel149">
    <w:name w:val="ListLabel 149"/>
    <w:qFormat/>
    <w:rsid w:val="009845FB"/>
    <w:rPr>
      <w:rFonts w:cs="OpenSymbol"/>
      <w:sz w:val="28"/>
    </w:rPr>
  </w:style>
  <w:style w:type="character" w:customStyle="1" w:styleId="ListLabel150">
    <w:name w:val="ListLabel 150"/>
    <w:qFormat/>
    <w:rsid w:val="009845FB"/>
    <w:rPr>
      <w:rFonts w:cs="OpenSymbol"/>
      <w:sz w:val="28"/>
    </w:rPr>
  </w:style>
  <w:style w:type="character" w:customStyle="1" w:styleId="ListLabel151">
    <w:name w:val="ListLabel 151"/>
    <w:qFormat/>
    <w:rsid w:val="009845FB"/>
    <w:rPr>
      <w:rFonts w:ascii="Times New Roman" w:hAnsi="Times New Roman"/>
      <w:sz w:val="28"/>
      <w:szCs w:val="26"/>
    </w:rPr>
  </w:style>
  <w:style w:type="character" w:customStyle="1" w:styleId="ListLabel152">
    <w:name w:val="ListLabel 152"/>
    <w:qFormat/>
    <w:rsid w:val="009845FB"/>
    <w:rPr>
      <w:rFonts w:cs="OpenSymbol"/>
      <w:sz w:val="28"/>
    </w:rPr>
  </w:style>
  <w:style w:type="character" w:customStyle="1" w:styleId="ListLabel153">
    <w:name w:val="ListLabel 153"/>
    <w:qFormat/>
    <w:rsid w:val="009845FB"/>
    <w:rPr>
      <w:rFonts w:cs="OpenSymbol"/>
      <w:sz w:val="28"/>
    </w:rPr>
  </w:style>
  <w:style w:type="character" w:customStyle="1" w:styleId="ListLabel154">
    <w:name w:val="ListLabel 154"/>
    <w:qFormat/>
    <w:rsid w:val="009845FB"/>
    <w:rPr>
      <w:rFonts w:ascii="Times New Roman" w:hAnsi="Times New Roman"/>
      <w:sz w:val="28"/>
      <w:szCs w:val="26"/>
    </w:rPr>
  </w:style>
  <w:style w:type="character" w:customStyle="1" w:styleId="ListLabel155">
    <w:name w:val="ListLabel 155"/>
    <w:qFormat/>
    <w:rsid w:val="009845FB"/>
    <w:rPr>
      <w:rFonts w:cs="OpenSymbol"/>
      <w:sz w:val="28"/>
    </w:rPr>
  </w:style>
  <w:style w:type="character" w:customStyle="1" w:styleId="ListLabel156">
    <w:name w:val="ListLabel 156"/>
    <w:qFormat/>
    <w:rsid w:val="009845FB"/>
    <w:rPr>
      <w:rFonts w:cs="OpenSymbol"/>
      <w:sz w:val="28"/>
    </w:rPr>
  </w:style>
  <w:style w:type="character" w:customStyle="1" w:styleId="ListLabel157">
    <w:name w:val="ListLabel 157"/>
    <w:qFormat/>
    <w:rsid w:val="009845FB"/>
    <w:rPr>
      <w:rFonts w:ascii="Times New Roman" w:hAnsi="Times New Roman"/>
      <w:sz w:val="28"/>
      <w:szCs w:val="26"/>
    </w:rPr>
  </w:style>
  <w:style w:type="character" w:customStyle="1" w:styleId="ListLabel158">
    <w:name w:val="ListLabel 158"/>
    <w:qFormat/>
    <w:rsid w:val="009845FB"/>
    <w:rPr>
      <w:rFonts w:cs="OpenSymbol"/>
      <w:sz w:val="28"/>
    </w:rPr>
  </w:style>
  <w:style w:type="character" w:customStyle="1" w:styleId="ListLabel159">
    <w:name w:val="ListLabel 159"/>
    <w:qFormat/>
    <w:rsid w:val="009845FB"/>
    <w:rPr>
      <w:rFonts w:cs="OpenSymbol"/>
      <w:sz w:val="28"/>
    </w:rPr>
  </w:style>
  <w:style w:type="character" w:customStyle="1" w:styleId="ListLabel160">
    <w:name w:val="ListLabel 160"/>
    <w:qFormat/>
    <w:rsid w:val="009845FB"/>
    <w:rPr>
      <w:rFonts w:ascii="Times New Roman" w:hAnsi="Times New Roman"/>
      <w:sz w:val="28"/>
      <w:szCs w:val="26"/>
    </w:rPr>
  </w:style>
  <w:style w:type="character" w:customStyle="1" w:styleId="FontStyle27">
    <w:name w:val="Font Style27"/>
    <w:basedOn w:val="a2"/>
    <w:qFormat/>
    <w:rsid w:val="009845FB"/>
    <w:rPr>
      <w:rFonts w:ascii="Times New Roman" w:hAnsi="Times New Roman" w:cs="Times New Roman"/>
      <w:b/>
      <w:bCs/>
      <w:sz w:val="18"/>
      <w:szCs w:val="18"/>
    </w:rPr>
  </w:style>
  <w:style w:type="character" w:customStyle="1" w:styleId="ListLabel161">
    <w:name w:val="ListLabel 161"/>
    <w:qFormat/>
    <w:rsid w:val="009845FB"/>
    <w:rPr>
      <w:rFonts w:cs="OpenSymbol"/>
      <w:sz w:val="28"/>
    </w:rPr>
  </w:style>
  <w:style w:type="character" w:customStyle="1" w:styleId="ListLabel162">
    <w:name w:val="ListLabel 162"/>
    <w:qFormat/>
    <w:rsid w:val="009845FB"/>
    <w:rPr>
      <w:rFonts w:cs="OpenSymbol"/>
      <w:sz w:val="28"/>
    </w:rPr>
  </w:style>
  <w:style w:type="character" w:customStyle="1" w:styleId="ListLabel163">
    <w:name w:val="ListLabel 163"/>
    <w:qFormat/>
    <w:rsid w:val="009845FB"/>
    <w:rPr>
      <w:rFonts w:ascii="Times New Roman" w:hAnsi="Times New Roman"/>
      <w:sz w:val="28"/>
      <w:szCs w:val="26"/>
    </w:rPr>
  </w:style>
  <w:style w:type="character" w:customStyle="1" w:styleId="ListLabel164">
    <w:name w:val="ListLabel 164"/>
    <w:qFormat/>
    <w:rsid w:val="009845FB"/>
    <w:rPr>
      <w:rFonts w:cs="OpenSymbol"/>
      <w:sz w:val="28"/>
    </w:rPr>
  </w:style>
  <w:style w:type="character" w:customStyle="1" w:styleId="ListLabel165">
    <w:name w:val="ListLabel 165"/>
    <w:qFormat/>
    <w:rsid w:val="009845FB"/>
    <w:rPr>
      <w:rFonts w:cs="OpenSymbol"/>
      <w:sz w:val="28"/>
    </w:rPr>
  </w:style>
  <w:style w:type="character" w:customStyle="1" w:styleId="ListLabel166">
    <w:name w:val="ListLabel 166"/>
    <w:qFormat/>
    <w:rsid w:val="009845FB"/>
    <w:rPr>
      <w:rFonts w:ascii="Times New Roman" w:hAnsi="Times New Roman"/>
      <w:sz w:val="28"/>
      <w:szCs w:val="26"/>
    </w:rPr>
  </w:style>
  <w:style w:type="character" w:customStyle="1" w:styleId="ListLabel167">
    <w:name w:val="ListLabel 167"/>
    <w:qFormat/>
    <w:rsid w:val="009845FB"/>
    <w:rPr>
      <w:rFonts w:cs="OpenSymbol"/>
      <w:sz w:val="28"/>
    </w:rPr>
  </w:style>
  <w:style w:type="character" w:customStyle="1" w:styleId="ListLabel168">
    <w:name w:val="ListLabel 168"/>
    <w:qFormat/>
    <w:rsid w:val="009845FB"/>
    <w:rPr>
      <w:rFonts w:cs="OpenSymbol"/>
      <w:sz w:val="28"/>
    </w:rPr>
  </w:style>
  <w:style w:type="character" w:customStyle="1" w:styleId="ListLabel169">
    <w:name w:val="ListLabel 169"/>
    <w:qFormat/>
    <w:rsid w:val="009845FB"/>
    <w:rPr>
      <w:rFonts w:ascii="Times New Roman" w:hAnsi="Times New Roman"/>
      <w:sz w:val="28"/>
      <w:szCs w:val="26"/>
    </w:rPr>
  </w:style>
  <w:style w:type="character" w:customStyle="1" w:styleId="ListLabel170">
    <w:name w:val="ListLabel 170"/>
    <w:qFormat/>
    <w:rsid w:val="009845FB"/>
    <w:rPr>
      <w:rFonts w:cs="OpenSymbol"/>
      <w:sz w:val="28"/>
    </w:rPr>
  </w:style>
  <w:style w:type="character" w:customStyle="1" w:styleId="ListLabel171">
    <w:name w:val="ListLabel 171"/>
    <w:qFormat/>
    <w:rsid w:val="009845FB"/>
    <w:rPr>
      <w:rFonts w:cs="OpenSymbol"/>
      <w:sz w:val="28"/>
    </w:rPr>
  </w:style>
  <w:style w:type="character" w:customStyle="1" w:styleId="ListLabel172">
    <w:name w:val="ListLabel 172"/>
    <w:qFormat/>
    <w:rsid w:val="009845FB"/>
    <w:rPr>
      <w:rFonts w:ascii="Times New Roman" w:hAnsi="Times New Roman"/>
      <w:sz w:val="28"/>
      <w:szCs w:val="26"/>
    </w:rPr>
  </w:style>
  <w:style w:type="character" w:customStyle="1" w:styleId="ListLabel173">
    <w:name w:val="ListLabel 173"/>
    <w:qFormat/>
    <w:rsid w:val="009845FB"/>
    <w:rPr>
      <w:rFonts w:cs="OpenSymbol"/>
      <w:sz w:val="28"/>
    </w:rPr>
  </w:style>
  <w:style w:type="character" w:customStyle="1" w:styleId="ListLabel174">
    <w:name w:val="ListLabel 174"/>
    <w:qFormat/>
    <w:rsid w:val="009845FB"/>
    <w:rPr>
      <w:rFonts w:cs="OpenSymbol"/>
      <w:sz w:val="28"/>
    </w:rPr>
  </w:style>
  <w:style w:type="character" w:customStyle="1" w:styleId="ListLabel175">
    <w:name w:val="ListLabel 175"/>
    <w:qFormat/>
    <w:rsid w:val="009845FB"/>
    <w:rPr>
      <w:rFonts w:ascii="Times New Roman" w:hAnsi="Times New Roman"/>
      <w:sz w:val="28"/>
      <w:szCs w:val="26"/>
    </w:rPr>
  </w:style>
  <w:style w:type="character" w:customStyle="1" w:styleId="ListLabel176">
    <w:name w:val="ListLabel 176"/>
    <w:qFormat/>
    <w:rsid w:val="009845FB"/>
    <w:rPr>
      <w:rFonts w:cs="OpenSymbol"/>
      <w:sz w:val="28"/>
    </w:rPr>
  </w:style>
  <w:style w:type="character" w:customStyle="1" w:styleId="ListLabel177">
    <w:name w:val="ListLabel 177"/>
    <w:qFormat/>
    <w:rsid w:val="009845FB"/>
    <w:rPr>
      <w:rFonts w:cs="OpenSymbol"/>
      <w:sz w:val="28"/>
    </w:rPr>
  </w:style>
  <w:style w:type="character" w:customStyle="1" w:styleId="ListLabel178">
    <w:name w:val="ListLabel 178"/>
    <w:qFormat/>
    <w:rsid w:val="009845FB"/>
    <w:rPr>
      <w:rFonts w:ascii="Times New Roman" w:hAnsi="Times New Roman"/>
      <w:sz w:val="28"/>
      <w:szCs w:val="26"/>
    </w:rPr>
  </w:style>
  <w:style w:type="character" w:customStyle="1" w:styleId="ListLabel179">
    <w:name w:val="ListLabel 179"/>
    <w:qFormat/>
    <w:rsid w:val="009845FB"/>
    <w:rPr>
      <w:rFonts w:cs="OpenSymbol"/>
      <w:sz w:val="28"/>
    </w:rPr>
  </w:style>
  <w:style w:type="character" w:customStyle="1" w:styleId="ListLabel180">
    <w:name w:val="ListLabel 180"/>
    <w:qFormat/>
    <w:rsid w:val="009845FB"/>
    <w:rPr>
      <w:rFonts w:cs="OpenSymbol"/>
      <w:sz w:val="28"/>
    </w:rPr>
  </w:style>
  <w:style w:type="character" w:customStyle="1" w:styleId="ListLabel181">
    <w:name w:val="ListLabel 181"/>
    <w:qFormat/>
    <w:rsid w:val="009845FB"/>
    <w:rPr>
      <w:rFonts w:ascii="Times New Roman" w:hAnsi="Times New Roman"/>
      <w:sz w:val="28"/>
      <w:szCs w:val="26"/>
    </w:rPr>
  </w:style>
  <w:style w:type="character" w:customStyle="1" w:styleId="ListLabel182">
    <w:name w:val="ListLabel 182"/>
    <w:qFormat/>
    <w:rsid w:val="009845FB"/>
    <w:rPr>
      <w:rFonts w:cs="OpenSymbol"/>
      <w:sz w:val="28"/>
    </w:rPr>
  </w:style>
  <w:style w:type="character" w:customStyle="1" w:styleId="ListLabel183">
    <w:name w:val="ListLabel 183"/>
    <w:qFormat/>
    <w:rsid w:val="009845FB"/>
    <w:rPr>
      <w:rFonts w:cs="OpenSymbol"/>
      <w:sz w:val="28"/>
    </w:rPr>
  </w:style>
  <w:style w:type="character" w:customStyle="1" w:styleId="ListLabel184">
    <w:name w:val="ListLabel 184"/>
    <w:qFormat/>
    <w:rsid w:val="009845FB"/>
    <w:rPr>
      <w:rFonts w:ascii="Times New Roman" w:hAnsi="Times New Roman"/>
      <w:sz w:val="28"/>
      <w:szCs w:val="26"/>
    </w:rPr>
  </w:style>
  <w:style w:type="character" w:customStyle="1" w:styleId="ListLabel185">
    <w:name w:val="ListLabel 185"/>
    <w:qFormat/>
    <w:rsid w:val="009845FB"/>
    <w:rPr>
      <w:rFonts w:cs="OpenSymbol"/>
      <w:sz w:val="28"/>
    </w:rPr>
  </w:style>
  <w:style w:type="character" w:customStyle="1" w:styleId="ListLabel186">
    <w:name w:val="ListLabel 186"/>
    <w:qFormat/>
    <w:rsid w:val="009845FB"/>
    <w:rPr>
      <w:rFonts w:cs="OpenSymbol"/>
      <w:sz w:val="28"/>
    </w:rPr>
  </w:style>
  <w:style w:type="character" w:customStyle="1" w:styleId="ListLabel187">
    <w:name w:val="ListLabel 187"/>
    <w:qFormat/>
    <w:rsid w:val="009845FB"/>
    <w:rPr>
      <w:rFonts w:ascii="Times New Roman" w:hAnsi="Times New Roman"/>
      <w:sz w:val="28"/>
      <w:szCs w:val="26"/>
    </w:rPr>
  </w:style>
  <w:style w:type="character" w:customStyle="1" w:styleId="ListLabel188">
    <w:name w:val="ListLabel 188"/>
    <w:qFormat/>
    <w:rsid w:val="009845FB"/>
    <w:rPr>
      <w:rFonts w:cs="OpenSymbol"/>
      <w:sz w:val="28"/>
    </w:rPr>
  </w:style>
  <w:style w:type="character" w:customStyle="1" w:styleId="ListLabel189">
    <w:name w:val="ListLabel 189"/>
    <w:qFormat/>
    <w:rsid w:val="009845FB"/>
    <w:rPr>
      <w:rFonts w:cs="OpenSymbol"/>
      <w:sz w:val="28"/>
    </w:rPr>
  </w:style>
  <w:style w:type="character" w:customStyle="1" w:styleId="ListLabel190">
    <w:name w:val="ListLabel 190"/>
    <w:qFormat/>
    <w:rsid w:val="009845FB"/>
    <w:rPr>
      <w:rFonts w:ascii="Times New Roman" w:hAnsi="Times New Roman"/>
      <w:sz w:val="28"/>
      <w:szCs w:val="26"/>
    </w:rPr>
  </w:style>
  <w:style w:type="character" w:customStyle="1" w:styleId="ListLabel191">
    <w:name w:val="ListLabel 191"/>
    <w:qFormat/>
    <w:rsid w:val="009845FB"/>
    <w:rPr>
      <w:rFonts w:cs="OpenSymbol"/>
      <w:sz w:val="28"/>
    </w:rPr>
  </w:style>
  <w:style w:type="character" w:customStyle="1" w:styleId="ListLabel192">
    <w:name w:val="ListLabel 192"/>
    <w:qFormat/>
    <w:rsid w:val="009845FB"/>
    <w:rPr>
      <w:rFonts w:cs="OpenSymbol"/>
      <w:sz w:val="28"/>
    </w:rPr>
  </w:style>
  <w:style w:type="character" w:customStyle="1" w:styleId="ListLabel193">
    <w:name w:val="ListLabel 193"/>
    <w:qFormat/>
    <w:rsid w:val="009845FB"/>
    <w:rPr>
      <w:rFonts w:ascii="Times New Roman" w:hAnsi="Times New Roman"/>
      <w:sz w:val="28"/>
      <w:szCs w:val="26"/>
    </w:rPr>
  </w:style>
  <w:style w:type="character" w:customStyle="1" w:styleId="ListLabel194">
    <w:name w:val="ListLabel 194"/>
    <w:qFormat/>
    <w:rsid w:val="009845FB"/>
    <w:rPr>
      <w:rFonts w:cs="OpenSymbol"/>
      <w:sz w:val="28"/>
    </w:rPr>
  </w:style>
  <w:style w:type="character" w:customStyle="1" w:styleId="ListLabel195">
    <w:name w:val="ListLabel 195"/>
    <w:qFormat/>
    <w:rsid w:val="009845FB"/>
    <w:rPr>
      <w:rFonts w:cs="OpenSymbol"/>
      <w:sz w:val="28"/>
    </w:rPr>
  </w:style>
  <w:style w:type="character" w:customStyle="1" w:styleId="ListLabel196">
    <w:name w:val="ListLabel 196"/>
    <w:qFormat/>
    <w:rsid w:val="009845FB"/>
    <w:rPr>
      <w:rFonts w:ascii="Times New Roman" w:hAnsi="Times New Roman"/>
      <w:sz w:val="28"/>
      <w:szCs w:val="26"/>
    </w:rPr>
  </w:style>
  <w:style w:type="character" w:customStyle="1" w:styleId="ListLabel197">
    <w:name w:val="ListLabel 197"/>
    <w:qFormat/>
    <w:rsid w:val="009845FB"/>
    <w:rPr>
      <w:rFonts w:cs="OpenSymbol"/>
      <w:sz w:val="28"/>
    </w:rPr>
  </w:style>
  <w:style w:type="character" w:customStyle="1" w:styleId="ListLabel198">
    <w:name w:val="ListLabel 198"/>
    <w:qFormat/>
    <w:rsid w:val="009845FB"/>
    <w:rPr>
      <w:rFonts w:cs="OpenSymbol"/>
      <w:sz w:val="28"/>
    </w:rPr>
  </w:style>
  <w:style w:type="character" w:customStyle="1" w:styleId="ListLabel199">
    <w:name w:val="ListLabel 199"/>
    <w:qFormat/>
    <w:rsid w:val="009845FB"/>
    <w:rPr>
      <w:rFonts w:ascii="Times New Roman" w:hAnsi="Times New Roman"/>
      <w:sz w:val="28"/>
      <w:szCs w:val="26"/>
    </w:rPr>
  </w:style>
  <w:style w:type="character" w:customStyle="1" w:styleId="ListLabel200">
    <w:name w:val="ListLabel 200"/>
    <w:qFormat/>
    <w:rsid w:val="009845FB"/>
    <w:rPr>
      <w:rFonts w:cs="OpenSymbol"/>
      <w:sz w:val="28"/>
    </w:rPr>
  </w:style>
  <w:style w:type="character" w:customStyle="1" w:styleId="ListLabel201">
    <w:name w:val="ListLabel 201"/>
    <w:qFormat/>
    <w:rsid w:val="009845FB"/>
    <w:rPr>
      <w:rFonts w:cs="OpenSymbol"/>
      <w:sz w:val="28"/>
    </w:rPr>
  </w:style>
  <w:style w:type="character" w:customStyle="1" w:styleId="ListLabel202">
    <w:name w:val="ListLabel 202"/>
    <w:qFormat/>
    <w:rsid w:val="009845FB"/>
    <w:rPr>
      <w:rFonts w:ascii="Times New Roman" w:hAnsi="Times New Roman"/>
      <w:sz w:val="28"/>
      <w:szCs w:val="26"/>
    </w:rPr>
  </w:style>
  <w:style w:type="character" w:customStyle="1" w:styleId="ListLabel203">
    <w:name w:val="ListLabel 203"/>
    <w:qFormat/>
    <w:rsid w:val="009845FB"/>
    <w:rPr>
      <w:rFonts w:cs="OpenSymbol"/>
      <w:sz w:val="28"/>
    </w:rPr>
  </w:style>
  <w:style w:type="character" w:customStyle="1" w:styleId="ListLabel204">
    <w:name w:val="ListLabel 204"/>
    <w:qFormat/>
    <w:rsid w:val="009845FB"/>
    <w:rPr>
      <w:rFonts w:cs="OpenSymbol"/>
      <w:sz w:val="28"/>
    </w:rPr>
  </w:style>
  <w:style w:type="character" w:customStyle="1" w:styleId="ListLabel205">
    <w:name w:val="ListLabel 205"/>
    <w:qFormat/>
    <w:rsid w:val="009845FB"/>
    <w:rPr>
      <w:rFonts w:ascii="Times New Roman" w:hAnsi="Times New Roman"/>
      <w:sz w:val="28"/>
      <w:szCs w:val="26"/>
    </w:rPr>
  </w:style>
  <w:style w:type="character" w:customStyle="1" w:styleId="ListLabel206">
    <w:name w:val="ListLabel 206"/>
    <w:qFormat/>
    <w:rsid w:val="009845FB"/>
    <w:rPr>
      <w:rFonts w:cs="OpenSymbol"/>
      <w:sz w:val="28"/>
    </w:rPr>
  </w:style>
  <w:style w:type="character" w:customStyle="1" w:styleId="ListLabel207">
    <w:name w:val="ListLabel 207"/>
    <w:qFormat/>
    <w:rsid w:val="009845FB"/>
    <w:rPr>
      <w:rFonts w:cs="OpenSymbol"/>
      <w:sz w:val="28"/>
    </w:rPr>
  </w:style>
  <w:style w:type="character" w:customStyle="1" w:styleId="ListLabel208">
    <w:name w:val="ListLabel 208"/>
    <w:qFormat/>
    <w:rsid w:val="009845FB"/>
    <w:rPr>
      <w:rFonts w:ascii="Times New Roman" w:hAnsi="Times New Roman"/>
      <w:sz w:val="28"/>
      <w:szCs w:val="26"/>
    </w:rPr>
  </w:style>
  <w:style w:type="character" w:customStyle="1" w:styleId="ListLabel209">
    <w:name w:val="ListLabel 209"/>
    <w:qFormat/>
    <w:rsid w:val="009845FB"/>
    <w:rPr>
      <w:rFonts w:cs="OpenSymbol"/>
      <w:sz w:val="28"/>
    </w:rPr>
  </w:style>
  <w:style w:type="character" w:customStyle="1" w:styleId="ListLabel210">
    <w:name w:val="ListLabel 210"/>
    <w:qFormat/>
    <w:rsid w:val="009845FB"/>
    <w:rPr>
      <w:rFonts w:cs="OpenSymbol"/>
      <w:sz w:val="28"/>
    </w:rPr>
  </w:style>
  <w:style w:type="character" w:customStyle="1" w:styleId="ListLabel211">
    <w:name w:val="ListLabel 211"/>
    <w:qFormat/>
    <w:rsid w:val="009845FB"/>
    <w:rPr>
      <w:rFonts w:ascii="Times New Roman" w:hAnsi="Times New Roman"/>
      <w:sz w:val="28"/>
      <w:szCs w:val="26"/>
    </w:rPr>
  </w:style>
  <w:style w:type="character" w:customStyle="1" w:styleId="ListLabel212">
    <w:name w:val="ListLabel 212"/>
    <w:qFormat/>
    <w:rsid w:val="009845FB"/>
    <w:rPr>
      <w:rFonts w:cs="OpenSymbol"/>
      <w:sz w:val="28"/>
    </w:rPr>
  </w:style>
  <w:style w:type="character" w:customStyle="1" w:styleId="ListLabel213">
    <w:name w:val="ListLabel 213"/>
    <w:qFormat/>
    <w:rsid w:val="009845FB"/>
    <w:rPr>
      <w:rFonts w:cs="OpenSymbol"/>
      <w:sz w:val="28"/>
    </w:rPr>
  </w:style>
  <w:style w:type="character" w:customStyle="1" w:styleId="ListLabel214">
    <w:name w:val="ListLabel 214"/>
    <w:qFormat/>
    <w:rsid w:val="009845FB"/>
    <w:rPr>
      <w:rFonts w:ascii="Times New Roman" w:hAnsi="Times New Roman"/>
      <w:sz w:val="28"/>
      <w:szCs w:val="26"/>
    </w:rPr>
  </w:style>
  <w:style w:type="character" w:customStyle="1" w:styleId="ListLabel215">
    <w:name w:val="ListLabel 215"/>
    <w:qFormat/>
    <w:rsid w:val="009845FB"/>
    <w:rPr>
      <w:rFonts w:cs="OpenSymbol"/>
      <w:sz w:val="28"/>
    </w:rPr>
  </w:style>
  <w:style w:type="character" w:customStyle="1" w:styleId="ListLabel216">
    <w:name w:val="ListLabel 216"/>
    <w:qFormat/>
    <w:rsid w:val="009845FB"/>
    <w:rPr>
      <w:rFonts w:cs="OpenSymbol"/>
      <w:sz w:val="28"/>
    </w:rPr>
  </w:style>
  <w:style w:type="character" w:customStyle="1" w:styleId="ListLabel217">
    <w:name w:val="ListLabel 217"/>
    <w:qFormat/>
    <w:rsid w:val="009845FB"/>
    <w:rPr>
      <w:rFonts w:ascii="Times New Roman" w:hAnsi="Times New Roman"/>
      <w:sz w:val="28"/>
      <w:szCs w:val="26"/>
    </w:rPr>
  </w:style>
  <w:style w:type="character" w:customStyle="1" w:styleId="ListLabel218">
    <w:name w:val="ListLabel 218"/>
    <w:qFormat/>
    <w:rsid w:val="009845FB"/>
    <w:rPr>
      <w:rFonts w:cs="OpenSymbol"/>
      <w:sz w:val="28"/>
    </w:rPr>
  </w:style>
  <w:style w:type="character" w:customStyle="1" w:styleId="ListLabel219">
    <w:name w:val="ListLabel 219"/>
    <w:qFormat/>
    <w:rsid w:val="009845FB"/>
    <w:rPr>
      <w:rFonts w:cs="OpenSymbol"/>
      <w:sz w:val="28"/>
    </w:rPr>
  </w:style>
  <w:style w:type="character" w:customStyle="1" w:styleId="ListLabel220">
    <w:name w:val="ListLabel 220"/>
    <w:qFormat/>
    <w:rsid w:val="009845FB"/>
    <w:rPr>
      <w:rFonts w:ascii="Times New Roman" w:hAnsi="Times New Roman"/>
      <w:sz w:val="28"/>
      <w:szCs w:val="26"/>
    </w:rPr>
  </w:style>
  <w:style w:type="character" w:customStyle="1" w:styleId="ListLabel221">
    <w:name w:val="ListLabel 221"/>
    <w:qFormat/>
    <w:rsid w:val="009845FB"/>
    <w:rPr>
      <w:rFonts w:cs="OpenSymbol"/>
      <w:sz w:val="28"/>
    </w:rPr>
  </w:style>
  <w:style w:type="character" w:customStyle="1" w:styleId="ListLabel222">
    <w:name w:val="ListLabel 222"/>
    <w:qFormat/>
    <w:rsid w:val="009845FB"/>
    <w:rPr>
      <w:rFonts w:cs="OpenSymbol"/>
      <w:sz w:val="28"/>
    </w:rPr>
  </w:style>
  <w:style w:type="character" w:customStyle="1" w:styleId="ListLabel223">
    <w:name w:val="ListLabel 223"/>
    <w:qFormat/>
    <w:rsid w:val="009845FB"/>
    <w:rPr>
      <w:rFonts w:ascii="Times New Roman" w:hAnsi="Times New Roman"/>
      <w:sz w:val="28"/>
      <w:szCs w:val="26"/>
    </w:rPr>
  </w:style>
  <w:style w:type="character" w:customStyle="1" w:styleId="ListLabel224">
    <w:name w:val="ListLabel 224"/>
    <w:qFormat/>
    <w:rsid w:val="009845FB"/>
    <w:rPr>
      <w:rFonts w:cs="OpenSymbol"/>
      <w:sz w:val="28"/>
    </w:rPr>
  </w:style>
  <w:style w:type="character" w:customStyle="1" w:styleId="ListLabel225">
    <w:name w:val="ListLabel 225"/>
    <w:qFormat/>
    <w:rsid w:val="009845FB"/>
    <w:rPr>
      <w:rFonts w:cs="OpenSymbol"/>
      <w:sz w:val="28"/>
    </w:rPr>
  </w:style>
  <w:style w:type="character" w:customStyle="1" w:styleId="ListLabel226">
    <w:name w:val="ListLabel 226"/>
    <w:qFormat/>
    <w:rsid w:val="009845FB"/>
    <w:rPr>
      <w:rFonts w:cs="OpenSymbol"/>
      <w:sz w:val="28"/>
    </w:rPr>
  </w:style>
  <w:style w:type="character" w:customStyle="1" w:styleId="ListLabel227">
    <w:name w:val="ListLabel 227"/>
    <w:qFormat/>
    <w:rsid w:val="009845FB"/>
    <w:rPr>
      <w:rFonts w:cs="OpenSymbol"/>
      <w:sz w:val="28"/>
    </w:rPr>
  </w:style>
  <w:style w:type="character" w:customStyle="1" w:styleId="ListLabel228">
    <w:name w:val="ListLabel 228"/>
    <w:qFormat/>
    <w:rsid w:val="009845FB"/>
    <w:rPr>
      <w:rFonts w:cs="OpenSymbol"/>
      <w:sz w:val="28"/>
    </w:rPr>
  </w:style>
  <w:style w:type="character" w:customStyle="1" w:styleId="ListLabel229">
    <w:name w:val="ListLabel 229"/>
    <w:qFormat/>
    <w:rsid w:val="009845FB"/>
    <w:rPr>
      <w:rFonts w:cs="OpenSymbol"/>
      <w:sz w:val="28"/>
    </w:rPr>
  </w:style>
  <w:style w:type="character" w:customStyle="1" w:styleId="ListLabel230">
    <w:name w:val="ListLabel 230"/>
    <w:qFormat/>
    <w:rsid w:val="009845FB"/>
    <w:rPr>
      <w:rFonts w:cs="OpenSymbol"/>
      <w:sz w:val="28"/>
    </w:rPr>
  </w:style>
  <w:style w:type="character" w:customStyle="1" w:styleId="ListLabel231">
    <w:name w:val="ListLabel 231"/>
    <w:qFormat/>
    <w:rsid w:val="009845FB"/>
    <w:rPr>
      <w:rFonts w:cs="OpenSymbol"/>
      <w:sz w:val="28"/>
    </w:rPr>
  </w:style>
  <w:style w:type="paragraph" w:customStyle="1" w:styleId="18">
    <w:name w:val="Заголовок1"/>
    <w:basedOn w:val="a1"/>
    <w:next w:val="af9"/>
    <w:qFormat/>
    <w:rsid w:val="009845FB"/>
    <w:pPr>
      <w:keepNext/>
      <w:suppressAutoHyphens w:val="0"/>
      <w:spacing w:before="240" w:after="120" w:line="200" w:lineRule="atLeast"/>
    </w:pPr>
    <w:rPr>
      <w:rFonts w:ascii="Liberation Sans" w:eastAsia="Microsoft YaHei" w:hAnsi="Liberation Sans" w:cs="Mangal"/>
      <w:color w:val="000000"/>
      <w:szCs w:val="28"/>
      <w:lang w:eastAsia="en-US"/>
    </w:rPr>
  </w:style>
  <w:style w:type="paragraph" w:styleId="afff5">
    <w:name w:val="caption"/>
    <w:basedOn w:val="a1"/>
    <w:qFormat/>
    <w:rsid w:val="009845FB"/>
    <w:pPr>
      <w:suppressLineNumbers/>
      <w:suppressAutoHyphens w:val="0"/>
      <w:spacing w:before="120" w:after="120" w:line="200" w:lineRule="atLeast"/>
    </w:pPr>
    <w:rPr>
      <w:rFonts w:ascii="Mangal" w:eastAsia="Tahoma" w:hAnsi="Mangal" w:cs="Mangal"/>
      <w:i/>
      <w:iCs/>
      <w:color w:val="000000"/>
      <w:sz w:val="24"/>
      <w:szCs w:val="24"/>
      <w:lang w:eastAsia="en-US"/>
    </w:rPr>
  </w:style>
  <w:style w:type="paragraph" w:customStyle="1" w:styleId="consplustitle0">
    <w:name w:val="consplustitle"/>
    <w:basedOn w:val="a1"/>
    <w:qFormat/>
    <w:rsid w:val="009845FB"/>
    <w:pPr>
      <w:suppressAutoHyphens w:val="0"/>
      <w:spacing w:beforeAutospacing="1" w:afterAutospacing="1"/>
    </w:pPr>
    <w:rPr>
      <w:color w:val="000000"/>
      <w:sz w:val="24"/>
      <w:szCs w:val="24"/>
      <w:lang w:eastAsia="ru-RU"/>
    </w:rPr>
  </w:style>
  <w:style w:type="paragraph" w:styleId="29">
    <w:name w:val="Body Text Indent 2"/>
    <w:basedOn w:val="a1"/>
    <w:link w:val="28"/>
    <w:qFormat/>
    <w:rsid w:val="009845FB"/>
    <w:pPr>
      <w:suppressAutoHyphens w:val="0"/>
      <w:spacing w:after="120" w:line="480" w:lineRule="auto"/>
      <w:ind w:left="283"/>
    </w:pPr>
    <w:rPr>
      <w:b/>
      <w:bCs/>
      <w:sz w:val="24"/>
      <w:szCs w:val="24"/>
      <w:lang w:eastAsia="ru-RU"/>
    </w:rPr>
  </w:style>
  <w:style w:type="character" w:customStyle="1" w:styleId="220">
    <w:name w:val="Основной текст с отступом 2 Знак2"/>
    <w:basedOn w:val="a2"/>
    <w:uiPriority w:val="99"/>
    <w:semiHidden/>
    <w:rsid w:val="009845FB"/>
    <w:rPr>
      <w:rFonts w:ascii="Times New Roman" w:eastAsia="Times New Roman" w:hAnsi="Times New Roman" w:cs="Times New Roman"/>
      <w:sz w:val="28"/>
      <w:szCs w:val="20"/>
      <w:lang w:eastAsia="zh-CN"/>
    </w:rPr>
  </w:style>
  <w:style w:type="paragraph" w:customStyle="1" w:styleId="tex2stcxspmiddle">
    <w:name w:val="tex2stcxspmiddle"/>
    <w:basedOn w:val="a1"/>
    <w:uiPriority w:val="99"/>
    <w:qFormat/>
    <w:rsid w:val="009845FB"/>
    <w:pPr>
      <w:suppressAutoHyphens w:val="0"/>
      <w:spacing w:beforeAutospacing="1" w:afterAutospacing="1"/>
    </w:pPr>
    <w:rPr>
      <w:color w:val="000000"/>
      <w:sz w:val="24"/>
      <w:szCs w:val="24"/>
      <w:lang w:eastAsia="ru-RU"/>
    </w:rPr>
  </w:style>
  <w:style w:type="paragraph" w:customStyle="1" w:styleId="tex2stcxsplast">
    <w:name w:val="tex2stcxsplast"/>
    <w:basedOn w:val="a1"/>
    <w:uiPriority w:val="99"/>
    <w:qFormat/>
    <w:rsid w:val="009845FB"/>
    <w:pPr>
      <w:suppressAutoHyphens w:val="0"/>
      <w:spacing w:beforeAutospacing="1" w:afterAutospacing="1"/>
    </w:pPr>
    <w:rPr>
      <w:color w:val="000000"/>
      <w:sz w:val="24"/>
      <w:szCs w:val="24"/>
      <w:lang w:eastAsia="ru-RU"/>
    </w:rPr>
  </w:style>
  <w:style w:type="paragraph" w:customStyle="1" w:styleId="tex2st">
    <w:name w:val="tex2st"/>
    <w:basedOn w:val="a1"/>
    <w:uiPriority w:val="99"/>
    <w:qFormat/>
    <w:rsid w:val="009845FB"/>
    <w:pPr>
      <w:suppressAutoHyphens w:val="0"/>
      <w:spacing w:beforeAutospacing="1" w:afterAutospacing="1"/>
    </w:pPr>
    <w:rPr>
      <w:color w:val="000000"/>
      <w:sz w:val="24"/>
      <w:szCs w:val="24"/>
      <w:lang w:eastAsia="ru-RU"/>
    </w:rPr>
  </w:style>
  <w:style w:type="paragraph" w:styleId="37">
    <w:name w:val="Body Text 3"/>
    <w:basedOn w:val="a1"/>
    <w:link w:val="310"/>
    <w:uiPriority w:val="99"/>
    <w:qFormat/>
    <w:rsid w:val="009845FB"/>
    <w:pPr>
      <w:suppressAutoHyphens w:val="0"/>
      <w:spacing w:after="120"/>
    </w:pPr>
    <w:rPr>
      <w:color w:val="000000"/>
      <w:sz w:val="16"/>
      <w:szCs w:val="16"/>
      <w:lang w:eastAsia="ru-RU"/>
    </w:rPr>
  </w:style>
  <w:style w:type="character" w:customStyle="1" w:styleId="310">
    <w:name w:val="Основной текст 3 Знак1"/>
    <w:basedOn w:val="a2"/>
    <w:link w:val="37"/>
    <w:rsid w:val="009845FB"/>
    <w:rPr>
      <w:rFonts w:ascii="Times New Roman" w:eastAsia="Times New Roman" w:hAnsi="Times New Roman" w:cs="Times New Roman"/>
      <w:color w:val="000000"/>
      <w:sz w:val="16"/>
      <w:szCs w:val="16"/>
      <w:lang w:eastAsia="ru-RU"/>
    </w:rPr>
  </w:style>
  <w:style w:type="paragraph" w:styleId="afff6">
    <w:name w:val="List Bullet"/>
    <w:basedOn w:val="a1"/>
    <w:qFormat/>
    <w:rsid w:val="009845FB"/>
    <w:pPr>
      <w:suppressAutoHyphens w:val="0"/>
    </w:pPr>
    <w:rPr>
      <w:rFonts w:eastAsia="Calibri"/>
      <w:color w:val="000000"/>
      <w:lang w:eastAsia="ru-RU"/>
    </w:rPr>
  </w:style>
  <w:style w:type="paragraph" w:customStyle="1" w:styleId="19">
    <w:name w:val="Абзац списка1"/>
    <w:basedOn w:val="a1"/>
    <w:qFormat/>
    <w:rsid w:val="009845FB"/>
    <w:pPr>
      <w:suppressAutoHyphens w:val="0"/>
      <w:spacing w:after="200" w:line="276" w:lineRule="auto"/>
      <w:ind w:left="720"/>
      <w:contextualSpacing/>
    </w:pPr>
    <w:rPr>
      <w:rFonts w:ascii="Calibri" w:hAnsi="Calibri"/>
      <w:color w:val="000000"/>
      <w:sz w:val="36"/>
      <w:szCs w:val="24"/>
      <w:lang w:eastAsia="en-US"/>
    </w:rPr>
  </w:style>
  <w:style w:type="paragraph" w:customStyle="1" w:styleId="Standard">
    <w:name w:val="Standard"/>
    <w:qFormat/>
    <w:rsid w:val="009845FB"/>
    <w:pPr>
      <w:suppressAutoHyphens/>
      <w:spacing w:after="0" w:line="240" w:lineRule="auto"/>
      <w:textAlignment w:val="baseline"/>
    </w:pPr>
    <w:rPr>
      <w:rFonts w:ascii="Times New Roman" w:eastAsia="SimSun" w:hAnsi="Times New Roman" w:cs="Times New Roman"/>
      <w:color w:val="00000A"/>
      <w:sz w:val="24"/>
      <w:szCs w:val="24"/>
      <w:lang w:eastAsia="ru-RU" w:bidi="hi-IN"/>
    </w:rPr>
  </w:style>
  <w:style w:type="paragraph" w:customStyle="1" w:styleId="afff7">
    <w:name w:val="для проектов"/>
    <w:basedOn w:val="a1"/>
    <w:semiHidden/>
    <w:qFormat/>
    <w:rsid w:val="009845FB"/>
    <w:pPr>
      <w:suppressAutoHyphens w:val="0"/>
      <w:spacing w:line="360" w:lineRule="auto"/>
      <w:ind w:firstLine="709"/>
      <w:jc w:val="both"/>
    </w:pPr>
    <w:rPr>
      <w:color w:val="000000"/>
      <w:lang w:eastAsia="ru-RU"/>
    </w:rPr>
  </w:style>
  <w:style w:type="paragraph" w:customStyle="1" w:styleId="BodyText21">
    <w:name w:val="Body Text 2.Мой Заголовок 1"/>
    <w:qFormat/>
    <w:rsid w:val="009845FB"/>
    <w:pPr>
      <w:spacing w:after="0" w:line="240" w:lineRule="auto"/>
      <w:ind w:firstLine="709"/>
      <w:jc w:val="both"/>
    </w:pPr>
    <w:rPr>
      <w:rFonts w:ascii="Times New Roman" w:eastAsia="Times New Roman" w:hAnsi="Times New Roman" w:cs="Times New Roman"/>
      <w:color w:val="00000A"/>
      <w:sz w:val="28"/>
      <w:szCs w:val="20"/>
      <w:lang w:eastAsia="ru-RU"/>
    </w:rPr>
  </w:style>
  <w:style w:type="paragraph" w:customStyle="1" w:styleId="1a">
    <w:name w:val="Название1"/>
    <w:qFormat/>
    <w:rsid w:val="009845FB"/>
    <w:pPr>
      <w:spacing w:after="0" w:line="240" w:lineRule="auto"/>
      <w:jc w:val="center"/>
    </w:pPr>
    <w:rPr>
      <w:rFonts w:ascii="Arial" w:eastAsia="Times New Roman" w:hAnsi="Arial" w:cs="Times New Roman"/>
      <w:color w:val="00000A"/>
      <w:sz w:val="24"/>
      <w:szCs w:val="20"/>
      <w:lang w:eastAsia="ru-RU"/>
    </w:rPr>
  </w:style>
  <w:style w:type="paragraph" w:customStyle="1" w:styleId="1b">
    <w:name w:val="Обычный1"/>
    <w:qFormat/>
    <w:rsid w:val="009845FB"/>
    <w:pPr>
      <w:widowControl w:val="0"/>
      <w:spacing w:after="0" w:line="240" w:lineRule="auto"/>
    </w:pPr>
    <w:rPr>
      <w:rFonts w:ascii="Times New Roman" w:eastAsia="Times New Roman" w:hAnsi="Times New Roman" w:cs="Times New Roman"/>
      <w:color w:val="00000A"/>
      <w:sz w:val="36"/>
      <w:szCs w:val="20"/>
      <w:lang w:eastAsia="ru-RU"/>
    </w:rPr>
  </w:style>
  <w:style w:type="paragraph" w:styleId="38">
    <w:name w:val="toc 3"/>
    <w:aliases w:val="Оглавление 3 Знак,Оглавление 3 Знак Знак,Оглавление 3 Знак Знак Знак,Оглавление 3 Знак Знак Знак Знак,Оглавление 3 Знак Знак Знак Знак Знак,Оглавление 3 Знак Знак Знак Знак Знак Знак,Оглавление 3 Знак Знак Знак Знак Знак Знак Знак"/>
    <w:basedOn w:val="a1"/>
    <w:link w:val="38"/>
    <w:autoRedefine/>
    <w:semiHidden/>
    <w:rsid w:val="009845FB"/>
    <w:pPr>
      <w:widowControl w:val="0"/>
      <w:suppressAutoHyphens w:val="0"/>
      <w:spacing w:line="360" w:lineRule="exact"/>
      <w:ind w:firstLine="709"/>
      <w:jc w:val="both"/>
    </w:pPr>
    <w:rPr>
      <w:color w:val="000000"/>
      <w:sz w:val="24"/>
      <w:szCs w:val="30"/>
      <w:lang w:eastAsia="ru-RU"/>
    </w:rPr>
  </w:style>
  <w:style w:type="paragraph" w:customStyle="1" w:styleId="211">
    <w:name w:val="Заголовок 21"/>
    <w:basedOn w:val="1b"/>
    <w:qFormat/>
    <w:rsid w:val="009845FB"/>
    <w:pPr>
      <w:keepNext/>
      <w:widowControl/>
      <w:jc w:val="center"/>
      <w:outlineLvl w:val="1"/>
    </w:pPr>
    <w:rPr>
      <w:rFonts w:ascii="Arial" w:hAnsi="Arial"/>
      <w:sz w:val="24"/>
    </w:rPr>
  </w:style>
  <w:style w:type="paragraph" w:customStyle="1" w:styleId="1c">
    <w:name w:val="Знак1"/>
    <w:basedOn w:val="a1"/>
    <w:qFormat/>
    <w:rsid w:val="009845FB"/>
    <w:pPr>
      <w:widowControl w:val="0"/>
      <w:suppressAutoHyphens w:val="0"/>
      <w:spacing w:beforeAutospacing="1" w:afterAutospacing="1" w:line="360" w:lineRule="atLeast"/>
      <w:jc w:val="both"/>
      <w:textAlignment w:val="baseline"/>
    </w:pPr>
    <w:rPr>
      <w:rFonts w:ascii="Tahoma" w:hAnsi="Tahoma" w:cs="Tahoma"/>
      <w:color w:val="000000"/>
      <w:sz w:val="20"/>
      <w:lang w:val="en-US" w:eastAsia="en-US"/>
    </w:rPr>
  </w:style>
  <w:style w:type="paragraph" w:customStyle="1" w:styleId="afff8">
    <w:name w:val="ОТСТУП"/>
    <w:basedOn w:val="a1"/>
    <w:qFormat/>
    <w:rsid w:val="009845FB"/>
    <w:pPr>
      <w:widowControl w:val="0"/>
      <w:suppressAutoHyphens w:val="0"/>
      <w:ind w:firstLine="709"/>
      <w:jc w:val="center"/>
    </w:pPr>
    <w:rPr>
      <w:color w:val="000000"/>
      <w:sz w:val="24"/>
      <w:szCs w:val="24"/>
      <w:lang w:eastAsia="ru-RU"/>
    </w:rPr>
  </w:style>
  <w:style w:type="paragraph" w:customStyle="1" w:styleId="afff9">
    <w:name w:val="Заголовок таблицы"/>
    <w:basedOn w:val="afff1"/>
    <w:qFormat/>
    <w:rsid w:val="009845FB"/>
  </w:style>
  <w:style w:type="paragraph" w:customStyle="1" w:styleId="afffa">
    <w:name w:val="Объект со стрелкой"/>
    <w:basedOn w:val="a1"/>
    <w:qFormat/>
    <w:rsid w:val="009845FB"/>
    <w:pPr>
      <w:suppressAutoHyphens w:val="0"/>
      <w:spacing w:line="200" w:lineRule="atLeast"/>
    </w:pPr>
    <w:rPr>
      <w:rFonts w:ascii="Mangal" w:eastAsia="Tahoma" w:hAnsi="Mangal" w:cs="Liberation Sans"/>
      <w:color w:val="000000"/>
      <w:sz w:val="36"/>
      <w:szCs w:val="24"/>
      <w:lang w:eastAsia="en-US"/>
    </w:rPr>
  </w:style>
  <w:style w:type="paragraph" w:customStyle="1" w:styleId="afffb">
    <w:name w:val="Объект с тенью"/>
    <w:basedOn w:val="a1"/>
    <w:qFormat/>
    <w:rsid w:val="009845FB"/>
    <w:pPr>
      <w:suppressAutoHyphens w:val="0"/>
      <w:spacing w:line="200" w:lineRule="atLeast"/>
    </w:pPr>
    <w:rPr>
      <w:rFonts w:ascii="Mangal" w:eastAsia="Tahoma" w:hAnsi="Mangal" w:cs="Liberation Sans"/>
      <w:color w:val="000000"/>
      <w:sz w:val="36"/>
      <w:szCs w:val="24"/>
      <w:lang w:eastAsia="en-US"/>
    </w:rPr>
  </w:style>
  <w:style w:type="paragraph" w:customStyle="1" w:styleId="afffc">
    <w:name w:val="Объект без заливки"/>
    <w:basedOn w:val="a1"/>
    <w:qFormat/>
    <w:rsid w:val="009845FB"/>
    <w:pPr>
      <w:suppressAutoHyphens w:val="0"/>
      <w:spacing w:line="200" w:lineRule="atLeast"/>
    </w:pPr>
    <w:rPr>
      <w:rFonts w:ascii="Mangal" w:eastAsia="Tahoma" w:hAnsi="Mangal" w:cs="Liberation Sans"/>
      <w:color w:val="000000"/>
      <w:sz w:val="36"/>
      <w:szCs w:val="24"/>
      <w:lang w:eastAsia="en-US"/>
    </w:rPr>
  </w:style>
  <w:style w:type="paragraph" w:customStyle="1" w:styleId="afffd">
    <w:name w:val="Объект без заливки и линий"/>
    <w:basedOn w:val="a1"/>
    <w:qFormat/>
    <w:rsid w:val="009845FB"/>
    <w:pPr>
      <w:suppressAutoHyphens w:val="0"/>
      <w:spacing w:line="200" w:lineRule="atLeast"/>
    </w:pPr>
    <w:rPr>
      <w:rFonts w:ascii="Mangal" w:eastAsia="Tahoma" w:hAnsi="Mangal" w:cs="Liberation Sans"/>
      <w:color w:val="000000"/>
      <w:sz w:val="36"/>
      <w:szCs w:val="24"/>
      <w:lang w:eastAsia="en-US"/>
    </w:rPr>
  </w:style>
  <w:style w:type="paragraph" w:customStyle="1" w:styleId="afffe">
    <w:name w:val="Выравнивание текста по ширине"/>
    <w:basedOn w:val="a1"/>
    <w:qFormat/>
    <w:rsid w:val="009845FB"/>
    <w:pPr>
      <w:suppressAutoHyphens w:val="0"/>
      <w:spacing w:line="200" w:lineRule="atLeast"/>
    </w:pPr>
    <w:rPr>
      <w:rFonts w:ascii="Mangal" w:eastAsia="Tahoma" w:hAnsi="Mangal" w:cs="Liberation Sans"/>
      <w:color w:val="000000"/>
      <w:sz w:val="36"/>
      <w:szCs w:val="24"/>
      <w:lang w:eastAsia="en-US"/>
    </w:rPr>
  </w:style>
  <w:style w:type="paragraph" w:customStyle="1" w:styleId="1d">
    <w:name w:val="Название 1"/>
    <w:basedOn w:val="a1"/>
    <w:qFormat/>
    <w:rsid w:val="009845FB"/>
    <w:pPr>
      <w:suppressAutoHyphens w:val="0"/>
      <w:spacing w:line="200" w:lineRule="atLeast"/>
      <w:jc w:val="center"/>
    </w:pPr>
    <w:rPr>
      <w:rFonts w:ascii="Mangal" w:eastAsia="Tahoma" w:hAnsi="Mangal" w:cs="Liberation Sans"/>
      <w:color w:val="000000"/>
      <w:sz w:val="36"/>
      <w:szCs w:val="24"/>
      <w:lang w:eastAsia="en-US"/>
    </w:rPr>
  </w:style>
  <w:style w:type="paragraph" w:customStyle="1" w:styleId="2a">
    <w:name w:val="Название 2"/>
    <w:basedOn w:val="a1"/>
    <w:qFormat/>
    <w:rsid w:val="009845FB"/>
    <w:pPr>
      <w:suppressAutoHyphens w:val="0"/>
      <w:spacing w:before="57" w:after="57" w:line="200" w:lineRule="atLeast"/>
      <w:ind w:right="113"/>
      <w:jc w:val="center"/>
    </w:pPr>
    <w:rPr>
      <w:rFonts w:ascii="Mangal" w:eastAsia="Tahoma" w:hAnsi="Mangal" w:cs="Liberation Sans"/>
      <w:color w:val="000000"/>
      <w:sz w:val="36"/>
      <w:szCs w:val="24"/>
      <w:lang w:eastAsia="en-US"/>
    </w:rPr>
  </w:style>
  <w:style w:type="paragraph" w:customStyle="1" w:styleId="affff">
    <w:name w:val="Размерная линия"/>
    <w:basedOn w:val="a1"/>
    <w:qFormat/>
    <w:rsid w:val="009845FB"/>
    <w:pPr>
      <w:suppressAutoHyphens w:val="0"/>
      <w:spacing w:line="200" w:lineRule="atLeast"/>
    </w:pPr>
    <w:rPr>
      <w:rFonts w:ascii="Mangal" w:eastAsia="Tahoma" w:hAnsi="Mangal" w:cs="Liberation Sans"/>
      <w:color w:val="000000"/>
      <w:sz w:val="36"/>
      <w:szCs w:val="24"/>
      <w:lang w:eastAsia="en-US"/>
    </w:rPr>
  </w:style>
  <w:style w:type="paragraph" w:customStyle="1" w:styleId="LTGliederung1">
    <w:name w:val="Заголовок и объект~LT~Gliederung 1"/>
    <w:qFormat/>
    <w:rsid w:val="009845FB"/>
    <w:pPr>
      <w:spacing w:before="283" w:after="0" w:line="200" w:lineRule="atLeast"/>
    </w:pPr>
    <w:rPr>
      <w:rFonts w:ascii="Mangal" w:eastAsia="Tahoma" w:hAnsi="Mangal" w:cs="Liberation Sans"/>
      <w:color w:val="FFFFFF"/>
      <w:sz w:val="42"/>
      <w:szCs w:val="24"/>
    </w:rPr>
  </w:style>
  <w:style w:type="paragraph" w:customStyle="1" w:styleId="LTGliederung2">
    <w:name w:val="Заголовок и объект~LT~Gliederung 2"/>
    <w:basedOn w:val="LTGliederung1"/>
    <w:qFormat/>
    <w:rsid w:val="009845FB"/>
    <w:pPr>
      <w:spacing w:before="227"/>
    </w:pPr>
    <w:rPr>
      <w:sz w:val="34"/>
    </w:rPr>
  </w:style>
  <w:style w:type="paragraph" w:customStyle="1" w:styleId="LTGliederung3">
    <w:name w:val="Заголовок и объект~LT~Gliederung 3"/>
    <w:basedOn w:val="LTGliederung2"/>
    <w:qFormat/>
    <w:rsid w:val="009845FB"/>
    <w:pPr>
      <w:spacing w:before="170"/>
    </w:pPr>
    <w:rPr>
      <w:sz w:val="32"/>
    </w:rPr>
  </w:style>
  <w:style w:type="paragraph" w:customStyle="1" w:styleId="LTGliederung4">
    <w:name w:val="Заголовок и объект~LT~Gliederung 4"/>
    <w:basedOn w:val="LTGliederung3"/>
    <w:qFormat/>
    <w:rsid w:val="009845FB"/>
    <w:pPr>
      <w:spacing w:before="113"/>
    </w:pPr>
    <w:rPr>
      <w:sz w:val="30"/>
    </w:rPr>
  </w:style>
  <w:style w:type="paragraph" w:customStyle="1" w:styleId="LTGliederung5">
    <w:name w:val="Заголовок и объект~LT~Gliederung 5"/>
    <w:basedOn w:val="LTGliederung4"/>
    <w:qFormat/>
    <w:rsid w:val="009845FB"/>
    <w:pPr>
      <w:spacing w:before="57"/>
    </w:pPr>
    <w:rPr>
      <w:sz w:val="40"/>
    </w:rPr>
  </w:style>
  <w:style w:type="paragraph" w:customStyle="1" w:styleId="LTGliederung6">
    <w:name w:val="Заголовок и объект~LT~Gliederung 6"/>
    <w:basedOn w:val="LTGliederung5"/>
    <w:qFormat/>
    <w:rsid w:val="009845FB"/>
  </w:style>
  <w:style w:type="paragraph" w:customStyle="1" w:styleId="LTGliederung7">
    <w:name w:val="Заголовок и объект~LT~Gliederung 7"/>
    <w:basedOn w:val="LTGliederung6"/>
    <w:qFormat/>
    <w:rsid w:val="009845FB"/>
  </w:style>
  <w:style w:type="paragraph" w:customStyle="1" w:styleId="LTGliederung8">
    <w:name w:val="Заголовок и объект~LT~Gliederung 8"/>
    <w:basedOn w:val="LTGliederung7"/>
    <w:qFormat/>
    <w:rsid w:val="009845FB"/>
  </w:style>
  <w:style w:type="paragraph" w:customStyle="1" w:styleId="LTGliederung9">
    <w:name w:val="Заголовок и объект~LT~Gliederung 9"/>
    <w:basedOn w:val="LTGliederung8"/>
    <w:qFormat/>
    <w:rsid w:val="009845FB"/>
  </w:style>
  <w:style w:type="paragraph" w:customStyle="1" w:styleId="LTTitel">
    <w:name w:val="Заголовок и объект~LT~Titel"/>
    <w:qFormat/>
    <w:rsid w:val="009845FB"/>
    <w:pPr>
      <w:spacing w:after="0" w:line="200" w:lineRule="atLeast"/>
    </w:pPr>
    <w:rPr>
      <w:rFonts w:ascii="Mangal" w:eastAsia="Tahoma" w:hAnsi="Mangal" w:cs="Liberation Sans"/>
      <w:color w:val="FFFFFF"/>
      <w:sz w:val="36"/>
      <w:szCs w:val="24"/>
    </w:rPr>
  </w:style>
  <w:style w:type="paragraph" w:customStyle="1" w:styleId="LTUntertitel">
    <w:name w:val="Заголовок и объект~LT~Untertitel"/>
    <w:qFormat/>
    <w:rsid w:val="009845FB"/>
    <w:pPr>
      <w:spacing w:after="0" w:line="240" w:lineRule="auto"/>
      <w:jc w:val="center"/>
    </w:pPr>
    <w:rPr>
      <w:rFonts w:ascii="Mangal" w:eastAsia="Tahoma" w:hAnsi="Mangal" w:cs="Liberation Sans"/>
      <w:color w:val="000000"/>
      <w:sz w:val="64"/>
      <w:szCs w:val="24"/>
    </w:rPr>
  </w:style>
  <w:style w:type="paragraph" w:customStyle="1" w:styleId="LTNotizen">
    <w:name w:val="Заголовок и объект~LT~Notizen"/>
    <w:qFormat/>
    <w:rsid w:val="009845FB"/>
    <w:pPr>
      <w:spacing w:after="0" w:line="240" w:lineRule="auto"/>
      <w:ind w:left="340" w:hanging="340"/>
    </w:pPr>
    <w:rPr>
      <w:rFonts w:ascii="Mangal" w:eastAsia="Tahoma" w:hAnsi="Mangal" w:cs="Liberation Sans"/>
      <w:color w:val="000000"/>
      <w:sz w:val="40"/>
      <w:szCs w:val="24"/>
    </w:rPr>
  </w:style>
  <w:style w:type="paragraph" w:customStyle="1" w:styleId="LTHintergrundobjekte">
    <w:name w:val="Заголовок и объект~LT~Hintergrundobjekte"/>
    <w:qFormat/>
    <w:rsid w:val="009845FB"/>
    <w:pPr>
      <w:spacing w:after="0" w:line="240" w:lineRule="auto"/>
    </w:pPr>
    <w:rPr>
      <w:rFonts w:ascii="Liberation Serif" w:eastAsia="Tahoma" w:hAnsi="Liberation Serif" w:cs="Liberation Sans"/>
      <w:color w:val="00000A"/>
      <w:sz w:val="24"/>
      <w:szCs w:val="24"/>
    </w:rPr>
  </w:style>
  <w:style w:type="paragraph" w:customStyle="1" w:styleId="LTHintergrund">
    <w:name w:val="Заголовок и объект~LT~Hintergrund"/>
    <w:qFormat/>
    <w:rsid w:val="009845FB"/>
    <w:pPr>
      <w:spacing w:after="0" w:line="240" w:lineRule="auto"/>
    </w:pPr>
    <w:rPr>
      <w:rFonts w:ascii="Liberation Serif" w:eastAsia="Tahoma" w:hAnsi="Liberation Serif" w:cs="Liberation Sans"/>
      <w:color w:val="00000A"/>
      <w:sz w:val="24"/>
      <w:szCs w:val="24"/>
    </w:rPr>
  </w:style>
  <w:style w:type="paragraph" w:customStyle="1" w:styleId="default0">
    <w:name w:val="default"/>
    <w:qFormat/>
    <w:rsid w:val="009845FB"/>
    <w:pPr>
      <w:spacing w:after="0" w:line="200" w:lineRule="atLeast"/>
    </w:pPr>
    <w:rPr>
      <w:rFonts w:ascii="Mangal" w:eastAsia="Tahoma" w:hAnsi="Mangal" w:cs="Liberation Sans"/>
      <w:color w:val="000000"/>
      <w:sz w:val="36"/>
      <w:szCs w:val="24"/>
    </w:rPr>
  </w:style>
  <w:style w:type="paragraph" w:customStyle="1" w:styleId="gray1">
    <w:name w:val="gray1"/>
    <w:basedOn w:val="default0"/>
    <w:qFormat/>
    <w:rsid w:val="009845FB"/>
  </w:style>
  <w:style w:type="paragraph" w:customStyle="1" w:styleId="gray2">
    <w:name w:val="gray2"/>
    <w:basedOn w:val="default0"/>
    <w:qFormat/>
    <w:rsid w:val="009845FB"/>
  </w:style>
  <w:style w:type="paragraph" w:customStyle="1" w:styleId="gray3">
    <w:name w:val="gray3"/>
    <w:basedOn w:val="default0"/>
    <w:qFormat/>
    <w:rsid w:val="009845FB"/>
  </w:style>
  <w:style w:type="paragraph" w:customStyle="1" w:styleId="bw1">
    <w:name w:val="bw1"/>
    <w:basedOn w:val="default0"/>
    <w:qFormat/>
    <w:rsid w:val="009845FB"/>
  </w:style>
  <w:style w:type="paragraph" w:customStyle="1" w:styleId="bw2">
    <w:name w:val="bw2"/>
    <w:basedOn w:val="default0"/>
    <w:qFormat/>
    <w:rsid w:val="009845FB"/>
  </w:style>
  <w:style w:type="paragraph" w:customStyle="1" w:styleId="bw3">
    <w:name w:val="bw3"/>
    <w:basedOn w:val="default0"/>
    <w:qFormat/>
    <w:rsid w:val="009845FB"/>
  </w:style>
  <w:style w:type="paragraph" w:customStyle="1" w:styleId="orange1">
    <w:name w:val="orange1"/>
    <w:basedOn w:val="default0"/>
    <w:qFormat/>
    <w:rsid w:val="009845FB"/>
  </w:style>
  <w:style w:type="paragraph" w:customStyle="1" w:styleId="orange2">
    <w:name w:val="orange2"/>
    <w:basedOn w:val="default0"/>
    <w:qFormat/>
    <w:rsid w:val="009845FB"/>
  </w:style>
  <w:style w:type="paragraph" w:customStyle="1" w:styleId="orange3">
    <w:name w:val="orange3"/>
    <w:basedOn w:val="default0"/>
    <w:qFormat/>
    <w:rsid w:val="009845FB"/>
  </w:style>
  <w:style w:type="paragraph" w:customStyle="1" w:styleId="turquoise1">
    <w:name w:val="turquoise1"/>
    <w:basedOn w:val="default0"/>
    <w:qFormat/>
    <w:rsid w:val="009845FB"/>
  </w:style>
  <w:style w:type="paragraph" w:customStyle="1" w:styleId="turquoise2">
    <w:name w:val="turquoise2"/>
    <w:basedOn w:val="default0"/>
    <w:qFormat/>
    <w:rsid w:val="009845FB"/>
  </w:style>
  <w:style w:type="paragraph" w:customStyle="1" w:styleId="turquoise3">
    <w:name w:val="turquoise3"/>
    <w:basedOn w:val="default0"/>
    <w:qFormat/>
    <w:rsid w:val="009845FB"/>
  </w:style>
  <w:style w:type="paragraph" w:customStyle="1" w:styleId="blue1">
    <w:name w:val="blue1"/>
    <w:basedOn w:val="default0"/>
    <w:qFormat/>
    <w:rsid w:val="009845FB"/>
  </w:style>
  <w:style w:type="paragraph" w:customStyle="1" w:styleId="blue2">
    <w:name w:val="blue2"/>
    <w:basedOn w:val="default0"/>
    <w:qFormat/>
    <w:rsid w:val="009845FB"/>
  </w:style>
  <w:style w:type="paragraph" w:customStyle="1" w:styleId="blue3">
    <w:name w:val="blue3"/>
    <w:basedOn w:val="default0"/>
    <w:qFormat/>
    <w:rsid w:val="009845FB"/>
  </w:style>
  <w:style w:type="paragraph" w:customStyle="1" w:styleId="sun1">
    <w:name w:val="sun1"/>
    <w:basedOn w:val="default0"/>
    <w:qFormat/>
    <w:rsid w:val="009845FB"/>
  </w:style>
  <w:style w:type="paragraph" w:customStyle="1" w:styleId="sun2">
    <w:name w:val="sun2"/>
    <w:basedOn w:val="default0"/>
    <w:qFormat/>
    <w:rsid w:val="009845FB"/>
  </w:style>
  <w:style w:type="paragraph" w:customStyle="1" w:styleId="sun3">
    <w:name w:val="sun3"/>
    <w:basedOn w:val="default0"/>
    <w:qFormat/>
    <w:rsid w:val="009845FB"/>
  </w:style>
  <w:style w:type="paragraph" w:customStyle="1" w:styleId="earth1">
    <w:name w:val="earth1"/>
    <w:basedOn w:val="default0"/>
    <w:qFormat/>
    <w:rsid w:val="009845FB"/>
  </w:style>
  <w:style w:type="paragraph" w:customStyle="1" w:styleId="earth2">
    <w:name w:val="earth2"/>
    <w:basedOn w:val="default0"/>
    <w:qFormat/>
    <w:rsid w:val="009845FB"/>
  </w:style>
  <w:style w:type="paragraph" w:customStyle="1" w:styleId="earth3">
    <w:name w:val="earth3"/>
    <w:basedOn w:val="default0"/>
    <w:qFormat/>
    <w:rsid w:val="009845FB"/>
  </w:style>
  <w:style w:type="paragraph" w:customStyle="1" w:styleId="green1">
    <w:name w:val="green1"/>
    <w:basedOn w:val="default0"/>
    <w:qFormat/>
    <w:rsid w:val="009845FB"/>
  </w:style>
  <w:style w:type="paragraph" w:customStyle="1" w:styleId="green2">
    <w:name w:val="green2"/>
    <w:basedOn w:val="default0"/>
    <w:qFormat/>
    <w:rsid w:val="009845FB"/>
  </w:style>
  <w:style w:type="paragraph" w:customStyle="1" w:styleId="green3">
    <w:name w:val="green3"/>
    <w:basedOn w:val="default0"/>
    <w:qFormat/>
    <w:rsid w:val="009845FB"/>
  </w:style>
  <w:style w:type="paragraph" w:customStyle="1" w:styleId="seetang1">
    <w:name w:val="seetang1"/>
    <w:basedOn w:val="default0"/>
    <w:qFormat/>
    <w:rsid w:val="009845FB"/>
  </w:style>
  <w:style w:type="paragraph" w:customStyle="1" w:styleId="seetang2">
    <w:name w:val="seetang2"/>
    <w:basedOn w:val="default0"/>
    <w:qFormat/>
    <w:rsid w:val="009845FB"/>
  </w:style>
  <w:style w:type="paragraph" w:customStyle="1" w:styleId="seetang3">
    <w:name w:val="seetang3"/>
    <w:basedOn w:val="default0"/>
    <w:qFormat/>
    <w:rsid w:val="009845FB"/>
  </w:style>
  <w:style w:type="paragraph" w:customStyle="1" w:styleId="lightblue1">
    <w:name w:val="lightblue1"/>
    <w:basedOn w:val="default0"/>
    <w:qFormat/>
    <w:rsid w:val="009845FB"/>
  </w:style>
  <w:style w:type="paragraph" w:customStyle="1" w:styleId="lightblue2">
    <w:name w:val="lightblue2"/>
    <w:basedOn w:val="default0"/>
    <w:qFormat/>
    <w:rsid w:val="009845FB"/>
  </w:style>
  <w:style w:type="paragraph" w:customStyle="1" w:styleId="lightblue3">
    <w:name w:val="lightblue3"/>
    <w:basedOn w:val="default0"/>
    <w:qFormat/>
    <w:rsid w:val="009845FB"/>
  </w:style>
  <w:style w:type="paragraph" w:customStyle="1" w:styleId="yellow1">
    <w:name w:val="yellow1"/>
    <w:basedOn w:val="default0"/>
    <w:qFormat/>
    <w:rsid w:val="009845FB"/>
  </w:style>
  <w:style w:type="paragraph" w:customStyle="1" w:styleId="yellow2">
    <w:name w:val="yellow2"/>
    <w:basedOn w:val="default0"/>
    <w:qFormat/>
    <w:rsid w:val="009845FB"/>
  </w:style>
  <w:style w:type="paragraph" w:customStyle="1" w:styleId="yellow3">
    <w:name w:val="yellow3"/>
    <w:basedOn w:val="default0"/>
    <w:qFormat/>
    <w:rsid w:val="009845FB"/>
  </w:style>
  <w:style w:type="paragraph" w:customStyle="1" w:styleId="affff0">
    <w:name w:val="Объекты фона"/>
    <w:qFormat/>
    <w:rsid w:val="009845FB"/>
    <w:pPr>
      <w:spacing w:after="0" w:line="240" w:lineRule="auto"/>
    </w:pPr>
    <w:rPr>
      <w:rFonts w:ascii="Liberation Serif" w:eastAsia="Tahoma" w:hAnsi="Liberation Serif" w:cs="Liberation Sans"/>
      <w:color w:val="00000A"/>
      <w:sz w:val="24"/>
      <w:szCs w:val="24"/>
    </w:rPr>
  </w:style>
  <w:style w:type="paragraph" w:customStyle="1" w:styleId="affff1">
    <w:name w:val="Фон"/>
    <w:qFormat/>
    <w:rsid w:val="009845FB"/>
    <w:pPr>
      <w:spacing w:after="0" w:line="240" w:lineRule="auto"/>
    </w:pPr>
    <w:rPr>
      <w:rFonts w:ascii="Liberation Serif" w:eastAsia="Tahoma" w:hAnsi="Liberation Serif" w:cs="Liberation Sans"/>
      <w:color w:val="00000A"/>
      <w:sz w:val="24"/>
      <w:szCs w:val="24"/>
    </w:rPr>
  </w:style>
  <w:style w:type="paragraph" w:customStyle="1" w:styleId="affff2">
    <w:name w:val="Примечания"/>
    <w:qFormat/>
    <w:rsid w:val="009845FB"/>
    <w:pPr>
      <w:spacing w:after="0" w:line="240" w:lineRule="auto"/>
      <w:ind w:left="340" w:hanging="340"/>
    </w:pPr>
    <w:rPr>
      <w:rFonts w:ascii="Mangal" w:eastAsia="Tahoma" w:hAnsi="Mangal" w:cs="Liberation Sans"/>
      <w:color w:val="000000"/>
      <w:sz w:val="40"/>
      <w:szCs w:val="24"/>
    </w:rPr>
  </w:style>
  <w:style w:type="paragraph" w:customStyle="1" w:styleId="1e">
    <w:name w:val="Структура 1"/>
    <w:qFormat/>
    <w:rsid w:val="009845FB"/>
    <w:pPr>
      <w:spacing w:before="283" w:after="0" w:line="200" w:lineRule="atLeast"/>
    </w:pPr>
    <w:rPr>
      <w:rFonts w:ascii="Mangal" w:eastAsia="Tahoma" w:hAnsi="Mangal" w:cs="Liberation Sans"/>
      <w:color w:val="FFFFFF"/>
      <w:sz w:val="42"/>
      <w:szCs w:val="24"/>
    </w:rPr>
  </w:style>
  <w:style w:type="paragraph" w:customStyle="1" w:styleId="2b">
    <w:name w:val="Структура 2"/>
    <w:basedOn w:val="1e"/>
    <w:qFormat/>
    <w:rsid w:val="009845FB"/>
    <w:pPr>
      <w:spacing w:before="227"/>
    </w:pPr>
    <w:rPr>
      <w:sz w:val="34"/>
    </w:rPr>
  </w:style>
  <w:style w:type="paragraph" w:customStyle="1" w:styleId="44">
    <w:name w:val="Структура 4"/>
    <w:qFormat/>
    <w:rsid w:val="009845FB"/>
    <w:pPr>
      <w:spacing w:before="113" w:line="200" w:lineRule="atLeast"/>
    </w:pPr>
    <w:rPr>
      <w:rFonts w:ascii="Mangal" w:eastAsia="Tahoma" w:hAnsi="Mangal" w:cs="Liberation Sans"/>
      <w:color w:val="FFFFFF"/>
      <w:sz w:val="30"/>
      <w:szCs w:val="24"/>
    </w:rPr>
  </w:style>
  <w:style w:type="paragraph" w:customStyle="1" w:styleId="51">
    <w:name w:val="Структура 5"/>
    <w:basedOn w:val="44"/>
    <w:qFormat/>
    <w:rsid w:val="009845FB"/>
    <w:pPr>
      <w:spacing w:before="57"/>
    </w:pPr>
    <w:rPr>
      <w:sz w:val="40"/>
    </w:rPr>
  </w:style>
  <w:style w:type="paragraph" w:customStyle="1" w:styleId="62">
    <w:name w:val="Структура 6"/>
    <w:basedOn w:val="51"/>
    <w:qFormat/>
    <w:rsid w:val="009845FB"/>
  </w:style>
  <w:style w:type="paragraph" w:customStyle="1" w:styleId="71">
    <w:name w:val="Структура 7"/>
    <w:basedOn w:val="62"/>
    <w:qFormat/>
    <w:rsid w:val="009845FB"/>
  </w:style>
  <w:style w:type="paragraph" w:customStyle="1" w:styleId="81">
    <w:name w:val="Структура 8"/>
    <w:basedOn w:val="71"/>
    <w:qFormat/>
    <w:rsid w:val="009845FB"/>
  </w:style>
  <w:style w:type="paragraph" w:customStyle="1" w:styleId="91">
    <w:name w:val="Структура 9"/>
    <w:basedOn w:val="81"/>
    <w:qFormat/>
    <w:rsid w:val="009845FB"/>
  </w:style>
  <w:style w:type="paragraph" w:customStyle="1" w:styleId="LTGliederung10">
    <w:name w:val="Заголовок раздела~LT~Gliederung 1"/>
    <w:qFormat/>
    <w:rsid w:val="009845FB"/>
    <w:pPr>
      <w:spacing w:before="283" w:after="0" w:line="200" w:lineRule="atLeast"/>
    </w:pPr>
    <w:rPr>
      <w:rFonts w:ascii="Mangal" w:eastAsia="Tahoma" w:hAnsi="Mangal" w:cs="Liberation Sans"/>
      <w:color w:val="FFFFFF"/>
      <w:sz w:val="42"/>
      <w:szCs w:val="24"/>
    </w:rPr>
  </w:style>
  <w:style w:type="paragraph" w:customStyle="1" w:styleId="LTGliederung20">
    <w:name w:val="Заголовок раздела~LT~Gliederung 2"/>
    <w:basedOn w:val="LTGliederung10"/>
    <w:qFormat/>
    <w:rsid w:val="009845FB"/>
    <w:pPr>
      <w:spacing w:before="227"/>
    </w:pPr>
    <w:rPr>
      <w:sz w:val="34"/>
    </w:rPr>
  </w:style>
  <w:style w:type="paragraph" w:customStyle="1" w:styleId="LTGliederung30">
    <w:name w:val="Заголовок раздела~LT~Gliederung 3"/>
    <w:basedOn w:val="LTGliederung20"/>
    <w:qFormat/>
    <w:rsid w:val="009845FB"/>
    <w:pPr>
      <w:spacing w:before="170"/>
    </w:pPr>
    <w:rPr>
      <w:sz w:val="32"/>
    </w:rPr>
  </w:style>
  <w:style w:type="paragraph" w:customStyle="1" w:styleId="LTGliederung40">
    <w:name w:val="Заголовок раздела~LT~Gliederung 4"/>
    <w:basedOn w:val="LTGliederung30"/>
    <w:qFormat/>
    <w:rsid w:val="009845FB"/>
    <w:pPr>
      <w:spacing w:before="113"/>
    </w:pPr>
    <w:rPr>
      <w:sz w:val="30"/>
    </w:rPr>
  </w:style>
  <w:style w:type="paragraph" w:customStyle="1" w:styleId="LTGliederung50">
    <w:name w:val="Заголовок раздела~LT~Gliederung 5"/>
    <w:basedOn w:val="LTGliederung40"/>
    <w:qFormat/>
    <w:rsid w:val="009845FB"/>
    <w:pPr>
      <w:spacing w:before="57"/>
    </w:pPr>
    <w:rPr>
      <w:sz w:val="40"/>
    </w:rPr>
  </w:style>
  <w:style w:type="paragraph" w:customStyle="1" w:styleId="LTGliederung60">
    <w:name w:val="Заголовок раздела~LT~Gliederung 6"/>
    <w:basedOn w:val="LTGliederung50"/>
    <w:qFormat/>
    <w:rsid w:val="009845FB"/>
  </w:style>
  <w:style w:type="paragraph" w:customStyle="1" w:styleId="LTGliederung70">
    <w:name w:val="Заголовок раздела~LT~Gliederung 7"/>
    <w:basedOn w:val="LTGliederung60"/>
    <w:qFormat/>
    <w:rsid w:val="009845FB"/>
  </w:style>
  <w:style w:type="paragraph" w:customStyle="1" w:styleId="LTGliederung80">
    <w:name w:val="Заголовок раздела~LT~Gliederung 8"/>
    <w:basedOn w:val="LTGliederung70"/>
    <w:qFormat/>
    <w:rsid w:val="009845FB"/>
  </w:style>
  <w:style w:type="paragraph" w:customStyle="1" w:styleId="LTGliederung90">
    <w:name w:val="Заголовок раздела~LT~Gliederung 9"/>
    <w:basedOn w:val="LTGliederung80"/>
    <w:qFormat/>
    <w:rsid w:val="009845FB"/>
  </w:style>
  <w:style w:type="paragraph" w:customStyle="1" w:styleId="LTTitel0">
    <w:name w:val="Заголовок раздела~LT~Titel"/>
    <w:qFormat/>
    <w:rsid w:val="009845FB"/>
    <w:pPr>
      <w:spacing w:after="0" w:line="200" w:lineRule="atLeast"/>
    </w:pPr>
    <w:rPr>
      <w:rFonts w:ascii="Mangal" w:eastAsia="Tahoma" w:hAnsi="Mangal" w:cs="Liberation Sans"/>
      <w:color w:val="FFFFFF"/>
      <w:sz w:val="36"/>
      <w:szCs w:val="24"/>
    </w:rPr>
  </w:style>
  <w:style w:type="paragraph" w:customStyle="1" w:styleId="LTUntertitel0">
    <w:name w:val="Заголовок раздела~LT~Untertitel"/>
    <w:qFormat/>
    <w:rsid w:val="009845FB"/>
    <w:pPr>
      <w:spacing w:after="0" w:line="240" w:lineRule="auto"/>
      <w:jc w:val="center"/>
    </w:pPr>
    <w:rPr>
      <w:rFonts w:ascii="Mangal" w:eastAsia="Tahoma" w:hAnsi="Mangal" w:cs="Liberation Sans"/>
      <w:color w:val="000000"/>
      <w:sz w:val="64"/>
      <w:szCs w:val="24"/>
    </w:rPr>
  </w:style>
  <w:style w:type="paragraph" w:customStyle="1" w:styleId="LTNotizen0">
    <w:name w:val="Заголовок раздела~LT~Notizen"/>
    <w:qFormat/>
    <w:rsid w:val="009845FB"/>
    <w:pPr>
      <w:spacing w:after="0" w:line="240" w:lineRule="auto"/>
      <w:ind w:left="340" w:hanging="340"/>
    </w:pPr>
    <w:rPr>
      <w:rFonts w:ascii="Mangal" w:eastAsia="Tahoma" w:hAnsi="Mangal" w:cs="Liberation Sans"/>
      <w:color w:val="000000"/>
      <w:sz w:val="40"/>
      <w:szCs w:val="24"/>
    </w:rPr>
  </w:style>
  <w:style w:type="paragraph" w:customStyle="1" w:styleId="LTHintergrundobjekte0">
    <w:name w:val="Заголовок раздела~LT~Hintergrundobjekte"/>
    <w:qFormat/>
    <w:rsid w:val="009845FB"/>
    <w:pPr>
      <w:spacing w:after="0" w:line="240" w:lineRule="auto"/>
    </w:pPr>
    <w:rPr>
      <w:rFonts w:ascii="Liberation Serif" w:eastAsia="Tahoma" w:hAnsi="Liberation Serif" w:cs="Liberation Sans"/>
      <w:color w:val="00000A"/>
      <w:sz w:val="24"/>
      <w:szCs w:val="24"/>
    </w:rPr>
  </w:style>
  <w:style w:type="paragraph" w:customStyle="1" w:styleId="LTHintergrund0">
    <w:name w:val="Заголовок раздела~LT~Hintergrund"/>
    <w:qFormat/>
    <w:rsid w:val="009845FB"/>
    <w:pPr>
      <w:spacing w:after="0" w:line="240" w:lineRule="auto"/>
    </w:pPr>
    <w:rPr>
      <w:rFonts w:ascii="Liberation Serif" w:eastAsia="Tahoma" w:hAnsi="Liberation Serif" w:cs="Liberation Sans"/>
      <w:color w:val="00000A"/>
      <w:sz w:val="24"/>
      <w:szCs w:val="24"/>
    </w:rPr>
  </w:style>
  <w:style w:type="paragraph" w:customStyle="1" w:styleId="LTGliederung11">
    <w:name w:val="Только заголовок~LT~Gliederung 1"/>
    <w:qFormat/>
    <w:rsid w:val="009845FB"/>
    <w:pPr>
      <w:spacing w:before="283" w:after="0" w:line="200" w:lineRule="atLeast"/>
    </w:pPr>
    <w:rPr>
      <w:rFonts w:ascii="Mangal" w:eastAsia="Tahoma" w:hAnsi="Mangal" w:cs="Liberation Sans"/>
      <w:color w:val="FFFFFF"/>
      <w:sz w:val="42"/>
      <w:szCs w:val="24"/>
    </w:rPr>
  </w:style>
  <w:style w:type="paragraph" w:customStyle="1" w:styleId="LTGliederung21">
    <w:name w:val="Только заголовок~LT~Gliederung 2"/>
    <w:basedOn w:val="LTGliederung11"/>
    <w:qFormat/>
    <w:rsid w:val="009845FB"/>
    <w:pPr>
      <w:spacing w:before="227"/>
    </w:pPr>
    <w:rPr>
      <w:sz w:val="34"/>
    </w:rPr>
  </w:style>
  <w:style w:type="paragraph" w:customStyle="1" w:styleId="LTGliederung31">
    <w:name w:val="Только заголовок~LT~Gliederung 3"/>
    <w:basedOn w:val="LTGliederung21"/>
    <w:qFormat/>
    <w:rsid w:val="009845FB"/>
    <w:pPr>
      <w:spacing w:before="170"/>
    </w:pPr>
    <w:rPr>
      <w:sz w:val="32"/>
    </w:rPr>
  </w:style>
  <w:style w:type="paragraph" w:customStyle="1" w:styleId="LTGliederung41">
    <w:name w:val="Только заголовок~LT~Gliederung 4"/>
    <w:basedOn w:val="LTGliederung31"/>
    <w:qFormat/>
    <w:rsid w:val="009845FB"/>
    <w:pPr>
      <w:spacing w:before="113"/>
    </w:pPr>
    <w:rPr>
      <w:sz w:val="30"/>
    </w:rPr>
  </w:style>
  <w:style w:type="paragraph" w:customStyle="1" w:styleId="LTGliederung51">
    <w:name w:val="Только заголовок~LT~Gliederung 5"/>
    <w:basedOn w:val="LTGliederung41"/>
    <w:qFormat/>
    <w:rsid w:val="009845FB"/>
    <w:pPr>
      <w:spacing w:before="57"/>
    </w:pPr>
    <w:rPr>
      <w:sz w:val="40"/>
    </w:rPr>
  </w:style>
  <w:style w:type="paragraph" w:customStyle="1" w:styleId="LTGliederung61">
    <w:name w:val="Только заголовок~LT~Gliederung 6"/>
    <w:basedOn w:val="LTGliederung51"/>
    <w:qFormat/>
    <w:rsid w:val="009845FB"/>
  </w:style>
  <w:style w:type="paragraph" w:customStyle="1" w:styleId="LTGliederung71">
    <w:name w:val="Только заголовок~LT~Gliederung 7"/>
    <w:basedOn w:val="LTGliederung61"/>
    <w:qFormat/>
    <w:rsid w:val="009845FB"/>
  </w:style>
  <w:style w:type="paragraph" w:customStyle="1" w:styleId="LTGliederung81">
    <w:name w:val="Только заголовок~LT~Gliederung 8"/>
    <w:basedOn w:val="LTGliederung71"/>
    <w:qFormat/>
    <w:rsid w:val="009845FB"/>
  </w:style>
  <w:style w:type="paragraph" w:customStyle="1" w:styleId="LTGliederung91">
    <w:name w:val="Только заголовок~LT~Gliederung 9"/>
    <w:basedOn w:val="LTGliederung81"/>
    <w:qFormat/>
    <w:rsid w:val="009845FB"/>
  </w:style>
  <w:style w:type="paragraph" w:customStyle="1" w:styleId="LTTitel1">
    <w:name w:val="Только заголовок~LT~Titel"/>
    <w:qFormat/>
    <w:rsid w:val="009845FB"/>
    <w:pPr>
      <w:spacing w:after="0" w:line="200" w:lineRule="atLeast"/>
    </w:pPr>
    <w:rPr>
      <w:rFonts w:ascii="Mangal" w:eastAsia="Tahoma" w:hAnsi="Mangal" w:cs="Liberation Sans"/>
      <w:color w:val="FFFFFF"/>
      <w:sz w:val="36"/>
      <w:szCs w:val="24"/>
    </w:rPr>
  </w:style>
  <w:style w:type="paragraph" w:customStyle="1" w:styleId="LTUntertitel1">
    <w:name w:val="Только заголовок~LT~Untertitel"/>
    <w:qFormat/>
    <w:rsid w:val="009845FB"/>
    <w:pPr>
      <w:spacing w:after="0" w:line="240" w:lineRule="auto"/>
      <w:jc w:val="center"/>
    </w:pPr>
    <w:rPr>
      <w:rFonts w:ascii="Mangal" w:eastAsia="Tahoma" w:hAnsi="Mangal" w:cs="Liberation Sans"/>
      <w:color w:val="000000"/>
      <w:sz w:val="64"/>
      <w:szCs w:val="24"/>
    </w:rPr>
  </w:style>
  <w:style w:type="paragraph" w:customStyle="1" w:styleId="LTNotizen1">
    <w:name w:val="Только заголовок~LT~Notizen"/>
    <w:qFormat/>
    <w:rsid w:val="009845FB"/>
    <w:pPr>
      <w:spacing w:after="0" w:line="240" w:lineRule="auto"/>
      <w:ind w:left="340" w:hanging="340"/>
    </w:pPr>
    <w:rPr>
      <w:rFonts w:ascii="Mangal" w:eastAsia="Tahoma" w:hAnsi="Mangal" w:cs="Liberation Sans"/>
      <w:color w:val="000000"/>
      <w:sz w:val="40"/>
      <w:szCs w:val="24"/>
    </w:rPr>
  </w:style>
  <w:style w:type="paragraph" w:customStyle="1" w:styleId="LTHintergrundobjekte1">
    <w:name w:val="Только заголовок~LT~Hintergrundobjekte"/>
    <w:qFormat/>
    <w:rsid w:val="009845FB"/>
    <w:pPr>
      <w:spacing w:after="0" w:line="240" w:lineRule="auto"/>
    </w:pPr>
    <w:rPr>
      <w:rFonts w:ascii="Liberation Serif" w:eastAsia="Tahoma" w:hAnsi="Liberation Serif" w:cs="Liberation Sans"/>
      <w:color w:val="00000A"/>
      <w:sz w:val="24"/>
      <w:szCs w:val="24"/>
    </w:rPr>
  </w:style>
  <w:style w:type="paragraph" w:customStyle="1" w:styleId="LTHintergrund1">
    <w:name w:val="Только заголовок~LT~Hintergrund"/>
    <w:qFormat/>
    <w:rsid w:val="009845FB"/>
    <w:pPr>
      <w:spacing w:after="0" w:line="240" w:lineRule="auto"/>
    </w:pPr>
    <w:rPr>
      <w:rFonts w:ascii="Liberation Serif" w:eastAsia="Tahoma" w:hAnsi="Liberation Serif" w:cs="Liberation Sans"/>
      <w:color w:val="00000A"/>
      <w:sz w:val="24"/>
      <w:szCs w:val="24"/>
    </w:rPr>
  </w:style>
  <w:style w:type="paragraph" w:customStyle="1" w:styleId="2c">
    <w:name w:val="Основной текст2"/>
    <w:basedOn w:val="a1"/>
    <w:qFormat/>
    <w:rsid w:val="009845FB"/>
    <w:pPr>
      <w:widowControl w:val="0"/>
      <w:shd w:val="clear" w:color="auto" w:fill="FFFFFF"/>
      <w:suppressAutoHyphens w:val="0"/>
      <w:spacing w:line="326" w:lineRule="exact"/>
    </w:pPr>
    <w:rPr>
      <w:rFonts w:asciiTheme="minorHAnsi" w:eastAsiaTheme="minorHAnsi" w:hAnsiTheme="minorHAnsi" w:cstheme="minorBidi"/>
      <w:color w:val="00000A"/>
      <w:sz w:val="26"/>
      <w:szCs w:val="26"/>
      <w:lang w:eastAsia="en-US"/>
    </w:rPr>
  </w:style>
  <w:style w:type="numbering" w:customStyle="1" w:styleId="WW8Num2">
    <w:name w:val="WW8Num2"/>
    <w:qFormat/>
    <w:rsid w:val="009845FB"/>
  </w:style>
  <w:style w:type="numbering" w:customStyle="1" w:styleId="WW8Num36">
    <w:name w:val="WW8Num36"/>
    <w:qFormat/>
    <w:rsid w:val="009845FB"/>
  </w:style>
  <w:style w:type="numbering" w:customStyle="1" w:styleId="WW8Num13">
    <w:name w:val="WW8Num13"/>
    <w:qFormat/>
    <w:rsid w:val="009845FB"/>
  </w:style>
  <w:style w:type="numbering" w:customStyle="1" w:styleId="WW8Num1">
    <w:name w:val="WW8Num1"/>
    <w:qFormat/>
    <w:rsid w:val="009845FB"/>
  </w:style>
  <w:style w:type="character" w:customStyle="1" w:styleId="affff3">
    <w:name w:val="Выделение жирным"/>
    <w:qFormat/>
    <w:rsid w:val="009845FB"/>
    <w:rPr>
      <w:b/>
      <w:bCs/>
    </w:rPr>
  </w:style>
  <w:style w:type="paragraph" w:customStyle="1" w:styleId="1f">
    <w:name w:val="Красная строка1"/>
    <w:basedOn w:val="af9"/>
    <w:qFormat/>
    <w:rsid w:val="009845FB"/>
    <w:pPr>
      <w:suppressAutoHyphens w:val="0"/>
      <w:spacing w:line="200" w:lineRule="atLeast"/>
    </w:pPr>
    <w:rPr>
      <w:rFonts w:ascii="Mangal" w:eastAsia="Tahoma" w:hAnsi="Mangal" w:cs="Liberation Sans"/>
      <w:color w:val="000000"/>
      <w:sz w:val="36"/>
      <w:szCs w:val="24"/>
      <w:lang w:eastAsia="en-US"/>
    </w:rPr>
  </w:style>
  <w:style w:type="paragraph" w:customStyle="1" w:styleId="headertext">
    <w:name w:val="headertext"/>
    <w:basedOn w:val="a1"/>
    <w:rsid w:val="009845FB"/>
    <w:pPr>
      <w:suppressAutoHyphens w:val="0"/>
      <w:spacing w:before="100" w:beforeAutospacing="1" w:after="100" w:afterAutospacing="1"/>
    </w:pPr>
    <w:rPr>
      <w:sz w:val="24"/>
      <w:szCs w:val="24"/>
      <w:lang w:eastAsia="ru-RU"/>
    </w:rPr>
  </w:style>
  <w:style w:type="character" w:customStyle="1" w:styleId="aff">
    <w:name w:val="Без интервала Знак"/>
    <w:aliases w:val="с интервалом Знак,No Spacing Знак,No Spacing1 Знак"/>
    <w:link w:val="afe"/>
    <w:uiPriority w:val="1"/>
    <w:rsid w:val="009845FB"/>
    <w:rPr>
      <w:rFonts w:ascii="Times New Roman" w:eastAsia="Times New Roman" w:hAnsi="Times New Roman" w:cs="Times New Roman"/>
      <w:sz w:val="24"/>
      <w:szCs w:val="24"/>
      <w:lang w:eastAsia="ru-RU"/>
    </w:rPr>
  </w:style>
  <w:style w:type="paragraph" w:customStyle="1" w:styleId="affff4">
    <w:name w:val="Знак Знак Знак Знак"/>
    <w:basedOn w:val="a1"/>
    <w:rsid w:val="009845FB"/>
    <w:pPr>
      <w:widowControl w:val="0"/>
      <w:suppressAutoHyphens w:val="0"/>
      <w:adjustRightInd w:val="0"/>
      <w:spacing w:after="160" w:line="240" w:lineRule="exact"/>
      <w:jc w:val="right"/>
    </w:pPr>
    <w:rPr>
      <w:sz w:val="20"/>
      <w:lang w:val="en-GB" w:eastAsia="en-US"/>
    </w:rPr>
  </w:style>
  <w:style w:type="paragraph" w:customStyle="1" w:styleId="1f0">
    <w:name w:val="Обычный (веб)1"/>
    <w:basedOn w:val="a1"/>
    <w:rsid w:val="009845FB"/>
    <w:pPr>
      <w:spacing w:before="280" w:after="280" w:line="360" w:lineRule="exact"/>
      <w:ind w:firstLine="709"/>
      <w:jc w:val="both"/>
    </w:pPr>
    <w:rPr>
      <w:szCs w:val="28"/>
      <w:lang w:eastAsia="ru-RU"/>
    </w:rPr>
  </w:style>
  <w:style w:type="paragraph" w:customStyle="1" w:styleId="docdata">
    <w:name w:val="docdata"/>
    <w:aliases w:val="docy,v5,105180,baiaagaaboqcaaadlo0baau3lqeaaaaaaaaaaaaaaaaaaaaaaaaaaaaaaaaaaaaaaaaaaaaaaaaaaaaaaaaaaaaaaaaaaaaaaaaaaaaaaaaaaaaaaaaaaaaaaaaaaaaaaaaaaaaaaaaaaaaaaaaaaaaaaaaaaaaaaaaaaaaaaaaaaaaaaaaaaaaaaaaaaaaaaaaaaaaaaaaaaaaaaaaaaaaaaaaaaaaaaaaaaa"/>
    <w:basedOn w:val="a1"/>
    <w:rsid w:val="009845FB"/>
    <w:pPr>
      <w:suppressAutoHyphens w:val="0"/>
      <w:spacing w:before="100" w:beforeAutospacing="1" w:after="100" w:afterAutospacing="1"/>
    </w:pPr>
    <w:rPr>
      <w:sz w:val="24"/>
      <w:szCs w:val="24"/>
      <w:lang w:eastAsia="ru-RU"/>
    </w:rPr>
  </w:style>
  <w:style w:type="paragraph" w:customStyle="1" w:styleId="rtecenter">
    <w:name w:val="rtecenter"/>
    <w:basedOn w:val="a1"/>
    <w:rsid w:val="009845FB"/>
    <w:pPr>
      <w:suppressAutoHyphens w:val="0"/>
      <w:spacing w:before="100" w:beforeAutospacing="1" w:after="100" w:afterAutospacing="1"/>
    </w:pPr>
    <w:rPr>
      <w:sz w:val="24"/>
      <w:szCs w:val="24"/>
      <w:lang w:eastAsia="ru-RU"/>
    </w:rPr>
  </w:style>
  <w:style w:type="character" w:customStyle="1" w:styleId="WW8Num1z1">
    <w:name w:val="WW8Num1z1"/>
    <w:rsid w:val="009845FB"/>
  </w:style>
  <w:style w:type="character" w:customStyle="1" w:styleId="WW8Num1z2">
    <w:name w:val="WW8Num1z2"/>
    <w:rsid w:val="009845FB"/>
  </w:style>
  <w:style w:type="character" w:customStyle="1" w:styleId="WW8Num1z3">
    <w:name w:val="WW8Num1z3"/>
    <w:rsid w:val="009845FB"/>
  </w:style>
  <w:style w:type="character" w:customStyle="1" w:styleId="WW8Num1z4">
    <w:name w:val="WW8Num1z4"/>
    <w:rsid w:val="009845FB"/>
  </w:style>
  <w:style w:type="character" w:customStyle="1" w:styleId="WW8Num1z5">
    <w:name w:val="WW8Num1z5"/>
    <w:rsid w:val="009845FB"/>
  </w:style>
  <w:style w:type="character" w:customStyle="1" w:styleId="WW8Num1z6">
    <w:name w:val="WW8Num1z6"/>
    <w:rsid w:val="009845FB"/>
  </w:style>
  <w:style w:type="character" w:customStyle="1" w:styleId="WW8Num1z7">
    <w:name w:val="WW8Num1z7"/>
    <w:rsid w:val="009845FB"/>
  </w:style>
  <w:style w:type="character" w:customStyle="1" w:styleId="WW8Num1z8">
    <w:name w:val="WW8Num1z8"/>
    <w:rsid w:val="009845FB"/>
  </w:style>
  <w:style w:type="character" w:customStyle="1" w:styleId="1f1">
    <w:name w:val="Основной шрифт абзаца1"/>
    <w:rsid w:val="009845FB"/>
  </w:style>
  <w:style w:type="character" w:customStyle="1" w:styleId="WW8Num3z0">
    <w:name w:val="WW8Num3z0"/>
    <w:rsid w:val="009845FB"/>
    <w:rPr>
      <w:rFonts w:ascii="Calibri" w:hAnsi="Calibri" w:cs="Calibri" w:hint="default"/>
      <w:sz w:val="22"/>
      <w:szCs w:val="22"/>
    </w:rPr>
  </w:style>
  <w:style w:type="character" w:customStyle="1" w:styleId="2d">
    <w:name w:val="Основной шрифт абзаца2"/>
    <w:rsid w:val="009845FB"/>
  </w:style>
  <w:style w:type="paragraph" w:customStyle="1" w:styleId="1f2">
    <w:name w:val="Указатель1"/>
    <w:basedOn w:val="a1"/>
    <w:rsid w:val="009845FB"/>
    <w:pPr>
      <w:suppressLineNumbers/>
      <w:spacing w:after="200" w:line="276" w:lineRule="auto"/>
    </w:pPr>
    <w:rPr>
      <w:rFonts w:ascii="Calibri" w:eastAsia="Calibri" w:hAnsi="Calibri" w:cs="Mangal"/>
      <w:sz w:val="22"/>
      <w:szCs w:val="22"/>
    </w:rPr>
  </w:style>
  <w:style w:type="paragraph" w:customStyle="1" w:styleId="2e">
    <w:name w:val="Абзац списка2"/>
    <w:basedOn w:val="a1"/>
    <w:rsid w:val="009845FB"/>
    <w:pPr>
      <w:spacing w:line="276" w:lineRule="auto"/>
      <w:ind w:left="720"/>
      <w:contextualSpacing/>
    </w:pPr>
    <w:rPr>
      <w:rFonts w:ascii="Calibri" w:eastAsia="Calibri" w:hAnsi="Calibri" w:cs="Calibri"/>
      <w:sz w:val="22"/>
      <w:szCs w:val="22"/>
    </w:rPr>
  </w:style>
  <w:style w:type="paragraph" w:customStyle="1" w:styleId="1f3">
    <w:name w:val="Без интервала1"/>
    <w:uiPriority w:val="99"/>
    <w:qFormat/>
    <w:rsid w:val="009845FB"/>
    <w:pPr>
      <w:suppressAutoHyphens/>
      <w:spacing w:after="0" w:line="240" w:lineRule="auto"/>
    </w:pPr>
    <w:rPr>
      <w:rFonts w:ascii="Calibri" w:eastAsia="Calibri" w:hAnsi="Calibri" w:cs="Calibri"/>
      <w:color w:val="00000A"/>
    </w:rPr>
  </w:style>
  <w:style w:type="character" w:customStyle="1" w:styleId="FontStyle49">
    <w:name w:val="Font Style49"/>
    <w:rsid w:val="009845FB"/>
  </w:style>
  <w:style w:type="paragraph" w:customStyle="1" w:styleId="affff5">
    <w:name w:val="Прижатый влево"/>
    <w:basedOn w:val="a1"/>
    <w:next w:val="a1"/>
    <w:rsid w:val="009845FB"/>
    <w:pPr>
      <w:widowControl w:val="0"/>
      <w:suppressAutoHyphens w:val="0"/>
      <w:autoSpaceDE w:val="0"/>
      <w:autoSpaceDN w:val="0"/>
      <w:adjustRightInd w:val="0"/>
    </w:pPr>
    <w:rPr>
      <w:rFonts w:ascii="Arial" w:hAnsi="Arial" w:cs="Arial"/>
      <w:sz w:val="24"/>
      <w:szCs w:val="24"/>
      <w:lang w:eastAsia="ru-RU"/>
    </w:rPr>
  </w:style>
  <w:style w:type="character" w:customStyle="1" w:styleId="affff6">
    <w:name w:val="Цветовое выделение"/>
    <w:uiPriority w:val="99"/>
    <w:qFormat/>
    <w:rsid w:val="009845FB"/>
    <w:rPr>
      <w:b/>
      <w:color w:val="26282F"/>
    </w:rPr>
  </w:style>
  <w:style w:type="character" w:customStyle="1" w:styleId="60">
    <w:name w:val="Заголовок 6 Знак"/>
    <w:aliases w:val="H6 Знак"/>
    <w:basedOn w:val="a2"/>
    <w:link w:val="6"/>
    <w:uiPriority w:val="99"/>
    <w:rsid w:val="00320401"/>
    <w:rPr>
      <w:rFonts w:ascii="Cambria" w:eastAsia="Times New Roman" w:hAnsi="Cambria" w:cs="Times New Roman"/>
      <w:i/>
      <w:iCs/>
      <w:color w:val="243F60"/>
      <w:sz w:val="28"/>
      <w:szCs w:val="28"/>
      <w:lang w:eastAsia="ru-RU"/>
    </w:rPr>
  </w:style>
  <w:style w:type="paragraph" w:styleId="affff7">
    <w:name w:val="table of figures"/>
    <w:basedOn w:val="a1"/>
    <w:next w:val="a1"/>
    <w:uiPriority w:val="99"/>
    <w:semiHidden/>
    <w:unhideWhenUsed/>
    <w:rsid w:val="00320401"/>
    <w:pPr>
      <w:suppressAutoHyphens w:val="0"/>
    </w:pPr>
    <w:rPr>
      <w:sz w:val="24"/>
      <w:szCs w:val="24"/>
      <w:lang w:eastAsia="ru-RU"/>
    </w:rPr>
  </w:style>
  <w:style w:type="paragraph" w:customStyle="1" w:styleId="2f">
    <w:name w:val="Знак Знак2"/>
    <w:basedOn w:val="a1"/>
    <w:rsid w:val="00917B45"/>
    <w:pPr>
      <w:widowControl w:val="0"/>
      <w:suppressAutoHyphens w:val="0"/>
      <w:adjustRightInd w:val="0"/>
      <w:spacing w:before="100" w:beforeAutospacing="1" w:after="100" w:afterAutospacing="1" w:line="360" w:lineRule="atLeast"/>
      <w:jc w:val="both"/>
    </w:pPr>
    <w:rPr>
      <w:rFonts w:ascii="Tahoma" w:hAnsi="Tahoma" w:cs="Tahoma"/>
      <w:sz w:val="20"/>
      <w:lang w:val="en-US" w:eastAsia="en-US"/>
    </w:rPr>
  </w:style>
  <w:style w:type="character" w:customStyle="1" w:styleId="affff8">
    <w:name w:val="Гипертекстовая ссылка"/>
    <w:basedOn w:val="a2"/>
    <w:uiPriority w:val="99"/>
    <w:rsid w:val="00917B45"/>
    <w:rPr>
      <w:rFonts w:cs="Times New Roman"/>
      <w:color w:val="106BBE"/>
    </w:rPr>
  </w:style>
  <w:style w:type="paragraph" w:customStyle="1" w:styleId="affff9">
    <w:name w:val="Заголовок для информации об изменениях"/>
    <w:basedOn w:val="1"/>
    <w:next w:val="a1"/>
    <w:uiPriority w:val="99"/>
    <w:rsid w:val="00917B45"/>
    <w:pPr>
      <w:keepNext w:val="0"/>
      <w:keepLines w:val="0"/>
      <w:autoSpaceDE w:val="0"/>
      <w:autoSpaceDN w:val="0"/>
      <w:adjustRightInd w:val="0"/>
      <w:spacing w:before="0" w:after="108" w:line="240" w:lineRule="auto"/>
      <w:ind w:left="0" w:right="0" w:firstLine="0"/>
      <w:outlineLvl w:val="9"/>
    </w:pPr>
    <w:rPr>
      <w:rFonts w:ascii="Arial" w:hAnsi="Arial" w:cs="Arial"/>
      <w:b w:val="0"/>
      <w:color w:val="26282F"/>
      <w:sz w:val="18"/>
      <w:szCs w:val="18"/>
      <w:shd w:val="clear" w:color="auto" w:fill="FFFFFF"/>
    </w:rPr>
  </w:style>
  <w:style w:type="character" w:customStyle="1" w:styleId="70">
    <w:name w:val="Заголовок 7 Знак"/>
    <w:basedOn w:val="a2"/>
    <w:link w:val="7"/>
    <w:rsid w:val="005E78D9"/>
    <w:rPr>
      <w:rFonts w:ascii="PetersburgCTT" w:eastAsia="Calibri" w:hAnsi="PetersburgCTT" w:cs="Times New Roman"/>
      <w:szCs w:val="24"/>
      <w:lang w:val="x-none"/>
    </w:rPr>
  </w:style>
  <w:style w:type="character" w:customStyle="1" w:styleId="HTML">
    <w:name w:val="Стандартный HTML Знак"/>
    <w:link w:val="HTML0"/>
    <w:locked/>
    <w:rsid w:val="005E78D9"/>
    <w:rPr>
      <w:rFonts w:ascii="Courier New" w:hAnsi="Courier New" w:cs="Courier New"/>
      <w:lang w:val="x-none" w:eastAsia="x-none"/>
    </w:rPr>
  </w:style>
  <w:style w:type="paragraph" w:styleId="HTML0">
    <w:name w:val="HTML Preformatted"/>
    <w:basedOn w:val="a1"/>
    <w:link w:val="HTML"/>
    <w:rsid w:val="005E7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heme="minorHAnsi" w:hAnsi="Courier New" w:cs="Courier New"/>
      <w:sz w:val="22"/>
      <w:szCs w:val="22"/>
      <w:lang w:val="x-none" w:eastAsia="x-none"/>
    </w:rPr>
  </w:style>
  <w:style w:type="character" w:customStyle="1" w:styleId="HTML1">
    <w:name w:val="Стандартный HTML Знак1"/>
    <w:basedOn w:val="a2"/>
    <w:uiPriority w:val="99"/>
    <w:semiHidden/>
    <w:rsid w:val="005E78D9"/>
    <w:rPr>
      <w:rFonts w:ascii="Consolas" w:eastAsia="Times New Roman" w:hAnsi="Consolas" w:cs="Consolas"/>
      <w:sz w:val="20"/>
      <w:szCs w:val="20"/>
      <w:lang w:eastAsia="zh-CN"/>
    </w:rPr>
  </w:style>
  <w:style w:type="character" w:customStyle="1" w:styleId="1f4">
    <w:name w:val="Основной текст Знак1"/>
    <w:aliases w:val="Основной текст1 Знак1,Основной текст Знак Знак Знак1,bt Знак1"/>
    <w:locked/>
    <w:rsid w:val="005E78D9"/>
    <w:rPr>
      <w:b/>
      <w:sz w:val="40"/>
      <w:u w:val="single"/>
      <w:lang w:val="x-none" w:eastAsia="x-none" w:bidi="ar-SA"/>
    </w:rPr>
  </w:style>
  <w:style w:type="character" w:customStyle="1" w:styleId="affffa">
    <w:name w:val="Схема документа Знак"/>
    <w:link w:val="affffb"/>
    <w:uiPriority w:val="99"/>
    <w:locked/>
    <w:rsid w:val="005E78D9"/>
    <w:rPr>
      <w:rFonts w:ascii="Tahoma" w:hAnsi="Tahoma" w:cs="Tahoma"/>
      <w:sz w:val="16"/>
      <w:szCs w:val="16"/>
      <w:lang w:val="x-none" w:eastAsia="x-none"/>
    </w:rPr>
  </w:style>
  <w:style w:type="paragraph" w:styleId="affffb">
    <w:name w:val="Document Map"/>
    <w:basedOn w:val="a1"/>
    <w:link w:val="affffa"/>
    <w:uiPriority w:val="99"/>
    <w:rsid w:val="005E78D9"/>
    <w:pPr>
      <w:suppressAutoHyphens w:val="0"/>
    </w:pPr>
    <w:rPr>
      <w:rFonts w:ascii="Tahoma" w:eastAsiaTheme="minorHAnsi" w:hAnsi="Tahoma" w:cs="Tahoma"/>
      <w:sz w:val="16"/>
      <w:szCs w:val="16"/>
      <w:lang w:val="x-none" w:eastAsia="x-none"/>
    </w:rPr>
  </w:style>
  <w:style w:type="character" w:customStyle="1" w:styleId="1f5">
    <w:name w:val="Схема документа Знак1"/>
    <w:basedOn w:val="a2"/>
    <w:uiPriority w:val="99"/>
    <w:semiHidden/>
    <w:rsid w:val="005E78D9"/>
    <w:rPr>
      <w:rFonts w:ascii="Segoe UI" w:eastAsia="Times New Roman" w:hAnsi="Segoe UI" w:cs="Segoe UI"/>
      <w:sz w:val="16"/>
      <w:szCs w:val="16"/>
      <w:lang w:eastAsia="zh-CN"/>
    </w:rPr>
  </w:style>
  <w:style w:type="character" w:customStyle="1" w:styleId="affffc">
    <w:name w:val="Текст Знак"/>
    <w:link w:val="affffd"/>
    <w:locked/>
    <w:rsid w:val="005E78D9"/>
    <w:rPr>
      <w:rFonts w:ascii="Courier New" w:hAnsi="Courier New" w:cs="Courier New"/>
      <w:lang w:val="x-none" w:eastAsia="x-none"/>
    </w:rPr>
  </w:style>
  <w:style w:type="paragraph" w:styleId="affffd">
    <w:name w:val="Plain Text"/>
    <w:basedOn w:val="a1"/>
    <w:link w:val="affffc"/>
    <w:rsid w:val="005E78D9"/>
    <w:pPr>
      <w:suppressAutoHyphens w:val="0"/>
    </w:pPr>
    <w:rPr>
      <w:rFonts w:ascii="Courier New" w:eastAsiaTheme="minorHAnsi" w:hAnsi="Courier New" w:cs="Courier New"/>
      <w:sz w:val="22"/>
      <w:szCs w:val="22"/>
      <w:lang w:val="x-none" w:eastAsia="x-none"/>
    </w:rPr>
  </w:style>
  <w:style w:type="character" w:customStyle="1" w:styleId="1f6">
    <w:name w:val="Текст Знак1"/>
    <w:basedOn w:val="a2"/>
    <w:uiPriority w:val="99"/>
    <w:semiHidden/>
    <w:rsid w:val="005E78D9"/>
    <w:rPr>
      <w:rFonts w:ascii="Consolas" w:eastAsia="Times New Roman" w:hAnsi="Consolas" w:cs="Consolas"/>
      <w:sz w:val="21"/>
      <w:szCs w:val="21"/>
      <w:lang w:eastAsia="zh-CN"/>
    </w:rPr>
  </w:style>
  <w:style w:type="character" w:customStyle="1" w:styleId="1f7">
    <w:name w:val="1 Заголовок Знак"/>
    <w:link w:val="1f8"/>
    <w:locked/>
    <w:rsid w:val="005E78D9"/>
    <w:rPr>
      <w:b/>
      <w:bCs/>
      <w:caps/>
      <w:kern w:val="24"/>
      <w:sz w:val="28"/>
      <w:szCs w:val="32"/>
      <w:lang w:val="en-US" w:eastAsia="x-none"/>
    </w:rPr>
  </w:style>
  <w:style w:type="paragraph" w:customStyle="1" w:styleId="1f8">
    <w:name w:val="1 Заголовок"/>
    <w:basedOn w:val="1"/>
    <w:link w:val="1f7"/>
    <w:rsid w:val="005E78D9"/>
    <w:pPr>
      <w:keepLines w:val="0"/>
      <w:pageBreakBefore/>
      <w:suppressAutoHyphens/>
      <w:spacing w:before="0" w:after="240" w:line="288" w:lineRule="auto"/>
      <w:ind w:left="284" w:right="0" w:firstLine="0"/>
    </w:pPr>
    <w:rPr>
      <w:rFonts w:asciiTheme="minorHAnsi" w:eastAsiaTheme="minorHAnsi" w:hAnsiTheme="minorHAnsi" w:cstheme="minorBidi"/>
      <w:bCs/>
      <w:caps/>
      <w:color w:val="auto"/>
      <w:kern w:val="24"/>
      <w:szCs w:val="32"/>
      <w:lang w:val="en-US" w:eastAsia="x-none"/>
    </w:rPr>
  </w:style>
  <w:style w:type="paragraph" w:customStyle="1" w:styleId="2f0">
    <w:name w:val="Обычный2"/>
    <w:qFormat/>
    <w:rsid w:val="005E78D9"/>
    <w:pPr>
      <w:widowControl w:val="0"/>
      <w:snapToGrid w:val="0"/>
      <w:spacing w:after="0"/>
      <w:ind w:firstLine="580"/>
      <w:jc w:val="both"/>
    </w:pPr>
    <w:rPr>
      <w:rFonts w:ascii="Times New Roman" w:eastAsia="Times New Roman" w:hAnsi="Times New Roman" w:cs="Times New Roman"/>
      <w:sz w:val="28"/>
      <w:szCs w:val="20"/>
      <w:lang w:eastAsia="ru-RU"/>
    </w:rPr>
  </w:style>
  <w:style w:type="character" w:customStyle="1" w:styleId="affffe">
    <w:name w:val="Стандарт Знак"/>
    <w:link w:val="afffff"/>
    <w:locked/>
    <w:rsid w:val="005E78D9"/>
    <w:rPr>
      <w:rFonts w:ascii="Calibri" w:eastAsia="Calibri" w:hAnsi="Calibri"/>
      <w:sz w:val="28"/>
      <w:szCs w:val="28"/>
      <w:lang w:val="x-none"/>
    </w:rPr>
  </w:style>
  <w:style w:type="paragraph" w:customStyle="1" w:styleId="afffff">
    <w:name w:val="Стандарт"/>
    <w:basedOn w:val="a1"/>
    <w:link w:val="affffe"/>
    <w:rsid w:val="005E78D9"/>
    <w:pPr>
      <w:suppressAutoHyphens w:val="0"/>
      <w:spacing w:line="360" w:lineRule="auto"/>
    </w:pPr>
    <w:rPr>
      <w:rFonts w:ascii="Calibri" w:eastAsia="Calibri" w:hAnsi="Calibri" w:cstheme="minorBidi"/>
      <w:szCs w:val="28"/>
      <w:lang w:val="x-none" w:eastAsia="en-US"/>
    </w:rPr>
  </w:style>
  <w:style w:type="character" w:customStyle="1" w:styleId="PointChar">
    <w:name w:val="Point Char"/>
    <w:link w:val="Point"/>
    <w:locked/>
    <w:rsid w:val="005E78D9"/>
    <w:rPr>
      <w:rFonts w:ascii="Calibri" w:eastAsia="Calibri" w:hAnsi="Calibri"/>
      <w:sz w:val="24"/>
      <w:szCs w:val="24"/>
      <w:lang w:eastAsia="ru-RU"/>
    </w:rPr>
  </w:style>
  <w:style w:type="paragraph" w:customStyle="1" w:styleId="Point">
    <w:name w:val="Point"/>
    <w:basedOn w:val="a1"/>
    <w:link w:val="PointChar"/>
    <w:rsid w:val="005E78D9"/>
    <w:pPr>
      <w:suppressAutoHyphens w:val="0"/>
      <w:spacing w:before="120" w:line="288" w:lineRule="auto"/>
      <w:ind w:firstLine="720"/>
      <w:jc w:val="both"/>
    </w:pPr>
    <w:rPr>
      <w:rFonts w:ascii="Calibri" w:eastAsia="Calibri" w:hAnsi="Calibri" w:cstheme="minorBidi"/>
      <w:sz w:val="24"/>
      <w:szCs w:val="24"/>
      <w:lang w:eastAsia="ru-RU"/>
    </w:rPr>
  </w:style>
  <w:style w:type="paragraph" w:customStyle="1" w:styleId="a0">
    <w:name w:val="Скобки буквы"/>
    <w:basedOn w:val="a1"/>
    <w:rsid w:val="005E78D9"/>
    <w:pPr>
      <w:numPr>
        <w:numId w:val="3"/>
      </w:numPr>
      <w:tabs>
        <w:tab w:val="num" w:pos="360"/>
      </w:tabs>
      <w:suppressAutoHyphens w:val="0"/>
    </w:pPr>
    <w:rPr>
      <w:sz w:val="20"/>
      <w:lang w:eastAsia="en-US"/>
    </w:rPr>
  </w:style>
  <w:style w:type="paragraph" w:customStyle="1" w:styleId="a">
    <w:name w:val="Заголовок текста"/>
    <w:rsid w:val="005E78D9"/>
    <w:pPr>
      <w:numPr>
        <w:numId w:val="2"/>
      </w:numPr>
      <w:spacing w:after="240" w:line="240" w:lineRule="auto"/>
      <w:ind w:firstLine="0"/>
      <w:jc w:val="center"/>
    </w:pPr>
    <w:rPr>
      <w:rFonts w:ascii="Times New Roman" w:eastAsia="Times New Roman" w:hAnsi="Times New Roman" w:cs="Times New Roman"/>
      <w:b/>
      <w:noProof/>
      <w:sz w:val="27"/>
      <w:szCs w:val="20"/>
      <w:lang w:eastAsia="ru-RU"/>
    </w:rPr>
  </w:style>
  <w:style w:type="character" w:customStyle="1" w:styleId="FontStyle11">
    <w:name w:val="Font Style11"/>
    <w:rsid w:val="005E78D9"/>
    <w:rPr>
      <w:rFonts w:ascii="Times New Roman" w:hAnsi="Times New Roman" w:cs="Times New Roman"/>
      <w:b/>
      <w:bCs/>
      <w:sz w:val="26"/>
      <w:szCs w:val="26"/>
    </w:rPr>
  </w:style>
  <w:style w:type="paragraph" w:customStyle="1" w:styleId="s1">
    <w:name w:val="s_1"/>
    <w:basedOn w:val="a1"/>
    <w:rsid w:val="005E78D9"/>
    <w:pPr>
      <w:suppressAutoHyphens w:val="0"/>
      <w:spacing w:before="100" w:beforeAutospacing="1" w:after="100" w:afterAutospacing="1"/>
    </w:pPr>
    <w:rPr>
      <w:sz w:val="24"/>
      <w:szCs w:val="24"/>
      <w:lang w:eastAsia="ru-RU"/>
    </w:rPr>
  </w:style>
  <w:style w:type="paragraph" w:customStyle="1" w:styleId="font5">
    <w:name w:val="font5"/>
    <w:basedOn w:val="a1"/>
    <w:rsid w:val="00A85A85"/>
    <w:pPr>
      <w:suppressAutoHyphens w:val="0"/>
      <w:spacing w:before="100" w:beforeAutospacing="1" w:after="100" w:afterAutospacing="1"/>
    </w:pPr>
    <w:rPr>
      <w:sz w:val="18"/>
      <w:szCs w:val="18"/>
      <w:lang w:eastAsia="ru-RU"/>
    </w:rPr>
  </w:style>
  <w:style w:type="paragraph" w:customStyle="1" w:styleId="xl122">
    <w:name w:val="xl122"/>
    <w:basedOn w:val="a1"/>
    <w:rsid w:val="00A85A8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 w:val="18"/>
      <w:szCs w:val="18"/>
      <w:lang w:eastAsia="ru-RU"/>
    </w:rPr>
  </w:style>
  <w:style w:type="paragraph" w:customStyle="1" w:styleId="xl123">
    <w:name w:val="xl123"/>
    <w:basedOn w:val="a1"/>
    <w:rsid w:val="00A85A8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both"/>
      <w:textAlignment w:val="top"/>
    </w:pPr>
    <w:rPr>
      <w:sz w:val="18"/>
      <w:szCs w:val="18"/>
      <w:lang w:eastAsia="ru-RU"/>
    </w:rPr>
  </w:style>
  <w:style w:type="paragraph" w:customStyle="1" w:styleId="xl124">
    <w:name w:val="xl124"/>
    <w:basedOn w:val="a1"/>
    <w:rsid w:val="00A85A85"/>
    <w:pPr>
      <w:pBdr>
        <w:top w:val="single" w:sz="4" w:space="0" w:color="auto"/>
        <w:right w:val="single" w:sz="4" w:space="0" w:color="auto"/>
      </w:pBdr>
      <w:suppressAutoHyphens w:val="0"/>
      <w:spacing w:before="100" w:beforeAutospacing="1" w:after="100" w:afterAutospacing="1"/>
      <w:textAlignment w:val="top"/>
    </w:pPr>
    <w:rPr>
      <w:sz w:val="18"/>
      <w:szCs w:val="18"/>
      <w:lang w:eastAsia="ru-RU"/>
    </w:rPr>
  </w:style>
  <w:style w:type="paragraph" w:customStyle="1" w:styleId="xl125">
    <w:name w:val="xl125"/>
    <w:basedOn w:val="a1"/>
    <w:rsid w:val="00A85A85"/>
    <w:pPr>
      <w:pBdr>
        <w:right w:val="single" w:sz="4" w:space="0" w:color="auto"/>
      </w:pBdr>
      <w:suppressAutoHyphens w:val="0"/>
      <w:spacing w:before="100" w:beforeAutospacing="1" w:after="100" w:afterAutospacing="1"/>
      <w:textAlignment w:val="top"/>
    </w:pPr>
    <w:rPr>
      <w:sz w:val="18"/>
      <w:szCs w:val="18"/>
      <w:lang w:eastAsia="ru-RU"/>
    </w:rPr>
  </w:style>
  <w:style w:type="paragraph" w:customStyle="1" w:styleId="xl126">
    <w:name w:val="xl126"/>
    <w:basedOn w:val="a1"/>
    <w:rsid w:val="00A85A85"/>
    <w:pPr>
      <w:pBdr>
        <w:bottom w:val="single" w:sz="4" w:space="0" w:color="auto"/>
        <w:right w:val="single" w:sz="4" w:space="0" w:color="auto"/>
      </w:pBdr>
      <w:suppressAutoHyphens w:val="0"/>
      <w:spacing w:before="100" w:beforeAutospacing="1" w:after="100" w:afterAutospacing="1"/>
      <w:textAlignment w:val="top"/>
    </w:pPr>
    <w:rPr>
      <w:sz w:val="18"/>
      <w:szCs w:val="18"/>
      <w:lang w:eastAsia="ru-RU"/>
    </w:rPr>
  </w:style>
  <w:style w:type="paragraph" w:customStyle="1" w:styleId="xl127">
    <w:name w:val="xl127"/>
    <w:basedOn w:val="a1"/>
    <w:rsid w:val="00A85A85"/>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sz w:val="18"/>
      <w:szCs w:val="18"/>
      <w:lang w:eastAsia="ru-RU"/>
    </w:rPr>
  </w:style>
  <w:style w:type="paragraph" w:customStyle="1" w:styleId="xl128">
    <w:name w:val="xl128"/>
    <w:basedOn w:val="a1"/>
    <w:rsid w:val="00A85A85"/>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18"/>
      <w:szCs w:val="18"/>
      <w:lang w:eastAsia="ru-RU"/>
    </w:rPr>
  </w:style>
  <w:style w:type="paragraph" w:customStyle="1" w:styleId="xl129">
    <w:name w:val="xl129"/>
    <w:basedOn w:val="a1"/>
    <w:rsid w:val="00A85A8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b/>
      <w:bCs/>
      <w:sz w:val="18"/>
      <w:szCs w:val="18"/>
      <w:lang w:eastAsia="ru-RU"/>
    </w:rPr>
  </w:style>
  <w:style w:type="paragraph" w:customStyle="1" w:styleId="font6">
    <w:name w:val="font6"/>
    <w:basedOn w:val="a1"/>
    <w:rsid w:val="00DA4A0A"/>
    <w:pPr>
      <w:suppressAutoHyphens w:val="0"/>
      <w:spacing w:before="100" w:beforeAutospacing="1" w:after="100" w:afterAutospacing="1"/>
    </w:pPr>
    <w:rPr>
      <w:b/>
      <w:bCs/>
      <w:sz w:val="18"/>
      <w:szCs w:val="18"/>
      <w:lang w:eastAsia="ru-RU"/>
    </w:rPr>
  </w:style>
  <w:style w:type="paragraph" w:styleId="afffff0">
    <w:name w:val="Revision"/>
    <w:hidden/>
    <w:uiPriority w:val="99"/>
    <w:semiHidden/>
    <w:rsid w:val="00D642E5"/>
    <w:pPr>
      <w:spacing w:after="0" w:line="240" w:lineRule="auto"/>
    </w:pPr>
    <w:rPr>
      <w:rFonts w:ascii="Calibri" w:eastAsia="Calibri" w:hAnsi="Calibri" w:cs="Calibri"/>
    </w:rPr>
  </w:style>
  <w:style w:type="paragraph" w:customStyle="1" w:styleId="xl130">
    <w:name w:val="xl130"/>
    <w:basedOn w:val="a1"/>
    <w:rsid w:val="00252D56"/>
    <w:pPr>
      <w:pBdr>
        <w:top w:val="single" w:sz="8" w:space="0" w:color="auto"/>
        <w:bottom w:val="single" w:sz="8" w:space="0" w:color="auto"/>
        <w:right w:val="single" w:sz="8" w:space="0" w:color="auto"/>
      </w:pBdr>
      <w:suppressAutoHyphens w:val="0"/>
      <w:spacing w:before="100" w:beforeAutospacing="1" w:after="100" w:afterAutospacing="1"/>
      <w:jc w:val="center"/>
    </w:pPr>
    <w:rPr>
      <w:sz w:val="24"/>
      <w:szCs w:val="24"/>
      <w:lang w:eastAsia="ru-RU"/>
    </w:rPr>
  </w:style>
  <w:style w:type="paragraph" w:customStyle="1" w:styleId="xl131">
    <w:name w:val="xl131"/>
    <w:basedOn w:val="a1"/>
    <w:rsid w:val="00252D56"/>
    <w:pPr>
      <w:pBdr>
        <w:top w:val="single" w:sz="8" w:space="0" w:color="auto"/>
        <w:left w:val="single" w:sz="4" w:space="0" w:color="auto"/>
        <w:bottom w:val="single" w:sz="4" w:space="0" w:color="auto"/>
        <w:right w:val="single" w:sz="4" w:space="0" w:color="auto"/>
      </w:pBdr>
      <w:shd w:val="clear" w:color="000000" w:fill="FFCC99"/>
      <w:suppressAutoHyphens w:val="0"/>
      <w:spacing w:before="100" w:beforeAutospacing="1" w:after="100" w:afterAutospacing="1"/>
    </w:pPr>
    <w:rPr>
      <w:b/>
      <w:bCs/>
      <w:sz w:val="16"/>
      <w:szCs w:val="16"/>
      <w:lang w:eastAsia="ru-RU"/>
    </w:rPr>
  </w:style>
  <w:style w:type="paragraph" w:customStyle="1" w:styleId="xl132">
    <w:name w:val="xl132"/>
    <w:basedOn w:val="a1"/>
    <w:rsid w:val="00252D56"/>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b/>
      <w:bCs/>
      <w:sz w:val="16"/>
      <w:szCs w:val="16"/>
      <w:lang w:eastAsia="ru-RU"/>
    </w:rPr>
  </w:style>
  <w:style w:type="paragraph" w:customStyle="1" w:styleId="xl133">
    <w:name w:val="xl133"/>
    <w:basedOn w:val="a1"/>
    <w:rsid w:val="00252D56"/>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 w:val="16"/>
      <w:szCs w:val="16"/>
      <w:lang w:eastAsia="ru-RU"/>
    </w:rPr>
  </w:style>
  <w:style w:type="paragraph" w:customStyle="1" w:styleId="xl134">
    <w:name w:val="xl134"/>
    <w:basedOn w:val="a1"/>
    <w:rsid w:val="00252D56"/>
    <w:pPr>
      <w:pBdr>
        <w:top w:val="single" w:sz="4" w:space="0" w:color="auto"/>
        <w:left w:val="single" w:sz="4" w:space="0" w:color="auto"/>
        <w:bottom w:val="single" w:sz="4" w:space="0" w:color="auto"/>
        <w:right w:val="single" w:sz="4" w:space="0" w:color="auto"/>
      </w:pBdr>
      <w:shd w:val="clear" w:color="000000" w:fill="FFCC99"/>
      <w:suppressAutoHyphens w:val="0"/>
      <w:spacing w:before="100" w:beforeAutospacing="1" w:after="100" w:afterAutospacing="1"/>
    </w:pPr>
    <w:rPr>
      <w:b/>
      <w:bCs/>
      <w:sz w:val="16"/>
      <w:szCs w:val="16"/>
      <w:lang w:eastAsia="ru-RU"/>
    </w:rPr>
  </w:style>
  <w:style w:type="paragraph" w:customStyle="1" w:styleId="xl135">
    <w:name w:val="xl135"/>
    <w:basedOn w:val="a1"/>
    <w:rsid w:val="00252D56"/>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pPr>
    <w:rPr>
      <w:sz w:val="16"/>
      <w:szCs w:val="16"/>
      <w:lang w:eastAsia="ru-RU"/>
    </w:rPr>
  </w:style>
  <w:style w:type="character" w:customStyle="1" w:styleId="WW8Num3z1">
    <w:name w:val="WW8Num3z1"/>
    <w:rsid w:val="00127CD5"/>
  </w:style>
  <w:style w:type="character" w:customStyle="1" w:styleId="WW8Num3z2">
    <w:name w:val="WW8Num3z2"/>
    <w:rsid w:val="00127CD5"/>
  </w:style>
  <w:style w:type="character" w:customStyle="1" w:styleId="WW8Num3z3">
    <w:name w:val="WW8Num3z3"/>
    <w:rsid w:val="00127CD5"/>
  </w:style>
  <w:style w:type="character" w:customStyle="1" w:styleId="WW8Num3z4">
    <w:name w:val="WW8Num3z4"/>
    <w:rsid w:val="00127CD5"/>
  </w:style>
  <w:style w:type="character" w:customStyle="1" w:styleId="WW8Num3z5">
    <w:name w:val="WW8Num3z5"/>
    <w:rsid w:val="00127CD5"/>
  </w:style>
  <w:style w:type="character" w:customStyle="1" w:styleId="WW8Num3z6">
    <w:name w:val="WW8Num3z6"/>
    <w:rsid w:val="00127CD5"/>
  </w:style>
  <w:style w:type="character" w:customStyle="1" w:styleId="WW8Num3z7">
    <w:name w:val="WW8Num3z7"/>
    <w:rsid w:val="00127CD5"/>
  </w:style>
  <w:style w:type="character" w:customStyle="1" w:styleId="WW8Num3z8">
    <w:name w:val="WW8Num3z8"/>
    <w:rsid w:val="00127CD5"/>
  </w:style>
  <w:style w:type="character" w:customStyle="1" w:styleId="WW8Num4z0">
    <w:name w:val="WW8Num4z0"/>
    <w:rsid w:val="00127CD5"/>
    <w:rPr>
      <w:rFonts w:cs="Times New Roman" w:hint="default"/>
    </w:rPr>
  </w:style>
  <w:style w:type="character" w:customStyle="1" w:styleId="WW8Num4z1">
    <w:name w:val="WW8Num4z1"/>
    <w:rsid w:val="00127CD5"/>
    <w:rPr>
      <w:rFonts w:cs="Times New Roman"/>
    </w:rPr>
  </w:style>
  <w:style w:type="character" w:customStyle="1" w:styleId="WW8Num5z0">
    <w:name w:val="WW8Num5z0"/>
    <w:rsid w:val="00127CD5"/>
    <w:rPr>
      <w:rFonts w:hint="default"/>
    </w:rPr>
  </w:style>
  <w:style w:type="character" w:customStyle="1" w:styleId="WW8Num5z1">
    <w:name w:val="WW8Num5z1"/>
    <w:rsid w:val="00127CD5"/>
  </w:style>
  <w:style w:type="character" w:customStyle="1" w:styleId="WW8Num5z2">
    <w:name w:val="WW8Num5z2"/>
    <w:rsid w:val="00127CD5"/>
  </w:style>
  <w:style w:type="character" w:customStyle="1" w:styleId="WW8Num5z3">
    <w:name w:val="WW8Num5z3"/>
    <w:rsid w:val="00127CD5"/>
  </w:style>
  <w:style w:type="character" w:customStyle="1" w:styleId="WW8Num5z4">
    <w:name w:val="WW8Num5z4"/>
    <w:rsid w:val="00127CD5"/>
  </w:style>
  <w:style w:type="character" w:customStyle="1" w:styleId="WW8Num5z5">
    <w:name w:val="WW8Num5z5"/>
    <w:rsid w:val="00127CD5"/>
  </w:style>
  <w:style w:type="character" w:customStyle="1" w:styleId="WW8Num5z6">
    <w:name w:val="WW8Num5z6"/>
    <w:rsid w:val="00127CD5"/>
  </w:style>
  <w:style w:type="character" w:customStyle="1" w:styleId="WW8Num5z7">
    <w:name w:val="WW8Num5z7"/>
    <w:rsid w:val="00127CD5"/>
  </w:style>
  <w:style w:type="character" w:customStyle="1" w:styleId="WW8Num5z8">
    <w:name w:val="WW8Num5z8"/>
    <w:rsid w:val="00127CD5"/>
  </w:style>
  <w:style w:type="character" w:customStyle="1" w:styleId="WW8Num6z0">
    <w:name w:val="WW8Num6z0"/>
    <w:rsid w:val="00127CD5"/>
    <w:rPr>
      <w:rFonts w:hint="default"/>
      <w:sz w:val="24"/>
    </w:rPr>
  </w:style>
  <w:style w:type="character" w:customStyle="1" w:styleId="WW8Num6z1">
    <w:name w:val="WW8Num6z1"/>
    <w:rsid w:val="00127CD5"/>
  </w:style>
  <w:style w:type="character" w:customStyle="1" w:styleId="WW8Num6z2">
    <w:name w:val="WW8Num6z2"/>
    <w:rsid w:val="00127CD5"/>
  </w:style>
  <w:style w:type="character" w:customStyle="1" w:styleId="WW8Num6z3">
    <w:name w:val="WW8Num6z3"/>
    <w:rsid w:val="00127CD5"/>
  </w:style>
  <w:style w:type="character" w:customStyle="1" w:styleId="WW8Num6z4">
    <w:name w:val="WW8Num6z4"/>
    <w:rsid w:val="00127CD5"/>
  </w:style>
  <w:style w:type="character" w:customStyle="1" w:styleId="WW8Num6z5">
    <w:name w:val="WW8Num6z5"/>
    <w:rsid w:val="00127CD5"/>
  </w:style>
  <w:style w:type="character" w:customStyle="1" w:styleId="WW8Num6z6">
    <w:name w:val="WW8Num6z6"/>
    <w:rsid w:val="00127CD5"/>
  </w:style>
  <w:style w:type="character" w:customStyle="1" w:styleId="WW8Num6z7">
    <w:name w:val="WW8Num6z7"/>
    <w:rsid w:val="00127CD5"/>
  </w:style>
  <w:style w:type="character" w:customStyle="1" w:styleId="WW8Num6z8">
    <w:name w:val="WW8Num6z8"/>
    <w:rsid w:val="00127CD5"/>
  </w:style>
  <w:style w:type="character" w:customStyle="1" w:styleId="WW8Num7z0">
    <w:name w:val="WW8Num7z0"/>
    <w:rsid w:val="00127CD5"/>
  </w:style>
  <w:style w:type="character" w:customStyle="1" w:styleId="WW8Num7z1">
    <w:name w:val="WW8Num7z1"/>
    <w:rsid w:val="00127CD5"/>
  </w:style>
  <w:style w:type="character" w:customStyle="1" w:styleId="WW8Num7z2">
    <w:name w:val="WW8Num7z2"/>
    <w:rsid w:val="00127CD5"/>
  </w:style>
  <w:style w:type="character" w:customStyle="1" w:styleId="WW8Num7z3">
    <w:name w:val="WW8Num7z3"/>
    <w:rsid w:val="00127CD5"/>
  </w:style>
  <w:style w:type="character" w:customStyle="1" w:styleId="WW8Num7z4">
    <w:name w:val="WW8Num7z4"/>
    <w:rsid w:val="00127CD5"/>
  </w:style>
  <w:style w:type="character" w:customStyle="1" w:styleId="WW8Num7z5">
    <w:name w:val="WW8Num7z5"/>
    <w:rsid w:val="00127CD5"/>
  </w:style>
  <w:style w:type="character" w:customStyle="1" w:styleId="WW8Num7z6">
    <w:name w:val="WW8Num7z6"/>
    <w:rsid w:val="00127CD5"/>
  </w:style>
  <w:style w:type="character" w:customStyle="1" w:styleId="WW8Num7z7">
    <w:name w:val="WW8Num7z7"/>
    <w:rsid w:val="00127CD5"/>
  </w:style>
  <w:style w:type="character" w:customStyle="1" w:styleId="WW8Num7z8">
    <w:name w:val="WW8Num7z8"/>
    <w:rsid w:val="00127CD5"/>
  </w:style>
  <w:style w:type="character" w:customStyle="1" w:styleId="WW8Num8z0">
    <w:name w:val="WW8Num8z0"/>
    <w:rsid w:val="00127CD5"/>
    <w:rPr>
      <w:rFonts w:hint="default"/>
    </w:rPr>
  </w:style>
  <w:style w:type="character" w:customStyle="1" w:styleId="WW8Num8z1">
    <w:name w:val="WW8Num8z1"/>
    <w:rsid w:val="00127CD5"/>
  </w:style>
  <w:style w:type="character" w:customStyle="1" w:styleId="WW8Num8z2">
    <w:name w:val="WW8Num8z2"/>
    <w:rsid w:val="00127CD5"/>
  </w:style>
  <w:style w:type="character" w:customStyle="1" w:styleId="WW8Num8z3">
    <w:name w:val="WW8Num8z3"/>
    <w:rsid w:val="00127CD5"/>
  </w:style>
  <w:style w:type="character" w:customStyle="1" w:styleId="WW8Num8z4">
    <w:name w:val="WW8Num8z4"/>
    <w:rsid w:val="00127CD5"/>
  </w:style>
  <w:style w:type="character" w:customStyle="1" w:styleId="WW8Num8z5">
    <w:name w:val="WW8Num8z5"/>
    <w:rsid w:val="00127CD5"/>
  </w:style>
  <w:style w:type="character" w:customStyle="1" w:styleId="WW8Num8z6">
    <w:name w:val="WW8Num8z6"/>
    <w:rsid w:val="00127CD5"/>
  </w:style>
  <w:style w:type="character" w:customStyle="1" w:styleId="WW8Num8z7">
    <w:name w:val="WW8Num8z7"/>
    <w:rsid w:val="00127CD5"/>
  </w:style>
  <w:style w:type="character" w:customStyle="1" w:styleId="WW8Num8z8">
    <w:name w:val="WW8Num8z8"/>
    <w:rsid w:val="00127CD5"/>
  </w:style>
  <w:style w:type="character" w:customStyle="1" w:styleId="WW8Num9z0">
    <w:name w:val="WW8Num9z0"/>
    <w:rsid w:val="00127CD5"/>
  </w:style>
  <w:style w:type="character" w:customStyle="1" w:styleId="WW8Num9z1">
    <w:name w:val="WW8Num9z1"/>
    <w:rsid w:val="00127CD5"/>
  </w:style>
  <w:style w:type="character" w:customStyle="1" w:styleId="WW8Num9z2">
    <w:name w:val="WW8Num9z2"/>
    <w:rsid w:val="00127CD5"/>
  </w:style>
  <w:style w:type="character" w:customStyle="1" w:styleId="WW8Num9z3">
    <w:name w:val="WW8Num9z3"/>
    <w:rsid w:val="00127CD5"/>
  </w:style>
  <w:style w:type="character" w:customStyle="1" w:styleId="WW8Num9z4">
    <w:name w:val="WW8Num9z4"/>
    <w:rsid w:val="00127CD5"/>
  </w:style>
  <w:style w:type="character" w:customStyle="1" w:styleId="WW8Num9z5">
    <w:name w:val="WW8Num9z5"/>
    <w:rsid w:val="00127CD5"/>
  </w:style>
  <w:style w:type="character" w:customStyle="1" w:styleId="WW8Num9z6">
    <w:name w:val="WW8Num9z6"/>
    <w:rsid w:val="00127CD5"/>
  </w:style>
  <w:style w:type="character" w:customStyle="1" w:styleId="WW8Num9z7">
    <w:name w:val="WW8Num9z7"/>
    <w:rsid w:val="00127CD5"/>
  </w:style>
  <w:style w:type="character" w:customStyle="1" w:styleId="WW8Num9z8">
    <w:name w:val="WW8Num9z8"/>
    <w:rsid w:val="00127CD5"/>
  </w:style>
  <w:style w:type="character" w:customStyle="1" w:styleId="WW8Num10z0">
    <w:name w:val="WW8Num10z0"/>
    <w:rsid w:val="00127CD5"/>
  </w:style>
  <w:style w:type="character" w:customStyle="1" w:styleId="WW8Num10z1">
    <w:name w:val="WW8Num10z1"/>
    <w:rsid w:val="00127CD5"/>
  </w:style>
  <w:style w:type="character" w:customStyle="1" w:styleId="WW8Num10z2">
    <w:name w:val="WW8Num10z2"/>
    <w:rsid w:val="00127CD5"/>
  </w:style>
  <w:style w:type="character" w:customStyle="1" w:styleId="WW8Num10z3">
    <w:name w:val="WW8Num10z3"/>
    <w:rsid w:val="00127CD5"/>
  </w:style>
  <w:style w:type="character" w:customStyle="1" w:styleId="WW8Num10z4">
    <w:name w:val="WW8Num10z4"/>
    <w:rsid w:val="00127CD5"/>
  </w:style>
  <w:style w:type="character" w:customStyle="1" w:styleId="WW8Num10z5">
    <w:name w:val="WW8Num10z5"/>
    <w:rsid w:val="00127CD5"/>
  </w:style>
  <w:style w:type="character" w:customStyle="1" w:styleId="WW8Num10z6">
    <w:name w:val="WW8Num10z6"/>
    <w:rsid w:val="00127CD5"/>
  </w:style>
  <w:style w:type="character" w:customStyle="1" w:styleId="WW8Num10z7">
    <w:name w:val="WW8Num10z7"/>
    <w:rsid w:val="00127CD5"/>
  </w:style>
  <w:style w:type="character" w:customStyle="1" w:styleId="WW8Num10z8">
    <w:name w:val="WW8Num10z8"/>
    <w:rsid w:val="00127CD5"/>
  </w:style>
  <w:style w:type="character" w:customStyle="1" w:styleId="WW8Num11z0">
    <w:name w:val="WW8Num11z0"/>
    <w:rsid w:val="00127CD5"/>
  </w:style>
  <w:style w:type="character" w:customStyle="1" w:styleId="WW8Num11z1">
    <w:name w:val="WW8Num11z1"/>
    <w:rsid w:val="00127CD5"/>
  </w:style>
  <w:style w:type="character" w:customStyle="1" w:styleId="WW8Num11z2">
    <w:name w:val="WW8Num11z2"/>
    <w:rsid w:val="00127CD5"/>
  </w:style>
  <w:style w:type="character" w:customStyle="1" w:styleId="WW8Num11z3">
    <w:name w:val="WW8Num11z3"/>
    <w:rsid w:val="00127CD5"/>
  </w:style>
  <w:style w:type="character" w:customStyle="1" w:styleId="WW8Num11z4">
    <w:name w:val="WW8Num11z4"/>
    <w:rsid w:val="00127CD5"/>
  </w:style>
  <w:style w:type="character" w:customStyle="1" w:styleId="WW8Num11z5">
    <w:name w:val="WW8Num11z5"/>
    <w:rsid w:val="00127CD5"/>
  </w:style>
  <w:style w:type="character" w:customStyle="1" w:styleId="WW8Num11z6">
    <w:name w:val="WW8Num11z6"/>
    <w:rsid w:val="00127CD5"/>
  </w:style>
  <w:style w:type="character" w:customStyle="1" w:styleId="WW8Num11z7">
    <w:name w:val="WW8Num11z7"/>
    <w:rsid w:val="00127CD5"/>
  </w:style>
  <w:style w:type="character" w:customStyle="1" w:styleId="WW8Num11z8">
    <w:name w:val="WW8Num11z8"/>
    <w:rsid w:val="00127CD5"/>
  </w:style>
  <w:style w:type="character" w:customStyle="1" w:styleId="WW8Num12z0">
    <w:name w:val="WW8Num12z0"/>
    <w:rsid w:val="00127CD5"/>
    <w:rPr>
      <w:rFonts w:ascii="Calibri" w:hAnsi="Calibri" w:cs="Calibri" w:hint="default"/>
      <w:sz w:val="22"/>
    </w:rPr>
  </w:style>
  <w:style w:type="character" w:customStyle="1" w:styleId="WW8Num12z1">
    <w:name w:val="WW8Num12z1"/>
    <w:rsid w:val="00127CD5"/>
  </w:style>
  <w:style w:type="character" w:customStyle="1" w:styleId="WW8Num12z2">
    <w:name w:val="WW8Num12z2"/>
    <w:rsid w:val="00127CD5"/>
  </w:style>
  <w:style w:type="character" w:customStyle="1" w:styleId="WW8Num12z3">
    <w:name w:val="WW8Num12z3"/>
    <w:rsid w:val="00127CD5"/>
  </w:style>
  <w:style w:type="character" w:customStyle="1" w:styleId="WW8Num12z4">
    <w:name w:val="WW8Num12z4"/>
    <w:rsid w:val="00127CD5"/>
  </w:style>
  <w:style w:type="character" w:customStyle="1" w:styleId="WW8Num12z5">
    <w:name w:val="WW8Num12z5"/>
    <w:rsid w:val="00127CD5"/>
  </w:style>
  <w:style w:type="character" w:customStyle="1" w:styleId="WW8Num12z6">
    <w:name w:val="WW8Num12z6"/>
    <w:rsid w:val="00127CD5"/>
  </w:style>
  <w:style w:type="character" w:customStyle="1" w:styleId="WW8Num12z7">
    <w:name w:val="WW8Num12z7"/>
    <w:rsid w:val="00127CD5"/>
  </w:style>
  <w:style w:type="character" w:customStyle="1" w:styleId="WW8Num12z8">
    <w:name w:val="WW8Num12z8"/>
    <w:rsid w:val="00127CD5"/>
  </w:style>
  <w:style w:type="character" w:customStyle="1" w:styleId="WW8Num14z0">
    <w:name w:val="WW8Num14z0"/>
    <w:rsid w:val="00127CD5"/>
  </w:style>
  <w:style w:type="character" w:customStyle="1" w:styleId="WW8Num14z1">
    <w:name w:val="WW8Num14z1"/>
    <w:rsid w:val="00127CD5"/>
  </w:style>
  <w:style w:type="character" w:customStyle="1" w:styleId="WW8Num14z2">
    <w:name w:val="WW8Num14z2"/>
    <w:rsid w:val="00127CD5"/>
  </w:style>
  <w:style w:type="character" w:customStyle="1" w:styleId="WW8Num14z3">
    <w:name w:val="WW8Num14z3"/>
    <w:rsid w:val="00127CD5"/>
  </w:style>
  <w:style w:type="character" w:customStyle="1" w:styleId="WW8Num14z4">
    <w:name w:val="WW8Num14z4"/>
    <w:rsid w:val="00127CD5"/>
  </w:style>
  <w:style w:type="character" w:customStyle="1" w:styleId="WW8Num14z5">
    <w:name w:val="WW8Num14z5"/>
    <w:rsid w:val="00127CD5"/>
  </w:style>
  <w:style w:type="character" w:customStyle="1" w:styleId="WW8Num14z6">
    <w:name w:val="WW8Num14z6"/>
    <w:rsid w:val="00127CD5"/>
  </w:style>
  <w:style w:type="character" w:customStyle="1" w:styleId="WW8Num14z7">
    <w:name w:val="WW8Num14z7"/>
    <w:rsid w:val="00127CD5"/>
  </w:style>
  <w:style w:type="character" w:customStyle="1" w:styleId="WW8Num14z8">
    <w:name w:val="WW8Num14z8"/>
    <w:rsid w:val="00127CD5"/>
  </w:style>
  <w:style w:type="character" w:customStyle="1" w:styleId="WW8Num15z0">
    <w:name w:val="WW8Num15z0"/>
    <w:rsid w:val="00127CD5"/>
    <w:rPr>
      <w:rFonts w:cs="Times New Roman"/>
    </w:rPr>
  </w:style>
  <w:style w:type="character" w:customStyle="1" w:styleId="WW8Num16z0">
    <w:name w:val="WW8Num16z0"/>
    <w:rsid w:val="00127CD5"/>
    <w:rPr>
      <w:rFonts w:hint="default"/>
    </w:rPr>
  </w:style>
  <w:style w:type="character" w:customStyle="1" w:styleId="WW8Num16z1">
    <w:name w:val="WW8Num16z1"/>
    <w:rsid w:val="00127CD5"/>
  </w:style>
  <w:style w:type="character" w:customStyle="1" w:styleId="WW8Num16z2">
    <w:name w:val="WW8Num16z2"/>
    <w:rsid w:val="00127CD5"/>
  </w:style>
  <w:style w:type="character" w:customStyle="1" w:styleId="WW8Num16z3">
    <w:name w:val="WW8Num16z3"/>
    <w:rsid w:val="00127CD5"/>
  </w:style>
  <w:style w:type="character" w:customStyle="1" w:styleId="WW8Num16z4">
    <w:name w:val="WW8Num16z4"/>
    <w:rsid w:val="00127CD5"/>
  </w:style>
  <w:style w:type="character" w:customStyle="1" w:styleId="WW8Num16z5">
    <w:name w:val="WW8Num16z5"/>
    <w:rsid w:val="00127CD5"/>
  </w:style>
  <w:style w:type="character" w:customStyle="1" w:styleId="WW8Num16z6">
    <w:name w:val="WW8Num16z6"/>
    <w:rsid w:val="00127CD5"/>
  </w:style>
  <w:style w:type="character" w:customStyle="1" w:styleId="WW8Num16z7">
    <w:name w:val="WW8Num16z7"/>
    <w:rsid w:val="00127CD5"/>
  </w:style>
  <w:style w:type="character" w:customStyle="1" w:styleId="WW8Num16z8">
    <w:name w:val="WW8Num16z8"/>
    <w:rsid w:val="00127CD5"/>
  </w:style>
  <w:style w:type="character" w:customStyle="1" w:styleId="WW8Num17z0">
    <w:name w:val="WW8Num17z0"/>
    <w:rsid w:val="00127CD5"/>
  </w:style>
  <w:style w:type="character" w:customStyle="1" w:styleId="WW8Num17z1">
    <w:name w:val="WW8Num17z1"/>
    <w:rsid w:val="00127CD5"/>
  </w:style>
  <w:style w:type="character" w:customStyle="1" w:styleId="WW8Num17z2">
    <w:name w:val="WW8Num17z2"/>
    <w:rsid w:val="00127CD5"/>
  </w:style>
  <w:style w:type="character" w:customStyle="1" w:styleId="WW8Num17z3">
    <w:name w:val="WW8Num17z3"/>
    <w:rsid w:val="00127CD5"/>
  </w:style>
  <w:style w:type="character" w:customStyle="1" w:styleId="WW8Num17z4">
    <w:name w:val="WW8Num17z4"/>
    <w:rsid w:val="00127CD5"/>
  </w:style>
  <w:style w:type="character" w:customStyle="1" w:styleId="WW8Num17z5">
    <w:name w:val="WW8Num17z5"/>
    <w:rsid w:val="00127CD5"/>
  </w:style>
  <w:style w:type="character" w:customStyle="1" w:styleId="WW8Num17z6">
    <w:name w:val="WW8Num17z6"/>
    <w:rsid w:val="00127CD5"/>
  </w:style>
  <w:style w:type="character" w:customStyle="1" w:styleId="WW8Num17z7">
    <w:name w:val="WW8Num17z7"/>
    <w:rsid w:val="00127CD5"/>
  </w:style>
  <w:style w:type="character" w:customStyle="1" w:styleId="WW8Num17z8">
    <w:name w:val="WW8Num17z8"/>
    <w:rsid w:val="00127CD5"/>
  </w:style>
  <w:style w:type="character" w:customStyle="1" w:styleId="WW8Num18z0">
    <w:name w:val="WW8Num18z0"/>
    <w:rsid w:val="00127CD5"/>
    <w:rPr>
      <w:sz w:val="28"/>
    </w:rPr>
  </w:style>
  <w:style w:type="character" w:customStyle="1" w:styleId="WW8Num18z1">
    <w:name w:val="WW8Num18z1"/>
    <w:rsid w:val="00127CD5"/>
  </w:style>
  <w:style w:type="character" w:customStyle="1" w:styleId="WW8Num18z2">
    <w:name w:val="WW8Num18z2"/>
    <w:rsid w:val="00127CD5"/>
  </w:style>
  <w:style w:type="character" w:customStyle="1" w:styleId="WW8Num18z3">
    <w:name w:val="WW8Num18z3"/>
    <w:rsid w:val="00127CD5"/>
  </w:style>
  <w:style w:type="character" w:customStyle="1" w:styleId="WW8Num18z4">
    <w:name w:val="WW8Num18z4"/>
    <w:rsid w:val="00127CD5"/>
  </w:style>
  <w:style w:type="character" w:customStyle="1" w:styleId="WW8Num18z5">
    <w:name w:val="WW8Num18z5"/>
    <w:rsid w:val="00127CD5"/>
  </w:style>
  <w:style w:type="character" w:customStyle="1" w:styleId="WW8Num18z6">
    <w:name w:val="WW8Num18z6"/>
    <w:rsid w:val="00127CD5"/>
  </w:style>
  <w:style w:type="character" w:customStyle="1" w:styleId="WW8Num18z7">
    <w:name w:val="WW8Num18z7"/>
    <w:rsid w:val="00127CD5"/>
  </w:style>
  <w:style w:type="character" w:customStyle="1" w:styleId="WW8Num18z8">
    <w:name w:val="WW8Num18z8"/>
    <w:rsid w:val="00127CD5"/>
  </w:style>
  <w:style w:type="character" w:customStyle="1" w:styleId="WW8Num19z0">
    <w:name w:val="WW8Num19z0"/>
    <w:rsid w:val="00127CD5"/>
    <w:rPr>
      <w:rFonts w:hint="default"/>
    </w:rPr>
  </w:style>
  <w:style w:type="character" w:customStyle="1" w:styleId="WW8Num20z0">
    <w:name w:val="WW8Num20z0"/>
    <w:rsid w:val="00127CD5"/>
    <w:rPr>
      <w:sz w:val="28"/>
    </w:rPr>
  </w:style>
  <w:style w:type="character" w:customStyle="1" w:styleId="WW8Num20z1">
    <w:name w:val="WW8Num20z1"/>
    <w:rsid w:val="00127CD5"/>
  </w:style>
  <w:style w:type="character" w:customStyle="1" w:styleId="WW8Num20z2">
    <w:name w:val="WW8Num20z2"/>
    <w:rsid w:val="00127CD5"/>
  </w:style>
  <w:style w:type="character" w:customStyle="1" w:styleId="WW8Num20z3">
    <w:name w:val="WW8Num20z3"/>
    <w:rsid w:val="00127CD5"/>
  </w:style>
  <w:style w:type="character" w:customStyle="1" w:styleId="WW8Num20z4">
    <w:name w:val="WW8Num20z4"/>
    <w:rsid w:val="00127CD5"/>
  </w:style>
  <w:style w:type="character" w:customStyle="1" w:styleId="WW8Num20z5">
    <w:name w:val="WW8Num20z5"/>
    <w:rsid w:val="00127CD5"/>
  </w:style>
  <w:style w:type="character" w:customStyle="1" w:styleId="WW8Num20z6">
    <w:name w:val="WW8Num20z6"/>
    <w:rsid w:val="00127CD5"/>
  </w:style>
  <w:style w:type="character" w:customStyle="1" w:styleId="WW8Num20z7">
    <w:name w:val="WW8Num20z7"/>
    <w:rsid w:val="00127CD5"/>
  </w:style>
  <w:style w:type="character" w:customStyle="1" w:styleId="WW8Num20z8">
    <w:name w:val="WW8Num20z8"/>
    <w:rsid w:val="00127CD5"/>
  </w:style>
  <w:style w:type="character" w:customStyle="1" w:styleId="WW8Num21z0">
    <w:name w:val="WW8Num21z0"/>
    <w:rsid w:val="00127CD5"/>
    <w:rPr>
      <w:rFonts w:hint="default"/>
    </w:rPr>
  </w:style>
  <w:style w:type="character" w:customStyle="1" w:styleId="WW8Num22z0">
    <w:name w:val="WW8Num22z0"/>
    <w:rsid w:val="00127CD5"/>
  </w:style>
  <w:style w:type="character" w:customStyle="1" w:styleId="WW8Num22z1">
    <w:name w:val="WW8Num22z1"/>
    <w:rsid w:val="00127CD5"/>
  </w:style>
  <w:style w:type="character" w:customStyle="1" w:styleId="WW8Num22z2">
    <w:name w:val="WW8Num22z2"/>
    <w:rsid w:val="00127CD5"/>
  </w:style>
  <w:style w:type="character" w:customStyle="1" w:styleId="WW8Num22z3">
    <w:name w:val="WW8Num22z3"/>
    <w:rsid w:val="00127CD5"/>
  </w:style>
  <w:style w:type="character" w:customStyle="1" w:styleId="WW8Num22z4">
    <w:name w:val="WW8Num22z4"/>
    <w:rsid w:val="00127CD5"/>
  </w:style>
  <w:style w:type="character" w:customStyle="1" w:styleId="WW8Num22z5">
    <w:name w:val="WW8Num22z5"/>
    <w:rsid w:val="00127CD5"/>
  </w:style>
  <w:style w:type="character" w:customStyle="1" w:styleId="WW8Num22z6">
    <w:name w:val="WW8Num22z6"/>
    <w:rsid w:val="00127CD5"/>
  </w:style>
  <w:style w:type="character" w:customStyle="1" w:styleId="WW8Num22z7">
    <w:name w:val="WW8Num22z7"/>
    <w:rsid w:val="00127CD5"/>
  </w:style>
  <w:style w:type="character" w:customStyle="1" w:styleId="WW8Num22z8">
    <w:name w:val="WW8Num22z8"/>
    <w:rsid w:val="00127CD5"/>
  </w:style>
  <w:style w:type="character" w:customStyle="1" w:styleId="WW8Num23z0">
    <w:name w:val="WW8Num23z0"/>
    <w:rsid w:val="00127CD5"/>
    <w:rPr>
      <w:rFonts w:cs="Times New Roman" w:hint="default"/>
    </w:rPr>
  </w:style>
  <w:style w:type="character" w:customStyle="1" w:styleId="WW8Num23z1">
    <w:name w:val="WW8Num23z1"/>
    <w:rsid w:val="00127CD5"/>
    <w:rPr>
      <w:rFonts w:cs="Times New Roman"/>
    </w:rPr>
  </w:style>
  <w:style w:type="character" w:customStyle="1" w:styleId="WW8Num24z0">
    <w:name w:val="WW8Num24z0"/>
    <w:rsid w:val="00127CD5"/>
    <w:rPr>
      <w:rFonts w:hint="default"/>
    </w:rPr>
  </w:style>
  <w:style w:type="character" w:customStyle="1" w:styleId="WW8Num24z1">
    <w:name w:val="WW8Num24z1"/>
    <w:rsid w:val="00127CD5"/>
  </w:style>
  <w:style w:type="character" w:customStyle="1" w:styleId="WW8Num24z2">
    <w:name w:val="WW8Num24z2"/>
    <w:rsid w:val="00127CD5"/>
  </w:style>
  <w:style w:type="character" w:customStyle="1" w:styleId="WW8Num24z3">
    <w:name w:val="WW8Num24z3"/>
    <w:rsid w:val="00127CD5"/>
  </w:style>
  <w:style w:type="character" w:customStyle="1" w:styleId="WW8Num24z4">
    <w:name w:val="WW8Num24z4"/>
    <w:rsid w:val="00127CD5"/>
  </w:style>
  <w:style w:type="character" w:customStyle="1" w:styleId="WW8Num24z5">
    <w:name w:val="WW8Num24z5"/>
    <w:rsid w:val="00127CD5"/>
  </w:style>
  <w:style w:type="character" w:customStyle="1" w:styleId="WW8Num24z6">
    <w:name w:val="WW8Num24z6"/>
    <w:rsid w:val="00127CD5"/>
  </w:style>
  <w:style w:type="character" w:customStyle="1" w:styleId="WW8Num24z7">
    <w:name w:val="WW8Num24z7"/>
    <w:rsid w:val="00127CD5"/>
  </w:style>
  <w:style w:type="character" w:customStyle="1" w:styleId="WW8Num24z8">
    <w:name w:val="WW8Num24z8"/>
    <w:rsid w:val="00127CD5"/>
  </w:style>
  <w:style w:type="character" w:customStyle="1" w:styleId="WW8Num25z0">
    <w:name w:val="WW8Num25z0"/>
    <w:rsid w:val="00127CD5"/>
    <w:rPr>
      <w:rFonts w:hint="default"/>
    </w:rPr>
  </w:style>
  <w:style w:type="character" w:customStyle="1" w:styleId="WW8Num25z1">
    <w:name w:val="WW8Num25z1"/>
    <w:rsid w:val="00127CD5"/>
  </w:style>
  <w:style w:type="character" w:customStyle="1" w:styleId="WW8Num25z2">
    <w:name w:val="WW8Num25z2"/>
    <w:rsid w:val="00127CD5"/>
  </w:style>
  <w:style w:type="character" w:customStyle="1" w:styleId="WW8Num25z3">
    <w:name w:val="WW8Num25z3"/>
    <w:rsid w:val="00127CD5"/>
  </w:style>
  <w:style w:type="character" w:customStyle="1" w:styleId="WW8Num25z4">
    <w:name w:val="WW8Num25z4"/>
    <w:rsid w:val="00127CD5"/>
  </w:style>
  <w:style w:type="character" w:customStyle="1" w:styleId="WW8Num25z5">
    <w:name w:val="WW8Num25z5"/>
    <w:rsid w:val="00127CD5"/>
  </w:style>
  <w:style w:type="character" w:customStyle="1" w:styleId="WW8Num25z6">
    <w:name w:val="WW8Num25z6"/>
    <w:rsid w:val="00127CD5"/>
  </w:style>
  <w:style w:type="character" w:customStyle="1" w:styleId="WW8Num25z7">
    <w:name w:val="WW8Num25z7"/>
    <w:rsid w:val="00127CD5"/>
  </w:style>
  <w:style w:type="character" w:customStyle="1" w:styleId="WW8Num25z8">
    <w:name w:val="WW8Num25z8"/>
    <w:rsid w:val="00127CD5"/>
  </w:style>
  <w:style w:type="character" w:customStyle="1" w:styleId="WW8Num26z0">
    <w:name w:val="WW8Num26z0"/>
    <w:rsid w:val="00127CD5"/>
    <w:rPr>
      <w:rFonts w:ascii="Times New Roman" w:eastAsia="Times New Roman" w:hAnsi="Times New Roman" w:cs="Times New Roman" w:hint="default"/>
      <w:color w:val="auto"/>
    </w:rPr>
  </w:style>
  <w:style w:type="character" w:customStyle="1" w:styleId="WW8Num26z1">
    <w:name w:val="WW8Num26z1"/>
    <w:rsid w:val="00127CD5"/>
    <w:rPr>
      <w:rFonts w:ascii="Courier New" w:hAnsi="Courier New" w:cs="Courier New" w:hint="default"/>
    </w:rPr>
  </w:style>
  <w:style w:type="character" w:customStyle="1" w:styleId="WW8Num26z2">
    <w:name w:val="WW8Num26z2"/>
    <w:rsid w:val="00127CD5"/>
    <w:rPr>
      <w:rFonts w:ascii="Wingdings" w:hAnsi="Wingdings" w:cs="Wingdings" w:hint="default"/>
    </w:rPr>
  </w:style>
  <w:style w:type="character" w:customStyle="1" w:styleId="WW8Num26z3">
    <w:name w:val="WW8Num26z3"/>
    <w:rsid w:val="00127CD5"/>
    <w:rPr>
      <w:rFonts w:ascii="Symbol" w:hAnsi="Symbol" w:cs="Symbol" w:hint="default"/>
    </w:rPr>
  </w:style>
  <w:style w:type="character" w:customStyle="1" w:styleId="WW8Num27z0">
    <w:name w:val="WW8Num27z0"/>
    <w:rsid w:val="00127CD5"/>
    <w:rPr>
      <w:rFonts w:hint="default"/>
    </w:rPr>
  </w:style>
  <w:style w:type="character" w:customStyle="1" w:styleId="WW8Num27z1">
    <w:name w:val="WW8Num27z1"/>
    <w:rsid w:val="00127CD5"/>
  </w:style>
  <w:style w:type="character" w:customStyle="1" w:styleId="WW8Num27z2">
    <w:name w:val="WW8Num27z2"/>
    <w:rsid w:val="00127CD5"/>
  </w:style>
  <w:style w:type="character" w:customStyle="1" w:styleId="WW8Num27z3">
    <w:name w:val="WW8Num27z3"/>
    <w:rsid w:val="00127CD5"/>
  </w:style>
  <w:style w:type="character" w:customStyle="1" w:styleId="WW8Num27z4">
    <w:name w:val="WW8Num27z4"/>
    <w:rsid w:val="00127CD5"/>
  </w:style>
  <w:style w:type="character" w:customStyle="1" w:styleId="WW8Num27z5">
    <w:name w:val="WW8Num27z5"/>
    <w:rsid w:val="00127CD5"/>
  </w:style>
  <w:style w:type="character" w:customStyle="1" w:styleId="WW8Num27z6">
    <w:name w:val="WW8Num27z6"/>
    <w:rsid w:val="00127CD5"/>
  </w:style>
  <w:style w:type="character" w:customStyle="1" w:styleId="WW8Num27z7">
    <w:name w:val="WW8Num27z7"/>
    <w:rsid w:val="00127CD5"/>
  </w:style>
  <w:style w:type="character" w:customStyle="1" w:styleId="WW8Num27z8">
    <w:name w:val="WW8Num27z8"/>
    <w:rsid w:val="00127CD5"/>
  </w:style>
  <w:style w:type="character" w:customStyle="1" w:styleId="WW8Num28z0">
    <w:name w:val="WW8Num28z0"/>
    <w:rsid w:val="00127CD5"/>
  </w:style>
  <w:style w:type="character" w:customStyle="1" w:styleId="WW8Num28z1">
    <w:name w:val="WW8Num28z1"/>
    <w:rsid w:val="00127CD5"/>
  </w:style>
  <w:style w:type="character" w:customStyle="1" w:styleId="WW8Num28z2">
    <w:name w:val="WW8Num28z2"/>
    <w:rsid w:val="00127CD5"/>
  </w:style>
  <w:style w:type="character" w:customStyle="1" w:styleId="WW8Num28z3">
    <w:name w:val="WW8Num28z3"/>
    <w:rsid w:val="00127CD5"/>
  </w:style>
  <w:style w:type="character" w:customStyle="1" w:styleId="WW8Num28z4">
    <w:name w:val="WW8Num28z4"/>
    <w:rsid w:val="00127CD5"/>
  </w:style>
  <w:style w:type="character" w:customStyle="1" w:styleId="WW8Num28z5">
    <w:name w:val="WW8Num28z5"/>
    <w:rsid w:val="00127CD5"/>
  </w:style>
  <w:style w:type="character" w:customStyle="1" w:styleId="WW8Num28z6">
    <w:name w:val="WW8Num28z6"/>
    <w:rsid w:val="00127CD5"/>
  </w:style>
  <w:style w:type="character" w:customStyle="1" w:styleId="WW8Num28z7">
    <w:name w:val="WW8Num28z7"/>
    <w:rsid w:val="00127CD5"/>
  </w:style>
  <w:style w:type="character" w:customStyle="1" w:styleId="WW8Num28z8">
    <w:name w:val="WW8Num28z8"/>
    <w:rsid w:val="00127CD5"/>
  </w:style>
  <w:style w:type="character" w:customStyle="1" w:styleId="WW8Num29z0">
    <w:name w:val="WW8Num29z0"/>
    <w:rsid w:val="00127CD5"/>
    <w:rPr>
      <w:rFonts w:cs="Times New Roman" w:hint="default"/>
    </w:rPr>
  </w:style>
  <w:style w:type="character" w:customStyle="1" w:styleId="WW8Num29z1">
    <w:name w:val="WW8Num29z1"/>
    <w:rsid w:val="00127CD5"/>
    <w:rPr>
      <w:rFonts w:cs="Times New Roman"/>
    </w:rPr>
  </w:style>
  <w:style w:type="character" w:customStyle="1" w:styleId="WW8Num30z0">
    <w:name w:val="WW8Num30z0"/>
    <w:rsid w:val="00127CD5"/>
    <w:rPr>
      <w:rFonts w:cs="Times New Roman" w:hint="default"/>
    </w:rPr>
  </w:style>
  <w:style w:type="character" w:customStyle="1" w:styleId="WW8Num30z1">
    <w:name w:val="WW8Num30z1"/>
    <w:rsid w:val="00127CD5"/>
    <w:rPr>
      <w:rFonts w:hint="default"/>
    </w:rPr>
  </w:style>
  <w:style w:type="character" w:customStyle="1" w:styleId="WW8Num31z0">
    <w:name w:val="WW8Num31z0"/>
    <w:rsid w:val="00127CD5"/>
    <w:rPr>
      <w:rFonts w:hint="default"/>
    </w:rPr>
  </w:style>
  <w:style w:type="character" w:customStyle="1" w:styleId="WW8Num31z1">
    <w:name w:val="WW8Num31z1"/>
    <w:rsid w:val="00127CD5"/>
  </w:style>
  <w:style w:type="character" w:customStyle="1" w:styleId="WW8Num31z2">
    <w:name w:val="WW8Num31z2"/>
    <w:rsid w:val="00127CD5"/>
  </w:style>
  <w:style w:type="character" w:customStyle="1" w:styleId="WW8Num31z3">
    <w:name w:val="WW8Num31z3"/>
    <w:rsid w:val="00127CD5"/>
  </w:style>
  <w:style w:type="character" w:customStyle="1" w:styleId="WW8Num31z4">
    <w:name w:val="WW8Num31z4"/>
    <w:rsid w:val="00127CD5"/>
  </w:style>
  <w:style w:type="character" w:customStyle="1" w:styleId="WW8Num31z5">
    <w:name w:val="WW8Num31z5"/>
    <w:rsid w:val="00127CD5"/>
  </w:style>
  <w:style w:type="character" w:customStyle="1" w:styleId="WW8Num31z6">
    <w:name w:val="WW8Num31z6"/>
    <w:rsid w:val="00127CD5"/>
  </w:style>
  <w:style w:type="character" w:customStyle="1" w:styleId="WW8Num31z7">
    <w:name w:val="WW8Num31z7"/>
    <w:rsid w:val="00127CD5"/>
  </w:style>
  <w:style w:type="character" w:customStyle="1" w:styleId="WW8Num31z8">
    <w:name w:val="WW8Num31z8"/>
    <w:rsid w:val="00127CD5"/>
  </w:style>
  <w:style w:type="character" w:customStyle="1" w:styleId="WW8Num32z0">
    <w:name w:val="WW8Num32z0"/>
    <w:rsid w:val="00127CD5"/>
  </w:style>
  <w:style w:type="character" w:customStyle="1" w:styleId="WW8Num32z1">
    <w:name w:val="WW8Num32z1"/>
    <w:rsid w:val="00127CD5"/>
  </w:style>
  <w:style w:type="character" w:customStyle="1" w:styleId="WW8Num32z2">
    <w:name w:val="WW8Num32z2"/>
    <w:rsid w:val="00127CD5"/>
  </w:style>
  <w:style w:type="character" w:customStyle="1" w:styleId="WW8Num32z3">
    <w:name w:val="WW8Num32z3"/>
    <w:rsid w:val="00127CD5"/>
  </w:style>
  <w:style w:type="character" w:customStyle="1" w:styleId="WW8Num32z4">
    <w:name w:val="WW8Num32z4"/>
    <w:rsid w:val="00127CD5"/>
  </w:style>
  <w:style w:type="character" w:customStyle="1" w:styleId="WW8Num32z5">
    <w:name w:val="WW8Num32z5"/>
    <w:rsid w:val="00127CD5"/>
  </w:style>
  <w:style w:type="character" w:customStyle="1" w:styleId="WW8Num32z6">
    <w:name w:val="WW8Num32z6"/>
    <w:rsid w:val="00127CD5"/>
  </w:style>
  <w:style w:type="character" w:customStyle="1" w:styleId="WW8Num32z7">
    <w:name w:val="WW8Num32z7"/>
    <w:rsid w:val="00127CD5"/>
  </w:style>
  <w:style w:type="character" w:customStyle="1" w:styleId="WW8Num32z8">
    <w:name w:val="WW8Num32z8"/>
    <w:rsid w:val="00127CD5"/>
  </w:style>
  <w:style w:type="character" w:customStyle="1" w:styleId="WW8Num33z0">
    <w:name w:val="WW8Num33z0"/>
    <w:rsid w:val="00127CD5"/>
  </w:style>
  <w:style w:type="character" w:customStyle="1" w:styleId="WW8Num33z1">
    <w:name w:val="WW8Num33z1"/>
    <w:rsid w:val="00127CD5"/>
  </w:style>
  <w:style w:type="character" w:customStyle="1" w:styleId="WW8Num33z2">
    <w:name w:val="WW8Num33z2"/>
    <w:rsid w:val="00127CD5"/>
  </w:style>
  <w:style w:type="character" w:customStyle="1" w:styleId="WW8Num33z3">
    <w:name w:val="WW8Num33z3"/>
    <w:rsid w:val="00127CD5"/>
  </w:style>
  <w:style w:type="character" w:customStyle="1" w:styleId="WW8Num33z4">
    <w:name w:val="WW8Num33z4"/>
    <w:rsid w:val="00127CD5"/>
  </w:style>
  <w:style w:type="character" w:customStyle="1" w:styleId="WW8Num33z5">
    <w:name w:val="WW8Num33z5"/>
    <w:rsid w:val="00127CD5"/>
  </w:style>
  <w:style w:type="character" w:customStyle="1" w:styleId="WW8Num33z6">
    <w:name w:val="WW8Num33z6"/>
    <w:rsid w:val="00127CD5"/>
  </w:style>
  <w:style w:type="character" w:customStyle="1" w:styleId="WW8Num33z7">
    <w:name w:val="WW8Num33z7"/>
    <w:rsid w:val="00127CD5"/>
  </w:style>
  <w:style w:type="character" w:customStyle="1" w:styleId="WW8Num33z8">
    <w:name w:val="WW8Num33z8"/>
    <w:rsid w:val="00127CD5"/>
  </w:style>
  <w:style w:type="character" w:customStyle="1" w:styleId="WW8Num34z0">
    <w:name w:val="WW8Num34z0"/>
    <w:rsid w:val="00127CD5"/>
  </w:style>
  <w:style w:type="character" w:customStyle="1" w:styleId="WW8Num34z1">
    <w:name w:val="WW8Num34z1"/>
    <w:rsid w:val="00127CD5"/>
  </w:style>
  <w:style w:type="character" w:customStyle="1" w:styleId="WW8Num34z2">
    <w:name w:val="WW8Num34z2"/>
    <w:rsid w:val="00127CD5"/>
  </w:style>
  <w:style w:type="character" w:customStyle="1" w:styleId="WW8Num34z3">
    <w:name w:val="WW8Num34z3"/>
    <w:rsid w:val="00127CD5"/>
  </w:style>
  <w:style w:type="character" w:customStyle="1" w:styleId="WW8Num34z4">
    <w:name w:val="WW8Num34z4"/>
    <w:rsid w:val="00127CD5"/>
  </w:style>
  <w:style w:type="character" w:customStyle="1" w:styleId="WW8Num34z5">
    <w:name w:val="WW8Num34z5"/>
    <w:rsid w:val="00127CD5"/>
  </w:style>
  <w:style w:type="character" w:customStyle="1" w:styleId="WW8Num34z6">
    <w:name w:val="WW8Num34z6"/>
    <w:rsid w:val="00127CD5"/>
  </w:style>
  <w:style w:type="character" w:customStyle="1" w:styleId="WW8Num34z7">
    <w:name w:val="WW8Num34z7"/>
    <w:rsid w:val="00127CD5"/>
  </w:style>
  <w:style w:type="character" w:customStyle="1" w:styleId="WW8Num34z8">
    <w:name w:val="WW8Num34z8"/>
    <w:rsid w:val="00127CD5"/>
  </w:style>
  <w:style w:type="character" w:customStyle="1" w:styleId="1f9">
    <w:name w:val="Текст выноски Знак1"/>
    <w:uiPriority w:val="99"/>
    <w:rsid w:val="00127CD5"/>
    <w:rPr>
      <w:rFonts w:ascii="Tahoma" w:hAnsi="Tahoma" w:cs="Tahoma"/>
      <w:sz w:val="16"/>
      <w:szCs w:val="16"/>
    </w:rPr>
  </w:style>
  <w:style w:type="paragraph" w:customStyle="1" w:styleId="39">
    <w:name w:val="Абзац списка3"/>
    <w:basedOn w:val="a1"/>
    <w:rsid w:val="00127CD5"/>
    <w:pPr>
      <w:spacing w:after="200" w:line="276" w:lineRule="auto"/>
      <w:ind w:left="720"/>
      <w:contextualSpacing/>
    </w:pPr>
    <w:rPr>
      <w:rFonts w:ascii="Calibri" w:hAnsi="Calibri" w:cs="Calibri"/>
      <w:sz w:val="22"/>
      <w:szCs w:val="22"/>
    </w:rPr>
  </w:style>
  <w:style w:type="table" w:customStyle="1" w:styleId="1fa">
    <w:name w:val="Сетка таблицы1"/>
    <w:basedOn w:val="a3"/>
    <w:rsid w:val="00F747E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pple-converted-space">
    <w:name w:val="apple-converted-space"/>
    <w:basedOn w:val="a2"/>
    <w:rsid w:val="00F747E9"/>
  </w:style>
  <w:style w:type="character" w:customStyle="1" w:styleId="afffff1">
    <w:name w:val="Нет"/>
    <w:rsid w:val="005D30FB"/>
  </w:style>
  <w:style w:type="character" w:customStyle="1" w:styleId="afffff2">
    <w:name w:val="Знак Знак"/>
    <w:rsid w:val="004A038E"/>
    <w:rPr>
      <w:sz w:val="27"/>
      <w:szCs w:val="27"/>
      <w:lang w:bidi="ar-SA"/>
    </w:rPr>
  </w:style>
  <w:style w:type="paragraph" w:customStyle="1" w:styleId="consplusnormal1">
    <w:name w:val="consplusnormal"/>
    <w:basedOn w:val="a1"/>
    <w:rsid w:val="00A00D8E"/>
    <w:pPr>
      <w:suppressAutoHyphens w:val="0"/>
      <w:spacing w:before="100" w:beforeAutospacing="1" w:after="100" w:afterAutospacing="1"/>
    </w:pPr>
    <w:rPr>
      <w:sz w:val="24"/>
      <w:szCs w:val="24"/>
      <w:lang w:eastAsia="ru-RU"/>
    </w:rPr>
  </w:style>
  <w:style w:type="character" w:customStyle="1" w:styleId="1fb">
    <w:name w:val="Гиперссылка1"/>
    <w:rsid w:val="00A00D8E"/>
  </w:style>
  <w:style w:type="character" w:customStyle="1" w:styleId="af">
    <w:name w:val="Абзац списка Знак"/>
    <w:aliases w:val="Варианты ответов Знак,Вc2c2аe0e0рf0f0иe8e8аe0e0нededтf2f2ыfbfb оeeeeтf2f2вe2e2еe5e5тf2f2оeeeeвe2e2 Знак,Вc2c2аe0e0рf0f0иe8e8аe0e0нededтf2f2ыfbfb оeeeeтf2f2вe2e2еe5e5тf2f2оeeeeвe2e2 Text Знак,List Paragraph Знак,мой Знак"/>
    <w:link w:val="ae"/>
    <w:uiPriority w:val="34"/>
    <w:locked/>
    <w:rsid w:val="0027728B"/>
    <w:rPr>
      <w:rFonts w:ascii="Times New Roman" w:eastAsia="Times New Roman" w:hAnsi="Times New Roman" w:cs="Times New Roman"/>
      <w:color w:val="000000"/>
      <w:sz w:val="28"/>
      <w:lang w:eastAsia="ru-RU"/>
    </w:rPr>
  </w:style>
  <w:style w:type="character" w:customStyle="1" w:styleId="211pt">
    <w:name w:val="Основной текст (2) + 11 pt"/>
    <w:aliases w:val="Полужирный,Основной текст (2) + 9,5 pt,Основной текст (2) + 10,Основной текст + 10"/>
    <w:rsid w:val="0027728B"/>
    <w:rPr>
      <w:b/>
      <w:bCs/>
      <w:sz w:val="22"/>
      <w:szCs w:val="22"/>
      <w:shd w:val="clear" w:color="auto" w:fill="FFFFFF"/>
    </w:rPr>
  </w:style>
  <w:style w:type="character" w:customStyle="1" w:styleId="addresspost">
    <w:name w:val="address__post"/>
    <w:basedOn w:val="a2"/>
    <w:rsid w:val="0027728B"/>
    <w:rPr>
      <w:sz w:val="20"/>
      <w:szCs w:val="20"/>
    </w:rPr>
  </w:style>
  <w:style w:type="paragraph" w:styleId="afffff3">
    <w:name w:val="Normal Indent"/>
    <w:basedOn w:val="a1"/>
    <w:rsid w:val="00103426"/>
    <w:pPr>
      <w:suppressAutoHyphens w:val="0"/>
      <w:spacing w:after="100"/>
      <w:ind w:left="720" w:firstLine="680"/>
      <w:jc w:val="both"/>
    </w:pPr>
    <w:rPr>
      <w:sz w:val="26"/>
      <w:szCs w:val="26"/>
      <w:lang w:eastAsia="ru-RU"/>
    </w:rPr>
  </w:style>
  <w:style w:type="paragraph" w:customStyle="1" w:styleId="p3">
    <w:name w:val="p3"/>
    <w:basedOn w:val="a1"/>
    <w:rsid w:val="00103426"/>
    <w:pPr>
      <w:suppressAutoHyphens w:val="0"/>
      <w:spacing w:before="100" w:beforeAutospacing="1" w:after="100" w:afterAutospacing="1"/>
    </w:pPr>
    <w:rPr>
      <w:sz w:val="24"/>
      <w:szCs w:val="24"/>
      <w:lang w:eastAsia="ru-RU"/>
    </w:rPr>
  </w:style>
  <w:style w:type="paragraph" w:customStyle="1" w:styleId="p8">
    <w:name w:val="p8"/>
    <w:basedOn w:val="a1"/>
    <w:rsid w:val="00103426"/>
    <w:pPr>
      <w:suppressAutoHyphens w:val="0"/>
      <w:spacing w:before="100" w:beforeAutospacing="1" w:after="100" w:afterAutospacing="1"/>
    </w:pPr>
    <w:rPr>
      <w:sz w:val="24"/>
      <w:szCs w:val="24"/>
      <w:lang w:eastAsia="ru-RU"/>
    </w:rPr>
  </w:style>
  <w:style w:type="table" w:customStyle="1" w:styleId="2f1">
    <w:name w:val="Сетка таблицы2"/>
    <w:basedOn w:val="a3"/>
    <w:next w:val="ad"/>
    <w:uiPriority w:val="59"/>
    <w:rsid w:val="003E75D1"/>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WW8Num15z1">
    <w:name w:val="WW8Num15z1"/>
    <w:rsid w:val="00622E51"/>
  </w:style>
  <w:style w:type="character" w:customStyle="1" w:styleId="WW8Num15z2">
    <w:name w:val="WW8Num15z2"/>
    <w:rsid w:val="00622E51"/>
  </w:style>
  <w:style w:type="character" w:customStyle="1" w:styleId="WW8Num15z3">
    <w:name w:val="WW8Num15z3"/>
    <w:rsid w:val="00622E51"/>
  </w:style>
  <w:style w:type="character" w:customStyle="1" w:styleId="WW8Num15z4">
    <w:name w:val="WW8Num15z4"/>
    <w:rsid w:val="00622E51"/>
  </w:style>
  <w:style w:type="character" w:customStyle="1" w:styleId="WW8Num15z5">
    <w:name w:val="WW8Num15z5"/>
    <w:rsid w:val="00622E51"/>
  </w:style>
  <w:style w:type="character" w:customStyle="1" w:styleId="WW8Num15z6">
    <w:name w:val="WW8Num15z6"/>
    <w:rsid w:val="00622E51"/>
  </w:style>
  <w:style w:type="character" w:customStyle="1" w:styleId="WW8Num15z7">
    <w:name w:val="WW8Num15z7"/>
    <w:rsid w:val="00622E51"/>
  </w:style>
  <w:style w:type="character" w:customStyle="1" w:styleId="WW8Num15z8">
    <w:name w:val="WW8Num15z8"/>
    <w:rsid w:val="00622E51"/>
  </w:style>
  <w:style w:type="character" w:customStyle="1" w:styleId="WW8Num19z1">
    <w:name w:val="WW8Num19z1"/>
    <w:rsid w:val="00622E51"/>
    <w:rPr>
      <w:rFonts w:hint="default"/>
    </w:rPr>
  </w:style>
  <w:style w:type="character" w:customStyle="1" w:styleId="WW8Num21z1">
    <w:name w:val="WW8Num21z1"/>
    <w:rsid w:val="00622E51"/>
  </w:style>
  <w:style w:type="character" w:customStyle="1" w:styleId="WW8Num21z2">
    <w:name w:val="WW8Num21z2"/>
    <w:rsid w:val="00622E51"/>
  </w:style>
  <w:style w:type="character" w:customStyle="1" w:styleId="WW8Num21z3">
    <w:name w:val="WW8Num21z3"/>
    <w:rsid w:val="00622E51"/>
  </w:style>
  <w:style w:type="character" w:customStyle="1" w:styleId="WW8Num21z4">
    <w:name w:val="WW8Num21z4"/>
    <w:rsid w:val="00622E51"/>
  </w:style>
  <w:style w:type="character" w:customStyle="1" w:styleId="WW8Num21z5">
    <w:name w:val="WW8Num21z5"/>
    <w:rsid w:val="00622E51"/>
  </w:style>
  <w:style w:type="character" w:customStyle="1" w:styleId="WW8Num21z6">
    <w:name w:val="WW8Num21z6"/>
    <w:rsid w:val="00622E51"/>
  </w:style>
  <w:style w:type="character" w:customStyle="1" w:styleId="WW8Num21z7">
    <w:name w:val="WW8Num21z7"/>
    <w:rsid w:val="00622E51"/>
  </w:style>
  <w:style w:type="character" w:customStyle="1" w:styleId="WW8Num21z8">
    <w:name w:val="WW8Num21z8"/>
    <w:rsid w:val="00622E51"/>
  </w:style>
  <w:style w:type="character" w:customStyle="1" w:styleId="WW8Num23z2">
    <w:name w:val="WW8Num23z2"/>
    <w:rsid w:val="00622E51"/>
    <w:rPr>
      <w:rFonts w:ascii="Wingdings" w:hAnsi="Wingdings" w:cs="Wingdings" w:hint="default"/>
    </w:rPr>
  </w:style>
  <w:style w:type="character" w:customStyle="1" w:styleId="WW8Num26z4">
    <w:name w:val="WW8Num26z4"/>
    <w:rsid w:val="00622E51"/>
  </w:style>
  <w:style w:type="character" w:customStyle="1" w:styleId="WW8Num26z5">
    <w:name w:val="WW8Num26z5"/>
    <w:rsid w:val="00622E51"/>
  </w:style>
  <w:style w:type="character" w:customStyle="1" w:styleId="WW8Num26z6">
    <w:name w:val="WW8Num26z6"/>
    <w:rsid w:val="00622E51"/>
  </w:style>
  <w:style w:type="character" w:customStyle="1" w:styleId="WW8Num26z7">
    <w:name w:val="WW8Num26z7"/>
    <w:rsid w:val="00622E51"/>
  </w:style>
  <w:style w:type="character" w:customStyle="1" w:styleId="WW8Num26z8">
    <w:name w:val="WW8Num26z8"/>
    <w:rsid w:val="00622E51"/>
  </w:style>
  <w:style w:type="character" w:customStyle="1" w:styleId="WW8Num30z2">
    <w:name w:val="WW8Num30z2"/>
    <w:rsid w:val="00622E51"/>
  </w:style>
  <w:style w:type="character" w:customStyle="1" w:styleId="WW8Num30z3">
    <w:name w:val="WW8Num30z3"/>
    <w:rsid w:val="00622E51"/>
  </w:style>
  <w:style w:type="character" w:customStyle="1" w:styleId="WW8Num30z4">
    <w:name w:val="WW8Num30z4"/>
    <w:rsid w:val="00622E51"/>
  </w:style>
  <w:style w:type="character" w:customStyle="1" w:styleId="WW8Num30z5">
    <w:name w:val="WW8Num30z5"/>
    <w:rsid w:val="00622E51"/>
  </w:style>
  <w:style w:type="character" w:customStyle="1" w:styleId="WW8Num30z6">
    <w:name w:val="WW8Num30z6"/>
    <w:rsid w:val="00622E51"/>
  </w:style>
  <w:style w:type="character" w:customStyle="1" w:styleId="WW8Num30z7">
    <w:name w:val="WW8Num30z7"/>
    <w:rsid w:val="00622E51"/>
  </w:style>
  <w:style w:type="character" w:customStyle="1" w:styleId="WW8Num30z8">
    <w:name w:val="WW8Num30z8"/>
    <w:rsid w:val="00622E51"/>
  </w:style>
  <w:style w:type="character" w:customStyle="1" w:styleId="72">
    <w:name w:val="Основной текст (7)_"/>
    <w:link w:val="73"/>
    <w:uiPriority w:val="99"/>
    <w:locked/>
    <w:rsid w:val="00ED710D"/>
    <w:rPr>
      <w:rFonts w:ascii="Times New Roman" w:hAnsi="Times New Roman" w:cs="Times New Roman"/>
      <w:sz w:val="26"/>
      <w:szCs w:val="26"/>
      <w:shd w:val="clear" w:color="auto" w:fill="FFFFFF"/>
    </w:rPr>
  </w:style>
  <w:style w:type="paragraph" w:customStyle="1" w:styleId="3a">
    <w:name w:val="Основной текст3"/>
    <w:basedOn w:val="a1"/>
    <w:uiPriority w:val="99"/>
    <w:rsid w:val="00ED710D"/>
    <w:pPr>
      <w:widowControl w:val="0"/>
      <w:shd w:val="clear" w:color="auto" w:fill="FFFFFF"/>
      <w:suppressAutoHyphens w:val="0"/>
      <w:spacing w:line="619" w:lineRule="exact"/>
      <w:ind w:hanging="1100"/>
      <w:jc w:val="center"/>
    </w:pPr>
    <w:rPr>
      <w:rFonts w:eastAsia="Calibri"/>
      <w:szCs w:val="28"/>
      <w:lang w:val="x-none" w:eastAsia="x-none"/>
    </w:rPr>
  </w:style>
  <w:style w:type="paragraph" w:customStyle="1" w:styleId="73">
    <w:name w:val="Основной текст (7)"/>
    <w:basedOn w:val="a1"/>
    <w:link w:val="72"/>
    <w:uiPriority w:val="99"/>
    <w:rsid w:val="00ED710D"/>
    <w:pPr>
      <w:widowControl w:val="0"/>
      <w:shd w:val="clear" w:color="auto" w:fill="FFFFFF"/>
      <w:suppressAutoHyphens w:val="0"/>
      <w:spacing w:line="322" w:lineRule="exact"/>
    </w:pPr>
    <w:rPr>
      <w:rFonts w:eastAsiaTheme="minorHAnsi"/>
      <w:sz w:val="26"/>
      <w:szCs w:val="26"/>
      <w:lang w:eastAsia="en-US"/>
    </w:rPr>
  </w:style>
  <w:style w:type="paragraph" w:customStyle="1" w:styleId="s15">
    <w:name w:val="s_15"/>
    <w:basedOn w:val="a1"/>
    <w:rsid w:val="00F561C1"/>
    <w:pPr>
      <w:suppressAutoHyphens w:val="0"/>
      <w:autoSpaceDN w:val="0"/>
      <w:spacing w:before="100" w:after="100"/>
    </w:pPr>
    <w:rPr>
      <w:sz w:val="24"/>
      <w:szCs w:val="24"/>
      <w:lang w:eastAsia="ru-RU"/>
    </w:rPr>
  </w:style>
  <w:style w:type="paragraph" w:customStyle="1" w:styleId="ConsPlusDocList">
    <w:name w:val="ConsPlusDocList"/>
    <w:rsid w:val="003B5128"/>
    <w:pPr>
      <w:widowControl w:val="0"/>
      <w:autoSpaceDE w:val="0"/>
      <w:autoSpaceDN w:val="0"/>
      <w:spacing w:after="0" w:line="240" w:lineRule="auto"/>
    </w:pPr>
    <w:rPr>
      <w:rFonts w:ascii="Times New Roman" w:eastAsia="Times New Roman" w:hAnsi="Times New Roman" w:cs="Times New Roman"/>
      <w:sz w:val="24"/>
      <w:szCs w:val="20"/>
      <w:lang w:eastAsia="ru-RU"/>
    </w:rPr>
  </w:style>
  <w:style w:type="paragraph" w:customStyle="1" w:styleId="ConsPlusTitlePage">
    <w:name w:val="ConsPlusTitlePage"/>
    <w:rsid w:val="003B5128"/>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3B5128"/>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3B5128"/>
    <w:pPr>
      <w:widowControl w:val="0"/>
      <w:autoSpaceDE w:val="0"/>
      <w:autoSpaceDN w:val="0"/>
      <w:spacing w:after="0" w:line="240" w:lineRule="auto"/>
    </w:pPr>
    <w:rPr>
      <w:rFonts w:ascii="Arial" w:eastAsia="Times New Roman" w:hAnsi="Arial" w:cs="Arial"/>
      <w:sz w:val="20"/>
      <w:szCs w:val="20"/>
      <w:lang w:eastAsia="ru-RU"/>
    </w:rPr>
  </w:style>
  <w:style w:type="character" w:customStyle="1" w:styleId="blk">
    <w:name w:val="blk"/>
    <w:basedOn w:val="a2"/>
    <w:rsid w:val="006A3DF6"/>
  </w:style>
  <w:style w:type="character" w:customStyle="1" w:styleId="normaltextrun">
    <w:name w:val="normaltextrun"/>
    <w:rsid w:val="006A3DF6"/>
  </w:style>
  <w:style w:type="character" w:customStyle="1" w:styleId="eop">
    <w:name w:val="eop"/>
    <w:rsid w:val="006A3DF6"/>
  </w:style>
  <w:style w:type="character" w:customStyle="1" w:styleId="Exact">
    <w:name w:val="Основной текст Exact"/>
    <w:rsid w:val="008450F0"/>
    <w:rPr>
      <w:rFonts w:ascii="Times New Roman" w:eastAsia="Times New Roman" w:hAnsi="Times New Roman" w:cs="Times New Roman"/>
      <w:b w:val="0"/>
      <w:bCs w:val="0"/>
      <w:i w:val="0"/>
      <w:iCs w:val="0"/>
      <w:smallCaps w:val="0"/>
      <w:strike w:val="0"/>
      <w:spacing w:val="13"/>
      <w:sz w:val="23"/>
      <w:szCs w:val="23"/>
      <w:u w:val="none"/>
    </w:rPr>
  </w:style>
  <w:style w:type="character" w:customStyle="1" w:styleId="2f2">
    <w:name w:val="Заголовок №2_"/>
    <w:link w:val="2f3"/>
    <w:rsid w:val="00B32A6D"/>
    <w:rPr>
      <w:b/>
      <w:bCs/>
      <w:sz w:val="27"/>
      <w:szCs w:val="27"/>
      <w:shd w:val="clear" w:color="auto" w:fill="FFFFFF"/>
    </w:rPr>
  </w:style>
  <w:style w:type="paragraph" w:customStyle="1" w:styleId="2f3">
    <w:name w:val="Заголовок №2"/>
    <w:basedOn w:val="a1"/>
    <w:link w:val="2f2"/>
    <w:rsid w:val="00B32A6D"/>
    <w:pPr>
      <w:widowControl w:val="0"/>
      <w:shd w:val="clear" w:color="auto" w:fill="FFFFFF"/>
      <w:suppressAutoHyphens w:val="0"/>
      <w:spacing w:after="240" w:line="317" w:lineRule="exact"/>
      <w:ind w:hanging="1660"/>
      <w:jc w:val="center"/>
      <w:outlineLvl w:val="1"/>
    </w:pPr>
    <w:rPr>
      <w:rFonts w:asciiTheme="minorHAnsi" w:eastAsiaTheme="minorHAnsi" w:hAnsiTheme="minorHAnsi" w:cstheme="minorBidi"/>
      <w:b/>
      <w:bCs/>
      <w:sz w:val="27"/>
      <w:szCs w:val="27"/>
      <w:lang w:eastAsia="en-US"/>
    </w:rPr>
  </w:style>
  <w:style w:type="character" w:customStyle="1" w:styleId="afffff4">
    <w:name w:val="Другое_"/>
    <w:link w:val="afffff5"/>
    <w:rsid w:val="00B507BF"/>
    <w:rPr>
      <w:sz w:val="28"/>
      <w:szCs w:val="28"/>
    </w:rPr>
  </w:style>
  <w:style w:type="paragraph" w:customStyle="1" w:styleId="afffff5">
    <w:name w:val="Другое"/>
    <w:basedOn w:val="a1"/>
    <w:link w:val="afffff4"/>
    <w:rsid w:val="00B507BF"/>
    <w:pPr>
      <w:widowControl w:val="0"/>
      <w:suppressAutoHyphens w:val="0"/>
      <w:ind w:firstLine="400"/>
    </w:pPr>
    <w:rPr>
      <w:rFonts w:asciiTheme="minorHAnsi" w:eastAsiaTheme="minorHAnsi" w:hAnsiTheme="minorHAnsi" w:cstheme="minorBidi"/>
      <w:szCs w:val="28"/>
      <w:lang w:eastAsia="en-US"/>
    </w:rPr>
  </w:style>
  <w:style w:type="character" w:customStyle="1" w:styleId="afffff6">
    <w:name w:val="МОН основной Знак"/>
    <w:link w:val="afffff7"/>
    <w:locked/>
    <w:rsid w:val="00D763BC"/>
    <w:rPr>
      <w:rFonts w:ascii="Times New Roman" w:eastAsia="Times New Roman" w:hAnsi="Times New Roman" w:cs="Times New Roman"/>
      <w:sz w:val="28"/>
    </w:rPr>
  </w:style>
  <w:style w:type="paragraph" w:customStyle="1" w:styleId="afffff7">
    <w:name w:val="МОН основной"/>
    <w:basedOn w:val="a1"/>
    <w:link w:val="afffff6"/>
    <w:rsid w:val="00D763BC"/>
    <w:pPr>
      <w:widowControl w:val="0"/>
      <w:suppressAutoHyphens w:val="0"/>
      <w:autoSpaceDE w:val="0"/>
      <w:autoSpaceDN w:val="0"/>
      <w:adjustRightInd w:val="0"/>
      <w:spacing w:line="360" w:lineRule="auto"/>
      <w:ind w:firstLine="709"/>
      <w:jc w:val="both"/>
    </w:pPr>
    <w:rPr>
      <w:szCs w:val="22"/>
      <w:lang w:eastAsia="en-US"/>
    </w:rPr>
  </w:style>
  <w:style w:type="character" w:customStyle="1" w:styleId="TimesNewRoman">
    <w:name w:val="Основной текст + Times New Roman"/>
    <w:rsid w:val="00D763BC"/>
    <w:rPr>
      <w:rFonts w:ascii="Times New Roman" w:eastAsia="Times New Roman" w:hAnsi="Times New Roman" w:cs="Times New Roman" w:hint="default"/>
      <w:b w:val="0"/>
      <w:bCs w:val="0"/>
      <w:i w:val="0"/>
      <w:iCs w:val="0"/>
      <w:smallCaps w:val="0"/>
      <w:strike w:val="0"/>
      <w:dstrike w:val="0"/>
      <w:color w:val="000000"/>
      <w:spacing w:val="0"/>
      <w:w w:val="100"/>
      <w:position w:val="0"/>
      <w:sz w:val="27"/>
      <w:szCs w:val="27"/>
      <w:u w:val="none"/>
      <w:effect w:val="none"/>
      <w:lang w:val="ru-RU"/>
    </w:rPr>
  </w:style>
  <w:style w:type="paragraph" w:customStyle="1" w:styleId="lnav1">
    <w:name w:val="lnav1"/>
    <w:basedOn w:val="a1"/>
    <w:uiPriority w:val="99"/>
    <w:rsid w:val="00D763BC"/>
    <w:pPr>
      <w:suppressAutoHyphens w:val="0"/>
      <w:spacing w:before="100" w:beforeAutospacing="1" w:after="100" w:afterAutospacing="1"/>
    </w:pPr>
    <w:rPr>
      <w:sz w:val="24"/>
      <w:szCs w:val="24"/>
      <w:lang w:eastAsia="ru-RU"/>
    </w:rPr>
  </w:style>
  <w:style w:type="paragraph" w:customStyle="1" w:styleId="lnav">
    <w:name w:val="lnav"/>
    <w:basedOn w:val="a1"/>
    <w:uiPriority w:val="99"/>
    <w:rsid w:val="00D763BC"/>
    <w:pPr>
      <w:suppressAutoHyphens w:val="0"/>
      <w:spacing w:before="100" w:beforeAutospacing="1" w:after="100" w:afterAutospacing="1"/>
    </w:pPr>
    <w:rPr>
      <w:sz w:val="24"/>
      <w:szCs w:val="24"/>
      <w:lang w:eastAsia="ru-RU"/>
    </w:rPr>
  </w:style>
  <w:style w:type="character" w:customStyle="1" w:styleId="11pt">
    <w:name w:val="Основной текст + 11 pt"/>
    <w:aliases w:val="Интервал 0 pt"/>
    <w:basedOn w:val="af2"/>
    <w:uiPriority w:val="99"/>
    <w:rsid w:val="00D763BC"/>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ru-RU"/>
    </w:rPr>
  </w:style>
  <w:style w:type="character" w:customStyle="1" w:styleId="11pt0">
    <w:name w:val="Основной текст + 11 pt;Курсив"/>
    <w:basedOn w:val="af2"/>
    <w:rsid w:val="00D763BC"/>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FFFFFF"/>
      <w:lang w:val="ru-RU"/>
    </w:rPr>
  </w:style>
  <w:style w:type="paragraph" w:customStyle="1" w:styleId="52">
    <w:name w:val="Основной текст5"/>
    <w:basedOn w:val="a1"/>
    <w:uiPriority w:val="99"/>
    <w:rsid w:val="00D763BC"/>
    <w:pPr>
      <w:widowControl w:val="0"/>
      <w:shd w:val="clear" w:color="auto" w:fill="FFFFFF"/>
      <w:suppressAutoHyphens w:val="0"/>
      <w:spacing w:before="240" w:line="298" w:lineRule="exact"/>
      <w:jc w:val="both"/>
    </w:pPr>
    <w:rPr>
      <w:color w:val="000000"/>
      <w:sz w:val="26"/>
      <w:szCs w:val="26"/>
      <w:lang w:eastAsia="ru-RU"/>
    </w:rPr>
  </w:style>
  <w:style w:type="paragraph" w:customStyle="1" w:styleId="Style1">
    <w:name w:val="Style1"/>
    <w:basedOn w:val="a1"/>
    <w:rsid w:val="00D763BC"/>
    <w:pPr>
      <w:widowControl w:val="0"/>
      <w:suppressAutoHyphens w:val="0"/>
      <w:autoSpaceDE w:val="0"/>
      <w:autoSpaceDN w:val="0"/>
      <w:adjustRightInd w:val="0"/>
      <w:spacing w:line="312" w:lineRule="exact"/>
      <w:ind w:hanging="379"/>
    </w:pPr>
    <w:rPr>
      <w:sz w:val="24"/>
      <w:szCs w:val="24"/>
      <w:lang w:eastAsia="ru-RU"/>
    </w:rPr>
  </w:style>
  <w:style w:type="paragraph" w:customStyle="1" w:styleId="212">
    <w:name w:val="Основной текст 21"/>
    <w:basedOn w:val="a1"/>
    <w:rsid w:val="00FF66A1"/>
    <w:pPr>
      <w:jc w:val="both"/>
    </w:pPr>
    <w:rPr>
      <w:szCs w:val="24"/>
    </w:rPr>
  </w:style>
  <w:style w:type="paragraph" w:customStyle="1" w:styleId="rteright">
    <w:name w:val="rteright"/>
    <w:basedOn w:val="a1"/>
    <w:rsid w:val="00FF66A1"/>
    <w:pPr>
      <w:suppressAutoHyphens w:val="0"/>
      <w:spacing w:before="100" w:beforeAutospacing="1" w:after="100" w:afterAutospacing="1"/>
    </w:pPr>
    <w:rPr>
      <w:sz w:val="24"/>
      <w:szCs w:val="24"/>
      <w:lang w:eastAsia="ru-RU"/>
    </w:rPr>
  </w:style>
  <w:style w:type="character" w:customStyle="1" w:styleId="145pt">
    <w:name w:val="Основной текст + 14;5 pt"/>
    <w:basedOn w:val="af2"/>
    <w:rsid w:val="00D97EF1"/>
    <w:rPr>
      <w:rFonts w:ascii="Times New Roman" w:eastAsia="Times New Roman" w:hAnsi="Times New Roman" w:cs="Times New Roman"/>
      <w:b w:val="0"/>
      <w:bCs w:val="0"/>
      <w:i w:val="0"/>
      <w:iCs w:val="0"/>
      <w:smallCaps w:val="0"/>
      <w:strike w:val="0"/>
      <w:color w:val="000000"/>
      <w:spacing w:val="0"/>
      <w:w w:val="100"/>
      <w:position w:val="0"/>
      <w:sz w:val="29"/>
      <w:szCs w:val="29"/>
      <w:u w:val="none"/>
      <w:shd w:val="clear" w:color="auto" w:fill="FFFFFF"/>
      <w:lang w:val="ru-RU"/>
    </w:rPr>
  </w:style>
  <w:style w:type="character" w:customStyle="1" w:styleId="3b">
    <w:name w:val="Знак Знак3"/>
    <w:rsid w:val="00D97EF1"/>
    <w:rPr>
      <w:rFonts w:ascii="Times New Roman" w:hAnsi="Times New Roman" w:cs="Times New Roman"/>
      <w:b/>
      <w:sz w:val="24"/>
    </w:rPr>
  </w:style>
  <w:style w:type="character" w:customStyle="1" w:styleId="FontStyle32">
    <w:name w:val="Font Style32"/>
    <w:rsid w:val="00D97EF1"/>
    <w:rPr>
      <w:rFonts w:ascii="Times New Roman" w:hAnsi="Times New Roman" w:cs="Times New Roman"/>
      <w:sz w:val="22"/>
    </w:rPr>
  </w:style>
  <w:style w:type="character" w:customStyle="1" w:styleId="1fc">
    <w:name w:val="Знак Знак1"/>
    <w:rsid w:val="00D97EF1"/>
    <w:rPr>
      <w:rFonts w:cs="Times New Roman"/>
      <w:sz w:val="22"/>
      <w:szCs w:val="22"/>
    </w:rPr>
  </w:style>
  <w:style w:type="paragraph" w:customStyle="1" w:styleId="afffff8">
    <w:name w:val="Таблицы (моноширинный)"/>
    <w:basedOn w:val="a1"/>
    <w:next w:val="a1"/>
    <w:uiPriority w:val="99"/>
    <w:rsid w:val="00D97EF1"/>
    <w:pPr>
      <w:widowControl w:val="0"/>
      <w:autoSpaceDE w:val="0"/>
      <w:jc w:val="both"/>
    </w:pPr>
    <w:rPr>
      <w:rFonts w:ascii="Courier New" w:hAnsi="Courier New" w:cs="Courier New"/>
      <w:sz w:val="20"/>
      <w:lang w:eastAsia="ar-SA"/>
    </w:rPr>
  </w:style>
  <w:style w:type="paragraph" w:customStyle="1" w:styleId="Style14">
    <w:name w:val="Style14"/>
    <w:basedOn w:val="a1"/>
    <w:rsid w:val="00D97EF1"/>
    <w:pPr>
      <w:widowControl w:val="0"/>
      <w:autoSpaceDE w:val="0"/>
      <w:spacing w:line="277" w:lineRule="exact"/>
      <w:ind w:firstLine="739"/>
      <w:jc w:val="both"/>
    </w:pPr>
    <w:rPr>
      <w:sz w:val="24"/>
      <w:szCs w:val="24"/>
      <w:lang w:eastAsia="ar-SA"/>
    </w:rPr>
  </w:style>
  <w:style w:type="paragraph" w:customStyle="1" w:styleId="afffff9">
    <w:name w:val="Содержимое врезки"/>
    <w:basedOn w:val="af9"/>
    <w:rsid w:val="00D97EF1"/>
    <w:pPr>
      <w:spacing w:line="276" w:lineRule="auto"/>
    </w:pPr>
    <w:rPr>
      <w:rFonts w:ascii="Calibri" w:hAnsi="Calibri"/>
      <w:sz w:val="22"/>
      <w:szCs w:val="22"/>
      <w:lang w:eastAsia="ar-SA"/>
    </w:rPr>
  </w:style>
  <w:style w:type="character" w:customStyle="1" w:styleId="key-valueitem-value">
    <w:name w:val="key-value__item-value"/>
    <w:basedOn w:val="a2"/>
    <w:rsid w:val="00D97EF1"/>
  </w:style>
  <w:style w:type="character" w:customStyle="1" w:styleId="11pt1">
    <w:name w:val="Основной текст + 11 pt;Полужирный"/>
    <w:basedOn w:val="af2"/>
    <w:rsid w:val="00D97EF1"/>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ru-RU"/>
    </w:rPr>
  </w:style>
  <w:style w:type="paragraph" w:customStyle="1" w:styleId="213">
    <w:name w:val="Основной текст с отступом 21"/>
    <w:basedOn w:val="a1"/>
    <w:qFormat/>
    <w:rsid w:val="007B20D0"/>
    <w:pPr>
      <w:suppressAutoHyphens w:val="0"/>
      <w:spacing w:after="120" w:line="480" w:lineRule="auto"/>
      <w:ind w:left="283"/>
    </w:pPr>
    <w:rPr>
      <w:color w:val="00000A"/>
      <w:sz w:val="24"/>
      <w:szCs w:val="24"/>
      <w:lang w:eastAsia="ru-RU"/>
    </w:rPr>
  </w:style>
  <w:style w:type="character" w:customStyle="1" w:styleId="WW8Num19z2">
    <w:name w:val="WW8Num19z2"/>
    <w:rsid w:val="00660BB7"/>
  </w:style>
  <w:style w:type="character" w:customStyle="1" w:styleId="WW8Num19z3">
    <w:name w:val="WW8Num19z3"/>
    <w:rsid w:val="00660BB7"/>
  </w:style>
  <w:style w:type="character" w:customStyle="1" w:styleId="WW8Num19z4">
    <w:name w:val="WW8Num19z4"/>
    <w:rsid w:val="00660BB7"/>
  </w:style>
  <w:style w:type="character" w:customStyle="1" w:styleId="WW8Num19z5">
    <w:name w:val="WW8Num19z5"/>
    <w:rsid w:val="00660BB7"/>
  </w:style>
  <w:style w:type="character" w:customStyle="1" w:styleId="WW8Num19z6">
    <w:name w:val="WW8Num19z6"/>
    <w:rsid w:val="00660BB7"/>
  </w:style>
  <w:style w:type="character" w:customStyle="1" w:styleId="WW8Num19z7">
    <w:name w:val="WW8Num19z7"/>
    <w:rsid w:val="00660BB7"/>
  </w:style>
  <w:style w:type="character" w:customStyle="1" w:styleId="WW8Num19z8">
    <w:name w:val="WW8Num19z8"/>
    <w:rsid w:val="00660BB7"/>
  </w:style>
  <w:style w:type="character" w:customStyle="1" w:styleId="WW8Num29z2">
    <w:name w:val="WW8Num29z2"/>
    <w:rsid w:val="00660BB7"/>
  </w:style>
  <w:style w:type="character" w:customStyle="1" w:styleId="WW8Num29z3">
    <w:name w:val="WW8Num29z3"/>
    <w:rsid w:val="00660BB7"/>
  </w:style>
  <w:style w:type="character" w:customStyle="1" w:styleId="WW8Num29z4">
    <w:name w:val="WW8Num29z4"/>
    <w:rsid w:val="00660BB7"/>
  </w:style>
  <w:style w:type="character" w:customStyle="1" w:styleId="WW8Num29z5">
    <w:name w:val="WW8Num29z5"/>
    <w:rsid w:val="00660BB7"/>
  </w:style>
  <w:style w:type="character" w:customStyle="1" w:styleId="WW8Num29z6">
    <w:name w:val="WW8Num29z6"/>
    <w:rsid w:val="00660BB7"/>
  </w:style>
  <w:style w:type="character" w:customStyle="1" w:styleId="WW8Num29z7">
    <w:name w:val="WW8Num29z7"/>
    <w:rsid w:val="00660BB7"/>
  </w:style>
  <w:style w:type="character" w:customStyle="1" w:styleId="WW8Num29z8">
    <w:name w:val="WW8Num29z8"/>
    <w:rsid w:val="00660BB7"/>
  </w:style>
  <w:style w:type="character" w:customStyle="1" w:styleId="WW8Num35z0">
    <w:name w:val="WW8Num35z0"/>
    <w:rsid w:val="00660BB7"/>
  </w:style>
  <w:style w:type="character" w:customStyle="1" w:styleId="WW8Num35z1">
    <w:name w:val="WW8Num35z1"/>
    <w:rsid w:val="00660BB7"/>
  </w:style>
  <w:style w:type="character" w:customStyle="1" w:styleId="WW8Num35z2">
    <w:name w:val="WW8Num35z2"/>
    <w:rsid w:val="00660BB7"/>
  </w:style>
  <w:style w:type="character" w:customStyle="1" w:styleId="WW8Num35z3">
    <w:name w:val="WW8Num35z3"/>
    <w:rsid w:val="00660BB7"/>
  </w:style>
  <w:style w:type="character" w:customStyle="1" w:styleId="WW8Num35z4">
    <w:name w:val="WW8Num35z4"/>
    <w:rsid w:val="00660BB7"/>
  </w:style>
  <w:style w:type="character" w:customStyle="1" w:styleId="WW8Num35z5">
    <w:name w:val="WW8Num35z5"/>
    <w:rsid w:val="00660BB7"/>
  </w:style>
  <w:style w:type="character" w:customStyle="1" w:styleId="WW8Num35z6">
    <w:name w:val="WW8Num35z6"/>
    <w:rsid w:val="00660BB7"/>
  </w:style>
  <w:style w:type="character" w:customStyle="1" w:styleId="WW8Num35z7">
    <w:name w:val="WW8Num35z7"/>
    <w:rsid w:val="00660BB7"/>
  </w:style>
  <w:style w:type="character" w:customStyle="1" w:styleId="WW8Num35z8">
    <w:name w:val="WW8Num35z8"/>
    <w:rsid w:val="00660BB7"/>
  </w:style>
  <w:style w:type="character" w:customStyle="1" w:styleId="WW8Num36z1">
    <w:name w:val="WW8Num36z1"/>
    <w:rsid w:val="00660BB7"/>
    <w:rPr>
      <w:rFonts w:hint="default"/>
    </w:rPr>
  </w:style>
  <w:style w:type="character" w:customStyle="1" w:styleId="WW8Num37z0">
    <w:name w:val="WW8Num37z0"/>
    <w:rsid w:val="00660BB7"/>
    <w:rPr>
      <w:rFonts w:hint="default"/>
    </w:rPr>
  </w:style>
  <w:style w:type="character" w:customStyle="1" w:styleId="WW8Num37z1">
    <w:name w:val="WW8Num37z1"/>
    <w:rsid w:val="00660BB7"/>
  </w:style>
  <w:style w:type="character" w:customStyle="1" w:styleId="WW8Num37z2">
    <w:name w:val="WW8Num37z2"/>
    <w:rsid w:val="00660BB7"/>
  </w:style>
  <w:style w:type="character" w:customStyle="1" w:styleId="WW8Num37z3">
    <w:name w:val="WW8Num37z3"/>
    <w:rsid w:val="00660BB7"/>
  </w:style>
  <w:style w:type="character" w:customStyle="1" w:styleId="WW8Num37z4">
    <w:name w:val="WW8Num37z4"/>
    <w:rsid w:val="00660BB7"/>
  </w:style>
  <w:style w:type="character" w:customStyle="1" w:styleId="WW8Num37z5">
    <w:name w:val="WW8Num37z5"/>
    <w:rsid w:val="00660BB7"/>
  </w:style>
  <w:style w:type="character" w:customStyle="1" w:styleId="WW8Num37z6">
    <w:name w:val="WW8Num37z6"/>
    <w:rsid w:val="00660BB7"/>
  </w:style>
  <w:style w:type="character" w:customStyle="1" w:styleId="WW8Num37z7">
    <w:name w:val="WW8Num37z7"/>
    <w:rsid w:val="00660BB7"/>
  </w:style>
  <w:style w:type="character" w:customStyle="1" w:styleId="WW8Num37z8">
    <w:name w:val="WW8Num37z8"/>
    <w:rsid w:val="00660BB7"/>
  </w:style>
  <w:style w:type="character" w:customStyle="1" w:styleId="WW8Num38z0">
    <w:name w:val="WW8Num38z0"/>
    <w:rsid w:val="00660BB7"/>
  </w:style>
  <w:style w:type="character" w:customStyle="1" w:styleId="WW8Num38z1">
    <w:name w:val="WW8Num38z1"/>
    <w:rsid w:val="00660BB7"/>
  </w:style>
  <w:style w:type="character" w:customStyle="1" w:styleId="WW8Num38z2">
    <w:name w:val="WW8Num38z2"/>
    <w:rsid w:val="00660BB7"/>
  </w:style>
  <w:style w:type="character" w:customStyle="1" w:styleId="WW8Num38z3">
    <w:name w:val="WW8Num38z3"/>
    <w:rsid w:val="00660BB7"/>
  </w:style>
  <w:style w:type="character" w:customStyle="1" w:styleId="WW8Num38z4">
    <w:name w:val="WW8Num38z4"/>
    <w:rsid w:val="00660BB7"/>
  </w:style>
  <w:style w:type="character" w:customStyle="1" w:styleId="WW8Num38z5">
    <w:name w:val="WW8Num38z5"/>
    <w:rsid w:val="00660BB7"/>
  </w:style>
  <w:style w:type="character" w:customStyle="1" w:styleId="WW8Num38z6">
    <w:name w:val="WW8Num38z6"/>
    <w:rsid w:val="00660BB7"/>
  </w:style>
  <w:style w:type="character" w:customStyle="1" w:styleId="WW8Num38z7">
    <w:name w:val="WW8Num38z7"/>
    <w:rsid w:val="00660BB7"/>
  </w:style>
  <w:style w:type="character" w:customStyle="1" w:styleId="WW8Num38z8">
    <w:name w:val="WW8Num38z8"/>
    <w:rsid w:val="00660BB7"/>
  </w:style>
  <w:style w:type="character" w:customStyle="1" w:styleId="WW8Num39z0">
    <w:name w:val="WW8Num39z0"/>
    <w:rsid w:val="00660BB7"/>
  </w:style>
  <w:style w:type="character" w:customStyle="1" w:styleId="WW8Num39z1">
    <w:name w:val="WW8Num39z1"/>
    <w:rsid w:val="00660BB7"/>
  </w:style>
  <w:style w:type="character" w:customStyle="1" w:styleId="WW8Num39z2">
    <w:name w:val="WW8Num39z2"/>
    <w:rsid w:val="00660BB7"/>
  </w:style>
  <w:style w:type="character" w:customStyle="1" w:styleId="WW8Num39z3">
    <w:name w:val="WW8Num39z3"/>
    <w:rsid w:val="00660BB7"/>
  </w:style>
  <w:style w:type="character" w:customStyle="1" w:styleId="WW8Num39z4">
    <w:name w:val="WW8Num39z4"/>
    <w:rsid w:val="00660BB7"/>
  </w:style>
  <w:style w:type="character" w:customStyle="1" w:styleId="WW8Num39z5">
    <w:name w:val="WW8Num39z5"/>
    <w:rsid w:val="00660BB7"/>
  </w:style>
  <w:style w:type="character" w:customStyle="1" w:styleId="WW8Num39z6">
    <w:name w:val="WW8Num39z6"/>
    <w:rsid w:val="00660BB7"/>
  </w:style>
  <w:style w:type="character" w:customStyle="1" w:styleId="WW8Num39z7">
    <w:name w:val="WW8Num39z7"/>
    <w:rsid w:val="00660BB7"/>
  </w:style>
  <w:style w:type="character" w:customStyle="1" w:styleId="WW8Num39z8">
    <w:name w:val="WW8Num39z8"/>
    <w:rsid w:val="00660BB7"/>
  </w:style>
  <w:style w:type="character" w:customStyle="1" w:styleId="WW8Num40z0">
    <w:name w:val="WW8Num40z0"/>
    <w:rsid w:val="00660BB7"/>
  </w:style>
  <w:style w:type="character" w:customStyle="1" w:styleId="WW8Num40z1">
    <w:name w:val="WW8Num40z1"/>
    <w:rsid w:val="00660BB7"/>
  </w:style>
  <w:style w:type="character" w:customStyle="1" w:styleId="WW8Num40z2">
    <w:name w:val="WW8Num40z2"/>
    <w:rsid w:val="00660BB7"/>
  </w:style>
  <w:style w:type="character" w:customStyle="1" w:styleId="WW8Num40z3">
    <w:name w:val="WW8Num40z3"/>
    <w:rsid w:val="00660BB7"/>
  </w:style>
  <w:style w:type="character" w:customStyle="1" w:styleId="WW8Num40z4">
    <w:name w:val="WW8Num40z4"/>
    <w:rsid w:val="00660BB7"/>
  </w:style>
  <w:style w:type="character" w:customStyle="1" w:styleId="WW8Num40z5">
    <w:name w:val="WW8Num40z5"/>
    <w:rsid w:val="00660BB7"/>
  </w:style>
  <w:style w:type="character" w:customStyle="1" w:styleId="WW8Num40z6">
    <w:name w:val="WW8Num40z6"/>
    <w:rsid w:val="00660BB7"/>
  </w:style>
  <w:style w:type="character" w:customStyle="1" w:styleId="WW8Num40z7">
    <w:name w:val="WW8Num40z7"/>
    <w:rsid w:val="00660BB7"/>
  </w:style>
  <w:style w:type="character" w:customStyle="1" w:styleId="WW8Num40z8">
    <w:name w:val="WW8Num40z8"/>
    <w:rsid w:val="00660BB7"/>
  </w:style>
  <w:style w:type="character" w:customStyle="1" w:styleId="WW8Num41z0">
    <w:name w:val="WW8Num41z0"/>
    <w:rsid w:val="00660BB7"/>
  </w:style>
  <w:style w:type="character" w:customStyle="1" w:styleId="WW8Num41z1">
    <w:name w:val="WW8Num41z1"/>
    <w:rsid w:val="00660BB7"/>
  </w:style>
  <w:style w:type="character" w:customStyle="1" w:styleId="WW8Num41z2">
    <w:name w:val="WW8Num41z2"/>
    <w:rsid w:val="00660BB7"/>
  </w:style>
  <w:style w:type="character" w:customStyle="1" w:styleId="WW8Num41z3">
    <w:name w:val="WW8Num41z3"/>
    <w:rsid w:val="00660BB7"/>
  </w:style>
  <w:style w:type="character" w:customStyle="1" w:styleId="WW8Num41z4">
    <w:name w:val="WW8Num41z4"/>
    <w:rsid w:val="00660BB7"/>
  </w:style>
  <w:style w:type="character" w:customStyle="1" w:styleId="WW8Num41z5">
    <w:name w:val="WW8Num41z5"/>
    <w:rsid w:val="00660BB7"/>
  </w:style>
  <w:style w:type="character" w:customStyle="1" w:styleId="WW8Num41z6">
    <w:name w:val="WW8Num41z6"/>
    <w:rsid w:val="00660BB7"/>
  </w:style>
  <w:style w:type="character" w:customStyle="1" w:styleId="WW8Num41z7">
    <w:name w:val="WW8Num41z7"/>
    <w:rsid w:val="00660BB7"/>
  </w:style>
  <w:style w:type="character" w:customStyle="1" w:styleId="WW8Num41z8">
    <w:name w:val="WW8Num41z8"/>
    <w:rsid w:val="00660BB7"/>
  </w:style>
  <w:style w:type="character" w:customStyle="1" w:styleId="WW8Num42z0">
    <w:name w:val="WW8Num42z0"/>
    <w:rsid w:val="00660BB7"/>
  </w:style>
  <w:style w:type="character" w:customStyle="1" w:styleId="WW8Num42z1">
    <w:name w:val="WW8Num42z1"/>
    <w:rsid w:val="00660BB7"/>
  </w:style>
  <w:style w:type="character" w:customStyle="1" w:styleId="WW8Num42z2">
    <w:name w:val="WW8Num42z2"/>
    <w:rsid w:val="00660BB7"/>
  </w:style>
  <w:style w:type="character" w:customStyle="1" w:styleId="WW8Num42z3">
    <w:name w:val="WW8Num42z3"/>
    <w:rsid w:val="00660BB7"/>
  </w:style>
  <w:style w:type="character" w:customStyle="1" w:styleId="WW8Num42z4">
    <w:name w:val="WW8Num42z4"/>
    <w:rsid w:val="00660BB7"/>
  </w:style>
  <w:style w:type="character" w:customStyle="1" w:styleId="WW8Num42z5">
    <w:name w:val="WW8Num42z5"/>
    <w:rsid w:val="00660BB7"/>
  </w:style>
  <w:style w:type="character" w:customStyle="1" w:styleId="WW8Num42z6">
    <w:name w:val="WW8Num42z6"/>
    <w:rsid w:val="00660BB7"/>
  </w:style>
  <w:style w:type="character" w:customStyle="1" w:styleId="WW8Num42z7">
    <w:name w:val="WW8Num42z7"/>
    <w:rsid w:val="00660BB7"/>
  </w:style>
  <w:style w:type="character" w:customStyle="1" w:styleId="WW8Num42z8">
    <w:name w:val="WW8Num42z8"/>
    <w:rsid w:val="00660BB7"/>
  </w:style>
  <w:style w:type="character" w:customStyle="1" w:styleId="WW8Num43z0">
    <w:name w:val="WW8Num43z0"/>
    <w:rsid w:val="00660BB7"/>
    <w:rPr>
      <w:rFonts w:cs="Arial"/>
      <w:spacing w:val="-2"/>
      <w:sz w:val="28"/>
      <w:szCs w:val="28"/>
    </w:rPr>
  </w:style>
  <w:style w:type="character" w:customStyle="1" w:styleId="WW8Num43z1">
    <w:name w:val="WW8Num43z1"/>
    <w:rsid w:val="00660BB7"/>
  </w:style>
  <w:style w:type="character" w:customStyle="1" w:styleId="WW8Num43z2">
    <w:name w:val="WW8Num43z2"/>
    <w:rsid w:val="00660BB7"/>
  </w:style>
  <w:style w:type="character" w:customStyle="1" w:styleId="WW8Num43z3">
    <w:name w:val="WW8Num43z3"/>
    <w:rsid w:val="00660BB7"/>
  </w:style>
  <w:style w:type="character" w:customStyle="1" w:styleId="WW8Num43z4">
    <w:name w:val="WW8Num43z4"/>
    <w:rsid w:val="00660BB7"/>
  </w:style>
  <w:style w:type="character" w:customStyle="1" w:styleId="WW8Num43z5">
    <w:name w:val="WW8Num43z5"/>
    <w:rsid w:val="00660BB7"/>
  </w:style>
  <w:style w:type="character" w:customStyle="1" w:styleId="WW8Num43z6">
    <w:name w:val="WW8Num43z6"/>
    <w:rsid w:val="00660BB7"/>
  </w:style>
  <w:style w:type="character" w:customStyle="1" w:styleId="WW8Num43z7">
    <w:name w:val="WW8Num43z7"/>
    <w:rsid w:val="00660BB7"/>
  </w:style>
  <w:style w:type="character" w:customStyle="1" w:styleId="WW8Num43z8">
    <w:name w:val="WW8Num43z8"/>
    <w:rsid w:val="00660BB7"/>
  </w:style>
  <w:style w:type="character" w:customStyle="1" w:styleId="WW8Num44z0">
    <w:name w:val="WW8Num44z0"/>
    <w:rsid w:val="00660BB7"/>
  </w:style>
  <w:style w:type="character" w:customStyle="1" w:styleId="WW8Num44z1">
    <w:name w:val="WW8Num44z1"/>
    <w:rsid w:val="00660BB7"/>
  </w:style>
  <w:style w:type="character" w:customStyle="1" w:styleId="WW8Num44z2">
    <w:name w:val="WW8Num44z2"/>
    <w:rsid w:val="00660BB7"/>
  </w:style>
  <w:style w:type="character" w:customStyle="1" w:styleId="WW8Num44z3">
    <w:name w:val="WW8Num44z3"/>
    <w:rsid w:val="00660BB7"/>
  </w:style>
  <w:style w:type="character" w:customStyle="1" w:styleId="WW8Num44z4">
    <w:name w:val="WW8Num44z4"/>
    <w:rsid w:val="00660BB7"/>
  </w:style>
  <w:style w:type="character" w:customStyle="1" w:styleId="WW8Num44z5">
    <w:name w:val="WW8Num44z5"/>
    <w:rsid w:val="00660BB7"/>
  </w:style>
  <w:style w:type="character" w:customStyle="1" w:styleId="WW8Num44z6">
    <w:name w:val="WW8Num44z6"/>
    <w:rsid w:val="00660BB7"/>
  </w:style>
  <w:style w:type="character" w:customStyle="1" w:styleId="WW8Num44z7">
    <w:name w:val="WW8Num44z7"/>
    <w:rsid w:val="00660BB7"/>
  </w:style>
  <w:style w:type="character" w:customStyle="1" w:styleId="WW8Num44z8">
    <w:name w:val="WW8Num44z8"/>
    <w:rsid w:val="00660BB7"/>
  </w:style>
  <w:style w:type="character" w:customStyle="1" w:styleId="apple-style-span">
    <w:name w:val="apple-style-span"/>
    <w:rsid w:val="00735D40"/>
  </w:style>
  <w:style w:type="paragraph" w:customStyle="1" w:styleId="xl63">
    <w:name w:val="xl63"/>
    <w:basedOn w:val="a1"/>
    <w:rsid w:val="008D3CC5"/>
    <w:pPr>
      <w:pBdr>
        <w:top w:val="single" w:sz="8" w:space="0" w:color="auto"/>
        <w:left w:val="single" w:sz="8" w:space="0" w:color="auto"/>
        <w:bottom w:val="single" w:sz="8" w:space="0" w:color="auto"/>
        <w:right w:val="single" w:sz="4" w:space="0" w:color="auto"/>
      </w:pBdr>
      <w:suppressAutoHyphens w:val="0"/>
      <w:spacing w:before="100" w:beforeAutospacing="1" w:after="100" w:afterAutospacing="1"/>
      <w:jc w:val="center"/>
    </w:pPr>
    <w:rPr>
      <w:sz w:val="24"/>
      <w:szCs w:val="24"/>
      <w:lang w:eastAsia="ru-RU"/>
    </w:rPr>
  </w:style>
  <w:style w:type="paragraph" w:customStyle="1" w:styleId="xl136">
    <w:name w:val="xl136"/>
    <w:basedOn w:val="a1"/>
    <w:rsid w:val="00886385"/>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sz w:val="24"/>
      <w:szCs w:val="24"/>
      <w:lang w:eastAsia="ru-RU"/>
    </w:rPr>
  </w:style>
  <w:style w:type="paragraph" w:customStyle="1" w:styleId="xl137">
    <w:name w:val="xl137"/>
    <w:basedOn w:val="a1"/>
    <w:rsid w:val="00886385"/>
    <w:pPr>
      <w:pBdr>
        <w:left w:val="single" w:sz="4" w:space="0" w:color="auto"/>
        <w:bottom w:val="single" w:sz="4" w:space="0" w:color="auto"/>
        <w:right w:val="single" w:sz="4" w:space="0" w:color="auto"/>
      </w:pBdr>
      <w:suppressAutoHyphens w:val="0"/>
      <w:spacing w:before="100" w:beforeAutospacing="1" w:after="100" w:afterAutospacing="1"/>
    </w:pPr>
    <w:rPr>
      <w:sz w:val="16"/>
      <w:szCs w:val="16"/>
      <w:lang w:eastAsia="ru-RU"/>
    </w:rPr>
  </w:style>
  <w:style w:type="paragraph" w:customStyle="1" w:styleId="xl138">
    <w:name w:val="xl138"/>
    <w:basedOn w:val="a1"/>
    <w:rsid w:val="00886385"/>
    <w:pPr>
      <w:pBdr>
        <w:top w:val="single" w:sz="4" w:space="0" w:color="auto"/>
        <w:left w:val="single" w:sz="4" w:space="0" w:color="auto"/>
        <w:right w:val="single" w:sz="4" w:space="0" w:color="auto"/>
      </w:pBdr>
      <w:suppressAutoHyphens w:val="0"/>
      <w:spacing w:before="100" w:beforeAutospacing="1" w:after="100" w:afterAutospacing="1"/>
    </w:pPr>
    <w:rPr>
      <w:sz w:val="16"/>
      <w:szCs w:val="16"/>
      <w:lang w:eastAsia="ru-RU"/>
    </w:rPr>
  </w:style>
  <w:style w:type="paragraph" w:customStyle="1" w:styleId="xl139">
    <w:name w:val="xl139"/>
    <w:basedOn w:val="a1"/>
    <w:rsid w:val="00886385"/>
    <w:pPr>
      <w:suppressAutoHyphens w:val="0"/>
      <w:spacing w:before="100" w:beforeAutospacing="1" w:after="100" w:afterAutospacing="1"/>
      <w:jc w:val="right"/>
    </w:pPr>
    <w:rPr>
      <w:rFonts w:ascii="Arial" w:hAnsi="Arial" w:cs="Arial"/>
      <w:sz w:val="24"/>
      <w:szCs w:val="24"/>
      <w:lang w:eastAsia="ru-RU"/>
    </w:rPr>
  </w:style>
  <w:style w:type="paragraph" w:customStyle="1" w:styleId="xl140">
    <w:name w:val="xl140"/>
    <w:basedOn w:val="a1"/>
    <w:rsid w:val="00886385"/>
    <w:pPr>
      <w:pBdr>
        <w:top w:val="single" w:sz="8" w:space="0" w:color="auto"/>
        <w:bottom w:val="single" w:sz="8" w:space="0" w:color="auto"/>
        <w:right w:val="single" w:sz="8" w:space="0" w:color="auto"/>
      </w:pBdr>
      <w:suppressAutoHyphens w:val="0"/>
      <w:spacing w:before="100" w:beforeAutospacing="1" w:after="100" w:afterAutospacing="1"/>
      <w:jc w:val="center"/>
    </w:pPr>
    <w:rPr>
      <w:sz w:val="24"/>
      <w:szCs w:val="24"/>
      <w:lang w:eastAsia="ru-RU"/>
    </w:rPr>
  </w:style>
  <w:style w:type="paragraph" w:customStyle="1" w:styleId="xl141">
    <w:name w:val="xl141"/>
    <w:basedOn w:val="a1"/>
    <w:rsid w:val="00886385"/>
    <w:pPr>
      <w:suppressAutoHyphens w:val="0"/>
      <w:spacing w:before="100" w:beforeAutospacing="1" w:after="100" w:afterAutospacing="1"/>
      <w:jc w:val="center"/>
    </w:pPr>
    <w:rPr>
      <w:b/>
      <w:bCs/>
      <w:sz w:val="32"/>
      <w:szCs w:val="32"/>
      <w:lang w:eastAsia="ru-RU"/>
    </w:rPr>
  </w:style>
  <w:style w:type="paragraph" w:customStyle="1" w:styleId="xl142">
    <w:name w:val="xl142"/>
    <w:basedOn w:val="a1"/>
    <w:rsid w:val="00886385"/>
    <w:pPr>
      <w:pBdr>
        <w:top w:val="single" w:sz="8" w:space="0" w:color="auto"/>
        <w:bottom w:val="single" w:sz="8" w:space="0" w:color="auto"/>
      </w:pBdr>
      <w:suppressAutoHyphens w:val="0"/>
      <w:spacing w:before="100" w:beforeAutospacing="1" w:after="100" w:afterAutospacing="1"/>
      <w:jc w:val="center"/>
    </w:pPr>
    <w:rPr>
      <w:sz w:val="24"/>
      <w:szCs w:val="24"/>
      <w:lang w:eastAsia="ru-RU"/>
    </w:rPr>
  </w:style>
  <w:style w:type="character" w:customStyle="1" w:styleId="2Exact">
    <w:name w:val="Основной текст (2) Exact"/>
    <w:basedOn w:val="a2"/>
    <w:rsid w:val="00D76259"/>
    <w:rPr>
      <w:rFonts w:ascii="Times New Roman" w:eastAsia="Times New Roman" w:hAnsi="Times New Roman" w:cs="Times New Roman" w:hint="default"/>
      <w:b w:val="0"/>
      <w:bCs w:val="0"/>
      <w:i w:val="0"/>
      <w:iCs w:val="0"/>
      <w:smallCaps w:val="0"/>
      <w:strike w:val="0"/>
      <w:dstrike w:val="0"/>
      <w:sz w:val="28"/>
      <w:szCs w:val="28"/>
      <w:u w:val="none"/>
      <w:effect w:val="none"/>
    </w:rPr>
  </w:style>
  <w:style w:type="paragraph" w:customStyle="1" w:styleId="1fd">
    <w:name w:val="Знак Знак Знак1 Знак Знак Знак"/>
    <w:basedOn w:val="a1"/>
    <w:rsid w:val="00C91E51"/>
    <w:pPr>
      <w:widowControl w:val="0"/>
      <w:suppressAutoHyphens w:val="0"/>
      <w:adjustRightInd w:val="0"/>
      <w:spacing w:after="160" w:line="240" w:lineRule="exact"/>
      <w:jc w:val="right"/>
    </w:pPr>
    <w:rPr>
      <w:sz w:val="20"/>
      <w:lang w:val="en-GB" w:eastAsia="en-US"/>
    </w:rPr>
  </w:style>
  <w:style w:type="paragraph" w:customStyle="1" w:styleId="Style2">
    <w:name w:val="Style 2"/>
    <w:uiPriority w:val="99"/>
    <w:rsid w:val="004B60CD"/>
    <w:pPr>
      <w:widowControl w:val="0"/>
      <w:autoSpaceDE w:val="0"/>
      <w:autoSpaceDN w:val="0"/>
      <w:adjustRightInd w:val="0"/>
      <w:spacing w:after="0" w:line="240" w:lineRule="auto"/>
    </w:pPr>
    <w:rPr>
      <w:rFonts w:ascii="Times New Roman" w:eastAsia="Times New Roman" w:hAnsi="Times New Roman" w:cs="Times New Roman"/>
      <w:sz w:val="20"/>
      <w:szCs w:val="20"/>
      <w:lang w:val="en-US" w:eastAsia="ru-RU"/>
    </w:rPr>
  </w:style>
  <w:style w:type="paragraph" w:customStyle="1" w:styleId="1fe">
    <w:name w:val="Текст сноски1"/>
    <w:basedOn w:val="a1"/>
    <w:next w:val="aff3"/>
    <w:uiPriority w:val="99"/>
    <w:rsid w:val="004B60CD"/>
    <w:pPr>
      <w:suppressAutoHyphens w:val="0"/>
      <w:autoSpaceDE w:val="0"/>
      <w:autoSpaceDN w:val="0"/>
    </w:pPr>
    <w:rPr>
      <w:rFonts w:eastAsia="Calibri"/>
      <w:sz w:val="20"/>
      <w:lang w:eastAsia="ru-RU"/>
    </w:rPr>
  </w:style>
  <w:style w:type="character" w:customStyle="1" w:styleId="1ff">
    <w:name w:val="Текст сноски Знак1"/>
    <w:uiPriority w:val="99"/>
    <w:semiHidden/>
    <w:locked/>
    <w:rsid w:val="004B60CD"/>
    <w:rPr>
      <w:rFonts w:ascii="Times New Roman" w:hAnsi="Times New Roman" w:cs="Times New Roman"/>
      <w:sz w:val="20"/>
      <w:szCs w:val="20"/>
      <w:lang w:eastAsia="ru-RU"/>
    </w:rPr>
  </w:style>
  <w:style w:type="numbering" w:styleId="111111">
    <w:name w:val="Outline List 2"/>
    <w:basedOn w:val="a4"/>
    <w:rsid w:val="004B60CD"/>
    <w:pPr>
      <w:numPr>
        <w:numId w:val="4"/>
      </w:numPr>
    </w:pPr>
  </w:style>
  <w:style w:type="character" w:customStyle="1" w:styleId="afffffa">
    <w:name w:val="Сравнение редакций. Добавленный фрагмент"/>
    <w:uiPriority w:val="99"/>
    <w:rsid w:val="004B60CD"/>
    <w:rPr>
      <w:color w:val="000000"/>
      <w:shd w:val="clear" w:color="auto" w:fill="C1D7FF"/>
    </w:rPr>
  </w:style>
  <w:style w:type="character" w:customStyle="1" w:styleId="TitleChar1">
    <w:name w:val="Title Char1"/>
    <w:uiPriority w:val="10"/>
    <w:rsid w:val="004B60CD"/>
    <w:rPr>
      <w:rFonts w:ascii="Cambria" w:eastAsia="Times New Roman" w:hAnsi="Cambria" w:cs="Times New Roman"/>
      <w:b/>
      <w:bCs/>
      <w:kern w:val="28"/>
      <w:sz w:val="32"/>
      <w:szCs w:val="32"/>
    </w:rPr>
  </w:style>
  <w:style w:type="character" w:customStyle="1" w:styleId="1ff0">
    <w:name w:val="Название Знак1"/>
    <w:uiPriority w:val="10"/>
    <w:rsid w:val="004B60CD"/>
    <w:rPr>
      <w:rFonts w:ascii="Cambria" w:hAnsi="Cambria" w:cs="Times New Roman"/>
      <w:color w:val="17365D"/>
      <w:spacing w:val="5"/>
      <w:kern w:val="28"/>
      <w:sz w:val="52"/>
      <w:szCs w:val="52"/>
    </w:rPr>
  </w:style>
  <w:style w:type="paragraph" w:customStyle="1" w:styleId="Style3">
    <w:name w:val="Style 3"/>
    <w:uiPriority w:val="99"/>
    <w:rsid w:val="004B60CD"/>
    <w:pPr>
      <w:widowControl w:val="0"/>
      <w:autoSpaceDE w:val="0"/>
      <w:autoSpaceDN w:val="0"/>
      <w:spacing w:after="0" w:line="208" w:lineRule="auto"/>
      <w:ind w:right="72" w:firstLine="720"/>
      <w:jc w:val="both"/>
    </w:pPr>
    <w:rPr>
      <w:rFonts w:ascii="Arial" w:eastAsia="Times New Roman" w:hAnsi="Arial" w:cs="Arial"/>
      <w:sz w:val="30"/>
      <w:szCs w:val="30"/>
      <w:lang w:val="en-US" w:eastAsia="ru-RU"/>
    </w:rPr>
  </w:style>
  <w:style w:type="character" w:customStyle="1" w:styleId="CharacterStyle1">
    <w:name w:val="Character Style 1"/>
    <w:uiPriority w:val="99"/>
    <w:rsid w:val="004B60CD"/>
    <w:rPr>
      <w:rFonts w:ascii="Arial" w:hAnsi="Arial"/>
      <w:sz w:val="30"/>
    </w:rPr>
  </w:style>
  <w:style w:type="character" w:styleId="afffffb">
    <w:name w:val="Subtle Emphasis"/>
    <w:uiPriority w:val="99"/>
    <w:qFormat/>
    <w:rsid w:val="004B60CD"/>
    <w:rPr>
      <w:rFonts w:cs="Times New Roman"/>
      <w:i/>
      <w:iCs/>
      <w:color w:val="808080"/>
    </w:rPr>
  </w:style>
  <w:style w:type="character" w:customStyle="1" w:styleId="1ff1">
    <w:name w:val="Верхний колонтитул Знак1"/>
    <w:basedOn w:val="a2"/>
    <w:uiPriority w:val="99"/>
    <w:semiHidden/>
    <w:rsid w:val="00576DB6"/>
    <w:rPr>
      <w:rFonts w:ascii="Times New Roman" w:eastAsia="Times New Roman" w:hAnsi="Times New Roman" w:cs="Times New Roman" w:hint="default"/>
      <w:sz w:val="24"/>
      <w:szCs w:val="24"/>
      <w:lang w:eastAsia="ru-RU"/>
    </w:rPr>
  </w:style>
  <w:style w:type="character" w:customStyle="1" w:styleId="1ff2">
    <w:name w:val="Нижний колонтитул Знак1"/>
    <w:basedOn w:val="a2"/>
    <w:uiPriority w:val="99"/>
    <w:semiHidden/>
    <w:rsid w:val="00576DB6"/>
    <w:rPr>
      <w:rFonts w:ascii="Times New Roman" w:eastAsia="Times New Roman" w:hAnsi="Times New Roman" w:cs="Times New Roman" w:hint="default"/>
      <w:sz w:val="24"/>
      <w:szCs w:val="24"/>
      <w:lang w:eastAsia="ru-RU"/>
    </w:rPr>
  </w:style>
  <w:style w:type="character" w:customStyle="1" w:styleId="11pt10">
    <w:name w:val="Основной текст + 11 pt1"/>
    <w:aliases w:val="Не полужирный,Интервал 0 pt1,Основной текст + 101,5 pt1,Не полужирный1"/>
    <w:basedOn w:val="a2"/>
    <w:uiPriority w:val="99"/>
    <w:rsid w:val="00B231DA"/>
    <w:rPr>
      <w:rFonts w:ascii="Times New Roman" w:hAnsi="Times New Roman" w:cs="Times New Roman"/>
      <w:b/>
      <w:bCs/>
      <w:color w:val="000000"/>
      <w:spacing w:val="-3"/>
      <w:w w:val="100"/>
      <w:position w:val="0"/>
      <w:sz w:val="22"/>
      <w:szCs w:val="22"/>
      <w:u w:val="none"/>
      <w:lang w:val="ru-RU" w:eastAsia="ru-RU"/>
    </w:rPr>
  </w:style>
  <w:style w:type="paragraph" w:customStyle="1" w:styleId="afffffc">
    <w:name w:val="Àáçàö ñïèñêà"/>
    <w:basedOn w:val="a1"/>
    <w:rsid w:val="00B231DA"/>
    <w:pPr>
      <w:widowControl w:val="0"/>
      <w:spacing w:before="100" w:after="100"/>
      <w:ind w:left="720"/>
    </w:pPr>
    <w:rPr>
      <w:sz w:val="24"/>
      <w:szCs w:val="24"/>
      <w:lang w:eastAsia="ar-SA"/>
    </w:rPr>
  </w:style>
  <w:style w:type="paragraph" w:customStyle="1" w:styleId="consnormal0">
    <w:name w:val="consnormal"/>
    <w:basedOn w:val="a1"/>
    <w:rsid w:val="00B231DA"/>
    <w:pPr>
      <w:suppressAutoHyphens w:val="0"/>
      <w:spacing w:before="120" w:after="120"/>
      <w:jc w:val="both"/>
    </w:pPr>
    <w:rPr>
      <w:rFonts w:ascii="Arial" w:hAnsi="Arial" w:cs="Arial"/>
      <w:sz w:val="16"/>
      <w:szCs w:val="16"/>
      <w:lang w:eastAsia="ru-RU"/>
    </w:rPr>
  </w:style>
  <w:style w:type="character" w:customStyle="1" w:styleId="news-date-time1">
    <w:name w:val="news-date-time1"/>
    <w:rsid w:val="00B231DA"/>
    <w:rPr>
      <w:color w:val="E14D13"/>
    </w:rPr>
  </w:style>
  <w:style w:type="paragraph" w:customStyle="1" w:styleId="u">
    <w:name w:val="u"/>
    <w:basedOn w:val="a1"/>
    <w:rsid w:val="00B231DA"/>
    <w:pPr>
      <w:suppressAutoHyphens w:val="0"/>
      <w:ind w:firstLine="539"/>
      <w:jc w:val="both"/>
    </w:pPr>
    <w:rPr>
      <w:color w:val="000000"/>
      <w:sz w:val="24"/>
      <w:szCs w:val="24"/>
      <w:lang w:eastAsia="ru-RU"/>
    </w:rPr>
  </w:style>
  <w:style w:type="character" w:customStyle="1" w:styleId="FontStyle88">
    <w:name w:val="Font Style88"/>
    <w:rsid w:val="00B231DA"/>
    <w:rPr>
      <w:rFonts w:ascii="Times New Roman" w:hAnsi="Times New Roman" w:cs="Times New Roman"/>
      <w:sz w:val="26"/>
      <w:szCs w:val="26"/>
    </w:rPr>
  </w:style>
  <w:style w:type="paragraph" w:customStyle="1" w:styleId="Style34">
    <w:name w:val="Style34"/>
    <w:basedOn w:val="a1"/>
    <w:rsid w:val="00B231DA"/>
    <w:pPr>
      <w:widowControl w:val="0"/>
      <w:suppressAutoHyphens w:val="0"/>
      <w:autoSpaceDE w:val="0"/>
      <w:autoSpaceDN w:val="0"/>
      <w:adjustRightInd w:val="0"/>
      <w:spacing w:line="322" w:lineRule="exact"/>
      <w:ind w:firstLine="389"/>
    </w:pPr>
    <w:rPr>
      <w:sz w:val="24"/>
      <w:szCs w:val="24"/>
      <w:lang w:eastAsia="ru-RU"/>
    </w:rPr>
  </w:style>
  <w:style w:type="paragraph" w:customStyle="1" w:styleId="Style20">
    <w:name w:val="Style20"/>
    <w:basedOn w:val="a1"/>
    <w:rsid w:val="00B231DA"/>
    <w:pPr>
      <w:widowControl w:val="0"/>
      <w:suppressAutoHyphens w:val="0"/>
      <w:autoSpaceDE w:val="0"/>
      <w:autoSpaceDN w:val="0"/>
      <w:adjustRightInd w:val="0"/>
      <w:spacing w:line="322" w:lineRule="exact"/>
      <w:ind w:firstLine="715"/>
      <w:jc w:val="both"/>
    </w:pPr>
    <w:rPr>
      <w:sz w:val="24"/>
      <w:szCs w:val="24"/>
      <w:lang w:eastAsia="ru-RU"/>
    </w:rPr>
  </w:style>
  <w:style w:type="paragraph" w:customStyle="1" w:styleId="Style22">
    <w:name w:val="Style22"/>
    <w:basedOn w:val="a1"/>
    <w:rsid w:val="00B231DA"/>
    <w:pPr>
      <w:widowControl w:val="0"/>
      <w:suppressAutoHyphens w:val="0"/>
      <w:autoSpaceDE w:val="0"/>
      <w:autoSpaceDN w:val="0"/>
      <w:adjustRightInd w:val="0"/>
      <w:spacing w:line="326" w:lineRule="exact"/>
      <w:ind w:firstLine="571"/>
      <w:jc w:val="both"/>
    </w:pPr>
    <w:rPr>
      <w:sz w:val="24"/>
      <w:szCs w:val="24"/>
      <w:lang w:eastAsia="ru-RU"/>
    </w:rPr>
  </w:style>
  <w:style w:type="paragraph" w:customStyle="1" w:styleId="Style25">
    <w:name w:val="Style25"/>
    <w:basedOn w:val="a1"/>
    <w:rsid w:val="00B231DA"/>
    <w:pPr>
      <w:widowControl w:val="0"/>
      <w:suppressAutoHyphens w:val="0"/>
      <w:autoSpaceDE w:val="0"/>
      <w:autoSpaceDN w:val="0"/>
      <w:adjustRightInd w:val="0"/>
      <w:spacing w:line="326" w:lineRule="exact"/>
      <w:ind w:hanging="278"/>
      <w:jc w:val="both"/>
    </w:pPr>
    <w:rPr>
      <w:sz w:val="24"/>
      <w:szCs w:val="24"/>
      <w:lang w:eastAsia="ru-RU"/>
    </w:rPr>
  </w:style>
  <w:style w:type="paragraph" w:customStyle="1" w:styleId="Style37">
    <w:name w:val="Style37"/>
    <w:basedOn w:val="a1"/>
    <w:rsid w:val="00B231DA"/>
    <w:pPr>
      <w:widowControl w:val="0"/>
      <w:suppressAutoHyphens w:val="0"/>
      <w:autoSpaceDE w:val="0"/>
      <w:autoSpaceDN w:val="0"/>
      <w:adjustRightInd w:val="0"/>
      <w:spacing w:line="322" w:lineRule="exact"/>
      <w:ind w:firstLine="710"/>
      <w:jc w:val="both"/>
    </w:pPr>
    <w:rPr>
      <w:sz w:val="24"/>
      <w:szCs w:val="24"/>
      <w:lang w:eastAsia="ru-RU"/>
    </w:rPr>
  </w:style>
  <w:style w:type="paragraph" w:customStyle="1" w:styleId="Style44">
    <w:name w:val="Style44"/>
    <w:basedOn w:val="a1"/>
    <w:rsid w:val="00B231DA"/>
    <w:pPr>
      <w:widowControl w:val="0"/>
      <w:suppressAutoHyphens w:val="0"/>
      <w:autoSpaceDE w:val="0"/>
      <w:autoSpaceDN w:val="0"/>
      <w:adjustRightInd w:val="0"/>
      <w:spacing w:line="322" w:lineRule="exact"/>
      <w:ind w:firstLine="710"/>
      <w:jc w:val="both"/>
    </w:pPr>
    <w:rPr>
      <w:sz w:val="24"/>
      <w:szCs w:val="24"/>
      <w:lang w:eastAsia="ru-RU"/>
    </w:rPr>
  </w:style>
  <w:style w:type="paragraph" w:customStyle="1" w:styleId="Style38">
    <w:name w:val="Style38"/>
    <w:basedOn w:val="a1"/>
    <w:rsid w:val="00B231DA"/>
    <w:pPr>
      <w:widowControl w:val="0"/>
      <w:suppressAutoHyphens w:val="0"/>
      <w:autoSpaceDE w:val="0"/>
      <w:autoSpaceDN w:val="0"/>
      <w:adjustRightInd w:val="0"/>
      <w:spacing w:line="322" w:lineRule="exact"/>
      <w:ind w:firstLine="542"/>
      <w:jc w:val="both"/>
    </w:pPr>
    <w:rPr>
      <w:sz w:val="24"/>
      <w:szCs w:val="24"/>
      <w:lang w:eastAsia="ru-RU"/>
    </w:rPr>
  </w:style>
  <w:style w:type="paragraph" w:customStyle="1" w:styleId="63">
    <w:name w:val="Основной текст6"/>
    <w:basedOn w:val="a1"/>
    <w:rsid w:val="00B231DA"/>
    <w:pPr>
      <w:widowControl w:val="0"/>
      <w:shd w:val="clear" w:color="auto" w:fill="FFFFFF"/>
      <w:suppressAutoHyphens w:val="0"/>
      <w:spacing w:after="720" w:line="0" w:lineRule="atLeast"/>
      <w:jc w:val="right"/>
    </w:pPr>
    <w:rPr>
      <w:color w:val="000000"/>
      <w:sz w:val="27"/>
      <w:szCs w:val="27"/>
      <w:lang w:eastAsia="ru-RU"/>
    </w:rPr>
  </w:style>
  <w:style w:type="numbering" w:customStyle="1" w:styleId="2f4">
    <w:name w:val="Нет списка2"/>
    <w:next w:val="a4"/>
    <w:uiPriority w:val="99"/>
    <w:semiHidden/>
    <w:unhideWhenUsed/>
    <w:rsid w:val="00A303BB"/>
  </w:style>
  <w:style w:type="numbering" w:customStyle="1" w:styleId="3c">
    <w:name w:val="Нет списка3"/>
    <w:next w:val="a4"/>
    <w:uiPriority w:val="99"/>
    <w:semiHidden/>
    <w:unhideWhenUsed/>
    <w:rsid w:val="00A303BB"/>
  </w:style>
  <w:style w:type="numbering" w:customStyle="1" w:styleId="45">
    <w:name w:val="Нет списка4"/>
    <w:next w:val="a4"/>
    <w:uiPriority w:val="99"/>
    <w:semiHidden/>
    <w:unhideWhenUsed/>
    <w:rsid w:val="00A303BB"/>
  </w:style>
  <w:style w:type="paragraph" w:customStyle="1" w:styleId="primech">
    <w:name w:val="primech"/>
    <w:basedOn w:val="a1"/>
    <w:rsid w:val="002F6FA1"/>
    <w:pPr>
      <w:spacing w:before="280" w:after="280"/>
    </w:pPr>
    <w:rPr>
      <w:sz w:val="24"/>
      <w:szCs w:val="24"/>
    </w:rPr>
  </w:style>
  <w:style w:type="paragraph" w:customStyle="1" w:styleId="glavstr">
    <w:name w:val="glavstr"/>
    <w:basedOn w:val="a1"/>
    <w:rsid w:val="002F6FA1"/>
    <w:pPr>
      <w:spacing w:before="280" w:after="280"/>
    </w:pPr>
    <w:rPr>
      <w:sz w:val="24"/>
      <w:szCs w:val="24"/>
    </w:rPr>
  </w:style>
  <w:style w:type="numbering" w:customStyle="1" w:styleId="110">
    <w:name w:val="Нет списка11"/>
    <w:next w:val="a4"/>
    <w:uiPriority w:val="99"/>
    <w:semiHidden/>
    <w:unhideWhenUsed/>
    <w:rsid w:val="00290AD3"/>
  </w:style>
  <w:style w:type="numbering" w:customStyle="1" w:styleId="120">
    <w:name w:val="Нет списка12"/>
    <w:next w:val="a4"/>
    <w:uiPriority w:val="99"/>
    <w:semiHidden/>
    <w:unhideWhenUsed/>
    <w:rsid w:val="00290AD3"/>
  </w:style>
  <w:style w:type="table" w:customStyle="1" w:styleId="TableGrid1">
    <w:name w:val="TableGrid1"/>
    <w:rsid w:val="00290AD3"/>
    <w:pPr>
      <w:spacing w:after="0" w:line="240" w:lineRule="auto"/>
    </w:pPr>
    <w:rPr>
      <w:rFonts w:ascii="Calibri" w:eastAsia="Times New Roman" w:hAnsi="Calibri" w:cs="Times New Roman"/>
    </w:rPr>
    <w:tblPr>
      <w:tblCellMar>
        <w:top w:w="0" w:type="dxa"/>
        <w:left w:w="0" w:type="dxa"/>
        <w:bottom w:w="0" w:type="dxa"/>
        <w:right w:w="0" w:type="dxa"/>
      </w:tblCellMar>
    </w:tblPr>
  </w:style>
  <w:style w:type="numbering" w:customStyle="1" w:styleId="130">
    <w:name w:val="Нет списка13"/>
    <w:next w:val="a4"/>
    <w:uiPriority w:val="99"/>
    <w:semiHidden/>
    <w:unhideWhenUsed/>
    <w:rsid w:val="00290AD3"/>
  </w:style>
  <w:style w:type="table" w:customStyle="1" w:styleId="TableGrid2">
    <w:name w:val="TableGrid2"/>
    <w:rsid w:val="00290AD3"/>
    <w:pPr>
      <w:spacing w:after="0" w:line="240" w:lineRule="auto"/>
    </w:pPr>
    <w:rPr>
      <w:rFonts w:ascii="Calibri" w:eastAsia="Times New Roman" w:hAnsi="Calibri" w:cs="Times New Roman"/>
    </w:rPr>
    <w:tblPr>
      <w:tblCellMar>
        <w:top w:w="0" w:type="dxa"/>
        <w:left w:w="0" w:type="dxa"/>
        <w:bottom w:w="0" w:type="dxa"/>
        <w:right w:w="0" w:type="dxa"/>
      </w:tblCellMar>
    </w:tblPr>
  </w:style>
  <w:style w:type="paragraph" w:customStyle="1" w:styleId="xl143">
    <w:name w:val="xl143"/>
    <w:basedOn w:val="a1"/>
    <w:rsid w:val="00A323D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sz w:val="16"/>
      <w:szCs w:val="16"/>
      <w:lang w:eastAsia="ru-RU"/>
    </w:rPr>
  </w:style>
  <w:style w:type="paragraph" w:customStyle="1" w:styleId="xl144">
    <w:name w:val="xl144"/>
    <w:basedOn w:val="a1"/>
    <w:rsid w:val="00A323D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sz w:val="16"/>
      <w:szCs w:val="16"/>
      <w:lang w:eastAsia="ru-RU"/>
    </w:rPr>
  </w:style>
  <w:style w:type="paragraph" w:customStyle="1" w:styleId="xl145">
    <w:name w:val="xl145"/>
    <w:basedOn w:val="a1"/>
    <w:rsid w:val="00A323D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sz w:val="16"/>
      <w:szCs w:val="16"/>
      <w:lang w:eastAsia="ru-RU"/>
    </w:rPr>
  </w:style>
  <w:style w:type="paragraph" w:customStyle="1" w:styleId="xl146">
    <w:name w:val="xl146"/>
    <w:basedOn w:val="a1"/>
    <w:rsid w:val="00A323D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 w:val="24"/>
      <w:szCs w:val="24"/>
      <w:lang w:eastAsia="ru-RU"/>
    </w:rPr>
  </w:style>
  <w:style w:type="paragraph" w:customStyle="1" w:styleId="xl147">
    <w:name w:val="xl147"/>
    <w:basedOn w:val="a1"/>
    <w:rsid w:val="00A323D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 w:val="24"/>
      <w:szCs w:val="24"/>
      <w:lang w:eastAsia="ru-RU"/>
    </w:rPr>
  </w:style>
  <w:style w:type="paragraph" w:customStyle="1" w:styleId="xl148">
    <w:name w:val="xl148"/>
    <w:basedOn w:val="a1"/>
    <w:rsid w:val="00A323D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sz w:val="16"/>
      <w:szCs w:val="16"/>
      <w:lang w:eastAsia="ru-RU"/>
    </w:rPr>
  </w:style>
  <w:style w:type="paragraph" w:customStyle="1" w:styleId="xl149">
    <w:name w:val="xl149"/>
    <w:basedOn w:val="a1"/>
    <w:rsid w:val="00A323D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b/>
      <w:bCs/>
      <w:sz w:val="16"/>
      <w:szCs w:val="16"/>
      <w:lang w:eastAsia="ru-RU"/>
    </w:rPr>
  </w:style>
  <w:style w:type="paragraph" w:customStyle="1" w:styleId="xl150">
    <w:name w:val="xl150"/>
    <w:basedOn w:val="a1"/>
    <w:rsid w:val="00A323D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b/>
      <w:bCs/>
      <w:sz w:val="16"/>
      <w:szCs w:val="16"/>
      <w:lang w:eastAsia="ru-RU"/>
    </w:rPr>
  </w:style>
  <w:style w:type="paragraph" w:customStyle="1" w:styleId="xl151">
    <w:name w:val="xl151"/>
    <w:basedOn w:val="a1"/>
    <w:rsid w:val="00A323D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b/>
      <w:bCs/>
      <w:sz w:val="16"/>
      <w:szCs w:val="16"/>
      <w:lang w:eastAsia="ru-RU"/>
    </w:rPr>
  </w:style>
  <w:style w:type="paragraph" w:customStyle="1" w:styleId="xl152">
    <w:name w:val="xl152"/>
    <w:basedOn w:val="a1"/>
    <w:rsid w:val="00A323D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b/>
      <w:bCs/>
      <w:sz w:val="16"/>
      <w:szCs w:val="16"/>
      <w:lang w:eastAsia="ru-RU"/>
    </w:rPr>
  </w:style>
  <w:style w:type="paragraph" w:customStyle="1" w:styleId="xl153">
    <w:name w:val="xl153"/>
    <w:basedOn w:val="a1"/>
    <w:rsid w:val="00A323D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b/>
      <w:bCs/>
      <w:sz w:val="16"/>
      <w:szCs w:val="16"/>
      <w:lang w:eastAsia="ru-RU"/>
    </w:rPr>
  </w:style>
  <w:style w:type="paragraph" w:customStyle="1" w:styleId="xl154">
    <w:name w:val="xl154"/>
    <w:basedOn w:val="a1"/>
    <w:rsid w:val="00A323DA"/>
    <w:pPr>
      <w:suppressAutoHyphens w:val="0"/>
      <w:spacing w:before="100" w:beforeAutospacing="1" w:after="100" w:afterAutospacing="1"/>
      <w:jc w:val="center"/>
      <w:textAlignment w:val="center"/>
    </w:pPr>
    <w:rPr>
      <w:b/>
      <w:bCs/>
      <w:sz w:val="24"/>
      <w:szCs w:val="24"/>
      <w:lang w:eastAsia="ru-RU"/>
    </w:rPr>
  </w:style>
  <w:style w:type="paragraph" w:customStyle="1" w:styleId="xl155">
    <w:name w:val="xl155"/>
    <w:basedOn w:val="a1"/>
    <w:rsid w:val="00A323DA"/>
    <w:pPr>
      <w:suppressAutoHyphens w:val="0"/>
      <w:spacing w:before="100" w:beforeAutospacing="1" w:after="100" w:afterAutospacing="1"/>
      <w:jc w:val="right"/>
    </w:pPr>
    <w:rPr>
      <w:sz w:val="24"/>
      <w:szCs w:val="24"/>
      <w:lang w:eastAsia="ru-RU"/>
    </w:rPr>
  </w:style>
  <w:style w:type="paragraph" w:customStyle="1" w:styleId="xl156">
    <w:name w:val="xl156"/>
    <w:basedOn w:val="a1"/>
    <w:rsid w:val="00A323D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b/>
      <w:bCs/>
      <w:sz w:val="16"/>
      <w:szCs w:val="16"/>
      <w:lang w:eastAsia="ru-RU"/>
    </w:rPr>
  </w:style>
  <w:style w:type="paragraph" w:customStyle="1" w:styleId="xl157">
    <w:name w:val="xl157"/>
    <w:basedOn w:val="a1"/>
    <w:rsid w:val="00A323DA"/>
    <w:pPr>
      <w:suppressAutoHyphens w:val="0"/>
      <w:spacing w:before="100" w:beforeAutospacing="1" w:after="100" w:afterAutospacing="1"/>
      <w:jc w:val="right"/>
    </w:pPr>
    <w:rPr>
      <w:sz w:val="24"/>
      <w:szCs w:val="24"/>
      <w:lang w:eastAsia="ru-RU"/>
    </w:rPr>
  </w:style>
  <w:style w:type="paragraph" w:customStyle="1" w:styleId="xl158">
    <w:name w:val="xl158"/>
    <w:basedOn w:val="a1"/>
    <w:rsid w:val="00A323DA"/>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sz w:val="24"/>
      <w:szCs w:val="24"/>
      <w:lang w:eastAsia="ru-RU"/>
    </w:rPr>
  </w:style>
  <w:style w:type="paragraph" w:customStyle="1" w:styleId="xl159">
    <w:name w:val="xl159"/>
    <w:basedOn w:val="a1"/>
    <w:rsid w:val="00A323DA"/>
    <w:pPr>
      <w:pBdr>
        <w:top w:val="single" w:sz="4" w:space="0" w:color="auto"/>
        <w:left w:val="single" w:sz="8" w:space="0" w:color="auto"/>
        <w:bottom w:val="single" w:sz="4" w:space="0" w:color="auto"/>
      </w:pBdr>
      <w:shd w:val="clear" w:color="000000" w:fill="FFCC99"/>
      <w:suppressAutoHyphens w:val="0"/>
      <w:spacing w:before="100" w:beforeAutospacing="1" w:after="100" w:afterAutospacing="1"/>
    </w:pPr>
    <w:rPr>
      <w:b/>
      <w:bCs/>
      <w:sz w:val="16"/>
      <w:szCs w:val="16"/>
      <w:lang w:eastAsia="ru-RU"/>
    </w:rPr>
  </w:style>
  <w:style w:type="paragraph" w:customStyle="1" w:styleId="xl160">
    <w:name w:val="xl160"/>
    <w:basedOn w:val="a1"/>
    <w:rsid w:val="00A323DA"/>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b/>
      <w:bCs/>
      <w:sz w:val="16"/>
      <w:szCs w:val="16"/>
      <w:lang w:eastAsia="ru-RU"/>
    </w:rPr>
  </w:style>
  <w:style w:type="paragraph" w:customStyle="1" w:styleId="xl161">
    <w:name w:val="xl161"/>
    <w:basedOn w:val="a1"/>
    <w:rsid w:val="00A323DA"/>
    <w:pPr>
      <w:pBdr>
        <w:top w:val="single" w:sz="4" w:space="0" w:color="auto"/>
        <w:left w:val="single" w:sz="8" w:space="0" w:color="auto"/>
        <w:bottom w:val="single" w:sz="4" w:space="0" w:color="auto"/>
      </w:pBdr>
      <w:suppressAutoHyphens w:val="0"/>
      <w:spacing w:before="100" w:beforeAutospacing="1" w:after="100" w:afterAutospacing="1"/>
    </w:pPr>
    <w:rPr>
      <w:b/>
      <w:bCs/>
      <w:sz w:val="16"/>
      <w:szCs w:val="16"/>
      <w:lang w:eastAsia="ru-RU"/>
    </w:rPr>
  </w:style>
  <w:style w:type="paragraph" w:customStyle="1" w:styleId="xl162">
    <w:name w:val="xl162"/>
    <w:basedOn w:val="a1"/>
    <w:rsid w:val="00A323D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 w:val="16"/>
      <w:szCs w:val="16"/>
      <w:lang w:eastAsia="ru-RU"/>
    </w:rPr>
  </w:style>
  <w:style w:type="paragraph" w:customStyle="1" w:styleId="xl163">
    <w:name w:val="xl163"/>
    <w:basedOn w:val="a1"/>
    <w:rsid w:val="00A323DA"/>
    <w:pPr>
      <w:pBdr>
        <w:top w:val="single" w:sz="4" w:space="0" w:color="auto"/>
        <w:left w:val="single" w:sz="4" w:space="0" w:color="auto"/>
        <w:right w:val="single" w:sz="4" w:space="0" w:color="auto"/>
      </w:pBdr>
      <w:suppressAutoHyphens w:val="0"/>
      <w:spacing w:before="100" w:beforeAutospacing="1" w:after="100" w:afterAutospacing="1"/>
    </w:pPr>
    <w:rPr>
      <w:sz w:val="16"/>
      <w:szCs w:val="16"/>
      <w:lang w:eastAsia="ru-RU"/>
    </w:rPr>
  </w:style>
  <w:style w:type="paragraph" w:customStyle="1" w:styleId="xl164">
    <w:name w:val="xl164"/>
    <w:basedOn w:val="a1"/>
    <w:rsid w:val="00A323DA"/>
    <w:pPr>
      <w:pBdr>
        <w:left w:val="single" w:sz="4" w:space="0" w:color="auto"/>
        <w:bottom w:val="single" w:sz="4" w:space="0" w:color="auto"/>
        <w:right w:val="single" w:sz="4" w:space="0" w:color="auto"/>
      </w:pBdr>
      <w:suppressAutoHyphens w:val="0"/>
      <w:spacing w:before="100" w:beforeAutospacing="1" w:after="100" w:afterAutospacing="1"/>
    </w:pPr>
    <w:rPr>
      <w:b/>
      <w:bCs/>
      <w:sz w:val="16"/>
      <w:szCs w:val="16"/>
      <w:lang w:eastAsia="ru-RU"/>
    </w:rPr>
  </w:style>
  <w:style w:type="paragraph" w:customStyle="1" w:styleId="empty">
    <w:name w:val="empty"/>
    <w:basedOn w:val="a1"/>
    <w:rsid w:val="008D1537"/>
    <w:pPr>
      <w:suppressAutoHyphens w:val="0"/>
      <w:spacing w:before="100" w:beforeAutospacing="1" w:after="100" w:afterAutospacing="1"/>
    </w:pPr>
    <w:rPr>
      <w:sz w:val="24"/>
      <w:szCs w:val="24"/>
      <w:lang w:eastAsia="ru-RU"/>
    </w:rPr>
  </w:style>
  <w:style w:type="paragraph" w:customStyle="1" w:styleId="s3">
    <w:name w:val="s_3"/>
    <w:basedOn w:val="a1"/>
    <w:rsid w:val="008D1537"/>
    <w:pPr>
      <w:suppressAutoHyphens w:val="0"/>
      <w:spacing w:before="100" w:beforeAutospacing="1" w:after="100" w:afterAutospacing="1"/>
    </w:pPr>
    <w:rPr>
      <w:sz w:val="24"/>
      <w:szCs w:val="24"/>
      <w:lang w:eastAsia="ru-RU"/>
    </w:rPr>
  </w:style>
  <w:style w:type="paragraph" w:customStyle="1" w:styleId="s16">
    <w:name w:val="s_16"/>
    <w:basedOn w:val="a1"/>
    <w:rsid w:val="008D1537"/>
    <w:pPr>
      <w:suppressAutoHyphens w:val="0"/>
      <w:spacing w:before="100" w:beforeAutospacing="1" w:after="100" w:afterAutospacing="1"/>
    </w:pPr>
    <w:rPr>
      <w:sz w:val="24"/>
      <w:szCs w:val="24"/>
      <w:lang w:eastAsia="ru-RU"/>
    </w:rPr>
  </w:style>
  <w:style w:type="character" w:customStyle="1" w:styleId="FontStyle40">
    <w:name w:val="Font Style40"/>
    <w:rsid w:val="00E97CBF"/>
    <w:rPr>
      <w:rFonts w:ascii="Times New Roman" w:hAnsi="Times New Roman" w:cs="Times New Roman"/>
      <w:i/>
      <w:iCs/>
      <w:sz w:val="16"/>
      <w:szCs w:val="16"/>
    </w:rPr>
  </w:style>
  <w:style w:type="paragraph" w:customStyle="1" w:styleId="Style9">
    <w:name w:val="Style9"/>
    <w:basedOn w:val="a1"/>
    <w:rsid w:val="00E97CBF"/>
    <w:pPr>
      <w:widowControl w:val="0"/>
      <w:autoSpaceDE w:val="0"/>
      <w:spacing w:line="230" w:lineRule="exact"/>
      <w:jc w:val="center"/>
    </w:pPr>
    <w:rPr>
      <w:sz w:val="24"/>
      <w:szCs w:val="24"/>
    </w:rPr>
  </w:style>
  <w:style w:type="character" w:customStyle="1" w:styleId="WW8Num4z2">
    <w:name w:val="WW8Num4z2"/>
    <w:rsid w:val="005F67D5"/>
  </w:style>
  <w:style w:type="character" w:customStyle="1" w:styleId="WW8Num4z3">
    <w:name w:val="WW8Num4z3"/>
    <w:rsid w:val="005F67D5"/>
  </w:style>
  <w:style w:type="character" w:customStyle="1" w:styleId="WW8Num4z4">
    <w:name w:val="WW8Num4z4"/>
    <w:rsid w:val="005F67D5"/>
  </w:style>
  <w:style w:type="character" w:customStyle="1" w:styleId="WW8Num4z5">
    <w:name w:val="WW8Num4z5"/>
    <w:rsid w:val="005F67D5"/>
  </w:style>
  <w:style w:type="character" w:customStyle="1" w:styleId="WW8Num4z6">
    <w:name w:val="WW8Num4z6"/>
    <w:rsid w:val="005F67D5"/>
  </w:style>
  <w:style w:type="character" w:customStyle="1" w:styleId="WW8Num4z7">
    <w:name w:val="WW8Num4z7"/>
    <w:rsid w:val="005F67D5"/>
  </w:style>
  <w:style w:type="character" w:customStyle="1" w:styleId="WW8Num4z8">
    <w:name w:val="WW8Num4z8"/>
    <w:rsid w:val="005F67D5"/>
  </w:style>
  <w:style w:type="character" w:customStyle="1" w:styleId="WW8NumSt1z0">
    <w:name w:val="WW8NumSt1z0"/>
    <w:rsid w:val="005F67D5"/>
    <w:rPr>
      <w:rFonts w:ascii="Times New Roman" w:hAnsi="Times New Roman" w:cs="Times New Roman" w:hint="default"/>
    </w:rPr>
  </w:style>
  <w:style w:type="character" w:customStyle="1" w:styleId="WW8NumSt2z0">
    <w:name w:val="WW8NumSt2z0"/>
    <w:rsid w:val="005F67D5"/>
    <w:rPr>
      <w:rFonts w:ascii="Times New Roman" w:hAnsi="Times New Roman" w:cs="Times New Roman" w:hint="default"/>
    </w:rPr>
  </w:style>
  <w:style w:type="character" w:customStyle="1" w:styleId="WW8NumSt4z0">
    <w:name w:val="WW8NumSt4z0"/>
    <w:rsid w:val="005F67D5"/>
    <w:rPr>
      <w:rFonts w:ascii="Times New Roman" w:hAnsi="Times New Roman" w:cs="Times New Roman" w:hint="default"/>
    </w:rPr>
  </w:style>
  <w:style w:type="character" w:customStyle="1" w:styleId="WW8NumSt5z0">
    <w:name w:val="WW8NumSt5z0"/>
    <w:rsid w:val="005F67D5"/>
    <w:rPr>
      <w:rFonts w:ascii="Times New Roman" w:hAnsi="Times New Roman" w:cs="Times New Roman" w:hint="default"/>
    </w:rPr>
  </w:style>
  <w:style w:type="character" w:customStyle="1" w:styleId="FontStyle29">
    <w:name w:val="Font Style29"/>
    <w:rsid w:val="005F67D5"/>
    <w:rPr>
      <w:rFonts w:ascii="Times New Roman" w:hAnsi="Times New Roman" w:cs="Times New Roman"/>
      <w:i/>
      <w:iCs/>
      <w:sz w:val="18"/>
      <w:szCs w:val="18"/>
    </w:rPr>
  </w:style>
  <w:style w:type="character" w:customStyle="1" w:styleId="FontStyle30">
    <w:name w:val="Font Style30"/>
    <w:rsid w:val="005F67D5"/>
    <w:rPr>
      <w:rFonts w:ascii="Times New Roman" w:hAnsi="Times New Roman" w:cs="Times New Roman"/>
      <w:sz w:val="14"/>
      <w:szCs w:val="14"/>
    </w:rPr>
  </w:style>
  <w:style w:type="character" w:customStyle="1" w:styleId="FontStyle31">
    <w:name w:val="Font Style31"/>
    <w:rsid w:val="005F67D5"/>
    <w:rPr>
      <w:rFonts w:ascii="Times New Roman" w:hAnsi="Times New Roman" w:cs="Times New Roman"/>
      <w:sz w:val="12"/>
      <w:szCs w:val="12"/>
    </w:rPr>
  </w:style>
  <w:style w:type="character" w:customStyle="1" w:styleId="FontStyle33">
    <w:name w:val="Font Style33"/>
    <w:rsid w:val="005F67D5"/>
    <w:rPr>
      <w:rFonts w:ascii="Times New Roman" w:hAnsi="Times New Roman" w:cs="Times New Roman"/>
      <w:sz w:val="12"/>
      <w:szCs w:val="12"/>
    </w:rPr>
  </w:style>
  <w:style w:type="character" w:customStyle="1" w:styleId="FontStyle34">
    <w:name w:val="Font Style34"/>
    <w:rsid w:val="005F67D5"/>
    <w:rPr>
      <w:rFonts w:ascii="Times New Roman" w:hAnsi="Times New Roman" w:cs="Times New Roman"/>
      <w:b/>
      <w:bCs/>
      <w:sz w:val="12"/>
      <w:szCs w:val="12"/>
    </w:rPr>
  </w:style>
  <w:style w:type="character" w:customStyle="1" w:styleId="FontStyle39">
    <w:name w:val="Font Style39"/>
    <w:rsid w:val="005F67D5"/>
    <w:rPr>
      <w:rFonts w:ascii="Times New Roman" w:hAnsi="Times New Roman" w:cs="Times New Roman"/>
      <w:sz w:val="16"/>
      <w:szCs w:val="16"/>
    </w:rPr>
  </w:style>
  <w:style w:type="character" w:customStyle="1" w:styleId="FontStyle42">
    <w:name w:val="Font Style42"/>
    <w:rsid w:val="005F67D5"/>
    <w:rPr>
      <w:rFonts w:ascii="Corbel" w:hAnsi="Corbel" w:cs="Corbel"/>
      <w:b/>
      <w:bCs/>
      <w:spacing w:val="-10"/>
      <w:sz w:val="12"/>
      <w:szCs w:val="12"/>
    </w:rPr>
  </w:style>
  <w:style w:type="character" w:customStyle="1" w:styleId="FontStyle41">
    <w:name w:val="Font Style41"/>
    <w:rsid w:val="005F67D5"/>
    <w:rPr>
      <w:rFonts w:ascii="Corbel" w:hAnsi="Corbel" w:cs="Corbel"/>
      <w:sz w:val="22"/>
      <w:szCs w:val="22"/>
    </w:rPr>
  </w:style>
  <w:style w:type="paragraph" w:customStyle="1" w:styleId="2f5">
    <w:name w:val="Указатель2"/>
    <w:basedOn w:val="a1"/>
    <w:rsid w:val="005F67D5"/>
    <w:pPr>
      <w:widowControl w:val="0"/>
      <w:suppressLineNumbers/>
      <w:autoSpaceDE w:val="0"/>
    </w:pPr>
    <w:rPr>
      <w:rFonts w:cs="Mangal"/>
      <w:sz w:val="24"/>
      <w:szCs w:val="24"/>
    </w:rPr>
  </w:style>
  <w:style w:type="paragraph" w:customStyle="1" w:styleId="Style21">
    <w:name w:val="Style2"/>
    <w:basedOn w:val="a1"/>
    <w:rsid w:val="005F67D5"/>
    <w:pPr>
      <w:widowControl w:val="0"/>
      <w:autoSpaceDE w:val="0"/>
    </w:pPr>
    <w:rPr>
      <w:sz w:val="24"/>
      <w:szCs w:val="24"/>
    </w:rPr>
  </w:style>
  <w:style w:type="paragraph" w:customStyle="1" w:styleId="Style30">
    <w:name w:val="Style3"/>
    <w:basedOn w:val="a1"/>
    <w:rsid w:val="005F67D5"/>
    <w:pPr>
      <w:widowControl w:val="0"/>
      <w:autoSpaceDE w:val="0"/>
      <w:spacing w:line="226" w:lineRule="exact"/>
    </w:pPr>
    <w:rPr>
      <w:sz w:val="24"/>
      <w:szCs w:val="24"/>
    </w:rPr>
  </w:style>
  <w:style w:type="paragraph" w:customStyle="1" w:styleId="Style4">
    <w:name w:val="Style4"/>
    <w:basedOn w:val="a1"/>
    <w:rsid w:val="005F67D5"/>
    <w:pPr>
      <w:widowControl w:val="0"/>
      <w:autoSpaceDE w:val="0"/>
      <w:spacing w:line="224" w:lineRule="exact"/>
    </w:pPr>
    <w:rPr>
      <w:sz w:val="24"/>
      <w:szCs w:val="24"/>
    </w:rPr>
  </w:style>
  <w:style w:type="paragraph" w:customStyle="1" w:styleId="Style5">
    <w:name w:val="Style5"/>
    <w:basedOn w:val="a1"/>
    <w:rsid w:val="005F67D5"/>
    <w:pPr>
      <w:widowControl w:val="0"/>
      <w:autoSpaceDE w:val="0"/>
      <w:spacing w:line="230" w:lineRule="exact"/>
    </w:pPr>
    <w:rPr>
      <w:sz w:val="24"/>
      <w:szCs w:val="24"/>
    </w:rPr>
  </w:style>
  <w:style w:type="paragraph" w:customStyle="1" w:styleId="Style6">
    <w:name w:val="Style6"/>
    <w:basedOn w:val="a1"/>
    <w:rsid w:val="005F67D5"/>
    <w:pPr>
      <w:widowControl w:val="0"/>
      <w:autoSpaceDE w:val="0"/>
    </w:pPr>
    <w:rPr>
      <w:sz w:val="24"/>
      <w:szCs w:val="24"/>
    </w:rPr>
  </w:style>
  <w:style w:type="paragraph" w:customStyle="1" w:styleId="Style7">
    <w:name w:val="Style7"/>
    <w:basedOn w:val="a1"/>
    <w:rsid w:val="005F67D5"/>
    <w:pPr>
      <w:widowControl w:val="0"/>
      <w:autoSpaceDE w:val="0"/>
      <w:spacing w:line="228" w:lineRule="exact"/>
      <w:ind w:firstLine="206"/>
    </w:pPr>
    <w:rPr>
      <w:sz w:val="24"/>
      <w:szCs w:val="24"/>
    </w:rPr>
  </w:style>
  <w:style w:type="paragraph" w:customStyle="1" w:styleId="Style8">
    <w:name w:val="Style8"/>
    <w:basedOn w:val="a1"/>
    <w:rsid w:val="005F67D5"/>
    <w:pPr>
      <w:widowControl w:val="0"/>
      <w:autoSpaceDE w:val="0"/>
      <w:spacing w:line="226" w:lineRule="exact"/>
    </w:pPr>
    <w:rPr>
      <w:sz w:val="24"/>
      <w:szCs w:val="24"/>
    </w:rPr>
  </w:style>
  <w:style w:type="paragraph" w:customStyle="1" w:styleId="Style10">
    <w:name w:val="Style10"/>
    <w:basedOn w:val="a1"/>
    <w:rsid w:val="005F67D5"/>
    <w:pPr>
      <w:widowControl w:val="0"/>
      <w:autoSpaceDE w:val="0"/>
    </w:pPr>
    <w:rPr>
      <w:sz w:val="24"/>
      <w:szCs w:val="24"/>
    </w:rPr>
  </w:style>
  <w:style w:type="paragraph" w:customStyle="1" w:styleId="Style11">
    <w:name w:val="Style11"/>
    <w:basedOn w:val="a1"/>
    <w:rsid w:val="005F67D5"/>
    <w:pPr>
      <w:widowControl w:val="0"/>
      <w:autoSpaceDE w:val="0"/>
      <w:spacing w:line="226" w:lineRule="exact"/>
    </w:pPr>
    <w:rPr>
      <w:sz w:val="24"/>
      <w:szCs w:val="24"/>
    </w:rPr>
  </w:style>
  <w:style w:type="paragraph" w:customStyle="1" w:styleId="Style12">
    <w:name w:val="Style12"/>
    <w:basedOn w:val="a1"/>
    <w:rsid w:val="005F67D5"/>
    <w:pPr>
      <w:widowControl w:val="0"/>
      <w:autoSpaceDE w:val="0"/>
      <w:spacing w:line="216" w:lineRule="exact"/>
      <w:ind w:firstLine="370"/>
      <w:jc w:val="both"/>
    </w:pPr>
    <w:rPr>
      <w:sz w:val="24"/>
      <w:szCs w:val="24"/>
    </w:rPr>
  </w:style>
  <w:style w:type="paragraph" w:customStyle="1" w:styleId="Style13">
    <w:name w:val="Style13"/>
    <w:basedOn w:val="a1"/>
    <w:rsid w:val="005F67D5"/>
    <w:pPr>
      <w:widowControl w:val="0"/>
      <w:autoSpaceDE w:val="0"/>
      <w:spacing w:line="228" w:lineRule="exact"/>
      <w:ind w:firstLine="494"/>
    </w:pPr>
    <w:rPr>
      <w:sz w:val="24"/>
      <w:szCs w:val="24"/>
    </w:rPr>
  </w:style>
  <w:style w:type="paragraph" w:customStyle="1" w:styleId="Style15">
    <w:name w:val="Style15"/>
    <w:basedOn w:val="a1"/>
    <w:rsid w:val="005F67D5"/>
    <w:pPr>
      <w:widowControl w:val="0"/>
      <w:autoSpaceDE w:val="0"/>
      <w:spacing w:line="226" w:lineRule="exact"/>
      <w:ind w:firstLine="211"/>
    </w:pPr>
    <w:rPr>
      <w:sz w:val="24"/>
      <w:szCs w:val="24"/>
    </w:rPr>
  </w:style>
  <w:style w:type="paragraph" w:customStyle="1" w:styleId="Style16">
    <w:name w:val="Style16"/>
    <w:basedOn w:val="a1"/>
    <w:rsid w:val="005F67D5"/>
    <w:pPr>
      <w:widowControl w:val="0"/>
      <w:autoSpaceDE w:val="0"/>
      <w:spacing w:line="235" w:lineRule="exact"/>
      <w:ind w:firstLine="211"/>
      <w:jc w:val="both"/>
    </w:pPr>
    <w:rPr>
      <w:sz w:val="24"/>
      <w:szCs w:val="24"/>
    </w:rPr>
  </w:style>
  <w:style w:type="paragraph" w:customStyle="1" w:styleId="Style17">
    <w:name w:val="Style17"/>
    <w:basedOn w:val="a1"/>
    <w:rsid w:val="005F67D5"/>
    <w:pPr>
      <w:widowControl w:val="0"/>
      <w:autoSpaceDE w:val="0"/>
      <w:spacing w:line="226" w:lineRule="exact"/>
      <w:jc w:val="center"/>
    </w:pPr>
    <w:rPr>
      <w:sz w:val="24"/>
      <w:szCs w:val="24"/>
    </w:rPr>
  </w:style>
  <w:style w:type="paragraph" w:customStyle="1" w:styleId="Style18">
    <w:name w:val="Style18"/>
    <w:basedOn w:val="a1"/>
    <w:rsid w:val="005F67D5"/>
    <w:pPr>
      <w:widowControl w:val="0"/>
      <w:autoSpaceDE w:val="0"/>
      <w:spacing w:line="178" w:lineRule="exact"/>
    </w:pPr>
    <w:rPr>
      <w:sz w:val="24"/>
      <w:szCs w:val="24"/>
    </w:rPr>
  </w:style>
  <w:style w:type="paragraph" w:customStyle="1" w:styleId="Style19">
    <w:name w:val="Style19"/>
    <w:basedOn w:val="a1"/>
    <w:rsid w:val="005F67D5"/>
    <w:pPr>
      <w:widowControl w:val="0"/>
      <w:autoSpaceDE w:val="0"/>
      <w:spacing w:line="221" w:lineRule="exact"/>
      <w:jc w:val="both"/>
    </w:pPr>
    <w:rPr>
      <w:sz w:val="24"/>
      <w:szCs w:val="24"/>
    </w:rPr>
  </w:style>
  <w:style w:type="paragraph" w:customStyle="1" w:styleId="Style210">
    <w:name w:val="Style21"/>
    <w:basedOn w:val="a1"/>
    <w:rsid w:val="005F67D5"/>
    <w:pPr>
      <w:widowControl w:val="0"/>
      <w:autoSpaceDE w:val="0"/>
      <w:spacing w:line="182" w:lineRule="exact"/>
      <w:jc w:val="center"/>
    </w:pPr>
    <w:rPr>
      <w:sz w:val="24"/>
      <w:szCs w:val="24"/>
    </w:rPr>
  </w:style>
  <w:style w:type="paragraph" w:customStyle="1" w:styleId="Style23">
    <w:name w:val="Style23"/>
    <w:basedOn w:val="a1"/>
    <w:rsid w:val="005F67D5"/>
    <w:pPr>
      <w:widowControl w:val="0"/>
      <w:autoSpaceDE w:val="0"/>
    </w:pPr>
    <w:rPr>
      <w:sz w:val="24"/>
      <w:szCs w:val="24"/>
    </w:rPr>
  </w:style>
  <w:style w:type="paragraph" w:customStyle="1" w:styleId="Style24">
    <w:name w:val="Style24"/>
    <w:basedOn w:val="a1"/>
    <w:rsid w:val="005F67D5"/>
    <w:pPr>
      <w:widowControl w:val="0"/>
      <w:autoSpaceDE w:val="0"/>
    </w:pPr>
    <w:rPr>
      <w:sz w:val="24"/>
      <w:szCs w:val="24"/>
    </w:rPr>
  </w:style>
  <w:style w:type="paragraph" w:customStyle="1" w:styleId="Style26">
    <w:name w:val="Style26"/>
    <w:basedOn w:val="a1"/>
    <w:rsid w:val="005F67D5"/>
    <w:pPr>
      <w:widowControl w:val="0"/>
      <w:autoSpaceDE w:val="0"/>
      <w:spacing w:line="264" w:lineRule="exact"/>
      <w:ind w:hanging="197"/>
    </w:pPr>
    <w:rPr>
      <w:sz w:val="24"/>
      <w:szCs w:val="24"/>
    </w:rPr>
  </w:style>
  <w:style w:type="paragraph" w:customStyle="1" w:styleId="Style27">
    <w:name w:val="Style27"/>
    <w:basedOn w:val="a1"/>
    <w:rsid w:val="005F67D5"/>
    <w:pPr>
      <w:widowControl w:val="0"/>
      <w:autoSpaceDE w:val="0"/>
    </w:pPr>
    <w:rPr>
      <w:sz w:val="24"/>
      <w:szCs w:val="24"/>
    </w:rPr>
  </w:style>
  <w:style w:type="paragraph" w:customStyle="1" w:styleId="1ff3">
    <w:name w:val="Схема документа1"/>
    <w:basedOn w:val="a1"/>
    <w:rsid w:val="005F67D5"/>
    <w:pPr>
      <w:widowControl w:val="0"/>
      <w:shd w:val="clear" w:color="auto" w:fill="000080"/>
      <w:autoSpaceDE w:val="0"/>
    </w:pPr>
    <w:rPr>
      <w:rFonts w:ascii="Tahoma" w:hAnsi="Tahoma" w:cs="Tahoma"/>
      <w:sz w:val="20"/>
    </w:rPr>
  </w:style>
  <w:style w:type="paragraph" w:customStyle="1" w:styleId="afffffd">
    <w:name w:val="Верхний колонтитул слева"/>
    <w:basedOn w:val="a1"/>
    <w:rsid w:val="005F67D5"/>
    <w:pPr>
      <w:widowControl w:val="0"/>
      <w:suppressLineNumbers/>
      <w:tabs>
        <w:tab w:val="center" w:pos="4960"/>
        <w:tab w:val="right" w:pos="9921"/>
      </w:tabs>
      <w:autoSpaceDE w:val="0"/>
    </w:pPr>
    <w:rPr>
      <w:sz w:val="24"/>
      <w:szCs w:val="24"/>
    </w:rPr>
  </w:style>
  <w:style w:type="character" w:customStyle="1" w:styleId="46">
    <w:name w:val="Основной шрифт абзаца4"/>
    <w:rsid w:val="00E3544C"/>
  </w:style>
  <w:style w:type="character" w:customStyle="1" w:styleId="3d">
    <w:name w:val="Основной шрифт абзаца3"/>
    <w:rsid w:val="00E3544C"/>
  </w:style>
  <w:style w:type="character" w:customStyle="1" w:styleId="53">
    <w:name w:val="Знак Знак5"/>
    <w:rsid w:val="00E3544C"/>
    <w:rPr>
      <w:sz w:val="27"/>
      <w:szCs w:val="27"/>
      <w:lang w:bidi="ar-SA"/>
    </w:rPr>
  </w:style>
  <w:style w:type="paragraph" w:customStyle="1" w:styleId="47">
    <w:name w:val="Указатель4"/>
    <w:basedOn w:val="a1"/>
    <w:rsid w:val="00E3544C"/>
    <w:pPr>
      <w:suppressLineNumbers/>
    </w:pPr>
    <w:rPr>
      <w:rFonts w:cs="Lucida Sans"/>
      <w:sz w:val="24"/>
      <w:szCs w:val="24"/>
    </w:rPr>
  </w:style>
  <w:style w:type="paragraph" w:customStyle="1" w:styleId="3e">
    <w:name w:val="Название объекта3"/>
    <w:basedOn w:val="a1"/>
    <w:rsid w:val="00E3544C"/>
    <w:pPr>
      <w:suppressLineNumbers/>
      <w:spacing w:before="120" w:after="120"/>
    </w:pPr>
    <w:rPr>
      <w:rFonts w:cs="Mangal"/>
      <w:i/>
      <w:iCs/>
      <w:sz w:val="24"/>
      <w:szCs w:val="24"/>
    </w:rPr>
  </w:style>
  <w:style w:type="paragraph" w:customStyle="1" w:styleId="3f">
    <w:name w:val="Указатель3"/>
    <w:basedOn w:val="a1"/>
    <w:rsid w:val="00E3544C"/>
    <w:pPr>
      <w:suppressLineNumbers/>
    </w:pPr>
    <w:rPr>
      <w:rFonts w:cs="Mangal"/>
      <w:sz w:val="24"/>
      <w:szCs w:val="24"/>
    </w:rPr>
  </w:style>
  <w:style w:type="paragraph" w:customStyle="1" w:styleId="2f6">
    <w:name w:val="Название объекта2"/>
    <w:basedOn w:val="a1"/>
    <w:rsid w:val="00E3544C"/>
    <w:pPr>
      <w:suppressLineNumbers/>
      <w:spacing w:before="120" w:after="120"/>
    </w:pPr>
    <w:rPr>
      <w:rFonts w:cs="Mangal"/>
      <w:i/>
      <w:iCs/>
      <w:sz w:val="24"/>
      <w:szCs w:val="24"/>
    </w:rPr>
  </w:style>
  <w:style w:type="character" w:customStyle="1" w:styleId="48">
    <w:name w:val="Знак Знак4"/>
    <w:rsid w:val="00C532B4"/>
    <w:rPr>
      <w:sz w:val="27"/>
      <w:szCs w:val="27"/>
      <w:lang w:bidi="ar-SA"/>
    </w:rPr>
  </w:style>
  <w:style w:type="character" w:customStyle="1" w:styleId="pseudo-link">
    <w:name w:val="pseudo-link"/>
    <w:basedOn w:val="a2"/>
    <w:rsid w:val="003D4E37"/>
  </w:style>
  <w:style w:type="character" w:customStyle="1" w:styleId="Bodytext">
    <w:name w:val="Body text_"/>
    <w:locked/>
    <w:rsid w:val="009E42E2"/>
    <w:rPr>
      <w:sz w:val="27"/>
      <w:szCs w:val="27"/>
      <w:shd w:val="clear" w:color="auto" w:fill="FFFFFF"/>
    </w:rPr>
  </w:style>
  <w:style w:type="paragraph" w:customStyle="1" w:styleId="2f7">
    <w:name w:val="Список уровень 2"/>
    <w:basedOn w:val="af9"/>
    <w:qFormat/>
    <w:rsid w:val="00907E60"/>
    <w:pPr>
      <w:spacing w:after="0"/>
      <w:ind w:firstLine="720"/>
      <w:jc w:val="both"/>
    </w:pPr>
    <w:rPr>
      <w:szCs w:val="26"/>
      <w:lang w:eastAsia="ru-RU"/>
    </w:rPr>
  </w:style>
  <w:style w:type="character" w:customStyle="1" w:styleId="102">
    <w:name w:val="Основной текст + 102"/>
    <w:aliases w:val="5 pt2,Не полужирный2,Интервал 0 pt2"/>
    <w:rsid w:val="00A45889"/>
    <w:rPr>
      <w:rFonts w:ascii="Times New Roman" w:hAnsi="Times New Roman" w:cs="Times New Roman"/>
      <w:b/>
      <w:bCs/>
      <w:color w:val="000000"/>
      <w:spacing w:val="3"/>
      <w:w w:val="100"/>
      <w:position w:val="0"/>
      <w:sz w:val="21"/>
      <w:szCs w:val="21"/>
      <w:u w:val="none"/>
      <w:shd w:val="clear" w:color="auto" w:fill="FFFFFF"/>
      <w:lang w:val="ru-RU" w:eastAsia="ru-RU"/>
    </w:rPr>
  </w:style>
  <w:style w:type="character" w:customStyle="1" w:styleId="49">
    <w:name w:val="Основной текст4"/>
    <w:rsid w:val="00A45889"/>
    <w:rPr>
      <w:rFonts w:ascii="Times New Roman" w:hAnsi="Times New Roman" w:cs="Times New Roman"/>
      <w:b/>
      <w:bCs/>
      <w:color w:val="000000"/>
      <w:spacing w:val="2"/>
      <w:w w:val="100"/>
      <w:position w:val="0"/>
      <w:sz w:val="21"/>
      <w:szCs w:val="21"/>
      <w:u w:val="none"/>
      <w:shd w:val="clear" w:color="auto" w:fill="FFFFFF"/>
      <w:lang w:val="ru-RU" w:eastAsia="ru-RU"/>
    </w:rPr>
  </w:style>
  <w:style w:type="character" w:customStyle="1" w:styleId="54">
    <w:name w:val="Основной текст (5)_"/>
    <w:basedOn w:val="a2"/>
    <w:rsid w:val="00311D63"/>
    <w:rPr>
      <w:rFonts w:ascii="Times New Roman" w:eastAsia="Times New Roman" w:hAnsi="Times New Roman" w:cs="Times New Roman"/>
      <w:b w:val="0"/>
      <w:bCs w:val="0"/>
      <w:i w:val="0"/>
      <w:iCs w:val="0"/>
      <w:smallCaps w:val="0"/>
      <w:strike w:val="0"/>
      <w:sz w:val="31"/>
      <w:szCs w:val="31"/>
      <w:u w:val="none"/>
    </w:rPr>
  </w:style>
  <w:style w:type="character" w:customStyle="1" w:styleId="55">
    <w:name w:val="Основной текст (5)"/>
    <w:basedOn w:val="54"/>
    <w:rsid w:val="00311D63"/>
    <w:rPr>
      <w:rFonts w:ascii="Times New Roman" w:eastAsia="Times New Roman" w:hAnsi="Times New Roman" w:cs="Times New Roman"/>
      <w:b w:val="0"/>
      <w:bCs w:val="0"/>
      <w:i w:val="0"/>
      <w:iCs w:val="0"/>
      <w:smallCaps w:val="0"/>
      <w:strike w:val="0"/>
      <w:color w:val="000000"/>
      <w:spacing w:val="0"/>
      <w:w w:val="100"/>
      <w:position w:val="0"/>
      <w:sz w:val="31"/>
      <w:szCs w:val="31"/>
      <w:u w:val="single"/>
      <w:lang w:val="ru-RU"/>
    </w:rPr>
  </w:style>
  <w:style w:type="character" w:customStyle="1" w:styleId="afffffe">
    <w:name w:val="Подпись к таблице_"/>
    <w:basedOn w:val="a2"/>
    <w:link w:val="affffff"/>
    <w:rsid w:val="00311D63"/>
    <w:rPr>
      <w:rFonts w:ascii="Times New Roman" w:eastAsia="Times New Roman" w:hAnsi="Times New Roman" w:cs="Times New Roman"/>
      <w:sz w:val="27"/>
      <w:szCs w:val="27"/>
      <w:shd w:val="clear" w:color="auto" w:fill="FFFFFF"/>
    </w:rPr>
  </w:style>
  <w:style w:type="paragraph" w:customStyle="1" w:styleId="affffff">
    <w:name w:val="Подпись к таблице"/>
    <w:basedOn w:val="a1"/>
    <w:link w:val="afffffe"/>
    <w:rsid w:val="00311D63"/>
    <w:pPr>
      <w:widowControl w:val="0"/>
      <w:shd w:val="clear" w:color="auto" w:fill="FFFFFF"/>
      <w:suppressAutoHyphens w:val="0"/>
      <w:spacing w:line="0" w:lineRule="atLeast"/>
    </w:pPr>
    <w:rPr>
      <w:sz w:val="27"/>
      <w:szCs w:val="27"/>
      <w:lang w:eastAsia="en-US"/>
    </w:rPr>
  </w:style>
  <w:style w:type="character" w:customStyle="1" w:styleId="affffff0">
    <w:name w:val="Основной текст + Полужирный;Курсив"/>
    <w:basedOn w:val="af2"/>
    <w:rsid w:val="00310C2C"/>
    <w:rPr>
      <w:rFonts w:ascii="Times New Roman" w:eastAsia="Times New Roman" w:hAnsi="Times New Roman" w:cs="Times New Roman"/>
      <w:b/>
      <w:bCs/>
      <w:i/>
      <w:iCs/>
      <w:color w:val="000000"/>
      <w:spacing w:val="0"/>
      <w:w w:val="100"/>
      <w:position w:val="0"/>
      <w:sz w:val="23"/>
      <w:szCs w:val="23"/>
      <w:shd w:val="clear" w:color="auto" w:fill="FFFFFF"/>
      <w:lang w:val="ru-RU"/>
    </w:rPr>
  </w:style>
  <w:style w:type="character" w:customStyle="1" w:styleId="0pt">
    <w:name w:val="Основной текст + Полужирный;Интервал 0 pt"/>
    <w:basedOn w:val="af2"/>
    <w:rsid w:val="00310C2C"/>
    <w:rPr>
      <w:rFonts w:ascii="Times New Roman" w:eastAsia="Times New Roman" w:hAnsi="Times New Roman" w:cs="Times New Roman"/>
      <w:b/>
      <w:bCs/>
      <w:color w:val="000000"/>
      <w:spacing w:val="10"/>
      <w:w w:val="100"/>
      <w:position w:val="0"/>
      <w:sz w:val="23"/>
      <w:szCs w:val="23"/>
      <w:shd w:val="clear" w:color="auto" w:fill="FFFFFF"/>
      <w:lang w:val="ru-RU"/>
    </w:rPr>
  </w:style>
  <w:style w:type="character" w:customStyle="1" w:styleId="CourierNew12pt">
    <w:name w:val="Основной текст + Courier New;12 pt"/>
    <w:basedOn w:val="af2"/>
    <w:rsid w:val="00310C2C"/>
    <w:rPr>
      <w:rFonts w:ascii="Courier New" w:eastAsia="Courier New" w:hAnsi="Courier New" w:cs="Courier New"/>
      <w:color w:val="000000"/>
      <w:spacing w:val="0"/>
      <w:w w:val="100"/>
      <w:position w:val="0"/>
      <w:sz w:val="24"/>
      <w:szCs w:val="24"/>
      <w:shd w:val="clear" w:color="auto" w:fill="FFFFFF"/>
      <w:lang w:val="ru-RU"/>
    </w:rPr>
  </w:style>
  <w:style w:type="character" w:customStyle="1" w:styleId="11pt2">
    <w:name w:val="Основной текст + 11 pt;Полужирный;Курсив"/>
    <w:basedOn w:val="af2"/>
    <w:rsid w:val="00310C2C"/>
    <w:rPr>
      <w:rFonts w:ascii="Times New Roman" w:eastAsia="Times New Roman" w:hAnsi="Times New Roman" w:cs="Times New Roman"/>
      <w:b/>
      <w:bCs/>
      <w:i/>
      <w:iCs/>
      <w:color w:val="000000"/>
      <w:spacing w:val="0"/>
      <w:w w:val="100"/>
      <w:position w:val="0"/>
      <w:sz w:val="22"/>
      <w:szCs w:val="22"/>
      <w:shd w:val="clear" w:color="auto" w:fill="FFFFFF"/>
      <w:lang w:val="ru-RU"/>
    </w:rPr>
  </w:style>
  <w:style w:type="character" w:customStyle="1" w:styleId="105pt">
    <w:name w:val="Основной текст + 10;5 pt"/>
    <w:basedOn w:val="af2"/>
    <w:rsid w:val="00310C2C"/>
    <w:rPr>
      <w:rFonts w:ascii="Times New Roman" w:eastAsia="Times New Roman" w:hAnsi="Times New Roman" w:cs="Times New Roman"/>
      <w:color w:val="000000"/>
      <w:spacing w:val="0"/>
      <w:w w:val="100"/>
      <w:position w:val="0"/>
      <w:sz w:val="21"/>
      <w:szCs w:val="21"/>
      <w:shd w:val="clear" w:color="auto" w:fill="FFFFFF"/>
      <w:lang w:val="ru-RU"/>
    </w:rPr>
  </w:style>
  <w:style w:type="character" w:customStyle="1" w:styleId="135pt">
    <w:name w:val="Основной текст + 13;5 pt;Полужирный;Курсив"/>
    <w:basedOn w:val="af2"/>
    <w:rsid w:val="00310C2C"/>
    <w:rPr>
      <w:rFonts w:ascii="Times New Roman" w:eastAsia="Times New Roman" w:hAnsi="Times New Roman" w:cs="Times New Roman"/>
      <w:b/>
      <w:bCs/>
      <w:i/>
      <w:iCs/>
      <w:color w:val="000000"/>
      <w:spacing w:val="0"/>
      <w:w w:val="100"/>
      <w:position w:val="0"/>
      <w:sz w:val="27"/>
      <w:szCs w:val="27"/>
      <w:shd w:val="clear" w:color="auto" w:fill="FFFFFF"/>
    </w:rPr>
  </w:style>
  <w:style w:type="character" w:customStyle="1" w:styleId="10pt">
    <w:name w:val="Основной текст + 10 pt"/>
    <w:basedOn w:val="af2"/>
    <w:rsid w:val="00310C2C"/>
    <w:rPr>
      <w:rFonts w:ascii="Times New Roman" w:eastAsia="Times New Roman" w:hAnsi="Times New Roman" w:cs="Times New Roman"/>
      <w:color w:val="000000"/>
      <w:spacing w:val="0"/>
      <w:w w:val="100"/>
      <w:position w:val="0"/>
      <w:sz w:val="20"/>
      <w:szCs w:val="20"/>
      <w:shd w:val="clear" w:color="auto" w:fill="FFFFFF"/>
    </w:rPr>
  </w:style>
  <w:style w:type="paragraph" w:customStyle="1" w:styleId="111">
    <w:name w:val="Заголовок 11"/>
    <w:basedOn w:val="a1"/>
    <w:qFormat/>
    <w:rsid w:val="00310C2C"/>
    <w:pPr>
      <w:keepNext/>
      <w:jc w:val="center"/>
      <w:textAlignment w:val="baseline"/>
      <w:outlineLvl w:val="0"/>
    </w:pPr>
    <w:rPr>
      <w:color w:val="00000A"/>
      <w:lang w:eastAsia="ru-RU"/>
    </w:rPr>
  </w:style>
  <w:style w:type="paragraph" w:customStyle="1" w:styleId="510">
    <w:name w:val="Заголовок 51"/>
    <w:basedOn w:val="a1"/>
    <w:semiHidden/>
    <w:unhideWhenUsed/>
    <w:qFormat/>
    <w:rsid w:val="00310C2C"/>
    <w:pPr>
      <w:spacing w:before="240" w:after="60"/>
      <w:outlineLvl w:val="4"/>
    </w:pPr>
    <w:rPr>
      <w:rFonts w:ascii="Calibri" w:hAnsi="Calibri"/>
      <w:b/>
      <w:bCs/>
      <w:i/>
      <w:iCs/>
      <w:color w:val="00000A"/>
      <w:sz w:val="26"/>
      <w:szCs w:val="26"/>
      <w:lang w:eastAsia="ru-RU"/>
    </w:rPr>
  </w:style>
  <w:style w:type="character" w:customStyle="1" w:styleId="82">
    <w:name w:val="Основной текст (8)_"/>
    <w:link w:val="810"/>
    <w:rsid w:val="000F7958"/>
    <w:rPr>
      <w:sz w:val="19"/>
      <w:szCs w:val="19"/>
      <w:shd w:val="clear" w:color="auto" w:fill="FFFFFF"/>
    </w:rPr>
  </w:style>
  <w:style w:type="paragraph" w:customStyle="1" w:styleId="810">
    <w:name w:val="Основной текст (8)1"/>
    <w:basedOn w:val="a1"/>
    <w:link w:val="82"/>
    <w:rsid w:val="000F7958"/>
    <w:pPr>
      <w:widowControl w:val="0"/>
      <w:shd w:val="clear" w:color="auto" w:fill="FFFFFF"/>
      <w:suppressAutoHyphens w:val="0"/>
      <w:spacing w:line="240" w:lineRule="atLeast"/>
      <w:ind w:hanging="1400"/>
      <w:jc w:val="center"/>
    </w:pPr>
    <w:rPr>
      <w:rFonts w:asciiTheme="minorHAnsi" w:eastAsiaTheme="minorHAnsi" w:hAnsiTheme="minorHAnsi" w:cstheme="minorBidi"/>
      <w:sz w:val="19"/>
      <w:szCs w:val="19"/>
      <w:lang w:eastAsia="en-US"/>
    </w:rPr>
  </w:style>
  <w:style w:type="paragraph" w:customStyle="1" w:styleId="ConsTitle">
    <w:name w:val="ConsTitle"/>
    <w:rsid w:val="001D1A35"/>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character" w:customStyle="1" w:styleId="printhtml">
    <w:name w:val="print_html"/>
    <w:basedOn w:val="a2"/>
    <w:rsid w:val="00AC11BE"/>
  </w:style>
  <w:style w:type="paragraph" w:customStyle="1" w:styleId="acml">
    <w:name w:val="_ac _ml"/>
    <w:basedOn w:val="a1"/>
    <w:rsid w:val="00AC11BE"/>
    <w:pPr>
      <w:suppressAutoHyphens w:val="0"/>
      <w:spacing w:before="100" w:beforeAutospacing="1" w:after="100" w:afterAutospacing="1"/>
    </w:pPr>
    <w:rPr>
      <w:sz w:val="24"/>
      <w:szCs w:val="24"/>
      <w:lang w:eastAsia="ru-RU"/>
    </w:rPr>
  </w:style>
  <w:style w:type="paragraph" w:customStyle="1" w:styleId="aj">
    <w:name w:val="_aj"/>
    <w:basedOn w:val="a1"/>
    <w:rsid w:val="00AC11BE"/>
    <w:pPr>
      <w:suppressAutoHyphens w:val="0"/>
      <w:spacing w:before="100" w:beforeAutospacing="1" w:after="100" w:afterAutospacing="1"/>
    </w:pPr>
    <w:rPr>
      <w:sz w:val="24"/>
      <w:szCs w:val="24"/>
      <w:lang w:eastAsia="ru-RU"/>
    </w:rPr>
  </w:style>
  <w:style w:type="table" w:styleId="affffff1">
    <w:name w:val="Table Theme"/>
    <w:basedOn w:val="a3"/>
    <w:rsid w:val="00AC11B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wstext">
    <w:name w:val="newstext"/>
    <w:rsid w:val="00AC11BE"/>
  </w:style>
  <w:style w:type="character" w:customStyle="1" w:styleId="TitleChar">
    <w:name w:val="Title Char"/>
    <w:rsid w:val="00AC11BE"/>
    <w:rPr>
      <w:b/>
      <w:bCs/>
      <w:sz w:val="28"/>
      <w:szCs w:val="24"/>
      <w:lang w:val="ru-RU" w:bidi="ar-SA"/>
    </w:rPr>
  </w:style>
  <w:style w:type="paragraph" w:customStyle="1" w:styleId="1ff4">
    <w:name w:val="Абзац1 без отступа"/>
    <w:basedOn w:val="a1"/>
    <w:rsid w:val="00AC11BE"/>
    <w:pPr>
      <w:spacing w:after="60" w:line="360" w:lineRule="exact"/>
      <w:jc w:val="both"/>
    </w:pPr>
  </w:style>
  <w:style w:type="paragraph" w:customStyle="1" w:styleId="320">
    <w:name w:val="Основной текст 32"/>
    <w:basedOn w:val="a1"/>
    <w:rsid w:val="00AC11BE"/>
    <w:pPr>
      <w:spacing w:after="120"/>
    </w:pPr>
    <w:rPr>
      <w:sz w:val="16"/>
      <w:szCs w:val="16"/>
    </w:rPr>
  </w:style>
  <w:style w:type="paragraph" w:styleId="1ff5">
    <w:name w:val="toc 1"/>
    <w:basedOn w:val="a1"/>
    <w:next w:val="a1"/>
    <w:uiPriority w:val="39"/>
    <w:rsid w:val="00AC11BE"/>
    <w:pPr>
      <w:tabs>
        <w:tab w:val="right" w:leader="dot" w:pos="9345"/>
      </w:tabs>
      <w:spacing w:line="360" w:lineRule="auto"/>
    </w:pPr>
    <w:rPr>
      <w:sz w:val="24"/>
      <w:szCs w:val="24"/>
    </w:rPr>
  </w:style>
  <w:style w:type="paragraph" w:styleId="2f8">
    <w:name w:val="toc 2"/>
    <w:basedOn w:val="a1"/>
    <w:next w:val="a1"/>
    <w:uiPriority w:val="39"/>
    <w:rsid w:val="00AC11BE"/>
    <w:pPr>
      <w:ind w:left="240"/>
    </w:pPr>
    <w:rPr>
      <w:sz w:val="24"/>
      <w:szCs w:val="24"/>
    </w:rPr>
  </w:style>
  <w:style w:type="table" w:customStyle="1" w:styleId="TableNormal">
    <w:name w:val="Table Normal"/>
    <w:uiPriority w:val="2"/>
    <w:semiHidden/>
    <w:unhideWhenUsed/>
    <w:qFormat/>
    <w:rsid w:val="000D647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ConsPlusNormal10">
    <w:name w:val="ConsPlusNormal1"/>
    <w:uiPriority w:val="99"/>
    <w:locked/>
    <w:rsid w:val="00B4394B"/>
    <w:rPr>
      <w:rFonts w:ascii="Times New Roman" w:eastAsia="Calibri" w:hAnsi="Times New Roman" w:cs="Times New Roman"/>
      <w:lang w:eastAsia="ru-RU"/>
    </w:rPr>
  </w:style>
  <w:style w:type="numbering" w:customStyle="1" w:styleId="56">
    <w:name w:val="Нет списка5"/>
    <w:next w:val="a4"/>
    <w:uiPriority w:val="99"/>
    <w:semiHidden/>
    <w:unhideWhenUsed/>
    <w:rsid w:val="002E204E"/>
  </w:style>
  <w:style w:type="numbering" w:customStyle="1" w:styleId="141">
    <w:name w:val="Нет списка14"/>
    <w:next w:val="a4"/>
    <w:uiPriority w:val="99"/>
    <w:semiHidden/>
    <w:unhideWhenUsed/>
    <w:rsid w:val="002E204E"/>
  </w:style>
  <w:style w:type="paragraph" w:styleId="affffff2">
    <w:name w:val="TOC Heading"/>
    <w:basedOn w:val="1"/>
    <w:next w:val="a1"/>
    <w:uiPriority w:val="39"/>
    <w:semiHidden/>
    <w:unhideWhenUsed/>
    <w:qFormat/>
    <w:rsid w:val="002E204E"/>
    <w:pPr>
      <w:spacing w:before="480" w:line="276" w:lineRule="auto"/>
      <w:ind w:left="0" w:right="0" w:firstLine="0"/>
      <w:jc w:val="left"/>
      <w:outlineLvl w:val="9"/>
    </w:pPr>
    <w:rPr>
      <w:rFonts w:ascii="Cambria" w:hAnsi="Cambria"/>
      <w:bCs/>
      <w:color w:val="365F91"/>
      <w:lang w:val="x-none"/>
    </w:rPr>
  </w:style>
  <w:style w:type="paragraph" w:customStyle="1" w:styleId="s22">
    <w:name w:val="s_22"/>
    <w:basedOn w:val="a1"/>
    <w:rsid w:val="002E204E"/>
    <w:pPr>
      <w:suppressAutoHyphens w:val="0"/>
      <w:spacing w:before="100" w:beforeAutospacing="1" w:after="100" w:afterAutospacing="1"/>
    </w:pPr>
    <w:rPr>
      <w:sz w:val="24"/>
      <w:szCs w:val="24"/>
      <w:lang w:eastAsia="ru-RU"/>
    </w:rPr>
  </w:style>
  <w:style w:type="numbering" w:customStyle="1" w:styleId="214">
    <w:name w:val="Нет списка21"/>
    <w:next w:val="a4"/>
    <w:uiPriority w:val="99"/>
    <w:semiHidden/>
    <w:unhideWhenUsed/>
    <w:rsid w:val="002E204E"/>
  </w:style>
  <w:style w:type="paragraph" w:customStyle="1" w:styleId="1ff6">
    <w:name w:val="Подзаголовок1"/>
    <w:basedOn w:val="a1"/>
    <w:next w:val="a1"/>
    <w:uiPriority w:val="11"/>
    <w:qFormat/>
    <w:rsid w:val="002E204E"/>
    <w:pPr>
      <w:numPr>
        <w:ilvl w:val="1"/>
      </w:numPr>
      <w:suppressAutoHyphens w:val="0"/>
    </w:pPr>
    <w:rPr>
      <w:rFonts w:ascii="Cambria" w:hAnsi="Cambria"/>
      <w:i/>
      <w:iCs/>
      <w:color w:val="4F81BD"/>
      <w:spacing w:val="15"/>
      <w:sz w:val="24"/>
      <w:szCs w:val="24"/>
      <w:lang w:eastAsia="ru-RU"/>
    </w:rPr>
  </w:style>
  <w:style w:type="paragraph" w:customStyle="1" w:styleId="3f0">
    <w:name w:val="Обычный3"/>
    <w:next w:val="a1"/>
    <w:qFormat/>
    <w:rsid w:val="002E204E"/>
    <w:pPr>
      <w:spacing w:after="0" w:line="240" w:lineRule="auto"/>
    </w:pPr>
    <w:rPr>
      <w:rFonts w:ascii="Times New Roman" w:eastAsia="Times New Roman" w:hAnsi="Times New Roman" w:cs="Times New Roman"/>
      <w:sz w:val="24"/>
      <w:szCs w:val="24"/>
      <w:lang w:eastAsia="ru-RU"/>
    </w:rPr>
  </w:style>
  <w:style w:type="character" w:customStyle="1" w:styleId="1ff7">
    <w:name w:val="Подзаголовок Знак1"/>
    <w:basedOn w:val="a2"/>
    <w:uiPriority w:val="11"/>
    <w:rsid w:val="002E204E"/>
    <w:rPr>
      <w:rFonts w:eastAsiaTheme="minorEastAsia"/>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740446">
      <w:bodyDiv w:val="1"/>
      <w:marLeft w:val="0"/>
      <w:marRight w:val="0"/>
      <w:marTop w:val="0"/>
      <w:marBottom w:val="0"/>
      <w:divBdr>
        <w:top w:val="none" w:sz="0" w:space="0" w:color="auto"/>
        <w:left w:val="none" w:sz="0" w:space="0" w:color="auto"/>
        <w:bottom w:val="none" w:sz="0" w:space="0" w:color="auto"/>
        <w:right w:val="none" w:sz="0" w:space="0" w:color="auto"/>
      </w:divBdr>
    </w:div>
    <w:div w:id="35787656">
      <w:bodyDiv w:val="1"/>
      <w:marLeft w:val="0"/>
      <w:marRight w:val="0"/>
      <w:marTop w:val="0"/>
      <w:marBottom w:val="0"/>
      <w:divBdr>
        <w:top w:val="none" w:sz="0" w:space="0" w:color="auto"/>
        <w:left w:val="none" w:sz="0" w:space="0" w:color="auto"/>
        <w:bottom w:val="none" w:sz="0" w:space="0" w:color="auto"/>
        <w:right w:val="none" w:sz="0" w:space="0" w:color="auto"/>
      </w:divBdr>
    </w:div>
    <w:div w:id="43723849">
      <w:bodyDiv w:val="1"/>
      <w:marLeft w:val="0"/>
      <w:marRight w:val="0"/>
      <w:marTop w:val="0"/>
      <w:marBottom w:val="0"/>
      <w:divBdr>
        <w:top w:val="none" w:sz="0" w:space="0" w:color="auto"/>
        <w:left w:val="none" w:sz="0" w:space="0" w:color="auto"/>
        <w:bottom w:val="none" w:sz="0" w:space="0" w:color="auto"/>
        <w:right w:val="none" w:sz="0" w:space="0" w:color="auto"/>
      </w:divBdr>
    </w:div>
    <w:div w:id="75565478">
      <w:bodyDiv w:val="1"/>
      <w:marLeft w:val="0"/>
      <w:marRight w:val="0"/>
      <w:marTop w:val="0"/>
      <w:marBottom w:val="0"/>
      <w:divBdr>
        <w:top w:val="none" w:sz="0" w:space="0" w:color="auto"/>
        <w:left w:val="none" w:sz="0" w:space="0" w:color="auto"/>
        <w:bottom w:val="none" w:sz="0" w:space="0" w:color="auto"/>
        <w:right w:val="none" w:sz="0" w:space="0" w:color="auto"/>
      </w:divBdr>
    </w:div>
    <w:div w:id="83259836">
      <w:bodyDiv w:val="1"/>
      <w:marLeft w:val="0"/>
      <w:marRight w:val="0"/>
      <w:marTop w:val="0"/>
      <w:marBottom w:val="0"/>
      <w:divBdr>
        <w:top w:val="none" w:sz="0" w:space="0" w:color="auto"/>
        <w:left w:val="none" w:sz="0" w:space="0" w:color="auto"/>
        <w:bottom w:val="none" w:sz="0" w:space="0" w:color="auto"/>
        <w:right w:val="none" w:sz="0" w:space="0" w:color="auto"/>
      </w:divBdr>
    </w:div>
    <w:div w:id="84303976">
      <w:bodyDiv w:val="1"/>
      <w:marLeft w:val="0"/>
      <w:marRight w:val="0"/>
      <w:marTop w:val="0"/>
      <w:marBottom w:val="0"/>
      <w:divBdr>
        <w:top w:val="none" w:sz="0" w:space="0" w:color="auto"/>
        <w:left w:val="none" w:sz="0" w:space="0" w:color="auto"/>
        <w:bottom w:val="none" w:sz="0" w:space="0" w:color="auto"/>
        <w:right w:val="none" w:sz="0" w:space="0" w:color="auto"/>
      </w:divBdr>
    </w:div>
    <w:div w:id="97679223">
      <w:bodyDiv w:val="1"/>
      <w:marLeft w:val="0"/>
      <w:marRight w:val="0"/>
      <w:marTop w:val="0"/>
      <w:marBottom w:val="0"/>
      <w:divBdr>
        <w:top w:val="none" w:sz="0" w:space="0" w:color="auto"/>
        <w:left w:val="none" w:sz="0" w:space="0" w:color="auto"/>
        <w:bottom w:val="none" w:sz="0" w:space="0" w:color="auto"/>
        <w:right w:val="none" w:sz="0" w:space="0" w:color="auto"/>
      </w:divBdr>
    </w:div>
    <w:div w:id="104227969">
      <w:bodyDiv w:val="1"/>
      <w:marLeft w:val="0"/>
      <w:marRight w:val="0"/>
      <w:marTop w:val="0"/>
      <w:marBottom w:val="0"/>
      <w:divBdr>
        <w:top w:val="none" w:sz="0" w:space="0" w:color="auto"/>
        <w:left w:val="none" w:sz="0" w:space="0" w:color="auto"/>
        <w:bottom w:val="none" w:sz="0" w:space="0" w:color="auto"/>
        <w:right w:val="none" w:sz="0" w:space="0" w:color="auto"/>
      </w:divBdr>
    </w:div>
    <w:div w:id="123233105">
      <w:bodyDiv w:val="1"/>
      <w:marLeft w:val="0"/>
      <w:marRight w:val="0"/>
      <w:marTop w:val="0"/>
      <w:marBottom w:val="0"/>
      <w:divBdr>
        <w:top w:val="none" w:sz="0" w:space="0" w:color="auto"/>
        <w:left w:val="none" w:sz="0" w:space="0" w:color="auto"/>
        <w:bottom w:val="none" w:sz="0" w:space="0" w:color="auto"/>
        <w:right w:val="none" w:sz="0" w:space="0" w:color="auto"/>
      </w:divBdr>
    </w:div>
    <w:div w:id="134690339">
      <w:bodyDiv w:val="1"/>
      <w:marLeft w:val="0"/>
      <w:marRight w:val="0"/>
      <w:marTop w:val="0"/>
      <w:marBottom w:val="0"/>
      <w:divBdr>
        <w:top w:val="none" w:sz="0" w:space="0" w:color="auto"/>
        <w:left w:val="none" w:sz="0" w:space="0" w:color="auto"/>
        <w:bottom w:val="none" w:sz="0" w:space="0" w:color="auto"/>
        <w:right w:val="none" w:sz="0" w:space="0" w:color="auto"/>
      </w:divBdr>
    </w:div>
    <w:div w:id="149323353">
      <w:bodyDiv w:val="1"/>
      <w:marLeft w:val="0"/>
      <w:marRight w:val="0"/>
      <w:marTop w:val="0"/>
      <w:marBottom w:val="0"/>
      <w:divBdr>
        <w:top w:val="none" w:sz="0" w:space="0" w:color="auto"/>
        <w:left w:val="none" w:sz="0" w:space="0" w:color="auto"/>
        <w:bottom w:val="none" w:sz="0" w:space="0" w:color="auto"/>
        <w:right w:val="none" w:sz="0" w:space="0" w:color="auto"/>
      </w:divBdr>
    </w:div>
    <w:div w:id="151678673">
      <w:bodyDiv w:val="1"/>
      <w:marLeft w:val="0"/>
      <w:marRight w:val="0"/>
      <w:marTop w:val="0"/>
      <w:marBottom w:val="0"/>
      <w:divBdr>
        <w:top w:val="none" w:sz="0" w:space="0" w:color="auto"/>
        <w:left w:val="none" w:sz="0" w:space="0" w:color="auto"/>
        <w:bottom w:val="none" w:sz="0" w:space="0" w:color="auto"/>
        <w:right w:val="none" w:sz="0" w:space="0" w:color="auto"/>
      </w:divBdr>
    </w:div>
    <w:div w:id="151874040">
      <w:bodyDiv w:val="1"/>
      <w:marLeft w:val="0"/>
      <w:marRight w:val="0"/>
      <w:marTop w:val="0"/>
      <w:marBottom w:val="0"/>
      <w:divBdr>
        <w:top w:val="none" w:sz="0" w:space="0" w:color="auto"/>
        <w:left w:val="none" w:sz="0" w:space="0" w:color="auto"/>
        <w:bottom w:val="none" w:sz="0" w:space="0" w:color="auto"/>
        <w:right w:val="none" w:sz="0" w:space="0" w:color="auto"/>
      </w:divBdr>
    </w:div>
    <w:div w:id="157352836">
      <w:bodyDiv w:val="1"/>
      <w:marLeft w:val="0"/>
      <w:marRight w:val="0"/>
      <w:marTop w:val="0"/>
      <w:marBottom w:val="0"/>
      <w:divBdr>
        <w:top w:val="none" w:sz="0" w:space="0" w:color="auto"/>
        <w:left w:val="none" w:sz="0" w:space="0" w:color="auto"/>
        <w:bottom w:val="none" w:sz="0" w:space="0" w:color="auto"/>
        <w:right w:val="none" w:sz="0" w:space="0" w:color="auto"/>
      </w:divBdr>
    </w:div>
    <w:div w:id="174852369">
      <w:bodyDiv w:val="1"/>
      <w:marLeft w:val="0"/>
      <w:marRight w:val="0"/>
      <w:marTop w:val="0"/>
      <w:marBottom w:val="0"/>
      <w:divBdr>
        <w:top w:val="none" w:sz="0" w:space="0" w:color="auto"/>
        <w:left w:val="none" w:sz="0" w:space="0" w:color="auto"/>
        <w:bottom w:val="none" w:sz="0" w:space="0" w:color="auto"/>
        <w:right w:val="none" w:sz="0" w:space="0" w:color="auto"/>
      </w:divBdr>
    </w:div>
    <w:div w:id="175076744">
      <w:bodyDiv w:val="1"/>
      <w:marLeft w:val="0"/>
      <w:marRight w:val="0"/>
      <w:marTop w:val="0"/>
      <w:marBottom w:val="0"/>
      <w:divBdr>
        <w:top w:val="none" w:sz="0" w:space="0" w:color="auto"/>
        <w:left w:val="none" w:sz="0" w:space="0" w:color="auto"/>
        <w:bottom w:val="none" w:sz="0" w:space="0" w:color="auto"/>
        <w:right w:val="none" w:sz="0" w:space="0" w:color="auto"/>
      </w:divBdr>
    </w:div>
    <w:div w:id="186522804">
      <w:bodyDiv w:val="1"/>
      <w:marLeft w:val="0"/>
      <w:marRight w:val="0"/>
      <w:marTop w:val="0"/>
      <w:marBottom w:val="0"/>
      <w:divBdr>
        <w:top w:val="none" w:sz="0" w:space="0" w:color="auto"/>
        <w:left w:val="none" w:sz="0" w:space="0" w:color="auto"/>
        <w:bottom w:val="none" w:sz="0" w:space="0" w:color="auto"/>
        <w:right w:val="none" w:sz="0" w:space="0" w:color="auto"/>
      </w:divBdr>
    </w:div>
    <w:div w:id="196702667">
      <w:bodyDiv w:val="1"/>
      <w:marLeft w:val="0"/>
      <w:marRight w:val="0"/>
      <w:marTop w:val="0"/>
      <w:marBottom w:val="0"/>
      <w:divBdr>
        <w:top w:val="none" w:sz="0" w:space="0" w:color="auto"/>
        <w:left w:val="none" w:sz="0" w:space="0" w:color="auto"/>
        <w:bottom w:val="none" w:sz="0" w:space="0" w:color="auto"/>
        <w:right w:val="none" w:sz="0" w:space="0" w:color="auto"/>
      </w:divBdr>
    </w:div>
    <w:div w:id="201019062">
      <w:bodyDiv w:val="1"/>
      <w:marLeft w:val="0"/>
      <w:marRight w:val="0"/>
      <w:marTop w:val="0"/>
      <w:marBottom w:val="0"/>
      <w:divBdr>
        <w:top w:val="none" w:sz="0" w:space="0" w:color="auto"/>
        <w:left w:val="none" w:sz="0" w:space="0" w:color="auto"/>
        <w:bottom w:val="none" w:sz="0" w:space="0" w:color="auto"/>
        <w:right w:val="none" w:sz="0" w:space="0" w:color="auto"/>
      </w:divBdr>
    </w:div>
    <w:div w:id="210313107">
      <w:bodyDiv w:val="1"/>
      <w:marLeft w:val="0"/>
      <w:marRight w:val="0"/>
      <w:marTop w:val="0"/>
      <w:marBottom w:val="0"/>
      <w:divBdr>
        <w:top w:val="none" w:sz="0" w:space="0" w:color="auto"/>
        <w:left w:val="none" w:sz="0" w:space="0" w:color="auto"/>
        <w:bottom w:val="none" w:sz="0" w:space="0" w:color="auto"/>
        <w:right w:val="none" w:sz="0" w:space="0" w:color="auto"/>
      </w:divBdr>
    </w:div>
    <w:div w:id="220866276">
      <w:bodyDiv w:val="1"/>
      <w:marLeft w:val="0"/>
      <w:marRight w:val="0"/>
      <w:marTop w:val="0"/>
      <w:marBottom w:val="0"/>
      <w:divBdr>
        <w:top w:val="none" w:sz="0" w:space="0" w:color="auto"/>
        <w:left w:val="none" w:sz="0" w:space="0" w:color="auto"/>
        <w:bottom w:val="none" w:sz="0" w:space="0" w:color="auto"/>
        <w:right w:val="none" w:sz="0" w:space="0" w:color="auto"/>
      </w:divBdr>
    </w:div>
    <w:div w:id="224222490">
      <w:bodyDiv w:val="1"/>
      <w:marLeft w:val="0"/>
      <w:marRight w:val="0"/>
      <w:marTop w:val="0"/>
      <w:marBottom w:val="0"/>
      <w:divBdr>
        <w:top w:val="none" w:sz="0" w:space="0" w:color="auto"/>
        <w:left w:val="none" w:sz="0" w:space="0" w:color="auto"/>
        <w:bottom w:val="none" w:sz="0" w:space="0" w:color="auto"/>
        <w:right w:val="none" w:sz="0" w:space="0" w:color="auto"/>
      </w:divBdr>
    </w:div>
    <w:div w:id="229771079">
      <w:bodyDiv w:val="1"/>
      <w:marLeft w:val="0"/>
      <w:marRight w:val="0"/>
      <w:marTop w:val="0"/>
      <w:marBottom w:val="0"/>
      <w:divBdr>
        <w:top w:val="none" w:sz="0" w:space="0" w:color="auto"/>
        <w:left w:val="none" w:sz="0" w:space="0" w:color="auto"/>
        <w:bottom w:val="none" w:sz="0" w:space="0" w:color="auto"/>
        <w:right w:val="none" w:sz="0" w:space="0" w:color="auto"/>
      </w:divBdr>
    </w:div>
    <w:div w:id="243950811">
      <w:bodyDiv w:val="1"/>
      <w:marLeft w:val="0"/>
      <w:marRight w:val="0"/>
      <w:marTop w:val="0"/>
      <w:marBottom w:val="0"/>
      <w:divBdr>
        <w:top w:val="none" w:sz="0" w:space="0" w:color="auto"/>
        <w:left w:val="none" w:sz="0" w:space="0" w:color="auto"/>
        <w:bottom w:val="none" w:sz="0" w:space="0" w:color="auto"/>
        <w:right w:val="none" w:sz="0" w:space="0" w:color="auto"/>
      </w:divBdr>
    </w:div>
    <w:div w:id="248542585">
      <w:bodyDiv w:val="1"/>
      <w:marLeft w:val="0"/>
      <w:marRight w:val="0"/>
      <w:marTop w:val="0"/>
      <w:marBottom w:val="0"/>
      <w:divBdr>
        <w:top w:val="none" w:sz="0" w:space="0" w:color="auto"/>
        <w:left w:val="none" w:sz="0" w:space="0" w:color="auto"/>
        <w:bottom w:val="none" w:sz="0" w:space="0" w:color="auto"/>
        <w:right w:val="none" w:sz="0" w:space="0" w:color="auto"/>
      </w:divBdr>
    </w:div>
    <w:div w:id="249390516">
      <w:bodyDiv w:val="1"/>
      <w:marLeft w:val="0"/>
      <w:marRight w:val="0"/>
      <w:marTop w:val="0"/>
      <w:marBottom w:val="0"/>
      <w:divBdr>
        <w:top w:val="none" w:sz="0" w:space="0" w:color="auto"/>
        <w:left w:val="none" w:sz="0" w:space="0" w:color="auto"/>
        <w:bottom w:val="none" w:sz="0" w:space="0" w:color="auto"/>
        <w:right w:val="none" w:sz="0" w:space="0" w:color="auto"/>
      </w:divBdr>
    </w:div>
    <w:div w:id="256449248">
      <w:bodyDiv w:val="1"/>
      <w:marLeft w:val="0"/>
      <w:marRight w:val="0"/>
      <w:marTop w:val="0"/>
      <w:marBottom w:val="0"/>
      <w:divBdr>
        <w:top w:val="none" w:sz="0" w:space="0" w:color="auto"/>
        <w:left w:val="none" w:sz="0" w:space="0" w:color="auto"/>
        <w:bottom w:val="none" w:sz="0" w:space="0" w:color="auto"/>
        <w:right w:val="none" w:sz="0" w:space="0" w:color="auto"/>
      </w:divBdr>
    </w:div>
    <w:div w:id="263535394">
      <w:bodyDiv w:val="1"/>
      <w:marLeft w:val="0"/>
      <w:marRight w:val="0"/>
      <w:marTop w:val="0"/>
      <w:marBottom w:val="0"/>
      <w:divBdr>
        <w:top w:val="none" w:sz="0" w:space="0" w:color="auto"/>
        <w:left w:val="none" w:sz="0" w:space="0" w:color="auto"/>
        <w:bottom w:val="none" w:sz="0" w:space="0" w:color="auto"/>
        <w:right w:val="none" w:sz="0" w:space="0" w:color="auto"/>
      </w:divBdr>
    </w:div>
    <w:div w:id="268129002">
      <w:bodyDiv w:val="1"/>
      <w:marLeft w:val="0"/>
      <w:marRight w:val="0"/>
      <w:marTop w:val="0"/>
      <w:marBottom w:val="0"/>
      <w:divBdr>
        <w:top w:val="none" w:sz="0" w:space="0" w:color="auto"/>
        <w:left w:val="none" w:sz="0" w:space="0" w:color="auto"/>
        <w:bottom w:val="none" w:sz="0" w:space="0" w:color="auto"/>
        <w:right w:val="none" w:sz="0" w:space="0" w:color="auto"/>
      </w:divBdr>
    </w:div>
    <w:div w:id="290980021">
      <w:bodyDiv w:val="1"/>
      <w:marLeft w:val="0"/>
      <w:marRight w:val="0"/>
      <w:marTop w:val="0"/>
      <w:marBottom w:val="0"/>
      <w:divBdr>
        <w:top w:val="none" w:sz="0" w:space="0" w:color="auto"/>
        <w:left w:val="none" w:sz="0" w:space="0" w:color="auto"/>
        <w:bottom w:val="none" w:sz="0" w:space="0" w:color="auto"/>
        <w:right w:val="none" w:sz="0" w:space="0" w:color="auto"/>
      </w:divBdr>
    </w:div>
    <w:div w:id="313484465">
      <w:bodyDiv w:val="1"/>
      <w:marLeft w:val="0"/>
      <w:marRight w:val="0"/>
      <w:marTop w:val="0"/>
      <w:marBottom w:val="0"/>
      <w:divBdr>
        <w:top w:val="none" w:sz="0" w:space="0" w:color="auto"/>
        <w:left w:val="none" w:sz="0" w:space="0" w:color="auto"/>
        <w:bottom w:val="none" w:sz="0" w:space="0" w:color="auto"/>
        <w:right w:val="none" w:sz="0" w:space="0" w:color="auto"/>
      </w:divBdr>
    </w:div>
    <w:div w:id="323974005">
      <w:bodyDiv w:val="1"/>
      <w:marLeft w:val="0"/>
      <w:marRight w:val="0"/>
      <w:marTop w:val="0"/>
      <w:marBottom w:val="0"/>
      <w:divBdr>
        <w:top w:val="none" w:sz="0" w:space="0" w:color="auto"/>
        <w:left w:val="none" w:sz="0" w:space="0" w:color="auto"/>
        <w:bottom w:val="none" w:sz="0" w:space="0" w:color="auto"/>
        <w:right w:val="none" w:sz="0" w:space="0" w:color="auto"/>
      </w:divBdr>
    </w:div>
    <w:div w:id="324014551">
      <w:bodyDiv w:val="1"/>
      <w:marLeft w:val="0"/>
      <w:marRight w:val="0"/>
      <w:marTop w:val="0"/>
      <w:marBottom w:val="0"/>
      <w:divBdr>
        <w:top w:val="none" w:sz="0" w:space="0" w:color="auto"/>
        <w:left w:val="none" w:sz="0" w:space="0" w:color="auto"/>
        <w:bottom w:val="none" w:sz="0" w:space="0" w:color="auto"/>
        <w:right w:val="none" w:sz="0" w:space="0" w:color="auto"/>
      </w:divBdr>
    </w:div>
    <w:div w:id="332494752">
      <w:bodyDiv w:val="1"/>
      <w:marLeft w:val="0"/>
      <w:marRight w:val="0"/>
      <w:marTop w:val="0"/>
      <w:marBottom w:val="0"/>
      <w:divBdr>
        <w:top w:val="none" w:sz="0" w:space="0" w:color="auto"/>
        <w:left w:val="none" w:sz="0" w:space="0" w:color="auto"/>
        <w:bottom w:val="none" w:sz="0" w:space="0" w:color="auto"/>
        <w:right w:val="none" w:sz="0" w:space="0" w:color="auto"/>
      </w:divBdr>
    </w:div>
    <w:div w:id="337780461">
      <w:bodyDiv w:val="1"/>
      <w:marLeft w:val="0"/>
      <w:marRight w:val="0"/>
      <w:marTop w:val="0"/>
      <w:marBottom w:val="0"/>
      <w:divBdr>
        <w:top w:val="none" w:sz="0" w:space="0" w:color="auto"/>
        <w:left w:val="none" w:sz="0" w:space="0" w:color="auto"/>
        <w:bottom w:val="none" w:sz="0" w:space="0" w:color="auto"/>
        <w:right w:val="none" w:sz="0" w:space="0" w:color="auto"/>
      </w:divBdr>
    </w:div>
    <w:div w:id="338704768">
      <w:bodyDiv w:val="1"/>
      <w:marLeft w:val="0"/>
      <w:marRight w:val="0"/>
      <w:marTop w:val="0"/>
      <w:marBottom w:val="0"/>
      <w:divBdr>
        <w:top w:val="none" w:sz="0" w:space="0" w:color="auto"/>
        <w:left w:val="none" w:sz="0" w:space="0" w:color="auto"/>
        <w:bottom w:val="none" w:sz="0" w:space="0" w:color="auto"/>
        <w:right w:val="none" w:sz="0" w:space="0" w:color="auto"/>
      </w:divBdr>
    </w:div>
    <w:div w:id="354505697">
      <w:bodyDiv w:val="1"/>
      <w:marLeft w:val="0"/>
      <w:marRight w:val="0"/>
      <w:marTop w:val="0"/>
      <w:marBottom w:val="0"/>
      <w:divBdr>
        <w:top w:val="none" w:sz="0" w:space="0" w:color="auto"/>
        <w:left w:val="none" w:sz="0" w:space="0" w:color="auto"/>
        <w:bottom w:val="none" w:sz="0" w:space="0" w:color="auto"/>
        <w:right w:val="none" w:sz="0" w:space="0" w:color="auto"/>
      </w:divBdr>
    </w:div>
    <w:div w:id="361905020">
      <w:bodyDiv w:val="1"/>
      <w:marLeft w:val="0"/>
      <w:marRight w:val="0"/>
      <w:marTop w:val="0"/>
      <w:marBottom w:val="0"/>
      <w:divBdr>
        <w:top w:val="none" w:sz="0" w:space="0" w:color="auto"/>
        <w:left w:val="none" w:sz="0" w:space="0" w:color="auto"/>
        <w:bottom w:val="none" w:sz="0" w:space="0" w:color="auto"/>
        <w:right w:val="none" w:sz="0" w:space="0" w:color="auto"/>
      </w:divBdr>
    </w:div>
    <w:div w:id="369191919">
      <w:bodyDiv w:val="1"/>
      <w:marLeft w:val="0"/>
      <w:marRight w:val="0"/>
      <w:marTop w:val="0"/>
      <w:marBottom w:val="0"/>
      <w:divBdr>
        <w:top w:val="none" w:sz="0" w:space="0" w:color="auto"/>
        <w:left w:val="none" w:sz="0" w:space="0" w:color="auto"/>
        <w:bottom w:val="none" w:sz="0" w:space="0" w:color="auto"/>
        <w:right w:val="none" w:sz="0" w:space="0" w:color="auto"/>
      </w:divBdr>
    </w:div>
    <w:div w:id="385958625">
      <w:bodyDiv w:val="1"/>
      <w:marLeft w:val="0"/>
      <w:marRight w:val="0"/>
      <w:marTop w:val="0"/>
      <w:marBottom w:val="0"/>
      <w:divBdr>
        <w:top w:val="none" w:sz="0" w:space="0" w:color="auto"/>
        <w:left w:val="none" w:sz="0" w:space="0" w:color="auto"/>
        <w:bottom w:val="none" w:sz="0" w:space="0" w:color="auto"/>
        <w:right w:val="none" w:sz="0" w:space="0" w:color="auto"/>
      </w:divBdr>
    </w:div>
    <w:div w:id="398941430">
      <w:bodyDiv w:val="1"/>
      <w:marLeft w:val="0"/>
      <w:marRight w:val="0"/>
      <w:marTop w:val="0"/>
      <w:marBottom w:val="0"/>
      <w:divBdr>
        <w:top w:val="none" w:sz="0" w:space="0" w:color="auto"/>
        <w:left w:val="none" w:sz="0" w:space="0" w:color="auto"/>
        <w:bottom w:val="none" w:sz="0" w:space="0" w:color="auto"/>
        <w:right w:val="none" w:sz="0" w:space="0" w:color="auto"/>
      </w:divBdr>
    </w:div>
    <w:div w:id="412893568">
      <w:bodyDiv w:val="1"/>
      <w:marLeft w:val="0"/>
      <w:marRight w:val="0"/>
      <w:marTop w:val="0"/>
      <w:marBottom w:val="0"/>
      <w:divBdr>
        <w:top w:val="none" w:sz="0" w:space="0" w:color="auto"/>
        <w:left w:val="none" w:sz="0" w:space="0" w:color="auto"/>
        <w:bottom w:val="none" w:sz="0" w:space="0" w:color="auto"/>
        <w:right w:val="none" w:sz="0" w:space="0" w:color="auto"/>
      </w:divBdr>
    </w:div>
    <w:div w:id="440347440">
      <w:bodyDiv w:val="1"/>
      <w:marLeft w:val="0"/>
      <w:marRight w:val="0"/>
      <w:marTop w:val="0"/>
      <w:marBottom w:val="0"/>
      <w:divBdr>
        <w:top w:val="none" w:sz="0" w:space="0" w:color="auto"/>
        <w:left w:val="none" w:sz="0" w:space="0" w:color="auto"/>
        <w:bottom w:val="none" w:sz="0" w:space="0" w:color="auto"/>
        <w:right w:val="none" w:sz="0" w:space="0" w:color="auto"/>
      </w:divBdr>
    </w:div>
    <w:div w:id="451899922">
      <w:bodyDiv w:val="1"/>
      <w:marLeft w:val="0"/>
      <w:marRight w:val="0"/>
      <w:marTop w:val="0"/>
      <w:marBottom w:val="0"/>
      <w:divBdr>
        <w:top w:val="none" w:sz="0" w:space="0" w:color="auto"/>
        <w:left w:val="none" w:sz="0" w:space="0" w:color="auto"/>
        <w:bottom w:val="none" w:sz="0" w:space="0" w:color="auto"/>
        <w:right w:val="none" w:sz="0" w:space="0" w:color="auto"/>
      </w:divBdr>
    </w:div>
    <w:div w:id="453527736">
      <w:bodyDiv w:val="1"/>
      <w:marLeft w:val="0"/>
      <w:marRight w:val="0"/>
      <w:marTop w:val="0"/>
      <w:marBottom w:val="0"/>
      <w:divBdr>
        <w:top w:val="none" w:sz="0" w:space="0" w:color="auto"/>
        <w:left w:val="none" w:sz="0" w:space="0" w:color="auto"/>
        <w:bottom w:val="none" w:sz="0" w:space="0" w:color="auto"/>
        <w:right w:val="none" w:sz="0" w:space="0" w:color="auto"/>
      </w:divBdr>
    </w:div>
    <w:div w:id="464540270">
      <w:bodyDiv w:val="1"/>
      <w:marLeft w:val="0"/>
      <w:marRight w:val="0"/>
      <w:marTop w:val="0"/>
      <w:marBottom w:val="0"/>
      <w:divBdr>
        <w:top w:val="none" w:sz="0" w:space="0" w:color="auto"/>
        <w:left w:val="none" w:sz="0" w:space="0" w:color="auto"/>
        <w:bottom w:val="none" w:sz="0" w:space="0" w:color="auto"/>
        <w:right w:val="none" w:sz="0" w:space="0" w:color="auto"/>
      </w:divBdr>
    </w:div>
    <w:div w:id="469596282">
      <w:bodyDiv w:val="1"/>
      <w:marLeft w:val="0"/>
      <w:marRight w:val="0"/>
      <w:marTop w:val="0"/>
      <w:marBottom w:val="0"/>
      <w:divBdr>
        <w:top w:val="none" w:sz="0" w:space="0" w:color="auto"/>
        <w:left w:val="none" w:sz="0" w:space="0" w:color="auto"/>
        <w:bottom w:val="none" w:sz="0" w:space="0" w:color="auto"/>
        <w:right w:val="none" w:sz="0" w:space="0" w:color="auto"/>
      </w:divBdr>
    </w:div>
    <w:div w:id="470245256">
      <w:bodyDiv w:val="1"/>
      <w:marLeft w:val="0"/>
      <w:marRight w:val="0"/>
      <w:marTop w:val="0"/>
      <w:marBottom w:val="0"/>
      <w:divBdr>
        <w:top w:val="none" w:sz="0" w:space="0" w:color="auto"/>
        <w:left w:val="none" w:sz="0" w:space="0" w:color="auto"/>
        <w:bottom w:val="none" w:sz="0" w:space="0" w:color="auto"/>
        <w:right w:val="none" w:sz="0" w:space="0" w:color="auto"/>
      </w:divBdr>
    </w:div>
    <w:div w:id="490415384">
      <w:bodyDiv w:val="1"/>
      <w:marLeft w:val="0"/>
      <w:marRight w:val="0"/>
      <w:marTop w:val="0"/>
      <w:marBottom w:val="0"/>
      <w:divBdr>
        <w:top w:val="none" w:sz="0" w:space="0" w:color="auto"/>
        <w:left w:val="none" w:sz="0" w:space="0" w:color="auto"/>
        <w:bottom w:val="none" w:sz="0" w:space="0" w:color="auto"/>
        <w:right w:val="none" w:sz="0" w:space="0" w:color="auto"/>
      </w:divBdr>
    </w:div>
    <w:div w:id="497965142">
      <w:bodyDiv w:val="1"/>
      <w:marLeft w:val="0"/>
      <w:marRight w:val="0"/>
      <w:marTop w:val="0"/>
      <w:marBottom w:val="0"/>
      <w:divBdr>
        <w:top w:val="none" w:sz="0" w:space="0" w:color="auto"/>
        <w:left w:val="none" w:sz="0" w:space="0" w:color="auto"/>
        <w:bottom w:val="none" w:sz="0" w:space="0" w:color="auto"/>
        <w:right w:val="none" w:sz="0" w:space="0" w:color="auto"/>
      </w:divBdr>
    </w:div>
    <w:div w:id="498160791">
      <w:bodyDiv w:val="1"/>
      <w:marLeft w:val="0"/>
      <w:marRight w:val="0"/>
      <w:marTop w:val="0"/>
      <w:marBottom w:val="0"/>
      <w:divBdr>
        <w:top w:val="none" w:sz="0" w:space="0" w:color="auto"/>
        <w:left w:val="none" w:sz="0" w:space="0" w:color="auto"/>
        <w:bottom w:val="none" w:sz="0" w:space="0" w:color="auto"/>
        <w:right w:val="none" w:sz="0" w:space="0" w:color="auto"/>
      </w:divBdr>
    </w:div>
    <w:div w:id="526219705">
      <w:bodyDiv w:val="1"/>
      <w:marLeft w:val="0"/>
      <w:marRight w:val="0"/>
      <w:marTop w:val="0"/>
      <w:marBottom w:val="0"/>
      <w:divBdr>
        <w:top w:val="none" w:sz="0" w:space="0" w:color="auto"/>
        <w:left w:val="none" w:sz="0" w:space="0" w:color="auto"/>
        <w:bottom w:val="none" w:sz="0" w:space="0" w:color="auto"/>
        <w:right w:val="none" w:sz="0" w:space="0" w:color="auto"/>
      </w:divBdr>
    </w:div>
    <w:div w:id="530340643">
      <w:bodyDiv w:val="1"/>
      <w:marLeft w:val="0"/>
      <w:marRight w:val="0"/>
      <w:marTop w:val="0"/>
      <w:marBottom w:val="0"/>
      <w:divBdr>
        <w:top w:val="none" w:sz="0" w:space="0" w:color="auto"/>
        <w:left w:val="none" w:sz="0" w:space="0" w:color="auto"/>
        <w:bottom w:val="none" w:sz="0" w:space="0" w:color="auto"/>
        <w:right w:val="none" w:sz="0" w:space="0" w:color="auto"/>
      </w:divBdr>
    </w:div>
    <w:div w:id="539367052">
      <w:bodyDiv w:val="1"/>
      <w:marLeft w:val="0"/>
      <w:marRight w:val="0"/>
      <w:marTop w:val="0"/>
      <w:marBottom w:val="0"/>
      <w:divBdr>
        <w:top w:val="none" w:sz="0" w:space="0" w:color="auto"/>
        <w:left w:val="none" w:sz="0" w:space="0" w:color="auto"/>
        <w:bottom w:val="none" w:sz="0" w:space="0" w:color="auto"/>
        <w:right w:val="none" w:sz="0" w:space="0" w:color="auto"/>
      </w:divBdr>
    </w:div>
    <w:div w:id="558519591">
      <w:bodyDiv w:val="1"/>
      <w:marLeft w:val="0"/>
      <w:marRight w:val="0"/>
      <w:marTop w:val="0"/>
      <w:marBottom w:val="0"/>
      <w:divBdr>
        <w:top w:val="none" w:sz="0" w:space="0" w:color="auto"/>
        <w:left w:val="none" w:sz="0" w:space="0" w:color="auto"/>
        <w:bottom w:val="none" w:sz="0" w:space="0" w:color="auto"/>
        <w:right w:val="none" w:sz="0" w:space="0" w:color="auto"/>
      </w:divBdr>
    </w:div>
    <w:div w:id="567964336">
      <w:bodyDiv w:val="1"/>
      <w:marLeft w:val="0"/>
      <w:marRight w:val="0"/>
      <w:marTop w:val="0"/>
      <w:marBottom w:val="0"/>
      <w:divBdr>
        <w:top w:val="none" w:sz="0" w:space="0" w:color="auto"/>
        <w:left w:val="none" w:sz="0" w:space="0" w:color="auto"/>
        <w:bottom w:val="none" w:sz="0" w:space="0" w:color="auto"/>
        <w:right w:val="none" w:sz="0" w:space="0" w:color="auto"/>
      </w:divBdr>
    </w:div>
    <w:div w:id="573899568">
      <w:bodyDiv w:val="1"/>
      <w:marLeft w:val="0"/>
      <w:marRight w:val="0"/>
      <w:marTop w:val="0"/>
      <w:marBottom w:val="0"/>
      <w:divBdr>
        <w:top w:val="none" w:sz="0" w:space="0" w:color="auto"/>
        <w:left w:val="none" w:sz="0" w:space="0" w:color="auto"/>
        <w:bottom w:val="none" w:sz="0" w:space="0" w:color="auto"/>
        <w:right w:val="none" w:sz="0" w:space="0" w:color="auto"/>
      </w:divBdr>
    </w:div>
    <w:div w:id="610017963">
      <w:bodyDiv w:val="1"/>
      <w:marLeft w:val="0"/>
      <w:marRight w:val="0"/>
      <w:marTop w:val="0"/>
      <w:marBottom w:val="0"/>
      <w:divBdr>
        <w:top w:val="none" w:sz="0" w:space="0" w:color="auto"/>
        <w:left w:val="none" w:sz="0" w:space="0" w:color="auto"/>
        <w:bottom w:val="none" w:sz="0" w:space="0" w:color="auto"/>
        <w:right w:val="none" w:sz="0" w:space="0" w:color="auto"/>
      </w:divBdr>
    </w:div>
    <w:div w:id="626621597">
      <w:bodyDiv w:val="1"/>
      <w:marLeft w:val="0"/>
      <w:marRight w:val="0"/>
      <w:marTop w:val="0"/>
      <w:marBottom w:val="0"/>
      <w:divBdr>
        <w:top w:val="none" w:sz="0" w:space="0" w:color="auto"/>
        <w:left w:val="none" w:sz="0" w:space="0" w:color="auto"/>
        <w:bottom w:val="none" w:sz="0" w:space="0" w:color="auto"/>
        <w:right w:val="none" w:sz="0" w:space="0" w:color="auto"/>
      </w:divBdr>
    </w:div>
    <w:div w:id="649091437">
      <w:bodyDiv w:val="1"/>
      <w:marLeft w:val="0"/>
      <w:marRight w:val="0"/>
      <w:marTop w:val="0"/>
      <w:marBottom w:val="0"/>
      <w:divBdr>
        <w:top w:val="none" w:sz="0" w:space="0" w:color="auto"/>
        <w:left w:val="none" w:sz="0" w:space="0" w:color="auto"/>
        <w:bottom w:val="none" w:sz="0" w:space="0" w:color="auto"/>
        <w:right w:val="none" w:sz="0" w:space="0" w:color="auto"/>
      </w:divBdr>
    </w:div>
    <w:div w:id="658309828">
      <w:bodyDiv w:val="1"/>
      <w:marLeft w:val="0"/>
      <w:marRight w:val="0"/>
      <w:marTop w:val="0"/>
      <w:marBottom w:val="0"/>
      <w:divBdr>
        <w:top w:val="none" w:sz="0" w:space="0" w:color="auto"/>
        <w:left w:val="none" w:sz="0" w:space="0" w:color="auto"/>
        <w:bottom w:val="none" w:sz="0" w:space="0" w:color="auto"/>
        <w:right w:val="none" w:sz="0" w:space="0" w:color="auto"/>
      </w:divBdr>
    </w:div>
    <w:div w:id="676007233">
      <w:bodyDiv w:val="1"/>
      <w:marLeft w:val="0"/>
      <w:marRight w:val="0"/>
      <w:marTop w:val="0"/>
      <w:marBottom w:val="0"/>
      <w:divBdr>
        <w:top w:val="none" w:sz="0" w:space="0" w:color="auto"/>
        <w:left w:val="none" w:sz="0" w:space="0" w:color="auto"/>
        <w:bottom w:val="none" w:sz="0" w:space="0" w:color="auto"/>
        <w:right w:val="none" w:sz="0" w:space="0" w:color="auto"/>
      </w:divBdr>
    </w:div>
    <w:div w:id="696079621">
      <w:bodyDiv w:val="1"/>
      <w:marLeft w:val="0"/>
      <w:marRight w:val="0"/>
      <w:marTop w:val="0"/>
      <w:marBottom w:val="0"/>
      <w:divBdr>
        <w:top w:val="none" w:sz="0" w:space="0" w:color="auto"/>
        <w:left w:val="none" w:sz="0" w:space="0" w:color="auto"/>
        <w:bottom w:val="none" w:sz="0" w:space="0" w:color="auto"/>
        <w:right w:val="none" w:sz="0" w:space="0" w:color="auto"/>
      </w:divBdr>
    </w:div>
    <w:div w:id="704670159">
      <w:bodyDiv w:val="1"/>
      <w:marLeft w:val="0"/>
      <w:marRight w:val="0"/>
      <w:marTop w:val="0"/>
      <w:marBottom w:val="0"/>
      <w:divBdr>
        <w:top w:val="none" w:sz="0" w:space="0" w:color="auto"/>
        <w:left w:val="none" w:sz="0" w:space="0" w:color="auto"/>
        <w:bottom w:val="none" w:sz="0" w:space="0" w:color="auto"/>
        <w:right w:val="none" w:sz="0" w:space="0" w:color="auto"/>
      </w:divBdr>
    </w:div>
    <w:div w:id="723601413">
      <w:bodyDiv w:val="1"/>
      <w:marLeft w:val="0"/>
      <w:marRight w:val="0"/>
      <w:marTop w:val="0"/>
      <w:marBottom w:val="0"/>
      <w:divBdr>
        <w:top w:val="none" w:sz="0" w:space="0" w:color="auto"/>
        <w:left w:val="none" w:sz="0" w:space="0" w:color="auto"/>
        <w:bottom w:val="none" w:sz="0" w:space="0" w:color="auto"/>
        <w:right w:val="none" w:sz="0" w:space="0" w:color="auto"/>
      </w:divBdr>
    </w:div>
    <w:div w:id="727456004">
      <w:bodyDiv w:val="1"/>
      <w:marLeft w:val="0"/>
      <w:marRight w:val="0"/>
      <w:marTop w:val="0"/>
      <w:marBottom w:val="0"/>
      <w:divBdr>
        <w:top w:val="none" w:sz="0" w:space="0" w:color="auto"/>
        <w:left w:val="none" w:sz="0" w:space="0" w:color="auto"/>
        <w:bottom w:val="none" w:sz="0" w:space="0" w:color="auto"/>
        <w:right w:val="none" w:sz="0" w:space="0" w:color="auto"/>
      </w:divBdr>
    </w:div>
    <w:div w:id="736320504">
      <w:bodyDiv w:val="1"/>
      <w:marLeft w:val="0"/>
      <w:marRight w:val="0"/>
      <w:marTop w:val="0"/>
      <w:marBottom w:val="0"/>
      <w:divBdr>
        <w:top w:val="none" w:sz="0" w:space="0" w:color="auto"/>
        <w:left w:val="none" w:sz="0" w:space="0" w:color="auto"/>
        <w:bottom w:val="none" w:sz="0" w:space="0" w:color="auto"/>
        <w:right w:val="none" w:sz="0" w:space="0" w:color="auto"/>
      </w:divBdr>
    </w:div>
    <w:div w:id="749548406">
      <w:bodyDiv w:val="1"/>
      <w:marLeft w:val="0"/>
      <w:marRight w:val="0"/>
      <w:marTop w:val="0"/>
      <w:marBottom w:val="0"/>
      <w:divBdr>
        <w:top w:val="none" w:sz="0" w:space="0" w:color="auto"/>
        <w:left w:val="none" w:sz="0" w:space="0" w:color="auto"/>
        <w:bottom w:val="none" w:sz="0" w:space="0" w:color="auto"/>
        <w:right w:val="none" w:sz="0" w:space="0" w:color="auto"/>
      </w:divBdr>
    </w:div>
    <w:div w:id="814487199">
      <w:bodyDiv w:val="1"/>
      <w:marLeft w:val="0"/>
      <w:marRight w:val="0"/>
      <w:marTop w:val="0"/>
      <w:marBottom w:val="0"/>
      <w:divBdr>
        <w:top w:val="none" w:sz="0" w:space="0" w:color="auto"/>
        <w:left w:val="none" w:sz="0" w:space="0" w:color="auto"/>
        <w:bottom w:val="none" w:sz="0" w:space="0" w:color="auto"/>
        <w:right w:val="none" w:sz="0" w:space="0" w:color="auto"/>
      </w:divBdr>
    </w:div>
    <w:div w:id="831332908">
      <w:bodyDiv w:val="1"/>
      <w:marLeft w:val="0"/>
      <w:marRight w:val="0"/>
      <w:marTop w:val="0"/>
      <w:marBottom w:val="0"/>
      <w:divBdr>
        <w:top w:val="none" w:sz="0" w:space="0" w:color="auto"/>
        <w:left w:val="none" w:sz="0" w:space="0" w:color="auto"/>
        <w:bottom w:val="none" w:sz="0" w:space="0" w:color="auto"/>
        <w:right w:val="none" w:sz="0" w:space="0" w:color="auto"/>
      </w:divBdr>
    </w:div>
    <w:div w:id="834148386">
      <w:bodyDiv w:val="1"/>
      <w:marLeft w:val="0"/>
      <w:marRight w:val="0"/>
      <w:marTop w:val="0"/>
      <w:marBottom w:val="0"/>
      <w:divBdr>
        <w:top w:val="none" w:sz="0" w:space="0" w:color="auto"/>
        <w:left w:val="none" w:sz="0" w:space="0" w:color="auto"/>
        <w:bottom w:val="none" w:sz="0" w:space="0" w:color="auto"/>
        <w:right w:val="none" w:sz="0" w:space="0" w:color="auto"/>
      </w:divBdr>
    </w:div>
    <w:div w:id="842671424">
      <w:bodyDiv w:val="1"/>
      <w:marLeft w:val="0"/>
      <w:marRight w:val="0"/>
      <w:marTop w:val="0"/>
      <w:marBottom w:val="0"/>
      <w:divBdr>
        <w:top w:val="none" w:sz="0" w:space="0" w:color="auto"/>
        <w:left w:val="none" w:sz="0" w:space="0" w:color="auto"/>
        <w:bottom w:val="none" w:sz="0" w:space="0" w:color="auto"/>
        <w:right w:val="none" w:sz="0" w:space="0" w:color="auto"/>
      </w:divBdr>
    </w:div>
    <w:div w:id="853688450">
      <w:bodyDiv w:val="1"/>
      <w:marLeft w:val="0"/>
      <w:marRight w:val="0"/>
      <w:marTop w:val="0"/>
      <w:marBottom w:val="0"/>
      <w:divBdr>
        <w:top w:val="none" w:sz="0" w:space="0" w:color="auto"/>
        <w:left w:val="none" w:sz="0" w:space="0" w:color="auto"/>
        <w:bottom w:val="none" w:sz="0" w:space="0" w:color="auto"/>
        <w:right w:val="none" w:sz="0" w:space="0" w:color="auto"/>
      </w:divBdr>
    </w:div>
    <w:div w:id="855844977">
      <w:bodyDiv w:val="1"/>
      <w:marLeft w:val="0"/>
      <w:marRight w:val="0"/>
      <w:marTop w:val="0"/>
      <w:marBottom w:val="0"/>
      <w:divBdr>
        <w:top w:val="none" w:sz="0" w:space="0" w:color="auto"/>
        <w:left w:val="none" w:sz="0" w:space="0" w:color="auto"/>
        <w:bottom w:val="none" w:sz="0" w:space="0" w:color="auto"/>
        <w:right w:val="none" w:sz="0" w:space="0" w:color="auto"/>
      </w:divBdr>
    </w:div>
    <w:div w:id="896866305">
      <w:bodyDiv w:val="1"/>
      <w:marLeft w:val="0"/>
      <w:marRight w:val="0"/>
      <w:marTop w:val="0"/>
      <w:marBottom w:val="0"/>
      <w:divBdr>
        <w:top w:val="none" w:sz="0" w:space="0" w:color="auto"/>
        <w:left w:val="none" w:sz="0" w:space="0" w:color="auto"/>
        <w:bottom w:val="none" w:sz="0" w:space="0" w:color="auto"/>
        <w:right w:val="none" w:sz="0" w:space="0" w:color="auto"/>
      </w:divBdr>
    </w:div>
    <w:div w:id="909388367">
      <w:bodyDiv w:val="1"/>
      <w:marLeft w:val="0"/>
      <w:marRight w:val="0"/>
      <w:marTop w:val="0"/>
      <w:marBottom w:val="0"/>
      <w:divBdr>
        <w:top w:val="none" w:sz="0" w:space="0" w:color="auto"/>
        <w:left w:val="none" w:sz="0" w:space="0" w:color="auto"/>
        <w:bottom w:val="none" w:sz="0" w:space="0" w:color="auto"/>
        <w:right w:val="none" w:sz="0" w:space="0" w:color="auto"/>
      </w:divBdr>
    </w:div>
    <w:div w:id="911425777">
      <w:bodyDiv w:val="1"/>
      <w:marLeft w:val="0"/>
      <w:marRight w:val="0"/>
      <w:marTop w:val="0"/>
      <w:marBottom w:val="0"/>
      <w:divBdr>
        <w:top w:val="none" w:sz="0" w:space="0" w:color="auto"/>
        <w:left w:val="none" w:sz="0" w:space="0" w:color="auto"/>
        <w:bottom w:val="none" w:sz="0" w:space="0" w:color="auto"/>
        <w:right w:val="none" w:sz="0" w:space="0" w:color="auto"/>
      </w:divBdr>
    </w:div>
    <w:div w:id="929512172">
      <w:bodyDiv w:val="1"/>
      <w:marLeft w:val="0"/>
      <w:marRight w:val="0"/>
      <w:marTop w:val="0"/>
      <w:marBottom w:val="0"/>
      <w:divBdr>
        <w:top w:val="none" w:sz="0" w:space="0" w:color="auto"/>
        <w:left w:val="none" w:sz="0" w:space="0" w:color="auto"/>
        <w:bottom w:val="none" w:sz="0" w:space="0" w:color="auto"/>
        <w:right w:val="none" w:sz="0" w:space="0" w:color="auto"/>
      </w:divBdr>
    </w:div>
    <w:div w:id="930695357">
      <w:bodyDiv w:val="1"/>
      <w:marLeft w:val="0"/>
      <w:marRight w:val="0"/>
      <w:marTop w:val="0"/>
      <w:marBottom w:val="0"/>
      <w:divBdr>
        <w:top w:val="none" w:sz="0" w:space="0" w:color="auto"/>
        <w:left w:val="none" w:sz="0" w:space="0" w:color="auto"/>
        <w:bottom w:val="none" w:sz="0" w:space="0" w:color="auto"/>
        <w:right w:val="none" w:sz="0" w:space="0" w:color="auto"/>
      </w:divBdr>
    </w:div>
    <w:div w:id="939341266">
      <w:bodyDiv w:val="1"/>
      <w:marLeft w:val="0"/>
      <w:marRight w:val="0"/>
      <w:marTop w:val="0"/>
      <w:marBottom w:val="0"/>
      <w:divBdr>
        <w:top w:val="none" w:sz="0" w:space="0" w:color="auto"/>
        <w:left w:val="none" w:sz="0" w:space="0" w:color="auto"/>
        <w:bottom w:val="none" w:sz="0" w:space="0" w:color="auto"/>
        <w:right w:val="none" w:sz="0" w:space="0" w:color="auto"/>
      </w:divBdr>
    </w:div>
    <w:div w:id="945232113">
      <w:bodyDiv w:val="1"/>
      <w:marLeft w:val="0"/>
      <w:marRight w:val="0"/>
      <w:marTop w:val="0"/>
      <w:marBottom w:val="0"/>
      <w:divBdr>
        <w:top w:val="none" w:sz="0" w:space="0" w:color="auto"/>
        <w:left w:val="none" w:sz="0" w:space="0" w:color="auto"/>
        <w:bottom w:val="none" w:sz="0" w:space="0" w:color="auto"/>
        <w:right w:val="none" w:sz="0" w:space="0" w:color="auto"/>
      </w:divBdr>
    </w:div>
    <w:div w:id="953560939">
      <w:bodyDiv w:val="1"/>
      <w:marLeft w:val="0"/>
      <w:marRight w:val="0"/>
      <w:marTop w:val="0"/>
      <w:marBottom w:val="0"/>
      <w:divBdr>
        <w:top w:val="none" w:sz="0" w:space="0" w:color="auto"/>
        <w:left w:val="none" w:sz="0" w:space="0" w:color="auto"/>
        <w:bottom w:val="none" w:sz="0" w:space="0" w:color="auto"/>
        <w:right w:val="none" w:sz="0" w:space="0" w:color="auto"/>
      </w:divBdr>
    </w:div>
    <w:div w:id="953903119">
      <w:bodyDiv w:val="1"/>
      <w:marLeft w:val="0"/>
      <w:marRight w:val="0"/>
      <w:marTop w:val="0"/>
      <w:marBottom w:val="0"/>
      <w:divBdr>
        <w:top w:val="none" w:sz="0" w:space="0" w:color="auto"/>
        <w:left w:val="none" w:sz="0" w:space="0" w:color="auto"/>
        <w:bottom w:val="none" w:sz="0" w:space="0" w:color="auto"/>
        <w:right w:val="none" w:sz="0" w:space="0" w:color="auto"/>
      </w:divBdr>
    </w:div>
    <w:div w:id="987515408">
      <w:bodyDiv w:val="1"/>
      <w:marLeft w:val="0"/>
      <w:marRight w:val="0"/>
      <w:marTop w:val="0"/>
      <w:marBottom w:val="0"/>
      <w:divBdr>
        <w:top w:val="none" w:sz="0" w:space="0" w:color="auto"/>
        <w:left w:val="none" w:sz="0" w:space="0" w:color="auto"/>
        <w:bottom w:val="none" w:sz="0" w:space="0" w:color="auto"/>
        <w:right w:val="none" w:sz="0" w:space="0" w:color="auto"/>
      </w:divBdr>
    </w:div>
    <w:div w:id="1005981311">
      <w:bodyDiv w:val="1"/>
      <w:marLeft w:val="0"/>
      <w:marRight w:val="0"/>
      <w:marTop w:val="0"/>
      <w:marBottom w:val="0"/>
      <w:divBdr>
        <w:top w:val="none" w:sz="0" w:space="0" w:color="auto"/>
        <w:left w:val="none" w:sz="0" w:space="0" w:color="auto"/>
        <w:bottom w:val="none" w:sz="0" w:space="0" w:color="auto"/>
        <w:right w:val="none" w:sz="0" w:space="0" w:color="auto"/>
      </w:divBdr>
    </w:div>
    <w:div w:id="1011252645">
      <w:bodyDiv w:val="1"/>
      <w:marLeft w:val="0"/>
      <w:marRight w:val="0"/>
      <w:marTop w:val="0"/>
      <w:marBottom w:val="0"/>
      <w:divBdr>
        <w:top w:val="none" w:sz="0" w:space="0" w:color="auto"/>
        <w:left w:val="none" w:sz="0" w:space="0" w:color="auto"/>
        <w:bottom w:val="none" w:sz="0" w:space="0" w:color="auto"/>
        <w:right w:val="none" w:sz="0" w:space="0" w:color="auto"/>
      </w:divBdr>
    </w:div>
    <w:div w:id="1027490162">
      <w:bodyDiv w:val="1"/>
      <w:marLeft w:val="0"/>
      <w:marRight w:val="0"/>
      <w:marTop w:val="0"/>
      <w:marBottom w:val="0"/>
      <w:divBdr>
        <w:top w:val="none" w:sz="0" w:space="0" w:color="auto"/>
        <w:left w:val="none" w:sz="0" w:space="0" w:color="auto"/>
        <w:bottom w:val="none" w:sz="0" w:space="0" w:color="auto"/>
        <w:right w:val="none" w:sz="0" w:space="0" w:color="auto"/>
      </w:divBdr>
    </w:div>
    <w:div w:id="1042173675">
      <w:bodyDiv w:val="1"/>
      <w:marLeft w:val="0"/>
      <w:marRight w:val="0"/>
      <w:marTop w:val="0"/>
      <w:marBottom w:val="0"/>
      <w:divBdr>
        <w:top w:val="none" w:sz="0" w:space="0" w:color="auto"/>
        <w:left w:val="none" w:sz="0" w:space="0" w:color="auto"/>
        <w:bottom w:val="none" w:sz="0" w:space="0" w:color="auto"/>
        <w:right w:val="none" w:sz="0" w:space="0" w:color="auto"/>
      </w:divBdr>
    </w:div>
    <w:div w:id="1046375087">
      <w:bodyDiv w:val="1"/>
      <w:marLeft w:val="0"/>
      <w:marRight w:val="0"/>
      <w:marTop w:val="0"/>
      <w:marBottom w:val="0"/>
      <w:divBdr>
        <w:top w:val="none" w:sz="0" w:space="0" w:color="auto"/>
        <w:left w:val="none" w:sz="0" w:space="0" w:color="auto"/>
        <w:bottom w:val="none" w:sz="0" w:space="0" w:color="auto"/>
        <w:right w:val="none" w:sz="0" w:space="0" w:color="auto"/>
      </w:divBdr>
    </w:div>
    <w:div w:id="1049383087">
      <w:bodyDiv w:val="1"/>
      <w:marLeft w:val="0"/>
      <w:marRight w:val="0"/>
      <w:marTop w:val="0"/>
      <w:marBottom w:val="0"/>
      <w:divBdr>
        <w:top w:val="none" w:sz="0" w:space="0" w:color="auto"/>
        <w:left w:val="none" w:sz="0" w:space="0" w:color="auto"/>
        <w:bottom w:val="none" w:sz="0" w:space="0" w:color="auto"/>
        <w:right w:val="none" w:sz="0" w:space="0" w:color="auto"/>
      </w:divBdr>
    </w:div>
    <w:div w:id="1054086370">
      <w:bodyDiv w:val="1"/>
      <w:marLeft w:val="0"/>
      <w:marRight w:val="0"/>
      <w:marTop w:val="0"/>
      <w:marBottom w:val="0"/>
      <w:divBdr>
        <w:top w:val="none" w:sz="0" w:space="0" w:color="auto"/>
        <w:left w:val="none" w:sz="0" w:space="0" w:color="auto"/>
        <w:bottom w:val="none" w:sz="0" w:space="0" w:color="auto"/>
        <w:right w:val="none" w:sz="0" w:space="0" w:color="auto"/>
      </w:divBdr>
    </w:div>
    <w:div w:id="1059785873">
      <w:bodyDiv w:val="1"/>
      <w:marLeft w:val="0"/>
      <w:marRight w:val="0"/>
      <w:marTop w:val="0"/>
      <w:marBottom w:val="0"/>
      <w:divBdr>
        <w:top w:val="none" w:sz="0" w:space="0" w:color="auto"/>
        <w:left w:val="none" w:sz="0" w:space="0" w:color="auto"/>
        <w:bottom w:val="none" w:sz="0" w:space="0" w:color="auto"/>
        <w:right w:val="none" w:sz="0" w:space="0" w:color="auto"/>
      </w:divBdr>
    </w:div>
    <w:div w:id="1102988875">
      <w:bodyDiv w:val="1"/>
      <w:marLeft w:val="0"/>
      <w:marRight w:val="0"/>
      <w:marTop w:val="0"/>
      <w:marBottom w:val="0"/>
      <w:divBdr>
        <w:top w:val="none" w:sz="0" w:space="0" w:color="auto"/>
        <w:left w:val="none" w:sz="0" w:space="0" w:color="auto"/>
        <w:bottom w:val="none" w:sz="0" w:space="0" w:color="auto"/>
        <w:right w:val="none" w:sz="0" w:space="0" w:color="auto"/>
      </w:divBdr>
    </w:div>
    <w:div w:id="1105467545">
      <w:bodyDiv w:val="1"/>
      <w:marLeft w:val="0"/>
      <w:marRight w:val="0"/>
      <w:marTop w:val="0"/>
      <w:marBottom w:val="0"/>
      <w:divBdr>
        <w:top w:val="none" w:sz="0" w:space="0" w:color="auto"/>
        <w:left w:val="none" w:sz="0" w:space="0" w:color="auto"/>
        <w:bottom w:val="none" w:sz="0" w:space="0" w:color="auto"/>
        <w:right w:val="none" w:sz="0" w:space="0" w:color="auto"/>
      </w:divBdr>
    </w:div>
    <w:div w:id="1178736419">
      <w:bodyDiv w:val="1"/>
      <w:marLeft w:val="0"/>
      <w:marRight w:val="0"/>
      <w:marTop w:val="0"/>
      <w:marBottom w:val="0"/>
      <w:divBdr>
        <w:top w:val="none" w:sz="0" w:space="0" w:color="auto"/>
        <w:left w:val="none" w:sz="0" w:space="0" w:color="auto"/>
        <w:bottom w:val="none" w:sz="0" w:space="0" w:color="auto"/>
        <w:right w:val="none" w:sz="0" w:space="0" w:color="auto"/>
      </w:divBdr>
    </w:div>
    <w:div w:id="1189023985">
      <w:bodyDiv w:val="1"/>
      <w:marLeft w:val="0"/>
      <w:marRight w:val="0"/>
      <w:marTop w:val="0"/>
      <w:marBottom w:val="0"/>
      <w:divBdr>
        <w:top w:val="none" w:sz="0" w:space="0" w:color="auto"/>
        <w:left w:val="none" w:sz="0" w:space="0" w:color="auto"/>
        <w:bottom w:val="none" w:sz="0" w:space="0" w:color="auto"/>
        <w:right w:val="none" w:sz="0" w:space="0" w:color="auto"/>
      </w:divBdr>
    </w:div>
    <w:div w:id="1206142346">
      <w:bodyDiv w:val="1"/>
      <w:marLeft w:val="0"/>
      <w:marRight w:val="0"/>
      <w:marTop w:val="0"/>
      <w:marBottom w:val="0"/>
      <w:divBdr>
        <w:top w:val="none" w:sz="0" w:space="0" w:color="auto"/>
        <w:left w:val="none" w:sz="0" w:space="0" w:color="auto"/>
        <w:bottom w:val="none" w:sz="0" w:space="0" w:color="auto"/>
        <w:right w:val="none" w:sz="0" w:space="0" w:color="auto"/>
      </w:divBdr>
    </w:div>
    <w:div w:id="1210872139">
      <w:bodyDiv w:val="1"/>
      <w:marLeft w:val="0"/>
      <w:marRight w:val="0"/>
      <w:marTop w:val="0"/>
      <w:marBottom w:val="0"/>
      <w:divBdr>
        <w:top w:val="none" w:sz="0" w:space="0" w:color="auto"/>
        <w:left w:val="none" w:sz="0" w:space="0" w:color="auto"/>
        <w:bottom w:val="none" w:sz="0" w:space="0" w:color="auto"/>
        <w:right w:val="none" w:sz="0" w:space="0" w:color="auto"/>
      </w:divBdr>
    </w:div>
    <w:div w:id="1213691014">
      <w:bodyDiv w:val="1"/>
      <w:marLeft w:val="0"/>
      <w:marRight w:val="0"/>
      <w:marTop w:val="0"/>
      <w:marBottom w:val="0"/>
      <w:divBdr>
        <w:top w:val="none" w:sz="0" w:space="0" w:color="auto"/>
        <w:left w:val="none" w:sz="0" w:space="0" w:color="auto"/>
        <w:bottom w:val="none" w:sz="0" w:space="0" w:color="auto"/>
        <w:right w:val="none" w:sz="0" w:space="0" w:color="auto"/>
      </w:divBdr>
    </w:div>
    <w:div w:id="1214342993">
      <w:bodyDiv w:val="1"/>
      <w:marLeft w:val="0"/>
      <w:marRight w:val="0"/>
      <w:marTop w:val="0"/>
      <w:marBottom w:val="0"/>
      <w:divBdr>
        <w:top w:val="none" w:sz="0" w:space="0" w:color="auto"/>
        <w:left w:val="none" w:sz="0" w:space="0" w:color="auto"/>
        <w:bottom w:val="none" w:sz="0" w:space="0" w:color="auto"/>
        <w:right w:val="none" w:sz="0" w:space="0" w:color="auto"/>
      </w:divBdr>
    </w:div>
    <w:div w:id="1229727065">
      <w:bodyDiv w:val="1"/>
      <w:marLeft w:val="0"/>
      <w:marRight w:val="0"/>
      <w:marTop w:val="0"/>
      <w:marBottom w:val="0"/>
      <w:divBdr>
        <w:top w:val="none" w:sz="0" w:space="0" w:color="auto"/>
        <w:left w:val="none" w:sz="0" w:space="0" w:color="auto"/>
        <w:bottom w:val="none" w:sz="0" w:space="0" w:color="auto"/>
        <w:right w:val="none" w:sz="0" w:space="0" w:color="auto"/>
      </w:divBdr>
    </w:div>
    <w:div w:id="1231232340">
      <w:bodyDiv w:val="1"/>
      <w:marLeft w:val="0"/>
      <w:marRight w:val="0"/>
      <w:marTop w:val="0"/>
      <w:marBottom w:val="0"/>
      <w:divBdr>
        <w:top w:val="none" w:sz="0" w:space="0" w:color="auto"/>
        <w:left w:val="none" w:sz="0" w:space="0" w:color="auto"/>
        <w:bottom w:val="none" w:sz="0" w:space="0" w:color="auto"/>
        <w:right w:val="none" w:sz="0" w:space="0" w:color="auto"/>
      </w:divBdr>
    </w:div>
    <w:div w:id="1258751044">
      <w:bodyDiv w:val="1"/>
      <w:marLeft w:val="0"/>
      <w:marRight w:val="0"/>
      <w:marTop w:val="0"/>
      <w:marBottom w:val="0"/>
      <w:divBdr>
        <w:top w:val="none" w:sz="0" w:space="0" w:color="auto"/>
        <w:left w:val="none" w:sz="0" w:space="0" w:color="auto"/>
        <w:bottom w:val="none" w:sz="0" w:space="0" w:color="auto"/>
        <w:right w:val="none" w:sz="0" w:space="0" w:color="auto"/>
      </w:divBdr>
    </w:div>
    <w:div w:id="1268393317">
      <w:bodyDiv w:val="1"/>
      <w:marLeft w:val="0"/>
      <w:marRight w:val="0"/>
      <w:marTop w:val="0"/>
      <w:marBottom w:val="0"/>
      <w:divBdr>
        <w:top w:val="none" w:sz="0" w:space="0" w:color="auto"/>
        <w:left w:val="none" w:sz="0" w:space="0" w:color="auto"/>
        <w:bottom w:val="none" w:sz="0" w:space="0" w:color="auto"/>
        <w:right w:val="none" w:sz="0" w:space="0" w:color="auto"/>
      </w:divBdr>
    </w:div>
    <w:div w:id="1272010242">
      <w:bodyDiv w:val="1"/>
      <w:marLeft w:val="0"/>
      <w:marRight w:val="0"/>
      <w:marTop w:val="0"/>
      <w:marBottom w:val="0"/>
      <w:divBdr>
        <w:top w:val="none" w:sz="0" w:space="0" w:color="auto"/>
        <w:left w:val="none" w:sz="0" w:space="0" w:color="auto"/>
        <w:bottom w:val="none" w:sz="0" w:space="0" w:color="auto"/>
        <w:right w:val="none" w:sz="0" w:space="0" w:color="auto"/>
      </w:divBdr>
    </w:div>
    <w:div w:id="1292520927">
      <w:bodyDiv w:val="1"/>
      <w:marLeft w:val="0"/>
      <w:marRight w:val="0"/>
      <w:marTop w:val="0"/>
      <w:marBottom w:val="0"/>
      <w:divBdr>
        <w:top w:val="none" w:sz="0" w:space="0" w:color="auto"/>
        <w:left w:val="none" w:sz="0" w:space="0" w:color="auto"/>
        <w:bottom w:val="none" w:sz="0" w:space="0" w:color="auto"/>
        <w:right w:val="none" w:sz="0" w:space="0" w:color="auto"/>
      </w:divBdr>
    </w:div>
    <w:div w:id="1294405138">
      <w:bodyDiv w:val="1"/>
      <w:marLeft w:val="0"/>
      <w:marRight w:val="0"/>
      <w:marTop w:val="0"/>
      <w:marBottom w:val="0"/>
      <w:divBdr>
        <w:top w:val="none" w:sz="0" w:space="0" w:color="auto"/>
        <w:left w:val="none" w:sz="0" w:space="0" w:color="auto"/>
        <w:bottom w:val="none" w:sz="0" w:space="0" w:color="auto"/>
        <w:right w:val="none" w:sz="0" w:space="0" w:color="auto"/>
      </w:divBdr>
    </w:div>
    <w:div w:id="1298216100">
      <w:bodyDiv w:val="1"/>
      <w:marLeft w:val="0"/>
      <w:marRight w:val="0"/>
      <w:marTop w:val="0"/>
      <w:marBottom w:val="0"/>
      <w:divBdr>
        <w:top w:val="none" w:sz="0" w:space="0" w:color="auto"/>
        <w:left w:val="none" w:sz="0" w:space="0" w:color="auto"/>
        <w:bottom w:val="none" w:sz="0" w:space="0" w:color="auto"/>
        <w:right w:val="none" w:sz="0" w:space="0" w:color="auto"/>
      </w:divBdr>
    </w:div>
    <w:div w:id="1310357148">
      <w:bodyDiv w:val="1"/>
      <w:marLeft w:val="0"/>
      <w:marRight w:val="0"/>
      <w:marTop w:val="0"/>
      <w:marBottom w:val="0"/>
      <w:divBdr>
        <w:top w:val="none" w:sz="0" w:space="0" w:color="auto"/>
        <w:left w:val="none" w:sz="0" w:space="0" w:color="auto"/>
        <w:bottom w:val="none" w:sz="0" w:space="0" w:color="auto"/>
        <w:right w:val="none" w:sz="0" w:space="0" w:color="auto"/>
      </w:divBdr>
    </w:div>
    <w:div w:id="1347555791">
      <w:bodyDiv w:val="1"/>
      <w:marLeft w:val="0"/>
      <w:marRight w:val="0"/>
      <w:marTop w:val="0"/>
      <w:marBottom w:val="0"/>
      <w:divBdr>
        <w:top w:val="none" w:sz="0" w:space="0" w:color="auto"/>
        <w:left w:val="none" w:sz="0" w:space="0" w:color="auto"/>
        <w:bottom w:val="none" w:sz="0" w:space="0" w:color="auto"/>
        <w:right w:val="none" w:sz="0" w:space="0" w:color="auto"/>
      </w:divBdr>
    </w:div>
    <w:div w:id="1362511108">
      <w:bodyDiv w:val="1"/>
      <w:marLeft w:val="0"/>
      <w:marRight w:val="0"/>
      <w:marTop w:val="0"/>
      <w:marBottom w:val="0"/>
      <w:divBdr>
        <w:top w:val="none" w:sz="0" w:space="0" w:color="auto"/>
        <w:left w:val="none" w:sz="0" w:space="0" w:color="auto"/>
        <w:bottom w:val="none" w:sz="0" w:space="0" w:color="auto"/>
        <w:right w:val="none" w:sz="0" w:space="0" w:color="auto"/>
      </w:divBdr>
    </w:div>
    <w:div w:id="1366827107">
      <w:bodyDiv w:val="1"/>
      <w:marLeft w:val="0"/>
      <w:marRight w:val="0"/>
      <w:marTop w:val="0"/>
      <w:marBottom w:val="0"/>
      <w:divBdr>
        <w:top w:val="none" w:sz="0" w:space="0" w:color="auto"/>
        <w:left w:val="none" w:sz="0" w:space="0" w:color="auto"/>
        <w:bottom w:val="none" w:sz="0" w:space="0" w:color="auto"/>
        <w:right w:val="none" w:sz="0" w:space="0" w:color="auto"/>
      </w:divBdr>
    </w:div>
    <w:div w:id="1375813633">
      <w:bodyDiv w:val="1"/>
      <w:marLeft w:val="0"/>
      <w:marRight w:val="0"/>
      <w:marTop w:val="0"/>
      <w:marBottom w:val="0"/>
      <w:divBdr>
        <w:top w:val="none" w:sz="0" w:space="0" w:color="auto"/>
        <w:left w:val="none" w:sz="0" w:space="0" w:color="auto"/>
        <w:bottom w:val="none" w:sz="0" w:space="0" w:color="auto"/>
        <w:right w:val="none" w:sz="0" w:space="0" w:color="auto"/>
      </w:divBdr>
    </w:div>
    <w:div w:id="1377044579">
      <w:bodyDiv w:val="1"/>
      <w:marLeft w:val="0"/>
      <w:marRight w:val="0"/>
      <w:marTop w:val="0"/>
      <w:marBottom w:val="0"/>
      <w:divBdr>
        <w:top w:val="none" w:sz="0" w:space="0" w:color="auto"/>
        <w:left w:val="none" w:sz="0" w:space="0" w:color="auto"/>
        <w:bottom w:val="none" w:sz="0" w:space="0" w:color="auto"/>
        <w:right w:val="none" w:sz="0" w:space="0" w:color="auto"/>
      </w:divBdr>
    </w:div>
    <w:div w:id="1383863665">
      <w:bodyDiv w:val="1"/>
      <w:marLeft w:val="0"/>
      <w:marRight w:val="0"/>
      <w:marTop w:val="0"/>
      <w:marBottom w:val="0"/>
      <w:divBdr>
        <w:top w:val="none" w:sz="0" w:space="0" w:color="auto"/>
        <w:left w:val="none" w:sz="0" w:space="0" w:color="auto"/>
        <w:bottom w:val="none" w:sz="0" w:space="0" w:color="auto"/>
        <w:right w:val="none" w:sz="0" w:space="0" w:color="auto"/>
      </w:divBdr>
    </w:div>
    <w:div w:id="1410613139">
      <w:bodyDiv w:val="1"/>
      <w:marLeft w:val="0"/>
      <w:marRight w:val="0"/>
      <w:marTop w:val="0"/>
      <w:marBottom w:val="0"/>
      <w:divBdr>
        <w:top w:val="none" w:sz="0" w:space="0" w:color="auto"/>
        <w:left w:val="none" w:sz="0" w:space="0" w:color="auto"/>
        <w:bottom w:val="none" w:sz="0" w:space="0" w:color="auto"/>
        <w:right w:val="none" w:sz="0" w:space="0" w:color="auto"/>
      </w:divBdr>
    </w:div>
    <w:div w:id="1415861473">
      <w:bodyDiv w:val="1"/>
      <w:marLeft w:val="0"/>
      <w:marRight w:val="0"/>
      <w:marTop w:val="0"/>
      <w:marBottom w:val="0"/>
      <w:divBdr>
        <w:top w:val="none" w:sz="0" w:space="0" w:color="auto"/>
        <w:left w:val="none" w:sz="0" w:space="0" w:color="auto"/>
        <w:bottom w:val="none" w:sz="0" w:space="0" w:color="auto"/>
        <w:right w:val="none" w:sz="0" w:space="0" w:color="auto"/>
      </w:divBdr>
    </w:div>
    <w:div w:id="1423526678">
      <w:bodyDiv w:val="1"/>
      <w:marLeft w:val="0"/>
      <w:marRight w:val="0"/>
      <w:marTop w:val="0"/>
      <w:marBottom w:val="0"/>
      <w:divBdr>
        <w:top w:val="none" w:sz="0" w:space="0" w:color="auto"/>
        <w:left w:val="none" w:sz="0" w:space="0" w:color="auto"/>
        <w:bottom w:val="none" w:sz="0" w:space="0" w:color="auto"/>
        <w:right w:val="none" w:sz="0" w:space="0" w:color="auto"/>
      </w:divBdr>
    </w:div>
    <w:div w:id="1425106141">
      <w:bodyDiv w:val="1"/>
      <w:marLeft w:val="0"/>
      <w:marRight w:val="0"/>
      <w:marTop w:val="0"/>
      <w:marBottom w:val="0"/>
      <w:divBdr>
        <w:top w:val="none" w:sz="0" w:space="0" w:color="auto"/>
        <w:left w:val="none" w:sz="0" w:space="0" w:color="auto"/>
        <w:bottom w:val="none" w:sz="0" w:space="0" w:color="auto"/>
        <w:right w:val="none" w:sz="0" w:space="0" w:color="auto"/>
      </w:divBdr>
    </w:div>
    <w:div w:id="1430467230">
      <w:bodyDiv w:val="1"/>
      <w:marLeft w:val="0"/>
      <w:marRight w:val="0"/>
      <w:marTop w:val="0"/>
      <w:marBottom w:val="0"/>
      <w:divBdr>
        <w:top w:val="none" w:sz="0" w:space="0" w:color="auto"/>
        <w:left w:val="none" w:sz="0" w:space="0" w:color="auto"/>
        <w:bottom w:val="none" w:sz="0" w:space="0" w:color="auto"/>
        <w:right w:val="none" w:sz="0" w:space="0" w:color="auto"/>
      </w:divBdr>
    </w:div>
    <w:div w:id="1449154765">
      <w:bodyDiv w:val="1"/>
      <w:marLeft w:val="0"/>
      <w:marRight w:val="0"/>
      <w:marTop w:val="0"/>
      <w:marBottom w:val="0"/>
      <w:divBdr>
        <w:top w:val="none" w:sz="0" w:space="0" w:color="auto"/>
        <w:left w:val="none" w:sz="0" w:space="0" w:color="auto"/>
        <w:bottom w:val="none" w:sz="0" w:space="0" w:color="auto"/>
        <w:right w:val="none" w:sz="0" w:space="0" w:color="auto"/>
      </w:divBdr>
    </w:div>
    <w:div w:id="1479615626">
      <w:bodyDiv w:val="1"/>
      <w:marLeft w:val="0"/>
      <w:marRight w:val="0"/>
      <w:marTop w:val="0"/>
      <w:marBottom w:val="0"/>
      <w:divBdr>
        <w:top w:val="none" w:sz="0" w:space="0" w:color="auto"/>
        <w:left w:val="none" w:sz="0" w:space="0" w:color="auto"/>
        <w:bottom w:val="none" w:sz="0" w:space="0" w:color="auto"/>
        <w:right w:val="none" w:sz="0" w:space="0" w:color="auto"/>
      </w:divBdr>
    </w:div>
    <w:div w:id="1481726647">
      <w:bodyDiv w:val="1"/>
      <w:marLeft w:val="0"/>
      <w:marRight w:val="0"/>
      <w:marTop w:val="0"/>
      <w:marBottom w:val="0"/>
      <w:divBdr>
        <w:top w:val="none" w:sz="0" w:space="0" w:color="auto"/>
        <w:left w:val="none" w:sz="0" w:space="0" w:color="auto"/>
        <w:bottom w:val="none" w:sz="0" w:space="0" w:color="auto"/>
        <w:right w:val="none" w:sz="0" w:space="0" w:color="auto"/>
      </w:divBdr>
    </w:div>
    <w:div w:id="1496413610">
      <w:bodyDiv w:val="1"/>
      <w:marLeft w:val="0"/>
      <w:marRight w:val="0"/>
      <w:marTop w:val="0"/>
      <w:marBottom w:val="0"/>
      <w:divBdr>
        <w:top w:val="none" w:sz="0" w:space="0" w:color="auto"/>
        <w:left w:val="none" w:sz="0" w:space="0" w:color="auto"/>
        <w:bottom w:val="none" w:sz="0" w:space="0" w:color="auto"/>
        <w:right w:val="none" w:sz="0" w:space="0" w:color="auto"/>
      </w:divBdr>
    </w:div>
    <w:div w:id="1497456846">
      <w:bodyDiv w:val="1"/>
      <w:marLeft w:val="0"/>
      <w:marRight w:val="0"/>
      <w:marTop w:val="0"/>
      <w:marBottom w:val="0"/>
      <w:divBdr>
        <w:top w:val="none" w:sz="0" w:space="0" w:color="auto"/>
        <w:left w:val="none" w:sz="0" w:space="0" w:color="auto"/>
        <w:bottom w:val="none" w:sz="0" w:space="0" w:color="auto"/>
        <w:right w:val="none" w:sz="0" w:space="0" w:color="auto"/>
      </w:divBdr>
    </w:div>
    <w:div w:id="1500458868">
      <w:bodyDiv w:val="1"/>
      <w:marLeft w:val="0"/>
      <w:marRight w:val="0"/>
      <w:marTop w:val="0"/>
      <w:marBottom w:val="0"/>
      <w:divBdr>
        <w:top w:val="none" w:sz="0" w:space="0" w:color="auto"/>
        <w:left w:val="none" w:sz="0" w:space="0" w:color="auto"/>
        <w:bottom w:val="none" w:sz="0" w:space="0" w:color="auto"/>
        <w:right w:val="none" w:sz="0" w:space="0" w:color="auto"/>
      </w:divBdr>
    </w:div>
    <w:div w:id="1500972267">
      <w:bodyDiv w:val="1"/>
      <w:marLeft w:val="0"/>
      <w:marRight w:val="0"/>
      <w:marTop w:val="0"/>
      <w:marBottom w:val="0"/>
      <w:divBdr>
        <w:top w:val="none" w:sz="0" w:space="0" w:color="auto"/>
        <w:left w:val="none" w:sz="0" w:space="0" w:color="auto"/>
        <w:bottom w:val="none" w:sz="0" w:space="0" w:color="auto"/>
        <w:right w:val="none" w:sz="0" w:space="0" w:color="auto"/>
      </w:divBdr>
    </w:div>
    <w:div w:id="1526867938">
      <w:bodyDiv w:val="1"/>
      <w:marLeft w:val="0"/>
      <w:marRight w:val="0"/>
      <w:marTop w:val="0"/>
      <w:marBottom w:val="0"/>
      <w:divBdr>
        <w:top w:val="none" w:sz="0" w:space="0" w:color="auto"/>
        <w:left w:val="none" w:sz="0" w:space="0" w:color="auto"/>
        <w:bottom w:val="none" w:sz="0" w:space="0" w:color="auto"/>
        <w:right w:val="none" w:sz="0" w:space="0" w:color="auto"/>
      </w:divBdr>
    </w:div>
    <w:div w:id="1533568810">
      <w:bodyDiv w:val="1"/>
      <w:marLeft w:val="0"/>
      <w:marRight w:val="0"/>
      <w:marTop w:val="0"/>
      <w:marBottom w:val="0"/>
      <w:divBdr>
        <w:top w:val="none" w:sz="0" w:space="0" w:color="auto"/>
        <w:left w:val="none" w:sz="0" w:space="0" w:color="auto"/>
        <w:bottom w:val="none" w:sz="0" w:space="0" w:color="auto"/>
        <w:right w:val="none" w:sz="0" w:space="0" w:color="auto"/>
      </w:divBdr>
    </w:div>
    <w:div w:id="1535390667">
      <w:bodyDiv w:val="1"/>
      <w:marLeft w:val="0"/>
      <w:marRight w:val="0"/>
      <w:marTop w:val="0"/>
      <w:marBottom w:val="0"/>
      <w:divBdr>
        <w:top w:val="none" w:sz="0" w:space="0" w:color="auto"/>
        <w:left w:val="none" w:sz="0" w:space="0" w:color="auto"/>
        <w:bottom w:val="none" w:sz="0" w:space="0" w:color="auto"/>
        <w:right w:val="none" w:sz="0" w:space="0" w:color="auto"/>
      </w:divBdr>
    </w:div>
    <w:div w:id="1552111834">
      <w:bodyDiv w:val="1"/>
      <w:marLeft w:val="0"/>
      <w:marRight w:val="0"/>
      <w:marTop w:val="0"/>
      <w:marBottom w:val="0"/>
      <w:divBdr>
        <w:top w:val="none" w:sz="0" w:space="0" w:color="auto"/>
        <w:left w:val="none" w:sz="0" w:space="0" w:color="auto"/>
        <w:bottom w:val="none" w:sz="0" w:space="0" w:color="auto"/>
        <w:right w:val="none" w:sz="0" w:space="0" w:color="auto"/>
      </w:divBdr>
    </w:div>
    <w:div w:id="1567452137">
      <w:bodyDiv w:val="1"/>
      <w:marLeft w:val="0"/>
      <w:marRight w:val="0"/>
      <w:marTop w:val="0"/>
      <w:marBottom w:val="0"/>
      <w:divBdr>
        <w:top w:val="none" w:sz="0" w:space="0" w:color="auto"/>
        <w:left w:val="none" w:sz="0" w:space="0" w:color="auto"/>
        <w:bottom w:val="none" w:sz="0" w:space="0" w:color="auto"/>
        <w:right w:val="none" w:sz="0" w:space="0" w:color="auto"/>
      </w:divBdr>
    </w:div>
    <w:div w:id="1589079996">
      <w:bodyDiv w:val="1"/>
      <w:marLeft w:val="0"/>
      <w:marRight w:val="0"/>
      <w:marTop w:val="0"/>
      <w:marBottom w:val="0"/>
      <w:divBdr>
        <w:top w:val="none" w:sz="0" w:space="0" w:color="auto"/>
        <w:left w:val="none" w:sz="0" w:space="0" w:color="auto"/>
        <w:bottom w:val="none" w:sz="0" w:space="0" w:color="auto"/>
        <w:right w:val="none" w:sz="0" w:space="0" w:color="auto"/>
      </w:divBdr>
    </w:div>
    <w:div w:id="1600141899">
      <w:bodyDiv w:val="1"/>
      <w:marLeft w:val="0"/>
      <w:marRight w:val="0"/>
      <w:marTop w:val="0"/>
      <w:marBottom w:val="0"/>
      <w:divBdr>
        <w:top w:val="none" w:sz="0" w:space="0" w:color="auto"/>
        <w:left w:val="none" w:sz="0" w:space="0" w:color="auto"/>
        <w:bottom w:val="none" w:sz="0" w:space="0" w:color="auto"/>
        <w:right w:val="none" w:sz="0" w:space="0" w:color="auto"/>
      </w:divBdr>
    </w:div>
    <w:div w:id="1607231234">
      <w:bodyDiv w:val="1"/>
      <w:marLeft w:val="0"/>
      <w:marRight w:val="0"/>
      <w:marTop w:val="0"/>
      <w:marBottom w:val="0"/>
      <w:divBdr>
        <w:top w:val="none" w:sz="0" w:space="0" w:color="auto"/>
        <w:left w:val="none" w:sz="0" w:space="0" w:color="auto"/>
        <w:bottom w:val="none" w:sz="0" w:space="0" w:color="auto"/>
        <w:right w:val="none" w:sz="0" w:space="0" w:color="auto"/>
      </w:divBdr>
    </w:div>
    <w:div w:id="1612126892">
      <w:bodyDiv w:val="1"/>
      <w:marLeft w:val="0"/>
      <w:marRight w:val="0"/>
      <w:marTop w:val="0"/>
      <w:marBottom w:val="0"/>
      <w:divBdr>
        <w:top w:val="none" w:sz="0" w:space="0" w:color="auto"/>
        <w:left w:val="none" w:sz="0" w:space="0" w:color="auto"/>
        <w:bottom w:val="none" w:sz="0" w:space="0" w:color="auto"/>
        <w:right w:val="none" w:sz="0" w:space="0" w:color="auto"/>
      </w:divBdr>
    </w:div>
    <w:div w:id="1616861675">
      <w:bodyDiv w:val="1"/>
      <w:marLeft w:val="0"/>
      <w:marRight w:val="0"/>
      <w:marTop w:val="0"/>
      <w:marBottom w:val="0"/>
      <w:divBdr>
        <w:top w:val="none" w:sz="0" w:space="0" w:color="auto"/>
        <w:left w:val="none" w:sz="0" w:space="0" w:color="auto"/>
        <w:bottom w:val="none" w:sz="0" w:space="0" w:color="auto"/>
        <w:right w:val="none" w:sz="0" w:space="0" w:color="auto"/>
      </w:divBdr>
    </w:div>
    <w:div w:id="1622954273">
      <w:bodyDiv w:val="1"/>
      <w:marLeft w:val="0"/>
      <w:marRight w:val="0"/>
      <w:marTop w:val="0"/>
      <w:marBottom w:val="0"/>
      <w:divBdr>
        <w:top w:val="none" w:sz="0" w:space="0" w:color="auto"/>
        <w:left w:val="none" w:sz="0" w:space="0" w:color="auto"/>
        <w:bottom w:val="none" w:sz="0" w:space="0" w:color="auto"/>
        <w:right w:val="none" w:sz="0" w:space="0" w:color="auto"/>
      </w:divBdr>
    </w:div>
    <w:div w:id="1629166145">
      <w:bodyDiv w:val="1"/>
      <w:marLeft w:val="0"/>
      <w:marRight w:val="0"/>
      <w:marTop w:val="0"/>
      <w:marBottom w:val="0"/>
      <w:divBdr>
        <w:top w:val="none" w:sz="0" w:space="0" w:color="auto"/>
        <w:left w:val="none" w:sz="0" w:space="0" w:color="auto"/>
        <w:bottom w:val="none" w:sz="0" w:space="0" w:color="auto"/>
        <w:right w:val="none" w:sz="0" w:space="0" w:color="auto"/>
      </w:divBdr>
    </w:div>
    <w:div w:id="1634016459">
      <w:bodyDiv w:val="1"/>
      <w:marLeft w:val="0"/>
      <w:marRight w:val="0"/>
      <w:marTop w:val="0"/>
      <w:marBottom w:val="0"/>
      <w:divBdr>
        <w:top w:val="none" w:sz="0" w:space="0" w:color="auto"/>
        <w:left w:val="none" w:sz="0" w:space="0" w:color="auto"/>
        <w:bottom w:val="none" w:sz="0" w:space="0" w:color="auto"/>
        <w:right w:val="none" w:sz="0" w:space="0" w:color="auto"/>
      </w:divBdr>
    </w:div>
    <w:div w:id="1646659338">
      <w:bodyDiv w:val="1"/>
      <w:marLeft w:val="0"/>
      <w:marRight w:val="0"/>
      <w:marTop w:val="0"/>
      <w:marBottom w:val="0"/>
      <w:divBdr>
        <w:top w:val="none" w:sz="0" w:space="0" w:color="auto"/>
        <w:left w:val="none" w:sz="0" w:space="0" w:color="auto"/>
        <w:bottom w:val="none" w:sz="0" w:space="0" w:color="auto"/>
        <w:right w:val="none" w:sz="0" w:space="0" w:color="auto"/>
      </w:divBdr>
    </w:div>
    <w:div w:id="1678192991">
      <w:bodyDiv w:val="1"/>
      <w:marLeft w:val="0"/>
      <w:marRight w:val="0"/>
      <w:marTop w:val="0"/>
      <w:marBottom w:val="0"/>
      <w:divBdr>
        <w:top w:val="none" w:sz="0" w:space="0" w:color="auto"/>
        <w:left w:val="none" w:sz="0" w:space="0" w:color="auto"/>
        <w:bottom w:val="none" w:sz="0" w:space="0" w:color="auto"/>
        <w:right w:val="none" w:sz="0" w:space="0" w:color="auto"/>
      </w:divBdr>
    </w:div>
    <w:div w:id="1697002270">
      <w:bodyDiv w:val="1"/>
      <w:marLeft w:val="0"/>
      <w:marRight w:val="0"/>
      <w:marTop w:val="0"/>
      <w:marBottom w:val="0"/>
      <w:divBdr>
        <w:top w:val="none" w:sz="0" w:space="0" w:color="auto"/>
        <w:left w:val="none" w:sz="0" w:space="0" w:color="auto"/>
        <w:bottom w:val="none" w:sz="0" w:space="0" w:color="auto"/>
        <w:right w:val="none" w:sz="0" w:space="0" w:color="auto"/>
      </w:divBdr>
    </w:div>
    <w:div w:id="1704748239">
      <w:bodyDiv w:val="1"/>
      <w:marLeft w:val="0"/>
      <w:marRight w:val="0"/>
      <w:marTop w:val="0"/>
      <w:marBottom w:val="0"/>
      <w:divBdr>
        <w:top w:val="none" w:sz="0" w:space="0" w:color="auto"/>
        <w:left w:val="none" w:sz="0" w:space="0" w:color="auto"/>
        <w:bottom w:val="none" w:sz="0" w:space="0" w:color="auto"/>
        <w:right w:val="none" w:sz="0" w:space="0" w:color="auto"/>
      </w:divBdr>
    </w:div>
    <w:div w:id="1710253679">
      <w:bodyDiv w:val="1"/>
      <w:marLeft w:val="0"/>
      <w:marRight w:val="0"/>
      <w:marTop w:val="0"/>
      <w:marBottom w:val="0"/>
      <w:divBdr>
        <w:top w:val="none" w:sz="0" w:space="0" w:color="auto"/>
        <w:left w:val="none" w:sz="0" w:space="0" w:color="auto"/>
        <w:bottom w:val="none" w:sz="0" w:space="0" w:color="auto"/>
        <w:right w:val="none" w:sz="0" w:space="0" w:color="auto"/>
      </w:divBdr>
    </w:div>
    <w:div w:id="1713114628">
      <w:bodyDiv w:val="1"/>
      <w:marLeft w:val="0"/>
      <w:marRight w:val="0"/>
      <w:marTop w:val="0"/>
      <w:marBottom w:val="0"/>
      <w:divBdr>
        <w:top w:val="none" w:sz="0" w:space="0" w:color="auto"/>
        <w:left w:val="none" w:sz="0" w:space="0" w:color="auto"/>
        <w:bottom w:val="none" w:sz="0" w:space="0" w:color="auto"/>
        <w:right w:val="none" w:sz="0" w:space="0" w:color="auto"/>
      </w:divBdr>
    </w:div>
    <w:div w:id="1745254575">
      <w:bodyDiv w:val="1"/>
      <w:marLeft w:val="0"/>
      <w:marRight w:val="0"/>
      <w:marTop w:val="0"/>
      <w:marBottom w:val="0"/>
      <w:divBdr>
        <w:top w:val="none" w:sz="0" w:space="0" w:color="auto"/>
        <w:left w:val="none" w:sz="0" w:space="0" w:color="auto"/>
        <w:bottom w:val="none" w:sz="0" w:space="0" w:color="auto"/>
        <w:right w:val="none" w:sz="0" w:space="0" w:color="auto"/>
      </w:divBdr>
    </w:div>
    <w:div w:id="1753500300">
      <w:bodyDiv w:val="1"/>
      <w:marLeft w:val="0"/>
      <w:marRight w:val="0"/>
      <w:marTop w:val="0"/>
      <w:marBottom w:val="0"/>
      <w:divBdr>
        <w:top w:val="none" w:sz="0" w:space="0" w:color="auto"/>
        <w:left w:val="none" w:sz="0" w:space="0" w:color="auto"/>
        <w:bottom w:val="none" w:sz="0" w:space="0" w:color="auto"/>
        <w:right w:val="none" w:sz="0" w:space="0" w:color="auto"/>
      </w:divBdr>
    </w:div>
    <w:div w:id="1785999147">
      <w:bodyDiv w:val="1"/>
      <w:marLeft w:val="0"/>
      <w:marRight w:val="0"/>
      <w:marTop w:val="0"/>
      <w:marBottom w:val="0"/>
      <w:divBdr>
        <w:top w:val="none" w:sz="0" w:space="0" w:color="auto"/>
        <w:left w:val="none" w:sz="0" w:space="0" w:color="auto"/>
        <w:bottom w:val="none" w:sz="0" w:space="0" w:color="auto"/>
        <w:right w:val="none" w:sz="0" w:space="0" w:color="auto"/>
      </w:divBdr>
    </w:div>
    <w:div w:id="1793674133">
      <w:bodyDiv w:val="1"/>
      <w:marLeft w:val="0"/>
      <w:marRight w:val="0"/>
      <w:marTop w:val="0"/>
      <w:marBottom w:val="0"/>
      <w:divBdr>
        <w:top w:val="none" w:sz="0" w:space="0" w:color="auto"/>
        <w:left w:val="none" w:sz="0" w:space="0" w:color="auto"/>
        <w:bottom w:val="none" w:sz="0" w:space="0" w:color="auto"/>
        <w:right w:val="none" w:sz="0" w:space="0" w:color="auto"/>
      </w:divBdr>
    </w:div>
    <w:div w:id="1798525003">
      <w:bodyDiv w:val="1"/>
      <w:marLeft w:val="0"/>
      <w:marRight w:val="0"/>
      <w:marTop w:val="0"/>
      <w:marBottom w:val="0"/>
      <w:divBdr>
        <w:top w:val="none" w:sz="0" w:space="0" w:color="auto"/>
        <w:left w:val="none" w:sz="0" w:space="0" w:color="auto"/>
        <w:bottom w:val="none" w:sz="0" w:space="0" w:color="auto"/>
        <w:right w:val="none" w:sz="0" w:space="0" w:color="auto"/>
      </w:divBdr>
    </w:div>
    <w:div w:id="1827286401">
      <w:bodyDiv w:val="1"/>
      <w:marLeft w:val="0"/>
      <w:marRight w:val="0"/>
      <w:marTop w:val="0"/>
      <w:marBottom w:val="0"/>
      <w:divBdr>
        <w:top w:val="none" w:sz="0" w:space="0" w:color="auto"/>
        <w:left w:val="none" w:sz="0" w:space="0" w:color="auto"/>
        <w:bottom w:val="none" w:sz="0" w:space="0" w:color="auto"/>
        <w:right w:val="none" w:sz="0" w:space="0" w:color="auto"/>
      </w:divBdr>
    </w:div>
    <w:div w:id="1836605816">
      <w:bodyDiv w:val="1"/>
      <w:marLeft w:val="0"/>
      <w:marRight w:val="0"/>
      <w:marTop w:val="0"/>
      <w:marBottom w:val="0"/>
      <w:divBdr>
        <w:top w:val="none" w:sz="0" w:space="0" w:color="auto"/>
        <w:left w:val="none" w:sz="0" w:space="0" w:color="auto"/>
        <w:bottom w:val="none" w:sz="0" w:space="0" w:color="auto"/>
        <w:right w:val="none" w:sz="0" w:space="0" w:color="auto"/>
      </w:divBdr>
    </w:div>
    <w:div w:id="1842576250">
      <w:bodyDiv w:val="1"/>
      <w:marLeft w:val="0"/>
      <w:marRight w:val="0"/>
      <w:marTop w:val="0"/>
      <w:marBottom w:val="0"/>
      <w:divBdr>
        <w:top w:val="none" w:sz="0" w:space="0" w:color="auto"/>
        <w:left w:val="none" w:sz="0" w:space="0" w:color="auto"/>
        <w:bottom w:val="none" w:sz="0" w:space="0" w:color="auto"/>
        <w:right w:val="none" w:sz="0" w:space="0" w:color="auto"/>
      </w:divBdr>
    </w:div>
    <w:div w:id="1844930131">
      <w:bodyDiv w:val="1"/>
      <w:marLeft w:val="0"/>
      <w:marRight w:val="0"/>
      <w:marTop w:val="0"/>
      <w:marBottom w:val="0"/>
      <w:divBdr>
        <w:top w:val="none" w:sz="0" w:space="0" w:color="auto"/>
        <w:left w:val="none" w:sz="0" w:space="0" w:color="auto"/>
        <w:bottom w:val="none" w:sz="0" w:space="0" w:color="auto"/>
        <w:right w:val="none" w:sz="0" w:space="0" w:color="auto"/>
      </w:divBdr>
    </w:div>
    <w:div w:id="1873691060">
      <w:bodyDiv w:val="1"/>
      <w:marLeft w:val="0"/>
      <w:marRight w:val="0"/>
      <w:marTop w:val="0"/>
      <w:marBottom w:val="0"/>
      <w:divBdr>
        <w:top w:val="none" w:sz="0" w:space="0" w:color="auto"/>
        <w:left w:val="none" w:sz="0" w:space="0" w:color="auto"/>
        <w:bottom w:val="none" w:sz="0" w:space="0" w:color="auto"/>
        <w:right w:val="none" w:sz="0" w:space="0" w:color="auto"/>
      </w:divBdr>
    </w:div>
    <w:div w:id="1890066127">
      <w:bodyDiv w:val="1"/>
      <w:marLeft w:val="0"/>
      <w:marRight w:val="0"/>
      <w:marTop w:val="0"/>
      <w:marBottom w:val="0"/>
      <w:divBdr>
        <w:top w:val="none" w:sz="0" w:space="0" w:color="auto"/>
        <w:left w:val="none" w:sz="0" w:space="0" w:color="auto"/>
        <w:bottom w:val="none" w:sz="0" w:space="0" w:color="auto"/>
        <w:right w:val="none" w:sz="0" w:space="0" w:color="auto"/>
      </w:divBdr>
    </w:div>
    <w:div w:id="1893807960">
      <w:bodyDiv w:val="1"/>
      <w:marLeft w:val="0"/>
      <w:marRight w:val="0"/>
      <w:marTop w:val="0"/>
      <w:marBottom w:val="0"/>
      <w:divBdr>
        <w:top w:val="none" w:sz="0" w:space="0" w:color="auto"/>
        <w:left w:val="none" w:sz="0" w:space="0" w:color="auto"/>
        <w:bottom w:val="none" w:sz="0" w:space="0" w:color="auto"/>
        <w:right w:val="none" w:sz="0" w:space="0" w:color="auto"/>
      </w:divBdr>
    </w:div>
    <w:div w:id="1903758845">
      <w:bodyDiv w:val="1"/>
      <w:marLeft w:val="0"/>
      <w:marRight w:val="0"/>
      <w:marTop w:val="0"/>
      <w:marBottom w:val="0"/>
      <w:divBdr>
        <w:top w:val="none" w:sz="0" w:space="0" w:color="auto"/>
        <w:left w:val="none" w:sz="0" w:space="0" w:color="auto"/>
        <w:bottom w:val="none" w:sz="0" w:space="0" w:color="auto"/>
        <w:right w:val="none" w:sz="0" w:space="0" w:color="auto"/>
      </w:divBdr>
    </w:div>
    <w:div w:id="1908802003">
      <w:bodyDiv w:val="1"/>
      <w:marLeft w:val="0"/>
      <w:marRight w:val="0"/>
      <w:marTop w:val="0"/>
      <w:marBottom w:val="0"/>
      <w:divBdr>
        <w:top w:val="none" w:sz="0" w:space="0" w:color="auto"/>
        <w:left w:val="none" w:sz="0" w:space="0" w:color="auto"/>
        <w:bottom w:val="none" w:sz="0" w:space="0" w:color="auto"/>
        <w:right w:val="none" w:sz="0" w:space="0" w:color="auto"/>
      </w:divBdr>
    </w:div>
    <w:div w:id="1913813377">
      <w:bodyDiv w:val="1"/>
      <w:marLeft w:val="0"/>
      <w:marRight w:val="0"/>
      <w:marTop w:val="0"/>
      <w:marBottom w:val="0"/>
      <w:divBdr>
        <w:top w:val="none" w:sz="0" w:space="0" w:color="auto"/>
        <w:left w:val="none" w:sz="0" w:space="0" w:color="auto"/>
        <w:bottom w:val="none" w:sz="0" w:space="0" w:color="auto"/>
        <w:right w:val="none" w:sz="0" w:space="0" w:color="auto"/>
      </w:divBdr>
    </w:div>
    <w:div w:id="1919823241">
      <w:bodyDiv w:val="1"/>
      <w:marLeft w:val="0"/>
      <w:marRight w:val="0"/>
      <w:marTop w:val="0"/>
      <w:marBottom w:val="0"/>
      <w:divBdr>
        <w:top w:val="none" w:sz="0" w:space="0" w:color="auto"/>
        <w:left w:val="none" w:sz="0" w:space="0" w:color="auto"/>
        <w:bottom w:val="none" w:sz="0" w:space="0" w:color="auto"/>
        <w:right w:val="none" w:sz="0" w:space="0" w:color="auto"/>
      </w:divBdr>
    </w:div>
    <w:div w:id="1922984271">
      <w:bodyDiv w:val="1"/>
      <w:marLeft w:val="0"/>
      <w:marRight w:val="0"/>
      <w:marTop w:val="0"/>
      <w:marBottom w:val="0"/>
      <w:divBdr>
        <w:top w:val="none" w:sz="0" w:space="0" w:color="auto"/>
        <w:left w:val="none" w:sz="0" w:space="0" w:color="auto"/>
        <w:bottom w:val="none" w:sz="0" w:space="0" w:color="auto"/>
        <w:right w:val="none" w:sz="0" w:space="0" w:color="auto"/>
      </w:divBdr>
    </w:div>
    <w:div w:id="1926105502">
      <w:bodyDiv w:val="1"/>
      <w:marLeft w:val="0"/>
      <w:marRight w:val="0"/>
      <w:marTop w:val="0"/>
      <w:marBottom w:val="0"/>
      <w:divBdr>
        <w:top w:val="none" w:sz="0" w:space="0" w:color="auto"/>
        <w:left w:val="none" w:sz="0" w:space="0" w:color="auto"/>
        <w:bottom w:val="none" w:sz="0" w:space="0" w:color="auto"/>
        <w:right w:val="none" w:sz="0" w:space="0" w:color="auto"/>
      </w:divBdr>
    </w:div>
    <w:div w:id="1931617412">
      <w:bodyDiv w:val="1"/>
      <w:marLeft w:val="0"/>
      <w:marRight w:val="0"/>
      <w:marTop w:val="0"/>
      <w:marBottom w:val="0"/>
      <w:divBdr>
        <w:top w:val="none" w:sz="0" w:space="0" w:color="auto"/>
        <w:left w:val="none" w:sz="0" w:space="0" w:color="auto"/>
        <w:bottom w:val="none" w:sz="0" w:space="0" w:color="auto"/>
        <w:right w:val="none" w:sz="0" w:space="0" w:color="auto"/>
      </w:divBdr>
    </w:div>
    <w:div w:id="1933586514">
      <w:bodyDiv w:val="1"/>
      <w:marLeft w:val="0"/>
      <w:marRight w:val="0"/>
      <w:marTop w:val="0"/>
      <w:marBottom w:val="0"/>
      <w:divBdr>
        <w:top w:val="none" w:sz="0" w:space="0" w:color="auto"/>
        <w:left w:val="none" w:sz="0" w:space="0" w:color="auto"/>
        <w:bottom w:val="none" w:sz="0" w:space="0" w:color="auto"/>
        <w:right w:val="none" w:sz="0" w:space="0" w:color="auto"/>
      </w:divBdr>
    </w:div>
    <w:div w:id="1946573817">
      <w:bodyDiv w:val="1"/>
      <w:marLeft w:val="0"/>
      <w:marRight w:val="0"/>
      <w:marTop w:val="0"/>
      <w:marBottom w:val="0"/>
      <w:divBdr>
        <w:top w:val="none" w:sz="0" w:space="0" w:color="auto"/>
        <w:left w:val="none" w:sz="0" w:space="0" w:color="auto"/>
        <w:bottom w:val="none" w:sz="0" w:space="0" w:color="auto"/>
        <w:right w:val="none" w:sz="0" w:space="0" w:color="auto"/>
      </w:divBdr>
    </w:div>
    <w:div w:id="1956907324">
      <w:bodyDiv w:val="1"/>
      <w:marLeft w:val="0"/>
      <w:marRight w:val="0"/>
      <w:marTop w:val="0"/>
      <w:marBottom w:val="0"/>
      <w:divBdr>
        <w:top w:val="none" w:sz="0" w:space="0" w:color="auto"/>
        <w:left w:val="none" w:sz="0" w:space="0" w:color="auto"/>
        <w:bottom w:val="none" w:sz="0" w:space="0" w:color="auto"/>
        <w:right w:val="none" w:sz="0" w:space="0" w:color="auto"/>
      </w:divBdr>
    </w:div>
    <w:div w:id="1959022751">
      <w:bodyDiv w:val="1"/>
      <w:marLeft w:val="0"/>
      <w:marRight w:val="0"/>
      <w:marTop w:val="0"/>
      <w:marBottom w:val="0"/>
      <w:divBdr>
        <w:top w:val="none" w:sz="0" w:space="0" w:color="auto"/>
        <w:left w:val="none" w:sz="0" w:space="0" w:color="auto"/>
        <w:bottom w:val="none" w:sz="0" w:space="0" w:color="auto"/>
        <w:right w:val="none" w:sz="0" w:space="0" w:color="auto"/>
      </w:divBdr>
    </w:div>
    <w:div w:id="1976249382">
      <w:bodyDiv w:val="1"/>
      <w:marLeft w:val="0"/>
      <w:marRight w:val="0"/>
      <w:marTop w:val="0"/>
      <w:marBottom w:val="0"/>
      <w:divBdr>
        <w:top w:val="none" w:sz="0" w:space="0" w:color="auto"/>
        <w:left w:val="none" w:sz="0" w:space="0" w:color="auto"/>
        <w:bottom w:val="none" w:sz="0" w:space="0" w:color="auto"/>
        <w:right w:val="none" w:sz="0" w:space="0" w:color="auto"/>
      </w:divBdr>
    </w:div>
    <w:div w:id="1980647043">
      <w:bodyDiv w:val="1"/>
      <w:marLeft w:val="0"/>
      <w:marRight w:val="0"/>
      <w:marTop w:val="0"/>
      <w:marBottom w:val="0"/>
      <w:divBdr>
        <w:top w:val="none" w:sz="0" w:space="0" w:color="auto"/>
        <w:left w:val="none" w:sz="0" w:space="0" w:color="auto"/>
        <w:bottom w:val="none" w:sz="0" w:space="0" w:color="auto"/>
        <w:right w:val="none" w:sz="0" w:space="0" w:color="auto"/>
      </w:divBdr>
    </w:div>
    <w:div w:id="1991321563">
      <w:bodyDiv w:val="1"/>
      <w:marLeft w:val="0"/>
      <w:marRight w:val="0"/>
      <w:marTop w:val="0"/>
      <w:marBottom w:val="0"/>
      <w:divBdr>
        <w:top w:val="none" w:sz="0" w:space="0" w:color="auto"/>
        <w:left w:val="none" w:sz="0" w:space="0" w:color="auto"/>
        <w:bottom w:val="none" w:sz="0" w:space="0" w:color="auto"/>
        <w:right w:val="none" w:sz="0" w:space="0" w:color="auto"/>
      </w:divBdr>
    </w:div>
    <w:div w:id="2020816814">
      <w:bodyDiv w:val="1"/>
      <w:marLeft w:val="0"/>
      <w:marRight w:val="0"/>
      <w:marTop w:val="0"/>
      <w:marBottom w:val="0"/>
      <w:divBdr>
        <w:top w:val="none" w:sz="0" w:space="0" w:color="auto"/>
        <w:left w:val="none" w:sz="0" w:space="0" w:color="auto"/>
        <w:bottom w:val="none" w:sz="0" w:space="0" w:color="auto"/>
        <w:right w:val="none" w:sz="0" w:space="0" w:color="auto"/>
      </w:divBdr>
    </w:div>
    <w:div w:id="2056462447">
      <w:bodyDiv w:val="1"/>
      <w:marLeft w:val="0"/>
      <w:marRight w:val="0"/>
      <w:marTop w:val="0"/>
      <w:marBottom w:val="0"/>
      <w:divBdr>
        <w:top w:val="none" w:sz="0" w:space="0" w:color="auto"/>
        <w:left w:val="none" w:sz="0" w:space="0" w:color="auto"/>
        <w:bottom w:val="none" w:sz="0" w:space="0" w:color="auto"/>
        <w:right w:val="none" w:sz="0" w:space="0" w:color="auto"/>
      </w:divBdr>
    </w:div>
    <w:div w:id="2123650181">
      <w:bodyDiv w:val="1"/>
      <w:marLeft w:val="0"/>
      <w:marRight w:val="0"/>
      <w:marTop w:val="0"/>
      <w:marBottom w:val="0"/>
      <w:divBdr>
        <w:top w:val="none" w:sz="0" w:space="0" w:color="auto"/>
        <w:left w:val="none" w:sz="0" w:space="0" w:color="auto"/>
        <w:bottom w:val="none" w:sz="0" w:space="0" w:color="auto"/>
        <w:right w:val="none" w:sz="0" w:space="0" w:color="auto"/>
      </w:divBdr>
    </w:div>
    <w:div w:id="2132162050">
      <w:bodyDiv w:val="1"/>
      <w:marLeft w:val="0"/>
      <w:marRight w:val="0"/>
      <w:marTop w:val="0"/>
      <w:marBottom w:val="0"/>
      <w:divBdr>
        <w:top w:val="none" w:sz="0" w:space="0" w:color="auto"/>
        <w:left w:val="none" w:sz="0" w:space="0" w:color="auto"/>
        <w:bottom w:val="none" w:sz="0" w:space="0" w:color="auto"/>
        <w:right w:val="none" w:sz="0" w:space="0" w:color="auto"/>
      </w:divBdr>
    </w:div>
    <w:div w:id="2135322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1FF58C0D98C299D1EDF764174E7610D7C160E1207202D727D7FA21A20EB58927L6JEE" TargetMode="External"/><Relationship Id="rId18" Type="http://schemas.openxmlformats.org/officeDocument/2006/relationships/hyperlink" Target="consultantplus://offline/ref=88856F9000850097234362CE53BBFD5D66506B49FEBEC0A2E8234AF8D7fAvDF" TargetMode="External"/><Relationship Id="rId26" Type="http://schemas.openxmlformats.org/officeDocument/2006/relationships/hyperlink" Target="consultantplus://offline/ref=049A7A6D954015B87FFEFF2EAFEC234F25B5F1388B6B3222911A23802EuEi6D" TargetMode="External"/><Relationship Id="rId39" Type="http://schemas.openxmlformats.org/officeDocument/2006/relationships/hyperlink" Target="http://internet.garant.ru/document/redirect/12184522/21" TargetMode="External"/><Relationship Id="rId21" Type="http://schemas.openxmlformats.org/officeDocument/2006/relationships/hyperlink" Target="consultantplus://offline/ref=F2BF5C399A1EC4948B26465710A2D2D40654FB547E8120149918E62DBFZCL0I" TargetMode="External"/><Relationship Id="rId34" Type="http://schemas.openxmlformats.org/officeDocument/2006/relationships/hyperlink" Target="http://internet.garant.ru/document/redirect/70353464/0" TargetMode="External"/><Relationship Id="rId42" Type="http://schemas.openxmlformats.org/officeDocument/2006/relationships/hyperlink" Target="http://xn----btbmawcujctgu.xn--p1ai/%D0%BD%D0%BF%D0%B0/%D0%BF%D0%BE%D1%81%D1%82%D0%B0%D0%BD%D0%BE%D0%B2%D0%BB%D0%B5%D0%BD%D0%B8%D1%8F/%E2%84%96-24-%D0%BE%D1%82-27-01-2022-%D0%B3-%D0%BE-%D1%81%D0%BE%D0%B7%D0%B4%D0%B0%D0%BD%D0%B8%D0%B8-%D0%B5%D0%B4%D0%B8%D0%BD%D0%BE%D0%B9-%D0%BA%D0%BE%D0%BC%D0%B8%D1%81%D1%81%D0%B8%D0%B8-%D0%BF/" TargetMode="External"/><Relationship Id="rId47" Type="http://schemas.openxmlformats.org/officeDocument/2006/relationships/hyperlink" Target="http://internet.garant.ru/document/redirect/70353464/14" TargetMode="External"/><Relationship Id="rId50" Type="http://schemas.openxmlformats.org/officeDocument/2006/relationships/hyperlink" Target="http://internet.garant.ru/document/redirect/70353464/32" TargetMode="External"/><Relationship Id="rId55" Type="http://schemas.openxmlformats.org/officeDocument/2006/relationships/hyperlink" Target="http://xn----btbmawcujctgu.xn--p1ai/%D0%BD%D0%BF%D0%B0/%D0%BF%D0%BE%D1%81%D1%82%D0%B0%D0%BD%D0%BE%D0%B2%D0%BB%D0%B5%D0%BD%D0%B8%D1%8F/%E2%84%96-24-%D0%BE%D1%82-27-01-2022-%D0%B3-%D0%BE-%D1%81%D0%BE%D0%B7%D0%B4%D0%B0%D0%BD%D0%B8%D0%B8-%D0%B5%D0%B4%D0%B8%D0%BD%D0%BE%D0%B9-%D0%BA%D0%BE%D0%BC%D0%B8%D1%81%D1%81%D0%B8%D0%B8-%D0%BF/" TargetMode="External"/><Relationship Id="rId63" Type="http://schemas.openxmlformats.org/officeDocument/2006/relationships/hyperlink" Target="http://internet.garant.ru/document/redirect/70353464/7447" TargetMode="External"/><Relationship Id="rId68" Type="http://schemas.openxmlformats.org/officeDocument/2006/relationships/hyperlink" Target="http://internet.garant.ru/document/redirect/70353464/4939" TargetMode="External"/><Relationship Id="rId76" Type="http://schemas.openxmlformats.org/officeDocument/2006/relationships/hyperlink" Target="http://internet.garant.ru/document/redirect/70353464/0" TargetMode="External"/><Relationship Id="rId7" Type="http://schemas.openxmlformats.org/officeDocument/2006/relationships/endnotes" Target="endnotes.xml"/><Relationship Id="rId71" Type="http://schemas.openxmlformats.org/officeDocument/2006/relationships/hyperlink" Target="http://internet.garant.ru/document/redirect/12184522/21" TargetMode="External"/><Relationship Id="rId2" Type="http://schemas.openxmlformats.org/officeDocument/2006/relationships/numbering" Target="numbering.xml"/><Relationship Id="rId16" Type="http://schemas.openxmlformats.org/officeDocument/2006/relationships/hyperlink" Target="consultantplus://offline/ref=6F2248565157EFE50F9B03F58B4A8BB06D010000A8D6862AE40577DB4919414A0092FD00D822E7B3s706E" TargetMode="External"/><Relationship Id="rId29" Type="http://schemas.openxmlformats.org/officeDocument/2006/relationships/hyperlink" Target="consultantplus://offline/ref=049A7A6D954015B87FFEFF38AC807D462EBEAE35846D3176C54578DD79EFC0B9178B98B82AB1554A87F2A6u7i2D" TargetMode="External"/><Relationship Id="rId11" Type="http://schemas.openxmlformats.org/officeDocument/2006/relationships/hyperlink" Target="consultantplus://offline/ref=1FF58C0D98C299D1EDF764014D1A4EDECA63B8287050837BDFF074LFJAE" TargetMode="External"/><Relationship Id="rId24" Type="http://schemas.openxmlformats.org/officeDocument/2006/relationships/hyperlink" Target="http://internet.garant.ru/" TargetMode="External"/><Relationship Id="rId32" Type="http://schemas.openxmlformats.org/officeDocument/2006/relationships/hyperlink" Target="consultantplus://offline/ref=049A7A6D954015B87FFEFF38AC807D462EBEAE35846D3176C54578DD79EFC0B9178B98B82AB1554A87F2A6u7i2D" TargetMode="External"/><Relationship Id="rId37" Type="http://schemas.openxmlformats.org/officeDocument/2006/relationships/hyperlink" Target="http://internet.garant.ru/document/redirect/70353464/3212" TargetMode="External"/><Relationship Id="rId40" Type="http://schemas.openxmlformats.org/officeDocument/2006/relationships/hyperlink" Target="http://internet.garant.ru/document/redirect/70353464/3214" TargetMode="External"/><Relationship Id="rId45" Type="http://schemas.openxmlformats.org/officeDocument/2006/relationships/hyperlink" Target="http://internet.garant.ru/document/redirect/70353464/321" TargetMode="External"/><Relationship Id="rId53" Type="http://schemas.openxmlformats.org/officeDocument/2006/relationships/hyperlink" Target="http://internet.garant.ru/document/redirect/12184522/21" TargetMode="External"/><Relationship Id="rId58" Type="http://schemas.openxmlformats.org/officeDocument/2006/relationships/hyperlink" Target="http://internet.garant.ru/document/redirect/70353464/14" TargetMode="External"/><Relationship Id="rId66" Type="http://schemas.openxmlformats.org/officeDocument/2006/relationships/hyperlink" Target="http://internet.garant.ru/document/redirect/70353464/762" TargetMode="External"/><Relationship Id="rId74" Type="http://schemas.openxmlformats.org/officeDocument/2006/relationships/hyperlink" Target="http://internet.garant.ru/document/redirect/70353464/2224" TargetMode="External"/><Relationship Id="rId79" Type="http://schemas.openxmlformats.org/officeDocument/2006/relationships/footer" Target="footer2.xml"/><Relationship Id="rId5" Type="http://schemas.openxmlformats.org/officeDocument/2006/relationships/webSettings" Target="webSettings.xml"/><Relationship Id="rId61" Type="http://schemas.openxmlformats.org/officeDocument/2006/relationships/hyperlink" Target="http://internet.garant.ru/document/redirect/70353464/730115" TargetMode="External"/><Relationship Id="rId10" Type="http://schemas.openxmlformats.org/officeDocument/2006/relationships/hyperlink" Target="http://www.consultant.ru/document/cons_doc_LAW_377025/62f7fcd0b8cc9d19412f837aa64d7b7ce0439aab/" TargetMode="External"/><Relationship Id="rId19" Type="http://schemas.openxmlformats.org/officeDocument/2006/relationships/hyperlink" Target="consultantplus://offline/ref=88856F9000850097234362CE53BBFD5D66506B49FEBEC0A2E8234AF8D7fAvDF" TargetMode="External"/><Relationship Id="rId31" Type="http://schemas.openxmlformats.org/officeDocument/2006/relationships/hyperlink" Target="consultantplus://offline/ref=049A7A6D954015B87FFEFF38AC807D462EBEAE358F6C3D76C54578DD79EFC0B9178B98B82AB1554A87F2A7u7iBD" TargetMode="External"/><Relationship Id="rId44" Type="http://schemas.openxmlformats.org/officeDocument/2006/relationships/hyperlink" Target="http://internet.garant.ru/document/redirect/12184522/21" TargetMode="External"/><Relationship Id="rId52" Type="http://schemas.openxmlformats.org/officeDocument/2006/relationships/hyperlink" Target="http://internet.garant.ru/document/redirect/70353464/14" TargetMode="External"/><Relationship Id="rId60" Type="http://schemas.openxmlformats.org/officeDocument/2006/relationships/hyperlink" Target="http://internet.garant.ru/document/redirect/70353464/730112" TargetMode="External"/><Relationship Id="rId65" Type="http://schemas.openxmlformats.org/officeDocument/2006/relationships/hyperlink" Target="http://internet.garant.ru/document/redirect/70353464/75102" TargetMode="External"/><Relationship Id="rId73" Type="http://schemas.openxmlformats.org/officeDocument/2006/relationships/hyperlink" Target="http://xn----btbmawcujctgu.xn--p1ai/%D0%BD%D0%BF%D0%B0/%D0%BF%D0%BE%D1%81%D1%82%D0%B0%D0%BD%D0%BE%D0%B2%D0%BB%D0%B5%D0%BD%D0%B8%D1%8F/%E2%84%96-24-%D0%BE%D1%82-27-01-2022-%D0%B3-%D0%BE-%D1%81%D0%BE%D0%B7%D0%B4%D0%B0%D0%BD%D0%B8%D0%B8-%D0%B5%D0%B4%D0%B8%D0%BD%D0%BE%D0%B9-%D0%BA%D0%BE%D0%BC%D0%B8%D1%81%D1%81%D0%B8%D0%B8-%D0%BF/" TargetMode="External"/><Relationship Id="rId78" Type="http://schemas.openxmlformats.org/officeDocument/2006/relationships/header" Target="header1.xml"/><Relationship Id="rId8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sultantplus://offline/ref=F2BF5C399A1EC4948B26465710A2D2D40654FB547E8120149918E62DBFZCL0I" TargetMode="External"/><Relationship Id="rId14" Type="http://schemas.openxmlformats.org/officeDocument/2006/relationships/hyperlink" Target="consultantplus://offline/ref=049A7A6D954015B87FFEFF2EAFEC234F25B5F1388B6B3222911A23802EE6CAEE50C4C1F26FuBiDD" TargetMode="External"/><Relationship Id="rId22" Type="http://schemas.openxmlformats.org/officeDocument/2006/relationships/hyperlink" Target="http://www.consultant.ru/document/cons_doc_LAW_377025/62f7fcd0b8cc9d19412f837aa64d7b7ce0439aab/" TargetMode="External"/><Relationship Id="rId27" Type="http://schemas.openxmlformats.org/officeDocument/2006/relationships/hyperlink" Target="consultantplus://offline/ref=049A7A6D954015B87FFEFF2EAFEC234F25B5F1388B6B3222911A23802EE6CAEE50C4C1FA6EBD564Au8i0D" TargetMode="External"/><Relationship Id="rId30" Type="http://schemas.openxmlformats.org/officeDocument/2006/relationships/hyperlink" Target="consultantplus://offline/ref=049A7A6D954015B87FFEFF2EAFEC234F25B5F1388B6B3222911A23802EuEi6D" TargetMode="External"/><Relationship Id="rId35" Type="http://schemas.openxmlformats.org/officeDocument/2006/relationships/hyperlink" Target="http://internet.garant.ru/document/redirect/10164072/0" TargetMode="External"/><Relationship Id="rId43" Type="http://schemas.openxmlformats.org/officeDocument/2006/relationships/hyperlink" Target="http://internet.garant.ru/document/redirect/70353464/14" TargetMode="External"/><Relationship Id="rId48" Type="http://schemas.openxmlformats.org/officeDocument/2006/relationships/hyperlink" Target="http://internet.garant.ru/document/redirect/77312405/4212" TargetMode="External"/><Relationship Id="rId56" Type="http://schemas.openxmlformats.org/officeDocument/2006/relationships/hyperlink" Target="http://internet.garant.ru/document/redirect/70353464/4939" TargetMode="External"/><Relationship Id="rId64" Type="http://schemas.openxmlformats.org/officeDocument/2006/relationships/hyperlink" Target="http://internet.garant.ru/document/redirect/70353464/14" TargetMode="External"/><Relationship Id="rId69" Type="http://schemas.openxmlformats.org/officeDocument/2006/relationships/hyperlink" Target="http://internet.garant.ru/document/redirect/70353464/4939" TargetMode="External"/><Relationship Id="rId77" Type="http://schemas.openxmlformats.org/officeDocument/2006/relationships/hyperlink" Target="http://internet.garant.ru/document/redirect/70353464/0" TargetMode="External"/><Relationship Id="rId8" Type="http://schemas.openxmlformats.org/officeDocument/2006/relationships/footer" Target="footer1.xml"/><Relationship Id="rId51" Type="http://schemas.openxmlformats.org/officeDocument/2006/relationships/hyperlink" Target="http://xn----btbmawcujctgu.xn--p1ai/%D0%BD%D0%BF%D0%B0/%D0%BF%D0%BE%D1%81%D1%82%D0%B0%D0%BD%D0%BE%D0%B2%D0%BB%D0%B5%D0%BD%D0%B8%D1%8F/%E2%84%96-24-%D0%BE%D1%82-27-01-2022-%D0%B3-%D0%BE-%D1%81%D0%BE%D0%B7%D0%B4%D0%B0%D0%BD%D0%B8%D0%B8-%D0%B5%D0%B4%D0%B8%D0%BD%D0%BE%D0%B9-%D0%BA%D0%BE%D0%BC%D0%B8%D1%81%D1%81%D0%B8%D0%B8-%D0%BF/" TargetMode="External"/><Relationship Id="rId72" Type="http://schemas.openxmlformats.org/officeDocument/2006/relationships/hyperlink" Target="http://internet.garant.ru/document/redirect/70353464/48121" TargetMode="External"/><Relationship Id="rId80"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consultantplus://offline/ref=1FF58C0D98C299D1EDF764014D1A4EDECA6BBE2D7C05D4798EA57AFF59BC837029F7EA5E4ALFJCE" TargetMode="External"/><Relationship Id="rId17" Type="http://schemas.openxmlformats.org/officeDocument/2006/relationships/hyperlink" Target="consultantplus://offline/ref=6F2248565157EFE50F9B03F58B4A8BB06D010000A8D6862AE40577DB4919414A0092FD00D822E7B3s706E" TargetMode="External"/><Relationship Id="rId25" Type="http://schemas.openxmlformats.org/officeDocument/2006/relationships/hyperlink" Target="http://internet.garant.ru/" TargetMode="External"/><Relationship Id="rId33" Type="http://schemas.openxmlformats.org/officeDocument/2006/relationships/hyperlink" Target="consultantplus://offline/ref=11E3FE5A732F2D0407D01F4E7336069B621EE81036399548BAA5B1429330OEH" TargetMode="External"/><Relationship Id="rId38" Type="http://schemas.openxmlformats.org/officeDocument/2006/relationships/hyperlink" Target="http://internet.garant.ru/document/redirect/70353464/3213" TargetMode="External"/><Relationship Id="rId46" Type="http://schemas.openxmlformats.org/officeDocument/2006/relationships/hyperlink" Target="http://xn----btbmawcujctgu.xn--p1ai/%D0%BD%D0%BF%D0%B0/%D0%BF%D0%BE%D1%81%D1%82%D0%B0%D0%BD%D0%BE%D0%B2%D0%BB%D0%B5%D0%BD%D0%B8%D1%8F/%E2%84%96-24-%D0%BE%D1%82-27-01-2022-%D0%B3-%D0%BE-%D1%81%D0%BE%D0%B7%D0%B4%D0%B0%D0%BD%D0%B8%D0%B8-%D0%B5%D0%B4%D0%B8%D0%BD%D0%BE%D0%B9-%D0%BA%D0%BE%D0%BC%D0%B8%D1%81%D1%81%D0%B8%D0%B8-%D0%BF/" TargetMode="External"/><Relationship Id="rId59" Type="http://schemas.openxmlformats.org/officeDocument/2006/relationships/hyperlink" Target="http://internet.garant.ru/document/redirect/70353464/730111" TargetMode="External"/><Relationship Id="rId67" Type="http://schemas.openxmlformats.org/officeDocument/2006/relationships/hyperlink" Target="http://xn----btbmawcujctgu.xn--p1ai/%D0%BD%D0%BF%D0%B0/%D0%BF%D0%BE%D1%81%D1%82%D0%B0%D0%BD%D0%BE%D0%B2%D0%BB%D0%B5%D0%BD%D0%B8%D1%8F/%E2%84%96-24-%D0%BE%D1%82-27-01-2022-%D0%B3-%D0%BE-%D1%81%D0%BE%D0%B7%D0%B4%D0%B0%D0%BD%D0%B8%D0%B8-%D0%B5%D0%B4%D0%B8%D0%BD%D0%BE%D0%B9-%D0%BA%D0%BE%D0%BC%D0%B8%D1%81%D1%81%D0%B8%D0%B8-%D0%BF/" TargetMode="External"/><Relationship Id="rId20" Type="http://schemas.openxmlformats.org/officeDocument/2006/relationships/hyperlink" Target="consultantplus://offline/ref=88856F9000850097234362CE53BBFD5D66506B49FEBEC0A2E8234AF8D7fAvDF" TargetMode="External"/><Relationship Id="rId41" Type="http://schemas.openxmlformats.org/officeDocument/2006/relationships/hyperlink" Target="http://internet.garant.ru/document/redirect/70353464/3211" TargetMode="External"/><Relationship Id="rId54" Type="http://schemas.openxmlformats.org/officeDocument/2006/relationships/hyperlink" Target="http://internet.garant.ru/document/redirect/70353464/48121" TargetMode="External"/><Relationship Id="rId62" Type="http://schemas.openxmlformats.org/officeDocument/2006/relationships/hyperlink" Target="http://internet.garant.ru/document/redirect/70353464/7413" TargetMode="External"/><Relationship Id="rId70" Type="http://schemas.openxmlformats.org/officeDocument/2006/relationships/hyperlink" Target="http://internet.garant.ru/document/redirect/70353464/14" TargetMode="External"/><Relationship Id="rId75" Type="http://schemas.openxmlformats.org/officeDocument/2006/relationships/hyperlink" Target="http://internet.garant.ru/document/redirect/70353464/14"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consultantplus://offline/ref=049A7A6D954015B87FFEFF38AC807D462EBEAE3585693974C54578DD79EFC0B9178B98B82AB1554A87F2A7u7i8D" TargetMode="External"/><Relationship Id="rId23" Type="http://schemas.openxmlformats.org/officeDocument/2006/relationships/hyperlink" Target="http://internet.garant.ru/" TargetMode="External"/><Relationship Id="rId28" Type="http://schemas.openxmlformats.org/officeDocument/2006/relationships/hyperlink" Target="consultantplus://offline/ref=049A7A6D954015B87FFEFF38AC807D462EBEAE358F6C3D76C54578DD79EFC0B9178B98B82AB1554A87F2A7u7iBD" TargetMode="External"/><Relationship Id="rId36" Type="http://schemas.openxmlformats.org/officeDocument/2006/relationships/hyperlink" Target="http://internet.garant.ru/document/redirect/12112604/0" TargetMode="External"/><Relationship Id="rId49" Type="http://schemas.openxmlformats.org/officeDocument/2006/relationships/hyperlink" Target="http://internet.garant.ru/document/redirect/70353464/752" TargetMode="External"/><Relationship Id="rId57" Type="http://schemas.openxmlformats.org/officeDocument/2006/relationships/hyperlink" Target="http://internet.garant.ru/document/redirect/70353464/493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8D6C5F-F996-49B8-9CE3-D5201E0741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213</TotalTime>
  <Pages>73</Pages>
  <Words>42956</Words>
  <Characters>244850</Characters>
  <Application>Microsoft Office Word</Application>
  <DocSecurity>0</DocSecurity>
  <Lines>2040</Lines>
  <Paragraphs>574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287232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Bolotenko Nadezhda</dc:creator>
  <cp:keywords/>
  <dc:description/>
  <cp:lastModifiedBy>User</cp:lastModifiedBy>
  <cp:revision>24</cp:revision>
  <cp:lastPrinted>2022-09-19T03:33:00Z</cp:lastPrinted>
  <dcterms:created xsi:type="dcterms:W3CDTF">2022-09-15T01:00:00Z</dcterms:created>
  <dcterms:modified xsi:type="dcterms:W3CDTF">2022-09-30T08:15:00Z</dcterms:modified>
</cp:coreProperties>
</file>