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9C31BE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9C31BE">
              <w:rPr>
                <w:b/>
                <w:bCs/>
                <w:szCs w:val="28"/>
              </w:rPr>
              <w:t>№ 2</w:t>
            </w:r>
            <w:r w:rsidR="00023855" w:rsidRPr="009C31BE">
              <w:rPr>
                <w:b/>
                <w:bCs/>
                <w:szCs w:val="28"/>
              </w:rPr>
              <w:t>7</w:t>
            </w:r>
            <w:r w:rsidRPr="009C31BE">
              <w:rPr>
                <w:b/>
                <w:bCs/>
                <w:szCs w:val="28"/>
              </w:rPr>
              <w:t xml:space="preserve"> от «</w:t>
            </w:r>
            <w:r w:rsidR="009C31BE" w:rsidRPr="009C31BE">
              <w:rPr>
                <w:b/>
                <w:bCs/>
                <w:szCs w:val="28"/>
              </w:rPr>
              <w:t>24</w:t>
            </w:r>
            <w:r w:rsidRPr="009C31BE">
              <w:rPr>
                <w:b/>
                <w:bCs/>
                <w:szCs w:val="28"/>
              </w:rPr>
              <w:t xml:space="preserve">» </w:t>
            </w:r>
            <w:r w:rsidR="00FB4CD3" w:rsidRPr="009C31BE">
              <w:rPr>
                <w:b/>
                <w:bCs/>
                <w:szCs w:val="28"/>
              </w:rPr>
              <w:t>октября</w:t>
            </w:r>
            <w:r w:rsidRPr="009C31BE">
              <w:rPr>
                <w:b/>
                <w:bCs/>
                <w:szCs w:val="28"/>
              </w:rPr>
              <w:t xml:space="preserve"> 2022 года</w:t>
            </w:r>
            <w:bookmarkStart w:id="0" w:name="_GoBack"/>
            <w:bookmarkEnd w:id="0"/>
          </w:p>
          <w:p w:rsidR="00BF5482" w:rsidRPr="00475A99" w:rsidRDefault="00BF5482" w:rsidP="00BF548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8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023855" w:rsidRPr="00023855" w:rsidRDefault="00023855" w:rsidP="00023855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023855">
        <w:rPr>
          <w:sz w:val="20"/>
          <w:lang w:eastAsia="ru-RU"/>
        </w:rPr>
        <w:lastRenderedPageBreak/>
        <w:t>АДМИНИСТРАЦИЯ КИРОВСКОГО СЕЛЬСОВЕТА</w:t>
      </w:r>
    </w:p>
    <w:p w:rsidR="00023855" w:rsidRPr="00023855" w:rsidRDefault="00023855" w:rsidP="00023855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023855">
        <w:rPr>
          <w:sz w:val="20"/>
          <w:lang w:eastAsia="ru-RU"/>
        </w:rPr>
        <w:t>ТОГУЧИНСКОГО РАЙОНА</w:t>
      </w:r>
    </w:p>
    <w:p w:rsidR="00023855" w:rsidRPr="00023855" w:rsidRDefault="00023855" w:rsidP="00023855">
      <w:pPr>
        <w:suppressAutoHyphens w:val="0"/>
        <w:jc w:val="center"/>
        <w:rPr>
          <w:sz w:val="20"/>
          <w:lang w:eastAsia="ru-RU"/>
        </w:rPr>
      </w:pPr>
      <w:r w:rsidRPr="00023855">
        <w:rPr>
          <w:sz w:val="20"/>
          <w:lang w:eastAsia="ru-RU"/>
        </w:rPr>
        <w:t>НОВОСИБИРСКОЙ ОБЛАСТИ</w:t>
      </w:r>
    </w:p>
    <w:p w:rsidR="00023855" w:rsidRPr="00023855" w:rsidRDefault="00023855" w:rsidP="00023855">
      <w:pPr>
        <w:suppressAutoHyphens w:val="0"/>
        <w:jc w:val="center"/>
        <w:rPr>
          <w:sz w:val="20"/>
          <w:lang w:eastAsia="ru-RU"/>
        </w:rPr>
      </w:pPr>
    </w:p>
    <w:p w:rsidR="00023855" w:rsidRPr="00023855" w:rsidRDefault="00023855" w:rsidP="00023855">
      <w:pPr>
        <w:suppressAutoHyphens w:val="0"/>
        <w:jc w:val="center"/>
        <w:rPr>
          <w:sz w:val="20"/>
          <w:lang w:eastAsia="ru-RU"/>
        </w:rPr>
      </w:pPr>
      <w:r w:rsidRPr="00023855">
        <w:rPr>
          <w:sz w:val="20"/>
          <w:lang w:eastAsia="ru-RU"/>
        </w:rPr>
        <w:t xml:space="preserve">  ПОСТАНОВЛЕНИЕ</w:t>
      </w:r>
    </w:p>
    <w:p w:rsidR="00023855" w:rsidRPr="00023855" w:rsidRDefault="00023855" w:rsidP="00023855">
      <w:pPr>
        <w:suppressAutoHyphens w:val="0"/>
        <w:jc w:val="center"/>
        <w:rPr>
          <w:sz w:val="20"/>
          <w:lang w:eastAsia="ru-RU"/>
        </w:rPr>
      </w:pPr>
    </w:p>
    <w:p w:rsidR="00023855" w:rsidRPr="00023855" w:rsidRDefault="00023855" w:rsidP="00023855">
      <w:pPr>
        <w:suppressAutoHyphens w:val="0"/>
        <w:rPr>
          <w:sz w:val="20"/>
          <w:lang w:eastAsia="ru-RU"/>
        </w:rPr>
      </w:pPr>
      <w:r w:rsidRPr="00023855">
        <w:rPr>
          <w:sz w:val="20"/>
          <w:lang w:eastAsia="ru-RU"/>
        </w:rPr>
        <w:t>24.10.</w:t>
      </w:r>
      <w:r>
        <w:rPr>
          <w:sz w:val="20"/>
          <w:lang w:eastAsia="ru-RU"/>
        </w:rPr>
        <w:t xml:space="preserve">2022                 </w:t>
      </w:r>
      <w:r w:rsidRPr="00023855">
        <w:rPr>
          <w:sz w:val="20"/>
          <w:lang w:eastAsia="ru-RU"/>
        </w:rPr>
        <w:t xml:space="preserve"> с. </w:t>
      </w:r>
      <w:proofErr w:type="spellStart"/>
      <w:r w:rsidRPr="00023855">
        <w:rPr>
          <w:sz w:val="20"/>
          <w:lang w:eastAsia="ru-RU"/>
        </w:rPr>
        <w:t>Березиково</w:t>
      </w:r>
      <w:proofErr w:type="spellEnd"/>
      <w:r w:rsidRPr="00023855">
        <w:rPr>
          <w:sz w:val="20"/>
          <w:lang w:eastAsia="ru-RU"/>
        </w:rPr>
        <w:t xml:space="preserve">             №119/П/93.010</w:t>
      </w:r>
    </w:p>
    <w:p w:rsidR="00023855" w:rsidRPr="00023855" w:rsidRDefault="00023855" w:rsidP="00023855">
      <w:pPr>
        <w:suppressAutoHyphens w:val="0"/>
        <w:jc w:val="center"/>
        <w:rPr>
          <w:sz w:val="20"/>
          <w:lang w:eastAsia="ru-RU"/>
        </w:rPr>
      </w:pPr>
    </w:p>
    <w:p w:rsidR="00023855" w:rsidRPr="00023855" w:rsidRDefault="00023855" w:rsidP="00023855">
      <w:pPr>
        <w:shd w:val="clear" w:color="auto" w:fill="FFFFFF"/>
        <w:suppressAutoHyphens w:val="0"/>
        <w:jc w:val="center"/>
        <w:rPr>
          <w:color w:val="000000"/>
          <w:sz w:val="20"/>
          <w:lang w:eastAsia="ru-RU"/>
        </w:rPr>
      </w:pPr>
      <w:r w:rsidRPr="00023855">
        <w:rPr>
          <w:sz w:val="20"/>
          <w:lang w:eastAsia="ru-RU"/>
        </w:rPr>
        <w:t>О внесении изменений в постановление №109/П/93.010 от 20.09.2022</w:t>
      </w:r>
    </w:p>
    <w:p w:rsidR="00023855" w:rsidRPr="00023855" w:rsidRDefault="00023855" w:rsidP="00023855">
      <w:pPr>
        <w:shd w:val="clear" w:color="auto" w:fill="FFFFFF"/>
        <w:suppressAutoHyphens w:val="0"/>
        <w:jc w:val="center"/>
        <w:rPr>
          <w:rFonts w:eastAsia="Calibri"/>
          <w:sz w:val="20"/>
          <w:lang w:eastAsia="en-US"/>
        </w:rPr>
      </w:pPr>
      <w:r w:rsidRPr="00023855">
        <w:rPr>
          <w:color w:val="000000"/>
          <w:sz w:val="20"/>
          <w:lang w:eastAsia="ru-RU"/>
        </w:rPr>
        <w:t>«</w:t>
      </w:r>
      <w:r w:rsidRPr="00023855">
        <w:rPr>
          <w:rFonts w:eastAsia="Calibri"/>
          <w:sz w:val="20"/>
          <w:lang w:eastAsia="en-US"/>
        </w:rPr>
        <w:t>О периодическом печатном издании органов местного самоуправления «Кировский Вестник»»</w:t>
      </w:r>
    </w:p>
    <w:p w:rsidR="00023855" w:rsidRPr="00023855" w:rsidRDefault="00023855" w:rsidP="00023855">
      <w:pPr>
        <w:shd w:val="clear" w:color="auto" w:fill="FFFFFF"/>
        <w:suppressAutoHyphens w:val="0"/>
        <w:rPr>
          <w:rFonts w:eastAsia="Calibri"/>
          <w:sz w:val="20"/>
          <w:lang w:eastAsia="en-US"/>
        </w:rPr>
      </w:pPr>
    </w:p>
    <w:p w:rsidR="00023855" w:rsidRPr="00023855" w:rsidRDefault="00023855" w:rsidP="00023855">
      <w:pPr>
        <w:suppressAutoHyphens w:val="0"/>
        <w:jc w:val="both"/>
        <w:rPr>
          <w:bCs/>
          <w:sz w:val="20"/>
          <w:lang w:eastAsia="ru-RU"/>
        </w:rPr>
      </w:pPr>
      <w:r w:rsidRPr="00023855">
        <w:rPr>
          <w:rFonts w:eastAsia="Calibri"/>
          <w:sz w:val="20"/>
          <w:lang w:eastAsia="en-US"/>
        </w:rPr>
        <w:t xml:space="preserve">    В связи с приведением нормативного правового акта в соответствие с действующим федеральным законодательством, </w:t>
      </w:r>
      <w:r w:rsidRPr="00023855">
        <w:rPr>
          <w:bCs/>
          <w:sz w:val="20"/>
          <w:lang w:eastAsia="ru-RU"/>
        </w:rPr>
        <w:t>администрация Кировского сельсовета Тогучинского района Новосибирской области</w:t>
      </w:r>
    </w:p>
    <w:p w:rsidR="00023855" w:rsidRPr="00023855" w:rsidRDefault="00023855" w:rsidP="00023855">
      <w:pPr>
        <w:shd w:val="clear" w:color="auto" w:fill="FFFFFF"/>
        <w:suppressAutoHyphens w:val="0"/>
        <w:spacing w:line="290" w:lineRule="atLeast"/>
        <w:jc w:val="both"/>
        <w:rPr>
          <w:bCs/>
          <w:sz w:val="20"/>
          <w:lang w:eastAsia="ru-RU"/>
        </w:rPr>
      </w:pPr>
      <w:r w:rsidRPr="00023855">
        <w:rPr>
          <w:bCs/>
          <w:sz w:val="20"/>
          <w:lang w:eastAsia="ru-RU"/>
        </w:rPr>
        <w:t>ПОСТАНОВЛЯЕТ:</w:t>
      </w:r>
    </w:p>
    <w:p w:rsidR="00023855" w:rsidRPr="00023855" w:rsidRDefault="00023855" w:rsidP="00023855">
      <w:pPr>
        <w:numPr>
          <w:ilvl w:val="0"/>
          <w:numId w:val="29"/>
        </w:numPr>
        <w:suppressAutoHyphens w:val="0"/>
        <w:spacing w:after="200" w:line="276" w:lineRule="auto"/>
        <w:ind w:left="0" w:firstLine="0"/>
        <w:contextualSpacing/>
        <w:jc w:val="both"/>
        <w:rPr>
          <w:sz w:val="20"/>
          <w:lang w:eastAsia="ru-RU"/>
        </w:rPr>
      </w:pPr>
      <w:r w:rsidRPr="00023855">
        <w:rPr>
          <w:color w:val="000000"/>
          <w:spacing w:val="-1"/>
          <w:w w:val="101"/>
          <w:sz w:val="20"/>
          <w:lang w:eastAsia="ru-RU"/>
        </w:rPr>
        <w:t>Внести</w:t>
      </w:r>
      <w:r w:rsidRPr="00023855">
        <w:rPr>
          <w:sz w:val="20"/>
          <w:lang w:eastAsia="ru-RU"/>
        </w:rPr>
        <w:t xml:space="preserve"> в постановлен</w:t>
      </w:r>
      <w:r>
        <w:rPr>
          <w:sz w:val="20"/>
          <w:lang w:eastAsia="ru-RU"/>
        </w:rPr>
        <w:t xml:space="preserve">ие №109/П/93.010 от </w:t>
      </w:r>
      <w:proofErr w:type="gramStart"/>
      <w:r>
        <w:rPr>
          <w:sz w:val="20"/>
          <w:lang w:eastAsia="ru-RU"/>
        </w:rPr>
        <w:t>20.09.2022</w:t>
      </w:r>
      <w:r w:rsidRPr="00023855">
        <w:rPr>
          <w:sz w:val="20"/>
          <w:lang w:eastAsia="ru-RU"/>
        </w:rPr>
        <w:t xml:space="preserve">  «</w:t>
      </w:r>
      <w:proofErr w:type="gramEnd"/>
      <w:r w:rsidRPr="00023855">
        <w:rPr>
          <w:rFonts w:eastAsia="Calibri"/>
          <w:sz w:val="20"/>
          <w:lang w:eastAsia="en-US"/>
        </w:rPr>
        <w:t xml:space="preserve">О периодическом печатном издании органов местного самоуправления «Кировский Вестник» </w:t>
      </w:r>
      <w:r w:rsidRPr="00023855">
        <w:rPr>
          <w:sz w:val="20"/>
          <w:lang w:eastAsia="ru-RU"/>
        </w:rPr>
        <w:t>следующие изменения:</w:t>
      </w:r>
    </w:p>
    <w:p w:rsidR="00023855" w:rsidRPr="00023855" w:rsidRDefault="00023855" w:rsidP="00023855">
      <w:pPr>
        <w:suppressAutoHyphens w:val="0"/>
        <w:jc w:val="both"/>
        <w:rPr>
          <w:sz w:val="20"/>
          <w:lang w:eastAsia="ru-RU"/>
        </w:rPr>
      </w:pPr>
      <w:r w:rsidRPr="00023855">
        <w:rPr>
          <w:sz w:val="20"/>
          <w:lang w:eastAsia="ru-RU"/>
        </w:rPr>
        <w:t>1.1. Пункт 1. изложить в новой редакции:</w:t>
      </w:r>
    </w:p>
    <w:p w:rsidR="00023855" w:rsidRPr="00023855" w:rsidRDefault="00023855" w:rsidP="00023855">
      <w:pPr>
        <w:suppressAutoHyphens w:val="0"/>
        <w:jc w:val="both"/>
        <w:rPr>
          <w:rFonts w:eastAsia="Calibri"/>
          <w:color w:val="000000"/>
          <w:sz w:val="20"/>
          <w:lang w:eastAsia="en-US"/>
        </w:rPr>
      </w:pPr>
      <w:r w:rsidRPr="00023855">
        <w:rPr>
          <w:rFonts w:eastAsia="Calibri"/>
          <w:color w:val="000000"/>
          <w:sz w:val="20"/>
          <w:lang w:eastAsia="en-US"/>
        </w:rPr>
        <w:t xml:space="preserve">«1. Отменить постановление </w:t>
      </w:r>
      <w:r w:rsidRPr="00023855">
        <w:rPr>
          <w:bCs/>
          <w:sz w:val="20"/>
          <w:lang w:eastAsia="ru-RU"/>
        </w:rPr>
        <w:t>администрации</w:t>
      </w:r>
      <w:r w:rsidRPr="00023855">
        <w:rPr>
          <w:rFonts w:eastAsia="Calibri"/>
          <w:color w:val="000000"/>
          <w:sz w:val="20"/>
          <w:lang w:eastAsia="en-US"/>
        </w:rPr>
        <w:t xml:space="preserve"> Кировского сельсовета Тогучинского района Новосибирской области от 12.05.2008 №11 «Об учреждении периодического печатного издания органов местного самоуправления Кировского сельсовета Тогучинского района Новосибирской области «Кировский Вестник», постановление </w:t>
      </w:r>
      <w:r w:rsidRPr="00023855">
        <w:rPr>
          <w:bCs/>
          <w:sz w:val="20"/>
          <w:lang w:eastAsia="ru-RU"/>
        </w:rPr>
        <w:t>администрации</w:t>
      </w:r>
      <w:r w:rsidRPr="00023855">
        <w:rPr>
          <w:rFonts w:eastAsia="Calibri"/>
          <w:color w:val="000000"/>
          <w:sz w:val="20"/>
          <w:lang w:eastAsia="en-US"/>
        </w:rPr>
        <w:t xml:space="preserve"> Кировского сельсовета Тогучинского района Новосибирской области от 30.12.2015 №79 «О внесении изменений в постановление  №11 от 12.05.2008  «Об учреждении периодического печатного издания органов местного самоуправления Кировского сельсовета Тогучинского района Новосибирской области «Кировский Вестник»». </w:t>
      </w:r>
    </w:p>
    <w:p w:rsidR="00023855" w:rsidRPr="00023855" w:rsidRDefault="00023855" w:rsidP="00637EE7">
      <w:pPr>
        <w:numPr>
          <w:ilvl w:val="0"/>
          <w:numId w:val="29"/>
        </w:numPr>
        <w:shd w:val="clear" w:color="auto" w:fill="FFFFFF"/>
        <w:suppressAutoHyphens w:val="0"/>
        <w:spacing w:after="200"/>
        <w:ind w:left="0" w:firstLine="0"/>
        <w:contextualSpacing/>
        <w:jc w:val="both"/>
        <w:rPr>
          <w:rFonts w:eastAsia="Calibri"/>
          <w:sz w:val="20"/>
        </w:rPr>
      </w:pPr>
      <w:r w:rsidRPr="00023855">
        <w:rPr>
          <w:rFonts w:eastAsia="Calibri"/>
          <w:sz w:val="20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023855" w:rsidRPr="00023855" w:rsidRDefault="00023855" w:rsidP="00023855">
      <w:pPr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:rsidR="00023855" w:rsidRPr="00023855" w:rsidRDefault="00023855" w:rsidP="00637EE7">
      <w:pPr>
        <w:shd w:val="clear" w:color="auto" w:fill="FFFFFF"/>
        <w:suppressAutoHyphens w:val="0"/>
        <w:jc w:val="both"/>
        <w:rPr>
          <w:rFonts w:eastAsia="Calibri"/>
          <w:sz w:val="20"/>
        </w:rPr>
      </w:pPr>
      <w:proofErr w:type="spellStart"/>
      <w:r w:rsidRPr="00023855">
        <w:rPr>
          <w:rFonts w:eastAsia="Calibri"/>
          <w:sz w:val="20"/>
        </w:rPr>
        <w:t>И.о</w:t>
      </w:r>
      <w:proofErr w:type="spellEnd"/>
      <w:r w:rsidRPr="00023855">
        <w:rPr>
          <w:rFonts w:eastAsia="Calibri"/>
          <w:sz w:val="20"/>
        </w:rPr>
        <w:t xml:space="preserve">. главы Кировского сельсовета </w:t>
      </w:r>
    </w:p>
    <w:p w:rsidR="00023855" w:rsidRPr="00023855" w:rsidRDefault="00023855" w:rsidP="00637EE7">
      <w:pPr>
        <w:shd w:val="clear" w:color="auto" w:fill="FFFFFF"/>
        <w:suppressAutoHyphens w:val="0"/>
        <w:jc w:val="both"/>
        <w:rPr>
          <w:rFonts w:eastAsia="Calibri"/>
          <w:sz w:val="20"/>
        </w:rPr>
      </w:pPr>
      <w:r w:rsidRPr="00023855">
        <w:rPr>
          <w:rFonts w:eastAsia="Calibri"/>
          <w:sz w:val="20"/>
        </w:rPr>
        <w:t>Тогучинского района</w:t>
      </w:r>
    </w:p>
    <w:p w:rsidR="00023855" w:rsidRPr="00023855" w:rsidRDefault="00023855" w:rsidP="00637EE7">
      <w:pPr>
        <w:suppressAutoHyphens w:val="0"/>
        <w:rPr>
          <w:rFonts w:eastAsia="Calibri"/>
          <w:sz w:val="20"/>
        </w:rPr>
      </w:pPr>
      <w:r w:rsidRPr="00023855">
        <w:rPr>
          <w:rFonts w:eastAsia="Calibri"/>
          <w:sz w:val="20"/>
        </w:rPr>
        <w:t xml:space="preserve">Новосибирской области                                О.С. </w:t>
      </w:r>
      <w:proofErr w:type="spellStart"/>
      <w:r w:rsidRPr="00023855">
        <w:rPr>
          <w:rFonts w:eastAsia="Calibri"/>
          <w:sz w:val="20"/>
        </w:rPr>
        <w:t>Адоньева</w:t>
      </w:r>
      <w:proofErr w:type="spellEnd"/>
      <w:r w:rsidRPr="00023855">
        <w:rPr>
          <w:rFonts w:eastAsia="Calibri"/>
          <w:sz w:val="20"/>
        </w:rPr>
        <w:t xml:space="preserve">    </w:t>
      </w:r>
    </w:p>
    <w:p w:rsidR="00780D02" w:rsidRPr="006F6B59" w:rsidRDefault="00254CCC" w:rsidP="00637EE7">
      <w:pPr>
        <w:suppressAutoHyphens w:val="0"/>
        <w:rPr>
          <w:rFonts w:ascii="Calibri" w:hAnsi="Calibri"/>
          <w:sz w:val="20"/>
          <w:lang w:eastAsia="ru-RU"/>
        </w:rPr>
      </w:pPr>
      <w:r>
        <w:rPr>
          <w:rFonts w:ascii="Calibri" w:hAnsi="Calibri"/>
          <w:sz w:val="20"/>
          <w:lang w:eastAsia="ru-RU"/>
        </w:rPr>
        <w:t>---------------------------------------------------------------------------------</w:t>
      </w:r>
    </w:p>
    <w:p w:rsidR="00637EE7" w:rsidRPr="00637EE7" w:rsidRDefault="00637EE7" w:rsidP="00637EE7">
      <w:pPr>
        <w:suppressAutoHyphens w:val="0"/>
        <w:jc w:val="center"/>
        <w:rPr>
          <w:b/>
          <w:sz w:val="18"/>
          <w:szCs w:val="18"/>
          <w:lang w:eastAsia="ru-RU"/>
        </w:rPr>
      </w:pPr>
      <w:r w:rsidRPr="00637EE7">
        <w:rPr>
          <w:b/>
          <w:sz w:val="18"/>
          <w:szCs w:val="18"/>
          <w:lang w:eastAsia="ru-RU"/>
        </w:rPr>
        <w:t>Протокол</w:t>
      </w:r>
    </w:p>
    <w:p w:rsidR="00637EE7" w:rsidRPr="00637EE7" w:rsidRDefault="00637EE7" w:rsidP="00637EE7">
      <w:pPr>
        <w:suppressAutoHyphens w:val="0"/>
        <w:jc w:val="both"/>
        <w:rPr>
          <w:b/>
          <w:sz w:val="18"/>
          <w:szCs w:val="18"/>
          <w:lang w:eastAsia="ru-RU"/>
        </w:rPr>
      </w:pPr>
      <w:r w:rsidRPr="00637EE7">
        <w:rPr>
          <w:b/>
          <w:sz w:val="18"/>
          <w:szCs w:val="18"/>
          <w:lang w:eastAsia="ru-RU"/>
        </w:rPr>
        <w:t>публичных слушаний по обсуждению</w:t>
      </w:r>
      <w:r w:rsidRPr="00637EE7">
        <w:rPr>
          <w:sz w:val="18"/>
          <w:szCs w:val="18"/>
          <w:lang w:eastAsia="ru-RU"/>
        </w:rPr>
        <w:t xml:space="preserve"> </w:t>
      </w:r>
      <w:r w:rsidRPr="00637EE7">
        <w:rPr>
          <w:b/>
          <w:sz w:val="18"/>
          <w:szCs w:val="18"/>
          <w:lang w:eastAsia="ru-RU"/>
        </w:rPr>
        <w:t>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</w:t>
      </w:r>
    </w:p>
    <w:p w:rsidR="00637EE7" w:rsidRPr="00637EE7" w:rsidRDefault="00637EE7" w:rsidP="00637EE7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637EE7" w:rsidRPr="00637EE7" w:rsidRDefault="00637EE7" w:rsidP="00637EE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18"/>
          <w:szCs w:val="18"/>
          <w:lang w:eastAsia="ru-RU"/>
        </w:rPr>
      </w:pPr>
      <w:proofErr w:type="gramStart"/>
      <w:r w:rsidRPr="00637EE7">
        <w:rPr>
          <w:sz w:val="18"/>
          <w:szCs w:val="18"/>
          <w:lang w:eastAsia="ru-RU"/>
        </w:rPr>
        <w:t>Публичные  слушания</w:t>
      </w:r>
      <w:proofErr w:type="gramEnd"/>
      <w:r w:rsidRPr="00637EE7">
        <w:rPr>
          <w:sz w:val="18"/>
          <w:szCs w:val="18"/>
          <w:lang w:eastAsia="ru-RU"/>
        </w:rPr>
        <w:t xml:space="preserve"> назначены постановлением </w:t>
      </w:r>
      <w:proofErr w:type="spellStart"/>
      <w:r w:rsidRPr="00637EE7">
        <w:rPr>
          <w:sz w:val="18"/>
          <w:szCs w:val="18"/>
          <w:lang w:eastAsia="ru-RU"/>
        </w:rPr>
        <w:t>и.о</w:t>
      </w:r>
      <w:proofErr w:type="spellEnd"/>
      <w:r w:rsidRPr="00637EE7">
        <w:rPr>
          <w:sz w:val="18"/>
          <w:szCs w:val="18"/>
          <w:lang w:eastAsia="ru-RU"/>
        </w:rPr>
        <w:t xml:space="preserve">. Главы администрации Кировского сельсовета Тогучинского района Новосибирской области от </w:t>
      </w:r>
      <w:r w:rsidRPr="00637EE7">
        <w:rPr>
          <w:color w:val="000000"/>
          <w:sz w:val="18"/>
          <w:szCs w:val="18"/>
          <w:lang w:eastAsia="ru-RU"/>
        </w:rPr>
        <w:t>29 сентября 2022</w:t>
      </w:r>
      <w:r w:rsidRPr="00637EE7">
        <w:rPr>
          <w:rFonts w:ascii="Arial" w:cs="Arial"/>
          <w:color w:val="000000"/>
          <w:sz w:val="18"/>
          <w:szCs w:val="18"/>
          <w:lang w:eastAsia="ru-RU"/>
        </w:rPr>
        <w:t xml:space="preserve"> </w:t>
      </w:r>
      <w:r w:rsidRPr="00637EE7">
        <w:rPr>
          <w:color w:val="000000"/>
          <w:sz w:val="18"/>
          <w:szCs w:val="18"/>
          <w:lang w:eastAsia="ru-RU"/>
        </w:rPr>
        <w:t xml:space="preserve">года </w:t>
      </w:r>
      <w:r w:rsidRPr="00637EE7">
        <w:rPr>
          <w:kern w:val="2"/>
          <w:sz w:val="18"/>
          <w:szCs w:val="18"/>
          <w:lang w:eastAsia="ar-SA"/>
        </w:rPr>
        <w:t>№ 113/П/93.010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 xml:space="preserve">Дата проведения публичных слушаний: </w:t>
      </w:r>
      <w:r w:rsidRPr="00637EE7">
        <w:rPr>
          <w:color w:val="000000"/>
          <w:sz w:val="18"/>
          <w:szCs w:val="18"/>
          <w:lang w:eastAsia="ru-RU"/>
        </w:rPr>
        <w:t>06 октября 2022 года</w:t>
      </w:r>
      <w:r w:rsidRPr="00637EE7">
        <w:rPr>
          <w:sz w:val="18"/>
          <w:szCs w:val="18"/>
          <w:lang w:eastAsia="ru-RU"/>
        </w:rPr>
        <w:t>.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>Время проведения: с 15-00 часов до 16-00 часов.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 xml:space="preserve">Место </w:t>
      </w:r>
      <w:proofErr w:type="gramStart"/>
      <w:r w:rsidRPr="00637EE7">
        <w:rPr>
          <w:sz w:val="18"/>
          <w:szCs w:val="18"/>
          <w:lang w:eastAsia="ru-RU"/>
        </w:rPr>
        <w:t xml:space="preserve">проведения:  </w:t>
      </w:r>
      <w:r w:rsidRPr="00637EE7">
        <w:rPr>
          <w:color w:val="000000"/>
          <w:sz w:val="18"/>
          <w:szCs w:val="18"/>
          <w:lang w:eastAsia="ru-RU"/>
        </w:rPr>
        <w:t>администрации</w:t>
      </w:r>
      <w:proofErr w:type="gramEnd"/>
      <w:r w:rsidRPr="00637EE7">
        <w:rPr>
          <w:color w:val="000000"/>
          <w:sz w:val="18"/>
          <w:szCs w:val="18"/>
          <w:lang w:eastAsia="ru-RU"/>
        </w:rPr>
        <w:t xml:space="preserve"> Кировского сельсовета </w:t>
      </w:r>
      <w:r w:rsidRPr="00637EE7">
        <w:rPr>
          <w:sz w:val="18"/>
          <w:szCs w:val="18"/>
          <w:lang w:eastAsia="ru-RU"/>
        </w:rPr>
        <w:t xml:space="preserve">с. </w:t>
      </w:r>
      <w:proofErr w:type="spellStart"/>
      <w:r w:rsidRPr="00637EE7">
        <w:rPr>
          <w:sz w:val="18"/>
          <w:szCs w:val="18"/>
          <w:lang w:eastAsia="ru-RU"/>
        </w:rPr>
        <w:t>Березиково</w:t>
      </w:r>
      <w:proofErr w:type="spellEnd"/>
      <w:r w:rsidRPr="00637EE7">
        <w:rPr>
          <w:sz w:val="18"/>
          <w:szCs w:val="18"/>
          <w:lang w:eastAsia="ru-RU"/>
        </w:rPr>
        <w:t>.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 xml:space="preserve">Председатель публичных слушаний </w:t>
      </w:r>
      <w:proofErr w:type="spellStart"/>
      <w:r w:rsidRPr="00637EE7">
        <w:rPr>
          <w:bCs/>
          <w:sz w:val="18"/>
          <w:szCs w:val="18"/>
          <w:lang w:eastAsia="ru-RU"/>
        </w:rPr>
        <w:t>Адоньева</w:t>
      </w:r>
      <w:proofErr w:type="spellEnd"/>
      <w:r w:rsidRPr="00637EE7">
        <w:rPr>
          <w:bCs/>
          <w:sz w:val="18"/>
          <w:szCs w:val="18"/>
          <w:lang w:eastAsia="ru-RU"/>
        </w:rPr>
        <w:t xml:space="preserve"> Ольга Сергеевна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>Секретарь публичных слушаний Давыдкина Валентина Николаевна.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>Количество участников: 49 человек.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 xml:space="preserve">                                                    ПОВЕСТКА ДНЯ:</w:t>
      </w:r>
    </w:p>
    <w:p w:rsidR="00637EE7" w:rsidRPr="00637EE7" w:rsidRDefault="00637EE7" w:rsidP="00637EE7">
      <w:pPr>
        <w:suppressAutoHyphens w:val="0"/>
        <w:spacing w:line="240" w:lineRule="atLeast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>1. О рассмотрении 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принятии проекта муниципального правового акта 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принятого решением двадцатой сессии  шестого созыва Совета депутатов Кировского сельсовета Тогучинского района Новосибирской области  от 28 сентября 2022 №104 «О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области.</w:t>
      </w:r>
      <w:r w:rsidRPr="00637EE7">
        <w:rPr>
          <w:bCs/>
          <w:sz w:val="18"/>
          <w:szCs w:val="18"/>
          <w:lang w:eastAsia="ru-RU"/>
        </w:rPr>
        <w:t>»</w:t>
      </w:r>
    </w:p>
    <w:p w:rsidR="00637EE7" w:rsidRPr="00637EE7" w:rsidRDefault="00637EE7" w:rsidP="00637EE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FF0000"/>
          <w:sz w:val="18"/>
          <w:szCs w:val="18"/>
          <w:lang w:eastAsia="ru-RU"/>
        </w:rPr>
      </w:pPr>
    </w:p>
    <w:p w:rsidR="00637EE7" w:rsidRPr="00637EE7" w:rsidRDefault="00637EE7" w:rsidP="00637EE7">
      <w:pPr>
        <w:suppressAutoHyphens w:val="0"/>
        <w:spacing w:line="240" w:lineRule="atLeast"/>
        <w:jc w:val="both"/>
        <w:rPr>
          <w:sz w:val="18"/>
          <w:szCs w:val="18"/>
          <w:lang w:eastAsia="ru-RU"/>
        </w:rPr>
      </w:pPr>
      <w:r w:rsidRPr="00637EE7">
        <w:rPr>
          <w:b/>
          <w:sz w:val="18"/>
          <w:szCs w:val="18"/>
          <w:lang w:eastAsia="ru-RU"/>
        </w:rPr>
        <w:t>Докладывал:</w:t>
      </w:r>
      <w:r w:rsidRPr="00637EE7">
        <w:rPr>
          <w:sz w:val="18"/>
          <w:szCs w:val="18"/>
          <w:lang w:eastAsia="ru-RU"/>
        </w:rPr>
        <w:t xml:space="preserve"> исполняющий обязанности Главы Кировского сельсовета Тогучинского района Новосибирской области О.С. </w:t>
      </w:r>
      <w:proofErr w:type="spellStart"/>
      <w:r w:rsidRPr="00637EE7">
        <w:rPr>
          <w:sz w:val="18"/>
          <w:szCs w:val="18"/>
          <w:lang w:eastAsia="ru-RU"/>
        </w:rPr>
        <w:t>Адоньева</w:t>
      </w:r>
      <w:proofErr w:type="spellEnd"/>
      <w:r w:rsidRPr="00637EE7">
        <w:rPr>
          <w:sz w:val="18"/>
          <w:szCs w:val="18"/>
          <w:lang w:eastAsia="ru-RU"/>
        </w:rPr>
        <w:t xml:space="preserve"> 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принятии проекта муниципального правового акта 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принятого решением двадцатой сессии  шестого созыва Совета депутатов Кировского сельсовета Тогучинского района Новосибирской области  от 28 сентября 2022 №104 «О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области.</w:t>
      </w:r>
      <w:r w:rsidRPr="00637EE7">
        <w:rPr>
          <w:bCs/>
          <w:sz w:val="18"/>
          <w:szCs w:val="18"/>
          <w:lang w:eastAsia="ru-RU"/>
        </w:rPr>
        <w:t>»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</w:p>
    <w:p w:rsidR="00637EE7" w:rsidRPr="00637EE7" w:rsidRDefault="00637EE7" w:rsidP="00637EE7">
      <w:pPr>
        <w:suppressAutoHyphens w:val="0"/>
        <w:jc w:val="both"/>
        <w:rPr>
          <w:bCs/>
          <w:color w:val="000000"/>
          <w:sz w:val="18"/>
          <w:szCs w:val="18"/>
          <w:lang w:eastAsia="ru-RU"/>
        </w:rPr>
      </w:pPr>
      <w:r w:rsidRPr="00637EE7">
        <w:rPr>
          <w:b/>
          <w:bCs/>
          <w:color w:val="000000"/>
          <w:sz w:val="18"/>
          <w:szCs w:val="18"/>
          <w:lang w:eastAsia="ru-RU"/>
        </w:rPr>
        <w:t>Предложения</w:t>
      </w:r>
      <w:r w:rsidRPr="00637EE7">
        <w:rPr>
          <w:bCs/>
          <w:color w:val="000000"/>
          <w:sz w:val="18"/>
          <w:szCs w:val="18"/>
          <w:lang w:eastAsia="ru-RU"/>
        </w:rPr>
        <w:t>: не поступило</w:t>
      </w:r>
    </w:p>
    <w:p w:rsidR="00637EE7" w:rsidRPr="00637EE7" w:rsidRDefault="00637EE7" w:rsidP="00637EE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637EE7">
        <w:rPr>
          <w:b/>
          <w:bCs/>
          <w:color w:val="000000"/>
          <w:sz w:val="18"/>
          <w:szCs w:val="18"/>
          <w:lang w:eastAsia="ru-RU"/>
        </w:rPr>
        <w:t>Решение</w:t>
      </w:r>
      <w:r w:rsidRPr="00637EE7">
        <w:rPr>
          <w:bCs/>
          <w:color w:val="000000"/>
          <w:sz w:val="18"/>
          <w:szCs w:val="18"/>
          <w:lang w:eastAsia="ru-RU"/>
        </w:rPr>
        <w:t xml:space="preserve">: Рекомендовать Совету депутатов Кировского сельсовета рассмотреть проект муниципального правового акта о внесении изменений в Устав Кировского сельсовета на сессии Совета депутатов </w:t>
      </w:r>
      <w:r w:rsidRPr="00637EE7">
        <w:rPr>
          <w:sz w:val="18"/>
          <w:szCs w:val="18"/>
          <w:lang w:eastAsia="ru-RU"/>
        </w:rPr>
        <w:t>Кировского сельсовета Тогучинского района Новосибирской области.</w:t>
      </w:r>
    </w:p>
    <w:p w:rsidR="00637EE7" w:rsidRPr="00637EE7" w:rsidRDefault="00637EE7" w:rsidP="00637EE7">
      <w:pPr>
        <w:tabs>
          <w:tab w:val="left" w:pos="0"/>
        </w:tabs>
        <w:suppressAutoHyphens w:val="0"/>
        <w:jc w:val="both"/>
        <w:rPr>
          <w:b/>
          <w:sz w:val="18"/>
          <w:szCs w:val="18"/>
          <w:lang w:eastAsia="ru-RU"/>
        </w:rPr>
      </w:pPr>
    </w:p>
    <w:p w:rsidR="00637EE7" w:rsidRPr="00637EE7" w:rsidRDefault="00637EE7" w:rsidP="00637EE7">
      <w:pPr>
        <w:tabs>
          <w:tab w:val="left" w:pos="0"/>
        </w:tabs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b/>
          <w:sz w:val="18"/>
          <w:szCs w:val="18"/>
          <w:lang w:eastAsia="ru-RU"/>
        </w:rPr>
        <w:t>Голосовали:</w:t>
      </w:r>
      <w:r w:rsidRPr="00637EE7">
        <w:rPr>
          <w:sz w:val="18"/>
          <w:szCs w:val="18"/>
          <w:lang w:eastAsia="ru-RU"/>
        </w:rPr>
        <w:t xml:space="preserve"> «За» - 49 «Против» - нет «Воздержались» - нет 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 xml:space="preserve">     </w:t>
      </w:r>
    </w:p>
    <w:p w:rsidR="00637EE7" w:rsidRPr="00637EE7" w:rsidRDefault="00637EE7" w:rsidP="00637EE7">
      <w:pPr>
        <w:suppressAutoHyphens w:val="0"/>
        <w:jc w:val="both"/>
        <w:rPr>
          <w:sz w:val="18"/>
          <w:szCs w:val="18"/>
          <w:lang w:eastAsia="ru-RU"/>
        </w:rPr>
      </w:pPr>
      <w:r w:rsidRPr="00637EE7">
        <w:rPr>
          <w:sz w:val="18"/>
          <w:szCs w:val="18"/>
          <w:lang w:eastAsia="ru-RU"/>
        </w:rPr>
        <w:t xml:space="preserve">Председатель                                                                   О.С. </w:t>
      </w:r>
      <w:proofErr w:type="spellStart"/>
      <w:r w:rsidRPr="00637EE7">
        <w:rPr>
          <w:sz w:val="18"/>
          <w:szCs w:val="18"/>
          <w:lang w:eastAsia="ru-RU"/>
        </w:rPr>
        <w:t>Адоньева</w:t>
      </w:r>
      <w:proofErr w:type="spellEnd"/>
    </w:p>
    <w:p w:rsidR="00637EE7" w:rsidRPr="00637EE7" w:rsidRDefault="00637EE7" w:rsidP="00637EE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  <w:lang w:eastAsia="ru-RU"/>
        </w:rPr>
      </w:pPr>
    </w:p>
    <w:p w:rsidR="00637EE7" w:rsidRPr="00637EE7" w:rsidRDefault="00637EE7" w:rsidP="00637EE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  <w:lang w:eastAsia="ru-RU"/>
        </w:rPr>
      </w:pPr>
      <w:r w:rsidRPr="00637EE7">
        <w:rPr>
          <w:bCs/>
          <w:color w:val="000000"/>
          <w:sz w:val="18"/>
          <w:szCs w:val="18"/>
          <w:lang w:eastAsia="ru-RU"/>
        </w:rPr>
        <w:t xml:space="preserve">Секретарь                                                                                  </w:t>
      </w:r>
      <w:proofErr w:type="spellStart"/>
      <w:r w:rsidRPr="00637EE7">
        <w:rPr>
          <w:bCs/>
          <w:color w:val="000000"/>
          <w:sz w:val="18"/>
          <w:szCs w:val="18"/>
          <w:lang w:eastAsia="ru-RU"/>
        </w:rPr>
        <w:t>В.Н.Давыдкина</w:t>
      </w:r>
      <w:proofErr w:type="spellEnd"/>
    </w:p>
    <w:p w:rsidR="00D17A51" w:rsidRPr="006F6B59" w:rsidRDefault="00D17A51" w:rsidP="006412B2">
      <w:pPr>
        <w:ind w:right="-142"/>
        <w:rPr>
          <w:sz w:val="20"/>
        </w:rPr>
        <w:sectPr w:rsidR="00D17A51" w:rsidRPr="006F6B59" w:rsidSect="009E594C">
          <w:headerReference w:type="default" r:id="rId9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B96FBF" w:rsidRPr="006F6B59" w:rsidRDefault="00B96FBF" w:rsidP="001F321F">
      <w:pPr>
        <w:rPr>
          <w:sz w:val="20"/>
        </w:rPr>
      </w:pPr>
    </w:p>
    <w:p w:rsidR="00877E22" w:rsidRDefault="00877E22" w:rsidP="001F321F">
      <w:pPr>
        <w:rPr>
          <w:sz w:val="16"/>
          <w:szCs w:val="16"/>
        </w:rPr>
      </w:pPr>
    </w:p>
    <w:p w:rsidR="00877E22" w:rsidRDefault="00877E22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F33B1B" w:rsidTr="00E81C40">
        <w:trPr>
          <w:trHeight w:val="1348"/>
        </w:trPr>
        <w:tc>
          <w:tcPr>
            <w:tcW w:w="10762" w:type="dxa"/>
            <w:gridSpan w:val="4"/>
          </w:tcPr>
          <w:p w:rsidR="00F33B1B" w:rsidRDefault="009C31BE" w:rsidP="001F321F">
            <w:pPr>
              <w:rPr>
                <w:sz w:val="16"/>
                <w:szCs w:val="16"/>
              </w:rPr>
            </w:pPr>
            <w:r w:rsidRPr="009C31BE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769594" cy="4800301"/>
                  <wp:effectExtent l="0" t="0" r="0" b="635"/>
                  <wp:docPr id="1" name="Рисунок 1" descr="C:\Users\User\Desktop\3.1.ИН_газета_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.1.ИН_газета_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828" cy="482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E7" w:rsidTr="00637EE7">
        <w:tc>
          <w:tcPr>
            <w:tcW w:w="2690" w:type="dxa"/>
          </w:tcPr>
          <w:p w:rsidR="00637EE7" w:rsidRDefault="00637EE7" w:rsidP="001F321F">
            <w:pPr>
              <w:rPr>
                <w:sz w:val="16"/>
                <w:szCs w:val="16"/>
              </w:rPr>
            </w:pPr>
          </w:p>
        </w:tc>
        <w:tc>
          <w:tcPr>
            <w:tcW w:w="2690" w:type="dxa"/>
          </w:tcPr>
          <w:p w:rsidR="00637EE7" w:rsidRDefault="00637EE7" w:rsidP="001F321F">
            <w:pPr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637EE7" w:rsidRDefault="00637EE7" w:rsidP="001F321F">
            <w:pPr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637EE7" w:rsidRDefault="00637EE7" w:rsidP="001F321F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433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9C31BE" w:rsidRPr="00F16202" w:rsidTr="009C31BE">
        <w:tc>
          <w:tcPr>
            <w:tcW w:w="2518" w:type="dxa"/>
            <w:shd w:val="clear" w:color="auto" w:fill="auto"/>
          </w:tcPr>
          <w:p w:rsidR="009C31BE" w:rsidRPr="002D1152" w:rsidRDefault="009C31BE" w:rsidP="009C31B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C31BE" w:rsidRPr="002D1152" w:rsidRDefault="009C31BE" w:rsidP="009C31B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5420" w:type="dxa"/>
            <w:shd w:val="clear" w:color="auto" w:fill="auto"/>
          </w:tcPr>
          <w:p w:rsidR="009C31BE" w:rsidRPr="002D1152" w:rsidRDefault="009C31BE" w:rsidP="009C31BE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C31BE" w:rsidRPr="002D1152" w:rsidRDefault="009C31BE" w:rsidP="009C31B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C31BE" w:rsidRPr="002D1152" w:rsidRDefault="009C31BE" w:rsidP="009C31B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C31BE" w:rsidRPr="0023675C" w:rsidRDefault="009C31BE" w:rsidP="009C3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C31BE" w:rsidRPr="002D1152" w:rsidRDefault="009C31BE" w:rsidP="009C3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C31BE" w:rsidRPr="002D1152" w:rsidRDefault="009C31BE" w:rsidP="009C31B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C31BE" w:rsidRPr="002D1152" w:rsidRDefault="009C31BE" w:rsidP="009C31B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C31BE" w:rsidRPr="00F16202" w:rsidRDefault="009C31BE" w:rsidP="009C31BE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1C2CA2">
      <w:footerReference w:type="default" r:id="rId11"/>
      <w:type w:val="continuous"/>
      <w:pgSz w:w="11906" w:h="16838" w:code="9"/>
      <w:pgMar w:top="567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E6" w:rsidRDefault="00B633E6">
      <w:r>
        <w:separator/>
      </w:r>
    </w:p>
  </w:endnote>
  <w:endnote w:type="continuationSeparator" w:id="0">
    <w:p w:rsidR="00B633E6" w:rsidRDefault="00B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3E6" w:rsidRDefault="00B633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E6" w:rsidRDefault="00B633E6">
      <w:r>
        <w:separator/>
      </w:r>
    </w:p>
  </w:footnote>
  <w:footnote w:type="continuationSeparator" w:id="0">
    <w:p w:rsidR="00B633E6" w:rsidRDefault="00B6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Pr="00127116" w:rsidRDefault="00B633E6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Кировский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26 от 17.10.2022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9107B7">
      <w:rPr>
        <w:rStyle w:val="a9"/>
        <w:b/>
        <w:noProof/>
        <w:sz w:val="16"/>
        <w:szCs w:val="16"/>
      </w:rPr>
      <w:t>2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992739"/>
    <w:multiLevelType w:val="hybridMultilevel"/>
    <w:tmpl w:val="AC5E3600"/>
    <w:lvl w:ilvl="0" w:tplc="ABB24C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19"/>
  </w:num>
  <w:num w:numId="5">
    <w:abstractNumId w:val="27"/>
  </w:num>
  <w:num w:numId="6">
    <w:abstractNumId w:val="4"/>
  </w:num>
  <w:num w:numId="7">
    <w:abstractNumId w:val="15"/>
  </w:num>
  <w:num w:numId="8">
    <w:abstractNumId w:val="9"/>
  </w:num>
  <w:num w:numId="9">
    <w:abstractNumId w:val="23"/>
  </w:num>
  <w:num w:numId="10">
    <w:abstractNumId w:val="8"/>
  </w:num>
  <w:num w:numId="11">
    <w:abstractNumId w:val="14"/>
  </w:num>
  <w:num w:numId="12">
    <w:abstractNumId w:val="21"/>
  </w:num>
  <w:num w:numId="13">
    <w:abstractNumId w:val="13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6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0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3855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72E5"/>
    <w:rsid w:val="000703C1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17B41"/>
    <w:rsid w:val="0022274C"/>
    <w:rsid w:val="00223C85"/>
    <w:rsid w:val="00227E15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4CCC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3FDA"/>
    <w:rsid w:val="00341A4A"/>
    <w:rsid w:val="003455B4"/>
    <w:rsid w:val="00345D64"/>
    <w:rsid w:val="00346AF1"/>
    <w:rsid w:val="00346D0C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76FFE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A1150"/>
    <w:rsid w:val="005A1442"/>
    <w:rsid w:val="005A1883"/>
    <w:rsid w:val="005A2D10"/>
    <w:rsid w:val="005A4D14"/>
    <w:rsid w:val="005A59EF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37EE7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07B7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31BE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7F88"/>
    <w:rsid w:val="00E22639"/>
    <w:rsid w:val="00E32A77"/>
    <w:rsid w:val="00E34BDA"/>
    <w:rsid w:val="00E3544C"/>
    <w:rsid w:val="00E4320C"/>
    <w:rsid w:val="00E44209"/>
    <w:rsid w:val="00E449BA"/>
    <w:rsid w:val="00E44C25"/>
    <w:rsid w:val="00E47A11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3B1B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A5AE-F97F-42A2-8D53-ADB2F419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37</cp:revision>
  <cp:lastPrinted>2022-09-19T03:33:00Z</cp:lastPrinted>
  <dcterms:created xsi:type="dcterms:W3CDTF">2022-09-15T01:00:00Z</dcterms:created>
  <dcterms:modified xsi:type="dcterms:W3CDTF">2022-10-26T04:57:00Z</dcterms:modified>
</cp:coreProperties>
</file>