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25" w:type="dxa"/>
        <w:tblInd w:w="534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225"/>
      </w:tblGrid>
      <w:tr w:rsidR="00BF5482" w:rsidRPr="0099652C" w:rsidTr="00BF5482">
        <w:trPr>
          <w:trHeight w:val="1147"/>
        </w:trPr>
        <w:tc>
          <w:tcPr>
            <w:tcW w:w="9225" w:type="dxa"/>
            <w:shd w:val="clear" w:color="auto" w:fill="auto"/>
          </w:tcPr>
          <w:p w:rsidR="00BF5482" w:rsidRPr="00CA7B20" w:rsidRDefault="00BF5482" w:rsidP="00BF5482">
            <w:pPr>
              <w:suppressAutoHyphens w:val="0"/>
              <w:jc w:val="center"/>
              <w:rPr>
                <w:rFonts w:ascii="Arial Black" w:hAnsi="Arial Black"/>
                <w:b/>
                <w:i/>
                <w:sz w:val="56"/>
                <w:szCs w:val="56"/>
                <w:lang w:eastAsia="ru-RU"/>
              </w:rPr>
            </w:pPr>
            <w:r w:rsidRPr="00CA7B20">
              <w:rPr>
                <w:rFonts w:ascii="Arial Black" w:hAnsi="Arial Black"/>
                <w:b/>
                <w:i/>
                <w:sz w:val="56"/>
                <w:szCs w:val="56"/>
                <w:lang w:eastAsia="ru-RU"/>
              </w:rPr>
              <w:t>КИРОВСКИЙ ВЕСТНИК</w:t>
            </w:r>
          </w:p>
          <w:p w:rsidR="00BF5482" w:rsidRPr="0099652C" w:rsidRDefault="00BF5482" w:rsidP="00BF5482">
            <w:pPr>
              <w:jc w:val="center"/>
            </w:pPr>
          </w:p>
        </w:tc>
      </w:tr>
      <w:tr w:rsidR="00BF5482" w:rsidRPr="00475A99" w:rsidTr="00BF5482">
        <w:trPr>
          <w:trHeight w:val="667"/>
        </w:trPr>
        <w:tc>
          <w:tcPr>
            <w:tcW w:w="9225" w:type="dxa"/>
            <w:shd w:val="clear" w:color="auto" w:fill="auto"/>
          </w:tcPr>
          <w:p w:rsidR="00BF5482" w:rsidRPr="0017010D" w:rsidRDefault="00BF5482" w:rsidP="00BF5482">
            <w:pPr>
              <w:jc w:val="center"/>
              <w:rPr>
                <w:b/>
                <w:bCs/>
                <w:szCs w:val="28"/>
              </w:rPr>
            </w:pPr>
            <w:r w:rsidRPr="0017010D">
              <w:rPr>
                <w:b/>
                <w:bCs/>
                <w:szCs w:val="28"/>
              </w:rPr>
              <w:t xml:space="preserve">№ </w:t>
            </w:r>
            <w:r>
              <w:rPr>
                <w:b/>
                <w:bCs/>
                <w:szCs w:val="28"/>
              </w:rPr>
              <w:t>2</w:t>
            </w:r>
            <w:r w:rsidR="00E14817">
              <w:rPr>
                <w:b/>
                <w:bCs/>
                <w:szCs w:val="28"/>
              </w:rPr>
              <w:t>8</w:t>
            </w:r>
            <w:r w:rsidRPr="0017010D">
              <w:rPr>
                <w:b/>
                <w:bCs/>
                <w:szCs w:val="28"/>
              </w:rPr>
              <w:t xml:space="preserve"> от </w:t>
            </w:r>
            <w:r w:rsidRPr="005A1150">
              <w:rPr>
                <w:b/>
                <w:bCs/>
                <w:szCs w:val="28"/>
              </w:rPr>
              <w:t>«</w:t>
            </w:r>
            <w:r w:rsidR="00E14817">
              <w:rPr>
                <w:b/>
                <w:bCs/>
                <w:szCs w:val="28"/>
              </w:rPr>
              <w:t>2</w:t>
            </w:r>
            <w:r w:rsidR="00FB4CD3" w:rsidRPr="005A1150">
              <w:rPr>
                <w:b/>
                <w:bCs/>
                <w:szCs w:val="28"/>
              </w:rPr>
              <w:t>7</w:t>
            </w:r>
            <w:r w:rsidRPr="005A1150">
              <w:rPr>
                <w:b/>
                <w:bCs/>
                <w:szCs w:val="28"/>
              </w:rPr>
              <w:t xml:space="preserve">» </w:t>
            </w:r>
            <w:r w:rsidR="00FB4CD3" w:rsidRPr="005A1150">
              <w:rPr>
                <w:b/>
                <w:bCs/>
                <w:szCs w:val="28"/>
              </w:rPr>
              <w:t>октября</w:t>
            </w:r>
            <w:r w:rsidRPr="005A1150">
              <w:rPr>
                <w:b/>
                <w:bCs/>
                <w:szCs w:val="28"/>
              </w:rPr>
              <w:t xml:space="preserve"> 2022 года</w:t>
            </w:r>
          </w:p>
          <w:p w:rsidR="00BF5482" w:rsidRPr="00475A99" w:rsidRDefault="00BF5482" w:rsidP="00BF5482">
            <w:pPr>
              <w:jc w:val="center"/>
            </w:pPr>
          </w:p>
        </w:tc>
      </w:tr>
    </w:tbl>
    <w:p w:rsidR="00C70A5C" w:rsidRPr="00475A99" w:rsidRDefault="00C70A5C" w:rsidP="00C25B9E">
      <w:pPr>
        <w:tabs>
          <w:tab w:val="left" w:pos="2265"/>
          <w:tab w:val="center" w:pos="5386"/>
        </w:tabs>
        <w:jc w:val="center"/>
        <w:rPr>
          <w:b/>
          <w:bCs/>
          <w:sz w:val="16"/>
          <w:szCs w:val="16"/>
        </w:rPr>
      </w:pPr>
    </w:p>
    <w:p w:rsidR="00D642E5" w:rsidRPr="00475A99" w:rsidRDefault="00D642E5" w:rsidP="00C25B9E">
      <w:pPr>
        <w:tabs>
          <w:tab w:val="left" w:pos="2265"/>
          <w:tab w:val="center" w:pos="5386"/>
        </w:tabs>
        <w:jc w:val="center"/>
        <w:rPr>
          <w:b/>
          <w:bCs/>
          <w:sz w:val="16"/>
          <w:szCs w:val="16"/>
        </w:rPr>
        <w:sectPr w:rsidR="00D642E5" w:rsidRPr="00475A99" w:rsidSect="0010204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567" w:right="567" w:bottom="567" w:left="567" w:header="720" w:footer="720" w:gutter="0"/>
          <w:cols w:space="720"/>
          <w:docGrid w:linePitch="360"/>
        </w:sectPr>
      </w:pPr>
    </w:p>
    <w:p w:rsidR="00FE40A5" w:rsidRDefault="00FE40A5" w:rsidP="00FE40A5">
      <w:pPr>
        <w:suppressAutoHyphens w:val="0"/>
        <w:jc w:val="both"/>
        <w:rPr>
          <w:rFonts w:eastAsia="Calibri"/>
          <w:b/>
          <w:sz w:val="20"/>
          <w:lang w:eastAsia="en-US"/>
        </w:rPr>
      </w:pPr>
      <w:r>
        <w:rPr>
          <w:rFonts w:eastAsia="Calibri"/>
          <w:b/>
          <w:sz w:val="20"/>
          <w:lang w:eastAsia="en-US"/>
        </w:rPr>
        <w:lastRenderedPageBreak/>
        <w:t xml:space="preserve">«Гарантии прав пенсионеров» </w:t>
      </w:r>
    </w:p>
    <w:p w:rsidR="00FE40A5" w:rsidRDefault="00FE40A5" w:rsidP="00FE40A5">
      <w:pPr>
        <w:suppressAutoHyphens w:val="0"/>
        <w:jc w:val="both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 </w:t>
      </w:r>
    </w:p>
    <w:p w:rsidR="00FE40A5" w:rsidRDefault="00FE40A5" w:rsidP="00FE40A5">
      <w:pPr>
        <w:suppressAutoHyphens w:val="0"/>
        <w:ind w:firstLine="708"/>
        <w:jc w:val="both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 xml:space="preserve">1. </w:t>
      </w:r>
      <w:r>
        <w:rPr>
          <w:rFonts w:eastAsia="Calibri"/>
          <w:b/>
          <w:sz w:val="20"/>
          <w:lang w:eastAsia="en-US"/>
        </w:rPr>
        <w:t>Освобождение от уплаты налога на имущество</w:t>
      </w:r>
    </w:p>
    <w:p w:rsidR="00FE40A5" w:rsidRDefault="00FE40A5" w:rsidP="00FE40A5">
      <w:pPr>
        <w:suppressAutoHyphens w:val="0"/>
        <w:ind w:firstLine="708"/>
        <w:jc w:val="both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 xml:space="preserve">Пенсионер, получающий пенсию на основании законодательства РФ или другого государства, освобождается от уплаты налога на имущество, если имеет в собственности (ст. 401, </w:t>
      </w:r>
      <w:proofErr w:type="spellStart"/>
      <w:r>
        <w:rPr>
          <w:rFonts w:eastAsia="Calibri"/>
          <w:sz w:val="20"/>
          <w:lang w:eastAsia="en-US"/>
        </w:rPr>
        <w:t>пп</w:t>
      </w:r>
      <w:proofErr w:type="spellEnd"/>
      <w:r>
        <w:rPr>
          <w:rFonts w:eastAsia="Calibri"/>
          <w:sz w:val="20"/>
          <w:lang w:eastAsia="en-US"/>
        </w:rPr>
        <w:t>. 10 п. 1, п. 4 ст. 407 Налогового кодекса РФ):</w:t>
      </w:r>
    </w:p>
    <w:p w:rsidR="00FE40A5" w:rsidRDefault="00FE40A5" w:rsidP="00FE40A5">
      <w:pPr>
        <w:suppressAutoHyphens w:val="0"/>
        <w:ind w:firstLine="708"/>
        <w:jc w:val="both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- жилой дом, часть жилого дома;</w:t>
      </w:r>
    </w:p>
    <w:p w:rsidR="00FE40A5" w:rsidRDefault="00FE40A5" w:rsidP="00FE40A5">
      <w:pPr>
        <w:suppressAutoHyphens w:val="0"/>
        <w:ind w:firstLine="708"/>
        <w:jc w:val="both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- квартиру, часть квартиры, комнату;</w:t>
      </w:r>
    </w:p>
    <w:p w:rsidR="00FE40A5" w:rsidRDefault="00FE40A5" w:rsidP="00FE40A5">
      <w:pPr>
        <w:suppressAutoHyphens w:val="0"/>
        <w:ind w:firstLine="708"/>
        <w:jc w:val="both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 xml:space="preserve">- гараж или </w:t>
      </w:r>
      <w:proofErr w:type="spellStart"/>
      <w:r>
        <w:rPr>
          <w:rFonts w:eastAsia="Calibri"/>
          <w:sz w:val="20"/>
          <w:lang w:eastAsia="en-US"/>
        </w:rPr>
        <w:t>машино</w:t>
      </w:r>
      <w:proofErr w:type="spellEnd"/>
      <w:r>
        <w:rPr>
          <w:rFonts w:eastAsia="Calibri"/>
          <w:sz w:val="20"/>
          <w:lang w:eastAsia="en-US"/>
        </w:rPr>
        <w:t>-место;</w:t>
      </w:r>
    </w:p>
    <w:p w:rsidR="00FE40A5" w:rsidRDefault="00FE40A5" w:rsidP="00FE40A5">
      <w:pPr>
        <w:suppressAutoHyphens w:val="0"/>
        <w:ind w:firstLine="708"/>
        <w:jc w:val="both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- хозяйственные строения, площадь которых не превышает 50 кв. м и которые расположены на земельных участках для ведения личного подсобного хозяйства, огородничества, садоводства или ИЖС.</w:t>
      </w:r>
    </w:p>
    <w:p w:rsidR="00FE40A5" w:rsidRDefault="00FE40A5" w:rsidP="00FE40A5">
      <w:pPr>
        <w:suppressAutoHyphens w:val="0"/>
        <w:ind w:firstLine="708"/>
        <w:jc w:val="both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 xml:space="preserve">Льгота предоставляется в отношении одного объекта налогообложения каждого вида. </w:t>
      </w:r>
    </w:p>
    <w:p w:rsidR="00FE40A5" w:rsidRDefault="00FE40A5" w:rsidP="00FE40A5">
      <w:pPr>
        <w:suppressAutoHyphens w:val="0"/>
        <w:ind w:firstLine="708"/>
        <w:jc w:val="both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Для применения льготы пенсионер может не представлять заявление в налоговый орган, льгота будет ему предоставлена на основании имеющихся у налогового органа сведений начиная с года, в котором у пенсионера возникло право на налоговую льготу</w:t>
      </w:r>
    </w:p>
    <w:p w:rsidR="00FE40A5" w:rsidRDefault="00FE40A5" w:rsidP="00FE40A5">
      <w:pPr>
        <w:suppressAutoHyphens w:val="0"/>
        <w:jc w:val="both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 </w:t>
      </w:r>
      <w:r>
        <w:rPr>
          <w:rFonts w:eastAsia="Calibri"/>
          <w:sz w:val="20"/>
          <w:lang w:eastAsia="en-US"/>
        </w:rPr>
        <w:tab/>
        <w:t xml:space="preserve">2. </w:t>
      </w:r>
      <w:r>
        <w:rPr>
          <w:rFonts w:eastAsia="Calibri"/>
          <w:b/>
          <w:sz w:val="20"/>
          <w:lang w:eastAsia="en-US"/>
        </w:rPr>
        <w:t>Перенос остатка имущественных вычетов по НДФЛ на предыдущие налоговые периоды</w:t>
      </w:r>
    </w:p>
    <w:p w:rsidR="00FE40A5" w:rsidRDefault="00FE40A5" w:rsidP="00FE40A5">
      <w:pPr>
        <w:suppressAutoHyphens w:val="0"/>
        <w:ind w:firstLine="708"/>
        <w:jc w:val="both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Пенсионеры вправе получить имущественные вычеты в размере произведенных расходов на приобретение (строительство) на территории РФ жилого дома, квартиры, комнаты, доли (долей) в них, на приобретение земельного участка, предоставленного для индивидуального жилищного строительства, земельного участка, на котором расположен приобретаемый жилой дом, или доли (долей) в них и на уплату процентов по соответствующим целевым займам (кредитам) за три налоговых периода, предшествующие периоду, в котором образовался переносимый остаток имущественных вычетов.</w:t>
      </w:r>
    </w:p>
    <w:p w:rsidR="00FE40A5" w:rsidRDefault="00FE40A5" w:rsidP="00FE40A5">
      <w:pPr>
        <w:suppressAutoHyphens w:val="0"/>
        <w:ind w:firstLine="708"/>
        <w:jc w:val="both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Размер имущественного вычета по расходам на приобретение (строительство) жилья, а также земельных участков под жилье и вычета по расходам на уплату процентов по целевому займу (кредиту), предоставленному для их приобретения (строительства), не может превышать соответственно 2 млн руб. и 3 млн руб. (</w:t>
      </w:r>
      <w:proofErr w:type="spellStart"/>
      <w:r>
        <w:rPr>
          <w:rFonts w:eastAsia="Calibri"/>
          <w:sz w:val="20"/>
          <w:lang w:eastAsia="en-US"/>
        </w:rPr>
        <w:t>пп</w:t>
      </w:r>
      <w:proofErr w:type="spellEnd"/>
      <w:r>
        <w:rPr>
          <w:rFonts w:eastAsia="Calibri"/>
          <w:sz w:val="20"/>
          <w:lang w:eastAsia="en-US"/>
        </w:rPr>
        <w:t>. 1 п. 3, п. 4 ст. 220 Налогового кодекса РФ).</w:t>
      </w:r>
    </w:p>
    <w:p w:rsidR="00FE40A5" w:rsidRDefault="00FE40A5" w:rsidP="00FE40A5">
      <w:pPr>
        <w:suppressAutoHyphens w:val="0"/>
        <w:jc w:val="both"/>
        <w:rPr>
          <w:rFonts w:eastAsia="Calibri"/>
          <w:b/>
          <w:sz w:val="20"/>
          <w:lang w:eastAsia="en-US"/>
        </w:rPr>
      </w:pPr>
      <w:r>
        <w:rPr>
          <w:rFonts w:eastAsia="Calibri"/>
          <w:b/>
          <w:sz w:val="20"/>
          <w:lang w:eastAsia="en-US"/>
        </w:rPr>
        <w:t> </w:t>
      </w:r>
      <w:r>
        <w:rPr>
          <w:rFonts w:eastAsia="Calibri"/>
          <w:b/>
          <w:sz w:val="20"/>
          <w:lang w:eastAsia="en-US"/>
        </w:rPr>
        <w:tab/>
        <w:t>3. Налоговый вычет по земельному налогу</w:t>
      </w:r>
    </w:p>
    <w:p w:rsidR="00FE40A5" w:rsidRDefault="00FE40A5" w:rsidP="00FE40A5">
      <w:pPr>
        <w:suppressAutoHyphens w:val="0"/>
        <w:ind w:firstLine="708"/>
        <w:jc w:val="both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Пенсионеры, получающие назначенные в установленном порядке пенсии, имеют право на уменьшение налоговой базы по земельному налогу на величину кадастровой стоимости 600 кв. м площади одного земельного участка, находящегося в их собственности, постоянном (бессрочном) пользовании или пожизненном наследуемом владении (</w:t>
      </w:r>
      <w:proofErr w:type="spellStart"/>
      <w:r>
        <w:rPr>
          <w:rFonts w:eastAsia="Calibri"/>
          <w:sz w:val="20"/>
          <w:lang w:eastAsia="en-US"/>
        </w:rPr>
        <w:t>пп</w:t>
      </w:r>
      <w:proofErr w:type="spellEnd"/>
      <w:r>
        <w:rPr>
          <w:rFonts w:eastAsia="Calibri"/>
          <w:sz w:val="20"/>
          <w:lang w:eastAsia="en-US"/>
        </w:rPr>
        <w:t>. 8 п. 5, п. 6.1 ст. 391 Налогового кодекса РФ).</w:t>
      </w:r>
    </w:p>
    <w:p w:rsidR="00FE40A5" w:rsidRDefault="00FE40A5" w:rsidP="00FE40A5">
      <w:pPr>
        <w:suppressAutoHyphens w:val="0"/>
        <w:jc w:val="both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 xml:space="preserve">Пенсионеры могут не подавать заявление о предоставлении льготы, вычет им предоставляется на </w:t>
      </w:r>
      <w:r>
        <w:rPr>
          <w:rFonts w:eastAsia="Calibri"/>
          <w:sz w:val="20"/>
          <w:lang w:eastAsia="en-US"/>
        </w:rPr>
        <w:lastRenderedPageBreak/>
        <w:t>основании имеющихся у налогового органа сведений начиная с года, в котором у пенсионера возникло право на налоговую льготу.</w:t>
      </w:r>
    </w:p>
    <w:p w:rsidR="00FE40A5" w:rsidRDefault="00FE40A5" w:rsidP="00FE40A5">
      <w:pPr>
        <w:suppressAutoHyphens w:val="0"/>
        <w:ind w:firstLine="708"/>
        <w:jc w:val="both"/>
        <w:rPr>
          <w:rFonts w:eastAsia="Calibri"/>
          <w:b/>
          <w:sz w:val="20"/>
          <w:lang w:eastAsia="en-US"/>
        </w:rPr>
      </w:pPr>
      <w:r>
        <w:rPr>
          <w:rFonts w:eastAsia="Calibri"/>
          <w:b/>
          <w:sz w:val="20"/>
          <w:lang w:eastAsia="en-US"/>
        </w:rPr>
        <w:t>4. Бесплатная юридическая помощь</w:t>
      </w:r>
    </w:p>
    <w:p w:rsidR="00FE40A5" w:rsidRDefault="00FE40A5" w:rsidP="00FE40A5">
      <w:pPr>
        <w:suppressAutoHyphens w:val="0"/>
        <w:ind w:firstLine="708"/>
        <w:jc w:val="both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Право на получение бесплатной юридической помощи (в том числе представление интересов гражданина в судах) имеют граждане пожилого возраста и инвалиды, проживающие в организациях социального обслуживания, предоставляющих социальные услуги в стационарной форме (п. 5 ч. 1 ст. 20 Закона от 21.11.2011 N 324-ФЗ).</w:t>
      </w:r>
    </w:p>
    <w:p w:rsidR="00FE40A5" w:rsidRDefault="00FE40A5" w:rsidP="00FE40A5">
      <w:pPr>
        <w:suppressAutoHyphens w:val="0"/>
        <w:ind w:firstLine="708"/>
        <w:jc w:val="both"/>
        <w:rPr>
          <w:rFonts w:eastAsia="Calibri"/>
          <w:b/>
          <w:sz w:val="20"/>
          <w:lang w:eastAsia="en-US"/>
        </w:rPr>
      </w:pPr>
      <w:r>
        <w:rPr>
          <w:rFonts w:eastAsia="Calibri"/>
          <w:b/>
          <w:sz w:val="20"/>
          <w:lang w:eastAsia="en-US"/>
        </w:rPr>
        <w:t> 5. Гарантии при осуществлении трудовой деятельности</w:t>
      </w:r>
    </w:p>
    <w:p w:rsidR="00FE40A5" w:rsidRDefault="00FE40A5" w:rsidP="00FE40A5">
      <w:pPr>
        <w:suppressAutoHyphens w:val="0"/>
        <w:ind w:firstLine="708"/>
        <w:jc w:val="both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Работодатель обязан по заявлению работника предоставить отпуск без сохранения заработной платы следующим категориям пенсионеров (ч. 2 ст. 128 ТК РФ):</w:t>
      </w:r>
    </w:p>
    <w:p w:rsidR="00FE40A5" w:rsidRDefault="00FE40A5" w:rsidP="00FE40A5">
      <w:pPr>
        <w:suppressAutoHyphens w:val="0"/>
        <w:ind w:firstLine="708"/>
        <w:jc w:val="both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- участникам Великой Отечественной войны - до 35 календарных дней в году;</w:t>
      </w:r>
    </w:p>
    <w:p w:rsidR="00FE40A5" w:rsidRDefault="00FE40A5" w:rsidP="00FE40A5">
      <w:pPr>
        <w:suppressAutoHyphens w:val="0"/>
        <w:ind w:firstLine="708"/>
        <w:jc w:val="both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- работающим пенсионерам по старости (по возрасту) - до 14 календарных дней в году;</w:t>
      </w:r>
    </w:p>
    <w:p w:rsidR="00FE40A5" w:rsidRDefault="00FE40A5" w:rsidP="00FE40A5">
      <w:pPr>
        <w:suppressAutoHyphens w:val="0"/>
        <w:ind w:firstLine="708"/>
        <w:jc w:val="both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- работающим пенсионерам - инвалидам - до 60 календарных дней в году.</w:t>
      </w:r>
    </w:p>
    <w:p w:rsidR="00FE40A5" w:rsidRDefault="00FE40A5" w:rsidP="00FE40A5">
      <w:pPr>
        <w:suppressAutoHyphens w:val="0"/>
        <w:jc w:val="both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 </w:t>
      </w:r>
      <w:r>
        <w:rPr>
          <w:rFonts w:eastAsia="Calibri"/>
          <w:sz w:val="20"/>
          <w:lang w:eastAsia="en-US"/>
        </w:rPr>
        <w:tab/>
        <w:t xml:space="preserve">Работники, являющиеся получателями пенсии по старости или за выслугу лет, а также не достигшие возраста, дающего право на назначение пенсии по старости (в том числе досрочно), в течение пяти лет до наступления такого возраста при прохождении диспансеризации имеют право на освобождение от работы на два рабочих дня раз в год с сохранением за ними места работы (должности) и среднего заработка. </w:t>
      </w:r>
    </w:p>
    <w:p w:rsidR="00FE40A5" w:rsidRDefault="00FE40A5" w:rsidP="00FE40A5">
      <w:pPr>
        <w:suppressAutoHyphens w:val="0"/>
        <w:jc w:val="both"/>
        <w:rPr>
          <w:rFonts w:eastAsia="Calibri"/>
          <w:b/>
          <w:sz w:val="20"/>
          <w:lang w:eastAsia="en-US"/>
        </w:rPr>
      </w:pPr>
      <w:r>
        <w:rPr>
          <w:rFonts w:eastAsia="Calibri"/>
          <w:sz w:val="20"/>
          <w:lang w:eastAsia="en-US"/>
        </w:rPr>
        <w:tab/>
        <w:t xml:space="preserve">6. </w:t>
      </w:r>
      <w:r>
        <w:rPr>
          <w:rFonts w:eastAsia="Calibri"/>
          <w:b/>
          <w:sz w:val="20"/>
          <w:lang w:eastAsia="en-US"/>
        </w:rPr>
        <w:t>Получение государственной социальной помощи.</w:t>
      </w:r>
    </w:p>
    <w:p w:rsidR="00FE40A5" w:rsidRDefault="00FE40A5" w:rsidP="00FE40A5">
      <w:pPr>
        <w:suppressAutoHyphens w:val="0"/>
        <w:ind w:firstLine="708"/>
        <w:jc w:val="both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Государственная социальная помощь предоставляется малоимущим одиноко проживающим пенсионерам, которые по независящим от них причинам имеют среднедушевой доход ниже величины прожиточного минимума, установленного в соответствующем субъекте РФ; пенсионерам, которые относятся к иным категориям граждан, имеющим в соответствии с законодательством РФ право на получение государственной социальной помощи.</w:t>
      </w:r>
    </w:p>
    <w:p w:rsidR="00FE40A5" w:rsidRDefault="00FE40A5" w:rsidP="00FE40A5">
      <w:pPr>
        <w:suppressAutoHyphens w:val="0"/>
        <w:ind w:firstLine="708"/>
        <w:jc w:val="both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В соответствии со ст. 1 Федерального закона от 17.07.1999 № 178-ФЗ «О государственной социальной помощи», государственная социальная помощь предоставляется пенсионерам в виде:</w:t>
      </w:r>
    </w:p>
    <w:p w:rsidR="00FE40A5" w:rsidRDefault="00FE40A5" w:rsidP="00FE40A5">
      <w:pPr>
        <w:suppressAutoHyphens w:val="0"/>
        <w:ind w:firstLine="708"/>
        <w:jc w:val="both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 xml:space="preserve">-  социальных пособий, </w:t>
      </w:r>
    </w:p>
    <w:p w:rsidR="00FE40A5" w:rsidRDefault="00FE40A5" w:rsidP="00FE40A5">
      <w:pPr>
        <w:suppressAutoHyphens w:val="0"/>
        <w:ind w:firstLine="708"/>
        <w:jc w:val="both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 xml:space="preserve">- социальных доплат к пенсии, </w:t>
      </w:r>
    </w:p>
    <w:p w:rsidR="00FE40A5" w:rsidRDefault="00FE40A5" w:rsidP="00FE40A5">
      <w:pPr>
        <w:suppressAutoHyphens w:val="0"/>
        <w:ind w:firstLine="708"/>
        <w:jc w:val="both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- субсидий, социальных услуг и жизненно необходимых товаров (ст. 1 Закона N 178-ФЗ).</w:t>
      </w:r>
    </w:p>
    <w:p w:rsidR="00FE40A5" w:rsidRDefault="00FE40A5" w:rsidP="00FE40A5">
      <w:pPr>
        <w:suppressAutoHyphens w:val="0"/>
        <w:ind w:firstLine="708"/>
        <w:jc w:val="both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Статьей 6.2 Закона № 178-ФЗ предусмотрено, что набор социальных услуг включает:</w:t>
      </w:r>
    </w:p>
    <w:p w:rsidR="00FE40A5" w:rsidRDefault="00FE40A5" w:rsidP="00FE40A5">
      <w:pPr>
        <w:suppressAutoHyphens w:val="0"/>
        <w:ind w:firstLine="708"/>
        <w:jc w:val="both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- обеспечение необходимыми лекарственными препаратами в установленном объеме, изделиями медицинского назначения по соответствующим рецептам, а также специализированными продуктами лечебного питания для детей-инвалидов;</w:t>
      </w:r>
    </w:p>
    <w:p w:rsidR="00FE40A5" w:rsidRDefault="00FE40A5" w:rsidP="00FE40A5">
      <w:pPr>
        <w:suppressAutoHyphens w:val="0"/>
        <w:ind w:firstLine="708"/>
        <w:jc w:val="both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lastRenderedPageBreak/>
        <w:t>- предоставление при наличии медицинских показаний путевки на санаторно-курортное лечение для профилактики основных заболеваний в определенные санаторно-курортные организации;</w:t>
      </w:r>
    </w:p>
    <w:p w:rsidR="00FE40A5" w:rsidRDefault="00FE40A5" w:rsidP="00FE40A5">
      <w:pPr>
        <w:suppressAutoHyphens w:val="0"/>
        <w:ind w:firstLine="708"/>
        <w:jc w:val="both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>- бесплатный проезд на пригородном железнодорожном транспорте, а также на междугородном транспорте к месту лечения и обратно.</w:t>
      </w:r>
    </w:p>
    <w:p w:rsidR="00FE40A5" w:rsidRPr="00AD1229" w:rsidRDefault="00FE40A5" w:rsidP="00FE40A5">
      <w:pPr>
        <w:suppressAutoHyphens w:val="0"/>
        <w:jc w:val="both"/>
        <w:rPr>
          <w:rFonts w:eastAsia="Calibri"/>
          <w:sz w:val="20"/>
          <w:lang w:eastAsia="en-US"/>
        </w:rPr>
      </w:pPr>
      <w:r>
        <w:rPr>
          <w:rFonts w:eastAsia="Calibri"/>
          <w:sz w:val="20"/>
          <w:lang w:eastAsia="en-US"/>
        </w:rPr>
        <w:t xml:space="preserve"> </w:t>
      </w:r>
      <w:r>
        <w:rPr>
          <w:rFonts w:eastAsia="Calibri"/>
          <w:sz w:val="20"/>
          <w:lang w:eastAsia="en-US"/>
        </w:rPr>
        <w:tab/>
        <w:t>Социальная доплата к пенсии до прожиточ</w:t>
      </w:r>
      <w:r w:rsidRPr="00AD1229">
        <w:rPr>
          <w:rFonts w:eastAsia="Calibri"/>
          <w:sz w:val="20"/>
          <w:lang w:eastAsia="en-US"/>
        </w:rPr>
        <w:t xml:space="preserve">ного минимума пенсионера устанавливается в </w:t>
      </w:r>
      <w:proofErr w:type="spellStart"/>
      <w:r w:rsidRPr="00AD1229">
        <w:rPr>
          <w:rFonts w:eastAsia="Calibri"/>
          <w:sz w:val="20"/>
          <w:lang w:eastAsia="en-US"/>
        </w:rPr>
        <w:t>беззаявительном</w:t>
      </w:r>
      <w:proofErr w:type="spellEnd"/>
      <w:r w:rsidRPr="00AD1229">
        <w:rPr>
          <w:rFonts w:eastAsia="Calibri"/>
          <w:sz w:val="20"/>
          <w:lang w:eastAsia="en-US"/>
        </w:rPr>
        <w:t xml:space="preserve"> порядке со дня, с которого назначена соответствующая пенсия, но в любом случае не ранее чем со дня возникновения права на доплату. О вынесении решения об установлении доплаты сообщает орган, осуществляющий социальную доплату к пенсии.</w:t>
      </w:r>
    </w:p>
    <w:p w:rsidR="00FE40A5" w:rsidRPr="00AD1229" w:rsidRDefault="00FE40A5" w:rsidP="00FE40A5">
      <w:pPr>
        <w:suppressAutoHyphens w:val="0"/>
        <w:spacing w:after="160" w:line="256" w:lineRule="auto"/>
        <w:ind w:firstLine="708"/>
        <w:jc w:val="both"/>
        <w:rPr>
          <w:rFonts w:eastAsia="Calibri"/>
          <w:sz w:val="20"/>
          <w:lang w:eastAsia="en-US"/>
        </w:rPr>
      </w:pPr>
      <w:r w:rsidRPr="00AD1229">
        <w:rPr>
          <w:rFonts w:eastAsia="Calibri"/>
          <w:sz w:val="20"/>
          <w:lang w:eastAsia="en-US"/>
        </w:rPr>
        <w:t xml:space="preserve">Обратиться за предоставлением набора </w:t>
      </w:r>
      <w:proofErr w:type="spellStart"/>
      <w:r w:rsidRPr="00AD1229">
        <w:rPr>
          <w:rFonts w:eastAsia="Calibri"/>
          <w:sz w:val="20"/>
          <w:lang w:eastAsia="en-US"/>
        </w:rPr>
        <w:t>соцуслуг</w:t>
      </w:r>
      <w:proofErr w:type="spellEnd"/>
      <w:r w:rsidRPr="00AD1229">
        <w:rPr>
          <w:rFonts w:eastAsia="Calibri"/>
          <w:sz w:val="20"/>
          <w:lang w:eastAsia="en-US"/>
        </w:rPr>
        <w:t xml:space="preserve"> можно со дня установления ежемесячной денежной выплаты (ЕДВ). Сначала необходимо подать в территориальный орган ПФР (ТО ПФР) заявление о назначении ЕДВ, а затем - заявление о предоставлении социальных услуг. Заявление можно подать непосредственно в ТО ПФР, через МФЦ или иным способом, в том числе направить в форме электронного документа через Портал </w:t>
      </w:r>
      <w:proofErr w:type="spellStart"/>
      <w:r w:rsidRPr="00AD1229">
        <w:rPr>
          <w:rFonts w:eastAsia="Calibri"/>
          <w:sz w:val="20"/>
          <w:lang w:eastAsia="en-US"/>
        </w:rPr>
        <w:t>госуслуг</w:t>
      </w:r>
      <w:proofErr w:type="spellEnd"/>
    </w:p>
    <w:p w:rsidR="00FE40A5" w:rsidRPr="00AD1229" w:rsidRDefault="00FE40A5" w:rsidP="00FE40A5">
      <w:pPr>
        <w:suppressAutoHyphens w:val="0"/>
        <w:spacing w:after="160" w:line="256" w:lineRule="auto"/>
        <w:ind w:firstLine="708"/>
        <w:jc w:val="both"/>
        <w:rPr>
          <w:rFonts w:eastAsia="Calibri"/>
          <w:sz w:val="20"/>
          <w:lang w:eastAsia="en-US"/>
        </w:rPr>
      </w:pPr>
      <w:r w:rsidRPr="00AD1229">
        <w:rPr>
          <w:rFonts w:eastAsia="Calibri"/>
          <w:sz w:val="20"/>
          <w:lang w:eastAsia="en-US"/>
        </w:rPr>
        <w:t>---------------------------------------------------------</w:t>
      </w:r>
    </w:p>
    <w:p w:rsidR="00AD1229" w:rsidRPr="00AD1229" w:rsidRDefault="00AD1229" w:rsidP="00AD1229">
      <w:pPr>
        <w:suppressAutoHyphens w:val="0"/>
        <w:spacing w:after="160" w:line="259" w:lineRule="auto"/>
        <w:ind w:firstLine="708"/>
        <w:rPr>
          <w:rFonts w:eastAsia="Calibri"/>
          <w:b/>
          <w:sz w:val="20"/>
          <w:lang w:eastAsia="en-US"/>
        </w:rPr>
      </w:pPr>
      <w:r w:rsidRPr="00AD1229">
        <w:rPr>
          <w:rFonts w:eastAsia="Calibri"/>
          <w:b/>
          <w:sz w:val="20"/>
          <w:lang w:eastAsia="en-US"/>
        </w:rPr>
        <w:t xml:space="preserve">Ответственность за нарушение требований к размещению отходов </w:t>
      </w:r>
    </w:p>
    <w:p w:rsidR="00AD1229" w:rsidRPr="00AD1229" w:rsidRDefault="00AD1229" w:rsidP="00AD1229">
      <w:pPr>
        <w:suppressAutoHyphens w:val="0"/>
        <w:jc w:val="both"/>
        <w:rPr>
          <w:rFonts w:eastAsia="Calibri"/>
          <w:sz w:val="20"/>
          <w:lang w:eastAsia="en-US"/>
        </w:rPr>
      </w:pPr>
      <w:r w:rsidRPr="00AD1229">
        <w:rPr>
          <w:rFonts w:eastAsia="Calibri"/>
          <w:sz w:val="20"/>
          <w:lang w:eastAsia="en-US"/>
        </w:rPr>
        <w:tab/>
        <w:t xml:space="preserve">На основании </w:t>
      </w:r>
      <w:proofErr w:type="spellStart"/>
      <w:r w:rsidRPr="00AD1229">
        <w:rPr>
          <w:rFonts w:eastAsia="Calibri"/>
          <w:sz w:val="20"/>
          <w:lang w:eastAsia="en-US"/>
        </w:rPr>
        <w:t>абз</w:t>
      </w:r>
      <w:proofErr w:type="spellEnd"/>
      <w:r w:rsidRPr="00AD1229">
        <w:rPr>
          <w:rFonts w:eastAsia="Calibri"/>
          <w:sz w:val="20"/>
          <w:lang w:eastAsia="en-US"/>
        </w:rPr>
        <w:t>. 2,7,8 ст. 42 Земельного кодекса РФ собственники земельных участков и лица, не являющиеся собственниками земельных участков, обязаны использовать земельные участки в соответствии с их целевым назначением и принадлежностью к той или иной категории земель и разрешенным использованием способами, которые не должны наносить вред окружающей среде, в том числе земле как природному объекту; не допускать загрязнение, истощение, деградацию, порчу, уничтожение земель и почв и иное негативное воздействие на земли и почвы.</w:t>
      </w:r>
    </w:p>
    <w:p w:rsidR="00AD1229" w:rsidRPr="00AD1229" w:rsidRDefault="00AD1229" w:rsidP="00AD1229">
      <w:pPr>
        <w:suppressAutoHyphens w:val="0"/>
        <w:ind w:firstLine="708"/>
        <w:jc w:val="both"/>
        <w:rPr>
          <w:rFonts w:eastAsia="Calibri"/>
          <w:sz w:val="20"/>
          <w:lang w:eastAsia="en-US"/>
        </w:rPr>
      </w:pPr>
      <w:r w:rsidRPr="00AD1229">
        <w:rPr>
          <w:rFonts w:eastAsia="Calibri"/>
          <w:sz w:val="20"/>
          <w:lang w:eastAsia="en-US"/>
        </w:rPr>
        <w:t xml:space="preserve">В силу ст. 51 Федерального закона «Об охране окружающей среды», с учетом положений ч. 1 ст. 22 Федерального закона «О санитарно-эпидемиологическом благополучии населения» отходы производства и потребления подлежат сбору, использованию, обезвреживанию, транспортировке, хранению и захоронению, условия, способы которых должны быть </w:t>
      </w:r>
      <w:r w:rsidRPr="00AD1229">
        <w:rPr>
          <w:rFonts w:eastAsia="Calibri"/>
          <w:sz w:val="20"/>
          <w:lang w:eastAsia="en-US"/>
        </w:rPr>
        <w:lastRenderedPageBreak/>
        <w:t>безопасными для окружающей среды и регулироваться законодательством Российской Федерации.</w:t>
      </w:r>
    </w:p>
    <w:p w:rsidR="00AD1229" w:rsidRPr="00AD1229" w:rsidRDefault="00AD1229" w:rsidP="00AD1229">
      <w:pPr>
        <w:suppressAutoHyphens w:val="0"/>
        <w:ind w:firstLine="708"/>
        <w:jc w:val="both"/>
        <w:rPr>
          <w:rFonts w:eastAsia="Calibri"/>
          <w:sz w:val="20"/>
          <w:lang w:eastAsia="en-US"/>
        </w:rPr>
      </w:pPr>
      <w:r w:rsidRPr="00AD1229">
        <w:rPr>
          <w:rFonts w:eastAsia="Calibri"/>
          <w:sz w:val="20"/>
          <w:lang w:eastAsia="en-US"/>
        </w:rPr>
        <w:t>Федеральный закон от 24.06.1998 № 89-ФЗ «Об отходах производства и потребления» допускает накопление отходов только в местах (на площадках) накопления отходов, соответствующих требованиям законодательства в области санитарно-эпидемиологического благополучия населения и иного законодательства Российской Федерации (пункт 1 статьи 13.4).</w:t>
      </w:r>
    </w:p>
    <w:p w:rsidR="00AD1229" w:rsidRPr="00AD1229" w:rsidRDefault="00AD1229" w:rsidP="00AD1229">
      <w:pPr>
        <w:suppressAutoHyphens w:val="0"/>
        <w:ind w:firstLine="708"/>
        <w:jc w:val="both"/>
        <w:rPr>
          <w:rFonts w:eastAsia="Calibri"/>
          <w:sz w:val="20"/>
          <w:lang w:eastAsia="en-US"/>
        </w:rPr>
      </w:pPr>
      <w:r w:rsidRPr="00AD1229">
        <w:rPr>
          <w:rFonts w:eastAsia="Calibri"/>
          <w:sz w:val="20"/>
          <w:lang w:eastAsia="en-US"/>
        </w:rPr>
        <w:t>Постановлением Правительства Российской Федерации от 12.11.2016                  № 1156 утверждены Правила обращения с твердыми коммунальными отходами, в соответствии с п. 18 которых собственник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оператором.</w:t>
      </w:r>
    </w:p>
    <w:p w:rsidR="00AD1229" w:rsidRPr="00AD1229" w:rsidRDefault="00AD1229" w:rsidP="00AD1229">
      <w:pPr>
        <w:suppressAutoHyphens w:val="0"/>
        <w:ind w:firstLine="708"/>
        <w:jc w:val="both"/>
        <w:rPr>
          <w:rFonts w:eastAsia="Calibri"/>
          <w:sz w:val="20"/>
          <w:lang w:eastAsia="en-US"/>
        </w:rPr>
      </w:pPr>
      <w:r w:rsidRPr="00AD1229">
        <w:rPr>
          <w:rFonts w:eastAsia="Calibri"/>
          <w:sz w:val="20"/>
          <w:lang w:eastAsia="en-US"/>
        </w:rPr>
        <w:t>Частью 1 ст. 8.2 КоАП РФ предусмотрена административная ответственность за несоблюдение требований в области охраны окружающей среды при сборе, накоплении отходов производства и потребления – административное правонарушение влечет наложение административного штрафа на граждан в размере от двух тысяч до трех тысяч рублей; на должностных лиц - от десяти тысяч до тридцати тысяч рублей; на лиц, осуществляющих предпринимательскую деятельность без образования юридического лица, - от тридцати тысяч до пятидесяти тысяч рублей или административное приостановление деятельности на срок до девяноста суток; на юридических лиц - от ста тысяч до двухсот пятидесяти тысяч рублей или административное приостановление деятельности на срок до девяноста суток.</w:t>
      </w:r>
    </w:p>
    <w:p w:rsidR="00AD1229" w:rsidRPr="00AD1229" w:rsidRDefault="00AD1229" w:rsidP="00AD1229">
      <w:pPr>
        <w:suppressAutoHyphens w:val="0"/>
        <w:ind w:firstLine="708"/>
        <w:rPr>
          <w:rFonts w:eastAsia="Calibri"/>
          <w:sz w:val="20"/>
          <w:lang w:eastAsia="en-US"/>
        </w:rPr>
      </w:pPr>
    </w:p>
    <w:p w:rsidR="002F4A54" w:rsidRPr="002F4A54" w:rsidRDefault="002F4A54" w:rsidP="002F4A54">
      <w:pPr>
        <w:suppressAutoHyphens w:val="0"/>
        <w:rPr>
          <w:sz w:val="16"/>
          <w:szCs w:val="16"/>
          <w:lang w:eastAsia="ru-RU"/>
        </w:rPr>
      </w:pPr>
    </w:p>
    <w:p w:rsidR="005F4806" w:rsidRPr="005F4806" w:rsidRDefault="005F4806" w:rsidP="005F4806">
      <w:pPr>
        <w:suppressAutoHyphens w:val="0"/>
        <w:ind w:firstLine="709"/>
        <w:jc w:val="both"/>
        <w:rPr>
          <w:sz w:val="20"/>
          <w:lang w:eastAsia="ru-RU"/>
        </w:rPr>
      </w:pPr>
    </w:p>
    <w:p w:rsidR="005F4806" w:rsidRPr="005F4806" w:rsidRDefault="005F4806" w:rsidP="005F4806">
      <w:pPr>
        <w:widowControl w:val="0"/>
        <w:suppressAutoHyphens w:val="0"/>
        <w:autoSpaceDE w:val="0"/>
        <w:autoSpaceDN w:val="0"/>
        <w:jc w:val="both"/>
        <w:rPr>
          <w:sz w:val="20"/>
          <w:lang w:eastAsia="ru-RU"/>
        </w:rPr>
      </w:pPr>
    </w:p>
    <w:p w:rsidR="005F4806" w:rsidRPr="005F4806" w:rsidRDefault="005F4806" w:rsidP="005F4806">
      <w:pPr>
        <w:jc w:val="right"/>
        <w:rPr>
          <w:rFonts w:ascii="Arial" w:hAnsi="Arial" w:cs="Arial"/>
          <w:bCs/>
          <w:sz w:val="24"/>
          <w:szCs w:val="24"/>
          <w:lang w:eastAsia="ar-SA"/>
        </w:rPr>
      </w:pPr>
    </w:p>
    <w:p w:rsidR="005F4806" w:rsidRPr="005F4806" w:rsidRDefault="005F4806" w:rsidP="005F4806">
      <w:pPr>
        <w:suppressAutoHyphens w:val="0"/>
        <w:ind w:firstLine="709"/>
        <w:jc w:val="right"/>
        <w:rPr>
          <w:rFonts w:ascii="Arial" w:hAnsi="Arial" w:cs="Arial"/>
          <w:sz w:val="24"/>
          <w:szCs w:val="24"/>
          <w:lang w:eastAsia="ru-RU"/>
        </w:rPr>
      </w:pPr>
    </w:p>
    <w:p w:rsidR="005F4806" w:rsidRPr="005F4806" w:rsidRDefault="005F4806" w:rsidP="005F4806">
      <w:pPr>
        <w:widowControl w:val="0"/>
        <w:suppressAutoHyphens w:val="0"/>
        <w:autoSpaceDE w:val="0"/>
        <w:autoSpaceDN w:val="0"/>
        <w:jc w:val="both"/>
        <w:rPr>
          <w:rFonts w:ascii="Arial" w:hAnsi="Arial" w:cs="Arial"/>
          <w:sz w:val="24"/>
          <w:szCs w:val="24"/>
          <w:lang w:eastAsia="ru-RU"/>
        </w:rPr>
      </w:pPr>
    </w:p>
    <w:p w:rsidR="00780D02" w:rsidRPr="006F6B59" w:rsidRDefault="00780D02" w:rsidP="00780D02">
      <w:pPr>
        <w:tabs>
          <w:tab w:val="left" w:pos="2445"/>
        </w:tabs>
        <w:suppressAutoHyphens w:val="0"/>
        <w:jc w:val="both"/>
        <w:rPr>
          <w:rFonts w:ascii="Calibri" w:hAnsi="Calibri"/>
          <w:sz w:val="20"/>
          <w:lang w:eastAsia="ru-RU"/>
        </w:rPr>
      </w:pPr>
    </w:p>
    <w:p w:rsidR="00780D02" w:rsidRPr="006F6B59" w:rsidRDefault="00780D02" w:rsidP="00780D02">
      <w:pPr>
        <w:tabs>
          <w:tab w:val="left" w:pos="2445"/>
        </w:tabs>
        <w:suppressAutoHyphens w:val="0"/>
        <w:jc w:val="both"/>
        <w:rPr>
          <w:rFonts w:ascii="Calibri" w:hAnsi="Calibri"/>
          <w:sz w:val="20"/>
          <w:lang w:eastAsia="ru-RU"/>
        </w:rPr>
      </w:pPr>
      <w:r w:rsidRPr="006F6B59">
        <w:rPr>
          <w:rFonts w:ascii="Calibri" w:hAnsi="Calibri"/>
          <w:sz w:val="20"/>
          <w:lang w:eastAsia="ru-RU"/>
        </w:rPr>
        <w:tab/>
      </w:r>
    </w:p>
    <w:p w:rsidR="00780D02" w:rsidRPr="006F6B59" w:rsidRDefault="00780D02" w:rsidP="00780D02">
      <w:pPr>
        <w:suppressAutoHyphens w:val="0"/>
        <w:spacing w:after="200" w:line="276" w:lineRule="auto"/>
        <w:rPr>
          <w:rFonts w:ascii="Calibri" w:hAnsi="Calibri"/>
          <w:sz w:val="20"/>
          <w:lang w:eastAsia="ru-RU"/>
        </w:rPr>
      </w:pPr>
    </w:p>
    <w:p w:rsidR="00D17A51" w:rsidRPr="006F6B59" w:rsidRDefault="00D17A51" w:rsidP="006412B2">
      <w:pPr>
        <w:ind w:right="-142"/>
        <w:rPr>
          <w:sz w:val="20"/>
        </w:rPr>
      </w:pPr>
    </w:p>
    <w:p w:rsidR="00D17A51" w:rsidRPr="006F6B59" w:rsidRDefault="00D17A51" w:rsidP="006412B2">
      <w:pPr>
        <w:ind w:right="-142"/>
        <w:rPr>
          <w:sz w:val="20"/>
        </w:rPr>
        <w:sectPr w:rsidR="00D17A51" w:rsidRPr="006F6B59" w:rsidSect="009E594C">
          <w:headerReference w:type="default" r:id="rId14"/>
          <w:type w:val="continuous"/>
          <w:pgSz w:w="11906" w:h="16838" w:code="9"/>
          <w:pgMar w:top="567" w:right="567" w:bottom="567" w:left="567" w:header="720" w:footer="720" w:gutter="0"/>
          <w:pgNumType w:fmt="numberInDash"/>
          <w:cols w:num="2" w:space="709"/>
          <w:docGrid w:linePitch="360"/>
        </w:sectPr>
      </w:pPr>
    </w:p>
    <w:p w:rsidR="00B96FBF" w:rsidRPr="006F6B59" w:rsidRDefault="00B96FBF" w:rsidP="001F321F">
      <w:pPr>
        <w:rPr>
          <w:sz w:val="20"/>
        </w:rPr>
      </w:pPr>
    </w:p>
    <w:p w:rsidR="00877E22" w:rsidRDefault="00877E22" w:rsidP="001F321F">
      <w:pPr>
        <w:rPr>
          <w:sz w:val="16"/>
          <w:szCs w:val="16"/>
        </w:rPr>
      </w:pPr>
    </w:p>
    <w:p w:rsidR="00877E22" w:rsidRDefault="00877E22" w:rsidP="001F321F">
      <w:pPr>
        <w:rPr>
          <w:sz w:val="16"/>
          <w:szCs w:val="16"/>
        </w:rPr>
      </w:pPr>
    </w:p>
    <w:p w:rsidR="006C5685" w:rsidRDefault="006C5685" w:rsidP="001F321F">
      <w:pPr>
        <w:rPr>
          <w:sz w:val="16"/>
          <w:szCs w:val="16"/>
        </w:rPr>
      </w:pPr>
    </w:p>
    <w:p w:rsidR="006C5685" w:rsidRDefault="006C5685" w:rsidP="001F321F">
      <w:pPr>
        <w:rPr>
          <w:sz w:val="16"/>
          <w:szCs w:val="16"/>
        </w:rPr>
      </w:pPr>
    </w:p>
    <w:p w:rsidR="006C5685" w:rsidRDefault="006C5685" w:rsidP="001F321F">
      <w:pPr>
        <w:rPr>
          <w:sz w:val="16"/>
          <w:szCs w:val="16"/>
        </w:rPr>
      </w:pPr>
    </w:p>
    <w:tbl>
      <w:tblPr>
        <w:tblpPr w:leftFromText="180" w:rightFromText="180" w:vertAnchor="text" w:horzAnchor="margin" w:tblpY="587"/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5420"/>
        <w:gridCol w:w="2835"/>
      </w:tblGrid>
      <w:tr w:rsidR="00335AFF" w:rsidRPr="00F16202" w:rsidTr="00335AFF">
        <w:tc>
          <w:tcPr>
            <w:tcW w:w="2518" w:type="dxa"/>
            <w:shd w:val="clear" w:color="auto" w:fill="auto"/>
          </w:tcPr>
          <w:p w:rsidR="00335AFF" w:rsidRPr="002D1152" w:rsidRDefault="00335AFF" w:rsidP="00335AFF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Учредитель</w:t>
            </w:r>
            <w:r w:rsidRPr="002D1152">
              <w:rPr>
                <w:sz w:val="16"/>
                <w:szCs w:val="16"/>
              </w:rPr>
              <w:t xml:space="preserve"> – администрация</w:t>
            </w:r>
            <w:r>
              <w:rPr>
                <w:sz w:val="16"/>
                <w:szCs w:val="16"/>
              </w:rPr>
              <w:t xml:space="preserve"> 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области.</w:t>
            </w:r>
          </w:p>
          <w:p w:rsidR="00335AFF" w:rsidRPr="002D1152" w:rsidRDefault="00335AFF" w:rsidP="00335AFF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>Периодическое печатное издание учреждено постановлением администрации</w:t>
            </w:r>
            <w:r>
              <w:t xml:space="preserve"> </w:t>
            </w:r>
            <w:r w:rsidRPr="009B3840">
              <w:rPr>
                <w:sz w:val="16"/>
                <w:szCs w:val="16"/>
              </w:rPr>
              <w:t>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 </w:t>
            </w:r>
            <w:r w:rsidRPr="009B3840">
              <w:rPr>
                <w:sz w:val="16"/>
                <w:szCs w:val="16"/>
              </w:rPr>
              <w:t>№109/П/93.010</w:t>
            </w:r>
            <w:r>
              <w:rPr>
                <w:sz w:val="16"/>
                <w:szCs w:val="16"/>
              </w:rPr>
              <w:t xml:space="preserve"> </w:t>
            </w:r>
            <w:r w:rsidRPr="002D1152">
              <w:rPr>
                <w:sz w:val="16"/>
                <w:szCs w:val="16"/>
              </w:rPr>
              <w:t xml:space="preserve">от </w:t>
            </w:r>
            <w:r w:rsidRPr="009B3840">
              <w:rPr>
                <w:sz w:val="16"/>
                <w:szCs w:val="16"/>
                <w:lang w:eastAsia="ru-RU"/>
              </w:rPr>
              <w:t xml:space="preserve">20.09.2022                                    </w:t>
            </w:r>
          </w:p>
        </w:tc>
        <w:tc>
          <w:tcPr>
            <w:tcW w:w="5420" w:type="dxa"/>
            <w:shd w:val="clear" w:color="auto" w:fill="auto"/>
          </w:tcPr>
          <w:p w:rsidR="00335AFF" w:rsidRPr="002D1152" w:rsidRDefault="00335AFF" w:rsidP="00335AFF">
            <w:pPr>
              <w:rPr>
                <w:b/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Редакционный совет:</w:t>
            </w:r>
          </w:p>
          <w:p w:rsidR="00335AFF" w:rsidRPr="002D1152" w:rsidRDefault="00335AFF" w:rsidP="00335AFF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 xml:space="preserve">Председатель совета - </w:t>
            </w:r>
            <w:proofErr w:type="spellStart"/>
            <w:r>
              <w:rPr>
                <w:sz w:val="16"/>
                <w:szCs w:val="16"/>
              </w:rPr>
              <w:t>Адоньева</w:t>
            </w:r>
            <w:proofErr w:type="spellEnd"/>
            <w:r>
              <w:rPr>
                <w:sz w:val="16"/>
                <w:szCs w:val="16"/>
              </w:rPr>
              <w:t xml:space="preserve"> О. С.</w:t>
            </w:r>
            <w:r w:rsidRPr="002D1152">
              <w:rPr>
                <w:sz w:val="16"/>
                <w:szCs w:val="16"/>
              </w:rPr>
              <w:t xml:space="preserve">, </w:t>
            </w:r>
            <w:r w:rsidRPr="0023675C">
              <w:rPr>
                <w:sz w:val="16"/>
                <w:szCs w:val="16"/>
              </w:rPr>
              <w:t>заместитель главы администрации Кировского сельсовета Тогучинского района Новосибирской области</w:t>
            </w:r>
            <w:r w:rsidRPr="002D1152">
              <w:rPr>
                <w:sz w:val="16"/>
                <w:szCs w:val="16"/>
              </w:rPr>
              <w:t>.</w:t>
            </w:r>
          </w:p>
          <w:p w:rsidR="00335AFF" w:rsidRPr="002D1152" w:rsidRDefault="00335AFF" w:rsidP="00335AFF">
            <w:pPr>
              <w:rPr>
                <w:sz w:val="16"/>
                <w:szCs w:val="16"/>
              </w:rPr>
            </w:pPr>
            <w:r w:rsidRPr="002D1152">
              <w:rPr>
                <w:sz w:val="16"/>
                <w:szCs w:val="16"/>
              </w:rPr>
              <w:t>Члены совета:</w:t>
            </w:r>
          </w:p>
          <w:p w:rsidR="00335AFF" w:rsidRPr="0023675C" w:rsidRDefault="00335AFF" w:rsidP="00335A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Давыдкина В. Н.</w:t>
            </w:r>
            <w:r w:rsidRPr="0023675C">
              <w:rPr>
                <w:sz w:val="16"/>
                <w:szCs w:val="16"/>
              </w:rPr>
              <w:t xml:space="preserve"> – специалист администрации, секретарь редакционного Совета;</w:t>
            </w:r>
          </w:p>
          <w:p w:rsidR="00335AFF" w:rsidRPr="002D1152" w:rsidRDefault="00335AFF" w:rsidP="00335AF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Малышева С. В.</w:t>
            </w:r>
            <w:r w:rsidRPr="0023675C">
              <w:rPr>
                <w:sz w:val="16"/>
                <w:szCs w:val="16"/>
              </w:rPr>
              <w:t xml:space="preserve"> -  специалист администрации.</w:t>
            </w:r>
          </w:p>
        </w:tc>
        <w:tc>
          <w:tcPr>
            <w:tcW w:w="2835" w:type="dxa"/>
            <w:shd w:val="clear" w:color="auto" w:fill="auto"/>
          </w:tcPr>
          <w:p w:rsidR="00335AFF" w:rsidRPr="002D1152" w:rsidRDefault="00335AFF" w:rsidP="00335AFF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Отпечатано</w:t>
            </w:r>
            <w:r w:rsidRPr="002D1152">
              <w:rPr>
                <w:sz w:val="16"/>
                <w:szCs w:val="16"/>
              </w:rPr>
              <w:t xml:space="preserve"> в администрации</w:t>
            </w:r>
            <w:r>
              <w:rPr>
                <w:sz w:val="16"/>
                <w:szCs w:val="16"/>
              </w:rPr>
              <w:t xml:space="preserve"> Кировского сельсовета</w:t>
            </w:r>
            <w:r w:rsidRPr="002D1152">
              <w:rPr>
                <w:sz w:val="16"/>
                <w:szCs w:val="16"/>
              </w:rPr>
              <w:t xml:space="preserve"> Тогучинского района Новосибирской области по адресу: Новосибирская область, </w:t>
            </w:r>
            <w:proofErr w:type="spellStart"/>
            <w:r w:rsidRPr="002D1152">
              <w:rPr>
                <w:sz w:val="16"/>
                <w:szCs w:val="16"/>
              </w:rPr>
              <w:t>Тогучинский</w:t>
            </w:r>
            <w:proofErr w:type="spellEnd"/>
            <w:r w:rsidRPr="002D1152">
              <w:rPr>
                <w:sz w:val="16"/>
                <w:szCs w:val="16"/>
              </w:rPr>
              <w:t xml:space="preserve"> район, </w:t>
            </w:r>
            <w:r>
              <w:rPr>
                <w:sz w:val="16"/>
                <w:szCs w:val="16"/>
              </w:rPr>
              <w:t xml:space="preserve">село </w:t>
            </w:r>
            <w:proofErr w:type="spellStart"/>
            <w:r>
              <w:rPr>
                <w:sz w:val="16"/>
                <w:szCs w:val="16"/>
              </w:rPr>
              <w:t>Березиково</w:t>
            </w:r>
            <w:proofErr w:type="spellEnd"/>
            <w:r w:rsidRPr="002D1152">
              <w:rPr>
                <w:sz w:val="16"/>
                <w:szCs w:val="16"/>
              </w:rPr>
              <w:t xml:space="preserve">, улица </w:t>
            </w:r>
            <w:r>
              <w:rPr>
                <w:sz w:val="16"/>
                <w:szCs w:val="16"/>
              </w:rPr>
              <w:t>Рабочая</w:t>
            </w:r>
            <w:r w:rsidRPr="002D1152">
              <w:rPr>
                <w:sz w:val="16"/>
                <w:szCs w:val="16"/>
              </w:rPr>
              <w:t xml:space="preserve">, </w:t>
            </w:r>
            <w:r>
              <w:rPr>
                <w:sz w:val="16"/>
                <w:szCs w:val="16"/>
              </w:rPr>
              <w:t>10</w:t>
            </w:r>
            <w:r w:rsidRPr="002D1152">
              <w:rPr>
                <w:sz w:val="16"/>
                <w:szCs w:val="16"/>
              </w:rPr>
              <w:t>.</w:t>
            </w:r>
          </w:p>
          <w:p w:rsidR="00335AFF" w:rsidRPr="002D1152" w:rsidRDefault="00335AFF" w:rsidP="00335AFF">
            <w:pPr>
              <w:rPr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Тираж</w:t>
            </w:r>
            <w:r w:rsidRPr="002D1152">
              <w:rPr>
                <w:sz w:val="16"/>
                <w:szCs w:val="16"/>
              </w:rPr>
              <w:t xml:space="preserve"> – 4 экз.</w:t>
            </w:r>
          </w:p>
          <w:p w:rsidR="00335AFF" w:rsidRPr="00F16202" w:rsidRDefault="00335AFF" w:rsidP="00335AFF">
            <w:pPr>
              <w:rPr>
                <w:b/>
                <w:sz w:val="16"/>
                <w:szCs w:val="16"/>
              </w:rPr>
            </w:pPr>
            <w:r w:rsidRPr="002D1152">
              <w:rPr>
                <w:b/>
                <w:sz w:val="16"/>
                <w:szCs w:val="16"/>
              </w:rPr>
              <w:t>Распространяется бесплатно</w:t>
            </w:r>
          </w:p>
        </w:tc>
      </w:tr>
    </w:tbl>
    <w:p w:rsidR="006C5685" w:rsidRDefault="006C5685" w:rsidP="001F321F">
      <w:pPr>
        <w:rPr>
          <w:sz w:val="16"/>
          <w:szCs w:val="16"/>
        </w:rPr>
      </w:pPr>
    </w:p>
    <w:p w:rsidR="006C5685" w:rsidRPr="001C4705" w:rsidRDefault="006C5685" w:rsidP="001F321F">
      <w:pPr>
        <w:rPr>
          <w:sz w:val="16"/>
          <w:szCs w:val="16"/>
        </w:rPr>
      </w:pPr>
      <w:bookmarkStart w:id="0" w:name="_GoBack"/>
      <w:bookmarkEnd w:id="0"/>
    </w:p>
    <w:sectPr w:rsidR="006C5685" w:rsidRPr="001C4705" w:rsidSect="001C2CA2">
      <w:footerReference w:type="default" r:id="rId15"/>
      <w:type w:val="continuous"/>
      <w:pgSz w:w="11906" w:h="16838" w:code="9"/>
      <w:pgMar w:top="567" w:right="567" w:bottom="567" w:left="567" w:header="720" w:footer="720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6C9" w:rsidRDefault="00BA76C9">
      <w:r>
        <w:separator/>
      </w:r>
    </w:p>
  </w:endnote>
  <w:endnote w:type="continuationSeparator" w:id="0">
    <w:p w:rsidR="00BA76C9" w:rsidRDefault="00BA76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rif">
    <w:altName w:val="Segoe Print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etersburgCTT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3E6" w:rsidRDefault="00B633E6" w:rsidP="00102042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633E6" w:rsidRDefault="00B633E6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817" w:rsidRDefault="00E14817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817" w:rsidRDefault="00E14817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3E6" w:rsidRDefault="00B633E6" w:rsidP="00D964F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6C9" w:rsidRDefault="00BA76C9">
      <w:r>
        <w:separator/>
      </w:r>
    </w:p>
  </w:footnote>
  <w:footnote w:type="continuationSeparator" w:id="0">
    <w:p w:rsidR="00BA76C9" w:rsidRDefault="00BA76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817" w:rsidRDefault="00E1481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817" w:rsidRDefault="00E14817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817" w:rsidRDefault="00E14817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33E6" w:rsidRPr="00127116" w:rsidRDefault="00B633E6" w:rsidP="0096418C">
    <w:pPr>
      <w:pStyle w:val="a5"/>
      <w:pBdr>
        <w:bottom w:val="single" w:sz="4" w:space="1" w:color="auto"/>
      </w:pBdr>
      <w:rPr>
        <w:b/>
        <w:sz w:val="16"/>
        <w:szCs w:val="16"/>
      </w:rPr>
    </w:pPr>
    <w:r>
      <w:rPr>
        <w:rStyle w:val="a9"/>
        <w:b/>
        <w:i/>
        <w:sz w:val="16"/>
        <w:szCs w:val="16"/>
      </w:rPr>
      <w:t xml:space="preserve">Кировский Вестник </w:t>
    </w:r>
    <w:r w:rsidRPr="00127116">
      <w:rPr>
        <w:rStyle w:val="a9"/>
        <w:b/>
        <w:i/>
        <w:sz w:val="16"/>
        <w:szCs w:val="16"/>
      </w:rPr>
      <w:t xml:space="preserve">№ </w:t>
    </w:r>
    <w:r>
      <w:rPr>
        <w:rStyle w:val="a9"/>
        <w:b/>
        <w:i/>
        <w:sz w:val="16"/>
        <w:szCs w:val="16"/>
      </w:rPr>
      <w:t>2</w:t>
    </w:r>
    <w:r w:rsidR="00E14817">
      <w:rPr>
        <w:rStyle w:val="a9"/>
        <w:b/>
        <w:i/>
        <w:sz w:val="16"/>
        <w:szCs w:val="16"/>
      </w:rPr>
      <w:t>8</w:t>
    </w:r>
    <w:r>
      <w:rPr>
        <w:rStyle w:val="a9"/>
        <w:b/>
        <w:i/>
        <w:sz w:val="16"/>
        <w:szCs w:val="16"/>
      </w:rPr>
      <w:t xml:space="preserve"> от </w:t>
    </w:r>
    <w:r w:rsidR="00E14817">
      <w:rPr>
        <w:rStyle w:val="a9"/>
        <w:b/>
        <w:i/>
        <w:sz w:val="16"/>
        <w:szCs w:val="16"/>
      </w:rPr>
      <w:t>2</w:t>
    </w:r>
    <w:r>
      <w:rPr>
        <w:rStyle w:val="a9"/>
        <w:b/>
        <w:i/>
        <w:sz w:val="16"/>
        <w:szCs w:val="16"/>
      </w:rPr>
      <w:t>7.10.2022</w:t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tab/>
    </w:r>
    <w:r w:rsidRPr="00127116">
      <w:rPr>
        <w:rStyle w:val="a9"/>
        <w:b/>
        <w:sz w:val="16"/>
        <w:szCs w:val="16"/>
      </w:rPr>
      <w:fldChar w:fldCharType="begin"/>
    </w:r>
    <w:r w:rsidRPr="00127116">
      <w:rPr>
        <w:rStyle w:val="a9"/>
        <w:b/>
        <w:sz w:val="16"/>
        <w:szCs w:val="16"/>
      </w:rPr>
      <w:instrText xml:space="preserve"> PAGE </w:instrText>
    </w:r>
    <w:r w:rsidRPr="00127116">
      <w:rPr>
        <w:rStyle w:val="a9"/>
        <w:b/>
        <w:sz w:val="16"/>
        <w:szCs w:val="16"/>
      </w:rPr>
      <w:fldChar w:fldCharType="separate"/>
    </w:r>
    <w:r w:rsidR="00335AFF">
      <w:rPr>
        <w:rStyle w:val="a9"/>
        <w:b/>
        <w:noProof/>
        <w:sz w:val="16"/>
        <w:szCs w:val="16"/>
      </w:rPr>
      <w:t>- 2 -</w:t>
    </w:r>
    <w:r w:rsidRPr="00127116">
      <w:rPr>
        <w:rStyle w:val="a9"/>
        <w:b/>
        <w:sz w:val="16"/>
        <w:szCs w:val="16"/>
      </w:rPr>
      <w:fldChar w:fldCharType="end"/>
    </w:r>
    <w:r w:rsidRPr="00127116">
      <w:rPr>
        <w:rStyle w:val="a9"/>
        <w:b/>
        <w:sz w:val="16"/>
        <w:szCs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Liberation Serif" w:hAnsi="Liberation Serif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eastAsia="ru-RU"/>
      </w:rPr>
    </w:lvl>
  </w:abstractNum>
  <w:abstractNum w:abstractNumId="1">
    <w:nsid w:val="00000003"/>
    <w:multiLevelType w:val="singleLevel"/>
    <w:tmpl w:val="149C1BE4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2">
    <w:nsid w:val="00000004"/>
    <w:multiLevelType w:val="singleLevel"/>
    <w:tmpl w:val="00000004"/>
    <w:name w:val="WW8Num3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  <w:lang w:val="en-US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1032"/>
        </w:tabs>
        <w:ind w:left="312" w:firstLine="0"/>
      </w:pPr>
      <w:rPr>
        <w:rFonts w:ascii="Times New Roman" w:eastAsia="serif" w:hAnsi="Times New Roman" w:cs="Times New Roman" w:hint="default"/>
        <w:color w:val="22272F"/>
        <w:sz w:val="28"/>
        <w:szCs w:val="28"/>
        <w:shd w:val="clear" w:color="auto" w:fill="auto"/>
      </w:rPr>
    </w:lvl>
  </w:abstractNum>
  <w:abstractNum w:abstractNumId="4">
    <w:nsid w:val="05357099"/>
    <w:multiLevelType w:val="hybridMultilevel"/>
    <w:tmpl w:val="D508422E"/>
    <w:lvl w:ilvl="0" w:tplc="63901DF6">
      <w:start w:val="1"/>
      <w:numFmt w:val="upperRoman"/>
      <w:lvlText w:val="%1."/>
      <w:lvlJc w:val="left"/>
      <w:pPr>
        <w:ind w:left="2421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B768CD"/>
    <w:multiLevelType w:val="hybridMultilevel"/>
    <w:tmpl w:val="B0D43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B7E033F"/>
    <w:multiLevelType w:val="hybridMultilevel"/>
    <w:tmpl w:val="1C2299BA"/>
    <w:lvl w:ilvl="0" w:tplc="9D94B56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0D7C0FAE"/>
    <w:multiLevelType w:val="hybridMultilevel"/>
    <w:tmpl w:val="5E68529E"/>
    <w:lvl w:ilvl="0" w:tplc="9D94B562">
      <w:start w:val="1"/>
      <w:numFmt w:val="decimal"/>
      <w:lvlText w:val="%1."/>
      <w:lvlJc w:val="left"/>
      <w:pPr>
        <w:ind w:left="178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DC03C84"/>
    <w:multiLevelType w:val="hybridMultilevel"/>
    <w:tmpl w:val="EBA0E540"/>
    <w:lvl w:ilvl="0" w:tplc="B48E39C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28B1654"/>
    <w:multiLevelType w:val="hybridMultilevel"/>
    <w:tmpl w:val="B9B4D3C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29636786"/>
    <w:multiLevelType w:val="multilevel"/>
    <w:tmpl w:val="BEA07736"/>
    <w:lvl w:ilvl="0">
      <w:start w:val="1"/>
      <w:numFmt w:val="decimal"/>
      <w:pStyle w:val="a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2B882F02"/>
    <w:multiLevelType w:val="hybridMultilevel"/>
    <w:tmpl w:val="B950DE1A"/>
    <w:lvl w:ilvl="0" w:tplc="77628F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303E793F"/>
    <w:multiLevelType w:val="hybridMultilevel"/>
    <w:tmpl w:val="FA541FC4"/>
    <w:lvl w:ilvl="0" w:tplc="D8FCDDC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26212FE"/>
    <w:multiLevelType w:val="hybridMultilevel"/>
    <w:tmpl w:val="8C24A55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6B24C1"/>
    <w:multiLevelType w:val="hybridMultilevel"/>
    <w:tmpl w:val="63CC18FA"/>
    <w:lvl w:ilvl="0" w:tplc="06EE1AB8">
      <w:start w:val="12"/>
      <w:numFmt w:val="decimal"/>
      <w:lvlText w:val="%1)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C0127D0"/>
    <w:multiLevelType w:val="hybridMultilevel"/>
    <w:tmpl w:val="8C285814"/>
    <w:lvl w:ilvl="0" w:tplc="B234EF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3E8C41CA"/>
    <w:multiLevelType w:val="singleLevel"/>
    <w:tmpl w:val="3A5AE7F0"/>
    <w:lvl w:ilvl="0">
      <w:start w:val="1"/>
      <w:numFmt w:val="bullet"/>
      <w:pStyle w:val="--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51C35DF1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2134"/>
        </w:tabs>
        <w:ind w:left="213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9">
    <w:nsid w:val="53CB60DA"/>
    <w:multiLevelType w:val="hybridMultilevel"/>
    <w:tmpl w:val="E6C825E0"/>
    <w:lvl w:ilvl="0" w:tplc="FEF471B6">
      <w:start w:val="1"/>
      <w:numFmt w:val="decimal"/>
      <w:lvlText w:val="%1."/>
      <w:lvlJc w:val="left"/>
      <w:pPr>
        <w:ind w:left="1708" w:hanging="1000"/>
      </w:pPr>
      <w:rPr>
        <w:rFonts w:hint="default"/>
        <w:color w:val="000000"/>
        <w:w w:val="101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554747E1"/>
    <w:multiLevelType w:val="hybridMultilevel"/>
    <w:tmpl w:val="DC36933A"/>
    <w:lvl w:ilvl="0" w:tplc="6ED456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59A271BC"/>
    <w:multiLevelType w:val="hybridMultilevel"/>
    <w:tmpl w:val="C038AD0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07E05AD"/>
    <w:multiLevelType w:val="multilevel"/>
    <w:tmpl w:val="38405EE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3">
    <w:nsid w:val="64DA577B"/>
    <w:multiLevelType w:val="hybridMultilevel"/>
    <w:tmpl w:val="B130F284"/>
    <w:lvl w:ilvl="0" w:tplc="0419000F">
      <w:start w:val="1"/>
      <w:numFmt w:val="decimal"/>
      <w:pStyle w:val="a0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3112261"/>
    <w:multiLevelType w:val="hybridMultilevel"/>
    <w:tmpl w:val="39F0FFAA"/>
    <w:lvl w:ilvl="0" w:tplc="B6403086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BB0BAC"/>
    <w:multiLevelType w:val="hybridMultilevel"/>
    <w:tmpl w:val="EFBEF182"/>
    <w:lvl w:ilvl="0" w:tplc="9D94B562">
      <w:start w:val="1"/>
      <w:numFmt w:val="decimal"/>
      <w:lvlText w:val="%1."/>
      <w:lvlJc w:val="left"/>
      <w:pPr>
        <w:ind w:left="178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B042447"/>
    <w:multiLevelType w:val="multilevel"/>
    <w:tmpl w:val="9368665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5" w:hanging="2160"/>
      </w:pPr>
      <w:rPr>
        <w:rFonts w:hint="default"/>
      </w:rPr>
    </w:lvl>
  </w:abstractNum>
  <w:num w:numId="1">
    <w:abstractNumId w:val="17"/>
  </w:num>
  <w:num w:numId="2">
    <w:abstractNumId w:val="11"/>
  </w:num>
  <w:num w:numId="3">
    <w:abstractNumId w:val="23"/>
  </w:num>
  <w:num w:numId="4">
    <w:abstractNumId w:val="18"/>
  </w:num>
  <w:num w:numId="5">
    <w:abstractNumId w:val="26"/>
  </w:num>
  <w:num w:numId="6">
    <w:abstractNumId w:val="4"/>
  </w:num>
  <w:num w:numId="7">
    <w:abstractNumId w:val="14"/>
  </w:num>
  <w:num w:numId="8">
    <w:abstractNumId w:val="9"/>
  </w:num>
  <w:num w:numId="9">
    <w:abstractNumId w:val="22"/>
  </w:num>
  <w:num w:numId="10">
    <w:abstractNumId w:val="8"/>
  </w:num>
  <w:num w:numId="11">
    <w:abstractNumId w:val="13"/>
  </w:num>
  <w:num w:numId="12">
    <w:abstractNumId w:val="20"/>
  </w:num>
  <w:num w:numId="13">
    <w:abstractNumId w:val="12"/>
  </w:num>
  <w:num w:numId="14">
    <w:abstractNumId w:val="16"/>
  </w:num>
  <w:num w:numId="15">
    <w:abstractNumId w:val="15"/>
  </w:num>
  <w:num w:numId="16">
    <w:abstractNumId w:val="6"/>
  </w:num>
  <w:num w:numId="17">
    <w:abstractNumId w:val="5"/>
  </w:num>
  <w:num w:numId="18">
    <w:abstractNumId w:val="7"/>
  </w:num>
  <w:num w:numId="19">
    <w:abstractNumId w:val="25"/>
  </w:num>
  <w:num w:numId="20">
    <w:abstractNumId w:val="3"/>
  </w:num>
  <w:num w:numId="21">
    <w:abstractNumId w:val="0"/>
  </w:num>
  <w:num w:numId="22">
    <w:abstractNumId w:val="1"/>
  </w:num>
  <w:num w:numId="23">
    <w:abstractNumId w:val="2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9"/>
  </w:num>
  <w:num w:numId="27">
    <w:abstractNumId w:val="21"/>
  </w:num>
  <w:num w:numId="2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B5C"/>
    <w:rsid w:val="00000DFB"/>
    <w:rsid w:val="00004688"/>
    <w:rsid w:val="0000553D"/>
    <w:rsid w:val="000068E9"/>
    <w:rsid w:val="00007171"/>
    <w:rsid w:val="00010D42"/>
    <w:rsid w:val="0001193B"/>
    <w:rsid w:val="00015E97"/>
    <w:rsid w:val="00015FE1"/>
    <w:rsid w:val="0001645C"/>
    <w:rsid w:val="00016E21"/>
    <w:rsid w:val="000202E4"/>
    <w:rsid w:val="00024D1B"/>
    <w:rsid w:val="00025443"/>
    <w:rsid w:val="00026E7F"/>
    <w:rsid w:val="00030885"/>
    <w:rsid w:val="00030E81"/>
    <w:rsid w:val="00031D18"/>
    <w:rsid w:val="00031FDA"/>
    <w:rsid w:val="000329AE"/>
    <w:rsid w:val="00037807"/>
    <w:rsid w:val="00046B5C"/>
    <w:rsid w:val="0005238E"/>
    <w:rsid w:val="00060C29"/>
    <w:rsid w:val="00061885"/>
    <w:rsid w:val="000672E5"/>
    <w:rsid w:val="000703C1"/>
    <w:rsid w:val="00073D11"/>
    <w:rsid w:val="00083B6B"/>
    <w:rsid w:val="000841C8"/>
    <w:rsid w:val="00085DF6"/>
    <w:rsid w:val="00090BBA"/>
    <w:rsid w:val="00091E91"/>
    <w:rsid w:val="0009494C"/>
    <w:rsid w:val="000A13FE"/>
    <w:rsid w:val="000A1643"/>
    <w:rsid w:val="000A1FD4"/>
    <w:rsid w:val="000A5E77"/>
    <w:rsid w:val="000A71CB"/>
    <w:rsid w:val="000B0E4C"/>
    <w:rsid w:val="000B2C83"/>
    <w:rsid w:val="000B5B61"/>
    <w:rsid w:val="000C3D51"/>
    <w:rsid w:val="000C57E3"/>
    <w:rsid w:val="000C58A6"/>
    <w:rsid w:val="000C7B53"/>
    <w:rsid w:val="000D10F7"/>
    <w:rsid w:val="000D3442"/>
    <w:rsid w:val="000D647B"/>
    <w:rsid w:val="000E23BF"/>
    <w:rsid w:val="000E4902"/>
    <w:rsid w:val="000E639A"/>
    <w:rsid w:val="000F0C50"/>
    <w:rsid w:val="000F7958"/>
    <w:rsid w:val="0010026A"/>
    <w:rsid w:val="0010178C"/>
    <w:rsid w:val="00102042"/>
    <w:rsid w:val="00103426"/>
    <w:rsid w:val="001036EA"/>
    <w:rsid w:val="00105712"/>
    <w:rsid w:val="00105E78"/>
    <w:rsid w:val="0010657C"/>
    <w:rsid w:val="00115F43"/>
    <w:rsid w:val="00117008"/>
    <w:rsid w:val="00120C2C"/>
    <w:rsid w:val="001219C3"/>
    <w:rsid w:val="001220F2"/>
    <w:rsid w:val="00122C37"/>
    <w:rsid w:val="00124AD4"/>
    <w:rsid w:val="00124B21"/>
    <w:rsid w:val="00126CBE"/>
    <w:rsid w:val="00126D37"/>
    <w:rsid w:val="00127CD5"/>
    <w:rsid w:val="00130CFF"/>
    <w:rsid w:val="001314F0"/>
    <w:rsid w:val="001345BD"/>
    <w:rsid w:val="001375E2"/>
    <w:rsid w:val="00137F23"/>
    <w:rsid w:val="00143635"/>
    <w:rsid w:val="001476CE"/>
    <w:rsid w:val="00151840"/>
    <w:rsid w:val="00153C29"/>
    <w:rsid w:val="00153ED3"/>
    <w:rsid w:val="001548BF"/>
    <w:rsid w:val="00157C28"/>
    <w:rsid w:val="0016088E"/>
    <w:rsid w:val="0016547C"/>
    <w:rsid w:val="00166C82"/>
    <w:rsid w:val="0017010D"/>
    <w:rsid w:val="00176229"/>
    <w:rsid w:val="00182BC0"/>
    <w:rsid w:val="00185157"/>
    <w:rsid w:val="0019074E"/>
    <w:rsid w:val="001A0E73"/>
    <w:rsid w:val="001A4047"/>
    <w:rsid w:val="001A715A"/>
    <w:rsid w:val="001C2CA2"/>
    <w:rsid w:val="001C2D71"/>
    <w:rsid w:val="001C37A3"/>
    <w:rsid w:val="001C72E4"/>
    <w:rsid w:val="001D1A35"/>
    <w:rsid w:val="001D2EFE"/>
    <w:rsid w:val="001D310A"/>
    <w:rsid w:val="001D32AE"/>
    <w:rsid w:val="001D3E92"/>
    <w:rsid w:val="001E0CD1"/>
    <w:rsid w:val="001E4487"/>
    <w:rsid w:val="001F0905"/>
    <w:rsid w:val="001F18BA"/>
    <w:rsid w:val="001F27DD"/>
    <w:rsid w:val="001F321F"/>
    <w:rsid w:val="001F462E"/>
    <w:rsid w:val="001F5319"/>
    <w:rsid w:val="0020046B"/>
    <w:rsid w:val="00203CFA"/>
    <w:rsid w:val="002047FB"/>
    <w:rsid w:val="002065EE"/>
    <w:rsid w:val="00206BB2"/>
    <w:rsid w:val="00210D4D"/>
    <w:rsid w:val="002168C3"/>
    <w:rsid w:val="00216932"/>
    <w:rsid w:val="00217074"/>
    <w:rsid w:val="00217B41"/>
    <w:rsid w:val="0022274C"/>
    <w:rsid w:val="00223C85"/>
    <w:rsid w:val="00227E15"/>
    <w:rsid w:val="0023675C"/>
    <w:rsid w:val="00243448"/>
    <w:rsid w:val="002463FE"/>
    <w:rsid w:val="0024711B"/>
    <w:rsid w:val="00247B7A"/>
    <w:rsid w:val="0025042E"/>
    <w:rsid w:val="0025149D"/>
    <w:rsid w:val="00252D56"/>
    <w:rsid w:val="002530ED"/>
    <w:rsid w:val="0025325E"/>
    <w:rsid w:val="00255FA6"/>
    <w:rsid w:val="00256368"/>
    <w:rsid w:val="00262B28"/>
    <w:rsid w:val="00267A34"/>
    <w:rsid w:val="0027001D"/>
    <w:rsid w:val="002715D2"/>
    <w:rsid w:val="002719E6"/>
    <w:rsid w:val="00273067"/>
    <w:rsid w:val="00275656"/>
    <w:rsid w:val="0027728B"/>
    <w:rsid w:val="002773EB"/>
    <w:rsid w:val="0027753A"/>
    <w:rsid w:val="00281AA9"/>
    <w:rsid w:val="002873EE"/>
    <w:rsid w:val="00290689"/>
    <w:rsid w:val="00290AD3"/>
    <w:rsid w:val="00291276"/>
    <w:rsid w:val="002915EA"/>
    <w:rsid w:val="00293DBE"/>
    <w:rsid w:val="00296A1F"/>
    <w:rsid w:val="002A2FDA"/>
    <w:rsid w:val="002A7750"/>
    <w:rsid w:val="002B19B0"/>
    <w:rsid w:val="002B1F79"/>
    <w:rsid w:val="002B2B3C"/>
    <w:rsid w:val="002B31BB"/>
    <w:rsid w:val="002C4E97"/>
    <w:rsid w:val="002C55E5"/>
    <w:rsid w:val="002C5E40"/>
    <w:rsid w:val="002D1152"/>
    <w:rsid w:val="002D7D10"/>
    <w:rsid w:val="002D7E76"/>
    <w:rsid w:val="002E15DA"/>
    <w:rsid w:val="002E204E"/>
    <w:rsid w:val="002E2990"/>
    <w:rsid w:val="002E2B93"/>
    <w:rsid w:val="002E583F"/>
    <w:rsid w:val="002E5916"/>
    <w:rsid w:val="002E65BA"/>
    <w:rsid w:val="002F3A3B"/>
    <w:rsid w:val="002F468D"/>
    <w:rsid w:val="002F4A54"/>
    <w:rsid w:val="002F6FA1"/>
    <w:rsid w:val="00303749"/>
    <w:rsid w:val="0030385E"/>
    <w:rsid w:val="00306B67"/>
    <w:rsid w:val="00310C2C"/>
    <w:rsid w:val="00311D63"/>
    <w:rsid w:val="00312195"/>
    <w:rsid w:val="00320401"/>
    <w:rsid w:val="0032113B"/>
    <w:rsid w:val="00323549"/>
    <w:rsid w:val="003236E8"/>
    <w:rsid w:val="00326F74"/>
    <w:rsid w:val="003270C6"/>
    <w:rsid w:val="00333FDA"/>
    <w:rsid w:val="00335AFF"/>
    <w:rsid w:val="00341A4A"/>
    <w:rsid w:val="003455B4"/>
    <w:rsid w:val="00345D64"/>
    <w:rsid w:val="00346AF1"/>
    <w:rsid w:val="00346D0C"/>
    <w:rsid w:val="0034790C"/>
    <w:rsid w:val="003548A6"/>
    <w:rsid w:val="003561D6"/>
    <w:rsid w:val="003565F5"/>
    <w:rsid w:val="00356D45"/>
    <w:rsid w:val="00357B99"/>
    <w:rsid w:val="0036041F"/>
    <w:rsid w:val="003632D2"/>
    <w:rsid w:val="0036470F"/>
    <w:rsid w:val="00364813"/>
    <w:rsid w:val="00366CA7"/>
    <w:rsid w:val="00367834"/>
    <w:rsid w:val="003704A3"/>
    <w:rsid w:val="003715AD"/>
    <w:rsid w:val="00372FFC"/>
    <w:rsid w:val="00374B60"/>
    <w:rsid w:val="003813EA"/>
    <w:rsid w:val="00382E62"/>
    <w:rsid w:val="00385838"/>
    <w:rsid w:val="00390A82"/>
    <w:rsid w:val="00392407"/>
    <w:rsid w:val="00393B7F"/>
    <w:rsid w:val="003A35A7"/>
    <w:rsid w:val="003A77D7"/>
    <w:rsid w:val="003B3AE8"/>
    <w:rsid w:val="003B3F53"/>
    <w:rsid w:val="003B5128"/>
    <w:rsid w:val="003B77F8"/>
    <w:rsid w:val="003C740A"/>
    <w:rsid w:val="003C7C12"/>
    <w:rsid w:val="003D13D6"/>
    <w:rsid w:val="003D2359"/>
    <w:rsid w:val="003D2572"/>
    <w:rsid w:val="003D3035"/>
    <w:rsid w:val="003D31CC"/>
    <w:rsid w:val="003D36DD"/>
    <w:rsid w:val="003D4E37"/>
    <w:rsid w:val="003E0266"/>
    <w:rsid w:val="003E1E4B"/>
    <w:rsid w:val="003E75D1"/>
    <w:rsid w:val="003F1FBF"/>
    <w:rsid w:val="003F1FF4"/>
    <w:rsid w:val="003F38C0"/>
    <w:rsid w:val="003F4D17"/>
    <w:rsid w:val="003F52E2"/>
    <w:rsid w:val="00406C01"/>
    <w:rsid w:val="00411D67"/>
    <w:rsid w:val="00413781"/>
    <w:rsid w:val="00420CD8"/>
    <w:rsid w:val="00422BFF"/>
    <w:rsid w:val="00442068"/>
    <w:rsid w:val="004422A2"/>
    <w:rsid w:val="00442359"/>
    <w:rsid w:val="004454D6"/>
    <w:rsid w:val="00447653"/>
    <w:rsid w:val="00456F83"/>
    <w:rsid w:val="0046166F"/>
    <w:rsid w:val="004658D6"/>
    <w:rsid w:val="0047101D"/>
    <w:rsid w:val="00471F40"/>
    <w:rsid w:val="004743AA"/>
    <w:rsid w:val="004747B7"/>
    <w:rsid w:val="00474985"/>
    <w:rsid w:val="00475A99"/>
    <w:rsid w:val="004765AB"/>
    <w:rsid w:val="00480E52"/>
    <w:rsid w:val="00482A76"/>
    <w:rsid w:val="00482B38"/>
    <w:rsid w:val="00483601"/>
    <w:rsid w:val="004927B6"/>
    <w:rsid w:val="00493807"/>
    <w:rsid w:val="00497686"/>
    <w:rsid w:val="004A038E"/>
    <w:rsid w:val="004A3426"/>
    <w:rsid w:val="004A47C6"/>
    <w:rsid w:val="004B2D56"/>
    <w:rsid w:val="004B3641"/>
    <w:rsid w:val="004B3825"/>
    <w:rsid w:val="004B60CD"/>
    <w:rsid w:val="004B6154"/>
    <w:rsid w:val="004C0C41"/>
    <w:rsid w:val="004C7798"/>
    <w:rsid w:val="004D4744"/>
    <w:rsid w:val="004E0998"/>
    <w:rsid w:val="004E351B"/>
    <w:rsid w:val="004E584D"/>
    <w:rsid w:val="004E74A4"/>
    <w:rsid w:val="004F0983"/>
    <w:rsid w:val="004F2E98"/>
    <w:rsid w:val="004F52C1"/>
    <w:rsid w:val="004F6B19"/>
    <w:rsid w:val="004F6FC3"/>
    <w:rsid w:val="004F73B3"/>
    <w:rsid w:val="005045AE"/>
    <w:rsid w:val="005129F4"/>
    <w:rsid w:val="00513FD9"/>
    <w:rsid w:val="00524281"/>
    <w:rsid w:val="005263C5"/>
    <w:rsid w:val="00530E3A"/>
    <w:rsid w:val="005311E5"/>
    <w:rsid w:val="005315E4"/>
    <w:rsid w:val="00535BB6"/>
    <w:rsid w:val="00536991"/>
    <w:rsid w:val="005407A1"/>
    <w:rsid w:val="005461F8"/>
    <w:rsid w:val="005463ED"/>
    <w:rsid w:val="0054779D"/>
    <w:rsid w:val="00553362"/>
    <w:rsid w:val="00553750"/>
    <w:rsid w:val="00553D7A"/>
    <w:rsid w:val="00555A46"/>
    <w:rsid w:val="00555ACE"/>
    <w:rsid w:val="005603E8"/>
    <w:rsid w:val="005628BB"/>
    <w:rsid w:val="00563D67"/>
    <w:rsid w:val="00565EB1"/>
    <w:rsid w:val="005709BA"/>
    <w:rsid w:val="00570AB1"/>
    <w:rsid w:val="00571E02"/>
    <w:rsid w:val="0057339F"/>
    <w:rsid w:val="00575F90"/>
    <w:rsid w:val="00576DB6"/>
    <w:rsid w:val="00583682"/>
    <w:rsid w:val="00585DC4"/>
    <w:rsid w:val="00586BFC"/>
    <w:rsid w:val="005904A3"/>
    <w:rsid w:val="005A1150"/>
    <w:rsid w:val="005A1442"/>
    <w:rsid w:val="005A1883"/>
    <w:rsid w:val="005A2D10"/>
    <w:rsid w:val="005A4D14"/>
    <w:rsid w:val="005A59EF"/>
    <w:rsid w:val="005B6239"/>
    <w:rsid w:val="005B74B0"/>
    <w:rsid w:val="005C16A4"/>
    <w:rsid w:val="005C1F8E"/>
    <w:rsid w:val="005C7C79"/>
    <w:rsid w:val="005D0600"/>
    <w:rsid w:val="005D1679"/>
    <w:rsid w:val="005D30FB"/>
    <w:rsid w:val="005D52D4"/>
    <w:rsid w:val="005D5D48"/>
    <w:rsid w:val="005D69EA"/>
    <w:rsid w:val="005D77F0"/>
    <w:rsid w:val="005E24A5"/>
    <w:rsid w:val="005E6A0D"/>
    <w:rsid w:val="005E6C16"/>
    <w:rsid w:val="005E78D9"/>
    <w:rsid w:val="005F011C"/>
    <w:rsid w:val="005F2818"/>
    <w:rsid w:val="005F2D30"/>
    <w:rsid w:val="005F410C"/>
    <w:rsid w:val="005F4806"/>
    <w:rsid w:val="005F4F11"/>
    <w:rsid w:val="005F67D5"/>
    <w:rsid w:val="00601634"/>
    <w:rsid w:val="00602AA6"/>
    <w:rsid w:val="00603D76"/>
    <w:rsid w:val="00606093"/>
    <w:rsid w:val="00610C53"/>
    <w:rsid w:val="00610D04"/>
    <w:rsid w:val="0062167F"/>
    <w:rsid w:val="0062279F"/>
    <w:rsid w:val="00622E51"/>
    <w:rsid w:val="00623C19"/>
    <w:rsid w:val="00623D07"/>
    <w:rsid w:val="00625741"/>
    <w:rsid w:val="006268AD"/>
    <w:rsid w:val="00626DD8"/>
    <w:rsid w:val="00634A79"/>
    <w:rsid w:val="006354DC"/>
    <w:rsid w:val="0063710C"/>
    <w:rsid w:val="006412B2"/>
    <w:rsid w:val="00645738"/>
    <w:rsid w:val="00650CBC"/>
    <w:rsid w:val="006528AB"/>
    <w:rsid w:val="00653FFB"/>
    <w:rsid w:val="00660BB7"/>
    <w:rsid w:val="00662209"/>
    <w:rsid w:val="00677042"/>
    <w:rsid w:val="00680C18"/>
    <w:rsid w:val="00684AD1"/>
    <w:rsid w:val="00687605"/>
    <w:rsid w:val="00687EE4"/>
    <w:rsid w:val="0069193F"/>
    <w:rsid w:val="00694098"/>
    <w:rsid w:val="006975AE"/>
    <w:rsid w:val="00697A3A"/>
    <w:rsid w:val="006A3DF6"/>
    <w:rsid w:val="006A4218"/>
    <w:rsid w:val="006A6247"/>
    <w:rsid w:val="006B0F14"/>
    <w:rsid w:val="006B1DC0"/>
    <w:rsid w:val="006C103F"/>
    <w:rsid w:val="006C5685"/>
    <w:rsid w:val="006D45A1"/>
    <w:rsid w:val="006D4764"/>
    <w:rsid w:val="006D48E2"/>
    <w:rsid w:val="006D56ED"/>
    <w:rsid w:val="006D5888"/>
    <w:rsid w:val="006D64EC"/>
    <w:rsid w:val="006E23EB"/>
    <w:rsid w:val="006E3447"/>
    <w:rsid w:val="006E4158"/>
    <w:rsid w:val="006E52F8"/>
    <w:rsid w:val="006E5FAE"/>
    <w:rsid w:val="006E668D"/>
    <w:rsid w:val="006E6ACB"/>
    <w:rsid w:val="006E7649"/>
    <w:rsid w:val="006F1FA7"/>
    <w:rsid w:val="006F3377"/>
    <w:rsid w:val="006F463F"/>
    <w:rsid w:val="006F64F7"/>
    <w:rsid w:val="006F6B59"/>
    <w:rsid w:val="007005A7"/>
    <w:rsid w:val="00705505"/>
    <w:rsid w:val="007074A0"/>
    <w:rsid w:val="007120E8"/>
    <w:rsid w:val="00712D88"/>
    <w:rsid w:val="00715D11"/>
    <w:rsid w:val="007165F0"/>
    <w:rsid w:val="00721FFE"/>
    <w:rsid w:val="0073008E"/>
    <w:rsid w:val="007328B5"/>
    <w:rsid w:val="00735213"/>
    <w:rsid w:val="0073593A"/>
    <w:rsid w:val="00735D40"/>
    <w:rsid w:val="007365F7"/>
    <w:rsid w:val="00740176"/>
    <w:rsid w:val="00741CDA"/>
    <w:rsid w:val="00742194"/>
    <w:rsid w:val="007448D3"/>
    <w:rsid w:val="007451A6"/>
    <w:rsid w:val="00745A95"/>
    <w:rsid w:val="00746376"/>
    <w:rsid w:val="00746769"/>
    <w:rsid w:val="00746826"/>
    <w:rsid w:val="00747AED"/>
    <w:rsid w:val="00750282"/>
    <w:rsid w:val="007505C1"/>
    <w:rsid w:val="0075321E"/>
    <w:rsid w:val="00753847"/>
    <w:rsid w:val="00754D12"/>
    <w:rsid w:val="00757474"/>
    <w:rsid w:val="0076336A"/>
    <w:rsid w:val="00770795"/>
    <w:rsid w:val="00773A82"/>
    <w:rsid w:val="00774133"/>
    <w:rsid w:val="00775E2E"/>
    <w:rsid w:val="00780271"/>
    <w:rsid w:val="00780D02"/>
    <w:rsid w:val="00780E21"/>
    <w:rsid w:val="00781AF0"/>
    <w:rsid w:val="00785A24"/>
    <w:rsid w:val="00786C90"/>
    <w:rsid w:val="00786F9F"/>
    <w:rsid w:val="00790096"/>
    <w:rsid w:val="0079136D"/>
    <w:rsid w:val="0079237C"/>
    <w:rsid w:val="00792EEE"/>
    <w:rsid w:val="007A6D04"/>
    <w:rsid w:val="007B20D0"/>
    <w:rsid w:val="007B67D3"/>
    <w:rsid w:val="007C624F"/>
    <w:rsid w:val="007D43D6"/>
    <w:rsid w:val="007D487C"/>
    <w:rsid w:val="007D7513"/>
    <w:rsid w:val="007D757E"/>
    <w:rsid w:val="007E17B1"/>
    <w:rsid w:val="007E1FCC"/>
    <w:rsid w:val="007E2770"/>
    <w:rsid w:val="007E5287"/>
    <w:rsid w:val="007E53C4"/>
    <w:rsid w:val="007F113C"/>
    <w:rsid w:val="007F310B"/>
    <w:rsid w:val="007F393E"/>
    <w:rsid w:val="007F4E7D"/>
    <w:rsid w:val="007F5CF6"/>
    <w:rsid w:val="00800EF6"/>
    <w:rsid w:val="008036A3"/>
    <w:rsid w:val="00806638"/>
    <w:rsid w:val="00806684"/>
    <w:rsid w:val="00814A9F"/>
    <w:rsid w:val="00815CC0"/>
    <w:rsid w:val="00817502"/>
    <w:rsid w:val="00820AE2"/>
    <w:rsid w:val="00821489"/>
    <w:rsid w:val="0082376C"/>
    <w:rsid w:val="00825BC9"/>
    <w:rsid w:val="00826CE2"/>
    <w:rsid w:val="00830BA1"/>
    <w:rsid w:val="00831FC7"/>
    <w:rsid w:val="00834E09"/>
    <w:rsid w:val="0084034C"/>
    <w:rsid w:val="00841A7E"/>
    <w:rsid w:val="008444CA"/>
    <w:rsid w:val="00844F4F"/>
    <w:rsid w:val="008450F0"/>
    <w:rsid w:val="008474EC"/>
    <w:rsid w:val="00847A6E"/>
    <w:rsid w:val="0085543E"/>
    <w:rsid w:val="008561EE"/>
    <w:rsid w:val="00861130"/>
    <w:rsid w:val="0086531F"/>
    <w:rsid w:val="0086575F"/>
    <w:rsid w:val="0087093B"/>
    <w:rsid w:val="008743EA"/>
    <w:rsid w:val="00876299"/>
    <w:rsid w:val="00877E22"/>
    <w:rsid w:val="0088205C"/>
    <w:rsid w:val="00884802"/>
    <w:rsid w:val="00886385"/>
    <w:rsid w:val="0088771D"/>
    <w:rsid w:val="00891080"/>
    <w:rsid w:val="0089745B"/>
    <w:rsid w:val="008A4176"/>
    <w:rsid w:val="008A62E9"/>
    <w:rsid w:val="008A6BB6"/>
    <w:rsid w:val="008A7A1F"/>
    <w:rsid w:val="008B2E8F"/>
    <w:rsid w:val="008B3424"/>
    <w:rsid w:val="008B420F"/>
    <w:rsid w:val="008B5523"/>
    <w:rsid w:val="008B6AD8"/>
    <w:rsid w:val="008C100A"/>
    <w:rsid w:val="008C4CE3"/>
    <w:rsid w:val="008C744D"/>
    <w:rsid w:val="008C7973"/>
    <w:rsid w:val="008C7A2A"/>
    <w:rsid w:val="008D1537"/>
    <w:rsid w:val="008D2A51"/>
    <w:rsid w:val="008D3CC5"/>
    <w:rsid w:val="008D595B"/>
    <w:rsid w:val="008E3F5F"/>
    <w:rsid w:val="008E43C7"/>
    <w:rsid w:val="008E51F5"/>
    <w:rsid w:val="008E5B6D"/>
    <w:rsid w:val="008F3144"/>
    <w:rsid w:val="008F49E0"/>
    <w:rsid w:val="00900822"/>
    <w:rsid w:val="009027EC"/>
    <w:rsid w:val="00905667"/>
    <w:rsid w:val="00907E60"/>
    <w:rsid w:val="00913565"/>
    <w:rsid w:val="0091373B"/>
    <w:rsid w:val="00913A95"/>
    <w:rsid w:val="00913FBA"/>
    <w:rsid w:val="0091568B"/>
    <w:rsid w:val="00915AE9"/>
    <w:rsid w:val="00915B89"/>
    <w:rsid w:val="00917B45"/>
    <w:rsid w:val="00917CF0"/>
    <w:rsid w:val="00921876"/>
    <w:rsid w:val="00925377"/>
    <w:rsid w:val="00925BA6"/>
    <w:rsid w:val="00925DA7"/>
    <w:rsid w:val="009261D0"/>
    <w:rsid w:val="009277AB"/>
    <w:rsid w:val="0093178D"/>
    <w:rsid w:val="00931C41"/>
    <w:rsid w:val="00931EC9"/>
    <w:rsid w:val="00932EB6"/>
    <w:rsid w:val="00934B99"/>
    <w:rsid w:val="00937BCD"/>
    <w:rsid w:val="0094501D"/>
    <w:rsid w:val="00951877"/>
    <w:rsid w:val="00951884"/>
    <w:rsid w:val="00952B14"/>
    <w:rsid w:val="009563EC"/>
    <w:rsid w:val="0096253C"/>
    <w:rsid w:val="009633ED"/>
    <w:rsid w:val="0096418C"/>
    <w:rsid w:val="00965112"/>
    <w:rsid w:val="00971C7F"/>
    <w:rsid w:val="00980A90"/>
    <w:rsid w:val="00982DFA"/>
    <w:rsid w:val="00983224"/>
    <w:rsid w:val="00983CD1"/>
    <w:rsid w:val="009845FB"/>
    <w:rsid w:val="00990BC0"/>
    <w:rsid w:val="00992642"/>
    <w:rsid w:val="00993B7F"/>
    <w:rsid w:val="00994FD7"/>
    <w:rsid w:val="00995C21"/>
    <w:rsid w:val="0099652C"/>
    <w:rsid w:val="00997730"/>
    <w:rsid w:val="009A0B97"/>
    <w:rsid w:val="009A348B"/>
    <w:rsid w:val="009A4103"/>
    <w:rsid w:val="009A474A"/>
    <w:rsid w:val="009A532C"/>
    <w:rsid w:val="009A7CD2"/>
    <w:rsid w:val="009B06B5"/>
    <w:rsid w:val="009B2B21"/>
    <w:rsid w:val="009B3840"/>
    <w:rsid w:val="009B414D"/>
    <w:rsid w:val="009B51F7"/>
    <w:rsid w:val="009B5AA3"/>
    <w:rsid w:val="009B6018"/>
    <w:rsid w:val="009B7106"/>
    <w:rsid w:val="009C05CA"/>
    <w:rsid w:val="009C60E1"/>
    <w:rsid w:val="009D2D20"/>
    <w:rsid w:val="009D48DE"/>
    <w:rsid w:val="009D6B89"/>
    <w:rsid w:val="009E04A1"/>
    <w:rsid w:val="009E0FD5"/>
    <w:rsid w:val="009E1374"/>
    <w:rsid w:val="009E17EC"/>
    <w:rsid w:val="009E3932"/>
    <w:rsid w:val="009E3E58"/>
    <w:rsid w:val="009E42E2"/>
    <w:rsid w:val="009E594C"/>
    <w:rsid w:val="009F1968"/>
    <w:rsid w:val="009F31FB"/>
    <w:rsid w:val="009F3966"/>
    <w:rsid w:val="009F4860"/>
    <w:rsid w:val="00A00D8E"/>
    <w:rsid w:val="00A00E0F"/>
    <w:rsid w:val="00A02E74"/>
    <w:rsid w:val="00A04B6E"/>
    <w:rsid w:val="00A0725E"/>
    <w:rsid w:val="00A075F7"/>
    <w:rsid w:val="00A0764C"/>
    <w:rsid w:val="00A117BA"/>
    <w:rsid w:val="00A13E16"/>
    <w:rsid w:val="00A146D2"/>
    <w:rsid w:val="00A14BC2"/>
    <w:rsid w:val="00A178E6"/>
    <w:rsid w:val="00A210E0"/>
    <w:rsid w:val="00A22070"/>
    <w:rsid w:val="00A226B1"/>
    <w:rsid w:val="00A22CEE"/>
    <w:rsid w:val="00A303BB"/>
    <w:rsid w:val="00A323DA"/>
    <w:rsid w:val="00A330B9"/>
    <w:rsid w:val="00A34871"/>
    <w:rsid w:val="00A45889"/>
    <w:rsid w:val="00A465C2"/>
    <w:rsid w:val="00A4762A"/>
    <w:rsid w:val="00A52E41"/>
    <w:rsid w:val="00A54310"/>
    <w:rsid w:val="00A54BB1"/>
    <w:rsid w:val="00A60CAA"/>
    <w:rsid w:val="00A6451B"/>
    <w:rsid w:val="00A64B9B"/>
    <w:rsid w:val="00A6594A"/>
    <w:rsid w:val="00A6701A"/>
    <w:rsid w:val="00A67FF8"/>
    <w:rsid w:val="00A7252B"/>
    <w:rsid w:val="00A72588"/>
    <w:rsid w:val="00A73AD9"/>
    <w:rsid w:val="00A777D1"/>
    <w:rsid w:val="00A81BFB"/>
    <w:rsid w:val="00A82E24"/>
    <w:rsid w:val="00A83373"/>
    <w:rsid w:val="00A83AAD"/>
    <w:rsid w:val="00A83D4D"/>
    <w:rsid w:val="00A84566"/>
    <w:rsid w:val="00A85A85"/>
    <w:rsid w:val="00A869E8"/>
    <w:rsid w:val="00A910FC"/>
    <w:rsid w:val="00A9170D"/>
    <w:rsid w:val="00A92AA0"/>
    <w:rsid w:val="00A93A3B"/>
    <w:rsid w:val="00A9411E"/>
    <w:rsid w:val="00A968CA"/>
    <w:rsid w:val="00A96CA8"/>
    <w:rsid w:val="00AA0416"/>
    <w:rsid w:val="00AA4175"/>
    <w:rsid w:val="00AA4AFE"/>
    <w:rsid w:val="00AA4F41"/>
    <w:rsid w:val="00AA53E8"/>
    <w:rsid w:val="00AA54D2"/>
    <w:rsid w:val="00AB61B4"/>
    <w:rsid w:val="00AB6F7C"/>
    <w:rsid w:val="00AB7D5D"/>
    <w:rsid w:val="00AC11BE"/>
    <w:rsid w:val="00AC4968"/>
    <w:rsid w:val="00AC78C6"/>
    <w:rsid w:val="00AD0C9A"/>
    <w:rsid w:val="00AD1229"/>
    <w:rsid w:val="00AD213F"/>
    <w:rsid w:val="00AD2683"/>
    <w:rsid w:val="00AD4373"/>
    <w:rsid w:val="00AE00C9"/>
    <w:rsid w:val="00AE143A"/>
    <w:rsid w:val="00AE3F05"/>
    <w:rsid w:val="00AE553D"/>
    <w:rsid w:val="00AF4799"/>
    <w:rsid w:val="00B00A31"/>
    <w:rsid w:val="00B01310"/>
    <w:rsid w:val="00B0336C"/>
    <w:rsid w:val="00B03823"/>
    <w:rsid w:val="00B06520"/>
    <w:rsid w:val="00B112C3"/>
    <w:rsid w:val="00B1418D"/>
    <w:rsid w:val="00B15D55"/>
    <w:rsid w:val="00B172C7"/>
    <w:rsid w:val="00B20380"/>
    <w:rsid w:val="00B203F7"/>
    <w:rsid w:val="00B2146A"/>
    <w:rsid w:val="00B22B88"/>
    <w:rsid w:val="00B231DA"/>
    <w:rsid w:val="00B250CC"/>
    <w:rsid w:val="00B258EC"/>
    <w:rsid w:val="00B32A6D"/>
    <w:rsid w:val="00B34530"/>
    <w:rsid w:val="00B35407"/>
    <w:rsid w:val="00B35FAD"/>
    <w:rsid w:val="00B36365"/>
    <w:rsid w:val="00B3652E"/>
    <w:rsid w:val="00B40F20"/>
    <w:rsid w:val="00B4394B"/>
    <w:rsid w:val="00B45D4C"/>
    <w:rsid w:val="00B50546"/>
    <w:rsid w:val="00B507BF"/>
    <w:rsid w:val="00B52638"/>
    <w:rsid w:val="00B534FA"/>
    <w:rsid w:val="00B53BB5"/>
    <w:rsid w:val="00B54162"/>
    <w:rsid w:val="00B55992"/>
    <w:rsid w:val="00B57CDA"/>
    <w:rsid w:val="00B606E9"/>
    <w:rsid w:val="00B611F5"/>
    <w:rsid w:val="00B633E6"/>
    <w:rsid w:val="00B64358"/>
    <w:rsid w:val="00B701AA"/>
    <w:rsid w:val="00B7157E"/>
    <w:rsid w:val="00B71E4B"/>
    <w:rsid w:val="00B748AC"/>
    <w:rsid w:val="00B77273"/>
    <w:rsid w:val="00B87F2B"/>
    <w:rsid w:val="00B9081C"/>
    <w:rsid w:val="00B918F8"/>
    <w:rsid w:val="00B96152"/>
    <w:rsid w:val="00B96FBF"/>
    <w:rsid w:val="00B970CF"/>
    <w:rsid w:val="00B97C8C"/>
    <w:rsid w:val="00BA03E1"/>
    <w:rsid w:val="00BA1849"/>
    <w:rsid w:val="00BA1D35"/>
    <w:rsid w:val="00BA39BF"/>
    <w:rsid w:val="00BA76C9"/>
    <w:rsid w:val="00BB1CA4"/>
    <w:rsid w:val="00BB1CF9"/>
    <w:rsid w:val="00BB682E"/>
    <w:rsid w:val="00BC0825"/>
    <w:rsid w:val="00BC7305"/>
    <w:rsid w:val="00BC7398"/>
    <w:rsid w:val="00BD006D"/>
    <w:rsid w:val="00BD18EA"/>
    <w:rsid w:val="00BD3342"/>
    <w:rsid w:val="00BE1BD9"/>
    <w:rsid w:val="00BF3B60"/>
    <w:rsid w:val="00BF5193"/>
    <w:rsid w:val="00BF5482"/>
    <w:rsid w:val="00BF5D97"/>
    <w:rsid w:val="00BF7329"/>
    <w:rsid w:val="00C004B2"/>
    <w:rsid w:val="00C00EC4"/>
    <w:rsid w:val="00C01906"/>
    <w:rsid w:val="00C051A9"/>
    <w:rsid w:val="00C07186"/>
    <w:rsid w:val="00C071AC"/>
    <w:rsid w:val="00C12CEA"/>
    <w:rsid w:val="00C14E72"/>
    <w:rsid w:val="00C205AE"/>
    <w:rsid w:val="00C221F0"/>
    <w:rsid w:val="00C22B1D"/>
    <w:rsid w:val="00C2449F"/>
    <w:rsid w:val="00C25B9E"/>
    <w:rsid w:val="00C26C87"/>
    <w:rsid w:val="00C32F8C"/>
    <w:rsid w:val="00C3367F"/>
    <w:rsid w:val="00C3580F"/>
    <w:rsid w:val="00C36BD8"/>
    <w:rsid w:val="00C36CEC"/>
    <w:rsid w:val="00C400C9"/>
    <w:rsid w:val="00C40BDB"/>
    <w:rsid w:val="00C463E8"/>
    <w:rsid w:val="00C5134A"/>
    <w:rsid w:val="00C51EAD"/>
    <w:rsid w:val="00C532B4"/>
    <w:rsid w:val="00C60954"/>
    <w:rsid w:val="00C60EBE"/>
    <w:rsid w:val="00C61AF9"/>
    <w:rsid w:val="00C639E9"/>
    <w:rsid w:val="00C65BFD"/>
    <w:rsid w:val="00C66129"/>
    <w:rsid w:val="00C667E4"/>
    <w:rsid w:val="00C671E3"/>
    <w:rsid w:val="00C676DE"/>
    <w:rsid w:val="00C70A5C"/>
    <w:rsid w:val="00C71173"/>
    <w:rsid w:val="00C76383"/>
    <w:rsid w:val="00C80057"/>
    <w:rsid w:val="00C804B0"/>
    <w:rsid w:val="00C81844"/>
    <w:rsid w:val="00C85C09"/>
    <w:rsid w:val="00C87F4D"/>
    <w:rsid w:val="00C91E51"/>
    <w:rsid w:val="00C93EB6"/>
    <w:rsid w:val="00CA38AA"/>
    <w:rsid w:val="00CA58B8"/>
    <w:rsid w:val="00CA7B20"/>
    <w:rsid w:val="00CA7D9D"/>
    <w:rsid w:val="00CB612A"/>
    <w:rsid w:val="00CB7623"/>
    <w:rsid w:val="00CC142A"/>
    <w:rsid w:val="00CC19C4"/>
    <w:rsid w:val="00CC1E0A"/>
    <w:rsid w:val="00CC73FA"/>
    <w:rsid w:val="00CD0E50"/>
    <w:rsid w:val="00CD1BDB"/>
    <w:rsid w:val="00CD2A3E"/>
    <w:rsid w:val="00CD2B88"/>
    <w:rsid w:val="00CD34F5"/>
    <w:rsid w:val="00CD545B"/>
    <w:rsid w:val="00CE13E1"/>
    <w:rsid w:val="00CE1FF6"/>
    <w:rsid w:val="00CE3BA4"/>
    <w:rsid w:val="00CE615F"/>
    <w:rsid w:val="00CF21F4"/>
    <w:rsid w:val="00CF355C"/>
    <w:rsid w:val="00D00A12"/>
    <w:rsid w:val="00D03143"/>
    <w:rsid w:val="00D03A1E"/>
    <w:rsid w:val="00D07918"/>
    <w:rsid w:val="00D12559"/>
    <w:rsid w:val="00D126B6"/>
    <w:rsid w:val="00D142AB"/>
    <w:rsid w:val="00D15BC0"/>
    <w:rsid w:val="00D16EEB"/>
    <w:rsid w:val="00D17A51"/>
    <w:rsid w:val="00D21188"/>
    <w:rsid w:val="00D21B82"/>
    <w:rsid w:val="00D21C88"/>
    <w:rsid w:val="00D24D78"/>
    <w:rsid w:val="00D261ED"/>
    <w:rsid w:val="00D30468"/>
    <w:rsid w:val="00D3106A"/>
    <w:rsid w:val="00D3111B"/>
    <w:rsid w:val="00D36841"/>
    <w:rsid w:val="00D3791B"/>
    <w:rsid w:val="00D42173"/>
    <w:rsid w:val="00D444F0"/>
    <w:rsid w:val="00D45E38"/>
    <w:rsid w:val="00D532A4"/>
    <w:rsid w:val="00D54CD0"/>
    <w:rsid w:val="00D56090"/>
    <w:rsid w:val="00D608C7"/>
    <w:rsid w:val="00D64255"/>
    <w:rsid w:val="00D642E5"/>
    <w:rsid w:val="00D6560A"/>
    <w:rsid w:val="00D67F07"/>
    <w:rsid w:val="00D705B0"/>
    <w:rsid w:val="00D757DA"/>
    <w:rsid w:val="00D76259"/>
    <w:rsid w:val="00D763BC"/>
    <w:rsid w:val="00D77F42"/>
    <w:rsid w:val="00D8393F"/>
    <w:rsid w:val="00D8410A"/>
    <w:rsid w:val="00D84F15"/>
    <w:rsid w:val="00D850E1"/>
    <w:rsid w:val="00D87B7D"/>
    <w:rsid w:val="00D92B35"/>
    <w:rsid w:val="00D95503"/>
    <w:rsid w:val="00D960BA"/>
    <w:rsid w:val="00D964FC"/>
    <w:rsid w:val="00D97EF1"/>
    <w:rsid w:val="00DA2BC1"/>
    <w:rsid w:val="00DA4A0A"/>
    <w:rsid w:val="00DB08BA"/>
    <w:rsid w:val="00DB19F8"/>
    <w:rsid w:val="00DB2E61"/>
    <w:rsid w:val="00DB36FC"/>
    <w:rsid w:val="00DB3954"/>
    <w:rsid w:val="00DB6B9A"/>
    <w:rsid w:val="00DB6D24"/>
    <w:rsid w:val="00DB7EAE"/>
    <w:rsid w:val="00DC0ECA"/>
    <w:rsid w:val="00DC63B1"/>
    <w:rsid w:val="00DD1D3D"/>
    <w:rsid w:val="00DD351E"/>
    <w:rsid w:val="00DD47ED"/>
    <w:rsid w:val="00DD6406"/>
    <w:rsid w:val="00DE2942"/>
    <w:rsid w:val="00DE52E7"/>
    <w:rsid w:val="00DF015D"/>
    <w:rsid w:val="00DF24FE"/>
    <w:rsid w:val="00DF614E"/>
    <w:rsid w:val="00DF638D"/>
    <w:rsid w:val="00DF6585"/>
    <w:rsid w:val="00DF693C"/>
    <w:rsid w:val="00DF6C8C"/>
    <w:rsid w:val="00E14817"/>
    <w:rsid w:val="00E17F88"/>
    <w:rsid w:val="00E22639"/>
    <w:rsid w:val="00E32A77"/>
    <w:rsid w:val="00E34BDA"/>
    <w:rsid w:val="00E3544C"/>
    <w:rsid w:val="00E4320C"/>
    <w:rsid w:val="00E44209"/>
    <w:rsid w:val="00E449BA"/>
    <w:rsid w:val="00E44C25"/>
    <w:rsid w:val="00E47A11"/>
    <w:rsid w:val="00E605A8"/>
    <w:rsid w:val="00E63263"/>
    <w:rsid w:val="00E64AC4"/>
    <w:rsid w:val="00E67808"/>
    <w:rsid w:val="00E704F1"/>
    <w:rsid w:val="00E73AD6"/>
    <w:rsid w:val="00E751CA"/>
    <w:rsid w:val="00E75638"/>
    <w:rsid w:val="00E81B94"/>
    <w:rsid w:val="00E822EC"/>
    <w:rsid w:val="00E82436"/>
    <w:rsid w:val="00E86AA5"/>
    <w:rsid w:val="00E91373"/>
    <w:rsid w:val="00E97CAF"/>
    <w:rsid w:val="00E97CBF"/>
    <w:rsid w:val="00EA2030"/>
    <w:rsid w:val="00EA5A27"/>
    <w:rsid w:val="00EB4713"/>
    <w:rsid w:val="00EB515F"/>
    <w:rsid w:val="00EC3EAC"/>
    <w:rsid w:val="00EC7C56"/>
    <w:rsid w:val="00ED1837"/>
    <w:rsid w:val="00ED2E86"/>
    <w:rsid w:val="00ED2FAE"/>
    <w:rsid w:val="00ED6156"/>
    <w:rsid w:val="00ED710D"/>
    <w:rsid w:val="00EE1FEE"/>
    <w:rsid w:val="00EE4FED"/>
    <w:rsid w:val="00EE6832"/>
    <w:rsid w:val="00EF22D3"/>
    <w:rsid w:val="00EF243C"/>
    <w:rsid w:val="00EF38F9"/>
    <w:rsid w:val="00EF583C"/>
    <w:rsid w:val="00EF6FB8"/>
    <w:rsid w:val="00F01ECF"/>
    <w:rsid w:val="00F056AC"/>
    <w:rsid w:val="00F07170"/>
    <w:rsid w:val="00F106AB"/>
    <w:rsid w:val="00F11025"/>
    <w:rsid w:val="00F24A9B"/>
    <w:rsid w:val="00F330B1"/>
    <w:rsid w:val="00F33380"/>
    <w:rsid w:val="00F3447D"/>
    <w:rsid w:val="00F400E9"/>
    <w:rsid w:val="00F4159C"/>
    <w:rsid w:val="00F424E0"/>
    <w:rsid w:val="00F467D5"/>
    <w:rsid w:val="00F52024"/>
    <w:rsid w:val="00F52389"/>
    <w:rsid w:val="00F52CAE"/>
    <w:rsid w:val="00F53C59"/>
    <w:rsid w:val="00F55378"/>
    <w:rsid w:val="00F561C1"/>
    <w:rsid w:val="00F623AE"/>
    <w:rsid w:val="00F62B1E"/>
    <w:rsid w:val="00F64EF8"/>
    <w:rsid w:val="00F67C92"/>
    <w:rsid w:val="00F747E9"/>
    <w:rsid w:val="00F754DB"/>
    <w:rsid w:val="00F82D06"/>
    <w:rsid w:val="00F83354"/>
    <w:rsid w:val="00F84926"/>
    <w:rsid w:val="00F852CB"/>
    <w:rsid w:val="00F85566"/>
    <w:rsid w:val="00F868A9"/>
    <w:rsid w:val="00F8690D"/>
    <w:rsid w:val="00F87983"/>
    <w:rsid w:val="00F90C12"/>
    <w:rsid w:val="00F91599"/>
    <w:rsid w:val="00F95118"/>
    <w:rsid w:val="00FA0703"/>
    <w:rsid w:val="00FA5A0D"/>
    <w:rsid w:val="00FB0A84"/>
    <w:rsid w:val="00FB1C5E"/>
    <w:rsid w:val="00FB4CD3"/>
    <w:rsid w:val="00FB4D15"/>
    <w:rsid w:val="00FB51F0"/>
    <w:rsid w:val="00FC0EBC"/>
    <w:rsid w:val="00FC4580"/>
    <w:rsid w:val="00FD1695"/>
    <w:rsid w:val="00FD1FD2"/>
    <w:rsid w:val="00FD39E1"/>
    <w:rsid w:val="00FE13D6"/>
    <w:rsid w:val="00FE223C"/>
    <w:rsid w:val="00FE40A5"/>
    <w:rsid w:val="00FE441A"/>
    <w:rsid w:val="00FF4A57"/>
    <w:rsid w:val="00FF6541"/>
    <w:rsid w:val="00FF66A1"/>
    <w:rsid w:val="00FF6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34ECBE6-0053-4F6C-87AE-72F07D6F6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 w:qFormat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67834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1">
    <w:name w:val="heading 1"/>
    <w:basedOn w:val="a1"/>
    <w:link w:val="10"/>
    <w:uiPriority w:val="9"/>
    <w:unhideWhenUsed/>
    <w:qFormat/>
    <w:rsid w:val="005A4D14"/>
    <w:pPr>
      <w:keepNext/>
      <w:keepLines/>
      <w:suppressAutoHyphens w:val="0"/>
      <w:spacing w:before="240" w:line="268" w:lineRule="auto"/>
      <w:ind w:left="10" w:right="71" w:hanging="10"/>
      <w:jc w:val="center"/>
      <w:outlineLvl w:val="0"/>
    </w:pPr>
    <w:rPr>
      <w:b/>
      <w:color w:val="000000"/>
      <w:szCs w:val="28"/>
      <w:lang w:eastAsia="ru-RU"/>
    </w:rPr>
  </w:style>
  <w:style w:type="paragraph" w:styleId="2">
    <w:name w:val="heading 2"/>
    <w:basedOn w:val="a1"/>
    <w:next w:val="a1"/>
    <w:link w:val="20"/>
    <w:uiPriority w:val="9"/>
    <w:qFormat/>
    <w:rsid w:val="00DF24FE"/>
    <w:pPr>
      <w:keepNext/>
      <w:suppressAutoHyphens w:val="0"/>
      <w:jc w:val="center"/>
      <w:outlineLvl w:val="1"/>
    </w:pPr>
    <w:rPr>
      <w:sz w:val="24"/>
      <w:lang w:eastAsia="ru-RU"/>
    </w:rPr>
  </w:style>
  <w:style w:type="paragraph" w:styleId="3">
    <w:name w:val="heading 3"/>
    <w:aliases w:val="H3,&quot;Сапфир&quot;"/>
    <w:basedOn w:val="a1"/>
    <w:next w:val="a1"/>
    <w:link w:val="30"/>
    <w:uiPriority w:val="9"/>
    <w:unhideWhenUsed/>
    <w:qFormat/>
    <w:rsid w:val="0062167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iPriority w:val="9"/>
    <w:unhideWhenUsed/>
    <w:qFormat/>
    <w:rsid w:val="0062167F"/>
    <w:pPr>
      <w:keepNext/>
      <w:suppressAutoHyphens w:val="0"/>
      <w:spacing w:before="240" w:after="60"/>
      <w:outlineLvl w:val="3"/>
    </w:pPr>
    <w:rPr>
      <w:rFonts w:ascii="Calibri" w:hAnsi="Calibri"/>
      <w:b/>
      <w:bCs/>
      <w:szCs w:val="28"/>
      <w:lang w:val="x-none" w:eastAsia="x-none"/>
    </w:rPr>
  </w:style>
  <w:style w:type="paragraph" w:styleId="5">
    <w:name w:val="heading 5"/>
    <w:basedOn w:val="a1"/>
    <w:link w:val="50"/>
    <w:qFormat/>
    <w:rsid w:val="009845FB"/>
    <w:pPr>
      <w:keepNext/>
      <w:suppressAutoHyphens w:val="0"/>
      <w:ind w:firstLine="708"/>
      <w:jc w:val="both"/>
      <w:outlineLvl w:val="4"/>
    </w:pPr>
    <w:rPr>
      <w:rFonts w:eastAsia="Arial Unicode MS"/>
      <w:iCs/>
      <w:color w:val="000000"/>
      <w:szCs w:val="24"/>
      <w:lang w:eastAsia="ru-RU"/>
    </w:rPr>
  </w:style>
  <w:style w:type="paragraph" w:styleId="6">
    <w:name w:val="heading 6"/>
    <w:aliases w:val="H6"/>
    <w:basedOn w:val="a1"/>
    <w:next w:val="a1"/>
    <w:link w:val="60"/>
    <w:uiPriority w:val="99"/>
    <w:qFormat/>
    <w:rsid w:val="00320401"/>
    <w:pPr>
      <w:keepNext/>
      <w:keepLines/>
      <w:suppressAutoHyphens w:val="0"/>
      <w:autoSpaceDE w:val="0"/>
      <w:autoSpaceDN w:val="0"/>
      <w:spacing w:before="200"/>
      <w:outlineLvl w:val="5"/>
    </w:pPr>
    <w:rPr>
      <w:rFonts w:ascii="Cambria" w:hAnsi="Cambria"/>
      <w:i/>
      <w:iCs/>
      <w:color w:val="243F60"/>
      <w:szCs w:val="28"/>
      <w:lang w:eastAsia="ru-RU"/>
    </w:rPr>
  </w:style>
  <w:style w:type="paragraph" w:styleId="7">
    <w:name w:val="heading 7"/>
    <w:basedOn w:val="a1"/>
    <w:next w:val="a1"/>
    <w:link w:val="70"/>
    <w:qFormat/>
    <w:rsid w:val="005E78D9"/>
    <w:pPr>
      <w:tabs>
        <w:tab w:val="num" w:pos="0"/>
      </w:tabs>
      <w:suppressAutoHyphens w:val="0"/>
      <w:spacing w:before="240" w:after="60"/>
      <w:ind w:left="5040" w:hanging="720"/>
      <w:jc w:val="both"/>
      <w:outlineLvl w:val="6"/>
    </w:pPr>
    <w:rPr>
      <w:rFonts w:ascii="PetersburgCTT" w:eastAsia="Calibri" w:hAnsi="PetersburgCTT"/>
      <w:sz w:val="22"/>
      <w:szCs w:val="24"/>
      <w:lang w:val="x-none" w:eastAsia="en-US"/>
    </w:rPr>
  </w:style>
  <w:style w:type="paragraph" w:styleId="8">
    <w:name w:val="heading 8"/>
    <w:basedOn w:val="a1"/>
    <w:link w:val="80"/>
    <w:unhideWhenUsed/>
    <w:qFormat/>
    <w:rsid w:val="009845FB"/>
    <w:pPr>
      <w:keepNext/>
      <w:keepLines/>
      <w:suppressAutoHyphens w:val="0"/>
      <w:spacing w:before="40" w:line="20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9">
    <w:name w:val="heading 9"/>
    <w:basedOn w:val="a1"/>
    <w:next w:val="a1"/>
    <w:link w:val="90"/>
    <w:qFormat/>
    <w:rsid w:val="009845FB"/>
    <w:pPr>
      <w:keepNext/>
      <w:spacing w:after="200" w:line="276" w:lineRule="auto"/>
      <w:jc w:val="center"/>
      <w:outlineLvl w:val="8"/>
    </w:pPr>
    <w:rPr>
      <w:rFonts w:ascii="Calibri" w:eastAsia="Calibri" w:hAnsi="Calibri" w:cs="Calibri"/>
      <w:b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qFormat/>
    <w:rsid w:val="005A4D14"/>
    <w:rPr>
      <w:rFonts w:ascii="Times New Roman" w:eastAsia="Times New Roman" w:hAnsi="Times New Roman" w:cs="Times New Roman"/>
      <w:b/>
      <w:color w:val="000000"/>
      <w:sz w:val="28"/>
      <w:szCs w:val="28"/>
      <w:lang w:eastAsia="ru-RU"/>
    </w:rPr>
  </w:style>
  <w:style w:type="paragraph" w:styleId="a5">
    <w:name w:val="header"/>
    <w:basedOn w:val="a1"/>
    <w:link w:val="a6"/>
    <w:uiPriority w:val="99"/>
    <w:rsid w:val="00B96FBF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2"/>
    <w:link w:val="a5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7">
    <w:name w:val="footer"/>
    <w:basedOn w:val="a1"/>
    <w:link w:val="a8"/>
    <w:uiPriority w:val="99"/>
    <w:rsid w:val="00B96FB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2"/>
    <w:link w:val="a7"/>
    <w:uiPriority w:val="99"/>
    <w:qFormat/>
    <w:rsid w:val="00B96FBF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9">
    <w:name w:val="page number"/>
    <w:basedOn w:val="a2"/>
    <w:qFormat/>
    <w:rsid w:val="00B96FBF"/>
  </w:style>
  <w:style w:type="paragraph" w:styleId="aa">
    <w:name w:val="Title"/>
    <w:aliases w:val="Знак12"/>
    <w:basedOn w:val="a1"/>
    <w:link w:val="ab"/>
    <w:qFormat/>
    <w:rsid w:val="002E5916"/>
    <w:pPr>
      <w:suppressAutoHyphens w:val="0"/>
      <w:jc w:val="center"/>
    </w:pPr>
    <w:rPr>
      <w:szCs w:val="24"/>
      <w:lang w:eastAsia="ru-RU"/>
    </w:rPr>
  </w:style>
  <w:style w:type="character" w:customStyle="1" w:styleId="ab">
    <w:name w:val="Название Знак"/>
    <w:aliases w:val="Знак12 Знак"/>
    <w:basedOn w:val="a2"/>
    <w:link w:val="aa"/>
    <w:qFormat/>
    <w:rsid w:val="002E591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575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uiPriority w:val="99"/>
    <w:rsid w:val="00256368"/>
    <w:rPr>
      <w:rFonts w:cs="Times New Roman"/>
      <w:color w:val="0000FF"/>
      <w:u w:val="single"/>
    </w:rPr>
  </w:style>
  <w:style w:type="table" w:styleId="ad">
    <w:name w:val="Table Grid"/>
    <w:basedOn w:val="a3"/>
    <w:rsid w:val="002563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aliases w:val="Варианты ответов,Вc2c2аe0e0рf0f0иe8e8аe0e0нededтf2f2ыfbfb оeeeeтf2f2вe2e2еe5e5тf2f2оeeeeвe2e2,Вc2c2аe0e0рf0f0иe8e8аe0e0нededтf2f2ыfbfb оeeeeтf2f2вe2e2еe5e5тf2f2оeeeeвe2e2 Text,List Paragraph,мой"/>
    <w:basedOn w:val="a1"/>
    <w:link w:val="af"/>
    <w:uiPriority w:val="34"/>
    <w:qFormat/>
    <w:rsid w:val="005A4D14"/>
    <w:pPr>
      <w:suppressAutoHyphens w:val="0"/>
      <w:spacing w:after="13" w:line="266" w:lineRule="auto"/>
      <w:ind w:left="720" w:firstLine="710"/>
      <w:contextualSpacing/>
      <w:jc w:val="both"/>
    </w:pPr>
    <w:rPr>
      <w:color w:val="000000"/>
      <w:szCs w:val="22"/>
      <w:lang w:eastAsia="ru-RU"/>
    </w:rPr>
  </w:style>
  <w:style w:type="character" w:customStyle="1" w:styleId="-">
    <w:name w:val="Интернет-ссылка"/>
    <w:uiPriority w:val="99"/>
    <w:rsid w:val="004C0C41"/>
    <w:rPr>
      <w:color w:val="000080"/>
      <w:u w:val="single"/>
    </w:rPr>
  </w:style>
  <w:style w:type="paragraph" w:customStyle="1" w:styleId="ConsPlusNonformat">
    <w:name w:val="ConsPlusNonformat"/>
    <w:qFormat/>
    <w:rsid w:val="000254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Normal (Web)"/>
    <w:aliases w:val="Обычный (Web)1,Обычный (Web),Обычный (Интернет)"/>
    <w:basedOn w:val="a1"/>
    <w:uiPriority w:val="99"/>
    <w:unhideWhenUsed/>
    <w:qFormat/>
    <w:rsid w:val="00934B9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31">
    <w:name w:val="Основной текст 31"/>
    <w:basedOn w:val="a1"/>
    <w:qFormat/>
    <w:rsid w:val="00B250CC"/>
    <w:pPr>
      <w:jc w:val="center"/>
    </w:pPr>
    <w:rPr>
      <w:sz w:val="30"/>
      <w:szCs w:val="30"/>
    </w:rPr>
  </w:style>
  <w:style w:type="paragraph" w:customStyle="1" w:styleId="ConsPlusCell">
    <w:name w:val="ConsPlusCell"/>
    <w:qFormat/>
    <w:rsid w:val="008B6AD8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1">
    <w:name w:val="Нормальный (таблица)"/>
    <w:basedOn w:val="a1"/>
    <w:next w:val="a1"/>
    <w:uiPriority w:val="99"/>
    <w:qFormat/>
    <w:rsid w:val="0030385E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  <w:lang w:eastAsia="ru-RU"/>
    </w:rPr>
  </w:style>
  <w:style w:type="character" w:customStyle="1" w:styleId="af2">
    <w:name w:val="Основной текст_"/>
    <w:basedOn w:val="a2"/>
    <w:link w:val="11"/>
    <w:qFormat/>
    <w:rsid w:val="001375E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1"/>
    <w:link w:val="af2"/>
    <w:qFormat/>
    <w:rsid w:val="001375E2"/>
    <w:pPr>
      <w:widowControl w:val="0"/>
      <w:shd w:val="clear" w:color="auto" w:fill="FFFFFF"/>
      <w:suppressAutoHyphens w:val="0"/>
      <w:spacing w:line="638" w:lineRule="exact"/>
      <w:jc w:val="center"/>
    </w:pPr>
    <w:rPr>
      <w:sz w:val="27"/>
      <w:szCs w:val="27"/>
      <w:lang w:eastAsia="en-US"/>
    </w:rPr>
  </w:style>
  <w:style w:type="paragraph" w:styleId="af3">
    <w:name w:val="Body Text Indent"/>
    <w:aliases w:val="Основной текст 1,Нумерованный список !!,Надин стиль,Body Text Indent,Iniiaiie oaeno 1,Мой Заголовок 1,Основной текст с отступом1"/>
    <w:basedOn w:val="a1"/>
    <w:link w:val="af4"/>
    <w:rsid w:val="00CD2B88"/>
    <w:pPr>
      <w:suppressAutoHyphens w:val="0"/>
      <w:spacing w:after="120"/>
      <w:ind w:left="283"/>
    </w:pPr>
    <w:rPr>
      <w:sz w:val="20"/>
      <w:lang w:eastAsia="ru-RU"/>
    </w:rPr>
  </w:style>
  <w:style w:type="character" w:customStyle="1" w:styleId="af4">
    <w:name w:val="Основной текст с отступом Знак"/>
    <w:aliases w:val="Основной текст 1 Знак,Нумерованный список !! Знак,Надин стиль Знак,Body Text Indent Знак,Iniiaiie oaeno 1 Знак,Мой Заголовок 1 Знак,Основной текст с отступом1 Знак"/>
    <w:basedOn w:val="a2"/>
    <w:link w:val="af3"/>
    <w:qFormat/>
    <w:rsid w:val="00CD2B8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llowedHyperlink"/>
    <w:uiPriority w:val="99"/>
    <w:unhideWhenUsed/>
    <w:rsid w:val="00CD2B88"/>
    <w:rPr>
      <w:color w:val="954F72"/>
      <w:u w:val="single"/>
    </w:rPr>
  </w:style>
  <w:style w:type="character" w:styleId="af6">
    <w:name w:val="Strong"/>
    <w:uiPriority w:val="22"/>
    <w:qFormat/>
    <w:rsid w:val="00CD2B88"/>
    <w:rPr>
      <w:rFonts w:ascii="Times New Roman" w:hAnsi="Times New Roman" w:cs="Times New Roman" w:hint="default"/>
      <w:b/>
      <w:bCs w:val="0"/>
    </w:rPr>
  </w:style>
  <w:style w:type="paragraph" w:styleId="af7">
    <w:name w:val="Balloon Text"/>
    <w:basedOn w:val="a1"/>
    <w:link w:val="af8"/>
    <w:uiPriority w:val="99"/>
    <w:unhideWhenUsed/>
    <w:qFormat/>
    <w:rsid w:val="00CD2B88"/>
    <w:pPr>
      <w:suppressAutoHyphens w:val="0"/>
    </w:pPr>
    <w:rPr>
      <w:rFonts w:ascii="Segoe UI" w:eastAsia="Calibri" w:hAnsi="Segoe UI" w:cs="Segoe UI"/>
      <w:sz w:val="18"/>
      <w:szCs w:val="18"/>
      <w:lang w:eastAsia="en-US"/>
    </w:rPr>
  </w:style>
  <w:style w:type="character" w:customStyle="1" w:styleId="af8">
    <w:name w:val="Текст выноски Знак"/>
    <w:basedOn w:val="a2"/>
    <w:link w:val="af7"/>
    <w:uiPriority w:val="99"/>
    <w:qFormat/>
    <w:rsid w:val="00CD2B88"/>
    <w:rPr>
      <w:rFonts w:ascii="Segoe UI" w:eastAsia="Calibri" w:hAnsi="Segoe UI" w:cs="Segoe UI"/>
      <w:sz w:val="18"/>
      <w:szCs w:val="18"/>
    </w:rPr>
  </w:style>
  <w:style w:type="paragraph" w:customStyle="1" w:styleId="ConsPlusTitle">
    <w:name w:val="ConsPlusTitle"/>
    <w:qFormat/>
    <w:rsid w:val="00CD2B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WW8Num2z3">
    <w:name w:val="WW8Num2z3"/>
    <w:qFormat/>
    <w:rsid w:val="00CD2B88"/>
    <w:rPr>
      <w:rFonts w:ascii="Symbol" w:hAnsi="Symbol" w:cs="Symbol" w:hint="default"/>
    </w:rPr>
  </w:style>
  <w:style w:type="paragraph" w:styleId="af9">
    <w:name w:val="Body Text"/>
    <w:aliases w:val="Основной текст Знак Знак,bt"/>
    <w:basedOn w:val="a1"/>
    <w:link w:val="afa"/>
    <w:uiPriority w:val="99"/>
    <w:unhideWhenUsed/>
    <w:rsid w:val="002915EA"/>
    <w:pPr>
      <w:spacing w:after="120"/>
    </w:pPr>
  </w:style>
  <w:style w:type="character" w:customStyle="1" w:styleId="afa">
    <w:name w:val="Основной текст Знак"/>
    <w:aliases w:val="Основной текст Знак Знак Знак,bt Знак"/>
    <w:basedOn w:val="a2"/>
    <w:link w:val="af9"/>
    <w:uiPriority w:val="99"/>
    <w:qFormat/>
    <w:rsid w:val="002915EA"/>
    <w:rPr>
      <w:rFonts w:ascii="Times New Roman" w:eastAsia="Times New Roman" w:hAnsi="Times New Roman" w:cs="Times New Roman"/>
      <w:sz w:val="28"/>
      <w:szCs w:val="20"/>
      <w:lang w:eastAsia="zh-CN"/>
    </w:rPr>
  </w:style>
  <w:style w:type="numbering" w:customStyle="1" w:styleId="12">
    <w:name w:val="Нет списка1"/>
    <w:next w:val="a4"/>
    <w:uiPriority w:val="99"/>
    <w:semiHidden/>
    <w:unhideWhenUsed/>
    <w:rsid w:val="0024711B"/>
  </w:style>
  <w:style w:type="character" w:customStyle="1" w:styleId="FontStyle28">
    <w:name w:val="Font Style28"/>
    <w:basedOn w:val="a2"/>
    <w:qFormat/>
    <w:rsid w:val="0024711B"/>
    <w:rPr>
      <w:rFonts w:ascii="Times New Roman" w:hAnsi="Times New Roman" w:cs="Times New Roman"/>
      <w:sz w:val="18"/>
      <w:szCs w:val="18"/>
    </w:rPr>
  </w:style>
  <w:style w:type="paragraph" w:customStyle="1" w:styleId="afb">
    <w:name w:val="Заголовок"/>
    <w:basedOn w:val="a1"/>
    <w:next w:val="af9"/>
    <w:qFormat/>
    <w:rsid w:val="0024711B"/>
    <w:pPr>
      <w:keepNext/>
      <w:suppressAutoHyphens w:val="0"/>
      <w:spacing w:before="240" w:after="120" w:line="254" w:lineRule="auto"/>
    </w:pPr>
    <w:rPr>
      <w:rFonts w:ascii="Liberation Sans" w:eastAsia="Microsoft YaHei" w:hAnsi="Liberation Sans" w:cs="Mangal"/>
      <w:szCs w:val="28"/>
      <w:lang w:eastAsia="en-US"/>
    </w:rPr>
  </w:style>
  <w:style w:type="paragraph" w:styleId="afc">
    <w:name w:val="List"/>
    <w:basedOn w:val="af9"/>
    <w:rsid w:val="0024711B"/>
    <w:pPr>
      <w:suppressAutoHyphens w:val="0"/>
      <w:spacing w:after="140" w:line="288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customStyle="1" w:styleId="13">
    <w:name w:val="Название объекта1"/>
    <w:basedOn w:val="a1"/>
    <w:qFormat/>
    <w:rsid w:val="0024711B"/>
    <w:pPr>
      <w:suppressLineNumbers/>
      <w:suppressAutoHyphens w:val="0"/>
      <w:spacing w:before="120" w:after="120" w:line="254" w:lineRule="auto"/>
    </w:pPr>
    <w:rPr>
      <w:rFonts w:asciiTheme="minorHAnsi" w:eastAsiaTheme="minorHAnsi" w:hAnsiTheme="minorHAnsi" w:cs="Mangal"/>
      <w:i/>
      <w:iCs/>
      <w:sz w:val="24"/>
      <w:szCs w:val="24"/>
      <w:lang w:eastAsia="en-US"/>
    </w:rPr>
  </w:style>
  <w:style w:type="paragraph" w:styleId="14">
    <w:name w:val="index 1"/>
    <w:basedOn w:val="a1"/>
    <w:next w:val="a1"/>
    <w:autoRedefine/>
    <w:uiPriority w:val="99"/>
    <w:unhideWhenUsed/>
    <w:rsid w:val="0024711B"/>
    <w:pPr>
      <w:suppressAutoHyphens w:val="0"/>
      <w:ind w:left="220" w:hanging="2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d">
    <w:name w:val="index heading"/>
    <w:basedOn w:val="a1"/>
    <w:qFormat/>
    <w:rsid w:val="0024711B"/>
    <w:pPr>
      <w:suppressLineNumbers/>
      <w:suppressAutoHyphens w:val="0"/>
      <w:spacing w:after="160" w:line="254" w:lineRule="auto"/>
    </w:pPr>
    <w:rPr>
      <w:rFonts w:asciiTheme="minorHAnsi" w:eastAsiaTheme="minorHAnsi" w:hAnsiTheme="minorHAnsi" w:cs="Mangal"/>
      <w:sz w:val="22"/>
      <w:szCs w:val="22"/>
      <w:lang w:eastAsia="en-US"/>
    </w:rPr>
  </w:style>
  <w:style w:type="paragraph" w:styleId="afe">
    <w:name w:val="No Spacing"/>
    <w:aliases w:val="с интервалом,No Spacing,No Spacing1"/>
    <w:link w:val="aff"/>
    <w:uiPriority w:val="1"/>
    <w:qFormat/>
    <w:rsid w:val="002471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24711B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2"/>
    <w:link w:val="2"/>
    <w:uiPriority w:val="9"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0">
    <w:name w:val="Знак"/>
    <w:basedOn w:val="a1"/>
    <w:qFormat/>
    <w:rsid w:val="00DF24FE"/>
    <w:pPr>
      <w:suppressAutoHyphens w:val="0"/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21">
    <w:name w:val="Body Text 2"/>
    <w:basedOn w:val="a1"/>
    <w:link w:val="22"/>
    <w:qFormat/>
    <w:rsid w:val="00DF24FE"/>
    <w:pPr>
      <w:suppressAutoHyphens w:val="0"/>
      <w:ind w:right="-199"/>
      <w:jc w:val="both"/>
    </w:pPr>
    <w:rPr>
      <w:sz w:val="24"/>
      <w:lang w:eastAsia="ru-RU"/>
    </w:rPr>
  </w:style>
  <w:style w:type="character" w:customStyle="1" w:styleId="22">
    <w:name w:val="Основной текст 2 Знак"/>
    <w:basedOn w:val="a2"/>
    <w:link w:val="21"/>
    <w:qFormat/>
    <w:rsid w:val="00DF24F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5">
    <w:name w:val="заголовок 1"/>
    <w:basedOn w:val="a1"/>
    <w:next w:val="a1"/>
    <w:rsid w:val="00DF24FE"/>
    <w:pPr>
      <w:keepNext/>
      <w:suppressAutoHyphens w:val="0"/>
      <w:autoSpaceDE w:val="0"/>
      <w:autoSpaceDN w:val="0"/>
      <w:jc w:val="center"/>
      <w:outlineLvl w:val="0"/>
    </w:pPr>
    <w:rPr>
      <w:b/>
      <w:bCs/>
      <w:szCs w:val="28"/>
      <w:lang w:eastAsia="ru-RU"/>
    </w:rPr>
  </w:style>
  <w:style w:type="paragraph" w:customStyle="1" w:styleId="61">
    <w:name w:val="заголовок 6"/>
    <w:basedOn w:val="a1"/>
    <w:next w:val="a1"/>
    <w:rsid w:val="00DF24FE"/>
    <w:pPr>
      <w:keepNext/>
      <w:suppressAutoHyphens w:val="0"/>
      <w:jc w:val="center"/>
      <w:outlineLvl w:val="5"/>
    </w:pPr>
    <w:rPr>
      <w:szCs w:val="28"/>
      <w:lang w:eastAsia="ru-RU"/>
    </w:rPr>
  </w:style>
  <w:style w:type="character" w:customStyle="1" w:styleId="aff1">
    <w:name w:val="Основной текст + Полужирный"/>
    <w:rsid w:val="00DF24F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lang w:val="ru-RU"/>
    </w:rPr>
  </w:style>
  <w:style w:type="paragraph" w:customStyle="1" w:styleId="---">
    <w:name w:val="---"/>
    <w:basedOn w:val="a1"/>
    <w:qFormat/>
    <w:rsid w:val="00DF24FE"/>
    <w:pPr>
      <w:numPr>
        <w:numId w:val="1"/>
      </w:numPr>
      <w:suppressAutoHyphens w:val="0"/>
    </w:pPr>
    <w:rPr>
      <w:sz w:val="24"/>
      <w:lang w:eastAsia="ru-RU"/>
    </w:rPr>
  </w:style>
  <w:style w:type="character" w:styleId="aff2">
    <w:name w:val="annotation reference"/>
    <w:unhideWhenUsed/>
    <w:rsid w:val="00DF24FE"/>
    <w:rPr>
      <w:sz w:val="16"/>
      <w:szCs w:val="16"/>
    </w:rPr>
  </w:style>
  <w:style w:type="character" w:customStyle="1" w:styleId="32">
    <w:name w:val="Основной текст (3)_"/>
    <w:link w:val="33"/>
    <w:locked/>
    <w:rsid w:val="00806638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Основной текст (3)"/>
    <w:basedOn w:val="a1"/>
    <w:link w:val="32"/>
    <w:rsid w:val="00806638"/>
    <w:pPr>
      <w:widowControl w:val="0"/>
      <w:shd w:val="clear" w:color="auto" w:fill="FFFFFF"/>
      <w:suppressAutoHyphens w:val="0"/>
      <w:spacing w:after="660" w:line="322" w:lineRule="exact"/>
      <w:ind w:firstLine="400"/>
      <w:jc w:val="both"/>
    </w:pPr>
    <w:rPr>
      <w:rFonts w:eastAsiaTheme="minorHAnsi"/>
      <w:b/>
      <w:bCs/>
      <w:sz w:val="26"/>
      <w:szCs w:val="26"/>
      <w:lang w:eastAsia="en-US"/>
    </w:rPr>
  </w:style>
  <w:style w:type="character" w:customStyle="1" w:styleId="30">
    <w:name w:val="Заголовок 3 Знак"/>
    <w:aliases w:val="H3 Знак,&quot;Сапфир&quot; Знак"/>
    <w:basedOn w:val="a2"/>
    <w:link w:val="3"/>
    <w:uiPriority w:val="9"/>
    <w:qFormat/>
    <w:rsid w:val="0062167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2"/>
    <w:link w:val="4"/>
    <w:uiPriority w:val="9"/>
    <w:qFormat/>
    <w:rsid w:val="0062167F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customStyle="1" w:styleId="ConsNormal">
    <w:name w:val="ConsNormal"/>
    <w:qFormat/>
    <w:rsid w:val="006216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62167F"/>
    <w:pPr>
      <w:widowControl w:val="0"/>
      <w:snapToGrid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a3">
    <w:name w:val="Pa3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8">
    <w:name w:val="Pa18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0">
    <w:name w:val="Pa1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4">
    <w:name w:val="Pa14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221" w:lineRule="atLeast"/>
    </w:pPr>
    <w:rPr>
      <w:rFonts w:ascii="OctavaC" w:hAnsi="OctavaC"/>
      <w:sz w:val="24"/>
      <w:szCs w:val="24"/>
      <w:lang w:eastAsia="ru-RU"/>
    </w:rPr>
  </w:style>
  <w:style w:type="paragraph" w:customStyle="1" w:styleId="Pa16">
    <w:name w:val="Pa16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customStyle="1" w:styleId="Pa20">
    <w:name w:val="Pa20"/>
    <w:basedOn w:val="a1"/>
    <w:next w:val="a1"/>
    <w:uiPriority w:val="99"/>
    <w:rsid w:val="0062167F"/>
    <w:pPr>
      <w:suppressAutoHyphens w:val="0"/>
      <w:autoSpaceDE w:val="0"/>
      <w:autoSpaceDN w:val="0"/>
      <w:adjustRightInd w:val="0"/>
      <w:spacing w:line="181" w:lineRule="atLeast"/>
    </w:pPr>
    <w:rPr>
      <w:rFonts w:ascii="OctavaC" w:hAnsi="OctavaC"/>
      <w:sz w:val="24"/>
      <w:szCs w:val="24"/>
      <w:lang w:eastAsia="ru-RU"/>
    </w:rPr>
  </w:style>
  <w:style w:type="paragraph" w:styleId="aff3">
    <w:name w:val="footnote text"/>
    <w:aliases w:val="Текст сноски-FN,Footnote Text Char Знак Знак,Footnote Text Char Знак,single space,footnote text,Текст сноски Знак Знак Знак,Footnote Text Char Знак Знак Знак Знак"/>
    <w:basedOn w:val="a1"/>
    <w:link w:val="aff4"/>
    <w:uiPriority w:val="99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4">
    <w:name w:val="Текст сноски Знак"/>
    <w:aliases w:val="Текст сноски-FN Знак,Footnote Text Char Знак Знак Знак,Footnote Text Char Знак Знак1,single space Знак,footnote text Знак,Текст сноски Знак Знак Знак Знак,Footnote Text Char Знак Знак Знак Знак Знак"/>
    <w:basedOn w:val="a2"/>
    <w:link w:val="aff3"/>
    <w:uiPriority w:val="99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5">
    <w:name w:val="footnote reference"/>
    <w:basedOn w:val="a2"/>
    <w:uiPriority w:val="99"/>
    <w:unhideWhenUsed/>
    <w:rsid w:val="0062167F"/>
    <w:rPr>
      <w:vertAlign w:val="superscript"/>
    </w:rPr>
  </w:style>
  <w:style w:type="paragraph" w:styleId="aff6">
    <w:name w:val="annotation text"/>
    <w:basedOn w:val="a1"/>
    <w:link w:val="aff7"/>
    <w:unhideWhenUsed/>
    <w:rsid w:val="0062167F"/>
    <w:pPr>
      <w:suppressAutoHyphens w:val="0"/>
    </w:pPr>
    <w:rPr>
      <w:sz w:val="20"/>
      <w:lang w:eastAsia="ru-RU"/>
    </w:rPr>
  </w:style>
  <w:style w:type="character" w:customStyle="1" w:styleId="aff7">
    <w:name w:val="Текст примечания Знак"/>
    <w:basedOn w:val="a2"/>
    <w:link w:val="aff6"/>
    <w:rsid w:val="006216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8">
    <w:name w:val="annotation subject"/>
    <w:basedOn w:val="aff6"/>
    <w:next w:val="aff6"/>
    <w:link w:val="aff9"/>
    <w:uiPriority w:val="99"/>
    <w:unhideWhenUsed/>
    <w:rsid w:val="0062167F"/>
    <w:rPr>
      <w:b/>
      <w:bCs/>
    </w:rPr>
  </w:style>
  <w:style w:type="character" w:customStyle="1" w:styleId="aff9">
    <w:name w:val="Тема примечания Знак"/>
    <w:basedOn w:val="aff7"/>
    <w:link w:val="aff8"/>
    <w:uiPriority w:val="99"/>
    <w:rsid w:val="0062167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a">
    <w:name w:val="Subtitle"/>
    <w:basedOn w:val="a1"/>
    <w:link w:val="affb"/>
    <w:uiPriority w:val="11"/>
    <w:qFormat/>
    <w:rsid w:val="00FE441A"/>
    <w:pPr>
      <w:suppressAutoHyphens w:val="0"/>
      <w:jc w:val="center"/>
    </w:pPr>
    <w:rPr>
      <w:b/>
      <w:bCs/>
      <w:sz w:val="32"/>
      <w:szCs w:val="24"/>
      <w:lang w:eastAsia="ru-RU"/>
    </w:rPr>
  </w:style>
  <w:style w:type="character" w:customStyle="1" w:styleId="affb">
    <w:name w:val="Подзаголовок Знак"/>
    <w:basedOn w:val="a2"/>
    <w:link w:val="affa"/>
    <w:uiPriority w:val="11"/>
    <w:rsid w:val="00FE441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3D2572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1"/>
    <w:rsid w:val="003D2572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7">
    <w:name w:val="xl6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68">
    <w:name w:val="xl68"/>
    <w:basedOn w:val="a1"/>
    <w:rsid w:val="003D2572"/>
    <w:pPr>
      <w:pBdr>
        <w:left w:val="single" w:sz="4" w:space="0" w:color="auto"/>
      </w:pBdr>
      <w:suppressAutoHyphens w:val="0"/>
      <w:spacing w:before="100" w:beforeAutospacing="1" w:after="100" w:afterAutospacing="1"/>
    </w:pPr>
    <w:rPr>
      <w:b/>
      <w:bCs/>
      <w:color w:val="FFFFFF"/>
      <w:sz w:val="16"/>
      <w:szCs w:val="16"/>
      <w:lang w:eastAsia="ru-RU"/>
    </w:rPr>
  </w:style>
  <w:style w:type="paragraph" w:customStyle="1" w:styleId="xl69">
    <w:name w:val="xl69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0">
    <w:name w:val="xl70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1">
    <w:name w:val="xl71"/>
    <w:basedOn w:val="a1"/>
    <w:rsid w:val="003D257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2">
    <w:name w:val="xl72"/>
    <w:basedOn w:val="a1"/>
    <w:rsid w:val="003D2572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3">
    <w:name w:val="xl73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4">
    <w:name w:val="xl74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5">
    <w:name w:val="xl75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6">
    <w:name w:val="xl76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77">
    <w:name w:val="xl7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8">
    <w:name w:val="xl7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79">
    <w:name w:val="xl7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0">
    <w:name w:val="xl80"/>
    <w:basedOn w:val="a1"/>
    <w:rsid w:val="003D2572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81">
    <w:name w:val="xl81"/>
    <w:basedOn w:val="a1"/>
    <w:rsid w:val="003D257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2">
    <w:name w:val="xl82"/>
    <w:basedOn w:val="a1"/>
    <w:rsid w:val="003D257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3">
    <w:name w:val="xl83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4">
    <w:name w:val="xl8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5">
    <w:name w:val="xl85"/>
    <w:basedOn w:val="a1"/>
    <w:rsid w:val="003D2572"/>
    <w:pPr>
      <w:pBdr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6">
    <w:name w:val="xl86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87">
    <w:name w:val="xl87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88">
    <w:name w:val="xl88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89">
    <w:name w:val="xl89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90">
    <w:name w:val="xl90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color w:val="FFFFFF"/>
      <w:sz w:val="16"/>
      <w:szCs w:val="16"/>
      <w:lang w:eastAsia="ru-RU"/>
    </w:rPr>
  </w:style>
  <w:style w:type="paragraph" w:customStyle="1" w:styleId="xl91">
    <w:name w:val="xl91"/>
    <w:basedOn w:val="a1"/>
    <w:rsid w:val="003D25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92">
    <w:name w:val="xl92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3">
    <w:name w:val="xl93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1"/>
    <w:rsid w:val="003D2572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95">
    <w:name w:val="xl95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6">
    <w:name w:val="xl96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sz w:val="24"/>
      <w:szCs w:val="24"/>
      <w:lang w:eastAsia="ru-RU"/>
    </w:rPr>
  </w:style>
  <w:style w:type="paragraph" w:customStyle="1" w:styleId="xl97">
    <w:name w:val="xl97"/>
    <w:basedOn w:val="a1"/>
    <w:rsid w:val="003D2572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98">
    <w:name w:val="xl98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99">
    <w:name w:val="xl99"/>
    <w:basedOn w:val="a1"/>
    <w:rsid w:val="003D2572"/>
    <w:pPr>
      <w:suppressAutoHyphens w:val="0"/>
      <w:spacing w:before="100" w:beforeAutospacing="1" w:after="100" w:afterAutospacing="1"/>
      <w:jc w:val="center"/>
    </w:pPr>
    <w:rPr>
      <w:sz w:val="18"/>
      <w:szCs w:val="18"/>
      <w:lang w:eastAsia="ru-RU"/>
    </w:rPr>
  </w:style>
  <w:style w:type="paragraph" w:customStyle="1" w:styleId="xl100">
    <w:name w:val="xl100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101">
    <w:name w:val="xl101"/>
    <w:basedOn w:val="a1"/>
    <w:rsid w:val="003D2572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02">
    <w:name w:val="xl102"/>
    <w:basedOn w:val="a1"/>
    <w:rsid w:val="003D2572"/>
    <w:pP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103">
    <w:name w:val="xl103"/>
    <w:basedOn w:val="a1"/>
    <w:rsid w:val="003D2572"/>
    <w:pPr>
      <w:suppressAutoHyphens w:val="0"/>
      <w:spacing w:before="100" w:beforeAutospacing="1" w:after="100" w:afterAutospacing="1"/>
      <w:jc w:val="center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04">
    <w:name w:val="xl104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05">
    <w:name w:val="xl105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6">
    <w:name w:val="xl106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7">
    <w:name w:val="xl107"/>
    <w:basedOn w:val="a1"/>
    <w:rsid w:val="003D2572"/>
    <w:pPr>
      <w:pBdr>
        <w:top w:val="single" w:sz="8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08">
    <w:name w:val="xl108"/>
    <w:basedOn w:val="a1"/>
    <w:rsid w:val="003D2572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09">
    <w:name w:val="xl109"/>
    <w:basedOn w:val="a1"/>
    <w:rsid w:val="003D2572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1">
    <w:name w:val="xl111"/>
    <w:basedOn w:val="a1"/>
    <w:rsid w:val="003D2572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2">
    <w:name w:val="xl112"/>
    <w:basedOn w:val="a1"/>
    <w:rsid w:val="0054779D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3">
    <w:name w:val="xl113"/>
    <w:basedOn w:val="a1"/>
    <w:rsid w:val="0054779D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4">
    <w:name w:val="xl114"/>
    <w:basedOn w:val="a1"/>
    <w:rsid w:val="0054779D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customStyle="1" w:styleId="xl64">
    <w:name w:val="xl64"/>
    <w:basedOn w:val="a1"/>
    <w:rsid w:val="0054779D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65">
    <w:name w:val="xl65"/>
    <w:basedOn w:val="a1"/>
    <w:rsid w:val="0054779D"/>
    <w:pPr>
      <w:pBdr>
        <w:top w:val="single" w:sz="4" w:space="0" w:color="auto"/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15">
    <w:name w:val="xl115"/>
    <w:basedOn w:val="a1"/>
    <w:rsid w:val="001F090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ru-RU"/>
    </w:rPr>
  </w:style>
  <w:style w:type="paragraph" w:customStyle="1" w:styleId="xl116">
    <w:name w:val="xl116"/>
    <w:basedOn w:val="a1"/>
    <w:rsid w:val="0076336A"/>
    <w:pPr>
      <w:suppressAutoHyphens w:val="0"/>
      <w:spacing w:before="100" w:beforeAutospacing="1" w:after="100" w:afterAutospacing="1"/>
      <w:jc w:val="right"/>
      <w:textAlignment w:val="center"/>
    </w:pPr>
    <w:rPr>
      <w:b/>
      <w:bCs/>
      <w:sz w:val="24"/>
      <w:szCs w:val="24"/>
      <w:lang w:eastAsia="ru-RU"/>
    </w:rPr>
  </w:style>
  <w:style w:type="paragraph" w:customStyle="1" w:styleId="xl117">
    <w:name w:val="xl117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1"/>
    <w:rsid w:val="0076336A"/>
    <w:pPr>
      <w:suppressAutoHyphens w:val="0"/>
      <w:spacing w:before="100" w:beforeAutospacing="1" w:after="100" w:afterAutospacing="1"/>
      <w:jc w:val="right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19">
    <w:name w:val="xl119"/>
    <w:basedOn w:val="a1"/>
    <w:rsid w:val="0076336A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20">
    <w:name w:val="xl120"/>
    <w:basedOn w:val="a1"/>
    <w:rsid w:val="0076336A"/>
    <w:pPr>
      <w:suppressAutoHyphens w:val="0"/>
      <w:spacing w:before="100" w:beforeAutospacing="1" w:after="100" w:afterAutospacing="1"/>
    </w:pPr>
    <w:rPr>
      <w:rFonts w:ascii="Calibri" w:hAnsi="Calibri"/>
      <w:color w:val="000000"/>
      <w:sz w:val="24"/>
      <w:szCs w:val="24"/>
      <w:lang w:eastAsia="ru-RU"/>
    </w:rPr>
  </w:style>
  <w:style w:type="paragraph" w:customStyle="1" w:styleId="xl121">
    <w:name w:val="xl121"/>
    <w:basedOn w:val="a1"/>
    <w:rsid w:val="0076336A"/>
    <w:pPr>
      <w:suppressAutoHyphens w:val="0"/>
      <w:spacing w:before="100" w:beforeAutospacing="1" w:after="100" w:afterAutospacing="1"/>
      <w:jc w:val="right"/>
    </w:pPr>
    <w:rPr>
      <w:sz w:val="18"/>
      <w:szCs w:val="18"/>
      <w:lang w:eastAsia="ru-RU"/>
    </w:rPr>
  </w:style>
  <w:style w:type="paragraph" w:styleId="affc">
    <w:name w:val="endnote text"/>
    <w:basedOn w:val="a1"/>
    <w:link w:val="affd"/>
    <w:rsid w:val="003F1FF4"/>
    <w:pPr>
      <w:suppressAutoHyphens w:val="0"/>
    </w:pPr>
    <w:rPr>
      <w:sz w:val="20"/>
      <w:lang w:eastAsia="ru-RU"/>
    </w:rPr>
  </w:style>
  <w:style w:type="character" w:customStyle="1" w:styleId="affd">
    <w:name w:val="Текст концевой сноски Знак"/>
    <w:basedOn w:val="a2"/>
    <w:link w:val="affc"/>
    <w:rsid w:val="003F1FF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e">
    <w:name w:val="endnote reference"/>
    <w:basedOn w:val="a2"/>
    <w:rsid w:val="003F1FF4"/>
    <w:rPr>
      <w:vertAlign w:val="superscript"/>
    </w:rPr>
  </w:style>
  <w:style w:type="paragraph" w:styleId="34">
    <w:name w:val="Body Text Indent 3"/>
    <w:basedOn w:val="a1"/>
    <w:link w:val="35"/>
    <w:qFormat/>
    <w:rsid w:val="00D45E3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qFormat/>
    <w:rsid w:val="00D45E3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0">
    <w:name w:val="Обычный+14п"/>
    <w:basedOn w:val="a1"/>
    <w:uiPriority w:val="99"/>
    <w:qFormat/>
    <w:rsid w:val="00D45E38"/>
    <w:pPr>
      <w:suppressAutoHyphens w:val="0"/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paragraph" w:styleId="23">
    <w:name w:val="Body Text First Indent 2"/>
    <w:basedOn w:val="af3"/>
    <w:link w:val="24"/>
    <w:uiPriority w:val="99"/>
    <w:semiHidden/>
    <w:unhideWhenUsed/>
    <w:rsid w:val="00D45E38"/>
    <w:pPr>
      <w:suppressAutoHyphens/>
      <w:spacing w:after="0"/>
      <w:ind w:left="360" w:firstLine="360"/>
    </w:pPr>
    <w:rPr>
      <w:sz w:val="28"/>
      <w:lang w:eastAsia="zh-CN"/>
    </w:rPr>
  </w:style>
  <w:style w:type="character" w:customStyle="1" w:styleId="24">
    <w:name w:val="Красная строка 2 Знак"/>
    <w:basedOn w:val="af4"/>
    <w:link w:val="23"/>
    <w:uiPriority w:val="99"/>
    <w:semiHidden/>
    <w:rsid w:val="00D45E38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fff">
    <w:name w:val="Block Text"/>
    <w:basedOn w:val="a1"/>
    <w:unhideWhenUsed/>
    <w:rsid w:val="004A47C6"/>
    <w:pPr>
      <w:suppressAutoHyphens w:val="0"/>
      <w:ind w:left="-426" w:right="-383" w:firstLine="426"/>
      <w:jc w:val="both"/>
    </w:pPr>
    <w:rPr>
      <w:sz w:val="24"/>
      <w:lang w:eastAsia="ru-RU"/>
    </w:rPr>
  </w:style>
  <w:style w:type="paragraph" w:customStyle="1" w:styleId="Pa12">
    <w:name w:val="Pa12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3">
    <w:name w:val="Pa13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18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Pa1">
    <w:name w:val="Pa1"/>
    <w:basedOn w:val="a1"/>
    <w:next w:val="a1"/>
    <w:uiPriority w:val="99"/>
    <w:rsid w:val="00993B7F"/>
    <w:pPr>
      <w:suppressAutoHyphens w:val="0"/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sz w:val="24"/>
      <w:szCs w:val="24"/>
      <w:lang w:eastAsia="en-US"/>
    </w:rPr>
  </w:style>
  <w:style w:type="paragraph" w:customStyle="1" w:styleId="Default">
    <w:name w:val="Default"/>
    <w:qFormat/>
    <w:rsid w:val="00993B7F"/>
    <w:pPr>
      <w:autoSpaceDE w:val="0"/>
      <w:autoSpaceDN w:val="0"/>
      <w:adjustRightInd w:val="0"/>
      <w:spacing w:after="0" w:line="240" w:lineRule="auto"/>
    </w:pPr>
    <w:rPr>
      <w:rFonts w:ascii="OctavaC" w:hAnsi="OctavaC" w:cs="OctavaC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993B7F"/>
    <w:pPr>
      <w:spacing w:line="221" w:lineRule="atLeast"/>
    </w:pPr>
    <w:rPr>
      <w:rFonts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993B7F"/>
    <w:pPr>
      <w:spacing w:line="181" w:lineRule="atLeast"/>
    </w:pPr>
    <w:rPr>
      <w:rFonts w:cstheme="minorBidi"/>
      <w:color w:val="auto"/>
    </w:rPr>
  </w:style>
  <w:style w:type="character" w:customStyle="1" w:styleId="25">
    <w:name w:val="Основной текст (2)_"/>
    <w:link w:val="26"/>
    <w:rsid w:val="00993B7F"/>
    <w:rPr>
      <w:i/>
      <w:iCs/>
      <w:shd w:val="clear" w:color="auto" w:fill="FFFFFF"/>
    </w:rPr>
  </w:style>
  <w:style w:type="paragraph" w:customStyle="1" w:styleId="26">
    <w:name w:val="Основной текст (2)"/>
    <w:basedOn w:val="a1"/>
    <w:link w:val="25"/>
    <w:rsid w:val="00993B7F"/>
    <w:pPr>
      <w:widowControl w:val="0"/>
      <w:shd w:val="clear" w:color="auto" w:fill="FFFFFF"/>
      <w:suppressAutoHyphens w:val="0"/>
      <w:spacing w:line="259" w:lineRule="exact"/>
      <w:jc w:val="both"/>
    </w:pPr>
    <w:rPr>
      <w:rFonts w:asciiTheme="minorHAnsi" w:eastAsiaTheme="minorHAnsi" w:hAnsiTheme="minorHAnsi" w:cstheme="minorBidi"/>
      <w:i/>
      <w:iCs/>
      <w:sz w:val="22"/>
      <w:szCs w:val="22"/>
      <w:lang w:eastAsia="en-US"/>
    </w:rPr>
  </w:style>
  <w:style w:type="character" w:customStyle="1" w:styleId="41">
    <w:name w:val="Основной текст (4)_"/>
    <w:link w:val="42"/>
    <w:uiPriority w:val="99"/>
    <w:rsid w:val="00993B7F"/>
    <w:rPr>
      <w:i/>
      <w:iCs/>
      <w:sz w:val="21"/>
      <w:szCs w:val="21"/>
      <w:shd w:val="clear" w:color="auto" w:fill="FFFFFF"/>
    </w:rPr>
  </w:style>
  <w:style w:type="character" w:customStyle="1" w:styleId="43">
    <w:name w:val="Основной текст (4) + Не курсив"/>
    <w:rsid w:val="00993B7F"/>
    <w:rPr>
      <w:i/>
      <w:iCs/>
      <w:noProof/>
      <w:sz w:val="21"/>
      <w:szCs w:val="21"/>
      <w:lang w:bidi="ar-SA"/>
    </w:rPr>
  </w:style>
  <w:style w:type="paragraph" w:customStyle="1" w:styleId="42">
    <w:name w:val="Основной текст (4)"/>
    <w:basedOn w:val="a1"/>
    <w:link w:val="41"/>
    <w:uiPriority w:val="99"/>
    <w:rsid w:val="00993B7F"/>
    <w:pPr>
      <w:widowControl w:val="0"/>
      <w:shd w:val="clear" w:color="auto" w:fill="FFFFFF"/>
      <w:suppressAutoHyphens w:val="0"/>
      <w:spacing w:line="322" w:lineRule="exact"/>
      <w:jc w:val="both"/>
    </w:pPr>
    <w:rPr>
      <w:rFonts w:asciiTheme="minorHAnsi" w:eastAsiaTheme="minorHAnsi" w:hAnsiTheme="minorHAnsi" w:cstheme="minorBidi"/>
      <w:i/>
      <w:iCs/>
      <w:sz w:val="21"/>
      <w:szCs w:val="21"/>
      <w:lang w:eastAsia="en-US"/>
    </w:rPr>
  </w:style>
  <w:style w:type="character" w:customStyle="1" w:styleId="16">
    <w:name w:val="Заголовок №1_"/>
    <w:basedOn w:val="a2"/>
    <w:link w:val="17"/>
    <w:rsid w:val="002D7D1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7">
    <w:name w:val="Заголовок №1"/>
    <w:basedOn w:val="a1"/>
    <w:link w:val="16"/>
    <w:rsid w:val="002D7D10"/>
    <w:pPr>
      <w:widowControl w:val="0"/>
      <w:shd w:val="clear" w:color="auto" w:fill="FFFFFF"/>
      <w:suppressAutoHyphens w:val="0"/>
      <w:spacing w:before="420" w:line="320" w:lineRule="exact"/>
      <w:jc w:val="both"/>
      <w:outlineLvl w:val="0"/>
    </w:pPr>
    <w:rPr>
      <w:b/>
      <w:bCs/>
      <w:szCs w:val="28"/>
      <w:lang w:eastAsia="en-US"/>
    </w:rPr>
  </w:style>
  <w:style w:type="character" w:styleId="afff0">
    <w:name w:val="Emphasis"/>
    <w:qFormat/>
    <w:rsid w:val="000B0E4C"/>
    <w:rPr>
      <w:i/>
      <w:iCs/>
    </w:rPr>
  </w:style>
  <w:style w:type="paragraph" w:customStyle="1" w:styleId="afff1">
    <w:name w:val="Содержимое таблицы"/>
    <w:basedOn w:val="a1"/>
    <w:qFormat/>
    <w:rsid w:val="00A67FF8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7">
    <w:name w:val="Обычный (веб)2"/>
    <w:basedOn w:val="a1"/>
    <w:rsid w:val="00A67FF8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character" w:customStyle="1" w:styleId="50">
    <w:name w:val="Заголовок 5 Знак"/>
    <w:basedOn w:val="a2"/>
    <w:link w:val="5"/>
    <w:qFormat/>
    <w:rsid w:val="009845FB"/>
    <w:rPr>
      <w:rFonts w:ascii="Times New Roman" w:eastAsia="Arial Unicode MS" w:hAnsi="Times New Roman" w:cs="Times New Roman"/>
      <w:iCs/>
      <w:color w:val="000000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qFormat/>
    <w:rsid w:val="009845F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0">
    <w:name w:val="Заголовок 9 Знак"/>
    <w:basedOn w:val="a2"/>
    <w:link w:val="9"/>
    <w:rsid w:val="009845FB"/>
    <w:rPr>
      <w:rFonts w:ascii="Calibri" w:eastAsia="Calibri" w:hAnsi="Calibri" w:cs="Calibri"/>
      <w:b/>
      <w:lang w:eastAsia="zh-CN"/>
    </w:rPr>
  </w:style>
  <w:style w:type="character" w:customStyle="1" w:styleId="28">
    <w:name w:val="Основной текст с отступом 2 Знак"/>
    <w:basedOn w:val="a2"/>
    <w:link w:val="29"/>
    <w:qFormat/>
    <w:rsid w:val="009845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10">
    <w:name w:val="Основной текст с отступом 2 Знак1"/>
    <w:basedOn w:val="a2"/>
    <w:qFormat/>
    <w:rsid w:val="009845FB"/>
    <w:rPr>
      <w:rFonts w:ascii="Times New Roman" w:eastAsia="Times New Roman" w:hAnsi="Times New Roman" w:cs="Times New Roman"/>
      <w:sz w:val="28"/>
      <w:szCs w:val="28"/>
      <w:u w:val="single"/>
      <w:lang w:eastAsia="ru-RU"/>
    </w:rPr>
  </w:style>
  <w:style w:type="character" w:customStyle="1" w:styleId="36">
    <w:name w:val="Основной текст 3 Знак"/>
    <w:basedOn w:val="a2"/>
    <w:link w:val="36"/>
    <w:qFormat/>
    <w:rsid w:val="009845F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ff2">
    <w:name w:val="Обычный (веб) Знак"/>
    <w:basedOn w:val="a2"/>
    <w:qFormat/>
    <w:locked/>
    <w:rsid w:val="009845F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ff3">
    <w:name w:val="Красная строка Знак"/>
    <w:basedOn w:val="afa"/>
    <w:qFormat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stLabel1">
    <w:name w:val="ListLabel 1"/>
    <w:qFormat/>
    <w:rsid w:val="009845FB"/>
    <w:rPr>
      <w:rFonts w:cs="Courier New"/>
    </w:rPr>
  </w:style>
  <w:style w:type="character" w:customStyle="1" w:styleId="ListLabel2">
    <w:name w:val="ListLabel 2"/>
    <w:qFormat/>
    <w:rsid w:val="009845FB"/>
    <w:rPr>
      <w:rFonts w:cs="Courier New"/>
    </w:rPr>
  </w:style>
  <w:style w:type="character" w:customStyle="1" w:styleId="ListLabel3">
    <w:name w:val="ListLabel 3"/>
    <w:qFormat/>
    <w:rsid w:val="009845FB"/>
    <w:rPr>
      <w:rFonts w:cs="Courier New"/>
    </w:rPr>
  </w:style>
  <w:style w:type="character" w:customStyle="1" w:styleId="ListLabel4">
    <w:name w:val="ListLabel 4"/>
    <w:qFormat/>
    <w:rsid w:val="009845FB"/>
    <w:rPr>
      <w:b/>
    </w:rPr>
  </w:style>
  <w:style w:type="character" w:customStyle="1" w:styleId="ListLabel5">
    <w:name w:val="ListLabel 5"/>
    <w:qFormat/>
    <w:rsid w:val="009845FB"/>
    <w:rPr>
      <w:rFonts w:eastAsia="Times New Roman" w:cs="Times New Roman"/>
    </w:rPr>
  </w:style>
  <w:style w:type="character" w:customStyle="1" w:styleId="ListLabel6">
    <w:name w:val="ListLabel 6"/>
    <w:qFormat/>
    <w:rsid w:val="009845FB"/>
    <w:rPr>
      <w:rFonts w:eastAsia="Times New Roman" w:cs="Times New Roman"/>
    </w:rPr>
  </w:style>
  <w:style w:type="character" w:customStyle="1" w:styleId="ListLabel7">
    <w:name w:val="ListLabel 7"/>
    <w:qFormat/>
    <w:rsid w:val="009845FB"/>
    <w:rPr>
      <w:rFonts w:eastAsia="Times New Roman" w:cs="Times New Roman"/>
    </w:rPr>
  </w:style>
  <w:style w:type="character" w:customStyle="1" w:styleId="ListLabel8">
    <w:name w:val="ListLabel 8"/>
    <w:qFormat/>
    <w:rsid w:val="009845FB"/>
    <w:rPr>
      <w:rFonts w:cs="Courier New"/>
    </w:rPr>
  </w:style>
  <w:style w:type="character" w:customStyle="1" w:styleId="ListLabel9">
    <w:name w:val="ListLabel 9"/>
    <w:qFormat/>
    <w:rsid w:val="009845FB"/>
    <w:rPr>
      <w:rFonts w:cs="Courier New"/>
    </w:rPr>
  </w:style>
  <w:style w:type="character" w:customStyle="1" w:styleId="ListLabel10">
    <w:name w:val="ListLabel 10"/>
    <w:qFormat/>
    <w:rsid w:val="009845FB"/>
    <w:rPr>
      <w:rFonts w:cs="Courier New"/>
    </w:rPr>
  </w:style>
  <w:style w:type="character" w:customStyle="1" w:styleId="ListLabel11">
    <w:name w:val="ListLabel 11"/>
    <w:qFormat/>
    <w:rsid w:val="009845FB"/>
    <w:rPr>
      <w:rFonts w:cs="Courier New"/>
    </w:rPr>
  </w:style>
  <w:style w:type="character" w:customStyle="1" w:styleId="ListLabel12">
    <w:name w:val="ListLabel 12"/>
    <w:qFormat/>
    <w:rsid w:val="009845FB"/>
    <w:rPr>
      <w:rFonts w:cs="Courier New"/>
    </w:rPr>
  </w:style>
  <w:style w:type="character" w:customStyle="1" w:styleId="ListLabel13">
    <w:name w:val="ListLabel 13"/>
    <w:qFormat/>
    <w:rsid w:val="009845FB"/>
    <w:rPr>
      <w:rFonts w:cs="Courier New"/>
    </w:rPr>
  </w:style>
  <w:style w:type="character" w:customStyle="1" w:styleId="ListLabel14">
    <w:name w:val="ListLabel 14"/>
    <w:qFormat/>
    <w:rsid w:val="009845FB"/>
    <w:rPr>
      <w:rFonts w:cs="OpenSymbol"/>
    </w:rPr>
  </w:style>
  <w:style w:type="character" w:customStyle="1" w:styleId="ListLabel15">
    <w:name w:val="ListLabel 15"/>
    <w:qFormat/>
    <w:rsid w:val="009845FB"/>
    <w:rPr>
      <w:rFonts w:ascii="Times New Roman" w:hAnsi="Times New Roman" w:cs="OpenSymbol"/>
      <w:sz w:val="28"/>
    </w:rPr>
  </w:style>
  <w:style w:type="character" w:customStyle="1" w:styleId="ListLabel16">
    <w:name w:val="ListLabel 16"/>
    <w:qFormat/>
    <w:rsid w:val="009845FB"/>
    <w:rPr>
      <w:rFonts w:ascii="Times New Roman" w:hAnsi="Times New Roman" w:cs="Symbol"/>
      <w:sz w:val="28"/>
    </w:rPr>
  </w:style>
  <w:style w:type="character" w:customStyle="1" w:styleId="ListLabel17">
    <w:name w:val="ListLabel 17"/>
    <w:qFormat/>
    <w:rsid w:val="009845FB"/>
    <w:rPr>
      <w:rFonts w:cs="OpenSymbol"/>
    </w:rPr>
  </w:style>
  <w:style w:type="character" w:customStyle="1" w:styleId="ListLabel18">
    <w:name w:val="ListLabel 18"/>
    <w:qFormat/>
    <w:rsid w:val="009845FB"/>
    <w:rPr>
      <w:rFonts w:ascii="Times New Roman" w:hAnsi="Times New Roman" w:cs="OpenSymbol"/>
      <w:sz w:val="28"/>
    </w:rPr>
  </w:style>
  <w:style w:type="character" w:customStyle="1" w:styleId="ListLabel19">
    <w:name w:val="ListLabel 19"/>
    <w:qFormat/>
    <w:rsid w:val="009845FB"/>
    <w:rPr>
      <w:rFonts w:ascii="Times New Roman" w:hAnsi="Times New Roman" w:cs="Symbol"/>
      <w:sz w:val="28"/>
    </w:rPr>
  </w:style>
  <w:style w:type="character" w:customStyle="1" w:styleId="ListLabel20">
    <w:name w:val="ListLabel 20"/>
    <w:qFormat/>
    <w:rsid w:val="009845FB"/>
    <w:rPr>
      <w:rFonts w:cs="OpenSymbol"/>
    </w:rPr>
  </w:style>
  <w:style w:type="character" w:customStyle="1" w:styleId="ListLabel21">
    <w:name w:val="ListLabel 21"/>
    <w:qFormat/>
    <w:rsid w:val="009845FB"/>
    <w:rPr>
      <w:rFonts w:ascii="Times New Roman" w:hAnsi="Times New Roman" w:cs="OpenSymbol"/>
      <w:sz w:val="28"/>
    </w:rPr>
  </w:style>
  <w:style w:type="character" w:customStyle="1" w:styleId="ListLabel22">
    <w:name w:val="ListLabel 22"/>
    <w:qFormat/>
    <w:rsid w:val="009845FB"/>
    <w:rPr>
      <w:rFonts w:ascii="Times New Roman" w:hAnsi="Times New Roman" w:cs="Symbol"/>
      <w:sz w:val="28"/>
    </w:rPr>
  </w:style>
  <w:style w:type="character" w:customStyle="1" w:styleId="ListLabel23">
    <w:name w:val="ListLabel 23"/>
    <w:qFormat/>
    <w:rsid w:val="009845FB"/>
    <w:rPr>
      <w:rFonts w:cs="OpenSymbol"/>
    </w:rPr>
  </w:style>
  <w:style w:type="character" w:customStyle="1" w:styleId="ListLabel24">
    <w:name w:val="ListLabel 24"/>
    <w:qFormat/>
    <w:rsid w:val="009845FB"/>
    <w:rPr>
      <w:rFonts w:ascii="Times New Roman" w:hAnsi="Times New Roman" w:cs="OpenSymbol"/>
      <w:sz w:val="28"/>
    </w:rPr>
  </w:style>
  <w:style w:type="character" w:customStyle="1" w:styleId="ListLabel25">
    <w:name w:val="ListLabel 25"/>
    <w:qFormat/>
    <w:rsid w:val="009845FB"/>
    <w:rPr>
      <w:rFonts w:ascii="Times New Roman" w:hAnsi="Times New Roman" w:cs="Symbol"/>
      <w:sz w:val="28"/>
    </w:rPr>
  </w:style>
  <w:style w:type="character" w:customStyle="1" w:styleId="ListLabel26">
    <w:name w:val="ListLabel 26"/>
    <w:qFormat/>
    <w:rsid w:val="009845FB"/>
    <w:rPr>
      <w:rFonts w:cs="OpenSymbol"/>
    </w:rPr>
  </w:style>
  <w:style w:type="character" w:customStyle="1" w:styleId="ListLabel27">
    <w:name w:val="ListLabel 27"/>
    <w:qFormat/>
    <w:rsid w:val="009845FB"/>
    <w:rPr>
      <w:rFonts w:ascii="Times New Roman" w:hAnsi="Times New Roman" w:cs="OpenSymbol"/>
      <w:sz w:val="28"/>
    </w:rPr>
  </w:style>
  <w:style w:type="character" w:customStyle="1" w:styleId="ListLabel28">
    <w:name w:val="ListLabel 28"/>
    <w:qFormat/>
    <w:rsid w:val="009845FB"/>
    <w:rPr>
      <w:rFonts w:ascii="Times New Roman" w:hAnsi="Times New Roman" w:cs="Symbol"/>
      <w:sz w:val="28"/>
    </w:rPr>
  </w:style>
  <w:style w:type="character" w:customStyle="1" w:styleId="ListLabel29">
    <w:name w:val="ListLabel 29"/>
    <w:qFormat/>
    <w:rsid w:val="009845FB"/>
    <w:rPr>
      <w:rFonts w:cs="OpenSymbol"/>
    </w:rPr>
  </w:style>
  <w:style w:type="character" w:customStyle="1" w:styleId="ListLabel30">
    <w:name w:val="ListLabel 30"/>
    <w:qFormat/>
    <w:rsid w:val="009845FB"/>
    <w:rPr>
      <w:rFonts w:ascii="Times New Roman" w:hAnsi="Times New Roman" w:cs="OpenSymbol"/>
      <w:sz w:val="28"/>
    </w:rPr>
  </w:style>
  <w:style w:type="character" w:customStyle="1" w:styleId="ListLabel31">
    <w:name w:val="ListLabel 31"/>
    <w:qFormat/>
    <w:rsid w:val="009845FB"/>
    <w:rPr>
      <w:rFonts w:ascii="Times New Roman" w:hAnsi="Times New Roman" w:cs="Symbol"/>
      <w:sz w:val="28"/>
    </w:rPr>
  </w:style>
  <w:style w:type="character" w:customStyle="1" w:styleId="afff4">
    <w:name w:val="Символ нумерации"/>
    <w:qFormat/>
    <w:rsid w:val="009845FB"/>
  </w:style>
  <w:style w:type="character" w:customStyle="1" w:styleId="ListLabel32">
    <w:name w:val="ListLabel 32"/>
    <w:qFormat/>
    <w:rsid w:val="009845FB"/>
    <w:rPr>
      <w:rFonts w:cs="OpenSymbol"/>
    </w:rPr>
  </w:style>
  <w:style w:type="character" w:customStyle="1" w:styleId="ListLabel33">
    <w:name w:val="ListLabel 33"/>
    <w:qFormat/>
    <w:rsid w:val="009845FB"/>
    <w:rPr>
      <w:rFonts w:ascii="Times New Roman" w:hAnsi="Times New Roman" w:cs="OpenSymbol"/>
      <w:sz w:val="28"/>
    </w:rPr>
  </w:style>
  <w:style w:type="character" w:customStyle="1" w:styleId="ListLabel34">
    <w:name w:val="ListLabel 34"/>
    <w:qFormat/>
    <w:rsid w:val="009845FB"/>
    <w:rPr>
      <w:rFonts w:ascii="Times New Roman" w:hAnsi="Times New Roman" w:cs="Symbol"/>
      <w:sz w:val="28"/>
    </w:rPr>
  </w:style>
  <w:style w:type="character" w:customStyle="1" w:styleId="ListLabel35">
    <w:name w:val="ListLabel 35"/>
    <w:qFormat/>
    <w:rsid w:val="009845FB"/>
    <w:rPr>
      <w:rFonts w:cs="OpenSymbol"/>
    </w:rPr>
  </w:style>
  <w:style w:type="character" w:customStyle="1" w:styleId="ListLabel36">
    <w:name w:val="ListLabel 36"/>
    <w:qFormat/>
    <w:rsid w:val="009845FB"/>
    <w:rPr>
      <w:rFonts w:ascii="Times New Roman" w:hAnsi="Times New Roman" w:cs="OpenSymbol"/>
      <w:sz w:val="28"/>
    </w:rPr>
  </w:style>
  <w:style w:type="character" w:customStyle="1" w:styleId="ListLabel37">
    <w:name w:val="ListLabel 37"/>
    <w:qFormat/>
    <w:rsid w:val="009845FB"/>
    <w:rPr>
      <w:rFonts w:ascii="Times New Roman" w:hAnsi="Times New Roman" w:cs="Symbol"/>
      <w:sz w:val="28"/>
    </w:rPr>
  </w:style>
  <w:style w:type="character" w:customStyle="1" w:styleId="ListLabel38">
    <w:name w:val="ListLabel 38"/>
    <w:qFormat/>
    <w:rsid w:val="009845FB"/>
    <w:rPr>
      <w:rFonts w:cs="OpenSymbol"/>
    </w:rPr>
  </w:style>
  <w:style w:type="character" w:customStyle="1" w:styleId="ListLabel39">
    <w:name w:val="ListLabel 39"/>
    <w:qFormat/>
    <w:rsid w:val="009845FB"/>
    <w:rPr>
      <w:rFonts w:ascii="Times New Roman" w:hAnsi="Times New Roman" w:cs="OpenSymbol"/>
      <w:sz w:val="28"/>
    </w:rPr>
  </w:style>
  <w:style w:type="character" w:customStyle="1" w:styleId="ListLabel40">
    <w:name w:val="ListLabel 40"/>
    <w:qFormat/>
    <w:rsid w:val="009845FB"/>
    <w:rPr>
      <w:rFonts w:ascii="Times New Roman" w:hAnsi="Times New Roman" w:cs="Symbol"/>
      <w:sz w:val="28"/>
    </w:rPr>
  </w:style>
  <w:style w:type="character" w:customStyle="1" w:styleId="ListLabel41">
    <w:name w:val="ListLabel 41"/>
    <w:qFormat/>
    <w:rsid w:val="009845FB"/>
    <w:rPr>
      <w:rFonts w:cs="OpenSymbol"/>
    </w:rPr>
  </w:style>
  <w:style w:type="character" w:customStyle="1" w:styleId="ListLabel42">
    <w:name w:val="ListLabel 42"/>
    <w:qFormat/>
    <w:rsid w:val="009845FB"/>
    <w:rPr>
      <w:rFonts w:ascii="Times New Roman" w:hAnsi="Times New Roman" w:cs="OpenSymbol"/>
      <w:sz w:val="28"/>
    </w:rPr>
  </w:style>
  <w:style w:type="character" w:customStyle="1" w:styleId="ListLabel43">
    <w:name w:val="ListLabel 43"/>
    <w:qFormat/>
    <w:rsid w:val="009845FB"/>
    <w:rPr>
      <w:rFonts w:ascii="Times New Roman" w:hAnsi="Times New Roman" w:cs="Symbol"/>
      <w:sz w:val="28"/>
    </w:rPr>
  </w:style>
  <w:style w:type="character" w:customStyle="1" w:styleId="ListLabel44">
    <w:name w:val="ListLabel 44"/>
    <w:qFormat/>
    <w:rsid w:val="009845FB"/>
    <w:rPr>
      <w:rFonts w:cs="OpenSymbol"/>
    </w:rPr>
  </w:style>
  <w:style w:type="character" w:customStyle="1" w:styleId="ListLabel45">
    <w:name w:val="ListLabel 45"/>
    <w:qFormat/>
    <w:rsid w:val="009845FB"/>
    <w:rPr>
      <w:rFonts w:ascii="Times New Roman" w:hAnsi="Times New Roman" w:cs="OpenSymbol"/>
      <w:sz w:val="28"/>
    </w:rPr>
  </w:style>
  <w:style w:type="character" w:customStyle="1" w:styleId="ListLabel46">
    <w:name w:val="ListLabel 46"/>
    <w:qFormat/>
    <w:rsid w:val="009845FB"/>
    <w:rPr>
      <w:rFonts w:ascii="Times New Roman" w:hAnsi="Times New Roman" w:cs="Symbol"/>
      <w:sz w:val="28"/>
    </w:rPr>
  </w:style>
  <w:style w:type="character" w:customStyle="1" w:styleId="ListLabel47">
    <w:name w:val="ListLabel 47"/>
    <w:qFormat/>
    <w:rsid w:val="009845FB"/>
    <w:rPr>
      <w:rFonts w:cs="OpenSymbol"/>
    </w:rPr>
  </w:style>
  <w:style w:type="character" w:customStyle="1" w:styleId="ListLabel48">
    <w:name w:val="ListLabel 48"/>
    <w:qFormat/>
    <w:rsid w:val="009845FB"/>
    <w:rPr>
      <w:rFonts w:ascii="Times New Roman" w:hAnsi="Times New Roman" w:cs="OpenSymbol"/>
      <w:sz w:val="28"/>
    </w:rPr>
  </w:style>
  <w:style w:type="character" w:customStyle="1" w:styleId="ListLabel49">
    <w:name w:val="ListLabel 49"/>
    <w:qFormat/>
    <w:rsid w:val="009845FB"/>
    <w:rPr>
      <w:rFonts w:ascii="Times New Roman" w:hAnsi="Times New Roman" w:cs="Symbol"/>
      <w:sz w:val="28"/>
    </w:rPr>
  </w:style>
  <w:style w:type="character" w:customStyle="1" w:styleId="ListLabel50">
    <w:name w:val="ListLabel 50"/>
    <w:qFormat/>
    <w:rsid w:val="009845FB"/>
    <w:rPr>
      <w:rFonts w:cs="OpenSymbol"/>
    </w:rPr>
  </w:style>
  <w:style w:type="character" w:customStyle="1" w:styleId="ListLabel51">
    <w:name w:val="ListLabel 51"/>
    <w:qFormat/>
    <w:rsid w:val="009845FB"/>
    <w:rPr>
      <w:rFonts w:ascii="Times New Roman" w:hAnsi="Times New Roman" w:cs="OpenSymbol"/>
      <w:sz w:val="28"/>
    </w:rPr>
  </w:style>
  <w:style w:type="character" w:customStyle="1" w:styleId="ListLabel52">
    <w:name w:val="ListLabel 52"/>
    <w:qFormat/>
    <w:rsid w:val="009845FB"/>
    <w:rPr>
      <w:rFonts w:ascii="Times New Roman" w:hAnsi="Times New Roman" w:cs="Symbol"/>
      <w:sz w:val="28"/>
    </w:rPr>
  </w:style>
  <w:style w:type="character" w:customStyle="1" w:styleId="ListLabel53">
    <w:name w:val="ListLabel 53"/>
    <w:qFormat/>
    <w:rsid w:val="009845FB"/>
    <w:rPr>
      <w:rFonts w:cs="OpenSymbol"/>
    </w:rPr>
  </w:style>
  <w:style w:type="character" w:customStyle="1" w:styleId="ListLabel54">
    <w:name w:val="ListLabel 54"/>
    <w:qFormat/>
    <w:rsid w:val="009845FB"/>
    <w:rPr>
      <w:rFonts w:ascii="Times New Roman" w:hAnsi="Times New Roman" w:cs="OpenSymbol"/>
      <w:sz w:val="28"/>
    </w:rPr>
  </w:style>
  <w:style w:type="character" w:customStyle="1" w:styleId="ListLabel55">
    <w:name w:val="ListLabel 55"/>
    <w:qFormat/>
    <w:rsid w:val="009845FB"/>
    <w:rPr>
      <w:rFonts w:ascii="Times New Roman" w:hAnsi="Times New Roman" w:cs="Symbol"/>
      <w:sz w:val="28"/>
    </w:rPr>
  </w:style>
  <w:style w:type="character" w:customStyle="1" w:styleId="ListLabel56">
    <w:name w:val="ListLabel 56"/>
    <w:qFormat/>
    <w:rsid w:val="009845FB"/>
    <w:rPr>
      <w:rFonts w:cs="OpenSymbol"/>
    </w:rPr>
  </w:style>
  <w:style w:type="character" w:customStyle="1" w:styleId="ListLabel57">
    <w:name w:val="ListLabel 57"/>
    <w:qFormat/>
    <w:rsid w:val="009845FB"/>
    <w:rPr>
      <w:rFonts w:ascii="Times New Roman" w:hAnsi="Times New Roman" w:cs="OpenSymbol"/>
      <w:sz w:val="28"/>
    </w:rPr>
  </w:style>
  <w:style w:type="character" w:customStyle="1" w:styleId="ListLabel58">
    <w:name w:val="ListLabel 58"/>
    <w:qFormat/>
    <w:rsid w:val="009845FB"/>
    <w:rPr>
      <w:rFonts w:ascii="Times New Roman" w:hAnsi="Times New Roman" w:cs="Symbol"/>
      <w:sz w:val="28"/>
    </w:rPr>
  </w:style>
  <w:style w:type="character" w:customStyle="1" w:styleId="ListLabel59">
    <w:name w:val="ListLabel 59"/>
    <w:qFormat/>
    <w:rsid w:val="009845FB"/>
    <w:rPr>
      <w:rFonts w:cs="OpenSymbol"/>
    </w:rPr>
  </w:style>
  <w:style w:type="character" w:customStyle="1" w:styleId="ListLabel60">
    <w:name w:val="ListLabel 60"/>
    <w:qFormat/>
    <w:rsid w:val="009845FB"/>
    <w:rPr>
      <w:rFonts w:ascii="Times New Roman" w:hAnsi="Times New Roman" w:cs="OpenSymbol"/>
      <w:sz w:val="28"/>
    </w:rPr>
  </w:style>
  <w:style w:type="character" w:customStyle="1" w:styleId="ListLabel61">
    <w:name w:val="ListLabel 61"/>
    <w:qFormat/>
    <w:rsid w:val="009845FB"/>
    <w:rPr>
      <w:rFonts w:ascii="Times New Roman" w:hAnsi="Times New Roman" w:cs="Symbol"/>
      <w:sz w:val="28"/>
    </w:rPr>
  </w:style>
  <w:style w:type="character" w:customStyle="1" w:styleId="ListLabel62">
    <w:name w:val="ListLabel 62"/>
    <w:qFormat/>
    <w:rsid w:val="009845FB"/>
    <w:rPr>
      <w:rFonts w:cs="OpenSymbol"/>
    </w:rPr>
  </w:style>
  <w:style w:type="character" w:customStyle="1" w:styleId="ListLabel63">
    <w:name w:val="ListLabel 63"/>
    <w:qFormat/>
    <w:rsid w:val="009845FB"/>
    <w:rPr>
      <w:rFonts w:ascii="Times New Roman" w:hAnsi="Times New Roman" w:cs="OpenSymbol"/>
      <w:sz w:val="28"/>
    </w:rPr>
  </w:style>
  <w:style w:type="character" w:customStyle="1" w:styleId="ListLabel64">
    <w:name w:val="ListLabel 64"/>
    <w:qFormat/>
    <w:rsid w:val="009845FB"/>
    <w:rPr>
      <w:rFonts w:ascii="Times New Roman" w:hAnsi="Times New Roman" w:cs="Symbol"/>
      <w:sz w:val="28"/>
    </w:rPr>
  </w:style>
  <w:style w:type="character" w:customStyle="1" w:styleId="ListLabel65">
    <w:name w:val="ListLabel 65"/>
    <w:qFormat/>
    <w:rsid w:val="009845FB"/>
    <w:rPr>
      <w:rFonts w:cs="OpenSymbol"/>
    </w:rPr>
  </w:style>
  <w:style w:type="character" w:customStyle="1" w:styleId="ListLabel66">
    <w:name w:val="ListLabel 66"/>
    <w:qFormat/>
    <w:rsid w:val="009845FB"/>
    <w:rPr>
      <w:rFonts w:ascii="Times New Roman" w:hAnsi="Times New Roman" w:cs="OpenSymbol"/>
      <w:sz w:val="28"/>
    </w:rPr>
  </w:style>
  <w:style w:type="character" w:customStyle="1" w:styleId="ListLabel67">
    <w:name w:val="ListLabel 67"/>
    <w:qFormat/>
    <w:rsid w:val="009845FB"/>
    <w:rPr>
      <w:rFonts w:ascii="Times New Roman" w:hAnsi="Times New Roman" w:cs="Symbol"/>
      <w:sz w:val="28"/>
    </w:rPr>
  </w:style>
  <w:style w:type="character" w:customStyle="1" w:styleId="ListLabel68">
    <w:name w:val="ListLabel 68"/>
    <w:qFormat/>
    <w:rsid w:val="009845FB"/>
    <w:rPr>
      <w:rFonts w:cs="OpenSymbol"/>
    </w:rPr>
  </w:style>
  <w:style w:type="character" w:customStyle="1" w:styleId="ListLabel69">
    <w:name w:val="ListLabel 69"/>
    <w:qFormat/>
    <w:rsid w:val="009845FB"/>
    <w:rPr>
      <w:rFonts w:ascii="Times New Roman" w:hAnsi="Times New Roman" w:cs="OpenSymbol"/>
      <w:sz w:val="28"/>
    </w:rPr>
  </w:style>
  <w:style w:type="character" w:customStyle="1" w:styleId="ListLabel70">
    <w:name w:val="ListLabel 70"/>
    <w:qFormat/>
    <w:rsid w:val="009845FB"/>
    <w:rPr>
      <w:rFonts w:ascii="Times New Roman" w:hAnsi="Times New Roman" w:cs="Symbol"/>
      <w:sz w:val="28"/>
    </w:rPr>
  </w:style>
  <w:style w:type="character" w:customStyle="1" w:styleId="ListLabel71">
    <w:name w:val="ListLabel 71"/>
    <w:qFormat/>
    <w:rsid w:val="009845FB"/>
    <w:rPr>
      <w:rFonts w:cs="OpenSymbol"/>
    </w:rPr>
  </w:style>
  <w:style w:type="character" w:customStyle="1" w:styleId="ListLabel72">
    <w:name w:val="ListLabel 72"/>
    <w:qFormat/>
    <w:rsid w:val="009845FB"/>
    <w:rPr>
      <w:rFonts w:ascii="Times New Roman" w:hAnsi="Times New Roman" w:cs="OpenSymbol"/>
      <w:sz w:val="28"/>
    </w:rPr>
  </w:style>
  <w:style w:type="character" w:customStyle="1" w:styleId="ListLabel73">
    <w:name w:val="ListLabel 73"/>
    <w:qFormat/>
    <w:rsid w:val="009845FB"/>
    <w:rPr>
      <w:rFonts w:ascii="Times New Roman" w:hAnsi="Times New Roman" w:cs="Symbol"/>
      <w:sz w:val="28"/>
    </w:rPr>
  </w:style>
  <w:style w:type="character" w:customStyle="1" w:styleId="ListLabel74">
    <w:name w:val="ListLabel 74"/>
    <w:qFormat/>
    <w:rsid w:val="009845FB"/>
    <w:rPr>
      <w:rFonts w:cs="OpenSymbol"/>
    </w:rPr>
  </w:style>
  <w:style w:type="character" w:customStyle="1" w:styleId="ListLabel75">
    <w:name w:val="ListLabel 75"/>
    <w:qFormat/>
    <w:rsid w:val="009845FB"/>
    <w:rPr>
      <w:rFonts w:ascii="Times New Roman" w:hAnsi="Times New Roman" w:cs="OpenSymbol"/>
      <w:sz w:val="28"/>
    </w:rPr>
  </w:style>
  <w:style w:type="character" w:customStyle="1" w:styleId="ListLabel76">
    <w:name w:val="ListLabel 76"/>
    <w:qFormat/>
    <w:rsid w:val="009845FB"/>
    <w:rPr>
      <w:rFonts w:ascii="Times New Roman" w:hAnsi="Times New Roman" w:cs="Symbol"/>
      <w:sz w:val="28"/>
    </w:rPr>
  </w:style>
  <w:style w:type="character" w:customStyle="1" w:styleId="ListLabel77">
    <w:name w:val="ListLabel 77"/>
    <w:qFormat/>
    <w:rsid w:val="009845FB"/>
    <w:rPr>
      <w:rFonts w:cs="OpenSymbol"/>
    </w:rPr>
  </w:style>
  <w:style w:type="character" w:customStyle="1" w:styleId="ListLabel78">
    <w:name w:val="ListLabel 78"/>
    <w:qFormat/>
    <w:rsid w:val="009845FB"/>
    <w:rPr>
      <w:rFonts w:ascii="Times New Roman" w:hAnsi="Times New Roman" w:cs="OpenSymbol"/>
      <w:sz w:val="28"/>
    </w:rPr>
  </w:style>
  <w:style w:type="character" w:customStyle="1" w:styleId="ListLabel79">
    <w:name w:val="ListLabel 79"/>
    <w:qFormat/>
    <w:rsid w:val="009845FB"/>
    <w:rPr>
      <w:rFonts w:ascii="Times New Roman" w:hAnsi="Times New Roman" w:cs="Symbol"/>
      <w:sz w:val="28"/>
    </w:rPr>
  </w:style>
  <w:style w:type="character" w:customStyle="1" w:styleId="ListLabel80">
    <w:name w:val="ListLabel 80"/>
    <w:qFormat/>
    <w:rsid w:val="009845FB"/>
    <w:rPr>
      <w:rFonts w:cs="OpenSymbol"/>
    </w:rPr>
  </w:style>
  <w:style w:type="character" w:customStyle="1" w:styleId="ListLabel81">
    <w:name w:val="ListLabel 81"/>
    <w:qFormat/>
    <w:rsid w:val="009845FB"/>
    <w:rPr>
      <w:rFonts w:ascii="Times New Roman" w:hAnsi="Times New Roman" w:cs="OpenSymbol"/>
      <w:sz w:val="28"/>
    </w:rPr>
  </w:style>
  <w:style w:type="character" w:customStyle="1" w:styleId="ListLabel82">
    <w:name w:val="ListLabel 82"/>
    <w:qFormat/>
    <w:rsid w:val="009845FB"/>
    <w:rPr>
      <w:rFonts w:ascii="Times New Roman" w:hAnsi="Times New Roman" w:cs="Symbol"/>
      <w:sz w:val="28"/>
    </w:rPr>
  </w:style>
  <w:style w:type="character" w:customStyle="1" w:styleId="ListLabel83">
    <w:name w:val="ListLabel 83"/>
    <w:qFormat/>
    <w:rsid w:val="009845FB"/>
    <w:rPr>
      <w:rFonts w:cs="OpenSymbol"/>
    </w:rPr>
  </w:style>
  <w:style w:type="character" w:customStyle="1" w:styleId="ListLabel84">
    <w:name w:val="ListLabel 84"/>
    <w:qFormat/>
    <w:rsid w:val="009845FB"/>
    <w:rPr>
      <w:rFonts w:ascii="Times New Roman" w:hAnsi="Times New Roman" w:cs="OpenSymbol"/>
      <w:sz w:val="28"/>
    </w:rPr>
  </w:style>
  <w:style w:type="character" w:customStyle="1" w:styleId="ListLabel85">
    <w:name w:val="ListLabel 85"/>
    <w:qFormat/>
    <w:rsid w:val="009845FB"/>
    <w:rPr>
      <w:rFonts w:ascii="Times New Roman" w:hAnsi="Times New Roman" w:cs="Symbol"/>
      <w:sz w:val="28"/>
    </w:rPr>
  </w:style>
  <w:style w:type="character" w:customStyle="1" w:styleId="ListLabel86">
    <w:name w:val="ListLabel 86"/>
    <w:qFormat/>
    <w:rsid w:val="009845FB"/>
    <w:rPr>
      <w:rFonts w:cs="OpenSymbol"/>
    </w:rPr>
  </w:style>
  <w:style w:type="character" w:customStyle="1" w:styleId="ListLabel87">
    <w:name w:val="ListLabel 87"/>
    <w:qFormat/>
    <w:rsid w:val="009845FB"/>
    <w:rPr>
      <w:rFonts w:ascii="Times New Roman" w:hAnsi="Times New Roman" w:cs="OpenSymbol"/>
      <w:sz w:val="28"/>
    </w:rPr>
  </w:style>
  <w:style w:type="character" w:customStyle="1" w:styleId="ListLabel88">
    <w:name w:val="ListLabel 88"/>
    <w:qFormat/>
    <w:rsid w:val="009845FB"/>
    <w:rPr>
      <w:rFonts w:ascii="Times New Roman" w:hAnsi="Times New Roman" w:cs="Symbol"/>
      <w:sz w:val="28"/>
    </w:rPr>
  </w:style>
  <w:style w:type="character" w:customStyle="1" w:styleId="ListLabel89">
    <w:name w:val="ListLabel 89"/>
    <w:qFormat/>
    <w:rsid w:val="009845FB"/>
    <w:rPr>
      <w:rFonts w:cs="OpenSymbol"/>
    </w:rPr>
  </w:style>
  <w:style w:type="character" w:customStyle="1" w:styleId="ListLabel90">
    <w:name w:val="ListLabel 90"/>
    <w:qFormat/>
    <w:rsid w:val="009845FB"/>
    <w:rPr>
      <w:rFonts w:ascii="Times New Roman" w:hAnsi="Times New Roman" w:cs="OpenSymbol"/>
      <w:sz w:val="28"/>
    </w:rPr>
  </w:style>
  <w:style w:type="character" w:customStyle="1" w:styleId="ListLabel91">
    <w:name w:val="ListLabel 91"/>
    <w:qFormat/>
    <w:rsid w:val="009845FB"/>
    <w:rPr>
      <w:rFonts w:ascii="Times New Roman" w:hAnsi="Times New Roman" w:cs="Symbol"/>
      <w:sz w:val="28"/>
    </w:rPr>
  </w:style>
  <w:style w:type="character" w:customStyle="1" w:styleId="ListLabel92">
    <w:name w:val="ListLabel 92"/>
    <w:qFormat/>
    <w:rsid w:val="009845FB"/>
    <w:rPr>
      <w:rFonts w:cs="OpenSymbol"/>
    </w:rPr>
  </w:style>
  <w:style w:type="character" w:customStyle="1" w:styleId="ListLabel93">
    <w:name w:val="ListLabel 93"/>
    <w:qFormat/>
    <w:rsid w:val="009845FB"/>
    <w:rPr>
      <w:rFonts w:ascii="Times New Roman" w:hAnsi="Times New Roman" w:cs="OpenSymbol"/>
      <w:sz w:val="28"/>
    </w:rPr>
  </w:style>
  <w:style w:type="character" w:customStyle="1" w:styleId="ListLabel94">
    <w:name w:val="ListLabel 94"/>
    <w:qFormat/>
    <w:rsid w:val="009845FB"/>
    <w:rPr>
      <w:rFonts w:ascii="Times New Roman" w:hAnsi="Times New Roman" w:cs="Symbol"/>
      <w:sz w:val="28"/>
    </w:rPr>
  </w:style>
  <w:style w:type="character" w:customStyle="1" w:styleId="ListLabel95">
    <w:name w:val="ListLabel 95"/>
    <w:qFormat/>
    <w:rsid w:val="009845FB"/>
    <w:rPr>
      <w:rFonts w:cs="OpenSymbol"/>
    </w:rPr>
  </w:style>
  <w:style w:type="character" w:customStyle="1" w:styleId="ListLabel96">
    <w:name w:val="ListLabel 96"/>
    <w:qFormat/>
    <w:rsid w:val="009845FB"/>
    <w:rPr>
      <w:rFonts w:ascii="Times New Roman" w:hAnsi="Times New Roman" w:cs="OpenSymbol"/>
      <w:sz w:val="28"/>
    </w:rPr>
  </w:style>
  <w:style w:type="character" w:customStyle="1" w:styleId="ListLabel97">
    <w:name w:val="ListLabel 97"/>
    <w:qFormat/>
    <w:rsid w:val="009845FB"/>
    <w:rPr>
      <w:rFonts w:ascii="Times New Roman" w:hAnsi="Times New Roman" w:cs="Symbol"/>
      <w:sz w:val="28"/>
    </w:rPr>
  </w:style>
  <w:style w:type="character" w:customStyle="1" w:styleId="ListLabel98">
    <w:name w:val="ListLabel 98"/>
    <w:qFormat/>
    <w:rsid w:val="009845FB"/>
    <w:rPr>
      <w:rFonts w:cs="OpenSymbol"/>
    </w:rPr>
  </w:style>
  <w:style w:type="character" w:customStyle="1" w:styleId="ListLabel99">
    <w:name w:val="ListLabel 99"/>
    <w:qFormat/>
    <w:rsid w:val="009845FB"/>
    <w:rPr>
      <w:rFonts w:ascii="Times New Roman" w:hAnsi="Times New Roman" w:cs="OpenSymbol"/>
      <w:sz w:val="28"/>
    </w:rPr>
  </w:style>
  <w:style w:type="character" w:customStyle="1" w:styleId="ListLabel100">
    <w:name w:val="ListLabel 100"/>
    <w:qFormat/>
    <w:rsid w:val="009845FB"/>
    <w:rPr>
      <w:rFonts w:ascii="Times New Roman" w:hAnsi="Times New Roman" w:cs="Symbol"/>
      <w:sz w:val="28"/>
    </w:rPr>
  </w:style>
  <w:style w:type="character" w:customStyle="1" w:styleId="ListLabel101">
    <w:name w:val="ListLabel 101"/>
    <w:qFormat/>
    <w:rsid w:val="009845FB"/>
    <w:rPr>
      <w:rFonts w:cs="OpenSymbol"/>
    </w:rPr>
  </w:style>
  <w:style w:type="character" w:customStyle="1" w:styleId="ListLabel102">
    <w:name w:val="ListLabel 102"/>
    <w:qFormat/>
    <w:rsid w:val="009845FB"/>
    <w:rPr>
      <w:rFonts w:ascii="Times New Roman" w:hAnsi="Times New Roman" w:cs="OpenSymbol"/>
      <w:sz w:val="28"/>
    </w:rPr>
  </w:style>
  <w:style w:type="character" w:customStyle="1" w:styleId="ListLabel103">
    <w:name w:val="ListLabel 103"/>
    <w:qFormat/>
    <w:rsid w:val="009845FB"/>
    <w:rPr>
      <w:rFonts w:ascii="Times New Roman" w:hAnsi="Times New Roman" w:cs="Symbol"/>
      <w:sz w:val="28"/>
    </w:rPr>
  </w:style>
  <w:style w:type="character" w:customStyle="1" w:styleId="ListLabel104">
    <w:name w:val="ListLabel 104"/>
    <w:qFormat/>
    <w:rsid w:val="009845FB"/>
    <w:rPr>
      <w:rFonts w:cs="OpenSymbol"/>
    </w:rPr>
  </w:style>
  <w:style w:type="character" w:customStyle="1" w:styleId="ListLabel105">
    <w:name w:val="ListLabel 105"/>
    <w:qFormat/>
    <w:rsid w:val="009845FB"/>
    <w:rPr>
      <w:rFonts w:ascii="Times New Roman" w:hAnsi="Times New Roman" w:cs="OpenSymbol"/>
      <w:sz w:val="28"/>
    </w:rPr>
  </w:style>
  <w:style w:type="character" w:customStyle="1" w:styleId="ListLabel106">
    <w:name w:val="ListLabel 106"/>
    <w:qFormat/>
    <w:rsid w:val="009845FB"/>
    <w:rPr>
      <w:rFonts w:ascii="Times New Roman" w:hAnsi="Times New Roman" w:cs="Symbol"/>
      <w:sz w:val="28"/>
    </w:rPr>
  </w:style>
  <w:style w:type="character" w:customStyle="1" w:styleId="ListLabel107">
    <w:name w:val="ListLabel 107"/>
    <w:qFormat/>
    <w:rsid w:val="009845FB"/>
    <w:rPr>
      <w:rFonts w:cs="OpenSymbol"/>
    </w:rPr>
  </w:style>
  <w:style w:type="character" w:customStyle="1" w:styleId="ListLabel108">
    <w:name w:val="ListLabel 108"/>
    <w:qFormat/>
    <w:rsid w:val="009845FB"/>
    <w:rPr>
      <w:rFonts w:cs="OpenSymbol"/>
      <w:sz w:val="28"/>
    </w:rPr>
  </w:style>
  <w:style w:type="character" w:customStyle="1" w:styleId="ListLabel109">
    <w:name w:val="ListLabel 109"/>
    <w:qFormat/>
    <w:rsid w:val="009845FB"/>
    <w:rPr>
      <w:rFonts w:ascii="Times New Roman" w:hAnsi="Times New Roman" w:cs="Symbol"/>
      <w:sz w:val="28"/>
    </w:rPr>
  </w:style>
  <w:style w:type="character" w:customStyle="1" w:styleId="ListLabel110">
    <w:name w:val="ListLabel 110"/>
    <w:qFormat/>
    <w:rsid w:val="009845FB"/>
    <w:rPr>
      <w:rFonts w:cs="OpenSymbol"/>
    </w:rPr>
  </w:style>
  <w:style w:type="character" w:customStyle="1" w:styleId="ListLabel111">
    <w:name w:val="ListLabel 111"/>
    <w:qFormat/>
    <w:rsid w:val="009845FB"/>
    <w:rPr>
      <w:rFonts w:cs="OpenSymbol"/>
      <w:sz w:val="28"/>
    </w:rPr>
  </w:style>
  <w:style w:type="character" w:customStyle="1" w:styleId="ListLabel112">
    <w:name w:val="ListLabel 112"/>
    <w:qFormat/>
    <w:rsid w:val="009845FB"/>
    <w:rPr>
      <w:rFonts w:ascii="Times New Roman" w:hAnsi="Times New Roman" w:cs="Symbol"/>
      <w:sz w:val="28"/>
    </w:rPr>
  </w:style>
  <w:style w:type="character" w:customStyle="1" w:styleId="ListLabel113">
    <w:name w:val="ListLabel 113"/>
    <w:qFormat/>
    <w:rsid w:val="009845FB"/>
    <w:rPr>
      <w:rFonts w:cs="OpenSymbol"/>
    </w:rPr>
  </w:style>
  <w:style w:type="character" w:customStyle="1" w:styleId="ListLabel114">
    <w:name w:val="ListLabel 114"/>
    <w:qFormat/>
    <w:rsid w:val="009845FB"/>
    <w:rPr>
      <w:rFonts w:cs="OpenSymbol"/>
      <w:sz w:val="28"/>
    </w:rPr>
  </w:style>
  <w:style w:type="character" w:customStyle="1" w:styleId="ListLabel115">
    <w:name w:val="ListLabel 115"/>
    <w:qFormat/>
    <w:rsid w:val="009845FB"/>
    <w:rPr>
      <w:rFonts w:ascii="Times New Roman" w:hAnsi="Times New Roman" w:cs="Symbol"/>
      <w:sz w:val="28"/>
    </w:rPr>
  </w:style>
  <w:style w:type="character" w:customStyle="1" w:styleId="ListLabel116">
    <w:name w:val="ListLabel 116"/>
    <w:qFormat/>
    <w:rsid w:val="009845FB"/>
    <w:rPr>
      <w:rFonts w:ascii="Times New Roman" w:hAnsi="Times New Roman" w:cs="OpenSymbol"/>
      <w:sz w:val="28"/>
    </w:rPr>
  </w:style>
  <w:style w:type="character" w:customStyle="1" w:styleId="ListLabel117">
    <w:name w:val="ListLabel 117"/>
    <w:qFormat/>
    <w:rsid w:val="009845FB"/>
    <w:rPr>
      <w:rFonts w:cs="OpenSymbol"/>
      <w:sz w:val="28"/>
    </w:rPr>
  </w:style>
  <w:style w:type="character" w:customStyle="1" w:styleId="ListLabel118">
    <w:name w:val="ListLabel 118"/>
    <w:qFormat/>
    <w:rsid w:val="009845FB"/>
    <w:rPr>
      <w:rFonts w:ascii="Times New Roman" w:hAnsi="Times New Roman" w:cs="Symbol"/>
      <w:sz w:val="28"/>
    </w:rPr>
  </w:style>
  <w:style w:type="character" w:customStyle="1" w:styleId="ListLabel119">
    <w:name w:val="ListLabel 119"/>
    <w:qFormat/>
    <w:rsid w:val="009845FB"/>
    <w:rPr>
      <w:rFonts w:ascii="Times New Roman" w:hAnsi="Times New Roman" w:cs="OpenSymbol"/>
      <w:sz w:val="28"/>
    </w:rPr>
  </w:style>
  <w:style w:type="character" w:customStyle="1" w:styleId="ListLabel120">
    <w:name w:val="ListLabel 120"/>
    <w:qFormat/>
    <w:rsid w:val="009845FB"/>
    <w:rPr>
      <w:rFonts w:cs="OpenSymbol"/>
      <w:sz w:val="28"/>
    </w:rPr>
  </w:style>
  <w:style w:type="character" w:customStyle="1" w:styleId="ListLabel121">
    <w:name w:val="ListLabel 121"/>
    <w:qFormat/>
    <w:rsid w:val="009845FB"/>
    <w:rPr>
      <w:rFonts w:ascii="Times New Roman" w:hAnsi="Times New Roman" w:cs="Symbol"/>
      <w:sz w:val="28"/>
    </w:rPr>
  </w:style>
  <w:style w:type="character" w:customStyle="1" w:styleId="WW8Num2z0">
    <w:name w:val="WW8Num2z0"/>
    <w:qFormat/>
    <w:rsid w:val="009845FB"/>
    <w:rPr>
      <w:szCs w:val="28"/>
    </w:rPr>
  </w:style>
  <w:style w:type="character" w:customStyle="1" w:styleId="WW8Num2z1">
    <w:name w:val="WW8Num2z1"/>
    <w:qFormat/>
    <w:rsid w:val="009845FB"/>
  </w:style>
  <w:style w:type="character" w:customStyle="1" w:styleId="WW8Num2z2">
    <w:name w:val="WW8Num2z2"/>
    <w:qFormat/>
    <w:rsid w:val="009845FB"/>
  </w:style>
  <w:style w:type="character" w:customStyle="1" w:styleId="WW8Num2z4">
    <w:name w:val="WW8Num2z4"/>
    <w:qFormat/>
    <w:rsid w:val="009845FB"/>
    <w:rPr>
      <w:szCs w:val="28"/>
    </w:rPr>
  </w:style>
  <w:style w:type="character" w:customStyle="1" w:styleId="WW8Num2z5">
    <w:name w:val="WW8Num2z5"/>
    <w:qFormat/>
    <w:rsid w:val="009845FB"/>
  </w:style>
  <w:style w:type="character" w:customStyle="1" w:styleId="WW8Num2z6">
    <w:name w:val="WW8Num2z6"/>
    <w:qFormat/>
    <w:rsid w:val="009845FB"/>
  </w:style>
  <w:style w:type="character" w:customStyle="1" w:styleId="WW8Num2z7">
    <w:name w:val="WW8Num2z7"/>
    <w:qFormat/>
    <w:rsid w:val="009845FB"/>
  </w:style>
  <w:style w:type="character" w:customStyle="1" w:styleId="WW8Num2z8">
    <w:name w:val="WW8Num2z8"/>
    <w:qFormat/>
    <w:rsid w:val="009845FB"/>
  </w:style>
  <w:style w:type="character" w:customStyle="1" w:styleId="ListLabel122">
    <w:name w:val="ListLabel 122"/>
    <w:qFormat/>
    <w:rsid w:val="009845FB"/>
    <w:rPr>
      <w:rFonts w:ascii="Times New Roman" w:hAnsi="Times New Roman" w:cs="OpenSymbol"/>
      <w:sz w:val="28"/>
    </w:rPr>
  </w:style>
  <w:style w:type="character" w:customStyle="1" w:styleId="ListLabel123">
    <w:name w:val="ListLabel 123"/>
    <w:qFormat/>
    <w:rsid w:val="009845FB"/>
    <w:rPr>
      <w:rFonts w:cs="OpenSymbol"/>
      <w:sz w:val="28"/>
    </w:rPr>
  </w:style>
  <w:style w:type="character" w:customStyle="1" w:styleId="ListLabel124">
    <w:name w:val="ListLabel 124"/>
    <w:qFormat/>
    <w:rsid w:val="009845FB"/>
    <w:rPr>
      <w:rFonts w:ascii="Times New Roman" w:hAnsi="Times New Roman" w:cs="Symbol"/>
      <w:sz w:val="28"/>
    </w:rPr>
  </w:style>
  <w:style w:type="character" w:customStyle="1" w:styleId="WW8Num36z0">
    <w:name w:val="WW8Num36z0"/>
    <w:qFormat/>
    <w:rsid w:val="009845FB"/>
    <w:rPr>
      <w:b/>
      <w:sz w:val="26"/>
      <w:szCs w:val="26"/>
    </w:rPr>
  </w:style>
  <w:style w:type="character" w:customStyle="1" w:styleId="WW8Num13z0">
    <w:name w:val="WW8Num13z0"/>
    <w:qFormat/>
    <w:rsid w:val="009845FB"/>
    <w:rPr>
      <w:sz w:val="22"/>
      <w:szCs w:val="22"/>
    </w:rPr>
  </w:style>
  <w:style w:type="character" w:customStyle="1" w:styleId="WW8Num13z1">
    <w:name w:val="WW8Num13z1"/>
    <w:qFormat/>
    <w:rsid w:val="009845FB"/>
  </w:style>
  <w:style w:type="character" w:customStyle="1" w:styleId="WW8Num13z2">
    <w:name w:val="WW8Num13z2"/>
    <w:qFormat/>
    <w:rsid w:val="009845FB"/>
  </w:style>
  <w:style w:type="character" w:customStyle="1" w:styleId="WW8Num13z3">
    <w:name w:val="WW8Num13z3"/>
    <w:qFormat/>
    <w:rsid w:val="009845FB"/>
  </w:style>
  <w:style w:type="character" w:customStyle="1" w:styleId="WW8Num13z4">
    <w:name w:val="WW8Num13z4"/>
    <w:qFormat/>
    <w:rsid w:val="009845FB"/>
  </w:style>
  <w:style w:type="character" w:customStyle="1" w:styleId="WW8Num13z5">
    <w:name w:val="WW8Num13z5"/>
    <w:qFormat/>
    <w:rsid w:val="009845FB"/>
  </w:style>
  <w:style w:type="character" w:customStyle="1" w:styleId="WW8Num13z6">
    <w:name w:val="WW8Num13z6"/>
    <w:qFormat/>
    <w:rsid w:val="009845FB"/>
  </w:style>
  <w:style w:type="character" w:customStyle="1" w:styleId="WW8Num13z7">
    <w:name w:val="WW8Num13z7"/>
    <w:qFormat/>
    <w:rsid w:val="009845FB"/>
  </w:style>
  <w:style w:type="character" w:customStyle="1" w:styleId="WW8Num13z8">
    <w:name w:val="WW8Num13z8"/>
    <w:qFormat/>
    <w:rsid w:val="009845FB"/>
  </w:style>
  <w:style w:type="character" w:customStyle="1" w:styleId="ListLabel125">
    <w:name w:val="ListLabel 125"/>
    <w:qFormat/>
    <w:rsid w:val="009845FB"/>
    <w:rPr>
      <w:rFonts w:ascii="Times New Roman" w:hAnsi="Times New Roman" w:cs="OpenSymbol"/>
      <w:sz w:val="28"/>
    </w:rPr>
  </w:style>
  <w:style w:type="character" w:customStyle="1" w:styleId="ListLabel126">
    <w:name w:val="ListLabel 126"/>
    <w:qFormat/>
    <w:rsid w:val="009845FB"/>
    <w:rPr>
      <w:rFonts w:cs="OpenSymbol"/>
      <w:sz w:val="28"/>
    </w:rPr>
  </w:style>
  <w:style w:type="character" w:customStyle="1" w:styleId="ListLabel127">
    <w:name w:val="ListLabel 127"/>
    <w:qFormat/>
    <w:rsid w:val="009845FB"/>
    <w:rPr>
      <w:b/>
      <w:sz w:val="26"/>
      <w:szCs w:val="26"/>
    </w:rPr>
  </w:style>
  <w:style w:type="character" w:customStyle="1" w:styleId="ListLabel128">
    <w:name w:val="ListLabel 128"/>
    <w:qFormat/>
    <w:rsid w:val="009845FB"/>
    <w:rPr>
      <w:b/>
      <w:sz w:val="26"/>
      <w:szCs w:val="26"/>
    </w:rPr>
  </w:style>
  <w:style w:type="character" w:customStyle="1" w:styleId="ListLabel129">
    <w:name w:val="ListLabel 129"/>
    <w:qFormat/>
    <w:rsid w:val="009845FB"/>
    <w:rPr>
      <w:b/>
      <w:sz w:val="26"/>
      <w:szCs w:val="26"/>
    </w:rPr>
  </w:style>
  <w:style w:type="character" w:customStyle="1" w:styleId="ListLabel130">
    <w:name w:val="ListLabel 130"/>
    <w:qFormat/>
    <w:rsid w:val="009845FB"/>
    <w:rPr>
      <w:b/>
      <w:sz w:val="26"/>
      <w:szCs w:val="26"/>
    </w:rPr>
  </w:style>
  <w:style w:type="character" w:customStyle="1" w:styleId="ListLabel131">
    <w:name w:val="ListLabel 131"/>
    <w:qFormat/>
    <w:rsid w:val="009845FB"/>
    <w:rPr>
      <w:b/>
      <w:sz w:val="26"/>
      <w:szCs w:val="26"/>
    </w:rPr>
  </w:style>
  <w:style w:type="character" w:customStyle="1" w:styleId="ListLabel132">
    <w:name w:val="ListLabel 132"/>
    <w:qFormat/>
    <w:rsid w:val="009845FB"/>
    <w:rPr>
      <w:b/>
      <w:sz w:val="26"/>
      <w:szCs w:val="26"/>
    </w:rPr>
  </w:style>
  <w:style w:type="character" w:customStyle="1" w:styleId="ListLabel133">
    <w:name w:val="ListLabel 133"/>
    <w:qFormat/>
    <w:rsid w:val="009845FB"/>
    <w:rPr>
      <w:b/>
      <w:sz w:val="26"/>
      <w:szCs w:val="26"/>
    </w:rPr>
  </w:style>
  <w:style w:type="character" w:customStyle="1" w:styleId="ListLabel134">
    <w:name w:val="ListLabel 134"/>
    <w:qFormat/>
    <w:rsid w:val="009845FB"/>
    <w:rPr>
      <w:b/>
      <w:sz w:val="26"/>
      <w:szCs w:val="26"/>
    </w:rPr>
  </w:style>
  <w:style w:type="character" w:customStyle="1" w:styleId="ListLabel135">
    <w:name w:val="ListLabel 135"/>
    <w:qFormat/>
    <w:rsid w:val="009845FB"/>
    <w:rPr>
      <w:b/>
      <w:sz w:val="26"/>
      <w:szCs w:val="26"/>
    </w:rPr>
  </w:style>
  <w:style w:type="character" w:customStyle="1" w:styleId="ListLabel136">
    <w:name w:val="ListLabel 136"/>
    <w:qFormat/>
    <w:rsid w:val="009845FB"/>
    <w:rPr>
      <w:rFonts w:cs="Liberation Serif"/>
      <w:sz w:val="22"/>
      <w:szCs w:val="22"/>
    </w:rPr>
  </w:style>
  <w:style w:type="character" w:customStyle="1" w:styleId="ListLabel137">
    <w:name w:val="ListLabel 137"/>
    <w:qFormat/>
    <w:rsid w:val="009845FB"/>
    <w:rPr>
      <w:rFonts w:ascii="Times New Roman" w:hAnsi="Times New Roman" w:cs="OpenSymbol"/>
      <w:sz w:val="28"/>
    </w:rPr>
  </w:style>
  <w:style w:type="character" w:customStyle="1" w:styleId="ListLabel138">
    <w:name w:val="ListLabel 138"/>
    <w:qFormat/>
    <w:rsid w:val="009845FB"/>
    <w:rPr>
      <w:rFonts w:cs="OpenSymbol"/>
      <w:sz w:val="28"/>
    </w:rPr>
  </w:style>
  <w:style w:type="character" w:customStyle="1" w:styleId="ListLabel139">
    <w:name w:val="ListLabel 139"/>
    <w:qFormat/>
    <w:rsid w:val="009845FB"/>
    <w:rPr>
      <w:rFonts w:cs="OpenSymbol"/>
      <w:sz w:val="28"/>
    </w:rPr>
  </w:style>
  <w:style w:type="character" w:customStyle="1" w:styleId="ListLabel140">
    <w:name w:val="ListLabel 140"/>
    <w:qFormat/>
    <w:rsid w:val="009845FB"/>
    <w:rPr>
      <w:rFonts w:cs="OpenSymbol"/>
      <w:sz w:val="28"/>
    </w:rPr>
  </w:style>
  <w:style w:type="character" w:customStyle="1" w:styleId="ListLabel141">
    <w:name w:val="ListLabel 141"/>
    <w:qFormat/>
    <w:rsid w:val="009845FB"/>
    <w:rPr>
      <w:rFonts w:cs="OpenSymbol"/>
      <w:sz w:val="28"/>
    </w:rPr>
  </w:style>
  <w:style w:type="character" w:customStyle="1" w:styleId="ListLabel142">
    <w:name w:val="ListLabel 142"/>
    <w:qFormat/>
    <w:rsid w:val="009845FB"/>
    <w:rPr>
      <w:rFonts w:cs="OpenSymbol"/>
      <w:sz w:val="28"/>
    </w:rPr>
  </w:style>
  <w:style w:type="character" w:customStyle="1" w:styleId="ListLabel143">
    <w:name w:val="ListLabel 143"/>
    <w:qFormat/>
    <w:rsid w:val="009845FB"/>
    <w:rPr>
      <w:rFonts w:cs="OpenSymbol"/>
      <w:sz w:val="28"/>
    </w:rPr>
  </w:style>
  <w:style w:type="character" w:customStyle="1" w:styleId="ListLabel144">
    <w:name w:val="ListLabel 144"/>
    <w:qFormat/>
    <w:rsid w:val="009845FB"/>
    <w:rPr>
      <w:rFonts w:cs="OpenSymbol"/>
      <w:sz w:val="28"/>
    </w:rPr>
  </w:style>
  <w:style w:type="character" w:customStyle="1" w:styleId="ListLabel145">
    <w:name w:val="ListLabel 145"/>
    <w:qFormat/>
    <w:rsid w:val="009845FB"/>
    <w:rPr>
      <w:rFonts w:cs="OpenSymbol"/>
      <w:sz w:val="28"/>
    </w:rPr>
  </w:style>
  <w:style w:type="character" w:customStyle="1" w:styleId="ListLabel146">
    <w:name w:val="ListLabel 146"/>
    <w:qFormat/>
    <w:rsid w:val="009845FB"/>
    <w:rPr>
      <w:rFonts w:cs="OpenSymbol"/>
      <w:sz w:val="28"/>
    </w:rPr>
  </w:style>
  <w:style w:type="character" w:customStyle="1" w:styleId="ListLabel147">
    <w:name w:val="ListLabel 147"/>
    <w:qFormat/>
    <w:rsid w:val="009845FB"/>
    <w:rPr>
      <w:rFonts w:cs="OpenSymbol"/>
      <w:sz w:val="28"/>
    </w:rPr>
  </w:style>
  <w:style w:type="character" w:customStyle="1" w:styleId="ListLabel148">
    <w:name w:val="ListLabel 148"/>
    <w:qFormat/>
    <w:rsid w:val="009845FB"/>
    <w:rPr>
      <w:rFonts w:cs="OpenSymbol"/>
      <w:sz w:val="28"/>
    </w:rPr>
  </w:style>
  <w:style w:type="character" w:customStyle="1" w:styleId="WW8Num1z0">
    <w:name w:val="WW8Num1z0"/>
    <w:qFormat/>
    <w:rsid w:val="009845FB"/>
    <w:rPr>
      <w:sz w:val="26"/>
      <w:szCs w:val="26"/>
    </w:rPr>
  </w:style>
  <w:style w:type="character" w:customStyle="1" w:styleId="ListLabel149">
    <w:name w:val="ListLabel 149"/>
    <w:qFormat/>
    <w:rsid w:val="009845FB"/>
    <w:rPr>
      <w:rFonts w:cs="OpenSymbol"/>
      <w:sz w:val="28"/>
    </w:rPr>
  </w:style>
  <w:style w:type="character" w:customStyle="1" w:styleId="ListLabel150">
    <w:name w:val="ListLabel 150"/>
    <w:qFormat/>
    <w:rsid w:val="009845FB"/>
    <w:rPr>
      <w:rFonts w:cs="OpenSymbol"/>
      <w:sz w:val="28"/>
    </w:rPr>
  </w:style>
  <w:style w:type="character" w:customStyle="1" w:styleId="ListLabel151">
    <w:name w:val="ListLabel 15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2">
    <w:name w:val="ListLabel 152"/>
    <w:qFormat/>
    <w:rsid w:val="009845FB"/>
    <w:rPr>
      <w:rFonts w:cs="OpenSymbol"/>
      <w:sz w:val="28"/>
    </w:rPr>
  </w:style>
  <w:style w:type="character" w:customStyle="1" w:styleId="ListLabel153">
    <w:name w:val="ListLabel 153"/>
    <w:qFormat/>
    <w:rsid w:val="009845FB"/>
    <w:rPr>
      <w:rFonts w:cs="OpenSymbol"/>
      <w:sz w:val="28"/>
    </w:rPr>
  </w:style>
  <w:style w:type="character" w:customStyle="1" w:styleId="ListLabel154">
    <w:name w:val="ListLabel 15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5">
    <w:name w:val="ListLabel 155"/>
    <w:qFormat/>
    <w:rsid w:val="009845FB"/>
    <w:rPr>
      <w:rFonts w:cs="OpenSymbol"/>
      <w:sz w:val="28"/>
    </w:rPr>
  </w:style>
  <w:style w:type="character" w:customStyle="1" w:styleId="ListLabel156">
    <w:name w:val="ListLabel 156"/>
    <w:qFormat/>
    <w:rsid w:val="009845FB"/>
    <w:rPr>
      <w:rFonts w:cs="OpenSymbol"/>
      <w:sz w:val="28"/>
    </w:rPr>
  </w:style>
  <w:style w:type="character" w:customStyle="1" w:styleId="ListLabel157">
    <w:name w:val="ListLabel 15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58">
    <w:name w:val="ListLabel 158"/>
    <w:qFormat/>
    <w:rsid w:val="009845FB"/>
    <w:rPr>
      <w:rFonts w:cs="OpenSymbol"/>
      <w:sz w:val="28"/>
    </w:rPr>
  </w:style>
  <w:style w:type="character" w:customStyle="1" w:styleId="ListLabel159">
    <w:name w:val="ListLabel 159"/>
    <w:qFormat/>
    <w:rsid w:val="009845FB"/>
    <w:rPr>
      <w:rFonts w:cs="OpenSymbol"/>
      <w:sz w:val="28"/>
    </w:rPr>
  </w:style>
  <w:style w:type="character" w:customStyle="1" w:styleId="ListLabel160">
    <w:name w:val="ListLabel 160"/>
    <w:qFormat/>
    <w:rsid w:val="009845FB"/>
    <w:rPr>
      <w:rFonts w:ascii="Times New Roman" w:hAnsi="Times New Roman"/>
      <w:sz w:val="28"/>
      <w:szCs w:val="26"/>
    </w:rPr>
  </w:style>
  <w:style w:type="character" w:customStyle="1" w:styleId="FontStyle27">
    <w:name w:val="Font Style27"/>
    <w:basedOn w:val="a2"/>
    <w:qFormat/>
    <w:rsid w:val="009845FB"/>
    <w:rPr>
      <w:rFonts w:ascii="Times New Roman" w:hAnsi="Times New Roman" w:cs="Times New Roman"/>
      <w:b/>
      <w:bCs/>
      <w:sz w:val="18"/>
      <w:szCs w:val="18"/>
    </w:rPr>
  </w:style>
  <w:style w:type="character" w:customStyle="1" w:styleId="ListLabel161">
    <w:name w:val="ListLabel 161"/>
    <w:qFormat/>
    <w:rsid w:val="009845FB"/>
    <w:rPr>
      <w:rFonts w:cs="OpenSymbol"/>
      <w:sz w:val="28"/>
    </w:rPr>
  </w:style>
  <w:style w:type="character" w:customStyle="1" w:styleId="ListLabel162">
    <w:name w:val="ListLabel 162"/>
    <w:qFormat/>
    <w:rsid w:val="009845FB"/>
    <w:rPr>
      <w:rFonts w:cs="OpenSymbol"/>
      <w:sz w:val="28"/>
    </w:rPr>
  </w:style>
  <w:style w:type="character" w:customStyle="1" w:styleId="ListLabel163">
    <w:name w:val="ListLabel 16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4">
    <w:name w:val="ListLabel 164"/>
    <w:qFormat/>
    <w:rsid w:val="009845FB"/>
    <w:rPr>
      <w:rFonts w:cs="OpenSymbol"/>
      <w:sz w:val="28"/>
    </w:rPr>
  </w:style>
  <w:style w:type="character" w:customStyle="1" w:styleId="ListLabel165">
    <w:name w:val="ListLabel 165"/>
    <w:qFormat/>
    <w:rsid w:val="009845FB"/>
    <w:rPr>
      <w:rFonts w:cs="OpenSymbol"/>
      <w:sz w:val="28"/>
    </w:rPr>
  </w:style>
  <w:style w:type="character" w:customStyle="1" w:styleId="ListLabel166">
    <w:name w:val="ListLabel 16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67">
    <w:name w:val="ListLabel 167"/>
    <w:qFormat/>
    <w:rsid w:val="009845FB"/>
    <w:rPr>
      <w:rFonts w:cs="OpenSymbol"/>
      <w:sz w:val="28"/>
    </w:rPr>
  </w:style>
  <w:style w:type="character" w:customStyle="1" w:styleId="ListLabel168">
    <w:name w:val="ListLabel 168"/>
    <w:qFormat/>
    <w:rsid w:val="009845FB"/>
    <w:rPr>
      <w:rFonts w:cs="OpenSymbol"/>
      <w:sz w:val="28"/>
    </w:rPr>
  </w:style>
  <w:style w:type="character" w:customStyle="1" w:styleId="ListLabel169">
    <w:name w:val="ListLabel 16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0">
    <w:name w:val="ListLabel 170"/>
    <w:qFormat/>
    <w:rsid w:val="009845FB"/>
    <w:rPr>
      <w:rFonts w:cs="OpenSymbol"/>
      <w:sz w:val="28"/>
    </w:rPr>
  </w:style>
  <w:style w:type="character" w:customStyle="1" w:styleId="ListLabel171">
    <w:name w:val="ListLabel 171"/>
    <w:qFormat/>
    <w:rsid w:val="009845FB"/>
    <w:rPr>
      <w:rFonts w:cs="OpenSymbol"/>
      <w:sz w:val="28"/>
    </w:rPr>
  </w:style>
  <w:style w:type="character" w:customStyle="1" w:styleId="ListLabel172">
    <w:name w:val="ListLabel 17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3">
    <w:name w:val="ListLabel 173"/>
    <w:qFormat/>
    <w:rsid w:val="009845FB"/>
    <w:rPr>
      <w:rFonts w:cs="OpenSymbol"/>
      <w:sz w:val="28"/>
    </w:rPr>
  </w:style>
  <w:style w:type="character" w:customStyle="1" w:styleId="ListLabel174">
    <w:name w:val="ListLabel 174"/>
    <w:qFormat/>
    <w:rsid w:val="009845FB"/>
    <w:rPr>
      <w:rFonts w:cs="OpenSymbol"/>
      <w:sz w:val="28"/>
    </w:rPr>
  </w:style>
  <w:style w:type="character" w:customStyle="1" w:styleId="ListLabel175">
    <w:name w:val="ListLabel 17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6">
    <w:name w:val="ListLabel 176"/>
    <w:qFormat/>
    <w:rsid w:val="009845FB"/>
    <w:rPr>
      <w:rFonts w:cs="OpenSymbol"/>
      <w:sz w:val="28"/>
    </w:rPr>
  </w:style>
  <w:style w:type="character" w:customStyle="1" w:styleId="ListLabel177">
    <w:name w:val="ListLabel 177"/>
    <w:qFormat/>
    <w:rsid w:val="009845FB"/>
    <w:rPr>
      <w:rFonts w:cs="OpenSymbol"/>
      <w:sz w:val="28"/>
    </w:rPr>
  </w:style>
  <w:style w:type="character" w:customStyle="1" w:styleId="ListLabel178">
    <w:name w:val="ListLabel 17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79">
    <w:name w:val="ListLabel 179"/>
    <w:qFormat/>
    <w:rsid w:val="009845FB"/>
    <w:rPr>
      <w:rFonts w:cs="OpenSymbol"/>
      <w:sz w:val="28"/>
    </w:rPr>
  </w:style>
  <w:style w:type="character" w:customStyle="1" w:styleId="ListLabel180">
    <w:name w:val="ListLabel 180"/>
    <w:qFormat/>
    <w:rsid w:val="009845FB"/>
    <w:rPr>
      <w:rFonts w:cs="OpenSymbol"/>
      <w:sz w:val="28"/>
    </w:rPr>
  </w:style>
  <w:style w:type="character" w:customStyle="1" w:styleId="ListLabel181">
    <w:name w:val="ListLabel 18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2">
    <w:name w:val="ListLabel 182"/>
    <w:qFormat/>
    <w:rsid w:val="009845FB"/>
    <w:rPr>
      <w:rFonts w:cs="OpenSymbol"/>
      <w:sz w:val="28"/>
    </w:rPr>
  </w:style>
  <w:style w:type="character" w:customStyle="1" w:styleId="ListLabel183">
    <w:name w:val="ListLabel 183"/>
    <w:qFormat/>
    <w:rsid w:val="009845FB"/>
    <w:rPr>
      <w:rFonts w:cs="OpenSymbol"/>
      <w:sz w:val="28"/>
    </w:rPr>
  </w:style>
  <w:style w:type="character" w:customStyle="1" w:styleId="ListLabel184">
    <w:name w:val="ListLabel 18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5">
    <w:name w:val="ListLabel 185"/>
    <w:qFormat/>
    <w:rsid w:val="009845FB"/>
    <w:rPr>
      <w:rFonts w:cs="OpenSymbol"/>
      <w:sz w:val="28"/>
    </w:rPr>
  </w:style>
  <w:style w:type="character" w:customStyle="1" w:styleId="ListLabel186">
    <w:name w:val="ListLabel 186"/>
    <w:qFormat/>
    <w:rsid w:val="009845FB"/>
    <w:rPr>
      <w:rFonts w:cs="OpenSymbol"/>
      <w:sz w:val="28"/>
    </w:rPr>
  </w:style>
  <w:style w:type="character" w:customStyle="1" w:styleId="ListLabel187">
    <w:name w:val="ListLabel 18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88">
    <w:name w:val="ListLabel 188"/>
    <w:qFormat/>
    <w:rsid w:val="009845FB"/>
    <w:rPr>
      <w:rFonts w:cs="OpenSymbol"/>
      <w:sz w:val="28"/>
    </w:rPr>
  </w:style>
  <w:style w:type="character" w:customStyle="1" w:styleId="ListLabel189">
    <w:name w:val="ListLabel 189"/>
    <w:qFormat/>
    <w:rsid w:val="009845FB"/>
    <w:rPr>
      <w:rFonts w:cs="OpenSymbol"/>
      <w:sz w:val="28"/>
    </w:rPr>
  </w:style>
  <w:style w:type="character" w:customStyle="1" w:styleId="ListLabel190">
    <w:name w:val="ListLabel 19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1">
    <w:name w:val="ListLabel 191"/>
    <w:qFormat/>
    <w:rsid w:val="009845FB"/>
    <w:rPr>
      <w:rFonts w:cs="OpenSymbol"/>
      <w:sz w:val="28"/>
    </w:rPr>
  </w:style>
  <w:style w:type="character" w:customStyle="1" w:styleId="ListLabel192">
    <w:name w:val="ListLabel 192"/>
    <w:qFormat/>
    <w:rsid w:val="009845FB"/>
    <w:rPr>
      <w:rFonts w:cs="OpenSymbol"/>
      <w:sz w:val="28"/>
    </w:rPr>
  </w:style>
  <w:style w:type="character" w:customStyle="1" w:styleId="ListLabel193">
    <w:name w:val="ListLabel 19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4">
    <w:name w:val="ListLabel 194"/>
    <w:qFormat/>
    <w:rsid w:val="009845FB"/>
    <w:rPr>
      <w:rFonts w:cs="OpenSymbol"/>
      <w:sz w:val="28"/>
    </w:rPr>
  </w:style>
  <w:style w:type="character" w:customStyle="1" w:styleId="ListLabel195">
    <w:name w:val="ListLabel 195"/>
    <w:qFormat/>
    <w:rsid w:val="009845FB"/>
    <w:rPr>
      <w:rFonts w:cs="OpenSymbol"/>
      <w:sz w:val="28"/>
    </w:rPr>
  </w:style>
  <w:style w:type="character" w:customStyle="1" w:styleId="ListLabel196">
    <w:name w:val="ListLabel 196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197">
    <w:name w:val="ListLabel 197"/>
    <w:qFormat/>
    <w:rsid w:val="009845FB"/>
    <w:rPr>
      <w:rFonts w:cs="OpenSymbol"/>
      <w:sz w:val="28"/>
    </w:rPr>
  </w:style>
  <w:style w:type="character" w:customStyle="1" w:styleId="ListLabel198">
    <w:name w:val="ListLabel 198"/>
    <w:qFormat/>
    <w:rsid w:val="009845FB"/>
    <w:rPr>
      <w:rFonts w:cs="OpenSymbol"/>
      <w:sz w:val="28"/>
    </w:rPr>
  </w:style>
  <w:style w:type="character" w:customStyle="1" w:styleId="ListLabel199">
    <w:name w:val="ListLabel 199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0">
    <w:name w:val="ListLabel 200"/>
    <w:qFormat/>
    <w:rsid w:val="009845FB"/>
    <w:rPr>
      <w:rFonts w:cs="OpenSymbol"/>
      <w:sz w:val="28"/>
    </w:rPr>
  </w:style>
  <w:style w:type="character" w:customStyle="1" w:styleId="ListLabel201">
    <w:name w:val="ListLabel 201"/>
    <w:qFormat/>
    <w:rsid w:val="009845FB"/>
    <w:rPr>
      <w:rFonts w:cs="OpenSymbol"/>
      <w:sz w:val="28"/>
    </w:rPr>
  </w:style>
  <w:style w:type="character" w:customStyle="1" w:styleId="ListLabel202">
    <w:name w:val="ListLabel 202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3">
    <w:name w:val="ListLabel 203"/>
    <w:qFormat/>
    <w:rsid w:val="009845FB"/>
    <w:rPr>
      <w:rFonts w:cs="OpenSymbol"/>
      <w:sz w:val="28"/>
    </w:rPr>
  </w:style>
  <w:style w:type="character" w:customStyle="1" w:styleId="ListLabel204">
    <w:name w:val="ListLabel 204"/>
    <w:qFormat/>
    <w:rsid w:val="009845FB"/>
    <w:rPr>
      <w:rFonts w:cs="OpenSymbol"/>
      <w:sz w:val="28"/>
    </w:rPr>
  </w:style>
  <w:style w:type="character" w:customStyle="1" w:styleId="ListLabel205">
    <w:name w:val="ListLabel 205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6">
    <w:name w:val="ListLabel 206"/>
    <w:qFormat/>
    <w:rsid w:val="009845FB"/>
    <w:rPr>
      <w:rFonts w:cs="OpenSymbol"/>
      <w:sz w:val="28"/>
    </w:rPr>
  </w:style>
  <w:style w:type="character" w:customStyle="1" w:styleId="ListLabel207">
    <w:name w:val="ListLabel 207"/>
    <w:qFormat/>
    <w:rsid w:val="009845FB"/>
    <w:rPr>
      <w:rFonts w:cs="OpenSymbol"/>
      <w:sz w:val="28"/>
    </w:rPr>
  </w:style>
  <w:style w:type="character" w:customStyle="1" w:styleId="ListLabel208">
    <w:name w:val="ListLabel 208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09">
    <w:name w:val="ListLabel 209"/>
    <w:qFormat/>
    <w:rsid w:val="009845FB"/>
    <w:rPr>
      <w:rFonts w:cs="OpenSymbol"/>
      <w:sz w:val="28"/>
    </w:rPr>
  </w:style>
  <w:style w:type="character" w:customStyle="1" w:styleId="ListLabel210">
    <w:name w:val="ListLabel 210"/>
    <w:qFormat/>
    <w:rsid w:val="009845FB"/>
    <w:rPr>
      <w:rFonts w:cs="OpenSymbol"/>
      <w:sz w:val="28"/>
    </w:rPr>
  </w:style>
  <w:style w:type="character" w:customStyle="1" w:styleId="ListLabel211">
    <w:name w:val="ListLabel 211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2">
    <w:name w:val="ListLabel 212"/>
    <w:qFormat/>
    <w:rsid w:val="009845FB"/>
    <w:rPr>
      <w:rFonts w:cs="OpenSymbol"/>
      <w:sz w:val="28"/>
    </w:rPr>
  </w:style>
  <w:style w:type="character" w:customStyle="1" w:styleId="ListLabel213">
    <w:name w:val="ListLabel 213"/>
    <w:qFormat/>
    <w:rsid w:val="009845FB"/>
    <w:rPr>
      <w:rFonts w:cs="OpenSymbol"/>
      <w:sz w:val="28"/>
    </w:rPr>
  </w:style>
  <w:style w:type="character" w:customStyle="1" w:styleId="ListLabel214">
    <w:name w:val="ListLabel 214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5">
    <w:name w:val="ListLabel 215"/>
    <w:qFormat/>
    <w:rsid w:val="009845FB"/>
    <w:rPr>
      <w:rFonts w:cs="OpenSymbol"/>
      <w:sz w:val="28"/>
    </w:rPr>
  </w:style>
  <w:style w:type="character" w:customStyle="1" w:styleId="ListLabel216">
    <w:name w:val="ListLabel 216"/>
    <w:qFormat/>
    <w:rsid w:val="009845FB"/>
    <w:rPr>
      <w:rFonts w:cs="OpenSymbol"/>
      <w:sz w:val="28"/>
    </w:rPr>
  </w:style>
  <w:style w:type="character" w:customStyle="1" w:styleId="ListLabel217">
    <w:name w:val="ListLabel 217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18">
    <w:name w:val="ListLabel 218"/>
    <w:qFormat/>
    <w:rsid w:val="009845FB"/>
    <w:rPr>
      <w:rFonts w:cs="OpenSymbol"/>
      <w:sz w:val="28"/>
    </w:rPr>
  </w:style>
  <w:style w:type="character" w:customStyle="1" w:styleId="ListLabel219">
    <w:name w:val="ListLabel 219"/>
    <w:qFormat/>
    <w:rsid w:val="009845FB"/>
    <w:rPr>
      <w:rFonts w:cs="OpenSymbol"/>
      <w:sz w:val="28"/>
    </w:rPr>
  </w:style>
  <w:style w:type="character" w:customStyle="1" w:styleId="ListLabel220">
    <w:name w:val="ListLabel 220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1">
    <w:name w:val="ListLabel 221"/>
    <w:qFormat/>
    <w:rsid w:val="009845FB"/>
    <w:rPr>
      <w:rFonts w:cs="OpenSymbol"/>
      <w:sz w:val="28"/>
    </w:rPr>
  </w:style>
  <w:style w:type="character" w:customStyle="1" w:styleId="ListLabel222">
    <w:name w:val="ListLabel 222"/>
    <w:qFormat/>
    <w:rsid w:val="009845FB"/>
    <w:rPr>
      <w:rFonts w:cs="OpenSymbol"/>
      <w:sz w:val="28"/>
    </w:rPr>
  </w:style>
  <w:style w:type="character" w:customStyle="1" w:styleId="ListLabel223">
    <w:name w:val="ListLabel 223"/>
    <w:qFormat/>
    <w:rsid w:val="009845FB"/>
    <w:rPr>
      <w:rFonts w:ascii="Times New Roman" w:hAnsi="Times New Roman"/>
      <w:sz w:val="28"/>
      <w:szCs w:val="26"/>
    </w:rPr>
  </w:style>
  <w:style w:type="character" w:customStyle="1" w:styleId="ListLabel224">
    <w:name w:val="ListLabel 224"/>
    <w:qFormat/>
    <w:rsid w:val="009845FB"/>
    <w:rPr>
      <w:rFonts w:cs="OpenSymbol"/>
      <w:sz w:val="28"/>
    </w:rPr>
  </w:style>
  <w:style w:type="character" w:customStyle="1" w:styleId="ListLabel225">
    <w:name w:val="ListLabel 225"/>
    <w:qFormat/>
    <w:rsid w:val="009845FB"/>
    <w:rPr>
      <w:rFonts w:cs="OpenSymbol"/>
      <w:sz w:val="28"/>
    </w:rPr>
  </w:style>
  <w:style w:type="character" w:customStyle="1" w:styleId="ListLabel226">
    <w:name w:val="ListLabel 226"/>
    <w:qFormat/>
    <w:rsid w:val="009845FB"/>
    <w:rPr>
      <w:rFonts w:cs="OpenSymbol"/>
      <w:sz w:val="28"/>
    </w:rPr>
  </w:style>
  <w:style w:type="character" w:customStyle="1" w:styleId="ListLabel227">
    <w:name w:val="ListLabel 227"/>
    <w:qFormat/>
    <w:rsid w:val="009845FB"/>
    <w:rPr>
      <w:rFonts w:cs="OpenSymbol"/>
      <w:sz w:val="28"/>
    </w:rPr>
  </w:style>
  <w:style w:type="character" w:customStyle="1" w:styleId="ListLabel228">
    <w:name w:val="ListLabel 228"/>
    <w:qFormat/>
    <w:rsid w:val="009845FB"/>
    <w:rPr>
      <w:rFonts w:cs="OpenSymbol"/>
      <w:sz w:val="28"/>
    </w:rPr>
  </w:style>
  <w:style w:type="character" w:customStyle="1" w:styleId="ListLabel229">
    <w:name w:val="ListLabel 229"/>
    <w:qFormat/>
    <w:rsid w:val="009845FB"/>
    <w:rPr>
      <w:rFonts w:cs="OpenSymbol"/>
      <w:sz w:val="28"/>
    </w:rPr>
  </w:style>
  <w:style w:type="character" w:customStyle="1" w:styleId="ListLabel230">
    <w:name w:val="ListLabel 230"/>
    <w:qFormat/>
    <w:rsid w:val="009845FB"/>
    <w:rPr>
      <w:rFonts w:cs="OpenSymbol"/>
      <w:sz w:val="28"/>
    </w:rPr>
  </w:style>
  <w:style w:type="character" w:customStyle="1" w:styleId="ListLabel231">
    <w:name w:val="ListLabel 231"/>
    <w:qFormat/>
    <w:rsid w:val="009845FB"/>
    <w:rPr>
      <w:rFonts w:cs="OpenSymbol"/>
      <w:sz w:val="28"/>
    </w:rPr>
  </w:style>
  <w:style w:type="paragraph" w:customStyle="1" w:styleId="18">
    <w:name w:val="Заголовок1"/>
    <w:basedOn w:val="a1"/>
    <w:next w:val="af9"/>
    <w:qFormat/>
    <w:rsid w:val="009845FB"/>
    <w:pPr>
      <w:keepNext/>
      <w:suppressAutoHyphens w:val="0"/>
      <w:spacing w:before="240" w:after="120" w:line="200" w:lineRule="atLeast"/>
    </w:pPr>
    <w:rPr>
      <w:rFonts w:ascii="Liberation Sans" w:eastAsia="Microsoft YaHei" w:hAnsi="Liberation Sans" w:cs="Mangal"/>
      <w:color w:val="000000"/>
      <w:szCs w:val="28"/>
      <w:lang w:eastAsia="en-US"/>
    </w:rPr>
  </w:style>
  <w:style w:type="paragraph" w:styleId="afff5">
    <w:name w:val="caption"/>
    <w:basedOn w:val="a1"/>
    <w:qFormat/>
    <w:rsid w:val="009845FB"/>
    <w:pPr>
      <w:suppressLineNumbers/>
      <w:suppressAutoHyphens w:val="0"/>
      <w:spacing w:before="120" w:after="120" w:line="200" w:lineRule="atLeast"/>
    </w:pPr>
    <w:rPr>
      <w:rFonts w:ascii="Mangal" w:eastAsia="Tahoma" w:hAnsi="Mangal" w:cs="Mangal"/>
      <w:i/>
      <w:iCs/>
      <w:color w:val="000000"/>
      <w:sz w:val="24"/>
      <w:szCs w:val="24"/>
      <w:lang w:eastAsia="en-US"/>
    </w:rPr>
  </w:style>
  <w:style w:type="paragraph" w:customStyle="1" w:styleId="consplustitle0">
    <w:name w:val="consplustitle"/>
    <w:basedOn w:val="a1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29">
    <w:name w:val="Body Text Indent 2"/>
    <w:basedOn w:val="a1"/>
    <w:link w:val="28"/>
    <w:qFormat/>
    <w:rsid w:val="009845FB"/>
    <w:pPr>
      <w:suppressAutoHyphens w:val="0"/>
      <w:spacing w:after="120" w:line="480" w:lineRule="auto"/>
      <w:ind w:left="283"/>
    </w:pPr>
    <w:rPr>
      <w:b/>
      <w:bCs/>
      <w:sz w:val="24"/>
      <w:szCs w:val="24"/>
      <w:lang w:eastAsia="ru-RU"/>
    </w:rPr>
  </w:style>
  <w:style w:type="character" w:customStyle="1" w:styleId="220">
    <w:name w:val="Основной текст с отступом 2 Знак2"/>
    <w:basedOn w:val="a2"/>
    <w:uiPriority w:val="99"/>
    <w:semiHidden/>
    <w:rsid w:val="009845FB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tex2stcxspmiddle">
    <w:name w:val="tex2stcxspmiddle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cxsplast">
    <w:name w:val="tex2stcxspla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customStyle="1" w:styleId="tex2st">
    <w:name w:val="tex2st"/>
    <w:basedOn w:val="a1"/>
    <w:uiPriority w:val="99"/>
    <w:qFormat/>
    <w:rsid w:val="009845FB"/>
    <w:pPr>
      <w:suppressAutoHyphens w:val="0"/>
      <w:spacing w:beforeAutospacing="1" w:afterAutospacing="1"/>
    </w:pPr>
    <w:rPr>
      <w:color w:val="000000"/>
      <w:sz w:val="24"/>
      <w:szCs w:val="24"/>
      <w:lang w:eastAsia="ru-RU"/>
    </w:rPr>
  </w:style>
  <w:style w:type="paragraph" w:styleId="37">
    <w:name w:val="Body Text 3"/>
    <w:basedOn w:val="a1"/>
    <w:link w:val="310"/>
    <w:uiPriority w:val="99"/>
    <w:qFormat/>
    <w:rsid w:val="009845FB"/>
    <w:pPr>
      <w:suppressAutoHyphens w:val="0"/>
      <w:spacing w:after="120"/>
    </w:pPr>
    <w:rPr>
      <w:color w:val="000000"/>
      <w:sz w:val="16"/>
      <w:szCs w:val="16"/>
      <w:lang w:eastAsia="ru-RU"/>
    </w:rPr>
  </w:style>
  <w:style w:type="character" w:customStyle="1" w:styleId="310">
    <w:name w:val="Основной текст 3 Знак1"/>
    <w:basedOn w:val="a2"/>
    <w:link w:val="37"/>
    <w:rsid w:val="009845FB"/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styleId="afff6">
    <w:name w:val="List Bullet"/>
    <w:basedOn w:val="a1"/>
    <w:qFormat/>
    <w:rsid w:val="009845FB"/>
    <w:pPr>
      <w:suppressAutoHyphens w:val="0"/>
    </w:pPr>
    <w:rPr>
      <w:rFonts w:eastAsia="Calibri"/>
      <w:color w:val="000000"/>
      <w:lang w:eastAsia="ru-RU"/>
    </w:rPr>
  </w:style>
  <w:style w:type="paragraph" w:customStyle="1" w:styleId="19">
    <w:name w:val="Абзац списка1"/>
    <w:basedOn w:val="a1"/>
    <w:qFormat/>
    <w:rsid w:val="009845FB"/>
    <w:pPr>
      <w:suppressAutoHyphens w:val="0"/>
      <w:spacing w:after="200" w:line="276" w:lineRule="auto"/>
      <w:ind w:left="720"/>
      <w:contextualSpacing/>
    </w:pPr>
    <w:rPr>
      <w:rFonts w:ascii="Calibri" w:hAnsi="Calibri"/>
      <w:color w:val="000000"/>
      <w:sz w:val="36"/>
      <w:szCs w:val="24"/>
      <w:lang w:eastAsia="en-US"/>
    </w:rPr>
  </w:style>
  <w:style w:type="paragraph" w:customStyle="1" w:styleId="Standard">
    <w:name w:val="Standard"/>
    <w:qFormat/>
    <w:rsid w:val="009845FB"/>
    <w:pPr>
      <w:suppressAutoHyphens/>
      <w:spacing w:after="0" w:line="240" w:lineRule="auto"/>
      <w:textAlignment w:val="baseline"/>
    </w:pPr>
    <w:rPr>
      <w:rFonts w:ascii="Times New Roman" w:eastAsia="SimSun" w:hAnsi="Times New Roman" w:cs="Times New Roman"/>
      <w:color w:val="00000A"/>
      <w:sz w:val="24"/>
      <w:szCs w:val="24"/>
      <w:lang w:eastAsia="ru-RU" w:bidi="hi-IN"/>
    </w:rPr>
  </w:style>
  <w:style w:type="paragraph" w:customStyle="1" w:styleId="afff7">
    <w:name w:val="для проектов"/>
    <w:basedOn w:val="a1"/>
    <w:semiHidden/>
    <w:qFormat/>
    <w:rsid w:val="009845FB"/>
    <w:pPr>
      <w:suppressAutoHyphens w:val="0"/>
      <w:spacing w:line="360" w:lineRule="auto"/>
      <w:ind w:firstLine="709"/>
      <w:jc w:val="both"/>
    </w:pPr>
    <w:rPr>
      <w:color w:val="000000"/>
      <w:lang w:eastAsia="ru-RU"/>
    </w:rPr>
  </w:style>
  <w:style w:type="paragraph" w:customStyle="1" w:styleId="BodyText21">
    <w:name w:val="Body Text 2.Мой Заголовок 1"/>
    <w:qFormat/>
    <w:rsid w:val="009845F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paragraph" w:customStyle="1" w:styleId="1a">
    <w:name w:val="Название1"/>
    <w:qFormat/>
    <w:rsid w:val="009845FB"/>
    <w:pPr>
      <w:spacing w:after="0" w:line="240" w:lineRule="auto"/>
      <w:jc w:val="center"/>
    </w:pPr>
    <w:rPr>
      <w:rFonts w:ascii="Arial" w:eastAsia="Times New Roman" w:hAnsi="Arial" w:cs="Times New Roman"/>
      <w:color w:val="00000A"/>
      <w:sz w:val="24"/>
      <w:szCs w:val="20"/>
      <w:lang w:eastAsia="ru-RU"/>
    </w:rPr>
  </w:style>
  <w:style w:type="paragraph" w:customStyle="1" w:styleId="1b">
    <w:name w:val="Обычный1"/>
    <w:qFormat/>
    <w:rsid w:val="009845FB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A"/>
      <w:sz w:val="36"/>
      <w:szCs w:val="20"/>
      <w:lang w:eastAsia="ru-RU"/>
    </w:rPr>
  </w:style>
  <w:style w:type="paragraph" w:styleId="38">
    <w:name w:val="toc 3"/>
    <w:aliases w:val="Оглавление 3 Знак,Оглавление 3 Знак Знак,Оглавление 3 Знак Знак Знак,Оглавление 3 Знак Знак Знак Знак,Оглавление 3 Знак Знак Знак Знак Знак,Оглавление 3 Знак Знак Знак Знак Знак Знак,Оглавление 3 Знак Знак Знак Знак Знак Знак Знак"/>
    <w:basedOn w:val="a1"/>
    <w:link w:val="38"/>
    <w:autoRedefine/>
    <w:semiHidden/>
    <w:rsid w:val="009845FB"/>
    <w:pPr>
      <w:widowControl w:val="0"/>
      <w:suppressAutoHyphens w:val="0"/>
      <w:spacing w:line="360" w:lineRule="exact"/>
      <w:ind w:firstLine="709"/>
      <w:jc w:val="both"/>
    </w:pPr>
    <w:rPr>
      <w:color w:val="000000"/>
      <w:sz w:val="24"/>
      <w:szCs w:val="30"/>
      <w:lang w:eastAsia="ru-RU"/>
    </w:rPr>
  </w:style>
  <w:style w:type="paragraph" w:customStyle="1" w:styleId="211">
    <w:name w:val="Заголовок 21"/>
    <w:basedOn w:val="1b"/>
    <w:qFormat/>
    <w:rsid w:val="009845FB"/>
    <w:pPr>
      <w:keepNext/>
      <w:widowControl/>
      <w:jc w:val="center"/>
      <w:outlineLvl w:val="1"/>
    </w:pPr>
    <w:rPr>
      <w:rFonts w:ascii="Arial" w:hAnsi="Arial"/>
      <w:sz w:val="24"/>
    </w:rPr>
  </w:style>
  <w:style w:type="paragraph" w:customStyle="1" w:styleId="1c">
    <w:name w:val="Знак1"/>
    <w:basedOn w:val="a1"/>
    <w:qFormat/>
    <w:rsid w:val="009845FB"/>
    <w:pPr>
      <w:widowControl w:val="0"/>
      <w:suppressAutoHyphens w:val="0"/>
      <w:spacing w:beforeAutospacing="1" w:afterAutospacing="1" w:line="360" w:lineRule="atLeast"/>
      <w:jc w:val="both"/>
      <w:textAlignment w:val="baseline"/>
    </w:pPr>
    <w:rPr>
      <w:rFonts w:ascii="Tahoma" w:hAnsi="Tahoma" w:cs="Tahoma"/>
      <w:color w:val="000000"/>
      <w:sz w:val="20"/>
      <w:lang w:val="en-US" w:eastAsia="en-US"/>
    </w:rPr>
  </w:style>
  <w:style w:type="paragraph" w:customStyle="1" w:styleId="afff8">
    <w:name w:val="ОТСТУП"/>
    <w:basedOn w:val="a1"/>
    <w:qFormat/>
    <w:rsid w:val="009845FB"/>
    <w:pPr>
      <w:widowControl w:val="0"/>
      <w:suppressAutoHyphens w:val="0"/>
      <w:ind w:firstLine="709"/>
      <w:jc w:val="center"/>
    </w:pPr>
    <w:rPr>
      <w:color w:val="000000"/>
      <w:sz w:val="24"/>
      <w:szCs w:val="24"/>
      <w:lang w:eastAsia="ru-RU"/>
    </w:rPr>
  </w:style>
  <w:style w:type="paragraph" w:customStyle="1" w:styleId="afff9">
    <w:name w:val="Заголовок таблицы"/>
    <w:basedOn w:val="afff1"/>
    <w:qFormat/>
    <w:rsid w:val="009845FB"/>
  </w:style>
  <w:style w:type="paragraph" w:customStyle="1" w:styleId="afffa">
    <w:name w:val="Объект со стрелко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b">
    <w:name w:val="Объект с тенью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c">
    <w:name w:val="Объект без заливки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d">
    <w:name w:val="Объект без заливки и линий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e">
    <w:name w:val="Выравнивание текста по ширине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1d">
    <w:name w:val="Название 1"/>
    <w:basedOn w:val="a1"/>
    <w:qFormat/>
    <w:rsid w:val="009845FB"/>
    <w:pPr>
      <w:suppressAutoHyphens w:val="0"/>
      <w:spacing w:line="200" w:lineRule="atLeast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2a">
    <w:name w:val="Название 2"/>
    <w:basedOn w:val="a1"/>
    <w:qFormat/>
    <w:rsid w:val="009845FB"/>
    <w:pPr>
      <w:suppressAutoHyphens w:val="0"/>
      <w:spacing w:before="57" w:after="57" w:line="200" w:lineRule="atLeast"/>
      <w:ind w:right="113"/>
      <w:jc w:val="center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affff">
    <w:name w:val="Размерная линия"/>
    <w:basedOn w:val="a1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LTGliederung1">
    <w:name w:val="Заголовок и объект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">
    <w:name w:val="Заголовок и объект~LT~Gliederung 2"/>
    <w:basedOn w:val="LTGliederung1"/>
    <w:qFormat/>
    <w:rsid w:val="009845FB"/>
    <w:pPr>
      <w:spacing w:before="227"/>
    </w:pPr>
    <w:rPr>
      <w:sz w:val="34"/>
    </w:rPr>
  </w:style>
  <w:style w:type="paragraph" w:customStyle="1" w:styleId="LTGliederung3">
    <w:name w:val="Заголовок и объект~LT~Gliederung 3"/>
    <w:basedOn w:val="LTGliederung2"/>
    <w:qFormat/>
    <w:rsid w:val="009845FB"/>
    <w:pPr>
      <w:spacing w:before="170"/>
    </w:pPr>
    <w:rPr>
      <w:sz w:val="32"/>
    </w:rPr>
  </w:style>
  <w:style w:type="paragraph" w:customStyle="1" w:styleId="LTGliederung4">
    <w:name w:val="Заголовок и объект~LT~Gliederung 4"/>
    <w:basedOn w:val="LTGliederung3"/>
    <w:qFormat/>
    <w:rsid w:val="009845FB"/>
    <w:pPr>
      <w:spacing w:before="113"/>
    </w:pPr>
    <w:rPr>
      <w:sz w:val="30"/>
    </w:rPr>
  </w:style>
  <w:style w:type="paragraph" w:customStyle="1" w:styleId="LTGliederung5">
    <w:name w:val="Заголовок и объект~LT~Gliederung 5"/>
    <w:basedOn w:val="LTGliederung4"/>
    <w:qFormat/>
    <w:rsid w:val="009845FB"/>
    <w:pPr>
      <w:spacing w:before="57"/>
    </w:pPr>
    <w:rPr>
      <w:sz w:val="40"/>
    </w:rPr>
  </w:style>
  <w:style w:type="paragraph" w:customStyle="1" w:styleId="LTGliederung6">
    <w:name w:val="Заголовок и объект~LT~Gliederung 6"/>
    <w:basedOn w:val="LTGliederung5"/>
    <w:qFormat/>
    <w:rsid w:val="009845FB"/>
  </w:style>
  <w:style w:type="paragraph" w:customStyle="1" w:styleId="LTGliederung7">
    <w:name w:val="Заголовок и объект~LT~Gliederung 7"/>
    <w:basedOn w:val="LTGliederung6"/>
    <w:qFormat/>
    <w:rsid w:val="009845FB"/>
  </w:style>
  <w:style w:type="paragraph" w:customStyle="1" w:styleId="LTGliederung8">
    <w:name w:val="Заголовок и объект~LT~Gliederung 8"/>
    <w:basedOn w:val="LTGliederung7"/>
    <w:qFormat/>
    <w:rsid w:val="009845FB"/>
  </w:style>
  <w:style w:type="paragraph" w:customStyle="1" w:styleId="LTGliederung9">
    <w:name w:val="Заголовок и объект~LT~Gliederung 9"/>
    <w:basedOn w:val="LTGliederung8"/>
    <w:qFormat/>
    <w:rsid w:val="009845FB"/>
  </w:style>
  <w:style w:type="paragraph" w:customStyle="1" w:styleId="LTTitel">
    <w:name w:val="Заголовок и объект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">
    <w:name w:val="Заголовок и объект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">
    <w:name w:val="Заголовок и объект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">
    <w:name w:val="Заголовок и объект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">
    <w:name w:val="Заголовок и объект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default0">
    <w:name w:val="default"/>
    <w:qFormat/>
    <w:rsid w:val="009845FB"/>
    <w:pPr>
      <w:spacing w:after="0" w:line="200" w:lineRule="atLeast"/>
    </w:pPr>
    <w:rPr>
      <w:rFonts w:ascii="Mangal" w:eastAsia="Tahoma" w:hAnsi="Mangal" w:cs="Liberation Sans"/>
      <w:color w:val="000000"/>
      <w:sz w:val="36"/>
      <w:szCs w:val="24"/>
    </w:rPr>
  </w:style>
  <w:style w:type="paragraph" w:customStyle="1" w:styleId="gray1">
    <w:name w:val="gray1"/>
    <w:basedOn w:val="default0"/>
    <w:qFormat/>
    <w:rsid w:val="009845FB"/>
  </w:style>
  <w:style w:type="paragraph" w:customStyle="1" w:styleId="gray2">
    <w:name w:val="gray2"/>
    <w:basedOn w:val="default0"/>
    <w:qFormat/>
    <w:rsid w:val="009845FB"/>
  </w:style>
  <w:style w:type="paragraph" w:customStyle="1" w:styleId="gray3">
    <w:name w:val="gray3"/>
    <w:basedOn w:val="default0"/>
    <w:qFormat/>
    <w:rsid w:val="009845FB"/>
  </w:style>
  <w:style w:type="paragraph" w:customStyle="1" w:styleId="bw1">
    <w:name w:val="bw1"/>
    <w:basedOn w:val="default0"/>
    <w:qFormat/>
    <w:rsid w:val="009845FB"/>
  </w:style>
  <w:style w:type="paragraph" w:customStyle="1" w:styleId="bw2">
    <w:name w:val="bw2"/>
    <w:basedOn w:val="default0"/>
    <w:qFormat/>
    <w:rsid w:val="009845FB"/>
  </w:style>
  <w:style w:type="paragraph" w:customStyle="1" w:styleId="bw3">
    <w:name w:val="bw3"/>
    <w:basedOn w:val="default0"/>
    <w:qFormat/>
    <w:rsid w:val="009845FB"/>
  </w:style>
  <w:style w:type="paragraph" w:customStyle="1" w:styleId="orange1">
    <w:name w:val="orange1"/>
    <w:basedOn w:val="default0"/>
    <w:qFormat/>
    <w:rsid w:val="009845FB"/>
  </w:style>
  <w:style w:type="paragraph" w:customStyle="1" w:styleId="orange2">
    <w:name w:val="orange2"/>
    <w:basedOn w:val="default0"/>
    <w:qFormat/>
    <w:rsid w:val="009845FB"/>
  </w:style>
  <w:style w:type="paragraph" w:customStyle="1" w:styleId="orange3">
    <w:name w:val="orange3"/>
    <w:basedOn w:val="default0"/>
    <w:qFormat/>
    <w:rsid w:val="009845FB"/>
  </w:style>
  <w:style w:type="paragraph" w:customStyle="1" w:styleId="turquoise1">
    <w:name w:val="turquoise1"/>
    <w:basedOn w:val="default0"/>
    <w:qFormat/>
    <w:rsid w:val="009845FB"/>
  </w:style>
  <w:style w:type="paragraph" w:customStyle="1" w:styleId="turquoise2">
    <w:name w:val="turquoise2"/>
    <w:basedOn w:val="default0"/>
    <w:qFormat/>
    <w:rsid w:val="009845FB"/>
  </w:style>
  <w:style w:type="paragraph" w:customStyle="1" w:styleId="turquoise3">
    <w:name w:val="turquoise3"/>
    <w:basedOn w:val="default0"/>
    <w:qFormat/>
    <w:rsid w:val="009845FB"/>
  </w:style>
  <w:style w:type="paragraph" w:customStyle="1" w:styleId="blue1">
    <w:name w:val="blue1"/>
    <w:basedOn w:val="default0"/>
    <w:qFormat/>
    <w:rsid w:val="009845FB"/>
  </w:style>
  <w:style w:type="paragraph" w:customStyle="1" w:styleId="blue2">
    <w:name w:val="blue2"/>
    <w:basedOn w:val="default0"/>
    <w:qFormat/>
    <w:rsid w:val="009845FB"/>
  </w:style>
  <w:style w:type="paragraph" w:customStyle="1" w:styleId="blue3">
    <w:name w:val="blue3"/>
    <w:basedOn w:val="default0"/>
    <w:qFormat/>
    <w:rsid w:val="009845FB"/>
  </w:style>
  <w:style w:type="paragraph" w:customStyle="1" w:styleId="sun1">
    <w:name w:val="sun1"/>
    <w:basedOn w:val="default0"/>
    <w:qFormat/>
    <w:rsid w:val="009845FB"/>
  </w:style>
  <w:style w:type="paragraph" w:customStyle="1" w:styleId="sun2">
    <w:name w:val="sun2"/>
    <w:basedOn w:val="default0"/>
    <w:qFormat/>
    <w:rsid w:val="009845FB"/>
  </w:style>
  <w:style w:type="paragraph" w:customStyle="1" w:styleId="sun3">
    <w:name w:val="sun3"/>
    <w:basedOn w:val="default0"/>
    <w:qFormat/>
    <w:rsid w:val="009845FB"/>
  </w:style>
  <w:style w:type="paragraph" w:customStyle="1" w:styleId="earth1">
    <w:name w:val="earth1"/>
    <w:basedOn w:val="default0"/>
    <w:qFormat/>
    <w:rsid w:val="009845FB"/>
  </w:style>
  <w:style w:type="paragraph" w:customStyle="1" w:styleId="earth2">
    <w:name w:val="earth2"/>
    <w:basedOn w:val="default0"/>
    <w:qFormat/>
    <w:rsid w:val="009845FB"/>
  </w:style>
  <w:style w:type="paragraph" w:customStyle="1" w:styleId="earth3">
    <w:name w:val="earth3"/>
    <w:basedOn w:val="default0"/>
    <w:qFormat/>
    <w:rsid w:val="009845FB"/>
  </w:style>
  <w:style w:type="paragraph" w:customStyle="1" w:styleId="green1">
    <w:name w:val="green1"/>
    <w:basedOn w:val="default0"/>
    <w:qFormat/>
    <w:rsid w:val="009845FB"/>
  </w:style>
  <w:style w:type="paragraph" w:customStyle="1" w:styleId="green2">
    <w:name w:val="green2"/>
    <w:basedOn w:val="default0"/>
    <w:qFormat/>
    <w:rsid w:val="009845FB"/>
  </w:style>
  <w:style w:type="paragraph" w:customStyle="1" w:styleId="green3">
    <w:name w:val="green3"/>
    <w:basedOn w:val="default0"/>
    <w:qFormat/>
    <w:rsid w:val="009845FB"/>
  </w:style>
  <w:style w:type="paragraph" w:customStyle="1" w:styleId="seetang1">
    <w:name w:val="seetang1"/>
    <w:basedOn w:val="default0"/>
    <w:qFormat/>
    <w:rsid w:val="009845FB"/>
  </w:style>
  <w:style w:type="paragraph" w:customStyle="1" w:styleId="seetang2">
    <w:name w:val="seetang2"/>
    <w:basedOn w:val="default0"/>
    <w:qFormat/>
    <w:rsid w:val="009845FB"/>
  </w:style>
  <w:style w:type="paragraph" w:customStyle="1" w:styleId="seetang3">
    <w:name w:val="seetang3"/>
    <w:basedOn w:val="default0"/>
    <w:qFormat/>
    <w:rsid w:val="009845FB"/>
  </w:style>
  <w:style w:type="paragraph" w:customStyle="1" w:styleId="lightblue1">
    <w:name w:val="lightblue1"/>
    <w:basedOn w:val="default0"/>
    <w:qFormat/>
    <w:rsid w:val="009845FB"/>
  </w:style>
  <w:style w:type="paragraph" w:customStyle="1" w:styleId="lightblue2">
    <w:name w:val="lightblue2"/>
    <w:basedOn w:val="default0"/>
    <w:qFormat/>
    <w:rsid w:val="009845FB"/>
  </w:style>
  <w:style w:type="paragraph" w:customStyle="1" w:styleId="lightblue3">
    <w:name w:val="lightblue3"/>
    <w:basedOn w:val="default0"/>
    <w:qFormat/>
    <w:rsid w:val="009845FB"/>
  </w:style>
  <w:style w:type="paragraph" w:customStyle="1" w:styleId="yellow1">
    <w:name w:val="yellow1"/>
    <w:basedOn w:val="default0"/>
    <w:qFormat/>
    <w:rsid w:val="009845FB"/>
  </w:style>
  <w:style w:type="paragraph" w:customStyle="1" w:styleId="yellow2">
    <w:name w:val="yellow2"/>
    <w:basedOn w:val="default0"/>
    <w:qFormat/>
    <w:rsid w:val="009845FB"/>
  </w:style>
  <w:style w:type="paragraph" w:customStyle="1" w:styleId="yellow3">
    <w:name w:val="yellow3"/>
    <w:basedOn w:val="default0"/>
    <w:qFormat/>
    <w:rsid w:val="009845FB"/>
  </w:style>
  <w:style w:type="paragraph" w:customStyle="1" w:styleId="affff0">
    <w:name w:val="Объекты фона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1">
    <w:name w:val="Фон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affff2">
    <w:name w:val="Примечания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1e">
    <w:name w:val="Структура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2b">
    <w:name w:val="Структура 2"/>
    <w:basedOn w:val="1e"/>
    <w:qFormat/>
    <w:rsid w:val="009845FB"/>
    <w:pPr>
      <w:spacing w:before="227"/>
    </w:pPr>
    <w:rPr>
      <w:sz w:val="34"/>
    </w:rPr>
  </w:style>
  <w:style w:type="paragraph" w:customStyle="1" w:styleId="44">
    <w:name w:val="Структура 4"/>
    <w:qFormat/>
    <w:rsid w:val="009845FB"/>
    <w:pPr>
      <w:spacing w:before="113" w:line="200" w:lineRule="atLeast"/>
    </w:pPr>
    <w:rPr>
      <w:rFonts w:ascii="Mangal" w:eastAsia="Tahoma" w:hAnsi="Mangal" w:cs="Liberation Sans"/>
      <w:color w:val="FFFFFF"/>
      <w:sz w:val="30"/>
      <w:szCs w:val="24"/>
    </w:rPr>
  </w:style>
  <w:style w:type="paragraph" w:customStyle="1" w:styleId="51">
    <w:name w:val="Структура 5"/>
    <w:basedOn w:val="44"/>
    <w:qFormat/>
    <w:rsid w:val="009845FB"/>
    <w:pPr>
      <w:spacing w:before="57"/>
    </w:pPr>
    <w:rPr>
      <w:sz w:val="40"/>
    </w:rPr>
  </w:style>
  <w:style w:type="paragraph" w:customStyle="1" w:styleId="62">
    <w:name w:val="Структура 6"/>
    <w:basedOn w:val="51"/>
    <w:qFormat/>
    <w:rsid w:val="009845FB"/>
  </w:style>
  <w:style w:type="paragraph" w:customStyle="1" w:styleId="71">
    <w:name w:val="Структура 7"/>
    <w:basedOn w:val="62"/>
    <w:qFormat/>
    <w:rsid w:val="009845FB"/>
  </w:style>
  <w:style w:type="paragraph" w:customStyle="1" w:styleId="81">
    <w:name w:val="Структура 8"/>
    <w:basedOn w:val="71"/>
    <w:qFormat/>
    <w:rsid w:val="009845FB"/>
  </w:style>
  <w:style w:type="paragraph" w:customStyle="1" w:styleId="91">
    <w:name w:val="Структура 9"/>
    <w:basedOn w:val="81"/>
    <w:qFormat/>
    <w:rsid w:val="009845FB"/>
  </w:style>
  <w:style w:type="paragraph" w:customStyle="1" w:styleId="LTGliederung10">
    <w:name w:val="Заголовок раздела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0">
    <w:name w:val="Заголовок раздела~LT~Gliederung 2"/>
    <w:basedOn w:val="LTGliederung10"/>
    <w:qFormat/>
    <w:rsid w:val="009845FB"/>
    <w:pPr>
      <w:spacing w:before="227"/>
    </w:pPr>
    <w:rPr>
      <w:sz w:val="34"/>
    </w:rPr>
  </w:style>
  <w:style w:type="paragraph" w:customStyle="1" w:styleId="LTGliederung30">
    <w:name w:val="Заголовок раздела~LT~Gliederung 3"/>
    <w:basedOn w:val="LTGliederung20"/>
    <w:qFormat/>
    <w:rsid w:val="009845FB"/>
    <w:pPr>
      <w:spacing w:before="170"/>
    </w:pPr>
    <w:rPr>
      <w:sz w:val="32"/>
    </w:rPr>
  </w:style>
  <w:style w:type="paragraph" w:customStyle="1" w:styleId="LTGliederung40">
    <w:name w:val="Заголовок раздела~LT~Gliederung 4"/>
    <w:basedOn w:val="LTGliederung30"/>
    <w:qFormat/>
    <w:rsid w:val="009845FB"/>
    <w:pPr>
      <w:spacing w:before="113"/>
    </w:pPr>
    <w:rPr>
      <w:sz w:val="30"/>
    </w:rPr>
  </w:style>
  <w:style w:type="paragraph" w:customStyle="1" w:styleId="LTGliederung50">
    <w:name w:val="Заголовок раздела~LT~Gliederung 5"/>
    <w:basedOn w:val="LTGliederung40"/>
    <w:qFormat/>
    <w:rsid w:val="009845FB"/>
    <w:pPr>
      <w:spacing w:before="57"/>
    </w:pPr>
    <w:rPr>
      <w:sz w:val="40"/>
    </w:rPr>
  </w:style>
  <w:style w:type="paragraph" w:customStyle="1" w:styleId="LTGliederung60">
    <w:name w:val="Заголовок раздела~LT~Gliederung 6"/>
    <w:basedOn w:val="LTGliederung50"/>
    <w:qFormat/>
    <w:rsid w:val="009845FB"/>
  </w:style>
  <w:style w:type="paragraph" w:customStyle="1" w:styleId="LTGliederung70">
    <w:name w:val="Заголовок раздела~LT~Gliederung 7"/>
    <w:basedOn w:val="LTGliederung60"/>
    <w:qFormat/>
    <w:rsid w:val="009845FB"/>
  </w:style>
  <w:style w:type="paragraph" w:customStyle="1" w:styleId="LTGliederung80">
    <w:name w:val="Заголовок раздела~LT~Gliederung 8"/>
    <w:basedOn w:val="LTGliederung70"/>
    <w:qFormat/>
    <w:rsid w:val="009845FB"/>
  </w:style>
  <w:style w:type="paragraph" w:customStyle="1" w:styleId="LTGliederung90">
    <w:name w:val="Заголовок раздела~LT~Gliederung 9"/>
    <w:basedOn w:val="LTGliederung80"/>
    <w:qFormat/>
    <w:rsid w:val="009845FB"/>
  </w:style>
  <w:style w:type="paragraph" w:customStyle="1" w:styleId="LTTitel0">
    <w:name w:val="Заголовок раздела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0">
    <w:name w:val="Заголовок раздела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0">
    <w:name w:val="Заголовок раздела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0">
    <w:name w:val="Заголовок раздела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0">
    <w:name w:val="Заголовок раздела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Gliederung11">
    <w:name w:val="Только заголовок~LT~Gliederung 1"/>
    <w:qFormat/>
    <w:rsid w:val="009845FB"/>
    <w:pPr>
      <w:spacing w:before="283" w:after="0" w:line="200" w:lineRule="atLeast"/>
    </w:pPr>
    <w:rPr>
      <w:rFonts w:ascii="Mangal" w:eastAsia="Tahoma" w:hAnsi="Mangal" w:cs="Liberation Sans"/>
      <w:color w:val="FFFFFF"/>
      <w:sz w:val="42"/>
      <w:szCs w:val="24"/>
    </w:rPr>
  </w:style>
  <w:style w:type="paragraph" w:customStyle="1" w:styleId="LTGliederung21">
    <w:name w:val="Только заголовок~LT~Gliederung 2"/>
    <w:basedOn w:val="LTGliederung11"/>
    <w:qFormat/>
    <w:rsid w:val="009845FB"/>
    <w:pPr>
      <w:spacing w:before="227"/>
    </w:pPr>
    <w:rPr>
      <w:sz w:val="34"/>
    </w:rPr>
  </w:style>
  <w:style w:type="paragraph" w:customStyle="1" w:styleId="LTGliederung31">
    <w:name w:val="Только заголовок~LT~Gliederung 3"/>
    <w:basedOn w:val="LTGliederung21"/>
    <w:qFormat/>
    <w:rsid w:val="009845FB"/>
    <w:pPr>
      <w:spacing w:before="170"/>
    </w:pPr>
    <w:rPr>
      <w:sz w:val="32"/>
    </w:rPr>
  </w:style>
  <w:style w:type="paragraph" w:customStyle="1" w:styleId="LTGliederung41">
    <w:name w:val="Только заголовок~LT~Gliederung 4"/>
    <w:basedOn w:val="LTGliederung31"/>
    <w:qFormat/>
    <w:rsid w:val="009845FB"/>
    <w:pPr>
      <w:spacing w:before="113"/>
    </w:pPr>
    <w:rPr>
      <w:sz w:val="30"/>
    </w:rPr>
  </w:style>
  <w:style w:type="paragraph" w:customStyle="1" w:styleId="LTGliederung51">
    <w:name w:val="Только заголовок~LT~Gliederung 5"/>
    <w:basedOn w:val="LTGliederung41"/>
    <w:qFormat/>
    <w:rsid w:val="009845FB"/>
    <w:pPr>
      <w:spacing w:before="57"/>
    </w:pPr>
    <w:rPr>
      <w:sz w:val="40"/>
    </w:rPr>
  </w:style>
  <w:style w:type="paragraph" w:customStyle="1" w:styleId="LTGliederung61">
    <w:name w:val="Только заголовок~LT~Gliederung 6"/>
    <w:basedOn w:val="LTGliederung51"/>
    <w:qFormat/>
    <w:rsid w:val="009845FB"/>
  </w:style>
  <w:style w:type="paragraph" w:customStyle="1" w:styleId="LTGliederung71">
    <w:name w:val="Только заголовок~LT~Gliederung 7"/>
    <w:basedOn w:val="LTGliederung61"/>
    <w:qFormat/>
    <w:rsid w:val="009845FB"/>
  </w:style>
  <w:style w:type="paragraph" w:customStyle="1" w:styleId="LTGliederung81">
    <w:name w:val="Только заголовок~LT~Gliederung 8"/>
    <w:basedOn w:val="LTGliederung71"/>
    <w:qFormat/>
    <w:rsid w:val="009845FB"/>
  </w:style>
  <w:style w:type="paragraph" w:customStyle="1" w:styleId="LTGliederung91">
    <w:name w:val="Только заголовок~LT~Gliederung 9"/>
    <w:basedOn w:val="LTGliederung81"/>
    <w:qFormat/>
    <w:rsid w:val="009845FB"/>
  </w:style>
  <w:style w:type="paragraph" w:customStyle="1" w:styleId="LTTitel1">
    <w:name w:val="Только заголовок~LT~Titel"/>
    <w:qFormat/>
    <w:rsid w:val="009845FB"/>
    <w:pPr>
      <w:spacing w:after="0" w:line="200" w:lineRule="atLeast"/>
    </w:pPr>
    <w:rPr>
      <w:rFonts w:ascii="Mangal" w:eastAsia="Tahoma" w:hAnsi="Mangal" w:cs="Liberation Sans"/>
      <w:color w:val="FFFFFF"/>
      <w:sz w:val="36"/>
      <w:szCs w:val="24"/>
    </w:rPr>
  </w:style>
  <w:style w:type="paragraph" w:customStyle="1" w:styleId="LTUntertitel1">
    <w:name w:val="Только заголовок~LT~Untertitel"/>
    <w:qFormat/>
    <w:rsid w:val="009845FB"/>
    <w:pPr>
      <w:spacing w:after="0" w:line="240" w:lineRule="auto"/>
      <w:jc w:val="center"/>
    </w:pPr>
    <w:rPr>
      <w:rFonts w:ascii="Mangal" w:eastAsia="Tahoma" w:hAnsi="Mangal" w:cs="Liberation Sans"/>
      <w:color w:val="000000"/>
      <w:sz w:val="64"/>
      <w:szCs w:val="24"/>
    </w:rPr>
  </w:style>
  <w:style w:type="paragraph" w:customStyle="1" w:styleId="LTNotizen1">
    <w:name w:val="Только заголовок~LT~Notizen"/>
    <w:qFormat/>
    <w:rsid w:val="009845FB"/>
    <w:pPr>
      <w:spacing w:after="0" w:line="240" w:lineRule="auto"/>
      <w:ind w:left="340" w:hanging="340"/>
    </w:pPr>
    <w:rPr>
      <w:rFonts w:ascii="Mangal" w:eastAsia="Tahoma" w:hAnsi="Mangal" w:cs="Liberation Sans"/>
      <w:color w:val="000000"/>
      <w:sz w:val="40"/>
      <w:szCs w:val="24"/>
    </w:rPr>
  </w:style>
  <w:style w:type="paragraph" w:customStyle="1" w:styleId="LTHintergrundobjekte1">
    <w:name w:val="Только заголовок~LT~Hintergrundobjekte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LTHintergrund1">
    <w:name w:val="Только заголовок~LT~Hintergrund"/>
    <w:qFormat/>
    <w:rsid w:val="009845FB"/>
    <w:pPr>
      <w:spacing w:after="0" w:line="240" w:lineRule="auto"/>
    </w:pPr>
    <w:rPr>
      <w:rFonts w:ascii="Liberation Serif" w:eastAsia="Tahoma" w:hAnsi="Liberation Serif" w:cs="Liberation Sans"/>
      <w:color w:val="00000A"/>
      <w:sz w:val="24"/>
      <w:szCs w:val="24"/>
    </w:rPr>
  </w:style>
  <w:style w:type="paragraph" w:customStyle="1" w:styleId="2c">
    <w:name w:val="Основной текст2"/>
    <w:basedOn w:val="a1"/>
    <w:qFormat/>
    <w:rsid w:val="009845FB"/>
    <w:pPr>
      <w:widowControl w:val="0"/>
      <w:shd w:val="clear" w:color="auto" w:fill="FFFFFF"/>
      <w:suppressAutoHyphens w:val="0"/>
      <w:spacing w:line="326" w:lineRule="exact"/>
    </w:pPr>
    <w:rPr>
      <w:rFonts w:asciiTheme="minorHAnsi" w:eastAsiaTheme="minorHAnsi" w:hAnsiTheme="minorHAnsi" w:cstheme="minorBidi"/>
      <w:color w:val="00000A"/>
      <w:sz w:val="26"/>
      <w:szCs w:val="26"/>
      <w:lang w:eastAsia="en-US"/>
    </w:rPr>
  </w:style>
  <w:style w:type="numbering" w:customStyle="1" w:styleId="WW8Num2">
    <w:name w:val="WW8Num2"/>
    <w:qFormat/>
    <w:rsid w:val="009845FB"/>
  </w:style>
  <w:style w:type="numbering" w:customStyle="1" w:styleId="WW8Num36">
    <w:name w:val="WW8Num36"/>
    <w:qFormat/>
    <w:rsid w:val="009845FB"/>
  </w:style>
  <w:style w:type="numbering" w:customStyle="1" w:styleId="WW8Num13">
    <w:name w:val="WW8Num13"/>
    <w:qFormat/>
    <w:rsid w:val="009845FB"/>
  </w:style>
  <w:style w:type="numbering" w:customStyle="1" w:styleId="WW8Num1">
    <w:name w:val="WW8Num1"/>
    <w:qFormat/>
    <w:rsid w:val="009845FB"/>
  </w:style>
  <w:style w:type="character" w:customStyle="1" w:styleId="affff3">
    <w:name w:val="Выделение жирным"/>
    <w:qFormat/>
    <w:rsid w:val="009845FB"/>
    <w:rPr>
      <w:b/>
      <w:bCs/>
    </w:rPr>
  </w:style>
  <w:style w:type="paragraph" w:customStyle="1" w:styleId="1f">
    <w:name w:val="Красная строка1"/>
    <w:basedOn w:val="af9"/>
    <w:qFormat/>
    <w:rsid w:val="009845FB"/>
    <w:pPr>
      <w:suppressAutoHyphens w:val="0"/>
      <w:spacing w:line="200" w:lineRule="atLeast"/>
    </w:pPr>
    <w:rPr>
      <w:rFonts w:ascii="Mangal" w:eastAsia="Tahoma" w:hAnsi="Mangal" w:cs="Liberation Sans"/>
      <w:color w:val="000000"/>
      <w:sz w:val="36"/>
      <w:szCs w:val="24"/>
      <w:lang w:eastAsia="en-US"/>
    </w:rPr>
  </w:style>
  <w:style w:type="paragraph" w:customStyle="1" w:styleId="headertext">
    <w:name w:val="headertext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">
    <w:name w:val="Без интервала Знак"/>
    <w:aliases w:val="с интервалом Знак,No Spacing Знак,No Spacing1 Знак"/>
    <w:link w:val="afe"/>
    <w:uiPriority w:val="1"/>
    <w:rsid w:val="009845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4">
    <w:name w:val="Знак Знак Знак Знак"/>
    <w:basedOn w:val="a1"/>
    <w:rsid w:val="009845FB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1f0">
    <w:name w:val="Обычный (веб)1"/>
    <w:basedOn w:val="a1"/>
    <w:rsid w:val="009845FB"/>
    <w:pPr>
      <w:spacing w:before="280" w:after="280" w:line="360" w:lineRule="exact"/>
      <w:ind w:firstLine="709"/>
      <w:jc w:val="both"/>
    </w:pPr>
    <w:rPr>
      <w:szCs w:val="28"/>
      <w:lang w:eastAsia="ru-RU"/>
    </w:rPr>
  </w:style>
  <w:style w:type="paragraph" w:customStyle="1" w:styleId="docdata">
    <w:name w:val="docdata"/>
    <w:aliases w:val="docy,v5,105180,baiaagaaboqcaaadlo0baau3lqeaaaaaaaaaaaaaaaaaaaaaaaaaaaaaaaaaaaaaaaaaaaaaaaaaaaaaaaaaaaaaaaaaaaaaaaaaaaaaaaaaaaaaaaaaaaaaaaaaaaaaaaaaaaaaaaaaaaaaaaaaaaaaaaaaaaaaaaaaaaaaaaaaaaaaaaaaaaaaaaaaaaaaaaaaaaaaaaaaaaaaaaaaaaaaaaaaaaaaaaaaaa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tecenter">
    <w:name w:val="rtecenter"/>
    <w:basedOn w:val="a1"/>
    <w:rsid w:val="009845FB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WW8Num1z1">
    <w:name w:val="WW8Num1z1"/>
    <w:rsid w:val="009845FB"/>
  </w:style>
  <w:style w:type="character" w:customStyle="1" w:styleId="WW8Num1z2">
    <w:name w:val="WW8Num1z2"/>
    <w:rsid w:val="009845FB"/>
  </w:style>
  <w:style w:type="character" w:customStyle="1" w:styleId="WW8Num1z3">
    <w:name w:val="WW8Num1z3"/>
    <w:rsid w:val="009845FB"/>
  </w:style>
  <w:style w:type="character" w:customStyle="1" w:styleId="WW8Num1z4">
    <w:name w:val="WW8Num1z4"/>
    <w:rsid w:val="009845FB"/>
  </w:style>
  <w:style w:type="character" w:customStyle="1" w:styleId="WW8Num1z5">
    <w:name w:val="WW8Num1z5"/>
    <w:rsid w:val="009845FB"/>
  </w:style>
  <w:style w:type="character" w:customStyle="1" w:styleId="WW8Num1z6">
    <w:name w:val="WW8Num1z6"/>
    <w:rsid w:val="009845FB"/>
  </w:style>
  <w:style w:type="character" w:customStyle="1" w:styleId="WW8Num1z7">
    <w:name w:val="WW8Num1z7"/>
    <w:rsid w:val="009845FB"/>
  </w:style>
  <w:style w:type="character" w:customStyle="1" w:styleId="WW8Num1z8">
    <w:name w:val="WW8Num1z8"/>
    <w:rsid w:val="009845FB"/>
  </w:style>
  <w:style w:type="character" w:customStyle="1" w:styleId="1f1">
    <w:name w:val="Основной шрифт абзаца1"/>
    <w:rsid w:val="009845FB"/>
  </w:style>
  <w:style w:type="character" w:customStyle="1" w:styleId="WW8Num3z0">
    <w:name w:val="WW8Num3z0"/>
    <w:rsid w:val="009845FB"/>
    <w:rPr>
      <w:rFonts w:ascii="Calibri" w:hAnsi="Calibri" w:cs="Calibri" w:hint="default"/>
      <w:sz w:val="22"/>
      <w:szCs w:val="22"/>
    </w:rPr>
  </w:style>
  <w:style w:type="character" w:customStyle="1" w:styleId="2d">
    <w:name w:val="Основной шрифт абзаца2"/>
    <w:rsid w:val="009845FB"/>
  </w:style>
  <w:style w:type="paragraph" w:customStyle="1" w:styleId="1f2">
    <w:name w:val="Указатель1"/>
    <w:basedOn w:val="a1"/>
    <w:rsid w:val="009845FB"/>
    <w:pPr>
      <w:suppressLineNumbers/>
      <w:spacing w:after="200" w:line="276" w:lineRule="auto"/>
    </w:pPr>
    <w:rPr>
      <w:rFonts w:ascii="Calibri" w:eastAsia="Calibri" w:hAnsi="Calibri" w:cs="Mangal"/>
      <w:sz w:val="22"/>
      <w:szCs w:val="22"/>
    </w:rPr>
  </w:style>
  <w:style w:type="paragraph" w:customStyle="1" w:styleId="2e">
    <w:name w:val="Абзац списка2"/>
    <w:basedOn w:val="a1"/>
    <w:rsid w:val="009845FB"/>
    <w:pPr>
      <w:spacing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f3">
    <w:name w:val="Без интервала1"/>
    <w:uiPriority w:val="99"/>
    <w:qFormat/>
    <w:rsid w:val="009845FB"/>
    <w:pPr>
      <w:suppressAutoHyphens/>
      <w:spacing w:after="0" w:line="240" w:lineRule="auto"/>
    </w:pPr>
    <w:rPr>
      <w:rFonts w:ascii="Calibri" w:eastAsia="Calibri" w:hAnsi="Calibri" w:cs="Calibri"/>
      <w:color w:val="00000A"/>
    </w:rPr>
  </w:style>
  <w:style w:type="character" w:customStyle="1" w:styleId="FontStyle49">
    <w:name w:val="Font Style49"/>
    <w:rsid w:val="009845FB"/>
  </w:style>
  <w:style w:type="paragraph" w:customStyle="1" w:styleId="affff5">
    <w:name w:val="Прижатый влево"/>
    <w:basedOn w:val="a1"/>
    <w:next w:val="a1"/>
    <w:rsid w:val="009845FB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ffff6">
    <w:name w:val="Цветовое выделение"/>
    <w:uiPriority w:val="99"/>
    <w:qFormat/>
    <w:rsid w:val="009845FB"/>
    <w:rPr>
      <w:b/>
      <w:color w:val="26282F"/>
    </w:rPr>
  </w:style>
  <w:style w:type="character" w:customStyle="1" w:styleId="60">
    <w:name w:val="Заголовок 6 Знак"/>
    <w:aliases w:val="H6 Знак"/>
    <w:basedOn w:val="a2"/>
    <w:link w:val="6"/>
    <w:uiPriority w:val="99"/>
    <w:rsid w:val="00320401"/>
    <w:rPr>
      <w:rFonts w:ascii="Cambria" w:eastAsia="Times New Roman" w:hAnsi="Cambria" w:cs="Times New Roman"/>
      <w:i/>
      <w:iCs/>
      <w:color w:val="243F60"/>
      <w:sz w:val="28"/>
      <w:szCs w:val="28"/>
      <w:lang w:eastAsia="ru-RU"/>
    </w:rPr>
  </w:style>
  <w:style w:type="paragraph" w:styleId="affff7">
    <w:name w:val="table of figures"/>
    <w:basedOn w:val="a1"/>
    <w:next w:val="a1"/>
    <w:uiPriority w:val="99"/>
    <w:semiHidden/>
    <w:unhideWhenUsed/>
    <w:rsid w:val="00320401"/>
    <w:pPr>
      <w:suppressAutoHyphens w:val="0"/>
    </w:pPr>
    <w:rPr>
      <w:sz w:val="24"/>
      <w:szCs w:val="24"/>
      <w:lang w:eastAsia="ru-RU"/>
    </w:rPr>
  </w:style>
  <w:style w:type="paragraph" w:customStyle="1" w:styleId="2f">
    <w:name w:val="Знак Знак2"/>
    <w:basedOn w:val="a1"/>
    <w:rsid w:val="00917B45"/>
    <w:pPr>
      <w:widowControl w:val="0"/>
      <w:suppressAutoHyphens w:val="0"/>
      <w:adjustRightInd w:val="0"/>
      <w:spacing w:before="100" w:beforeAutospacing="1" w:after="100" w:afterAutospacing="1" w:line="360" w:lineRule="atLeast"/>
      <w:jc w:val="both"/>
    </w:pPr>
    <w:rPr>
      <w:rFonts w:ascii="Tahoma" w:hAnsi="Tahoma" w:cs="Tahoma"/>
      <w:sz w:val="20"/>
      <w:lang w:val="en-US" w:eastAsia="en-US"/>
    </w:rPr>
  </w:style>
  <w:style w:type="character" w:customStyle="1" w:styleId="affff8">
    <w:name w:val="Гипертекстовая ссылка"/>
    <w:basedOn w:val="a2"/>
    <w:uiPriority w:val="99"/>
    <w:rsid w:val="00917B45"/>
    <w:rPr>
      <w:rFonts w:cs="Times New Roman"/>
      <w:color w:val="106BBE"/>
    </w:rPr>
  </w:style>
  <w:style w:type="paragraph" w:customStyle="1" w:styleId="affff9">
    <w:name w:val="Заголовок для информации об изменениях"/>
    <w:basedOn w:val="1"/>
    <w:next w:val="a1"/>
    <w:uiPriority w:val="99"/>
    <w:rsid w:val="00917B45"/>
    <w:pPr>
      <w:keepNext w:val="0"/>
      <w:keepLines w:val="0"/>
      <w:autoSpaceDE w:val="0"/>
      <w:autoSpaceDN w:val="0"/>
      <w:adjustRightInd w:val="0"/>
      <w:spacing w:before="0" w:after="108" w:line="240" w:lineRule="auto"/>
      <w:ind w:left="0" w:right="0" w:firstLine="0"/>
      <w:outlineLvl w:val="9"/>
    </w:pPr>
    <w:rPr>
      <w:rFonts w:ascii="Arial" w:hAnsi="Arial" w:cs="Arial"/>
      <w:b w:val="0"/>
      <w:color w:val="26282F"/>
      <w:sz w:val="18"/>
      <w:szCs w:val="18"/>
      <w:shd w:val="clear" w:color="auto" w:fill="FFFFFF"/>
    </w:rPr>
  </w:style>
  <w:style w:type="character" w:customStyle="1" w:styleId="70">
    <w:name w:val="Заголовок 7 Знак"/>
    <w:basedOn w:val="a2"/>
    <w:link w:val="7"/>
    <w:rsid w:val="005E78D9"/>
    <w:rPr>
      <w:rFonts w:ascii="PetersburgCTT" w:eastAsia="Calibri" w:hAnsi="PetersburgCTT" w:cs="Times New Roman"/>
      <w:szCs w:val="24"/>
      <w:lang w:val="x-none"/>
    </w:rPr>
  </w:style>
  <w:style w:type="character" w:customStyle="1" w:styleId="HTML">
    <w:name w:val="Стандартный HTML Знак"/>
    <w:link w:val="HTML0"/>
    <w:locked/>
    <w:rsid w:val="005E78D9"/>
    <w:rPr>
      <w:rFonts w:ascii="Courier New" w:hAnsi="Courier New" w:cs="Courier New"/>
      <w:lang w:val="x-none" w:eastAsia="x-none"/>
    </w:rPr>
  </w:style>
  <w:style w:type="paragraph" w:styleId="HTML0">
    <w:name w:val="HTML Preformatted"/>
    <w:basedOn w:val="a1"/>
    <w:link w:val="HTML"/>
    <w:rsid w:val="005E78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HTML1">
    <w:name w:val="Стандартный HTML Знак1"/>
    <w:basedOn w:val="a2"/>
    <w:uiPriority w:val="99"/>
    <w:semiHidden/>
    <w:rsid w:val="005E78D9"/>
    <w:rPr>
      <w:rFonts w:ascii="Consolas" w:eastAsia="Times New Roman" w:hAnsi="Consolas" w:cs="Consolas"/>
      <w:sz w:val="20"/>
      <w:szCs w:val="20"/>
      <w:lang w:eastAsia="zh-CN"/>
    </w:rPr>
  </w:style>
  <w:style w:type="character" w:customStyle="1" w:styleId="1f4">
    <w:name w:val="Основной текст Знак1"/>
    <w:aliases w:val="Основной текст1 Знак1,Основной текст Знак Знак Знак1,bt Знак1"/>
    <w:locked/>
    <w:rsid w:val="005E78D9"/>
    <w:rPr>
      <w:b/>
      <w:sz w:val="40"/>
      <w:u w:val="single"/>
      <w:lang w:val="x-none" w:eastAsia="x-none" w:bidi="ar-SA"/>
    </w:rPr>
  </w:style>
  <w:style w:type="character" w:customStyle="1" w:styleId="affffa">
    <w:name w:val="Схема документа Знак"/>
    <w:link w:val="affffb"/>
    <w:uiPriority w:val="99"/>
    <w:locked/>
    <w:rsid w:val="005E78D9"/>
    <w:rPr>
      <w:rFonts w:ascii="Tahoma" w:hAnsi="Tahoma" w:cs="Tahoma"/>
      <w:sz w:val="16"/>
      <w:szCs w:val="16"/>
      <w:lang w:val="x-none" w:eastAsia="x-none"/>
    </w:rPr>
  </w:style>
  <w:style w:type="paragraph" w:styleId="affffb">
    <w:name w:val="Document Map"/>
    <w:basedOn w:val="a1"/>
    <w:link w:val="affffa"/>
    <w:uiPriority w:val="99"/>
    <w:rsid w:val="005E78D9"/>
    <w:pPr>
      <w:suppressAutoHyphens w:val="0"/>
    </w:pPr>
    <w:rPr>
      <w:rFonts w:ascii="Tahoma" w:eastAsiaTheme="minorHAnsi" w:hAnsi="Tahoma" w:cs="Tahoma"/>
      <w:sz w:val="16"/>
      <w:szCs w:val="16"/>
      <w:lang w:val="x-none" w:eastAsia="x-none"/>
    </w:rPr>
  </w:style>
  <w:style w:type="character" w:customStyle="1" w:styleId="1f5">
    <w:name w:val="Схема документа Знак1"/>
    <w:basedOn w:val="a2"/>
    <w:uiPriority w:val="99"/>
    <w:semiHidden/>
    <w:rsid w:val="005E78D9"/>
    <w:rPr>
      <w:rFonts w:ascii="Segoe UI" w:eastAsia="Times New Roman" w:hAnsi="Segoe UI" w:cs="Segoe UI"/>
      <w:sz w:val="16"/>
      <w:szCs w:val="16"/>
      <w:lang w:eastAsia="zh-CN"/>
    </w:rPr>
  </w:style>
  <w:style w:type="character" w:customStyle="1" w:styleId="affffc">
    <w:name w:val="Текст Знак"/>
    <w:link w:val="affffd"/>
    <w:locked/>
    <w:rsid w:val="005E78D9"/>
    <w:rPr>
      <w:rFonts w:ascii="Courier New" w:hAnsi="Courier New" w:cs="Courier New"/>
      <w:lang w:val="x-none" w:eastAsia="x-none"/>
    </w:rPr>
  </w:style>
  <w:style w:type="paragraph" w:styleId="affffd">
    <w:name w:val="Plain Text"/>
    <w:basedOn w:val="a1"/>
    <w:link w:val="affffc"/>
    <w:rsid w:val="005E78D9"/>
    <w:pPr>
      <w:suppressAutoHyphens w:val="0"/>
    </w:pPr>
    <w:rPr>
      <w:rFonts w:ascii="Courier New" w:eastAsiaTheme="minorHAnsi" w:hAnsi="Courier New" w:cs="Courier New"/>
      <w:sz w:val="22"/>
      <w:szCs w:val="22"/>
      <w:lang w:val="x-none" w:eastAsia="x-none"/>
    </w:rPr>
  </w:style>
  <w:style w:type="character" w:customStyle="1" w:styleId="1f6">
    <w:name w:val="Текст Знак1"/>
    <w:basedOn w:val="a2"/>
    <w:uiPriority w:val="99"/>
    <w:semiHidden/>
    <w:rsid w:val="005E78D9"/>
    <w:rPr>
      <w:rFonts w:ascii="Consolas" w:eastAsia="Times New Roman" w:hAnsi="Consolas" w:cs="Consolas"/>
      <w:sz w:val="21"/>
      <w:szCs w:val="21"/>
      <w:lang w:eastAsia="zh-CN"/>
    </w:rPr>
  </w:style>
  <w:style w:type="character" w:customStyle="1" w:styleId="1f7">
    <w:name w:val="1 Заголовок Знак"/>
    <w:link w:val="1f8"/>
    <w:locked/>
    <w:rsid w:val="005E78D9"/>
    <w:rPr>
      <w:b/>
      <w:bCs/>
      <w:caps/>
      <w:kern w:val="24"/>
      <w:sz w:val="28"/>
      <w:szCs w:val="32"/>
      <w:lang w:val="en-US" w:eastAsia="x-none"/>
    </w:rPr>
  </w:style>
  <w:style w:type="paragraph" w:customStyle="1" w:styleId="1f8">
    <w:name w:val="1 Заголовок"/>
    <w:basedOn w:val="1"/>
    <w:link w:val="1f7"/>
    <w:rsid w:val="005E78D9"/>
    <w:pPr>
      <w:keepLines w:val="0"/>
      <w:pageBreakBefore/>
      <w:suppressAutoHyphens/>
      <w:spacing w:before="0" w:after="240" w:line="288" w:lineRule="auto"/>
      <w:ind w:left="284" w:right="0" w:firstLine="0"/>
    </w:pPr>
    <w:rPr>
      <w:rFonts w:asciiTheme="minorHAnsi" w:eastAsiaTheme="minorHAnsi" w:hAnsiTheme="minorHAnsi" w:cstheme="minorBidi"/>
      <w:bCs/>
      <w:caps/>
      <w:color w:val="auto"/>
      <w:kern w:val="24"/>
      <w:szCs w:val="32"/>
      <w:lang w:val="en-US" w:eastAsia="x-none"/>
    </w:rPr>
  </w:style>
  <w:style w:type="paragraph" w:customStyle="1" w:styleId="2f0">
    <w:name w:val="Обычный2"/>
    <w:qFormat/>
    <w:rsid w:val="005E78D9"/>
    <w:pPr>
      <w:widowControl w:val="0"/>
      <w:snapToGrid w:val="0"/>
      <w:spacing w:after="0"/>
      <w:ind w:firstLine="5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fffe">
    <w:name w:val="Стандарт Знак"/>
    <w:link w:val="afffff"/>
    <w:locked/>
    <w:rsid w:val="005E78D9"/>
    <w:rPr>
      <w:rFonts w:ascii="Calibri" w:eastAsia="Calibri" w:hAnsi="Calibri"/>
      <w:sz w:val="28"/>
      <w:szCs w:val="28"/>
      <w:lang w:val="x-none"/>
    </w:rPr>
  </w:style>
  <w:style w:type="paragraph" w:customStyle="1" w:styleId="afffff">
    <w:name w:val="Стандарт"/>
    <w:basedOn w:val="a1"/>
    <w:link w:val="affffe"/>
    <w:rsid w:val="005E78D9"/>
    <w:pPr>
      <w:suppressAutoHyphens w:val="0"/>
      <w:spacing w:line="360" w:lineRule="auto"/>
    </w:pPr>
    <w:rPr>
      <w:rFonts w:ascii="Calibri" w:eastAsia="Calibri" w:hAnsi="Calibri" w:cstheme="minorBidi"/>
      <w:szCs w:val="28"/>
      <w:lang w:val="x-none" w:eastAsia="en-US"/>
    </w:rPr>
  </w:style>
  <w:style w:type="character" w:customStyle="1" w:styleId="PointChar">
    <w:name w:val="Point Char"/>
    <w:link w:val="Point"/>
    <w:locked/>
    <w:rsid w:val="005E78D9"/>
    <w:rPr>
      <w:rFonts w:ascii="Calibri" w:eastAsia="Calibri" w:hAnsi="Calibri"/>
      <w:sz w:val="24"/>
      <w:szCs w:val="24"/>
      <w:lang w:eastAsia="ru-RU"/>
    </w:rPr>
  </w:style>
  <w:style w:type="paragraph" w:customStyle="1" w:styleId="Point">
    <w:name w:val="Point"/>
    <w:basedOn w:val="a1"/>
    <w:link w:val="PointChar"/>
    <w:rsid w:val="005E78D9"/>
    <w:pPr>
      <w:suppressAutoHyphens w:val="0"/>
      <w:spacing w:before="120" w:line="288" w:lineRule="auto"/>
      <w:ind w:firstLine="720"/>
      <w:jc w:val="both"/>
    </w:pPr>
    <w:rPr>
      <w:rFonts w:ascii="Calibri" w:eastAsia="Calibri" w:hAnsi="Calibri" w:cstheme="minorBidi"/>
      <w:sz w:val="24"/>
      <w:szCs w:val="24"/>
      <w:lang w:eastAsia="ru-RU"/>
    </w:rPr>
  </w:style>
  <w:style w:type="paragraph" w:customStyle="1" w:styleId="a0">
    <w:name w:val="Скобки буквы"/>
    <w:basedOn w:val="a1"/>
    <w:rsid w:val="005E78D9"/>
    <w:pPr>
      <w:numPr>
        <w:numId w:val="3"/>
      </w:numPr>
      <w:tabs>
        <w:tab w:val="num" w:pos="360"/>
      </w:tabs>
      <w:suppressAutoHyphens w:val="0"/>
    </w:pPr>
    <w:rPr>
      <w:sz w:val="20"/>
      <w:lang w:eastAsia="en-US"/>
    </w:rPr>
  </w:style>
  <w:style w:type="paragraph" w:customStyle="1" w:styleId="a">
    <w:name w:val="Заголовок текста"/>
    <w:rsid w:val="005E78D9"/>
    <w:pPr>
      <w:numPr>
        <w:numId w:val="2"/>
      </w:numPr>
      <w:spacing w:after="240" w:line="240" w:lineRule="auto"/>
      <w:ind w:firstLine="0"/>
      <w:jc w:val="center"/>
    </w:pPr>
    <w:rPr>
      <w:rFonts w:ascii="Times New Roman" w:eastAsia="Times New Roman" w:hAnsi="Times New Roman" w:cs="Times New Roman"/>
      <w:b/>
      <w:noProof/>
      <w:sz w:val="27"/>
      <w:szCs w:val="20"/>
      <w:lang w:eastAsia="ru-RU"/>
    </w:rPr>
  </w:style>
  <w:style w:type="character" w:customStyle="1" w:styleId="FontStyle11">
    <w:name w:val="Font Style11"/>
    <w:rsid w:val="005E78D9"/>
    <w:rPr>
      <w:rFonts w:ascii="Times New Roman" w:hAnsi="Times New Roman" w:cs="Times New Roman"/>
      <w:b/>
      <w:bCs/>
      <w:sz w:val="26"/>
      <w:szCs w:val="26"/>
    </w:rPr>
  </w:style>
  <w:style w:type="paragraph" w:customStyle="1" w:styleId="s1">
    <w:name w:val="s_1"/>
    <w:basedOn w:val="a1"/>
    <w:rsid w:val="005E78D9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font5">
    <w:name w:val="font5"/>
    <w:basedOn w:val="a1"/>
    <w:rsid w:val="00A85A85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2">
    <w:name w:val="xl122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123">
    <w:name w:val="xl123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both"/>
      <w:textAlignment w:val="top"/>
    </w:pPr>
    <w:rPr>
      <w:sz w:val="18"/>
      <w:szCs w:val="18"/>
      <w:lang w:eastAsia="ru-RU"/>
    </w:rPr>
  </w:style>
  <w:style w:type="paragraph" w:customStyle="1" w:styleId="xl124">
    <w:name w:val="xl124"/>
    <w:basedOn w:val="a1"/>
    <w:rsid w:val="00A85A85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5">
    <w:name w:val="xl125"/>
    <w:basedOn w:val="a1"/>
    <w:rsid w:val="00A85A85"/>
    <w:pPr>
      <w:pBdr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6">
    <w:name w:val="xl126"/>
    <w:basedOn w:val="a1"/>
    <w:rsid w:val="00A85A85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18"/>
      <w:szCs w:val="18"/>
      <w:lang w:eastAsia="ru-RU"/>
    </w:rPr>
  </w:style>
  <w:style w:type="paragraph" w:customStyle="1" w:styleId="xl127">
    <w:name w:val="xl127"/>
    <w:basedOn w:val="a1"/>
    <w:rsid w:val="00A85A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8">
    <w:name w:val="xl128"/>
    <w:basedOn w:val="a1"/>
    <w:rsid w:val="00A85A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9">
    <w:name w:val="xl129"/>
    <w:basedOn w:val="a1"/>
    <w:rsid w:val="00A85A8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font6">
    <w:name w:val="font6"/>
    <w:basedOn w:val="a1"/>
    <w:rsid w:val="00DA4A0A"/>
    <w:pPr>
      <w:suppressAutoHyphens w:val="0"/>
      <w:spacing w:before="100" w:beforeAutospacing="1" w:after="100" w:afterAutospacing="1"/>
    </w:pPr>
    <w:rPr>
      <w:b/>
      <w:bCs/>
      <w:sz w:val="18"/>
      <w:szCs w:val="18"/>
      <w:lang w:eastAsia="ru-RU"/>
    </w:rPr>
  </w:style>
  <w:style w:type="paragraph" w:styleId="afffff0">
    <w:name w:val="Revision"/>
    <w:hidden/>
    <w:uiPriority w:val="99"/>
    <w:semiHidden/>
    <w:rsid w:val="00D642E5"/>
    <w:pPr>
      <w:spacing w:after="0" w:line="240" w:lineRule="auto"/>
    </w:pPr>
    <w:rPr>
      <w:rFonts w:ascii="Calibri" w:eastAsia="Calibri" w:hAnsi="Calibri" w:cs="Calibri"/>
    </w:rPr>
  </w:style>
  <w:style w:type="paragraph" w:customStyle="1" w:styleId="xl130">
    <w:name w:val="xl130"/>
    <w:basedOn w:val="a1"/>
    <w:rsid w:val="00252D56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1">
    <w:name w:val="xl131"/>
    <w:basedOn w:val="a1"/>
    <w:rsid w:val="00252D5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2">
    <w:name w:val="xl132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3">
    <w:name w:val="xl133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4">
    <w:name w:val="xl134"/>
    <w:basedOn w:val="a1"/>
    <w:rsid w:val="00252D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35">
    <w:name w:val="xl135"/>
    <w:basedOn w:val="a1"/>
    <w:rsid w:val="00252D5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character" w:customStyle="1" w:styleId="WW8Num3z1">
    <w:name w:val="WW8Num3z1"/>
    <w:rsid w:val="00127CD5"/>
  </w:style>
  <w:style w:type="character" w:customStyle="1" w:styleId="WW8Num3z2">
    <w:name w:val="WW8Num3z2"/>
    <w:rsid w:val="00127CD5"/>
  </w:style>
  <w:style w:type="character" w:customStyle="1" w:styleId="WW8Num3z3">
    <w:name w:val="WW8Num3z3"/>
    <w:rsid w:val="00127CD5"/>
  </w:style>
  <w:style w:type="character" w:customStyle="1" w:styleId="WW8Num3z4">
    <w:name w:val="WW8Num3z4"/>
    <w:rsid w:val="00127CD5"/>
  </w:style>
  <w:style w:type="character" w:customStyle="1" w:styleId="WW8Num3z5">
    <w:name w:val="WW8Num3z5"/>
    <w:rsid w:val="00127CD5"/>
  </w:style>
  <w:style w:type="character" w:customStyle="1" w:styleId="WW8Num3z6">
    <w:name w:val="WW8Num3z6"/>
    <w:rsid w:val="00127CD5"/>
  </w:style>
  <w:style w:type="character" w:customStyle="1" w:styleId="WW8Num3z7">
    <w:name w:val="WW8Num3z7"/>
    <w:rsid w:val="00127CD5"/>
  </w:style>
  <w:style w:type="character" w:customStyle="1" w:styleId="WW8Num3z8">
    <w:name w:val="WW8Num3z8"/>
    <w:rsid w:val="00127CD5"/>
  </w:style>
  <w:style w:type="character" w:customStyle="1" w:styleId="WW8Num4z0">
    <w:name w:val="WW8Num4z0"/>
    <w:rsid w:val="00127CD5"/>
    <w:rPr>
      <w:rFonts w:cs="Times New Roman" w:hint="default"/>
    </w:rPr>
  </w:style>
  <w:style w:type="character" w:customStyle="1" w:styleId="WW8Num4z1">
    <w:name w:val="WW8Num4z1"/>
    <w:rsid w:val="00127CD5"/>
    <w:rPr>
      <w:rFonts w:cs="Times New Roman"/>
    </w:rPr>
  </w:style>
  <w:style w:type="character" w:customStyle="1" w:styleId="WW8Num5z0">
    <w:name w:val="WW8Num5z0"/>
    <w:rsid w:val="00127CD5"/>
    <w:rPr>
      <w:rFonts w:hint="default"/>
    </w:rPr>
  </w:style>
  <w:style w:type="character" w:customStyle="1" w:styleId="WW8Num5z1">
    <w:name w:val="WW8Num5z1"/>
    <w:rsid w:val="00127CD5"/>
  </w:style>
  <w:style w:type="character" w:customStyle="1" w:styleId="WW8Num5z2">
    <w:name w:val="WW8Num5z2"/>
    <w:rsid w:val="00127CD5"/>
  </w:style>
  <w:style w:type="character" w:customStyle="1" w:styleId="WW8Num5z3">
    <w:name w:val="WW8Num5z3"/>
    <w:rsid w:val="00127CD5"/>
  </w:style>
  <w:style w:type="character" w:customStyle="1" w:styleId="WW8Num5z4">
    <w:name w:val="WW8Num5z4"/>
    <w:rsid w:val="00127CD5"/>
  </w:style>
  <w:style w:type="character" w:customStyle="1" w:styleId="WW8Num5z5">
    <w:name w:val="WW8Num5z5"/>
    <w:rsid w:val="00127CD5"/>
  </w:style>
  <w:style w:type="character" w:customStyle="1" w:styleId="WW8Num5z6">
    <w:name w:val="WW8Num5z6"/>
    <w:rsid w:val="00127CD5"/>
  </w:style>
  <w:style w:type="character" w:customStyle="1" w:styleId="WW8Num5z7">
    <w:name w:val="WW8Num5z7"/>
    <w:rsid w:val="00127CD5"/>
  </w:style>
  <w:style w:type="character" w:customStyle="1" w:styleId="WW8Num5z8">
    <w:name w:val="WW8Num5z8"/>
    <w:rsid w:val="00127CD5"/>
  </w:style>
  <w:style w:type="character" w:customStyle="1" w:styleId="WW8Num6z0">
    <w:name w:val="WW8Num6z0"/>
    <w:rsid w:val="00127CD5"/>
    <w:rPr>
      <w:rFonts w:hint="default"/>
      <w:sz w:val="24"/>
    </w:rPr>
  </w:style>
  <w:style w:type="character" w:customStyle="1" w:styleId="WW8Num6z1">
    <w:name w:val="WW8Num6z1"/>
    <w:rsid w:val="00127CD5"/>
  </w:style>
  <w:style w:type="character" w:customStyle="1" w:styleId="WW8Num6z2">
    <w:name w:val="WW8Num6z2"/>
    <w:rsid w:val="00127CD5"/>
  </w:style>
  <w:style w:type="character" w:customStyle="1" w:styleId="WW8Num6z3">
    <w:name w:val="WW8Num6z3"/>
    <w:rsid w:val="00127CD5"/>
  </w:style>
  <w:style w:type="character" w:customStyle="1" w:styleId="WW8Num6z4">
    <w:name w:val="WW8Num6z4"/>
    <w:rsid w:val="00127CD5"/>
  </w:style>
  <w:style w:type="character" w:customStyle="1" w:styleId="WW8Num6z5">
    <w:name w:val="WW8Num6z5"/>
    <w:rsid w:val="00127CD5"/>
  </w:style>
  <w:style w:type="character" w:customStyle="1" w:styleId="WW8Num6z6">
    <w:name w:val="WW8Num6z6"/>
    <w:rsid w:val="00127CD5"/>
  </w:style>
  <w:style w:type="character" w:customStyle="1" w:styleId="WW8Num6z7">
    <w:name w:val="WW8Num6z7"/>
    <w:rsid w:val="00127CD5"/>
  </w:style>
  <w:style w:type="character" w:customStyle="1" w:styleId="WW8Num6z8">
    <w:name w:val="WW8Num6z8"/>
    <w:rsid w:val="00127CD5"/>
  </w:style>
  <w:style w:type="character" w:customStyle="1" w:styleId="WW8Num7z0">
    <w:name w:val="WW8Num7z0"/>
    <w:rsid w:val="00127CD5"/>
  </w:style>
  <w:style w:type="character" w:customStyle="1" w:styleId="WW8Num7z1">
    <w:name w:val="WW8Num7z1"/>
    <w:rsid w:val="00127CD5"/>
  </w:style>
  <w:style w:type="character" w:customStyle="1" w:styleId="WW8Num7z2">
    <w:name w:val="WW8Num7z2"/>
    <w:rsid w:val="00127CD5"/>
  </w:style>
  <w:style w:type="character" w:customStyle="1" w:styleId="WW8Num7z3">
    <w:name w:val="WW8Num7z3"/>
    <w:rsid w:val="00127CD5"/>
  </w:style>
  <w:style w:type="character" w:customStyle="1" w:styleId="WW8Num7z4">
    <w:name w:val="WW8Num7z4"/>
    <w:rsid w:val="00127CD5"/>
  </w:style>
  <w:style w:type="character" w:customStyle="1" w:styleId="WW8Num7z5">
    <w:name w:val="WW8Num7z5"/>
    <w:rsid w:val="00127CD5"/>
  </w:style>
  <w:style w:type="character" w:customStyle="1" w:styleId="WW8Num7z6">
    <w:name w:val="WW8Num7z6"/>
    <w:rsid w:val="00127CD5"/>
  </w:style>
  <w:style w:type="character" w:customStyle="1" w:styleId="WW8Num7z7">
    <w:name w:val="WW8Num7z7"/>
    <w:rsid w:val="00127CD5"/>
  </w:style>
  <w:style w:type="character" w:customStyle="1" w:styleId="WW8Num7z8">
    <w:name w:val="WW8Num7z8"/>
    <w:rsid w:val="00127CD5"/>
  </w:style>
  <w:style w:type="character" w:customStyle="1" w:styleId="WW8Num8z0">
    <w:name w:val="WW8Num8z0"/>
    <w:rsid w:val="00127CD5"/>
    <w:rPr>
      <w:rFonts w:hint="default"/>
    </w:rPr>
  </w:style>
  <w:style w:type="character" w:customStyle="1" w:styleId="WW8Num8z1">
    <w:name w:val="WW8Num8z1"/>
    <w:rsid w:val="00127CD5"/>
  </w:style>
  <w:style w:type="character" w:customStyle="1" w:styleId="WW8Num8z2">
    <w:name w:val="WW8Num8z2"/>
    <w:rsid w:val="00127CD5"/>
  </w:style>
  <w:style w:type="character" w:customStyle="1" w:styleId="WW8Num8z3">
    <w:name w:val="WW8Num8z3"/>
    <w:rsid w:val="00127CD5"/>
  </w:style>
  <w:style w:type="character" w:customStyle="1" w:styleId="WW8Num8z4">
    <w:name w:val="WW8Num8z4"/>
    <w:rsid w:val="00127CD5"/>
  </w:style>
  <w:style w:type="character" w:customStyle="1" w:styleId="WW8Num8z5">
    <w:name w:val="WW8Num8z5"/>
    <w:rsid w:val="00127CD5"/>
  </w:style>
  <w:style w:type="character" w:customStyle="1" w:styleId="WW8Num8z6">
    <w:name w:val="WW8Num8z6"/>
    <w:rsid w:val="00127CD5"/>
  </w:style>
  <w:style w:type="character" w:customStyle="1" w:styleId="WW8Num8z7">
    <w:name w:val="WW8Num8z7"/>
    <w:rsid w:val="00127CD5"/>
  </w:style>
  <w:style w:type="character" w:customStyle="1" w:styleId="WW8Num8z8">
    <w:name w:val="WW8Num8z8"/>
    <w:rsid w:val="00127CD5"/>
  </w:style>
  <w:style w:type="character" w:customStyle="1" w:styleId="WW8Num9z0">
    <w:name w:val="WW8Num9z0"/>
    <w:rsid w:val="00127CD5"/>
  </w:style>
  <w:style w:type="character" w:customStyle="1" w:styleId="WW8Num9z1">
    <w:name w:val="WW8Num9z1"/>
    <w:rsid w:val="00127CD5"/>
  </w:style>
  <w:style w:type="character" w:customStyle="1" w:styleId="WW8Num9z2">
    <w:name w:val="WW8Num9z2"/>
    <w:rsid w:val="00127CD5"/>
  </w:style>
  <w:style w:type="character" w:customStyle="1" w:styleId="WW8Num9z3">
    <w:name w:val="WW8Num9z3"/>
    <w:rsid w:val="00127CD5"/>
  </w:style>
  <w:style w:type="character" w:customStyle="1" w:styleId="WW8Num9z4">
    <w:name w:val="WW8Num9z4"/>
    <w:rsid w:val="00127CD5"/>
  </w:style>
  <w:style w:type="character" w:customStyle="1" w:styleId="WW8Num9z5">
    <w:name w:val="WW8Num9z5"/>
    <w:rsid w:val="00127CD5"/>
  </w:style>
  <w:style w:type="character" w:customStyle="1" w:styleId="WW8Num9z6">
    <w:name w:val="WW8Num9z6"/>
    <w:rsid w:val="00127CD5"/>
  </w:style>
  <w:style w:type="character" w:customStyle="1" w:styleId="WW8Num9z7">
    <w:name w:val="WW8Num9z7"/>
    <w:rsid w:val="00127CD5"/>
  </w:style>
  <w:style w:type="character" w:customStyle="1" w:styleId="WW8Num9z8">
    <w:name w:val="WW8Num9z8"/>
    <w:rsid w:val="00127CD5"/>
  </w:style>
  <w:style w:type="character" w:customStyle="1" w:styleId="WW8Num10z0">
    <w:name w:val="WW8Num10z0"/>
    <w:rsid w:val="00127CD5"/>
  </w:style>
  <w:style w:type="character" w:customStyle="1" w:styleId="WW8Num10z1">
    <w:name w:val="WW8Num10z1"/>
    <w:rsid w:val="00127CD5"/>
  </w:style>
  <w:style w:type="character" w:customStyle="1" w:styleId="WW8Num10z2">
    <w:name w:val="WW8Num10z2"/>
    <w:rsid w:val="00127CD5"/>
  </w:style>
  <w:style w:type="character" w:customStyle="1" w:styleId="WW8Num10z3">
    <w:name w:val="WW8Num10z3"/>
    <w:rsid w:val="00127CD5"/>
  </w:style>
  <w:style w:type="character" w:customStyle="1" w:styleId="WW8Num10z4">
    <w:name w:val="WW8Num10z4"/>
    <w:rsid w:val="00127CD5"/>
  </w:style>
  <w:style w:type="character" w:customStyle="1" w:styleId="WW8Num10z5">
    <w:name w:val="WW8Num10z5"/>
    <w:rsid w:val="00127CD5"/>
  </w:style>
  <w:style w:type="character" w:customStyle="1" w:styleId="WW8Num10z6">
    <w:name w:val="WW8Num10z6"/>
    <w:rsid w:val="00127CD5"/>
  </w:style>
  <w:style w:type="character" w:customStyle="1" w:styleId="WW8Num10z7">
    <w:name w:val="WW8Num10z7"/>
    <w:rsid w:val="00127CD5"/>
  </w:style>
  <w:style w:type="character" w:customStyle="1" w:styleId="WW8Num10z8">
    <w:name w:val="WW8Num10z8"/>
    <w:rsid w:val="00127CD5"/>
  </w:style>
  <w:style w:type="character" w:customStyle="1" w:styleId="WW8Num11z0">
    <w:name w:val="WW8Num11z0"/>
    <w:rsid w:val="00127CD5"/>
  </w:style>
  <w:style w:type="character" w:customStyle="1" w:styleId="WW8Num11z1">
    <w:name w:val="WW8Num11z1"/>
    <w:rsid w:val="00127CD5"/>
  </w:style>
  <w:style w:type="character" w:customStyle="1" w:styleId="WW8Num11z2">
    <w:name w:val="WW8Num11z2"/>
    <w:rsid w:val="00127CD5"/>
  </w:style>
  <w:style w:type="character" w:customStyle="1" w:styleId="WW8Num11z3">
    <w:name w:val="WW8Num11z3"/>
    <w:rsid w:val="00127CD5"/>
  </w:style>
  <w:style w:type="character" w:customStyle="1" w:styleId="WW8Num11z4">
    <w:name w:val="WW8Num11z4"/>
    <w:rsid w:val="00127CD5"/>
  </w:style>
  <w:style w:type="character" w:customStyle="1" w:styleId="WW8Num11z5">
    <w:name w:val="WW8Num11z5"/>
    <w:rsid w:val="00127CD5"/>
  </w:style>
  <w:style w:type="character" w:customStyle="1" w:styleId="WW8Num11z6">
    <w:name w:val="WW8Num11z6"/>
    <w:rsid w:val="00127CD5"/>
  </w:style>
  <w:style w:type="character" w:customStyle="1" w:styleId="WW8Num11z7">
    <w:name w:val="WW8Num11z7"/>
    <w:rsid w:val="00127CD5"/>
  </w:style>
  <w:style w:type="character" w:customStyle="1" w:styleId="WW8Num11z8">
    <w:name w:val="WW8Num11z8"/>
    <w:rsid w:val="00127CD5"/>
  </w:style>
  <w:style w:type="character" w:customStyle="1" w:styleId="WW8Num12z0">
    <w:name w:val="WW8Num12z0"/>
    <w:rsid w:val="00127CD5"/>
    <w:rPr>
      <w:rFonts w:ascii="Calibri" w:hAnsi="Calibri" w:cs="Calibri" w:hint="default"/>
      <w:sz w:val="22"/>
    </w:rPr>
  </w:style>
  <w:style w:type="character" w:customStyle="1" w:styleId="WW8Num12z1">
    <w:name w:val="WW8Num12z1"/>
    <w:rsid w:val="00127CD5"/>
  </w:style>
  <w:style w:type="character" w:customStyle="1" w:styleId="WW8Num12z2">
    <w:name w:val="WW8Num12z2"/>
    <w:rsid w:val="00127CD5"/>
  </w:style>
  <w:style w:type="character" w:customStyle="1" w:styleId="WW8Num12z3">
    <w:name w:val="WW8Num12z3"/>
    <w:rsid w:val="00127CD5"/>
  </w:style>
  <w:style w:type="character" w:customStyle="1" w:styleId="WW8Num12z4">
    <w:name w:val="WW8Num12z4"/>
    <w:rsid w:val="00127CD5"/>
  </w:style>
  <w:style w:type="character" w:customStyle="1" w:styleId="WW8Num12z5">
    <w:name w:val="WW8Num12z5"/>
    <w:rsid w:val="00127CD5"/>
  </w:style>
  <w:style w:type="character" w:customStyle="1" w:styleId="WW8Num12z6">
    <w:name w:val="WW8Num12z6"/>
    <w:rsid w:val="00127CD5"/>
  </w:style>
  <w:style w:type="character" w:customStyle="1" w:styleId="WW8Num12z7">
    <w:name w:val="WW8Num12z7"/>
    <w:rsid w:val="00127CD5"/>
  </w:style>
  <w:style w:type="character" w:customStyle="1" w:styleId="WW8Num12z8">
    <w:name w:val="WW8Num12z8"/>
    <w:rsid w:val="00127CD5"/>
  </w:style>
  <w:style w:type="character" w:customStyle="1" w:styleId="WW8Num14z0">
    <w:name w:val="WW8Num14z0"/>
    <w:rsid w:val="00127CD5"/>
  </w:style>
  <w:style w:type="character" w:customStyle="1" w:styleId="WW8Num14z1">
    <w:name w:val="WW8Num14z1"/>
    <w:rsid w:val="00127CD5"/>
  </w:style>
  <w:style w:type="character" w:customStyle="1" w:styleId="WW8Num14z2">
    <w:name w:val="WW8Num14z2"/>
    <w:rsid w:val="00127CD5"/>
  </w:style>
  <w:style w:type="character" w:customStyle="1" w:styleId="WW8Num14z3">
    <w:name w:val="WW8Num14z3"/>
    <w:rsid w:val="00127CD5"/>
  </w:style>
  <w:style w:type="character" w:customStyle="1" w:styleId="WW8Num14z4">
    <w:name w:val="WW8Num14z4"/>
    <w:rsid w:val="00127CD5"/>
  </w:style>
  <w:style w:type="character" w:customStyle="1" w:styleId="WW8Num14z5">
    <w:name w:val="WW8Num14z5"/>
    <w:rsid w:val="00127CD5"/>
  </w:style>
  <w:style w:type="character" w:customStyle="1" w:styleId="WW8Num14z6">
    <w:name w:val="WW8Num14z6"/>
    <w:rsid w:val="00127CD5"/>
  </w:style>
  <w:style w:type="character" w:customStyle="1" w:styleId="WW8Num14z7">
    <w:name w:val="WW8Num14z7"/>
    <w:rsid w:val="00127CD5"/>
  </w:style>
  <w:style w:type="character" w:customStyle="1" w:styleId="WW8Num14z8">
    <w:name w:val="WW8Num14z8"/>
    <w:rsid w:val="00127CD5"/>
  </w:style>
  <w:style w:type="character" w:customStyle="1" w:styleId="WW8Num15z0">
    <w:name w:val="WW8Num15z0"/>
    <w:rsid w:val="00127CD5"/>
    <w:rPr>
      <w:rFonts w:cs="Times New Roman"/>
    </w:rPr>
  </w:style>
  <w:style w:type="character" w:customStyle="1" w:styleId="WW8Num16z0">
    <w:name w:val="WW8Num16z0"/>
    <w:rsid w:val="00127CD5"/>
    <w:rPr>
      <w:rFonts w:hint="default"/>
    </w:rPr>
  </w:style>
  <w:style w:type="character" w:customStyle="1" w:styleId="WW8Num16z1">
    <w:name w:val="WW8Num16z1"/>
    <w:rsid w:val="00127CD5"/>
  </w:style>
  <w:style w:type="character" w:customStyle="1" w:styleId="WW8Num16z2">
    <w:name w:val="WW8Num16z2"/>
    <w:rsid w:val="00127CD5"/>
  </w:style>
  <w:style w:type="character" w:customStyle="1" w:styleId="WW8Num16z3">
    <w:name w:val="WW8Num16z3"/>
    <w:rsid w:val="00127CD5"/>
  </w:style>
  <w:style w:type="character" w:customStyle="1" w:styleId="WW8Num16z4">
    <w:name w:val="WW8Num16z4"/>
    <w:rsid w:val="00127CD5"/>
  </w:style>
  <w:style w:type="character" w:customStyle="1" w:styleId="WW8Num16z5">
    <w:name w:val="WW8Num16z5"/>
    <w:rsid w:val="00127CD5"/>
  </w:style>
  <w:style w:type="character" w:customStyle="1" w:styleId="WW8Num16z6">
    <w:name w:val="WW8Num16z6"/>
    <w:rsid w:val="00127CD5"/>
  </w:style>
  <w:style w:type="character" w:customStyle="1" w:styleId="WW8Num16z7">
    <w:name w:val="WW8Num16z7"/>
    <w:rsid w:val="00127CD5"/>
  </w:style>
  <w:style w:type="character" w:customStyle="1" w:styleId="WW8Num16z8">
    <w:name w:val="WW8Num16z8"/>
    <w:rsid w:val="00127CD5"/>
  </w:style>
  <w:style w:type="character" w:customStyle="1" w:styleId="WW8Num17z0">
    <w:name w:val="WW8Num17z0"/>
    <w:rsid w:val="00127CD5"/>
  </w:style>
  <w:style w:type="character" w:customStyle="1" w:styleId="WW8Num17z1">
    <w:name w:val="WW8Num17z1"/>
    <w:rsid w:val="00127CD5"/>
  </w:style>
  <w:style w:type="character" w:customStyle="1" w:styleId="WW8Num17z2">
    <w:name w:val="WW8Num17z2"/>
    <w:rsid w:val="00127CD5"/>
  </w:style>
  <w:style w:type="character" w:customStyle="1" w:styleId="WW8Num17z3">
    <w:name w:val="WW8Num17z3"/>
    <w:rsid w:val="00127CD5"/>
  </w:style>
  <w:style w:type="character" w:customStyle="1" w:styleId="WW8Num17z4">
    <w:name w:val="WW8Num17z4"/>
    <w:rsid w:val="00127CD5"/>
  </w:style>
  <w:style w:type="character" w:customStyle="1" w:styleId="WW8Num17z5">
    <w:name w:val="WW8Num17z5"/>
    <w:rsid w:val="00127CD5"/>
  </w:style>
  <w:style w:type="character" w:customStyle="1" w:styleId="WW8Num17z6">
    <w:name w:val="WW8Num17z6"/>
    <w:rsid w:val="00127CD5"/>
  </w:style>
  <w:style w:type="character" w:customStyle="1" w:styleId="WW8Num17z7">
    <w:name w:val="WW8Num17z7"/>
    <w:rsid w:val="00127CD5"/>
  </w:style>
  <w:style w:type="character" w:customStyle="1" w:styleId="WW8Num17z8">
    <w:name w:val="WW8Num17z8"/>
    <w:rsid w:val="00127CD5"/>
  </w:style>
  <w:style w:type="character" w:customStyle="1" w:styleId="WW8Num18z0">
    <w:name w:val="WW8Num18z0"/>
    <w:rsid w:val="00127CD5"/>
    <w:rPr>
      <w:sz w:val="28"/>
    </w:rPr>
  </w:style>
  <w:style w:type="character" w:customStyle="1" w:styleId="WW8Num18z1">
    <w:name w:val="WW8Num18z1"/>
    <w:rsid w:val="00127CD5"/>
  </w:style>
  <w:style w:type="character" w:customStyle="1" w:styleId="WW8Num18z2">
    <w:name w:val="WW8Num18z2"/>
    <w:rsid w:val="00127CD5"/>
  </w:style>
  <w:style w:type="character" w:customStyle="1" w:styleId="WW8Num18z3">
    <w:name w:val="WW8Num18z3"/>
    <w:rsid w:val="00127CD5"/>
  </w:style>
  <w:style w:type="character" w:customStyle="1" w:styleId="WW8Num18z4">
    <w:name w:val="WW8Num18z4"/>
    <w:rsid w:val="00127CD5"/>
  </w:style>
  <w:style w:type="character" w:customStyle="1" w:styleId="WW8Num18z5">
    <w:name w:val="WW8Num18z5"/>
    <w:rsid w:val="00127CD5"/>
  </w:style>
  <w:style w:type="character" w:customStyle="1" w:styleId="WW8Num18z6">
    <w:name w:val="WW8Num18z6"/>
    <w:rsid w:val="00127CD5"/>
  </w:style>
  <w:style w:type="character" w:customStyle="1" w:styleId="WW8Num18z7">
    <w:name w:val="WW8Num18z7"/>
    <w:rsid w:val="00127CD5"/>
  </w:style>
  <w:style w:type="character" w:customStyle="1" w:styleId="WW8Num18z8">
    <w:name w:val="WW8Num18z8"/>
    <w:rsid w:val="00127CD5"/>
  </w:style>
  <w:style w:type="character" w:customStyle="1" w:styleId="WW8Num19z0">
    <w:name w:val="WW8Num19z0"/>
    <w:rsid w:val="00127CD5"/>
    <w:rPr>
      <w:rFonts w:hint="default"/>
    </w:rPr>
  </w:style>
  <w:style w:type="character" w:customStyle="1" w:styleId="WW8Num20z0">
    <w:name w:val="WW8Num20z0"/>
    <w:rsid w:val="00127CD5"/>
    <w:rPr>
      <w:sz w:val="28"/>
    </w:rPr>
  </w:style>
  <w:style w:type="character" w:customStyle="1" w:styleId="WW8Num20z1">
    <w:name w:val="WW8Num20z1"/>
    <w:rsid w:val="00127CD5"/>
  </w:style>
  <w:style w:type="character" w:customStyle="1" w:styleId="WW8Num20z2">
    <w:name w:val="WW8Num20z2"/>
    <w:rsid w:val="00127CD5"/>
  </w:style>
  <w:style w:type="character" w:customStyle="1" w:styleId="WW8Num20z3">
    <w:name w:val="WW8Num20z3"/>
    <w:rsid w:val="00127CD5"/>
  </w:style>
  <w:style w:type="character" w:customStyle="1" w:styleId="WW8Num20z4">
    <w:name w:val="WW8Num20z4"/>
    <w:rsid w:val="00127CD5"/>
  </w:style>
  <w:style w:type="character" w:customStyle="1" w:styleId="WW8Num20z5">
    <w:name w:val="WW8Num20z5"/>
    <w:rsid w:val="00127CD5"/>
  </w:style>
  <w:style w:type="character" w:customStyle="1" w:styleId="WW8Num20z6">
    <w:name w:val="WW8Num20z6"/>
    <w:rsid w:val="00127CD5"/>
  </w:style>
  <w:style w:type="character" w:customStyle="1" w:styleId="WW8Num20z7">
    <w:name w:val="WW8Num20z7"/>
    <w:rsid w:val="00127CD5"/>
  </w:style>
  <w:style w:type="character" w:customStyle="1" w:styleId="WW8Num20z8">
    <w:name w:val="WW8Num20z8"/>
    <w:rsid w:val="00127CD5"/>
  </w:style>
  <w:style w:type="character" w:customStyle="1" w:styleId="WW8Num21z0">
    <w:name w:val="WW8Num21z0"/>
    <w:rsid w:val="00127CD5"/>
    <w:rPr>
      <w:rFonts w:hint="default"/>
    </w:rPr>
  </w:style>
  <w:style w:type="character" w:customStyle="1" w:styleId="WW8Num22z0">
    <w:name w:val="WW8Num22z0"/>
    <w:rsid w:val="00127CD5"/>
  </w:style>
  <w:style w:type="character" w:customStyle="1" w:styleId="WW8Num22z1">
    <w:name w:val="WW8Num22z1"/>
    <w:rsid w:val="00127CD5"/>
  </w:style>
  <w:style w:type="character" w:customStyle="1" w:styleId="WW8Num22z2">
    <w:name w:val="WW8Num22z2"/>
    <w:rsid w:val="00127CD5"/>
  </w:style>
  <w:style w:type="character" w:customStyle="1" w:styleId="WW8Num22z3">
    <w:name w:val="WW8Num22z3"/>
    <w:rsid w:val="00127CD5"/>
  </w:style>
  <w:style w:type="character" w:customStyle="1" w:styleId="WW8Num22z4">
    <w:name w:val="WW8Num22z4"/>
    <w:rsid w:val="00127CD5"/>
  </w:style>
  <w:style w:type="character" w:customStyle="1" w:styleId="WW8Num22z5">
    <w:name w:val="WW8Num22z5"/>
    <w:rsid w:val="00127CD5"/>
  </w:style>
  <w:style w:type="character" w:customStyle="1" w:styleId="WW8Num22z6">
    <w:name w:val="WW8Num22z6"/>
    <w:rsid w:val="00127CD5"/>
  </w:style>
  <w:style w:type="character" w:customStyle="1" w:styleId="WW8Num22z7">
    <w:name w:val="WW8Num22z7"/>
    <w:rsid w:val="00127CD5"/>
  </w:style>
  <w:style w:type="character" w:customStyle="1" w:styleId="WW8Num22z8">
    <w:name w:val="WW8Num22z8"/>
    <w:rsid w:val="00127CD5"/>
  </w:style>
  <w:style w:type="character" w:customStyle="1" w:styleId="WW8Num23z0">
    <w:name w:val="WW8Num23z0"/>
    <w:rsid w:val="00127CD5"/>
    <w:rPr>
      <w:rFonts w:cs="Times New Roman" w:hint="default"/>
    </w:rPr>
  </w:style>
  <w:style w:type="character" w:customStyle="1" w:styleId="WW8Num23z1">
    <w:name w:val="WW8Num23z1"/>
    <w:rsid w:val="00127CD5"/>
    <w:rPr>
      <w:rFonts w:cs="Times New Roman"/>
    </w:rPr>
  </w:style>
  <w:style w:type="character" w:customStyle="1" w:styleId="WW8Num24z0">
    <w:name w:val="WW8Num24z0"/>
    <w:rsid w:val="00127CD5"/>
    <w:rPr>
      <w:rFonts w:hint="default"/>
    </w:rPr>
  </w:style>
  <w:style w:type="character" w:customStyle="1" w:styleId="WW8Num24z1">
    <w:name w:val="WW8Num24z1"/>
    <w:rsid w:val="00127CD5"/>
  </w:style>
  <w:style w:type="character" w:customStyle="1" w:styleId="WW8Num24z2">
    <w:name w:val="WW8Num24z2"/>
    <w:rsid w:val="00127CD5"/>
  </w:style>
  <w:style w:type="character" w:customStyle="1" w:styleId="WW8Num24z3">
    <w:name w:val="WW8Num24z3"/>
    <w:rsid w:val="00127CD5"/>
  </w:style>
  <w:style w:type="character" w:customStyle="1" w:styleId="WW8Num24z4">
    <w:name w:val="WW8Num24z4"/>
    <w:rsid w:val="00127CD5"/>
  </w:style>
  <w:style w:type="character" w:customStyle="1" w:styleId="WW8Num24z5">
    <w:name w:val="WW8Num24z5"/>
    <w:rsid w:val="00127CD5"/>
  </w:style>
  <w:style w:type="character" w:customStyle="1" w:styleId="WW8Num24z6">
    <w:name w:val="WW8Num24z6"/>
    <w:rsid w:val="00127CD5"/>
  </w:style>
  <w:style w:type="character" w:customStyle="1" w:styleId="WW8Num24z7">
    <w:name w:val="WW8Num24z7"/>
    <w:rsid w:val="00127CD5"/>
  </w:style>
  <w:style w:type="character" w:customStyle="1" w:styleId="WW8Num24z8">
    <w:name w:val="WW8Num24z8"/>
    <w:rsid w:val="00127CD5"/>
  </w:style>
  <w:style w:type="character" w:customStyle="1" w:styleId="WW8Num25z0">
    <w:name w:val="WW8Num25z0"/>
    <w:rsid w:val="00127CD5"/>
    <w:rPr>
      <w:rFonts w:hint="default"/>
    </w:rPr>
  </w:style>
  <w:style w:type="character" w:customStyle="1" w:styleId="WW8Num25z1">
    <w:name w:val="WW8Num25z1"/>
    <w:rsid w:val="00127CD5"/>
  </w:style>
  <w:style w:type="character" w:customStyle="1" w:styleId="WW8Num25z2">
    <w:name w:val="WW8Num25z2"/>
    <w:rsid w:val="00127CD5"/>
  </w:style>
  <w:style w:type="character" w:customStyle="1" w:styleId="WW8Num25z3">
    <w:name w:val="WW8Num25z3"/>
    <w:rsid w:val="00127CD5"/>
  </w:style>
  <w:style w:type="character" w:customStyle="1" w:styleId="WW8Num25z4">
    <w:name w:val="WW8Num25z4"/>
    <w:rsid w:val="00127CD5"/>
  </w:style>
  <w:style w:type="character" w:customStyle="1" w:styleId="WW8Num25z5">
    <w:name w:val="WW8Num25z5"/>
    <w:rsid w:val="00127CD5"/>
  </w:style>
  <w:style w:type="character" w:customStyle="1" w:styleId="WW8Num25z6">
    <w:name w:val="WW8Num25z6"/>
    <w:rsid w:val="00127CD5"/>
  </w:style>
  <w:style w:type="character" w:customStyle="1" w:styleId="WW8Num25z7">
    <w:name w:val="WW8Num25z7"/>
    <w:rsid w:val="00127CD5"/>
  </w:style>
  <w:style w:type="character" w:customStyle="1" w:styleId="WW8Num25z8">
    <w:name w:val="WW8Num25z8"/>
    <w:rsid w:val="00127CD5"/>
  </w:style>
  <w:style w:type="character" w:customStyle="1" w:styleId="WW8Num26z0">
    <w:name w:val="WW8Num26z0"/>
    <w:rsid w:val="00127CD5"/>
    <w:rPr>
      <w:rFonts w:ascii="Times New Roman" w:eastAsia="Times New Roman" w:hAnsi="Times New Roman" w:cs="Times New Roman" w:hint="default"/>
      <w:color w:val="auto"/>
    </w:rPr>
  </w:style>
  <w:style w:type="character" w:customStyle="1" w:styleId="WW8Num26z1">
    <w:name w:val="WW8Num26z1"/>
    <w:rsid w:val="00127CD5"/>
    <w:rPr>
      <w:rFonts w:ascii="Courier New" w:hAnsi="Courier New" w:cs="Courier New" w:hint="default"/>
    </w:rPr>
  </w:style>
  <w:style w:type="character" w:customStyle="1" w:styleId="WW8Num26z2">
    <w:name w:val="WW8Num26z2"/>
    <w:rsid w:val="00127CD5"/>
    <w:rPr>
      <w:rFonts w:ascii="Wingdings" w:hAnsi="Wingdings" w:cs="Wingdings" w:hint="default"/>
    </w:rPr>
  </w:style>
  <w:style w:type="character" w:customStyle="1" w:styleId="WW8Num26z3">
    <w:name w:val="WW8Num26z3"/>
    <w:rsid w:val="00127CD5"/>
    <w:rPr>
      <w:rFonts w:ascii="Symbol" w:hAnsi="Symbol" w:cs="Symbol" w:hint="default"/>
    </w:rPr>
  </w:style>
  <w:style w:type="character" w:customStyle="1" w:styleId="WW8Num27z0">
    <w:name w:val="WW8Num27z0"/>
    <w:rsid w:val="00127CD5"/>
    <w:rPr>
      <w:rFonts w:hint="default"/>
    </w:rPr>
  </w:style>
  <w:style w:type="character" w:customStyle="1" w:styleId="WW8Num27z1">
    <w:name w:val="WW8Num27z1"/>
    <w:rsid w:val="00127CD5"/>
  </w:style>
  <w:style w:type="character" w:customStyle="1" w:styleId="WW8Num27z2">
    <w:name w:val="WW8Num27z2"/>
    <w:rsid w:val="00127CD5"/>
  </w:style>
  <w:style w:type="character" w:customStyle="1" w:styleId="WW8Num27z3">
    <w:name w:val="WW8Num27z3"/>
    <w:rsid w:val="00127CD5"/>
  </w:style>
  <w:style w:type="character" w:customStyle="1" w:styleId="WW8Num27z4">
    <w:name w:val="WW8Num27z4"/>
    <w:rsid w:val="00127CD5"/>
  </w:style>
  <w:style w:type="character" w:customStyle="1" w:styleId="WW8Num27z5">
    <w:name w:val="WW8Num27z5"/>
    <w:rsid w:val="00127CD5"/>
  </w:style>
  <w:style w:type="character" w:customStyle="1" w:styleId="WW8Num27z6">
    <w:name w:val="WW8Num27z6"/>
    <w:rsid w:val="00127CD5"/>
  </w:style>
  <w:style w:type="character" w:customStyle="1" w:styleId="WW8Num27z7">
    <w:name w:val="WW8Num27z7"/>
    <w:rsid w:val="00127CD5"/>
  </w:style>
  <w:style w:type="character" w:customStyle="1" w:styleId="WW8Num27z8">
    <w:name w:val="WW8Num27z8"/>
    <w:rsid w:val="00127CD5"/>
  </w:style>
  <w:style w:type="character" w:customStyle="1" w:styleId="WW8Num28z0">
    <w:name w:val="WW8Num28z0"/>
    <w:rsid w:val="00127CD5"/>
  </w:style>
  <w:style w:type="character" w:customStyle="1" w:styleId="WW8Num28z1">
    <w:name w:val="WW8Num28z1"/>
    <w:rsid w:val="00127CD5"/>
  </w:style>
  <w:style w:type="character" w:customStyle="1" w:styleId="WW8Num28z2">
    <w:name w:val="WW8Num28z2"/>
    <w:rsid w:val="00127CD5"/>
  </w:style>
  <w:style w:type="character" w:customStyle="1" w:styleId="WW8Num28z3">
    <w:name w:val="WW8Num28z3"/>
    <w:rsid w:val="00127CD5"/>
  </w:style>
  <w:style w:type="character" w:customStyle="1" w:styleId="WW8Num28z4">
    <w:name w:val="WW8Num28z4"/>
    <w:rsid w:val="00127CD5"/>
  </w:style>
  <w:style w:type="character" w:customStyle="1" w:styleId="WW8Num28z5">
    <w:name w:val="WW8Num28z5"/>
    <w:rsid w:val="00127CD5"/>
  </w:style>
  <w:style w:type="character" w:customStyle="1" w:styleId="WW8Num28z6">
    <w:name w:val="WW8Num28z6"/>
    <w:rsid w:val="00127CD5"/>
  </w:style>
  <w:style w:type="character" w:customStyle="1" w:styleId="WW8Num28z7">
    <w:name w:val="WW8Num28z7"/>
    <w:rsid w:val="00127CD5"/>
  </w:style>
  <w:style w:type="character" w:customStyle="1" w:styleId="WW8Num28z8">
    <w:name w:val="WW8Num28z8"/>
    <w:rsid w:val="00127CD5"/>
  </w:style>
  <w:style w:type="character" w:customStyle="1" w:styleId="WW8Num29z0">
    <w:name w:val="WW8Num29z0"/>
    <w:rsid w:val="00127CD5"/>
    <w:rPr>
      <w:rFonts w:cs="Times New Roman" w:hint="default"/>
    </w:rPr>
  </w:style>
  <w:style w:type="character" w:customStyle="1" w:styleId="WW8Num29z1">
    <w:name w:val="WW8Num29z1"/>
    <w:rsid w:val="00127CD5"/>
    <w:rPr>
      <w:rFonts w:cs="Times New Roman"/>
    </w:rPr>
  </w:style>
  <w:style w:type="character" w:customStyle="1" w:styleId="WW8Num30z0">
    <w:name w:val="WW8Num30z0"/>
    <w:rsid w:val="00127CD5"/>
    <w:rPr>
      <w:rFonts w:cs="Times New Roman" w:hint="default"/>
    </w:rPr>
  </w:style>
  <w:style w:type="character" w:customStyle="1" w:styleId="WW8Num30z1">
    <w:name w:val="WW8Num30z1"/>
    <w:rsid w:val="00127CD5"/>
    <w:rPr>
      <w:rFonts w:hint="default"/>
    </w:rPr>
  </w:style>
  <w:style w:type="character" w:customStyle="1" w:styleId="WW8Num31z0">
    <w:name w:val="WW8Num31z0"/>
    <w:rsid w:val="00127CD5"/>
    <w:rPr>
      <w:rFonts w:hint="default"/>
    </w:rPr>
  </w:style>
  <w:style w:type="character" w:customStyle="1" w:styleId="WW8Num31z1">
    <w:name w:val="WW8Num31z1"/>
    <w:rsid w:val="00127CD5"/>
  </w:style>
  <w:style w:type="character" w:customStyle="1" w:styleId="WW8Num31z2">
    <w:name w:val="WW8Num31z2"/>
    <w:rsid w:val="00127CD5"/>
  </w:style>
  <w:style w:type="character" w:customStyle="1" w:styleId="WW8Num31z3">
    <w:name w:val="WW8Num31z3"/>
    <w:rsid w:val="00127CD5"/>
  </w:style>
  <w:style w:type="character" w:customStyle="1" w:styleId="WW8Num31z4">
    <w:name w:val="WW8Num31z4"/>
    <w:rsid w:val="00127CD5"/>
  </w:style>
  <w:style w:type="character" w:customStyle="1" w:styleId="WW8Num31z5">
    <w:name w:val="WW8Num31z5"/>
    <w:rsid w:val="00127CD5"/>
  </w:style>
  <w:style w:type="character" w:customStyle="1" w:styleId="WW8Num31z6">
    <w:name w:val="WW8Num31z6"/>
    <w:rsid w:val="00127CD5"/>
  </w:style>
  <w:style w:type="character" w:customStyle="1" w:styleId="WW8Num31z7">
    <w:name w:val="WW8Num31z7"/>
    <w:rsid w:val="00127CD5"/>
  </w:style>
  <w:style w:type="character" w:customStyle="1" w:styleId="WW8Num31z8">
    <w:name w:val="WW8Num31z8"/>
    <w:rsid w:val="00127CD5"/>
  </w:style>
  <w:style w:type="character" w:customStyle="1" w:styleId="WW8Num32z0">
    <w:name w:val="WW8Num32z0"/>
    <w:rsid w:val="00127CD5"/>
  </w:style>
  <w:style w:type="character" w:customStyle="1" w:styleId="WW8Num32z1">
    <w:name w:val="WW8Num32z1"/>
    <w:rsid w:val="00127CD5"/>
  </w:style>
  <w:style w:type="character" w:customStyle="1" w:styleId="WW8Num32z2">
    <w:name w:val="WW8Num32z2"/>
    <w:rsid w:val="00127CD5"/>
  </w:style>
  <w:style w:type="character" w:customStyle="1" w:styleId="WW8Num32z3">
    <w:name w:val="WW8Num32z3"/>
    <w:rsid w:val="00127CD5"/>
  </w:style>
  <w:style w:type="character" w:customStyle="1" w:styleId="WW8Num32z4">
    <w:name w:val="WW8Num32z4"/>
    <w:rsid w:val="00127CD5"/>
  </w:style>
  <w:style w:type="character" w:customStyle="1" w:styleId="WW8Num32z5">
    <w:name w:val="WW8Num32z5"/>
    <w:rsid w:val="00127CD5"/>
  </w:style>
  <w:style w:type="character" w:customStyle="1" w:styleId="WW8Num32z6">
    <w:name w:val="WW8Num32z6"/>
    <w:rsid w:val="00127CD5"/>
  </w:style>
  <w:style w:type="character" w:customStyle="1" w:styleId="WW8Num32z7">
    <w:name w:val="WW8Num32z7"/>
    <w:rsid w:val="00127CD5"/>
  </w:style>
  <w:style w:type="character" w:customStyle="1" w:styleId="WW8Num32z8">
    <w:name w:val="WW8Num32z8"/>
    <w:rsid w:val="00127CD5"/>
  </w:style>
  <w:style w:type="character" w:customStyle="1" w:styleId="WW8Num33z0">
    <w:name w:val="WW8Num33z0"/>
    <w:rsid w:val="00127CD5"/>
  </w:style>
  <w:style w:type="character" w:customStyle="1" w:styleId="WW8Num33z1">
    <w:name w:val="WW8Num33z1"/>
    <w:rsid w:val="00127CD5"/>
  </w:style>
  <w:style w:type="character" w:customStyle="1" w:styleId="WW8Num33z2">
    <w:name w:val="WW8Num33z2"/>
    <w:rsid w:val="00127CD5"/>
  </w:style>
  <w:style w:type="character" w:customStyle="1" w:styleId="WW8Num33z3">
    <w:name w:val="WW8Num33z3"/>
    <w:rsid w:val="00127CD5"/>
  </w:style>
  <w:style w:type="character" w:customStyle="1" w:styleId="WW8Num33z4">
    <w:name w:val="WW8Num33z4"/>
    <w:rsid w:val="00127CD5"/>
  </w:style>
  <w:style w:type="character" w:customStyle="1" w:styleId="WW8Num33z5">
    <w:name w:val="WW8Num33z5"/>
    <w:rsid w:val="00127CD5"/>
  </w:style>
  <w:style w:type="character" w:customStyle="1" w:styleId="WW8Num33z6">
    <w:name w:val="WW8Num33z6"/>
    <w:rsid w:val="00127CD5"/>
  </w:style>
  <w:style w:type="character" w:customStyle="1" w:styleId="WW8Num33z7">
    <w:name w:val="WW8Num33z7"/>
    <w:rsid w:val="00127CD5"/>
  </w:style>
  <w:style w:type="character" w:customStyle="1" w:styleId="WW8Num33z8">
    <w:name w:val="WW8Num33z8"/>
    <w:rsid w:val="00127CD5"/>
  </w:style>
  <w:style w:type="character" w:customStyle="1" w:styleId="WW8Num34z0">
    <w:name w:val="WW8Num34z0"/>
    <w:rsid w:val="00127CD5"/>
  </w:style>
  <w:style w:type="character" w:customStyle="1" w:styleId="WW8Num34z1">
    <w:name w:val="WW8Num34z1"/>
    <w:rsid w:val="00127CD5"/>
  </w:style>
  <w:style w:type="character" w:customStyle="1" w:styleId="WW8Num34z2">
    <w:name w:val="WW8Num34z2"/>
    <w:rsid w:val="00127CD5"/>
  </w:style>
  <w:style w:type="character" w:customStyle="1" w:styleId="WW8Num34z3">
    <w:name w:val="WW8Num34z3"/>
    <w:rsid w:val="00127CD5"/>
  </w:style>
  <w:style w:type="character" w:customStyle="1" w:styleId="WW8Num34z4">
    <w:name w:val="WW8Num34z4"/>
    <w:rsid w:val="00127CD5"/>
  </w:style>
  <w:style w:type="character" w:customStyle="1" w:styleId="WW8Num34z5">
    <w:name w:val="WW8Num34z5"/>
    <w:rsid w:val="00127CD5"/>
  </w:style>
  <w:style w:type="character" w:customStyle="1" w:styleId="WW8Num34z6">
    <w:name w:val="WW8Num34z6"/>
    <w:rsid w:val="00127CD5"/>
  </w:style>
  <w:style w:type="character" w:customStyle="1" w:styleId="WW8Num34z7">
    <w:name w:val="WW8Num34z7"/>
    <w:rsid w:val="00127CD5"/>
  </w:style>
  <w:style w:type="character" w:customStyle="1" w:styleId="WW8Num34z8">
    <w:name w:val="WW8Num34z8"/>
    <w:rsid w:val="00127CD5"/>
  </w:style>
  <w:style w:type="character" w:customStyle="1" w:styleId="1f9">
    <w:name w:val="Текст выноски Знак1"/>
    <w:uiPriority w:val="99"/>
    <w:rsid w:val="00127CD5"/>
    <w:rPr>
      <w:rFonts w:ascii="Tahoma" w:hAnsi="Tahoma" w:cs="Tahoma"/>
      <w:sz w:val="16"/>
      <w:szCs w:val="16"/>
    </w:rPr>
  </w:style>
  <w:style w:type="paragraph" w:customStyle="1" w:styleId="39">
    <w:name w:val="Абзац списка3"/>
    <w:basedOn w:val="a1"/>
    <w:rsid w:val="00127CD5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table" w:customStyle="1" w:styleId="1fa">
    <w:name w:val="Сетка таблицы1"/>
    <w:basedOn w:val="a3"/>
    <w:rsid w:val="00F74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a2"/>
    <w:rsid w:val="00F747E9"/>
  </w:style>
  <w:style w:type="character" w:customStyle="1" w:styleId="afffff1">
    <w:name w:val="Нет"/>
    <w:rsid w:val="005D30FB"/>
  </w:style>
  <w:style w:type="character" w:customStyle="1" w:styleId="afffff2">
    <w:name w:val="Знак Знак"/>
    <w:rsid w:val="004A038E"/>
    <w:rPr>
      <w:sz w:val="27"/>
      <w:szCs w:val="27"/>
      <w:lang w:bidi="ar-SA"/>
    </w:rPr>
  </w:style>
  <w:style w:type="paragraph" w:customStyle="1" w:styleId="consplusnormal1">
    <w:name w:val="consplusnormal"/>
    <w:basedOn w:val="a1"/>
    <w:rsid w:val="00A00D8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fb">
    <w:name w:val="Гиперссылка1"/>
    <w:rsid w:val="00A00D8E"/>
  </w:style>
  <w:style w:type="character" w:customStyle="1" w:styleId="af">
    <w:name w:val="Абзац списка Знак"/>
    <w:aliases w:val="Варианты ответов Знак,Вc2c2аe0e0рf0f0иe8e8аe0e0нededтf2f2ыfbfb оeeeeтf2f2вe2e2еe5e5тf2f2оeeeeвe2e2 Знак,Вc2c2аe0e0рf0f0иe8e8аe0e0нededтf2f2ыfbfb оeeeeтf2f2вe2e2еe5e5тf2f2оeeeeвe2e2 Text Знак,List Paragraph Знак,мой Знак"/>
    <w:link w:val="ae"/>
    <w:uiPriority w:val="34"/>
    <w:locked/>
    <w:rsid w:val="0027728B"/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customStyle="1" w:styleId="211pt">
    <w:name w:val="Основной текст (2) + 11 pt"/>
    <w:aliases w:val="Полужирный,Основной текст (2) + 9,5 pt,Основной текст (2) + 10,Основной текст + 10"/>
    <w:rsid w:val="0027728B"/>
    <w:rPr>
      <w:b/>
      <w:bCs/>
      <w:sz w:val="22"/>
      <w:szCs w:val="22"/>
      <w:shd w:val="clear" w:color="auto" w:fill="FFFFFF"/>
    </w:rPr>
  </w:style>
  <w:style w:type="character" w:customStyle="1" w:styleId="addresspost">
    <w:name w:val="address__post"/>
    <w:basedOn w:val="a2"/>
    <w:rsid w:val="0027728B"/>
    <w:rPr>
      <w:sz w:val="20"/>
      <w:szCs w:val="20"/>
    </w:rPr>
  </w:style>
  <w:style w:type="paragraph" w:styleId="afffff3">
    <w:name w:val="Normal Indent"/>
    <w:basedOn w:val="a1"/>
    <w:rsid w:val="00103426"/>
    <w:pPr>
      <w:suppressAutoHyphens w:val="0"/>
      <w:spacing w:after="100"/>
      <w:ind w:left="720" w:firstLine="680"/>
      <w:jc w:val="both"/>
    </w:pPr>
    <w:rPr>
      <w:sz w:val="26"/>
      <w:szCs w:val="26"/>
      <w:lang w:eastAsia="ru-RU"/>
    </w:rPr>
  </w:style>
  <w:style w:type="paragraph" w:customStyle="1" w:styleId="p3">
    <w:name w:val="p3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p8">
    <w:name w:val="p8"/>
    <w:basedOn w:val="a1"/>
    <w:rsid w:val="0010342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f1">
    <w:name w:val="Сетка таблицы2"/>
    <w:basedOn w:val="a3"/>
    <w:next w:val="ad"/>
    <w:uiPriority w:val="59"/>
    <w:rsid w:val="003E75D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WW8Num15z1">
    <w:name w:val="WW8Num15z1"/>
    <w:rsid w:val="00622E51"/>
  </w:style>
  <w:style w:type="character" w:customStyle="1" w:styleId="WW8Num15z2">
    <w:name w:val="WW8Num15z2"/>
    <w:rsid w:val="00622E51"/>
  </w:style>
  <w:style w:type="character" w:customStyle="1" w:styleId="WW8Num15z3">
    <w:name w:val="WW8Num15z3"/>
    <w:rsid w:val="00622E51"/>
  </w:style>
  <w:style w:type="character" w:customStyle="1" w:styleId="WW8Num15z4">
    <w:name w:val="WW8Num15z4"/>
    <w:rsid w:val="00622E51"/>
  </w:style>
  <w:style w:type="character" w:customStyle="1" w:styleId="WW8Num15z5">
    <w:name w:val="WW8Num15z5"/>
    <w:rsid w:val="00622E51"/>
  </w:style>
  <w:style w:type="character" w:customStyle="1" w:styleId="WW8Num15z6">
    <w:name w:val="WW8Num15z6"/>
    <w:rsid w:val="00622E51"/>
  </w:style>
  <w:style w:type="character" w:customStyle="1" w:styleId="WW8Num15z7">
    <w:name w:val="WW8Num15z7"/>
    <w:rsid w:val="00622E51"/>
  </w:style>
  <w:style w:type="character" w:customStyle="1" w:styleId="WW8Num15z8">
    <w:name w:val="WW8Num15z8"/>
    <w:rsid w:val="00622E51"/>
  </w:style>
  <w:style w:type="character" w:customStyle="1" w:styleId="WW8Num19z1">
    <w:name w:val="WW8Num19z1"/>
    <w:rsid w:val="00622E51"/>
    <w:rPr>
      <w:rFonts w:hint="default"/>
    </w:rPr>
  </w:style>
  <w:style w:type="character" w:customStyle="1" w:styleId="WW8Num21z1">
    <w:name w:val="WW8Num21z1"/>
    <w:rsid w:val="00622E51"/>
  </w:style>
  <w:style w:type="character" w:customStyle="1" w:styleId="WW8Num21z2">
    <w:name w:val="WW8Num21z2"/>
    <w:rsid w:val="00622E51"/>
  </w:style>
  <w:style w:type="character" w:customStyle="1" w:styleId="WW8Num21z3">
    <w:name w:val="WW8Num21z3"/>
    <w:rsid w:val="00622E51"/>
  </w:style>
  <w:style w:type="character" w:customStyle="1" w:styleId="WW8Num21z4">
    <w:name w:val="WW8Num21z4"/>
    <w:rsid w:val="00622E51"/>
  </w:style>
  <w:style w:type="character" w:customStyle="1" w:styleId="WW8Num21z5">
    <w:name w:val="WW8Num21z5"/>
    <w:rsid w:val="00622E51"/>
  </w:style>
  <w:style w:type="character" w:customStyle="1" w:styleId="WW8Num21z6">
    <w:name w:val="WW8Num21z6"/>
    <w:rsid w:val="00622E51"/>
  </w:style>
  <w:style w:type="character" w:customStyle="1" w:styleId="WW8Num21z7">
    <w:name w:val="WW8Num21z7"/>
    <w:rsid w:val="00622E51"/>
  </w:style>
  <w:style w:type="character" w:customStyle="1" w:styleId="WW8Num21z8">
    <w:name w:val="WW8Num21z8"/>
    <w:rsid w:val="00622E51"/>
  </w:style>
  <w:style w:type="character" w:customStyle="1" w:styleId="WW8Num23z2">
    <w:name w:val="WW8Num23z2"/>
    <w:rsid w:val="00622E51"/>
    <w:rPr>
      <w:rFonts w:ascii="Wingdings" w:hAnsi="Wingdings" w:cs="Wingdings" w:hint="default"/>
    </w:rPr>
  </w:style>
  <w:style w:type="character" w:customStyle="1" w:styleId="WW8Num26z4">
    <w:name w:val="WW8Num26z4"/>
    <w:rsid w:val="00622E51"/>
  </w:style>
  <w:style w:type="character" w:customStyle="1" w:styleId="WW8Num26z5">
    <w:name w:val="WW8Num26z5"/>
    <w:rsid w:val="00622E51"/>
  </w:style>
  <w:style w:type="character" w:customStyle="1" w:styleId="WW8Num26z6">
    <w:name w:val="WW8Num26z6"/>
    <w:rsid w:val="00622E51"/>
  </w:style>
  <w:style w:type="character" w:customStyle="1" w:styleId="WW8Num26z7">
    <w:name w:val="WW8Num26z7"/>
    <w:rsid w:val="00622E51"/>
  </w:style>
  <w:style w:type="character" w:customStyle="1" w:styleId="WW8Num26z8">
    <w:name w:val="WW8Num26z8"/>
    <w:rsid w:val="00622E51"/>
  </w:style>
  <w:style w:type="character" w:customStyle="1" w:styleId="WW8Num30z2">
    <w:name w:val="WW8Num30z2"/>
    <w:rsid w:val="00622E51"/>
  </w:style>
  <w:style w:type="character" w:customStyle="1" w:styleId="WW8Num30z3">
    <w:name w:val="WW8Num30z3"/>
    <w:rsid w:val="00622E51"/>
  </w:style>
  <w:style w:type="character" w:customStyle="1" w:styleId="WW8Num30z4">
    <w:name w:val="WW8Num30z4"/>
    <w:rsid w:val="00622E51"/>
  </w:style>
  <w:style w:type="character" w:customStyle="1" w:styleId="WW8Num30z5">
    <w:name w:val="WW8Num30z5"/>
    <w:rsid w:val="00622E51"/>
  </w:style>
  <w:style w:type="character" w:customStyle="1" w:styleId="WW8Num30z6">
    <w:name w:val="WW8Num30z6"/>
    <w:rsid w:val="00622E51"/>
  </w:style>
  <w:style w:type="character" w:customStyle="1" w:styleId="WW8Num30z7">
    <w:name w:val="WW8Num30z7"/>
    <w:rsid w:val="00622E51"/>
  </w:style>
  <w:style w:type="character" w:customStyle="1" w:styleId="WW8Num30z8">
    <w:name w:val="WW8Num30z8"/>
    <w:rsid w:val="00622E51"/>
  </w:style>
  <w:style w:type="character" w:customStyle="1" w:styleId="72">
    <w:name w:val="Основной текст (7)_"/>
    <w:link w:val="73"/>
    <w:uiPriority w:val="99"/>
    <w:locked/>
    <w:rsid w:val="00ED710D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3a">
    <w:name w:val="Основной текст3"/>
    <w:basedOn w:val="a1"/>
    <w:uiPriority w:val="99"/>
    <w:rsid w:val="00ED710D"/>
    <w:pPr>
      <w:widowControl w:val="0"/>
      <w:shd w:val="clear" w:color="auto" w:fill="FFFFFF"/>
      <w:suppressAutoHyphens w:val="0"/>
      <w:spacing w:line="619" w:lineRule="exact"/>
      <w:ind w:hanging="1100"/>
      <w:jc w:val="center"/>
    </w:pPr>
    <w:rPr>
      <w:rFonts w:eastAsia="Calibri"/>
      <w:szCs w:val="28"/>
      <w:lang w:val="x-none" w:eastAsia="x-none"/>
    </w:rPr>
  </w:style>
  <w:style w:type="paragraph" w:customStyle="1" w:styleId="73">
    <w:name w:val="Основной текст (7)"/>
    <w:basedOn w:val="a1"/>
    <w:link w:val="72"/>
    <w:uiPriority w:val="99"/>
    <w:rsid w:val="00ED710D"/>
    <w:pPr>
      <w:widowControl w:val="0"/>
      <w:shd w:val="clear" w:color="auto" w:fill="FFFFFF"/>
      <w:suppressAutoHyphens w:val="0"/>
      <w:spacing w:line="322" w:lineRule="exact"/>
    </w:pPr>
    <w:rPr>
      <w:rFonts w:eastAsiaTheme="minorHAnsi"/>
      <w:sz w:val="26"/>
      <w:szCs w:val="26"/>
      <w:lang w:eastAsia="en-US"/>
    </w:rPr>
  </w:style>
  <w:style w:type="paragraph" w:customStyle="1" w:styleId="s15">
    <w:name w:val="s_15"/>
    <w:basedOn w:val="a1"/>
    <w:rsid w:val="00F561C1"/>
    <w:pPr>
      <w:suppressAutoHyphens w:val="0"/>
      <w:autoSpaceDN w:val="0"/>
      <w:spacing w:before="100" w:after="100"/>
    </w:pPr>
    <w:rPr>
      <w:sz w:val="24"/>
      <w:szCs w:val="24"/>
      <w:lang w:eastAsia="ru-RU"/>
    </w:rPr>
  </w:style>
  <w:style w:type="paragraph" w:customStyle="1" w:styleId="ConsPlusDocList">
    <w:name w:val="ConsPlusDocList"/>
    <w:rsid w:val="003B512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Page">
    <w:name w:val="ConsPlusTitlePage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B5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B512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2"/>
    <w:rsid w:val="006A3DF6"/>
  </w:style>
  <w:style w:type="character" w:customStyle="1" w:styleId="normaltextrun">
    <w:name w:val="normaltextrun"/>
    <w:rsid w:val="006A3DF6"/>
  </w:style>
  <w:style w:type="character" w:customStyle="1" w:styleId="eop">
    <w:name w:val="eop"/>
    <w:rsid w:val="006A3DF6"/>
  </w:style>
  <w:style w:type="character" w:customStyle="1" w:styleId="Exact">
    <w:name w:val="Основной текст Exact"/>
    <w:rsid w:val="008450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2f2">
    <w:name w:val="Заголовок №2_"/>
    <w:link w:val="2f3"/>
    <w:rsid w:val="00B32A6D"/>
    <w:rPr>
      <w:b/>
      <w:bCs/>
      <w:sz w:val="27"/>
      <w:szCs w:val="27"/>
      <w:shd w:val="clear" w:color="auto" w:fill="FFFFFF"/>
    </w:rPr>
  </w:style>
  <w:style w:type="paragraph" w:customStyle="1" w:styleId="2f3">
    <w:name w:val="Заголовок №2"/>
    <w:basedOn w:val="a1"/>
    <w:link w:val="2f2"/>
    <w:rsid w:val="00B32A6D"/>
    <w:pPr>
      <w:widowControl w:val="0"/>
      <w:shd w:val="clear" w:color="auto" w:fill="FFFFFF"/>
      <w:suppressAutoHyphens w:val="0"/>
      <w:spacing w:after="240" w:line="317" w:lineRule="exact"/>
      <w:ind w:hanging="1660"/>
      <w:jc w:val="center"/>
      <w:outlineLvl w:val="1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character" w:customStyle="1" w:styleId="afffff4">
    <w:name w:val="Другое_"/>
    <w:link w:val="afffff5"/>
    <w:rsid w:val="00B507BF"/>
    <w:rPr>
      <w:sz w:val="28"/>
      <w:szCs w:val="28"/>
    </w:rPr>
  </w:style>
  <w:style w:type="paragraph" w:customStyle="1" w:styleId="afffff5">
    <w:name w:val="Другое"/>
    <w:basedOn w:val="a1"/>
    <w:link w:val="afffff4"/>
    <w:rsid w:val="00B507BF"/>
    <w:pPr>
      <w:widowControl w:val="0"/>
      <w:suppressAutoHyphens w:val="0"/>
      <w:ind w:firstLine="400"/>
    </w:pPr>
    <w:rPr>
      <w:rFonts w:asciiTheme="minorHAnsi" w:eastAsiaTheme="minorHAnsi" w:hAnsiTheme="minorHAnsi" w:cstheme="minorBidi"/>
      <w:szCs w:val="28"/>
      <w:lang w:eastAsia="en-US"/>
    </w:rPr>
  </w:style>
  <w:style w:type="character" w:customStyle="1" w:styleId="afffff6">
    <w:name w:val="МОН основной Знак"/>
    <w:link w:val="afffff7"/>
    <w:locked/>
    <w:rsid w:val="00D763BC"/>
    <w:rPr>
      <w:rFonts w:ascii="Times New Roman" w:eastAsia="Times New Roman" w:hAnsi="Times New Roman" w:cs="Times New Roman"/>
      <w:sz w:val="28"/>
    </w:rPr>
  </w:style>
  <w:style w:type="paragraph" w:customStyle="1" w:styleId="afffff7">
    <w:name w:val="МОН основной"/>
    <w:basedOn w:val="a1"/>
    <w:link w:val="afffff6"/>
    <w:rsid w:val="00D763BC"/>
    <w:pPr>
      <w:widowControl w:val="0"/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Cs w:val="22"/>
      <w:lang w:eastAsia="en-US"/>
    </w:rPr>
  </w:style>
  <w:style w:type="character" w:customStyle="1" w:styleId="TimesNewRoman">
    <w:name w:val="Основной текст + Times New Roman"/>
    <w:rsid w:val="00D763BC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7"/>
      <w:szCs w:val="27"/>
      <w:u w:val="none"/>
      <w:effect w:val="none"/>
      <w:lang w:val="ru-RU"/>
    </w:rPr>
  </w:style>
  <w:style w:type="paragraph" w:customStyle="1" w:styleId="lnav1">
    <w:name w:val="lnav1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nav">
    <w:name w:val="lnav"/>
    <w:basedOn w:val="a1"/>
    <w:uiPriority w:val="99"/>
    <w:rsid w:val="00D763B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1pt">
    <w:name w:val="Основной текст + 11 pt"/>
    <w:aliases w:val="Интервал 0 pt"/>
    <w:basedOn w:val="af2"/>
    <w:uiPriority w:val="99"/>
    <w:rsid w:val="00D763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11pt0">
    <w:name w:val="Основной текст + 11 pt;Курсив"/>
    <w:basedOn w:val="af2"/>
    <w:rsid w:val="00D763B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52">
    <w:name w:val="Основной текст5"/>
    <w:basedOn w:val="a1"/>
    <w:uiPriority w:val="99"/>
    <w:rsid w:val="00D763BC"/>
    <w:pPr>
      <w:widowControl w:val="0"/>
      <w:shd w:val="clear" w:color="auto" w:fill="FFFFFF"/>
      <w:suppressAutoHyphens w:val="0"/>
      <w:spacing w:before="240" w:line="298" w:lineRule="exact"/>
      <w:jc w:val="both"/>
    </w:pPr>
    <w:rPr>
      <w:color w:val="000000"/>
      <w:sz w:val="26"/>
      <w:szCs w:val="26"/>
      <w:lang w:eastAsia="ru-RU"/>
    </w:rPr>
  </w:style>
  <w:style w:type="paragraph" w:customStyle="1" w:styleId="Style1">
    <w:name w:val="Style1"/>
    <w:basedOn w:val="a1"/>
    <w:rsid w:val="00D763BC"/>
    <w:pPr>
      <w:widowControl w:val="0"/>
      <w:suppressAutoHyphens w:val="0"/>
      <w:autoSpaceDE w:val="0"/>
      <w:autoSpaceDN w:val="0"/>
      <w:adjustRightInd w:val="0"/>
      <w:spacing w:line="312" w:lineRule="exact"/>
      <w:ind w:hanging="379"/>
    </w:pPr>
    <w:rPr>
      <w:sz w:val="24"/>
      <w:szCs w:val="24"/>
      <w:lang w:eastAsia="ru-RU"/>
    </w:rPr>
  </w:style>
  <w:style w:type="paragraph" w:customStyle="1" w:styleId="212">
    <w:name w:val="Основной текст 21"/>
    <w:basedOn w:val="a1"/>
    <w:rsid w:val="00FF66A1"/>
    <w:pPr>
      <w:jc w:val="both"/>
    </w:pPr>
    <w:rPr>
      <w:szCs w:val="24"/>
    </w:rPr>
  </w:style>
  <w:style w:type="paragraph" w:customStyle="1" w:styleId="rteright">
    <w:name w:val="rteright"/>
    <w:basedOn w:val="a1"/>
    <w:rsid w:val="00FF66A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45pt">
    <w:name w:val="Основной текст + 14;5 pt"/>
    <w:basedOn w:val="af2"/>
    <w:rsid w:val="00D97EF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customStyle="1" w:styleId="3b">
    <w:name w:val="Знак Знак3"/>
    <w:rsid w:val="00D97EF1"/>
    <w:rPr>
      <w:rFonts w:ascii="Times New Roman" w:hAnsi="Times New Roman" w:cs="Times New Roman"/>
      <w:b/>
      <w:sz w:val="24"/>
    </w:rPr>
  </w:style>
  <w:style w:type="character" w:customStyle="1" w:styleId="FontStyle32">
    <w:name w:val="Font Style32"/>
    <w:rsid w:val="00D97EF1"/>
    <w:rPr>
      <w:rFonts w:ascii="Times New Roman" w:hAnsi="Times New Roman" w:cs="Times New Roman"/>
      <w:sz w:val="22"/>
    </w:rPr>
  </w:style>
  <w:style w:type="character" w:customStyle="1" w:styleId="1fc">
    <w:name w:val="Знак Знак1"/>
    <w:rsid w:val="00D97EF1"/>
    <w:rPr>
      <w:rFonts w:cs="Times New Roman"/>
      <w:sz w:val="22"/>
      <w:szCs w:val="22"/>
    </w:rPr>
  </w:style>
  <w:style w:type="paragraph" w:customStyle="1" w:styleId="afffff8">
    <w:name w:val="Таблицы (моноширинный)"/>
    <w:basedOn w:val="a1"/>
    <w:next w:val="a1"/>
    <w:uiPriority w:val="99"/>
    <w:rsid w:val="00D97EF1"/>
    <w:pPr>
      <w:widowControl w:val="0"/>
      <w:autoSpaceDE w:val="0"/>
      <w:jc w:val="both"/>
    </w:pPr>
    <w:rPr>
      <w:rFonts w:ascii="Courier New" w:hAnsi="Courier New" w:cs="Courier New"/>
      <w:sz w:val="20"/>
      <w:lang w:eastAsia="ar-SA"/>
    </w:rPr>
  </w:style>
  <w:style w:type="paragraph" w:customStyle="1" w:styleId="Style14">
    <w:name w:val="Style14"/>
    <w:basedOn w:val="a1"/>
    <w:rsid w:val="00D97EF1"/>
    <w:pPr>
      <w:widowControl w:val="0"/>
      <w:autoSpaceDE w:val="0"/>
      <w:spacing w:line="277" w:lineRule="exact"/>
      <w:ind w:firstLine="739"/>
      <w:jc w:val="both"/>
    </w:pPr>
    <w:rPr>
      <w:sz w:val="24"/>
      <w:szCs w:val="24"/>
      <w:lang w:eastAsia="ar-SA"/>
    </w:rPr>
  </w:style>
  <w:style w:type="paragraph" w:customStyle="1" w:styleId="afffff9">
    <w:name w:val="Содержимое врезки"/>
    <w:basedOn w:val="af9"/>
    <w:rsid w:val="00D97EF1"/>
    <w:pPr>
      <w:spacing w:line="276" w:lineRule="auto"/>
    </w:pPr>
    <w:rPr>
      <w:rFonts w:ascii="Calibri" w:hAnsi="Calibri"/>
      <w:sz w:val="22"/>
      <w:szCs w:val="22"/>
      <w:lang w:eastAsia="ar-SA"/>
    </w:rPr>
  </w:style>
  <w:style w:type="character" w:customStyle="1" w:styleId="key-valueitem-value">
    <w:name w:val="key-value__item-value"/>
    <w:basedOn w:val="a2"/>
    <w:rsid w:val="00D97EF1"/>
  </w:style>
  <w:style w:type="character" w:customStyle="1" w:styleId="11pt1">
    <w:name w:val="Основной текст + 11 pt;Полужирный"/>
    <w:basedOn w:val="af2"/>
    <w:rsid w:val="00D97E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213">
    <w:name w:val="Основной текст с отступом 21"/>
    <w:basedOn w:val="a1"/>
    <w:qFormat/>
    <w:rsid w:val="007B20D0"/>
    <w:pPr>
      <w:suppressAutoHyphens w:val="0"/>
      <w:spacing w:after="120" w:line="480" w:lineRule="auto"/>
      <w:ind w:left="283"/>
    </w:pPr>
    <w:rPr>
      <w:color w:val="00000A"/>
      <w:sz w:val="24"/>
      <w:szCs w:val="24"/>
      <w:lang w:eastAsia="ru-RU"/>
    </w:rPr>
  </w:style>
  <w:style w:type="character" w:customStyle="1" w:styleId="WW8Num19z2">
    <w:name w:val="WW8Num19z2"/>
    <w:rsid w:val="00660BB7"/>
  </w:style>
  <w:style w:type="character" w:customStyle="1" w:styleId="WW8Num19z3">
    <w:name w:val="WW8Num19z3"/>
    <w:rsid w:val="00660BB7"/>
  </w:style>
  <w:style w:type="character" w:customStyle="1" w:styleId="WW8Num19z4">
    <w:name w:val="WW8Num19z4"/>
    <w:rsid w:val="00660BB7"/>
  </w:style>
  <w:style w:type="character" w:customStyle="1" w:styleId="WW8Num19z5">
    <w:name w:val="WW8Num19z5"/>
    <w:rsid w:val="00660BB7"/>
  </w:style>
  <w:style w:type="character" w:customStyle="1" w:styleId="WW8Num19z6">
    <w:name w:val="WW8Num19z6"/>
    <w:rsid w:val="00660BB7"/>
  </w:style>
  <w:style w:type="character" w:customStyle="1" w:styleId="WW8Num19z7">
    <w:name w:val="WW8Num19z7"/>
    <w:rsid w:val="00660BB7"/>
  </w:style>
  <w:style w:type="character" w:customStyle="1" w:styleId="WW8Num19z8">
    <w:name w:val="WW8Num19z8"/>
    <w:rsid w:val="00660BB7"/>
  </w:style>
  <w:style w:type="character" w:customStyle="1" w:styleId="WW8Num29z2">
    <w:name w:val="WW8Num29z2"/>
    <w:rsid w:val="00660BB7"/>
  </w:style>
  <w:style w:type="character" w:customStyle="1" w:styleId="WW8Num29z3">
    <w:name w:val="WW8Num29z3"/>
    <w:rsid w:val="00660BB7"/>
  </w:style>
  <w:style w:type="character" w:customStyle="1" w:styleId="WW8Num29z4">
    <w:name w:val="WW8Num29z4"/>
    <w:rsid w:val="00660BB7"/>
  </w:style>
  <w:style w:type="character" w:customStyle="1" w:styleId="WW8Num29z5">
    <w:name w:val="WW8Num29z5"/>
    <w:rsid w:val="00660BB7"/>
  </w:style>
  <w:style w:type="character" w:customStyle="1" w:styleId="WW8Num29z6">
    <w:name w:val="WW8Num29z6"/>
    <w:rsid w:val="00660BB7"/>
  </w:style>
  <w:style w:type="character" w:customStyle="1" w:styleId="WW8Num29z7">
    <w:name w:val="WW8Num29z7"/>
    <w:rsid w:val="00660BB7"/>
  </w:style>
  <w:style w:type="character" w:customStyle="1" w:styleId="WW8Num29z8">
    <w:name w:val="WW8Num29z8"/>
    <w:rsid w:val="00660BB7"/>
  </w:style>
  <w:style w:type="character" w:customStyle="1" w:styleId="WW8Num35z0">
    <w:name w:val="WW8Num35z0"/>
    <w:rsid w:val="00660BB7"/>
  </w:style>
  <w:style w:type="character" w:customStyle="1" w:styleId="WW8Num35z1">
    <w:name w:val="WW8Num35z1"/>
    <w:rsid w:val="00660BB7"/>
  </w:style>
  <w:style w:type="character" w:customStyle="1" w:styleId="WW8Num35z2">
    <w:name w:val="WW8Num35z2"/>
    <w:rsid w:val="00660BB7"/>
  </w:style>
  <w:style w:type="character" w:customStyle="1" w:styleId="WW8Num35z3">
    <w:name w:val="WW8Num35z3"/>
    <w:rsid w:val="00660BB7"/>
  </w:style>
  <w:style w:type="character" w:customStyle="1" w:styleId="WW8Num35z4">
    <w:name w:val="WW8Num35z4"/>
    <w:rsid w:val="00660BB7"/>
  </w:style>
  <w:style w:type="character" w:customStyle="1" w:styleId="WW8Num35z5">
    <w:name w:val="WW8Num35z5"/>
    <w:rsid w:val="00660BB7"/>
  </w:style>
  <w:style w:type="character" w:customStyle="1" w:styleId="WW8Num35z6">
    <w:name w:val="WW8Num35z6"/>
    <w:rsid w:val="00660BB7"/>
  </w:style>
  <w:style w:type="character" w:customStyle="1" w:styleId="WW8Num35z7">
    <w:name w:val="WW8Num35z7"/>
    <w:rsid w:val="00660BB7"/>
  </w:style>
  <w:style w:type="character" w:customStyle="1" w:styleId="WW8Num35z8">
    <w:name w:val="WW8Num35z8"/>
    <w:rsid w:val="00660BB7"/>
  </w:style>
  <w:style w:type="character" w:customStyle="1" w:styleId="WW8Num36z1">
    <w:name w:val="WW8Num36z1"/>
    <w:rsid w:val="00660BB7"/>
    <w:rPr>
      <w:rFonts w:hint="default"/>
    </w:rPr>
  </w:style>
  <w:style w:type="character" w:customStyle="1" w:styleId="WW8Num37z0">
    <w:name w:val="WW8Num37z0"/>
    <w:rsid w:val="00660BB7"/>
    <w:rPr>
      <w:rFonts w:hint="default"/>
    </w:rPr>
  </w:style>
  <w:style w:type="character" w:customStyle="1" w:styleId="WW8Num37z1">
    <w:name w:val="WW8Num37z1"/>
    <w:rsid w:val="00660BB7"/>
  </w:style>
  <w:style w:type="character" w:customStyle="1" w:styleId="WW8Num37z2">
    <w:name w:val="WW8Num37z2"/>
    <w:rsid w:val="00660BB7"/>
  </w:style>
  <w:style w:type="character" w:customStyle="1" w:styleId="WW8Num37z3">
    <w:name w:val="WW8Num37z3"/>
    <w:rsid w:val="00660BB7"/>
  </w:style>
  <w:style w:type="character" w:customStyle="1" w:styleId="WW8Num37z4">
    <w:name w:val="WW8Num37z4"/>
    <w:rsid w:val="00660BB7"/>
  </w:style>
  <w:style w:type="character" w:customStyle="1" w:styleId="WW8Num37z5">
    <w:name w:val="WW8Num37z5"/>
    <w:rsid w:val="00660BB7"/>
  </w:style>
  <w:style w:type="character" w:customStyle="1" w:styleId="WW8Num37z6">
    <w:name w:val="WW8Num37z6"/>
    <w:rsid w:val="00660BB7"/>
  </w:style>
  <w:style w:type="character" w:customStyle="1" w:styleId="WW8Num37z7">
    <w:name w:val="WW8Num37z7"/>
    <w:rsid w:val="00660BB7"/>
  </w:style>
  <w:style w:type="character" w:customStyle="1" w:styleId="WW8Num37z8">
    <w:name w:val="WW8Num37z8"/>
    <w:rsid w:val="00660BB7"/>
  </w:style>
  <w:style w:type="character" w:customStyle="1" w:styleId="WW8Num38z0">
    <w:name w:val="WW8Num38z0"/>
    <w:rsid w:val="00660BB7"/>
  </w:style>
  <w:style w:type="character" w:customStyle="1" w:styleId="WW8Num38z1">
    <w:name w:val="WW8Num38z1"/>
    <w:rsid w:val="00660BB7"/>
  </w:style>
  <w:style w:type="character" w:customStyle="1" w:styleId="WW8Num38z2">
    <w:name w:val="WW8Num38z2"/>
    <w:rsid w:val="00660BB7"/>
  </w:style>
  <w:style w:type="character" w:customStyle="1" w:styleId="WW8Num38z3">
    <w:name w:val="WW8Num38z3"/>
    <w:rsid w:val="00660BB7"/>
  </w:style>
  <w:style w:type="character" w:customStyle="1" w:styleId="WW8Num38z4">
    <w:name w:val="WW8Num38z4"/>
    <w:rsid w:val="00660BB7"/>
  </w:style>
  <w:style w:type="character" w:customStyle="1" w:styleId="WW8Num38z5">
    <w:name w:val="WW8Num38z5"/>
    <w:rsid w:val="00660BB7"/>
  </w:style>
  <w:style w:type="character" w:customStyle="1" w:styleId="WW8Num38z6">
    <w:name w:val="WW8Num38z6"/>
    <w:rsid w:val="00660BB7"/>
  </w:style>
  <w:style w:type="character" w:customStyle="1" w:styleId="WW8Num38z7">
    <w:name w:val="WW8Num38z7"/>
    <w:rsid w:val="00660BB7"/>
  </w:style>
  <w:style w:type="character" w:customStyle="1" w:styleId="WW8Num38z8">
    <w:name w:val="WW8Num38z8"/>
    <w:rsid w:val="00660BB7"/>
  </w:style>
  <w:style w:type="character" w:customStyle="1" w:styleId="WW8Num39z0">
    <w:name w:val="WW8Num39z0"/>
    <w:rsid w:val="00660BB7"/>
  </w:style>
  <w:style w:type="character" w:customStyle="1" w:styleId="WW8Num39z1">
    <w:name w:val="WW8Num39z1"/>
    <w:rsid w:val="00660BB7"/>
  </w:style>
  <w:style w:type="character" w:customStyle="1" w:styleId="WW8Num39z2">
    <w:name w:val="WW8Num39z2"/>
    <w:rsid w:val="00660BB7"/>
  </w:style>
  <w:style w:type="character" w:customStyle="1" w:styleId="WW8Num39z3">
    <w:name w:val="WW8Num39z3"/>
    <w:rsid w:val="00660BB7"/>
  </w:style>
  <w:style w:type="character" w:customStyle="1" w:styleId="WW8Num39z4">
    <w:name w:val="WW8Num39z4"/>
    <w:rsid w:val="00660BB7"/>
  </w:style>
  <w:style w:type="character" w:customStyle="1" w:styleId="WW8Num39z5">
    <w:name w:val="WW8Num39z5"/>
    <w:rsid w:val="00660BB7"/>
  </w:style>
  <w:style w:type="character" w:customStyle="1" w:styleId="WW8Num39z6">
    <w:name w:val="WW8Num39z6"/>
    <w:rsid w:val="00660BB7"/>
  </w:style>
  <w:style w:type="character" w:customStyle="1" w:styleId="WW8Num39z7">
    <w:name w:val="WW8Num39z7"/>
    <w:rsid w:val="00660BB7"/>
  </w:style>
  <w:style w:type="character" w:customStyle="1" w:styleId="WW8Num39z8">
    <w:name w:val="WW8Num39z8"/>
    <w:rsid w:val="00660BB7"/>
  </w:style>
  <w:style w:type="character" w:customStyle="1" w:styleId="WW8Num40z0">
    <w:name w:val="WW8Num40z0"/>
    <w:rsid w:val="00660BB7"/>
  </w:style>
  <w:style w:type="character" w:customStyle="1" w:styleId="WW8Num40z1">
    <w:name w:val="WW8Num40z1"/>
    <w:rsid w:val="00660BB7"/>
  </w:style>
  <w:style w:type="character" w:customStyle="1" w:styleId="WW8Num40z2">
    <w:name w:val="WW8Num40z2"/>
    <w:rsid w:val="00660BB7"/>
  </w:style>
  <w:style w:type="character" w:customStyle="1" w:styleId="WW8Num40z3">
    <w:name w:val="WW8Num40z3"/>
    <w:rsid w:val="00660BB7"/>
  </w:style>
  <w:style w:type="character" w:customStyle="1" w:styleId="WW8Num40z4">
    <w:name w:val="WW8Num40z4"/>
    <w:rsid w:val="00660BB7"/>
  </w:style>
  <w:style w:type="character" w:customStyle="1" w:styleId="WW8Num40z5">
    <w:name w:val="WW8Num40z5"/>
    <w:rsid w:val="00660BB7"/>
  </w:style>
  <w:style w:type="character" w:customStyle="1" w:styleId="WW8Num40z6">
    <w:name w:val="WW8Num40z6"/>
    <w:rsid w:val="00660BB7"/>
  </w:style>
  <w:style w:type="character" w:customStyle="1" w:styleId="WW8Num40z7">
    <w:name w:val="WW8Num40z7"/>
    <w:rsid w:val="00660BB7"/>
  </w:style>
  <w:style w:type="character" w:customStyle="1" w:styleId="WW8Num40z8">
    <w:name w:val="WW8Num40z8"/>
    <w:rsid w:val="00660BB7"/>
  </w:style>
  <w:style w:type="character" w:customStyle="1" w:styleId="WW8Num41z0">
    <w:name w:val="WW8Num41z0"/>
    <w:rsid w:val="00660BB7"/>
  </w:style>
  <w:style w:type="character" w:customStyle="1" w:styleId="WW8Num41z1">
    <w:name w:val="WW8Num41z1"/>
    <w:rsid w:val="00660BB7"/>
  </w:style>
  <w:style w:type="character" w:customStyle="1" w:styleId="WW8Num41z2">
    <w:name w:val="WW8Num41z2"/>
    <w:rsid w:val="00660BB7"/>
  </w:style>
  <w:style w:type="character" w:customStyle="1" w:styleId="WW8Num41z3">
    <w:name w:val="WW8Num41z3"/>
    <w:rsid w:val="00660BB7"/>
  </w:style>
  <w:style w:type="character" w:customStyle="1" w:styleId="WW8Num41z4">
    <w:name w:val="WW8Num41z4"/>
    <w:rsid w:val="00660BB7"/>
  </w:style>
  <w:style w:type="character" w:customStyle="1" w:styleId="WW8Num41z5">
    <w:name w:val="WW8Num41z5"/>
    <w:rsid w:val="00660BB7"/>
  </w:style>
  <w:style w:type="character" w:customStyle="1" w:styleId="WW8Num41z6">
    <w:name w:val="WW8Num41z6"/>
    <w:rsid w:val="00660BB7"/>
  </w:style>
  <w:style w:type="character" w:customStyle="1" w:styleId="WW8Num41z7">
    <w:name w:val="WW8Num41z7"/>
    <w:rsid w:val="00660BB7"/>
  </w:style>
  <w:style w:type="character" w:customStyle="1" w:styleId="WW8Num41z8">
    <w:name w:val="WW8Num41z8"/>
    <w:rsid w:val="00660BB7"/>
  </w:style>
  <w:style w:type="character" w:customStyle="1" w:styleId="WW8Num42z0">
    <w:name w:val="WW8Num42z0"/>
    <w:rsid w:val="00660BB7"/>
  </w:style>
  <w:style w:type="character" w:customStyle="1" w:styleId="WW8Num42z1">
    <w:name w:val="WW8Num42z1"/>
    <w:rsid w:val="00660BB7"/>
  </w:style>
  <w:style w:type="character" w:customStyle="1" w:styleId="WW8Num42z2">
    <w:name w:val="WW8Num42z2"/>
    <w:rsid w:val="00660BB7"/>
  </w:style>
  <w:style w:type="character" w:customStyle="1" w:styleId="WW8Num42z3">
    <w:name w:val="WW8Num42z3"/>
    <w:rsid w:val="00660BB7"/>
  </w:style>
  <w:style w:type="character" w:customStyle="1" w:styleId="WW8Num42z4">
    <w:name w:val="WW8Num42z4"/>
    <w:rsid w:val="00660BB7"/>
  </w:style>
  <w:style w:type="character" w:customStyle="1" w:styleId="WW8Num42z5">
    <w:name w:val="WW8Num42z5"/>
    <w:rsid w:val="00660BB7"/>
  </w:style>
  <w:style w:type="character" w:customStyle="1" w:styleId="WW8Num42z6">
    <w:name w:val="WW8Num42z6"/>
    <w:rsid w:val="00660BB7"/>
  </w:style>
  <w:style w:type="character" w:customStyle="1" w:styleId="WW8Num42z7">
    <w:name w:val="WW8Num42z7"/>
    <w:rsid w:val="00660BB7"/>
  </w:style>
  <w:style w:type="character" w:customStyle="1" w:styleId="WW8Num42z8">
    <w:name w:val="WW8Num42z8"/>
    <w:rsid w:val="00660BB7"/>
  </w:style>
  <w:style w:type="character" w:customStyle="1" w:styleId="WW8Num43z0">
    <w:name w:val="WW8Num43z0"/>
    <w:rsid w:val="00660BB7"/>
    <w:rPr>
      <w:rFonts w:cs="Arial"/>
      <w:spacing w:val="-2"/>
      <w:sz w:val="28"/>
      <w:szCs w:val="28"/>
    </w:rPr>
  </w:style>
  <w:style w:type="character" w:customStyle="1" w:styleId="WW8Num43z1">
    <w:name w:val="WW8Num43z1"/>
    <w:rsid w:val="00660BB7"/>
  </w:style>
  <w:style w:type="character" w:customStyle="1" w:styleId="WW8Num43z2">
    <w:name w:val="WW8Num43z2"/>
    <w:rsid w:val="00660BB7"/>
  </w:style>
  <w:style w:type="character" w:customStyle="1" w:styleId="WW8Num43z3">
    <w:name w:val="WW8Num43z3"/>
    <w:rsid w:val="00660BB7"/>
  </w:style>
  <w:style w:type="character" w:customStyle="1" w:styleId="WW8Num43z4">
    <w:name w:val="WW8Num43z4"/>
    <w:rsid w:val="00660BB7"/>
  </w:style>
  <w:style w:type="character" w:customStyle="1" w:styleId="WW8Num43z5">
    <w:name w:val="WW8Num43z5"/>
    <w:rsid w:val="00660BB7"/>
  </w:style>
  <w:style w:type="character" w:customStyle="1" w:styleId="WW8Num43z6">
    <w:name w:val="WW8Num43z6"/>
    <w:rsid w:val="00660BB7"/>
  </w:style>
  <w:style w:type="character" w:customStyle="1" w:styleId="WW8Num43z7">
    <w:name w:val="WW8Num43z7"/>
    <w:rsid w:val="00660BB7"/>
  </w:style>
  <w:style w:type="character" w:customStyle="1" w:styleId="WW8Num43z8">
    <w:name w:val="WW8Num43z8"/>
    <w:rsid w:val="00660BB7"/>
  </w:style>
  <w:style w:type="character" w:customStyle="1" w:styleId="WW8Num44z0">
    <w:name w:val="WW8Num44z0"/>
    <w:rsid w:val="00660BB7"/>
  </w:style>
  <w:style w:type="character" w:customStyle="1" w:styleId="WW8Num44z1">
    <w:name w:val="WW8Num44z1"/>
    <w:rsid w:val="00660BB7"/>
  </w:style>
  <w:style w:type="character" w:customStyle="1" w:styleId="WW8Num44z2">
    <w:name w:val="WW8Num44z2"/>
    <w:rsid w:val="00660BB7"/>
  </w:style>
  <w:style w:type="character" w:customStyle="1" w:styleId="WW8Num44z3">
    <w:name w:val="WW8Num44z3"/>
    <w:rsid w:val="00660BB7"/>
  </w:style>
  <w:style w:type="character" w:customStyle="1" w:styleId="WW8Num44z4">
    <w:name w:val="WW8Num44z4"/>
    <w:rsid w:val="00660BB7"/>
  </w:style>
  <w:style w:type="character" w:customStyle="1" w:styleId="WW8Num44z5">
    <w:name w:val="WW8Num44z5"/>
    <w:rsid w:val="00660BB7"/>
  </w:style>
  <w:style w:type="character" w:customStyle="1" w:styleId="WW8Num44z6">
    <w:name w:val="WW8Num44z6"/>
    <w:rsid w:val="00660BB7"/>
  </w:style>
  <w:style w:type="character" w:customStyle="1" w:styleId="WW8Num44z7">
    <w:name w:val="WW8Num44z7"/>
    <w:rsid w:val="00660BB7"/>
  </w:style>
  <w:style w:type="character" w:customStyle="1" w:styleId="WW8Num44z8">
    <w:name w:val="WW8Num44z8"/>
    <w:rsid w:val="00660BB7"/>
  </w:style>
  <w:style w:type="character" w:customStyle="1" w:styleId="apple-style-span">
    <w:name w:val="apple-style-span"/>
    <w:rsid w:val="00735D40"/>
  </w:style>
  <w:style w:type="paragraph" w:customStyle="1" w:styleId="xl63">
    <w:name w:val="xl63"/>
    <w:basedOn w:val="a1"/>
    <w:rsid w:val="008D3CC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36">
    <w:name w:val="xl136"/>
    <w:basedOn w:val="a1"/>
    <w:rsid w:val="0088638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37">
    <w:name w:val="xl137"/>
    <w:basedOn w:val="a1"/>
    <w:rsid w:val="00886385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8">
    <w:name w:val="xl138"/>
    <w:basedOn w:val="a1"/>
    <w:rsid w:val="00886385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39">
    <w:name w:val="xl139"/>
    <w:basedOn w:val="a1"/>
    <w:rsid w:val="00886385"/>
    <w:pPr>
      <w:suppressAutoHyphens w:val="0"/>
      <w:spacing w:before="100" w:beforeAutospacing="1" w:after="100" w:afterAutospacing="1"/>
      <w:jc w:val="right"/>
    </w:pPr>
    <w:rPr>
      <w:rFonts w:ascii="Arial" w:hAnsi="Arial" w:cs="Arial"/>
      <w:sz w:val="24"/>
      <w:szCs w:val="24"/>
      <w:lang w:eastAsia="ru-RU"/>
    </w:rPr>
  </w:style>
  <w:style w:type="paragraph" w:customStyle="1" w:styleId="xl140">
    <w:name w:val="xl140"/>
    <w:basedOn w:val="a1"/>
    <w:rsid w:val="00886385"/>
    <w:pPr>
      <w:pBdr>
        <w:top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41">
    <w:name w:val="xl141"/>
    <w:basedOn w:val="a1"/>
    <w:rsid w:val="00886385"/>
    <w:pPr>
      <w:suppressAutoHyphens w:val="0"/>
      <w:spacing w:before="100" w:beforeAutospacing="1" w:after="100" w:afterAutospacing="1"/>
      <w:jc w:val="center"/>
    </w:pPr>
    <w:rPr>
      <w:b/>
      <w:bCs/>
      <w:sz w:val="32"/>
      <w:szCs w:val="32"/>
      <w:lang w:eastAsia="ru-RU"/>
    </w:rPr>
  </w:style>
  <w:style w:type="paragraph" w:customStyle="1" w:styleId="xl142">
    <w:name w:val="xl142"/>
    <w:basedOn w:val="a1"/>
    <w:rsid w:val="00886385"/>
    <w:pPr>
      <w:pBdr>
        <w:top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character" w:customStyle="1" w:styleId="2Exact">
    <w:name w:val="Основной текст (2) Exact"/>
    <w:basedOn w:val="a2"/>
    <w:rsid w:val="00D7625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28"/>
      <w:szCs w:val="28"/>
      <w:u w:val="none"/>
      <w:effect w:val="none"/>
    </w:rPr>
  </w:style>
  <w:style w:type="paragraph" w:customStyle="1" w:styleId="1fd">
    <w:name w:val="Знак Знак Знак1 Знак Знак Знак"/>
    <w:basedOn w:val="a1"/>
    <w:rsid w:val="00C91E5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paragraph" w:customStyle="1" w:styleId="Style2">
    <w:name w:val="Style 2"/>
    <w:uiPriority w:val="99"/>
    <w:rsid w:val="004B60C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fe">
    <w:name w:val="Текст сноски1"/>
    <w:basedOn w:val="a1"/>
    <w:next w:val="aff3"/>
    <w:uiPriority w:val="99"/>
    <w:rsid w:val="004B60CD"/>
    <w:pPr>
      <w:suppressAutoHyphens w:val="0"/>
      <w:autoSpaceDE w:val="0"/>
      <w:autoSpaceDN w:val="0"/>
    </w:pPr>
    <w:rPr>
      <w:rFonts w:eastAsia="Calibri"/>
      <w:sz w:val="20"/>
      <w:lang w:eastAsia="ru-RU"/>
    </w:rPr>
  </w:style>
  <w:style w:type="character" w:customStyle="1" w:styleId="1ff">
    <w:name w:val="Текст сноски Знак1"/>
    <w:uiPriority w:val="99"/>
    <w:semiHidden/>
    <w:locked/>
    <w:rsid w:val="004B60CD"/>
    <w:rPr>
      <w:rFonts w:ascii="Times New Roman" w:hAnsi="Times New Roman" w:cs="Times New Roman"/>
      <w:sz w:val="20"/>
      <w:szCs w:val="20"/>
      <w:lang w:eastAsia="ru-RU"/>
    </w:rPr>
  </w:style>
  <w:style w:type="numbering" w:styleId="111111">
    <w:name w:val="Outline List 2"/>
    <w:basedOn w:val="a4"/>
    <w:rsid w:val="004B60CD"/>
    <w:pPr>
      <w:numPr>
        <w:numId w:val="4"/>
      </w:numPr>
    </w:pPr>
  </w:style>
  <w:style w:type="character" w:customStyle="1" w:styleId="afffffa">
    <w:name w:val="Сравнение редакций. Добавленный фрагмент"/>
    <w:uiPriority w:val="99"/>
    <w:rsid w:val="004B60CD"/>
    <w:rPr>
      <w:color w:val="000000"/>
      <w:shd w:val="clear" w:color="auto" w:fill="C1D7FF"/>
    </w:rPr>
  </w:style>
  <w:style w:type="character" w:customStyle="1" w:styleId="TitleChar1">
    <w:name w:val="Title Char1"/>
    <w:uiPriority w:val="10"/>
    <w:rsid w:val="004B60CD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1ff0">
    <w:name w:val="Название Знак1"/>
    <w:uiPriority w:val="10"/>
    <w:rsid w:val="004B60CD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customStyle="1" w:styleId="Style3">
    <w:name w:val="Style 3"/>
    <w:uiPriority w:val="99"/>
    <w:rsid w:val="004B60CD"/>
    <w:pPr>
      <w:widowControl w:val="0"/>
      <w:autoSpaceDE w:val="0"/>
      <w:autoSpaceDN w:val="0"/>
      <w:spacing w:after="0" w:line="208" w:lineRule="auto"/>
      <w:ind w:right="72" w:firstLine="720"/>
      <w:jc w:val="both"/>
    </w:pPr>
    <w:rPr>
      <w:rFonts w:ascii="Arial" w:eastAsia="Times New Roman" w:hAnsi="Arial" w:cs="Arial"/>
      <w:sz w:val="30"/>
      <w:szCs w:val="30"/>
      <w:lang w:val="en-US" w:eastAsia="ru-RU"/>
    </w:rPr>
  </w:style>
  <w:style w:type="character" w:customStyle="1" w:styleId="CharacterStyle1">
    <w:name w:val="Character Style 1"/>
    <w:uiPriority w:val="99"/>
    <w:rsid w:val="004B60CD"/>
    <w:rPr>
      <w:rFonts w:ascii="Arial" w:hAnsi="Arial"/>
      <w:sz w:val="30"/>
    </w:rPr>
  </w:style>
  <w:style w:type="character" w:styleId="afffffb">
    <w:name w:val="Subtle Emphasis"/>
    <w:uiPriority w:val="99"/>
    <w:qFormat/>
    <w:rsid w:val="004B60CD"/>
    <w:rPr>
      <w:rFonts w:cs="Times New Roman"/>
      <w:i/>
      <w:iCs/>
      <w:color w:val="808080"/>
    </w:rPr>
  </w:style>
  <w:style w:type="character" w:customStyle="1" w:styleId="1ff1">
    <w:name w:val="Верх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ff2">
    <w:name w:val="Нижний колонтитул Знак1"/>
    <w:basedOn w:val="a2"/>
    <w:uiPriority w:val="99"/>
    <w:semiHidden/>
    <w:rsid w:val="00576DB6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1pt10">
    <w:name w:val="Основной текст + 11 pt1"/>
    <w:aliases w:val="Не полужирный,Интервал 0 pt1,Основной текст + 101,5 pt1,Не полужирный1"/>
    <w:basedOn w:val="a2"/>
    <w:uiPriority w:val="99"/>
    <w:rsid w:val="00B231DA"/>
    <w:rPr>
      <w:rFonts w:ascii="Times New Roman" w:hAnsi="Times New Roman" w:cs="Times New Roman"/>
      <w:b/>
      <w:bCs/>
      <w:color w:val="000000"/>
      <w:spacing w:val="-3"/>
      <w:w w:val="100"/>
      <w:position w:val="0"/>
      <w:sz w:val="22"/>
      <w:szCs w:val="22"/>
      <w:u w:val="none"/>
      <w:lang w:val="ru-RU" w:eastAsia="ru-RU"/>
    </w:rPr>
  </w:style>
  <w:style w:type="paragraph" w:customStyle="1" w:styleId="afffffc">
    <w:name w:val="Àáçàö ñïèñêà"/>
    <w:basedOn w:val="a1"/>
    <w:rsid w:val="00B231DA"/>
    <w:pPr>
      <w:widowControl w:val="0"/>
      <w:spacing w:before="100" w:after="100"/>
      <w:ind w:left="720"/>
    </w:pPr>
    <w:rPr>
      <w:sz w:val="24"/>
      <w:szCs w:val="24"/>
      <w:lang w:eastAsia="ar-SA"/>
    </w:rPr>
  </w:style>
  <w:style w:type="paragraph" w:customStyle="1" w:styleId="consnormal0">
    <w:name w:val="consnormal"/>
    <w:basedOn w:val="a1"/>
    <w:rsid w:val="00B231DA"/>
    <w:pPr>
      <w:suppressAutoHyphens w:val="0"/>
      <w:spacing w:before="120" w:after="120"/>
      <w:jc w:val="both"/>
    </w:pPr>
    <w:rPr>
      <w:rFonts w:ascii="Arial" w:hAnsi="Arial" w:cs="Arial"/>
      <w:sz w:val="16"/>
      <w:szCs w:val="16"/>
      <w:lang w:eastAsia="ru-RU"/>
    </w:rPr>
  </w:style>
  <w:style w:type="character" w:customStyle="1" w:styleId="news-date-time1">
    <w:name w:val="news-date-time1"/>
    <w:rsid w:val="00B231DA"/>
    <w:rPr>
      <w:color w:val="E14D13"/>
    </w:rPr>
  </w:style>
  <w:style w:type="paragraph" w:customStyle="1" w:styleId="u">
    <w:name w:val="u"/>
    <w:basedOn w:val="a1"/>
    <w:rsid w:val="00B231DA"/>
    <w:pPr>
      <w:suppressAutoHyphens w:val="0"/>
      <w:ind w:firstLine="539"/>
      <w:jc w:val="both"/>
    </w:pPr>
    <w:rPr>
      <w:color w:val="000000"/>
      <w:sz w:val="24"/>
      <w:szCs w:val="24"/>
      <w:lang w:eastAsia="ru-RU"/>
    </w:rPr>
  </w:style>
  <w:style w:type="character" w:customStyle="1" w:styleId="FontStyle88">
    <w:name w:val="Font Style88"/>
    <w:rsid w:val="00B231DA"/>
    <w:rPr>
      <w:rFonts w:ascii="Times New Roman" w:hAnsi="Times New Roman" w:cs="Times New Roman"/>
      <w:sz w:val="26"/>
      <w:szCs w:val="26"/>
    </w:rPr>
  </w:style>
  <w:style w:type="paragraph" w:customStyle="1" w:styleId="Style34">
    <w:name w:val="Style3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389"/>
    </w:pPr>
    <w:rPr>
      <w:sz w:val="24"/>
      <w:szCs w:val="24"/>
      <w:lang w:eastAsia="ru-RU"/>
    </w:rPr>
  </w:style>
  <w:style w:type="paragraph" w:customStyle="1" w:styleId="Style20">
    <w:name w:val="Style20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5"/>
      <w:jc w:val="both"/>
    </w:pPr>
    <w:rPr>
      <w:sz w:val="24"/>
      <w:szCs w:val="24"/>
      <w:lang w:eastAsia="ru-RU"/>
    </w:rPr>
  </w:style>
  <w:style w:type="paragraph" w:customStyle="1" w:styleId="Style22">
    <w:name w:val="Style22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firstLine="571"/>
      <w:jc w:val="both"/>
    </w:pPr>
    <w:rPr>
      <w:sz w:val="24"/>
      <w:szCs w:val="24"/>
      <w:lang w:eastAsia="ru-RU"/>
    </w:rPr>
  </w:style>
  <w:style w:type="paragraph" w:customStyle="1" w:styleId="Style25">
    <w:name w:val="Style25"/>
    <w:basedOn w:val="a1"/>
    <w:rsid w:val="00B231DA"/>
    <w:pPr>
      <w:widowControl w:val="0"/>
      <w:suppressAutoHyphens w:val="0"/>
      <w:autoSpaceDE w:val="0"/>
      <w:autoSpaceDN w:val="0"/>
      <w:adjustRightInd w:val="0"/>
      <w:spacing w:line="326" w:lineRule="exact"/>
      <w:ind w:hanging="278"/>
      <w:jc w:val="both"/>
    </w:pPr>
    <w:rPr>
      <w:sz w:val="24"/>
      <w:szCs w:val="24"/>
      <w:lang w:eastAsia="ru-RU"/>
    </w:rPr>
  </w:style>
  <w:style w:type="paragraph" w:customStyle="1" w:styleId="Style37">
    <w:name w:val="Style37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44">
    <w:name w:val="Style44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710"/>
      <w:jc w:val="both"/>
    </w:pPr>
    <w:rPr>
      <w:sz w:val="24"/>
      <w:szCs w:val="24"/>
      <w:lang w:eastAsia="ru-RU"/>
    </w:rPr>
  </w:style>
  <w:style w:type="paragraph" w:customStyle="1" w:styleId="Style38">
    <w:name w:val="Style38"/>
    <w:basedOn w:val="a1"/>
    <w:rsid w:val="00B231DA"/>
    <w:pPr>
      <w:widowControl w:val="0"/>
      <w:suppressAutoHyphens w:val="0"/>
      <w:autoSpaceDE w:val="0"/>
      <w:autoSpaceDN w:val="0"/>
      <w:adjustRightInd w:val="0"/>
      <w:spacing w:line="322" w:lineRule="exact"/>
      <w:ind w:firstLine="542"/>
      <w:jc w:val="both"/>
    </w:pPr>
    <w:rPr>
      <w:sz w:val="24"/>
      <w:szCs w:val="24"/>
      <w:lang w:eastAsia="ru-RU"/>
    </w:rPr>
  </w:style>
  <w:style w:type="paragraph" w:customStyle="1" w:styleId="63">
    <w:name w:val="Основной текст6"/>
    <w:basedOn w:val="a1"/>
    <w:rsid w:val="00B231DA"/>
    <w:pPr>
      <w:widowControl w:val="0"/>
      <w:shd w:val="clear" w:color="auto" w:fill="FFFFFF"/>
      <w:suppressAutoHyphens w:val="0"/>
      <w:spacing w:after="720" w:line="0" w:lineRule="atLeast"/>
      <w:jc w:val="right"/>
    </w:pPr>
    <w:rPr>
      <w:color w:val="000000"/>
      <w:sz w:val="27"/>
      <w:szCs w:val="27"/>
      <w:lang w:eastAsia="ru-RU"/>
    </w:rPr>
  </w:style>
  <w:style w:type="numbering" w:customStyle="1" w:styleId="2f4">
    <w:name w:val="Нет списка2"/>
    <w:next w:val="a4"/>
    <w:uiPriority w:val="99"/>
    <w:semiHidden/>
    <w:unhideWhenUsed/>
    <w:rsid w:val="00A303BB"/>
  </w:style>
  <w:style w:type="numbering" w:customStyle="1" w:styleId="3c">
    <w:name w:val="Нет списка3"/>
    <w:next w:val="a4"/>
    <w:uiPriority w:val="99"/>
    <w:semiHidden/>
    <w:unhideWhenUsed/>
    <w:rsid w:val="00A303BB"/>
  </w:style>
  <w:style w:type="numbering" w:customStyle="1" w:styleId="45">
    <w:name w:val="Нет списка4"/>
    <w:next w:val="a4"/>
    <w:uiPriority w:val="99"/>
    <w:semiHidden/>
    <w:unhideWhenUsed/>
    <w:rsid w:val="00A303BB"/>
  </w:style>
  <w:style w:type="paragraph" w:customStyle="1" w:styleId="primech">
    <w:name w:val="primech"/>
    <w:basedOn w:val="a1"/>
    <w:rsid w:val="002F6FA1"/>
    <w:pPr>
      <w:spacing w:before="280" w:after="280"/>
    </w:pPr>
    <w:rPr>
      <w:sz w:val="24"/>
      <w:szCs w:val="24"/>
    </w:rPr>
  </w:style>
  <w:style w:type="paragraph" w:customStyle="1" w:styleId="glavstr">
    <w:name w:val="glavstr"/>
    <w:basedOn w:val="a1"/>
    <w:rsid w:val="002F6FA1"/>
    <w:pPr>
      <w:spacing w:before="280" w:after="280"/>
    </w:pPr>
    <w:rPr>
      <w:sz w:val="24"/>
      <w:szCs w:val="24"/>
    </w:rPr>
  </w:style>
  <w:style w:type="numbering" w:customStyle="1" w:styleId="110">
    <w:name w:val="Нет списка11"/>
    <w:next w:val="a4"/>
    <w:uiPriority w:val="99"/>
    <w:semiHidden/>
    <w:unhideWhenUsed/>
    <w:rsid w:val="00290AD3"/>
  </w:style>
  <w:style w:type="numbering" w:customStyle="1" w:styleId="120">
    <w:name w:val="Нет списка12"/>
    <w:next w:val="a4"/>
    <w:uiPriority w:val="99"/>
    <w:semiHidden/>
    <w:unhideWhenUsed/>
    <w:rsid w:val="00290AD3"/>
  </w:style>
  <w:style w:type="table" w:customStyle="1" w:styleId="TableGrid1">
    <w:name w:val="TableGrid1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30">
    <w:name w:val="Нет списка13"/>
    <w:next w:val="a4"/>
    <w:uiPriority w:val="99"/>
    <w:semiHidden/>
    <w:unhideWhenUsed/>
    <w:rsid w:val="00290AD3"/>
  </w:style>
  <w:style w:type="table" w:customStyle="1" w:styleId="TableGrid2">
    <w:name w:val="TableGrid2"/>
    <w:rsid w:val="00290AD3"/>
    <w:pPr>
      <w:spacing w:after="0" w:line="240" w:lineRule="auto"/>
    </w:pPr>
    <w:rPr>
      <w:rFonts w:ascii="Calibri" w:eastAsia="Times New Roman" w:hAnsi="Calibri" w:cs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l143">
    <w:name w:val="xl14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4">
    <w:name w:val="xl144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5">
    <w:name w:val="xl145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sz w:val="16"/>
      <w:szCs w:val="16"/>
      <w:lang w:eastAsia="ru-RU"/>
    </w:rPr>
  </w:style>
  <w:style w:type="paragraph" w:customStyle="1" w:styleId="xl146">
    <w:name w:val="xl14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7">
    <w:name w:val="xl147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48">
    <w:name w:val="xl148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16"/>
      <w:szCs w:val="16"/>
      <w:lang w:eastAsia="ru-RU"/>
    </w:rPr>
  </w:style>
  <w:style w:type="paragraph" w:customStyle="1" w:styleId="xl149">
    <w:name w:val="xl149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0">
    <w:name w:val="xl150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1">
    <w:name w:val="xl151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2">
    <w:name w:val="xl15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6"/>
      <w:szCs w:val="16"/>
      <w:lang w:eastAsia="ru-RU"/>
    </w:rPr>
  </w:style>
  <w:style w:type="paragraph" w:customStyle="1" w:styleId="xl153">
    <w:name w:val="xl153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b/>
      <w:bCs/>
      <w:sz w:val="16"/>
      <w:szCs w:val="16"/>
      <w:lang w:eastAsia="ru-RU"/>
    </w:rPr>
  </w:style>
  <w:style w:type="paragraph" w:customStyle="1" w:styleId="xl154">
    <w:name w:val="xl154"/>
    <w:basedOn w:val="a1"/>
    <w:rsid w:val="00A323DA"/>
    <w:pP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5">
    <w:name w:val="xl155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6">
    <w:name w:val="xl156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57">
    <w:name w:val="xl157"/>
    <w:basedOn w:val="a1"/>
    <w:rsid w:val="00A323DA"/>
    <w:pPr>
      <w:suppressAutoHyphens w:val="0"/>
      <w:spacing w:before="100" w:beforeAutospacing="1" w:after="100" w:afterAutospacing="1"/>
      <w:jc w:val="right"/>
    </w:pPr>
    <w:rPr>
      <w:sz w:val="24"/>
      <w:szCs w:val="24"/>
      <w:lang w:eastAsia="ru-RU"/>
    </w:rPr>
  </w:style>
  <w:style w:type="paragraph" w:customStyle="1" w:styleId="xl158">
    <w:name w:val="xl158"/>
    <w:basedOn w:val="a1"/>
    <w:rsid w:val="00A323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59">
    <w:name w:val="xl159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0">
    <w:name w:val="xl160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1">
    <w:name w:val="xl161"/>
    <w:basedOn w:val="a1"/>
    <w:rsid w:val="00A323DA"/>
    <w:pPr>
      <w:pBdr>
        <w:top w:val="single" w:sz="4" w:space="0" w:color="auto"/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xl162">
    <w:name w:val="xl162"/>
    <w:basedOn w:val="a1"/>
    <w:rsid w:val="00A323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3">
    <w:name w:val="xl163"/>
    <w:basedOn w:val="a1"/>
    <w:rsid w:val="00A323DA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16"/>
      <w:szCs w:val="16"/>
      <w:lang w:eastAsia="ru-RU"/>
    </w:rPr>
  </w:style>
  <w:style w:type="paragraph" w:customStyle="1" w:styleId="xl164">
    <w:name w:val="xl164"/>
    <w:basedOn w:val="a1"/>
    <w:rsid w:val="00A323DA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16"/>
      <w:szCs w:val="16"/>
      <w:lang w:eastAsia="ru-RU"/>
    </w:rPr>
  </w:style>
  <w:style w:type="paragraph" w:customStyle="1" w:styleId="empty">
    <w:name w:val="empty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3">
    <w:name w:val="s_3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s16">
    <w:name w:val="s_16"/>
    <w:basedOn w:val="a1"/>
    <w:rsid w:val="008D1537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40">
    <w:name w:val="Font Style40"/>
    <w:rsid w:val="00E97CBF"/>
    <w:rPr>
      <w:rFonts w:ascii="Times New Roman" w:hAnsi="Times New Roman" w:cs="Times New Roman"/>
      <w:i/>
      <w:iCs/>
      <w:sz w:val="16"/>
      <w:szCs w:val="16"/>
    </w:rPr>
  </w:style>
  <w:style w:type="paragraph" w:customStyle="1" w:styleId="Style9">
    <w:name w:val="Style9"/>
    <w:basedOn w:val="a1"/>
    <w:rsid w:val="00E97CBF"/>
    <w:pPr>
      <w:widowControl w:val="0"/>
      <w:autoSpaceDE w:val="0"/>
      <w:spacing w:line="230" w:lineRule="exact"/>
      <w:jc w:val="center"/>
    </w:pPr>
    <w:rPr>
      <w:sz w:val="24"/>
      <w:szCs w:val="24"/>
    </w:rPr>
  </w:style>
  <w:style w:type="character" w:customStyle="1" w:styleId="WW8Num4z2">
    <w:name w:val="WW8Num4z2"/>
    <w:rsid w:val="005F67D5"/>
  </w:style>
  <w:style w:type="character" w:customStyle="1" w:styleId="WW8Num4z3">
    <w:name w:val="WW8Num4z3"/>
    <w:rsid w:val="005F67D5"/>
  </w:style>
  <w:style w:type="character" w:customStyle="1" w:styleId="WW8Num4z4">
    <w:name w:val="WW8Num4z4"/>
    <w:rsid w:val="005F67D5"/>
  </w:style>
  <w:style w:type="character" w:customStyle="1" w:styleId="WW8Num4z5">
    <w:name w:val="WW8Num4z5"/>
    <w:rsid w:val="005F67D5"/>
  </w:style>
  <w:style w:type="character" w:customStyle="1" w:styleId="WW8Num4z6">
    <w:name w:val="WW8Num4z6"/>
    <w:rsid w:val="005F67D5"/>
  </w:style>
  <w:style w:type="character" w:customStyle="1" w:styleId="WW8Num4z7">
    <w:name w:val="WW8Num4z7"/>
    <w:rsid w:val="005F67D5"/>
  </w:style>
  <w:style w:type="character" w:customStyle="1" w:styleId="WW8Num4z8">
    <w:name w:val="WW8Num4z8"/>
    <w:rsid w:val="005F67D5"/>
  </w:style>
  <w:style w:type="character" w:customStyle="1" w:styleId="WW8NumSt1z0">
    <w:name w:val="WW8NumSt1z0"/>
    <w:rsid w:val="005F67D5"/>
    <w:rPr>
      <w:rFonts w:ascii="Times New Roman" w:hAnsi="Times New Roman" w:cs="Times New Roman" w:hint="default"/>
    </w:rPr>
  </w:style>
  <w:style w:type="character" w:customStyle="1" w:styleId="WW8NumSt2z0">
    <w:name w:val="WW8NumSt2z0"/>
    <w:rsid w:val="005F67D5"/>
    <w:rPr>
      <w:rFonts w:ascii="Times New Roman" w:hAnsi="Times New Roman" w:cs="Times New Roman" w:hint="default"/>
    </w:rPr>
  </w:style>
  <w:style w:type="character" w:customStyle="1" w:styleId="WW8NumSt4z0">
    <w:name w:val="WW8NumSt4z0"/>
    <w:rsid w:val="005F67D5"/>
    <w:rPr>
      <w:rFonts w:ascii="Times New Roman" w:hAnsi="Times New Roman" w:cs="Times New Roman" w:hint="default"/>
    </w:rPr>
  </w:style>
  <w:style w:type="character" w:customStyle="1" w:styleId="WW8NumSt5z0">
    <w:name w:val="WW8NumSt5z0"/>
    <w:rsid w:val="005F67D5"/>
    <w:rPr>
      <w:rFonts w:ascii="Times New Roman" w:hAnsi="Times New Roman" w:cs="Times New Roman" w:hint="default"/>
    </w:rPr>
  </w:style>
  <w:style w:type="character" w:customStyle="1" w:styleId="FontStyle29">
    <w:name w:val="Font Style29"/>
    <w:rsid w:val="005F67D5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30">
    <w:name w:val="Font Style30"/>
    <w:rsid w:val="005F67D5"/>
    <w:rPr>
      <w:rFonts w:ascii="Times New Roman" w:hAnsi="Times New Roman" w:cs="Times New Roman"/>
      <w:sz w:val="14"/>
      <w:szCs w:val="14"/>
    </w:rPr>
  </w:style>
  <w:style w:type="character" w:customStyle="1" w:styleId="FontStyle31">
    <w:name w:val="Font Style31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3">
    <w:name w:val="Font Style33"/>
    <w:rsid w:val="005F67D5"/>
    <w:rPr>
      <w:rFonts w:ascii="Times New Roman" w:hAnsi="Times New Roman" w:cs="Times New Roman"/>
      <w:sz w:val="12"/>
      <w:szCs w:val="12"/>
    </w:rPr>
  </w:style>
  <w:style w:type="character" w:customStyle="1" w:styleId="FontStyle34">
    <w:name w:val="Font Style34"/>
    <w:rsid w:val="005F67D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9">
    <w:name w:val="Font Style39"/>
    <w:rsid w:val="005F67D5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rsid w:val="005F67D5"/>
    <w:rPr>
      <w:rFonts w:ascii="Corbel" w:hAnsi="Corbel" w:cs="Corbel"/>
      <w:b/>
      <w:bCs/>
      <w:spacing w:val="-10"/>
      <w:sz w:val="12"/>
      <w:szCs w:val="12"/>
    </w:rPr>
  </w:style>
  <w:style w:type="character" w:customStyle="1" w:styleId="FontStyle41">
    <w:name w:val="Font Style41"/>
    <w:rsid w:val="005F67D5"/>
    <w:rPr>
      <w:rFonts w:ascii="Corbel" w:hAnsi="Corbel" w:cs="Corbel"/>
      <w:sz w:val="22"/>
      <w:szCs w:val="22"/>
    </w:rPr>
  </w:style>
  <w:style w:type="paragraph" w:customStyle="1" w:styleId="2f5">
    <w:name w:val="Указатель2"/>
    <w:basedOn w:val="a1"/>
    <w:rsid w:val="005F67D5"/>
    <w:pPr>
      <w:widowControl w:val="0"/>
      <w:suppressLineNumbers/>
      <w:autoSpaceDE w:val="0"/>
    </w:pPr>
    <w:rPr>
      <w:rFonts w:cs="Mangal"/>
      <w:sz w:val="24"/>
      <w:szCs w:val="24"/>
    </w:rPr>
  </w:style>
  <w:style w:type="paragraph" w:customStyle="1" w:styleId="Style21">
    <w:name w:val="Style2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30">
    <w:name w:val="Style3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4">
    <w:name w:val="Style4"/>
    <w:basedOn w:val="a1"/>
    <w:rsid w:val="005F67D5"/>
    <w:pPr>
      <w:widowControl w:val="0"/>
      <w:autoSpaceDE w:val="0"/>
      <w:spacing w:line="224" w:lineRule="exact"/>
    </w:pPr>
    <w:rPr>
      <w:sz w:val="24"/>
      <w:szCs w:val="24"/>
    </w:rPr>
  </w:style>
  <w:style w:type="paragraph" w:customStyle="1" w:styleId="Style5">
    <w:name w:val="Style5"/>
    <w:basedOn w:val="a1"/>
    <w:rsid w:val="005F67D5"/>
    <w:pPr>
      <w:widowControl w:val="0"/>
      <w:autoSpaceDE w:val="0"/>
      <w:spacing w:line="230" w:lineRule="exact"/>
    </w:pPr>
    <w:rPr>
      <w:sz w:val="24"/>
      <w:szCs w:val="24"/>
    </w:rPr>
  </w:style>
  <w:style w:type="paragraph" w:customStyle="1" w:styleId="Style6">
    <w:name w:val="Style6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7">
    <w:name w:val="Style7"/>
    <w:basedOn w:val="a1"/>
    <w:rsid w:val="005F67D5"/>
    <w:pPr>
      <w:widowControl w:val="0"/>
      <w:autoSpaceDE w:val="0"/>
      <w:spacing w:line="228" w:lineRule="exact"/>
      <w:ind w:firstLine="206"/>
    </w:pPr>
    <w:rPr>
      <w:sz w:val="24"/>
      <w:szCs w:val="24"/>
    </w:rPr>
  </w:style>
  <w:style w:type="paragraph" w:customStyle="1" w:styleId="Style8">
    <w:name w:val="Style8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0">
    <w:name w:val="Style10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11">
    <w:name w:val="Style11"/>
    <w:basedOn w:val="a1"/>
    <w:rsid w:val="005F67D5"/>
    <w:pPr>
      <w:widowControl w:val="0"/>
      <w:autoSpaceDE w:val="0"/>
      <w:spacing w:line="226" w:lineRule="exact"/>
    </w:pPr>
    <w:rPr>
      <w:sz w:val="24"/>
      <w:szCs w:val="24"/>
    </w:rPr>
  </w:style>
  <w:style w:type="paragraph" w:customStyle="1" w:styleId="Style12">
    <w:name w:val="Style12"/>
    <w:basedOn w:val="a1"/>
    <w:rsid w:val="005F67D5"/>
    <w:pPr>
      <w:widowControl w:val="0"/>
      <w:autoSpaceDE w:val="0"/>
      <w:spacing w:line="216" w:lineRule="exact"/>
      <w:ind w:firstLine="370"/>
      <w:jc w:val="both"/>
    </w:pPr>
    <w:rPr>
      <w:sz w:val="24"/>
      <w:szCs w:val="24"/>
    </w:rPr>
  </w:style>
  <w:style w:type="paragraph" w:customStyle="1" w:styleId="Style13">
    <w:name w:val="Style13"/>
    <w:basedOn w:val="a1"/>
    <w:rsid w:val="005F67D5"/>
    <w:pPr>
      <w:widowControl w:val="0"/>
      <w:autoSpaceDE w:val="0"/>
      <w:spacing w:line="228" w:lineRule="exact"/>
      <w:ind w:firstLine="494"/>
    </w:pPr>
    <w:rPr>
      <w:sz w:val="24"/>
      <w:szCs w:val="24"/>
    </w:rPr>
  </w:style>
  <w:style w:type="paragraph" w:customStyle="1" w:styleId="Style15">
    <w:name w:val="Style15"/>
    <w:basedOn w:val="a1"/>
    <w:rsid w:val="005F67D5"/>
    <w:pPr>
      <w:widowControl w:val="0"/>
      <w:autoSpaceDE w:val="0"/>
      <w:spacing w:line="226" w:lineRule="exact"/>
      <w:ind w:firstLine="211"/>
    </w:pPr>
    <w:rPr>
      <w:sz w:val="24"/>
      <w:szCs w:val="24"/>
    </w:rPr>
  </w:style>
  <w:style w:type="paragraph" w:customStyle="1" w:styleId="Style16">
    <w:name w:val="Style16"/>
    <w:basedOn w:val="a1"/>
    <w:rsid w:val="005F67D5"/>
    <w:pPr>
      <w:widowControl w:val="0"/>
      <w:autoSpaceDE w:val="0"/>
      <w:spacing w:line="235" w:lineRule="exact"/>
      <w:ind w:firstLine="211"/>
      <w:jc w:val="both"/>
    </w:pPr>
    <w:rPr>
      <w:sz w:val="24"/>
      <w:szCs w:val="24"/>
    </w:rPr>
  </w:style>
  <w:style w:type="paragraph" w:customStyle="1" w:styleId="Style17">
    <w:name w:val="Style17"/>
    <w:basedOn w:val="a1"/>
    <w:rsid w:val="005F67D5"/>
    <w:pPr>
      <w:widowControl w:val="0"/>
      <w:autoSpaceDE w:val="0"/>
      <w:spacing w:line="226" w:lineRule="exact"/>
      <w:jc w:val="center"/>
    </w:pPr>
    <w:rPr>
      <w:sz w:val="24"/>
      <w:szCs w:val="24"/>
    </w:rPr>
  </w:style>
  <w:style w:type="paragraph" w:customStyle="1" w:styleId="Style18">
    <w:name w:val="Style18"/>
    <w:basedOn w:val="a1"/>
    <w:rsid w:val="005F67D5"/>
    <w:pPr>
      <w:widowControl w:val="0"/>
      <w:autoSpaceDE w:val="0"/>
      <w:spacing w:line="178" w:lineRule="exact"/>
    </w:pPr>
    <w:rPr>
      <w:sz w:val="24"/>
      <w:szCs w:val="24"/>
    </w:rPr>
  </w:style>
  <w:style w:type="paragraph" w:customStyle="1" w:styleId="Style19">
    <w:name w:val="Style19"/>
    <w:basedOn w:val="a1"/>
    <w:rsid w:val="005F67D5"/>
    <w:pPr>
      <w:widowControl w:val="0"/>
      <w:autoSpaceDE w:val="0"/>
      <w:spacing w:line="221" w:lineRule="exact"/>
      <w:jc w:val="both"/>
    </w:pPr>
    <w:rPr>
      <w:sz w:val="24"/>
      <w:szCs w:val="24"/>
    </w:rPr>
  </w:style>
  <w:style w:type="paragraph" w:customStyle="1" w:styleId="Style210">
    <w:name w:val="Style21"/>
    <w:basedOn w:val="a1"/>
    <w:rsid w:val="005F67D5"/>
    <w:pPr>
      <w:widowControl w:val="0"/>
      <w:autoSpaceDE w:val="0"/>
      <w:spacing w:line="182" w:lineRule="exact"/>
      <w:jc w:val="center"/>
    </w:pPr>
    <w:rPr>
      <w:sz w:val="24"/>
      <w:szCs w:val="24"/>
    </w:rPr>
  </w:style>
  <w:style w:type="paragraph" w:customStyle="1" w:styleId="Style23">
    <w:name w:val="Style23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4">
    <w:name w:val="Style24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Style26">
    <w:name w:val="Style26"/>
    <w:basedOn w:val="a1"/>
    <w:rsid w:val="005F67D5"/>
    <w:pPr>
      <w:widowControl w:val="0"/>
      <w:autoSpaceDE w:val="0"/>
      <w:spacing w:line="264" w:lineRule="exact"/>
      <w:ind w:hanging="197"/>
    </w:pPr>
    <w:rPr>
      <w:sz w:val="24"/>
      <w:szCs w:val="24"/>
    </w:rPr>
  </w:style>
  <w:style w:type="paragraph" w:customStyle="1" w:styleId="Style27">
    <w:name w:val="Style27"/>
    <w:basedOn w:val="a1"/>
    <w:rsid w:val="005F67D5"/>
    <w:pPr>
      <w:widowControl w:val="0"/>
      <w:autoSpaceDE w:val="0"/>
    </w:pPr>
    <w:rPr>
      <w:sz w:val="24"/>
      <w:szCs w:val="24"/>
    </w:rPr>
  </w:style>
  <w:style w:type="paragraph" w:customStyle="1" w:styleId="1ff3">
    <w:name w:val="Схема документа1"/>
    <w:basedOn w:val="a1"/>
    <w:rsid w:val="005F67D5"/>
    <w:pPr>
      <w:widowControl w:val="0"/>
      <w:shd w:val="clear" w:color="auto" w:fill="000080"/>
      <w:autoSpaceDE w:val="0"/>
    </w:pPr>
    <w:rPr>
      <w:rFonts w:ascii="Tahoma" w:hAnsi="Tahoma" w:cs="Tahoma"/>
      <w:sz w:val="20"/>
    </w:rPr>
  </w:style>
  <w:style w:type="paragraph" w:customStyle="1" w:styleId="afffffd">
    <w:name w:val="Верхний колонтитул слева"/>
    <w:basedOn w:val="a1"/>
    <w:rsid w:val="005F67D5"/>
    <w:pPr>
      <w:widowControl w:val="0"/>
      <w:suppressLineNumbers/>
      <w:tabs>
        <w:tab w:val="center" w:pos="4960"/>
        <w:tab w:val="right" w:pos="9921"/>
      </w:tabs>
      <w:autoSpaceDE w:val="0"/>
    </w:pPr>
    <w:rPr>
      <w:sz w:val="24"/>
      <w:szCs w:val="24"/>
    </w:rPr>
  </w:style>
  <w:style w:type="character" w:customStyle="1" w:styleId="46">
    <w:name w:val="Основной шрифт абзаца4"/>
    <w:rsid w:val="00E3544C"/>
  </w:style>
  <w:style w:type="character" w:customStyle="1" w:styleId="3d">
    <w:name w:val="Основной шрифт абзаца3"/>
    <w:rsid w:val="00E3544C"/>
  </w:style>
  <w:style w:type="character" w:customStyle="1" w:styleId="53">
    <w:name w:val="Знак Знак5"/>
    <w:rsid w:val="00E3544C"/>
    <w:rPr>
      <w:sz w:val="27"/>
      <w:szCs w:val="27"/>
      <w:lang w:bidi="ar-SA"/>
    </w:rPr>
  </w:style>
  <w:style w:type="paragraph" w:customStyle="1" w:styleId="47">
    <w:name w:val="Указатель4"/>
    <w:basedOn w:val="a1"/>
    <w:rsid w:val="00E3544C"/>
    <w:pPr>
      <w:suppressLineNumbers/>
    </w:pPr>
    <w:rPr>
      <w:rFonts w:cs="Lucida Sans"/>
      <w:sz w:val="24"/>
      <w:szCs w:val="24"/>
    </w:rPr>
  </w:style>
  <w:style w:type="paragraph" w:customStyle="1" w:styleId="3e">
    <w:name w:val="Название объекта3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f">
    <w:name w:val="Указатель3"/>
    <w:basedOn w:val="a1"/>
    <w:rsid w:val="00E3544C"/>
    <w:pPr>
      <w:suppressLineNumbers/>
    </w:pPr>
    <w:rPr>
      <w:rFonts w:cs="Mangal"/>
      <w:sz w:val="24"/>
      <w:szCs w:val="24"/>
    </w:rPr>
  </w:style>
  <w:style w:type="paragraph" w:customStyle="1" w:styleId="2f6">
    <w:name w:val="Название объекта2"/>
    <w:basedOn w:val="a1"/>
    <w:rsid w:val="00E3544C"/>
    <w:pPr>
      <w:suppressLineNumbers/>
      <w:spacing w:before="120" w:after="120"/>
    </w:pPr>
    <w:rPr>
      <w:rFonts w:cs="Mangal"/>
      <w:i/>
      <w:iCs/>
      <w:sz w:val="24"/>
      <w:szCs w:val="24"/>
    </w:rPr>
  </w:style>
  <w:style w:type="character" w:customStyle="1" w:styleId="48">
    <w:name w:val="Знак Знак4"/>
    <w:rsid w:val="00C532B4"/>
    <w:rPr>
      <w:sz w:val="27"/>
      <w:szCs w:val="27"/>
      <w:lang w:bidi="ar-SA"/>
    </w:rPr>
  </w:style>
  <w:style w:type="character" w:customStyle="1" w:styleId="pseudo-link">
    <w:name w:val="pseudo-link"/>
    <w:basedOn w:val="a2"/>
    <w:rsid w:val="003D4E37"/>
  </w:style>
  <w:style w:type="character" w:customStyle="1" w:styleId="Bodytext">
    <w:name w:val="Body text_"/>
    <w:locked/>
    <w:rsid w:val="009E42E2"/>
    <w:rPr>
      <w:sz w:val="27"/>
      <w:szCs w:val="27"/>
      <w:shd w:val="clear" w:color="auto" w:fill="FFFFFF"/>
    </w:rPr>
  </w:style>
  <w:style w:type="paragraph" w:customStyle="1" w:styleId="2f7">
    <w:name w:val="Список уровень 2"/>
    <w:basedOn w:val="af9"/>
    <w:qFormat/>
    <w:rsid w:val="00907E60"/>
    <w:pPr>
      <w:spacing w:after="0"/>
      <w:ind w:firstLine="720"/>
      <w:jc w:val="both"/>
    </w:pPr>
    <w:rPr>
      <w:szCs w:val="26"/>
      <w:lang w:eastAsia="ru-RU"/>
    </w:rPr>
  </w:style>
  <w:style w:type="character" w:customStyle="1" w:styleId="102">
    <w:name w:val="Основной текст + 102"/>
    <w:aliases w:val="5 pt2,Не полужирный2,Интервал 0 pt2"/>
    <w:rsid w:val="00A45889"/>
    <w:rPr>
      <w:rFonts w:ascii="Times New Roman" w:hAnsi="Times New Roman" w:cs="Times New Roman"/>
      <w:b/>
      <w:bCs/>
      <w:color w:val="000000"/>
      <w:spacing w:val="3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49">
    <w:name w:val="Основной текст4"/>
    <w:rsid w:val="00A45889"/>
    <w:rPr>
      <w:rFonts w:ascii="Times New Roman" w:hAnsi="Times New Roman" w:cs="Times New Roman"/>
      <w:b/>
      <w:bCs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 w:eastAsia="ru-RU"/>
    </w:rPr>
  </w:style>
  <w:style w:type="character" w:customStyle="1" w:styleId="54">
    <w:name w:val="Основной текст (5)_"/>
    <w:basedOn w:val="a2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  <w:u w:val="none"/>
    </w:rPr>
  </w:style>
  <w:style w:type="character" w:customStyle="1" w:styleId="55">
    <w:name w:val="Основной текст (5)"/>
    <w:basedOn w:val="54"/>
    <w:rsid w:val="00311D6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single"/>
      <w:lang w:val="ru-RU"/>
    </w:rPr>
  </w:style>
  <w:style w:type="character" w:customStyle="1" w:styleId="afffffe">
    <w:name w:val="Подпись к таблице_"/>
    <w:basedOn w:val="a2"/>
    <w:link w:val="affffff"/>
    <w:rsid w:val="00311D63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affffff">
    <w:name w:val="Подпись к таблице"/>
    <w:basedOn w:val="a1"/>
    <w:link w:val="afffffe"/>
    <w:rsid w:val="00311D63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en-US"/>
    </w:rPr>
  </w:style>
  <w:style w:type="character" w:customStyle="1" w:styleId="affffff0">
    <w:name w:val="Основной текст + 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0pt">
    <w:name w:val="Основной текст + Полужирный;Интервал 0 pt"/>
    <w:basedOn w:val="af2"/>
    <w:rsid w:val="00310C2C"/>
    <w:rPr>
      <w:rFonts w:ascii="Times New Roman" w:eastAsia="Times New Roman" w:hAnsi="Times New Roman" w:cs="Times New Roman"/>
      <w:b/>
      <w:bCs/>
      <w:color w:val="000000"/>
      <w:spacing w:val="1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CourierNew12pt">
    <w:name w:val="Основной текст + Courier New;12 pt"/>
    <w:basedOn w:val="af2"/>
    <w:rsid w:val="00310C2C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11pt2">
    <w:name w:val="Основной текст + 11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105pt">
    <w:name w:val="Основной текст + 10;5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35pt">
    <w:name w:val="Основной текст + 13;5 pt;Полужирный;Курсив"/>
    <w:basedOn w:val="af2"/>
    <w:rsid w:val="00310C2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</w:rPr>
  </w:style>
  <w:style w:type="character" w:customStyle="1" w:styleId="10pt">
    <w:name w:val="Основной текст + 10 pt"/>
    <w:basedOn w:val="af2"/>
    <w:rsid w:val="00310C2C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</w:rPr>
  </w:style>
  <w:style w:type="paragraph" w:customStyle="1" w:styleId="111">
    <w:name w:val="Заголовок 11"/>
    <w:basedOn w:val="a1"/>
    <w:qFormat/>
    <w:rsid w:val="00310C2C"/>
    <w:pPr>
      <w:keepNext/>
      <w:jc w:val="center"/>
      <w:textAlignment w:val="baseline"/>
      <w:outlineLvl w:val="0"/>
    </w:pPr>
    <w:rPr>
      <w:color w:val="00000A"/>
      <w:lang w:eastAsia="ru-RU"/>
    </w:rPr>
  </w:style>
  <w:style w:type="paragraph" w:customStyle="1" w:styleId="510">
    <w:name w:val="Заголовок 51"/>
    <w:basedOn w:val="a1"/>
    <w:semiHidden/>
    <w:unhideWhenUsed/>
    <w:qFormat/>
    <w:rsid w:val="00310C2C"/>
    <w:pPr>
      <w:spacing w:before="240" w:after="60"/>
      <w:outlineLvl w:val="4"/>
    </w:pPr>
    <w:rPr>
      <w:rFonts w:ascii="Calibri" w:hAnsi="Calibri"/>
      <w:b/>
      <w:bCs/>
      <w:i/>
      <w:iCs/>
      <w:color w:val="00000A"/>
      <w:sz w:val="26"/>
      <w:szCs w:val="26"/>
      <w:lang w:eastAsia="ru-RU"/>
    </w:rPr>
  </w:style>
  <w:style w:type="character" w:customStyle="1" w:styleId="82">
    <w:name w:val="Основной текст (8)_"/>
    <w:link w:val="810"/>
    <w:rsid w:val="000F7958"/>
    <w:rPr>
      <w:sz w:val="19"/>
      <w:szCs w:val="19"/>
      <w:shd w:val="clear" w:color="auto" w:fill="FFFFFF"/>
    </w:rPr>
  </w:style>
  <w:style w:type="paragraph" w:customStyle="1" w:styleId="810">
    <w:name w:val="Основной текст (8)1"/>
    <w:basedOn w:val="a1"/>
    <w:link w:val="82"/>
    <w:rsid w:val="000F7958"/>
    <w:pPr>
      <w:widowControl w:val="0"/>
      <w:shd w:val="clear" w:color="auto" w:fill="FFFFFF"/>
      <w:suppressAutoHyphens w:val="0"/>
      <w:spacing w:line="240" w:lineRule="atLeast"/>
      <w:ind w:hanging="1400"/>
      <w:jc w:val="center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paragraph" w:customStyle="1" w:styleId="ConsTitle">
    <w:name w:val="ConsTitle"/>
    <w:rsid w:val="001D1A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character" w:customStyle="1" w:styleId="printhtml">
    <w:name w:val="print_html"/>
    <w:basedOn w:val="a2"/>
    <w:rsid w:val="00AC11BE"/>
  </w:style>
  <w:style w:type="paragraph" w:customStyle="1" w:styleId="acml">
    <w:name w:val="_ac _ml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j">
    <w:name w:val="_aj"/>
    <w:basedOn w:val="a1"/>
    <w:rsid w:val="00AC11B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styleId="affffff1">
    <w:name w:val="Table Theme"/>
    <w:basedOn w:val="a3"/>
    <w:rsid w:val="00AC11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wstext">
    <w:name w:val="newstext"/>
    <w:rsid w:val="00AC11BE"/>
  </w:style>
  <w:style w:type="character" w:customStyle="1" w:styleId="TitleChar">
    <w:name w:val="Title Char"/>
    <w:rsid w:val="00AC11BE"/>
    <w:rPr>
      <w:b/>
      <w:bCs/>
      <w:sz w:val="28"/>
      <w:szCs w:val="24"/>
      <w:lang w:val="ru-RU" w:bidi="ar-SA"/>
    </w:rPr>
  </w:style>
  <w:style w:type="paragraph" w:customStyle="1" w:styleId="1ff4">
    <w:name w:val="Абзац1 без отступа"/>
    <w:basedOn w:val="a1"/>
    <w:rsid w:val="00AC11BE"/>
    <w:pPr>
      <w:spacing w:after="60" w:line="360" w:lineRule="exact"/>
      <w:jc w:val="both"/>
    </w:pPr>
  </w:style>
  <w:style w:type="paragraph" w:customStyle="1" w:styleId="320">
    <w:name w:val="Основной текст 32"/>
    <w:basedOn w:val="a1"/>
    <w:rsid w:val="00AC11BE"/>
    <w:pPr>
      <w:spacing w:after="120"/>
    </w:pPr>
    <w:rPr>
      <w:sz w:val="16"/>
      <w:szCs w:val="16"/>
    </w:rPr>
  </w:style>
  <w:style w:type="paragraph" w:styleId="1ff5">
    <w:name w:val="toc 1"/>
    <w:basedOn w:val="a1"/>
    <w:next w:val="a1"/>
    <w:uiPriority w:val="39"/>
    <w:rsid w:val="00AC11BE"/>
    <w:pPr>
      <w:tabs>
        <w:tab w:val="right" w:leader="dot" w:pos="9345"/>
      </w:tabs>
      <w:spacing w:line="360" w:lineRule="auto"/>
    </w:pPr>
    <w:rPr>
      <w:sz w:val="24"/>
      <w:szCs w:val="24"/>
    </w:rPr>
  </w:style>
  <w:style w:type="paragraph" w:styleId="2f8">
    <w:name w:val="toc 2"/>
    <w:basedOn w:val="a1"/>
    <w:next w:val="a1"/>
    <w:uiPriority w:val="39"/>
    <w:rsid w:val="00AC11BE"/>
    <w:pPr>
      <w:ind w:left="240"/>
    </w:pPr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D647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nsPlusNormal10">
    <w:name w:val="ConsPlusNormal1"/>
    <w:uiPriority w:val="99"/>
    <w:locked/>
    <w:rsid w:val="00B4394B"/>
    <w:rPr>
      <w:rFonts w:ascii="Times New Roman" w:eastAsia="Calibri" w:hAnsi="Times New Roman" w:cs="Times New Roman"/>
      <w:lang w:eastAsia="ru-RU"/>
    </w:rPr>
  </w:style>
  <w:style w:type="numbering" w:customStyle="1" w:styleId="56">
    <w:name w:val="Нет списка5"/>
    <w:next w:val="a4"/>
    <w:uiPriority w:val="99"/>
    <w:semiHidden/>
    <w:unhideWhenUsed/>
    <w:rsid w:val="002E204E"/>
  </w:style>
  <w:style w:type="numbering" w:customStyle="1" w:styleId="141">
    <w:name w:val="Нет списка14"/>
    <w:next w:val="a4"/>
    <w:uiPriority w:val="99"/>
    <w:semiHidden/>
    <w:unhideWhenUsed/>
    <w:rsid w:val="002E204E"/>
  </w:style>
  <w:style w:type="paragraph" w:styleId="affffff2">
    <w:name w:val="TOC Heading"/>
    <w:basedOn w:val="1"/>
    <w:next w:val="a1"/>
    <w:uiPriority w:val="39"/>
    <w:semiHidden/>
    <w:unhideWhenUsed/>
    <w:qFormat/>
    <w:rsid w:val="002E204E"/>
    <w:pPr>
      <w:spacing w:before="480" w:line="276" w:lineRule="auto"/>
      <w:ind w:left="0" w:right="0" w:firstLine="0"/>
      <w:jc w:val="left"/>
      <w:outlineLvl w:val="9"/>
    </w:pPr>
    <w:rPr>
      <w:rFonts w:ascii="Cambria" w:hAnsi="Cambria"/>
      <w:bCs/>
      <w:color w:val="365F91"/>
      <w:lang w:val="x-none"/>
    </w:rPr>
  </w:style>
  <w:style w:type="paragraph" w:customStyle="1" w:styleId="s22">
    <w:name w:val="s_22"/>
    <w:basedOn w:val="a1"/>
    <w:rsid w:val="002E204E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numbering" w:customStyle="1" w:styleId="214">
    <w:name w:val="Нет списка21"/>
    <w:next w:val="a4"/>
    <w:uiPriority w:val="99"/>
    <w:semiHidden/>
    <w:unhideWhenUsed/>
    <w:rsid w:val="002E204E"/>
  </w:style>
  <w:style w:type="paragraph" w:customStyle="1" w:styleId="1ff6">
    <w:name w:val="Подзаголовок1"/>
    <w:basedOn w:val="a1"/>
    <w:next w:val="a1"/>
    <w:uiPriority w:val="11"/>
    <w:qFormat/>
    <w:rsid w:val="002E204E"/>
    <w:pPr>
      <w:numPr>
        <w:ilvl w:val="1"/>
      </w:numPr>
      <w:suppressAutoHyphens w:val="0"/>
    </w:pPr>
    <w:rPr>
      <w:rFonts w:ascii="Cambria" w:hAnsi="Cambria"/>
      <w:i/>
      <w:iCs/>
      <w:color w:val="4F81BD"/>
      <w:spacing w:val="15"/>
      <w:sz w:val="24"/>
      <w:szCs w:val="24"/>
      <w:lang w:eastAsia="ru-RU"/>
    </w:rPr>
  </w:style>
  <w:style w:type="paragraph" w:customStyle="1" w:styleId="3f0">
    <w:name w:val="Обычный3"/>
    <w:next w:val="a1"/>
    <w:qFormat/>
    <w:rsid w:val="002E2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ff7">
    <w:name w:val="Подзаголовок Знак1"/>
    <w:basedOn w:val="a2"/>
    <w:uiPriority w:val="11"/>
    <w:rsid w:val="002E204E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5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4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7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6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8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0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7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1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FC902B-AC9A-48BF-96C1-74841AEC6C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1389</Words>
  <Characters>7919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Bolotenko Nadezhda</dc:creator>
  <cp:keywords/>
  <dc:description/>
  <cp:lastModifiedBy>User</cp:lastModifiedBy>
  <cp:revision>38</cp:revision>
  <cp:lastPrinted>2022-09-19T03:33:00Z</cp:lastPrinted>
  <dcterms:created xsi:type="dcterms:W3CDTF">2022-09-15T01:00:00Z</dcterms:created>
  <dcterms:modified xsi:type="dcterms:W3CDTF">2022-10-27T07:36:00Z</dcterms:modified>
</cp:coreProperties>
</file>