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17010D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 xml:space="preserve">№ </w:t>
            </w:r>
            <w:r>
              <w:rPr>
                <w:b/>
                <w:bCs/>
                <w:szCs w:val="28"/>
              </w:rPr>
              <w:t>2</w:t>
            </w:r>
            <w:r w:rsidR="00C670B1">
              <w:rPr>
                <w:b/>
                <w:bCs/>
                <w:szCs w:val="28"/>
              </w:rPr>
              <w:t>9</w:t>
            </w:r>
            <w:r w:rsidRPr="0017010D">
              <w:rPr>
                <w:b/>
                <w:bCs/>
                <w:szCs w:val="28"/>
              </w:rPr>
              <w:t xml:space="preserve"> от </w:t>
            </w:r>
            <w:r w:rsidRPr="005A1150">
              <w:rPr>
                <w:b/>
                <w:bCs/>
                <w:szCs w:val="28"/>
              </w:rPr>
              <w:t>«</w:t>
            </w:r>
            <w:r w:rsidR="00C670B1">
              <w:rPr>
                <w:b/>
                <w:bCs/>
                <w:szCs w:val="28"/>
              </w:rPr>
              <w:t>31</w:t>
            </w:r>
            <w:r w:rsidRPr="005A1150">
              <w:rPr>
                <w:b/>
                <w:bCs/>
                <w:szCs w:val="28"/>
              </w:rPr>
              <w:t xml:space="preserve">» </w:t>
            </w:r>
            <w:r w:rsidR="00FB4CD3" w:rsidRPr="005A1150">
              <w:rPr>
                <w:b/>
                <w:bCs/>
                <w:szCs w:val="28"/>
              </w:rPr>
              <w:t>октября</w:t>
            </w:r>
            <w:r w:rsidRPr="005A1150">
              <w:rPr>
                <w:b/>
                <w:bCs/>
                <w:szCs w:val="28"/>
              </w:rPr>
              <w:t xml:space="preserve"> 2022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C70A5C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B06CD0" w:rsidRDefault="00B06CD0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B06CD0" w:rsidRDefault="00B06CD0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B06CD0" w:rsidRDefault="00B06CD0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B06CD0" w:rsidRPr="00B06CD0" w:rsidRDefault="00B06CD0" w:rsidP="00B06CD0">
      <w:pPr>
        <w:suppressAutoHyphens w:val="0"/>
        <w:jc w:val="center"/>
        <w:rPr>
          <w:b/>
          <w:i/>
          <w:sz w:val="52"/>
          <w:szCs w:val="52"/>
          <w:lang w:eastAsia="ru-RU"/>
        </w:rPr>
      </w:pPr>
      <w:r w:rsidRPr="00B06CD0">
        <w:rPr>
          <w:b/>
          <w:i/>
          <w:sz w:val="52"/>
          <w:szCs w:val="52"/>
          <w:lang w:eastAsia="ru-RU"/>
        </w:rPr>
        <w:t>УВАЖАЕМЫЕ ГРАЖДАНЕ!</w:t>
      </w:r>
    </w:p>
    <w:p w:rsidR="00B06CD0" w:rsidRPr="00B06CD0" w:rsidRDefault="00B06CD0" w:rsidP="00B06CD0">
      <w:pPr>
        <w:suppressAutoHyphens w:val="0"/>
        <w:jc w:val="both"/>
        <w:rPr>
          <w:szCs w:val="28"/>
          <w:lang w:eastAsia="ru-RU"/>
        </w:rPr>
      </w:pPr>
    </w:p>
    <w:p w:rsidR="00B06CD0" w:rsidRPr="00B06CD0" w:rsidRDefault="00B06CD0" w:rsidP="00B06CD0">
      <w:pPr>
        <w:suppressAutoHyphens w:val="0"/>
        <w:jc w:val="both"/>
        <w:rPr>
          <w:szCs w:val="28"/>
          <w:lang w:eastAsia="ru-RU"/>
        </w:rPr>
      </w:pPr>
      <w:r w:rsidRPr="00B06CD0">
        <w:rPr>
          <w:szCs w:val="28"/>
          <w:lang w:eastAsia="ru-RU"/>
        </w:rPr>
        <w:t>1.В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 и  передаче тепловой энергии» предоставляем информацию:</w:t>
      </w:r>
    </w:p>
    <w:p w:rsidR="00B06CD0" w:rsidRPr="00B06CD0" w:rsidRDefault="00B06CD0" w:rsidP="00B06CD0">
      <w:pPr>
        <w:suppressAutoHyphens w:val="0"/>
        <w:jc w:val="both"/>
        <w:rPr>
          <w:szCs w:val="28"/>
          <w:lang w:eastAsia="ru-RU"/>
        </w:rPr>
      </w:pPr>
      <w:r w:rsidRPr="00B06CD0">
        <w:rPr>
          <w:szCs w:val="28"/>
          <w:lang w:eastAsia="ru-RU"/>
        </w:rPr>
        <w:t xml:space="preserve">2. ЗАО «Завьяловское»  (предоставляется по шаблону департамента по тарифам НСО) </w:t>
      </w:r>
    </w:p>
    <w:tbl>
      <w:tblPr>
        <w:tblW w:w="12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2"/>
        <w:gridCol w:w="4465"/>
        <w:gridCol w:w="1813"/>
      </w:tblGrid>
      <w:tr w:rsidR="00B06CD0" w:rsidRPr="00B06CD0" w:rsidTr="005D78F0">
        <w:trPr>
          <w:trHeight w:val="255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913" w:type="dxa"/>
            <w:vAlign w:val="center"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877E22" w:rsidRDefault="00877E22" w:rsidP="001F321F">
      <w:pPr>
        <w:rPr>
          <w:sz w:val="16"/>
          <w:szCs w:val="16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4448"/>
        <w:gridCol w:w="5336"/>
        <w:gridCol w:w="416"/>
      </w:tblGrid>
      <w:tr w:rsidR="00B06CD0" w:rsidRPr="00B06CD0" w:rsidTr="00B06CD0">
        <w:trPr>
          <w:trHeight w:val="22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Версия 1.0.1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799"/>
        </w:trPr>
        <w:tc>
          <w:tcPr>
            <w:tcW w:w="9784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A521391" wp14:editId="29E786A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219075" cy="219075"/>
                  <wp:effectExtent l="0" t="0" r="9525" b="9525"/>
                  <wp:wrapNone/>
                  <wp:docPr id="7" name="cmdCreatePrintedForm" descr="Создание печатной формы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1CF5598A-EA23-4AC3-99B3-D12F6D7E4F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7" name="cmdCreatePrintedForm" descr="Создание печатной формы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1CF5598A-EA23-4AC3-99B3-D12F6D7E4F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</w:tblGrid>
            <w:tr w:rsidR="00B06CD0" w:rsidRPr="00B06CD0">
              <w:trPr>
                <w:trHeight w:val="799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6CD0" w:rsidRPr="00B06CD0" w:rsidRDefault="00B06CD0" w:rsidP="00B06CD0">
                  <w:pPr>
                    <w:suppressAutoHyphens w:val="0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22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Новосибирская область</w:t>
            </w:r>
            <w:bookmarkEnd w:id="0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199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67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199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6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C56A81" wp14:editId="6502806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" name="shCalendar_bck" hidden="1">
                                <a:extLst>
                                  <a:ext uri="{FF2B5EF4-FFF2-40B4-BE49-F238E27FC236}">
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0463ED4-60BB-4CF2-A806-5FF099607B43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" name="shCalendar_1" descr="CalendarSmall.bmp" hidden="1">
                                  <a:extLst>
                                    <a:ext uri="{FF2B5EF4-FFF2-40B4-BE49-F238E27FC236}">
      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93FFFB6-CA5D-4353-AEB9-43624FA11918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8194" id="Группа 1" o:spid="_x0000_s1026" style="position:absolute;margin-left:3pt;margin-top:0;width:15pt;height:15pt;z-index:25165926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">
                      <v:rect id="shCalendar_bck" o:spid="_x0000_s1027" style="position:absolute;width:211023;height:17884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ofcIA&#10;AADaAAAADwAAAGRycy9kb3ducmV2LnhtbESPQYvCMBSE78L+h/CEvWmqLMWtRnEFUfFkdxH29mie&#10;bbF5KUnU+u+NIHgcZuYbZrboTCOu5HxtWcFomIAgLqyuuVTw97seTED4gKyxsUwK7uRhMf/ozTDT&#10;9sYHuuahFBHCPkMFVQhtJqUvKjLoh7Yljt7JOoMhSldK7fAW4aaR4yRJpcGa40KFLa0qKs75xSg4&#10;/m++74cfP97t0+XxnKf7HVmn1Ge/W05BBOrCO/xqb7WCL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Oh9wgAAANoAAAAPAAAAAAAAAAAAAAAAAJgCAABkcnMvZG93&#10;bnJldi54bWxQSwUGAAAAAAQABAD1AAAAhwMAAAAA&#10;" fillcolor="#7f7f7f" strokecolor="#595959" strokeweight=".2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Oxz3FAAAA2gAAAA8AAABkcnMvZG93bnJldi54bWxEj0trwzAQhO+F/gexhdwa2aF51LUSSktp&#10;6S0PkutirS0Ta+VYSuLk11eFQI7DzHzD5IveNuJEna8dK0iHCQjiwumaKwWb9dfzDIQPyBobx6Tg&#10;Qh4W88eHHDPtzryk0ypUIkLYZ6jAhNBmUvrCkEU/dC1x9ErXWQxRdpXUHZ4j3DZylCQTabHmuGCw&#10;pQ9DxX51tAq+d9tkk36a62t6OEzNSzn+3Y9apQZP/fsbiEB9uIdv7R+tYAz/V+IN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Dsc9xQAAANoAAAAPAAAAAAAAAAAAAAAA&#10;AJ8CAABkcnMvZG93bnJldi54bWxQSwUGAAAAAAQABAD3AAAAkQMAAAAA&#10;" stroked="t" strokecolor="#d9d9d9" strokeweight=".25pt">
                        <v:imagedata r:id="rId10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2022</w:t>
            </w:r>
            <w:bookmarkEnd w:id="7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199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67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72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6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3C5FC" wp14:editId="03799A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cmdOrgChoice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06CD0" w:rsidRDefault="00B06CD0" w:rsidP="00B06CD0">
                                  <w:pPr>
                                    <w:pStyle w:val="af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93C5FC" id="cmdOrgChoice" o:spid="_x0000_s1026" style="position:absolute;left:0;text-align:left;margin-left:0;margin-top:3.75pt;width:267pt;height:23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B06CD0" w:rsidRDefault="00B06CD0" w:rsidP="00B06CD0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ЗАО "Завьяловское"</w:t>
            </w:r>
            <w:bookmarkEnd w:id="10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5438101435</w:t>
            </w:r>
            <w:bookmarkEnd w:id="12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543801001</w:t>
            </w:r>
            <w:bookmarkEnd w:id="13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19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633471 Новосибирчкая область Тогучинский район с. Березиково ул Центральная 7</w:t>
            </w:r>
            <w:bookmarkEnd w:id="14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Архипенко Константин Витальевич</w:t>
            </w:r>
            <w:bookmarkEnd w:id="15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6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Зайкова Антонина Владимировна</w:t>
            </w:r>
            <w:bookmarkEnd w:id="16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Зам гл бухгалтера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8(383)40-25-616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39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5461013@mail,ru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6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jc w:val="right"/>
              <w:rPr>
                <w:sz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60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1F1669" wp14:editId="0C6224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9" name="cmdFillTemp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D1E282-12E0-45A8-98D9-132FB0AB3B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06CD0" w:rsidRDefault="00B06CD0" w:rsidP="00B06CD0">
                                  <w:pPr>
                                    <w:pStyle w:val="af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Продолжить заполнение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F1669" id="cmdFillTemp" o:spid="_x0000_s1027" style="position:absolute;left:0;text-align:left;margin-left:0;margin-top:3.75pt;width:267pt;height:23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sA48Qn0CAADQBAAA&#10;DgAAAAAAAAAAAAAAAAAuAgAAZHJzL2Uyb0RvYy54bWxQSwECLQAUAAYACAAAACEAzh5qMdsAAAAF&#10;AQAADwAAAAAAAAAAAAAAAADXBAAAZHJzL2Rvd25yZXYueG1sUEsFBgAAAAAEAAQA8wAAAN8F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B06CD0" w:rsidRDefault="00B06CD0" w:rsidP="00B06CD0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Продолжить заполнение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17" w:name="RANGE!F41"/>
            <w:bookmarkEnd w:id="17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B06CD0" w:rsidRPr="00475A99" w:rsidRDefault="00B06CD0" w:rsidP="00B06CD0">
      <w:pPr>
        <w:tabs>
          <w:tab w:val="left" w:pos="2265"/>
          <w:tab w:val="center" w:pos="10772"/>
        </w:tabs>
        <w:jc w:val="center"/>
        <w:rPr>
          <w:b/>
          <w:bCs/>
          <w:sz w:val="16"/>
          <w:szCs w:val="16"/>
        </w:rPr>
        <w:sectPr w:rsidR="00B06CD0" w:rsidRPr="00475A99" w:rsidSect="00B06C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B06CD0" w:rsidRPr="002F4A54" w:rsidRDefault="00B06CD0" w:rsidP="00B06CD0">
      <w:pPr>
        <w:suppressAutoHyphens w:val="0"/>
        <w:rPr>
          <w:sz w:val="16"/>
          <w:szCs w:val="16"/>
          <w:lang w:eastAsia="ru-RU"/>
        </w:rPr>
      </w:pPr>
    </w:p>
    <w:p w:rsidR="006C5685" w:rsidRDefault="006C5685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tbl>
      <w:tblPr>
        <w:tblW w:w="10560" w:type="dxa"/>
        <w:tblLook w:val="04A0" w:firstRow="1" w:lastRow="0" w:firstColumn="1" w:lastColumn="0" w:noHBand="0" w:noVBand="1"/>
      </w:tblPr>
      <w:tblGrid>
        <w:gridCol w:w="654"/>
        <w:gridCol w:w="2200"/>
        <w:gridCol w:w="395"/>
        <w:gridCol w:w="315"/>
        <w:gridCol w:w="2260"/>
        <w:gridCol w:w="395"/>
        <w:gridCol w:w="358"/>
        <w:gridCol w:w="1900"/>
        <w:gridCol w:w="1847"/>
        <w:gridCol w:w="236"/>
      </w:tblGrid>
      <w:tr w:rsidR="00B06CD0" w:rsidRPr="00B06CD0" w:rsidTr="00B06CD0">
        <w:trPr>
          <w:trHeight w:val="450"/>
        </w:trPr>
        <w:tc>
          <w:tcPr>
            <w:tcW w:w="582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rPr>
                <w:rFonts w:ascii="Tahoma" w:hAnsi="Tahoma" w:cs="Tahoma"/>
                <w:sz w:val="20"/>
                <w:lang w:eastAsia="ru-RU"/>
              </w:rPr>
            </w:pPr>
            <w:r w:rsidRPr="00B06CD0">
              <w:rPr>
                <w:rFonts w:ascii="Tahoma" w:hAnsi="Tahoma" w:cs="Tahoma"/>
                <w:noProof/>
                <w:sz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322C064" wp14:editId="766DF91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None/>
                  <wp:docPr id="8" name="UNFREEZE_PANES_A11" descr="update_org.png" hidden="1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EB0B0083-FA05-49C0-B077-2F961EAB83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6" name="UNFREEZE_PANES_A11" descr="update_org.png" hidden="1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EB0B0083-FA05-49C0-B077-2F961EAB83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6CD0">
              <w:rPr>
                <w:rFonts w:ascii="Tahoma" w:hAnsi="Tahoma" w:cs="Tahoma"/>
                <w:sz w:val="20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200"/>
              <w:rPr>
                <w:rFonts w:ascii="Tahoma" w:hAnsi="Tahoma" w:cs="Tahoma"/>
                <w:sz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B06CD0" w:rsidRPr="00B06CD0" w:rsidTr="00B06CD0">
        <w:trPr>
          <w:trHeight w:val="285"/>
        </w:trPr>
        <w:tc>
          <w:tcPr>
            <w:tcW w:w="28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действия тарифа</w:t>
            </w:r>
          </w:p>
        </w:tc>
        <w:tc>
          <w:tcPr>
            <w:tcW w:w="29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50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405"/>
        </w:trPr>
        <w:tc>
          <w:tcPr>
            <w:tcW w:w="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73B975D" wp14:editId="49DF49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3" name="ExcludeHelp_1" descr="Справка по листу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DCE855B2-C719-465D-8758-51EB8DA70B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1" name="ExcludeHelp_1" descr="Справка по листу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DCE855B2-C719-465D-8758-51EB8DA70BE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9"/>
            </w:tblGrid>
            <w:tr w:rsidR="00B06CD0" w:rsidRPr="00B06CD0">
              <w:trPr>
                <w:trHeight w:val="40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B06CD0" w:rsidRPr="00B06CD0" w:rsidRDefault="00B06CD0" w:rsidP="00B06CD0">
                  <w:pPr>
                    <w:suppressAutoHyphens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</w:pPr>
                  <w:r w:rsidRPr="00B06CD0"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42ABF3A" wp14:editId="018881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4" name="ExcludeHelp_2" descr="Справка по листу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88824FDD-91A2-4AF9-AB00-8CD90A8036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2" name="ExcludeHelp_2" descr="Справка по листу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88824FDD-91A2-4AF9-AB00-8CD90A80363E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9"/>
            </w:tblGrid>
            <w:tr w:rsidR="00B06CD0" w:rsidRPr="00B06CD0">
              <w:trPr>
                <w:trHeight w:val="40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B06CD0" w:rsidRPr="00B06CD0" w:rsidRDefault="00B06CD0" w:rsidP="00B06CD0">
                  <w:pPr>
                    <w:suppressAutoHyphens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</w:pPr>
                  <w:r w:rsidRPr="00B06CD0"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6F6D1E4" wp14:editId="7781D8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9525" b="9525"/>
                  <wp:wrapNone/>
                  <wp:docPr id="15" name="Рисунок 15" descr="Справка по листу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1FC58E69-8F48-4EF8-903B-6175BFD90D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3" name="ExcludeHelp_2" descr="Справка по листу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1FC58E69-8F48-4EF8-903B-6175BFD90D49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9"/>
            </w:tblGrid>
            <w:tr w:rsidR="00B06CD0" w:rsidRPr="00B06CD0">
              <w:trPr>
                <w:trHeight w:val="405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B06CD0" w:rsidRPr="00B06CD0" w:rsidRDefault="00B06CD0" w:rsidP="00B06CD0">
                  <w:pPr>
                    <w:suppressAutoHyphens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</w:pPr>
                  <w:r w:rsidRPr="00B06CD0"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240"/>
        </w:trPr>
        <w:tc>
          <w:tcPr>
            <w:tcW w:w="65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900"/>
        </w:trPr>
        <w:tc>
          <w:tcPr>
            <w:tcW w:w="6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 муниципальный район, Кировское (50652425);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B06CD0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B06CD0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sz w:val="18"/>
                <w:szCs w:val="18"/>
                <w:lang w:eastAsia="ru-RU"/>
              </w:rPr>
              <w:t>50652425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19"/>
        </w:trPr>
        <w:tc>
          <w:tcPr>
            <w:tcW w:w="6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06CD0" w:rsidRPr="00B06CD0" w:rsidTr="00B06CD0">
        <w:trPr>
          <w:trHeight w:val="19"/>
        </w:trPr>
        <w:tc>
          <w:tcPr>
            <w:tcW w:w="6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B06CD0" w:rsidRPr="00B06CD0" w:rsidRDefault="00B06CD0" w:rsidP="00B06CD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06CD0" w:rsidRPr="00B06CD0" w:rsidRDefault="00B06CD0" w:rsidP="00B06CD0">
            <w:pPr>
              <w:suppressAutoHyphens w:val="0"/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B06CD0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D0" w:rsidRPr="00B06CD0" w:rsidRDefault="00B06CD0" w:rsidP="00B06CD0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616"/>
        <w:gridCol w:w="488"/>
        <w:gridCol w:w="2453"/>
        <w:gridCol w:w="760"/>
        <w:gridCol w:w="360"/>
        <w:gridCol w:w="380"/>
        <w:gridCol w:w="1606"/>
        <w:gridCol w:w="1038"/>
        <w:gridCol w:w="418"/>
        <w:gridCol w:w="418"/>
        <w:gridCol w:w="1924"/>
      </w:tblGrid>
      <w:tr w:rsidR="005A2716" w:rsidRPr="005A2716" w:rsidTr="005A2716">
        <w:trPr>
          <w:trHeight w:val="2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5A2716" w:rsidRPr="005A2716" w:rsidTr="00400E85">
        <w:trPr>
          <w:trHeight w:val="5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5C13E03" wp14:editId="5174BB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16" name="FREEZE_PANES_A21" descr="update_org.png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53E2956-E53A-46C8-BF39-3D9081A2C8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6" name="FREEZE_PANES_A21" descr="update_org.png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53E2956-E53A-46C8-BF39-3D9081A2C8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2716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064BEE7C" wp14:editId="2A08D1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47650" cy="247650"/>
                  <wp:effectExtent l="0" t="0" r="0" b="0"/>
                  <wp:wrapNone/>
                  <wp:docPr id="17" name="UNFREEZE_PANES_A21" descr="update_org.png" hidden="1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B6B9B89-DF6F-41FC-9DAA-038E5C0B4B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7" name="UNFREEZE_PANES_A21" descr="update_org.png" hidden="1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BB6B9B89-DF6F-41FC-9DAA-038E5C0B4B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5A2716" w:rsidRPr="005A2716">
              <w:trPr>
                <w:trHeight w:val="540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2716" w:rsidRPr="005A2716" w:rsidRDefault="005A2716" w:rsidP="005A2716">
                  <w:pPr>
                    <w:suppressAutoHyphens w:val="0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2" w:type="dxa"/>
            <w:gridSpan w:val="10"/>
            <w:vMerge w:val="restart"/>
            <w:tcBorders>
              <w:top w:val="single" w:sz="4" w:space="0" w:color="C0C0C0"/>
              <w:lef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  <w:p w:rsidR="005A2716" w:rsidRPr="005A2716" w:rsidRDefault="005A2716" w:rsidP="005A2716">
            <w:pPr>
              <w:rPr>
                <w:sz w:val="20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</w:tr>
      <w:tr w:rsidR="005A2716" w:rsidRPr="005A2716" w:rsidTr="00400E85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302" w:type="dxa"/>
            <w:gridSpan w:val="10"/>
            <w:vMerge/>
            <w:tcBorders>
              <w:left w:val="nil"/>
              <w:bottom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5A2716" w:rsidRPr="005A2716" w:rsidTr="005A2716">
        <w:trPr>
          <w:trHeight w:val="60"/>
        </w:trPr>
        <w:tc>
          <w:tcPr>
            <w:tcW w:w="43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5A2716" w:rsidRPr="005A2716" w:rsidTr="005A2716">
        <w:trPr>
          <w:trHeight w:val="75"/>
        </w:trPr>
        <w:tc>
          <w:tcPr>
            <w:tcW w:w="43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5A2716" w:rsidRPr="005A2716" w:rsidTr="005A2716">
        <w:trPr>
          <w:trHeight w:val="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5A2716" w:rsidRPr="005A2716" w:rsidTr="005A2716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1763D728" wp14:editId="2B0C3C4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18" name="ExcludeHelp_1" descr="Справка по листу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CD435E43-D8AD-42C6-B07A-A715D565F9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8" name="ExcludeHelp_1" descr="Справка по листу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CD435E43-D8AD-42C6-B07A-A715D565F917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5"/>
            </w:tblGrid>
            <w:tr w:rsidR="005A2716" w:rsidRPr="005A2716">
              <w:trPr>
                <w:trHeight w:val="465"/>
                <w:tblCellSpacing w:w="0" w:type="dxa"/>
              </w:trPr>
              <w:tc>
                <w:tcPr>
                  <w:tcW w:w="29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5A2716" w:rsidRPr="005A2716" w:rsidRDefault="005A2716" w:rsidP="005A2716">
                  <w:pPr>
                    <w:suppressAutoHyphens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</w:pPr>
                  <w:r w:rsidRPr="005A2716"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  <w:t>Вид деятельности</w:t>
                  </w:r>
                </w:p>
              </w:tc>
            </w:tr>
          </w:tbl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 оказания услуг</w:t>
            </w: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C41CB6E" wp14:editId="34CEC09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19" name="ExcludeHelp_4" descr="Справка по листу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AB1D2D74-557D-4D2C-AA45-C267AE390F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1" name="ExcludeHelp_4" descr="Справка по листу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AB1D2D74-557D-4D2C-AA45-C267AE390FCD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35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7"/>
            </w:tblGrid>
            <w:tr w:rsidR="005A2716" w:rsidRPr="005A2716" w:rsidTr="005A2716">
              <w:trPr>
                <w:trHeight w:val="465"/>
                <w:tblCellSpacing w:w="0" w:type="dxa"/>
              </w:trPr>
              <w:tc>
                <w:tcPr>
                  <w:tcW w:w="357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5A2716" w:rsidRPr="005A2716" w:rsidRDefault="005A2716" w:rsidP="005A2716">
                  <w:pPr>
                    <w:suppressAutoHyphens w:val="0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A2716">
                    <w:rPr>
                      <w:rFonts w:ascii="Tahoma" w:hAnsi="Tahoma" w:cs="Tahoma"/>
                      <w:color w:val="000000"/>
                      <w:sz w:val="18"/>
                      <w:szCs w:val="18"/>
                      <w:lang w:eastAsia="ru-RU"/>
                    </w:rPr>
                    <w:t>Дифференциация по централизованным системам коммунальной инфраструктуры</w:t>
                  </w:r>
                </w:p>
              </w:tc>
            </w:tr>
          </w:tbl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A2716" w:rsidRPr="005A2716" w:rsidTr="005A2716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74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33263A1E" wp14:editId="2766A90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219075" cy="219075"/>
                  <wp:effectExtent l="0" t="0" r="9525" b="9525"/>
                  <wp:wrapNone/>
                  <wp:docPr id="20" name="ExcludeHelp_2" descr="Справка по листу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F673BBCD-3271-4BF5-9C43-159AD371BE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9" name="ExcludeHelp_2" descr="Справка по листу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F673BBCD-3271-4BF5-9C43-159AD371BE84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5A2716" w:rsidRPr="005A2716">
              <w:trPr>
                <w:trHeight w:val="465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5A2716" w:rsidRPr="005A2716" w:rsidRDefault="005A2716" w:rsidP="005A2716">
                  <w:pPr>
                    <w:suppressAutoHyphens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</w:pPr>
                  <w:r w:rsidRPr="005A2716"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0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C904DD0" wp14:editId="777D998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19075" cy="219075"/>
                  <wp:effectExtent l="0" t="0" r="9525" b="9525"/>
                  <wp:wrapNone/>
                  <wp:docPr id="21" name="ExcludeHelp_3" descr="Справка по листу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6F13F0B2-F699-4473-9976-05A8F49D7D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0" name="ExcludeHelp_3" descr="Справка по листу">
                            <a:extLst>
                              <a:ext uri="{FF2B5EF4-FFF2-40B4-BE49-F238E27FC236}">
                                <a16:creationId xmlns:arto="http://schemas.microsoft.com/office/word/2006/arto" xmlns:xdr="http://schemas.openxmlformats.org/drawingml/2006/spreadsheetDrawing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6F13F0B2-F699-4473-9976-05A8F49D7DEB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61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8"/>
            </w:tblGrid>
            <w:tr w:rsidR="005A2716" w:rsidRPr="005A2716" w:rsidTr="005A2716">
              <w:trPr>
                <w:trHeight w:val="465"/>
                <w:tblCellSpacing w:w="0" w:type="dxa"/>
              </w:trPr>
              <w:tc>
                <w:tcPr>
                  <w:tcW w:w="161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5A2716" w:rsidRPr="005A2716" w:rsidRDefault="005A2716" w:rsidP="005A2716">
                  <w:pPr>
                    <w:suppressAutoHyphens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</w:pPr>
                  <w:r w:rsidRPr="005A2716">
                    <w:rPr>
                      <w:rFonts w:ascii="Tahoma" w:hAnsi="Tahoma" w:cs="Tahoma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</w:tr>
          </w:tbl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A2716" w:rsidRPr="005A2716" w:rsidTr="005A2716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8</w:t>
            </w:r>
          </w:p>
        </w:tc>
      </w:tr>
      <w:tr w:rsidR="005A2716" w:rsidRPr="005A2716" w:rsidTr="005A2716">
        <w:trPr>
          <w:trHeight w:val="9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Marlett" w:hAnsi="Marlett" w:cs="Tahoma"/>
                <w:sz w:val="24"/>
                <w:szCs w:val="24"/>
                <w:lang w:eastAsia="ru-RU"/>
              </w:rPr>
            </w:pPr>
            <w:r w:rsidRPr="005A2716">
              <w:rPr>
                <w:rFonts w:ascii="Marlett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tbl>
      <w:tblPr>
        <w:tblW w:w="8847" w:type="dxa"/>
        <w:tblInd w:w="709" w:type="dxa"/>
        <w:tblLook w:val="04A0" w:firstRow="1" w:lastRow="0" w:firstColumn="1" w:lastColumn="0" w:noHBand="0" w:noVBand="1"/>
      </w:tblPr>
      <w:tblGrid>
        <w:gridCol w:w="926"/>
        <w:gridCol w:w="2524"/>
        <w:gridCol w:w="1563"/>
        <w:gridCol w:w="4335"/>
      </w:tblGrid>
      <w:tr w:rsidR="005A2716" w:rsidRPr="005A2716" w:rsidTr="005A2716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5A2716" w:rsidRPr="005A2716" w:rsidTr="005A2716">
        <w:trPr>
          <w:trHeight w:val="300"/>
        </w:trPr>
        <w:tc>
          <w:tcPr>
            <w:tcW w:w="8847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Форма 1.0.1 Основные параметры раскрываемой информации </w:t>
            </w:r>
            <w:r w:rsidRPr="005A2716">
              <w:rPr>
                <w:rFonts w:ascii="Tahoma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5A2716" w:rsidRPr="005A2716" w:rsidTr="005A2716">
        <w:trPr>
          <w:trHeight w:val="300"/>
        </w:trPr>
        <w:tc>
          <w:tcPr>
            <w:tcW w:w="8847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</w:tr>
      <w:tr w:rsidR="005A2716" w:rsidRPr="005A2716" w:rsidTr="005A271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2716" w:rsidRPr="005A2716" w:rsidTr="005A2716">
        <w:trPr>
          <w:trHeight w:val="300"/>
        </w:trPr>
        <w:tc>
          <w:tcPr>
            <w:tcW w:w="88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Форма 1.0.1</w:t>
            </w:r>
          </w:p>
        </w:tc>
      </w:tr>
      <w:tr w:rsidR="005A2716" w:rsidRPr="005A2716" w:rsidTr="005A2716">
        <w:trPr>
          <w:trHeight w:val="225"/>
        </w:trPr>
        <w:tc>
          <w:tcPr>
            <w:tcW w:w="451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33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5A2716" w:rsidRPr="005A2716" w:rsidTr="005A2716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33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A2716" w:rsidRPr="005A2716" w:rsidTr="005A2716"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5A2716" w:rsidRPr="005A2716" w:rsidTr="005A2716">
        <w:trPr>
          <w:trHeight w:val="300"/>
        </w:trPr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56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28.10.2022</w:t>
            </w:r>
          </w:p>
        </w:tc>
        <w:tc>
          <w:tcPr>
            <w:tcW w:w="43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 в виде «ДД.ММ.ГГГГ».</w:t>
            </w:r>
          </w:p>
        </w:tc>
      </w:tr>
      <w:tr w:rsidR="005A2716" w:rsidRPr="005A2716" w:rsidTr="005A271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отсутствует</w:t>
            </w:r>
          </w:p>
        </w:tc>
        <w:tc>
          <w:tcPr>
            <w:tcW w:w="43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наименование централизованной системы холодного водоснабжения/горячего водоснабжения/водоотведения/теплоснабжения, к которой относится размещаемая информация.</w:t>
            </w: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 xml:space="preserve">В случае наличия нескольких централизованных систем коммунальной инфраструктуры, информация по каждой из них указывается в отдельной строке. </w:t>
            </w:r>
          </w:p>
        </w:tc>
      </w:tr>
      <w:tr w:rsidR="005A2716" w:rsidRPr="005A2716" w:rsidTr="005A271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43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вида регулируемой деятельности.</w:t>
            </w:r>
          </w:p>
        </w:tc>
      </w:tr>
      <w:tr w:rsidR="005A2716" w:rsidRPr="005A2716" w:rsidTr="005A271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оказания услуги по регулируемому виду деятельности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3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2716" w:rsidRPr="005A2716" w:rsidTr="005A271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43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субъекта Российской Федерации</w:t>
            </w:r>
          </w:p>
        </w:tc>
      </w:tr>
      <w:tr w:rsidR="005A2716" w:rsidRPr="005A2716" w:rsidTr="005A2716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4.1.1.1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 муниципальный район</w:t>
            </w:r>
          </w:p>
        </w:tc>
        <w:tc>
          <w:tcPr>
            <w:tcW w:w="43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Указывается наименование муниципального района, на территории которого организация оказывает услуги по регулируемому виду деятельности.</w:t>
            </w:r>
          </w:p>
        </w:tc>
      </w:tr>
      <w:tr w:rsidR="005A2716" w:rsidRPr="005A2716" w:rsidTr="005A2716"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4.1.1.1.1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Кировское (50652425)</w:t>
            </w:r>
          </w:p>
        </w:tc>
        <w:tc>
          <w:tcPr>
            <w:tcW w:w="43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наименование и код муниципального района, муниципального образования в соответствии с Общероссийским классификатором территорий муниципальных образований (далее - ОКТМО), входящего в муниципальный район, на территории которого организация оказывает услуги по регулируемому виду деятельности.</w:t>
            </w: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В случае оказания услуг по регулируемому виду деятельности на территории нескольких муниципальных районов (муниципальных образований) данные по каждому их них указываются в отдельной строке.</w:t>
            </w:r>
          </w:p>
        </w:tc>
      </w:tr>
      <w:tr w:rsidR="005A2716" w:rsidRPr="005A2716" w:rsidTr="005A271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2716" w:rsidRPr="005A2716" w:rsidTr="005A271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 </w:t>
            </w:r>
            <w:r w:rsidRPr="005A2716">
              <w:rPr>
                <w:rFonts w:ascii="Tahoma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  <w:r w:rsidRPr="005A2716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Информация по данной форме публикуется при раскрытии информации по каждой из форм.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716" w:rsidRPr="005A2716" w:rsidRDefault="005A2716" w:rsidP="005A2716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5A2716" w:rsidRDefault="005A2716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tbl>
      <w:tblPr>
        <w:tblW w:w="9844" w:type="dxa"/>
        <w:tblInd w:w="709" w:type="dxa"/>
        <w:tblLook w:val="04A0" w:firstRow="1" w:lastRow="0" w:firstColumn="1" w:lastColumn="0" w:noHBand="0" w:noVBand="1"/>
      </w:tblPr>
      <w:tblGrid>
        <w:gridCol w:w="488"/>
        <w:gridCol w:w="1843"/>
        <w:gridCol w:w="1559"/>
        <w:gridCol w:w="2631"/>
        <w:gridCol w:w="3323"/>
      </w:tblGrid>
      <w:tr w:rsidR="004328C7" w:rsidRPr="004328C7" w:rsidTr="004328C7">
        <w:trPr>
          <w:trHeight w:val="735"/>
        </w:trPr>
        <w:tc>
          <w:tcPr>
            <w:tcW w:w="6521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328C7" w:rsidRPr="004328C7" w:rsidTr="004328C7">
        <w:trPr>
          <w:trHeight w:val="300"/>
        </w:trPr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328C7" w:rsidRPr="004328C7" w:rsidTr="004328C7">
        <w:trPr>
          <w:trHeight w:val="22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right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right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</w:p>
        </w:tc>
      </w:tr>
      <w:tr w:rsidR="004328C7" w:rsidRPr="004328C7" w:rsidTr="004328C7">
        <w:trPr>
          <w:trHeight w:val="2025"/>
        </w:trPr>
        <w:tc>
          <w:tcPr>
            <w:tcW w:w="4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5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8" w:name="RANGE!G8:H8"/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  <w:bookmarkEnd w:id="18"/>
          </w:p>
        </w:tc>
        <w:tc>
          <w:tcPr>
            <w:tcW w:w="332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9" w:name="RANGE!H8"/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Описание параметров формы</w:t>
            </w:r>
            <w:bookmarkEnd w:id="19"/>
          </w:p>
        </w:tc>
      </w:tr>
      <w:tr w:rsidR="004328C7" w:rsidRPr="004328C7" w:rsidTr="004328C7">
        <w:trPr>
          <w:trHeight w:val="420"/>
        </w:trPr>
        <w:tc>
          <w:tcPr>
            <w:tcW w:w="4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0" w:name="RANGE!G9:H9"/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</w:t>
            </w:r>
            <w:bookmarkEnd w:id="20"/>
          </w:p>
        </w:tc>
        <w:tc>
          <w:tcPr>
            <w:tcW w:w="332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328C7" w:rsidRPr="004328C7" w:rsidTr="004328C7">
        <w:trPr>
          <w:trHeight w:val="45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1" w:name="RANGE!E11:H17"/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  <w:bookmarkEnd w:id="21"/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6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2" w:name="RANGE!G11:H11"/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22"/>
          </w:p>
        </w:tc>
        <w:tc>
          <w:tcPr>
            <w:tcW w:w="33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4328C7" w:rsidRPr="004328C7" w:rsidTr="004328C7">
        <w:trPr>
          <w:trHeight w:val="45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3" w:name="RANGE!G12:H12"/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23"/>
          </w:p>
        </w:tc>
        <w:tc>
          <w:tcPr>
            <w:tcW w:w="33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4328C7" w:rsidRPr="004328C7" w:rsidTr="004328C7">
        <w:trPr>
          <w:trHeight w:val="45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4" w:name="RANGE!G13:H13"/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24"/>
          </w:p>
        </w:tc>
        <w:tc>
          <w:tcPr>
            <w:tcW w:w="33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4328C7" w:rsidRPr="004328C7" w:rsidTr="004328C7">
        <w:trPr>
          <w:trHeight w:val="90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4328C7" w:rsidRPr="004328C7" w:rsidTr="004328C7">
        <w:trPr>
          <w:trHeight w:val="1800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33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 xml:space="preserve">В случае если регулируемыми организациями оказываются услуги по холодному водоснабжению по нескольким технологически не 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4328C7" w:rsidRPr="004328C7" w:rsidTr="004328C7">
        <w:trPr>
          <w:trHeight w:val="1350"/>
        </w:trPr>
        <w:tc>
          <w:tcPr>
            <w:tcW w:w="4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5.1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328C7" w:rsidRPr="004328C7" w:rsidRDefault="004328C7" w:rsidP="004328C7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63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328C7" w:rsidRPr="004328C7" w:rsidRDefault="004328C7" w:rsidP="004328C7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6,73</w:t>
            </w:r>
          </w:p>
        </w:tc>
        <w:tc>
          <w:tcPr>
            <w:tcW w:w="3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  <w:tr w:rsidR="004328C7" w:rsidRPr="004328C7" w:rsidTr="004328C7">
        <w:trPr>
          <w:trHeight w:val="225"/>
        </w:trPr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328C7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5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4328C7" w:rsidRPr="004328C7" w:rsidRDefault="004328C7" w:rsidP="004328C7">
            <w:pPr>
              <w:suppressAutoHyphens w:val="0"/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</w:pPr>
            <w:bookmarkStart w:id="25" w:name="RANGE!E18"/>
            <w:r w:rsidRPr="004328C7"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25"/>
          </w:p>
        </w:tc>
      </w:tr>
      <w:tr w:rsidR="004328C7" w:rsidRPr="004328C7" w:rsidTr="004328C7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ind w:firstLineChars="100" w:firstLine="180"/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8C7" w:rsidRPr="004328C7" w:rsidRDefault="004328C7" w:rsidP="004328C7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09"/>
        <w:gridCol w:w="488"/>
        <w:gridCol w:w="8584"/>
      </w:tblGrid>
      <w:tr w:rsidR="00F803B8" w:rsidRPr="00F803B8" w:rsidTr="00F803B8">
        <w:trPr>
          <w:trHeight w:val="4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BCBCB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3B8" w:rsidRPr="00F803B8" w:rsidRDefault="00F803B8" w:rsidP="00F803B8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803B8">
              <w:rPr>
                <w:rFonts w:ascii="Tahoma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F803B8" w:rsidRPr="00F803B8" w:rsidTr="00F803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803B8" w:rsidRPr="00F803B8" w:rsidRDefault="00F803B8" w:rsidP="00F803B8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803B8">
              <w:rPr>
                <w:rFonts w:ascii="Tahoma" w:hAnsi="Tahoma" w:cs="Tahoma"/>
                <w:sz w:val="18"/>
                <w:szCs w:val="18"/>
                <w:lang w:eastAsia="ru-RU"/>
              </w:rPr>
              <w:t>ЗАО "Завьяловское"</w:t>
            </w:r>
          </w:p>
        </w:tc>
      </w:tr>
      <w:tr w:rsidR="00F803B8" w:rsidRPr="00F803B8" w:rsidTr="00F803B8">
        <w:trPr>
          <w:trHeight w:val="1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3B8" w:rsidRPr="00F803B8" w:rsidRDefault="00F803B8" w:rsidP="00F803B8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F803B8" w:rsidRPr="00F803B8" w:rsidTr="00F803B8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803B8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84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F803B8">
              <w:rPr>
                <w:rFonts w:ascii="Tahoma" w:hAnsi="Tahoma" w:cs="Tahoma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F803B8" w:rsidRPr="00F803B8" w:rsidTr="00F803B8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803B8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F803B8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</w:tr>
      <w:tr w:rsidR="00F803B8" w:rsidRPr="00F803B8" w:rsidTr="00F803B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CBCBC"/>
              <w:bottom w:val="single" w:sz="4" w:space="0" w:color="BCBCBC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F803B8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4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thinReverseDiagStripe" w:color="C0C0C0" w:fill="auto"/>
            <w:noWrap/>
            <w:vAlign w:val="center"/>
            <w:hideMark/>
          </w:tcPr>
          <w:p w:rsidR="00F803B8" w:rsidRPr="00F803B8" w:rsidRDefault="00F803B8" w:rsidP="00F803B8">
            <w:pPr>
              <w:suppressAutoHyphens w:val="0"/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</w:pPr>
            <w:bookmarkStart w:id="26" w:name="RANGE!C12:C13"/>
            <w:bookmarkStart w:id="27" w:name="RANGE!E13"/>
            <w:bookmarkEnd w:id="26"/>
            <w:r w:rsidRPr="00F803B8">
              <w:rPr>
                <w:rFonts w:ascii="Tahoma" w:hAnsi="Tahoma" w:cs="Tahoma"/>
                <w:color w:val="333399"/>
                <w:sz w:val="18"/>
                <w:szCs w:val="18"/>
                <w:lang w:eastAsia="ru-RU"/>
              </w:rPr>
              <w:t>Добавить</w:t>
            </w:r>
            <w:bookmarkEnd w:id="27"/>
          </w:p>
        </w:tc>
      </w:tr>
    </w:tbl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5A2716" w:rsidRDefault="005A2716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B06CD0" w:rsidRDefault="00B06CD0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58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335AFF" w:rsidRPr="00F16202" w:rsidTr="00335AFF">
        <w:tc>
          <w:tcPr>
            <w:tcW w:w="2518" w:type="dxa"/>
            <w:shd w:val="clear" w:color="auto" w:fill="auto"/>
          </w:tcPr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5420" w:type="dxa"/>
            <w:shd w:val="clear" w:color="auto" w:fill="auto"/>
          </w:tcPr>
          <w:p w:rsidR="00335AFF" w:rsidRPr="002D1152" w:rsidRDefault="00335AFF" w:rsidP="00335AFF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r>
              <w:rPr>
                <w:sz w:val="16"/>
                <w:szCs w:val="16"/>
              </w:rPr>
              <w:t>Адоньева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335AFF" w:rsidRPr="0023675C" w:rsidRDefault="00335AFF" w:rsidP="00335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Тогучинский район, </w:t>
            </w:r>
            <w:r>
              <w:rPr>
                <w:sz w:val="16"/>
                <w:szCs w:val="16"/>
              </w:rPr>
              <w:t>село Березиково</w:t>
            </w:r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="00D81D8F">
              <w:rPr>
                <w:sz w:val="16"/>
                <w:szCs w:val="16"/>
              </w:rPr>
              <w:t xml:space="preserve"> – 5</w:t>
            </w:r>
            <w:bookmarkStart w:id="28" w:name="_GoBack"/>
            <w:bookmarkEnd w:id="28"/>
            <w:r w:rsidRPr="002D1152">
              <w:rPr>
                <w:sz w:val="16"/>
                <w:szCs w:val="16"/>
              </w:rPr>
              <w:t xml:space="preserve"> экз.</w:t>
            </w:r>
          </w:p>
          <w:p w:rsidR="00335AFF" w:rsidRPr="00F16202" w:rsidRDefault="00335AFF" w:rsidP="00335AFF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1C2CA2">
      <w:footerReference w:type="default" r:id="rId20"/>
      <w:type w:val="continuous"/>
      <w:pgSz w:w="11906" w:h="16838" w:code="9"/>
      <w:pgMar w:top="567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C9" w:rsidRDefault="00BA76C9">
      <w:r>
        <w:separator/>
      </w:r>
    </w:p>
  </w:endnote>
  <w:endnote w:type="continuationSeparator" w:id="0">
    <w:p w:rsidR="00BA76C9" w:rsidRDefault="00B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0" w:rsidRDefault="00B06CD0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6CD0" w:rsidRDefault="00B06C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0" w:rsidRDefault="00B06C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0" w:rsidRDefault="00B06CD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C9" w:rsidRDefault="00BA76C9">
      <w:r>
        <w:separator/>
      </w:r>
    </w:p>
  </w:footnote>
  <w:footnote w:type="continuationSeparator" w:id="0">
    <w:p w:rsidR="00BA76C9" w:rsidRDefault="00BA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0" w:rsidRDefault="00B06C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0" w:rsidRDefault="00B06C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0" w:rsidRDefault="00B06C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8"/>
  </w:num>
  <w:num w:numId="5">
    <w:abstractNumId w:val="26"/>
  </w:num>
  <w:num w:numId="6">
    <w:abstractNumId w:val="4"/>
  </w:num>
  <w:num w:numId="7">
    <w:abstractNumId w:val="14"/>
  </w:num>
  <w:num w:numId="8">
    <w:abstractNumId w:val="9"/>
  </w:num>
  <w:num w:numId="9">
    <w:abstractNumId w:val="22"/>
  </w:num>
  <w:num w:numId="10">
    <w:abstractNumId w:val="8"/>
  </w:num>
  <w:num w:numId="11">
    <w:abstractNumId w:val="13"/>
  </w:num>
  <w:num w:numId="12">
    <w:abstractNumId w:val="20"/>
  </w:num>
  <w:num w:numId="13">
    <w:abstractNumId w:val="12"/>
  </w:num>
  <w:num w:numId="14">
    <w:abstractNumId w:val="16"/>
  </w:num>
  <w:num w:numId="15">
    <w:abstractNumId w:val="15"/>
  </w:num>
  <w:num w:numId="16">
    <w:abstractNumId w:val="6"/>
  </w:num>
  <w:num w:numId="17">
    <w:abstractNumId w:val="5"/>
  </w:num>
  <w:num w:numId="18">
    <w:abstractNumId w:val="7"/>
  </w:num>
  <w:num w:numId="19">
    <w:abstractNumId w:val="25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2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72E5"/>
    <w:rsid w:val="000703C1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17B41"/>
    <w:rsid w:val="0022274C"/>
    <w:rsid w:val="00223C85"/>
    <w:rsid w:val="00227E15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328C7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14B3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A1150"/>
    <w:rsid w:val="005A1442"/>
    <w:rsid w:val="005A1883"/>
    <w:rsid w:val="005A2716"/>
    <w:rsid w:val="005A2D10"/>
    <w:rsid w:val="005A4D14"/>
    <w:rsid w:val="005A59EF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06CD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0B1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36CC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1D8F"/>
    <w:rsid w:val="00D824CC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F88"/>
    <w:rsid w:val="00E22639"/>
    <w:rsid w:val="00E32A77"/>
    <w:rsid w:val="00E34BDA"/>
    <w:rsid w:val="00E3544C"/>
    <w:rsid w:val="00E4320C"/>
    <w:rsid w:val="00E44209"/>
    <w:rsid w:val="00E449BA"/>
    <w:rsid w:val="00E44C25"/>
    <w:rsid w:val="00E47A11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03B8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C510-5EBC-4055-AC69-7A3B6D3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44</cp:revision>
  <cp:lastPrinted>2022-09-19T03:33:00Z</cp:lastPrinted>
  <dcterms:created xsi:type="dcterms:W3CDTF">2022-09-15T01:00:00Z</dcterms:created>
  <dcterms:modified xsi:type="dcterms:W3CDTF">2022-10-31T04:59:00Z</dcterms:modified>
</cp:coreProperties>
</file>