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5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25"/>
      </w:tblGrid>
      <w:tr w:rsidR="00BF5482" w:rsidRPr="0099652C" w:rsidTr="00BF5482">
        <w:trPr>
          <w:trHeight w:val="1147"/>
        </w:trPr>
        <w:tc>
          <w:tcPr>
            <w:tcW w:w="9225" w:type="dxa"/>
            <w:shd w:val="clear" w:color="auto" w:fill="auto"/>
          </w:tcPr>
          <w:p w:rsidR="00BF5482" w:rsidRPr="00CA7B20" w:rsidRDefault="00BF5482" w:rsidP="00BF5482">
            <w:pPr>
              <w:suppressAutoHyphens w:val="0"/>
              <w:jc w:val="center"/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</w:pPr>
            <w:r w:rsidRPr="00CA7B20"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  <w:t>КИРОВСКИЙ ВЕСТНИК</w:t>
            </w:r>
          </w:p>
          <w:p w:rsidR="00BF5482" w:rsidRPr="0099652C" w:rsidRDefault="00BF5482" w:rsidP="00BF5482">
            <w:pPr>
              <w:jc w:val="center"/>
            </w:pPr>
          </w:p>
        </w:tc>
      </w:tr>
      <w:tr w:rsidR="00BF5482" w:rsidRPr="00475A99" w:rsidTr="00BF5482">
        <w:trPr>
          <w:trHeight w:val="667"/>
        </w:trPr>
        <w:tc>
          <w:tcPr>
            <w:tcW w:w="9225" w:type="dxa"/>
            <w:shd w:val="clear" w:color="auto" w:fill="auto"/>
          </w:tcPr>
          <w:p w:rsidR="00BF5482" w:rsidRPr="0017010D" w:rsidRDefault="00BF5482" w:rsidP="00BF5482">
            <w:pPr>
              <w:jc w:val="center"/>
              <w:rPr>
                <w:b/>
                <w:bCs/>
                <w:szCs w:val="28"/>
              </w:rPr>
            </w:pPr>
            <w:r w:rsidRPr="0017010D">
              <w:rPr>
                <w:b/>
                <w:bCs/>
                <w:szCs w:val="28"/>
              </w:rPr>
              <w:t xml:space="preserve">№ </w:t>
            </w:r>
            <w:r w:rsidR="00AA3293">
              <w:rPr>
                <w:b/>
                <w:bCs/>
                <w:szCs w:val="28"/>
              </w:rPr>
              <w:t>30</w:t>
            </w:r>
            <w:r w:rsidRPr="0017010D">
              <w:rPr>
                <w:b/>
                <w:bCs/>
                <w:szCs w:val="28"/>
              </w:rPr>
              <w:t xml:space="preserve"> </w:t>
            </w:r>
            <w:r w:rsidRPr="009200D9">
              <w:rPr>
                <w:b/>
                <w:bCs/>
                <w:szCs w:val="28"/>
              </w:rPr>
              <w:t>от «</w:t>
            </w:r>
            <w:r w:rsidR="009200D9" w:rsidRPr="009200D9">
              <w:rPr>
                <w:b/>
                <w:bCs/>
                <w:szCs w:val="28"/>
              </w:rPr>
              <w:t>07</w:t>
            </w:r>
            <w:r w:rsidRPr="009200D9">
              <w:rPr>
                <w:b/>
                <w:bCs/>
                <w:szCs w:val="28"/>
              </w:rPr>
              <w:t xml:space="preserve">» </w:t>
            </w:r>
            <w:r w:rsidR="009200D9" w:rsidRPr="009200D9">
              <w:rPr>
                <w:b/>
                <w:bCs/>
                <w:szCs w:val="28"/>
              </w:rPr>
              <w:t>ноябр</w:t>
            </w:r>
            <w:r w:rsidR="00FB4CD3" w:rsidRPr="009200D9">
              <w:rPr>
                <w:b/>
                <w:bCs/>
                <w:szCs w:val="28"/>
              </w:rPr>
              <w:t>я</w:t>
            </w:r>
            <w:r w:rsidRPr="009200D9">
              <w:rPr>
                <w:b/>
                <w:bCs/>
                <w:szCs w:val="28"/>
              </w:rPr>
              <w:t xml:space="preserve"> </w:t>
            </w:r>
            <w:r w:rsidRPr="005A1150">
              <w:rPr>
                <w:b/>
                <w:bCs/>
                <w:szCs w:val="28"/>
              </w:rPr>
              <w:t>2022 года</w:t>
            </w:r>
          </w:p>
          <w:p w:rsidR="00BF5482" w:rsidRPr="00475A99" w:rsidRDefault="00BF5482" w:rsidP="00BF5482">
            <w:pPr>
              <w:jc w:val="center"/>
            </w:pPr>
          </w:p>
        </w:tc>
      </w:tr>
    </w:tbl>
    <w:p w:rsidR="00C70A5C" w:rsidRPr="00475A99" w:rsidRDefault="00C70A5C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</w:pPr>
    </w:p>
    <w:p w:rsidR="00D642E5" w:rsidRPr="00475A99" w:rsidRDefault="00D642E5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  <w:sectPr w:rsidR="00D642E5" w:rsidRPr="00475A99" w:rsidSect="00102042">
          <w:footerReference w:type="even" r:id="rId8"/>
          <w:pgSz w:w="11906" w:h="16838" w:code="9"/>
          <w:pgMar w:top="567" w:right="567" w:bottom="567" w:left="567" w:header="720" w:footer="720" w:gutter="0"/>
          <w:cols w:space="720"/>
          <w:docGrid w:linePitch="360"/>
        </w:sectPr>
      </w:pPr>
    </w:p>
    <w:p w:rsidR="00AA3293" w:rsidRDefault="00AA3293" w:rsidP="00AA3293">
      <w:pPr>
        <w:suppressAutoHyphens w:val="0"/>
        <w:ind w:firstLine="708"/>
        <w:jc w:val="center"/>
        <w:rPr>
          <w:rFonts w:eastAsia="Calibri"/>
          <w:sz w:val="20"/>
          <w:lang w:eastAsia="en-US"/>
        </w:rPr>
      </w:pPr>
      <w:r w:rsidRPr="00AA3293">
        <w:rPr>
          <w:rFonts w:eastAsia="Calibri"/>
          <w:sz w:val="20"/>
          <w:lang w:eastAsia="en-US"/>
        </w:rPr>
        <w:lastRenderedPageBreak/>
        <w:t>АДМИНИСТРАЦИЯ</w:t>
      </w:r>
    </w:p>
    <w:p w:rsidR="00AA3293" w:rsidRPr="00AA3293" w:rsidRDefault="00AA3293" w:rsidP="00AA3293">
      <w:pPr>
        <w:suppressAutoHyphens w:val="0"/>
        <w:ind w:firstLine="708"/>
        <w:jc w:val="center"/>
        <w:rPr>
          <w:rFonts w:eastAsia="Calibri"/>
          <w:sz w:val="20"/>
          <w:lang w:eastAsia="en-US"/>
        </w:rPr>
      </w:pPr>
      <w:r w:rsidRPr="00AA3293">
        <w:rPr>
          <w:rFonts w:eastAsia="Calibri"/>
          <w:sz w:val="20"/>
          <w:lang w:eastAsia="en-US"/>
        </w:rPr>
        <w:t>КИРОВСКОГО СЕЛЬСОВЕТА</w:t>
      </w:r>
    </w:p>
    <w:p w:rsidR="00AA3293" w:rsidRPr="00AA3293" w:rsidRDefault="00AA3293" w:rsidP="00AA3293">
      <w:pPr>
        <w:suppressAutoHyphens w:val="0"/>
        <w:ind w:firstLine="708"/>
        <w:jc w:val="center"/>
        <w:rPr>
          <w:rFonts w:eastAsia="Calibri"/>
          <w:sz w:val="20"/>
          <w:lang w:eastAsia="en-US"/>
        </w:rPr>
      </w:pPr>
      <w:r w:rsidRPr="00AA3293">
        <w:rPr>
          <w:rFonts w:eastAsia="Calibri"/>
          <w:sz w:val="20"/>
          <w:lang w:eastAsia="en-US"/>
        </w:rPr>
        <w:t>ТОГУЧИНСКОГО РАЙОНА</w:t>
      </w:r>
    </w:p>
    <w:p w:rsidR="00AA3293" w:rsidRPr="00AA3293" w:rsidRDefault="00AA3293" w:rsidP="00AA3293">
      <w:pPr>
        <w:suppressAutoHyphens w:val="0"/>
        <w:ind w:firstLine="708"/>
        <w:jc w:val="center"/>
        <w:rPr>
          <w:rFonts w:eastAsia="Calibri"/>
          <w:sz w:val="20"/>
          <w:lang w:eastAsia="en-US"/>
        </w:rPr>
      </w:pPr>
      <w:r w:rsidRPr="00AA3293">
        <w:rPr>
          <w:rFonts w:eastAsia="Calibri"/>
          <w:sz w:val="20"/>
          <w:lang w:eastAsia="en-US"/>
        </w:rPr>
        <w:t>НОВОСИБИРСКОЙ ОБЛАСТИ</w:t>
      </w:r>
    </w:p>
    <w:p w:rsidR="00AA3293" w:rsidRPr="00AA3293" w:rsidRDefault="00AA3293" w:rsidP="00AA3293">
      <w:pPr>
        <w:suppressAutoHyphens w:val="0"/>
        <w:ind w:firstLine="708"/>
        <w:jc w:val="center"/>
        <w:rPr>
          <w:rFonts w:eastAsia="Calibri"/>
          <w:sz w:val="20"/>
          <w:lang w:eastAsia="en-US"/>
        </w:rPr>
      </w:pPr>
    </w:p>
    <w:p w:rsidR="00AA3293" w:rsidRPr="00AA3293" w:rsidRDefault="00AA3293" w:rsidP="00AA3293">
      <w:pPr>
        <w:suppressAutoHyphens w:val="0"/>
        <w:ind w:firstLine="708"/>
        <w:jc w:val="center"/>
        <w:rPr>
          <w:rFonts w:eastAsia="Calibri"/>
          <w:sz w:val="20"/>
          <w:lang w:eastAsia="en-US"/>
        </w:rPr>
      </w:pPr>
    </w:p>
    <w:p w:rsidR="00AA3293" w:rsidRPr="00AA3293" w:rsidRDefault="00AA3293" w:rsidP="00AA3293">
      <w:pPr>
        <w:suppressAutoHyphens w:val="0"/>
        <w:ind w:firstLine="708"/>
        <w:jc w:val="center"/>
        <w:rPr>
          <w:rFonts w:eastAsia="Calibri"/>
          <w:sz w:val="20"/>
          <w:lang w:eastAsia="en-US"/>
        </w:rPr>
      </w:pPr>
      <w:r w:rsidRPr="00AA3293">
        <w:rPr>
          <w:rFonts w:eastAsia="Calibri"/>
          <w:sz w:val="20"/>
          <w:lang w:eastAsia="en-US"/>
        </w:rPr>
        <w:t>ПОСТАНОВЛЕНИЕ</w:t>
      </w:r>
    </w:p>
    <w:p w:rsidR="00AA3293" w:rsidRPr="00AA3293" w:rsidRDefault="00AA3293" w:rsidP="00AA3293">
      <w:pPr>
        <w:suppressAutoHyphens w:val="0"/>
        <w:ind w:firstLine="708"/>
        <w:jc w:val="center"/>
        <w:rPr>
          <w:rFonts w:eastAsia="Calibri"/>
          <w:sz w:val="20"/>
          <w:lang w:eastAsia="en-US"/>
        </w:rPr>
      </w:pPr>
    </w:p>
    <w:p w:rsidR="00AA3293" w:rsidRPr="00AA3293" w:rsidRDefault="00AA3293" w:rsidP="00AA3293">
      <w:pPr>
        <w:suppressAutoHyphens w:val="0"/>
        <w:rPr>
          <w:rFonts w:eastAsia="Calibri"/>
          <w:sz w:val="20"/>
          <w:lang w:eastAsia="en-US"/>
        </w:rPr>
      </w:pPr>
      <w:r w:rsidRPr="00AA3293">
        <w:rPr>
          <w:rFonts w:eastAsia="Calibri"/>
          <w:sz w:val="20"/>
          <w:lang w:eastAsia="en-US"/>
        </w:rPr>
        <w:t>01.11.202</w:t>
      </w:r>
      <w:r>
        <w:rPr>
          <w:rFonts w:eastAsia="Calibri"/>
          <w:sz w:val="20"/>
          <w:lang w:eastAsia="en-US"/>
        </w:rPr>
        <w:t xml:space="preserve">2           </w:t>
      </w:r>
      <w:r w:rsidRPr="00AA3293">
        <w:rPr>
          <w:rFonts w:eastAsia="Calibri"/>
          <w:sz w:val="20"/>
          <w:lang w:eastAsia="en-US"/>
        </w:rPr>
        <w:t xml:space="preserve">   </w:t>
      </w:r>
      <w:r>
        <w:rPr>
          <w:rFonts w:eastAsia="Calibri"/>
          <w:sz w:val="20"/>
          <w:lang w:eastAsia="en-US"/>
        </w:rPr>
        <w:t xml:space="preserve">   </w:t>
      </w:r>
      <w:r w:rsidRPr="00AA3293">
        <w:rPr>
          <w:rFonts w:eastAsia="Calibri"/>
          <w:sz w:val="20"/>
          <w:lang w:eastAsia="en-US"/>
        </w:rPr>
        <w:t xml:space="preserve"> </w:t>
      </w:r>
      <w:r>
        <w:rPr>
          <w:rFonts w:eastAsia="Calibri"/>
          <w:sz w:val="20"/>
          <w:lang w:eastAsia="en-US"/>
        </w:rPr>
        <w:t xml:space="preserve">  </w:t>
      </w:r>
      <w:r w:rsidRPr="00AA3293">
        <w:rPr>
          <w:rFonts w:eastAsia="Calibri"/>
          <w:sz w:val="20"/>
          <w:lang w:eastAsia="en-US"/>
        </w:rPr>
        <w:t xml:space="preserve">   с. </w:t>
      </w:r>
      <w:proofErr w:type="spellStart"/>
      <w:r w:rsidRPr="00AA3293">
        <w:rPr>
          <w:rFonts w:eastAsia="Calibri"/>
          <w:sz w:val="20"/>
          <w:lang w:eastAsia="en-US"/>
        </w:rPr>
        <w:t>Березиково</w:t>
      </w:r>
      <w:proofErr w:type="spellEnd"/>
      <w:r w:rsidRPr="00AA3293">
        <w:rPr>
          <w:rFonts w:eastAsia="Calibri"/>
          <w:sz w:val="20"/>
          <w:lang w:eastAsia="en-US"/>
        </w:rPr>
        <w:t xml:space="preserve">        </w:t>
      </w:r>
      <w:r>
        <w:rPr>
          <w:rFonts w:eastAsia="Calibri"/>
          <w:sz w:val="20"/>
          <w:lang w:eastAsia="en-US"/>
        </w:rPr>
        <w:t xml:space="preserve"> </w:t>
      </w:r>
      <w:r w:rsidRPr="00AA3293">
        <w:rPr>
          <w:rFonts w:eastAsia="Calibri"/>
          <w:sz w:val="20"/>
          <w:lang w:eastAsia="en-US"/>
        </w:rPr>
        <w:t xml:space="preserve"> №125/П/93.010</w:t>
      </w:r>
    </w:p>
    <w:p w:rsidR="00AA3293" w:rsidRPr="00AA3293" w:rsidRDefault="00AA3293" w:rsidP="00AA3293">
      <w:pPr>
        <w:suppressAutoHyphens w:val="0"/>
        <w:ind w:firstLine="708"/>
        <w:jc w:val="both"/>
        <w:rPr>
          <w:rFonts w:eastAsia="Calibri"/>
          <w:sz w:val="20"/>
          <w:lang w:eastAsia="en-US"/>
        </w:rPr>
      </w:pPr>
    </w:p>
    <w:p w:rsidR="00AA3293" w:rsidRPr="00AA3293" w:rsidRDefault="00AA3293" w:rsidP="00AA3293">
      <w:pPr>
        <w:suppressAutoHyphens w:val="0"/>
        <w:ind w:firstLine="708"/>
        <w:jc w:val="center"/>
        <w:rPr>
          <w:rFonts w:eastAsia="Calibri"/>
          <w:sz w:val="20"/>
          <w:lang w:eastAsia="en-US"/>
        </w:rPr>
      </w:pPr>
      <w:r w:rsidRPr="00AA3293">
        <w:rPr>
          <w:rFonts w:eastAsia="Calibri"/>
          <w:sz w:val="20"/>
          <w:lang w:eastAsia="en-US"/>
        </w:rPr>
        <w:t>О внесении изменений в постановление от 04.05.2022 №59/П/93.010</w:t>
      </w:r>
    </w:p>
    <w:p w:rsidR="00AA3293" w:rsidRPr="00AA3293" w:rsidRDefault="00AA3293" w:rsidP="00AA3293">
      <w:pPr>
        <w:suppressAutoHyphens w:val="0"/>
        <w:ind w:firstLine="708"/>
        <w:jc w:val="center"/>
        <w:rPr>
          <w:rFonts w:eastAsia="Calibri"/>
          <w:sz w:val="20"/>
          <w:lang w:eastAsia="en-US"/>
        </w:rPr>
      </w:pPr>
      <w:r w:rsidRPr="00AA3293">
        <w:rPr>
          <w:rFonts w:eastAsia="Calibri"/>
          <w:sz w:val="20"/>
          <w:lang w:eastAsia="en-US"/>
        </w:rPr>
        <w:t>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 Кировского сельсовета Тогучинского района Новосибирской области и членов их семей на официальном сайте администрации Кировского сельсовета Тогучинского района Новосибирской области и предоставления этих сведений общероссийским средствам массовой информации для опубликования»</w:t>
      </w:r>
    </w:p>
    <w:p w:rsidR="00AA3293" w:rsidRPr="00AA3293" w:rsidRDefault="00AA3293" w:rsidP="00AA3293">
      <w:pPr>
        <w:suppressAutoHyphens w:val="0"/>
        <w:ind w:firstLine="708"/>
        <w:jc w:val="both"/>
        <w:rPr>
          <w:rFonts w:eastAsia="Calibri"/>
          <w:sz w:val="20"/>
          <w:lang w:eastAsia="en-US"/>
        </w:rPr>
      </w:pPr>
    </w:p>
    <w:p w:rsidR="00AA3293" w:rsidRPr="00AA3293" w:rsidRDefault="00AA3293" w:rsidP="00AA3293">
      <w:pPr>
        <w:suppressAutoHyphens w:val="0"/>
        <w:ind w:firstLine="708"/>
        <w:jc w:val="both"/>
        <w:rPr>
          <w:rFonts w:eastAsia="Calibri"/>
          <w:sz w:val="20"/>
          <w:lang w:eastAsia="en-US"/>
        </w:rPr>
      </w:pPr>
      <w:r w:rsidRPr="00AA3293">
        <w:rPr>
          <w:rFonts w:eastAsia="Calibri"/>
          <w:sz w:val="20"/>
          <w:lang w:eastAsia="en-US"/>
        </w:rPr>
        <w:t xml:space="preserve">На основании протеста прокуратуры Тогучинского района Новосибирской области от 24.10.2022 №13-654в-2022 на постановление администрации Кировского сельсовета от 04.05.2022 №59/П/93.010, администрация Кировского сельсовета Тогучинского района Новосибирской области  </w:t>
      </w:r>
    </w:p>
    <w:p w:rsidR="00AA3293" w:rsidRPr="00AA3293" w:rsidRDefault="00AA3293" w:rsidP="00AA3293">
      <w:pPr>
        <w:suppressAutoHyphens w:val="0"/>
        <w:jc w:val="both"/>
        <w:rPr>
          <w:rFonts w:eastAsia="Calibri"/>
          <w:sz w:val="20"/>
          <w:lang w:eastAsia="en-US"/>
        </w:rPr>
      </w:pPr>
      <w:r w:rsidRPr="00AA3293">
        <w:rPr>
          <w:rFonts w:eastAsia="Calibri"/>
          <w:sz w:val="20"/>
          <w:lang w:eastAsia="en-US"/>
        </w:rPr>
        <w:t>ПОСТАНОВЛЯЕТ:</w:t>
      </w:r>
    </w:p>
    <w:p w:rsidR="00AA3293" w:rsidRPr="00AA3293" w:rsidRDefault="00AA3293" w:rsidP="00AA3293">
      <w:pPr>
        <w:suppressAutoHyphens w:val="0"/>
        <w:jc w:val="both"/>
        <w:rPr>
          <w:rFonts w:eastAsia="Calibri"/>
          <w:sz w:val="20"/>
          <w:lang w:eastAsia="en-US"/>
        </w:rPr>
      </w:pPr>
      <w:r w:rsidRPr="00AA3293">
        <w:rPr>
          <w:rFonts w:eastAsia="Calibri"/>
          <w:sz w:val="20"/>
          <w:lang w:eastAsia="en-US"/>
        </w:rPr>
        <w:t>1.</w:t>
      </w:r>
      <w:r w:rsidRPr="00AA3293">
        <w:rPr>
          <w:rFonts w:eastAsia="Calibri"/>
          <w:sz w:val="20"/>
          <w:lang w:eastAsia="en-US"/>
        </w:rPr>
        <w:tab/>
        <w:t>Внести в постановление от 04.05.2022 №59/П/93.010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 Кировского сельсовета Тогучинского района Новосибирской области и членов их семей на официальном сайте администрации Кировского сельсовета Тогучинского района Новосибирской области и предоставления этих сведений общероссийским средствам массовой информации для опубликования» следующие изменения:</w:t>
      </w:r>
    </w:p>
    <w:p w:rsidR="00AA3293" w:rsidRPr="00AA3293" w:rsidRDefault="00AA3293" w:rsidP="00AA3293">
      <w:pPr>
        <w:suppressAutoHyphens w:val="0"/>
        <w:jc w:val="both"/>
        <w:rPr>
          <w:rFonts w:eastAsia="Calibri"/>
          <w:sz w:val="20"/>
          <w:lang w:eastAsia="en-US"/>
        </w:rPr>
      </w:pPr>
      <w:r w:rsidRPr="00AA3293">
        <w:rPr>
          <w:rFonts w:eastAsia="Calibri"/>
          <w:sz w:val="20"/>
          <w:lang w:eastAsia="en-US"/>
        </w:rPr>
        <w:t xml:space="preserve">подпункт 4 пункта 2 изложить в следующей редакции </w:t>
      </w:r>
    </w:p>
    <w:p w:rsidR="00AA3293" w:rsidRPr="00AA3293" w:rsidRDefault="00AA3293" w:rsidP="00AA3293">
      <w:pPr>
        <w:suppressAutoHyphens w:val="0"/>
        <w:jc w:val="both"/>
        <w:rPr>
          <w:rFonts w:eastAsia="Calibri"/>
          <w:sz w:val="20"/>
          <w:lang w:eastAsia="en-US"/>
        </w:rPr>
      </w:pPr>
      <w:r w:rsidRPr="00AA3293">
        <w:rPr>
          <w:rFonts w:eastAsia="Calibri"/>
          <w:sz w:val="20"/>
          <w:lang w:eastAsia="en-US"/>
        </w:rPr>
        <w:t xml:space="preserve">«сведения об источниках получения средств, за счет которых совершены сделки (совершена сделка) по </w:t>
      </w:r>
      <w:r w:rsidRPr="00AA3293">
        <w:rPr>
          <w:rFonts w:eastAsia="Calibri"/>
          <w:sz w:val="20"/>
          <w:lang w:eastAsia="en-US"/>
        </w:rPr>
        <w:lastRenderedPageBreak/>
        <w:t xml:space="preserve">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а также цифровых финансовых активов, цифровой валюты, если общая сумма таких сделок (сумма такой сделки) превышает общий доход лица из числа лиц, указанных в подпунктах 1 – 2 пункта 1 настоящего Порядка, и его супруги (супруга) за три последних года, предшествующих отчетному периоду. </w:t>
      </w:r>
    </w:p>
    <w:p w:rsidR="00AA3293" w:rsidRPr="00AA3293" w:rsidRDefault="00AA3293" w:rsidP="00AA3293">
      <w:pPr>
        <w:suppressAutoHyphens w:val="0"/>
        <w:ind w:firstLine="708"/>
        <w:jc w:val="both"/>
        <w:rPr>
          <w:rFonts w:eastAsia="Calibri"/>
          <w:sz w:val="20"/>
          <w:lang w:eastAsia="en-US"/>
        </w:rPr>
      </w:pPr>
      <w:r w:rsidRPr="00AA3293">
        <w:rPr>
          <w:rFonts w:eastAsia="Calibri"/>
          <w:sz w:val="20"/>
          <w:lang w:eastAsia="en-US"/>
        </w:rPr>
        <w:t xml:space="preserve">2. Опубликовать настоящее постановление в периодическом печатном издании Кировский Вестник и на официальном сайте администрации Кировского сельсовета Тогучинского района Новосибирской области.                 </w:t>
      </w:r>
    </w:p>
    <w:p w:rsidR="00AA3293" w:rsidRPr="00AA3293" w:rsidRDefault="00AA3293" w:rsidP="00AA3293">
      <w:pPr>
        <w:suppressAutoHyphens w:val="0"/>
        <w:ind w:firstLine="708"/>
        <w:jc w:val="both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ab/>
      </w:r>
    </w:p>
    <w:p w:rsidR="00AA3293" w:rsidRPr="00AA3293" w:rsidRDefault="00AA3293" w:rsidP="00AA3293">
      <w:pPr>
        <w:suppressAutoHyphens w:val="0"/>
        <w:ind w:firstLine="708"/>
        <w:jc w:val="both"/>
        <w:rPr>
          <w:rFonts w:eastAsia="Calibri"/>
          <w:sz w:val="20"/>
          <w:lang w:eastAsia="en-US"/>
        </w:rPr>
      </w:pPr>
    </w:p>
    <w:p w:rsidR="00AA3293" w:rsidRPr="00AA3293" w:rsidRDefault="00AA3293" w:rsidP="00AA3293">
      <w:pPr>
        <w:suppressAutoHyphens w:val="0"/>
        <w:jc w:val="both"/>
        <w:rPr>
          <w:rFonts w:eastAsia="Calibri"/>
          <w:sz w:val="20"/>
          <w:lang w:eastAsia="en-US"/>
        </w:rPr>
      </w:pPr>
      <w:proofErr w:type="spellStart"/>
      <w:r w:rsidRPr="00AA3293">
        <w:rPr>
          <w:rFonts w:eastAsia="Calibri"/>
          <w:sz w:val="20"/>
          <w:lang w:eastAsia="en-US"/>
        </w:rPr>
        <w:t>И.о</w:t>
      </w:r>
      <w:proofErr w:type="spellEnd"/>
      <w:r w:rsidRPr="00AA3293">
        <w:rPr>
          <w:rFonts w:eastAsia="Calibri"/>
          <w:sz w:val="20"/>
          <w:lang w:eastAsia="en-US"/>
        </w:rPr>
        <w:t xml:space="preserve">. главы </w:t>
      </w:r>
    </w:p>
    <w:p w:rsidR="00AA3293" w:rsidRPr="00AA3293" w:rsidRDefault="00AA3293" w:rsidP="00AA3293">
      <w:pPr>
        <w:suppressAutoHyphens w:val="0"/>
        <w:jc w:val="both"/>
        <w:rPr>
          <w:rFonts w:eastAsia="Calibri"/>
          <w:sz w:val="20"/>
          <w:lang w:eastAsia="en-US"/>
        </w:rPr>
      </w:pPr>
      <w:r w:rsidRPr="00AA3293">
        <w:rPr>
          <w:rFonts w:eastAsia="Calibri"/>
          <w:sz w:val="20"/>
          <w:lang w:eastAsia="en-US"/>
        </w:rPr>
        <w:t xml:space="preserve">Кировского сельсовета                                                    </w:t>
      </w:r>
    </w:p>
    <w:p w:rsidR="00AA3293" w:rsidRPr="00AA3293" w:rsidRDefault="00AA3293" w:rsidP="00AA3293">
      <w:pPr>
        <w:suppressAutoHyphens w:val="0"/>
        <w:jc w:val="both"/>
        <w:rPr>
          <w:rFonts w:eastAsia="Calibri"/>
          <w:sz w:val="20"/>
          <w:lang w:eastAsia="en-US"/>
        </w:rPr>
      </w:pPr>
      <w:r w:rsidRPr="00AA3293">
        <w:rPr>
          <w:rFonts w:eastAsia="Calibri"/>
          <w:sz w:val="20"/>
          <w:lang w:eastAsia="en-US"/>
        </w:rPr>
        <w:t xml:space="preserve">Тогучинского района </w:t>
      </w:r>
    </w:p>
    <w:p w:rsidR="00AD1229" w:rsidRDefault="00AA3293" w:rsidP="009200D9">
      <w:pPr>
        <w:suppressAutoHyphens w:val="0"/>
        <w:jc w:val="both"/>
        <w:rPr>
          <w:rFonts w:eastAsia="Calibri"/>
          <w:sz w:val="20"/>
          <w:lang w:eastAsia="en-US"/>
        </w:rPr>
      </w:pPr>
      <w:r w:rsidRPr="00AA3293">
        <w:rPr>
          <w:rFonts w:eastAsia="Calibri"/>
          <w:sz w:val="20"/>
          <w:lang w:eastAsia="en-US"/>
        </w:rPr>
        <w:t>Новосибирской области</w:t>
      </w:r>
      <w:r>
        <w:rPr>
          <w:rFonts w:eastAsia="Calibri"/>
          <w:sz w:val="20"/>
          <w:lang w:eastAsia="en-US"/>
        </w:rPr>
        <w:t xml:space="preserve">         </w:t>
      </w:r>
      <w:r w:rsidRPr="00AA3293">
        <w:rPr>
          <w:rFonts w:eastAsia="Calibri"/>
          <w:sz w:val="20"/>
          <w:lang w:eastAsia="en-US"/>
        </w:rPr>
        <w:t xml:space="preserve">                            О.С. </w:t>
      </w:r>
      <w:proofErr w:type="spellStart"/>
      <w:r w:rsidRPr="00AA3293">
        <w:rPr>
          <w:rFonts w:eastAsia="Calibri"/>
          <w:sz w:val="20"/>
          <w:lang w:eastAsia="en-US"/>
        </w:rPr>
        <w:t>Адоньева</w:t>
      </w:r>
      <w:proofErr w:type="spellEnd"/>
      <w:r w:rsidR="00AD1229" w:rsidRPr="00AD1229">
        <w:rPr>
          <w:rFonts w:eastAsia="Calibri"/>
          <w:sz w:val="20"/>
          <w:lang w:eastAsia="en-US"/>
        </w:rPr>
        <w:t>.</w:t>
      </w:r>
    </w:p>
    <w:p w:rsidR="009200D9" w:rsidRPr="009200D9" w:rsidRDefault="009200D9" w:rsidP="009200D9">
      <w:pPr>
        <w:suppressAutoHyphens w:val="0"/>
        <w:jc w:val="both"/>
        <w:rPr>
          <w:rFonts w:eastAsia="Calibri"/>
          <w:sz w:val="20"/>
          <w:lang w:eastAsia="en-US"/>
        </w:rPr>
      </w:pPr>
      <w:r w:rsidRPr="009200D9">
        <w:rPr>
          <w:rFonts w:eastAsia="Calibri"/>
          <w:sz w:val="20"/>
          <w:lang w:eastAsia="en-US"/>
        </w:rPr>
        <w:t>---------------------------------------------------------------------------</w:t>
      </w:r>
    </w:p>
    <w:p w:rsidR="002F4A54" w:rsidRPr="002F4A54" w:rsidRDefault="002F4A54" w:rsidP="002F4A54">
      <w:pPr>
        <w:suppressAutoHyphens w:val="0"/>
        <w:rPr>
          <w:sz w:val="16"/>
          <w:szCs w:val="16"/>
          <w:lang w:eastAsia="ru-RU"/>
        </w:rPr>
      </w:pPr>
    </w:p>
    <w:p w:rsidR="009200D9" w:rsidRPr="009200D9" w:rsidRDefault="009200D9" w:rsidP="009200D9">
      <w:pPr>
        <w:suppressAutoHyphens w:val="0"/>
        <w:jc w:val="center"/>
        <w:rPr>
          <w:b/>
          <w:sz w:val="20"/>
          <w:lang w:eastAsia="ru-RU"/>
        </w:rPr>
      </w:pPr>
      <w:r w:rsidRPr="009200D9">
        <w:rPr>
          <w:b/>
          <w:sz w:val="20"/>
          <w:lang w:eastAsia="ru-RU"/>
        </w:rPr>
        <w:t>О созыве очередной Двадцать первой сессии шестого созыва Совета депутатов Кировского сельсовета</w:t>
      </w:r>
    </w:p>
    <w:p w:rsidR="009200D9" w:rsidRPr="009200D9" w:rsidRDefault="009200D9" w:rsidP="009200D9">
      <w:pPr>
        <w:suppressAutoHyphens w:val="0"/>
        <w:ind w:firstLine="709"/>
        <w:jc w:val="center"/>
        <w:rPr>
          <w:b/>
          <w:sz w:val="20"/>
          <w:lang w:eastAsia="ru-RU"/>
        </w:rPr>
      </w:pPr>
      <w:r w:rsidRPr="009200D9">
        <w:rPr>
          <w:b/>
          <w:sz w:val="20"/>
          <w:lang w:eastAsia="ru-RU"/>
        </w:rPr>
        <w:t xml:space="preserve">на 15.11.2022г. в 16-00 ч. в зале администрации Кировского </w:t>
      </w:r>
      <w:proofErr w:type="gramStart"/>
      <w:r w:rsidRPr="009200D9">
        <w:rPr>
          <w:b/>
          <w:sz w:val="20"/>
          <w:lang w:eastAsia="ru-RU"/>
        </w:rPr>
        <w:t>сельсовета  (</w:t>
      </w:r>
      <w:proofErr w:type="gramEnd"/>
      <w:r w:rsidRPr="009200D9">
        <w:rPr>
          <w:b/>
          <w:sz w:val="20"/>
          <w:lang w:eastAsia="ru-RU"/>
        </w:rPr>
        <w:t>ул.Рабочая,10).</w:t>
      </w:r>
    </w:p>
    <w:p w:rsidR="009200D9" w:rsidRPr="009200D9" w:rsidRDefault="009200D9" w:rsidP="009200D9">
      <w:pPr>
        <w:suppressAutoHyphens w:val="0"/>
        <w:ind w:firstLine="709"/>
        <w:jc w:val="center"/>
        <w:rPr>
          <w:b/>
          <w:sz w:val="20"/>
          <w:lang w:eastAsia="ru-RU"/>
        </w:rPr>
      </w:pPr>
      <w:r w:rsidRPr="009200D9">
        <w:rPr>
          <w:b/>
          <w:sz w:val="20"/>
          <w:lang w:eastAsia="ru-RU"/>
        </w:rPr>
        <w:t>На рассмотрении сессии выносится вопросы:</w:t>
      </w:r>
    </w:p>
    <w:p w:rsidR="009200D9" w:rsidRPr="009200D9" w:rsidRDefault="009200D9" w:rsidP="009200D9">
      <w:pPr>
        <w:suppressAutoHyphens w:val="0"/>
        <w:ind w:firstLine="709"/>
        <w:jc w:val="both"/>
        <w:rPr>
          <w:sz w:val="20"/>
          <w:lang w:eastAsia="ru-RU"/>
        </w:rPr>
      </w:pPr>
    </w:p>
    <w:p w:rsidR="009200D9" w:rsidRPr="009200D9" w:rsidRDefault="009200D9" w:rsidP="009200D9">
      <w:pPr>
        <w:suppressAutoHyphens w:val="0"/>
        <w:jc w:val="both"/>
        <w:rPr>
          <w:rFonts w:eastAsia="Calibri"/>
          <w:sz w:val="20"/>
          <w:lang w:eastAsia="en-US"/>
        </w:rPr>
      </w:pPr>
      <w:r w:rsidRPr="009200D9">
        <w:rPr>
          <w:b/>
          <w:sz w:val="20"/>
          <w:lang w:eastAsia="ru-RU"/>
        </w:rPr>
        <w:t>1.</w:t>
      </w:r>
      <w:r w:rsidRPr="009200D9">
        <w:rPr>
          <w:sz w:val="20"/>
          <w:lang w:eastAsia="ru-RU"/>
        </w:rPr>
        <w:t xml:space="preserve"> О внесении изменений в решение четырнадцатой сессии шестого созыва от 27.12.2021 г. №77 «О бюджете Кировского сельсовета Тогучинского района Новосибирской области на 2022 год и плановый период 2023 – 2024 </w:t>
      </w:r>
      <w:proofErr w:type="spellStart"/>
      <w:r w:rsidRPr="009200D9">
        <w:rPr>
          <w:sz w:val="20"/>
          <w:lang w:eastAsia="ru-RU"/>
        </w:rPr>
        <w:t>г.г</w:t>
      </w:r>
      <w:proofErr w:type="spellEnd"/>
      <w:r w:rsidRPr="009200D9">
        <w:rPr>
          <w:sz w:val="20"/>
          <w:lang w:eastAsia="ru-RU"/>
        </w:rPr>
        <w:t>.».</w:t>
      </w:r>
      <w:r w:rsidRPr="009200D9">
        <w:rPr>
          <w:rFonts w:eastAsia="Calibri"/>
          <w:sz w:val="20"/>
          <w:lang w:eastAsia="en-US"/>
        </w:rPr>
        <w:t xml:space="preserve"> </w:t>
      </w:r>
    </w:p>
    <w:p w:rsidR="009200D9" w:rsidRPr="009200D9" w:rsidRDefault="009200D9" w:rsidP="009200D9">
      <w:pPr>
        <w:suppressAutoHyphens w:val="0"/>
        <w:ind w:right="-109"/>
        <w:jc w:val="both"/>
        <w:rPr>
          <w:sz w:val="20"/>
          <w:lang w:eastAsia="ar-SA"/>
        </w:rPr>
      </w:pPr>
      <w:r w:rsidRPr="009200D9">
        <w:rPr>
          <w:b/>
          <w:sz w:val="20"/>
          <w:lang w:eastAsia="ru-RU"/>
        </w:rPr>
        <w:t xml:space="preserve">2. </w:t>
      </w:r>
      <w:r w:rsidRPr="009200D9">
        <w:rPr>
          <w:sz w:val="20"/>
          <w:lang w:eastAsia="ru-RU"/>
        </w:rPr>
        <w:t xml:space="preserve">Проект </w:t>
      </w:r>
      <w:r w:rsidRPr="009200D9">
        <w:rPr>
          <w:sz w:val="20"/>
          <w:lang w:eastAsia="ar-SA"/>
        </w:rPr>
        <w:t>бюджета Кировского сельсовета Тогучинского района Новосибирской области на 202</w:t>
      </w:r>
      <w:r w:rsidR="0074797B">
        <w:rPr>
          <w:sz w:val="20"/>
          <w:lang w:eastAsia="ar-SA"/>
        </w:rPr>
        <w:t>3</w:t>
      </w:r>
      <w:r w:rsidRPr="009200D9">
        <w:rPr>
          <w:sz w:val="20"/>
          <w:lang w:eastAsia="ar-SA"/>
        </w:rPr>
        <w:t xml:space="preserve"> год и плановый период 202</w:t>
      </w:r>
      <w:r w:rsidR="0074797B">
        <w:rPr>
          <w:sz w:val="20"/>
          <w:lang w:eastAsia="ar-SA"/>
        </w:rPr>
        <w:t>4</w:t>
      </w:r>
      <w:r w:rsidRPr="009200D9">
        <w:rPr>
          <w:sz w:val="20"/>
          <w:lang w:eastAsia="ar-SA"/>
        </w:rPr>
        <w:t xml:space="preserve"> и 202</w:t>
      </w:r>
      <w:r w:rsidR="0074797B">
        <w:rPr>
          <w:sz w:val="20"/>
          <w:lang w:eastAsia="ar-SA"/>
        </w:rPr>
        <w:t>5</w:t>
      </w:r>
      <w:bookmarkStart w:id="0" w:name="_GoBack"/>
      <w:bookmarkEnd w:id="0"/>
      <w:r w:rsidRPr="009200D9">
        <w:rPr>
          <w:sz w:val="20"/>
          <w:lang w:eastAsia="ar-SA"/>
        </w:rPr>
        <w:t xml:space="preserve"> годов</w:t>
      </w:r>
    </w:p>
    <w:p w:rsidR="009200D9" w:rsidRPr="009200D9" w:rsidRDefault="009200D9" w:rsidP="009200D9">
      <w:pPr>
        <w:keepLines/>
        <w:widowControl w:val="0"/>
        <w:jc w:val="both"/>
        <w:rPr>
          <w:bCs/>
          <w:kern w:val="1"/>
          <w:sz w:val="20"/>
          <w:lang w:eastAsia="ar-SA"/>
        </w:rPr>
      </w:pPr>
      <w:r w:rsidRPr="009200D9">
        <w:rPr>
          <w:rFonts w:eastAsia="Calibri"/>
          <w:b/>
          <w:sz w:val="20"/>
          <w:lang w:eastAsia="en-US"/>
        </w:rPr>
        <w:t>3.</w:t>
      </w:r>
      <w:r w:rsidRPr="009200D9">
        <w:rPr>
          <w:rFonts w:eastAsia="Calibri"/>
          <w:sz w:val="20"/>
          <w:lang w:eastAsia="en-US"/>
        </w:rPr>
        <w:t xml:space="preserve"> Об утверждении Положения «О порядке организации и проведения публичных слушаний»</w:t>
      </w:r>
    </w:p>
    <w:p w:rsidR="005F4806" w:rsidRPr="005F4806" w:rsidRDefault="005F4806" w:rsidP="005F4806">
      <w:pPr>
        <w:widowControl w:val="0"/>
        <w:suppressAutoHyphens w:val="0"/>
        <w:autoSpaceDE w:val="0"/>
        <w:autoSpaceDN w:val="0"/>
        <w:jc w:val="both"/>
        <w:rPr>
          <w:sz w:val="20"/>
          <w:lang w:eastAsia="ru-RU"/>
        </w:rPr>
      </w:pPr>
    </w:p>
    <w:p w:rsidR="005F4806" w:rsidRPr="005F4806" w:rsidRDefault="005F4806" w:rsidP="005F4806">
      <w:pPr>
        <w:jc w:val="right"/>
        <w:rPr>
          <w:rFonts w:ascii="Arial" w:hAnsi="Arial" w:cs="Arial"/>
          <w:bCs/>
          <w:sz w:val="24"/>
          <w:szCs w:val="24"/>
          <w:lang w:eastAsia="ar-SA"/>
        </w:rPr>
      </w:pPr>
    </w:p>
    <w:p w:rsidR="005F4806" w:rsidRPr="005F4806" w:rsidRDefault="005F4806" w:rsidP="005F4806">
      <w:pPr>
        <w:suppressAutoHyphens w:val="0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F4806" w:rsidRPr="005F4806" w:rsidRDefault="005F4806" w:rsidP="005F4806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780D02" w:rsidRPr="006F6B59" w:rsidRDefault="00780D02" w:rsidP="00780D02">
      <w:pPr>
        <w:tabs>
          <w:tab w:val="left" w:pos="2445"/>
        </w:tabs>
        <w:suppressAutoHyphens w:val="0"/>
        <w:jc w:val="both"/>
        <w:rPr>
          <w:rFonts w:ascii="Calibri" w:hAnsi="Calibri"/>
          <w:sz w:val="20"/>
          <w:lang w:eastAsia="ru-RU"/>
        </w:rPr>
      </w:pPr>
    </w:p>
    <w:p w:rsidR="00780D02" w:rsidRPr="006F6B59" w:rsidRDefault="00780D02" w:rsidP="00780D02">
      <w:pPr>
        <w:tabs>
          <w:tab w:val="left" w:pos="2445"/>
        </w:tabs>
        <w:suppressAutoHyphens w:val="0"/>
        <w:jc w:val="both"/>
        <w:rPr>
          <w:rFonts w:ascii="Calibri" w:hAnsi="Calibri"/>
          <w:sz w:val="20"/>
          <w:lang w:eastAsia="ru-RU"/>
        </w:rPr>
      </w:pPr>
      <w:r w:rsidRPr="006F6B59">
        <w:rPr>
          <w:rFonts w:ascii="Calibri" w:hAnsi="Calibri"/>
          <w:sz w:val="20"/>
          <w:lang w:eastAsia="ru-RU"/>
        </w:rPr>
        <w:tab/>
      </w:r>
    </w:p>
    <w:p w:rsidR="00780D02" w:rsidRPr="006F6B59" w:rsidRDefault="00780D02" w:rsidP="00780D02">
      <w:pPr>
        <w:suppressAutoHyphens w:val="0"/>
        <w:spacing w:after="200" w:line="276" w:lineRule="auto"/>
        <w:rPr>
          <w:rFonts w:ascii="Calibri" w:hAnsi="Calibri"/>
          <w:sz w:val="20"/>
          <w:lang w:eastAsia="ru-RU"/>
        </w:rPr>
      </w:pPr>
    </w:p>
    <w:p w:rsidR="00D17A51" w:rsidRPr="006F6B59" w:rsidRDefault="00D17A51" w:rsidP="006412B2">
      <w:pPr>
        <w:ind w:right="-142"/>
        <w:rPr>
          <w:sz w:val="20"/>
        </w:rPr>
      </w:pPr>
    </w:p>
    <w:p w:rsidR="00D17A51" w:rsidRPr="006F6B59" w:rsidRDefault="00D17A51" w:rsidP="006412B2">
      <w:pPr>
        <w:ind w:right="-142"/>
        <w:rPr>
          <w:sz w:val="20"/>
        </w:rPr>
        <w:sectPr w:rsidR="00D17A51" w:rsidRPr="006F6B59" w:rsidSect="009E594C">
          <w:headerReference w:type="default" r:id="rId9"/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p w:rsidR="00B96FBF" w:rsidRPr="006F6B59" w:rsidRDefault="00B96FBF" w:rsidP="001F321F">
      <w:pPr>
        <w:rPr>
          <w:sz w:val="20"/>
        </w:rPr>
      </w:pPr>
    </w:p>
    <w:p w:rsidR="00877E22" w:rsidRDefault="00877E22" w:rsidP="001F321F">
      <w:pPr>
        <w:rPr>
          <w:sz w:val="16"/>
          <w:szCs w:val="16"/>
        </w:rPr>
      </w:pPr>
    </w:p>
    <w:p w:rsidR="00877E22" w:rsidRDefault="00877E22" w:rsidP="001F321F">
      <w:pPr>
        <w:rPr>
          <w:sz w:val="16"/>
          <w:szCs w:val="16"/>
        </w:rPr>
      </w:pPr>
    </w:p>
    <w:p w:rsidR="006C5685" w:rsidRDefault="006C5685" w:rsidP="001F321F">
      <w:pPr>
        <w:rPr>
          <w:sz w:val="16"/>
          <w:szCs w:val="16"/>
        </w:rPr>
      </w:pPr>
    </w:p>
    <w:p w:rsidR="006C5685" w:rsidRDefault="006C5685" w:rsidP="001F321F">
      <w:pPr>
        <w:rPr>
          <w:sz w:val="16"/>
          <w:szCs w:val="16"/>
        </w:rPr>
      </w:pPr>
    </w:p>
    <w:p w:rsidR="007655D1" w:rsidRDefault="007655D1" w:rsidP="001F321F">
      <w:pPr>
        <w:rPr>
          <w:sz w:val="16"/>
          <w:szCs w:val="16"/>
        </w:rPr>
      </w:pPr>
    </w:p>
    <w:p w:rsidR="007655D1" w:rsidRDefault="007655D1" w:rsidP="001F321F">
      <w:pPr>
        <w:rPr>
          <w:sz w:val="16"/>
          <w:szCs w:val="16"/>
        </w:rPr>
      </w:pPr>
    </w:p>
    <w:p w:rsidR="007655D1" w:rsidRDefault="007655D1" w:rsidP="001F321F">
      <w:pPr>
        <w:rPr>
          <w:sz w:val="16"/>
          <w:szCs w:val="16"/>
        </w:rPr>
      </w:pPr>
    </w:p>
    <w:p w:rsidR="007655D1" w:rsidRDefault="007655D1" w:rsidP="001F321F">
      <w:pPr>
        <w:rPr>
          <w:sz w:val="16"/>
          <w:szCs w:val="16"/>
        </w:rPr>
      </w:pPr>
    </w:p>
    <w:p w:rsidR="007655D1" w:rsidRDefault="007655D1" w:rsidP="001F321F">
      <w:pPr>
        <w:rPr>
          <w:sz w:val="16"/>
          <w:szCs w:val="16"/>
        </w:rPr>
      </w:pPr>
    </w:p>
    <w:p w:rsidR="007655D1" w:rsidRDefault="007655D1" w:rsidP="001F321F">
      <w:pPr>
        <w:rPr>
          <w:sz w:val="16"/>
          <w:szCs w:val="16"/>
        </w:rPr>
      </w:pPr>
    </w:p>
    <w:p w:rsidR="007655D1" w:rsidRDefault="007655D1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9200D9" w:rsidRDefault="009200D9" w:rsidP="001F321F">
      <w:pPr>
        <w:rPr>
          <w:sz w:val="16"/>
          <w:szCs w:val="16"/>
        </w:rPr>
      </w:pPr>
    </w:p>
    <w:p w:rsidR="007655D1" w:rsidRDefault="007655D1" w:rsidP="001F321F">
      <w:pPr>
        <w:rPr>
          <w:sz w:val="16"/>
          <w:szCs w:val="16"/>
        </w:rPr>
      </w:pPr>
    </w:p>
    <w:p w:rsidR="006C5685" w:rsidRDefault="006C5685" w:rsidP="001F321F">
      <w:pPr>
        <w:rPr>
          <w:sz w:val="16"/>
          <w:szCs w:val="16"/>
        </w:rPr>
      </w:pPr>
    </w:p>
    <w:tbl>
      <w:tblPr>
        <w:tblpPr w:leftFromText="180" w:rightFromText="180" w:vertAnchor="text" w:horzAnchor="margin" w:tblpY="284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420"/>
        <w:gridCol w:w="2835"/>
      </w:tblGrid>
      <w:tr w:rsidR="009200D9" w:rsidRPr="00F16202" w:rsidTr="009200D9">
        <w:tc>
          <w:tcPr>
            <w:tcW w:w="2518" w:type="dxa"/>
            <w:shd w:val="clear" w:color="auto" w:fill="auto"/>
          </w:tcPr>
          <w:p w:rsidR="009200D9" w:rsidRPr="002D1152" w:rsidRDefault="009200D9" w:rsidP="009200D9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Учредитель</w:t>
            </w:r>
            <w:r w:rsidRPr="002D1152">
              <w:rPr>
                <w:sz w:val="16"/>
                <w:szCs w:val="16"/>
              </w:rPr>
              <w:t xml:space="preserve"> – администрация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области.</w:t>
            </w:r>
          </w:p>
          <w:p w:rsidR="009200D9" w:rsidRPr="002D1152" w:rsidRDefault="009200D9" w:rsidP="009200D9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Периодическое печатное издание учреждено постановлением администрации</w:t>
            </w:r>
            <w:r>
              <w:t xml:space="preserve"> </w:t>
            </w:r>
            <w:r w:rsidRPr="009B3840">
              <w:rPr>
                <w:sz w:val="16"/>
                <w:szCs w:val="16"/>
              </w:rPr>
              <w:t>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</w:t>
            </w:r>
            <w:r w:rsidRPr="009B3840">
              <w:rPr>
                <w:sz w:val="16"/>
                <w:szCs w:val="16"/>
              </w:rPr>
              <w:t>№109/П/93.010</w:t>
            </w:r>
            <w:r>
              <w:rPr>
                <w:sz w:val="16"/>
                <w:szCs w:val="16"/>
              </w:rPr>
              <w:t xml:space="preserve"> </w:t>
            </w:r>
            <w:r w:rsidRPr="002D1152">
              <w:rPr>
                <w:sz w:val="16"/>
                <w:szCs w:val="16"/>
              </w:rPr>
              <w:t xml:space="preserve">от </w:t>
            </w:r>
            <w:r w:rsidRPr="009B3840">
              <w:rPr>
                <w:sz w:val="16"/>
                <w:szCs w:val="16"/>
                <w:lang w:eastAsia="ru-RU"/>
              </w:rPr>
              <w:t xml:space="preserve">20.09.2022                                    </w:t>
            </w:r>
          </w:p>
        </w:tc>
        <w:tc>
          <w:tcPr>
            <w:tcW w:w="5420" w:type="dxa"/>
            <w:shd w:val="clear" w:color="auto" w:fill="auto"/>
          </w:tcPr>
          <w:p w:rsidR="009200D9" w:rsidRPr="002D1152" w:rsidRDefault="009200D9" w:rsidP="009200D9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Редакционный совет:</w:t>
            </w:r>
          </w:p>
          <w:p w:rsidR="009200D9" w:rsidRPr="002D1152" w:rsidRDefault="009200D9" w:rsidP="009200D9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 xml:space="preserve">Председатель совета - </w:t>
            </w:r>
            <w:proofErr w:type="spellStart"/>
            <w:r>
              <w:rPr>
                <w:sz w:val="16"/>
                <w:szCs w:val="16"/>
              </w:rPr>
              <w:t>Адоньева</w:t>
            </w:r>
            <w:proofErr w:type="spellEnd"/>
            <w:r>
              <w:rPr>
                <w:sz w:val="16"/>
                <w:szCs w:val="16"/>
              </w:rPr>
              <w:t xml:space="preserve"> О. С.</w:t>
            </w:r>
            <w:r w:rsidRPr="002D1152">
              <w:rPr>
                <w:sz w:val="16"/>
                <w:szCs w:val="16"/>
              </w:rPr>
              <w:t xml:space="preserve">, </w:t>
            </w:r>
            <w:r w:rsidRPr="0023675C">
              <w:rPr>
                <w:sz w:val="16"/>
                <w:szCs w:val="16"/>
              </w:rPr>
              <w:t>заместитель главы администрации Кировского сельсовета Тогучинского района Новосибирской области</w:t>
            </w:r>
            <w:r w:rsidRPr="002D1152">
              <w:rPr>
                <w:sz w:val="16"/>
                <w:szCs w:val="16"/>
              </w:rPr>
              <w:t>.</w:t>
            </w:r>
          </w:p>
          <w:p w:rsidR="009200D9" w:rsidRPr="002D1152" w:rsidRDefault="009200D9" w:rsidP="009200D9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Члены совета:</w:t>
            </w:r>
          </w:p>
          <w:p w:rsidR="009200D9" w:rsidRPr="0023675C" w:rsidRDefault="009200D9" w:rsidP="00920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Давыдкина В. Н.</w:t>
            </w:r>
            <w:r w:rsidRPr="0023675C">
              <w:rPr>
                <w:sz w:val="16"/>
                <w:szCs w:val="16"/>
              </w:rPr>
              <w:t xml:space="preserve"> – специалист администрации, секретарь редакционного Совета;</w:t>
            </w:r>
          </w:p>
          <w:p w:rsidR="009200D9" w:rsidRPr="002D1152" w:rsidRDefault="009200D9" w:rsidP="00920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Малышева С. В.</w:t>
            </w:r>
            <w:r w:rsidRPr="0023675C">
              <w:rPr>
                <w:sz w:val="16"/>
                <w:szCs w:val="16"/>
              </w:rPr>
              <w:t xml:space="preserve"> -  специалист администрации.</w:t>
            </w:r>
          </w:p>
        </w:tc>
        <w:tc>
          <w:tcPr>
            <w:tcW w:w="2835" w:type="dxa"/>
            <w:shd w:val="clear" w:color="auto" w:fill="auto"/>
          </w:tcPr>
          <w:p w:rsidR="009200D9" w:rsidRPr="002D1152" w:rsidRDefault="009200D9" w:rsidP="009200D9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Отпечатано</w:t>
            </w:r>
            <w:r w:rsidRPr="002D1152">
              <w:rPr>
                <w:sz w:val="16"/>
                <w:szCs w:val="16"/>
              </w:rPr>
              <w:t xml:space="preserve"> в администрации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по адресу: Новосибирская область, </w:t>
            </w:r>
            <w:proofErr w:type="spellStart"/>
            <w:r w:rsidRPr="002D1152">
              <w:rPr>
                <w:sz w:val="16"/>
                <w:szCs w:val="16"/>
              </w:rPr>
              <w:t>Тогучинский</w:t>
            </w:r>
            <w:proofErr w:type="spellEnd"/>
            <w:r w:rsidRPr="002D1152">
              <w:rPr>
                <w:sz w:val="16"/>
                <w:szCs w:val="16"/>
              </w:rPr>
              <w:t xml:space="preserve"> район, </w:t>
            </w:r>
            <w:r>
              <w:rPr>
                <w:sz w:val="16"/>
                <w:szCs w:val="16"/>
              </w:rPr>
              <w:t xml:space="preserve">село </w:t>
            </w:r>
            <w:proofErr w:type="spellStart"/>
            <w:r>
              <w:rPr>
                <w:sz w:val="16"/>
                <w:szCs w:val="16"/>
              </w:rPr>
              <w:t>Березиково</w:t>
            </w:r>
            <w:proofErr w:type="spellEnd"/>
            <w:r w:rsidRPr="002D1152">
              <w:rPr>
                <w:sz w:val="16"/>
                <w:szCs w:val="16"/>
              </w:rPr>
              <w:t xml:space="preserve">, улица </w:t>
            </w:r>
            <w:r>
              <w:rPr>
                <w:sz w:val="16"/>
                <w:szCs w:val="16"/>
              </w:rPr>
              <w:t>Рабочая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10</w:t>
            </w:r>
            <w:r w:rsidRPr="002D1152">
              <w:rPr>
                <w:sz w:val="16"/>
                <w:szCs w:val="16"/>
              </w:rPr>
              <w:t>.</w:t>
            </w:r>
          </w:p>
          <w:p w:rsidR="009200D9" w:rsidRPr="002D1152" w:rsidRDefault="009200D9" w:rsidP="009200D9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Тираж</w:t>
            </w:r>
            <w:r w:rsidRPr="002D1152">
              <w:rPr>
                <w:sz w:val="16"/>
                <w:szCs w:val="16"/>
              </w:rPr>
              <w:t xml:space="preserve"> – 4 экз.</w:t>
            </w:r>
          </w:p>
          <w:p w:rsidR="009200D9" w:rsidRPr="00F16202" w:rsidRDefault="009200D9" w:rsidP="009200D9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Распространяется бесплатно</w:t>
            </w:r>
          </w:p>
        </w:tc>
      </w:tr>
    </w:tbl>
    <w:p w:rsidR="006C5685" w:rsidRDefault="006C5685" w:rsidP="001F321F">
      <w:pPr>
        <w:rPr>
          <w:sz w:val="16"/>
          <w:szCs w:val="16"/>
        </w:rPr>
      </w:pPr>
    </w:p>
    <w:p w:rsidR="006C5685" w:rsidRPr="001C4705" w:rsidRDefault="006C5685" w:rsidP="001F321F">
      <w:pPr>
        <w:rPr>
          <w:sz w:val="16"/>
          <w:szCs w:val="16"/>
        </w:rPr>
      </w:pPr>
    </w:p>
    <w:sectPr w:rsidR="006C5685" w:rsidRPr="001C4705" w:rsidSect="001C2CA2">
      <w:footerReference w:type="default" r:id="rId10"/>
      <w:type w:val="continuous"/>
      <w:pgSz w:w="11906" w:h="16838" w:code="9"/>
      <w:pgMar w:top="567" w:right="567" w:bottom="567" w:left="567" w:header="720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6C9" w:rsidRDefault="00BA76C9">
      <w:r>
        <w:separator/>
      </w:r>
    </w:p>
  </w:endnote>
  <w:endnote w:type="continuationSeparator" w:id="0">
    <w:p w:rsidR="00BA76C9" w:rsidRDefault="00BA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rif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3E6" w:rsidRDefault="00B633E6" w:rsidP="001020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633E6" w:rsidRDefault="00B633E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3E6" w:rsidRDefault="00B633E6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6C9" w:rsidRDefault="00BA76C9">
      <w:r>
        <w:separator/>
      </w:r>
    </w:p>
  </w:footnote>
  <w:footnote w:type="continuationSeparator" w:id="0">
    <w:p w:rsidR="00BA76C9" w:rsidRDefault="00BA7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3E6" w:rsidRPr="00127116" w:rsidRDefault="00B633E6" w:rsidP="0096418C">
    <w:pPr>
      <w:pStyle w:val="a5"/>
      <w:pBdr>
        <w:bottom w:val="single" w:sz="4" w:space="1" w:color="auto"/>
      </w:pBdr>
      <w:rPr>
        <w:b/>
        <w:sz w:val="16"/>
        <w:szCs w:val="16"/>
      </w:rPr>
    </w:pPr>
    <w:r>
      <w:rPr>
        <w:rStyle w:val="a9"/>
        <w:b/>
        <w:i/>
        <w:sz w:val="16"/>
        <w:szCs w:val="16"/>
      </w:rPr>
      <w:t xml:space="preserve">Кировский Вестник </w:t>
    </w:r>
    <w:r w:rsidRPr="00127116">
      <w:rPr>
        <w:rStyle w:val="a9"/>
        <w:b/>
        <w:i/>
        <w:sz w:val="16"/>
        <w:szCs w:val="16"/>
      </w:rPr>
      <w:t xml:space="preserve">№ </w:t>
    </w:r>
    <w:r w:rsidR="00DA060F">
      <w:rPr>
        <w:rStyle w:val="a9"/>
        <w:b/>
        <w:i/>
        <w:sz w:val="16"/>
        <w:szCs w:val="16"/>
      </w:rPr>
      <w:t>30</w:t>
    </w:r>
    <w:r>
      <w:rPr>
        <w:rStyle w:val="a9"/>
        <w:b/>
        <w:i/>
        <w:sz w:val="16"/>
        <w:szCs w:val="16"/>
      </w:rPr>
      <w:t xml:space="preserve"> от </w:t>
    </w:r>
    <w:r w:rsidR="00DA060F">
      <w:rPr>
        <w:rStyle w:val="a9"/>
        <w:b/>
        <w:i/>
        <w:sz w:val="16"/>
        <w:szCs w:val="16"/>
      </w:rPr>
      <w:t>07.11</w:t>
    </w:r>
    <w:r>
      <w:rPr>
        <w:rStyle w:val="a9"/>
        <w:b/>
        <w:i/>
        <w:sz w:val="16"/>
        <w:szCs w:val="16"/>
      </w:rPr>
      <w:t>.2022</w:t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fldChar w:fldCharType="begin"/>
    </w:r>
    <w:r w:rsidRPr="00127116">
      <w:rPr>
        <w:rStyle w:val="a9"/>
        <w:b/>
        <w:sz w:val="16"/>
        <w:szCs w:val="16"/>
      </w:rPr>
      <w:instrText xml:space="preserve"> PAGE </w:instrText>
    </w:r>
    <w:r w:rsidRPr="00127116">
      <w:rPr>
        <w:rStyle w:val="a9"/>
        <w:b/>
        <w:sz w:val="16"/>
        <w:szCs w:val="16"/>
      </w:rPr>
      <w:fldChar w:fldCharType="separate"/>
    </w:r>
    <w:r w:rsidR="00EB0675">
      <w:rPr>
        <w:rStyle w:val="a9"/>
        <w:b/>
        <w:noProof/>
        <w:sz w:val="16"/>
        <w:szCs w:val="16"/>
      </w:rPr>
      <w:t>2</w:t>
    </w:r>
    <w:r w:rsidRPr="00127116">
      <w:rPr>
        <w:rStyle w:val="a9"/>
        <w:b/>
        <w:sz w:val="16"/>
        <w:szCs w:val="16"/>
      </w:rPr>
      <w:fldChar w:fldCharType="end"/>
    </w:r>
    <w:r w:rsidRPr="00127116">
      <w:rPr>
        <w:rStyle w:val="a9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32"/>
        </w:tabs>
        <w:ind w:left="312" w:firstLine="0"/>
      </w:pPr>
      <w:rPr>
        <w:rFonts w:ascii="Times New Roman" w:eastAsia="serif" w:hAnsi="Times New Roman" w:cs="Times New Roman" w:hint="default"/>
        <w:color w:val="22272F"/>
        <w:sz w:val="28"/>
        <w:szCs w:val="28"/>
        <w:shd w:val="clear" w:color="auto" w:fill="auto"/>
      </w:rPr>
    </w:lvl>
  </w:abstractNum>
  <w:abstractNum w:abstractNumId="4">
    <w:nsid w:val="05357099"/>
    <w:multiLevelType w:val="hybridMultilevel"/>
    <w:tmpl w:val="D508422E"/>
    <w:lvl w:ilvl="0" w:tplc="63901DF6">
      <w:start w:val="1"/>
      <w:numFmt w:val="upperRoman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B768CD"/>
    <w:multiLevelType w:val="hybridMultilevel"/>
    <w:tmpl w:val="B0D43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E033F"/>
    <w:multiLevelType w:val="hybridMultilevel"/>
    <w:tmpl w:val="1C2299BA"/>
    <w:lvl w:ilvl="0" w:tplc="9D94B56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7C0FAE"/>
    <w:multiLevelType w:val="hybridMultilevel"/>
    <w:tmpl w:val="5E68529E"/>
    <w:lvl w:ilvl="0" w:tplc="9D94B562">
      <w:start w:val="1"/>
      <w:numFmt w:val="decimal"/>
      <w:lvlText w:val="%1."/>
      <w:lvlJc w:val="left"/>
      <w:pPr>
        <w:ind w:left="17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C03C84"/>
    <w:multiLevelType w:val="hybridMultilevel"/>
    <w:tmpl w:val="EBA0E540"/>
    <w:lvl w:ilvl="0" w:tplc="B48E39C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28B1654"/>
    <w:multiLevelType w:val="hybridMultilevel"/>
    <w:tmpl w:val="B9B4D3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B882F02"/>
    <w:multiLevelType w:val="hybridMultilevel"/>
    <w:tmpl w:val="B950DE1A"/>
    <w:lvl w:ilvl="0" w:tplc="77628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03E793F"/>
    <w:multiLevelType w:val="hybridMultilevel"/>
    <w:tmpl w:val="FA541FC4"/>
    <w:lvl w:ilvl="0" w:tplc="D8FCDD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6212FE"/>
    <w:multiLevelType w:val="hybridMultilevel"/>
    <w:tmpl w:val="8C24A5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B24C1"/>
    <w:multiLevelType w:val="hybridMultilevel"/>
    <w:tmpl w:val="63CC18FA"/>
    <w:lvl w:ilvl="0" w:tplc="06EE1AB8">
      <w:start w:val="12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C0127D0"/>
    <w:multiLevelType w:val="hybridMultilevel"/>
    <w:tmpl w:val="8C285814"/>
    <w:lvl w:ilvl="0" w:tplc="B234EF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>
    <w:nsid w:val="53CB60DA"/>
    <w:multiLevelType w:val="hybridMultilevel"/>
    <w:tmpl w:val="E6C825E0"/>
    <w:lvl w:ilvl="0" w:tplc="FEF471B6">
      <w:start w:val="1"/>
      <w:numFmt w:val="decimal"/>
      <w:lvlText w:val="%1."/>
      <w:lvlJc w:val="left"/>
      <w:pPr>
        <w:ind w:left="1708" w:hanging="1000"/>
      </w:pPr>
      <w:rPr>
        <w:rFonts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54747E1"/>
    <w:multiLevelType w:val="hybridMultilevel"/>
    <w:tmpl w:val="DC36933A"/>
    <w:lvl w:ilvl="0" w:tplc="6ED456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9A271BC"/>
    <w:multiLevelType w:val="hybridMultilevel"/>
    <w:tmpl w:val="C038AD0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7E05AD"/>
    <w:multiLevelType w:val="multilevel"/>
    <w:tmpl w:val="38405E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112261"/>
    <w:multiLevelType w:val="hybridMultilevel"/>
    <w:tmpl w:val="39F0FFAA"/>
    <w:lvl w:ilvl="0" w:tplc="B640308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BB0BAC"/>
    <w:multiLevelType w:val="hybridMultilevel"/>
    <w:tmpl w:val="EFBEF182"/>
    <w:lvl w:ilvl="0" w:tplc="9D94B562">
      <w:start w:val="1"/>
      <w:numFmt w:val="decimal"/>
      <w:lvlText w:val="%1."/>
      <w:lvlJc w:val="left"/>
      <w:pPr>
        <w:ind w:left="17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042447"/>
    <w:multiLevelType w:val="multilevel"/>
    <w:tmpl w:val="9368665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23"/>
  </w:num>
  <w:num w:numId="4">
    <w:abstractNumId w:val="18"/>
  </w:num>
  <w:num w:numId="5">
    <w:abstractNumId w:val="26"/>
  </w:num>
  <w:num w:numId="6">
    <w:abstractNumId w:val="4"/>
  </w:num>
  <w:num w:numId="7">
    <w:abstractNumId w:val="14"/>
  </w:num>
  <w:num w:numId="8">
    <w:abstractNumId w:val="9"/>
  </w:num>
  <w:num w:numId="9">
    <w:abstractNumId w:val="22"/>
  </w:num>
  <w:num w:numId="10">
    <w:abstractNumId w:val="8"/>
  </w:num>
  <w:num w:numId="11">
    <w:abstractNumId w:val="13"/>
  </w:num>
  <w:num w:numId="12">
    <w:abstractNumId w:val="20"/>
  </w:num>
  <w:num w:numId="13">
    <w:abstractNumId w:val="12"/>
  </w:num>
  <w:num w:numId="14">
    <w:abstractNumId w:val="16"/>
  </w:num>
  <w:num w:numId="15">
    <w:abstractNumId w:val="15"/>
  </w:num>
  <w:num w:numId="16">
    <w:abstractNumId w:val="6"/>
  </w:num>
  <w:num w:numId="17">
    <w:abstractNumId w:val="5"/>
  </w:num>
  <w:num w:numId="18">
    <w:abstractNumId w:val="7"/>
  </w:num>
  <w:num w:numId="19">
    <w:abstractNumId w:val="25"/>
  </w:num>
  <w:num w:numId="20">
    <w:abstractNumId w:val="3"/>
  </w:num>
  <w:num w:numId="21">
    <w:abstractNumId w:val="0"/>
  </w:num>
  <w:num w:numId="22">
    <w:abstractNumId w:val="1"/>
  </w:num>
  <w:num w:numId="23">
    <w:abstractNumId w:val="2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9"/>
  </w:num>
  <w:num w:numId="27">
    <w:abstractNumId w:val="21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6B5C"/>
    <w:rsid w:val="0005238E"/>
    <w:rsid w:val="00060C29"/>
    <w:rsid w:val="00061885"/>
    <w:rsid w:val="000672E5"/>
    <w:rsid w:val="000703C1"/>
    <w:rsid w:val="00073D11"/>
    <w:rsid w:val="00083B6B"/>
    <w:rsid w:val="000841C8"/>
    <w:rsid w:val="00085DF6"/>
    <w:rsid w:val="00090BBA"/>
    <w:rsid w:val="00091E91"/>
    <w:rsid w:val="0009494C"/>
    <w:rsid w:val="000A13FE"/>
    <w:rsid w:val="000A1643"/>
    <w:rsid w:val="000A1FD4"/>
    <w:rsid w:val="000A5E77"/>
    <w:rsid w:val="000A71CB"/>
    <w:rsid w:val="000B0E4C"/>
    <w:rsid w:val="000B2C83"/>
    <w:rsid w:val="000B5B61"/>
    <w:rsid w:val="000C3D51"/>
    <w:rsid w:val="000C57E3"/>
    <w:rsid w:val="000C58A6"/>
    <w:rsid w:val="000C7B53"/>
    <w:rsid w:val="000D10F7"/>
    <w:rsid w:val="000D3442"/>
    <w:rsid w:val="000D647B"/>
    <w:rsid w:val="000E23BF"/>
    <w:rsid w:val="000E4902"/>
    <w:rsid w:val="000E639A"/>
    <w:rsid w:val="000F0C50"/>
    <w:rsid w:val="000F7958"/>
    <w:rsid w:val="0010026A"/>
    <w:rsid w:val="0010178C"/>
    <w:rsid w:val="00102042"/>
    <w:rsid w:val="00103426"/>
    <w:rsid w:val="001036EA"/>
    <w:rsid w:val="00105712"/>
    <w:rsid w:val="00105E78"/>
    <w:rsid w:val="0010657C"/>
    <w:rsid w:val="00115F43"/>
    <w:rsid w:val="00117008"/>
    <w:rsid w:val="00120C2C"/>
    <w:rsid w:val="001219C3"/>
    <w:rsid w:val="001220F2"/>
    <w:rsid w:val="00122C37"/>
    <w:rsid w:val="00124AD4"/>
    <w:rsid w:val="00124B21"/>
    <w:rsid w:val="00126CBE"/>
    <w:rsid w:val="00126D37"/>
    <w:rsid w:val="00127CD5"/>
    <w:rsid w:val="00130CFF"/>
    <w:rsid w:val="001314F0"/>
    <w:rsid w:val="001345BD"/>
    <w:rsid w:val="001375E2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547C"/>
    <w:rsid w:val="00166C82"/>
    <w:rsid w:val="0017010D"/>
    <w:rsid w:val="00176229"/>
    <w:rsid w:val="00182BC0"/>
    <w:rsid w:val="00185157"/>
    <w:rsid w:val="0019074E"/>
    <w:rsid w:val="001A0E73"/>
    <w:rsid w:val="001A4047"/>
    <w:rsid w:val="001A715A"/>
    <w:rsid w:val="001C2CA2"/>
    <w:rsid w:val="001C2D71"/>
    <w:rsid w:val="001C37A3"/>
    <w:rsid w:val="001C72E4"/>
    <w:rsid w:val="001D1A35"/>
    <w:rsid w:val="001D2EFE"/>
    <w:rsid w:val="001D310A"/>
    <w:rsid w:val="001D32AE"/>
    <w:rsid w:val="001D3E92"/>
    <w:rsid w:val="001E0CD1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68C3"/>
    <w:rsid w:val="00216932"/>
    <w:rsid w:val="00217074"/>
    <w:rsid w:val="00217B41"/>
    <w:rsid w:val="0022274C"/>
    <w:rsid w:val="00223C85"/>
    <w:rsid w:val="00227E15"/>
    <w:rsid w:val="0023675C"/>
    <w:rsid w:val="00243448"/>
    <w:rsid w:val="002463FE"/>
    <w:rsid w:val="0024711B"/>
    <w:rsid w:val="00247B7A"/>
    <w:rsid w:val="0025042E"/>
    <w:rsid w:val="0025149D"/>
    <w:rsid w:val="00252D56"/>
    <w:rsid w:val="002530ED"/>
    <w:rsid w:val="0025325E"/>
    <w:rsid w:val="00255FA6"/>
    <w:rsid w:val="00256368"/>
    <w:rsid w:val="00262B28"/>
    <w:rsid w:val="00267A34"/>
    <w:rsid w:val="0027001D"/>
    <w:rsid w:val="002715D2"/>
    <w:rsid w:val="002719E6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BE"/>
    <w:rsid w:val="00296A1F"/>
    <w:rsid w:val="002A2FDA"/>
    <w:rsid w:val="002A7750"/>
    <w:rsid w:val="002B19B0"/>
    <w:rsid w:val="002B1F79"/>
    <w:rsid w:val="002B2B3C"/>
    <w:rsid w:val="002B31BB"/>
    <w:rsid w:val="002C4E97"/>
    <w:rsid w:val="002C55E5"/>
    <w:rsid w:val="002C5E40"/>
    <w:rsid w:val="002D1152"/>
    <w:rsid w:val="002D7D10"/>
    <w:rsid w:val="002D7E76"/>
    <w:rsid w:val="002E15DA"/>
    <w:rsid w:val="002E204E"/>
    <w:rsid w:val="002E2990"/>
    <w:rsid w:val="002E2B93"/>
    <w:rsid w:val="002E583F"/>
    <w:rsid w:val="002E5916"/>
    <w:rsid w:val="002E65BA"/>
    <w:rsid w:val="002F3A3B"/>
    <w:rsid w:val="002F468D"/>
    <w:rsid w:val="002F4A54"/>
    <w:rsid w:val="002F6FA1"/>
    <w:rsid w:val="00303749"/>
    <w:rsid w:val="0030385E"/>
    <w:rsid w:val="00306B67"/>
    <w:rsid w:val="00310C2C"/>
    <w:rsid w:val="00311D63"/>
    <w:rsid w:val="00312195"/>
    <w:rsid w:val="00320401"/>
    <w:rsid w:val="0032113B"/>
    <w:rsid w:val="00323549"/>
    <w:rsid w:val="003236E8"/>
    <w:rsid w:val="00326F74"/>
    <w:rsid w:val="003270C6"/>
    <w:rsid w:val="00333FDA"/>
    <w:rsid w:val="00335AFF"/>
    <w:rsid w:val="00341A4A"/>
    <w:rsid w:val="003455B4"/>
    <w:rsid w:val="00345D64"/>
    <w:rsid w:val="00346AF1"/>
    <w:rsid w:val="00346D0C"/>
    <w:rsid w:val="0034790C"/>
    <w:rsid w:val="003548A6"/>
    <w:rsid w:val="003561D6"/>
    <w:rsid w:val="003565F5"/>
    <w:rsid w:val="00356D45"/>
    <w:rsid w:val="00357B99"/>
    <w:rsid w:val="0036041F"/>
    <w:rsid w:val="003632D2"/>
    <w:rsid w:val="0036470F"/>
    <w:rsid w:val="00364813"/>
    <w:rsid w:val="00366CA7"/>
    <w:rsid w:val="00367834"/>
    <w:rsid w:val="003704A3"/>
    <w:rsid w:val="003715AD"/>
    <w:rsid w:val="00372FFC"/>
    <w:rsid w:val="00374B60"/>
    <w:rsid w:val="003813EA"/>
    <w:rsid w:val="00382E62"/>
    <w:rsid w:val="00385838"/>
    <w:rsid w:val="00390A82"/>
    <w:rsid w:val="00392407"/>
    <w:rsid w:val="00393B7F"/>
    <w:rsid w:val="003A35A7"/>
    <w:rsid w:val="003A77D7"/>
    <w:rsid w:val="003B3AE8"/>
    <w:rsid w:val="003B3F53"/>
    <w:rsid w:val="003B5128"/>
    <w:rsid w:val="003B77F8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E0266"/>
    <w:rsid w:val="003E1E4B"/>
    <w:rsid w:val="003E75D1"/>
    <w:rsid w:val="003F1FBF"/>
    <w:rsid w:val="003F1FF4"/>
    <w:rsid w:val="003F38C0"/>
    <w:rsid w:val="003F4D17"/>
    <w:rsid w:val="003F52E2"/>
    <w:rsid w:val="00406C01"/>
    <w:rsid w:val="00411D67"/>
    <w:rsid w:val="00413781"/>
    <w:rsid w:val="00420CD8"/>
    <w:rsid w:val="00422BFF"/>
    <w:rsid w:val="00442068"/>
    <w:rsid w:val="004422A2"/>
    <w:rsid w:val="00442359"/>
    <w:rsid w:val="004454D6"/>
    <w:rsid w:val="00447653"/>
    <w:rsid w:val="00456F83"/>
    <w:rsid w:val="0046166F"/>
    <w:rsid w:val="004658D6"/>
    <w:rsid w:val="0047101D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7686"/>
    <w:rsid w:val="004A038E"/>
    <w:rsid w:val="004A3426"/>
    <w:rsid w:val="004A47C6"/>
    <w:rsid w:val="004B2D56"/>
    <w:rsid w:val="004B3641"/>
    <w:rsid w:val="004B3825"/>
    <w:rsid w:val="004B60CD"/>
    <w:rsid w:val="004B6154"/>
    <w:rsid w:val="004C0C41"/>
    <w:rsid w:val="004C7798"/>
    <w:rsid w:val="004D4744"/>
    <w:rsid w:val="004E0998"/>
    <w:rsid w:val="004E351B"/>
    <w:rsid w:val="004E584D"/>
    <w:rsid w:val="004E74A4"/>
    <w:rsid w:val="004F0983"/>
    <w:rsid w:val="004F2E98"/>
    <w:rsid w:val="004F52C1"/>
    <w:rsid w:val="004F6B19"/>
    <w:rsid w:val="004F6FC3"/>
    <w:rsid w:val="004F73B3"/>
    <w:rsid w:val="005045AE"/>
    <w:rsid w:val="005129F4"/>
    <w:rsid w:val="00513FD9"/>
    <w:rsid w:val="00524281"/>
    <w:rsid w:val="005263C5"/>
    <w:rsid w:val="00530E3A"/>
    <w:rsid w:val="005311E5"/>
    <w:rsid w:val="005315E4"/>
    <w:rsid w:val="00535BB6"/>
    <w:rsid w:val="00536991"/>
    <w:rsid w:val="005407A1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8BB"/>
    <w:rsid w:val="00563D67"/>
    <w:rsid w:val="00565EB1"/>
    <w:rsid w:val="005709BA"/>
    <w:rsid w:val="00570AB1"/>
    <w:rsid w:val="00571E02"/>
    <w:rsid w:val="0057339F"/>
    <w:rsid w:val="00575F90"/>
    <w:rsid w:val="00576DB6"/>
    <w:rsid w:val="00583682"/>
    <w:rsid w:val="00585DC4"/>
    <w:rsid w:val="00586BFC"/>
    <w:rsid w:val="005904A3"/>
    <w:rsid w:val="005A1150"/>
    <w:rsid w:val="005A1442"/>
    <w:rsid w:val="005A1883"/>
    <w:rsid w:val="005A2D10"/>
    <w:rsid w:val="005A4D14"/>
    <w:rsid w:val="005A59EF"/>
    <w:rsid w:val="005B6239"/>
    <w:rsid w:val="005B74B0"/>
    <w:rsid w:val="005C16A4"/>
    <w:rsid w:val="005C1F8E"/>
    <w:rsid w:val="005C7C79"/>
    <w:rsid w:val="005D0600"/>
    <w:rsid w:val="005D1679"/>
    <w:rsid w:val="005D30FB"/>
    <w:rsid w:val="005D52D4"/>
    <w:rsid w:val="005D5D48"/>
    <w:rsid w:val="005D69EA"/>
    <w:rsid w:val="005D77F0"/>
    <w:rsid w:val="005E24A5"/>
    <w:rsid w:val="005E6A0D"/>
    <w:rsid w:val="005E6C16"/>
    <w:rsid w:val="005E78D9"/>
    <w:rsid w:val="005F011C"/>
    <w:rsid w:val="005F2818"/>
    <w:rsid w:val="005F2D30"/>
    <w:rsid w:val="005F410C"/>
    <w:rsid w:val="005F4806"/>
    <w:rsid w:val="005F4F11"/>
    <w:rsid w:val="005F67D5"/>
    <w:rsid w:val="00601634"/>
    <w:rsid w:val="00602AA6"/>
    <w:rsid w:val="00603D76"/>
    <w:rsid w:val="00606093"/>
    <w:rsid w:val="00610C53"/>
    <w:rsid w:val="00610D04"/>
    <w:rsid w:val="0062167F"/>
    <w:rsid w:val="0062279F"/>
    <w:rsid w:val="00622E51"/>
    <w:rsid w:val="00623C19"/>
    <w:rsid w:val="00623D07"/>
    <w:rsid w:val="00625741"/>
    <w:rsid w:val="006268AD"/>
    <w:rsid w:val="00626DD8"/>
    <w:rsid w:val="00634A79"/>
    <w:rsid w:val="006354DC"/>
    <w:rsid w:val="0063710C"/>
    <w:rsid w:val="006412B2"/>
    <w:rsid w:val="00645738"/>
    <w:rsid w:val="00650CBC"/>
    <w:rsid w:val="006528AB"/>
    <w:rsid w:val="00653FFB"/>
    <w:rsid w:val="00660BB7"/>
    <w:rsid w:val="00662209"/>
    <w:rsid w:val="00677042"/>
    <w:rsid w:val="00680C18"/>
    <w:rsid w:val="00684AD1"/>
    <w:rsid w:val="00687605"/>
    <w:rsid w:val="00687EE4"/>
    <w:rsid w:val="0069193F"/>
    <w:rsid w:val="00694098"/>
    <w:rsid w:val="006975AE"/>
    <w:rsid w:val="00697A3A"/>
    <w:rsid w:val="006A3DF6"/>
    <w:rsid w:val="006A4218"/>
    <w:rsid w:val="006A6247"/>
    <w:rsid w:val="006B0F14"/>
    <w:rsid w:val="006B1DC0"/>
    <w:rsid w:val="006C103F"/>
    <w:rsid w:val="006C5685"/>
    <w:rsid w:val="006D45A1"/>
    <w:rsid w:val="006D4764"/>
    <w:rsid w:val="006D48E2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F1FA7"/>
    <w:rsid w:val="006F3377"/>
    <w:rsid w:val="006F463F"/>
    <w:rsid w:val="006F64F7"/>
    <w:rsid w:val="006F6B59"/>
    <w:rsid w:val="007005A7"/>
    <w:rsid w:val="00705505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97B"/>
    <w:rsid w:val="00747AED"/>
    <w:rsid w:val="00750282"/>
    <w:rsid w:val="007505C1"/>
    <w:rsid w:val="0075321E"/>
    <w:rsid w:val="00753847"/>
    <w:rsid w:val="00754D12"/>
    <w:rsid w:val="00757474"/>
    <w:rsid w:val="0076336A"/>
    <w:rsid w:val="007655D1"/>
    <w:rsid w:val="00770795"/>
    <w:rsid w:val="00773A82"/>
    <w:rsid w:val="00774133"/>
    <w:rsid w:val="00775E2E"/>
    <w:rsid w:val="00780271"/>
    <w:rsid w:val="00780D02"/>
    <w:rsid w:val="00780E21"/>
    <w:rsid w:val="00781AF0"/>
    <w:rsid w:val="00785A24"/>
    <w:rsid w:val="00786C90"/>
    <w:rsid w:val="00786F9F"/>
    <w:rsid w:val="00790096"/>
    <w:rsid w:val="0079136D"/>
    <w:rsid w:val="0079237C"/>
    <w:rsid w:val="00792EEE"/>
    <w:rsid w:val="007A6D04"/>
    <w:rsid w:val="007B20D0"/>
    <w:rsid w:val="007B67D3"/>
    <w:rsid w:val="007C624F"/>
    <w:rsid w:val="007D43D6"/>
    <w:rsid w:val="007D487C"/>
    <w:rsid w:val="007D7513"/>
    <w:rsid w:val="007D757E"/>
    <w:rsid w:val="007E17B1"/>
    <w:rsid w:val="007E1FCC"/>
    <w:rsid w:val="007E2770"/>
    <w:rsid w:val="007E5287"/>
    <w:rsid w:val="007E53C4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4A9F"/>
    <w:rsid w:val="00815CC0"/>
    <w:rsid w:val="00817502"/>
    <w:rsid w:val="00820AE2"/>
    <w:rsid w:val="00821489"/>
    <w:rsid w:val="0082376C"/>
    <w:rsid w:val="00825BC9"/>
    <w:rsid w:val="00826CE2"/>
    <w:rsid w:val="00830BA1"/>
    <w:rsid w:val="00831FC7"/>
    <w:rsid w:val="00834E09"/>
    <w:rsid w:val="0084034C"/>
    <w:rsid w:val="00841A7E"/>
    <w:rsid w:val="008444CA"/>
    <w:rsid w:val="00844F4F"/>
    <w:rsid w:val="008450F0"/>
    <w:rsid w:val="008474EC"/>
    <w:rsid w:val="00847A6E"/>
    <w:rsid w:val="0085543E"/>
    <w:rsid w:val="008561EE"/>
    <w:rsid w:val="00861130"/>
    <w:rsid w:val="0086531F"/>
    <w:rsid w:val="0086575F"/>
    <w:rsid w:val="0087093B"/>
    <w:rsid w:val="008743EA"/>
    <w:rsid w:val="00876299"/>
    <w:rsid w:val="00877E22"/>
    <w:rsid w:val="0088205C"/>
    <w:rsid w:val="00884802"/>
    <w:rsid w:val="00886385"/>
    <w:rsid w:val="0088771D"/>
    <w:rsid w:val="00891080"/>
    <w:rsid w:val="0089745B"/>
    <w:rsid w:val="008A4176"/>
    <w:rsid w:val="008A62E9"/>
    <w:rsid w:val="008A6BB6"/>
    <w:rsid w:val="008A7A1F"/>
    <w:rsid w:val="008B2E8F"/>
    <w:rsid w:val="008B3424"/>
    <w:rsid w:val="008B420F"/>
    <w:rsid w:val="008B5523"/>
    <w:rsid w:val="008B6AD8"/>
    <w:rsid w:val="008C100A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49E0"/>
    <w:rsid w:val="00900822"/>
    <w:rsid w:val="009027EC"/>
    <w:rsid w:val="00905667"/>
    <w:rsid w:val="00907E60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00D9"/>
    <w:rsid w:val="00921876"/>
    <w:rsid w:val="00925377"/>
    <w:rsid w:val="00925BA6"/>
    <w:rsid w:val="00925DA7"/>
    <w:rsid w:val="009261D0"/>
    <w:rsid w:val="009277AB"/>
    <w:rsid w:val="0093178D"/>
    <w:rsid w:val="00931C41"/>
    <w:rsid w:val="00931EC9"/>
    <w:rsid w:val="00932EB6"/>
    <w:rsid w:val="00934B99"/>
    <w:rsid w:val="00937BCD"/>
    <w:rsid w:val="0094501D"/>
    <w:rsid w:val="00951877"/>
    <w:rsid w:val="00951884"/>
    <w:rsid w:val="00952B14"/>
    <w:rsid w:val="009563EC"/>
    <w:rsid w:val="0096253C"/>
    <w:rsid w:val="009633ED"/>
    <w:rsid w:val="0096418C"/>
    <w:rsid w:val="00965112"/>
    <w:rsid w:val="00971C7F"/>
    <w:rsid w:val="00980A90"/>
    <w:rsid w:val="00982DFA"/>
    <w:rsid w:val="00983224"/>
    <w:rsid w:val="00983CD1"/>
    <w:rsid w:val="009845FB"/>
    <w:rsid w:val="00990BC0"/>
    <w:rsid w:val="00992642"/>
    <w:rsid w:val="00993B7F"/>
    <w:rsid w:val="00994FD7"/>
    <w:rsid w:val="00995C21"/>
    <w:rsid w:val="0099652C"/>
    <w:rsid w:val="00997730"/>
    <w:rsid w:val="009A0B97"/>
    <w:rsid w:val="009A348B"/>
    <w:rsid w:val="009A4103"/>
    <w:rsid w:val="009A474A"/>
    <w:rsid w:val="009A532C"/>
    <w:rsid w:val="009A7CD2"/>
    <w:rsid w:val="009B06B5"/>
    <w:rsid w:val="009B2B21"/>
    <w:rsid w:val="009B3840"/>
    <w:rsid w:val="009B414D"/>
    <w:rsid w:val="009B51F7"/>
    <w:rsid w:val="009B5AA3"/>
    <w:rsid w:val="009B6018"/>
    <w:rsid w:val="009B7106"/>
    <w:rsid w:val="009C05CA"/>
    <w:rsid w:val="009C60E1"/>
    <w:rsid w:val="009D2D20"/>
    <w:rsid w:val="009D48DE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31FB"/>
    <w:rsid w:val="009F3966"/>
    <w:rsid w:val="009F4860"/>
    <w:rsid w:val="00A00D8E"/>
    <w:rsid w:val="00A00E0F"/>
    <w:rsid w:val="00A02E74"/>
    <w:rsid w:val="00A04B6E"/>
    <w:rsid w:val="00A0725E"/>
    <w:rsid w:val="00A075F7"/>
    <w:rsid w:val="00A0764C"/>
    <w:rsid w:val="00A117BA"/>
    <w:rsid w:val="00A13E16"/>
    <w:rsid w:val="00A146D2"/>
    <w:rsid w:val="00A14BC2"/>
    <w:rsid w:val="00A178E6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451B"/>
    <w:rsid w:val="00A64B9B"/>
    <w:rsid w:val="00A6594A"/>
    <w:rsid w:val="00A6701A"/>
    <w:rsid w:val="00A67FF8"/>
    <w:rsid w:val="00A7252B"/>
    <w:rsid w:val="00A72588"/>
    <w:rsid w:val="00A73AD9"/>
    <w:rsid w:val="00A777D1"/>
    <w:rsid w:val="00A81BFB"/>
    <w:rsid w:val="00A82E24"/>
    <w:rsid w:val="00A83373"/>
    <w:rsid w:val="00A83AAD"/>
    <w:rsid w:val="00A83D4D"/>
    <w:rsid w:val="00A84566"/>
    <w:rsid w:val="00A85A85"/>
    <w:rsid w:val="00A869E8"/>
    <w:rsid w:val="00A910FC"/>
    <w:rsid w:val="00A9170D"/>
    <w:rsid w:val="00A92AA0"/>
    <w:rsid w:val="00A93A3B"/>
    <w:rsid w:val="00A9411E"/>
    <w:rsid w:val="00A968CA"/>
    <w:rsid w:val="00A96CA8"/>
    <w:rsid w:val="00AA0416"/>
    <w:rsid w:val="00AA3293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1229"/>
    <w:rsid w:val="00AD213F"/>
    <w:rsid w:val="00AD2683"/>
    <w:rsid w:val="00AD4373"/>
    <w:rsid w:val="00AE00C9"/>
    <w:rsid w:val="00AE143A"/>
    <w:rsid w:val="00AE3F05"/>
    <w:rsid w:val="00AE553D"/>
    <w:rsid w:val="00AF4799"/>
    <w:rsid w:val="00B00A31"/>
    <w:rsid w:val="00B01310"/>
    <w:rsid w:val="00B0336C"/>
    <w:rsid w:val="00B03823"/>
    <w:rsid w:val="00B06520"/>
    <w:rsid w:val="00B112C3"/>
    <w:rsid w:val="00B1418D"/>
    <w:rsid w:val="00B15D55"/>
    <w:rsid w:val="00B172C7"/>
    <w:rsid w:val="00B20380"/>
    <w:rsid w:val="00B203F7"/>
    <w:rsid w:val="00B2146A"/>
    <w:rsid w:val="00B22B88"/>
    <w:rsid w:val="00B231DA"/>
    <w:rsid w:val="00B250CC"/>
    <w:rsid w:val="00B258EC"/>
    <w:rsid w:val="00B32A6D"/>
    <w:rsid w:val="00B34530"/>
    <w:rsid w:val="00B35407"/>
    <w:rsid w:val="00B35FAD"/>
    <w:rsid w:val="00B36365"/>
    <w:rsid w:val="00B3652E"/>
    <w:rsid w:val="00B40F20"/>
    <w:rsid w:val="00B4394B"/>
    <w:rsid w:val="00B45D4C"/>
    <w:rsid w:val="00B50546"/>
    <w:rsid w:val="00B507BF"/>
    <w:rsid w:val="00B52638"/>
    <w:rsid w:val="00B534FA"/>
    <w:rsid w:val="00B53BB5"/>
    <w:rsid w:val="00B54162"/>
    <w:rsid w:val="00B55992"/>
    <w:rsid w:val="00B57CDA"/>
    <w:rsid w:val="00B606E9"/>
    <w:rsid w:val="00B611F5"/>
    <w:rsid w:val="00B633E6"/>
    <w:rsid w:val="00B64358"/>
    <w:rsid w:val="00B701AA"/>
    <w:rsid w:val="00B7157E"/>
    <w:rsid w:val="00B71E4B"/>
    <w:rsid w:val="00B748AC"/>
    <w:rsid w:val="00B77273"/>
    <w:rsid w:val="00B87F2B"/>
    <w:rsid w:val="00B9081C"/>
    <w:rsid w:val="00B918F8"/>
    <w:rsid w:val="00B96152"/>
    <w:rsid w:val="00B96FBF"/>
    <w:rsid w:val="00B970CF"/>
    <w:rsid w:val="00B97C8C"/>
    <w:rsid w:val="00BA03E1"/>
    <w:rsid w:val="00BA1849"/>
    <w:rsid w:val="00BA1D35"/>
    <w:rsid w:val="00BA39BF"/>
    <w:rsid w:val="00BA76C9"/>
    <w:rsid w:val="00BB1CA4"/>
    <w:rsid w:val="00BB1CF9"/>
    <w:rsid w:val="00BB682E"/>
    <w:rsid w:val="00BC0825"/>
    <w:rsid w:val="00BC7305"/>
    <w:rsid w:val="00BC7398"/>
    <w:rsid w:val="00BD006D"/>
    <w:rsid w:val="00BD18EA"/>
    <w:rsid w:val="00BD3342"/>
    <w:rsid w:val="00BE1BD9"/>
    <w:rsid w:val="00BF3B60"/>
    <w:rsid w:val="00BF5193"/>
    <w:rsid w:val="00BF5482"/>
    <w:rsid w:val="00BF5D97"/>
    <w:rsid w:val="00BF7329"/>
    <w:rsid w:val="00C004B2"/>
    <w:rsid w:val="00C00EC4"/>
    <w:rsid w:val="00C01906"/>
    <w:rsid w:val="00C051A9"/>
    <w:rsid w:val="00C07186"/>
    <w:rsid w:val="00C071AC"/>
    <w:rsid w:val="00C12CEA"/>
    <w:rsid w:val="00C14E72"/>
    <w:rsid w:val="00C205AE"/>
    <w:rsid w:val="00C221F0"/>
    <w:rsid w:val="00C22B1D"/>
    <w:rsid w:val="00C2449F"/>
    <w:rsid w:val="00C25B9E"/>
    <w:rsid w:val="00C26C87"/>
    <w:rsid w:val="00C32F8C"/>
    <w:rsid w:val="00C3367F"/>
    <w:rsid w:val="00C3580F"/>
    <w:rsid w:val="00C36BD8"/>
    <w:rsid w:val="00C36CEC"/>
    <w:rsid w:val="00C400C9"/>
    <w:rsid w:val="00C40BDB"/>
    <w:rsid w:val="00C463E8"/>
    <w:rsid w:val="00C5134A"/>
    <w:rsid w:val="00C51EAD"/>
    <w:rsid w:val="00C532B4"/>
    <w:rsid w:val="00C60954"/>
    <w:rsid w:val="00C60EBE"/>
    <w:rsid w:val="00C61AF9"/>
    <w:rsid w:val="00C639E9"/>
    <w:rsid w:val="00C65BFD"/>
    <w:rsid w:val="00C66129"/>
    <w:rsid w:val="00C667E4"/>
    <w:rsid w:val="00C671E3"/>
    <w:rsid w:val="00C676DE"/>
    <w:rsid w:val="00C70A5C"/>
    <w:rsid w:val="00C71173"/>
    <w:rsid w:val="00C76383"/>
    <w:rsid w:val="00C80057"/>
    <w:rsid w:val="00C804B0"/>
    <w:rsid w:val="00C81844"/>
    <w:rsid w:val="00C85C09"/>
    <w:rsid w:val="00C87F4D"/>
    <w:rsid w:val="00C91E51"/>
    <w:rsid w:val="00C93EB6"/>
    <w:rsid w:val="00CA38AA"/>
    <w:rsid w:val="00CA58B8"/>
    <w:rsid w:val="00CA7B20"/>
    <w:rsid w:val="00CA7D9D"/>
    <w:rsid w:val="00CB612A"/>
    <w:rsid w:val="00CB7623"/>
    <w:rsid w:val="00CC142A"/>
    <w:rsid w:val="00CC19C4"/>
    <w:rsid w:val="00CC1E0A"/>
    <w:rsid w:val="00CC73FA"/>
    <w:rsid w:val="00CD0E50"/>
    <w:rsid w:val="00CD1BDB"/>
    <w:rsid w:val="00CD2A3E"/>
    <w:rsid w:val="00CD2B88"/>
    <w:rsid w:val="00CD34F5"/>
    <w:rsid w:val="00CD545B"/>
    <w:rsid w:val="00CE13E1"/>
    <w:rsid w:val="00CE1FF6"/>
    <w:rsid w:val="00CE3BA4"/>
    <w:rsid w:val="00CE615F"/>
    <w:rsid w:val="00CF21F4"/>
    <w:rsid w:val="00CF355C"/>
    <w:rsid w:val="00D00A12"/>
    <w:rsid w:val="00D03143"/>
    <w:rsid w:val="00D03A1E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61ED"/>
    <w:rsid w:val="00D30468"/>
    <w:rsid w:val="00D3106A"/>
    <w:rsid w:val="00D3111B"/>
    <w:rsid w:val="00D36841"/>
    <w:rsid w:val="00D3791B"/>
    <w:rsid w:val="00D42173"/>
    <w:rsid w:val="00D444F0"/>
    <w:rsid w:val="00D45E38"/>
    <w:rsid w:val="00D532A4"/>
    <w:rsid w:val="00D54CD0"/>
    <w:rsid w:val="00D56090"/>
    <w:rsid w:val="00D608C7"/>
    <w:rsid w:val="00D64255"/>
    <w:rsid w:val="00D642E5"/>
    <w:rsid w:val="00D6560A"/>
    <w:rsid w:val="00D67F07"/>
    <w:rsid w:val="00D705B0"/>
    <w:rsid w:val="00D757DA"/>
    <w:rsid w:val="00D76259"/>
    <w:rsid w:val="00D763BC"/>
    <w:rsid w:val="00D77F42"/>
    <w:rsid w:val="00D8393F"/>
    <w:rsid w:val="00D8410A"/>
    <w:rsid w:val="00D84F15"/>
    <w:rsid w:val="00D850E1"/>
    <w:rsid w:val="00D87B7D"/>
    <w:rsid w:val="00D92B35"/>
    <w:rsid w:val="00D95503"/>
    <w:rsid w:val="00D960BA"/>
    <w:rsid w:val="00D964FC"/>
    <w:rsid w:val="00D97EF1"/>
    <w:rsid w:val="00DA060F"/>
    <w:rsid w:val="00DA2BC1"/>
    <w:rsid w:val="00DA4A0A"/>
    <w:rsid w:val="00DB08BA"/>
    <w:rsid w:val="00DB19F8"/>
    <w:rsid w:val="00DB2E61"/>
    <w:rsid w:val="00DB36FC"/>
    <w:rsid w:val="00DB3954"/>
    <w:rsid w:val="00DB6B9A"/>
    <w:rsid w:val="00DB6D24"/>
    <w:rsid w:val="00DB7EAE"/>
    <w:rsid w:val="00DC0ECA"/>
    <w:rsid w:val="00DC63B1"/>
    <w:rsid w:val="00DD1D3D"/>
    <w:rsid w:val="00DD351E"/>
    <w:rsid w:val="00DD47ED"/>
    <w:rsid w:val="00DD6406"/>
    <w:rsid w:val="00DE2942"/>
    <w:rsid w:val="00DE52E7"/>
    <w:rsid w:val="00DF015D"/>
    <w:rsid w:val="00DF24FE"/>
    <w:rsid w:val="00DF614E"/>
    <w:rsid w:val="00DF638D"/>
    <w:rsid w:val="00DF6585"/>
    <w:rsid w:val="00DF693C"/>
    <w:rsid w:val="00DF6C8C"/>
    <w:rsid w:val="00E14817"/>
    <w:rsid w:val="00E17F88"/>
    <w:rsid w:val="00E22639"/>
    <w:rsid w:val="00E32A77"/>
    <w:rsid w:val="00E34BDA"/>
    <w:rsid w:val="00E3544C"/>
    <w:rsid w:val="00E4320C"/>
    <w:rsid w:val="00E44209"/>
    <w:rsid w:val="00E449BA"/>
    <w:rsid w:val="00E44C25"/>
    <w:rsid w:val="00E47A11"/>
    <w:rsid w:val="00E605A8"/>
    <w:rsid w:val="00E63263"/>
    <w:rsid w:val="00E64AC4"/>
    <w:rsid w:val="00E67808"/>
    <w:rsid w:val="00E704F1"/>
    <w:rsid w:val="00E73AD6"/>
    <w:rsid w:val="00E751CA"/>
    <w:rsid w:val="00E75638"/>
    <w:rsid w:val="00E81B94"/>
    <w:rsid w:val="00E822EC"/>
    <w:rsid w:val="00E82436"/>
    <w:rsid w:val="00E86AA5"/>
    <w:rsid w:val="00E91373"/>
    <w:rsid w:val="00E97CAF"/>
    <w:rsid w:val="00E97CBF"/>
    <w:rsid w:val="00EA2030"/>
    <w:rsid w:val="00EA5A27"/>
    <w:rsid w:val="00EB0675"/>
    <w:rsid w:val="00EB4713"/>
    <w:rsid w:val="00EB515F"/>
    <w:rsid w:val="00EC3EAC"/>
    <w:rsid w:val="00EC7C56"/>
    <w:rsid w:val="00ED1837"/>
    <w:rsid w:val="00ED2E86"/>
    <w:rsid w:val="00ED2FAE"/>
    <w:rsid w:val="00ED6156"/>
    <w:rsid w:val="00ED710D"/>
    <w:rsid w:val="00EE1FEE"/>
    <w:rsid w:val="00EE4FED"/>
    <w:rsid w:val="00EE6832"/>
    <w:rsid w:val="00EF22D3"/>
    <w:rsid w:val="00EF243C"/>
    <w:rsid w:val="00EF38F9"/>
    <w:rsid w:val="00EF583C"/>
    <w:rsid w:val="00EF6FB8"/>
    <w:rsid w:val="00F01ECF"/>
    <w:rsid w:val="00F056AC"/>
    <w:rsid w:val="00F07170"/>
    <w:rsid w:val="00F106AB"/>
    <w:rsid w:val="00F11025"/>
    <w:rsid w:val="00F24A9B"/>
    <w:rsid w:val="00F330B1"/>
    <w:rsid w:val="00F33380"/>
    <w:rsid w:val="00F3447D"/>
    <w:rsid w:val="00F400E9"/>
    <w:rsid w:val="00F4159C"/>
    <w:rsid w:val="00F424E0"/>
    <w:rsid w:val="00F467D5"/>
    <w:rsid w:val="00F52024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2CB"/>
    <w:rsid w:val="00F85566"/>
    <w:rsid w:val="00F868A9"/>
    <w:rsid w:val="00F8690D"/>
    <w:rsid w:val="00F87983"/>
    <w:rsid w:val="00F90C12"/>
    <w:rsid w:val="00F91599"/>
    <w:rsid w:val="00F95118"/>
    <w:rsid w:val="00FA0703"/>
    <w:rsid w:val="00FA5A0D"/>
    <w:rsid w:val="00FB0A84"/>
    <w:rsid w:val="00FB1C5E"/>
    <w:rsid w:val="00FB4CD3"/>
    <w:rsid w:val="00FB4D15"/>
    <w:rsid w:val="00FB51F0"/>
    <w:rsid w:val="00FC0EBC"/>
    <w:rsid w:val="00FC4580"/>
    <w:rsid w:val="00FD1695"/>
    <w:rsid w:val="00FD1FD2"/>
    <w:rsid w:val="00FD39E1"/>
    <w:rsid w:val="00FE13D6"/>
    <w:rsid w:val="00FE223C"/>
    <w:rsid w:val="00FE40A5"/>
    <w:rsid w:val="00FE441A"/>
    <w:rsid w:val="00FF4A57"/>
    <w:rsid w:val="00FF6541"/>
    <w:rsid w:val="00FF66A1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34ECBE6-0053-4F6C-87AE-72F07D6F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iPriority w:val="9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uiPriority w:val="99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iPriority w:val="99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uiPriority w:val="9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uiPriority w:val="9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uiPriority w:val="11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uiPriority w:val="11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uiPriority w:val="99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uiPriority w:val="99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uiPriority w:val="99"/>
    <w:qFormat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uiPriority w:val="99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uiPriority w:val="99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qFormat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uiPriority w:val="99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uiPriority w:val="99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uiPriority w:val="39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uiPriority w:val="39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numbering" w:customStyle="1" w:styleId="56">
    <w:name w:val="Нет списка5"/>
    <w:next w:val="a4"/>
    <w:uiPriority w:val="99"/>
    <w:semiHidden/>
    <w:unhideWhenUsed/>
    <w:rsid w:val="002E204E"/>
  </w:style>
  <w:style w:type="numbering" w:customStyle="1" w:styleId="141">
    <w:name w:val="Нет списка14"/>
    <w:next w:val="a4"/>
    <w:uiPriority w:val="99"/>
    <w:semiHidden/>
    <w:unhideWhenUsed/>
    <w:rsid w:val="002E204E"/>
  </w:style>
  <w:style w:type="paragraph" w:styleId="affffff2">
    <w:name w:val="TOC Heading"/>
    <w:basedOn w:val="1"/>
    <w:next w:val="a1"/>
    <w:uiPriority w:val="39"/>
    <w:semiHidden/>
    <w:unhideWhenUsed/>
    <w:qFormat/>
    <w:rsid w:val="002E204E"/>
    <w:pPr>
      <w:spacing w:before="480" w:line="276" w:lineRule="auto"/>
      <w:ind w:left="0" w:right="0" w:firstLine="0"/>
      <w:jc w:val="left"/>
      <w:outlineLvl w:val="9"/>
    </w:pPr>
    <w:rPr>
      <w:rFonts w:ascii="Cambria" w:hAnsi="Cambria"/>
      <w:bCs/>
      <w:color w:val="365F91"/>
      <w:lang w:val="x-none"/>
    </w:rPr>
  </w:style>
  <w:style w:type="paragraph" w:customStyle="1" w:styleId="s22">
    <w:name w:val="s_22"/>
    <w:basedOn w:val="a1"/>
    <w:rsid w:val="002E204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2E204E"/>
  </w:style>
  <w:style w:type="paragraph" w:customStyle="1" w:styleId="1ff6">
    <w:name w:val="Подзаголовок1"/>
    <w:basedOn w:val="a1"/>
    <w:next w:val="a1"/>
    <w:uiPriority w:val="11"/>
    <w:qFormat/>
    <w:rsid w:val="002E204E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3f0">
    <w:name w:val="Обычный3"/>
    <w:next w:val="a1"/>
    <w:qFormat/>
    <w:rsid w:val="002E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7">
    <w:name w:val="Подзаголовок Знак1"/>
    <w:basedOn w:val="a2"/>
    <w:uiPriority w:val="11"/>
    <w:rsid w:val="002E204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B7789-E675-4FDC-808D-733CFCBE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Bolotenko Nadezhda</dc:creator>
  <cp:keywords/>
  <dc:description/>
  <cp:lastModifiedBy>User</cp:lastModifiedBy>
  <cp:revision>44</cp:revision>
  <cp:lastPrinted>2022-11-07T09:00:00Z</cp:lastPrinted>
  <dcterms:created xsi:type="dcterms:W3CDTF">2022-09-15T01:00:00Z</dcterms:created>
  <dcterms:modified xsi:type="dcterms:W3CDTF">2022-11-07T09:01:00Z</dcterms:modified>
</cp:coreProperties>
</file>