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17010D" w:rsidRDefault="00BF5482" w:rsidP="00BF5482">
            <w:pPr>
              <w:jc w:val="center"/>
              <w:rPr>
                <w:b/>
                <w:bCs/>
                <w:szCs w:val="28"/>
              </w:rPr>
            </w:pPr>
            <w:r w:rsidRPr="0017010D">
              <w:rPr>
                <w:b/>
                <w:bCs/>
                <w:szCs w:val="28"/>
              </w:rPr>
              <w:t xml:space="preserve">№ </w:t>
            </w:r>
            <w:r w:rsidR="00084E49">
              <w:rPr>
                <w:b/>
                <w:bCs/>
                <w:szCs w:val="28"/>
              </w:rPr>
              <w:t>31</w:t>
            </w:r>
            <w:r w:rsidRPr="0017010D">
              <w:rPr>
                <w:b/>
                <w:bCs/>
                <w:szCs w:val="28"/>
              </w:rPr>
              <w:t xml:space="preserve"> </w:t>
            </w:r>
            <w:r w:rsidRPr="009200D9">
              <w:rPr>
                <w:b/>
                <w:bCs/>
                <w:szCs w:val="28"/>
              </w:rPr>
              <w:t>от «</w:t>
            </w:r>
            <w:r w:rsidR="00ED3A92" w:rsidRPr="00ED3A92">
              <w:rPr>
                <w:b/>
                <w:bCs/>
                <w:szCs w:val="28"/>
              </w:rPr>
              <w:t>16</w:t>
            </w:r>
            <w:r w:rsidRPr="00ED3A92">
              <w:rPr>
                <w:b/>
                <w:bCs/>
                <w:szCs w:val="28"/>
              </w:rPr>
              <w:t xml:space="preserve">» </w:t>
            </w:r>
            <w:r w:rsidR="009200D9" w:rsidRPr="00ED3A92">
              <w:rPr>
                <w:b/>
                <w:bCs/>
                <w:szCs w:val="28"/>
              </w:rPr>
              <w:t>ноябр</w:t>
            </w:r>
            <w:r w:rsidR="00FB4CD3" w:rsidRPr="00ED3A92">
              <w:rPr>
                <w:b/>
                <w:bCs/>
                <w:szCs w:val="28"/>
              </w:rPr>
              <w:t>я</w:t>
            </w:r>
            <w:r w:rsidRPr="00ED3A92">
              <w:rPr>
                <w:b/>
                <w:bCs/>
                <w:szCs w:val="28"/>
              </w:rPr>
              <w:t xml:space="preserve"> 2022 года</w:t>
            </w:r>
          </w:p>
          <w:p w:rsidR="00BF5482" w:rsidRPr="00475A99" w:rsidRDefault="00BF5482" w:rsidP="00BF548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20" w:footer="720" w:gutter="0"/>
          <w:cols w:space="720"/>
          <w:docGrid w:linePitch="360"/>
        </w:sectPr>
      </w:pPr>
    </w:p>
    <w:p w:rsidR="00E03281" w:rsidRPr="002E204E" w:rsidRDefault="00E03281" w:rsidP="00E03281">
      <w:pPr>
        <w:suppressAutoHyphens w:val="0"/>
        <w:jc w:val="center"/>
        <w:rPr>
          <w:b/>
          <w:sz w:val="20"/>
          <w:lang w:eastAsia="ru-RU"/>
        </w:rPr>
      </w:pPr>
      <w:r w:rsidRPr="002E204E">
        <w:rPr>
          <w:b/>
          <w:sz w:val="20"/>
          <w:lang w:eastAsia="ru-RU"/>
        </w:rPr>
        <w:lastRenderedPageBreak/>
        <w:t>УВАЖАЕМЫЕ ГРАЖДАНЕ!</w:t>
      </w:r>
    </w:p>
    <w:p w:rsidR="00E03281" w:rsidRDefault="00E03281" w:rsidP="00E03281">
      <w:pPr>
        <w:suppressAutoHyphens w:val="0"/>
        <w:jc w:val="both"/>
        <w:rPr>
          <w:sz w:val="20"/>
          <w:lang w:eastAsia="ru-RU"/>
        </w:rPr>
      </w:pPr>
      <w:r>
        <w:rPr>
          <w:sz w:val="20"/>
          <w:lang w:eastAsia="ru-RU"/>
        </w:rPr>
        <w:t xml:space="preserve">15 ноября </w:t>
      </w:r>
      <w:r w:rsidRPr="002E204E">
        <w:rPr>
          <w:sz w:val="20"/>
          <w:lang w:eastAsia="ru-RU"/>
        </w:rPr>
        <w:t>2022 года состоялась очередная сессия Совета депутатов Кировского сельсовета. На ней были рассмотрены следующие вопросы:</w:t>
      </w:r>
    </w:p>
    <w:p w:rsidR="00E03281" w:rsidRPr="00E03281" w:rsidRDefault="00E03281" w:rsidP="00E03281">
      <w:pPr>
        <w:suppressAutoHyphens w:val="0"/>
        <w:jc w:val="both"/>
        <w:rPr>
          <w:rFonts w:eastAsia="Calibri"/>
          <w:sz w:val="20"/>
          <w:lang w:eastAsia="en-US"/>
        </w:rPr>
      </w:pPr>
      <w:r>
        <w:rPr>
          <w:b/>
          <w:sz w:val="20"/>
          <w:lang w:eastAsia="ru-RU"/>
        </w:rPr>
        <w:t>1.</w:t>
      </w:r>
      <w:r w:rsidRPr="00E03281">
        <w:rPr>
          <w:sz w:val="20"/>
          <w:lang w:eastAsia="ru-RU"/>
        </w:rPr>
        <w:t xml:space="preserve"> О внесении изменений в решение четырнадцатой сессии шестого созыва от 27.12.2021 г. №77 «О бюджете Кировского сельсовета Тогучинского района Новосибирской области на 2022 год и плановый период 2023 – 2024 </w:t>
      </w:r>
      <w:proofErr w:type="spellStart"/>
      <w:r w:rsidRPr="00E03281">
        <w:rPr>
          <w:sz w:val="20"/>
          <w:lang w:eastAsia="ru-RU"/>
        </w:rPr>
        <w:t>г.г</w:t>
      </w:r>
      <w:proofErr w:type="spellEnd"/>
      <w:r w:rsidRPr="00E03281">
        <w:rPr>
          <w:sz w:val="20"/>
          <w:lang w:eastAsia="ru-RU"/>
        </w:rPr>
        <w:t>.».</w:t>
      </w:r>
      <w:r w:rsidRPr="00E03281">
        <w:rPr>
          <w:rFonts w:eastAsia="Calibri"/>
          <w:sz w:val="20"/>
          <w:lang w:eastAsia="en-US"/>
        </w:rPr>
        <w:t xml:space="preserve"> </w:t>
      </w:r>
    </w:p>
    <w:p w:rsidR="00E03281" w:rsidRPr="00E03281" w:rsidRDefault="00E03281" w:rsidP="00E03281">
      <w:pPr>
        <w:suppressAutoHyphens w:val="0"/>
        <w:rPr>
          <w:sz w:val="20"/>
          <w:lang w:eastAsia="ar-SA"/>
        </w:rPr>
      </w:pPr>
      <w:r w:rsidRPr="00E03281">
        <w:rPr>
          <w:sz w:val="20"/>
          <w:lang w:eastAsia="ar-SA"/>
        </w:rPr>
        <w:t xml:space="preserve">(Доклад: </w:t>
      </w:r>
      <w:proofErr w:type="spellStart"/>
      <w:r w:rsidRPr="00E03281">
        <w:rPr>
          <w:sz w:val="20"/>
          <w:lang w:eastAsia="ar-SA"/>
        </w:rPr>
        <w:t>Вагайцевой</w:t>
      </w:r>
      <w:proofErr w:type="spellEnd"/>
      <w:r w:rsidRPr="00E03281">
        <w:rPr>
          <w:sz w:val="20"/>
          <w:lang w:eastAsia="ar-SA"/>
        </w:rPr>
        <w:t xml:space="preserve"> Н.А.  – специалист Кировского сельсовета)</w:t>
      </w:r>
    </w:p>
    <w:p w:rsidR="00E03281" w:rsidRPr="00E03281" w:rsidRDefault="00E03281" w:rsidP="00E03281">
      <w:pPr>
        <w:suppressAutoHyphens w:val="0"/>
        <w:ind w:right="-109"/>
        <w:jc w:val="both"/>
        <w:rPr>
          <w:sz w:val="20"/>
          <w:lang w:eastAsia="ar-SA"/>
        </w:rPr>
      </w:pPr>
      <w:r>
        <w:rPr>
          <w:b/>
          <w:sz w:val="20"/>
          <w:lang w:eastAsia="ru-RU"/>
        </w:rPr>
        <w:t>2.</w:t>
      </w:r>
      <w:r w:rsidRPr="00E03281">
        <w:rPr>
          <w:b/>
          <w:sz w:val="20"/>
          <w:lang w:eastAsia="ru-RU"/>
        </w:rPr>
        <w:t xml:space="preserve"> </w:t>
      </w:r>
      <w:r w:rsidRPr="00E03281">
        <w:rPr>
          <w:sz w:val="20"/>
          <w:lang w:eastAsia="ru-RU"/>
        </w:rPr>
        <w:t xml:space="preserve">Проект </w:t>
      </w:r>
      <w:r w:rsidRPr="00E03281">
        <w:rPr>
          <w:sz w:val="20"/>
          <w:lang w:eastAsia="ar-SA"/>
        </w:rPr>
        <w:t>бюджета Кировского сельсовета Тогучинского района Новосибирской области на 2023 год и плановый период 2024 и 2025 годов</w:t>
      </w:r>
    </w:p>
    <w:p w:rsidR="00E03281" w:rsidRPr="00E03281" w:rsidRDefault="00E03281" w:rsidP="00E03281">
      <w:pPr>
        <w:suppressAutoHyphens w:val="0"/>
        <w:rPr>
          <w:sz w:val="20"/>
          <w:lang w:eastAsia="ar-SA"/>
        </w:rPr>
      </w:pPr>
      <w:r w:rsidRPr="00E03281">
        <w:rPr>
          <w:sz w:val="20"/>
          <w:lang w:eastAsia="ar-SA"/>
        </w:rPr>
        <w:t xml:space="preserve">(Доклад: </w:t>
      </w:r>
      <w:proofErr w:type="spellStart"/>
      <w:r w:rsidRPr="00E03281">
        <w:rPr>
          <w:sz w:val="20"/>
          <w:lang w:eastAsia="ar-SA"/>
        </w:rPr>
        <w:t>Вагайцевой</w:t>
      </w:r>
      <w:proofErr w:type="spellEnd"/>
      <w:r w:rsidRPr="00E03281">
        <w:rPr>
          <w:sz w:val="20"/>
          <w:lang w:eastAsia="ar-SA"/>
        </w:rPr>
        <w:t xml:space="preserve"> Н.А.  – специалист Кировского сельсовета)</w:t>
      </w:r>
    </w:p>
    <w:p w:rsidR="00E03281" w:rsidRPr="00E03281" w:rsidRDefault="00E03281" w:rsidP="00E03281">
      <w:pPr>
        <w:keepLines/>
        <w:widowControl w:val="0"/>
        <w:jc w:val="both"/>
        <w:rPr>
          <w:rFonts w:eastAsia="Calibri"/>
          <w:sz w:val="20"/>
          <w:lang w:eastAsia="en-US"/>
        </w:rPr>
      </w:pPr>
      <w:r w:rsidRPr="00E03281">
        <w:rPr>
          <w:rFonts w:eastAsia="Calibri"/>
          <w:sz w:val="20"/>
          <w:lang w:eastAsia="en-US"/>
        </w:rPr>
        <w:t>3. Об утверждении Положения «О порядке организации и проведения публичных слушаний»</w:t>
      </w:r>
    </w:p>
    <w:p w:rsidR="00E03281" w:rsidRDefault="00E03281" w:rsidP="00E03281">
      <w:pPr>
        <w:suppressAutoHyphens w:val="0"/>
        <w:rPr>
          <w:sz w:val="20"/>
          <w:lang w:eastAsia="ar-SA"/>
        </w:rPr>
      </w:pPr>
      <w:r w:rsidRPr="00E03281">
        <w:rPr>
          <w:sz w:val="20"/>
          <w:lang w:eastAsia="ar-SA"/>
        </w:rPr>
        <w:t>(Доклад: Давыдкиной В.Н.  – специалист Кировского сельсовета)</w:t>
      </w:r>
    </w:p>
    <w:p w:rsidR="00E03281" w:rsidRPr="00DD594E" w:rsidRDefault="00E03281" w:rsidP="00E03281">
      <w:pPr>
        <w:suppressAutoHyphens w:val="0"/>
        <w:rPr>
          <w:color w:val="FF0000"/>
          <w:sz w:val="20"/>
          <w:lang w:eastAsia="ar-SA"/>
        </w:rPr>
      </w:pPr>
    </w:p>
    <w:p w:rsidR="00E03281" w:rsidRPr="00AE415C" w:rsidRDefault="00DD594E" w:rsidP="00E03281">
      <w:pPr>
        <w:suppressAutoHyphens w:val="0"/>
        <w:rPr>
          <w:sz w:val="20"/>
          <w:lang w:eastAsia="ar-SA"/>
        </w:rPr>
      </w:pPr>
      <w:r w:rsidRPr="00AE415C">
        <w:rPr>
          <w:sz w:val="20"/>
          <w:lang w:eastAsia="ar-SA"/>
        </w:rPr>
        <w:t>------------------------------------------------------------------</w:t>
      </w:r>
    </w:p>
    <w:p w:rsidR="00AE415C" w:rsidRPr="00AE415C" w:rsidRDefault="00AE415C" w:rsidP="00AE415C">
      <w:pPr>
        <w:suppressAutoHyphens w:val="0"/>
        <w:jc w:val="center"/>
        <w:rPr>
          <w:sz w:val="20"/>
          <w:lang w:eastAsia="ru-RU"/>
        </w:rPr>
      </w:pPr>
      <w:r w:rsidRPr="00AE415C">
        <w:rPr>
          <w:sz w:val="20"/>
          <w:lang w:eastAsia="ru-RU"/>
        </w:rPr>
        <w:t>СОВЕТ ДЕПУТАТОВ</w:t>
      </w:r>
    </w:p>
    <w:p w:rsidR="00AE415C" w:rsidRPr="00AE415C" w:rsidRDefault="00AE415C" w:rsidP="00AE415C">
      <w:pPr>
        <w:suppressAutoHyphens w:val="0"/>
        <w:jc w:val="center"/>
        <w:rPr>
          <w:sz w:val="20"/>
          <w:lang w:eastAsia="ru-RU"/>
        </w:rPr>
      </w:pPr>
      <w:r w:rsidRPr="00AE415C">
        <w:rPr>
          <w:sz w:val="20"/>
          <w:lang w:eastAsia="ru-RU"/>
        </w:rPr>
        <w:t>КИРОВСКОГО СЕЛЬСОВЕТА</w:t>
      </w:r>
    </w:p>
    <w:p w:rsidR="00AE415C" w:rsidRPr="00AE415C" w:rsidRDefault="00AE415C" w:rsidP="00AE415C">
      <w:pPr>
        <w:suppressAutoHyphens w:val="0"/>
        <w:jc w:val="center"/>
        <w:rPr>
          <w:sz w:val="20"/>
          <w:lang w:eastAsia="ru-RU"/>
        </w:rPr>
      </w:pPr>
      <w:r w:rsidRPr="00AE415C">
        <w:rPr>
          <w:sz w:val="20"/>
          <w:lang w:eastAsia="ru-RU"/>
        </w:rPr>
        <w:t>ТОГУЧИНСКОГО РАЙОНА</w:t>
      </w:r>
    </w:p>
    <w:p w:rsidR="00AE415C" w:rsidRPr="00AE415C" w:rsidRDefault="00AE415C" w:rsidP="00AE415C">
      <w:pPr>
        <w:suppressAutoHyphens w:val="0"/>
        <w:jc w:val="center"/>
        <w:rPr>
          <w:sz w:val="20"/>
          <w:lang w:eastAsia="ru-RU"/>
        </w:rPr>
      </w:pPr>
      <w:r w:rsidRPr="00AE415C">
        <w:rPr>
          <w:sz w:val="20"/>
          <w:lang w:eastAsia="ru-RU"/>
        </w:rPr>
        <w:t>НОВОСИБИРСКОЙ ОБЛАСТИ</w:t>
      </w:r>
    </w:p>
    <w:p w:rsidR="00AE415C" w:rsidRPr="00AE415C" w:rsidRDefault="00AE415C" w:rsidP="00AE415C">
      <w:pPr>
        <w:suppressAutoHyphens w:val="0"/>
        <w:jc w:val="center"/>
        <w:rPr>
          <w:sz w:val="20"/>
          <w:lang w:eastAsia="ru-RU"/>
        </w:rPr>
      </w:pPr>
    </w:p>
    <w:p w:rsidR="00AE415C" w:rsidRPr="00AE415C" w:rsidRDefault="00AE415C" w:rsidP="00AE415C">
      <w:pPr>
        <w:suppressAutoHyphens w:val="0"/>
        <w:jc w:val="center"/>
        <w:rPr>
          <w:sz w:val="20"/>
          <w:lang w:eastAsia="ru-RU"/>
        </w:rPr>
      </w:pPr>
      <w:r w:rsidRPr="00AE415C">
        <w:rPr>
          <w:sz w:val="20"/>
          <w:lang w:eastAsia="ru-RU"/>
        </w:rPr>
        <w:t>РЕШЕНИЕ</w:t>
      </w:r>
    </w:p>
    <w:p w:rsidR="00AE415C" w:rsidRPr="00AE415C" w:rsidRDefault="00AE415C" w:rsidP="00AE415C">
      <w:pPr>
        <w:suppressAutoHyphens w:val="0"/>
        <w:jc w:val="center"/>
        <w:rPr>
          <w:sz w:val="20"/>
          <w:lang w:eastAsia="ru-RU"/>
        </w:rPr>
      </w:pPr>
      <w:r w:rsidRPr="00AE415C">
        <w:rPr>
          <w:sz w:val="20"/>
          <w:lang w:eastAsia="ru-RU"/>
        </w:rPr>
        <w:t xml:space="preserve">двадцать </w:t>
      </w:r>
      <w:proofErr w:type="gramStart"/>
      <w:r w:rsidRPr="00AE415C">
        <w:rPr>
          <w:sz w:val="20"/>
          <w:lang w:eastAsia="ru-RU"/>
        </w:rPr>
        <w:t>первой  сессии</w:t>
      </w:r>
      <w:proofErr w:type="gramEnd"/>
      <w:r w:rsidRPr="00AE415C">
        <w:rPr>
          <w:sz w:val="20"/>
          <w:lang w:eastAsia="ru-RU"/>
        </w:rPr>
        <w:t xml:space="preserve"> шестого созыва</w:t>
      </w:r>
    </w:p>
    <w:p w:rsidR="00AE415C" w:rsidRPr="00AE415C" w:rsidRDefault="00AE415C" w:rsidP="00AE415C">
      <w:pPr>
        <w:suppressAutoHyphens w:val="0"/>
        <w:rPr>
          <w:sz w:val="20"/>
          <w:lang w:eastAsia="ru-RU"/>
        </w:rPr>
      </w:pPr>
    </w:p>
    <w:p w:rsidR="00AE415C" w:rsidRPr="00AE415C" w:rsidRDefault="00AE415C" w:rsidP="00AE415C">
      <w:pPr>
        <w:suppressAutoHyphens w:val="0"/>
        <w:jc w:val="center"/>
        <w:rPr>
          <w:sz w:val="20"/>
          <w:lang w:eastAsia="ru-RU"/>
        </w:rPr>
      </w:pPr>
      <w:r w:rsidRPr="00AE415C">
        <w:rPr>
          <w:sz w:val="20"/>
          <w:lang w:eastAsia="ru-RU"/>
        </w:rPr>
        <w:t>15.11.2022</w:t>
      </w:r>
      <w:r w:rsidRPr="00AE415C">
        <w:rPr>
          <w:color w:val="FF0000"/>
          <w:sz w:val="20"/>
          <w:lang w:eastAsia="ru-RU"/>
        </w:rPr>
        <w:t xml:space="preserve">  </w:t>
      </w:r>
      <w:r>
        <w:rPr>
          <w:sz w:val="20"/>
          <w:lang w:eastAsia="ru-RU"/>
        </w:rPr>
        <w:t xml:space="preserve">   </w:t>
      </w:r>
      <w:r w:rsidRPr="00AE415C">
        <w:rPr>
          <w:sz w:val="20"/>
          <w:lang w:eastAsia="ru-RU"/>
        </w:rPr>
        <w:t xml:space="preserve">         с.  </w:t>
      </w:r>
      <w:proofErr w:type="spellStart"/>
      <w:r w:rsidRPr="00AE415C">
        <w:rPr>
          <w:sz w:val="20"/>
          <w:lang w:eastAsia="ru-RU"/>
        </w:rPr>
        <w:t>Березиково</w:t>
      </w:r>
      <w:proofErr w:type="spellEnd"/>
      <w:r w:rsidRPr="00AE415C">
        <w:rPr>
          <w:sz w:val="20"/>
          <w:lang w:eastAsia="ru-RU"/>
        </w:rPr>
        <w:t xml:space="preserve">                        №</w:t>
      </w:r>
      <w:r w:rsidRPr="00AE415C">
        <w:rPr>
          <w:color w:val="FF0000"/>
          <w:sz w:val="20"/>
          <w:lang w:eastAsia="ru-RU"/>
        </w:rPr>
        <w:t xml:space="preserve"> </w:t>
      </w:r>
      <w:r w:rsidRPr="00AE415C">
        <w:rPr>
          <w:sz w:val="20"/>
          <w:lang w:eastAsia="ru-RU"/>
        </w:rPr>
        <w:t>106</w:t>
      </w:r>
    </w:p>
    <w:p w:rsidR="00AE415C" w:rsidRPr="00AE415C" w:rsidRDefault="00AE415C" w:rsidP="00AE415C">
      <w:pPr>
        <w:tabs>
          <w:tab w:val="left" w:pos="3060"/>
        </w:tabs>
        <w:suppressAutoHyphens w:val="0"/>
        <w:spacing w:line="240" w:lineRule="exact"/>
        <w:jc w:val="center"/>
        <w:rPr>
          <w:bCs/>
          <w:sz w:val="20"/>
          <w:lang w:eastAsia="ru-RU"/>
        </w:rPr>
      </w:pPr>
    </w:p>
    <w:p w:rsidR="00AE415C" w:rsidRPr="00AE415C" w:rsidRDefault="00AE415C" w:rsidP="00AE415C">
      <w:pPr>
        <w:suppressAutoHyphens w:val="0"/>
        <w:snapToGrid w:val="0"/>
        <w:spacing w:before="60"/>
        <w:ind w:firstLine="720"/>
        <w:jc w:val="center"/>
        <w:rPr>
          <w:sz w:val="20"/>
          <w:lang w:eastAsia="ru-RU"/>
        </w:rPr>
      </w:pPr>
      <w:r w:rsidRPr="00AE415C">
        <w:rPr>
          <w:sz w:val="20"/>
          <w:lang w:eastAsia="ru-RU"/>
        </w:rPr>
        <w:t xml:space="preserve">О внесении изменений в решение четырнадцатой сессии шестого </w:t>
      </w:r>
      <w:proofErr w:type="gramStart"/>
      <w:r w:rsidRPr="00AE415C">
        <w:rPr>
          <w:sz w:val="20"/>
          <w:lang w:eastAsia="ru-RU"/>
        </w:rPr>
        <w:t>созыва  от</w:t>
      </w:r>
      <w:proofErr w:type="gramEnd"/>
      <w:r w:rsidRPr="00AE415C">
        <w:rPr>
          <w:sz w:val="20"/>
          <w:lang w:eastAsia="ru-RU"/>
        </w:rPr>
        <w:t xml:space="preserve"> 27.12.2021 г. № 77 «О бюджете Кировского сельсовета Тогучинского района Новосибирской области на 2022 год и плановый период 2023 – 2024 </w:t>
      </w:r>
      <w:proofErr w:type="spellStart"/>
      <w:r w:rsidRPr="00AE415C">
        <w:rPr>
          <w:sz w:val="20"/>
          <w:lang w:eastAsia="ru-RU"/>
        </w:rPr>
        <w:t>г.г</w:t>
      </w:r>
      <w:proofErr w:type="spellEnd"/>
      <w:r w:rsidRPr="00AE415C">
        <w:rPr>
          <w:sz w:val="20"/>
          <w:lang w:eastAsia="ru-RU"/>
        </w:rPr>
        <w:t>.»</w:t>
      </w:r>
    </w:p>
    <w:p w:rsidR="00AE415C" w:rsidRPr="00AE415C" w:rsidRDefault="00AE415C" w:rsidP="00E23602">
      <w:pPr>
        <w:shd w:val="clear" w:color="000000" w:fill="FFFFFF"/>
        <w:suppressAutoHyphens w:val="0"/>
        <w:snapToGrid w:val="0"/>
        <w:spacing w:before="60"/>
        <w:jc w:val="both"/>
        <w:rPr>
          <w:sz w:val="20"/>
          <w:lang w:eastAsia="ru-RU"/>
        </w:rPr>
      </w:pPr>
      <w:r w:rsidRPr="00AE415C">
        <w:rPr>
          <w:sz w:val="20"/>
          <w:lang w:eastAsia="ru-RU"/>
        </w:rPr>
        <w:t xml:space="preserve">        Совет депутатов Кировского сельсовета Тогучинского района Новосибирской области</w:t>
      </w:r>
    </w:p>
    <w:p w:rsidR="00AE415C" w:rsidRPr="00AE415C" w:rsidRDefault="00AE415C" w:rsidP="00E23602">
      <w:pPr>
        <w:shd w:val="clear" w:color="000000" w:fill="FFFFFF"/>
        <w:suppressAutoHyphens w:val="0"/>
        <w:snapToGrid w:val="0"/>
        <w:spacing w:before="60"/>
        <w:jc w:val="both"/>
        <w:rPr>
          <w:color w:val="000000"/>
          <w:spacing w:val="-1"/>
          <w:w w:val="101"/>
          <w:sz w:val="20"/>
          <w:lang w:eastAsia="ru-RU"/>
        </w:rPr>
      </w:pPr>
      <w:r w:rsidRPr="00AE415C">
        <w:rPr>
          <w:color w:val="000000"/>
          <w:spacing w:val="-1"/>
          <w:w w:val="101"/>
          <w:sz w:val="20"/>
          <w:lang w:eastAsia="ru-RU"/>
        </w:rPr>
        <w:t>РЕШИЛ:</w:t>
      </w:r>
    </w:p>
    <w:p w:rsidR="00AE415C" w:rsidRPr="00AE415C" w:rsidRDefault="00AE415C" w:rsidP="00AE415C">
      <w:pPr>
        <w:suppressAutoHyphens w:val="0"/>
        <w:jc w:val="both"/>
        <w:rPr>
          <w:sz w:val="20"/>
          <w:lang w:eastAsia="ru-RU"/>
        </w:rPr>
      </w:pPr>
      <w:r w:rsidRPr="00AE415C">
        <w:rPr>
          <w:color w:val="000000"/>
          <w:spacing w:val="-1"/>
          <w:w w:val="101"/>
          <w:sz w:val="20"/>
          <w:lang w:eastAsia="ru-RU"/>
        </w:rPr>
        <w:t>Внести</w:t>
      </w:r>
      <w:r w:rsidRPr="00AE415C">
        <w:rPr>
          <w:sz w:val="20"/>
          <w:lang w:eastAsia="ru-RU"/>
        </w:rPr>
        <w:t xml:space="preserve"> изменения в решение </w:t>
      </w:r>
      <w:proofErr w:type="gramStart"/>
      <w:r w:rsidRPr="00AE415C">
        <w:rPr>
          <w:sz w:val="20"/>
          <w:lang w:eastAsia="ru-RU"/>
        </w:rPr>
        <w:t>четырнадцатой  сессии</w:t>
      </w:r>
      <w:proofErr w:type="gramEnd"/>
      <w:r w:rsidRPr="00AE415C">
        <w:rPr>
          <w:sz w:val="20"/>
          <w:lang w:eastAsia="ru-RU"/>
        </w:rPr>
        <w:t xml:space="preserve"> Совета депутатов Кировского сельсовета шестого созыва от 27.12.2021 года №77 «О бюджете Кировского сельсовета Тогучинского района на 2022 год и плановый период 2023 – 2024 годов» следующие изменения:</w:t>
      </w:r>
    </w:p>
    <w:p w:rsidR="00AE415C" w:rsidRPr="00AE415C" w:rsidRDefault="00AE415C" w:rsidP="00AE415C">
      <w:pPr>
        <w:suppressAutoHyphens w:val="0"/>
        <w:rPr>
          <w:sz w:val="20"/>
          <w:lang w:eastAsia="ru-RU"/>
        </w:rPr>
      </w:pPr>
    </w:p>
    <w:p w:rsidR="00AE415C" w:rsidRPr="00AE415C" w:rsidRDefault="00AE415C" w:rsidP="00AE415C">
      <w:pPr>
        <w:suppressAutoHyphens w:val="0"/>
        <w:jc w:val="both"/>
        <w:rPr>
          <w:sz w:val="20"/>
          <w:lang w:eastAsia="ru-RU"/>
        </w:rPr>
      </w:pPr>
      <w:r w:rsidRPr="00AE415C">
        <w:rPr>
          <w:sz w:val="20"/>
          <w:lang w:eastAsia="ru-RU"/>
        </w:rPr>
        <w:t>1. Пункт 1.1. изложить в новой редакции:</w:t>
      </w:r>
    </w:p>
    <w:p w:rsidR="00AE415C" w:rsidRPr="00AE415C" w:rsidRDefault="00AE415C" w:rsidP="00AE415C">
      <w:pPr>
        <w:suppressAutoHyphens w:val="0"/>
        <w:jc w:val="both"/>
        <w:rPr>
          <w:color w:val="000000"/>
          <w:sz w:val="20"/>
          <w:lang w:eastAsia="ar-SA"/>
        </w:rPr>
      </w:pPr>
      <w:r w:rsidRPr="00AE415C">
        <w:rPr>
          <w:sz w:val="20"/>
          <w:lang w:eastAsia="ru-RU"/>
        </w:rPr>
        <w:t>1.1. «</w:t>
      </w:r>
      <w:r w:rsidRPr="00AE415C">
        <w:rPr>
          <w:color w:val="000000"/>
          <w:sz w:val="20"/>
          <w:lang w:eastAsia="ru-RU"/>
        </w:rPr>
        <w:t>общий объем доходов бюджета поселения в сумме 20 271,</w:t>
      </w:r>
      <w:proofErr w:type="gramStart"/>
      <w:r w:rsidRPr="00AE415C">
        <w:rPr>
          <w:color w:val="000000"/>
          <w:sz w:val="20"/>
          <w:lang w:eastAsia="ru-RU"/>
        </w:rPr>
        <w:t>9  тыс.</w:t>
      </w:r>
      <w:proofErr w:type="gramEnd"/>
      <w:r w:rsidRPr="00AE415C">
        <w:rPr>
          <w:color w:val="000000"/>
          <w:sz w:val="20"/>
          <w:lang w:eastAsia="ru-RU"/>
        </w:rPr>
        <w:t xml:space="preserve"> рублей, в том числе объем безвозмездных поступлений в сумме  13 914,7</w:t>
      </w:r>
      <w:r w:rsidRPr="00AE415C">
        <w:rPr>
          <w:sz w:val="20"/>
          <w:lang w:eastAsia="ru-RU"/>
        </w:rPr>
        <w:t xml:space="preserve"> </w:t>
      </w:r>
      <w:r w:rsidRPr="00AE415C">
        <w:rPr>
          <w:color w:val="000000"/>
          <w:sz w:val="20"/>
          <w:lang w:eastAsia="ru-RU"/>
        </w:rPr>
        <w:t xml:space="preserve">тыс. руб., из них объем межбюджетных трансфертов, получаемых из других бюджетов бюджетной системы Российской Федерации в сумме 13 914,7 тыс. руб., </w:t>
      </w:r>
      <w:r w:rsidRPr="00AE415C">
        <w:rPr>
          <w:sz w:val="20"/>
          <w:lang w:eastAsia="en-US"/>
        </w:rPr>
        <w:t xml:space="preserve">в том числе объем субвенций, </w:t>
      </w:r>
      <w:r w:rsidRPr="00AE415C">
        <w:rPr>
          <w:sz w:val="20"/>
          <w:lang w:eastAsia="en-US"/>
        </w:rPr>
        <w:lastRenderedPageBreak/>
        <w:t>субсидий и иных межбюджетных трансфертов, имеющих целевое назначение, в сумме 5 245,0 тыс. руб.»</w:t>
      </w:r>
    </w:p>
    <w:p w:rsidR="00AE415C" w:rsidRPr="00AE415C" w:rsidRDefault="00AE415C" w:rsidP="00AE415C">
      <w:pPr>
        <w:suppressAutoHyphens w:val="0"/>
        <w:jc w:val="both"/>
        <w:rPr>
          <w:sz w:val="20"/>
          <w:lang w:eastAsia="ru-RU"/>
        </w:rPr>
      </w:pPr>
      <w:r w:rsidRPr="00AE415C">
        <w:rPr>
          <w:sz w:val="20"/>
          <w:lang w:eastAsia="ru-RU"/>
        </w:rPr>
        <w:t>2. Пункт 2.1. изложить в новой редакции:</w:t>
      </w:r>
    </w:p>
    <w:p w:rsidR="00AE415C" w:rsidRPr="00AE415C" w:rsidRDefault="00AE415C" w:rsidP="00AE415C">
      <w:pPr>
        <w:suppressAutoHyphens w:val="0"/>
        <w:jc w:val="both"/>
        <w:rPr>
          <w:color w:val="000000"/>
          <w:sz w:val="20"/>
          <w:lang w:eastAsia="ru-RU"/>
        </w:rPr>
      </w:pPr>
      <w:r w:rsidRPr="00AE415C">
        <w:rPr>
          <w:color w:val="000000"/>
          <w:sz w:val="20"/>
          <w:lang w:eastAsia="ru-RU"/>
        </w:rPr>
        <w:t>общий объем расходов бюджета поселения в сумме 22 199,2 тыс. рублей;</w:t>
      </w:r>
    </w:p>
    <w:p w:rsidR="00AE415C" w:rsidRPr="00AE415C" w:rsidRDefault="00AE415C" w:rsidP="00AE415C">
      <w:pPr>
        <w:suppressAutoHyphens w:val="0"/>
        <w:jc w:val="both"/>
        <w:rPr>
          <w:sz w:val="20"/>
          <w:lang w:eastAsia="ru-RU"/>
        </w:rPr>
      </w:pPr>
      <w:r w:rsidRPr="00AE415C">
        <w:rPr>
          <w:color w:val="000000"/>
          <w:sz w:val="20"/>
          <w:lang w:eastAsia="ru-RU"/>
        </w:rPr>
        <w:t>3. пункт 2.2</w:t>
      </w:r>
      <w:r w:rsidRPr="00AE415C">
        <w:rPr>
          <w:sz w:val="20"/>
          <w:lang w:eastAsia="ru-RU"/>
        </w:rPr>
        <w:t xml:space="preserve"> изложить в новой редакции:</w:t>
      </w:r>
    </w:p>
    <w:p w:rsidR="00AE415C" w:rsidRPr="00AE415C" w:rsidRDefault="00AE415C" w:rsidP="00AE415C">
      <w:pPr>
        <w:suppressAutoHyphens w:val="0"/>
        <w:jc w:val="both"/>
        <w:rPr>
          <w:color w:val="000000"/>
          <w:sz w:val="20"/>
          <w:lang w:eastAsia="ru-RU"/>
        </w:rPr>
      </w:pPr>
      <w:r w:rsidRPr="00AE415C">
        <w:rPr>
          <w:color w:val="000000"/>
          <w:sz w:val="20"/>
          <w:lang w:eastAsia="ru-RU"/>
        </w:rPr>
        <w:t xml:space="preserve">  «дефицит(профицит)</w:t>
      </w:r>
      <w:r w:rsidRPr="00AE415C">
        <w:rPr>
          <w:sz w:val="20"/>
          <w:lang w:eastAsia="ru-RU"/>
        </w:rPr>
        <w:t xml:space="preserve"> </w:t>
      </w:r>
      <w:proofErr w:type="gramStart"/>
      <w:r w:rsidRPr="00AE415C">
        <w:rPr>
          <w:sz w:val="20"/>
          <w:lang w:eastAsia="ru-RU"/>
        </w:rPr>
        <w:t>бюджета  на</w:t>
      </w:r>
      <w:proofErr w:type="gramEnd"/>
      <w:r w:rsidRPr="00AE415C">
        <w:rPr>
          <w:sz w:val="20"/>
          <w:lang w:eastAsia="ru-RU"/>
        </w:rPr>
        <w:t xml:space="preserve"> 2022 год составил 1 927,3  тыс. </w:t>
      </w:r>
      <w:proofErr w:type="spellStart"/>
      <w:r w:rsidRPr="00AE415C">
        <w:rPr>
          <w:sz w:val="20"/>
          <w:lang w:eastAsia="ru-RU"/>
        </w:rPr>
        <w:t>руб</w:t>
      </w:r>
      <w:proofErr w:type="spellEnd"/>
      <w:r w:rsidRPr="00AE415C">
        <w:rPr>
          <w:color w:val="000000"/>
          <w:sz w:val="20"/>
          <w:lang w:eastAsia="ru-RU"/>
        </w:rPr>
        <w:t>»;</w:t>
      </w:r>
    </w:p>
    <w:p w:rsidR="00AE415C" w:rsidRPr="00AE415C" w:rsidRDefault="00AE415C" w:rsidP="00AE415C">
      <w:pPr>
        <w:suppressAutoHyphens w:val="0"/>
        <w:jc w:val="both"/>
        <w:rPr>
          <w:color w:val="000000"/>
          <w:sz w:val="20"/>
          <w:lang w:eastAsia="ru-RU"/>
        </w:rPr>
      </w:pPr>
      <w:r w:rsidRPr="00AE415C">
        <w:rPr>
          <w:sz w:val="20"/>
          <w:lang w:eastAsia="ru-RU"/>
        </w:rPr>
        <w:t>4.У</w:t>
      </w:r>
      <w:r w:rsidRPr="00AE415C">
        <w:rPr>
          <w:w w:val="101"/>
          <w:sz w:val="20"/>
          <w:lang w:eastAsia="ru-RU"/>
        </w:rPr>
        <w:t>твердить приложение 1.1 таблица «</w:t>
      </w:r>
      <w:r w:rsidRPr="00AE415C">
        <w:rPr>
          <w:sz w:val="20"/>
          <w:lang w:eastAsia="ru-RU"/>
        </w:rPr>
        <w:t>Доходы бюджета Кировского сельсовета Тогучинского района Новосибирской области на 2022 и плановый период 2023 и 2024 год</w:t>
      </w:r>
      <w:r w:rsidRPr="00AE415C">
        <w:rPr>
          <w:w w:val="101"/>
          <w:sz w:val="20"/>
          <w:lang w:eastAsia="ru-RU"/>
        </w:rPr>
        <w:t>» в прилагаемой редакции.</w:t>
      </w:r>
    </w:p>
    <w:p w:rsidR="00AE415C" w:rsidRPr="00AE415C" w:rsidRDefault="00AE415C" w:rsidP="00AE415C">
      <w:pPr>
        <w:suppressAutoHyphens w:val="0"/>
        <w:jc w:val="both"/>
        <w:rPr>
          <w:color w:val="000000"/>
          <w:sz w:val="20"/>
          <w:lang w:eastAsia="ru-RU"/>
        </w:rPr>
      </w:pPr>
      <w:r w:rsidRPr="00AE415C">
        <w:rPr>
          <w:w w:val="101"/>
          <w:sz w:val="20"/>
          <w:lang w:eastAsia="ru-RU"/>
        </w:rPr>
        <w:t xml:space="preserve">5. </w:t>
      </w:r>
      <w:r w:rsidRPr="00AE415C">
        <w:rPr>
          <w:sz w:val="20"/>
          <w:lang w:eastAsia="ru-RU"/>
        </w:rPr>
        <w:t>У</w:t>
      </w:r>
      <w:r w:rsidRPr="00AE415C">
        <w:rPr>
          <w:w w:val="101"/>
          <w:sz w:val="20"/>
          <w:lang w:eastAsia="ru-RU"/>
        </w:rPr>
        <w:t>твердить приложение 2 таблица «Распределение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и подгруппам видом расходов бюджета Кировского сельсовета Тогучинского района Новосибирской области на 2022 и плановый период 2023 и 2024годы» в прилагаемой редакции.</w:t>
      </w:r>
      <w:r w:rsidRPr="00AE415C">
        <w:rPr>
          <w:color w:val="000000"/>
          <w:sz w:val="20"/>
          <w:lang w:eastAsia="ru-RU"/>
        </w:rPr>
        <w:t xml:space="preserve"> </w:t>
      </w:r>
    </w:p>
    <w:p w:rsidR="00AE415C" w:rsidRPr="00AE415C" w:rsidRDefault="00AE415C" w:rsidP="00AE415C">
      <w:pPr>
        <w:suppressAutoHyphens w:val="0"/>
        <w:jc w:val="both"/>
        <w:rPr>
          <w:w w:val="101"/>
          <w:sz w:val="20"/>
          <w:lang w:eastAsia="ru-RU"/>
        </w:rPr>
      </w:pPr>
      <w:r w:rsidRPr="00AE415C">
        <w:rPr>
          <w:w w:val="101"/>
          <w:sz w:val="20"/>
          <w:lang w:eastAsia="ru-RU"/>
        </w:rPr>
        <w:t xml:space="preserve">6. </w:t>
      </w:r>
      <w:r w:rsidRPr="00AE415C">
        <w:rPr>
          <w:sz w:val="20"/>
          <w:lang w:eastAsia="ru-RU"/>
        </w:rPr>
        <w:t>У</w:t>
      </w:r>
      <w:r w:rsidRPr="00AE415C">
        <w:rPr>
          <w:w w:val="101"/>
          <w:sz w:val="20"/>
          <w:lang w:eastAsia="ru-RU"/>
        </w:rPr>
        <w:t xml:space="preserve">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w:t>
      </w:r>
      <w:proofErr w:type="gramStart"/>
      <w:r w:rsidRPr="00AE415C">
        <w:rPr>
          <w:w w:val="101"/>
          <w:sz w:val="20"/>
          <w:lang w:eastAsia="ru-RU"/>
        </w:rPr>
        <w:t xml:space="preserve">бюджетов  </w:t>
      </w:r>
      <w:r w:rsidRPr="00AE415C">
        <w:rPr>
          <w:sz w:val="20"/>
          <w:lang w:eastAsia="ru-RU"/>
        </w:rPr>
        <w:t>на</w:t>
      </w:r>
      <w:proofErr w:type="gramEnd"/>
      <w:r w:rsidRPr="00AE415C">
        <w:rPr>
          <w:sz w:val="20"/>
          <w:lang w:eastAsia="ru-RU"/>
        </w:rPr>
        <w:t xml:space="preserve"> 2022 год  и плановый период 2023 и 2024 годов</w:t>
      </w:r>
      <w:r w:rsidRPr="00AE415C">
        <w:rPr>
          <w:w w:val="101"/>
          <w:sz w:val="20"/>
          <w:lang w:eastAsia="ru-RU"/>
        </w:rPr>
        <w:t>» в прилагаемой редакции.</w:t>
      </w:r>
    </w:p>
    <w:p w:rsidR="00AE415C" w:rsidRPr="00AE415C" w:rsidRDefault="00AE415C" w:rsidP="00AE415C">
      <w:pPr>
        <w:suppressAutoHyphens w:val="0"/>
        <w:jc w:val="both"/>
        <w:rPr>
          <w:w w:val="101"/>
          <w:sz w:val="20"/>
          <w:lang w:eastAsia="ru-RU"/>
        </w:rPr>
      </w:pPr>
      <w:r w:rsidRPr="00AE415C">
        <w:rPr>
          <w:sz w:val="20"/>
          <w:lang w:eastAsia="ru-RU"/>
        </w:rPr>
        <w:t>7.У</w:t>
      </w:r>
      <w:r w:rsidRPr="00AE415C">
        <w:rPr>
          <w:w w:val="101"/>
          <w:sz w:val="20"/>
          <w:lang w:eastAsia="ru-RU"/>
        </w:rPr>
        <w:t xml:space="preserve">твердить приложение 4 таблица «Ведомственная структура расходов бюджета Кировского сельсовета Тогучинского района Новосибирской области </w:t>
      </w:r>
      <w:r w:rsidRPr="00AE415C">
        <w:rPr>
          <w:sz w:val="20"/>
          <w:lang w:eastAsia="ru-RU"/>
        </w:rPr>
        <w:t>на 2022 год и плановый период 2023 и 2024 год</w:t>
      </w:r>
      <w:r w:rsidRPr="00AE415C">
        <w:rPr>
          <w:w w:val="101"/>
          <w:sz w:val="20"/>
          <w:lang w:eastAsia="ru-RU"/>
        </w:rPr>
        <w:t>» в прилагаемой редакции.</w:t>
      </w:r>
    </w:p>
    <w:p w:rsidR="00AE415C" w:rsidRPr="00AE415C" w:rsidRDefault="00AE415C" w:rsidP="00AE415C">
      <w:pPr>
        <w:suppressAutoHyphens w:val="0"/>
        <w:ind w:right="53"/>
        <w:jc w:val="both"/>
        <w:rPr>
          <w:sz w:val="20"/>
          <w:lang w:eastAsia="ru-RU"/>
        </w:rPr>
      </w:pPr>
      <w:r w:rsidRPr="00AE415C">
        <w:rPr>
          <w:sz w:val="20"/>
          <w:lang w:eastAsia="ru-RU"/>
        </w:rPr>
        <w:t>8. Утвердить приложение 7 таблица «</w:t>
      </w:r>
      <w:r w:rsidRPr="00AE415C">
        <w:rPr>
          <w:spacing w:val="-4"/>
          <w:sz w:val="20"/>
          <w:lang w:eastAsia="ru-RU"/>
        </w:rPr>
        <w:t xml:space="preserve">Источники финансирования дефицита бюджета Кировского сельсовета Тогучинского района </w:t>
      </w:r>
      <w:r w:rsidRPr="00AE415C">
        <w:rPr>
          <w:sz w:val="20"/>
          <w:lang w:eastAsia="ru-RU"/>
        </w:rPr>
        <w:t>на 2022 и плановый период 2023 и 2024 годы» в прилагаемой редакции.</w:t>
      </w:r>
    </w:p>
    <w:p w:rsidR="00AE415C" w:rsidRPr="00AE415C" w:rsidRDefault="00AE415C" w:rsidP="00AE415C">
      <w:pPr>
        <w:suppressAutoHyphens w:val="0"/>
        <w:ind w:firstLine="708"/>
        <w:jc w:val="both"/>
        <w:rPr>
          <w:w w:val="101"/>
          <w:sz w:val="20"/>
          <w:lang w:eastAsia="ru-RU"/>
        </w:rPr>
      </w:pPr>
    </w:p>
    <w:p w:rsidR="00AE415C" w:rsidRPr="00AE415C" w:rsidRDefault="00AE415C" w:rsidP="00AE415C">
      <w:pPr>
        <w:shd w:val="clear" w:color="auto" w:fill="FFFFFF"/>
        <w:suppressAutoHyphens w:val="0"/>
        <w:spacing w:line="299" w:lineRule="atLeast"/>
        <w:jc w:val="both"/>
        <w:rPr>
          <w:sz w:val="20"/>
          <w:lang w:eastAsia="ru-RU"/>
        </w:rPr>
      </w:pPr>
    </w:p>
    <w:p w:rsidR="00AE415C" w:rsidRPr="00AE415C" w:rsidRDefault="00AE415C" w:rsidP="00AE415C">
      <w:pPr>
        <w:suppressAutoHyphens w:val="0"/>
        <w:jc w:val="both"/>
        <w:rPr>
          <w:sz w:val="20"/>
          <w:lang w:eastAsia="ru-RU"/>
        </w:rPr>
      </w:pPr>
      <w:r w:rsidRPr="00AE415C">
        <w:rPr>
          <w:sz w:val="20"/>
          <w:lang w:eastAsia="ru-RU"/>
        </w:rPr>
        <w:t>Глава Кировско</w:t>
      </w:r>
      <w:r>
        <w:rPr>
          <w:sz w:val="20"/>
          <w:lang w:eastAsia="ru-RU"/>
        </w:rPr>
        <w:t xml:space="preserve">го сельсовета                 </w:t>
      </w:r>
      <w:r w:rsidRPr="00AE415C">
        <w:rPr>
          <w:sz w:val="20"/>
          <w:lang w:eastAsia="ru-RU"/>
        </w:rPr>
        <w:t xml:space="preserve">         </w:t>
      </w:r>
      <w:r w:rsidRPr="00AE415C">
        <w:rPr>
          <w:color w:val="000000"/>
          <w:sz w:val="20"/>
          <w:lang w:eastAsia="ru-RU"/>
        </w:rPr>
        <w:t xml:space="preserve">Е.Н. </w:t>
      </w:r>
      <w:proofErr w:type="spellStart"/>
      <w:r w:rsidRPr="00AE415C">
        <w:rPr>
          <w:color w:val="000000"/>
          <w:sz w:val="20"/>
          <w:lang w:eastAsia="ru-RU"/>
        </w:rPr>
        <w:t>Шляхтичева</w:t>
      </w:r>
      <w:proofErr w:type="spellEnd"/>
    </w:p>
    <w:p w:rsidR="00AE415C" w:rsidRPr="00AE415C" w:rsidRDefault="00AE415C" w:rsidP="00AE415C">
      <w:pPr>
        <w:suppressAutoHyphens w:val="0"/>
        <w:jc w:val="both"/>
        <w:rPr>
          <w:sz w:val="20"/>
          <w:lang w:eastAsia="ru-RU"/>
        </w:rPr>
      </w:pPr>
      <w:r w:rsidRPr="00AE415C">
        <w:rPr>
          <w:sz w:val="20"/>
          <w:lang w:eastAsia="ru-RU"/>
        </w:rPr>
        <w:t xml:space="preserve">Тогучинского района </w:t>
      </w:r>
    </w:p>
    <w:p w:rsidR="00AE415C" w:rsidRPr="00AE415C" w:rsidRDefault="00AE415C" w:rsidP="00AE415C">
      <w:pPr>
        <w:suppressAutoHyphens w:val="0"/>
        <w:jc w:val="both"/>
        <w:rPr>
          <w:b/>
          <w:sz w:val="20"/>
          <w:lang w:eastAsia="ru-RU"/>
        </w:rPr>
      </w:pPr>
      <w:r w:rsidRPr="00AE415C">
        <w:rPr>
          <w:sz w:val="20"/>
          <w:lang w:eastAsia="ru-RU"/>
        </w:rPr>
        <w:t>Новосибирской области</w:t>
      </w:r>
    </w:p>
    <w:p w:rsidR="00AE415C" w:rsidRPr="00AE415C" w:rsidRDefault="00AE415C" w:rsidP="00AE415C">
      <w:pPr>
        <w:shd w:val="clear" w:color="auto" w:fill="FFFFFF"/>
        <w:suppressAutoHyphens w:val="0"/>
        <w:spacing w:line="299" w:lineRule="atLeast"/>
        <w:jc w:val="both"/>
        <w:rPr>
          <w:sz w:val="20"/>
          <w:lang w:eastAsia="ru-RU"/>
        </w:rPr>
      </w:pPr>
    </w:p>
    <w:p w:rsidR="00AE415C" w:rsidRPr="00AE415C" w:rsidRDefault="00AE415C" w:rsidP="00AE415C">
      <w:pPr>
        <w:shd w:val="clear" w:color="auto" w:fill="FFFFFF"/>
        <w:suppressAutoHyphens w:val="0"/>
        <w:jc w:val="both"/>
        <w:rPr>
          <w:color w:val="000000"/>
          <w:sz w:val="20"/>
          <w:lang w:eastAsia="ru-RU"/>
        </w:rPr>
      </w:pPr>
      <w:r w:rsidRPr="00AE415C">
        <w:rPr>
          <w:sz w:val="20"/>
          <w:lang w:eastAsia="ru-RU"/>
        </w:rPr>
        <w:t xml:space="preserve">Председатель Совета депутатов </w:t>
      </w:r>
      <w:r w:rsidRPr="00AE415C">
        <w:rPr>
          <w:color w:val="000000"/>
          <w:sz w:val="20"/>
          <w:lang w:eastAsia="ru-RU"/>
        </w:rPr>
        <w:t xml:space="preserve">                Л.П.  Бойченко </w:t>
      </w:r>
    </w:p>
    <w:p w:rsidR="00AE415C" w:rsidRPr="00AE415C" w:rsidRDefault="00AE415C" w:rsidP="00AE415C">
      <w:pPr>
        <w:shd w:val="clear" w:color="auto" w:fill="FFFFFF"/>
        <w:suppressAutoHyphens w:val="0"/>
        <w:jc w:val="both"/>
        <w:rPr>
          <w:color w:val="000000"/>
          <w:sz w:val="20"/>
          <w:lang w:eastAsia="ru-RU"/>
        </w:rPr>
      </w:pPr>
      <w:proofErr w:type="gramStart"/>
      <w:r w:rsidRPr="00AE415C">
        <w:rPr>
          <w:color w:val="000000"/>
          <w:sz w:val="20"/>
          <w:lang w:eastAsia="ru-RU"/>
        </w:rPr>
        <w:t xml:space="preserve">Кировского </w:t>
      </w:r>
      <w:r w:rsidRPr="00AE415C">
        <w:rPr>
          <w:sz w:val="20"/>
          <w:lang w:eastAsia="ru-RU"/>
        </w:rPr>
        <w:t xml:space="preserve"> сельсовета</w:t>
      </w:r>
      <w:proofErr w:type="gramEnd"/>
      <w:r w:rsidRPr="00AE415C">
        <w:rPr>
          <w:sz w:val="20"/>
          <w:lang w:eastAsia="ru-RU"/>
        </w:rPr>
        <w:t xml:space="preserve">   </w:t>
      </w:r>
    </w:p>
    <w:p w:rsidR="00AE415C" w:rsidRPr="00AE415C" w:rsidRDefault="00AE415C" w:rsidP="00AE415C">
      <w:pPr>
        <w:suppressAutoHyphens w:val="0"/>
        <w:jc w:val="both"/>
        <w:rPr>
          <w:sz w:val="20"/>
          <w:lang w:eastAsia="ru-RU"/>
        </w:rPr>
      </w:pPr>
      <w:r w:rsidRPr="00AE415C">
        <w:rPr>
          <w:sz w:val="20"/>
          <w:lang w:eastAsia="ru-RU"/>
        </w:rPr>
        <w:t xml:space="preserve">Тогучинского района </w:t>
      </w:r>
    </w:p>
    <w:p w:rsidR="00AE415C" w:rsidRPr="00AE415C" w:rsidRDefault="00AE415C" w:rsidP="00AE415C">
      <w:pPr>
        <w:suppressAutoHyphens w:val="0"/>
        <w:jc w:val="both"/>
        <w:rPr>
          <w:sz w:val="20"/>
          <w:lang w:eastAsia="ru-RU"/>
        </w:rPr>
      </w:pPr>
      <w:r w:rsidRPr="00AE415C">
        <w:rPr>
          <w:sz w:val="20"/>
          <w:lang w:eastAsia="ru-RU"/>
        </w:rPr>
        <w:t xml:space="preserve">Новосибирской области   </w:t>
      </w:r>
    </w:p>
    <w:p w:rsidR="00AE415C" w:rsidRPr="00AE415C" w:rsidRDefault="00AE415C" w:rsidP="00AE415C">
      <w:pPr>
        <w:suppressAutoHyphens w:val="0"/>
        <w:jc w:val="both"/>
        <w:rPr>
          <w:sz w:val="20"/>
          <w:lang w:eastAsia="ru-RU"/>
        </w:rPr>
      </w:pPr>
    </w:p>
    <w:p w:rsidR="00AE415C" w:rsidRPr="00AE415C" w:rsidRDefault="00AE415C" w:rsidP="00AE415C">
      <w:pPr>
        <w:suppressAutoHyphens w:val="0"/>
        <w:jc w:val="both"/>
        <w:rPr>
          <w:sz w:val="18"/>
          <w:szCs w:val="18"/>
          <w:lang w:eastAsia="ru-RU"/>
        </w:rPr>
      </w:pPr>
    </w:p>
    <w:p w:rsid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Default="00AE415C" w:rsidP="00AE415C">
      <w:pPr>
        <w:suppressAutoHyphens w:val="0"/>
        <w:jc w:val="right"/>
        <w:rPr>
          <w:sz w:val="18"/>
          <w:szCs w:val="18"/>
          <w:lang w:eastAsia="ru-RU"/>
        </w:rPr>
      </w:pPr>
    </w:p>
    <w:p w:rsidR="00AE415C" w:rsidRPr="00AE415C" w:rsidRDefault="00AE415C" w:rsidP="00AE415C">
      <w:pPr>
        <w:suppressAutoHyphens w:val="0"/>
        <w:jc w:val="right"/>
        <w:rPr>
          <w:sz w:val="18"/>
          <w:szCs w:val="18"/>
          <w:lang w:eastAsia="ru-RU"/>
        </w:rPr>
      </w:pPr>
      <w:r w:rsidRPr="00AE415C">
        <w:rPr>
          <w:sz w:val="18"/>
          <w:szCs w:val="18"/>
          <w:lang w:eastAsia="ru-RU"/>
        </w:rPr>
        <w:t>Приложение №1.1</w:t>
      </w:r>
    </w:p>
    <w:p w:rsidR="00AE415C" w:rsidRPr="00AE415C" w:rsidRDefault="00AE415C" w:rsidP="00AE415C">
      <w:pPr>
        <w:suppressAutoHyphens w:val="0"/>
        <w:jc w:val="right"/>
        <w:rPr>
          <w:sz w:val="18"/>
          <w:szCs w:val="18"/>
          <w:lang w:eastAsia="ru-RU"/>
        </w:rPr>
      </w:pPr>
      <w:r w:rsidRPr="00AE415C">
        <w:rPr>
          <w:sz w:val="18"/>
          <w:szCs w:val="18"/>
          <w:lang w:eastAsia="ru-RU"/>
        </w:rPr>
        <w:t>к решению 21-й сессии шестого созыва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Совета депутатов Кировского сельсовета </w:t>
      </w:r>
    </w:p>
    <w:p w:rsidR="00AE415C" w:rsidRPr="00AE415C" w:rsidRDefault="00AE415C" w:rsidP="00AE415C">
      <w:pPr>
        <w:suppressAutoHyphens w:val="0"/>
        <w:jc w:val="right"/>
        <w:rPr>
          <w:sz w:val="18"/>
          <w:szCs w:val="18"/>
          <w:lang w:eastAsia="ru-RU"/>
        </w:rPr>
      </w:pPr>
      <w:r w:rsidRPr="00AE415C">
        <w:rPr>
          <w:sz w:val="18"/>
          <w:szCs w:val="18"/>
          <w:lang w:eastAsia="ru-RU"/>
        </w:rPr>
        <w:t>Тогучинского района Новосибирской области</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№106 от 15.11.2022 года «О внесении изменений в решение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четырнадцатой сессии шестого созыва от 27.12.2021 г.№ 77 </w:t>
      </w:r>
    </w:p>
    <w:p w:rsidR="00AE415C" w:rsidRPr="00AE415C" w:rsidRDefault="00AE415C" w:rsidP="00AE415C">
      <w:pPr>
        <w:suppressAutoHyphens w:val="0"/>
        <w:jc w:val="right"/>
        <w:rPr>
          <w:sz w:val="18"/>
          <w:szCs w:val="18"/>
          <w:lang w:eastAsia="ru-RU"/>
        </w:rPr>
      </w:pPr>
      <w:r w:rsidRPr="00AE415C">
        <w:rPr>
          <w:sz w:val="18"/>
          <w:szCs w:val="18"/>
          <w:lang w:eastAsia="ru-RU"/>
        </w:rPr>
        <w:t>«О бюджете Кировского сельсовета Тогучинского района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Новосибирской области на 2022 год и плановый период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2023 – 2024 </w:t>
      </w:r>
      <w:proofErr w:type="spellStart"/>
      <w:r w:rsidRPr="00AE415C">
        <w:rPr>
          <w:sz w:val="18"/>
          <w:szCs w:val="18"/>
          <w:lang w:eastAsia="ru-RU"/>
        </w:rPr>
        <w:t>г.г</w:t>
      </w:r>
      <w:proofErr w:type="spellEnd"/>
      <w:r w:rsidRPr="00AE415C">
        <w:rPr>
          <w:sz w:val="18"/>
          <w:szCs w:val="18"/>
          <w:lang w:eastAsia="ru-RU"/>
        </w:rPr>
        <w:t>.»</w:t>
      </w: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tbl>
      <w:tblPr>
        <w:tblW w:w="4718" w:type="dxa"/>
        <w:tblInd w:w="108" w:type="dxa"/>
        <w:tblLook w:val="04A0" w:firstRow="1" w:lastRow="0" w:firstColumn="1" w:lastColumn="0" w:noHBand="0" w:noVBand="1"/>
      </w:tblPr>
      <w:tblGrid>
        <w:gridCol w:w="1178"/>
        <w:gridCol w:w="1690"/>
        <w:gridCol w:w="685"/>
        <w:gridCol w:w="685"/>
        <w:gridCol w:w="685"/>
      </w:tblGrid>
      <w:tr w:rsidR="00AE415C" w:rsidRPr="00AE415C" w:rsidTr="00AE415C">
        <w:trPr>
          <w:trHeight w:val="399"/>
        </w:trPr>
        <w:tc>
          <w:tcPr>
            <w:tcW w:w="4718" w:type="dxa"/>
            <w:gridSpan w:val="5"/>
            <w:tcBorders>
              <w:top w:val="nil"/>
              <w:left w:val="nil"/>
              <w:bottom w:val="nil"/>
              <w:right w:val="nil"/>
            </w:tcBorders>
            <w:shd w:val="clear" w:color="auto" w:fill="auto"/>
            <w:hideMark/>
          </w:tcPr>
          <w:p w:rsidR="00AE415C" w:rsidRPr="00AE415C" w:rsidRDefault="00AE415C" w:rsidP="00AE415C">
            <w:pPr>
              <w:suppressAutoHyphens w:val="0"/>
              <w:jc w:val="center"/>
              <w:rPr>
                <w:b/>
                <w:sz w:val="18"/>
                <w:szCs w:val="18"/>
                <w:lang w:eastAsia="ru-RU"/>
              </w:rPr>
            </w:pPr>
            <w:r w:rsidRPr="00AE415C">
              <w:rPr>
                <w:b/>
                <w:bCs/>
                <w:sz w:val="18"/>
                <w:szCs w:val="18"/>
                <w:lang w:eastAsia="ru-RU"/>
              </w:rPr>
              <w:t xml:space="preserve">ДОХОДЫ БЮДЖЕТА </w:t>
            </w:r>
            <w:proofErr w:type="gramStart"/>
            <w:r w:rsidRPr="00AE415C">
              <w:rPr>
                <w:b/>
                <w:bCs/>
                <w:sz w:val="18"/>
                <w:szCs w:val="18"/>
                <w:lang w:eastAsia="ru-RU"/>
              </w:rPr>
              <w:t>КИРОВСКОГО  СЕЛЬСОВЕТА</w:t>
            </w:r>
            <w:proofErr w:type="gramEnd"/>
            <w:r w:rsidRPr="00AE415C">
              <w:rPr>
                <w:b/>
                <w:bCs/>
                <w:sz w:val="18"/>
                <w:szCs w:val="18"/>
                <w:lang w:eastAsia="ru-RU"/>
              </w:rPr>
              <w:t xml:space="preserve"> ТОГУЧИНСКОГО РАЙОНА НОВОСИБИРСКОЙ ОБЛАСТИ  НА 2022   ГОД И ПЛАНОВЫЙ ПЕРИОД 2023-2024 ГОДОВ</w:t>
            </w:r>
          </w:p>
        </w:tc>
      </w:tr>
      <w:tr w:rsidR="00AE415C" w:rsidRPr="00AE415C" w:rsidTr="00AE415C">
        <w:trPr>
          <w:trHeight w:val="47"/>
        </w:trPr>
        <w:tc>
          <w:tcPr>
            <w:tcW w:w="928"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2056"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1734" w:type="dxa"/>
            <w:gridSpan w:val="3"/>
            <w:tcBorders>
              <w:top w:val="nil"/>
              <w:left w:val="nil"/>
              <w:bottom w:val="nil"/>
              <w:right w:val="nil"/>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(тыс. руб.)</w:t>
            </w:r>
          </w:p>
        </w:tc>
      </w:tr>
      <w:tr w:rsidR="00AE415C" w:rsidRPr="00AE415C" w:rsidTr="00AE415C">
        <w:trPr>
          <w:trHeight w:val="47"/>
        </w:trPr>
        <w:tc>
          <w:tcPr>
            <w:tcW w:w="928" w:type="dxa"/>
            <w:tcBorders>
              <w:top w:val="nil"/>
              <w:left w:val="nil"/>
              <w:bottom w:val="nil"/>
              <w:right w:val="nil"/>
            </w:tcBorders>
            <w:shd w:val="clear" w:color="auto" w:fill="auto"/>
            <w:noWrap/>
            <w:hideMark/>
          </w:tcPr>
          <w:p w:rsidR="00AE415C" w:rsidRPr="00AE415C" w:rsidRDefault="00AE415C" w:rsidP="00AE415C">
            <w:pPr>
              <w:suppressAutoHyphens w:val="0"/>
              <w:jc w:val="right"/>
              <w:rPr>
                <w:sz w:val="18"/>
                <w:szCs w:val="18"/>
                <w:lang w:eastAsia="ru-RU"/>
              </w:rPr>
            </w:pPr>
          </w:p>
        </w:tc>
        <w:tc>
          <w:tcPr>
            <w:tcW w:w="2056"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568"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531"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633"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r>
      <w:tr w:rsidR="00AE415C" w:rsidRPr="00AE415C" w:rsidTr="00AE415C">
        <w:trPr>
          <w:trHeight w:val="245"/>
        </w:trPr>
        <w:tc>
          <w:tcPr>
            <w:tcW w:w="92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Классификация доходов</w:t>
            </w:r>
          </w:p>
        </w:tc>
        <w:tc>
          <w:tcPr>
            <w:tcW w:w="2056"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Наименование доходов</w:t>
            </w:r>
          </w:p>
        </w:tc>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2022 год</w:t>
            </w:r>
          </w:p>
        </w:tc>
        <w:tc>
          <w:tcPr>
            <w:tcW w:w="5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2023 год</w:t>
            </w:r>
          </w:p>
        </w:tc>
        <w:tc>
          <w:tcPr>
            <w:tcW w:w="6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2024 год</w:t>
            </w:r>
          </w:p>
        </w:tc>
      </w:tr>
      <w:tr w:rsidR="00AE415C" w:rsidRPr="00AE415C" w:rsidTr="00AE415C">
        <w:trPr>
          <w:trHeight w:val="207"/>
        </w:trPr>
        <w:tc>
          <w:tcPr>
            <w:tcW w:w="928" w:type="dxa"/>
            <w:vMerge/>
            <w:tcBorders>
              <w:top w:val="single" w:sz="4" w:space="0" w:color="000000"/>
              <w:left w:val="single" w:sz="4" w:space="0" w:color="000000"/>
              <w:bottom w:val="single" w:sz="4" w:space="0" w:color="000000"/>
              <w:right w:val="single" w:sz="4" w:space="0" w:color="000000"/>
            </w:tcBorders>
            <w:vAlign w:val="center"/>
            <w:hideMark/>
          </w:tcPr>
          <w:p w:rsidR="00AE415C" w:rsidRPr="00AE415C" w:rsidRDefault="00AE415C" w:rsidP="00AE415C">
            <w:pPr>
              <w:suppressAutoHyphens w:val="0"/>
              <w:rPr>
                <w:bCs/>
                <w:sz w:val="18"/>
                <w:szCs w:val="18"/>
                <w:lang w:eastAsia="ru-RU"/>
              </w:rPr>
            </w:pPr>
          </w:p>
        </w:tc>
        <w:tc>
          <w:tcPr>
            <w:tcW w:w="2056" w:type="dxa"/>
            <w:vMerge/>
            <w:tcBorders>
              <w:top w:val="single" w:sz="4" w:space="0" w:color="000000"/>
              <w:left w:val="single" w:sz="4" w:space="0" w:color="000000"/>
              <w:bottom w:val="single" w:sz="4" w:space="0" w:color="000000"/>
              <w:right w:val="single" w:sz="4" w:space="0" w:color="000000"/>
            </w:tcBorders>
            <w:vAlign w:val="center"/>
            <w:hideMark/>
          </w:tcPr>
          <w:p w:rsidR="00AE415C" w:rsidRPr="00AE415C" w:rsidRDefault="00AE415C" w:rsidP="00AE415C">
            <w:pPr>
              <w:suppressAutoHyphens w:val="0"/>
              <w:rPr>
                <w:bCs/>
                <w:sz w:val="18"/>
                <w:szCs w:val="18"/>
                <w:lang w:eastAsia="ru-RU"/>
              </w:rPr>
            </w:pPr>
          </w:p>
        </w:tc>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AE415C" w:rsidRPr="00AE415C" w:rsidRDefault="00AE415C" w:rsidP="00AE415C">
            <w:pPr>
              <w:suppressAutoHyphens w:val="0"/>
              <w:rPr>
                <w:bCs/>
                <w:sz w:val="18"/>
                <w:szCs w:val="18"/>
                <w:lang w:eastAsia="ru-RU"/>
              </w:rPr>
            </w:pPr>
          </w:p>
        </w:tc>
        <w:tc>
          <w:tcPr>
            <w:tcW w:w="531" w:type="dxa"/>
            <w:vMerge/>
            <w:tcBorders>
              <w:top w:val="single" w:sz="4" w:space="0" w:color="000000"/>
              <w:left w:val="single" w:sz="4" w:space="0" w:color="000000"/>
              <w:bottom w:val="single" w:sz="4" w:space="0" w:color="000000"/>
              <w:right w:val="single" w:sz="4" w:space="0" w:color="000000"/>
            </w:tcBorders>
            <w:vAlign w:val="center"/>
            <w:hideMark/>
          </w:tcPr>
          <w:p w:rsidR="00AE415C" w:rsidRPr="00AE415C" w:rsidRDefault="00AE415C" w:rsidP="00AE415C">
            <w:pPr>
              <w:suppressAutoHyphens w:val="0"/>
              <w:rPr>
                <w:bCs/>
                <w:sz w:val="18"/>
                <w:szCs w:val="18"/>
                <w:lang w:eastAsia="ru-RU"/>
              </w:rPr>
            </w:pPr>
          </w:p>
        </w:tc>
        <w:tc>
          <w:tcPr>
            <w:tcW w:w="633" w:type="dxa"/>
            <w:vMerge/>
            <w:tcBorders>
              <w:top w:val="single" w:sz="4" w:space="0" w:color="000000"/>
              <w:left w:val="single" w:sz="4" w:space="0" w:color="000000"/>
              <w:bottom w:val="single" w:sz="4" w:space="0" w:color="000000"/>
              <w:right w:val="single" w:sz="4" w:space="0" w:color="000000"/>
            </w:tcBorders>
            <w:vAlign w:val="center"/>
            <w:hideMark/>
          </w:tcPr>
          <w:p w:rsidR="00AE415C" w:rsidRPr="00AE415C" w:rsidRDefault="00AE415C" w:rsidP="00AE415C">
            <w:pPr>
              <w:suppressAutoHyphens w:val="0"/>
              <w:rPr>
                <w:bCs/>
                <w:sz w:val="18"/>
                <w:szCs w:val="18"/>
                <w:lang w:eastAsia="ru-RU"/>
              </w:rPr>
            </w:pPr>
          </w:p>
        </w:tc>
      </w:tr>
      <w:tr w:rsidR="00AE415C" w:rsidRPr="00AE415C" w:rsidTr="00AE415C">
        <w:trPr>
          <w:trHeight w:val="174"/>
        </w:trPr>
        <w:tc>
          <w:tcPr>
            <w:tcW w:w="928" w:type="dxa"/>
            <w:tcBorders>
              <w:top w:val="nil"/>
              <w:left w:val="single" w:sz="4" w:space="0" w:color="000000"/>
              <w:bottom w:val="nil"/>
              <w:right w:val="single" w:sz="4" w:space="0" w:color="000000"/>
            </w:tcBorders>
            <w:shd w:val="clear" w:color="auto" w:fill="auto"/>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1</w:t>
            </w:r>
          </w:p>
        </w:tc>
        <w:tc>
          <w:tcPr>
            <w:tcW w:w="2056" w:type="dxa"/>
            <w:tcBorders>
              <w:top w:val="nil"/>
              <w:left w:val="nil"/>
              <w:bottom w:val="nil"/>
              <w:right w:val="single" w:sz="4" w:space="0" w:color="000000"/>
            </w:tcBorders>
            <w:shd w:val="clear" w:color="auto" w:fill="auto"/>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2</w:t>
            </w:r>
          </w:p>
        </w:tc>
        <w:tc>
          <w:tcPr>
            <w:tcW w:w="568" w:type="dxa"/>
            <w:tcBorders>
              <w:top w:val="nil"/>
              <w:left w:val="nil"/>
              <w:bottom w:val="nil"/>
              <w:right w:val="single" w:sz="4" w:space="0" w:color="000000"/>
            </w:tcBorders>
            <w:shd w:val="clear" w:color="auto" w:fill="auto"/>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3</w:t>
            </w:r>
          </w:p>
        </w:tc>
        <w:tc>
          <w:tcPr>
            <w:tcW w:w="531" w:type="dxa"/>
            <w:tcBorders>
              <w:top w:val="nil"/>
              <w:left w:val="nil"/>
              <w:bottom w:val="nil"/>
              <w:right w:val="single" w:sz="4" w:space="0" w:color="000000"/>
            </w:tcBorders>
            <w:shd w:val="clear" w:color="auto" w:fill="auto"/>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4</w:t>
            </w:r>
          </w:p>
        </w:tc>
        <w:tc>
          <w:tcPr>
            <w:tcW w:w="633" w:type="dxa"/>
            <w:tcBorders>
              <w:top w:val="nil"/>
              <w:left w:val="nil"/>
              <w:bottom w:val="nil"/>
              <w:right w:val="single" w:sz="4" w:space="0" w:color="000000"/>
            </w:tcBorders>
            <w:shd w:val="clear" w:color="auto" w:fill="auto"/>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5</w:t>
            </w:r>
          </w:p>
        </w:tc>
      </w:tr>
      <w:tr w:rsidR="00AE415C" w:rsidRPr="00AE415C" w:rsidTr="00AE415C">
        <w:trPr>
          <w:trHeight w:val="174"/>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000 1 00 00000 00 0000 000</w:t>
            </w:r>
          </w:p>
        </w:tc>
        <w:tc>
          <w:tcPr>
            <w:tcW w:w="2056"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НАЛОГОВЫЕ И НЕНАЛОГОВЫЕ ДОХОДЫ</w:t>
            </w:r>
          </w:p>
        </w:tc>
        <w:tc>
          <w:tcPr>
            <w:tcW w:w="568" w:type="dxa"/>
            <w:tcBorders>
              <w:top w:val="single" w:sz="4" w:space="0" w:color="auto"/>
              <w:left w:val="nil"/>
              <w:bottom w:val="single" w:sz="4" w:space="0" w:color="auto"/>
              <w:right w:val="single" w:sz="4" w:space="0" w:color="auto"/>
            </w:tcBorders>
            <w:shd w:val="clear" w:color="000000" w:fill="FFFFFF"/>
            <w:noWrap/>
            <w:hideMark/>
          </w:tcPr>
          <w:p w:rsidR="00AE415C" w:rsidRPr="00AE415C" w:rsidRDefault="00AE415C" w:rsidP="00AE415C">
            <w:pPr>
              <w:suppressAutoHyphens w:val="0"/>
              <w:jc w:val="right"/>
              <w:rPr>
                <w:sz w:val="18"/>
                <w:szCs w:val="18"/>
                <w:lang w:eastAsia="ru-RU"/>
              </w:rPr>
            </w:pPr>
            <w:r w:rsidRPr="00AE415C">
              <w:rPr>
                <w:sz w:val="18"/>
                <w:szCs w:val="18"/>
                <w:lang w:eastAsia="ru-RU"/>
              </w:rPr>
              <w:t>6 357,20</w:t>
            </w:r>
          </w:p>
        </w:tc>
        <w:tc>
          <w:tcPr>
            <w:tcW w:w="531" w:type="dxa"/>
            <w:tcBorders>
              <w:top w:val="single" w:sz="4" w:space="0" w:color="auto"/>
              <w:left w:val="nil"/>
              <w:bottom w:val="single" w:sz="4" w:space="0" w:color="auto"/>
              <w:right w:val="single" w:sz="4" w:space="0" w:color="auto"/>
            </w:tcBorders>
            <w:shd w:val="clear" w:color="000000" w:fill="FFFFFF"/>
            <w:noWrap/>
            <w:hideMark/>
          </w:tcPr>
          <w:p w:rsidR="00AE415C" w:rsidRPr="00AE415C" w:rsidRDefault="00AE415C" w:rsidP="00AE415C">
            <w:pPr>
              <w:suppressAutoHyphens w:val="0"/>
              <w:jc w:val="right"/>
              <w:rPr>
                <w:sz w:val="18"/>
                <w:szCs w:val="18"/>
                <w:lang w:eastAsia="ru-RU"/>
              </w:rPr>
            </w:pPr>
            <w:r w:rsidRPr="00AE415C">
              <w:rPr>
                <w:sz w:val="18"/>
                <w:szCs w:val="18"/>
                <w:lang w:eastAsia="ru-RU"/>
              </w:rPr>
              <w:t>5 839,80</w:t>
            </w:r>
          </w:p>
        </w:tc>
        <w:tc>
          <w:tcPr>
            <w:tcW w:w="633" w:type="dxa"/>
            <w:tcBorders>
              <w:top w:val="single" w:sz="4" w:space="0" w:color="auto"/>
              <w:left w:val="nil"/>
              <w:bottom w:val="single" w:sz="4" w:space="0" w:color="auto"/>
              <w:right w:val="single" w:sz="4" w:space="0" w:color="auto"/>
            </w:tcBorders>
            <w:shd w:val="clear" w:color="000000" w:fill="FFFFFF"/>
            <w:noWrap/>
            <w:hideMark/>
          </w:tcPr>
          <w:p w:rsidR="00AE415C" w:rsidRPr="00AE415C" w:rsidRDefault="00AE415C" w:rsidP="00AE415C">
            <w:pPr>
              <w:suppressAutoHyphens w:val="0"/>
              <w:jc w:val="right"/>
              <w:rPr>
                <w:sz w:val="18"/>
                <w:szCs w:val="18"/>
                <w:lang w:eastAsia="ru-RU"/>
              </w:rPr>
            </w:pPr>
            <w:r w:rsidRPr="00AE415C">
              <w:rPr>
                <w:sz w:val="18"/>
                <w:szCs w:val="18"/>
                <w:lang w:eastAsia="ru-RU"/>
              </w:rPr>
              <w:t>6 043,90</w:t>
            </w:r>
          </w:p>
        </w:tc>
      </w:tr>
      <w:tr w:rsidR="00AE415C" w:rsidRPr="00AE415C" w:rsidTr="00AE415C">
        <w:trPr>
          <w:trHeight w:val="279"/>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000 101 00000 00 0000 000</w:t>
            </w:r>
          </w:p>
        </w:tc>
        <w:tc>
          <w:tcPr>
            <w:tcW w:w="2056"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Налоги на прибыль. доходы</w:t>
            </w:r>
          </w:p>
        </w:tc>
        <w:tc>
          <w:tcPr>
            <w:tcW w:w="568"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1 370,00</w:t>
            </w:r>
          </w:p>
        </w:tc>
        <w:tc>
          <w:tcPr>
            <w:tcW w:w="531"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1 253,60</w:t>
            </w:r>
          </w:p>
        </w:tc>
        <w:tc>
          <w:tcPr>
            <w:tcW w:w="633"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1 279,90</w:t>
            </w:r>
          </w:p>
        </w:tc>
      </w:tr>
      <w:tr w:rsidR="00AE415C" w:rsidRPr="00AE415C" w:rsidTr="00AE415C">
        <w:trPr>
          <w:trHeight w:val="249"/>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000 1 01 02000 01 0000 110</w:t>
            </w:r>
          </w:p>
        </w:tc>
        <w:tc>
          <w:tcPr>
            <w:tcW w:w="2056"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Налог на доходы физических лиц</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1 370,00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1 253,60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1 279,90</w:t>
            </w:r>
          </w:p>
        </w:tc>
      </w:tr>
      <w:tr w:rsidR="00AE415C" w:rsidRPr="00AE415C" w:rsidTr="00AE415C">
        <w:trPr>
          <w:trHeight w:val="728"/>
        </w:trPr>
        <w:tc>
          <w:tcPr>
            <w:tcW w:w="928" w:type="dxa"/>
            <w:tcBorders>
              <w:top w:val="nil"/>
              <w:left w:val="single" w:sz="4" w:space="0" w:color="000000"/>
              <w:bottom w:val="nil"/>
              <w:right w:val="single" w:sz="4" w:space="0" w:color="000000"/>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182 1 01 02010 01 0000 110</w:t>
            </w:r>
          </w:p>
        </w:tc>
        <w:tc>
          <w:tcPr>
            <w:tcW w:w="2056" w:type="dxa"/>
            <w:tcBorders>
              <w:top w:val="nil"/>
              <w:left w:val="nil"/>
              <w:bottom w:val="nil"/>
              <w:right w:val="nil"/>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AE415C">
              <w:rPr>
                <w:sz w:val="18"/>
                <w:szCs w:val="18"/>
                <w:vertAlign w:val="superscript"/>
                <w:lang w:eastAsia="ru-RU"/>
              </w:rPr>
              <w:t>1</w:t>
            </w:r>
            <w:r w:rsidRPr="00AE415C">
              <w:rPr>
                <w:sz w:val="18"/>
                <w:szCs w:val="18"/>
                <w:lang w:eastAsia="ru-RU"/>
              </w:rPr>
              <w:t xml:space="preserve"> и 228 Налогового кодекса Российской Федерации</w:t>
            </w:r>
          </w:p>
        </w:tc>
        <w:tc>
          <w:tcPr>
            <w:tcW w:w="568" w:type="dxa"/>
            <w:tcBorders>
              <w:top w:val="nil"/>
              <w:left w:val="single" w:sz="4" w:space="0" w:color="000000"/>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1 368,60</w:t>
            </w:r>
          </w:p>
        </w:tc>
        <w:tc>
          <w:tcPr>
            <w:tcW w:w="531"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1 247,60</w:t>
            </w:r>
          </w:p>
        </w:tc>
        <w:tc>
          <w:tcPr>
            <w:tcW w:w="633"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1 273,90</w:t>
            </w:r>
          </w:p>
        </w:tc>
      </w:tr>
      <w:tr w:rsidR="00AE415C" w:rsidRPr="00AE415C" w:rsidTr="00AE415C">
        <w:trPr>
          <w:trHeight w:val="533"/>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182  1 01 02030 01 0000 110</w:t>
            </w:r>
          </w:p>
        </w:tc>
        <w:tc>
          <w:tcPr>
            <w:tcW w:w="2056" w:type="dxa"/>
            <w:tcBorders>
              <w:top w:val="single" w:sz="4" w:space="0" w:color="auto"/>
              <w:left w:val="nil"/>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1,40</w:t>
            </w:r>
          </w:p>
        </w:tc>
        <w:tc>
          <w:tcPr>
            <w:tcW w:w="531"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6,00</w:t>
            </w:r>
          </w:p>
        </w:tc>
        <w:tc>
          <w:tcPr>
            <w:tcW w:w="633"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6,00</w:t>
            </w:r>
          </w:p>
        </w:tc>
      </w:tr>
      <w:tr w:rsidR="00AE415C" w:rsidRPr="00AE415C" w:rsidTr="00AE415C">
        <w:trPr>
          <w:trHeight w:val="563"/>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000  1 03 0000 00 0000000</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НАЛОГИ НА ТОВАРЫ (РАБОТЫ, УСЛУГИ), РЕАЛИЗУЕМЫЕ НА ТЕРРИТОРИИ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2 496,70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2 615,10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2 757,20</w:t>
            </w:r>
          </w:p>
        </w:tc>
      </w:tr>
      <w:tr w:rsidR="00AE415C" w:rsidRPr="00AE415C" w:rsidTr="00AE415C">
        <w:trPr>
          <w:trHeight w:val="40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 xml:space="preserve">000 1 03 02000 01 0000 110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Акцизы по подакцизным товарам (продукции), производимым на территории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2 496,70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2 615,10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2 757,20</w:t>
            </w:r>
          </w:p>
        </w:tc>
      </w:tr>
      <w:tr w:rsidR="00AE415C" w:rsidRPr="00AE415C" w:rsidTr="00AE415C">
        <w:trPr>
          <w:trHeight w:val="902"/>
        </w:trPr>
        <w:tc>
          <w:tcPr>
            <w:tcW w:w="928"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000 1 03 02230 01 0000 110 </w:t>
            </w:r>
          </w:p>
        </w:tc>
        <w:tc>
          <w:tcPr>
            <w:tcW w:w="2056" w:type="dxa"/>
            <w:tcBorders>
              <w:top w:val="nil"/>
              <w:left w:val="nil"/>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8"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1239,70</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1062,10</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1154,60</w:t>
            </w:r>
          </w:p>
        </w:tc>
      </w:tr>
      <w:tr w:rsidR="00AE415C" w:rsidRPr="00AE415C" w:rsidTr="00AE415C">
        <w:trPr>
          <w:trHeight w:val="994"/>
        </w:trPr>
        <w:tc>
          <w:tcPr>
            <w:tcW w:w="928" w:type="dxa"/>
            <w:tcBorders>
              <w:top w:val="nil"/>
              <w:left w:val="single" w:sz="4" w:space="0" w:color="000000"/>
              <w:bottom w:val="single" w:sz="4" w:space="0" w:color="000000"/>
              <w:right w:val="nil"/>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100 1 03 02231 01 0000 110</w:t>
            </w:r>
          </w:p>
        </w:tc>
        <w:tc>
          <w:tcPr>
            <w:tcW w:w="2056"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1 239,70</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1062,10</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1154,60</w:t>
            </w:r>
          </w:p>
        </w:tc>
      </w:tr>
      <w:tr w:rsidR="00AE415C" w:rsidRPr="00AE415C" w:rsidTr="00AE415C">
        <w:trPr>
          <w:trHeight w:val="1168"/>
        </w:trPr>
        <w:tc>
          <w:tcPr>
            <w:tcW w:w="928"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000 1 03 02240 01 0000 110 </w:t>
            </w:r>
          </w:p>
        </w:tc>
        <w:tc>
          <w:tcPr>
            <w:tcW w:w="2056" w:type="dxa"/>
            <w:tcBorders>
              <w:top w:val="nil"/>
              <w:left w:val="nil"/>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Доходы от уплаты акцизов на моторные масла для дизельных и (или) карбюраторных (</w:t>
            </w:r>
            <w:proofErr w:type="spellStart"/>
            <w:r w:rsidRPr="00AE415C">
              <w:rPr>
                <w:sz w:val="18"/>
                <w:szCs w:val="18"/>
                <w:lang w:eastAsia="ru-RU"/>
              </w:rPr>
              <w:t>инжекторных</w:t>
            </w:r>
            <w:proofErr w:type="spellEnd"/>
            <w:r w:rsidRPr="00AE415C">
              <w:rPr>
                <w:sz w:val="18"/>
                <w:szCs w:val="18"/>
                <w:lang w:eastAsia="ru-RU"/>
              </w:rPr>
              <w:t xml:space="preserve">) двигателей, подлежащие распределению между бюджетами субъектов Российской Федерации и местными бюджетами с </w:t>
            </w:r>
            <w:r w:rsidRPr="00AE415C">
              <w:rPr>
                <w:sz w:val="18"/>
                <w:szCs w:val="18"/>
                <w:lang w:eastAsia="ru-RU"/>
              </w:rPr>
              <w:lastRenderedPageBreak/>
              <w:t>учетом установленных дифференцированных нормативов отчислений в местные бюджеты</w:t>
            </w:r>
          </w:p>
        </w:tc>
        <w:tc>
          <w:tcPr>
            <w:tcW w:w="568"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lastRenderedPageBreak/>
              <w:t xml:space="preserve">7,10  </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5,60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5,60  </w:t>
            </w:r>
          </w:p>
        </w:tc>
      </w:tr>
      <w:tr w:rsidR="00AE415C" w:rsidRPr="00AE415C" w:rsidTr="00AE415C">
        <w:trPr>
          <w:trHeight w:val="1178"/>
        </w:trPr>
        <w:tc>
          <w:tcPr>
            <w:tcW w:w="928" w:type="dxa"/>
            <w:tcBorders>
              <w:top w:val="nil"/>
              <w:left w:val="single" w:sz="4" w:space="0" w:color="000000"/>
              <w:bottom w:val="single" w:sz="4" w:space="0" w:color="000000"/>
              <w:right w:val="nil"/>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lastRenderedPageBreak/>
              <w:t>100  1 03 02241 01 0000 110</w:t>
            </w:r>
          </w:p>
        </w:tc>
        <w:tc>
          <w:tcPr>
            <w:tcW w:w="2056"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Доходы от уплаты акцизов на моторные масла для дизельных и (или) карбюраторных (</w:t>
            </w:r>
            <w:proofErr w:type="spellStart"/>
            <w:r w:rsidRPr="00AE415C">
              <w:rPr>
                <w:sz w:val="18"/>
                <w:szCs w:val="18"/>
                <w:lang w:eastAsia="ru-RU"/>
              </w:rPr>
              <w:t>инжекторных</w:t>
            </w:r>
            <w:proofErr w:type="spellEnd"/>
            <w:r w:rsidRPr="00AE415C">
              <w:rPr>
                <w:sz w:val="18"/>
                <w:szCs w:val="18"/>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7,10</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5,60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5,60  </w:t>
            </w:r>
          </w:p>
        </w:tc>
      </w:tr>
      <w:tr w:rsidR="00AE415C" w:rsidRPr="00AE415C" w:rsidTr="00AE415C">
        <w:trPr>
          <w:trHeight w:val="953"/>
        </w:trPr>
        <w:tc>
          <w:tcPr>
            <w:tcW w:w="928"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000 1 03 02250 01 0000 110 </w:t>
            </w:r>
          </w:p>
        </w:tc>
        <w:tc>
          <w:tcPr>
            <w:tcW w:w="2056" w:type="dxa"/>
            <w:tcBorders>
              <w:top w:val="nil"/>
              <w:left w:val="nil"/>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8"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1 398,50  </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1 696,00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1 745,60  </w:t>
            </w:r>
          </w:p>
        </w:tc>
      </w:tr>
      <w:tr w:rsidR="00AE415C" w:rsidRPr="00AE415C" w:rsidTr="00AE415C">
        <w:trPr>
          <w:trHeight w:val="495"/>
        </w:trPr>
        <w:tc>
          <w:tcPr>
            <w:tcW w:w="928" w:type="dxa"/>
            <w:tcBorders>
              <w:top w:val="nil"/>
              <w:left w:val="single" w:sz="4" w:space="0" w:color="000000"/>
              <w:bottom w:val="single" w:sz="4" w:space="0" w:color="000000"/>
              <w:right w:val="nil"/>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100 1 03 02251 01 0000 110</w:t>
            </w:r>
          </w:p>
        </w:tc>
        <w:tc>
          <w:tcPr>
            <w:tcW w:w="2056"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sidRPr="00AE415C">
              <w:rPr>
                <w:sz w:val="18"/>
                <w:szCs w:val="18"/>
                <w:lang w:eastAsia="ru-RU"/>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000000"/>
              <w:right w:val="single" w:sz="4" w:space="0" w:color="000000"/>
            </w:tcBorders>
            <w:shd w:val="clear" w:color="auto" w:fill="auto"/>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1 398,50</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1 696,00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1 745,60  </w:t>
            </w:r>
          </w:p>
        </w:tc>
      </w:tr>
      <w:tr w:rsidR="00AE415C" w:rsidRPr="00AE415C" w:rsidTr="00AE415C">
        <w:trPr>
          <w:trHeight w:val="837"/>
        </w:trPr>
        <w:tc>
          <w:tcPr>
            <w:tcW w:w="928" w:type="dxa"/>
            <w:tcBorders>
              <w:top w:val="nil"/>
              <w:left w:val="single" w:sz="4" w:space="0" w:color="auto"/>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000 1 03 02260 01 0000 110 </w:t>
            </w:r>
          </w:p>
        </w:tc>
        <w:tc>
          <w:tcPr>
            <w:tcW w:w="2056" w:type="dxa"/>
            <w:tcBorders>
              <w:top w:val="nil"/>
              <w:left w:val="nil"/>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568"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-148,60  </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-148,60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-148,60  </w:t>
            </w:r>
          </w:p>
        </w:tc>
      </w:tr>
      <w:tr w:rsidR="00AE415C" w:rsidRPr="00AE415C" w:rsidTr="00AE415C">
        <w:trPr>
          <w:trHeight w:val="1046"/>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100  1 03 02261 01 0000 110</w:t>
            </w:r>
          </w:p>
        </w:tc>
        <w:tc>
          <w:tcPr>
            <w:tcW w:w="2056" w:type="dxa"/>
            <w:tcBorders>
              <w:top w:val="nil"/>
              <w:left w:val="nil"/>
              <w:bottom w:val="single" w:sz="4" w:space="0" w:color="auto"/>
              <w:right w:val="single" w:sz="4" w:space="0" w:color="auto"/>
            </w:tcBorders>
            <w:shd w:val="clear" w:color="000000" w:fill="FFFFFF"/>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8" w:type="dxa"/>
            <w:tcBorders>
              <w:top w:val="nil"/>
              <w:left w:val="nil"/>
              <w:bottom w:val="single" w:sz="4" w:space="0" w:color="auto"/>
              <w:right w:val="single" w:sz="4" w:space="0" w:color="auto"/>
            </w:tcBorders>
            <w:shd w:val="clear" w:color="auto" w:fill="auto"/>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-148,60</w:t>
            </w:r>
          </w:p>
        </w:tc>
        <w:tc>
          <w:tcPr>
            <w:tcW w:w="531"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-148,60  </w:t>
            </w:r>
          </w:p>
        </w:tc>
        <w:tc>
          <w:tcPr>
            <w:tcW w:w="633" w:type="dxa"/>
            <w:tcBorders>
              <w:top w:val="nil"/>
              <w:left w:val="nil"/>
              <w:bottom w:val="single" w:sz="4" w:space="0" w:color="auto"/>
              <w:right w:val="single" w:sz="4" w:space="0" w:color="auto"/>
            </w:tcBorders>
            <w:shd w:val="clear" w:color="000000" w:fill="FFFFFF"/>
            <w:noWrap/>
            <w:vAlign w:val="center"/>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-148,60  </w:t>
            </w:r>
          </w:p>
        </w:tc>
      </w:tr>
      <w:tr w:rsidR="00AE415C" w:rsidRPr="00AE415C" w:rsidTr="00AE415C">
        <w:trPr>
          <w:trHeight w:val="255"/>
        </w:trPr>
        <w:tc>
          <w:tcPr>
            <w:tcW w:w="928" w:type="dxa"/>
            <w:tcBorders>
              <w:top w:val="nil"/>
              <w:left w:val="single" w:sz="4" w:space="0" w:color="000000"/>
              <w:bottom w:val="single" w:sz="4" w:space="0" w:color="000000"/>
              <w:right w:val="single" w:sz="4" w:space="0" w:color="000000"/>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000 105 00000 00 0000 00</w:t>
            </w:r>
          </w:p>
        </w:tc>
        <w:tc>
          <w:tcPr>
            <w:tcW w:w="2056" w:type="dxa"/>
            <w:tcBorders>
              <w:top w:val="nil"/>
              <w:left w:val="nil"/>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НАЛОГ НА СОВОКУПНЫЙ ДОХОД</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1 224,90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920,80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948,40</w:t>
            </w:r>
          </w:p>
        </w:tc>
      </w:tr>
      <w:tr w:rsidR="00AE415C" w:rsidRPr="00AE415C" w:rsidTr="00AE415C">
        <w:trPr>
          <w:trHeight w:val="297"/>
        </w:trPr>
        <w:tc>
          <w:tcPr>
            <w:tcW w:w="928" w:type="dxa"/>
            <w:tcBorders>
              <w:top w:val="nil"/>
              <w:left w:val="single" w:sz="4" w:space="0" w:color="000000"/>
              <w:bottom w:val="single" w:sz="4" w:space="0" w:color="000000"/>
              <w:right w:val="single" w:sz="4" w:space="0" w:color="000000"/>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000 1 05 03000 01 0000 110</w:t>
            </w:r>
          </w:p>
        </w:tc>
        <w:tc>
          <w:tcPr>
            <w:tcW w:w="2056" w:type="dxa"/>
            <w:tcBorders>
              <w:top w:val="nil"/>
              <w:left w:val="nil"/>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Единый сельскохозяйственный налог</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1 224,90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920,80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948,40</w:t>
            </w:r>
          </w:p>
        </w:tc>
      </w:tr>
      <w:tr w:rsidR="00AE415C" w:rsidRPr="00AE415C" w:rsidTr="00AE415C">
        <w:trPr>
          <w:trHeight w:val="317"/>
        </w:trPr>
        <w:tc>
          <w:tcPr>
            <w:tcW w:w="928" w:type="dxa"/>
            <w:tcBorders>
              <w:top w:val="nil"/>
              <w:left w:val="single" w:sz="4" w:space="0" w:color="000000"/>
              <w:bottom w:val="single" w:sz="4" w:space="0" w:color="000000"/>
              <w:right w:val="single" w:sz="4" w:space="0" w:color="000000"/>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182 1 05 03010 01 0000 110</w:t>
            </w:r>
          </w:p>
        </w:tc>
        <w:tc>
          <w:tcPr>
            <w:tcW w:w="2056" w:type="dxa"/>
            <w:tcBorders>
              <w:top w:val="nil"/>
              <w:left w:val="nil"/>
              <w:bottom w:val="single" w:sz="4" w:space="0" w:color="000000"/>
              <w:right w:val="single" w:sz="4" w:space="0" w:color="000000"/>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Единый сельскохозяйственный налог</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1 224,90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920,80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948,40</w:t>
            </w:r>
          </w:p>
        </w:tc>
      </w:tr>
      <w:tr w:rsidR="00AE415C" w:rsidRPr="00AE415C" w:rsidTr="00AE415C">
        <w:trPr>
          <w:trHeight w:val="238"/>
        </w:trPr>
        <w:tc>
          <w:tcPr>
            <w:tcW w:w="928" w:type="dxa"/>
            <w:tcBorders>
              <w:top w:val="nil"/>
              <w:left w:val="single" w:sz="4" w:space="0" w:color="000000"/>
              <w:bottom w:val="single" w:sz="4" w:space="0" w:color="000000"/>
              <w:right w:val="single" w:sz="4" w:space="0" w:color="000000"/>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lastRenderedPageBreak/>
              <w:t>000 1 06 00000 00 0000 000</w:t>
            </w:r>
          </w:p>
        </w:tc>
        <w:tc>
          <w:tcPr>
            <w:tcW w:w="2056" w:type="dxa"/>
            <w:tcBorders>
              <w:top w:val="nil"/>
              <w:left w:val="nil"/>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НАЛОГИ НА ИМУЩЕСТВО</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90,00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80,80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88,90</w:t>
            </w:r>
          </w:p>
        </w:tc>
      </w:tr>
      <w:tr w:rsidR="00AE415C" w:rsidRPr="00AE415C" w:rsidTr="00AE415C">
        <w:trPr>
          <w:trHeight w:val="244"/>
        </w:trPr>
        <w:tc>
          <w:tcPr>
            <w:tcW w:w="928" w:type="dxa"/>
            <w:tcBorders>
              <w:top w:val="nil"/>
              <w:left w:val="single" w:sz="4" w:space="0" w:color="000000"/>
              <w:bottom w:val="single" w:sz="4" w:space="0" w:color="000000"/>
              <w:right w:val="single" w:sz="4" w:space="0" w:color="000000"/>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000  1 06 00000 00 0000 110</w:t>
            </w:r>
          </w:p>
        </w:tc>
        <w:tc>
          <w:tcPr>
            <w:tcW w:w="2056" w:type="dxa"/>
            <w:tcBorders>
              <w:top w:val="nil"/>
              <w:left w:val="nil"/>
              <w:bottom w:val="single" w:sz="4" w:space="0" w:color="000000"/>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Налог на имущество физических лиц</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90,00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80,80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88,90</w:t>
            </w:r>
          </w:p>
        </w:tc>
      </w:tr>
      <w:tr w:rsidR="00AE415C" w:rsidRPr="00AE415C" w:rsidTr="00AE415C">
        <w:trPr>
          <w:trHeight w:val="410"/>
        </w:trPr>
        <w:tc>
          <w:tcPr>
            <w:tcW w:w="928" w:type="dxa"/>
            <w:tcBorders>
              <w:top w:val="nil"/>
              <w:left w:val="single" w:sz="4" w:space="0" w:color="000000"/>
              <w:bottom w:val="nil"/>
              <w:right w:val="single" w:sz="4" w:space="0" w:color="000000"/>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182  1 06 01030 10 0000 110</w:t>
            </w:r>
          </w:p>
        </w:tc>
        <w:tc>
          <w:tcPr>
            <w:tcW w:w="2056" w:type="dxa"/>
            <w:tcBorders>
              <w:top w:val="nil"/>
              <w:left w:val="nil"/>
              <w:bottom w:val="nil"/>
              <w:right w:val="nil"/>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68" w:type="dxa"/>
            <w:tcBorders>
              <w:top w:val="nil"/>
              <w:left w:val="single" w:sz="4" w:space="0" w:color="000000"/>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90,00</w:t>
            </w:r>
          </w:p>
        </w:tc>
        <w:tc>
          <w:tcPr>
            <w:tcW w:w="531"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80,80</w:t>
            </w:r>
          </w:p>
        </w:tc>
        <w:tc>
          <w:tcPr>
            <w:tcW w:w="633"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88,90</w:t>
            </w:r>
          </w:p>
        </w:tc>
      </w:tr>
      <w:tr w:rsidR="00AE415C" w:rsidRPr="00AE415C" w:rsidTr="00AE415C">
        <w:trPr>
          <w:trHeight w:val="276"/>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182 106 06000 00 0000 110</w:t>
            </w:r>
          </w:p>
        </w:tc>
        <w:tc>
          <w:tcPr>
            <w:tcW w:w="2056" w:type="dxa"/>
            <w:tcBorders>
              <w:top w:val="single" w:sz="4" w:space="0" w:color="auto"/>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ЗЕМЕЛЬНЫЙ НАЛОГ</w:t>
            </w:r>
          </w:p>
        </w:tc>
        <w:tc>
          <w:tcPr>
            <w:tcW w:w="568"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1 022,70</w:t>
            </w:r>
          </w:p>
        </w:tc>
        <w:tc>
          <w:tcPr>
            <w:tcW w:w="531"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788,60</w:t>
            </w:r>
          </w:p>
        </w:tc>
        <w:tc>
          <w:tcPr>
            <w:tcW w:w="633"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788,60</w:t>
            </w:r>
          </w:p>
        </w:tc>
      </w:tr>
      <w:tr w:rsidR="00AE415C" w:rsidRPr="00AE415C" w:rsidTr="00AE415C">
        <w:trPr>
          <w:trHeight w:val="348"/>
        </w:trPr>
        <w:tc>
          <w:tcPr>
            <w:tcW w:w="928" w:type="dxa"/>
            <w:tcBorders>
              <w:top w:val="nil"/>
              <w:left w:val="single" w:sz="4" w:space="0" w:color="000000"/>
              <w:bottom w:val="single" w:sz="4" w:space="0" w:color="000000"/>
              <w:right w:val="nil"/>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182  1 06 06033 10 0000 110</w:t>
            </w:r>
          </w:p>
        </w:tc>
        <w:tc>
          <w:tcPr>
            <w:tcW w:w="2056" w:type="dxa"/>
            <w:tcBorders>
              <w:top w:val="nil"/>
              <w:left w:val="single" w:sz="4" w:space="0" w:color="auto"/>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Земельный налог с организаций, обладающих земельным участком, расположенным в границах сельских поселений</w:t>
            </w:r>
          </w:p>
        </w:tc>
        <w:tc>
          <w:tcPr>
            <w:tcW w:w="568"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872,70</w:t>
            </w:r>
          </w:p>
        </w:tc>
        <w:tc>
          <w:tcPr>
            <w:tcW w:w="531"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668,60</w:t>
            </w:r>
          </w:p>
        </w:tc>
        <w:tc>
          <w:tcPr>
            <w:tcW w:w="633" w:type="dxa"/>
            <w:tcBorders>
              <w:top w:val="nil"/>
              <w:left w:val="nil"/>
              <w:bottom w:val="single" w:sz="4" w:space="0" w:color="000000"/>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668,60</w:t>
            </w:r>
          </w:p>
        </w:tc>
      </w:tr>
      <w:tr w:rsidR="00AE415C" w:rsidRPr="00AE415C" w:rsidTr="00AE415C">
        <w:trPr>
          <w:trHeight w:val="394"/>
        </w:trPr>
        <w:tc>
          <w:tcPr>
            <w:tcW w:w="928" w:type="dxa"/>
            <w:tcBorders>
              <w:top w:val="nil"/>
              <w:left w:val="single" w:sz="4" w:space="0" w:color="000000"/>
              <w:bottom w:val="nil"/>
              <w:right w:val="nil"/>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182  1 06 06043 10 0000 110</w:t>
            </w:r>
          </w:p>
        </w:tc>
        <w:tc>
          <w:tcPr>
            <w:tcW w:w="2056" w:type="dxa"/>
            <w:tcBorders>
              <w:top w:val="nil"/>
              <w:left w:val="single" w:sz="4" w:space="0" w:color="auto"/>
              <w:bottom w:val="nil"/>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Земельный налог с физических лиц, обладающих земельным участком, расположенным в границах сельских поселений</w:t>
            </w:r>
          </w:p>
        </w:tc>
        <w:tc>
          <w:tcPr>
            <w:tcW w:w="568"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150,00</w:t>
            </w:r>
          </w:p>
        </w:tc>
        <w:tc>
          <w:tcPr>
            <w:tcW w:w="531"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120,00</w:t>
            </w:r>
          </w:p>
        </w:tc>
        <w:tc>
          <w:tcPr>
            <w:tcW w:w="633"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120,00</w:t>
            </w:r>
          </w:p>
        </w:tc>
      </w:tr>
      <w:tr w:rsidR="00AE415C" w:rsidRPr="00AE415C" w:rsidTr="00AE415C">
        <w:trPr>
          <w:trHeight w:val="245"/>
        </w:trPr>
        <w:tc>
          <w:tcPr>
            <w:tcW w:w="928" w:type="dxa"/>
            <w:tcBorders>
              <w:top w:val="nil"/>
              <w:left w:val="single" w:sz="4" w:space="0" w:color="auto"/>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Итого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Налоговые доходы</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6 204,30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5 658,90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5 863,00</w:t>
            </w:r>
          </w:p>
        </w:tc>
      </w:tr>
      <w:tr w:rsidR="00AE415C" w:rsidRPr="00AE415C" w:rsidTr="00AE415C">
        <w:trPr>
          <w:trHeight w:val="303"/>
        </w:trPr>
        <w:tc>
          <w:tcPr>
            <w:tcW w:w="928" w:type="dxa"/>
            <w:tcBorders>
              <w:top w:val="nil"/>
              <w:left w:val="single" w:sz="4" w:space="0" w:color="auto"/>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000  111 00000 00 0000 000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ДОХОДЫ ОТ СДАЧИ В АРЕНДУ ИМУЩЕСТВА</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95,00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104,00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104,00</w:t>
            </w:r>
          </w:p>
        </w:tc>
      </w:tr>
      <w:tr w:rsidR="00AE415C" w:rsidRPr="00AE415C" w:rsidTr="00AE415C">
        <w:trPr>
          <w:trHeight w:val="582"/>
        </w:trPr>
        <w:tc>
          <w:tcPr>
            <w:tcW w:w="928" w:type="dxa"/>
            <w:tcBorders>
              <w:top w:val="nil"/>
              <w:left w:val="single" w:sz="4" w:space="0" w:color="auto"/>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 xml:space="preserve">555  111 05035 10 0000 120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AE415C">
              <w:rPr>
                <w:sz w:val="18"/>
                <w:szCs w:val="18"/>
                <w:lang w:eastAsia="ru-RU"/>
              </w:rPr>
              <w:t>им  учреждений</w:t>
            </w:r>
            <w:proofErr w:type="gramEnd"/>
            <w:r w:rsidRPr="00AE415C">
              <w:rPr>
                <w:sz w:val="18"/>
                <w:szCs w:val="18"/>
                <w:lang w:eastAsia="ru-RU"/>
              </w:rPr>
              <w:t xml:space="preserve"> ( за исключением имущества муниципальных бюджетных и автономных учреждений)</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95,00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104,00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104,00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000  113 00000 00 0000 000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ДОХОДЫ ОТ ОКАЗАНИЯ ПЛАТНЫХ УСЛУГ (РАБОТ) И КОМПЕНСАЦИИ ЗАТРАТ ГОСУДАРСТВА</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57,90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76,90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76,90</w:t>
            </w:r>
          </w:p>
        </w:tc>
      </w:tr>
      <w:tr w:rsidR="00AE415C" w:rsidRPr="00AE415C" w:rsidTr="00AE415C">
        <w:trPr>
          <w:trHeight w:val="174"/>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000 1 13 01000 00 0000 130</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Доходы от оказания платных услуг (работ)</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14,50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14,50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lastRenderedPageBreak/>
              <w:t>555 1 13 01990 00 0000 130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both"/>
              <w:rPr>
                <w:sz w:val="18"/>
                <w:szCs w:val="18"/>
                <w:lang w:eastAsia="ru-RU"/>
              </w:rPr>
            </w:pPr>
            <w:r w:rsidRPr="00AE415C">
              <w:rPr>
                <w:sz w:val="18"/>
                <w:szCs w:val="18"/>
                <w:lang w:eastAsia="ru-RU"/>
              </w:rPr>
              <w:t>Прочие доходы от оказания платных услуг (работ)</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14,50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14,50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555  1 13 01995 10 0000 130</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Прочие доходы от оказания платных услуг (работ) получателями средств бюджетов сельских поселений</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9,00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14,50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14,50</w:t>
            </w:r>
          </w:p>
        </w:tc>
      </w:tr>
      <w:tr w:rsidR="00AE415C" w:rsidRPr="00AE415C" w:rsidTr="00AE415C">
        <w:trPr>
          <w:trHeight w:val="379"/>
        </w:trPr>
        <w:tc>
          <w:tcPr>
            <w:tcW w:w="928" w:type="dxa"/>
            <w:tcBorders>
              <w:top w:val="nil"/>
              <w:left w:val="single" w:sz="4" w:space="0" w:color="auto"/>
              <w:bottom w:val="single" w:sz="4" w:space="0" w:color="auto"/>
              <w:right w:val="single" w:sz="4" w:space="0" w:color="auto"/>
            </w:tcBorders>
            <w:shd w:val="clear" w:color="000000" w:fill="FFFFFF"/>
            <w:hideMark/>
          </w:tcPr>
          <w:p w:rsidR="00AE415C" w:rsidRPr="00AE415C" w:rsidRDefault="00AE415C" w:rsidP="00AE415C">
            <w:pPr>
              <w:suppressAutoHyphens w:val="0"/>
              <w:rPr>
                <w:sz w:val="18"/>
                <w:szCs w:val="18"/>
                <w:lang w:eastAsia="ru-RU"/>
              </w:rPr>
            </w:pPr>
            <w:r w:rsidRPr="00AE415C">
              <w:rPr>
                <w:sz w:val="18"/>
                <w:szCs w:val="18"/>
                <w:lang w:eastAsia="ru-RU"/>
              </w:rPr>
              <w:t>000 1 13 02060 00 0000 130</w:t>
            </w:r>
          </w:p>
        </w:tc>
        <w:tc>
          <w:tcPr>
            <w:tcW w:w="2056" w:type="dxa"/>
            <w:tcBorders>
              <w:top w:val="nil"/>
              <w:left w:val="nil"/>
              <w:bottom w:val="single" w:sz="4" w:space="0" w:color="auto"/>
              <w:right w:val="single" w:sz="4" w:space="0" w:color="auto"/>
            </w:tcBorders>
            <w:shd w:val="clear" w:color="000000" w:fill="FFFFFF"/>
            <w:hideMark/>
          </w:tcPr>
          <w:p w:rsidR="00AE415C" w:rsidRPr="00AE415C" w:rsidRDefault="00AE415C" w:rsidP="00AE415C">
            <w:pPr>
              <w:suppressAutoHyphens w:val="0"/>
              <w:rPr>
                <w:sz w:val="18"/>
                <w:szCs w:val="18"/>
                <w:lang w:eastAsia="ru-RU"/>
              </w:rPr>
            </w:pPr>
            <w:r w:rsidRPr="00AE415C">
              <w:rPr>
                <w:sz w:val="18"/>
                <w:szCs w:val="18"/>
                <w:lang w:eastAsia="ru-RU"/>
              </w:rPr>
              <w:t>Доходы, поступающие в порядке возмещения расходов, понесенных в связи с эксплуатацией имущества</w:t>
            </w:r>
          </w:p>
        </w:tc>
        <w:tc>
          <w:tcPr>
            <w:tcW w:w="568" w:type="dxa"/>
            <w:tcBorders>
              <w:top w:val="nil"/>
              <w:left w:val="nil"/>
              <w:bottom w:val="single" w:sz="4" w:space="0" w:color="auto"/>
              <w:right w:val="single" w:sz="4" w:space="0" w:color="auto"/>
            </w:tcBorders>
            <w:shd w:val="clear" w:color="000000" w:fill="FFFFFF"/>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48,9  </w:t>
            </w:r>
          </w:p>
        </w:tc>
        <w:tc>
          <w:tcPr>
            <w:tcW w:w="531" w:type="dxa"/>
            <w:tcBorders>
              <w:top w:val="nil"/>
              <w:left w:val="nil"/>
              <w:bottom w:val="single" w:sz="4" w:space="0" w:color="auto"/>
              <w:right w:val="single" w:sz="4" w:space="0" w:color="auto"/>
            </w:tcBorders>
            <w:shd w:val="clear" w:color="000000" w:fill="FFFFFF"/>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62,4  </w:t>
            </w:r>
          </w:p>
        </w:tc>
        <w:tc>
          <w:tcPr>
            <w:tcW w:w="633" w:type="dxa"/>
            <w:tcBorders>
              <w:top w:val="nil"/>
              <w:left w:val="nil"/>
              <w:bottom w:val="single" w:sz="4" w:space="0" w:color="auto"/>
              <w:right w:val="single" w:sz="4" w:space="0" w:color="auto"/>
            </w:tcBorders>
            <w:shd w:val="clear" w:color="000000" w:fill="FFFFFF"/>
            <w:noWrap/>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 xml:space="preserve">62,4  </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555  1 13 02065 10 0000 130</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sz w:val="18"/>
                <w:szCs w:val="18"/>
                <w:lang w:eastAsia="ru-RU"/>
              </w:rPr>
            </w:pPr>
            <w:r w:rsidRPr="00AE415C">
              <w:rPr>
                <w:sz w:val="18"/>
                <w:szCs w:val="18"/>
                <w:lang w:eastAsia="ru-RU"/>
              </w:rPr>
              <w:t>Доходы, поступающие в порядке возмещения расходов, понесенных в связи с эксплуатацией имущества сельских поселений</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48,90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62,40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62,40</w:t>
            </w:r>
          </w:p>
        </w:tc>
      </w:tr>
      <w:tr w:rsidR="00AE415C" w:rsidRPr="00AE415C" w:rsidTr="00AE415C">
        <w:trPr>
          <w:trHeight w:val="174"/>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Итого</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Неналоговые доходы</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152,90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180,90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180,90</w:t>
            </w:r>
          </w:p>
        </w:tc>
      </w:tr>
      <w:tr w:rsidR="00AE415C" w:rsidRPr="00AE415C" w:rsidTr="00AE415C">
        <w:trPr>
          <w:trHeight w:val="174"/>
        </w:trPr>
        <w:tc>
          <w:tcPr>
            <w:tcW w:w="928" w:type="dxa"/>
            <w:tcBorders>
              <w:top w:val="nil"/>
              <w:left w:val="single" w:sz="4" w:space="0" w:color="000000"/>
              <w:bottom w:val="nil"/>
              <w:right w:val="single" w:sz="4" w:space="0" w:color="000000"/>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555 2 00 00000 00 0000 00</w:t>
            </w:r>
          </w:p>
        </w:tc>
        <w:tc>
          <w:tcPr>
            <w:tcW w:w="2056" w:type="dxa"/>
            <w:tcBorders>
              <w:top w:val="nil"/>
              <w:left w:val="nil"/>
              <w:bottom w:val="nil"/>
              <w:right w:val="single" w:sz="4" w:space="0" w:color="000000"/>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БЕЗВОЗДМЕЗДНЫЕ ПОСТУПЛЕНИЯ </w:t>
            </w:r>
          </w:p>
        </w:tc>
        <w:tc>
          <w:tcPr>
            <w:tcW w:w="568"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13 914,70</w:t>
            </w:r>
          </w:p>
        </w:tc>
        <w:tc>
          <w:tcPr>
            <w:tcW w:w="531"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5 226,40</w:t>
            </w:r>
          </w:p>
        </w:tc>
        <w:tc>
          <w:tcPr>
            <w:tcW w:w="633" w:type="dxa"/>
            <w:tcBorders>
              <w:top w:val="nil"/>
              <w:left w:val="nil"/>
              <w:bottom w:val="nil"/>
              <w:right w:val="single" w:sz="4" w:space="0" w:color="000000"/>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4 339,70</w:t>
            </w:r>
          </w:p>
        </w:tc>
      </w:tr>
      <w:tr w:rsidR="00AE415C" w:rsidRPr="00AE415C" w:rsidTr="00AE415C">
        <w:trPr>
          <w:trHeight w:val="348"/>
        </w:trPr>
        <w:tc>
          <w:tcPr>
            <w:tcW w:w="928" w:type="dxa"/>
            <w:tcBorders>
              <w:top w:val="single" w:sz="4" w:space="0" w:color="auto"/>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555 2 0200000 00 0000 00</w:t>
            </w:r>
          </w:p>
        </w:tc>
        <w:tc>
          <w:tcPr>
            <w:tcW w:w="2056" w:type="dxa"/>
            <w:tcBorders>
              <w:top w:val="single" w:sz="4" w:space="0" w:color="auto"/>
              <w:left w:val="nil"/>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БЕЗВОЗМЕЗДНЫЕ ПОСТУПЛЕНИЯ ОТ ДРУГИХ БЮДЖЕТОВ БЮДЖЕТНОЙ СИСТЕМЫ РОССИЙСКОЙ ФЕДЕРАЦИИ</w:t>
            </w:r>
          </w:p>
        </w:tc>
        <w:tc>
          <w:tcPr>
            <w:tcW w:w="568"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13 914,70</w:t>
            </w:r>
          </w:p>
        </w:tc>
        <w:tc>
          <w:tcPr>
            <w:tcW w:w="531"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5 226,40</w:t>
            </w:r>
          </w:p>
        </w:tc>
        <w:tc>
          <w:tcPr>
            <w:tcW w:w="633" w:type="dxa"/>
            <w:tcBorders>
              <w:top w:val="single" w:sz="4" w:space="0" w:color="auto"/>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4 339,70</w:t>
            </w:r>
          </w:p>
        </w:tc>
      </w:tr>
      <w:tr w:rsidR="00AE415C" w:rsidRPr="00AE415C" w:rsidTr="00AE415C">
        <w:trPr>
          <w:trHeight w:val="276"/>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555 2 02 10000 00 0000 150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Дотации бюджетам бюджетной системы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8 669,70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4 932,10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4 035,00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555 2 02 16001 00 0000 150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8 669,70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4 932,10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4 035,00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555 2 02 16001 10 0000 150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Дотации бюджетам сельских поселений на выравнивание бюджетной обеспеченности из бюджетов муниципальных районов</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8 669,70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4 932,10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4 035,00</w:t>
            </w:r>
          </w:p>
        </w:tc>
      </w:tr>
      <w:tr w:rsidR="00AE415C" w:rsidRPr="00AE415C" w:rsidTr="00AE415C">
        <w:trPr>
          <w:trHeight w:val="215"/>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lastRenderedPageBreak/>
              <w:t>555 2 02 29900 10 0000 150</w:t>
            </w:r>
          </w:p>
        </w:tc>
        <w:tc>
          <w:tcPr>
            <w:tcW w:w="2056" w:type="dxa"/>
            <w:tcBorders>
              <w:top w:val="nil"/>
              <w:left w:val="nil"/>
              <w:bottom w:val="single" w:sz="4" w:space="0" w:color="auto"/>
              <w:right w:val="single" w:sz="4" w:space="0" w:color="auto"/>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Субсидии бюджетам сельских поселений из местных бюджетов</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0,00</w:t>
            </w:r>
          </w:p>
        </w:tc>
      </w:tr>
      <w:tr w:rsidR="00AE415C" w:rsidRPr="00AE415C" w:rsidTr="00AE415C">
        <w:trPr>
          <w:trHeight w:val="194"/>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555 2 02 30000 00 0000 150</w:t>
            </w:r>
          </w:p>
        </w:tc>
        <w:tc>
          <w:tcPr>
            <w:tcW w:w="2056" w:type="dxa"/>
            <w:tcBorders>
              <w:top w:val="nil"/>
              <w:left w:val="nil"/>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Субвенции бюджетам бюджетной системы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294,30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304,70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555  202 30020 00 0000 150</w:t>
            </w:r>
          </w:p>
        </w:tc>
        <w:tc>
          <w:tcPr>
            <w:tcW w:w="2056" w:type="dxa"/>
            <w:tcBorders>
              <w:top w:val="nil"/>
              <w:left w:val="nil"/>
              <w:bottom w:val="single" w:sz="4" w:space="0" w:color="auto"/>
              <w:right w:val="single" w:sz="4" w:space="0" w:color="auto"/>
            </w:tcBorders>
            <w:shd w:val="clear" w:color="auto" w:fill="auto"/>
            <w:vAlign w:val="bottom"/>
            <w:hideMark/>
          </w:tcPr>
          <w:p w:rsidR="00AE415C" w:rsidRPr="00AE415C" w:rsidRDefault="00AE415C" w:rsidP="00AE415C">
            <w:pPr>
              <w:suppressAutoHyphens w:val="0"/>
              <w:rPr>
                <w:sz w:val="18"/>
                <w:szCs w:val="18"/>
                <w:lang w:eastAsia="ru-RU"/>
              </w:rPr>
            </w:pPr>
            <w:r w:rsidRPr="00AE415C">
              <w:rPr>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r>
      <w:tr w:rsidR="00AE415C" w:rsidRPr="00AE415C" w:rsidTr="00AE415C">
        <w:trPr>
          <w:trHeight w:val="348"/>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555  2 02 30024 10 0000 150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Субвенции бюджетам сельских поселений на выполнение передаваемых полномочий субъектов Российской Федерации</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0,10</w:t>
            </w:r>
          </w:p>
        </w:tc>
      </w:tr>
      <w:tr w:rsidR="00AE415C" w:rsidRPr="00AE415C" w:rsidTr="00AE415C">
        <w:trPr>
          <w:trHeight w:val="440"/>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555  2 02 35118 00 0000 150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both"/>
              <w:rPr>
                <w:sz w:val="18"/>
                <w:szCs w:val="18"/>
                <w:lang w:eastAsia="ru-RU"/>
              </w:rPr>
            </w:pPr>
            <w:r w:rsidRPr="00AE415C">
              <w:rPr>
                <w:sz w:val="18"/>
                <w:szCs w:val="18"/>
                <w:lang w:eastAsia="ru-RU"/>
              </w:rPr>
              <w:t>Субвенции бюджетам на осуществление первичного воинского учета на территориях, где отсутствуют военные комиссариаты</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302,90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304,60</w:t>
            </w:r>
          </w:p>
        </w:tc>
      </w:tr>
      <w:tr w:rsidR="00AE415C" w:rsidRPr="00AE415C" w:rsidTr="00AE415C">
        <w:trPr>
          <w:trHeight w:val="425"/>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555  2 02 35118 10 0000 150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both"/>
              <w:rPr>
                <w:sz w:val="18"/>
                <w:szCs w:val="18"/>
                <w:lang w:eastAsia="ru-RU"/>
              </w:rPr>
            </w:pPr>
            <w:r w:rsidRPr="00AE415C">
              <w:rPr>
                <w:sz w:val="18"/>
                <w:szCs w:val="18"/>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302,90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294,20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304,60</w:t>
            </w:r>
          </w:p>
        </w:tc>
      </w:tr>
      <w:tr w:rsidR="00AE415C" w:rsidRPr="00AE415C" w:rsidTr="00AE415C">
        <w:trPr>
          <w:trHeight w:val="242"/>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000 2 02 40000 00 0000 150 </w:t>
            </w:r>
          </w:p>
        </w:tc>
        <w:tc>
          <w:tcPr>
            <w:tcW w:w="2056" w:type="dxa"/>
            <w:tcBorders>
              <w:top w:val="nil"/>
              <w:left w:val="nil"/>
              <w:bottom w:val="single" w:sz="4" w:space="0" w:color="auto"/>
              <w:right w:val="single" w:sz="4" w:space="0" w:color="auto"/>
            </w:tcBorders>
            <w:shd w:val="clear" w:color="auto" w:fill="auto"/>
            <w:noWrap/>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межбюджетные трансферты</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4 942,00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r>
      <w:tr w:rsidR="00AE415C" w:rsidRPr="00AE415C" w:rsidTr="00AE415C">
        <w:trPr>
          <w:trHeight w:val="266"/>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000 2 02 49999 00 0000 150 </w:t>
            </w:r>
          </w:p>
        </w:tc>
        <w:tc>
          <w:tcPr>
            <w:tcW w:w="2056" w:type="dxa"/>
            <w:tcBorders>
              <w:top w:val="nil"/>
              <w:left w:val="nil"/>
              <w:bottom w:val="single" w:sz="4" w:space="0" w:color="auto"/>
              <w:right w:val="single" w:sz="4" w:space="0" w:color="auto"/>
            </w:tcBorders>
            <w:shd w:val="clear" w:color="auto" w:fill="auto"/>
            <w:noWrap/>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Прочие межбюджетные трансферты, передаваемые бюджетам</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4 942,00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r>
      <w:tr w:rsidR="00AE415C" w:rsidRPr="00AE415C" w:rsidTr="00AE415C">
        <w:trPr>
          <w:trHeight w:val="174"/>
        </w:trPr>
        <w:tc>
          <w:tcPr>
            <w:tcW w:w="928" w:type="dxa"/>
            <w:tcBorders>
              <w:top w:val="nil"/>
              <w:left w:val="single" w:sz="4" w:space="0" w:color="auto"/>
              <w:bottom w:val="single" w:sz="4" w:space="0" w:color="auto"/>
              <w:right w:val="single" w:sz="4" w:space="0" w:color="auto"/>
            </w:tcBorders>
            <w:shd w:val="clear" w:color="auto" w:fill="auto"/>
            <w:noWrap/>
            <w:hideMark/>
          </w:tcPr>
          <w:p w:rsidR="00AE415C" w:rsidRPr="00AE415C" w:rsidRDefault="00AE415C" w:rsidP="00AE415C">
            <w:pPr>
              <w:suppressAutoHyphens w:val="0"/>
              <w:rPr>
                <w:sz w:val="18"/>
                <w:szCs w:val="18"/>
                <w:lang w:eastAsia="ru-RU"/>
              </w:rPr>
            </w:pPr>
            <w:r w:rsidRPr="00AE415C">
              <w:rPr>
                <w:sz w:val="18"/>
                <w:szCs w:val="18"/>
                <w:lang w:eastAsia="ru-RU"/>
              </w:rPr>
              <w:t>555 2 02 49999 10 0000 150</w:t>
            </w:r>
          </w:p>
        </w:tc>
        <w:tc>
          <w:tcPr>
            <w:tcW w:w="2056"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Прочие межбюджетные трансферты, передаваемые бюджетам сельских поселений</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4 942,00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0,00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sz w:val="18"/>
                <w:szCs w:val="18"/>
                <w:lang w:eastAsia="ru-RU"/>
              </w:rPr>
            </w:pPr>
            <w:r w:rsidRPr="00AE415C">
              <w:rPr>
                <w:sz w:val="18"/>
                <w:szCs w:val="18"/>
                <w:lang w:eastAsia="ru-RU"/>
              </w:rPr>
              <w:t>0,00</w:t>
            </w:r>
          </w:p>
        </w:tc>
      </w:tr>
      <w:tr w:rsidR="00AE415C" w:rsidRPr="00AE415C" w:rsidTr="00AE415C">
        <w:trPr>
          <w:trHeight w:val="174"/>
        </w:trPr>
        <w:tc>
          <w:tcPr>
            <w:tcW w:w="928"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 </w:t>
            </w:r>
          </w:p>
        </w:tc>
        <w:tc>
          <w:tcPr>
            <w:tcW w:w="2056" w:type="dxa"/>
            <w:tcBorders>
              <w:top w:val="nil"/>
              <w:left w:val="nil"/>
              <w:bottom w:val="single" w:sz="4" w:space="0" w:color="auto"/>
              <w:right w:val="single" w:sz="4" w:space="0" w:color="auto"/>
            </w:tcBorders>
            <w:shd w:val="clear" w:color="auto" w:fill="auto"/>
            <w:hideMark/>
          </w:tcPr>
          <w:p w:rsidR="00AE415C" w:rsidRPr="00AE415C" w:rsidRDefault="00AE415C" w:rsidP="00AE415C">
            <w:pPr>
              <w:suppressAutoHyphens w:val="0"/>
              <w:rPr>
                <w:bCs/>
                <w:sz w:val="18"/>
                <w:szCs w:val="18"/>
                <w:lang w:eastAsia="ru-RU"/>
              </w:rPr>
            </w:pPr>
            <w:r w:rsidRPr="00AE415C">
              <w:rPr>
                <w:bCs/>
                <w:sz w:val="18"/>
                <w:szCs w:val="18"/>
                <w:lang w:eastAsia="ru-RU"/>
              </w:rPr>
              <w:t>ВСЕГО ДОХОДЫ:</w:t>
            </w:r>
          </w:p>
        </w:tc>
        <w:tc>
          <w:tcPr>
            <w:tcW w:w="568"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20 271,90</w:t>
            </w:r>
          </w:p>
        </w:tc>
        <w:tc>
          <w:tcPr>
            <w:tcW w:w="531"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11 066,20</w:t>
            </w:r>
          </w:p>
        </w:tc>
        <w:tc>
          <w:tcPr>
            <w:tcW w:w="633" w:type="dxa"/>
            <w:tcBorders>
              <w:top w:val="nil"/>
              <w:left w:val="nil"/>
              <w:bottom w:val="single" w:sz="4" w:space="0" w:color="auto"/>
              <w:right w:val="single" w:sz="4" w:space="0" w:color="auto"/>
            </w:tcBorders>
            <w:shd w:val="clear" w:color="auto" w:fill="auto"/>
            <w:noWrap/>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10 383,60</w:t>
            </w:r>
          </w:p>
        </w:tc>
      </w:tr>
    </w:tbl>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right"/>
        <w:rPr>
          <w:sz w:val="18"/>
          <w:szCs w:val="18"/>
          <w:lang w:eastAsia="ru-RU"/>
        </w:rPr>
      </w:pPr>
      <w:r w:rsidRPr="00AE415C">
        <w:rPr>
          <w:sz w:val="18"/>
          <w:szCs w:val="18"/>
          <w:lang w:eastAsia="ru-RU"/>
        </w:rPr>
        <w:t>Приложение №2</w:t>
      </w:r>
    </w:p>
    <w:p w:rsidR="00AE415C" w:rsidRPr="00AE415C" w:rsidRDefault="00AE415C" w:rsidP="00AE415C">
      <w:pPr>
        <w:suppressAutoHyphens w:val="0"/>
        <w:jc w:val="right"/>
        <w:rPr>
          <w:sz w:val="18"/>
          <w:szCs w:val="18"/>
          <w:lang w:eastAsia="ru-RU"/>
        </w:rPr>
      </w:pPr>
      <w:r w:rsidRPr="00AE415C">
        <w:rPr>
          <w:sz w:val="18"/>
          <w:szCs w:val="18"/>
          <w:lang w:eastAsia="ru-RU"/>
        </w:rPr>
        <w:t>к решению 21-й сессии шестого созыва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Совета депутатов Кировского сельсовета </w:t>
      </w:r>
    </w:p>
    <w:p w:rsidR="00AE415C" w:rsidRPr="00AE415C" w:rsidRDefault="00AE415C" w:rsidP="00AE415C">
      <w:pPr>
        <w:suppressAutoHyphens w:val="0"/>
        <w:jc w:val="right"/>
        <w:rPr>
          <w:sz w:val="18"/>
          <w:szCs w:val="18"/>
          <w:lang w:eastAsia="ru-RU"/>
        </w:rPr>
      </w:pPr>
      <w:r w:rsidRPr="00AE415C">
        <w:rPr>
          <w:sz w:val="18"/>
          <w:szCs w:val="18"/>
          <w:lang w:eastAsia="ru-RU"/>
        </w:rPr>
        <w:t>Тогучинского района Новосибирской области</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№106 от 15.11.2022 года «О внесении изменений в решение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четырнадцатой сессии шестого созыва от 27.12.2021 г.№ 77 </w:t>
      </w:r>
    </w:p>
    <w:p w:rsidR="00AE415C" w:rsidRPr="00AE415C" w:rsidRDefault="00AE415C" w:rsidP="00AE415C">
      <w:pPr>
        <w:suppressAutoHyphens w:val="0"/>
        <w:jc w:val="right"/>
        <w:rPr>
          <w:sz w:val="18"/>
          <w:szCs w:val="18"/>
          <w:lang w:eastAsia="ru-RU"/>
        </w:rPr>
      </w:pPr>
      <w:r w:rsidRPr="00AE415C">
        <w:rPr>
          <w:sz w:val="18"/>
          <w:szCs w:val="18"/>
          <w:lang w:eastAsia="ru-RU"/>
        </w:rPr>
        <w:t>«О бюджете Кировского сельсовета Тогучинского района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Новосибирской области на 2022 год и плановый период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2023 – 2024 </w:t>
      </w:r>
      <w:proofErr w:type="spellStart"/>
      <w:r w:rsidRPr="00AE415C">
        <w:rPr>
          <w:sz w:val="18"/>
          <w:szCs w:val="18"/>
          <w:lang w:eastAsia="ru-RU"/>
        </w:rPr>
        <w:t>г.г</w:t>
      </w:r>
      <w:proofErr w:type="spellEnd"/>
      <w:r w:rsidRPr="00AE415C">
        <w:rPr>
          <w:sz w:val="18"/>
          <w:szCs w:val="18"/>
          <w:lang w:eastAsia="ru-RU"/>
        </w:rPr>
        <w:t>.»</w:t>
      </w:r>
    </w:p>
    <w:p w:rsidR="00AE415C" w:rsidRPr="00AE415C" w:rsidRDefault="00AE415C" w:rsidP="00AE415C">
      <w:pPr>
        <w:suppressAutoHyphens w:val="0"/>
        <w:jc w:val="both"/>
        <w:rPr>
          <w:sz w:val="18"/>
          <w:szCs w:val="18"/>
          <w:lang w:eastAsia="ru-RU"/>
        </w:rPr>
      </w:pPr>
    </w:p>
    <w:tbl>
      <w:tblPr>
        <w:tblW w:w="8897" w:type="dxa"/>
        <w:tblInd w:w="108" w:type="dxa"/>
        <w:tblLayout w:type="fixed"/>
        <w:tblLook w:val="04A0" w:firstRow="1" w:lastRow="0" w:firstColumn="1" w:lastColumn="0" w:noHBand="0" w:noVBand="1"/>
      </w:tblPr>
      <w:tblGrid>
        <w:gridCol w:w="266"/>
        <w:gridCol w:w="267"/>
        <w:gridCol w:w="267"/>
        <w:gridCol w:w="261"/>
        <w:gridCol w:w="532"/>
        <w:gridCol w:w="426"/>
        <w:gridCol w:w="567"/>
        <w:gridCol w:w="567"/>
        <w:gridCol w:w="425"/>
        <w:gridCol w:w="567"/>
        <w:gridCol w:w="567"/>
        <w:gridCol w:w="567"/>
        <w:gridCol w:w="1956"/>
        <w:gridCol w:w="1426"/>
        <w:gridCol w:w="236"/>
      </w:tblGrid>
      <w:tr w:rsidR="00AD2709" w:rsidRPr="00AE415C" w:rsidTr="00AF5069">
        <w:trPr>
          <w:gridAfter w:val="2"/>
          <w:wAfter w:w="1662" w:type="dxa"/>
          <w:trHeight w:val="270"/>
        </w:trPr>
        <w:tc>
          <w:tcPr>
            <w:tcW w:w="26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4479" w:type="dxa"/>
            <w:gridSpan w:val="9"/>
            <w:vMerge w:val="restart"/>
            <w:tcBorders>
              <w:top w:val="nil"/>
              <w:left w:val="nil"/>
              <w:right w:val="nil"/>
            </w:tcBorders>
            <w:shd w:val="clear" w:color="auto" w:fill="auto"/>
            <w:noWrap/>
            <w:vAlign w:val="center"/>
            <w:hideMark/>
          </w:tcPr>
          <w:p w:rsidR="00AE415C" w:rsidRPr="00AE415C" w:rsidRDefault="00AE415C" w:rsidP="00AE415C">
            <w:pPr>
              <w:suppressAutoHyphens w:val="0"/>
              <w:jc w:val="center"/>
              <w:rPr>
                <w:b/>
                <w:sz w:val="16"/>
                <w:szCs w:val="16"/>
                <w:lang w:eastAsia="ru-RU"/>
              </w:rPr>
            </w:pPr>
            <w:r w:rsidRPr="00AE415C">
              <w:rPr>
                <w:b/>
                <w:bCs/>
                <w:sz w:val="16"/>
                <w:szCs w:val="16"/>
                <w:lang w:eastAsia="ru-RU"/>
              </w:rPr>
              <w:t>Распределение бюджетных ассигнований по разделам, подгруппам, целевым статьям (муниципальным программам и непрограммным направлениям деятельности), группам и подгруппам видов расходов бюджета Кировского сельсовета Тогучинского района Новосибирской области на 2022 год и плановый период 2023 и 2024 годы.</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center"/>
              <w:rPr>
                <w:sz w:val="18"/>
                <w:szCs w:val="18"/>
                <w:lang w:eastAsia="ru-RU"/>
              </w:rPr>
            </w:pPr>
          </w:p>
        </w:tc>
      </w:tr>
      <w:tr w:rsidR="00AD2709" w:rsidRPr="00AE415C" w:rsidTr="00AF5069">
        <w:trPr>
          <w:gridAfter w:val="2"/>
          <w:wAfter w:w="1662" w:type="dxa"/>
          <w:trHeight w:val="737"/>
        </w:trPr>
        <w:tc>
          <w:tcPr>
            <w:tcW w:w="26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4479" w:type="dxa"/>
            <w:gridSpan w:val="9"/>
            <w:vMerge/>
            <w:tcBorders>
              <w:left w:val="nil"/>
              <w:bottom w:val="nil"/>
              <w:right w:val="nil"/>
            </w:tcBorders>
            <w:shd w:val="clear" w:color="auto" w:fill="auto"/>
            <w:noWrap/>
            <w:vAlign w:val="center"/>
            <w:hideMark/>
          </w:tcPr>
          <w:p w:rsidR="00AE415C" w:rsidRPr="00AE415C" w:rsidRDefault="00AE415C" w:rsidP="00AE415C">
            <w:pPr>
              <w:suppressAutoHyphens w:val="0"/>
              <w:jc w:val="center"/>
              <w:rPr>
                <w:sz w:val="16"/>
                <w:szCs w:val="16"/>
                <w:lang w:eastAsia="ru-RU"/>
              </w:rPr>
            </w:pP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center"/>
              <w:rPr>
                <w:sz w:val="18"/>
                <w:szCs w:val="18"/>
                <w:lang w:eastAsia="ru-RU"/>
              </w:rPr>
            </w:pPr>
          </w:p>
        </w:tc>
      </w:tr>
      <w:tr w:rsidR="00AE415C" w:rsidRPr="00AE415C" w:rsidTr="00AF5069">
        <w:trPr>
          <w:gridAfter w:val="14"/>
          <w:wAfter w:w="8631" w:type="dxa"/>
          <w:trHeight w:val="229"/>
        </w:trPr>
        <w:tc>
          <w:tcPr>
            <w:tcW w:w="26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r>
      <w:tr w:rsidR="00B422F2" w:rsidRPr="00AE415C" w:rsidTr="00AF5069">
        <w:trPr>
          <w:gridAfter w:val="2"/>
          <w:wAfter w:w="1662" w:type="dxa"/>
          <w:trHeight w:val="243"/>
        </w:trPr>
        <w:tc>
          <w:tcPr>
            <w:tcW w:w="26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61"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532"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42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425" w:type="dxa"/>
            <w:tcBorders>
              <w:top w:val="nil"/>
              <w:left w:val="nil"/>
              <w:bottom w:val="nil"/>
              <w:right w:val="nil"/>
            </w:tcBorders>
            <w:shd w:val="clear" w:color="auto" w:fill="auto"/>
            <w:vAlign w:val="bottom"/>
            <w:hideMark/>
          </w:tcPr>
          <w:p w:rsidR="00AE415C" w:rsidRPr="00AE415C" w:rsidRDefault="00AE415C" w:rsidP="00AE415C">
            <w:pPr>
              <w:suppressAutoHyphens w:val="0"/>
              <w:rPr>
                <w:sz w:val="16"/>
                <w:szCs w:val="16"/>
                <w:lang w:eastAsia="ru-RU"/>
              </w:rPr>
            </w:pPr>
          </w:p>
        </w:tc>
        <w:tc>
          <w:tcPr>
            <w:tcW w:w="1701" w:type="dxa"/>
            <w:gridSpan w:val="3"/>
            <w:tcBorders>
              <w:top w:val="nil"/>
              <w:left w:val="nil"/>
              <w:bottom w:val="single" w:sz="8" w:space="0" w:color="auto"/>
              <w:right w:val="nil"/>
            </w:tcBorders>
            <w:shd w:val="clear" w:color="auto" w:fill="auto"/>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(тыс. руб.)</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sz w:val="18"/>
                <w:szCs w:val="18"/>
                <w:lang w:eastAsia="ru-RU"/>
              </w:rPr>
            </w:pPr>
          </w:p>
        </w:tc>
      </w:tr>
      <w:tr w:rsidR="00AF5069" w:rsidRPr="00AE415C" w:rsidTr="00AF5069">
        <w:trPr>
          <w:gridAfter w:val="2"/>
          <w:wAfter w:w="1662" w:type="dxa"/>
          <w:trHeight w:val="453"/>
        </w:trPr>
        <w:tc>
          <w:tcPr>
            <w:tcW w:w="266" w:type="dxa"/>
            <w:tcBorders>
              <w:top w:val="single" w:sz="8" w:space="0" w:color="auto"/>
              <w:left w:val="single" w:sz="8" w:space="0" w:color="auto"/>
              <w:bottom w:val="single" w:sz="8" w:space="0" w:color="auto"/>
              <w:right w:val="nil"/>
            </w:tcBorders>
            <w:shd w:val="clear" w:color="auto" w:fill="auto"/>
            <w:noWrap/>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267" w:type="dxa"/>
            <w:tcBorders>
              <w:top w:val="single" w:sz="8" w:space="0" w:color="auto"/>
              <w:left w:val="nil"/>
              <w:bottom w:val="single" w:sz="8" w:space="0" w:color="auto"/>
              <w:right w:val="nil"/>
            </w:tcBorders>
            <w:shd w:val="clear" w:color="auto" w:fill="auto"/>
            <w:noWrap/>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267" w:type="dxa"/>
            <w:tcBorders>
              <w:top w:val="single" w:sz="8" w:space="0" w:color="auto"/>
              <w:left w:val="nil"/>
              <w:bottom w:val="single" w:sz="8" w:space="0" w:color="auto"/>
              <w:right w:val="nil"/>
            </w:tcBorders>
            <w:shd w:val="clear" w:color="auto" w:fill="auto"/>
            <w:noWrap/>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32" w:type="dxa"/>
            <w:tcBorders>
              <w:top w:val="single" w:sz="8" w:space="0" w:color="auto"/>
              <w:left w:val="nil"/>
              <w:bottom w:val="single" w:sz="8" w:space="0" w:color="auto"/>
              <w:right w:val="single" w:sz="8" w:space="0" w:color="auto"/>
            </w:tcBorders>
            <w:shd w:val="clear" w:color="auto" w:fill="auto"/>
            <w:noWrap/>
            <w:vAlign w:val="center"/>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Наименование</w:t>
            </w:r>
          </w:p>
        </w:tc>
        <w:tc>
          <w:tcPr>
            <w:tcW w:w="426" w:type="dxa"/>
            <w:tcBorders>
              <w:top w:val="single" w:sz="8" w:space="0" w:color="auto"/>
              <w:left w:val="nil"/>
              <w:bottom w:val="single" w:sz="8" w:space="0" w:color="auto"/>
              <w:right w:val="nil"/>
            </w:tcBorders>
            <w:shd w:val="clear" w:color="auto" w:fill="auto"/>
            <w:vAlign w:val="center"/>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ПР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ЦСР</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ВР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2022 год</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2023 год</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2024 год</w:t>
            </w:r>
          </w:p>
        </w:tc>
        <w:tc>
          <w:tcPr>
            <w:tcW w:w="1956" w:type="dxa"/>
            <w:tcBorders>
              <w:top w:val="nil"/>
              <w:left w:val="single" w:sz="8" w:space="0" w:color="auto"/>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ОБЩЕГОСУДАРСТВЕННЫЕ ВОПРОСЫ</w:t>
            </w:r>
          </w:p>
        </w:tc>
        <w:tc>
          <w:tcPr>
            <w:tcW w:w="426"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7 428,2</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4004,9</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3624,3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846,7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Непрограммные мероприятия бюджета Кировского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846,7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Глава муниципального образования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государственных (муниципальных) органов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sidRPr="00AE415C">
              <w:rPr>
                <w:bCs/>
                <w:sz w:val="16"/>
                <w:szCs w:val="16"/>
                <w:lang w:eastAsia="ru-RU"/>
              </w:rPr>
              <w:lastRenderedPageBreak/>
              <w:t>"Управление финансами в Новосибирской области"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lastRenderedPageBreak/>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государственных (муниципальных) органов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5 987,6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2809,1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Непрограммные мероприятия бюджета Кировского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5 987,6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2809,1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по оплате труда работников органов местного самоуправления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государственных (муниципальных) органов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обеспечение функций органов местного самоуправления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2 660,6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232,1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212,4</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Закупка товаров, работ и услуг для обеспечения государственных </w:t>
            </w:r>
            <w:r w:rsidRPr="00AE415C">
              <w:rPr>
                <w:bCs/>
                <w:sz w:val="16"/>
                <w:szCs w:val="16"/>
                <w:lang w:eastAsia="ru-RU"/>
              </w:rPr>
              <w:lastRenderedPageBreak/>
              <w:t>(муниципальных)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2 546,0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2 546,0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Межбюджетные трансферты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межбюджетные трансферты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540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бюджетные ассигнования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62,6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Уплата налогов, сборов и иных платежей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62,6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государственных (муниципальных) органов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обеспечение функций органов местного самоуправления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Межбюджетные трансферты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межбюджетные трансферты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540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Другие общегосударственные вопросы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Другие вопросы органов местного самоуправления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бюджетные ассигнования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Исполнение судебных актов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35,6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Уплата налогов, сборов и иных платежей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НАЦИОНАЛЬНАЯ ОБОРОНА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Мобилизационная и вневойсковая подготовка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Осуществление первичного воинского учета на территориях, где </w:t>
            </w:r>
            <w:r w:rsidRPr="00AE415C">
              <w:rPr>
                <w:bCs/>
                <w:sz w:val="16"/>
                <w:szCs w:val="16"/>
                <w:lang w:eastAsia="ru-RU"/>
              </w:rPr>
              <w:lastRenderedPageBreak/>
              <w:t>отсутствуют военные комиссариаты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296,9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государственных (муниципальных) органов</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296,9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НАЦИОНАЛЬНАЯ БЕЗОПАСНОСТЬ И ПРАВООХРАНИТЕЛЬНАЯ ДЕЯТЕЛЬНОСТЬ</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Мероприятия по обеспечению первичных мер пожарной безопасности  </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lastRenderedPageBreak/>
              <w:t>НАЦИОНАЛЬНАЯ ЭКОНОМИКА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Дорожное хозяйство (дорожные фонды)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w:t>
            </w:r>
            <w:proofErr w:type="gramStart"/>
            <w:r w:rsidRPr="00AE415C">
              <w:rPr>
                <w:bCs/>
                <w:sz w:val="16"/>
                <w:szCs w:val="16"/>
                <w:lang w:eastAsia="ru-RU"/>
              </w:rPr>
              <w:t>бюджета  Кировского</w:t>
            </w:r>
            <w:proofErr w:type="gramEnd"/>
            <w:r w:rsidRPr="00AE415C">
              <w:rPr>
                <w:bCs/>
                <w:sz w:val="16"/>
                <w:szCs w:val="16"/>
                <w:lang w:eastAsia="ru-RU"/>
              </w:rPr>
              <w:t xml:space="preserve">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Дорожный </w:t>
            </w:r>
            <w:proofErr w:type="gramStart"/>
            <w:r w:rsidRPr="00AE415C">
              <w:rPr>
                <w:bCs/>
                <w:sz w:val="16"/>
                <w:szCs w:val="16"/>
                <w:lang w:eastAsia="ru-RU"/>
              </w:rPr>
              <w:t>фонд  Кировского</w:t>
            </w:r>
            <w:proofErr w:type="gramEnd"/>
            <w:r w:rsidRPr="00AE415C">
              <w:rPr>
                <w:bCs/>
                <w:sz w:val="16"/>
                <w:szCs w:val="16"/>
                <w:lang w:eastAsia="ru-RU"/>
              </w:rPr>
              <w:t xml:space="preserve">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ЖИЛИЩНО-КОММУНАЛЬНОЕ ХОЗЯЙСТВО</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Благоустройство</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w:t>
            </w:r>
            <w:proofErr w:type="gramStart"/>
            <w:r w:rsidRPr="00AE415C">
              <w:rPr>
                <w:bCs/>
                <w:sz w:val="16"/>
                <w:szCs w:val="16"/>
                <w:lang w:eastAsia="ru-RU"/>
              </w:rPr>
              <w:t>бюджета  Кировского</w:t>
            </w:r>
            <w:proofErr w:type="gramEnd"/>
            <w:r w:rsidRPr="00AE415C">
              <w:rPr>
                <w:bCs/>
                <w:sz w:val="16"/>
                <w:szCs w:val="16"/>
                <w:lang w:eastAsia="ru-RU"/>
              </w:rPr>
              <w:t xml:space="preserve">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Уличное освещение</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Организация и содержание мест захоронения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Прочие мероприятия по </w:t>
            </w:r>
            <w:r w:rsidRPr="00AE415C">
              <w:rPr>
                <w:bCs/>
                <w:sz w:val="16"/>
                <w:szCs w:val="16"/>
                <w:lang w:eastAsia="ru-RU"/>
              </w:rPr>
              <w:lastRenderedPageBreak/>
              <w:t>благоустройству поселений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КУЛЬТУРА, КИНЕМАТОГРАФИЯ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Культура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w:t>
            </w:r>
            <w:proofErr w:type="gramStart"/>
            <w:r w:rsidRPr="00AE415C">
              <w:rPr>
                <w:bCs/>
                <w:sz w:val="16"/>
                <w:szCs w:val="16"/>
                <w:lang w:eastAsia="ru-RU"/>
              </w:rPr>
              <w:t>бюджета  Кировского</w:t>
            </w:r>
            <w:proofErr w:type="gramEnd"/>
            <w:r w:rsidRPr="00AE415C">
              <w:rPr>
                <w:bCs/>
                <w:sz w:val="16"/>
                <w:szCs w:val="16"/>
                <w:lang w:eastAsia="ru-RU"/>
              </w:rPr>
              <w:t xml:space="preserve"> сельсовета Тогучинского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Дворцы и дома культуры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6 592,4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4 149,3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казенных учреждений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4 149,3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Закупка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2 430,3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2 430,3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Иные бюджетные ассигнования</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Уплата налогов, сборов и иных платежей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Мероприятия в сфере культуры, кинематографии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Закупка товаров, работ и услуг для обеспечения государственных </w:t>
            </w:r>
            <w:r w:rsidRPr="00AE415C">
              <w:rPr>
                <w:bCs/>
                <w:sz w:val="16"/>
                <w:szCs w:val="16"/>
                <w:lang w:eastAsia="ru-RU"/>
              </w:rPr>
              <w:lastRenderedPageBreak/>
              <w:t>(муниципальных)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lastRenderedPageBreak/>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358"/>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lastRenderedPageBreak/>
              <w:t>Иные закупки товаров, работ и услуг для обеспечения государственных (муниципальных) нужд</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530"/>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Расходы на выплаты персоналу казенных учреждений</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СОЦИАЛЬНАЯ ПОЛИТИКА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Пенсионное обеспечение</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Доплаты к пенсиям, дополнительное пенсионное обеспечение</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Социальное обеспечение и иные выплаты населению</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Публичные нормативные социальные выплаты гражданам</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310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Условно утвержденные расходы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Условно утвержденные расходы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xml:space="preserve">Непрограммные мероприятия бюджета Кировского </w:t>
            </w:r>
            <w:proofErr w:type="gramStart"/>
            <w:r w:rsidRPr="00AE415C">
              <w:rPr>
                <w:bCs/>
                <w:sz w:val="16"/>
                <w:szCs w:val="16"/>
                <w:lang w:eastAsia="ru-RU"/>
              </w:rPr>
              <w:t>сельсовета  Тогучинского</w:t>
            </w:r>
            <w:proofErr w:type="gramEnd"/>
            <w:r w:rsidRPr="00AE415C">
              <w:rPr>
                <w:bCs/>
                <w:sz w:val="16"/>
                <w:szCs w:val="16"/>
                <w:lang w:eastAsia="ru-RU"/>
              </w:rPr>
              <w:t xml:space="preserve"> района</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lastRenderedPageBreak/>
              <w:t>Условно утвержденные расходы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Условно утвержденные расходы</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F5069" w:rsidRPr="00AE415C" w:rsidTr="00AF5069">
        <w:trPr>
          <w:gridAfter w:val="2"/>
          <w:wAfter w:w="1662" w:type="dxa"/>
          <w:trHeight w:val="203"/>
        </w:trPr>
        <w:tc>
          <w:tcPr>
            <w:tcW w:w="1593"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AE415C" w:rsidRPr="00AE415C" w:rsidRDefault="00AE415C" w:rsidP="00AE415C">
            <w:pPr>
              <w:suppressAutoHyphens w:val="0"/>
              <w:rPr>
                <w:bCs/>
                <w:sz w:val="16"/>
                <w:szCs w:val="16"/>
                <w:lang w:eastAsia="ru-RU"/>
              </w:rPr>
            </w:pPr>
            <w:r w:rsidRPr="00AE415C">
              <w:rPr>
                <w:bCs/>
                <w:sz w:val="16"/>
                <w:szCs w:val="16"/>
                <w:lang w:eastAsia="ru-RU"/>
              </w:rPr>
              <w:t>Условно утвержденные расходы</w:t>
            </w:r>
          </w:p>
        </w:tc>
        <w:tc>
          <w:tcPr>
            <w:tcW w:w="426"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8800009990</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6"/>
                <w:szCs w:val="16"/>
                <w:lang w:eastAsia="ru-RU"/>
              </w:rPr>
            </w:pPr>
            <w:r w:rsidRPr="00AE415C">
              <w:rPr>
                <w:bCs/>
                <w:sz w:val="16"/>
                <w:szCs w:val="16"/>
                <w:lang w:eastAsia="ru-RU"/>
              </w:rPr>
              <w:t>990</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B422F2" w:rsidRPr="00AE415C" w:rsidTr="00AF5069">
        <w:trPr>
          <w:gridAfter w:val="1"/>
          <w:wAfter w:w="236" w:type="dxa"/>
          <w:trHeight w:val="203"/>
        </w:trPr>
        <w:tc>
          <w:tcPr>
            <w:tcW w:w="2586" w:type="dxa"/>
            <w:gridSpan w:val="7"/>
            <w:tcBorders>
              <w:top w:val="nil"/>
              <w:left w:val="single" w:sz="8" w:space="0" w:color="auto"/>
              <w:bottom w:val="single" w:sz="8" w:space="0" w:color="auto"/>
              <w:right w:val="single" w:sz="8" w:space="0" w:color="000000"/>
            </w:tcBorders>
            <w:shd w:val="clear" w:color="auto" w:fill="auto"/>
            <w:noWrap/>
            <w:vAlign w:val="center"/>
            <w:hideMark/>
          </w:tcPr>
          <w:p w:rsidR="00AE415C" w:rsidRPr="00AE415C" w:rsidRDefault="00AE415C" w:rsidP="00AE415C">
            <w:pPr>
              <w:suppressAutoHyphens w:val="0"/>
              <w:rPr>
                <w:bCs/>
                <w:sz w:val="16"/>
                <w:szCs w:val="16"/>
                <w:lang w:eastAsia="ru-RU"/>
              </w:rPr>
            </w:pPr>
            <w:r w:rsidRPr="00AE415C">
              <w:rPr>
                <w:bCs/>
                <w:sz w:val="16"/>
                <w:szCs w:val="16"/>
                <w:lang w:eastAsia="ru-RU"/>
              </w:rPr>
              <w:t>Итого:</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6"/>
                <w:szCs w:val="16"/>
                <w:lang w:eastAsia="ru-RU"/>
              </w:rPr>
            </w:pPr>
            <w:r w:rsidRPr="00AE415C">
              <w:rPr>
                <w:bCs/>
                <w:sz w:val="16"/>
                <w:szCs w:val="16"/>
                <w:lang w:eastAsia="ru-RU"/>
              </w:rPr>
              <w:t> </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6"/>
                <w:szCs w:val="16"/>
                <w:lang w:eastAsia="ru-RU"/>
              </w:rPr>
            </w:pPr>
            <w:r w:rsidRPr="00AE415C">
              <w:rPr>
                <w:bCs/>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22 199,20 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11066,2 </w:t>
            </w: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10383,6</w:t>
            </w:r>
          </w:p>
        </w:tc>
        <w:tc>
          <w:tcPr>
            <w:tcW w:w="3382" w:type="dxa"/>
            <w:gridSpan w:val="2"/>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bCs/>
                <w:sz w:val="18"/>
                <w:szCs w:val="18"/>
                <w:lang w:eastAsia="ru-RU"/>
              </w:rPr>
            </w:pPr>
          </w:p>
        </w:tc>
      </w:tr>
      <w:tr w:rsidR="00AF5069" w:rsidRPr="00AE415C" w:rsidTr="00AF5069">
        <w:trPr>
          <w:trHeight w:val="40"/>
        </w:trPr>
        <w:tc>
          <w:tcPr>
            <w:tcW w:w="26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1"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32"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42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1426" w:type="dxa"/>
            <w:vAlign w:val="center"/>
            <w:hideMark/>
          </w:tcPr>
          <w:p w:rsidR="00AE415C" w:rsidRPr="00AE415C" w:rsidRDefault="00AE415C" w:rsidP="00AE415C">
            <w:pPr>
              <w:suppressAutoHyphens w:val="0"/>
              <w:rPr>
                <w:sz w:val="18"/>
                <w:szCs w:val="18"/>
                <w:lang w:eastAsia="ru-RU"/>
              </w:rPr>
            </w:pPr>
          </w:p>
        </w:tc>
        <w:tc>
          <w:tcPr>
            <w:tcW w:w="236" w:type="dxa"/>
            <w:vAlign w:val="center"/>
            <w:hideMark/>
          </w:tcPr>
          <w:p w:rsidR="00AE415C" w:rsidRPr="00AE415C" w:rsidRDefault="00AE415C" w:rsidP="00AE415C">
            <w:pPr>
              <w:suppressAutoHyphens w:val="0"/>
              <w:rPr>
                <w:sz w:val="18"/>
                <w:szCs w:val="18"/>
                <w:lang w:eastAsia="ru-RU"/>
              </w:rPr>
            </w:pPr>
          </w:p>
        </w:tc>
      </w:tr>
      <w:tr w:rsidR="00AF5069" w:rsidRPr="00AE415C" w:rsidTr="00AF5069">
        <w:trPr>
          <w:trHeight w:val="283"/>
        </w:trPr>
        <w:tc>
          <w:tcPr>
            <w:tcW w:w="26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61"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32"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42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6"/>
                <w:szCs w:val="16"/>
                <w:lang w:eastAsia="ru-RU"/>
              </w:rPr>
            </w:pPr>
          </w:p>
        </w:tc>
        <w:tc>
          <w:tcPr>
            <w:tcW w:w="567"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195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1426" w:type="dxa"/>
            <w:vAlign w:val="center"/>
            <w:hideMark/>
          </w:tcPr>
          <w:p w:rsidR="00AE415C" w:rsidRPr="00AE415C" w:rsidRDefault="00AE415C" w:rsidP="00AE415C">
            <w:pPr>
              <w:suppressAutoHyphens w:val="0"/>
              <w:rPr>
                <w:sz w:val="18"/>
                <w:szCs w:val="18"/>
                <w:lang w:eastAsia="ru-RU"/>
              </w:rPr>
            </w:pPr>
          </w:p>
        </w:tc>
        <w:tc>
          <w:tcPr>
            <w:tcW w:w="236" w:type="dxa"/>
            <w:vAlign w:val="center"/>
            <w:hideMark/>
          </w:tcPr>
          <w:p w:rsidR="00AE415C" w:rsidRPr="00AE415C" w:rsidRDefault="00AE415C" w:rsidP="00AE415C">
            <w:pPr>
              <w:suppressAutoHyphens w:val="0"/>
              <w:rPr>
                <w:sz w:val="18"/>
                <w:szCs w:val="18"/>
                <w:lang w:eastAsia="ru-RU"/>
              </w:rPr>
            </w:pPr>
          </w:p>
        </w:tc>
      </w:tr>
    </w:tbl>
    <w:p w:rsidR="00AE415C" w:rsidRPr="00AE415C" w:rsidRDefault="00AE415C" w:rsidP="00AE415C">
      <w:pPr>
        <w:suppressAutoHyphens w:val="0"/>
        <w:jc w:val="right"/>
        <w:rPr>
          <w:sz w:val="18"/>
          <w:szCs w:val="18"/>
          <w:lang w:eastAsia="ru-RU"/>
        </w:rPr>
      </w:pPr>
      <w:r w:rsidRPr="00AE415C">
        <w:rPr>
          <w:sz w:val="18"/>
          <w:szCs w:val="18"/>
          <w:lang w:eastAsia="ru-RU"/>
        </w:rPr>
        <w:t>Приложение №3</w:t>
      </w:r>
    </w:p>
    <w:p w:rsidR="00AE415C" w:rsidRPr="00AE415C" w:rsidRDefault="00AE415C" w:rsidP="00AE415C">
      <w:pPr>
        <w:suppressAutoHyphens w:val="0"/>
        <w:jc w:val="right"/>
        <w:rPr>
          <w:sz w:val="18"/>
          <w:szCs w:val="18"/>
          <w:lang w:eastAsia="ru-RU"/>
        </w:rPr>
      </w:pPr>
      <w:r w:rsidRPr="00AE415C">
        <w:rPr>
          <w:sz w:val="18"/>
          <w:szCs w:val="18"/>
          <w:lang w:eastAsia="ru-RU"/>
        </w:rPr>
        <w:t>к решению 21-й сессии шестого созыва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Совета депутатов Кировского сельсовета </w:t>
      </w:r>
    </w:p>
    <w:p w:rsidR="00AE415C" w:rsidRPr="00AE415C" w:rsidRDefault="00AE415C" w:rsidP="00AE415C">
      <w:pPr>
        <w:suppressAutoHyphens w:val="0"/>
        <w:jc w:val="right"/>
        <w:rPr>
          <w:sz w:val="18"/>
          <w:szCs w:val="18"/>
          <w:lang w:eastAsia="ru-RU"/>
        </w:rPr>
      </w:pPr>
      <w:r w:rsidRPr="00AE415C">
        <w:rPr>
          <w:sz w:val="18"/>
          <w:szCs w:val="18"/>
          <w:lang w:eastAsia="ru-RU"/>
        </w:rPr>
        <w:t>Тогучинского района Новосибирской области</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№106 от 15.11.2022 года «О внесении изменений в решение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четырнадцатой сессии шестого созыва от 27.12.2021 г.№ 77 </w:t>
      </w:r>
    </w:p>
    <w:p w:rsidR="00AE415C" w:rsidRPr="00AE415C" w:rsidRDefault="00AE415C" w:rsidP="00AE415C">
      <w:pPr>
        <w:suppressAutoHyphens w:val="0"/>
        <w:jc w:val="right"/>
        <w:rPr>
          <w:sz w:val="18"/>
          <w:szCs w:val="18"/>
          <w:lang w:eastAsia="ru-RU"/>
        </w:rPr>
      </w:pPr>
      <w:r w:rsidRPr="00AE415C">
        <w:rPr>
          <w:sz w:val="18"/>
          <w:szCs w:val="18"/>
          <w:lang w:eastAsia="ru-RU"/>
        </w:rPr>
        <w:t>«О бюджете Кировского сельсовета Тогучинского района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Новосибирской области на 2022 год и плановый период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2023 – 2024 </w:t>
      </w:r>
      <w:proofErr w:type="spellStart"/>
      <w:r w:rsidRPr="00AE415C">
        <w:rPr>
          <w:sz w:val="18"/>
          <w:szCs w:val="18"/>
          <w:lang w:eastAsia="ru-RU"/>
        </w:rPr>
        <w:t>г.г</w:t>
      </w:r>
      <w:proofErr w:type="spellEnd"/>
      <w:r w:rsidRPr="00AE415C">
        <w:rPr>
          <w:sz w:val="18"/>
          <w:szCs w:val="18"/>
          <w:lang w:eastAsia="ru-RU"/>
        </w:rPr>
        <w:t>.»</w:t>
      </w:r>
    </w:p>
    <w:p w:rsidR="00AE415C" w:rsidRPr="00AE415C" w:rsidRDefault="00AE415C" w:rsidP="00AE415C">
      <w:pPr>
        <w:suppressAutoHyphens w:val="0"/>
        <w:jc w:val="right"/>
        <w:rPr>
          <w:sz w:val="18"/>
          <w:szCs w:val="18"/>
          <w:lang w:eastAsia="ru-RU"/>
        </w:rPr>
      </w:pPr>
    </w:p>
    <w:tbl>
      <w:tblPr>
        <w:tblW w:w="9917" w:type="dxa"/>
        <w:tblInd w:w="108" w:type="dxa"/>
        <w:tblLayout w:type="fixed"/>
        <w:tblLook w:val="04A0" w:firstRow="1" w:lastRow="0" w:firstColumn="1" w:lastColumn="0" w:noHBand="0" w:noVBand="1"/>
      </w:tblPr>
      <w:tblGrid>
        <w:gridCol w:w="1452"/>
        <w:gridCol w:w="567"/>
        <w:gridCol w:w="425"/>
        <w:gridCol w:w="425"/>
        <w:gridCol w:w="425"/>
        <w:gridCol w:w="567"/>
        <w:gridCol w:w="567"/>
        <w:gridCol w:w="709"/>
        <w:gridCol w:w="4780"/>
      </w:tblGrid>
      <w:tr w:rsidR="00AE415C" w:rsidRPr="00AE415C" w:rsidTr="00D66E4F">
        <w:trPr>
          <w:trHeight w:val="1380"/>
        </w:trPr>
        <w:tc>
          <w:tcPr>
            <w:tcW w:w="9917" w:type="dxa"/>
            <w:gridSpan w:val="9"/>
            <w:tcBorders>
              <w:top w:val="nil"/>
              <w:left w:val="nil"/>
            </w:tcBorders>
            <w:shd w:val="clear" w:color="auto" w:fill="auto"/>
            <w:vAlign w:val="center"/>
            <w:hideMark/>
          </w:tcPr>
          <w:p w:rsidR="000311BA" w:rsidRDefault="00AE415C" w:rsidP="000311BA">
            <w:pPr>
              <w:suppressAutoHyphens w:val="0"/>
              <w:rPr>
                <w:b/>
                <w:bCs/>
                <w:sz w:val="18"/>
                <w:szCs w:val="18"/>
                <w:lang w:eastAsia="ru-RU"/>
              </w:rPr>
            </w:pPr>
            <w:r w:rsidRPr="00AE415C">
              <w:rPr>
                <w:b/>
                <w:bCs/>
                <w:sz w:val="18"/>
                <w:szCs w:val="18"/>
                <w:lang w:eastAsia="ru-RU"/>
              </w:rPr>
              <w:t xml:space="preserve">Распределение бюджетных ассигнований по целевым </w:t>
            </w:r>
          </w:p>
          <w:p w:rsidR="000311BA" w:rsidRDefault="00AE415C" w:rsidP="000311BA">
            <w:pPr>
              <w:suppressAutoHyphens w:val="0"/>
              <w:rPr>
                <w:b/>
                <w:bCs/>
                <w:sz w:val="18"/>
                <w:szCs w:val="18"/>
                <w:lang w:eastAsia="ru-RU"/>
              </w:rPr>
            </w:pPr>
            <w:r w:rsidRPr="00AE415C">
              <w:rPr>
                <w:b/>
                <w:bCs/>
                <w:sz w:val="18"/>
                <w:szCs w:val="18"/>
                <w:lang w:eastAsia="ru-RU"/>
              </w:rPr>
              <w:t xml:space="preserve">статьям (муниципальным программам и непрограммным </w:t>
            </w:r>
          </w:p>
          <w:p w:rsidR="000311BA" w:rsidRDefault="00AE415C" w:rsidP="000311BA">
            <w:pPr>
              <w:suppressAutoHyphens w:val="0"/>
              <w:rPr>
                <w:b/>
                <w:bCs/>
                <w:sz w:val="18"/>
                <w:szCs w:val="18"/>
                <w:lang w:eastAsia="ru-RU"/>
              </w:rPr>
            </w:pPr>
            <w:r w:rsidRPr="00AE415C">
              <w:rPr>
                <w:b/>
                <w:bCs/>
                <w:sz w:val="18"/>
                <w:szCs w:val="18"/>
                <w:lang w:eastAsia="ru-RU"/>
              </w:rPr>
              <w:t>направлениям деятельности), группам и подгруппам видов</w:t>
            </w:r>
          </w:p>
          <w:p w:rsidR="000311BA" w:rsidRDefault="00AE415C" w:rsidP="000311BA">
            <w:pPr>
              <w:suppressAutoHyphens w:val="0"/>
              <w:rPr>
                <w:b/>
                <w:bCs/>
                <w:sz w:val="18"/>
                <w:szCs w:val="18"/>
                <w:lang w:eastAsia="ru-RU"/>
              </w:rPr>
            </w:pPr>
            <w:r w:rsidRPr="00AE415C">
              <w:rPr>
                <w:b/>
                <w:bCs/>
                <w:sz w:val="18"/>
                <w:szCs w:val="18"/>
                <w:lang w:eastAsia="ru-RU"/>
              </w:rPr>
              <w:t xml:space="preserve"> расходов классификации расходов бюджета Кировского </w:t>
            </w:r>
          </w:p>
          <w:p w:rsidR="000311BA" w:rsidRDefault="00AE415C" w:rsidP="000311BA">
            <w:pPr>
              <w:suppressAutoHyphens w:val="0"/>
              <w:rPr>
                <w:b/>
                <w:bCs/>
                <w:sz w:val="18"/>
                <w:szCs w:val="18"/>
                <w:lang w:eastAsia="ru-RU"/>
              </w:rPr>
            </w:pPr>
            <w:r w:rsidRPr="00AE415C">
              <w:rPr>
                <w:b/>
                <w:bCs/>
                <w:sz w:val="18"/>
                <w:szCs w:val="18"/>
                <w:lang w:eastAsia="ru-RU"/>
              </w:rPr>
              <w:t xml:space="preserve">сельсовета Тогучинского района Новосибирской области </w:t>
            </w:r>
          </w:p>
          <w:p w:rsidR="00AE415C" w:rsidRPr="00AE415C" w:rsidRDefault="00AE415C" w:rsidP="000311BA">
            <w:pPr>
              <w:suppressAutoHyphens w:val="0"/>
              <w:rPr>
                <w:b/>
                <w:sz w:val="18"/>
                <w:szCs w:val="18"/>
                <w:lang w:eastAsia="ru-RU"/>
              </w:rPr>
            </w:pPr>
            <w:r w:rsidRPr="00AE415C">
              <w:rPr>
                <w:b/>
                <w:bCs/>
                <w:sz w:val="18"/>
                <w:szCs w:val="18"/>
                <w:lang w:eastAsia="ru-RU"/>
              </w:rPr>
              <w:t>на 2022 год и плановый период 2023 и 2024 годы.</w:t>
            </w:r>
          </w:p>
        </w:tc>
      </w:tr>
      <w:tr w:rsidR="00D66E4F" w:rsidRPr="00AE415C" w:rsidTr="00D66E4F">
        <w:trPr>
          <w:trHeight w:val="233"/>
        </w:trPr>
        <w:tc>
          <w:tcPr>
            <w:tcW w:w="145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Наименование</w:t>
            </w:r>
          </w:p>
        </w:tc>
        <w:tc>
          <w:tcPr>
            <w:tcW w:w="567" w:type="dxa"/>
            <w:tcBorders>
              <w:top w:val="single" w:sz="8" w:space="0" w:color="auto"/>
              <w:left w:val="nil"/>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ЦСР</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ВР</w:t>
            </w:r>
          </w:p>
        </w:tc>
        <w:tc>
          <w:tcPr>
            <w:tcW w:w="425" w:type="dxa"/>
            <w:tcBorders>
              <w:top w:val="single" w:sz="8" w:space="0" w:color="auto"/>
              <w:left w:val="nil"/>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РЗ</w:t>
            </w:r>
          </w:p>
        </w:tc>
        <w:tc>
          <w:tcPr>
            <w:tcW w:w="425"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ПР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2022 год</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2023 год</w:t>
            </w: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2024 год</w:t>
            </w:r>
          </w:p>
        </w:tc>
        <w:tc>
          <w:tcPr>
            <w:tcW w:w="4780" w:type="dxa"/>
            <w:tcBorders>
              <w:top w:val="nil"/>
              <w:left w:val="single" w:sz="8" w:space="0" w:color="auto"/>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22 199,20</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11066,2</w:t>
            </w:r>
          </w:p>
        </w:tc>
        <w:tc>
          <w:tcPr>
            <w:tcW w:w="709"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10383,6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2 961,80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2 961,80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государственны</w:t>
            </w:r>
            <w:r w:rsidRPr="00AE415C">
              <w:rPr>
                <w:bCs/>
                <w:sz w:val="18"/>
                <w:szCs w:val="18"/>
                <w:lang w:eastAsia="ru-RU"/>
              </w:rPr>
              <w:lastRenderedPageBreak/>
              <w:t>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lastRenderedPageBreak/>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2 961,80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2 712,30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281,2</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2 546,00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2 546,00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103,70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96,4</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96,4</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103,70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96,4</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96,4</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62,60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62,60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769,10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769,10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Расходы на выплаты персоналу государственных </w:t>
            </w:r>
            <w:r w:rsidRPr="00AE415C">
              <w:rPr>
                <w:bCs/>
                <w:sz w:val="18"/>
                <w:szCs w:val="18"/>
                <w:lang w:eastAsia="ru-RU"/>
              </w:rPr>
              <w:lastRenderedPageBreak/>
              <w:t>(муниципальных)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769,10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Мероприятия по обеспечению первичных мер пожарной безопасности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206,10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206,10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206,10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Дорожный </w:t>
            </w:r>
            <w:proofErr w:type="gramStart"/>
            <w:r w:rsidRPr="00AE415C">
              <w:rPr>
                <w:bCs/>
                <w:sz w:val="18"/>
                <w:szCs w:val="18"/>
                <w:lang w:eastAsia="ru-RU"/>
              </w:rPr>
              <w:t>фонд  Кировского</w:t>
            </w:r>
            <w:proofErr w:type="gramEnd"/>
            <w:r w:rsidRPr="00AE415C">
              <w:rPr>
                <w:bCs/>
                <w:sz w:val="18"/>
                <w:szCs w:val="18"/>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2 634,60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2 634,60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2 634,60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Дворцы и дома культуры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6 592,40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4 149,30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4 149,30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2 430,30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2 430,30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12,80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12,80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Мероприятия в сфере культуры, кинематографии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Доплаты к пенсиям, дополнительное 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393,90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393,90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393,90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Уличное освещение</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615,30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Закупка товаров, работ и услуг для </w:t>
            </w:r>
            <w:r w:rsidRPr="00AE415C">
              <w:rPr>
                <w:bCs/>
                <w:sz w:val="18"/>
                <w:szCs w:val="18"/>
                <w:lang w:eastAsia="ru-RU"/>
              </w:rPr>
              <w:lastRenderedPageBreak/>
              <w:t>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615,30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615,30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175,20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175,20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175,20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Другие вопросы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542,20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501,30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Иные закупки товаров, работ и услуг для обеспечения </w:t>
            </w:r>
            <w:r w:rsidRPr="00AE415C">
              <w:rPr>
                <w:bCs/>
                <w:sz w:val="18"/>
                <w:szCs w:val="18"/>
                <w:lang w:eastAsia="ru-RU"/>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lastRenderedPageBreak/>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501,30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40,90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302,90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296,90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33"/>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296,90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6,00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412"/>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4 232,40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610"/>
        </w:trPr>
        <w:tc>
          <w:tcPr>
            <w:tcW w:w="1452" w:type="dxa"/>
            <w:tcBorders>
              <w:top w:val="nil"/>
              <w:left w:val="single" w:sz="8" w:space="0" w:color="auto"/>
              <w:bottom w:val="single" w:sz="8"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4 232,40</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709"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D66E4F" w:rsidRPr="00AE415C" w:rsidTr="00D66E4F">
        <w:trPr>
          <w:trHeight w:val="248"/>
        </w:trPr>
        <w:tc>
          <w:tcPr>
            <w:tcW w:w="1452" w:type="dxa"/>
            <w:tcBorders>
              <w:top w:val="nil"/>
              <w:left w:val="single" w:sz="8" w:space="0" w:color="auto"/>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Итого расходов</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425" w:type="dxa"/>
            <w:tcBorders>
              <w:top w:val="single" w:sz="4" w:space="0" w:color="auto"/>
              <w:left w:val="nil"/>
              <w:bottom w:val="single" w:sz="8" w:space="0" w:color="auto"/>
              <w:right w:val="single" w:sz="4" w:space="0" w:color="auto"/>
            </w:tcBorders>
            <w:shd w:val="clear" w:color="auto" w:fill="auto"/>
            <w:noWrap/>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22 199,20</w:t>
            </w:r>
          </w:p>
        </w:tc>
        <w:tc>
          <w:tcPr>
            <w:tcW w:w="567" w:type="dxa"/>
            <w:tcBorders>
              <w:top w:val="single" w:sz="4" w:space="0" w:color="auto"/>
              <w:left w:val="nil"/>
              <w:bottom w:val="single" w:sz="8" w:space="0" w:color="auto"/>
              <w:right w:val="nil"/>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11066,2</w:t>
            </w:r>
          </w:p>
        </w:tc>
        <w:tc>
          <w:tcPr>
            <w:tcW w:w="709"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10383,6</w:t>
            </w: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bCs/>
                <w:sz w:val="18"/>
                <w:szCs w:val="18"/>
                <w:lang w:eastAsia="ru-RU"/>
              </w:rPr>
            </w:pPr>
          </w:p>
        </w:tc>
      </w:tr>
      <w:tr w:rsidR="00D66E4F" w:rsidRPr="00AE415C" w:rsidTr="00D66E4F">
        <w:trPr>
          <w:trHeight w:val="46"/>
        </w:trPr>
        <w:tc>
          <w:tcPr>
            <w:tcW w:w="1452"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709"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r>
      <w:tr w:rsidR="00D66E4F" w:rsidRPr="00AE415C" w:rsidTr="00D66E4F">
        <w:trPr>
          <w:trHeight w:val="326"/>
        </w:trPr>
        <w:tc>
          <w:tcPr>
            <w:tcW w:w="1452"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709" w:type="dxa"/>
            <w:tcBorders>
              <w:top w:val="nil"/>
              <w:left w:val="nil"/>
              <w:bottom w:val="nil"/>
              <w:right w:val="nil"/>
            </w:tcBorders>
            <w:shd w:val="clear" w:color="auto" w:fill="auto"/>
            <w:noWrap/>
            <w:hideMark/>
          </w:tcPr>
          <w:p w:rsidR="00AE415C" w:rsidRPr="00AE415C" w:rsidRDefault="00AE415C" w:rsidP="00AE415C">
            <w:pPr>
              <w:suppressAutoHyphens w:val="0"/>
              <w:rPr>
                <w:sz w:val="18"/>
                <w:szCs w:val="18"/>
                <w:lang w:eastAsia="ru-RU"/>
              </w:rPr>
            </w:pPr>
          </w:p>
        </w:tc>
        <w:tc>
          <w:tcPr>
            <w:tcW w:w="4780"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r>
    </w:tbl>
    <w:p w:rsidR="00AE415C" w:rsidRPr="00AE415C" w:rsidRDefault="00AE415C" w:rsidP="00AE415C">
      <w:pPr>
        <w:suppressAutoHyphens w:val="0"/>
        <w:jc w:val="right"/>
        <w:rPr>
          <w:sz w:val="18"/>
          <w:szCs w:val="18"/>
          <w:lang w:eastAsia="ru-RU"/>
        </w:rPr>
      </w:pPr>
    </w:p>
    <w:p w:rsidR="00AE415C" w:rsidRPr="00AE415C" w:rsidRDefault="00AE415C" w:rsidP="00A641C7">
      <w:pPr>
        <w:suppressAutoHyphens w:val="0"/>
        <w:rPr>
          <w:sz w:val="18"/>
          <w:szCs w:val="18"/>
          <w:lang w:eastAsia="ru-RU"/>
        </w:rPr>
      </w:pPr>
    </w:p>
    <w:p w:rsidR="00AE415C" w:rsidRPr="00AE415C" w:rsidRDefault="00AE415C" w:rsidP="00AE415C">
      <w:pPr>
        <w:suppressAutoHyphens w:val="0"/>
        <w:jc w:val="right"/>
        <w:rPr>
          <w:sz w:val="18"/>
          <w:szCs w:val="18"/>
          <w:lang w:eastAsia="ru-RU"/>
        </w:rPr>
      </w:pPr>
      <w:r w:rsidRPr="00AE415C">
        <w:rPr>
          <w:sz w:val="18"/>
          <w:szCs w:val="18"/>
          <w:lang w:eastAsia="ru-RU"/>
        </w:rPr>
        <w:t>Приложение №4</w:t>
      </w:r>
    </w:p>
    <w:p w:rsidR="00AE415C" w:rsidRPr="00AE415C" w:rsidRDefault="00AE415C" w:rsidP="00AE415C">
      <w:pPr>
        <w:suppressAutoHyphens w:val="0"/>
        <w:jc w:val="right"/>
        <w:rPr>
          <w:sz w:val="18"/>
          <w:szCs w:val="18"/>
          <w:lang w:eastAsia="ru-RU"/>
        </w:rPr>
      </w:pPr>
      <w:r w:rsidRPr="00AE415C">
        <w:rPr>
          <w:sz w:val="18"/>
          <w:szCs w:val="18"/>
          <w:lang w:eastAsia="ru-RU"/>
        </w:rPr>
        <w:t>к решению 21-й сессии шестого созыва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Совета депутатов Кировского сельсовета </w:t>
      </w:r>
    </w:p>
    <w:p w:rsidR="00AE415C" w:rsidRPr="00AE415C" w:rsidRDefault="00AE415C" w:rsidP="00AE415C">
      <w:pPr>
        <w:suppressAutoHyphens w:val="0"/>
        <w:jc w:val="right"/>
        <w:rPr>
          <w:sz w:val="18"/>
          <w:szCs w:val="18"/>
          <w:lang w:eastAsia="ru-RU"/>
        </w:rPr>
      </w:pPr>
      <w:r w:rsidRPr="00AE415C">
        <w:rPr>
          <w:sz w:val="18"/>
          <w:szCs w:val="18"/>
          <w:lang w:eastAsia="ru-RU"/>
        </w:rPr>
        <w:t>Тогучинского района Новосибирской области</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№106 от 15.11.2022 года «О внесении изменений в решение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четырнадцатой сессии шестого созыва от 27.12.2021 г.№ 77 </w:t>
      </w:r>
    </w:p>
    <w:p w:rsidR="00AE415C" w:rsidRPr="00AE415C" w:rsidRDefault="00AE415C" w:rsidP="00AE415C">
      <w:pPr>
        <w:suppressAutoHyphens w:val="0"/>
        <w:jc w:val="right"/>
        <w:rPr>
          <w:sz w:val="18"/>
          <w:szCs w:val="18"/>
          <w:lang w:eastAsia="ru-RU"/>
        </w:rPr>
      </w:pPr>
      <w:r w:rsidRPr="00AE415C">
        <w:rPr>
          <w:sz w:val="18"/>
          <w:szCs w:val="18"/>
          <w:lang w:eastAsia="ru-RU"/>
        </w:rPr>
        <w:t>«О бюджете Кировского сельсовета Тогучинского района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Новосибирской области на 2022 год и плановый период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2023 – 2024 </w:t>
      </w:r>
      <w:proofErr w:type="spellStart"/>
      <w:r w:rsidRPr="00AE415C">
        <w:rPr>
          <w:sz w:val="18"/>
          <w:szCs w:val="18"/>
          <w:lang w:eastAsia="ru-RU"/>
        </w:rPr>
        <w:t>г.г</w:t>
      </w:r>
      <w:proofErr w:type="spellEnd"/>
      <w:r w:rsidRPr="00AE415C">
        <w:rPr>
          <w:sz w:val="18"/>
          <w:szCs w:val="18"/>
          <w:lang w:eastAsia="ru-RU"/>
        </w:rPr>
        <w:t>.»</w:t>
      </w:r>
    </w:p>
    <w:p w:rsidR="00AE415C" w:rsidRPr="00AE415C" w:rsidRDefault="00AE415C" w:rsidP="00AE415C">
      <w:pPr>
        <w:suppressAutoHyphens w:val="0"/>
        <w:rPr>
          <w:sz w:val="18"/>
          <w:szCs w:val="18"/>
          <w:lang w:eastAsia="ru-RU"/>
        </w:rPr>
      </w:pPr>
    </w:p>
    <w:tbl>
      <w:tblPr>
        <w:tblW w:w="9066" w:type="dxa"/>
        <w:tblInd w:w="108" w:type="dxa"/>
        <w:tblLayout w:type="fixed"/>
        <w:tblLook w:val="04A0" w:firstRow="1" w:lastRow="0" w:firstColumn="1" w:lastColumn="0" w:noHBand="0" w:noVBand="1"/>
      </w:tblPr>
      <w:tblGrid>
        <w:gridCol w:w="276"/>
        <w:gridCol w:w="276"/>
        <w:gridCol w:w="276"/>
        <w:gridCol w:w="276"/>
        <w:gridCol w:w="206"/>
        <w:gridCol w:w="30"/>
        <w:gridCol w:w="395"/>
        <w:gridCol w:w="425"/>
        <w:gridCol w:w="426"/>
        <w:gridCol w:w="567"/>
        <w:gridCol w:w="425"/>
        <w:gridCol w:w="567"/>
        <w:gridCol w:w="567"/>
        <w:gridCol w:w="425"/>
        <w:gridCol w:w="3457"/>
        <w:gridCol w:w="178"/>
        <w:gridCol w:w="58"/>
        <w:gridCol w:w="236"/>
      </w:tblGrid>
      <w:tr w:rsidR="00AE415C" w:rsidRPr="00AE415C" w:rsidTr="00C36445">
        <w:trPr>
          <w:gridAfter w:val="3"/>
          <w:wAfter w:w="472" w:type="dxa"/>
          <w:trHeight w:val="517"/>
        </w:trPr>
        <w:tc>
          <w:tcPr>
            <w:tcW w:w="27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4585" w:type="dxa"/>
            <w:gridSpan w:val="12"/>
            <w:vMerge w:val="restart"/>
            <w:tcBorders>
              <w:top w:val="nil"/>
              <w:left w:val="nil"/>
              <w:right w:val="nil"/>
            </w:tcBorders>
            <w:shd w:val="clear" w:color="auto" w:fill="auto"/>
            <w:noWrap/>
            <w:vAlign w:val="center"/>
            <w:hideMark/>
          </w:tcPr>
          <w:p w:rsidR="00AE415C" w:rsidRPr="00AE415C" w:rsidRDefault="00AE415C" w:rsidP="00AE415C">
            <w:pPr>
              <w:suppressAutoHyphens w:val="0"/>
              <w:jc w:val="center"/>
              <w:rPr>
                <w:b/>
                <w:sz w:val="18"/>
                <w:szCs w:val="18"/>
                <w:lang w:eastAsia="ru-RU"/>
              </w:rPr>
            </w:pPr>
            <w:r w:rsidRPr="00AE415C">
              <w:rPr>
                <w:b/>
                <w:bCs/>
                <w:sz w:val="18"/>
                <w:szCs w:val="18"/>
                <w:lang w:eastAsia="ru-RU"/>
              </w:rPr>
              <w:t>Ведомственная структура расходов бюджета Кировского сельсовета Тогучинского района Новосибирской области на 2022 год и плановый период 2023 и 2024 годы</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center"/>
              <w:rPr>
                <w:sz w:val="18"/>
                <w:szCs w:val="18"/>
                <w:lang w:eastAsia="ru-RU"/>
              </w:rPr>
            </w:pPr>
          </w:p>
        </w:tc>
      </w:tr>
      <w:tr w:rsidR="00AE415C" w:rsidRPr="00AE415C" w:rsidTr="00C36445">
        <w:trPr>
          <w:gridAfter w:val="3"/>
          <w:wAfter w:w="472" w:type="dxa"/>
          <w:trHeight w:val="517"/>
        </w:trPr>
        <w:tc>
          <w:tcPr>
            <w:tcW w:w="27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noWrap/>
            <w:vAlign w:val="center"/>
            <w:hideMark/>
          </w:tcPr>
          <w:p w:rsidR="00AE415C" w:rsidRPr="00AE415C" w:rsidRDefault="00AE415C" w:rsidP="00AE415C">
            <w:pPr>
              <w:suppressAutoHyphens w:val="0"/>
              <w:rPr>
                <w:sz w:val="18"/>
                <w:szCs w:val="18"/>
                <w:lang w:eastAsia="ru-RU"/>
              </w:rPr>
            </w:pPr>
          </w:p>
        </w:tc>
        <w:tc>
          <w:tcPr>
            <w:tcW w:w="4585" w:type="dxa"/>
            <w:gridSpan w:val="12"/>
            <w:vMerge/>
            <w:tcBorders>
              <w:left w:val="nil"/>
              <w:bottom w:val="nil"/>
              <w:right w:val="nil"/>
            </w:tcBorders>
            <w:shd w:val="clear" w:color="auto" w:fill="auto"/>
            <w:noWrap/>
            <w:vAlign w:val="center"/>
            <w:hideMark/>
          </w:tcPr>
          <w:p w:rsidR="00AE415C" w:rsidRPr="00AE415C" w:rsidRDefault="00AE415C" w:rsidP="00AE415C">
            <w:pPr>
              <w:suppressAutoHyphens w:val="0"/>
              <w:jc w:val="center"/>
              <w:rPr>
                <w:sz w:val="18"/>
                <w:szCs w:val="18"/>
                <w:lang w:eastAsia="ru-RU"/>
              </w:rPr>
            </w:pP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center"/>
              <w:rPr>
                <w:sz w:val="18"/>
                <w:szCs w:val="18"/>
                <w:lang w:eastAsia="ru-RU"/>
              </w:rPr>
            </w:pPr>
          </w:p>
        </w:tc>
      </w:tr>
      <w:tr w:rsidR="007D7D03" w:rsidRPr="00AE415C" w:rsidTr="00C36445">
        <w:trPr>
          <w:gridAfter w:val="3"/>
          <w:wAfter w:w="472" w:type="dxa"/>
          <w:trHeight w:val="465"/>
        </w:trPr>
        <w:tc>
          <w:tcPr>
            <w:tcW w:w="27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236" w:type="dxa"/>
            <w:gridSpan w:val="2"/>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395"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426"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vAlign w:val="bottom"/>
            <w:hideMark/>
          </w:tcPr>
          <w:p w:rsidR="00AE415C" w:rsidRPr="00AE415C" w:rsidRDefault="00AE415C" w:rsidP="00AE415C">
            <w:pPr>
              <w:suppressAutoHyphens w:val="0"/>
              <w:rPr>
                <w:sz w:val="18"/>
                <w:szCs w:val="18"/>
                <w:lang w:eastAsia="ru-RU"/>
              </w:rPr>
            </w:pPr>
          </w:p>
        </w:tc>
        <w:tc>
          <w:tcPr>
            <w:tcW w:w="1559" w:type="dxa"/>
            <w:gridSpan w:val="3"/>
            <w:tcBorders>
              <w:top w:val="nil"/>
              <w:left w:val="nil"/>
              <w:bottom w:val="single" w:sz="8" w:space="0" w:color="auto"/>
              <w:right w:val="nil"/>
            </w:tcBorders>
            <w:shd w:val="clear" w:color="auto" w:fill="auto"/>
            <w:vAlign w:val="bottom"/>
            <w:hideMark/>
          </w:tcPr>
          <w:p w:rsidR="00AE415C" w:rsidRPr="00AE415C" w:rsidRDefault="00AE415C" w:rsidP="00AE415C">
            <w:pPr>
              <w:suppressAutoHyphens w:val="0"/>
              <w:jc w:val="right"/>
              <w:rPr>
                <w:sz w:val="18"/>
                <w:szCs w:val="18"/>
                <w:lang w:eastAsia="ru-RU"/>
              </w:rPr>
            </w:pPr>
            <w:r w:rsidRPr="00AE415C">
              <w:rPr>
                <w:sz w:val="18"/>
                <w:szCs w:val="18"/>
                <w:lang w:eastAsia="ru-RU"/>
              </w:rPr>
              <w:t>(тыс. руб.)</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sz w:val="18"/>
                <w:szCs w:val="18"/>
                <w:lang w:eastAsia="ru-RU"/>
              </w:rPr>
            </w:pPr>
          </w:p>
        </w:tc>
      </w:tr>
      <w:tr w:rsidR="000311BA" w:rsidRPr="00AE415C" w:rsidTr="00BA1A87">
        <w:trPr>
          <w:gridAfter w:val="3"/>
          <w:wAfter w:w="472" w:type="dxa"/>
          <w:trHeight w:val="868"/>
        </w:trPr>
        <w:tc>
          <w:tcPr>
            <w:tcW w:w="276" w:type="dxa"/>
            <w:tcBorders>
              <w:top w:val="single" w:sz="8" w:space="0" w:color="auto"/>
              <w:left w:val="single" w:sz="8" w:space="0" w:color="auto"/>
              <w:bottom w:val="single" w:sz="8" w:space="0" w:color="auto"/>
              <w:right w:val="nil"/>
            </w:tcBorders>
            <w:shd w:val="clear" w:color="auto" w:fill="auto"/>
            <w:noWrap/>
            <w:vAlign w:val="center"/>
            <w:hideMark/>
          </w:tcPr>
          <w:p w:rsidR="000311BA" w:rsidRPr="00AE415C" w:rsidRDefault="000311BA" w:rsidP="00AE415C">
            <w:pPr>
              <w:suppressAutoHyphens w:val="0"/>
              <w:rPr>
                <w:bCs/>
                <w:sz w:val="18"/>
                <w:szCs w:val="18"/>
                <w:lang w:eastAsia="ru-RU"/>
              </w:rPr>
            </w:pPr>
            <w:r w:rsidRPr="00AE415C">
              <w:rPr>
                <w:bCs/>
                <w:sz w:val="18"/>
                <w:szCs w:val="18"/>
                <w:lang w:eastAsia="ru-RU"/>
              </w:rPr>
              <w:t> </w:t>
            </w:r>
          </w:p>
        </w:tc>
        <w:tc>
          <w:tcPr>
            <w:tcW w:w="1034" w:type="dxa"/>
            <w:gridSpan w:val="4"/>
            <w:tcBorders>
              <w:top w:val="single" w:sz="8" w:space="0" w:color="auto"/>
              <w:left w:val="nil"/>
              <w:bottom w:val="single" w:sz="8" w:space="0" w:color="auto"/>
              <w:right w:val="single" w:sz="8" w:space="0" w:color="auto"/>
            </w:tcBorders>
            <w:shd w:val="clear" w:color="auto" w:fill="auto"/>
            <w:noWrap/>
            <w:vAlign w:val="center"/>
            <w:hideMark/>
          </w:tcPr>
          <w:p w:rsidR="000311BA" w:rsidRPr="00AE415C" w:rsidRDefault="000311BA" w:rsidP="00AE415C">
            <w:pPr>
              <w:suppressAutoHyphens w:val="0"/>
              <w:rPr>
                <w:bCs/>
                <w:sz w:val="18"/>
                <w:szCs w:val="18"/>
                <w:lang w:eastAsia="ru-RU"/>
              </w:rPr>
            </w:pPr>
            <w:r w:rsidRPr="00AE415C">
              <w:rPr>
                <w:bCs/>
                <w:sz w:val="18"/>
                <w:szCs w:val="18"/>
                <w:lang w:eastAsia="ru-RU"/>
              </w:rPr>
              <w:t> </w:t>
            </w:r>
          </w:p>
          <w:p w:rsidR="000311BA" w:rsidRPr="00AE415C" w:rsidRDefault="000311BA" w:rsidP="00AE415C">
            <w:pPr>
              <w:suppressAutoHyphens w:val="0"/>
              <w:rPr>
                <w:bCs/>
                <w:sz w:val="18"/>
                <w:szCs w:val="18"/>
                <w:lang w:eastAsia="ru-RU"/>
              </w:rPr>
            </w:pPr>
            <w:r w:rsidRPr="00AE415C">
              <w:rPr>
                <w:bCs/>
                <w:sz w:val="18"/>
                <w:szCs w:val="18"/>
                <w:lang w:eastAsia="ru-RU"/>
              </w:rPr>
              <w:t> </w:t>
            </w:r>
          </w:p>
          <w:p w:rsidR="000311BA" w:rsidRPr="00AE415C" w:rsidRDefault="000311BA" w:rsidP="00AE415C">
            <w:pPr>
              <w:suppressAutoHyphens w:val="0"/>
              <w:rPr>
                <w:bCs/>
                <w:sz w:val="18"/>
                <w:szCs w:val="18"/>
                <w:lang w:eastAsia="ru-RU"/>
              </w:rPr>
            </w:pPr>
            <w:r w:rsidRPr="00AE415C">
              <w:rPr>
                <w:bCs/>
                <w:sz w:val="18"/>
                <w:szCs w:val="18"/>
                <w:lang w:eastAsia="ru-RU"/>
              </w:rPr>
              <w:t> </w:t>
            </w:r>
          </w:p>
          <w:p w:rsidR="000311BA" w:rsidRPr="00AE415C" w:rsidRDefault="000311BA" w:rsidP="00AE415C">
            <w:pPr>
              <w:suppressAutoHyphens w:val="0"/>
              <w:jc w:val="center"/>
              <w:rPr>
                <w:bCs/>
                <w:sz w:val="18"/>
                <w:szCs w:val="18"/>
                <w:lang w:eastAsia="ru-RU"/>
              </w:rPr>
            </w:pPr>
            <w:r w:rsidRPr="00AE415C">
              <w:rPr>
                <w:bCs/>
                <w:sz w:val="18"/>
                <w:szCs w:val="18"/>
                <w:lang w:eastAsia="ru-RU"/>
              </w:rPr>
              <w:t>Наименование</w:t>
            </w:r>
          </w:p>
        </w:tc>
        <w:tc>
          <w:tcPr>
            <w:tcW w:w="42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Код главы</w:t>
            </w:r>
          </w:p>
        </w:tc>
        <w:tc>
          <w:tcPr>
            <w:tcW w:w="425" w:type="dxa"/>
            <w:tcBorders>
              <w:top w:val="single" w:sz="8" w:space="0" w:color="auto"/>
              <w:left w:val="nil"/>
              <w:bottom w:val="single" w:sz="8" w:space="0" w:color="auto"/>
              <w:right w:val="nil"/>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РЗ</w:t>
            </w:r>
          </w:p>
        </w:tc>
        <w:tc>
          <w:tcPr>
            <w:tcW w:w="426" w:type="dxa"/>
            <w:tcBorders>
              <w:top w:val="single" w:sz="8" w:space="0" w:color="auto"/>
              <w:left w:val="single" w:sz="8" w:space="0" w:color="auto"/>
              <w:bottom w:val="single" w:sz="8" w:space="0" w:color="auto"/>
              <w:right w:val="nil"/>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ПР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ЦСР</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ВР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2022 год</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2023 год</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311BA" w:rsidRPr="00AE415C" w:rsidRDefault="000311BA" w:rsidP="00AE415C">
            <w:pPr>
              <w:suppressAutoHyphens w:val="0"/>
              <w:jc w:val="center"/>
              <w:rPr>
                <w:bCs/>
                <w:sz w:val="18"/>
                <w:szCs w:val="18"/>
                <w:lang w:eastAsia="ru-RU"/>
              </w:rPr>
            </w:pPr>
            <w:r w:rsidRPr="00AE415C">
              <w:rPr>
                <w:bCs/>
                <w:sz w:val="18"/>
                <w:szCs w:val="18"/>
                <w:lang w:eastAsia="ru-RU"/>
              </w:rPr>
              <w:t>2024 год</w:t>
            </w:r>
          </w:p>
        </w:tc>
        <w:tc>
          <w:tcPr>
            <w:tcW w:w="3457" w:type="dxa"/>
            <w:tcBorders>
              <w:top w:val="nil"/>
              <w:left w:val="single" w:sz="8" w:space="0" w:color="auto"/>
              <w:bottom w:val="nil"/>
              <w:right w:val="nil"/>
            </w:tcBorders>
            <w:shd w:val="clear" w:color="auto" w:fill="auto"/>
            <w:noWrap/>
            <w:vAlign w:val="bottom"/>
            <w:hideMark/>
          </w:tcPr>
          <w:p w:rsidR="000311BA" w:rsidRPr="00AE415C" w:rsidRDefault="000311BA"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ОБЩЕГОСУДАРСТВЕННЫЕ ВОПРОСЫ</w:t>
            </w:r>
          </w:p>
        </w:tc>
        <w:tc>
          <w:tcPr>
            <w:tcW w:w="425" w:type="dxa"/>
            <w:gridSpan w:val="2"/>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7 428,2</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4004,9</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3624,3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Функционирование высшего должностного лица субъекта Российской Федерации и муниципального образования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846,7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Непрограммные мероприятия бюджета Кировского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846,7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Глава муниципального образования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769,1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766,1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77,6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5 987,6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3189,7</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2809,1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w:t>
            </w:r>
            <w:r w:rsidRPr="00AE415C">
              <w:rPr>
                <w:bCs/>
                <w:sz w:val="18"/>
                <w:szCs w:val="18"/>
                <w:lang w:eastAsia="ru-RU"/>
              </w:rPr>
              <w:lastRenderedPageBreak/>
              <w:t>бюджета Кировского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w:t>
            </w:r>
            <w:r w:rsidRPr="00AE415C">
              <w:rPr>
                <w:bCs/>
                <w:sz w:val="18"/>
                <w:szCs w:val="18"/>
                <w:lang w:eastAsia="ru-RU"/>
              </w:rPr>
              <w:lastRenderedPageBreak/>
              <w:t>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5 987,6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3189,7</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2809,1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выплаты по оплате труда работников органов местного самоуправления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8800000110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2 961,8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2957,5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2596,6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обеспечение функций органов местного самоуправления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2 660,6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232,1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212,4</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2 546,0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2 546,0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184,8</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165,1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межбюджетн</w:t>
            </w:r>
            <w:r w:rsidRPr="00AE415C">
              <w:rPr>
                <w:bCs/>
                <w:sz w:val="18"/>
                <w:szCs w:val="18"/>
                <w:lang w:eastAsia="ru-RU"/>
              </w:rPr>
              <w:lastRenderedPageBreak/>
              <w:t>ые трансферты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47,3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62,6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62,6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8800070190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w:t>
            </w:r>
            <w:r w:rsidRPr="00AE415C">
              <w:rPr>
                <w:bCs/>
                <w:sz w:val="18"/>
                <w:szCs w:val="18"/>
                <w:lang w:eastAsia="ru-RU"/>
              </w:rPr>
              <w:lastRenderedPageBreak/>
              <w:t>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365,1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обеспечение функций органов местного самоуправления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Межбюджетные трансферты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межбюджетные трансферты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51,7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49,1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Другие общегосударственные вопросы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Другие вопросы органов местного самоуправления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542,2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501,3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Исполнение судебных актов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830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35,6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8800009200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НАЦИОНАЛЬНАЯ ОБОРОНА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Мобилизационная и вневойсковая подготовка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Осуществление первичного воинского учета на территориях, где отсутствуют военные комиссариаты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302,9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294,2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304,6</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w:t>
            </w:r>
            <w:r w:rsidRPr="00AE415C">
              <w:rPr>
                <w:bCs/>
                <w:sz w:val="18"/>
                <w:szCs w:val="18"/>
                <w:lang w:eastAsia="ru-RU"/>
              </w:rPr>
              <w:lastRenderedPageBreak/>
              <w:t>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296,9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Расходы на выплаты персоналу государственных (муниципальных) органов</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296,9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284,6</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304,5</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276"/>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02</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8800051180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9,6</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0,1</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НАЦИОНАЛЬНАЯ БЕЗОПАСНОСТЬ И ПРАВООХРАНИТЕЛЬНАЯ ДЕЯТЕЛЬНОСТЬ</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Мероприятия по обеспечению первичных мер пожарной безопасности  </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Закупка товаров, работ и услуг для обеспечения государственных </w:t>
            </w:r>
            <w:r w:rsidRPr="00AE415C">
              <w:rPr>
                <w:bCs/>
                <w:sz w:val="18"/>
                <w:szCs w:val="18"/>
                <w:lang w:eastAsia="ru-RU"/>
              </w:rPr>
              <w:lastRenderedPageBreak/>
              <w:t>(муниципальных)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8800002170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206,1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20,2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НАЦИОНАЛЬНАЯ ЭКОНОМИКА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Дорожное хозяйство (дорожные фонды)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w:t>
            </w:r>
            <w:proofErr w:type="gramStart"/>
            <w:r w:rsidRPr="00AE415C">
              <w:rPr>
                <w:bCs/>
                <w:sz w:val="18"/>
                <w:szCs w:val="18"/>
                <w:lang w:eastAsia="ru-RU"/>
              </w:rPr>
              <w:t>бюджета  Кировского</w:t>
            </w:r>
            <w:proofErr w:type="gramEnd"/>
            <w:r w:rsidRPr="00AE415C">
              <w:rPr>
                <w:bCs/>
                <w:sz w:val="18"/>
                <w:szCs w:val="18"/>
                <w:lang w:eastAsia="ru-RU"/>
              </w:rPr>
              <w:t xml:space="preserve">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Дорожный </w:t>
            </w:r>
            <w:proofErr w:type="gramStart"/>
            <w:r w:rsidRPr="00AE415C">
              <w:rPr>
                <w:bCs/>
                <w:sz w:val="18"/>
                <w:szCs w:val="18"/>
                <w:lang w:eastAsia="ru-RU"/>
              </w:rPr>
              <w:t>фонд  Кировского</w:t>
            </w:r>
            <w:proofErr w:type="gramEnd"/>
            <w:r w:rsidRPr="00AE415C">
              <w:rPr>
                <w:bCs/>
                <w:sz w:val="18"/>
                <w:szCs w:val="18"/>
                <w:lang w:eastAsia="ru-RU"/>
              </w:rPr>
              <w:t xml:space="preserve">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04</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8800003010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2 634,6</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2615,1</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2757,2</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ЖИЛИЩНО-КОММУНАЛЬНОЕ ХОЗЯЙСТВО</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Благоустройство</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w:t>
            </w:r>
            <w:proofErr w:type="gramStart"/>
            <w:r w:rsidRPr="00AE415C">
              <w:rPr>
                <w:bCs/>
                <w:sz w:val="18"/>
                <w:szCs w:val="18"/>
                <w:lang w:eastAsia="ru-RU"/>
              </w:rPr>
              <w:t>бюджета  Кировского</w:t>
            </w:r>
            <w:proofErr w:type="gramEnd"/>
            <w:r w:rsidRPr="00AE415C">
              <w:rPr>
                <w:bCs/>
                <w:sz w:val="18"/>
                <w:szCs w:val="18"/>
                <w:lang w:eastAsia="ru-RU"/>
              </w:rPr>
              <w:t xml:space="preserve">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821,4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Уличное освещение</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615,3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Организация и содержание мест захоронения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8800006040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Прочие мероприятия по благоустройству поселений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05</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8800006050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175,2</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КУЛЬТУРА, КИНЕМАТОГРАФИЯ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Культура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 xml:space="preserve">Непрограммные мероприятия </w:t>
            </w:r>
            <w:proofErr w:type="gramStart"/>
            <w:r w:rsidRPr="00AE415C">
              <w:rPr>
                <w:bCs/>
                <w:sz w:val="18"/>
                <w:szCs w:val="18"/>
                <w:lang w:eastAsia="ru-RU"/>
              </w:rPr>
              <w:t>бюджета  Кировского</w:t>
            </w:r>
            <w:proofErr w:type="gramEnd"/>
            <w:r w:rsidRPr="00AE415C">
              <w:rPr>
                <w:bCs/>
                <w:sz w:val="18"/>
                <w:szCs w:val="18"/>
                <w:lang w:eastAsia="ru-RU"/>
              </w:rPr>
              <w:t xml:space="preserve"> сельсовета Тогучинского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10 412,1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Дворцы и дома культуры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6 592,4</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3862,5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3173,3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4 149,3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4 149,3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3559,5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2900,3</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276"/>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2 430,3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2 430,3</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303,0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273,0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бюджетные ассигнования</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Уплата налогов, сборов и иных платежей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8800004400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850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12,8</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Мероприятия в сфере культуры, кинематографии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lastRenderedPageBreak/>
              <w:t>Закупка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6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Иные закупки товаров, работ и услуг для обеспечения государственных (муниципальных) нужд</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8800004500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240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1015"/>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Расходы на выплаты персоналу казенных учреждений</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08</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8800070510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3 789,7</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СОЦИАЛЬНАЯ ПОЛИТИКА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Пенсионное обеспечение</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lastRenderedPageBreak/>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Доплаты к пенсиям, дополнительное пенсионное обеспечение</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Социальное обеспечение и иные выплаты населению</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Публичные нормативные социальные выплаты гражданам</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10</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8800004910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310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393,9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0,0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xml:space="preserve">Непрограммные мероприятия бюджета Кировского </w:t>
            </w:r>
            <w:proofErr w:type="gramStart"/>
            <w:r w:rsidRPr="00AE415C">
              <w:rPr>
                <w:bCs/>
                <w:sz w:val="18"/>
                <w:szCs w:val="18"/>
                <w:lang w:eastAsia="ru-RU"/>
              </w:rPr>
              <w:t>сельсовета  Тогучинского</w:t>
            </w:r>
            <w:proofErr w:type="gramEnd"/>
            <w:r w:rsidRPr="00AE415C">
              <w:rPr>
                <w:bCs/>
                <w:sz w:val="18"/>
                <w:szCs w:val="18"/>
                <w:lang w:eastAsia="ru-RU"/>
              </w:rPr>
              <w:t xml:space="preserve"> района</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8800000000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425" w:type="dxa"/>
            <w:gridSpan w:val="2"/>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4"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7D7D03" w:rsidRPr="00AE415C" w:rsidTr="00BA1A87">
        <w:trPr>
          <w:gridAfter w:val="3"/>
          <w:wAfter w:w="472" w:type="dxa"/>
          <w:trHeight w:val="387"/>
        </w:trPr>
        <w:tc>
          <w:tcPr>
            <w:tcW w:w="1310"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AE415C" w:rsidRPr="00AE415C" w:rsidRDefault="00AE415C" w:rsidP="00AE415C">
            <w:pPr>
              <w:suppressAutoHyphens w:val="0"/>
              <w:rPr>
                <w:bCs/>
                <w:sz w:val="18"/>
                <w:szCs w:val="18"/>
                <w:lang w:eastAsia="ru-RU"/>
              </w:rPr>
            </w:pPr>
            <w:r w:rsidRPr="00AE415C">
              <w:rPr>
                <w:bCs/>
                <w:sz w:val="18"/>
                <w:szCs w:val="18"/>
                <w:lang w:eastAsia="ru-RU"/>
              </w:rPr>
              <w:t>Условно утвержденные расходы</w:t>
            </w:r>
          </w:p>
        </w:tc>
        <w:tc>
          <w:tcPr>
            <w:tcW w:w="425" w:type="dxa"/>
            <w:gridSpan w:val="2"/>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555</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426"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8800009990</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990</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0,0</w:t>
            </w:r>
          </w:p>
        </w:tc>
        <w:tc>
          <w:tcPr>
            <w:tcW w:w="567"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269,3</w:t>
            </w:r>
          </w:p>
        </w:tc>
        <w:tc>
          <w:tcPr>
            <w:tcW w:w="425" w:type="dxa"/>
            <w:tcBorders>
              <w:top w:val="nil"/>
              <w:left w:val="single" w:sz="4" w:space="0" w:color="auto"/>
              <w:bottom w:val="single" w:sz="8" w:space="0" w:color="auto"/>
              <w:right w:val="nil"/>
            </w:tcBorders>
            <w:shd w:val="clear" w:color="auto" w:fill="auto"/>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504,0</w:t>
            </w: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 </w:t>
            </w:r>
          </w:p>
        </w:tc>
      </w:tr>
      <w:tr w:rsidR="00AE415C" w:rsidRPr="00AE415C" w:rsidTr="00C36445">
        <w:trPr>
          <w:gridAfter w:val="2"/>
          <w:wAfter w:w="294" w:type="dxa"/>
          <w:trHeight w:val="387"/>
        </w:trPr>
        <w:tc>
          <w:tcPr>
            <w:tcW w:w="2160" w:type="dxa"/>
            <w:gridSpan w:val="8"/>
            <w:tcBorders>
              <w:top w:val="nil"/>
              <w:left w:val="single" w:sz="8" w:space="0" w:color="auto"/>
              <w:bottom w:val="single" w:sz="8" w:space="0" w:color="auto"/>
              <w:right w:val="single" w:sz="8" w:space="0" w:color="000000"/>
            </w:tcBorders>
            <w:shd w:val="clear" w:color="auto" w:fill="auto"/>
            <w:noWrap/>
            <w:vAlign w:val="center"/>
            <w:hideMark/>
          </w:tcPr>
          <w:p w:rsidR="00AE415C" w:rsidRPr="00AE415C" w:rsidRDefault="00AE415C" w:rsidP="00AE415C">
            <w:pPr>
              <w:suppressAutoHyphens w:val="0"/>
              <w:rPr>
                <w:bCs/>
                <w:sz w:val="18"/>
                <w:szCs w:val="18"/>
                <w:lang w:eastAsia="ru-RU"/>
              </w:rPr>
            </w:pPr>
            <w:r w:rsidRPr="00AE415C">
              <w:rPr>
                <w:bCs/>
                <w:sz w:val="18"/>
                <w:szCs w:val="18"/>
                <w:lang w:eastAsia="ru-RU"/>
              </w:rPr>
              <w:t>Итого:</w:t>
            </w:r>
          </w:p>
        </w:tc>
        <w:tc>
          <w:tcPr>
            <w:tcW w:w="426"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22 199,20 </w:t>
            </w:r>
          </w:p>
        </w:tc>
        <w:tc>
          <w:tcPr>
            <w:tcW w:w="567" w:type="dxa"/>
            <w:tcBorders>
              <w:top w:val="single" w:sz="8" w:space="0" w:color="auto"/>
              <w:left w:val="nil"/>
              <w:bottom w:val="single" w:sz="8" w:space="0" w:color="auto"/>
              <w:right w:val="nil"/>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11066,2</w:t>
            </w:r>
          </w:p>
        </w:tc>
        <w:tc>
          <w:tcPr>
            <w:tcW w:w="425"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AE415C" w:rsidRPr="00AE415C" w:rsidRDefault="00AE415C" w:rsidP="00AE415C">
            <w:pPr>
              <w:suppressAutoHyphens w:val="0"/>
              <w:jc w:val="right"/>
              <w:rPr>
                <w:bCs/>
                <w:sz w:val="18"/>
                <w:szCs w:val="18"/>
                <w:lang w:eastAsia="ru-RU"/>
              </w:rPr>
            </w:pPr>
            <w:r w:rsidRPr="00AE415C">
              <w:rPr>
                <w:bCs/>
                <w:sz w:val="18"/>
                <w:szCs w:val="18"/>
                <w:lang w:eastAsia="ru-RU"/>
              </w:rPr>
              <w:t>10383,6</w:t>
            </w:r>
          </w:p>
        </w:tc>
        <w:tc>
          <w:tcPr>
            <w:tcW w:w="3635" w:type="dxa"/>
            <w:gridSpan w:val="2"/>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bCs/>
                <w:sz w:val="18"/>
                <w:szCs w:val="18"/>
                <w:lang w:eastAsia="ru-RU"/>
              </w:rPr>
            </w:pPr>
          </w:p>
        </w:tc>
      </w:tr>
      <w:tr w:rsidR="007D7D03" w:rsidRPr="00AE415C" w:rsidTr="00C36445">
        <w:trPr>
          <w:trHeight w:val="76"/>
        </w:trPr>
        <w:tc>
          <w:tcPr>
            <w:tcW w:w="27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7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36" w:type="dxa"/>
            <w:gridSpan w:val="2"/>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39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6"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56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425"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3457"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236" w:type="dxa"/>
            <w:gridSpan w:val="2"/>
            <w:vAlign w:val="center"/>
            <w:hideMark/>
          </w:tcPr>
          <w:p w:rsidR="00AE415C" w:rsidRPr="00AE415C" w:rsidRDefault="00AE415C" w:rsidP="00AE415C">
            <w:pPr>
              <w:suppressAutoHyphens w:val="0"/>
              <w:rPr>
                <w:sz w:val="18"/>
                <w:szCs w:val="18"/>
                <w:lang w:eastAsia="ru-RU"/>
              </w:rPr>
            </w:pPr>
          </w:p>
        </w:tc>
        <w:tc>
          <w:tcPr>
            <w:tcW w:w="236" w:type="dxa"/>
            <w:vAlign w:val="center"/>
            <w:hideMark/>
          </w:tcPr>
          <w:p w:rsidR="00AE415C" w:rsidRPr="00AE415C" w:rsidRDefault="00AE415C" w:rsidP="00AE415C">
            <w:pPr>
              <w:suppressAutoHyphens w:val="0"/>
              <w:rPr>
                <w:sz w:val="18"/>
                <w:szCs w:val="18"/>
                <w:lang w:eastAsia="ru-RU"/>
              </w:rPr>
            </w:pPr>
          </w:p>
        </w:tc>
      </w:tr>
    </w:tbl>
    <w:p w:rsidR="00AE415C" w:rsidRDefault="00AE415C"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Default="00BA1A87" w:rsidP="00AE415C">
      <w:pPr>
        <w:suppressAutoHyphens w:val="0"/>
        <w:jc w:val="both"/>
        <w:rPr>
          <w:sz w:val="18"/>
          <w:szCs w:val="18"/>
          <w:lang w:eastAsia="ru-RU"/>
        </w:rPr>
      </w:pPr>
    </w:p>
    <w:p w:rsidR="00BA1A87" w:rsidRPr="00AE415C" w:rsidRDefault="00BA1A87" w:rsidP="00AE415C">
      <w:pPr>
        <w:suppressAutoHyphens w:val="0"/>
        <w:jc w:val="both"/>
        <w:rPr>
          <w:sz w:val="18"/>
          <w:szCs w:val="18"/>
          <w:lang w:eastAsia="ru-RU"/>
        </w:rPr>
      </w:pPr>
    </w:p>
    <w:p w:rsidR="00AE415C" w:rsidRPr="00AE415C" w:rsidRDefault="00AE415C" w:rsidP="00AE415C">
      <w:pPr>
        <w:suppressAutoHyphens w:val="0"/>
        <w:jc w:val="both"/>
        <w:rPr>
          <w:sz w:val="18"/>
          <w:szCs w:val="18"/>
          <w:lang w:eastAsia="ru-RU"/>
        </w:rPr>
      </w:pPr>
    </w:p>
    <w:p w:rsidR="00AE415C" w:rsidRPr="00AE415C" w:rsidRDefault="00AE415C" w:rsidP="00AE415C">
      <w:pPr>
        <w:suppressAutoHyphens w:val="0"/>
        <w:jc w:val="right"/>
        <w:rPr>
          <w:sz w:val="18"/>
          <w:szCs w:val="18"/>
          <w:lang w:eastAsia="ru-RU"/>
        </w:rPr>
      </w:pPr>
      <w:r w:rsidRPr="00AE415C">
        <w:rPr>
          <w:sz w:val="18"/>
          <w:szCs w:val="18"/>
          <w:lang w:eastAsia="ru-RU"/>
        </w:rPr>
        <w:t>Приложение №7</w:t>
      </w:r>
    </w:p>
    <w:p w:rsidR="00AE415C" w:rsidRPr="00AE415C" w:rsidRDefault="00AE415C" w:rsidP="00AE415C">
      <w:pPr>
        <w:suppressAutoHyphens w:val="0"/>
        <w:jc w:val="right"/>
        <w:rPr>
          <w:sz w:val="18"/>
          <w:szCs w:val="18"/>
          <w:lang w:eastAsia="ru-RU"/>
        </w:rPr>
      </w:pPr>
      <w:r w:rsidRPr="00AE415C">
        <w:rPr>
          <w:sz w:val="18"/>
          <w:szCs w:val="18"/>
          <w:lang w:eastAsia="ru-RU"/>
        </w:rPr>
        <w:t>к решению 21-й сессии шестого созыва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Совета депутатов Кировского сельсовета </w:t>
      </w:r>
    </w:p>
    <w:p w:rsidR="00AE415C" w:rsidRPr="00AE415C" w:rsidRDefault="00AE415C" w:rsidP="00AE415C">
      <w:pPr>
        <w:suppressAutoHyphens w:val="0"/>
        <w:jc w:val="right"/>
        <w:rPr>
          <w:sz w:val="18"/>
          <w:szCs w:val="18"/>
          <w:lang w:eastAsia="ru-RU"/>
        </w:rPr>
      </w:pPr>
      <w:r w:rsidRPr="00AE415C">
        <w:rPr>
          <w:sz w:val="18"/>
          <w:szCs w:val="18"/>
          <w:lang w:eastAsia="ru-RU"/>
        </w:rPr>
        <w:t>Тогучинского района Новосибирской области</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№106 от 15.11.2022 года «О внесении изменений в решение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четырнадцатой сессии шестого созыва от 27.12.2021 г.№ 77 </w:t>
      </w:r>
    </w:p>
    <w:p w:rsidR="00AE415C" w:rsidRPr="00AE415C" w:rsidRDefault="00AE415C" w:rsidP="00AE415C">
      <w:pPr>
        <w:suppressAutoHyphens w:val="0"/>
        <w:jc w:val="right"/>
        <w:rPr>
          <w:sz w:val="18"/>
          <w:szCs w:val="18"/>
          <w:lang w:eastAsia="ru-RU"/>
        </w:rPr>
      </w:pPr>
      <w:r w:rsidRPr="00AE415C">
        <w:rPr>
          <w:sz w:val="18"/>
          <w:szCs w:val="18"/>
          <w:lang w:eastAsia="ru-RU"/>
        </w:rPr>
        <w:t>«О бюджете Кировского сельсовета Тогучинского района</w:t>
      </w:r>
    </w:p>
    <w:p w:rsidR="00AE415C" w:rsidRPr="00AE415C" w:rsidRDefault="00AE415C" w:rsidP="00AE415C">
      <w:pPr>
        <w:suppressAutoHyphens w:val="0"/>
        <w:jc w:val="right"/>
        <w:rPr>
          <w:sz w:val="18"/>
          <w:szCs w:val="18"/>
          <w:lang w:eastAsia="ru-RU"/>
        </w:rPr>
      </w:pPr>
      <w:r w:rsidRPr="00AE415C">
        <w:rPr>
          <w:sz w:val="18"/>
          <w:szCs w:val="18"/>
          <w:lang w:eastAsia="ru-RU"/>
        </w:rPr>
        <w:t xml:space="preserve"> Новосибирской области на 2022 год и плановый период </w:t>
      </w:r>
    </w:p>
    <w:p w:rsidR="00AE415C" w:rsidRPr="00AE415C" w:rsidRDefault="00AE415C" w:rsidP="00AE415C">
      <w:pPr>
        <w:suppressAutoHyphens w:val="0"/>
        <w:jc w:val="right"/>
        <w:rPr>
          <w:sz w:val="18"/>
          <w:szCs w:val="18"/>
          <w:lang w:eastAsia="ru-RU"/>
        </w:rPr>
      </w:pPr>
      <w:r w:rsidRPr="00AE415C">
        <w:rPr>
          <w:sz w:val="18"/>
          <w:szCs w:val="18"/>
          <w:lang w:eastAsia="ru-RU"/>
        </w:rPr>
        <w:t xml:space="preserve">2023 – 2024 </w:t>
      </w:r>
      <w:proofErr w:type="spellStart"/>
      <w:r w:rsidRPr="00AE415C">
        <w:rPr>
          <w:sz w:val="18"/>
          <w:szCs w:val="18"/>
          <w:lang w:eastAsia="ru-RU"/>
        </w:rPr>
        <w:t>г.г</w:t>
      </w:r>
      <w:proofErr w:type="spellEnd"/>
      <w:r w:rsidRPr="00AE415C">
        <w:rPr>
          <w:sz w:val="18"/>
          <w:szCs w:val="18"/>
          <w:lang w:eastAsia="ru-RU"/>
        </w:rPr>
        <w:t>.»</w:t>
      </w:r>
    </w:p>
    <w:p w:rsidR="00AE415C" w:rsidRPr="00AE415C" w:rsidRDefault="00AE415C" w:rsidP="00AE415C">
      <w:pPr>
        <w:suppressAutoHyphens w:val="0"/>
        <w:rPr>
          <w:sz w:val="18"/>
          <w:szCs w:val="18"/>
          <w:lang w:eastAsia="ru-RU"/>
        </w:rPr>
      </w:pPr>
    </w:p>
    <w:tbl>
      <w:tblPr>
        <w:tblW w:w="4878" w:type="dxa"/>
        <w:tblInd w:w="108" w:type="dxa"/>
        <w:tblLook w:val="04A0" w:firstRow="1" w:lastRow="0" w:firstColumn="1" w:lastColumn="0" w:noHBand="0" w:noVBand="1"/>
      </w:tblPr>
      <w:tblGrid>
        <w:gridCol w:w="820"/>
        <w:gridCol w:w="1582"/>
        <w:gridCol w:w="801"/>
        <w:gridCol w:w="801"/>
        <w:gridCol w:w="874"/>
      </w:tblGrid>
      <w:tr w:rsidR="00AE415C" w:rsidRPr="00AE415C" w:rsidTr="00BA1A87">
        <w:trPr>
          <w:trHeight w:val="380"/>
        </w:trPr>
        <w:tc>
          <w:tcPr>
            <w:tcW w:w="4878" w:type="dxa"/>
            <w:gridSpan w:val="5"/>
            <w:vMerge w:val="restart"/>
            <w:tcBorders>
              <w:top w:val="nil"/>
              <w:left w:val="nil"/>
              <w:bottom w:val="nil"/>
              <w:right w:val="nil"/>
            </w:tcBorders>
            <w:shd w:val="clear" w:color="auto" w:fill="auto"/>
            <w:vAlign w:val="bottom"/>
            <w:hideMark/>
          </w:tcPr>
          <w:p w:rsidR="00AE415C" w:rsidRPr="00AE415C" w:rsidRDefault="00AE415C" w:rsidP="00AE415C">
            <w:pPr>
              <w:suppressAutoHyphens w:val="0"/>
              <w:jc w:val="center"/>
              <w:rPr>
                <w:b/>
                <w:sz w:val="18"/>
                <w:szCs w:val="18"/>
                <w:lang w:eastAsia="ru-RU"/>
              </w:rPr>
            </w:pPr>
            <w:r w:rsidRPr="00AE415C">
              <w:rPr>
                <w:b/>
                <w:sz w:val="18"/>
                <w:szCs w:val="18"/>
                <w:lang w:eastAsia="ru-RU"/>
              </w:rPr>
              <w:t xml:space="preserve">Источники финансирования дефицита </w:t>
            </w:r>
            <w:proofErr w:type="gramStart"/>
            <w:r w:rsidRPr="00AE415C">
              <w:rPr>
                <w:b/>
                <w:sz w:val="18"/>
                <w:szCs w:val="18"/>
                <w:lang w:eastAsia="ru-RU"/>
              </w:rPr>
              <w:t>бюджета  Кировского</w:t>
            </w:r>
            <w:proofErr w:type="gramEnd"/>
            <w:r w:rsidRPr="00AE415C">
              <w:rPr>
                <w:b/>
                <w:sz w:val="18"/>
                <w:szCs w:val="18"/>
                <w:lang w:eastAsia="ru-RU"/>
              </w:rPr>
              <w:t xml:space="preserve"> сельсовета Тогучинского района Новосибирской области </w:t>
            </w:r>
            <w:r w:rsidRPr="00AE415C">
              <w:rPr>
                <w:b/>
                <w:i/>
                <w:iCs/>
                <w:sz w:val="18"/>
                <w:szCs w:val="18"/>
                <w:lang w:eastAsia="ru-RU"/>
              </w:rPr>
              <w:t xml:space="preserve"> </w:t>
            </w:r>
            <w:r w:rsidRPr="00AE415C">
              <w:rPr>
                <w:b/>
                <w:sz w:val="18"/>
                <w:szCs w:val="18"/>
                <w:lang w:eastAsia="ru-RU"/>
              </w:rPr>
              <w:t>на 2022 год и плановый период  2023  и  2024 годов</w:t>
            </w:r>
          </w:p>
        </w:tc>
      </w:tr>
      <w:tr w:rsidR="00AE415C" w:rsidRPr="00AE415C" w:rsidTr="00BA1A87">
        <w:trPr>
          <w:trHeight w:val="513"/>
        </w:trPr>
        <w:tc>
          <w:tcPr>
            <w:tcW w:w="4878" w:type="dxa"/>
            <w:gridSpan w:val="5"/>
            <w:vMerge/>
            <w:tcBorders>
              <w:top w:val="nil"/>
              <w:left w:val="nil"/>
              <w:bottom w:val="nil"/>
              <w:right w:val="nil"/>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372"/>
        </w:trPr>
        <w:tc>
          <w:tcPr>
            <w:tcW w:w="820"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center"/>
              <w:rPr>
                <w:sz w:val="18"/>
                <w:szCs w:val="18"/>
                <w:lang w:eastAsia="ru-RU"/>
              </w:rPr>
            </w:pPr>
          </w:p>
        </w:tc>
        <w:tc>
          <w:tcPr>
            <w:tcW w:w="1582"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801"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p>
        </w:tc>
        <w:tc>
          <w:tcPr>
            <w:tcW w:w="801" w:type="dxa"/>
            <w:tcBorders>
              <w:top w:val="nil"/>
              <w:left w:val="nil"/>
              <w:bottom w:val="nil"/>
              <w:right w:val="nil"/>
            </w:tcBorders>
            <w:shd w:val="clear" w:color="auto" w:fill="auto"/>
            <w:noWrap/>
            <w:vAlign w:val="bottom"/>
            <w:hideMark/>
          </w:tcPr>
          <w:p w:rsidR="00AE415C" w:rsidRPr="00AE415C" w:rsidRDefault="00AE415C" w:rsidP="00AE415C">
            <w:pPr>
              <w:suppressAutoHyphens w:val="0"/>
              <w:jc w:val="right"/>
              <w:rPr>
                <w:sz w:val="18"/>
                <w:szCs w:val="18"/>
                <w:lang w:eastAsia="ru-RU"/>
              </w:rPr>
            </w:pPr>
          </w:p>
        </w:tc>
        <w:tc>
          <w:tcPr>
            <w:tcW w:w="874" w:type="dxa"/>
            <w:tcBorders>
              <w:top w:val="nil"/>
              <w:left w:val="nil"/>
              <w:bottom w:val="nil"/>
              <w:right w:val="nil"/>
            </w:tcBorders>
            <w:shd w:val="clear" w:color="auto" w:fill="auto"/>
            <w:noWrap/>
            <w:vAlign w:val="bottom"/>
            <w:hideMark/>
          </w:tcPr>
          <w:p w:rsidR="00AE415C" w:rsidRPr="00AE415C" w:rsidRDefault="00AE415C" w:rsidP="00AE415C">
            <w:pPr>
              <w:suppressAutoHyphens w:val="0"/>
              <w:rPr>
                <w:sz w:val="18"/>
                <w:szCs w:val="18"/>
                <w:lang w:eastAsia="ru-RU"/>
              </w:rPr>
            </w:pPr>
            <w:r w:rsidRPr="00AE415C">
              <w:rPr>
                <w:sz w:val="18"/>
                <w:szCs w:val="18"/>
                <w:lang w:eastAsia="ru-RU"/>
              </w:rPr>
              <w:t>(рублей)</w:t>
            </w:r>
          </w:p>
        </w:tc>
      </w:tr>
      <w:tr w:rsidR="00AE415C" w:rsidRPr="00AE415C" w:rsidTr="00BA1A87">
        <w:trPr>
          <w:trHeight w:val="326"/>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КОД</w:t>
            </w:r>
          </w:p>
        </w:tc>
        <w:tc>
          <w:tcPr>
            <w:tcW w:w="15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47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сумма</w:t>
            </w:r>
          </w:p>
        </w:tc>
      </w:tr>
      <w:tr w:rsidR="00AE415C" w:rsidRPr="00AE415C" w:rsidTr="00BA1A87">
        <w:trPr>
          <w:trHeight w:val="326"/>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2476" w:type="dxa"/>
            <w:gridSpan w:val="3"/>
            <w:vMerge/>
            <w:tcBorders>
              <w:top w:val="single" w:sz="4" w:space="0" w:color="auto"/>
              <w:left w:val="single" w:sz="4" w:space="0" w:color="auto"/>
              <w:bottom w:val="single" w:sz="4" w:space="0" w:color="000000"/>
              <w:right w:val="single" w:sz="4" w:space="0" w:color="000000"/>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326"/>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2476" w:type="dxa"/>
            <w:gridSpan w:val="3"/>
            <w:vMerge/>
            <w:tcBorders>
              <w:top w:val="single" w:sz="4" w:space="0" w:color="auto"/>
              <w:left w:val="single" w:sz="4" w:space="0" w:color="auto"/>
              <w:bottom w:val="single" w:sz="4" w:space="0" w:color="000000"/>
              <w:right w:val="single" w:sz="4" w:space="0" w:color="000000"/>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336"/>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2476" w:type="dxa"/>
            <w:gridSpan w:val="3"/>
            <w:vMerge/>
            <w:tcBorders>
              <w:top w:val="single" w:sz="4" w:space="0" w:color="auto"/>
              <w:left w:val="single" w:sz="4" w:space="0" w:color="auto"/>
              <w:bottom w:val="single" w:sz="4" w:space="0" w:color="000000"/>
              <w:right w:val="single" w:sz="4" w:space="0" w:color="000000"/>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326"/>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2476" w:type="dxa"/>
            <w:gridSpan w:val="3"/>
            <w:vMerge/>
            <w:tcBorders>
              <w:top w:val="single" w:sz="4" w:space="0" w:color="auto"/>
              <w:left w:val="single" w:sz="4" w:space="0" w:color="auto"/>
              <w:bottom w:val="single" w:sz="4" w:space="0" w:color="000000"/>
              <w:right w:val="single" w:sz="4" w:space="0" w:color="000000"/>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318"/>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2476" w:type="dxa"/>
            <w:gridSpan w:val="3"/>
            <w:vMerge/>
            <w:tcBorders>
              <w:top w:val="single" w:sz="4" w:space="0" w:color="auto"/>
              <w:left w:val="single" w:sz="4" w:space="0" w:color="auto"/>
              <w:bottom w:val="single" w:sz="4" w:space="0" w:color="000000"/>
              <w:right w:val="single" w:sz="4" w:space="0" w:color="000000"/>
            </w:tcBorders>
            <w:vAlign w:val="center"/>
            <w:hideMark/>
          </w:tcPr>
          <w:p w:rsidR="00AE415C" w:rsidRPr="00AE415C" w:rsidRDefault="00AE415C" w:rsidP="00AE415C">
            <w:pPr>
              <w:suppressAutoHyphens w:val="0"/>
              <w:rPr>
                <w:sz w:val="18"/>
                <w:szCs w:val="18"/>
                <w:lang w:eastAsia="ru-RU"/>
              </w:rPr>
            </w:pPr>
          </w:p>
        </w:tc>
      </w:tr>
      <w:tr w:rsidR="00AE415C" w:rsidRPr="00AE415C" w:rsidTr="00BA1A87">
        <w:trPr>
          <w:trHeight w:val="543"/>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1582" w:type="dxa"/>
            <w:vMerge/>
            <w:tcBorders>
              <w:top w:val="single" w:sz="4" w:space="0" w:color="auto"/>
              <w:left w:val="single" w:sz="4" w:space="0" w:color="auto"/>
              <w:bottom w:val="single" w:sz="4" w:space="0" w:color="000000"/>
              <w:right w:val="single" w:sz="4" w:space="0" w:color="auto"/>
            </w:tcBorders>
            <w:vAlign w:val="center"/>
            <w:hideMark/>
          </w:tcPr>
          <w:p w:rsidR="00AE415C" w:rsidRPr="00AE415C" w:rsidRDefault="00AE415C" w:rsidP="00AE415C">
            <w:pPr>
              <w:suppressAutoHyphens w:val="0"/>
              <w:rPr>
                <w:sz w:val="18"/>
                <w:szCs w:val="18"/>
                <w:lang w:eastAsia="ru-RU"/>
              </w:rPr>
            </w:pPr>
          </w:p>
        </w:tc>
        <w:tc>
          <w:tcPr>
            <w:tcW w:w="801" w:type="dxa"/>
            <w:tcBorders>
              <w:top w:val="nil"/>
              <w:left w:val="nil"/>
              <w:bottom w:val="single" w:sz="4" w:space="0" w:color="auto"/>
              <w:right w:val="single" w:sz="4" w:space="0" w:color="auto"/>
            </w:tcBorders>
            <w:shd w:val="clear" w:color="auto" w:fill="auto"/>
            <w:noWrap/>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2022 год</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2023 год</w:t>
            </w:r>
          </w:p>
        </w:tc>
        <w:tc>
          <w:tcPr>
            <w:tcW w:w="874" w:type="dxa"/>
            <w:tcBorders>
              <w:top w:val="nil"/>
              <w:left w:val="nil"/>
              <w:bottom w:val="single" w:sz="4" w:space="0" w:color="auto"/>
              <w:right w:val="single" w:sz="4" w:space="0" w:color="auto"/>
            </w:tcBorders>
            <w:shd w:val="clear" w:color="auto" w:fill="auto"/>
            <w:noWrap/>
            <w:vAlign w:val="center"/>
            <w:hideMark/>
          </w:tcPr>
          <w:p w:rsidR="00AE415C" w:rsidRPr="00AE415C" w:rsidRDefault="00AE415C" w:rsidP="00AE415C">
            <w:pPr>
              <w:suppressAutoHyphens w:val="0"/>
              <w:jc w:val="center"/>
              <w:rPr>
                <w:sz w:val="18"/>
                <w:szCs w:val="18"/>
                <w:lang w:eastAsia="ru-RU"/>
              </w:rPr>
            </w:pPr>
            <w:proofErr w:type="gramStart"/>
            <w:r w:rsidRPr="00AE415C">
              <w:rPr>
                <w:sz w:val="18"/>
                <w:szCs w:val="18"/>
                <w:lang w:eastAsia="ru-RU"/>
              </w:rPr>
              <w:t>2024  год</w:t>
            </w:r>
            <w:proofErr w:type="gramEnd"/>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3</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4</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5</w:t>
            </w:r>
          </w:p>
        </w:tc>
      </w:tr>
      <w:tr w:rsidR="00AE415C" w:rsidRPr="00AE415C" w:rsidTr="00BA1A87">
        <w:trPr>
          <w:trHeight w:val="372"/>
        </w:trPr>
        <w:tc>
          <w:tcPr>
            <w:tcW w:w="24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ИФДБ   555     администрация Кировского сельсовета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 </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 </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 </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01 00 00 00 00 0000 000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Источник внутреннего финансирования дефицита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1927,3</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01 03 01 00 00 0000 000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Бюджетные кредиты от других бюджетов бюджетной системы Российской Федерации</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11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01 03 01 00 00 0000 700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Получение бюджетных кредитов от других бюджетов бюджетной системы Российской Федерации в валюте Российской Федерации</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11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01 03 01 00 00 0000 710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Получение бюджетных кредитов от других бюджетов бюджетной системы Российской Федерации в валюте </w:t>
            </w:r>
            <w:r w:rsidRPr="00AE415C">
              <w:rPr>
                <w:sz w:val="18"/>
                <w:szCs w:val="18"/>
                <w:lang w:eastAsia="ru-RU"/>
              </w:rPr>
              <w:lastRenderedPageBreak/>
              <w:t>Российской Федерации</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11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01 03 01 00 00 0000 800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Погашение бюджетных кредитов от других бюджетов бюджетной системы Российской Федерации в валюте Российской Федерации</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1117"/>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01 03 01 00 00 0000 810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Погашение бюджетных кредитов от других бюджетов бюджетной системы Российской Федерации в валюте Российской Федерации</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01 05 00 00 00 0000 000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Изменение остатков средств на счетах по учету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1927,3</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01 05 00 00 00 0000 500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Увеличение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-20271,9</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01 05 02 00 00 0000 500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Увеличение  прочих</w:t>
            </w:r>
            <w:proofErr w:type="gramEnd"/>
            <w:r w:rsidRPr="00AE415C">
              <w:rPr>
                <w:sz w:val="18"/>
                <w:szCs w:val="18"/>
                <w:lang w:eastAsia="ru-RU"/>
              </w:rPr>
              <w:t xml:space="preserve">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-20271,9</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01 05 02 01 00 0000 510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Увеличение  прочих</w:t>
            </w:r>
            <w:proofErr w:type="gramEnd"/>
            <w:r w:rsidRPr="00AE415C">
              <w:rPr>
                <w:sz w:val="18"/>
                <w:szCs w:val="18"/>
                <w:lang w:eastAsia="ru-RU"/>
              </w:rPr>
              <w:t xml:space="preserve">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-20271,9</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01 05 02 01 10 0000 510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Увеличение  прочих</w:t>
            </w:r>
            <w:proofErr w:type="gramEnd"/>
            <w:r w:rsidRPr="00AE415C">
              <w:rPr>
                <w:sz w:val="18"/>
                <w:szCs w:val="18"/>
                <w:lang w:eastAsia="ru-RU"/>
              </w:rPr>
              <w:t xml:space="preserve">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-20271,9</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01 05 00 00 00 0000 600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Уменьшение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22199,2</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01 05 02 00 00 0000 600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Уменьшение  прочих</w:t>
            </w:r>
            <w:proofErr w:type="gramEnd"/>
            <w:r w:rsidRPr="00AE415C">
              <w:rPr>
                <w:sz w:val="18"/>
                <w:szCs w:val="18"/>
                <w:lang w:eastAsia="ru-RU"/>
              </w:rPr>
              <w:t xml:space="preserve"> остатков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22199,2</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01 05 02 01 00 0000 610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Уменьшение  прочих</w:t>
            </w:r>
            <w:proofErr w:type="gramEnd"/>
            <w:r w:rsidRPr="00AE415C">
              <w:rPr>
                <w:sz w:val="18"/>
                <w:szCs w:val="18"/>
                <w:lang w:eastAsia="ru-RU"/>
              </w:rPr>
              <w:t xml:space="preserve"> остатков  денежных средств бюджета</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22199,2</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01 05 02 01 10 0000 610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proofErr w:type="gramStart"/>
            <w:r w:rsidRPr="00AE415C">
              <w:rPr>
                <w:sz w:val="18"/>
                <w:szCs w:val="18"/>
                <w:lang w:eastAsia="ru-RU"/>
              </w:rPr>
              <w:t>Уменьшение  прочих</w:t>
            </w:r>
            <w:proofErr w:type="gramEnd"/>
            <w:r w:rsidRPr="00AE415C">
              <w:rPr>
                <w:sz w:val="18"/>
                <w:szCs w:val="18"/>
                <w:lang w:eastAsia="ru-RU"/>
              </w:rPr>
              <w:t xml:space="preserve"> остатков  денежных средств бюджета поселения</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22199,2</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11066,2</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10383,6</w:t>
            </w:r>
          </w:p>
        </w:tc>
      </w:tr>
      <w:tr w:rsidR="00AE415C" w:rsidRPr="00AE415C" w:rsidTr="00BA1A87">
        <w:trPr>
          <w:trHeight w:val="65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01 06 00 00 00 0000 000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 xml:space="preserve">Иные поступления внутреннего финансирования </w:t>
            </w:r>
            <w:r w:rsidRPr="00AE415C">
              <w:rPr>
                <w:sz w:val="18"/>
                <w:szCs w:val="18"/>
                <w:lang w:eastAsia="ru-RU"/>
              </w:rPr>
              <w:lastRenderedPageBreak/>
              <w:t>дефицита бюджетов</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lastRenderedPageBreak/>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744"/>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lastRenderedPageBreak/>
              <w:t>01 02 00 00 00 0000 000</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rPr>
                <w:sz w:val="18"/>
                <w:szCs w:val="18"/>
                <w:lang w:eastAsia="ru-RU"/>
              </w:rPr>
            </w:pPr>
            <w:r w:rsidRPr="00AE415C">
              <w:rPr>
                <w:sz w:val="18"/>
                <w:szCs w:val="18"/>
                <w:lang w:eastAsia="ru-RU"/>
              </w:rPr>
              <w:t>Источник внешнего финансирования дефицита бюджета поселения</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0</w:t>
            </w:r>
          </w:p>
        </w:tc>
      </w:tr>
      <w:tr w:rsidR="00AE415C" w:rsidRPr="00AE415C" w:rsidTr="00BA1A87">
        <w:trPr>
          <w:trHeight w:val="372"/>
        </w:trPr>
        <w:tc>
          <w:tcPr>
            <w:tcW w:w="820" w:type="dxa"/>
            <w:tcBorders>
              <w:top w:val="nil"/>
              <w:left w:val="single" w:sz="4" w:space="0" w:color="auto"/>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ИТОГО</w:t>
            </w:r>
          </w:p>
        </w:tc>
        <w:tc>
          <w:tcPr>
            <w:tcW w:w="1582"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sz w:val="18"/>
                <w:szCs w:val="18"/>
                <w:lang w:eastAsia="ru-RU"/>
              </w:rPr>
            </w:pPr>
            <w:r w:rsidRPr="00AE415C">
              <w:rPr>
                <w:sz w:val="18"/>
                <w:szCs w:val="18"/>
                <w:lang w:eastAsia="ru-RU"/>
              </w:rPr>
              <w:t> </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1927,3</w:t>
            </w:r>
          </w:p>
        </w:tc>
        <w:tc>
          <w:tcPr>
            <w:tcW w:w="801"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c>
          <w:tcPr>
            <w:tcW w:w="874" w:type="dxa"/>
            <w:tcBorders>
              <w:top w:val="nil"/>
              <w:left w:val="nil"/>
              <w:bottom w:val="single" w:sz="4" w:space="0" w:color="auto"/>
              <w:right w:val="single" w:sz="4" w:space="0" w:color="auto"/>
            </w:tcBorders>
            <w:shd w:val="clear" w:color="auto" w:fill="auto"/>
            <w:vAlign w:val="center"/>
            <w:hideMark/>
          </w:tcPr>
          <w:p w:rsidR="00AE415C" w:rsidRPr="00AE415C" w:rsidRDefault="00AE415C" w:rsidP="00AE415C">
            <w:pPr>
              <w:suppressAutoHyphens w:val="0"/>
              <w:jc w:val="center"/>
              <w:rPr>
                <w:bCs/>
                <w:sz w:val="18"/>
                <w:szCs w:val="18"/>
                <w:lang w:eastAsia="ru-RU"/>
              </w:rPr>
            </w:pPr>
            <w:r w:rsidRPr="00AE415C">
              <w:rPr>
                <w:bCs/>
                <w:sz w:val="18"/>
                <w:szCs w:val="18"/>
                <w:lang w:eastAsia="ru-RU"/>
              </w:rPr>
              <w:t>0</w:t>
            </w:r>
          </w:p>
        </w:tc>
      </w:tr>
      <w:tr w:rsidR="00BA1A87" w:rsidRPr="00AE415C" w:rsidTr="00BA1A87">
        <w:trPr>
          <w:gridAfter w:val="4"/>
          <w:wAfter w:w="4058" w:type="dxa"/>
          <w:trHeight w:val="300"/>
        </w:trPr>
        <w:tc>
          <w:tcPr>
            <w:tcW w:w="820" w:type="dxa"/>
            <w:tcBorders>
              <w:top w:val="nil"/>
              <w:left w:val="nil"/>
              <w:bottom w:val="nil"/>
              <w:right w:val="nil"/>
            </w:tcBorders>
            <w:shd w:val="clear" w:color="auto" w:fill="auto"/>
            <w:noWrap/>
            <w:vAlign w:val="bottom"/>
            <w:hideMark/>
          </w:tcPr>
          <w:p w:rsidR="00BA1A87" w:rsidRPr="00AE415C" w:rsidRDefault="00BA1A87" w:rsidP="00BA1A87">
            <w:pPr>
              <w:suppressAutoHyphens w:val="0"/>
              <w:rPr>
                <w:bCs/>
                <w:sz w:val="18"/>
                <w:szCs w:val="18"/>
                <w:lang w:eastAsia="ru-RU"/>
              </w:rPr>
            </w:pPr>
          </w:p>
        </w:tc>
      </w:tr>
    </w:tbl>
    <w:p w:rsidR="00E03281" w:rsidRPr="00AE415C" w:rsidRDefault="00DD594E" w:rsidP="00084E49">
      <w:pPr>
        <w:suppressAutoHyphens w:val="0"/>
        <w:spacing w:line="276" w:lineRule="auto"/>
        <w:jc w:val="center"/>
        <w:rPr>
          <w:sz w:val="18"/>
          <w:szCs w:val="18"/>
          <w:lang w:eastAsia="ru-RU"/>
        </w:rPr>
      </w:pPr>
      <w:r w:rsidRPr="00AE415C">
        <w:rPr>
          <w:sz w:val="18"/>
          <w:szCs w:val="18"/>
          <w:lang w:eastAsia="ru-RU"/>
        </w:rPr>
        <w:t>---------------------------------------------------------------------------</w:t>
      </w:r>
    </w:p>
    <w:p w:rsidR="00DD594E" w:rsidRPr="00AE415C" w:rsidRDefault="00DD594E" w:rsidP="00DD594E">
      <w:pPr>
        <w:suppressAutoHyphens w:val="0"/>
        <w:jc w:val="center"/>
        <w:rPr>
          <w:sz w:val="18"/>
          <w:szCs w:val="18"/>
          <w:lang w:eastAsia="ru-RU"/>
        </w:rPr>
      </w:pPr>
      <w:r w:rsidRPr="00AE415C">
        <w:rPr>
          <w:sz w:val="18"/>
          <w:szCs w:val="18"/>
          <w:lang w:eastAsia="ru-RU"/>
        </w:rPr>
        <w:t xml:space="preserve">СОВЕТ ДЕПУТАТОВ                                   </w:t>
      </w:r>
      <w:r w:rsidRPr="00AE415C">
        <w:rPr>
          <w:sz w:val="18"/>
          <w:szCs w:val="18"/>
          <w:lang w:eastAsia="ru-RU"/>
        </w:rPr>
        <w:br/>
        <w:t>КИРОВСКОГО СЕЛЬСОВЕТА</w:t>
      </w:r>
      <w:r w:rsidRPr="00AE415C">
        <w:rPr>
          <w:sz w:val="18"/>
          <w:szCs w:val="18"/>
          <w:lang w:eastAsia="ru-RU"/>
        </w:rPr>
        <w:br/>
        <w:t>ТОГУЧИНСКОГО РАЙОНА</w:t>
      </w:r>
      <w:r w:rsidRPr="00AE415C">
        <w:rPr>
          <w:sz w:val="18"/>
          <w:szCs w:val="18"/>
          <w:lang w:eastAsia="ru-RU"/>
        </w:rPr>
        <w:br/>
        <w:t>НОВОСИБИРСКОЙ ОБЛАСТИ</w:t>
      </w:r>
    </w:p>
    <w:p w:rsidR="00DD594E" w:rsidRPr="00AE415C" w:rsidRDefault="00DD594E" w:rsidP="00DD594E">
      <w:pPr>
        <w:suppressAutoHyphens w:val="0"/>
        <w:spacing w:line="276" w:lineRule="auto"/>
        <w:jc w:val="center"/>
        <w:rPr>
          <w:sz w:val="18"/>
          <w:szCs w:val="18"/>
          <w:lang w:eastAsia="ru-RU"/>
        </w:rPr>
      </w:pPr>
    </w:p>
    <w:p w:rsidR="00DD594E" w:rsidRPr="00AE415C" w:rsidRDefault="00DD594E" w:rsidP="00DD594E">
      <w:pPr>
        <w:suppressAutoHyphens w:val="0"/>
        <w:spacing w:line="276" w:lineRule="auto"/>
        <w:jc w:val="center"/>
        <w:rPr>
          <w:sz w:val="18"/>
          <w:szCs w:val="18"/>
          <w:lang w:eastAsia="ru-RU"/>
        </w:rPr>
      </w:pPr>
      <w:r w:rsidRPr="00AE415C">
        <w:rPr>
          <w:sz w:val="18"/>
          <w:szCs w:val="18"/>
          <w:lang w:eastAsia="ru-RU"/>
        </w:rPr>
        <w:t xml:space="preserve">РЕШЕНИЕ </w:t>
      </w:r>
    </w:p>
    <w:p w:rsidR="00DD594E" w:rsidRPr="00AE415C" w:rsidRDefault="00DD594E" w:rsidP="00DD594E">
      <w:pPr>
        <w:suppressAutoHyphens w:val="0"/>
        <w:spacing w:line="276" w:lineRule="auto"/>
        <w:jc w:val="center"/>
        <w:rPr>
          <w:sz w:val="18"/>
          <w:szCs w:val="18"/>
          <w:lang w:eastAsia="ru-RU"/>
        </w:rPr>
      </w:pPr>
      <w:r w:rsidRPr="00AE415C">
        <w:rPr>
          <w:sz w:val="18"/>
          <w:szCs w:val="18"/>
          <w:lang w:eastAsia="ru-RU"/>
        </w:rPr>
        <w:t xml:space="preserve">   двадцать первой сессии шестого созыва</w:t>
      </w:r>
    </w:p>
    <w:p w:rsidR="00DD594E" w:rsidRPr="00AE415C" w:rsidRDefault="00DD594E" w:rsidP="00DD594E">
      <w:pPr>
        <w:suppressAutoHyphens w:val="0"/>
        <w:spacing w:line="276" w:lineRule="auto"/>
        <w:jc w:val="center"/>
        <w:rPr>
          <w:sz w:val="18"/>
          <w:szCs w:val="18"/>
          <w:lang w:eastAsia="ru-RU"/>
        </w:rPr>
      </w:pPr>
    </w:p>
    <w:p w:rsidR="00DD594E" w:rsidRPr="00AE415C" w:rsidRDefault="00DD594E" w:rsidP="00DD594E">
      <w:pPr>
        <w:suppressAutoHyphens w:val="0"/>
        <w:spacing w:line="276" w:lineRule="auto"/>
        <w:rPr>
          <w:sz w:val="18"/>
          <w:szCs w:val="18"/>
          <w:lang w:eastAsia="ru-RU"/>
        </w:rPr>
      </w:pPr>
      <w:r w:rsidRPr="00AE415C">
        <w:rPr>
          <w:sz w:val="18"/>
          <w:szCs w:val="18"/>
          <w:lang w:eastAsia="ru-RU"/>
        </w:rPr>
        <w:t>15.11.202</w:t>
      </w:r>
      <w:r w:rsidR="00903948">
        <w:rPr>
          <w:sz w:val="18"/>
          <w:szCs w:val="18"/>
          <w:lang w:eastAsia="ru-RU"/>
        </w:rPr>
        <w:t xml:space="preserve">2                      </w:t>
      </w:r>
      <w:r w:rsidRPr="00AE415C">
        <w:rPr>
          <w:sz w:val="18"/>
          <w:szCs w:val="18"/>
          <w:lang w:eastAsia="ru-RU"/>
        </w:rPr>
        <w:t xml:space="preserve">  с. </w:t>
      </w:r>
      <w:proofErr w:type="spellStart"/>
      <w:r w:rsidRPr="00AE415C">
        <w:rPr>
          <w:sz w:val="18"/>
          <w:szCs w:val="18"/>
          <w:lang w:eastAsia="ru-RU"/>
        </w:rPr>
        <w:t>Бер</w:t>
      </w:r>
      <w:r w:rsidR="00903948">
        <w:rPr>
          <w:sz w:val="18"/>
          <w:szCs w:val="18"/>
          <w:lang w:eastAsia="ru-RU"/>
        </w:rPr>
        <w:t>езиково</w:t>
      </w:r>
      <w:proofErr w:type="spellEnd"/>
      <w:r w:rsidR="00903948">
        <w:rPr>
          <w:sz w:val="18"/>
          <w:szCs w:val="18"/>
          <w:lang w:eastAsia="ru-RU"/>
        </w:rPr>
        <w:t xml:space="preserve">                   </w:t>
      </w:r>
      <w:r w:rsidRPr="00AE415C">
        <w:rPr>
          <w:sz w:val="18"/>
          <w:szCs w:val="18"/>
          <w:lang w:eastAsia="ru-RU"/>
        </w:rPr>
        <w:t xml:space="preserve">               № 107</w:t>
      </w:r>
    </w:p>
    <w:p w:rsidR="00DD594E" w:rsidRPr="00AE415C" w:rsidRDefault="00DD594E" w:rsidP="00DD594E">
      <w:pPr>
        <w:suppressAutoHyphens w:val="0"/>
        <w:autoSpaceDE w:val="0"/>
        <w:autoSpaceDN w:val="0"/>
        <w:adjustRightInd w:val="0"/>
        <w:jc w:val="center"/>
        <w:rPr>
          <w:b/>
          <w:bCs/>
          <w:sz w:val="18"/>
          <w:szCs w:val="18"/>
          <w:lang w:eastAsia="ru-RU"/>
        </w:rPr>
      </w:pPr>
      <w:r w:rsidRPr="00AE415C">
        <w:rPr>
          <w:b/>
          <w:bCs/>
          <w:sz w:val="18"/>
          <w:szCs w:val="18"/>
          <w:lang w:eastAsia="ru-RU"/>
        </w:rPr>
        <w:t xml:space="preserve"> </w:t>
      </w:r>
    </w:p>
    <w:p w:rsidR="00DD594E" w:rsidRPr="00AE415C" w:rsidRDefault="00DD594E" w:rsidP="00DD594E">
      <w:pPr>
        <w:suppressAutoHyphens w:val="0"/>
        <w:autoSpaceDE w:val="0"/>
        <w:autoSpaceDN w:val="0"/>
        <w:adjustRightInd w:val="0"/>
        <w:ind w:firstLine="709"/>
        <w:jc w:val="both"/>
        <w:outlineLvl w:val="0"/>
        <w:rPr>
          <w:sz w:val="18"/>
          <w:szCs w:val="18"/>
          <w:lang w:eastAsia="ar-SA"/>
        </w:rPr>
      </w:pPr>
      <w:r w:rsidRPr="00AE415C">
        <w:rPr>
          <w:sz w:val="18"/>
          <w:szCs w:val="18"/>
          <w:lang w:eastAsia="ru-RU"/>
        </w:rPr>
        <w:t xml:space="preserve">Проект </w:t>
      </w:r>
      <w:r w:rsidRPr="00AE415C">
        <w:rPr>
          <w:sz w:val="18"/>
          <w:szCs w:val="18"/>
          <w:lang w:eastAsia="ar-SA"/>
        </w:rPr>
        <w:t>бюджета Кировского сельсовета Тогучинского района Новосибирской области на 2023 год и плановый период 2024 и 2025 годов</w:t>
      </w:r>
    </w:p>
    <w:p w:rsidR="00DD594E" w:rsidRPr="00AE415C" w:rsidRDefault="00DD594E" w:rsidP="00DD594E">
      <w:pPr>
        <w:suppressAutoHyphens w:val="0"/>
        <w:autoSpaceDE w:val="0"/>
        <w:autoSpaceDN w:val="0"/>
        <w:adjustRightInd w:val="0"/>
        <w:ind w:firstLine="709"/>
        <w:jc w:val="both"/>
        <w:outlineLvl w:val="0"/>
        <w:rPr>
          <w:b/>
          <w:sz w:val="18"/>
          <w:szCs w:val="18"/>
          <w:lang w:eastAsia="ru-RU"/>
        </w:rPr>
      </w:pPr>
    </w:p>
    <w:p w:rsidR="00DD594E" w:rsidRPr="00AE415C" w:rsidRDefault="00DD594E" w:rsidP="00DD594E">
      <w:pPr>
        <w:suppressAutoHyphens w:val="0"/>
        <w:autoSpaceDE w:val="0"/>
        <w:autoSpaceDN w:val="0"/>
        <w:adjustRightInd w:val="0"/>
        <w:ind w:firstLine="709"/>
        <w:jc w:val="both"/>
        <w:outlineLvl w:val="0"/>
        <w:rPr>
          <w:b/>
          <w:sz w:val="18"/>
          <w:szCs w:val="18"/>
          <w:lang w:eastAsia="ru-RU"/>
        </w:rPr>
      </w:pPr>
      <w:r w:rsidRPr="00AE415C">
        <w:rPr>
          <w:b/>
          <w:sz w:val="18"/>
          <w:szCs w:val="18"/>
          <w:lang w:eastAsia="ru-RU"/>
        </w:rPr>
        <w:t>Статья 1. Основные характеристики бюджета Кировского сельсовета Тогучинского района Новосибирской области на 2023 год и на плановый период 2024 и 2025 годов</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1. Утвердить основные характеристики бюджета Кировского сельсовета Тогучинского района Новосибирской области (далее – местный бюджет) на 2023 год:</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 xml:space="preserve">1) прогнозируемый общий объем доходов местного бюджета в сумме     20 586,3 тыс. рублей, в том числе объем безвозмездных поступлений в сумме 13 443,5 тыс. рублей, из них объем межбюджетных трансфертов, получаемых из других бюджетов бюджетной системы Российской Федерации, в сумме 13 443,5 тыс. рублей, в том числе объем субсидий, субвенций и иных межбюджетных трансфертов, имеющих целевое назначение, в сумме 5 729,7 тыс. рублей. </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2) общий объем расходов местного бюджета в сумме 20 586,3 тыс. рублей.</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3) дефицит (профицит) местного бюджета в сумме 0,0 тыс. рублей.</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2. Утвердить основные характеристики бюджета Кировского сельсовета Тогучинского района Новосибирской области на плановый период 2024 и 2025 годов:</w:t>
      </w:r>
    </w:p>
    <w:p w:rsidR="00DD594E" w:rsidRPr="00AE415C" w:rsidRDefault="00DD594E" w:rsidP="00BA1A87">
      <w:pPr>
        <w:suppressAutoHyphens w:val="0"/>
        <w:autoSpaceDE w:val="0"/>
        <w:autoSpaceDN w:val="0"/>
        <w:adjustRightInd w:val="0"/>
        <w:ind w:firstLine="284"/>
        <w:jc w:val="both"/>
        <w:rPr>
          <w:sz w:val="18"/>
          <w:szCs w:val="18"/>
          <w:lang w:eastAsia="ru-RU"/>
        </w:rPr>
      </w:pPr>
      <w:r w:rsidRPr="00AE415C">
        <w:rPr>
          <w:sz w:val="18"/>
          <w:szCs w:val="18"/>
          <w:lang w:eastAsia="ru-RU"/>
        </w:rPr>
        <w:t>1) прогнозируемый общий объем доходов местного бюджета на 2024 год в сумме 11 851,2 тыс. рублей, в том числе объем безвозмездных поступлений в сумме 4 411,0 тыс. рублей, из них объем межбюджетных трансфертов, получаемых из других бюджетов бюджетной системы Российской Федерации, в сумме 4 411,0 тыс. рублей, в том числе объем субсидий, субвенций и иных межбюджетных трансфертов, имеющих целевое назначение, в сумме   362,3 тыс. рублей., и на 2025 год в сумме 12 006,4 тыс. рублей, в том числе объем безвозмездных поступлений в сумме 3 945,2 тыс. рублей, из них объем межбюджетных трансфертов, получаемых из других бюджетов бюджетной системы Российской Федерации, в сумме 3 945,2 тыс. рублей, в том числе объем субсидий, субвенций и иных межбюджетных трансфертов, имеющих целевое назначение, в сумме 376,4 тыс. рублей.;</w:t>
      </w:r>
    </w:p>
    <w:p w:rsidR="00DD594E" w:rsidRPr="00DD594E" w:rsidRDefault="00DD594E" w:rsidP="00BA1A87">
      <w:pPr>
        <w:suppressAutoHyphens w:val="0"/>
        <w:autoSpaceDE w:val="0"/>
        <w:autoSpaceDN w:val="0"/>
        <w:adjustRightInd w:val="0"/>
        <w:jc w:val="both"/>
        <w:rPr>
          <w:sz w:val="16"/>
          <w:szCs w:val="16"/>
          <w:lang w:eastAsia="ru-RU"/>
        </w:rPr>
      </w:pPr>
      <w:r w:rsidRPr="00AE415C">
        <w:rPr>
          <w:sz w:val="18"/>
          <w:szCs w:val="18"/>
          <w:lang w:eastAsia="ru-RU"/>
        </w:rPr>
        <w:t>2) общий объем расходов местного б</w:t>
      </w:r>
      <w:r w:rsidRPr="00DD594E">
        <w:rPr>
          <w:sz w:val="16"/>
          <w:szCs w:val="16"/>
          <w:lang w:eastAsia="ru-RU"/>
        </w:rPr>
        <w:t xml:space="preserve">юджета на 2024 год в сумме 11 851,2 тыс. </w:t>
      </w:r>
      <w:proofErr w:type="gramStart"/>
      <w:r w:rsidRPr="00DD594E">
        <w:rPr>
          <w:sz w:val="16"/>
          <w:szCs w:val="16"/>
          <w:lang w:eastAsia="ru-RU"/>
        </w:rPr>
        <w:t>рублей.,</w:t>
      </w:r>
      <w:proofErr w:type="gramEnd"/>
      <w:r w:rsidRPr="00DD594E">
        <w:rPr>
          <w:sz w:val="16"/>
          <w:szCs w:val="16"/>
          <w:lang w:eastAsia="ru-RU"/>
        </w:rPr>
        <w:t xml:space="preserve"> в том числе условно утвержденные расходы в сумме 290,0 тыс. рублей, и на 2025 год в сумме 12 006,4 тыс. рублей., в том числе условно утвержденные расходы в сумме 582,0 тыс. рублей.;</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 xml:space="preserve">3) дефицит (профицит) местного бюджета на 2024 год в сумме 0,0 тыс. </w:t>
      </w:r>
      <w:proofErr w:type="gramStart"/>
      <w:r w:rsidRPr="00DD594E">
        <w:rPr>
          <w:sz w:val="16"/>
          <w:szCs w:val="16"/>
          <w:lang w:eastAsia="ru-RU"/>
        </w:rPr>
        <w:t>рублей.,</w:t>
      </w:r>
      <w:proofErr w:type="gramEnd"/>
      <w:r w:rsidRPr="00DD594E">
        <w:rPr>
          <w:sz w:val="16"/>
          <w:szCs w:val="16"/>
          <w:lang w:eastAsia="ru-RU"/>
        </w:rPr>
        <w:t xml:space="preserve"> дефицит (профицит) местного бюджета на 2025 год в сумме 0,0 рублей.</w:t>
      </w:r>
    </w:p>
    <w:p w:rsidR="00DD594E" w:rsidRPr="00DD594E" w:rsidRDefault="00DD594E" w:rsidP="00DD594E">
      <w:pPr>
        <w:suppressAutoHyphens w:val="0"/>
        <w:autoSpaceDE w:val="0"/>
        <w:autoSpaceDN w:val="0"/>
        <w:adjustRightInd w:val="0"/>
        <w:ind w:firstLine="709"/>
        <w:jc w:val="both"/>
        <w:outlineLvl w:val="0"/>
        <w:rPr>
          <w:b/>
          <w:sz w:val="16"/>
          <w:szCs w:val="16"/>
          <w:lang w:eastAsia="ru-RU"/>
        </w:rPr>
      </w:pPr>
      <w:r w:rsidRPr="00DD594E">
        <w:rPr>
          <w:b/>
          <w:sz w:val="16"/>
          <w:szCs w:val="16"/>
          <w:lang w:eastAsia="ru-RU"/>
        </w:rPr>
        <w:lastRenderedPageBreak/>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DD594E" w:rsidRPr="00DD594E" w:rsidRDefault="00DD594E" w:rsidP="00DD594E">
      <w:pPr>
        <w:suppressAutoHyphens w:val="0"/>
        <w:autoSpaceDE w:val="0"/>
        <w:autoSpaceDN w:val="0"/>
        <w:adjustRightInd w:val="0"/>
        <w:ind w:firstLine="709"/>
        <w:jc w:val="both"/>
        <w:rPr>
          <w:sz w:val="16"/>
          <w:szCs w:val="16"/>
          <w:lang w:eastAsia="ru-RU"/>
        </w:rPr>
      </w:pPr>
      <w:r w:rsidRPr="00DD594E">
        <w:rPr>
          <w:sz w:val="16"/>
          <w:szCs w:val="16"/>
          <w:lang w:eastAsia="ru-RU"/>
        </w:rPr>
        <w:t xml:space="preserve">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согласно </w:t>
      </w:r>
      <w:r w:rsidRPr="00DD594E">
        <w:rPr>
          <w:b/>
          <w:sz w:val="16"/>
          <w:szCs w:val="16"/>
          <w:lang w:eastAsia="ru-RU"/>
        </w:rPr>
        <w:t>приложения 1, приложения 1.1</w:t>
      </w:r>
      <w:r w:rsidRPr="00DD594E">
        <w:rPr>
          <w:sz w:val="16"/>
          <w:szCs w:val="16"/>
          <w:lang w:eastAsia="ru-RU"/>
        </w:rPr>
        <w:t xml:space="preserve"> к настоящему Решению. </w:t>
      </w:r>
    </w:p>
    <w:p w:rsidR="00DD594E" w:rsidRPr="00DD594E" w:rsidRDefault="00DD594E" w:rsidP="00DD594E">
      <w:pPr>
        <w:suppressAutoHyphens w:val="0"/>
        <w:autoSpaceDE w:val="0"/>
        <w:autoSpaceDN w:val="0"/>
        <w:adjustRightInd w:val="0"/>
        <w:ind w:firstLine="709"/>
        <w:jc w:val="both"/>
        <w:outlineLvl w:val="0"/>
        <w:rPr>
          <w:b/>
          <w:sz w:val="16"/>
          <w:szCs w:val="16"/>
          <w:lang w:eastAsia="ru-RU"/>
        </w:rPr>
      </w:pPr>
      <w:r w:rsidRPr="00DD594E">
        <w:rPr>
          <w:b/>
          <w:sz w:val="16"/>
          <w:szCs w:val="16"/>
          <w:lang w:eastAsia="ru-RU"/>
        </w:rPr>
        <w:t>Статья 3. Бюджетные ассигнования местного бюджета на 2023 год и на плановый период 2024 и 2025 годов</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 xml:space="preserve">1. Утвердить в пределах общего объема расходов, установленного </w:t>
      </w:r>
      <w:hyperlink w:anchor="P12" w:history="1">
        <w:r w:rsidRPr="00DD594E">
          <w:rPr>
            <w:sz w:val="16"/>
            <w:szCs w:val="16"/>
            <w:lang w:eastAsia="ru-RU"/>
          </w:rPr>
          <w:t>статьей 1</w:t>
        </w:r>
      </w:hyperlink>
      <w:r w:rsidRPr="00DD594E">
        <w:rPr>
          <w:sz w:val="16"/>
          <w:szCs w:val="16"/>
          <w:lang w:eastAsia="ru-RU"/>
        </w:rPr>
        <w:t xml:space="preserve"> настоящего Решения, распределение бюджетных ассигнований:</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 xml:space="preserve">1)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бюджета на 2023 год и плановый период 2024 и 2025 годов согласно </w:t>
      </w:r>
      <w:r w:rsidRPr="00DD594E">
        <w:rPr>
          <w:b/>
          <w:sz w:val="16"/>
          <w:szCs w:val="16"/>
          <w:lang w:eastAsia="ru-RU"/>
        </w:rPr>
        <w:t>приложению 2</w:t>
      </w:r>
      <w:r w:rsidRPr="00DD594E">
        <w:rPr>
          <w:sz w:val="16"/>
          <w:szCs w:val="16"/>
          <w:lang w:eastAsia="ru-RU"/>
        </w:rPr>
        <w:t xml:space="preserve"> к настоящему Решению;</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 xml:space="preserve">2)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2023 год и плановый период 2024 и 2025 годов согласно </w:t>
      </w:r>
      <w:r w:rsidRPr="00DD594E">
        <w:rPr>
          <w:b/>
          <w:sz w:val="16"/>
          <w:szCs w:val="16"/>
          <w:lang w:eastAsia="ru-RU"/>
        </w:rPr>
        <w:t>приложению 3</w:t>
      </w:r>
      <w:r w:rsidRPr="00DD594E">
        <w:rPr>
          <w:sz w:val="16"/>
          <w:szCs w:val="16"/>
          <w:lang w:eastAsia="ru-RU"/>
        </w:rPr>
        <w:t xml:space="preserve"> к настоящему Решению.</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2. Утвердить ведомственную структуру расходов бюджета Кировского сельсовета Тогучинского района Новосибирской области</w:t>
      </w:r>
      <w:r w:rsidRPr="00DD594E">
        <w:rPr>
          <w:b/>
          <w:i/>
          <w:sz w:val="16"/>
          <w:szCs w:val="16"/>
          <w:lang w:eastAsia="ru-RU"/>
        </w:rPr>
        <w:t xml:space="preserve"> </w:t>
      </w:r>
      <w:r w:rsidRPr="00DD594E">
        <w:rPr>
          <w:sz w:val="16"/>
          <w:szCs w:val="16"/>
          <w:lang w:eastAsia="ru-RU"/>
        </w:rPr>
        <w:t xml:space="preserve">на 2023 год и плановый период 2024 и 2025 годов согласно </w:t>
      </w:r>
      <w:r w:rsidRPr="00DD594E">
        <w:rPr>
          <w:b/>
          <w:sz w:val="16"/>
          <w:szCs w:val="16"/>
          <w:lang w:eastAsia="ru-RU"/>
        </w:rPr>
        <w:t>приложению 4</w:t>
      </w:r>
      <w:r w:rsidRPr="00DD594E">
        <w:rPr>
          <w:sz w:val="16"/>
          <w:szCs w:val="16"/>
          <w:lang w:eastAsia="ru-RU"/>
        </w:rPr>
        <w:t xml:space="preserve"> к настоящему Решению.</w:t>
      </w:r>
    </w:p>
    <w:p w:rsidR="00DD594E" w:rsidRPr="00DD594E" w:rsidRDefault="00DD594E" w:rsidP="00BA1A87">
      <w:pPr>
        <w:suppressAutoHyphens w:val="0"/>
        <w:autoSpaceDE w:val="0"/>
        <w:autoSpaceDN w:val="0"/>
        <w:adjustRightInd w:val="0"/>
        <w:ind w:firstLine="284"/>
        <w:jc w:val="both"/>
        <w:rPr>
          <w:color w:val="FF0000"/>
          <w:sz w:val="16"/>
          <w:szCs w:val="16"/>
          <w:lang w:eastAsia="ru-RU"/>
        </w:rPr>
      </w:pPr>
      <w:r w:rsidRPr="00DD594E">
        <w:rPr>
          <w:sz w:val="16"/>
          <w:szCs w:val="16"/>
          <w:lang w:eastAsia="ru-RU"/>
        </w:rPr>
        <w:t>3. Установить размер резервного фонда Администрации Кировского сельсовета Тогучинского района Новосибирской области на 2023 год в сумме 0,0 тыс. руб., в плановом периоде 2024 года в сумме 0,0 тыс. рублей, 2025 года в сумме 0,0 тыс. рублей.</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4. Установить общий объем бюджетных ассигнований, направленных на исполнение публичных нормативных обязательств, на 2023 год в сумме 450,58 тыс. рублей, на 2024 год в сумме 0,0 тыс. рублей и на 2025 год в сумме 0,0 тыс. рублей.</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 xml:space="preserve">5. Утвердить объем и распределение бюджетных ассигнований бюджета Кировского сельсовета Тогучинского района Новосибирской области, направляемых на исполнение публичных нормативных обязательств на 2023 год и плановый период 2024 и </w:t>
      </w:r>
      <w:proofErr w:type="gramStart"/>
      <w:r w:rsidRPr="00DD594E">
        <w:rPr>
          <w:sz w:val="16"/>
          <w:szCs w:val="16"/>
          <w:lang w:eastAsia="ru-RU"/>
        </w:rPr>
        <w:t>2025  годов</w:t>
      </w:r>
      <w:proofErr w:type="gramEnd"/>
      <w:r w:rsidRPr="00DD594E">
        <w:rPr>
          <w:sz w:val="16"/>
          <w:szCs w:val="16"/>
          <w:lang w:eastAsia="ru-RU"/>
        </w:rPr>
        <w:t xml:space="preserve"> согласно</w:t>
      </w:r>
      <w:hyperlink r:id="rId14" w:history="1"/>
      <w:r w:rsidRPr="00DD594E">
        <w:rPr>
          <w:sz w:val="16"/>
          <w:szCs w:val="16"/>
          <w:lang w:eastAsia="ru-RU"/>
        </w:rPr>
        <w:t xml:space="preserve"> </w:t>
      </w:r>
      <w:r w:rsidRPr="00DD594E">
        <w:rPr>
          <w:b/>
          <w:sz w:val="16"/>
          <w:szCs w:val="16"/>
          <w:lang w:eastAsia="ru-RU"/>
        </w:rPr>
        <w:t>приложению 5</w:t>
      </w:r>
      <w:r w:rsidRPr="00DD594E">
        <w:rPr>
          <w:sz w:val="16"/>
          <w:szCs w:val="16"/>
          <w:lang w:eastAsia="ru-RU"/>
        </w:rPr>
        <w:t xml:space="preserve"> к настоящему Решению.</w:t>
      </w:r>
    </w:p>
    <w:p w:rsidR="00DD594E" w:rsidRPr="00DD594E" w:rsidRDefault="00DD594E" w:rsidP="00BA1A87">
      <w:pPr>
        <w:suppressAutoHyphens w:val="0"/>
        <w:autoSpaceDE w:val="0"/>
        <w:autoSpaceDN w:val="0"/>
        <w:adjustRightInd w:val="0"/>
        <w:ind w:firstLine="284"/>
        <w:contextualSpacing/>
        <w:jc w:val="both"/>
        <w:rPr>
          <w:rFonts w:cs="Arial"/>
          <w:sz w:val="16"/>
          <w:szCs w:val="16"/>
          <w:lang w:eastAsia="ru-RU"/>
        </w:rPr>
      </w:pPr>
      <w:r w:rsidRPr="00DD594E">
        <w:rPr>
          <w:sz w:val="16"/>
          <w:szCs w:val="16"/>
          <w:lang w:eastAsia="ru-RU"/>
        </w:rPr>
        <w:t xml:space="preserve">6. Установить, что субсидии юридическим лицам, индивидуальным предпринимателям и физическим лицам - производителям товаров (работ, услуг) предоставляются в случаях, предусмотренных нормативно-правыми актами Кировского сельсовета Тогучинского района Новосибирской области, и в пределах бюджетных ассигнований, предусмотренных ведомственной структурой расходов местного бюджета на 2023 год и на _2024-2025 годы по соответствующим целевым статьям и виду расходов согласно </w:t>
      </w:r>
      <w:r w:rsidRPr="00DD594E">
        <w:rPr>
          <w:b/>
          <w:sz w:val="16"/>
          <w:szCs w:val="16"/>
          <w:lang w:eastAsia="ru-RU"/>
        </w:rPr>
        <w:t>приложению 4</w:t>
      </w:r>
      <w:r w:rsidRPr="00DD594E">
        <w:rPr>
          <w:sz w:val="16"/>
          <w:szCs w:val="16"/>
          <w:lang w:eastAsia="ru-RU"/>
        </w:rPr>
        <w:t xml:space="preserve"> к настоящему Решению, в порядке, установленном администрацией Кировского сельсовета Тогучинского района Новосибирской области</w:t>
      </w:r>
      <w:r w:rsidRPr="00DD594E">
        <w:rPr>
          <w:rFonts w:cs="Arial"/>
          <w:sz w:val="16"/>
          <w:szCs w:val="16"/>
          <w:lang w:eastAsia="ru-RU"/>
        </w:rPr>
        <w:t xml:space="preserve"> .</w:t>
      </w:r>
    </w:p>
    <w:p w:rsidR="00DD594E" w:rsidRPr="00DD594E" w:rsidRDefault="00DD594E" w:rsidP="00BA1A87">
      <w:pPr>
        <w:suppressAutoHyphens w:val="0"/>
        <w:autoSpaceDE w:val="0"/>
        <w:autoSpaceDN w:val="0"/>
        <w:adjustRightInd w:val="0"/>
        <w:ind w:firstLine="284"/>
        <w:contextualSpacing/>
        <w:jc w:val="both"/>
        <w:rPr>
          <w:rFonts w:cs="Arial"/>
          <w:sz w:val="16"/>
          <w:szCs w:val="16"/>
          <w:lang w:eastAsia="ru-RU"/>
        </w:rPr>
      </w:pPr>
      <w:r w:rsidRPr="00DD594E">
        <w:rPr>
          <w:rFonts w:cs="Arial"/>
          <w:sz w:val="16"/>
          <w:szCs w:val="16"/>
          <w:lang w:eastAsia="ru-RU"/>
        </w:rPr>
        <w:t>Предоставить бюджетные инвестиции в 2023 году в сумме 0,</w:t>
      </w:r>
      <w:proofErr w:type="gramStart"/>
      <w:r w:rsidRPr="00DD594E">
        <w:rPr>
          <w:rFonts w:cs="Arial"/>
          <w:sz w:val="16"/>
          <w:szCs w:val="16"/>
          <w:lang w:eastAsia="ru-RU"/>
        </w:rPr>
        <w:t>0  тыс.</w:t>
      </w:r>
      <w:proofErr w:type="gramEnd"/>
      <w:r w:rsidRPr="00DD594E">
        <w:rPr>
          <w:rFonts w:cs="Arial"/>
          <w:sz w:val="16"/>
          <w:szCs w:val="16"/>
          <w:lang w:eastAsia="ru-RU"/>
        </w:rPr>
        <w:t xml:space="preserve"> рублей.</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4. Особенности заключения и оплаты договоров (муниципальных контрактов)</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1.Установить, что муниципальные учреждения, органы местного самоуправления</w:t>
      </w:r>
      <w:r w:rsidRPr="00DD594E">
        <w:rPr>
          <w:rFonts w:eastAsia="Calibri"/>
          <w:i/>
          <w:sz w:val="16"/>
          <w:szCs w:val="16"/>
          <w:lang w:eastAsia="en-US"/>
        </w:rPr>
        <w:t xml:space="preserve"> </w:t>
      </w:r>
      <w:r w:rsidRPr="00DD594E">
        <w:rPr>
          <w:rFonts w:eastAsia="Calibri"/>
          <w:sz w:val="16"/>
          <w:szCs w:val="16"/>
          <w:lang w:eastAsia="en-US"/>
        </w:rPr>
        <w:t>при заключении договоров (муниципальных контрактов) на поставку товаров (работ, услуг) вправе предусматривать авансовые платежи:</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1) в размере 100 процентов суммы договора (контракта) - по договорам (контрактам):</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а) о предоставлении услуг связи,</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б) услуг проживания в гостиницах;</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в) о подписке на печатные издания и об их приобретении;</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г) об обучении на курсах повышения квалификации;</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д) о приобретении авиа- и железнодорожных билетов, билетов для проезда городским и пригородным транспортом;</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е) о приобретении путевок на санаторно-курортное лечение, оплату расходов на проведение оздоровительной кампании для детей и подростков в период школьных каникул;</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ж) страхования;</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з)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и) по договорам (муниципальным контрактам) на приобретение материальных ценностей (кроме продуктов питания), заключенным на сумму, не превышающую 600 тыс. рублей по одной сделке;</w:t>
      </w:r>
    </w:p>
    <w:p w:rsidR="00DD594E" w:rsidRPr="00DD594E" w:rsidRDefault="00DD594E" w:rsidP="00BA1A87">
      <w:pPr>
        <w:widowControl w:val="0"/>
        <w:suppressAutoHyphens w:val="0"/>
        <w:autoSpaceDE w:val="0"/>
        <w:autoSpaceDN w:val="0"/>
        <w:adjustRightInd w:val="0"/>
        <w:jc w:val="both"/>
        <w:rPr>
          <w:rFonts w:eastAsia="Calibri"/>
          <w:sz w:val="16"/>
          <w:szCs w:val="16"/>
          <w:lang w:eastAsia="en-US"/>
        </w:rPr>
      </w:pPr>
      <w:r w:rsidRPr="00DD594E">
        <w:rPr>
          <w:rFonts w:eastAsia="Calibri"/>
          <w:sz w:val="16"/>
          <w:szCs w:val="16"/>
          <w:lang w:eastAsia="en-US"/>
        </w:rPr>
        <w:lastRenderedPageBreak/>
        <w:t>к) подлежащим оплате за счет средств, полученных от иной приносящей доход деятельности;</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л) об оплате услуг по зачислению денежных средств (социальных выплат и государственных пособий) на счета физических лиц;</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м) об оплате нотариальных действий и иных услуг, оказываемых при осуществлении нотариальных действий;</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н) аренда;</w:t>
      </w:r>
    </w:p>
    <w:p w:rsidR="00DD594E" w:rsidRPr="00DD594E" w:rsidRDefault="00DD594E" w:rsidP="00BA1A87">
      <w:pPr>
        <w:widowControl w:val="0"/>
        <w:suppressAutoHyphens w:val="0"/>
        <w:autoSpaceDE w:val="0"/>
        <w:autoSpaceDN w:val="0"/>
        <w:adjustRightInd w:val="0"/>
        <w:jc w:val="both"/>
        <w:rPr>
          <w:rFonts w:eastAsia="Calibri"/>
          <w:sz w:val="16"/>
          <w:szCs w:val="16"/>
          <w:lang w:eastAsia="en-US"/>
        </w:rPr>
      </w:pPr>
      <w:r w:rsidRPr="00DD594E">
        <w:rPr>
          <w:rFonts w:eastAsia="Calibri"/>
          <w:sz w:val="16"/>
          <w:szCs w:val="16"/>
          <w:lang w:eastAsia="en-US"/>
        </w:rPr>
        <w:t>о) по распоряжению администрации Кировского сельсовета Тогучинского района Новосибирской области;</w:t>
      </w:r>
    </w:p>
    <w:p w:rsidR="00DD594E" w:rsidRPr="00DD594E" w:rsidRDefault="00DD594E" w:rsidP="00BA1A87">
      <w:pPr>
        <w:widowControl w:val="0"/>
        <w:suppressAutoHyphens w:val="0"/>
        <w:autoSpaceDE w:val="0"/>
        <w:autoSpaceDN w:val="0"/>
        <w:adjustRightInd w:val="0"/>
        <w:jc w:val="both"/>
        <w:rPr>
          <w:rFonts w:eastAsia="Calibri"/>
          <w:sz w:val="16"/>
          <w:szCs w:val="16"/>
          <w:lang w:eastAsia="en-US"/>
        </w:rPr>
      </w:pPr>
      <w:r w:rsidRPr="00DD594E">
        <w:rPr>
          <w:rFonts w:eastAsia="Calibri"/>
          <w:sz w:val="16"/>
          <w:szCs w:val="16"/>
          <w:lang w:eastAsia="en-US"/>
        </w:rPr>
        <w:t>п)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DD594E" w:rsidRPr="00DD594E" w:rsidRDefault="00DD594E" w:rsidP="00BA1A87">
      <w:pPr>
        <w:widowControl w:val="0"/>
        <w:suppressAutoHyphens w:val="0"/>
        <w:autoSpaceDE w:val="0"/>
        <w:autoSpaceDN w:val="0"/>
        <w:adjustRightInd w:val="0"/>
        <w:jc w:val="both"/>
        <w:rPr>
          <w:rFonts w:eastAsia="Calibri"/>
          <w:sz w:val="16"/>
          <w:szCs w:val="16"/>
          <w:lang w:eastAsia="en-US"/>
        </w:rPr>
      </w:pPr>
      <w:r w:rsidRPr="00DD594E">
        <w:rPr>
          <w:rFonts w:eastAsia="Calibri"/>
          <w:sz w:val="16"/>
          <w:szCs w:val="16"/>
          <w:lang w:eastAsia="en-US"/>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DD594E" w:rsidRPr="00DD594E" w:rsidRDefault="00DD594E" w:rsidP="00BA1A87">
      <w:pPr>
        <w:widowControl w:val="0"/>
        <w:suppressAutoHyphens w:val="0"/>
        <w:autoSpaceDE w:val="0"/>
        <w:autoSpaceDN w:val="0"/>
        <w:adjustRightInd w:val="0"/>
        <w:jc w:val="both"/>
        <w:rPr>
          <w:rFonts w:eastAsia="Calibri"/>
          <w:sz w:val="16"/>
          <w:szCs w:val="16"/>
          <w:lang w:eastAsia="en-US"/>
        </w:rPr>
      </w:pPr>
      <w:r w:rsidRPr="00DD594E">
        <w:rPr>
          <w:rFonts w:eastAsia="Calibri"/>
          <w:sz w:val="16"/>
          <w:szCs w:val="16"/>
          <w:lang w:eastAsia="en-US"/>
        </w:rPr>
        <w:t>3) в размере 20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5. Иные межбюджетные трансферты, предоставляемые из бюджета Кировского сельсовета Тогучинского района Новосибирской области</w:t>
      </w:r>
    </w:p>
    <w:p w:rsidR="00DD594E" w:rsidRPr="00DD594E" w:rsidRDefault="00DD594E" w:rsidP="00BA1A87">
      <w:pPr>
        <w:suppressAutoHyphens w:val="0"/>
        <w:autoSpaceDE w:val="0"/>
        <w:autoSpaceDN w:val="0"/>
        <w:adjustRightInd w:val="0"/>
        <w:ind w:firstLine="284"/>
        <w:jc w:val="both"/>
        <w:outlineLvl w:val="0"/>
        <w:rPr>
          <w:rFonts w:cs="Arial"/>
          <w:sz w:val="16"/>
          <w:szCs w:val="16"/>
          <w:lang w:eastAsia="ru-RU"/>
        </w:rPr>
      </w:pPr>
      <w:r w:rsidRPr="00DD594E">
        <w:rPr>
          <w:b/>
          <w:sz w:val="16"/>
          <w:szCs w:val="16"/>
          <w:lang w:eastAsia="ru-RU"/>
        </w:rPr>
        <w:t xml:space="preserve"> </w:t>
      </w:r>
      <w:r w:rsidRPr="00DD594E">
        <w:rPr>
          <w:rFonts w:cs="Arial"/>
          <w:sz w:val="16"/>
          <w:szCs w:val="16"/>
          <w:lang w:eastAsia="ru-RU"/>
        </w:rPr>
        <w:t>1.Утвердить объем иных межбюджетных трансфертов, предоставляемы из бюджета Кировского сельсовета Тогучинского района Новосибирской области</w:t>
      </w:r>
      <w:r w:rsidRPr="00DD594E">
        <w:rPr>
          <w:rFonts w:cs="Arial"/>
          <w:i/>
          <w:sz w:val="16"/>
          <w:szCs w:val="16"/>
          <w:lang w:eastAsia="ru-RU"/>
        </w:rPr>
        <w:t xml:space="preserve"> </w:t>
      </w:r>
      <w:r w:rsidRPr="00DD594E">
        <w:rPr>
          <w:rFonts w:cs="Arial"/>
          <w:sz w:val="16"/>
          <w:szCs w:val="16"/>
          <w:lang w:eastAsia="ru-RU"/>
        </w:rPr>
        <w:t>в бюджет других бюджетов бюджетной системы Российской Федерации на 2023 год в сумме 119,6 тыс. рублей</w:t>
      </w:r>
      <w:r w:rsidRPr="00DD594E">
        <w:rPr>
          <w:rFonts w:cs="Arial"/>
          <w:color w:val="000000"/>
          <w:sz w:val="16"/>
          <w:szCs w:val="16"/>
          <w:lang w:eastAsia="ru-RU"/>
        </w:rPr>
        <w:t>,</w:t>
      </w:r>
      <w:r w:rsidRPr="00DD594E">
        <w:rPr>
          <w:rFonts w:cs="Arial"/>
          <w:sz w:val="16"/>
          <w:szCs w:val="16"/>
          <w:lang w:eastAsia="ru-RU"/>
        </w:rPr>
        <w:t xml:space="preserve"> на 2024 год в сумме 119,6 тыс.</w:t>
      </w:r>
      <w:r w:rsidRPr="00DD594E">
        <w:rPr>
          <w:rFonts w:cs="Arial"/>
          <w:color w:val="000000"/>
          <w:sz w:val="16"/>
          <w:szCs w:val="16"/>
          <w:lang w:eastAsia="ru-RU"/>
        </w:rPr>
        <w:t xml:space="preserve"> рублей</w:t>
      </w:r>
      <w:r w:rsidRPr="00DD594E">
        <w:rPr>
          <w:rFonts w:cs="Arial"/>
          <w:sz w:val="16"/>
          <w:szCs w:val="16"/>
          <w:lang w:eastAsia="ru-RU"/>
        </w:rPr>
        <w:t xml:space="preserve">, на 2025 год в сумме 65,8 тыс. </w:t>
      </w:r>
      <w:r w:rsidRPr="00DD594E">
        <w:rPr>
          <w:rFonts w:cs="Arial"/>
          <w:color w:val="000000"/>
          <w:sz w:val="16"/>
          <w:szCs w:val="16"/>
          <w:lang w:eastAsia="ru-RU"/>
        </w:rPr>
        <w:t xml:space="preserve">рублей, </w:t>
      </w:r>
      <w:r w:rsidRPr="00DD594E">
        <w:rPr>
          <w:rFonts w:cs="Arial"/>
          <w:sz w:val="16"/>
          <w:szCs w:val="16"/>
          <w:lang w:eastAsia="ru-RU"/>
        </w:rPr>
        <w:t xml:space="preserve">согласно </w:t>
      </w:r>
      <w:r w:rsidRPr="00DD594E">
        <w:rPr>
          <w:rFonts w:cs="Arial"/>
          <w:b/>
          <w:sz w:val="16"/>
          <w:szCs w:val="16"/>
          <w:lang w:eastAsia="ru-RU"/>
        </w:rPr>
        <w:t xml:space="preserve">Приложению 6 </w:t>
      </w:r>
      <w:r w:rsidRPr="00DD594E">
        <w:rPr>
          <w:rFonts w:cs="Arial"/>
          <w:sz w:val="16"/>
          <w:szCs w:val="16"/>
          <w:lang w:eastAsia="ru-RU"/>
        </w:rPr>
        <w:t>к настоящему Решению.</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6. Дорожный фонд Кировского сельсовета Тогучинского района Новосибирской области</w:t>
      </w:r>
    </w:p>
    <w:p w:rsidR="00DD594E" w:rsidRPr="00DD594E" w:rsidRDefault="00DD594E" w:rsidP="00BA1A87">
      <w:pPr>
        <w:suppressAutoHyphens w:val="0"/>
        <w:autoSpaceDE w:val="0"/>
        <w:autoSpaceDN w:val="0"/>
        <w:adjustRightInd w:val="0"/>
        <w:ind w:firstLine="284"/>
        <w:jc w:val="both"/>
        <w:rPr>
          <w:rFonts w:eastAsia="Calibri"/>
          <w:sz w:val="16"/>
          <w:szCs w:val="16"/>
          <w:lang w:eastAsia="en-US"/>
        </w:rPr>
      </w:pPr>
      <w:r w:rsidRPr="00DD594E">
        <w:rPr>
          <w:sz w:val="16"/>
          <w:szCs w:val="16"/>
          <w:lang w:eastAsia="ru-RU"/>
        </w:rPr>
        <w:t>1. </w:t>
      </w:r>
      <w:r w:rsidRPr="00DD594E">
        <w:rPr>
          <w:rFonts w:eastAsia="Calibri"/>
          <w:sz w:val="16"/>
          <w:szCs w:val="16"/>
          <w:lang w:eastAsia="en-US"/>
        </w:rPr>
        <w:t>Утвердить объем бюджетных ассигнований дорожного фонда Кировского сельсовета Тогучинского района Новосибирской области:</w:t>
      </w:r>
    </w:p>
    <w:p w:rsidR="00DD594E" w:rsidRPr="00DD594E" w:rsidRDefault="00DD594E" w:rsidP="00BA1A87">
      <w:pPr>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1) на 2023 год в сумме 2838,1 тыс. рублей;</w:t>
      </w:r>
    </w:p>
    <w:p w:rsidR="00DD594E" w:rsidRPr="00DD594E" w:rsidRDefault="00DD594E" w:rsidP="00BA1A87">
      <w:pPr>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2) на 2024 год в сумме 3064,2 тыс. рублей, на 2025 год в сумме 3607,5 тыс. рублей.</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7. Источники финансирования дефицита бюджета</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 xml:space="preserve">Установить источники финансирования дефицита местного бюджета на 2023 год и плановый период 2024 и 2025 годов согласно </w:t>
      </w:r>
      <w:r w:rsidRPr="00DD594E">
        <w:rPr>
          <w:rFonts w:eastAsia="Calibri"/>
          <w:b/>
          <w:sz w:val="16"/>
          <w:szCs w:val="16"/>
          <w:lang w:eastAsia="en-US"/>
        </w:rPr>
        <w:t>Приложению 7</w:t>
      </w:r>
      <w:r w:rsidRPr="00DD594E">
        <w:rPr>
          <w:rFonts w:eastAsia="Calibri"/>
          <w:sz w:val="16"/>
          <w:szCs w:val="16"/>
          <w:lang w:eastAsia="en-US"/>
        </w:rPr>
        <w:t xml:space="preserve"> к настоящему Решению.</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 xml:space="preserve">Статья 8. Муниципальные внутренние заимствования </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1.Утвердить программу муниципальных внутренних заимствований Кировского сельсовета Тогучинского района Новосибирской области</w:t>
      </w:r>
      <w:r w:rsidRPr="00DD594E">
        <w:rPr>
          <w:rFonts w:eastAsia="Calibri"/>
          <w:b/>
          <w:i/>
          <w:sz w:val="16"/>
          <w:szCs w:val="16"/>
          <w:lang w:eastAsia="en-US"/>
        </w:rPr>
        <w:t xml:space="preserve"> </w:t>
      </w:r>
      <w:r w:rsidRPr="00DD594E">
        <w:rPr>
          <w:rFonts w:eastAsia="Calibri"/>
          <w:sz w:val="16"/>
          <w:szCs w:val="16"/>
          <w:lang w:eastAsia="en-US"/>
        </w:rPr>
        <w:t>на 2023 год и плановый период 2024 и 2025 годов согласно</w:t>
      </w:r>
      <w:r w:rsidRPr="00DD594E">
        <w:rPr>
          <w:rFonts w:eastAsia="Calibri"/>
          <w:b/>
          <w:sz w:val="16"/>
          <w:szCs w:val="16"/>
          <w:lang w:eastAsia="en-US"/>
        </w:rPr>
        <w:t xml:space="preserve"> Приложению 8</w:t>
      </w:r>
      <w:r w:rsidRPr="00DD594E">
        <w:rPr>
          <w:rFonts w:eastAsia="Calibri"/>
          <w:sz w:val="16"/>
          <w:szCs w:val="16"/>
          <w:lang w:eastAsia="en-US"/>
        </w:rPr>
        <w:t xml:space="preserve"> к настоящему Решению.</w:t>
      </w:r>
    </w:p>
    <w:p w:rsidR="00DD594E" w:rsidRPr="00DD594E" w:rsidRDefault="00DD594E" w:rsidP="00BA1A87">
      <w:pPr>
        <w:suppressAutoHyphens w:val="0"/>
        <w:autoSpaceDE w:val="0"/>
        <w:autoSpaceDN w:val="0"/>
        <w:adjustRightInd w:val="0"/>
        <w:ind w:firstLine="284"/>
        <w:jc w:val="both"/>
        <w:rPr>
          <w:bCs/>
          <w:color w:val="FF0000"/>
          <w:sz w:val="16"/>
          <w:szCs w:val="16"/>
          <w:lang w:eastAsia="ru-RU"/>
        </w:rPr>
      </w:pPr>
      <w:r w:rsidRPr="00DD594E">
        <w:rPr>
          <w:bCs/>
          <w:sz w:val="16"/>
          <w:szCs w:val="16"/>
          <w:lang w:eastAsia="ru-RU"/>
        </w:rPr>
        <w:t xml:space="preserve">2.Установить, что в 2023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15" w:history="1">
        <w:r w:rsidRPr="00DD594E">
          <w:rPr>
            <w:bCs/>
            <w:sz w:val="16"/>
            <w:szCs w:val="16"/>
            <w:lang w:eastAsia="ru-RU"/>
          </w:rPr>
          <w:t>Программой</w:t>
        </w:r>
      </w:hyperlink>
      <w:r w:rsidRPr="00DD594E">
        <w:rPr>
          <w:bCs/>
          <w:sz w:val="16"/>
          <w:szCs w:val="16"/>
          <w:lang w:eastAsia="ru-RU"/>
        </w:rPr>
        <w:t xml:space="preserve"> муниципальных внутренних заимствований </w:t>
      </w:r>
      <w:r w:rsidRPr="00DD594E">
        <w:rPr>
          <w:sz w:val="16"/>
          <w:szCs w:val="16"/>
          <w:lang w:eastAsia="ru-RU"/>
        </w:rPr>
        <w:t>Кировского сельсовета Тогучинского района Новосибирской области</w:t>
      </w:r>
      <w:r w:rsidRPr="00DD594E">
        <w:rPr>
          <w:bCs/>
          <w:sz w:val="16"/>
          <w:szCs w:val="16"/>
          <w:lang w:eastAsia="ru-RU"/>
        </w:rPr>
        <w:t xml:space="preserve"> на 2023 год, с последующим внесением соответствующих изменений в Программу муниципальных внутренних заимствований </w:t>
      </w:r>
      <w:r w:rsidRPr="00DD594E">
        <w:rPr>
          <w:sz w:val="16"/>
          <w:szCs w:val="16"/>
          <w:lang w:eastAsia="ru-RU"/>
        </w:rPr>
        <w:t>Кировского сельсовета Тогучинского района Новосибирской области</w:t>
      </w:r>
      <w:r w:rsidRPr="00DD594E">
        <w:rPr>
          <w:i/>
          <w:sz w:val="16"/>
          <w:szCs w:val="16"/>
          <w:lang w:eastAsia="ru-RU"/>
        </w:rPr>
        <w:t xml:space="preserve"> </w:t>
      </w:r>
      <w:r w:rsidRPr="00DD594E">
        <w:rPr>
          <w:bCs/>
          <w:sz w:val="16"/>
          <w:szCs w:val="16"/>
          <w:lang w:eastAsia="ru-RU"/>
        </w:rPr>
        <w:t xml:space="preserve"> на 2023 год.</w:t>
      </w:r>
    </w:p>
    <w:p w:rsidR="00DD594E" w:rsidRPr="00DD594E" w:rsidRDefault="00DD594E" w:rsidP="00BA1A87">
      <w:pPr>
        <w:suppressAutoHyphens w:val="0"/>
        <w:autoSpaceDE w:val="0"/>
        <w:autoSpaceDN w:val="0"/>
        <w:adjustRightInd w:val="0"/>
        <w:ind w:firstLine="284"/>
        <w:jc w:val="both"/>
        <w:rPr>
          <w:rFonts w:eastAsia="Calibri"/>
          <w:bCs/>
          <w:sz w:val="16"/>
          <w:szCs w:val="16"/>
          <w:lang w:eastAsia="en-US"/>
        </w:rPr>
      </w:pPr>
      <w:r w:rsidRPr="00DD594E">
        <w:rPr>
          <w:rFonts w:eastAsia="Calibri"/>
          <w:bCs/>
          <w:sz w:val="16"/>
          <w:szCs w:val="16"/>
          <w:lang w:eastAsia="en-US"/>
        </w:rPr>
        <w:t xml:space="preserve">Предоставить право администрации </w:t>
      </w:r>
      <w:r w:rsidRPr="00DD594E">
        <w:rPr>
          <w:rFonts w:eastAsia="Calibri"/>
          <w:sz w:val="16"/>
          <w:szCs w:val="16"/>
          <w:lang w:eastAsia="en-US"/>
        </w:rPr>
        <w:t>Кировского сельсовета Тогучинского района Новосибирской области</w:t>
      </w:r>
      <w:r w:rsidRPr="00DD594E">
        <w:rPr>
          <w:rFonts w:eastAsia="Calibri"/>
          <w:i/>
          <w:sz w:val="16"/>
          <w:szCs w:val="16"/>
          <w:lang w:eastAsia="en-US"/>
        </w:rPr>
        <w:t xml:space="preserve"> </w:t>
      </w:r>
      <w:r w:rsidRPr="00DD594E">
        <w:rPr>
          <w:rFonts w:eastAsia="Calibri"/>
          <w:bCs/>
          <w:sz w:val="16"/>
          <w:szCs w:val="16"/>
          <w:lang w:eastAsia="en-US"/>
        </w:rPr>
        <w:t xml:space="preserve">неоднократно осуществлять привлечение и погашение бюджетных кредитов на пополнение остатков средств на счетах местных бюджетов в соответствии с </w:t>
      </w:r>
      <w:hyperlink r:id="rId16" w:history="1">
        <w:r w:rsidRPr="00DD594E">
          <w:rPr>
            <w:rFonts w:eastAsia="Calibri"/>
            <w:bCs/>
            <w:sz w:val="16"/>
            <w:szCs w:val="16"/>
            <w:lang w:eastAsia="en-US"/>
          </w:rPr>
          <w:t>пунктом 2 статьи 93.6</w:t>
        </w:r>
      </w:hyperlink>
      <w:r w:rsidRPr="00DD594E">
        <w:rPr>
          <w:rFonts w:eastAsia="Calibri"/>
          <w:bCs/>
          <w:sz w:val="16"/>
          <w:szCs w:val="16"/>
          <w:lang w:eastAsia="en-US"/>
        </w:rPr>
        <w:t xml:space="preserve"> Бюджетного кодекса Российской Федерации.</w:t>
      </w:r>
    </w:p>
    <w:p w:rsidR="00DD594E" w:rsidRPr="00DD594E" w:rsidRDefault="00DD594E" w:rsidP="00BA1A87">
      <w:pPr>
        <w:suppressAutoHyphens w:val="0"/>
        <w:autoSpaceDE w:val="0"/>
        <w:autoSpaceDN w:val="0"/>
        <w:adjustRightInd w:val="0"/>
        <w:ind w:firstLine="284"/>
        <w:jc w:val="both"/>
        <w:rPr>
          <w:b/>
          <w:sz w:val="16"/>
          <w:szCs w:val="16"/>
          <w:lang w:eastAsia="ru-RU"/>
        </w:rPr>
      </w:pPr>
      <w:r w:rsidRPr="00DD594E">
        <w:rPr>
          <w:b/>
          <w:sz w:val="16"/>
          <w:szCs w:val="16"/>
          <w:lang w:eastAsia="ru-RU"/>
        </w:rPr>
        <w:t>Статья 9. Предоставление муниципальных гарантий Кировского сельсовета Тогучинского района Новосибирской области</w:t>
      </w:r>
      <w:r w:rsidRPr="00DD594E">
        <w:rPr>
          <w:b/>
          <w:i/>
          <w:sz w:val="16"/>
          <w:szCs w:val="16"/>
          <w:lang w:eastAsia="ru-RU"/>
        </w:rPr>
        <w:t xml:space="preserve"> </w:t>
      </w:r>
      <w:r w:rsidRPr="00DD594E">
        <w:rPr>
          <w:b/>
          <w:sz w:val="16"/>
          <w:szCs w:val="16"/>
          <w:lang w:eastAsia="ru-RU"/>
        </w:rPr>
        <w:t>в валюте Российской Федерации</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 xml:space="preserve">Утвердить программу муниципальных гарантий Кировского сельсовета Тогучинского района Новосибирской области в валюте Российской Федерации на 2023 год и плановый период 2024 и 2025 годов согласно </w:t>
      </w:r>
      <w:r w:rsidRPr="00DD594E">
        <w:rPr>
          <w:rFonts w:eastAsia="Calibri"/>
          <w:b/>
          <w:sz w:val="16"/>
          <w:szCs w:val="16"/>
          <w:lang w:eastAsia="en-US"/>
        </w:rPr>
        <w:t>Приложению 9 к</w:t>
      </w:r>
      <w:r w:rsidRPr="00DD594E">
        <w:rPr>
          <w:rFonts w:eastAsia="Calibri"/>
          <w:sz w:val="16"/>
          <w:szCs w:val="16"/>
          <w:lang w:eastAsia="en-US"/>
        </w:rPr>
        <w:t xml:space="preserve"> настоящему Решению.</w:t>
      </w:r>
    </w:p>
    <w:p w:rsidR="00DD594E" w:rsidRPr="00DD594E" w:rsidRDefault="00DD594E" w:rsidP="00BA1A87">
      <w:pPr>
        <w:suppressAutoHyphens w:val="0"/>
        <w:autoSpaceDE w:val="0"/>
        <w:autoSpaceDN w:val="0"/>
        <w:adjustRightInd w:val="0"/>
        <w:ind w:firstLine="284"/>
        <w:jc w:val="both"/>
        <w:outlineLvl w:val="0"/>
        <w:rPr>
          <w:rFonts w:cs="Arial"/>
          <w:sz w:val="16"/>
          <w:szCs w:val="16"/>
          <w:lang w:eastAsia="ru-RU"/>
        </w:rPr>
      </w:pPr>
      <w:r w:rsidRPr="00DD594E">
        <w:rPr>
          <w:b/>
          <w:sz w:val="16"/>
          <w:szCs w:val="16"/>
          <w:lang w:eastAsia="ru-RU"/>
        </w:rPr>
        <w:t>Статья 10. Муниципальные программы Кировского сельсовета Тогучинского района Новосибирской области</w:t>
      </w:r>
      <w:r w:rsidRPr="00DD594E">
        <w:rPr>
          <w:rFonts w:cs="Arial"/>
          <w:sz w:val="16"/>
          <w:szCs w:val="16"/>
          <w:lang w:eastAsia="ru-RU"/>
        </w:rPr>
        <w:t xml:space="preserve"> </w:t>
      </w:r>
    </w:p>
    <w:p w:rsidR="00DD594E" w:rsidRPr="00DD594E" w:rsidRDefault="00DD594E" w:rsidP="00BA1A87">
      <w:pPr>
        <w:suppressAutoHyphens w:val="0"/>
        <w:autoSpaceDE w:val="0"/>
        <w:autoSpaceDN w:val="0"/>
        <w:adjustRightInd w:val="0"/>
        <w:ind w:firstLine="284"/>
        <w:jc w:val="both"/>
        <w:outlineLvl w:val="0"/>
        <w:rPr>
          <w:rFonts w:cs="Arial"/>
          <w:sz w:val="16"/>
          <w:szCs w:val="16"/>
          <w:lang w:eastAsia="ru-RU"/>
        </w:rPr>
      </w:pPr>
      <w:r w:rsidRPr="00DD594E">
        <w:rPr>
          <w:rFonts w:cs="Arial"/>
          <w:sz w:val="16"/>
          <w:szCs w:val="16"/>
          <w:lang w:eastAsia="ru-RU"/>
        </w:rPr>
        <w:t xml:space="preserve">1.Утвердить перечень муниципальных программ, предусмотренных к финансированию из местного бюджета в 2023 году и плановом периоде 2024 и 2025 годах согласно </w:t>
      </w:r>
      <w:r w:rsidRPr="00DD594E">
        <w:rPr>
          <w:rFonts w:cs="Arial"/>
          <w:b/>
          <w:sz w:val="16"/>
          <w:szCs w:val="16"/>
          <w:lang w:eastAsia="ru-RU"/>
        </w:rPr>
        <w:t xml:space="preserve">Приложению 10 </w:t>
      </w:r>
      <w:r w:rsidRPr="00DD594E">
        <w:rPr>
          <w:rFonts w:cs="Arial"/>
          <w:sz w:val="16"/>
          <w:szCs w:val="16"/>
          <w:lang w:eastAsia="ru-RU"/>
        </w:rPr>
        <w:t>к</w:t>
      </w:r>
      <w:r w:rsidRPr="00DD594E">
        <w:rPr>
          <w:rFonts w:cs="Arial"/>
          <w:b/>
          <w:sz w:val="16"/>
          <w:szCs w:val="16"/>
          <w:lang w:eastAsia="ru-RU"/>
        </w:rPr>
        <w:t xml:space="preserve"> </w:t>
      </w:r>
      <w:r w:rsidRPr="00DD594E">
        <w:rPr>
          <w:rFonts w:cs="Arial"/>
          <w:sz w:val="16"/>
          <w:szCs w:val="16"/>
          <w:lang w:eastAsia="ru-RU"/>
        </w:rPr>
        <w:t>настоящему Решению.</w:t>
      </w:r>
    </w:p>
    <w:p w:rsidR="00DD594E" w:rsidRPr="00DD594E" w:rsidRDefault="00DD594E" w:rsidP="00BA1A87">
      <w:pPr>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2.Установить, что финансирование мероприятий, предусмотренных муниципальными программами, осуществляется в соответствии с порядками, установленными администрацией Кировского сельсовета Тогучинского района Новосибирской области.</w:t>
      </w:r>
    </w:p>
    <w:p w:rsidR="00DD594E" w:rsidRPr="00DD594E" w:rsidRDefault="00DD594E" w:rsidP="00BA1A87">
      <w:pPr>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Муниципальные программы Кировского сельсовета Тогучинского района Новосибирской области, не включенные в перечень, не подлежат финансированию в 2023-2025 годах.</w:t>
      </w:r>
    </w:p>
    <w:p w:rsidR="00DD594E" w:rsidRPr="00DD594E" w:rsidRDefault="00DD594E" w:rsidP="00BA1A87">
      <w:pPr>
        <w:suppressAutoHyphens w:val="0"/>
        <w:autoSpaceDE w:val="0"/>
        <w:autoSpaceDN w:val="0"/>
        <w:adjustRightInd w:val="0"/>
        <w:ind w:firstLine="284"/>
        <w:jc w:val="both"/>
        <w:rPr>
          <w:rFonts w:cs="Arial"/>
          <w:sz w:val="16"/>
          <w:szCs w:val="16"/>
          <w:lang w:eastAsia="ru-RU"/>
        </w:rPr>
      </w:pPr>
      <w:r w:rsidRPr="00DD594E">
        <w:rPr>
          <w:b/>
          <w:sz w:val="16"/>
          <w:szCs w:val="16"/>
          <w:lang w:eastAsia="ru-RU"/>
        </w:rPr>
        <w:t>Статья 11. Возврат остатков субсидий, предоставленных из местного бюджета муниципальным учреждениям Кировского сельсовета Тогучинского района Новосибирской области</w:t>
      </w:r>
      <w:r w:rsidRPr="00DD594E">
        <w:rPr>
          <w:rFonts w:cs="Arial"/>
          <w:sz w:val="16"/>
          <w:szCs w:val="16"/>
          <w:lang w:eastAsia="ru-RU"/>
        </w:rPr>
        <w:t xml:space="preserve"> </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rFonts w:cs="Arial"/>
          <w:sz w:val="16"/>
          <w:szCs w:val="16"/>
          <w:lang w:eastAsia="ru-RU"/>
        </w:rPr>
        <w:lastRenderedPageBreak/>
        <w:t xml:space="preserve">1. Остатки не использованных в текущем финансовом году субсидий, предоставленных из местного бюджета муниципальным бюджетным учреждениям </w:t>
      </w:r>
      <w:r w:rsidRPr="00DD594E">
        <w:rPr>
          <w:sz w:val="16"/>
          <w:szCs w:val="16"/>
          <w:lang w:eastAsia="ru-RU"/>
        </w:rPr>
        <w:t>Кировского сельсовета Тогучинского района Новосибирской области</w:t>
      </w:r>
      <w:r w:rsidRPr="00DD594E">
        <w:rPr>
          <w:rFonts w:cs="Arial"/>
          <w:sz w:val="16"/>
          <w:szCs w:val="16"/>
          <w:lang w:eastAsia="ru-RU"/>
        </w:rPr>
        <w:t xml:space="preserve">, на финансовое обеспечение выполнения ими муниципального задания, в очередном финансовом году подлежат возврату указанными учреждениями в местный  бюджет в объеме, соответствующем не достигнутым показателям муниципального задания такими учреждениями, в порядке, установленном администрацией </w:t>
      </w:r>
      <w:r w:rsidRPr="00DD594E">
        <w:rPr>
          <w:sz w:val="16"/>
          <w:szCs w:val="16"/>
          <w:lang w:eastAsia="ru-RU"/>
        </w:rPr>
        <w:t>Кировского сельсовета Тогучинского района Новосибирской области.</w:t>
      </w:r>
    </w:p>
    <w:p w:rsidR="00DD594E" w:rsidRPr="00DD594E" w:rsidRDefault="00DD594E" w:rsidP="00BA1A87">
      <w:pPr>
        <w:suppressAutoHyphens w:val="0"/>
        <w:autoSpaceDE w:val="0"/>
        <w:autoSpaceDN w:val="0"/>
        <w:adjustRightInd w:val="0"/>
        <w:ind w:firstLine="284"/>
        <w:jc w:val="both"/>
        <w:rPr>
          <w:rFonts w:cs="Arial"/>
          <w:sz w:val="16"/>
          <w:szCs w:val="16"/>
          <w:lang w:eastAsia="ru-RU"/>
        </w:rPr>
      </w:pPr>
      <w:r w:rsidRPr="00DD594E">
        <w:rPr>
          <w:rFonts w:cs="Arial"/>
          <w:sz w:val="16"/>
          <w:szCs w:val="16"/>
          <w:lang w:eastAsia="ru-RU"/>
        </w:rPr>
        <w:t>Остатки средств, перечисленные бюджетными учреждениями в соответствующий бюджет, могут быть возвращены бюджетным учреждениям в очередном финансовом году при наличии потребности в направлении их на те же цели в соответствии с решением главного распорядителя бюджетных средств.</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12. Муниципальный внутренний долг Кировского сельсовета Тогучинского района Новосибирской области</w:t>
      </w:r>
      <w:r w:rsidRPr="00DD594E">
        <w:rPr>
          <w:b/>
          <w:i/>
          <w:sz w:val="16"/>
          <w:szCs w:val="16"/>
          <w:lang w:eastAsia="ru-RU"/>
        </w:rPr>
        <w:t xml:space="preserve"> </w:t>
      </w:r>
      <w:r w:rsidRPr="00DD594E">
        <w:rPr>
          <w:b/>
          <w:sz w:val="16"/>
          <w:szCs w:val="16"/>
          <w:lang w:eastAsia="ru-RU"/>
        </w:rPr>
        <w:t>и расходы на его обслуживание</w:t>
      </w:r>
    </w:p>
    <w:p w:rsidR="00DD594E" w:rsidRPr="00DD594E" w:rsidRDefault="00DD594E" w:rsidP="00BA1A87">
      <w:pPr>
        <w:widowControl w:val="0"/>
        <w:suppressAutoHyphens w:val="0"/>
        <w:autoSpaceDE w:val="0"/>
        <w:autoSpaceDN w:val="0"/>
        <w:adjustRightInd w:val="0"/>
        <w:ind w:firstLine="284"/>
        <w:jc w:val="both"/>
        <w:rPr>
          <w:rFonts w:eastAsia="Calibri"/>
          <w:sz w:val="16"/>
          <w:szCs w:val="16"/>
          <w:lang w:eastAsia="en-US"/>
        </w:rPr>
      </w:pPr>
      <w:r w:rsidRPr="00DD594E">
        <w:rPr>
          <w:rFonts w:eastAsia="Calibri"/>
          <w:sz w:val="16"/>
          <w:szCs w:val="16"/>
          <w:lang w:eastAsia="en-US"/>
        </w:rPr>
        <w:t>1. Установить верхний предел муниципального внутреннего долга Кировского сельсовета Тогучинского района Новосибирской области</w:t>
      </w:r>
      <w:r w:rsidRPr="00DD594E">
        <w:rPr>
          <w:rFonts w:eastAsia="Calibri"/>
          <w:i/>
          <w:sz w:val="16"/>
          <w:szCs w:val="16"/>
          <w:lang w:eastAsia="en-US"/>
        </w:rPr>
        <w:t xml:space="preserve"> </w:t>
      </w:r>
      <w:r w:rsidRPr="00DD594E">
        <w:rPr>
          <w:rFonts w:eastAsia="Calibri"/>
          <w:sz w:val="16"/>
          <w:szCs w:val="16"/>
          <w:lang w:eastAsia="en-US"/>
        </w:rPr>
        <w:t>на 1 января 2024 года в сумме 0,0 тыс. рублей, в том числе верхний предел долга по муниципальным гарантиям Кировского сельсовета Тогучинского района Новосибирской области</w:t>
      </w:r>
      <w:r w:rsidRPr="00DD594E">
        <w:rPr>
          <w:rFonts w:eastAsia="Calibri"/>
          <w:i/>
          <w:sz w:val="16"/>
          <w:szCs w:val="16"/>
          <w:lang w:eastAsia="en-US"/>
        </w:rPr>
        <w:t xml:space="preserve"> </w:t>
      </w:r>
      <w:r w:rsidRPr="00DD594E">
        <w:rPr>
          <w:rFonts w:eastAsia="Calibri"/>
          <w:sz w:val="16"/>
          <w:szCs w:val="16"/>
          <w:lang w:eastAsia="en-US"/>
        </w:rPr>
        <w:t>в сумме 0,0 тыс.  рублей, на 1 января 2025 года в сумме 0,00 тыс. рублей, в том числе верхний предел долга по муниципальным гарантиям Кировского сельсовета Тогучинского района Новосибирской области</w:t>
      </w:r>
      <w:r w:rsidRPr="00DD594E">
        <w:rPr>
          <w:rFonts w:eastAsia="Calibri"/>
          <w:i/>
          <w:sz w:val="16"/>
          <w:szCs w:val="16"/>
          <w:lang w:eastAsia="en-US"/>
        </w:rPr>
        <w:t xml:space="preserve"> </w:t>
      </w:r>
      <w:r w:rsidRPr="00DD594E">
        <w:rPr>
          <w:rFonts w:eastAsia="Calibri"/>
          <w:sz w:val="16"/>
          <w:szCs w:val="16"/>
          <w:lang w:eastAsia="en-US"/>
        </w:rPr>
        <w:t>в сумме 0,0 тыс. рублей, и на 1 января 2026 года в сумме 0,0 тыс. рублей, в том числе верхний предел долга по муниципальным гарантиям Кировского сельсовета Тогучинского района Новосибирской области</w:t>
      </w:r>
      <w:r w:rsidRPr="00DD594E">
        <w:rPr>
          <w:rFonts w:eastAsia="Calibri"/>
          <w:i/>
          <w:sz w:val="16"/>
          <w:szCs w:val="16"/>
          <w:lang w:eastAsia="en-US"/>
        </w:rPr>
        <w:t xml:space="preserve"> </w:t>
      </w:r>
      <w:r w:rsidRPr="00DD594E">
        <w:rPr>
          <w:rFonts w:eastAsia="Calibri"/>
          <w:sz w:val="16"/>
          <w:szCs w:val="16"/>
          <w:lang w:eastAsia="en-US"/>
        </w:rPr>
        <w:t>в сумме 0,0 тыс. рублей.</w:t>
      </w:r>
    </w:p>
    <w:p w:rsidR="00DD594E" w:rsidRPr="00DD594E" w:rsidRDefault="00DD594E" w:rsidP="00BA1A87">
      <w:pPr>
        <w:widowControl w:val="0"/>
        <w:suppressAutoHyphens w:val="0"/>
        <w:autoSpaceDE w:val="0"/>
        <w:autoSpaceDN w:val="0"/>
        <w:adjustRightInd w:val="0"/>
        <w:ind w:firstLine="284"/>
        <w:jc w:val="both"/>
        <w:rPr>
          <w:rFonts w:eastAsia="Calibri"/>
          <w:color w:val="000000"/>
          <w:sz w:val="16"/>
          <w:szCs w:val="16"/>
          <w:lang w:eastAsia="en-US"/>
        </w:rPr>
      </w:pPr>
      <w:r w:rsidRPr="00DD594E">
        <w:rPr>
          <w:rFonts w:eastAsia="Calibri"/>
          <w:sz w:val="16"/>
          <w:szCs w:val="16"/>
          <w:lang w:eastAsia="en-US"/>
        </w:rPr>
        <w:t xml:space="preserve">2.Установить объем расходов местного бюджета на обслуживание муниципального долга Кировского сельсовета Тогучинского района Новосибирской области на 2023 год в </w:t>
      </w:r>
      <w:r w:rsidRPr="00DD594E">
        <w:rPr>
          <w:rFonts w:eastAsia="Calibri"/>
          <w:color w:val="000000"/>
          <w:sz w:val="16"/>
          <w:szCs w:val="16"/>
          <w:lang w:eastAsia="en-US"/>
        </w:rPr>
        <w:t xml:space="preserve">сумме </w:t>
      </w:r>
      <w:r w:rsidRPr="00DD594E">
        <w:rPr>
          <w:rFonts w:eastAsia="Calibri"/>
          <w:sz w:val="16"/>
          <w:szCs w:val="16"/>
          <w:lang w:eastAsia="en-US"/>
        </w:rPr>
        <w:t xml:space="preserve">0,0 тыс. </w:t>
      </w:r>
      <w:r w:rsidRPr="00DD594E">
        <w:rPr>
          <w:rFonts w:eastAsia="Calibri"/>
          <w:color w:val="000000"/>
          <w:sz w:val="16"/>
          <w:szCs w:val="16"/>
          <w:lang w:eastAsia="en-US"/>
        </w:rPr>
        <w:t>рублей, на 2024 год в сумме 0,0 тыс. рублей и на 2025 год в сумме 0,0 тыс. рублей.</w:t>
      </w: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13. Особенности использования остатков средств местного бюджета на начало текущего финансового года</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1. 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Кировского сельсовета Тогучинского района Новосибирской области</w:t>
      </w:r>
      <w:r w:rsidRPr="00DD594E">
        <w:rPr>
          <w:b/>
          <w:i/>
          <w:sz w:val="16"/>
          <w:szCs w:val="16"/>
          <w:lang w:eastAsia="ru-RU"/>
        </w:rPr>
        <w:t xml:space="preserve"> </w:t>
      </w:r>
      <w:r w:rsidRPr="00DD594E">
        <w:rPr>
          <w:sz w:val="16"/>
          <w:szCs w:val="16"/>
          <w:lang w:eastAsia="ru-RU"/>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DD594E" w:rsidRPr="00DD594E" w:rsidRDefault="00DD594E" w:rsidP="00BA1A87">
      <w:pPr>
        <w:suppressAutoHyphens w:val="0"/>
        <w:autoSpaceDE w:val="0"/>
        <w:autoSpaceDN w:val="0"/>
        <w:adjustRightInd w:val="0"/>
        <w:ind w:firstLine="284"/>
        <w:jc w:val="both"/>
        <w:rPr>
          <w:sz w:val="16"/>
          <w:szCs w:val="16"/>
          <w:lang w:eastAsia="ru-RU"/>
        </w:rPr>
      </w:pPr>
    </w:p>
    <w:p w:rsidR="00DD594E" w:rsidRPr="00DD594E" w:rsidRDefault="00DD594E" w:rsidP="00BA1A87">
      <w:pPr>
        <w:suppressAutoHyphens w:val="0"/>
        <w:autoSpaceDE w:val="0"/>
        <w:autoSpaceDN w:val="0"/>
        <w:adjustRightInd w:val="0"/>
        <w:ind w:firstLine="284"/>
        <w:jc w:val="both"/>
        <w:outlineLvl w:val="0"/>
        <w:rPr>
          <w:b/>
          <w:sz w:val="16"/>
          <w:szCs w:val="16"/>
          <w:lang w:eastAsia="ru-RU"/>
        </w:rPr>
      </w:pPr>
      <w:r w:rsidRPr="00DD594E">
        <w:rPr>
          <w:b/>
          <w:sz w:val="16"/>
          <w:szCs w:val="16"/>
          <w:lang w:eastAsia="ru-RU"/>
        </w:rPr>
        <w:t>Статья 14. Особенности исполнения местного бюджета в 2023 году</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DD594E" w:rsidRPr="00DD594E" w:rsidRDefault="00DD594E" w:rsidP="00BA1A87">
      <w:pPr>
        <w:suppressAutoHyphens w:val="0"/>
        <w:autoSpaceDE w:val="0"/>
        <w:autoSpaceDN w:val="0"/>
        <w:adjustRightInd w:val="0"/>
        <w:ind w:firstLine="284"/>
        <w:jc w:val="both"/>
        <w:rPr>
          <w:sz w:val="16"/>
          <w:szCs w:val="16"/>
          <w:lang w:eastAsia="ru-RU"/>
        </w:rPr>
      </w:pPr>
      <w:r w:rsidRPr="00DD594E">
        <w:rPr>
          <w:sz w:val="16"/>
          <w:szCs w:val="16"/>
          <w:lang w:eastAsia="ru-RU"/>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местного бюджета;</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 xml:space="preserve">5) изменение бюджетных ассигнований в части </w:t>
      </w:r>
      <w:proofErr w:type="spellStart"/>
      <w:r w:rsidRPr="00DD594E">
        <w:rPr>
          <w:sz w:val="16"/>
          <w:szCs w:val="16"/>
          <w:lang w:eastAsia="ru-RU"/>
        </w:rPr>
        <w:t>софинансирования</w:t>
      </w:r>
      <w:proofErr w:type="spellEnd"/>
      <w:r w:rsidRPr="00DD594E">
        <w:rPr>
          <w:sz w:val="16"/>
          <w:szCs w:val="16"/>
          <w:lang w:eastAsia="ru-RU"/>
        </w:rPr>
        <w:t xml:space="preserve"> расходного обязательства финансовое обеспечение которого осуществляется за счет средств федерального бюджета, при доведении </w:t>
      </w:r>
      <w:r w:rsidRPr="00DD594E">
        <w:rPr>
          <w:sz w:val="16"/>
          <w:szCs w:val="16"/>
          <w:lang w:eastAsia="ru-RU"/>
        </w:rPr>
        <w:lastRenderedPageBreak/>
        <w:t>(отзыве) лимитов бюджетных обязательств в части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при уточнении объемов, утвержденных настоящим решением;</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DD594E">
        <w:rPr>
          <w:sz w:val="16"/>
          <w:szCs w:val="16"/>
          <w:lang w:eastAsia="ru-RU"/>
        </w:rPr>
        <w:t>софинансирования</w:t>
      </w:r>
      <w:proofErr w:type="spellEnd"/>
      <w:r w:rsidRPr="00DD594E">
        <w:rPr>
          <w:sz w:val="16"/>
          <w:szCs w:val="16"/>
          <w:lang w:eastAsia="ru-RU"/>
        </w:rPr>
        <w:t xml:space="preserve"> расходного обязательства из областного (районного) бюджета;</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11) перераспределение бюджетных ассигнований,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DD594E">
        <w:rPr>
          <w:sz w:val="16"/>
          <w:szCs w:val="16"/>
          <w:lang w:eastAsia="ru-RU"/>
        </w:rPr>
        <w:t>софинансирования</w:t>
      </w:r>
      <w:proofErr w:type="spellEnd"/>
      <w:r w:rsidRPr="00DD594E">
        <w:rPr>
          <w:sz w:val="16"/>
          <w:szCs w:val="16"/>
          <w:lang w:eastAsia="ru-RU"/>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DD594E" w:rsidRPr="00DD594E" w:rsidRDefault="00DD594E" w:rsidP="00BA1A87">
      <w:pPr>
        <w:suppressAutoHyphens w:val="0"/>
        <w:autoSpaceDE w:val="0"/>
        <w:autoSpaceDN w:val="0"/>
        <w:adjustRightInd w:val="0"/>
        <w:jc w:val="both"/>
        <w:rPr>
          <w:sz w:val="16"/>
          <w:szCs w:val="16"/>
          <w:lang w:eastAsia="ru-RU"/>
        </w:rPr>
      </w:pPr>
      <w:r w:rsidRPr="00DD594E">
        <w:rPr>
          <w:sz w:val="16"/>
          <w:szCs w:val="16"/>
          <w:lang w:eastAsia="ru-RU"/>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Кировского сельсовета Тогучинского района Новосибирской области 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Кировского сельсовета Тогучинского района Новосибирской области.</w:t>
      </w:r>
    </w:p>
    <w:p w:rsidR="00DD594E" w:rsidRPr="00DD594E" w:rsidRDefault="00DD594E" w:rsidP="00DD594E">
      <w:pPr>
        <w:suppressAutoHyphens w:val="0"/>
        <w:autoSpaceDE w:val="0"/>
        <w:autoSpaceDN w:val="0"/>
        <w:adjustRightInd w:val="0"/>
        <w:ind w:firstLine="709"/>
        <w:jc w:val="both"/>
        <w:outlineLvl w:val="0"/>
        <w:rPr>
          <w:b/>
          <w:sz w:val="16"/>
          <w:szCs w:val="16"/>
          <w:lang w:eastAsia="ru-RU"/>
        </w:rPr>
      </w:pPr>
      <w:r w:rsidRPr="00DD594E">
        <w:rPr>
          <w:b/>
          <w:sz w:val="16"/>
          <w:szCs w:val="16"/>
          <w:lang w:eastAsia="ru-RU"/>
        </w:rPr>
        <w:t>Статья 15. Вступление в силу настоящего Решения</w:t>
      </w:r>
    </w:p>
    <w:p w:rsidR="00DD594E" w:rsidRPr="00DD594E" w:rsidRDefault="00DD594E" w:rsidP="00DD594E">
      <w:pPr>
        <w:suppressAutoHyphens w:val="0"/>
        <w:autoSpaceDE w:val="0"/>
        <w:autoSpaceDN w:val="0"/>
        <w:adjustRightInd w:val="0"/>
        <w:ind w:firstLine="709"/>
        <w:jc w:val="both"/>
        <w:rPr>
          <w:sz w:val="16"/>
          <w:szCs w:val="16"/>
          <w:lang w:eastAsia="ru-RU"/>
        </w:rPr>
      </w:pPr>
      <w:r w:rsidRPr="00DD594E">
        <w:rPr>
          <w:sz w:val="16"/>
          <w:szCs w:val="16"/>
          <w:lang w:eastAsia="ru-RU"/>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DD594E" w:rsidRPr="00DD594E" w:rsidRDefault="00DD594E" w:rsidP="00DD594E">
      <w:pPr>
        <w:suppressAutoHyphens w:val="0"/>
        <w:autoSpaceDE w:val="0"/>
        <w:autoSpaceDN w:val="0"/>
        <w:adjustRightInd w:val="0"/>
        <w:jc w:val="both"/>
        <w:rPr>
          <w:rFonts w:eastAsia="Calibri"/>
          <w:sz w:val="16"/>
          <w:szCs w:val="16"/>
          <w:lang w:eastAsia="en-US"/>
        </w:rPr>
      </w:pPr>
    </w:p>
    <w:p w:rsidR="00BA1A87" w:rsidRDefault="00DD594E" w:rsidP="00DD594E">
      <w:pPr>
        <w:suppressAutoHyphens w:val="0"/>
        <w:jc w:val="both"/>
        <w:rPr>
          <w:sz w:val="16"/>
          <w:szCs w:val="16"/>
          <w:lang w:eastAsia="ru-RU"/>
        </w:rPr>
      </w:pPr>
      <w:r w:rsidRPr="00DD594E">
        <w:rPr>
          <w:sz w:val="16"/>
          <w:szCs w:val="16"/>
          <w:lang w:eastAsia="ru-RU"/>
        </w:rPr>
        <w:t xml:space="preserve">Глава Кировского сельсовета </w:t>
      </w:r>
      <w:r w:rsidR="00BA1A87">
        <w:rPr>
          <w:sz w:val="16"/>
          <w:szCs w:val="16"/>
          <w:lang w:eastAsia="ru-RU"/>
        </w:rPr>
        <w:t xml:space="preserve"> </w:t>
      </w:r>
    </w:p>
    <w:p w:rsidR="00DD594E" w:rsidRPr="00DD594E" w:rsidRDefault="00DD594E" w:rsidP="00DD594E">
      <w:pPr>
        <w:suppressAutoHyphens w:val="0"/>
        <w:jc w:val="both"/>
        <w:rPr>
          <w:sz w:val="16"/>
          <w:szCs w:val="16"/>
          <w:lang w:eastAsia="ru-RU"/>
        </w:rPr>
      </w:pPr>
      <w:r w:rsidRPr="00DD594E">
        <w:rPr>
          <w:sz w:val="16"/>
          <w:szCs w:val="16"/>
          <w:lang w:eastAsia="ru-RU"/>
        </w:rPr>
        <w:t xml:space="preserve">Тогучинского   района </w:t>
      </w:r>
    </w:p>
    <w:p w:rsidR="00DD594E" w:rsidRPr="00DD594E" w:rsidRDefault="00DD594E" w:rsidP="00DD594E">
      <w:pPr>
        <w:suppressAutoHyphens w:val="0"/>
        <w:jc w:val="both"/>
        <w:rPr>
          <w:sz w:val="16"/>
          <w:szCs w:val="16"/>
          <w:lang w:eastAsia="ru-RU"/>
        </w:rPr>
      </w:pPr>
      <w:r w:rsidRPr="00DD594E">
        <w:rPr>
          <w:sz w:val="16"/>
          <w:szCs w:val="16"/>
          <w:lang w:eastAsia="ru-RU"/>
        </w:rPr>
        <w:t xml:space="preserve">Новосибирской области                                                    Е.Н. </w:t>
      </w:r>
      <w:proofErr w:type="spellStart"/>
      <w:r w:rsidRPr="00DD594E">
        <w:rPr>
          <w:sz w:val="16"/>
          <w:szCs w:val="16"/>
          <w:lang w:eastAsia="ru-RU"/>
        </w:rPr>
        <w:t>Шляхтичева</w:t>
      </w:r>
      <w:proofErr w:type="spellEnd"/>
    </w:p>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both"/>
        <w:rPr>
          <w:sz w:val="16"/>
          <w:szCs w:val="16"/>
          <w:lang w:eastAsia="ru-RU"/>
        </w:rPr>
      </w:pPr>
      <w:r w:rsidRPr="00DD594E">
        <w:rPr>
          <w:sz w:val="16"/>
          <w:szCs w:val="16"/>
          <w:lang w:eastAsia="ru-RU"/>
        </w:rPr>
        <w:t xml:space="preserve">Председатель Совета депутатов </w:t>
      </w:r>
    </w:p>
    <w:p w:rsidR="00DD594E" w:rsidRPr="00DD594E" w:rsidRDefault="00DD594E" w:rsidP="00DD594E">
      <w:pPr>
        <w:suppressAutoHyphens w:val="0"/>
        <w:jc w:val="both"/>
        <w:rPr>
          <w:sz w:val="16"/>
          <w:szCs w:val="16"/>
          <w:lang w:eastAsia="ru-RU"/>
        </w:rPr>
      </w:pPr>
      <w:r w:rsidRPr="00DD594E">
        <w:rPr>
          <w:sz w:val="16"/>
          <w:szCs w:val="16"/>
          <w:lang w:eastAsia="ru-RU"/>
        </w:rPr>
        <w:t>Кировского сельсовета</w:t>
      </w:r>
    </w:p>
    <w:p w:rsidR="00DD594E" w:rsidRPr="00DD594E" w:rsidRDefault="00DD594E" w:rsidP="00DD594E">
      <w:pPr>
        <w:suppressAutoHyphens w:val="0"/>
        <w:jc w:val="both"/>
        <w:rPr>
          <w:sz w:val="16"/>
          <w:szCs w:val="16"/>
          <w:lang w:eastAsia="ru-RU"/>
        </w:rPr>
      </w:pPr>
      <w:r w:rsidRPr="00DD594E">
        <w:rPr>
          <w:sz w:val="16"/>
          <w:szCs w:val="16"/>
          <w:lang w:eastAsia="ru-RU"/>
        </w:rPr>
        <w:t>Тогучинского   района                                                               Л.П. Бойченко</w:t>
      </w:r>
    </w:p>
    <w:p w:rsidR="00DD594E" w:rsidRPr="00DD594E" w:rsidRDefault="00DD594E" w:rsidP="00DD594E">
      <w:pPr>
        <w:suppressAutoHyphens w:val="0"/>
        <w:jc w:val="both"/>
        <w:rPr>
          <w:sz w:val="16"/>
          <w:szCs w:val="16"/>
          <w:lang w:eastAsia="ru-RU"/>
        </w:rPr>
      </w:pPr>
      <w:r w:rsidRPr="00DD594E">
        <w:rPr>
          <w:sz w:val="16"/>
          <w:szCs w:val="16"/>
          <w:lang w:eastAsia="ru-RU"/>
        </w:rPr>
        <w:t xml:space="preserve">Новосибирской области </w:t>
      </w:r>
    </w:p>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1</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right"/>
        <w:rPr>
          <w:sz w:val="16"/>
          <w:szCs w:val="16"/>
          <w:lang w:eastAsia="ru-RU"/>
        </w:rPr>
      </w:pPr>
      <w:r w:rsidRPr="00DD594E">
        <w:rPr>
          <w:sz w:val="16"/>
          <w:szCs w:val="16"/>
          <w:lang w:eastAsia="ru-RU"/>
        </w:rPr>
        <w:tab/>
      </w:r>
      <w:r w:rsidRPr="00DD594E">
        <w:rPr>
          <w:sz w:val="16"/>
          <w:szCs w:val="16"/>
          <w:lang w:eastAsia="ru-RU"/>
        </w:rPr>
        <w:tab/>
      </w:r>
    </w:p>
    <w:p w:rsidR="00DD594E" w:rsidRPr="00DD594E" w:rsidRDefault="00DD594E" w:rsidP="00DD594E">
      <w:pPr>
        <w:suppressAutoHyphens w:val="0"/>
        <w:jc w:val="center"/>
        <w:rPr>
          <w:b/>
          <w:sz w:val="16"/>
          <w:szCs w:val="16"/>
          <w:lang w:eastAsia="ru-RU"/>
        </w:rPr>
      </w:pPr>
      <w:r w:rsidRPr="00DD594E">
        <w:rPr>
          <w:b/>
          <w:sz w:val="16"/>
          <w:szCs w:val="16"/>
          <w:lang w:eastAsia="ru-RU"/>
        </w:rPr>
        <w:t xml:space="preserve">Нормативы распределения доходов Кировского сельсовета Тогучинского района Новосибирской </w:t>
      </w:r>
      <w:proofErr w:type="gramStart"/>
      <w:r w:rsidRPr="00DD594E">
        <w:rPr>
          <w:b/>
          <w:sz w:val="16"/>
          <w:szCs w:val="16"/>
          <w:lang w:eastAsia="ru-RU"/>
        </w:rPr>
        <w:t>области  между</w:t>
      </w:r>
      <w:proofErr w:type="gramEnd"/>
      <w:r w:rsidRPr="00DD594E">
        <w:rPr>
          <w:b/>
          <w:sz w:val="16"/>
          <w:szCs w:val="16"/>
          <w:lang w:eastAsia="ru-RU"/>
        </w:rPr>
        <w:t xml:space="preserve"> бюджетами бюджетной системы Российской Федерации, не установленные бюджетным Законодательством </w:t>
      </w:r>
    </w:p>
    <w:p w:rsidR="00DD594E" w:rsidRPr="00DD594E" w:rsidRDefault="00DD594E" w:rsidP="00DD594E">
      <w:pPr>
        <w:suppressAutoHyphens w:val="0"/>
        <w:jc w:val="center"/>
        <w:rPr>
          <w:b/>
          <w:sz w:val="16"/>
          <w:szCs w:val="16"/>
          <w:lang w:eastAsia="ru-RU"/>
        </w:rPr>
      </w:pPr>
      <w:r w:rsidRPr="00DD594E">
        <w:rPr>
          <w:b/>
          <w:sz w:val="16"/>
          <w:szCs w:val="16"/>
          <w:lang w:eastAsia="ru-RU"/>
        </w:rPr>
        <w:t xml:space="preserve">Российской Федерации </w:t>
      </w:r>
    </w:p>
    <w:p w:rsidR="00DD594E" w:rsidRPr="00DD594E" w:rsidRDefault="00DD594E" w:rsidP="00DD594E">
      <w:pPr>
        <w:suppressAutoHyphens w:val="0"/>
        <w:jc w:val="center"/>
        <w:rPr>
          <w:b/>
          <w:sz w:val="16"/>
          <w:szCs w:val="16"/>
          <w:lang w:eastAsia="ru-RU"/>
        </w:rPr>
      </w:pPr>
      <w:proofErr w:type="gramStart"/>
      <w:r w:rsidRPr="00DD594E">
        <w:rPr>
          <w:b/>
          <w:sz w:val="16"/>
          <w:szCs w:val="16"/>
          <w:lang w:eastAsia="ru-RU"/>
        </w:rPr>
        <w:t>на  2023</w:t>
      </w:r>
      <w:proofErr w:type="gramEnd"/>
      <w:r w:rsidRPr="00DD594E">
        <w:rPr>
          <w:b/>
          <w:sz w:val="16"/>
          <w:szCs w:val="16"/>
          <w:lang w:eastAsia="ru-RU"/>
        </w:rPr>
        <w:t xml:space="preserve">  год и плановый период 2024 и 2025 </w:t>
      </w:r>
      <w:proofErr w:type="spellStart"/>
      <w:r w:rsidRPr="00DD594E">
        <w:rPr>
          <w:b/>
          <w:sz w:val="16"/>
          <w:szCs w:val="16"/>
          <w:lang w:eastAsia="ru-RU"/>
        </w:rPr>
        <w:t>г.г</w:t>
      </w:r>
      <w:proofErr w:type="spellEnd"/>
      <w:r w:rsidRPr="00DD594E">
        <w:rPr>
          <w:b/>
          <w:sz w:val="16"/>
          <w:szCs w:val="16"/>
          <w:lang w:eastAsia="ru-RU"/>
        </w:rPr>
        <w:t>.</w:t>
      </w:r>
    </w:p>
    <w:p w:rsidR="00DD594E" w:rsidRPr="00DD594E" w:rsidRDefault="00DD594E" w:rsidP="00DD594E">
      <w:pPr>
        <w:suppressAutoHyphens w:val="0"/>
        <w:jc w:val="center"/>
        <w:rPr>
          <w:b/>
          <w:sz w:val="16"/>
          <w:szCs w:val="16"/>
          <w:lang w:eastAsia="ru-RU"/>
        </w:rPr>
      </w:pPr>
    </w:p>
    <w:tbl>
      <w:tblPr>
        <w:tblW w:w="47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20"/>
      </w:tblGrid>
      <w:tr w:rsidR="00DD594E" w:rsidRPr="00DD594E" w:rsidTr="00DD594E">
        <w:trPr>
          <w:trHeight w:val="249"/>
        </w:trPr>
        <w:tc>
          <w:tcPr>
            <w:tcW w:w="4704" w:type="dxa"/>
            <w:gridSpan w:val="2"/>
          </w:tcPr>
          <w:p w:rsidR="00DD594E" w:rsidRPr="00DD594E" w:rsidRDefault="00DD594E" w:rsidP="00DD594E">
            <w:pPr>
              <w:suppressAutoHyphens w:val="0"/>
              <w:jc w:val="center"/>
              <w:rPr>
                <w:b/>
                <w:sz w:val="16"/>
                <w:szCs w:val="16"/>
                <w:lang w:eastAsia="ru-RU"/>
              </w:rPr>
            </w:pPr>
            <w:r w:rsidRPr="00DD594E">
              <w:rPr>
                <w:b/>
                <w:sz w:val="16"/>
                <w:szCs w:val="16"/>
                <w:lang w:eastAsia="ru-RU"/>
              </w:rPr>
              <w:tab/>
              <w:t xml:space="preserve">В части задолженности и перерасчетов по отмененным </w:t>
            </w:r>
            <w:proofErr w:type="gramStart"/>
            <w:r w:rsidRPr="00DD594E">
              <w:rPr>
                <w:b/>
                <w:sz w:val="16"/>
                <w:szCs w:val="16"/>
                <w:lang w:eastAsia="ru-RU"/>
              </w:rPr>
              <w:t>налогам ,</w:t>
            </w:r>
            <w:proofErr w:type="gramEnd"/>
            <w:r w:rsidRPr="00DD594E">
              <w:rPr>
                <w:b/>
                <w:sz w:val="16"/>
                <w:szCs w:val="16"/>
                <w:lang w:eastAsia="ru-RU"/>
              </w:rPr>
              <w:t xml:space="preserve"> сборам и иным обязательным платежам</w:t>
            </w:r>
          </w:p>
        </w:tc>
      </w:tr>
      <w:tr w:rsidR="00DD594E" w:rsidRPr="00DD594E" w:rsidTr="00DD594E">
        <w:trPr>
          <w:trHeight w:val="243"/>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Земельный налог (по обязательствам, возникшим до 1 января 2006 года), мобилизуемый на территориях сельских поселений (пени по соответствующему платежу)</w:t>
            </w:r>
          </w:p>
        </w:tc>
        <w:tc>
          <w:tcPr>
            <w:tcW w:w="1420" w:type="dxa"/>
          </w:tcPr>
          <w:p w:rsidR="00DD594E" w:rsidRPr="00DD594E" w:rsidRDefault="00DD594E" w:rsidP="00DD594E">
            <w:pPr>
              <w:suppressAutoHyphens w:val="0"/>
              <w:rPr>
                <w:sz w:val="16"/>
                <w:szCs w:val="16"/>
                <w:lang w:eastAsia="ru-RU"/>
              </w:rPr>
            </w:pPr>
            <w:r w:rsidRPr="00DD594E">
              <w:rPr>
                <w:sz w:val="16"/>
                <w:szCs w:val="16"/>
                <w:lang w:eastAsia="ru-RU"/>
              </w:rPr>
              <w:t>100%</w:t>
            </w:r>
          </w:p>
        </w:tc>
      </w:tr>
      <w:tr w:rsidR="00DD594E" w:rsidRPr="00DD594E" w:rsidTr="00DD594E">
        <w:trPr>
          <w:trHeight w:val="243"/>
        </w:trPr>
        <w:tc>
          <w:tcPr>
            <w:tcW w:w="4704" w:type="dxa"/>
            <w:gridSpan w:val="2"/>
          </w:tcPr>
          <w:p w:rsidR="00DD594E" w:rsidRPr="00DD594E" w:rsidRDefault="00DD594E" w:rsidP="00DD594E">
            <w:pPr>
              <w:suppressAutoHyphens w:val="0"/>
              <w:jc w:val="center"/>
              <w:rPr>
                <w:sz w:val="16"/>
                <w:szCs w:val="16"/>
                <w:lang w:eastAsia="ru-RU"/>
              </w:rPr>
            </w:pPr>
            <w:r w:rsidRPr="00DD594E">
              <w:rPr>
                <w:b/>
                <w:sz w:val="16"/>
                <w:szCs w:val="16"/>
                <w:lang w:eastAsia="ru-RU"/>
              </w:rPr>
              <w:t>В части доходов от использования имущества, находящегося в государственной и муниципальной собственности</w:t>
            </w:r>
          </w:p>
        </w:tc>
      </w:tr>
      <w:tr w:rsidR="00DD594E" w:rsidRPr="00DD594E" w:rsidTr="00DD594E">
        <w:trPr>
          <w:trHeight w:val="243"/>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243"/>
        </w:trPr>
        <w:tc>
          <w:tcPr>
            <w:tcW w:w="4704" w:type="dxa"/>
            <w:gridSpan w:val="2"/>
          </w:tcPr>
          <w:p w:rsidR="00DD594E" w:rsidRPr="00DD594E" w:rsidRDefault="00DD594E" w:rsidP="00DD594E">
            <w:pPr>
              <w:suppressAutoHyphens w:val="0"/>
              <w:jc w:val="center"/>
              <w:rPr>
                <w:b/>
                <w:sz w:val="16"/>
                <w:szCs w:val="16"/>
                <w:lang w:eastAsia="ru-RU"/>
              </w:rPr>
            </w:pPr>
            <w:r w:rsidRPr="00DD594E">
              <w:rPr>
                <w:b/>
                <w:sz w:val="16"/>
                <w:szCs w:val="16"/>
                <w:lang w:eastAsia="ru-RU"/>
              </w:rPr>
              <w:t>В части доходов от оказания платных услуг и компенсации затрат государства</w:t>
            </w:r>
          </w:p>
        </w:tc>
      </w:tr>
      <w:tr w:rsidR="00DD594E" w:rsidRPr="00DD594E" w:rsidTr="00DD594E">
        <w:trPr>
          <w:trHeight w:val="243"/>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Прочие доходы от оказания платных услуг (работ) получателями средств бюджетов сельских поселений</w:t>
            </w: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243"/>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Прочие доходы от компенсации затрат бюджетов сельских поселений</w:t>
            </w: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399"/>
        </w:trPr>
        <w:tc>
          <w:tcPr>
            <w:tcW w:w="4704" w:type="dxa"/>
            <w:gridSpan w:val="2"/>
          </w:tcPr>
          <w:p w:rsidR="00DD594E" w:rsidRPr="00DD594E" w:rsidRDefault="00DD594E" w:rsidP="00DD594E">
            <w:pPr>
              <w:suppressAutoHyphens w:val="0"/>
              <w:jc w:val="center"/>
              <w:rPr>
                <w:b/>
                <w:sz w:val="16"/>
                <w:szCs w:val="16"/>
                <w:lang w:eastAsia="ru-RU"/>
              </w:rPr>
            </w:pPr>
            <w:r w:rsidRPr="00DD594E">
              <w:rPr>
                <w:b/>
                <w:sz w:val="16"/>
                <w:szCs w:val="16"/>
                <w:lang w:eastAsia="ru-RU"/>
              </w:rPr>
              <w:t>В части доходов от продажи материальных и нематериальных активов</w:t>
            </w:r>
          </w:p>
        </w:tc>
      </w:tr>
      <w:tr w:rsidR="00DD594E" w:rsidRPr="00DD594E" w:rsidTr="00DD594E">
        <w:trPr>
          <w:trHeight w:val="399"/>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277"/>
        </w:trPr>
        <w:tc>
          <w:tcPr>
            <w:tcW w:w="4704" w:type="dxa"/>
            <w:gridSpan w:val="2"/>
          </w:tcPr>
          <w:p w:rsidR="00DD594E" w:rsidRPr="00DD594E" w:rsidRDefault="00DD594E" w:rsidP="00DD594E">
            <w:pPr>
              <w:suppressAutoHyphens w:val="0"/>
              <w:jc w:val="center"/>
              <w:rPr>
                <w:sz w:val="16"/>
                <w:szCs w:val="16"/>
                <w:lang w:eastAsia="ru-RU"/>
              </w:rPr>
            </w:pPr>
            <w:r w:rsidRPr="00DD594E">
              <w:rPr>
                <w:b/>
                <w:sz w:val="16"/>
                <w:szCs w:val="16"/>
                <w:lang w:eastAsia="ru-RU"/>
              </w:rPr>
              <w:t>В части штрафов, санкций, возмещения ущерба</w:t>
            </w:r>
          </w:p>
        </w:tc>
      </w:tr>
      <w:tr w:rsidR="00DD594E" w:rsidRPr="00DD594E" w:rsidTr="00DD594E">
        <w:trPr>
          <w:trHeight w:val="399"/>
        </w:trPr>
        <w:tc>
          <w:tcPr>
            <w:tcW w:w="3284" w:type="dxa"/>
          </w:tcPr>
          <w:p w:rsidR="00DD594E" w:rsidRPr="00DD594E" w:rsidRDefault="00DD594E" w:rsidP="00DD594E">
            <w:pPr>
              <w:suppressAutoHyphens w:val="0"/>
              <w:rPr>
                <w:sz w:val="16"/>
                <w:szCs w:val="16"/>
                <w:lang w:eastAsia="ru-RU"/>
              </w:rPr>
            </w:pP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295"/>
        </w:trPr>
        <w:tc>
          <w:tcPr>
            <w:tcW w:w="4704" w:type="dxa"/>
            <w:gridSpan w:val="2"/>
          </w:tcPr>
          <w:p w:rsidR="00DD594E" w:rsidRPr="00DD594E" w:rsidRDefault="00DD594E" w:rsidP="00DD594E">
            <w:pPr>
              <w:suppressAutoHyphens w:val="0"/>
              <w:jc w:val="center"/>
              <w:rPr>
                <w:b/>
                <w:sz w:val="16"/>
                <w:szCs w:val="16"/>
                <w:lang w:eastAsia="ru-RU"/>
              </w:rPr>
            </w:pPr>
            <w:r w:rsidRPr="00DD594E">
              <w:rPr>
                <w:b/>
                <w:sz w:val="16"/>
                <w:szCs w:val="16"/>
                <w:lang w:eastAsia="ru-RU"/>
              </w:rPr>
              <w:t>В части прочих неналоговых доходов</w:t>
            </w:r>
          </w:p>
        </w:tc>
      </w:tr>
      <w:tr w:rsidR="00DD594E" w:rsidRPr="00DD594E" w:rsidTr="00DD594E">
        <w:trPr>
          <w:trHeight w:val="399"/>
        </w:trPr>
        <w:tc>
          <w:tcPr>
            <w:tcW w:w="3284" w:type="dxa"/>
          </w:tcPr>
          <w:p w:rsidR="00DD594E" w:rsidRPr="00DD594E" w:rsidRDefault="00DD594E" w:rsidP="00DD594E">
            <w:pPr>
              <w:suppressAutoHyphens w:val="0"/>
              <w:rPr>
                <w:sz w:val="16"/>
                <w:szCs w:val="16"/>
                <w:lang w:eastAsia="ru-RU"/>
              </w:rPr>
            </w:pPr>
            <w:r w:rsidRPr="00DD594E">
              <w:rPr>
                <w:sz w:val="16"/>
                <w:szCs w:val="16"/>
                <w:lang w:eastAsia="ru-RU"/>
              </w:rPr>
              <w:t>Доходы, поступающие в порядке возмещения расходов, понесённых в связи с эксплуатацией имущества сельских поселений</w:t>
            </w: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321"/>
        </w:trPr>
        <w:tc>
          <w:tcPr>
            <w:tcW w:w="3284" w:type="dxa"/>
          </w:tcPr>
          <w:p w:rsidR="00DD594E" w:rsidRPr="00DD594E" w:rsidRDefault="00DD594E" w:rsidP="00DD594E">
            <w:pPr>
              <w:suppressAutoHyphens w:val="0"/>
              <w:rPr>
                <w:sz w:val="16"/>
                <w:szCs w:val="16"/>
                <w:lang w:eastAsia="ru-RU"/>
              </w:rPr>
            </w:pPr>
          </w:p>
        </w:tc>
        <w:tc>
          <w:tcPr>
            <w:tcW w:w="1420" w:type="dxa"/>
          </w:tcPr>
          <w:p w:rsidR="00DD594E" w:rsidRPr="00DD594E" w:rsidRDefault="00DD594E" w:rsidP="00DD594E">
            <w:pPr>
              <w:suppressAutoHyphens w:val="0"/>
              <w:rPr>
                <w:sz w:val="16"/>
                <w:szCs w:val="16"/>
                <w:lang w:eastAsia="ru-RU"/>
              </w:rPr>
            </w:pPr>
          </w:p>
        </w:tc>
      </w:tr>
      <w:tr w:rsidR="00DD594E" w:rsidRPr="00DD594E" w:rsidTr="00DD594E">
        <w:trPr>
          <w:trHeight w:val="321"/>
        </w:trPr>
        <w:tc>
          <w:tcPr>
            <w:tcW w:w="4704" w:type="dxa"/>
            <w:gridSpan w:val="2"/>
          </w:tcPr>
          <w:p w:rsidR="00DD594E" w:rsidRPr="00DD594E" w:rsidRDefault="00DD594E" w:rsidP="00DD594E">
            <w:pPr>
              <w:suppressAutoHyphens w:val="0"/>
              <w:jc w:val="center"/>
              <w:rPr>
                <w:b/>
                <w:sz w:val="16"/>
                <w:szCs w:val="16"/>
                <w:lang w:eastAsia="ru-RU"/>
              </w:rPr>
            </w:pPr>
            <w:r w:rsidRPr="00DD594E">
              <w:rPr>
                <w:b/>
                <w:sz w:val="16"/>
                <w:szCs w:val="16"/>
                <w:lang w:eastAsia="ru-RU"/>
              </w:rPr>
              <w:t>В части возврата остатков субсидий и субвенций прошлых лет</w:t>
            </w:r>
          </w:p>
        </w:tc>
      </w:tr>
      <w:tr w:rsidR="00DD594E" w:rsidRPr="00DD594E" w:rsidTr="00DD594E">
        <w:trPr>
          <w:trHeight w:val="321"/>
        </w:trPr>
        <w:tc>
          <w:tcPr>
            <w:tcW w:w="3284" w:type="dxa"/>
          </w:tcPr>
          <w:p w:rsidR="00DD594E" w:rsidRPr="00DD594E" w:rsidRDefault="00DD594E" w:rsidP="00DD594E">
            <w:pPr>
              <w:suppressAutoHyphens w:val="0"/>
              <w:rPr>
                <w:sz w:val="16"/>
                <w:szCs w:val="16"/>
                <w:lang w:eastAsia="ru-RU"/>
              </w:rPr>
            </w:pPr>
          </w:p>
        </w:tc>
        <w:tc>
          <w:tcPr>
            <w:tcW w:w="1420" w:type="dxa"/>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r w:rsidR="00DD594E" w:rsidRPr="00DD594E" w:rsidTr="00DD594E">
        <w:trPr>
          <w:trHeight w:val="321"/>
        </w:trPr>
        <w:tc>
          <w:tcPr>
            <w:tcW w:w="4704" w:type="dxa"/>
            <w:gridSpan w:val="2"/>
          </w:tcPr>
          <w:p w:rsidR="00DD594E" w:rsidRPr="00DD594E" w:rsidRDefault="00DD594E" w:rsidP="00DD594E">
            <w:pPr>
              <w:suppressAutoHyphens w:val="0"/>
              <w:jc w:val="center"/>
              <w:rPr>
                <w:sz w:val="16"/>
                <w:szCs w:val="16"/>
                <w:lang w:eastAsia="ru-RU"/>
              </w:rPr>
            </w:pPr>
            <w:r w:rsidRPr="00DD594E">
              <w:rPr>
                <w:b/>
                <w:sz w:val="16"/>
                <w:szCs w:val="16"/>
                <w:lang w:eastAsia="ru-RU"/>
              </w:rPr>
              <w:t xml:space="preserve">В части безвозмездных поступлений от других бюджетов бюджетной системы </w:t>
            </w:r>
          </w:p>
          <w:p w:rsidR="00DD594E" w:rsidRPr="00DD594E" w:rsidRDefault="00DD594E" w:rsidP="00DD594E">
            <w:pPr>
              <w:suppressAutoHyphens w:val="0"/>
              <w:jc w:val="center"/>
              <w:rPr>
                <w:sz w:val="16"/>
                <w:szCs w:val="16"/>
                <w:lang w:eastAsia="ru-RU"/>
              </w:rPr>
            </w:pPr>
          </w:p>
        </w:tc>
      </w:tr>
      <w:tr w:rsidR="00DD594E" w:rsidRPr="00DD594E" w:rsidTr="00DD594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20"/>
        </w:trPr>
        <w:tc>
          <w:tcPr>
            <w:tcW w:w="3284" w:type="dxa"/>
            <w:tcBorders>
              <w:top w:val="single" w:sz="4" w:space="0" w:color="auto"/>
              <w:left w:val="single" w:sz="4" w:space="0" w:color="auto"/>
              <w:bottom w:val="single" w:sz="4" w:space="0" w:color="auto"/>
              <w:right w:val="single" w:sz="4" w:space="0" w:color="auto"/>
            </w:tcBorders>
            <w:shd w:val="clear" w:color="auto" w:fill="auto"/>
            <w:vAlign w:val="bottom"/>
          </w:tcPr>
          <w:p w:rsidR="00DD594E" w:rsidRPr="00DD594E" w:rsidRDefault="00DD594E" w:rsidP="00DD594E">
            <w:pPr>
              <w:suppressAutoHyphens w:val="0"/>
              <w:rPr>
                <w:sz w:val="16"/>
                <w:szCs w:val="16"/>
                <w:lang w:eastAsia="ru-RU"/>
              </w:rPr>
            </w:pP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DD594E" w:rsidRPr="00DD594E" w:rsidRDefault="00DD594E" w:rsidP="00DD594E">
            <w:pPr>
              <w:suppressAutoHyphens w:val="0"/>
              <w:jc w:val="center"/>
              <w:rPr>
                <w:sz w:val="16"/>
                <w:szCs w:val="16"/>
                <w:lang w:eastAsia="ru-RU"/>
              </w:rPr>
            </w:pPr>
            <w:r w:rsidRPr="00DD594E">
              <w:rPr>
                <w:sz w:val="16"/>
                <w:szCs w:val="16"/>
                <w:lang w:eastAsia="ru-RU"/>
              </w:rPr>
              <w:t>100%</w:t>
            </w:r>
          </w:p>
        </w:tc>
      </w:tr>
    </w:tbl>
    <w:p w:rsidR="00DD594E" w:rsidRPr="00DD594E" w:rsidRDefault="00DD594E" w:rsidP="00DD594E">
      <w:pPr>
        <w:suppressAutoHyphens w:val="0"/>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BA1A87" w:rsidRDefault="00BA1A87" w:rsidP="00DD594E">
      <w:pPr>
        <w:suppressAutoHyphens w:val="0"/>
        <w:jc w:val="right"/>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1.1.</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both"/>
        <w:rPr>
          <w:sz w:val="16"/>
          <w:szCs w:val="16"/>
          <w:lang w:eastAsia="ru-RU"/>
        </w:rPr>
      </w:pPr>
    </w:p>
    <w:tbl>
      <w:tblPr>
        <w:tblW w:w="4854" w:type="dxa"/>
        <w:tblInd w:w="108" w:type="dxa"/>
        <w:tblLayout w:type="fixed"/>
        <w:tblLook w:val="04A0" w:firstRow="1" w:lastRow="0" w:firstColumn="1" w:lastColumn="0" w:noHBand="0" w:noVBand="1"/>
      </w:tblPr>
      <w:tblGrid>
        <w:gridCol w:w="337"/>
        <w:gridCol w:w="831"/>
        <w:gridCol w:w="1559"/>
        <w:gridCol w:w="709"/>
        <w:gridCol w:w="567"/>
        <w:gridCol w:w="851"/>
      </w:tblGrid>
      <w:tr w:rsidR="00DD594E" w:rsidRPr="00DD594E" w:rsidTr="00DD594E">
        <w:trPr>
          <w:trHeight w:val="615"/>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517" w:type="dxa"/>
            <w:gridSpan w:val="5"/>
            <w:tcBorders>
              <w:top w:val="nil"/>
              <w:left w:val="nil"/>
              <w:bottom w:val="nil"/>
            </w:tcBorders>
            <w:shd w:val="clear" w:color="auto" w:fill="auto"/>
            <w:hideMark/>
          </w:tcPr>
          <w:p w:rsidR="00DD594E" w:rsidRPr="00DD594E" w:rsidRDefault="00DD594E" w:rsidP="00DD594E">
            <w:pPr>
              <w:suppressAutoHyphens w:val="0"/>
              <w:rPr>
                <w:sz w:val="16"/>
                <w:szCs w:val="16"/>
                <w:lang w:eastAsia="ru-RU"/>
              </w:rPr>
            </w:pPr>
            <w:r w:rsidRPr="00DD594E">
              <w:rPr>
                <w:b/>
                <w:bCs/>
                <w:sz w:val="16"/>
                <w:szCs w:val="16"/>
                <w:lang w:eastAsia="ru-RU"/>
              </w:rPr>
              <w:t xml:space="preserve">                ДОХОДЫ БЮДЖЕТА </w:t>
            </w:r>
            <w:proofErr w:type="gramStart"/>
            <w:r w:rsidRPr="00DD594E">
              <w:rPr>
                <w:b/>
                <w:bCs/>
                <w:sz w:val="16"/>
                <w:szCs w:val="16"/>
                <w:lang w:eastAsia="ru-RU"/>
              </w:rPr>
              <w:t>КИРОВСКОГО  СЕЛЬСОВЕТА</w:t>
            </w:r>
            <w:proofErr w:type="gramEnd"/>
            <w:r w:rsidRPr="00DD594E">
              <w:rPr>
                <w:b/>
                <w:bCs/>
                <w:sz w:val="16"/>
                <w:szCs w:val="16"/>
                <w:lang w:eastAsia="ru-RU"/>
              </w:rPr>
              <w:t xml:space="preserve"> ТОГУЧИНСКОГО РАЙОНА НОВОСИБИРСКОЙ ОБЛАСТИ  НА 2023 ГОД И ПЛАНОВЫЙ ПЕРИОД 2024-2025 ГОДОВ</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31"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1559"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2127" w:type="dxa"/>
            <w:gridSpan w:val="3"/>
            <w:tcBorders>
              <w:top w:val="nil"/>
              <w:left w:val="nil"/>
              <w:bottom w:val="nil"/>
              <w:right w:val="nil"/>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(тыс. руб.)</w:t>
            </w:r>
          </w:p>
        </w:tc>
      </w:tr>
      <w:tr w:rsidR="00DD594E" w:rsidRPr="00DD594E" w:rsidTr="00DD594E">
        <w:trPr>
          <w:trHeight w:val="15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1559"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709"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5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r w:rsidR="00DD594E" w:rsidRPr="00DD594E" w:rsidTr="00DD594E">
        <w:trPr>
          <w:trHeight w:val="37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Классификация доходов</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Наименование доходов</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2023 год</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2024 год</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2025 год</w:t>
            </w:r>
          </w:p>
        </w:tc>
      </w:tr>
      <w:tr w:rsidR="00DD594E" w:rsidRPr="00DD594E" w:rsidTr="00DD594E">
        <w:trPr>
          <w:trHeight w:val="64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b/>
                <w:bCs/>
                <w:sz w:val="16"/>
                <w:szCs w:val="16"/>
                <w:lang w:eastAsia="ru-RU"/>
              </w:rPr>
            </w:pPr>
          </w:p>
        </w:tc>
        <w:tc>
          <w:tcPr>
            <w:tcW w:w="831" w:type="dxa"/>
            <w:vMerge/>
            <w:tcBorders>
              <w:top w:val="single" w:sz="4" w:space="0" w:color="000000"/>
              <w:left w:val="single" w:sz="4" w:space="0" w:color="000000"/>
              <w:bottom w:val="single" w:sz="4" w:space="0" w:color="000000"/>
              <w:right w:val="single" w:sz="4" w:space="0" w:color="000000"/>
            </w:tcBorders>
            <w:vAlign w:val="center"/>
            <w:hideMark/>
          </w:tcPr>
          <w:p w:rsidR="00DD594E" w:rsidRPr="00DD594E" w:rsidRDefault="00DD594E" w:rsidP="00DD594E">
            <w:pPr>
              <w:suppressAutoHyphens w:val="0"/>
              <w:rPr>
                <w:b/>
                <w:bCs/>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DD594E" w:rsidRPr="00DD594E" w:rsidRDefault="00DD594E" w:rsidP="00DD594E">
            <w:pPr>
              <w:suppressAutoHyphens w:val="0"/>
              <w:rPr>
                <w:b/>
                <w:bCs/>
                <w:sz w:val="16"/>
                <w:szCs w:val="16"/>
                <w:lang w:eastAsia="ru-RU"/>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DD594E" w:rsidRPr="00DD594E" w:rsidRDefault="00DD594E" w:rsidP="00DD594E">
            <w:pPr>
              <w:suppressAutoHyphens w:val="0"/>
              <w:rPr>
                <w:b/>
                <w:bCs/>
                <w:sz w:val="16"/>
                <w:szCs w:val="16"/>
                <w:lang w:eastAsia="ru-RU"/>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DD594E" w:rsidRPr="00DD594E" w:rsidRDefault="00DD594E" w:rsidP="00DD594E">
            <w:pPr>
              <w:suppressAutoHyphens w:val="0"/>
              <w:rPr>
                <w:b/>
                <w:bCs/>
                <w:sz w:val="16"/>
                <w:szCs w:val="16"/>
                <w:lang w:eastAsia="ru-RU"/>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DD594E" w:rsidRPr="00DD594E" w:rsidRDefault="00DD594E" w:rsidP="00DD594E">
            <w:pPr>
              <w:suppressAutoHyphens w:val="0"/>
              <w:rPr>
                <w:b/>
                <w:bCs/>
                <w:sz w:val="16"/>
                <w:szCs w:val="16"/>
                <w:lang w:eastAsia="ru-RU"/>
              </w:rPr>
            </w:pP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31" w:type="dxa"/>
            <w:tcBorders>
              <w:top w:val="nil"/>
              <w:left w:val="single" w:sz="4" w:space="0" w:color="000000"/>
              <w:bottom w:val="nil"/>
              <w:right w:val="single" w:sz="4" w:space="0" w:color="000000"/>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1</w:t>
            </w:r>
          </w:p>
        </w:tc>
        <w:tc>
          <w:tcPr>
            <w:tcW w:w="1559" w:type="dxa"/>
            <w:tcBorders>
              <w:top w:val="nil"/>
              <w:left w:val="nil"/>
              <w:bottom w:val="nil"/>
              <w:right w:val="single" w:sz="4" w:space="0" w:color="000000"/>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2</w:t>
            </w:r>
          </w:p>
        </w:tc>
        <w:tc>
          <w:tcPr>
            <w:tcW w:w="709" w:type="dxa"/>
            <w:tcBorders>
              <w:top w:val="nil"/>
              <w:left w:val="nil"/>
              <w:bottom w:val="nil"/>
              <w:right w:val="single" w:sz="4" w:space="0" w:color="000000"/>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3</w:t>
            </w:r>
          </w:p>
        </w:tc>
        <w:tc>
          <w:tcPr>
            <w:tcW w:w="567" w:type="dxa"/>
            <w:tcBorders>
              <w:top w:val="nil"/>
              <w:left w:val="nil"/>
              <w:bottom w:val="nil"/>
              <w:right w:val="single" w:sz="4" w:space="0" w:color="000000"/>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4</w:t>
            </w:r>
          </w:p>
        </w:tc>
        <w:tc>
          <w:tcPr>
            <w:tcW w:w="851" w:type="dxa"/>
            <w:tcBorders>
              <w:top w:val="nil"/>
              <w:left w:val="nil"/>
              <w:bottom w:val="nil"/>
              <w:right w:val="single" w:sz="4" w:space="0" w:color="000000"/>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5</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000 1 00 00000 00 0000 000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НАЛОГОВЫЕ И НЕНАЛОГОВЫЕ ДОХОДЫ</w:t>
            </w:r>
          </w:p>
        </w:tc>
        <w:tc>
          <w:tcPr>
            <w:tcW w:w="709" w:type="dxa"/>
            <w:tcBorders>
              <w:top w:val="single" w:sz="4" w:space="0" w:color="auto"/>
              <w:left w:val="nil"/>
              <w:bottom w:val="single" w:sz="4" w:space="0" w:color="auto"/>
              <w:right w:val="single" w:sz="4" w:space="0" w:color="auto"/>
            </w:tcBorders>
            <w:shd w:val="clear" w:color="000000" w:fill="FFFFFF"/>
            <w:noWrap/>
            <w:hideMark/>
          </w:tcPr>
          <w:p w:rsidR="00DD594E" w:rsidRPr="00DD594E" w:rsidRDefault="00DD594E" w:rsidP="00DD594E">
            <w:pPr>
              <w:suppressAutoHyphens w:val="0"/>
              <w:jc w:val="right"/>
              <w:rPr>
                <w:sz w:val="16"/>
                <w:szCs w:val="16"/>
                <w:lang w:eastAsia="ru-RU"/>
              </w:rPr>
            </w:pPr>
            <w:r w:rsidRPr="00DD594E">
              <w:rPr>
                <w:sz w:val="16"/>
                <w:szCs w:val="16"/>
                <w:lang w:eastAsia="ru-RU"/>
              </w:rPr>
              <w:t>7 142,80</w:t>
            </w:r>
          </w:p>
        </w:tc>
        <w:tc>
          <w:tcPr>
            <w:tcW w:w="567" w:type="dxa"/>
            <w:tcBorders>
              <w:top w:val="single" w:sz="4" w:space="0" w:color="auto"/>
              <w:left w:val="nil"/>
              <w:bottom w:val="single" w:sz="4" w:space="0" w:color="auto"/>
              <w:right w:val="single" w:sz="4" w:space="0" w:color="auto"/>
            </w:tcBorders>
            <w:shd w:val="clear" w:color="000000" w:fill="FFFFFF"/>
            <w:noWrap/>
            <w:hideMark/>
          </w:tcPr>
          <w:p w:rsidR="00DD594E" w:rsidRPr="00DD594E" w:rsidRDefault="00DD594E" w:rsidP="00DD594E">
            <w:pPr>
              <w:suppressAutoHyphens w:val="0"/>
              <w:jc w:val="right"/>
              <w:rPr>
                <w:sz w:val="16"/>
                <w:szCs w:val="16"/>
                <w:lang w:eastAsia="ru-RU"/>
              </w:rPr>
            </w:pPr>
            <w:r w:rsidRPr="00DD594E">
              <w:rPr>
                <w:sz w:val="16"/>
                <w:szCs w:val="16"/>
                <w:lang w:eastAsia="ru-RU"/>
              </w:rPr>
              <w:t>7 440,20</w:t>
            </w:r>
          </w:p>
        </w:tc>
        <w:tc>
          <w:tcPr>
            <w:tcW w:w="851" w:type="dxa"/>
            <w:tcBorders>
              <w:top w:val="single" w:sz="4" w:space="0" w:color="auto"/>
              <w:left w:val="nil"/>
              <w:bottom w:val="single" w:sz="4" w:space="0" w:color="auto"/>
              <w:right w:val="single" w:sz="4" w:space="0" w:color="auto"/>
            </w:tcBorders>
            <w:shd w:val="clear" w:color="000000" w:fill="FFFFFF"/>
            <w:noWrap/>
            <w:hideMark/>
          </w:tcPr>
          <w:p w:rsidR="00DD594E" w:rsidRPr="00DD594E" w:rsidRDefault="00DD594E" w:rsidP="00DD594E">
            <w:pPr>
              <w:suppressAutoHyphens w:val="0"/>
              <w:jc w:val="right"/>
              <w:rPr>
                <w:sz w:val="16"/>
                <w:szCs w:val="16"/>
                <w:lang w:eastAsia="ru-RU"/>
              </w:rPr>
            </w:pPr>
            <w:r w:rsidRPr="00DD594E">
              <w:rPr>
                <w:sz w:val="16"/>
                <w:szCs w:val="16"/>
                <w:lang w:eastAsia="ru-RU"/>
              </w:rPr>
              <w:t>8 061,20</w:t>
            </w:r>
          </w:p>
        </w:tc>
      </w:tr>
      <w:tr w:rsidR="00DD594E" w:rsidRPr="00DD594E" w:rsidTr="00DD594E">
        <w:trPr>
          <w:trHeight w:val="545"/>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000 101 00000 00 0000 000</w:t>
            </w:r>
          </w:p>
        </w:tc>
        <w:tc>
          <w:tcPr>
            <w:tcW w:w="155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Налоги на прибыль. доходы</w:t>
            </w:r>
          </w:p>
        </w:tc>
        <w:tc>
          <w:tcPr>
            <w:tcW w:w="70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1 517,10</w:t>
            </w:r>
          </w:p>
        </w:tc>
        <w:tc>
          <w:tcPr>
            <w:tcW w:w="567"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1 559,00</w:t>
            </w:r>
          </w:p>
        </w:tc>
        <w:tc>
          <w:tcPr>
            <w:tcW w:w="851"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1 586,40</w:t>
            </w:r>
          </w:p>
        </w:tc>
      </w:tr>
      <w:tr w:rsidR="00DD594E" w:rsidRPr="00DD594E" w:rsidTr="00DD594E">
        <w:trPr>
          <w:trHeight w:val="554"/>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000 1 01 02000 01 0000 110</w:t>
            </w:r>
          </w:p>
        </w:tc>
        <w:tc>
          <w:tcPr>
            <w:tcW w:w="155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 на доходы физических лиц</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1 517,10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1 559,00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1 586,40</w:t>
            </w:r>
          </w:p>
        </w:tc>
      </w:tr>
      <w:tr w:rsidR="00DD594E" w:rsidRPr="00DD594E" w:rsidTr="00DD594E">
        <w:trPr>
          <w:trHeight w:val="1119"/>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nil"/>
              <w:right w:val="single" w:sz="4" w:space="0" w:color="000000"/>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182 1 01 02010 01 0000 110</w:t>
            </w:r>
          </w:p>
        </w:tc>
        <w:tc>
          <w:tcPr>
            <w:tcW w:w="1559" w:type="dxa"/>
            <w:tcBorders>
              <w:top w:val="nil"/>
              <w:left w:val="nil"/>
              <w:bottom w:val="nil"/>
              <w:right w:val="nil"/>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Pr="00DD594E">
              <w:rPr>
                <w:sz w:val="16"/>
                <w:szCs w:val="16"/>
                <w:vertAlign w:val="superscript"/>
                <w:lang w:eastAsia="ru-RU"/>
              </w:rPr>
              <w:t>1</w:t>
            </w:r>
            <w:r w:rsidRPr="00DD594E">
              <w:rPr>
                <w:sz w:val="16"/>
                <w:szCs w:val="16"/>
                <w:lang w:eastAsia="ru-RU"/>
              </w:rPr>
              <w:t xml:space="preserve"> и 228 Налогового кодекса Российской Федерации</w:t>
            </w:r>
          </w:p>
        </w:tc>
        <w:tc>
          <w:tcPr>
            <w:tcW w:w="709" w:type="dxa"/>
            <w:tcBorders>
              <w:top w:val="nil"/>
              <w:left w:val="single" w:sz="4" w:space="0" w:color="000000"/>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1 515,60</w:t>
            </w:r>
          </w:p>
        </w:tc>
        <w:tc>
          <w:tcPr>
            <w:tcW w:w="567"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1 557,50</w:t>
            </w:r>
          </w:p>
        </w:tc>
        <w:tc>
          <w:tcPr>
            <w:tcW w:w="851"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1 584,90</w:t>
            </w:r>
          </w:p>
        </w:tc>
      </w:tr>
      <w:tr w:rsidR="00DD594E" w:rsidRPr="00DD594E" w:rsidTr="00DD594E">
        <w:trPr>
          <w:trHeight w:val="820"/>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182  1 01 02030 01 0000 110</w:t>
            </w:r>
          </w:p>
        </w:tc>
        <w:tc>
          <w:tcPr>
            <w:tcW w:w="1559" w:type="dxa"/>
            <w:tcBorders>
              <w:top w:val="single" w:sz="4" w:space="0" w:color="auto"/>
              <w:left w:val="nil"/>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1,50</w:t>
            </w:r>
          </w:p>
        </w:tc>
        <w:tc>
          <w:tcPr>
            <w:tcW w:w="567"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1,50</w:t>
            </w:r>
          </w:p>
        </w:tc>
        <w:tc>
          <w:tcPr>
            <w:tcW w:w="851"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1,50</w:t>
            </w:r>
          </w:p>
        </w:tc>
      </w:tr>
      <w:tr w:rsidR="00DD594E" w:rsidRPr="00DD594E" w:rsidTr="00DD594E">
        <w:trPr>
          <w:trHeight w:val="86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000  1 03 0000 00 0000000</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НАЛОГИ НА ТОВАРЫ (РАБОТЫ, УСЛУГИ), РЕАЛИЗУЕМЫЕ НА ТЕРРИТОРИИ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2 838,10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3 064,20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3 607,50</w:t>
            </w:r>
          </w:p>
        </w:tc>
      </w:tr>
      <w:tr w:rsidR="00DD594E" w:rsidRPr="00DD594E" w:rsidTr="00DD594E">
        <w:trPr>
          <w:trHeight w:val="86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000 1 03 02000 01 0000 110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Акцизы по подакцизным товарам (продукции), производимым на территории </w:t>
            </w:r>
            <w:r w:rsidRPr="00DD594E">
              <w:rPr>
                <w:b/>
                <w:bCs/>
                <w:sz w:val="16"/>
                <w:szCs w:val="16"/>
                <w:lang w:eastAsia="ru-RU"/>
              </w:rPr>
              <w:lastRenderedPageBreak/>
              <w:t>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2 838,10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3 064,20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3 607,50</w:t>
            </w:r>
          </w:p>
        </w:tc>
      </w:tr>
      <w:tr w:rsidR="00DD594E" w:rsidRPr="00DD594E" w:rsidTr="00DD594E">
        <w:trPr>
          <w:trHeight w:val="138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000 1 03 02230 01 0000 110 </w:t>
            </w:r>
          </w:p>
        </w:tc>
        <w:tc>
          <w:tcPr>
            <w:tcW w:w="1559"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09"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1397,00</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1508,80</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1801,50</w:t>
            </w:r>
          </w:p>
        </w:tc>
      </w:tr>
      <w:tr w:rsidR="00DD594E" w:rsidRPr="00DD594E" w:rsidTr="00DD594E">
        <w:trPr>
          <w:trHeight w:val="332"/>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single" w:sz="4" w:space="0" w:color="000000"/>
              <w:right w:val="nil"/>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100 1 03 02231 01 0000 110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1 397,00</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1508,80</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1801,50</w:t>
            </w:r>
          </w:p>
        </w:tc>
      </w:tr>
      <w:tr w:rsidR="00DD594E" w:rsidRPr="00DD594E" w:rsidTr="00DD594E">
        <w:trPr>
          <w:trHeight w:val="179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000 1 03 02240 01 0000 110 </w:t>
            </w:r>
          </w:p>
        </w:tc>
        <w:tc>
          <w:tcPr>
            <w:tcW w:w="1559"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моторные масла для дизельных и (или) карбюраторных (</w:t>
            </w:r>
            <w:proofErr w:type="spellStart"/>
            <w:r w:rsidRPr="00DD594E">
              <w:rPr>
                <w:sz w:val="16"/>
                <w:szCs w:val="16"/>
                <w:lang w:eastAsia="ru-RU"/>
              </w:rPr>
              <w:t>инжекторных</w:t>
            </w:r>
            <w:proofErr w:type="spellEnd"/>
            <w:r w:rsidRPr="00DD594E">
              <w:rP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8,00  </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8,00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9,00  </w:t>
            </w:r>
          </w:p>
        </w:tc>
      </w:tr>
      <w:tr w:rsidR="00DD594E" w:rsidRPr="00DD594E" w:rsidTr="00DD594E">
        <w:trPr>
          <w:trHeight w:val="1813"/>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single" w:sz="4" w:space="0" w:color="000000"/>
              <w:right w:val="nil"/>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100  1 03 02241 01 0000 110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моторные масла для дизельных и (или) карбюраторных (</w:t>
            </w:r>
            <w:proofErr w:type="spellStart"/>
            <w:r w:rsidRPr="00DD594E">
              <w:rPr>
                <w:sz w:val="16"/>
                <w:szCs w:val="16"/>
                <w:lang w:eastAsia="ru-RU"/>
              </w:rPr>
              <w:t>инжекторных</w:t>
            </w:r>
            <w:proofErr w:type="spellEnd"/>
            <w:r w:rsidRPr="00DD594E">
              <w:rPr>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8,00</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8,00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9,00  </w:t>
            </w:r>
          </w:p>
        </w:tc>
      </w:tr>
      <w:tr w:rsidR="00DD594E" w:rsidRPr="00DD594E" w:rsidTr="00DD594E">
        <w:trPr>
          <w:trHeight w:val="165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000 1 03 02250 01 0000 110 </w:t>
            </w:r>
          </w:p>
        </w:tc>
        <w:tc>
          <w:tcPr>
            <w:tcW w:w="1559"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09"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1 581,70  </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1 696,00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1 945,60  </w:t>
            </w:r>
          </w:p>
        </w:tc>
      </w:tr>
      <w:tr w:rsidR="00DD594E" w:rsidRPr="00DD594E" w:rsidTr="00DD594E">
        <w:trPr>
          <w:trHeight w:val="168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single" w:sz="4" w:space="0" w:color="000000"/>
              <w:right w:val="nil"/>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100 1 03 02251 01 0000 110</w:t>
            </w:r>
          </w:p>
        </w:tc>
        <w:tc>
          <w:tcPr>
            <w:tcW w:w="1559"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1 581,70</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1 696,00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1 945,60  </w:t>
            </w:r>
          </w:p>
        </w:tc>
      </w:tr>
      <w:tr w:rsidR="00DD594E" w:rsidRPr="00DD594E" w:rsidTr="00DD594E">
        <w:trPr>
          <w:trHeight w:val="1561"/>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000 1 03 02260 01 0000 110 </w:t>
            </w:r>
          </w:p>
        </w:tc>
        <w:tc>
          <w:tcPr>
            <w:tcW w:w="1559"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709"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-148,60  </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-148,60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-148,60  </w:t>
            </w:r>
          </w:p>
        </w:tc>
      </w:tr>
      <w:tr w:rsidR="00DD594E" w:rsidRPr="00DD594E" w:rsidTr="00DD594E">
        <w:trPr>
          <w:trHeight w:val="160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100  1 03 02261 01 0000 110</w:t>
            </w:r>
          </w:p>
        </w:tc>
        <w:tc>
          <w:tcPr>
            <w:tcW w:w="1559"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-148,60</w:t>
            </w:r>
          </w:p>
        </w:tc>
        <w:tc>
          <w:tcPr>
            <w:tcW w:w="567"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-148,60  </w:t>
            </w:r>
          </w:p>
        </w:tc>
        <w:tc>
          <w:tcPr>
            <w:tcW w:w="851" w:type="dxa"/>
            <w:tcBorders>
              <w:top w:val="nil"/>
              <w:left w:val="nil"/>
              <w:bottom w:val="single" w:sz="4" w:space="0" w:color="auto"/>
              <w:right w:val="single" w:sz="4" w:space="0" w:color="auto"/>
            </w:tcBorders>
            <w:shd w:val="clear" w:color="000000" w:fill="FFFFFF"/>
            <w:noWrap/>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-148,60  </w:t>
            </w:r>
          </w:p>
        </w:tc>
      </w:tr>
      <w:tr w:rsidR="00DD594E" w:rsidRPr="00DD594E" w:rsidTr="00DD594E">
        <w:trPr>
          <w:trHeight w:val="394"/>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single" w:sz="4" w:space="0" w:color="000000"/>
              <w:right w:val="single" w:sz="4" w:space="0" w:color="000000"/>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000 105 00000 00 0000 00</w:t>
            </w:r>
          </w:p>
        </w:tc>
        <w:tc>
          <w:tcPr>
            <w:tcW w:w="1559"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 НА СОВОКУПНЫЙ ДОХОД</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1 230,00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1 250,00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1 290,00</w:t>
            </w:r>
          </w:p>
        </w:tc>
      </w:tr>
      <w:tr w:rsidR="00DD594E" w:rsidRPr="00DD594E" w:rsidTr="00DD594E">
        <w:trPr>
          <w:trHeight w:val="45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single" w:sz="4" w:space="0" w:color="000000"/>
              <w:right w:val="single" w:sz="4" w:space="0" w:color="000000"/>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000 1 05 03000 01 0000 110</w:t>
            </w:r>
          </w:p>
        </w:tc>
        <w:tc>
          <w:tcPr>
            <w:tcW w:w="1559"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1 230,00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1 250,00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1 290,00</w:t>
            </w:r>
          </w:p>
        </w:tc>
      </w:tr>
      <w:tr w:rsidR="00DD594E" w:rsidRPr="00DD594E" w:rsidTr="00DD594E">
        <w:trPr>
          <w:trHeight w:val="48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single" w:sz="4" w:space="0" w:color="000000"/>
              <w:right w:val="single" w:sz="4" w:space="0" w:color="000000"/>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182 1 05 03010 01 0000 110</w:t>
            </w:r>
          </w:p>
        </w:tc>
        <w:tc>
          <w:tcPr>
            <w:tcW w:w="1559"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Единый сельскохозяйственный налог</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1 230,00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1 250,00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1 290,00</w:t>
            </w:r>
          </w:p>
        </w:tc>
      </w:tr>
      <w:tr w:rsidR="00DD594E" w:rsidRPr="00DD594E" w:rsidTr="00DD594E">
        <w:trPr>
          <w:trHeight w:val="583"/>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single" w:sz="4" w:space="0" w:color="000000"/>
              <w:right w:val="single" w:sz="4" w:space="0" w:color="000000"/>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000 1 06 00000 00 0000 000</w:t>
            </w:r>
          </w:p>
        </w:tc>
        <w:tc>
          <w:tcPr>
            <w:tcW w:w="1559"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НАЛОГИ НА ИМУЩЕСТВО</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94,20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103,60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113,90</w:t>
            </w:r>
          </w:p>
        </w:tc>
      </w:tr>
      <w:tr w:rsidR="00DD594E" w:rsidRPr="00DD594E" w:rsidTr="00DD594E">
        <w:trPr>
          <w:trHeight w:val="56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single" w:sz="4" w:space="0" w:color="000000"/>
              <w:right w:val="single" w:sz="4" w:space="0" w:color="000000"/>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000  1 06 00000 00 0000 110</w:t>
            </w:r>
          </w:p>
        </w:tc>
        <w:tc>
          <w:tcPr>
            <w:tcW w:w="1559"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 на имущество физических лиц</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94,20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103,60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113,90</w:t>
            </w:r>
          </w:p>
        </w:tc>
      </w:tr>
      <w:tr w:rsidR="00DD594E" w:rsidRPr="00DD594E" w:rsidTr="00DD594E">
        <w:trPr>
          <w:trHeight w:val="630"/>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nil"/>
              <w:right w:val="single" w:sz="4" w:space="0" w:color="000000"/>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182  1 06 01030 10 0000 110</w:t>
            </w:r>
          </w:p>
        </w:tc>
        <w:tc>
          <w:tcPr>
            <w:tcW w:w="1559" w:type="dxa"/>
            <w:tcBorders>
              <w:top w:val="nil"/>
              <w:left w:val="nil"/>
              <w:bottom w:val="nil"/>
              <w:right w:val="nil"/>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9" w:type="dxa"/>
            <w:tcBorders>
              <w:top w:val="nil"/>
              <w:left w:val="single" w:sz="4" w:space="0" w:color="000000"/>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94,20</w:t>
            </w:r>
          </w:p>
        </w:tc>
        <w:tc>
          <w:tcPr>
            <w:tcW w:w="567"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103,60</w:t>
            </w:r>
          </w:p>
        </w:tc>
        <w:tc>
          <w:tcPr>
            <w:tcW w:w="851"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113,90</w:t>
            </w:r>
          </w:p>
        </w:tc>
      </w:tr>
      <w:tr w:rsidR="00DD594E" w:rsidRPr="00DD594E" w:rsidTr="00DD594E">
        <w:trPr>
          <w:trHeight w:val="425"/>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182 106 06000 00 0000 110</w:t>
            </w:r>
          </w:p>
        </w:tc>
        <w:tc>
          <w:tcPr>
            <w:tcW w:w="1559" w:type="dxa"/>
            <w:tcBorders>
              <w:top w:val="single" w:sz="4" w:space="0" w:color="auto"/>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ЗЕМЕЛЬНЫЙ НАЛОГ</w:t>
            </w:r>
          </w:p>
        </w:tc>
        <w:tc>
          <w:tcPr>
            <w:tcW w:w="70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1 295,00</w:t>
            </w:r>
          </w:p>
        </w:tc>
        <w:tc>
          <w:tcPr>
            <w:tcW w:w="567"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1 295,00</w:t>
            </w:r>
          </w:p>
        </w:tc>
        <w:tc>
          <w:tcPr>
            <w:tcW w:w="851"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1 295,00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single" w:sz="4" w:space="0" w:color="000000"/>
              <w:right w:val="nil"/>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182  1 06 06033 10 0000 110</w:t>
            </w:r>
          </w:p>
        </w:tc>
        <w:tc>
          <w:tcPr>
            <w:tcW w:w="1559" w:type="dxa"/>
            <w:tcBorders>
              <w:top w:val="nil"/>
              <w:left w:val="single" w:sz="4" w:space="0" w:color="auto"/>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 xml:space="preserve">Земельный налог с организаций, обладающих </w:t>
            </w:r>
            <w:r w:rsidRPr="00DD594E">
              <w:rPr>
                <w:sz w:val="16"/>
                <w:szCs w:val="16"/>
                <w:lang w:eastAsia="ru-RU"/>
              </w:rPr>
              <w:lastRenderedPageBreak/>
              <w:t>земельным участком, расположенным в границах сельских поселений</w:t>
            </w:r>
          </w:p>
        </w:tc>
        <w:tc>
          <w:tcPr>
            <w:tcW w:w="709"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lastRenderedPageBreak/>
              <w:t>1 100,00</w:t>
            </w:r>
          </w:p>
        </w:tc>
        <w:tc>
          <w:tcPr>
            <w:tcW w:w="567"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1 100,00</w:t>
            </w:r>
          </w:p>
        </w:tc>
        <w:tc>
          <w:tcPr>
            <w:tcW w:w="851" w:type="dxa"/>
            <w:tcBorders>
              <w:top w:val="nil"/>
              <w:left w:val="nil"/>
              <w:bottom w:val="single" w:sz="4" w:space="0" w:color="000000"/>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1 100,00</w:t>
            </w:r>
          </w:p>
        </w:tc>
      </w:tr>
      <w:tr w:rsidR="00DD594E" w:rsidRPr="00DD594E" w:rsidTr="00DD594E">
        <w:trPr>
          <w:trHeight w:val="607"/>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000000"/>
              <w:bottom w:val="nil"/>
              <w:right w:val="nil"/>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182  1 06 06043 10 0000 110</w:t>
            </w:r>
          </w:p>
        </w:tc>
        <w:tc>
          <w:tcPr>
            <w:tcW w:w="1559" w:type="dxa"/>
            <w:tcBorders>
              <w:top w:val="nil"/>
              <w:left w:val="single" w:sz="4" w:space="0" w:color="auto"/>
              <w:bottom w:val="nil"/>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Земельный налог с физических лиц, обладающих земельным участком, расположенным в границах сельских поселений</w:t>
            </w:r>
          </w:p>
        </w:tc>
        <w:tc>
          <w:tcPr>
            <w:tcW w:w="709"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195,00</w:t>
            </w:r>
          </w:p>
        </w:tc>
        <w:tc>
          <w:tcPr>
            <w:tcW w:w="567"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195,00</w:t>
            </w:r>
          </w:p>
        </w:tc>
        <w:tc>
          <w:tcPr>
            <w:tcW w:w="851"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195,00</w:t>
            </w:r>
          </w:p>
        </w:tc>
      </w:tr>
      <w:tr w:rsidR="00DD594E" w:rsidRPr="00DD594E" w:rsidTr="00DD594E">
        <w:trPr>
          <w:trHeight w:val="37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Итого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Налоговые доходы</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6 974,40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7 271,80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7 892,80</w:t>
            </w:r>
          </w:p>
        </w:tc>
      </w:tr>
      <w:tr w:rsidR="00DD594E" w:rsidRPr="00DD594E" w:rsidTr="00DD594E">
        <w:trPr>
          <w:trHeight w:val="630"/>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000  111 00000 00 0000 000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ДОХОДЫ ОТ СДАЧИ В АРЕНДУ ИМУЩЕСТВА</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95,00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95,00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95,00</w:t>
            </w:r>
          </w:p>
        </w:tc>
      </w:tr>
      <w:tr w:rsidR="00DD594E" w:rsidRPr="00DD594E" w:rsidTr="00DD594E">
        <w:trPr>
          <w:trHeight w:val="895"/>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 xml:space="preserve">555  111 05035 10 0000 120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 xml:space="preserve">Доходы от сдачи в аренду имущества, находящегося в оперативном управлении органов управления сельских поселений и созданных </w:t>
            </w:r>
            <w:proofErr w:type="gramStart"/>
            <w:r w:rsidRPr="00DD594E">
              <w:rPr>
                <w:sz w:val="16"/>
                <w:szCs w:val="16"/>
                <w:lang w:eastAsia="ru-RU"/>
              </w:rPr>
              <w:t>им  учреждений</w:t>
            </w:r>
            <w:proofErr w:type="gramEnd"/>
            <w:r w:rsidRPr="00DD594E">
              <w:rPr>
                <w:sz w:val="16"/>
                <w:szCs w:val="16"/>
                <w:lang w:eastAsia="ru-RU"/>
              </w:rPr>
              <w:t xml:space="preserve"> ( за исключением имущества муниципальных бюджетных и автономных учреждений)</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95,00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95,00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95,00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000  113 00000 00 0000 000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ДОХОДЫ ОТ ОКАЗАНИЯ ПЛАТНЫХ УСЛУГ (РАБОТ) И КОМПЕНСАЦИИ ЗАТРАТ ГОСУДАРСТВА</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73,40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73,40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73,40</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000 1 13 01000 00 0000 130</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Доходы от оказания платных услуг (работ)</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11,00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555 1 13 01990 00 0000 130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both"/>
              <w:rPr>
                <w:sz w:val="16"/>
                <w:szCs w:val="16"/>
                <w:lang w:eastAsia="ru-RU"/>
              </w:rPr>
            </w:pPr>
            <w:r w:rsidRPr="00DD594E">
              <w:rPr>
                <w:sz w:val="16"/>
                <w:szCs w:val="16"/>
                <w:lang w:eastAsia="ru-RU"/>
              </w:rPr>
              <w:t>Прочие доходы от оказания платных услуг (работ)</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555  1 13 01995 10 0000 130</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Прочие доходы от оказания платных услуг (работ) получателями средств бюджетов сельских поселений</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11,00</w:t>
            </w:r>
          </w:p>
        </w:tc>
      </w:tr>
      <w:tr w:rsidR="00DD594E" w:rsidRPr="00DD594E" w:rsidTr="00DD594E">
        <w:trPr>
          <w:trHeight w:val="583"/>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000000" w:fill="FFFFFF"/>
            <w:hideMark/>
          </w:tcPr>
          <w:p w:rsidR="00DD594E" w:rsidRPr="00DD594E" w:rsidRDefault="00DD594E" w:rsidP="00DD594E">
            <w:pPr>
              <w:suppressAutoHyphens w:val="0"/>
              <w:rPr>
                <w:sz w:val="16"/>
                <w:szCs w:val="16"/>
                <w:lang w:eastAsia="ru-RU"/>
              </w:rPr>
            </w:pPr>
            <w:r w:rsidRPr="00DD594E">
              <w:rPr>
                <w:sz w:val="16"/>
                <w:szCs w:val="16"/>
                <w:lang w:eastAsia="ru-RU"/>
              </w:rPr>
              <w:t>000 1 13 02060 00 0000 130</w:t>
            </w:r>
          </w:p>
        </w:tc>
        <w:tc>
          <w:tcPr>
            <w:tcW w:w="1559" w:type="dxa"/>
            <w:tcBorders>
              <w:top w:val="nil"/>
              <w:left w:val="nil"/>
              <w:bottom w:val="single" w:sz="4" w:space="0" w:color="auto"/>
              <w:right w:val="single" w:sz="4" w:space="0" w:color="auto"/>
            </w:tcBorders>
            <w:shd w:val="clear" w:color="000000" w:fill="FFFFFF"/>
            <w:hideMark/>
          </w:tcPr>
          <w:p w:rsidR="00DD594E" w:rsidRPr="00DD594E" w:rsidRDefault="00DD594E" w:rsidP="00DD594E">
            <w:pPr>
              <w:suppressAutoHyphens w:val="0"/>
              <w:rPr>
                <w:sz w:val="16"/>
                <w:szCs w:val="16"/>
                <w:lang w:eastAsia="ru-RU"/>
              </w:rPr>
            </w:pPr>
            <w:r w:rsidRPr="00DD594E">
              <w:rPr>
                <w:sz w:val="16"/>
                <w:szCs w:val="16"/>
                <w:lang w:eastAsia="ru-RU"/>
              </w:rPr>
              <w:t>Доходы, поступающие в порядке возмещения расходов, понесенных в связи с эксплуатацией имущества</w:t>
            </w:r>
          </w:p>
        </w:tc>
        <w:tc>
          <w:tcPr>
            <w:tcW w:w="709" w:type="dxa"/>
            <w:tcBorders>
              <w:top w:val="nil"/>
              <w:left w:val="nil"/>
              <w:bottom w:val="single" w:sz="4" w:space="0" w:color="auto"/>
              <w:right w:val="single" w:sz="4" w:space="0" w:color="auto"/>
            </w:tcBorders>
            <w:shd w:val="clear" w:color="000000" w:fill="FFFFFF"/>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62,4  </w:t>
            </w:r>
          </w:p>
        </w:tc>
        <w:tc>
          <w:tcPr>
            <w:tcW w:w="567" w:type="dxa"/>
            <w:tcBorders>
              <w:top w:val="nil"/>
              <w:left w:val="nil"/>
              <w:bottom w:val="single" w:sz="4" w:space="0" w:color="auto"/>
              <w:right w:val="single" w:sz="4" w:space="0" w:color="auto"/>
            </w:tcBorders>
            <w:shd w:val="clear" w:color="000000" w:fill="FFFFFF"/>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62,4  </w:t>
            </w:r>
          </w:p>
        </w:tc>
        <w:tc>
          <w:tcPr>
            <w:tcW w:w="851" w:type="dxa"/>
            <w:tcBorders>
              <w:top w:val="nil"/>
              <w:left w:val="nil"/>
              <w:bottom w:val="single" w:sz="4" w:space="0" w:color="auto"/>
              <w:right w:val="single" w:sz="4" w:space="0" w:color="auto"/>
            </w:tcBorders>
            <w:shd w:val="clear" w:color="000000" w:fill="FFFFFF"/>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 xml:space="preserve">62,4  </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555  1 13 02065 10 0000 130</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sz w:val="16"/>
                <w:szCs w:val="16"/>
                <w:lang w:eastAsia="ru-RU"/>
              </w:rPr>
            </w:pPr>
            <w:r w:rsidRPr="00DD594E">
              <w:rPr>
                <w:sz w:val="16"/>
                <w:szCs w:val="16"/>
                <w:lang w:eastAsia="ru-RU"/>
              </w:rPr>
              <w:t>Доходы, поступающие в порядке возмещения расходов, понесенных в связи с эксплуатацией имущества сельских поселений</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62,40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62,40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62,40</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Итого</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Неналоговые доходы</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168,40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168,40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168,40</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000000"/>
              <w:bottom w:val="nil"/>
              <w:right w:val="single" w:sz="4" w:space="0" w:color="000000"/>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555 2 00 00000 00 0000 00</w:t>
            </w:r>
          </w:p>
        </w:tc>
        <w:tc>
          <w:tcPr>
            <w:tcW w:w="1559" w:type="dxa"/>
            <w:tcBorders>
              <w:top w:val="nil"/>
              <w:left w:val="nil"/>
              <w:bottom w:val="nil"/>
              <w:right w:val="single" w:sz="4" w:space="0" w:color="000000"/>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БЕЗВОЗДМЕЗДНЫЕ ПОСТУПЛЕНИЯ </w:t>
            </w:r>
          </w:p>
        </w:tc>
        <w:tc>
          <w:tcPr>
            <w:tcW w:w="709"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13 443,50</w:t>
            </w:r>
          </w:p>
        </w:tc>
        <w:tc>
          <w:tcPr>
            <w:tcW w:w="567"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4 411,00</w:t>
            </w:r>
          </w:p>
        </w:tc>
        <w:tc>
          <w:tcPr>
            <w:tcW w:w="851" w:type="dxa"/>
            <w:tcBorders>
              <w:top w:val="nil"/>
              <w:left w:val="nil"/>
              <w:bottom w:val="nil"/>
              <w:right w:val="single" w:sz="4" w:space="0" w:color="000000"/>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3 945,20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555 2 0200000 00 0000 00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БЕЗВОЗМЕЗДНЫЕ ПОСТУПЛЕНИЯ ОТ ДРУГИХ БЮДЖЕТОВ БЮДЖЕТНОЙ СИСТЕМЫ РОССИЙСКОЙ ФЕДЕРАЦИИ</w:t>
            </w:r>
          </w:p>
        </w:tc>
        <w:tc>
          <w:tcPr>
            <w:tcW w:w="709"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13 443,50</w:t>
            </w:r>
          </w:p>
        </w:tc>
        <w:tc>
          <w:tcPr>
            <w:tcW w:w="567"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4 411,00</w:t>
            </w:r>
          </w:p>
        </w:tc>
        <w:tc>
          <w:tcPr>
            <w:tcW w:w="851" w:type="dxa"/>
            <w:tcBorders>
              <w:top w:val="single" w:sz="4" w:space="0" w:color="auto"/>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3 945,20</w:t>
            </w:r>
          </w:p>
        </w:tc>
      </w:tr>
      <w:tr w:rsidR="00DD594E" w:rsidRPr="00DD594E" w:rsidTr="00DD594E">
        <w:trPr>
          <w:trHeight w:val="609"/>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555 2 02 10000 00 0000 150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b/>
                <w:bCs/>
                <w:sz w:val="16"/>
                <w:szCs w:val="16"/>
                <w:lang w:eastAsia="ru-RU"/>
              </w:rPr>
            </w:pPr>
            <w:r w:rsidRPr="00DD594E">
              <w:rPr>
                <w:b/>
                <w:bCs/>
                <w:sz w:val="16"/>
                <w:szCs w:val="16"/>
                <w:lang w:eastAsia="ru-RU"/>
              </w:rPr>
              <w:t>Дотации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7 713,80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4 048,70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3 568,80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555 2 02 16001 00 0000 150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Дотации на выравнивание бюджетной обеспеченности из бюджетов муниципальных районов, городских округов с внутригородским делением</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7 713,80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4 048,70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3 568,80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555 2 02 16001 10 0000 150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Дотации бюджетам сельских поселений на выравнивание бюджетной обеспеченности из бюджетов муниципальных районов</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7 713,80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4 048,70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3 568,80</w:t>
            </w:r>
          </w:p>
        </w:tc>
      </w:tr>
      <w:tr w:rsidR="00DD594E" w:rsidRPr="00DD594E" w:rsidTr="00DD594E">
        <w:trPr>
          <w:trHeight w:val="331"/>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555 2 02 29900 10 0000 150</w:t>
            </w:r>
          </w:p>
        </w:tc>
        <w:tc>
          <w:tcPr>
            <w:tcW w:w="155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Субсидии бюджетам сельских поселений из местных бюджетов</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r>
      <w:tr w:rsidR="00DD594E" w:rsidRPr="00DD594E" w:rsidTr="00DD594E">
        <w:trPr>
          <w:trHeight w:val="299"/>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555 2 02 30000 00 0000 150</w:t>
            </w:r>
          </w:p>
        </w:tc>
        <w:tc>
          <w:tcPr>
            <w:tcW w:w="1559" w:type="dxa"/>
            <w:tcBorders>
              <w:top w:val="nil"/>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Субвенции бюджетам бюджетной системы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346,10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362,30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376,40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555  202 30020 00 0000 150</w:t>
            </w:r>
          </w:p>
        </w:tc>
        <w:tc>
          <w:tcPr>
            <w:tcW w:w="1559" w:type="dxa"/>
            <w:tcBorders>
              <w:top w:val="nil"/>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rPr>
                <w:sz w:val="16"/>
                <w:szCs w:val="16"/>
                <w:lang w:eastAsia="ru-RU"/>
              </w:rPr>
            </w:pPr>
            <w:r w:rsidRPr="00DD594E">
              <w:rPr>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r>
      <w:tr w:rsidR="00DD594E" w:rsidRPr="00DD594E" w:rsidTr="00DD594E">
        <w:trPr>
          <w:trHeight w:val="536"/>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555  2 02 30024 10 0000 150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Субвенции бюджетам сельских поселений на выполнение передаваемых полномочий субъектов Российской Федерации</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0,10</w:t>
            </w:r>
          </w:p>
        </w:tc>
      </w:tr>
      <w:tr w:rsidR="00DD594E" w:rsidRPr="00DD594E" w:rsidTr="00DD594E">
        <w:trPr>
          <w:trHeight w:val="67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555  2 02 35118 00 0000 150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both"/>
              <w:rPr>
                <w:sz w:val="16"/>
                <w:szCs w:val="16"/>
                <w:lang w:eastAsia="ru-RU"/>
              </w:rPr>
            </w:pPr>
            <w:r w:rsidRPr="00DD594E">
              <w:rPr>
                <w:sz w:val="16"/>
                <w:szCs w:val="16"/>
                <w:lang w:eastAsia="ru-RU"/>
              </w:rPr>
              <w:t>Субвенции бюджетам на осуществление первичного воинского учета на территориях, где отсутствуют военные комиссариаты</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346,00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362,20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376,30</w:t>
            </w:r>
          </w:p>
        </w:tc>
      </w:tr>
      <w:tr w:rsidR="00DD594E" w:rsidRPr="00DD594E" w:rsidTr="00DD594E">
        <w:trPr>
          <w:trHeight w:val="655"/>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555  2 02 35118 10 0000 150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both"/>
              <w:rPr>
                <w:sz w:val="16"/>
                <w:szCs w:val="16"/>
                <w:lang w:eastAsia="ru-RU"/>
              </w:rPr>
            </w:pPr>
            <w:r w:rsidRPr="00DD594E">
              <w:rPr>
                <w:sz w:val="16"/>
                <w:szCs w:val="16"/>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346,00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362,20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376,30</w:t>
            </w:r>
          </w:p>
        </w:tc>
      </w:tr>
      <w:tr w:rsidR="00DD594E" w:rsidRPr="00DD594E" w:rsidTr="00DD594E">
        <w:trPr>
          <w:trHeight w:val="473"/>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000 2 02 40000 00 0000 150 </w:t>
            </w:r>
          </w:p>
        </w:tc>
        <w:tc>
          <w:tcPr>
            <w:tcW w:w="155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5 383,60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r>
      <w:tr w:rsidR="00DD594E" w:rsidRPr="00DD594E" w:rsidTr="00DD594E">
        <w:trPr>
          <w:trHeight w:val="410"/>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b/>
                <w:bCs/>
                <w:sz w:val="16"/>
                <w:szCs w:val="16"/>
                <w:lang w:eastAsia="ru-RU"/>
              </w:rPr>
            </w:pPr>
            <w:r w:rsidRPr="00DD594E">
              <w:rPr>
                <w:b/>
                <w:bCs/>
                <w:sz w:val="16"/>
                <w:szCs w:val="16"/>
                <w:lang w:eastAsia="ru-RU"/>
              </w:rPr>
              <w:t xml:space="preserve">000 2 02 49999 00 0000 150 </w:t>
            </w:r>
          </w:p>
        </w:tc>
        <w:tc>
          <w:tcPr>
            <w:tcW w:w="155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Прочие межбюджетные трансферты, передаваемые бюджетам</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5 383,60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noWrap/>
            <w:hideMark/>
          </w:tcPr>
          <w:p w:rsidR="00DD594E" w:rsidRPr="00DD594E" w:rsidRDefault="00DD594E" w:rsidP="00DD594E">
            <w:pPr>
              <w:suppressAutoHyphens w:val="0"/>
              <w:rPr>
                <w:sz w:val="16"/>
                <w:szCs w:val="16"/>
                <w:lang w:eastAsia="ru-RU"/>
              </w:rPr>
            </w:pPr>
            <w:r w:rsidRPr="00DD594E">
              <w:rPr>
                <w:sz w:val="16"/>
                <w:szCs w:val="16"/>
                <w:lang w:eastAsia="ru-RU"/>
              </w:rPr>
              <w:t>555 2 02 49999 10 0000 150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Прочие межбюджетные трансферты, передаваемые бюджетам сельских поселений</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5 383,60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r>
      <w:tr w:rsidR="00DD594E" w:rsidRPr="00DD594E" w:rsidTr="00DD594E">
        <w:trPr>
          <w:trHeight w:val="268"/>
        </w:trPr>
        <w:tc>
          <w:tcPr>
            <w:tcW w:w="33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831"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15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ВСЕГО ДОХОДЫ:</w:t>
            </w:r>
          </w:p>
        </w:tc>
        <w:tc>
          <w:tcPr>
            <w:tcW w:w="709"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20 586,30</w:t>
            </w:r>
          </w:p>
        </w:tc>
        <w:tc>
          <w:tcPr>
            <w:tcW w:w="567"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11 851,20</w:t>
            </w:r>
          </w:p>
        </w:tc>
        <w:tc>
          <w:tcPr>
            <w:tcW w:w="851" w:type="dxa"/>
            <w:tcBorders>
              <w:top w:val="nil"/>
              <w:left w:val="nil"/>
              <w:bottom w:val="single" w:sz="4" w:space="0" w:color="auto"/>
              <w:right w:val="single" w:sz="4" w:space="0" w:color="auto"/>
            </w:tcBorders>
            <w:shd w:val="clear" w:color="auto" w:fill="auto"/>
            <w:noWrap/>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12 006,40</w:t>
            </w:r>
          </w:p>
        </w:tc>
      </w:tr>
    </w:tbl>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both"/>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2</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ind w:firstLine="737"/>
        <w:jc w:val="right"/>
        <w:rPr>
          <w:sz w:val="16"/>
          <w:szCs w:val="16"/>
          <w:lang w:eastAsia="ar-SA"/>
        </w:rPr>
      </w:pPr>
    </w:p>
    <w:tbl>
      <w:tblPr>
        <w:tblW w:w="7125" w:type="dxa"/>
        <w:tblInd w:w="108" w:type="dxa"/>
        <w:tblLayout w:type="fixed"/>
        <w:tblLook w:val="04A0" w:firstRow="1" w:lastRow="0" w:firstColumn="1" w:lastColumn="0" w:noHBand="0" w:noVBand="1"/>
      </w:tblPr>
      <w:tblGrid>
        <w:gridCol w:w="236"/>
        <w:gridCol w:w="236"/>
        <w:gridCol w:w="236"/>
        <w:gridCol w:w="236"/>
        <w:gridCol w:w="82"/>
        <w:gridCol w:w="142"/>
        <w:gridCol w:w="12"/>
        <w:gridCol w:w="394"/>
        <w:gridCol w:w="489"/>
        <w:gridCol w:w="502"/>
        <w:gridCol w:w="21"/>
        <w:gridCol w:w="215"/>
        <w:gridCol w:w="171"/>
        <w:gridCol w:w="65"/>
        <w:gridCol w:w="236"/>
        <w:gridCol w:w="237"/>
        <w:gridCol w:w="488"/>
        <w:gridCol w:w="488"/>
        <w:gridCol w:w="2071"/>
        <w:gridCol w:w="78"/>
        <w:gridCol w:w="206"/>
        <w:gridCol w:w="284"/>
      </w:tblGrid>
      <w:tr w:rsidR="00DD594E" w:rsidRPr="00DD594E" w:rsidTr="00764628">
        <w:trPr>
          <w:gridAfter w:val="4"/>
          <w:wAfter w:w="2639" w:type="dxa"/>
          <w:trHeight w:val="164"/>
        </w:trPr>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3542" w:type="dxa"/>
            <w:gridSpan w:val="14"/>
            <w:vMerge w:val="restart"/>
            <w:tcBorders>
              <w:top w:val="nil"/>
              <w:left w:val="nil"/>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p>
          <w:p w:rsidR="00DD594E" w:rsidRPr="00DD594E" w:rsidRDefault="00DD594E" w:rsidP="00DD594E">
            <w:pPr>
              <w:suppressAutoHyphens w:val="0"/>
              <w:jc w:val="center"/>
              <w:rPr>
                <w:sz w:val="16"/>
                <w:szCs w:val="16"/>
                <w:lang w:eastAsia="ru-RU"/>
              </w:rPr>
            </w:pPr>
            <w:r w:rsidRPr="00DD594E">
              <w:rPr>
                <w:rFonts w:ascii="Arial" w:hAnsi="Arial" w:cs="Arial"/>
                <w:b/>
                <w:bCs/>
                <w:sz w:val="16"/>
                <w:szCs w:val="16"/>
                <w:lang w:eastAsia="ru-RU"/>
              </w:rPr>
              <w:t xml:space="preserve">Распределение бюджетных ассигнований по разделам, подразделам, целевым </w:t>
            </w:r>
            <w:proofErr w:type="gramStart"/>
            <w:r w:rsidRPr="00DD594E">
              <w:rPr>
                <w:rFonts w:ascii="Arial" w:hAnsi="Arial" w:cs="Arial"/>
                <w:b/>
                <w:bCs/>
                <w:sz w:val="16"/>
                <w:szCs w:val="16"/>
                <w:lang w:eastAsia="ru-RU"/>
              </w:rPr>
              <w:t>статьям( муниципальным</w:t>
            </w:r>
            <w:proofErr w:type="gramEnd"/>
            <w:r w:rsidRPr="00DD594E">
              <w:rPr>
                <w:rFonts w:ascii="Arial" w:hAnsi="Arial" w:cs="Arial"/>
                <w:b/>
                <w:bCs/>
                <w:sz w:val="16"/>
                <w:szCs w:val="16"/>
                <w:lang w:eastAsia="ru-RU"/>
              </w:rPr>
              <w:t xml:space="preserve"> программам и непрограммным направлениям деятельности), группам и подгруппам видов расходов бюджета Кировского сельсовета Тогучинского  района  Новосибирской области на 2023 год и плановый период  2024 и 2025 годы</w:t>
            </w:r>
          </w:p>
        </w:tc>
      </w:tr>
      <w:tr w:rsidR="00DD594E" w:rsidRPr="00DD594E" w:rsidTr="00764628">
        <w:trPr>
          <w:gridAfter w:val="4"/>
          <w:wAfter w:w="2639" w:type="dxa"/>
          <w:trHeight w:val="616"/>
        </w:trPr>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jc w:val="center"/>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3542" w:type="dxa"/>
            <w:gridSpan w:val="14"/>
            <w:vMerge/>
            <w:tcBorders>
              <w:left w:val="nil"/>
              <w:bottom w:val="nil"/>
              <w:right w:val="nil"/>
            </w:tcBorders>
            <w:vAlign w:val="center"/>
            <w:hideMark/>
          </w:tcPr>
          <w:p w:rsidR="00DD594E" w:rsidRPr="00DD594E" w:rsidRDefault="00DD594E" w:rsidP="00DD594E">
            <w:pPr>
              <w:suppressAutoHyphens w:val="0"/>
              <w:jc w:val="center"/>
              <w:rPr>
                <w:sz w:val="16"/>
                <w:szCs w:val="16"/>
                <w:lang w:eastAsia="ru-RU"/>
              </w:rPr>
            </w:pPr>
          </w:p>
        </w:tc>
      </w:tr>
      <w:tr w:rsidR="00C86DF0" w:rsidRPr="00DD594E" w:rsidTr="00BA1A87">
        <w:trPr>
          <w:gridAfter w:val="4"/>
          <w:wAfter w:w="2639" w:type="dxa"/>
          <w:trHeight w:val="237"/>
        </w:trPr>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3"/>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394"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8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23"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386"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38" w:type="dxa"/>
            <w:gridSpan w:val="3"/>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488" w:type="dxa"/>
            <w:tcBorders>
              <w:top w:val="nil"/>
              <w:left w:val="nil"/>
              <w:bottom w:val="nil"/>
              <w:right w:val="nil"/>
            </w:tcBorders>
            <w:shd w:val="clear" w:color="auto" w:fill="auto"/>
            <w:vAlign w:val="bottom"/>
            <w:hideMark/>
          </w:tcPr>
          <w:p w:rsidR="00DD594E" w:rsidRPr="00DD594E" w:rsidRDefault="00DD594E" w:rsidP="00DD594E">
            <w:pPr>
              <w:suppressAutoHyphens w:val="0"/>
              <w:jc w:val="right"/>
              <w:rPr>
                <w:sz w:val="16"/>
                <w:szCs w:val="16"/>
                <w:lang w:eastAsia="ru-RU"/>
              </w:rPr>
            </w:pPr>
          </w:p>
        </w:tc>
        <w:tc>
          <w:tcPr>
            <w:tcW w:w="488"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r>
      <w:tr w:rsidR="00DD594E" w:rsidRPr="00DD594E" w:rsidTr="00BA1A87">
        <w:trPr>
          <w:gridAfter w:val="4"/>
          <w:wAfter w:w="2639" w:type="dxa"/>
          <w:trHeight w:val="252"/>
        </w:trPr>
        <w:tc>
          <w:tcPr>
            <w:tcW w:w="236"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236"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36" w:type="dxa"/>
            <w:gridSpan w:val="3"/>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394"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489"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523" w:type="dxa"/>
            <w:gridSpan w:val="2"/>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386" w:type="dxa"/>
            <w:gridSpan w:val="2"/>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1514" w:type="dxa"/>
            <w:gridSpan w:val="5"/>
            <w:tcBorders>
              <w:top w:val="nil"/>
              <w:left w:val="nil"/>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sz w:val="16"/>
                <w:szCs w:val="16"/>
                <w:lang w:eastAsia="ru-RU"/>
              </w:rPr>
            </w:pPr>
            <w:r w:rsidRPr="00DD594E">
              <w:rPr>
                <w:rFonts w:ascii="Arial" w:hAnsi="Arial" w:cs="Arial"/>
                <w:sz w:val="16"/>
                <w:szCs w:val="16"/>
                <w:lang w:eastAsia="ru-RU"/>
              </w:rPr>
              <w:t>(тыс. руб.)</w:t>
            </w:r>
          </w:p>
        </w:tc>
      </w:tr>
      <w:tr w:rsidR="00BA1A87" w:rsidRPr="00DD594E" w:rsidTr="00BA1A87">
        <w:trPr>
          <w:gridAfter w:val="4"/>
          <w:wAfter w:w="2639" w:type="dxa"/>
          <w:trHeight w:val="209"/>
        </w:trPr>
        <w:tc>
          <w:tcPr>
            <w:tcW w:w="236" w:type="dxa"/>
            <w:tcBorders>
              <w:top w:val="single" w:sz="8" w:space="0" w:color="auto"/>
              <w:left w:val="single" w:sz="8" w:space="0" w:color="auto"/>
              <w:bottom w:val="single" w:sz="8" w:space="0" w:color="auto"/>
              <w:right w:val="nil"/>
            </w:tcBorders>
            <w:shd w:val="clear" w:color="auto" w:fill="auto"/>
            <w:noWrap/>
            <w:vAlign w:val="center"/>
            <w:hideMark/>
          </w:tcPr>
          <w:p w:rsidR="00BA1A87" w:rsidRPr="00DD594E" w:rsidRDefault="00BA1A87"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90" w:type="dxa"/>
            <w:gridSpan w:val="4"/>
            <w:tcBorders>
              <w:top w:val="single" w:sz="8" w:space="0" w:color="auto"/>
              <w:left w:val="nil"/>
              <w:bottom w:val="single" w:sz="8" w:space="0" w:color="auto"/>
              <w:right w:val="single" w:sz="8" w:space="0" w:color="auto"/>
            </w:tcBorders>
            <w:shd w:val="clear" w:color="auto" w:fill="auto"/>
            <w:noWrap/>
            <w:vAlign w:val="center"/>
            <w:hideMark/>
          </w:tcPr>
          <w:p w:rsidR="00BA1A87" w:rsidRPr="00DD594E" w:rsidRDefault="00BA1A87" w:rsidP="00DD594E">
            <w:pPr>
              <w:suppressAutoHyphens w:val="0"/>
              <w:rPr>
                <w:rFonts w:ascii="Arial" w:hAnsi="Arial" w:cs="Arial"/>
                <w:b/>
                <w:bCs/>
                <w:sz w:val="16"/>
                <w:szCs w:val="16"/>
                <w:lang w:eastAsia="ru-RU"/>
              </w:rPr>
            </w:pPr>
          </w:p>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Наименование</w:t>
            </w:r>
          </w:p>
        </w:tc>
        <w:tc>
          <w:tcPr>
            <w:tcW w:w="548" w:type="dxa"/>
            <w:gridSpan w:val="3"/>
            <w:tcBorders>
              <w:top w:val="single" w:sz="8" w:space="0" w:color="auto"/>
              <w:left w:val="nil"/>
              <w:bottom w:val="single" w:sz="8" w:space="0" w:color="auto"/>
              <w:right w:val="nil"/>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РЗ</w:t>
            </w:r>
          </w:p>
        </w:tc>
        <w:tc>
          <w:tcPr>
            <w:tcW w:w="489" w:type="dxa"/>
            <w:tcBorders>
              <w:top w:val="single" w:sz="8" w:space="0" w:color="auto"/>
              <w:left w:val="single" w:sz="8" w:space="0" w:color="auto"/>
              <w:bottom w:val="single" w:sz="8" w:space="0" w:color="auto"/>
              <w:right w:val="nil"/>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ПР</w:t>
            </w:r>
          </w:p>
        </w:tc>
        <w:tc>
          <w:tcPr>
            <w:tcW w:w="523" w:type="dxa"/>
            <w:gridSpan w:val="2"/>
            <w:tcBorders>
              <w:top w:val="single" w:sz="8" w:space="0" w:color="auto"/>
              <w:left w:val="single" w:sz="8" w:space="0" w:color="auto"/>
              <w:bottom w:val="single" w:sz="8" w:space="0" w:color="auto"/>
              <w:right w:val="nil"/>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ЦСР</w:t>
            </w:r>
          </w:p>
        </w:tc>
        <w:tc>
          <w:tcPr>
            <w:tcW w:w="386"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ВР</w:t>
            </w:r>
          </w:p>
        </w:tc>
        <w:tc>
          <w:tcPr>
            <w:tcW w:w="538" w:type="dxa"/>
            <w:gridSpan w:val="3"/>
            <w:tcBorders>
              <w:top w:val="single" w:sz="8" w:space="0" w:color="auto"/>
              <w:left w:val="single" w:sz="8" w:space="0" w:color="auto"/>
              <w:bottom w:val="single" w:sz="8" w:space="0" w:color="auto"/>
              <w:right w:val="nil"/>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2023 год</w:t>
            </w:r>
          </w:p>
        </w:tc>
        <w:tc>
          <w:tcPr>
            <w:tcW w:w="488" w:type="dxa"/>
            <w:tcBorders>
              <w:top w:val="single" w:sz="8" w:space="0" w:color="auto"/>
              <w:left w:val="single" w:sz="8" w:space="0" w:color="auto"/>
              <w:bottom w:val="single" w:sz="8" w:space="0" w:color="auto"/>
              <w:right w:val="nil"/>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2024 год</w:t>
            </w:r>
          </w:p>
        </w:tc>
        <w:tc>
          <w:tcPr>
            <w:tcW w:w="48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A1A87" w:rsidRPr="00DD594E" w:rsidRDefault="00BA1A87"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2025 год</w:t>
            </w:r>
          </w:p>
        </w:tc>
      </w:tr>
      <w:tr w:rsidR="00C86DF0" w:rsidRPr="00DD594E" w:rsidTr="00BA1A87">
        <w:trPr>
          <w:gridAfter w:val="4"/>
          <w:wAfter w:w="2639" w:type="dxa"/>
          <w:trHeight w:val="209"/>
        </w:trPr>
        <w:tc>
          <w:tcPr>
            <w:tcW w:w="1168" w:type="dxa"/>
            <w:gridSpan w:val="6"/>
            <w:tcBorders>
              <w:top w:val="single" w:sz="8"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ОБЩЕГОСУДАРСТВЕННЫЕ ВОПРОСЫ</w:t>
            </w:r>
          </w:p>
        </w:tc>
        <w:tc>
          <w:tcPr>
            <w:tcW w:w="406" w:type="dxa"/>
            <w:gridSpan w:val="2"/>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5 846,7</w:t>
            </w:r>
          </w:p>
        </w:tc>
        <w:tc>
          <w:tcPr>
            <w:tcW w:w="488"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3410,3</w:t>
            </w:r>
          </w:p>
        </w:tc>
        <w:tc>
          <w:tcPr>
            <w:tcW w:w="488"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2716,1</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 xml:space="preserve">бюджета  </w:t>
            </w:r>
            <w:r w:rsidRPr="00DD594E">
              <w:rPr>
                <w:rFonts w:ascii="Arial" w:hAnsi="Arial" w:cs="Arial"/>
                <w:b/>
                <w:bCs/>
                <w:sz w:val="16"/>
                <w:szCs w:val="16"/>
                <w:lang w:eastAsia="ru-RU"/>
              </w:rPr>
              <w:lastRenderedPageBreak/>
              <w:t>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Глава муниципального образования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4 853,4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2422,0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1727,8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4 853,4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2422,0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1727,8</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по оплате труда работников органов местного самоуправления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Расходы на выплаты персоналу в целях </w:t>
            </w:r>
            <w:r w:rsidRPr="00DD594E">
              <w:rPr>
                <w:rFonts w:ascii="Arial" w:hAnsi="Arial" w:cs="Arial"/>
                <w:b/>
                <w:bCs/>
                <w:sz w:val="16"/>
                <w:szCs w:val="1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lastRenderedPageBreak/>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Расходы на выплаты персоналу государственных (муниципальных) органов</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обеспечение функций органов местного самоуправления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1 258,6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683,2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1 196,6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1 196,6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Межбюджетные трансферты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межбюджетные трансферты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Осуществление отдельных государственных полномочий </w:t>
            </w:r>
            <w:r w:rsidRPr="00DD594E">
              <w:rPr>
                <w:rFonts w:ascii="Arial" w:hAnsi="Arial" w:cs="Arial"/>
                <w:b/>
                <w:bCs/>
                <w:sz w:val="16"/>
                <w:szCs w:val="16"/>
                <w:lang w:eastAsia="ru-RU"/>
              </w:rPr>
              <w:lastRenderedPageBreak/>
              <w:t>Новосибирской области по решению вопросов в сфере административных правонарушений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обеспечение функций органов местного самоуправления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Межбюджетные трансферты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межбюджетные трансферты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Другие общегосударственные вопросы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w:t>
            </w:r>
            <w:r w:rsidRPr="00DD594E">
              <w:rPr>
                <w:rFonts w:ascii="Arial" w:hAnsi="Arial" w:cs="Arial"/>
                <w:b/>
                <w:bCs/>
                <w:sz w:val="16"/>
                <w:szCs w:val="16"/>
                <w:lang w:eastAsia="ru-RU"/>
              </w:rPr>
              <w:lastRenderedPageBreak/>
              <w:t xml:space="preserve">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lastRenderedPageBreak/>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Другие вопросы органов местного самоуправления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НАЦИОНАЛЬНАЯ ОБОРОНА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Мобилизационная и вневойсковая подготовка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341,4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341,4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Закупка товаров, работ и </w:t>
            </w:r>
            <w:r w:rsidRPr="00DD594E">
              <w:rPr>
                <w:rFonts w:ascii="Arial" w:hAnsi="Arial" w:cs="Arial"/>
                <w:b/>
                <w:bCs/>
                <w:sz w:val="16"/>
                <w:szCs w:val="16"/>
                <w:lang w:eastAsia="ru-RU"/>
              </w:rPr>
              <w:lastRenderedPageBreak/>
              <w:t>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НАЦИОНАЛЬНАЯ БЕЗОПАСНОСТЬ И ПРАВООХРАНИТЕЛЬНАЯ ДЕЯТЕЛЬНОСТЬ</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Мероприятия по обеспечению первичных мер пожарной безопасности  </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Иные закупки товаров, работ и услуг для обеспечения государственных </w:t>
            </w:r>
            <w:r w:rsidRPr="00DD594E">
              <w:rPr>
                <w:rFonts w:ascii="Arial" w:hAnsi="Arial" w:cs="Arial"/>
                <w:b/>
                <w:bCs/>
                <w:sz w:val="16"/>
                <w:szCs w:val="16"/>
                <w:lang w:eastAsia="ru-RU"/>
              </w:rPr>
              <w:lastRenderedPageBreak/>
              <w:t>(муниципальных)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lastRenderedPageBreak/>
              <w:t>03</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НАЦИОНАЛЬНАЯ ЭКОНОМИКА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Дорожное хозяйство (дорожные фонды)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Дорожный фонд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ЖИЛИЩНО-КОММУНАЛЬНОЕ ХОЗЯЙСТВО</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Благоустройство</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Уличное освещение</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Иные закупки товаров, работ и услуг для </w:t>
            </w:r>
            <w:r w:rsidRPr="00DD594E">
              <w:rPr>
                <w:rFonts w:ascii="Arial" w:hAnsi="Arial" w:cs="Arial"/>
                <w:b/>
                <w:bCs/>
                <w:sz w:val="16"/>
                <w:szCs w:val="16"/>
                <w:lang w:eastAsia="ru-RU"/>
              </w:rPr>
              <w:lastRenderedPageBreak/>
              <w:t>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Организация и содержание мест захоронения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Прочие мероприятия по благоустройству поселений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КУЛЬТУРА, КИНЕМАТОГРАФИЯ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Культура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Дворцы и дома культуры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4 972,2</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3 146,3</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казенных учреждений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3 146,3</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1 825,5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1 825,5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w:t>
            </w:r>
            <w:r w:rsidRPr="00DD594E">
              <w:rPr>
                <w:rFonts w:ascii="Arial" w:hAnsi="Arial" w:cs="Arial"/>
                <w:b/>
                <w:bCs/>
                <w:sz w:val="16"/>
                <w:szCs w:val="16"/>
                <w:lang w:eastAsia="ru-RU"/>
              </w:rPr>
              <w:lastRenderedPageBreak/>
              <w:t>ской области"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550"/>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казенных учреждений</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СОЦИАЛЬНАЯ ПОЛИТИКА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Пенсионное обеспечение</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Доплаты к пенсиям, дополнительное пенсионное обеспечение</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Социальное обеспечение и иные выплаты населению</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Публичные нормативные социальные выплаты гражданам</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310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ФИЗИЧЕСКАЯ КУЛЬТУРА И СПОРТ</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Массовый спорт</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Мероприятия в области здравоохранения, спорта и физической культуры, туризма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371"/>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40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23"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386"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900</w:t>
            </w:r>
          </w:p>
        </w:tc>
        <w:tc>
          <w:tcPr>
            <w:tcW w:w="538" w:type="dxa"/>
            <w:gridSpan w:val="3"/>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BA1A87">
        <w:trPr>
          <w:gridAfter w:val="4"/>
          <w:wAfter w:w="2639" w:type="dxa"/>
          <w:trHeight w:val="209"/>
        </w:trPr>
        <w:tc>
          <w:tcPr>
            <w:tcW w:w="1168" w:type="dxa"/>
            <w:gridSpan w:val="6"/>
            <w:tcBorders>
              <w:top w:val="single" w:sz="4" w:space="0" w:color="auto"/>
              <w:left w:val="single" w:sz="8" w:space="0" w:color="auto"/>
              <w:bottom w:val="single" w:sz="8"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406" w:type="dxa"/>
            <w:gridSpan w:val="2"/>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489"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23" w:type="dxa"/>
            <w:gridSpan w:val="2"/>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386" w:type="dxa"/>
            <w:gridSpan w:val="2"/>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990</w:t>
            </w:r>
          </w:p>
        </w:tc>
        <w:tc>
          <w:tcPr>
            <w:tcW w:w="538" w:type="dxa"/>
            <w:gridSpan w:val="3"/>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88"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88"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DD594E" w:rsidRPr="00DD594E" w:rsidTr="00764628">
        <w:trPr>
          <w:gridAfter w:val="2"/>
          <w:wAfter w:w="490" w:type="dxa"/>
          <w:trHeight w:val="209"/>
        </w:trPr>
        <w:tc>
          <w:tcPr>
            <w:tcW w:w="2063" w:type="dxa"/>
            <w:gridSpan w:val="9"/>
            <w:tcBorders>
              <w:top w:val="nil"/>
              <w:left w:val="single" w:sz="8" w:space="0" w:color="auto"/>
              <w:bottom w:val="single" w:sz="8" w:space="0" w:color="auto"/>
              <w:right w:val="single" w:sz="8" w:space="0" w:color="000000"/>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Итого:</w:t>
            </w:r>
          </w:p>
        </w:tc>
        <w:tc>
          <w:tcPr>
            <w:tcW w:w="523" w:type="dxa"/>
            <w:gridSpan w:val="2"/>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386" w:type="dxa"/>
            <w:gridSpan w:val="2"/>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538" w:type="dxa"/>
            <w:gridSpan w:val="3"/>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20 586,30 </w:t>
            </w:r>
          </w:p>
        </w:tc>
        <w:tc>
          <w:tcPr>
            <w:tcW w:w="488"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11851,2 </w:t>
            </w:r>
          </w:p>
        </w:tc>
        <w:tc>
          <w:tcPr>
            <w:tcW w:w="2637" w:type="dxa"/>
            <w:gridSpan w:val="3"/>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12006,4</w:t>
            </w:r>
          </w:p>
        </w:tc>
      </w:tr>
      <w:tr w:rsidR="00C86DF0" w:rsidRPr="00DD594E" w:rsidTr="00BA1A87">
        <w:trPr>
          <w:trHeight w:val="41"/>
        </w:trPr>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3"/>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385" w:type="dxa"/>
            <w:gridSpan w:val="3"/>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8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559"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4" w:type="dxa"/>
            <w:gridSpan w:val="2"/>
            <w:vAlign w:val="center"/>
            <w:hideMark/>
          </w:tcPr>
          <w:p w:rsidR="00DD594E" w:rsidRPr="00DD594E" w:rsidRDefault="00DD594E" w:rsidP="00DD594E">
            <w:pPr>
              <w:suppressAutoHyphens w:val="0"/>
              <w:rPr>
                <w:sz w:val="16"/>
                <w:szCs w:val="16"/>
                <w:lang w:eastAsia="ru-RU"/>
              </w:rPr>
            </w:pPr>
          </w:p>
        </w:tc>
        <w:tc>
          <w:tcPr>
            <w:tcW w:w="284" w:type="dxa"/>
            <w:vAlign w:val="center"/>
            <w:hideMark/>
          </w:tcPr>
          <w:p w:rsidR="00DD594E" w:rsidRPr="00DD594E" w:rsidRDefault="00DD594E" w:rsidP="00DD594E">
            <w:pPr>
              <w:suppressAutoHyphens w:val="0"/>
              <w:rPr>
                <w:sz w:val="16"/>
                <w:szCs w:val="16"/>
                <w:lang w:eastAsia="ru-RU"/>
              </w:rPr>
            </w:pPr>
          </w:p>
        </w:tc>
      </w:tr>
      <w:tr w:rsidR="00C86DF0" w:rsidRPr="00DD594E" w:rsidTr="00BA1A87">
        <w:trPr>
          <w:trHeight w:val="294"/>
        </w:trPr>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3"/>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385" w:type="dxa"/>
            <w:gridSpan w:val="3"/>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gridSpan w:val="2"/>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37"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488" w:type="dxa"/>
            <w:tcBorders>
              <w:top w:val="nil"/>
              <w:left w:val="nil"/>
              <w:bottom w:val="nil"/>
              <w:right w:val="nil"/>
            </w:tcBorders>
            <w:shd w:val="clear" w:color="auto" w:fill="auto"/>
            <w:noWrap/>
            <w:vAlign w:val="bottom"/>
            <w:hideMark/>
          </w:tcPr>
          <w:p w:rsidR="00DD594E" w:rsidRDefault="00DD594E"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Default="00BA1A87" w:rsidP="00DD594E">
            <w:pPr>
              <w:suppressAutoHyphens w:val="0"/>
              <w:rPr>
                <w:sz w:val="16"/>
                <w:szCs w:val="16"/>
                <w:lang w:eastAsia="ru-RU"/>
              </w:rPr>
            </w:pPr>
          </w:p>
          <w:p w:rsidR="00BA1A87" w:rsidRPr="00DD594E" w:rsidRDefault="00BA1A87" w:rsidP="00DD594E">
            <w:pPr>
              <w:suppressAutoHyphens w:val="0"/>
              <w:rPr>
                <w:sz w:val="16"/>
                <w:szCs w:val="16"/>
                <w:lang w:eastAsia="ru-RU"/>
              </w:rPr>
            </w:pPr>
          </w:p>
        </w:tc>
        <w:tc>
          <w:tcPr>
            <w:tcW w:w="2559" w:type="dxa"/>
            <w:gridSpan w:val="2"/>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284" w:type="dxa"/>
            <w:gridSpan w:val="2"/>
            <w:vAlign w:val="center"/>
            <w:hideMark/>
          </w:tcPr>
          <w:p w:rsidR="00DD594E" w:rsidRPr="00DD594E" w:rsidRDefault="00DD594E" w:rsidP="00DD594E">
            <w:pPr>
              <w:suppressAutoHyphens w:val="0"/>
              <w:rPr>
                <w:sz w:val="16"/>
                <w:szCs w:val="16"/>
                <w:lang w:eastAsia="ru-RU"/>
              </w:rPr>
            </w:pPr>
          </w:p>
        </w:tc>
        <w:tc>
          <w:tcPr>
            <w:tcW w:w="284" w:type="dxa"/>
            <w:vAlign w:val="center"/>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jc w:val="right"/>
        <w:rPr>
          <w:sz w:val="16"/>
          <w:szCs w:val="16"/>
          <w:lang w:eastAsia="ru-RU"/>
        </w:rPr>
      </w:pPr>
      <w:r w:rsidRPr="00DD594E">
        <w:rPr>
          <w:sz w:val="16"/>
          <w:szCs w:val="16"/>
          <w:lang w:eastAsia="ru-RU"/>
        </w:rPr>
        <w:t>Приложение № 3</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sz w:val="16"/>
          <w:szCs w:val="16"/>
          <w:lang w:eastAsia="ar-SA"/>
        </w:rPr>
      </w:pPr>
      <w:r w:rsidRPr="00DD594E">
        <w:rPr>
          <w:rFonts w:eastAsia="Calibri"/>
          <w:sz w:val="16"/>
          <w:szCs w:val="16"/>
          <w:lang w:eastAsia="ar-SA"/>
        </w:rPr>
        <w:t>на 2023 год и плановый период 2024 и 2025 годов»</w:t>
      </w:r>
    </w:p>
    <w:tbl>
      <w:tblPr>
        <w:tblW w:w="5137" w:type="dxa"/>
        <w:tblInd w:w="108" w:type="dxa"/>
        <w:tblLayout w:type="fixed"/>
        <w:tblLook w:val="04A0" w:firstRow="1" w:lastRow="0" w:firstColumn="1" w:lastColumn="0" w:noHBand="0" w:noVBand="1"/>
      </w:tblPr>
      <w:tblGrid>
        <w:gridCol w:w="1168"/>
        <w:gridCol w:w="567"/>
        <w:gridCol w:w="424"/>
        <w:gridCol w:w="427"/>
        <w:gridCol w:w="567"/>
        <w:gridCol w:w="708"/>
        <w:gridCol w:w="567"/>
        <w:gridCol w:w="637"/>
        <w:gridCol w:w="72"/>
      </w:tblGrid>
      <w:tr w:rsidR="00DD594E" w:rsidRPr="00DD594E" w:rsidTr="00764628">
        <w:trPr>
          <w:gridAfter w:val="1"/>
          <w:wAfter w:w="72" w:type="dxa"/>
          <w:trHeight w:val="1611"/>
        </w:trPr>
        <w:tc>
          <w:tcPr>
            <w:tcW w:w="5065" w:type="dxa"/>
            <w:gridSpan w:val="8"/>
            <w:tcBorders>
              <w:top w:val="nil"/>
              <w:left w:val="nil"/>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p>
          <w:p w:rsidR="00DD594E" w:rsidRPr="00DD594E" w:rsidRDefault="00DD594E" w:rsidP="00DD594E">
            <w:pPr>
              <w:suppressAutoHyphens w:val="0"/>
              <w:jc w:val="center"/>
              <w:rPr>
                <w:sz w:val="16"/>
                <w:szCs w:val="16"/>
                <w:lang w:eastAsia="ru-RU"/>
              </w:rPr>
            </w:pPr>
            <w:r w:rsidRPr="00DD594E">
              <w:rPr>
                <w:rFonts w:ascii="Arial" w:hAnsi="Arial" w:cs="Arial"/>
                <w:b/>
                <w:bCs/>
                <w:sz w:val="16"/>
                <w:szCs w:val="16"/>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Кировского сельсовета Тогучинского района Новосибирской </w:t>
            </w:r>
            <w:proofErr w:type="gramStart"/>
            <w:r w:rsidRPr="00DD594E">
              <w:rPr>
                <w:rFonts w:ascii="Arial" w:hAnsi="Arial" w:cs="Arial"/>
                <w:b/>
                <w:bCs/>
                <w:sz w:val="16"/>
                <w:szCs w:val="16"/>
                <w:lang w:eastAsia="ru-RU"/>
              </w:rPr>
              <w:t>области  на</w:t>
            </w:r>
            <w:proofErr w:type="gramEnd"/>
            <w:r w:rsidRPr="00DD594E">
              <w:rPr>
                <w:rFonts w:ascii="Arial" w:hAnsi="Arial" w:cs="Arial"/>
                <w:b/>
                <w:bCs/>
                <w:sz w:val="16"/>
                <w:szCs w:val="16"/>
                <w:lang w:eastAsia="ru-RU"/>
              </w:rPr>
              <w:t xml:space="preserve"> 2023 год и плановый период 2024 и 2025 годы.</w:t>
            </w:r>
          </w:p>
        </w:tc>
      </w:tr>
      <w:tr w:rsidR="00C86DF0" w:rsidRPr="00DD594E" w:rsidTr="004C465E">
        <w:trPr>
          <w:trHeight w:val="95"/>
        </w:trPr>
        <w:tc>
          <w:tcPr>
            <w:tcW w:w="1168"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4"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708"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709" w:type="dxa"/>
            <w:gridSpan w:val="2"/>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r>
      <w:tr w:rsidR="00C86DF0" w:rsidRPr="00DD594E" w:rsidTr="004C465E">
        <w:trPr>
          <w:trHeight w:val="277"/>
        </w:trPr>
        <w:tc>
          <w:tcPr>
            <w:tcW w:w="1168"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424"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42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single" w:sz="8" w:space="0" w:color="auto"/>
              <w:right w:val="nil"/>
            </w:tcBorders>
            <w:shd w:val="clear" w:color="auto" w:fill="auto"/>
            <w:noWrap/>
            <w:vAlign w:val="bottom"/>
            <w:hideMark/>
          </w:tcPr>
          <w:p w:rsidR="00DD594E" w:rsidRPr="00DD594E" w:rsidRDefault="00DD594E" w:rsidP="00DD594E">
            <w:pPr>
              <w:suppressAutoHyphens w:val="0"/>
              <w:jc w:val="right"/>
              <w:rPr>
                <w:rFonts w:ascii="Arial" w:hAnsi="Arial" w:cs="Arial"/>
                <w:sz w:val="16"/>
                <w:szCs w:val="16"/>
                <w:lang w:eastAsia="ru-RU"/>
              </w:rPr>
            </w:pPr>
            <w:r w:rsidRPr="00DD594E">
              <w:rPr>
                <w:rFonts w:ascii="Arial" w:hAnsi="Arial" w:cs="Arial"/>
                <w:sz w:val="16"/>
                <w:szCs w:val="16"/>
                <w:lang w:eastAsia="ru-RU"/>
              </w:rPr>
              <w:t> </w:t>
            </w:r>
          </w:p>
        </w:tc>
        <w:tc>
          <w:tcPr>
            <w:tcW w:w="708"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rFonts w:ascii="Arial" w:hAnsi="Arial" w:cs="Arial"/>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jc w:val="right"/>
              <w:rPr>
                <w:sz w:val="16"/>
                <w:szCs w:val="16"/>
                <w:lang w:eastAsia="ru-RU"/>
              </w:rPr>
            </w:pPr>
          </w:p>
        </w:tc>
        <w:tc>
          <w:tcPr>
            <w:tcW w:w="709" w:type="dxa"/>
            <w:gridSpan w:val="2"/>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r>
      <w:tr w:rsidR="00C86DF0" w:rsidRPr="00DD594E" w:rsidTr="004C465E">
        <w:trPr>
          <w:trHeight w:val="231"/>
        </w:trPr>
        <w:tc>
          <w:tcPr>
            <w:tcW w:w="116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Наименование</w:t>
            </w:r>
          </w:p>
        </w:tc>
        <w:tc>
          <w:tcPr>
            <w:tcW w:w="567" w:type="dxa"/>
            <w:tcBorders>
              <w:top w:val="single" w:sz="8" w:space="0" w:color="auto"/>
              <w:left w:val="nil"/>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ЦСР</w:t>
            </w:r>
          </w:p>
        </w:tc>
        <w:tc>
          <w:tcPr>
            <w:tcW w:w="42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ВР</w:t>
            </w:r>
          </w:p>
        </w:tc>
        <w:tc>
          <w:tcPr>
            <w:tcW w:w="427" w:type="dxa"/>
            <w:tcBorders>
              <w:top w:val="single" w:sz="8" w:space="0" w:color="auto"/>
              <w:left w:val="nil"/>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РЗ</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ПР</w:t>
            </w:r>
          </w:p>
        </w:tc>
        <w:tc>
          <w:tcPr>
            <w:tcW w:w="708"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2023 год</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2024 год</w:t>
            </w:r>
          </w:p>
        </w:tc>
        <w:tc>
          <w:tcPr>
            <w:tcW w:w="70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2025 год</w:t>
            </w:r>
          </w:p>
        </w:tc>
      </w:tr>
      <w:tr w:rsidR="00C86DF0" w:rsidRPr="00DD594E" w:rsidTr="004C465E">
        <w:trPr>
          <w:trHeight w:val="231"/>
        </w:trPr>
        <w:tc>
          <w:tcPr>
            <w:tcW w:w="1168"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424"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20 586,30</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11851,2</w:t>
            </w:r>
          </w:p>
        </w:tc>
        <w:tc>
          <w:tcPr>
            <w:tcW w:w="709" w:type="dxa"/>
            <w:gridSpan w:val="2"/>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12006,4</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3 594,60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1098,2</w:t>
            </w:r>
          </w:p>
        </w:tc>
      </w:tr>
      <w:tr w:rsidR="00C86DF0" w:rsidRPr="00DD594E" w:rsidTr="004C465E">
        <w:trPr>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3 594,60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1098,2</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3 594,60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1098,2</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1 324,40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749,0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695,2</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1 196,60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1 196,60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119,60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119,6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119,60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119,6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8,20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8,20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r>
      <w:tr w:rsidR="00C86DF0" w:rsidRPr="00DD594E" w:rsidTr="004C465E">
        <w:trPr>
          <w:gridAfter w:val="1"/>
          <w:wAfter w:w="72" w:type="dxa"/>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c>
          <w:tcPr>
            <w:tcW w:w="63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922,6</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Мероприятия по обеспечению первичных </w:t>
            </w:r>
            <w:r w:rsidRPr="00DD594E">
              <w:rPr>
                <w:rFonts w:ascii="Arial" w:hAnsi="Arial" w:cs="Arial"/>
                <w:b/>
                <w:bCs/>
                <w:sz w:val="16"/>
                <w:szCs w:val="16"/>
                <w:lang w:eastAsia="ru-RU"/>
              </w:rPr>
              <w:lastRenderedPageBreak/>
              <w:t xml:space="preserve">мер пожарной безопасности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100,80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100,80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100,80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Дорожный </w:t>
            </w:r>
            <w:proofErr w:type="gramStart"/>
            <w:r w:rsidRPr="00DD594E">
              <w:rPr>
                <w:rFonts w:ascii="Arial" w:hAnsi="Arial" w:cs="Arial"/>
                <w:b/>
                <w:bCs/>
                <w:sz w:val="16"/>
                <w:szCs w:val="16"/>
                <w:lang w:eastAsia="ru-RU"/>
              </w:rPr>
              <w:t>фонд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2 838,10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2 838,10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2 838,10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Дворцы и дома культуры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4 972,20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4C465E">
        <w:trPr>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3 146,30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3 146,30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1 825,50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1 825,50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Доплаты к пенсиям, дополнительное 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450,60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450,60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310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450,60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Мероприятия в области здравоохранения, спорта и физической культуры, туризма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Иные закупки товаров, работ и услуг для </w:t>
            </w:r>
            <w:r w:rsidRPr="00DD594E">
              <w:rPr>
                <w:rFonts w:ascii="Arial" w:hAnsi="Arial" w:cs="Arial"/>
                <w:b/>
                <w:bCs/>
                <w:sz w:val="16"/>
                <w:szCs w:val="16"/>
                <w:lang w:eastAsia="ru-RU"/>
              </w:rPr>
              <w:lastRenderedPageBreak/>
              <w:t>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Уличное освещение</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532,40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532,40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532,40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610,10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610,10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w:t>
            </w:r>
            <w:r w:rsidRPr="00DD594E">
              <w:rPr>
                <w:rFonts w:ascii="Arial" w:hAnsi="Arial" w:cs="Arial"/>
                <w:b/>
                <w:bCs/>
                <w:sz w:val="16"/>
                <w:szCs w:val="16"/>
                <w:lang w:eastAsia="ru-RU"/>
              </w:rPr>
              <w:lastRenderedPageBreak/>
              <w:t>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lastRenderedPageBreak/>
              <w:t>8800006050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610,10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Другие вопросы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346,00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4C465E">
        <w:trPr>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341,40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4C465E">
        <w:trPr>
          <w:trHeight w:val="231"/>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341,40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Закупка товаров, работ и услуг для обеспечения </w:t>
            </w:r>
            <w:r w:rsidRPr="00DD594E">
              <w:rPr>
                <w:rFonts w:ascii="Arial" w:hAnsi="Arial" w:cs="Arial"/>
                <w:b/>
                <w:bCs/>
                <w:sz w:val="16"/>
                <w:szCs w:val="16"/>
                <w:lang w:eastAsia="ru-RU"/>
              </w:rPr>
              <w:lastRenderedPageBreak/>
              <w:t>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4,60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4C465E">
        <w:trPr>
          <w:trHeight w:val="408"/>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4C465E">
        <w:trPr>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4 799,40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605"/>
        </w:trPr>
        <w:tc>
          <w:tcPr>
            <w:tcW w:w="1168" w:type="dxa"/>
            <w:tcBorders>
              <w:top w:val="nil"/>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Расходы на выплаты персоналу в целях </w:t>
            </w:r>
            <w:r w:rsidRPr="00DD594E">
              <w:rPr>
                <w:rFonts w:ascii="Arial" w:hAnsi="Arial" w:cs="Arial"/>
                <w:b/>
                <w:bCs/>
                <w:sz w:val="16"/>
                <w:szCs w:val="16"/>
                <w:lang w:eastAsia="ru-RU"/>
              </w:rPr>
              <w:lastRenderedPageBreak/>
              <w:t>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lastRenderedPageBreak/>
              <w:t>8800070510</w:t>
            </w:r>
          </w:p>
        </w:tc>
        <w:tc>
          <w:tcPr>
            <w:tcW w:w="42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4 799,40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31"/>
        </w:trPr>
        <w:tc>
          <w:tcPr>
            <w:tcW w:w="1168" w:type="dxa"/>
            <w:tcBorders>
              <w:top w:val="nil"/>
              <w:left w:val="single" w:sz="8" w:space="0" w:color="auto"/>
              <w:bottom w:val="single" w:sz="8"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Расходы на выплаты персоналу казенных учреждений</w:t>
            </w:r>
          </w:p>
        </w:tc>
        <w:tc>
          <w:tcPr>
            <w:tcW w:w="56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424"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42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56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708"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4 799,40</w:t>
            </w:r>
          </w:p>
        </w:tc>
        <w:tc>
          <w:tcPr>
            <w:tcW w:w="56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709" w:type="dxa"/>
            <w:gridSpan w:val="2"/>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4C465E">
        <w:trPr>
          <w:trHeight w:val="246"/>
        </w:trPr>
        <w:tc>
          <w:tcPr>
            <w:tcW w:w="1168" w:type="dxa"/>
            <w:tcBorders>
              <w:top w:val="nil"/>
              <w:left w:val="single" w:sz="8" w:space="0" w:color="auto"/>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Итого расходов</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424"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427"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708"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20 586,30</w:t>
            </w:r>
          </w:p>
        </w:tc>
        <w:tc>
          <w:tcPr>
            <w:tcW w:w="567" w:type="dxa"/>
            <w:tcBorders>
              <w:top w:val="single" w:sz="4" w:space="0" w:color="auto"/>
              <w:left w:val="nil"/>
              <w:bottom w:val="single" w:sz="8" w:space="0" w:color="auto"/>
              <w:right w:val="nil"/>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11851,2</w:t>
            </w:r>
          </w:p>
        </w:tc>
        <w:tc>
          <w:tcPr>
            <w:tcW w:w="709" w:type="dxa"/>
            <w:gridSpan w:val="2"/>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12006,4</w:t>
            </w:r>
          </w:p>
        </w:tc>
      </w:tr>
      <w:tr w:rsidR="00C86DF0" w:rsidRPr="00DD594E" w:rsidTr="004C465E">
        <w:trPr>
          <w:trHeight w:val="323"/>
        </w:trPr>
        <w:tc>
          <w:tcPr>
            <w:tcW w:w="1168" w:type="dxa"/>
            <w:tcBorders>
              <w:top w:val="nil"/>
              <w:left w:val="nil"/>
              <w:bottom w:val="nil"/>
              <w:right w:val="nil"/>
            </w:tcBorders>
            <w:shd w:val="clear" w:color="auto" w:fill="auto"/>
            <w:noWrap/>
            <w:vAlign w:val="bottom"/>
            <w:hideMark/>
          </w:tcPr>
          <w:p w:rsidR="00C86DF0" w:rsidRPr="00DD594E" w:rsidRDefault="00C86DF0"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C86DF0" w:rsidRPr="00DD594E" w:rsidRDefault="00C86DF0" w:rsidP="00DD594E">
            <w:pPr>
              <w:suppressAutoHyphens w:val="0"/>
              <w:rPr>
                <w:sz w:val="16"/>
                <w:szCs w:val="16"/>
                <w:lang w:eastAsia="ru-RU"/>
              </w:rPr>
            </w:pPr>
          </w:p>
        </w:tc>
        <w:tc>
          <w:tcPr>
            <w:tcW w:w="424" w:type="dxa"/>
            <w:tcBorders>
              <w:top w:val="nil"/>
              <w:left w:val="nil"/>
              <w:bottom w:val="nil"/>
              <w:right w:val="nil"/>
            </w:tcBorders>
            <w:shd w:val="clear" w:color="auto" w:fill="auto"/>
            <w:noWrap/>
            <w:vAlign w:val="bottom"/>
            <w:hideMark/>
          </w:tcPr>
          <w:p w:rsidR="00C86DF0" w:rsidRPr="00DD594E" w:rsidRDefault="00C86DF0" w:rsidP="00DD594E">
            <w:pPr>
              <w:suppressAutoHyphens w:val="0"/>
              <w:rPr>
                <w:sz w:val="16"/>
                <w:szCs w:val="16"/>
                <w:lang w:eastAsia="ru-RU"/>
              </w:rPr>
            </w:pPr>
          </w:p>
        </w:tc>
        <w:tc>
          <w:tcPr>
            <w:tcW w:w="2978" w:type="dxa"/>
            <w:gridSpan w:val="6"/>
            <w:tcBorders>
              <w:top w:val="nil"/>
              <w:left w:val="nil"/>
              <w:bottom w:val="nil"/>
            </w:tcBorders>
            <w:shd w:val="clear" w:color="auto" w:fill="auto"/>
            <w:noWrap/>
            <w:vAlign w:val="bottom"/>
            <w:hideMark/>
          </w:tcPr>
          <w:p w:rsidR="00C86DF0" w:rsidRPr="00DD594E" w:rsidRDefault="00C86DF0" w:rsidP="00DD594E">
            <w:pPr>
              <w:suppressAutoHyphens w:val="0"/>
              <w:rPr>
                <w:sz w:val="16"/>
                <w:szCs w:val="16"/>
                <w:lang w:eastAsia="ru-RU"/>
              </w:rPr>
            </w:pPr>
            <w:r w:rsidRPr="00DD594E">
              <w:rPr>
                <w:rFonts w:ascii="Arial" w:hAnsi="Arial" w:cs="Arial"/>
                <w:sz w:val="16"/>
                <w:szCs w:val="16"/>
                <w:lang w:eastAsia="ru-RU"/>
              </w:rPr>
              <w:t>(Расшифровка подписи)</w:t>
            </w:r>
          </w:p>
        </w:tc>
      </w:tr>
    </w:tbl>
    <w:p w:rsidR="00DD594E" w:rsidRPr="00DD594E" w:rsidRDefault="00DD594E" w:rsidP="00DD594E">
      <w:pPr>
        <w:tabs>
          <w:tab w:val="left" w:pos="8040"/>
        </w:tabs>
        <w:suppressAutoHyphens w:val="0"/>
        <w:jc w:val="both"/>
        <w:rPr>
          <w:sz w:val="16"/>
          <w:szCs w:val="16"/>
          <w:lang w:eastAsia="ru-RU"/>
        </w:rPr>
      </w:pPr>
    </w:p>
    <w:p w:rsidR="00DD594E" w:rsidRPr="00DD594E" w:rsidRDefault="00DD594E" w:rsidP="00DD594E">
      <w:pPr>
        <w:suppressAutoHyphens w:val="0"/>
        <w:jc w:val="right"/>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4</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both"/>
        <w:rPr>
          <w:sz w:val="16"/>
          <w:szCs w:val="16"/>
          <w:lang w:eastAsia="ru-RU"/>
        </w:rPr>
      </w:pPr>
    </w:p>
    <w:tbl>
      <w:tblPr>
        <w:tblW w:w="9561" w:type="dxa"/>
        <w:tblInd w:w="108" w:type="dxa"/>
        <w:tblLayout w:type="fixed"/>
        <w:tblLook w:val="04A0" w:firstRow="1" w:lastRow="0" w:firstColumn="1" w:lastColumn="0" w:noHBand="0" w:noVBand="1"/>
      </w:tblPr>
      <w:tblGrid>
        <w:gridCol w:w="261"/>
        <w:gridCol w:w="261"/>
        <w:gridCol w:w="261"/>
        <w:gridCol w:w="261"/>
        <w:gridCol w:w="691"/>
        <w:gridCol w:w="567"/>
        <w:gridCol w:w="425"/>
        <w:gridCol w:w="284"/>
        <w:gridCol w:w="567"/>
        <w:gridCol w:w="283"/>
        <w:gridCol w:w="426"/>
        <w:gridCol w:w="425"/>
        <w:gridCol w:w="425"/>
        <w:gridCol w:w="4424"/>
      </w:tblGrid>
      <w:tr w:rsidR="00DD594E" w:rsidRPr="00DD594E" w:rsidTr="00C86DF0">
        <w:trPr>
          <w:gridAfter w:val="1"/>
          <w:wAfter w:w="4424" w:type="dxa"/>
          <w:trHeight w:val="167"/>
        </w:trPr>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4093" w:type="dxa"/>
            <w:gridSpan w:val="9"/>
            <w:vMerge w:val="restart"/>
            <w:tcBorders>
              <w:top w:val="nil"/>
              <w:left w:val="nil"/>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rFonts w:ascii="Arial" w:hAnsi="Arial" w:cs="Arial"/>
                <w:b/>
                <w:bCs/>
                <w:sz w:val="16"/>
                <w:szCs w:val="16"/>
                <w:lang w:eastAsia="ru-RU"/>
              </w:rPr>
              <w:t>Ведомственная структура расходов бюджета Кировский сельсовет Тогучинского района Новосибирской области на 2023 год и плановый период 2024 и 2025 годы.</w:t>
            </w:r>
          </w:p>
        </w:tc>
      </w:tr>
      <w:tr w:rsidR="00DD594E" w:rsidRPr="00DD594E" w:rsidTr="00C86DF0">
        <w:trPr>
          <w:gridAfter w:val="1"/>
          <w:wAfter w:w="4424" w:type="dxa"/>
          <w:trHeight w:val="167"/>
        </w:trPr>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jc w:val="center"/>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center"/>
            <w:hideMark/>
          </w:tcPr>
          <w:p w:rsidR="00DD594E" w:rsidRPr="00DD594E" w:rsidRDefault="00DD594E" w:rsidP="00DD594E">
            <w:pPr>
              <w:suppressAutoHyphens w:val="0"/>
              <w:rPr>
                <w:sz w:val="16"/>
                <w:szCs w:val="16"/>
                <w:lang w:eastAsia="ru-RU"/>
              </w:rPr>
            </w:pPr>
          </w:p>
        </w:tc>
        <w:tc>
          <w:tcPr>
            <w:tcW w:w="4093" w:type="dxa"/>
            <w:gridSpan w:val="9"/>
            <w:vMerge/>
            <w:tcBorders>
              <w:left w:val="nil"/>
            </w:tcBorders>
            <w:vAlign w:val="center"/>
            <w:hideMark/>
          </w:tcPr>
          <w:p w:rsidR="00DD594E" w:rsidRPr="00DD594E" w:rsidRDefault="00DD594E" w:rsidP="00DD594E">
            <w:pPr>
              <w:suppressAutoHyphens w:val="0"/>
              <w:jc w:val="center"/>
              <w:rPr>
                <w:sz w:val="16"/>
                <w:szCs w:val="16"/>
                <w:lang w:eastAsia="ru-RU"/>
              </w:rPr>
            </w:pPr>
          </w:p>
        </w:tc>
      </w:tr>
      <w:tr w:rsidR="00DD594E" w:rsidRPr="00DD594E" w:rsidTr="00C86DF0">
        <w:trPr>
          <w:gridAfter w:val="1"/>
          <w:wAfter w:w="4424" w:type="dxa"/>
          <w:trHeight w:val="141"/>
        </w:trPr>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093" w:type="dxa"/>
            <w:gridSpan w:val="9"/>
            <w:vMerge/>
            <w:tcBorders>
              <w:left w:val="nil"/>
              <w:bottom w:val="nil"/>
            </w:tcBorders>
            <w:shd w:val="clear" w:color="auto" w:fill="auto"/>
            <w:noWrap/>
            <w:vAlign w:val="bottom"/>
            <w:hideMark/>
          </w:tcPr>
          <w:p w:rsidR="00DD594E" w:rsidRPr="00DD594E" w:rsidRDefault="00DD594E" w:rsidP="00DD594E">
            <w:pPr>
              <w:suppressAutoHyphens w:val="0"/>
              <w:rPr>
                <w:sz w:val="16"/>
                <w:szCs w:val="16"/>
                <w:lang w:eastAsia="ru-RU"/>
              </w:rPr>
            </w:pPr>
          </w:p>
        </w:tc>
      </w:tr>
      <w:tr w:rsidR="00C86DF0" w:rsidRPr="00DD594E" w:rsidTr="00C86DF0">
        <w:trPr>
          <w:gridAfter w:val="1"/>
          <w:wAfter w:w="4424" w:type="dxa"/>
          <w:trHeight w:val="150"/>
        </w:trPr>
        <w:tc>
          <w:tcPr>
            <w:tcW w:w="261"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261"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691"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425"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84"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283"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p>
        </w:tc>
        <w:tc>
          <w:tcPr>
            <w:tcW w:w="1276" w:type="dxa"/>
            <w:gridSpan w:val="3"/>
            <w:tcBorders>
              <w:top w:val="nil"/>
              <w:left w:val="nil"/>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sz w:val="16"/>
                <w:szCs w:val="16"/>
                <w:lang w:eastAsia="ru-RU"/>
              </w:rPr>
            </w:pPr>
            <w:r w:rsidRPr="00DD594E">
              <w:rPr>
                <w:rFonts w:ascii="Arial" w:hAnsi="Arial" w:cs="Arial"/>
                <w:sz w:val="16"/>
                <w:szCs w:val="16"/>
                <w:lang w:eastAsia="ru-RU"/>
              </w:rPr>
              <w:t>(тыс. руб.)</w:t>
            </w:r>
          </w:p>
        </w:tc>
      </w:tr>
      <w:tr w:rsidR="00C86DF0" w:rsidRPr="00DD594E" w:rsidTr="00C86DF0">
        <w:trPr>
          <w:gridAfter w:val="1"/>
          <w:wAfter w:w="4424" w:type="dxa"/>
          <w:trHeight w:val="125"/>
        </w:trPr>
        <w:tc>
          <w:tcPr>
            <w:tcW w:w="261" w:type="dxa"/>
            <w:tcBorders>
              <w:top w:val="single" w:sz="8" w:space="0" w:color="auto"/>
              <w:left w:val="single" w:sz="8" w:space="0" w:color="auto"/>
              <w:bottom w:val="single" w:sz="8" w:space="0" w:color="auto"/>
              <w:right w:val="nil"/>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61" w:type="dxa"/>
            <w:tcBorders>
              <w:top w:val="single" w:sz="8" w:space="0" w:color="auto"/>
              <w:left w:val="nil"/>
              <w:bottom w:val="single" w:sz="8" w:space="0" w:color="auto"/>
              <w:right w:val="nil"/>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691" w:type="dxa"/>
            <w:tcBorders>
              <w:top w:val="single" w:sz="8" w:space="0" w:color="auto"/>
              <w:left w:val="nil"/>
              <w:bottom w:val="single" w:sz="8" w:space="0" w:color="auto"/>
              <w:right w:val="single" w:sz="8" w:space="0" w:color="auto"/>
            </w:tcBorders>
            <w:shd w:val="clear" w:color="auto" w:fill="auto"/>
            <w:noWrap/>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Наименование</w:t>
            </w:r>
          </w:p>
        </w:tc>
        <w:tc>
          <w:tcPr>
            <w:tcW w:w="56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Код главы</w:t>
            </w:r>
          </w:p>
        </w:tc>
        <w:tc>
          <w:tcPr>
            <w:tcW w:w="425" w:type="dxa"/>
            <w:tcBorders>
              <w:top w:val="single" w:sz="8" w:space="0" w:color="auto"/>
              <w:left w:val="nil"/>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РЗ</w:t>
            </w:r>
          </w:p>
        </w:tc>
        <w:tc>
          <w:tcPr>
            <w:tcW w:w="284"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ПР</w:t>
            </w:r>
          </w:p>
        </w:tc>
        <w:tc>
          <w:tcPr>
            <w:tcW w:w="567"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ЦСР</w:t>
            </w:r>
          </w:p>
        </w:tc>
        <w:tc>
          <w:tcPr>
            <w:tcW w:w="2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ВР</w:t>
            </w:r>
          </w:p>
        </w:tc>
        <w:tc>
          <w:tcPr>
            <w:tcW w:w="426"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2023 год</w:t>
            </w:r>
          </w:p>
        </w:tc>
        <w:tc>
          <w:tcPr>
            <w:tcW w:w="425" w:type="dxa"/>
            <w:tcBorders>
              <w:top w:val="single" w:sz="8" w:space="0" w:color="auto"/>
              <w:left w:val="single" w:sz="8" w:space="0" w:color="auto"/>
              <w:bottom w:val="single" w:sz="8" w:space="0" w:color="auto"/>
              <w:right w:val="nil"/>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2024 год</w:t>
            </w:r>
          </w:p>
        </w:tc>
        <w:tc>
          <w:tcPr>
            <w:tcW w:w="4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2025 год</w:t>
            </w:r>
          </w:p>
        </w:tc>
      </w:tr>
      <w:tr w:rsidR="00C86DF0" w:rsidRPr="00DD594E" w:rsidTr="00C86DF0">
        <w:trPr>
          <w:gridAfter w:val="1"/>
          <w:wAfter w:w="4424" w:type="dxa"/>
          <w:trHeight w:val="125"/>
        </w:trPr>
        <w:tc>
          <w:tcPr>
            <w:tcW w:w="1735" w:type="dxa"/>
            <w:gridSpan w:val="5"/>
            <w:tcBorders>
              <w:top w:val="single" w:sz="8"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ОБЩЕГОСУДАРСТВЕННЫЕ ВОПРОСЫ</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5 846,7</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3410,3</w:t>
            </w:r>
          </w:p>
        </w:tc>
        <w:tc>
          <w:tcPr>
            <w:tcW w:w="425" w:type="dxa"/>
            <w:tcBorders>
              <w:top w:val="single" w:sz="8" w:space="0" w:color="auto"/>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2716,1</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Глава муниципального образования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Расходы на выплаты персоналу в целях обеспечения выполнения функций государственными </w:t>
            </w:r>
            <w:r w:rsidRPr="00DD594E">
              <w:rPr>
                <w:rFonts w:ascii="Arial" w:hAnsi="Arial" w:cs="Arial"/>
                <w:b/>
                <w:bCs/>
                <w:sz w:val="16"/>
                <w:szCs w:val="16"/>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922,5</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4 853,4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2422,0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1727,8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4 853,4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2422,0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1727,8</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8800000110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3 594,7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1738,7</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1098,3</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1 258,6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683,2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1 196,6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Иные закупки товаров, работ и услуг для обеспечения государственных </w:t>
            </w:r>
            <w:r w:rsidRPr="00DD594E">
              <w:rPr>
                <w:rFonts w:ascii="Arial" w:hAnsi="Arial" w:cs="Arial"/>
                <w:b/>
                <w:bCs/>
                <w:sz w:val="16"/>
                <w:szCs w:val="16"/>
                <w:lang w:eastAsia="ru-RU"/>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1 196,6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629,4</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53,8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8800070190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0,1</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обеспечение функций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межбюджетные трансферты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06</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65,8</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 xml:space="preserve">сельсовета  </w:t>
            </w:r>
            <w:r w:rsidRPr="00DD594E">
              <w:rPr>
                <w:rFonts w:ascii="Arial" w:hAnsi="Arial" w:cs="Arial"/>
                <w:b/>
                <w:bCs/>
                <w:sz w:val="16"/>
                <w:szCs w:val="16"/>
                <w:lang w:eastAsia="ru-RU"/>
              </w:rPr>
              <w:lastRenderedPageBreak/>
              <w:t>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Другие вопросы органов местного самоуправления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8800009200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НАЦИОНАЛЬНАЯ ОБОРОНА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Осуществление первичного воинского учета на территориях, где отсутствуют военные комиссариаты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346,0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362,2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376,3</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341,4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120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341,4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355,0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369,2</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8800051180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7,1</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Защита населения и территории от чрезвычайных </w:t>
            </w:r>
            <w:r w:rsidRPr="00DD594E">
              <w:rPr>
                <w:rFonts w:ascii="Arial" w:hAnsi="Arial" w:cs="Arial"/>
                <w:b/>
                <w:bCs/>
                <w:sz w:val="16"/>
                <w:szCs w:val="16"/>
                <w:lang w:eastAsia="ru-RU"/>
              </w:rPr>
              <w:lastRenderedPageBreak/>
              <w:t>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Мероприятия по обеспечению первичных мер пожарной безопасности  </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8800002170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100,8</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НАЦИОНАЛЬНАЯ ЭКОНОМИКА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Дорожный фонд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8800003010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2 838,1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3064,2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3607,5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ЖИЛИЩНО-КОММУНАЛЬНОЕ ХОЗЯЙСТВО</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Благоустройство</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1 217,5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Уличное освещение</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532,4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477,0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Организация и содержание мест захоронения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8800006040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75,0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Прочие мероприятия по благоустройству поселений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05</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03</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8800006050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610,1</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КУЛЬТУРА, КИНЕМАТОГРАФИЯ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Культура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9 771,6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Дворцы и дома культуры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4 972,2</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4232,5</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w:t>
            </w:r>
            <w:r w:rsidRPr="00DD594E">
              <w:rPr>
                <w:rFonts w:ascii="Arial" w:hAnsi="Arial" w:cs="Arial"/>
                <w:b/>
                <w:bCs/>
                <w:sz w:val="16"/>
                <w:szCs w:val="16"/>
                <w:lang w:eastAsia="ru-RU"/>
              </w:rPr>
              <w:lastRenderedPageBreak/>
              <w:t>)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lastRenderedPageBreak/>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3 146,3</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3 146,3</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3000,0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1 825,5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1 825,5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1232,5</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бюджетные ассигнования</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8800004400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850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328"/>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08</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8800070510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4 799,4</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СОЦИАЛЬНАЯ ПОЛИТИКА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w:t>
            </w:r>
            <w:r w:rsidRPr="00DD594E">
              <w:rPr>
                <w:rFonts w:ascii="Arial" w:hAnsi="Arial" w:cs="Arial"/>
                <w:b/>
                <w:bCs/>
                <w:sz w:val="16"/>
                <w:szCs w:val="16"/>
                <w:lang w:eastAsia="ru-RU"/>
              </w:rPr>
              <w:lastRenderedPageBreak/>
              <w:t xml:space="preserve">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Доплаты к пенсиям, дополнительное пенсионное обеспечение</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10</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01</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8800004910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310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450,6</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0,0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ФИЗИЧЕСКАЯ КУЛЬТУРА И СПОРТ</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Массовый спорт</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бюджета Кировского </w:t>
            </w:r>
            <w:proofErr w:type="gramStart"/>
            <w:r w:rsidRPr="00DD594E">
              <w:rPr>
                <w:rFonts w:ascii="Arial" w:hAnsi="Arial" w:cs="Arial"/>
                <w:b/>
                <w:bCs/>
                <w:sz w:val="16"/>
                <w:szCs w:val="16"/>
                <w:lang w:eastAsia="ru-RU"/>
              </w:rPr>
              <w:t>сельсовета  Тогучинского</w:t>
            </w:r>
            <w:proofErr w:type="gramEnd"/>
            <w:r w:rsidRPr="00DD594E">
              <w:rPr>
                <w:rFonts w:ascii="Arial" w:hAnsi="Arial" w:cs="Arial"/>
                <w:b/>
                <w:bCs/>
                <w:sz w:val="16"/>
                <w:szCs w:val="16"/>
                <w:lang w:eastAsia="ru-RU"/>
              </w:rPr>
              <w:t xml:space="preserve">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Мероприятия в области здравоохранения, спорта и физической культуры, туризма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222"/>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11</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02</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8800005120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240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15,0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xml:space="preserve">Непрограммные мероприятия </w:t>
            </w:r>
            <w:proofErr w:type="gramStart"/>
            <w:r w:rsidRPr="00DD594E">
              <w:rPr>
                <w:rFonts w:ascii="Arial" w:hAnsi="Arial" w:cs="Arial"/>
                <w:b/>
                <w:bCs/>
                <w:sz w:val="16"/>
                <w:szCs w:val="16"/>
                <w:lang w:eastAsia="ru-RU"/>
              </w:rPr>
              <w:t>бюджета  Кировского</w:t>
            </w:r>
            <w:proofErr w:type="gramEnd"/>
            <w:r w:rsidRPr="00DD594E">
              <w:rPr>
                <w:rFonts w:ascii="Arial" w:hAnsi="Arial" w:cs="Arial"/>
                <w:b/>
                <w:bCs/>
                <w:sz w:val="16"/>
                <w:szCs w:val="16"/>
                <w:lang w:eastAsia="ru-RU"/>
              </w:rPr>
              <w:t xml:space="preserve"> сельсовета Тогучинского района</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8800000000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283"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900</w:t>
            </w:r>
          </w:p>
        </w:tc>
        <w:tc>
          <w:tcPr>
            <w:tcW w:w="426"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4"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C86DF0" w:rsidRPr="00DD594E" w:rsidTr="00C86DF0">
        <w:trPr>
          <w:gridAfter w:val="1"/>
          <w:wAfter w:w="4424" w:type="dxa"/>
          <w:trHeight w:val="125"/>
        </w:trPr>
        <w:tc>
          <w:tcPr>
            <w:tcW w:w="1735" w:type="dxa"/>
            <w:gridSpan w:val="5"/>
            <w:tcBorders>
              <w:top w:val="single" w:sz="4" w:space="0" w:color="auto"/>
              <w:left w:val="single" w:sz="8" w:space="0" w:color="auto"/>
              <w:bottom w:val="single" w:sz="8" w:space="0" w:color="auto"/>
              <w:right w:val="single" w:sz="4" w:space="0" w:color="auto"/>
            </w:tcBorders>
            <w:shd w:val="clear" w:color="auto" w:fill="auto"/>
            <w:vAlign w:val="bottom"/>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Условно утвержденные расходы</w:t>
            </w:r>
          </w:p>
        </w:tc>
        <w:tc>
          <w:tcPr>
            <w:tcW w:w="56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555</w:t>
            </w:r>
          </w:p>
        </w:tc>
        <w:tc>
          <w:tcPr>
            <w:tcW w:w="425"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284"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w:t>
            </w:r>
          </w:p>
        </w:tc>
        <w:tc>
          <w:tcPr>
            <w:tcW w:w="567"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8800009990</w:t>
            </w:r>
          </w:p>
        </w:tc>
        <w:tc>
          <w:tcPr>
            <w:tcW w:w="283"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990</w:t>
            </w:r>
          </w:p>
        </w:tc>
        <w:tc>
          <w:tcPr>
            <w:tcW w:w="426"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center"/>
              <w:rPr>
                <w:rFonts w:ascii="Arial" w:hAnsi="Arial" w:cs="Arial"/>
                <w:b/>
                <w:bCs/>
                <w:sz w:val="16"/>
                <w:szCs w:val="16"/>
                <w:lang w:eastAsia="ru-RU"/>
              </w:rPr>
            </w:pPr>
            <w:r w:rsidRPr="00DD594E">
              <w:rPr>
                <w:rFonts w:ascii="Arial" w:hAnsi="Arial" w:cs="Arial"/>
                <w:b/>
                <w:bCs/>
                <w:sz w:val="16"/>
                <w:szCs w:val="16"/>
                <w:lang w:eastAsia="ru-RU"/>
              </w:rPr>
              <w:t>0,0</w:t>
            </w:r>
          </w:p>
        </w:tc>
        <w:tc>
          <w:tcPr>
            <w:tcW w:w="425"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290,0</w:t>
            </w:r>
          </w:p>
        </w:tc>
        <w:tc>
          <w:tcPr>
            <w:tcW w:w="425" w:type="dxa"/>
            <w:tcBorders>
              <w:top w:val="nil"/>
              <w:left w:val="single" w:sz="4" w:space="0" w:color="auto"/>
              <w:bottom w:val="single" w:sz="8" w:space="0" w:color="auto"/>
              <w:right w:val="nil"/>
            </w:tcBorders>
            <w:shd w:val="clear" w:color="auto" w:fill="auto"/>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582,0</w:t>
            </w:r>
          </w:p>
        </w:tc>
      </w:tr>
      <w:tr w:rsidR="00DD594E" w:rsidRPr="00DD594E" w:rsidTr="00C86DF0">
        <w:trPr>
          <w:trHeight w:val="125"/>
        </w:trPr>
        <w:tc>
          <w:tcPr>
            <w:tcW w:w="2727" w:type="dxa"/>
            <w:gridSpan w:val="7"/>
            <w:tcBorders>
              <w:top w:val="nil"/>
              <w:left w:val="single" w:sz="8" w:space="0" w:color="auto"/>
              <w:bottom w:val="single" w:sz="8" w:space="0" w:color="auto"/>
              <w:right w:val="single" w:sz="8" w:space="0" w:color="000000"/>
            </w:tcBorders>
            <w:shd w:val="clear" w:color="auto" w:fill="auto"/>
            <w:noWrap/>
            <w:vAlign w:val="center"/>
            <w:hideMark/>
          </w:tcPr>
          <w:p w:rsidR="00DD594E" w:rsidRPr="00DD594E" w:rsidRDefault="00DD594E" w:rsidP="00DD594E">
            <w:pPr>
              <w:suppressAutoHyphens w:val="0"/>
              <w:rPr>
                <w:rFonts w:ascii="Arial" w:hAnsi="Arial" w:cs="Arial"/>
                <w:b/>
                <w:bCs/>
                <w:sz w:val="16"/>
                <w:szCs w:val="16"/>
                <w:lang w:eastAsia="ru-RU"/>
              </w:rPr>
            </w:pPr>
            <w:r w:rsidRPr="00DD594E">
              <w:rPr>
                <w:rFonts w:ascii="Arial" w:hAnsi="Arial" w:cs="Arial"/>
                <w:b/>
                <w:bCs/>
                <w:sz w:val="16"/>
                <w:szCs w:val="16"/>
                <w:lang w:eastAsia="ru-RU"/>
              </w:rPr>
              <w:t>Итого:</w:t>
            </w: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567"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 </w:t>
            </w:r>
          </w:p>
        </w:tc>
        <w:tc>
          <w:tcPr>
            <w:tcW w:w="426"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20 586,30 </w:t>
            </w:r>
          </w:p>
        </w:tc>
        <w:tc>
          <w:tcPr>
            <w:tcW w:w="425" w:type="dxa"/>
            <w:tcBorders>
              <w:top w:val="single" w:sz="4" w:space="0" w:color="auto"/>
              <w:left w:val="nil"/>
              <w:bottom w:val="single" w:sz="8" w:space="0" w:color="auto"/>
              <w:right w:val="single" w:sz="4" w:space="0" w:color="auto"/>
            </w:tcBorders>
            <w:shd w:val="clear" w:color="auto" w:fill="auto"/>
            <w:noWrap/>
            <w:vAlign w:val="center"/>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11851,2 </w:t>
            </w:r>
          </w:p>
        </w:tc>
        <w:tc>
          <w:tcPr>
            <w:tcW w:w="4849" w:type="dxa"/>
            <w:gridSpan w:val="2"/>
            <w:tcBorders>
              <w:top w:val="single" w:sz="8" w:space="0" w:color="auto"/>
              <w:left w:val="single" w:sz="4" w:space="0" w:color="auto"/>
              <w:bottom w:val="single" w:sz="8" w:space="0" w:color="auto"/>
              <w:right w:val="single" w:sz="8" w:space="0" w:color="auto"/>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r w:rsidRPr="00DD594E">
              <w:rPr>
                <w:rFonts w:ascii="Arial" w:hAnsi="Arial" w:cs="Arial"/>
                <w:b/>
                <w:bCs/>
                <w:sz w:val="16"/>
                <w:szCs w:val="16"/>
                <w:lang w:eastAsia="ru-RU"/>
              </w:rPr>
              <w:t>12006,4</w:t>
            </w:r>
          </w:p>
        </w:tc>
      </w:tr>
      <w:tr w:rsidR="00C86DF0" w:rsidRPr="00DD594E" w:rsidTr="00C86DF0">
        <w:trPr>
          <w:trHeight w:val="25"/>
        </w:trPr>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rFonts w:ascii="Arial" w:hAnsi="Arial" w:cs="Arial"/>
                <w:b/>
                <w:bCs/>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69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4"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849" w:type="dxa"/>
            <w:gridSpan w:val="2"/>
            <w:vAlign w:val="center"/>
            <w:hideMark/>
          </w:tcPr>
          <w:p w:rsidR="00DD594E" w:rsidRPr="00DD594E" w:rsidRDefault="00DD594E" w:rsidP="00DD594E">
            <w:pPr>
              <w:suppressAutoHyphens w:val="0"/>
              <w:rPr>
                <w:sz w:val="16"/>
                <w:szCs w:val="16"/>
                <w:lang w:eastAsia="ru-RU"/>
              </w:rPr>
            </w:pPr>
          </w:p>
        </w:tc>
      </w:tr>
      <w:tr w:rsidR="00C86DF0" w:rsidRPr="00DD594E" w:rsidTr="00C86DF0">
        <w:trPr>
          <w:trHeight w:val="176"/>
        </w:trPr>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6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69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4"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26" w:type="dxa"/>
            <w:tcBorders>
              <w:top w:val="nil"/>
              <w:left w:val="nil"/>
              <w:bottom w:val="nil"/>
              <w:right w:val="nil"/>
            </w:tcBorders>
            <w:shd w:val="clear" w:color="auto" w:fill="auto"/>
            <w:noWrap/>
            <w:hideMark/>
          </w:tcPr>
          <w:p w:rsidR="00DD594E" w:rsidRPr="00DD594E" w:rsidRDefault="00DD594E" w:rsidP="00DD594E">
            <w:pPr>
              <w:suppressAutoHyphens w:val="0"/>
              <w:rPr>
                <w:sz w:val="16"/>
                <w:szCs w:val="16"/>
                <w:lang w:eastAsia="ru-RU"/>
              </w:rPr>
            </w:pPr>
          </w:p>
        </w:tc>
        <w:tc>
          <w:tcPr>
            <w:tcW w:w="42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849" w:type="dxa"/>
            <w:gridSpan w:val="2"/>
            <w:vAlign w:val="center"/>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jc w:val="right"/>
        <w:rPr>
          <w:sz w:val="16"/>
          <w:szCs w:val="16"/>
          <w:lang w:eastAsia="ru-RU"/>
        </w:rPr>
      </w:pPr>
      <w:r w:rsidRPr="00DD594E">
        <w:rPr>
          <w:sz w:val="16"/>
          <w:szCs w:val="16"/>
          <w:lang w:eastAsia="ru-RU"/>
        </w:rPr>
        <w:t>Приложение № 5</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ind w:firstLine="737"/>
        <w:jc w:val="right"/>
        <w:rPr>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rPr>
          <w:sz w:val="16"/>
          <w:szCs w:val="16"/>
          <w:shd w:val="clear" w:color="auto" w:fill="FFFF00"/>
          <w:lang w:eastAsia="ru-RU"/>
        </w:rPr>
      </w:pPr>
    </w:p>
    <w:tbl>
      <w:tblPr>
        <w:tblW w:w="3756" w:type="dxa"/>
        <w:tblInd w:w="108" w:type="dxa"/>
        <w:tblLook w:val="04A0" w:firstRow="1" w:lastRow="0" w:firstColumn="1" w:lastColumn="0" w:noHBand="0" w:noVBand="1"/>
      </w:tblPr>
      <w:tblGrid>
        <w:gridCol w:w="1082"/>
        <w:gridCol w:w="496"/>
        <w:gridCol w:w="341"/>
        <w:gridCol w:w="367"/>
        <w:gridCol w:w="804"/>
        <w:gridCol w:w="392"/>
        <w:gridCol w:w="539"/>
        <w:gridCol w:w="451"/>
        <w:gridCol w:w="451"/>
      </w:tblGrid>
      <w:tr w:rsidR="00DD594E" w:rsidRPr="00DD594E" w:rsidTr="00C86DF0">
        <w:trPr>
          <w:trHeight w:val="431"/>
        </w:trPr>
        <w:tc>
          <w:tcPr>
            <w:tcW w:w="3756" w:type="dxa"/>
            <w:gridSpan w:val="9"/>
            <w:tcBorders>
              <w:top w:val="nil"/>
              <w:left w:val="nil"/>
              <w:bottom w:val="nil"/>
              <w:right w:val="nil"/>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Распределение бюджетных ассигнований бюджета Кировского сельсовета Тогучинского района Новосибирской области</w:t>
            </w:r>
            <w:r w:rsidRPr="00DD594E">
              <w:rPr>
                <w:b/>
                <w:bCs/>
                <w:i/>
                <w:iCs/>
                <w:sz w:val="16"/>
                <w:szCs w:val="16"/>
                <w:lang w:eastAsia="ru-RU"/>
              </w:rPr>
              <w:t xml:space="preserve">, </w:t>
            </w:r>
            <w:r w:rsidRPr="00DD594E">
              <w:rPr>
                <w:b/>
                <w:bCs/>
                <w:sz w:val="16"/>
                <w:szCs w:val="16"/>
                <w:lang w:eastAsia="ru-RU"/>
              </w:rPr>
              <w:t>направляемых на исполнение публичных нормативных обязательств на 2023 год и плановый период 2024 и 2025 годов</w:t>
            </w:r>
          </w:p>
        </w:tc>
      </w:tr>
      <w:tr w:rsidR="00DD594E" w:rsidRPr="00DD594E" w:rsidTr="00C86DF0">
        <w:trPr>
          <w:trHeight w:val="118"/>
        </w:trPr>
        <w:tc>
          <w:tcPr>
            <w:tcW w:w="87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2"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70"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8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0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r w:rsidR="00DD594E" w:rsidRPr="00DD594E" w:rsidTr="00C86DF0">
        <w:trPr>
          <w:trHeight w:val="96"/>
        </w:trPr>
        <w:tc>
          <w:tcPr>
            <w:tcW w:w="87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xml:space="preserve">Наименование </w:t>
            </w:r>
          </w:p>
        </w:tc>
        <w:tc>
          <w:tcPr>
            <w:tcW w:w="135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Код бюджетной классификации</w:t>
            </w:r>
          </w:p>
        </w:tc>
        <w:tc>
          <w:tcPr>
            <w:tcW w:w="1522" w:type="dxa"/>
            <w:gridSpan w:val="3"/>
            <w:tcBorders>
              <w:top w:val="single" w:sz="4" w:space="0" w:color="auto"/>
              <w:left w:val="nil"/>
              <w:bottom w:val="single" w:sz="4" w:space="0" w:color="auto"/>
              <w:right w:val="single" w:sz="4" w:space="0" w:color="000000"/>
            </w:tcBorders>
            <w:shd w:val="clear" w:color="auto" w:fill="auto"/>
            <w:vAlign w:val="bottom"/>
            <w:hideMark/>
          </w:tcPr>
          <w:p w:rsidR="00DD594E" w:rsidRPr="00DD594E" w:rsidRDefault="00DD594E" w:rsidP="00DD594E">
            <w:pPr>
              <w:suppressAutoHyphens w:val="0"/>
              <w:jc w:val="center"/>
              <w:rPr>
                <w:sz w:val="16"/>
                <w:szCs w:val="16"/>
                <w:lang w:eastAsia="ru-RU"/>
              </w:rPr>
            </w:pPr>
            <w:proofErr w:type="gramStart"/>
            <w:r w:rsidRPr="00DD594E">
              <w:rPr>
                <w:sz w:val="16"/>
                <w:szCs w:val="16"/>
                <w:lang w:eastAsia="ru-RU"/>
              </w:rPr>
              <w:t>Сумма(</w:t>
            </w:r>
            <w:proofErr w:type="gramEnd"/>
            <w:r w:rsidRPr="00DD594E">
              <w:rPr>
                <w:sz w:val="16"/>
                <w:szCs w:val="16"/>
                <w:lang w:eastAsia="ru-RU"/>
              </w:rPr>
              <w:t>в рублях)</w:t>
            </w:r>
          </w:p>
        </w:tc>
      </w:tr>
      <w:tr w:rsidR="00DD594E" w:rsidRPr="00DD594E" w:rsidTr="00C86DF0">
        <w:trPr>
          <w:trHeight w:val="118"/>
        </w:trPr>
        <w:tc>
          <w:tcPr>
            <w:tcW w:w="877"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82"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ГРБС</w:t>
            </w:r>
          </w:p>
        </w:tc>
        <w:tc>
          <w:tcPr>
            <w:tcW w:w="170"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РЗ</w:t>
            </w:r>
          </w:p>
        </w:tc>
        <w:tc>
          <w:tcPr>
            <w:tcW w:w="18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ПР</w:t>
            </w:r>
          </w:p>
        </w:tc>
        <w:tc>
          <w:tcPr>
            <w:tcW w:w="505"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ЦСР</w:t>
            </w:r>
          </w:p>
        </w:tc>
        <w:tc>
          <w:tcPr>
            <w:tcW w:w="208"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ВР</w:t>
            </w:r>
          </w:p>
        </w:tc>
        <w:tc>
          <w:tcPr>
            <w:tcW w:w="575" w:type="dxa"/>
            <w:tcBorders>
              <w:top w:val="nil"/>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2023 год</w:t>
            </w:r>
          </w:p>
        </w:tc>
        <w:tc>
          <w:tcPr>
            <w:tcW w:w="473" w:type="dxa"/>
            <w:tcBorders>
              <w:top w:val="nil"/>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2024 год</w:t>
            </w:r>
          </w:p>
        </w:tc>
        <w:tc>
          <w:tcPr>
            <w:tcW w:w="473" w:type="dxa"/>
            <w:tcBorders>
              <w:top w:val="nil"/>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2025 год</w:t>
            </w:r>
          </w:p>
        </w:tc>
      </w:tr>
      <w:tr w:rsidR="00DD594E" w:rsidRPr="00DD594E" w:rsidTr="00C86DF0">
        <w:trPr>
          <w:trHeight w:val="714"/>
        </w:trPr>
        <w:tc>
          <w:tcPr>
            <w:tcW w:w="877" w:type="dxa"/>
            <w:tcBorders>
              <w:top w:val="nil"/>
              <w:left w:val="single" w:sz="4"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sz w:val="16"/>
                <w:szCs w:val="16"/>
                <w:lang w:eastAsia="ru-RU"/>
              </w:rPr>
            </w:pPr>
            <w:r w:rsidRPr="00DD594E">
              <w:rPr>
                <w:sz w:val="16"/>
                <w:szCs w:val="16"/>
                <w:lang w:eastAsia="ru-RU"/>
              </w:rPr>
              <w:t>Доплаты к пенсиям государственных служащих субъектов Российской Федерации и муниципальных служащих</w:t>
            </w:r>
          </w:p>
        </w:tc>
        <w:tc>
          <w:tcPr>
            <w:tcW w:w="282"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555</w:t>
            </w:r>
          </w:p>
        </w:tc>
        <w:tc>
          <w:tcPr>
            <w:tcW w:w="170"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10</w:t>
            </w:r>
          </w:p>
        </w:tc>
        <w:tc>
          <w:tcPr>
            <w:tcW w:w="18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01</w:t>
            </w:r>
          </w:p>
        </w:tc>
        <w:tc>
          <w:tcPr>
            <w:tcW w:w="505"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8800004910</w:t>
            </w:r>
          </w:p>
        </w:tc>
        <w:tc>
          <w:tcPr>
            <w:tcW w:w="208"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312</w:t>
            </w:r>
          </w:p>
        </w:tc>
        <w:tc>
          <w:tcPr>
            <w:tcW w:w="575" w:type="dxa"/>
            <w:tcBorders>
              <w:top w:val="nil"/>
              <w:left w:val="nil"/>
              <w:bottom w:val="single" w:sz="4" w:space="0" w:color="auto"/>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450,58</w:t>
            </w:r>
          </w:p>
        </w:tc>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c>
          <w:tcPr>
            <w:tcW w:w="473"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0,00</w:t>
            </w:r>
          </w:p>
        </w:tc>
      </w:tr>
      <w:tr w:rsidR="00DD594E" w:rsidRPr="00DD594E" w:rsidTr="00C86DF0">
        <w:trPr>
          <w:trHeight w:val="118"/>
        </w:trPr>
        <w:tc>
          <w:tcPr>
            <w:tcW w:w="877" w:type="dxa"/>
            <w:tcBorders>
              <w:top w:val="nil"/>
              <w:left w:val="single" w:sz="4" w:space="0" w:color="auto"/>
              <w:bottom w:val="single" w:sz="4" w:space="0" w:color="auto"/>
              <w:right w:val="single" w:sz="4" w:space="0" w:color="auto"/>
            </w:tcBorders>
            <w:shd w:val="clear" w:color="auto" w:fill="auto"/>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282"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170"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18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208"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 </w:t>
            </w:r>
          </w:p>
        </w:tc>
        <w:tc>
          <w:tcPr>
            <w:tcW w:w="575" w:type="dxa"/>
            <w:tcBorders>
              <w:top w:val="nil"/>
              <w:left w:val="nil"/>
              <w:bottom w:val="single" w:sz="4" w:space="0" w:color="auto"/>
              <w:right w:val="nil"/>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473"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r>
      <w:tr w:rsidR="00DD594E" w:rsidRPr="00DD594E" w:rsidTr="00C86DF0">
        <w:trPr>
          <w:trHeight w:val="118"/>
        </w:trPr>
        <w:tc>
          <w:tcPr>
            <w:tcW w:w="877"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Итого</w:t>
            </w:r>
          </w:p>
        </w:tc>
        <w:tc>
          <w:tcPr>
            <w:tcW w:w="282"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170"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18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505"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208"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575"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450,58</w:t>
            </w:r>
          </w:p>
        </w:tc>
        <w:tc>
          <w:tcPr>
            <w:tcW w:w="473" w:type="dxa"/>
            <w:tcBorders>
              <w:top w:val="nil"/>
              <w:left w:val="nil"/>
              <w:bottom w:val="single" w:sz="4" w:space="0" w:color="auto"/>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c>
          <w:tcPr>
            <w:tcW w:w="473"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r>
      <w:tr w:rsidR="00DD594E" w:rsidRPr="00DD594E" w:rsidTr="00C86DF0">
        <w:trPr>
          <w:trHeight w:val="96"/>
        </w:trPr>
        <w:tc>
          <w:tcPr>
            <w:tcW w:w="87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282"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70"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8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0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r w:rsidR="00DD594E" w:rsidRPr="00DD594E" w:rsidTr="00C86DF0">
        <w:trPr>
          <w:trHeight w:val="96"/>
        </w:trPr>
        <w:tc>
          <w:tcPr>
            <w:tcW w:w="87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82"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70"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8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20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73"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jc w:val="right"/>
        <w:rPr>
          <w:sz w:val="16"/>
          <w:szCs w:val="16"/>
          <w:lang w:eastAsia="ru-RU"/>
        </w:rPr>
      </w:pPr>
      <w:r w:rsidRPr="00DD594E">
        <w:rPr>
          <w:sz w:val="16"/>
          <w:szCs w:val="16"/>
          <w:lang w:eastAsia="ru-RU"/>
        </w:rPr>
        <w:t>Приложение № 6</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suppressAutoHyphens w:val="0"/>
        <w:jc w:val="right"/>
        <w:rPr>
          <w:sz w:val="16"/>
          <w:szCs w:val="16"/>
          <w:lang w:eastAsia="ru-RU"/>
        </w:rPr>
      </w:pPr>
      <w:r w:rsidRPr="00DD594E">
        <w:rPr>
          <w:rFonts w:eastAsia="Calibri"/>
          <w:sz w:val="16"/>
          <w:szCs w:val="16"/>
          <w:lang w:eastAsia="ar-SA"/>
        </w:rPr>
        <w:t>на 2023 год и плановый период 2024 и 2025 годов</w:t>
      </w:r>
    </w:p>
    <w:tbl>
      <w:tblPr>
        <w:tblW w:w="4707" w:type="dxa"/>
        <w:tblInd w:w="108" w:type="dxa"/>
        <w:tblLayout w:type="fixed"/>
        <w:tblLook w:val="04A0" w:firstRow="1" w:lastRow="0" w:firstColumn="1" w:lastColumn="0" w:noHBand="0" w:noVBand="1"/>
      </w:tblPr>
      <w:tblGrid>
        <w:gridCol w:w="432"/>
        <w:gridCol w:w="2437"/>
        <w:gridCol w:w="491"/>
        <w:gridCol w:w="656"/>
        <w:gridCol w:w="691"/>
      </w:tblGrid>
      <w:tr w:rsidR="00DD594E" w:rsidRPr="00DD594E" w:rsidTr="00764628">
        <w:trPr>
          <w:trHeight w:val="920"/>
        </w:trPr>
        <w:tc>
          <w:tcPr>
            <w:tcW w:w="4707" w:type="dxa"/>
            <w:gridSpan w:val="5"/>
            <w:vMerge w:val="restart"/>
            <w:tcBorders>
              <w:top w:val="nil"/>
              <w:left w:val="nil"/>
              <w:bottom w:val="nil"/>
              <w:right w:val="nil"/>
            </w:tcBorders>
            <w:shd w:val="clear" w:color="auto" w:fill="auto"/>
            <w:vAlign w:val="bottom"/>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Иные межбюджетные трансферты, перечисляемые из бюджета Кировского сельсовета Тогучинского района Новосибирской области</w:t>
            </w:r>
            <w:r w:rsidRPr="00DD594E">
              <w:rPr>
                <w:b/>
                <w:bCs/>
                <w:i/>
                <w:iCs/>
                <w:sz w:val="16"/>
                <w:szCs w:val="16"/>
                <w:lang w:eastAsia="ru-RU"/>
              </w:rPr>
              <w:t xml:space="preserve"> в бюджет других</w:t>
            </w:r>
            <w:r w:rsidRPr="00DD594E">
              <w:rPr>
                <w:b/>
                <w:bCs/>
                <w:sz w:val="16"/>
                <w:szCs w:val="16"/>
                <w:lang w:eastAsia="ru-RU"/>
              </w:rPr>
              <w:t xml:space="preserve"> бюджетов бюджетной системы Российской Федерации на 2023 год и плановый </w:t>
            </w:r>
            <w:proofErr w:type="gramStart"/>
            <w:r w:rsidRPr="00DD594E">
              <w:rPr>
                <w:b/>
                <w:bCs/>
                <w:sz w:val="16"/>
                <w:szCs w:val="16"/>
                <w:lang w:eastAsia="ru-RU"/>
              </w:rPr>
              <w:t>период  2024</w:t>
            </w:r>
            <w:proofErr w:type="gramEnd"/>
            <w:r w:rsidRPr="00DD594E">
              <w:rPr>
                <w:b/>
                <w:bCs/>
                <w:sz w:val="16"/>
                <w:szCs w:val="16"/>
                <w:lang w:eastAsia="ru-RU"/>
              </w:rPr>
              <w:t xml:space="preserve"> и 2025 годов </w:t>
            </w:r>
          </w:p>
        </w:tc>
      </w:tr>
      <w:tr w:rsidR="00DD594E" w:rsidRPr="00DD594E" w:rsidTr="00764628">
        <w:trPr>
          <w:trHeight w:val="184"/>
        </w:trPr>
        <w:tc>
          <w:tcPr>
            <w:tcW w:w="4707" w:type="dxa"/>
            <w:gridSpan w:val="5"/>
            <w:vMerge/>
            <w:tcBorders>
              <w:top w:val="nil"/>
              <w:left w:val="nil"/>
              <w:bottom w:val="nil"/>
              <w:right w:val="nil"/>
            </w:tcBorders>
            <w:vAlign w:val="center"/>
            <w:hideMark/>
          </w:tcPr>
          <w:p w:rsidR="00DD594E" w:rsidRPr="00DD594E" w:rsidRDefault="00DD594E" w:rsidP="00DD594E">
            <w:pPr>
              <w:suppressAutoHyphens w:val="0"/>
              <w:rPr>
                <w:b/>
                <w:bCs/>
                <w:sz w:val="16"/>
                <w:szCs w:val="16"/>
                <w:lang w:eastAsia="ru-RU"/>
              </w:rPr>
            </w:pPr>
          </w:p>
        </w:tc>
      </w:tr>
      <w:tr w:rsidR="00DD594E" w:rsidRPr="00DD594E" w:rsidTr="00764628">
        <w:trPr>
          <w:trHeight w:val="246"/>
        </w:trPr>
        <w:tc>
          <w:tcPr>
            <w:tcW w:w="2869" w:type="dxa"/>
            <w:gridSpan w:val="2"/>
            <w:tcBorders>
              <w:top w:val="nil"/>
              <w:left w:val="nil"/>
              <w:bottom w:val="single" w:sz="4" w:space="0" w:color="auto"/>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491"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p>
        </w:tc>
        <w:tc>
          <w:tcPr>
            <w:tcW w:w="65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691"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в рублях</w:t>
            </w:r>
          </w:p>
        </w:tc>
      </w:tr>
      <w:tr w:rsidR="00DD594E" w:rsidRPr="00DD594E" w:rsidTr="00764628">
        <w:trPr>
          <w:trHeight w:val="1153"/>
        </w:trPr>
        <w:tc>
          <w:tcPr>
            <w:tcW w:w="432" w:type="dxa"/>
            <w:tcBorders>
              <w:top w:val="nil"/>
              <w:left w:val="single" w:sz="4" w:space="0" w:color="auto"/>
              <w:bottom w:val="nil"/>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 п/п</w:t>
            </w:r>
          </w:p>
        </w:tc>
        <w:tc>
          <w:tcPr>
            <w:tcW w:w="2437" w:type="dxa"/>
            <w:tcBorders>
              <w:top w:val="nil"/>
              <w:left w:val="nil"/>
              <w:bottom w:val="nil"/>
              <w:right w:val="single" w:sz="4" w:space="0" w:color="auto"/>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Наименование иных межбюджетных трансфертов</w:t>
            </w:r>
          </w:p>
        </w:tc>
        <w:tc>
          <w:tcPr>
            <w:tcW w:w="491" w:type="dxa"/>
            <w:tcBorders>
              <w:top w:val="single" w:sz="4" w:space="0" w:color="auto"/>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сумма на      2022 год</w:t>
            </w:r>
          </w:p>
        </w:tc>
        <w:tc>
          <w:tcPr>
            <w:tcW w:w="656" w:type="dxa"/>
            <w:tcBorders>
              <w:top w:val="single" w:sz="4" w:space="0" w:color="auto"/>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сумма на   2023 год</w:t>
            </w:r>
          </w:p>
        </w:tc>
        <w:tc>
          <w:tcPr>
            <w:tcW w:w="691" w:type="dxa"/>
            <w:tcBorders>
              <w:top w:val="single" w:sz="4" w:space="0" w:color="auto"/>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сумма на 2024   год</w:t>
            </w:r>
          </w:p>
        </w:tc>
      </w:tr>
      <w:tr w:rsidR="00DD594E" w:rsidRPr="00DD594E" w:rsidTr="00764628">
        <w:trPr>
          <w:trHeight w:val="324"/>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1</w:t>
            </w:r>
          </w:p>
        </w:tc>
        <w:tc>
          <w:tcPr>
            <w:tcW w:w="2437" w:type="dxa"/>
            <w:tcBorders>
              <w:top w:val="single" w:sz="4" w:space="0" w:color="auto"/>
              <w:left w:val="nil"/>
              <w:bottom w:val="single" w:sz="4" w:space="0" w:color="auto"/>
              <w:right w:val="single" w:sz="4" w:space="0" w:color="auto"/>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w:t>
            </w:r>
          </w:p>
        </w:tc>
        <w:tc>
          <w:tcPr>
            <w:tcW w:w="491"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3</w:t>
            </w:r>
          </w:p>
        </w:tc>
        <w:tc>
          <w:tcPr>
            <w:tcW w:w="656"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4</w:t>
            </w:r>
          </w:p>
        </w:tc>
        <w:tc>
          <w:tcPr>
            <w:tcW w:w="691"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5</w:t>
            </w:r>
          </w:p>
        </w:tc>
      </w:tr>
      <w:tr w:rsidR="00DD594E" w:rsidRPr="00DD594E" w:rsidTr="00764628">
        <w:trPr>
          <w:trHeight w:val="112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w:t>
            </w:r>
          </w:p>
        </w:tc>
        <w:tc>
          <w:tcPr>
            <w:tcW w:w="2437" w:type="dxa"/>
            <w:tcBorders>
              <w:top w:val="single" w:sz="4" w:space="0" w:color="auto"/>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на осуществление полномочий Кировского сельсовета Тогучинского района Новосибирской области на осуществление внутреннего муниципального контроля</w:t>
            </w:r>
          </w:p>
        </w:tc>
        <w:tc>
          <w:tcPr>
            <w:tcW w:w="4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53,80</w:t>
            </w:r>
          </w:p>
        </w:tc>
        <w:tc>
          <w:tcPr>
            <w:tcW w:w="656"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53,80</w:t>
            </w:r>
          </w:p>
        </w:tc>
        <w:tc>
          <w:tcPr>
            <w:tcW w:w="6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0,00</w:t>
            </w:r>
          </w:p>
        </w:tc>
      </w:tr>
      <w:tr w:rsidR="00DD594E" w:rsidRPr="00DD594E" w:rsidTr="00764628">
        <w:trPr>
          <w:trHeight w:val="1434"/>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w:t>
            </w:r>
          </w:p>
        </w:tc>
        <w:tc>
          <w:tcPr>
            <w:tcW w:w="2437"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xml:space="preserve">на осуществление </w:t>
            </w:r>
            <w:proofErr w:type="gramStart"/>
            <w:r w:rsidRPr="00DD594E">
              <w:rPr>
                <w:sz w:val="16"/>
                <w:szCs w:val="16"/>
                <w:lang w:eastAsia="ru-RU"/>
              </w:rPr>
              <w:t>полномочий  ревизионной</w:t>
            </w:r>
            <w:proofErr w:type="gramEnd"/>
            <w:r w:rsidRPr="00DD594E">
              <w:rPr>
                <w:sz w:val="16"/>
                <w:szCs w:val="16"/>
                <w:lang w:eastAsia="ru-RU"/>
              </w:rPr>
              <w:t xml:space="preserve"> комиссии контрольно- счетного органа комиссии Кировского сельсовета Тогучинского района Новосибирской области по осуществлению внешнего муниципального финансового контроля</w:t>
            </w:r>
          </w:p>
        </w:tc>
        <w:tc>
          <w:tcPr>
            <w:tcW w:w="4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65,80</w:t>
            </w:r>
          </w:p>
        </w:tc>
        <w:tc>
          <w:tcPr>
            <w:tcW w:w="656"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65,80</w:t>
            </w:r>
          </w:p>
        </w:tc>
        <w:tc>
          <w:tcPr>
            <w:tcW w:w="6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65,80</w:t>
            </w:r>
          </w:p>
        </w:tc>
      </w:tr>
      <w:tr w:rsidR="00DD594E" w:rsidRPr="00DD594E" w:rsidTr="00764628">
        <w:trPr>
          <w:trHeight w:val="326"/>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2437" w:type="dxa"/>
            <w:tcBorders>
              <w:top w:val="nil"/>
              <w:left w:val="nil"/>
              <w:bottom w:val="single" w:sz="4" w:space="0" w:color="auto"/>
              <w:right w:val="single" w:sz="4" w:space="0" w:color="auto"/>
            </w:tcBorders>
            <w:shd w:val="clear" w:color="000000" w:fill="FFFFFF"/>
            <w:vAlign w:val="center"/>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4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 </w:t>
            </w:r>
          </w:p>
        </w:tc>
        <w:tc>
          <w:tcPr>
            <w:tcW w:w="656"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 </w:t>
            </w:r>
          </w:p>
        </w:tc>
        <w:tc>
          <w:tcPr>
            <w:tcW w:w="691" w:type="dxa"/>
            <w:tcBorders>
              <w:top w:val="nil"/>
              <w:left w:val="nil"/>
              <w:bottom w:val="single" w:sz="4" w:space="0" w:color="000000"/>
              <w:right w:val="single" w:sz="4" w:space="0" w:color="000000"/>
            </w:tcBorders>
            <w:shd w:val="clear" w:color="auto" w:fill="auto"/>
            <w:hideMark/>
          </w:tcPr>
          <w:p w:rsidR="00DD594E" w:rsidRPr="00DD594E" w:rsidRDefault="00DD594E" w:rsidP="00DD594E">
            <w:pPr>
              <w:suppressAutoHyphens w:val="0"/>
              <w:jc w:val="right"/>
              <w:rPr>
                <w:color w:val="000000"/>
                <w:sz w:val="16"/>
                <w:szCs w:val="16"/>
                <w:lang w:eastAsia="ru-RU"/>
              </w:rPr>
            </w:pPr>
            <w:r w:rsidRPr="00DD594E">
              <w:rPr>
                <w:color w:val="000000"/>
                <w:sz w:val="16"/>
                <w:szCs w:val="16"/>
                <w:lang w:eastAsia="ru-RU"/>
              </w:rPr>
              <w:t> </w:t>
            </w:r>
          </w:p>
        </w:tc>
      </w:tr>
      <w:tr w:rsidR="00DD594E" w:rsidRPr="00DD594E" w:rsidTr="00764628">
        <w:trPr>
          <w:trHeight w:val="326"/>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 </w:t>
            </w:r>
          </w:p>
        </w:tc>
        <w:tc>
          <w:tcPr>
            <w:tcW w:w="2437"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Итого</w:t>
            </w:r>
          </w:p>
        </w:tc>
        <w:tc>
          <w:tcPr>
            <w:tcW w:w="491"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119,60</w:t>
            </w:r>
          </w:p>
        </w:tc>
        <w:tc>
          <w:tcPr>
            <w:tcW w:w="656"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119,60</w:t>
            </w:r>
          </w:p>
        </w:tc>
        <w:tc>
          <w:tcPr>
            <w:tcW w:w="691"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65,80</w:t>
            </w:r>
          </w:p>
        </w:tc>
      </w:tr>
      <w:tr w:rsidR="00DD594E" w:rsidRPr="00DD594E" w:rsidTr="00764628">
        <w:trPr>
          <w:trHeight w:val="264"/>
        </w:trPr>
        <w:tc>
          <w:tcPr>
            <w:tcW w:w="432"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243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9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65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691"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jc w:val="right"/>
        <w:rPr>
          <w:sz w:val="16"/>
          <w:szCs w:val="16"/>
          <w:lang w:eastAsia="ru-RU"/>
        </w:rPr>
      </w:pPr>
      <w:r w:rsidRPr="00DD594E">
        <w:rPr>
          <w:sz w:val="16"/>
          <w:szCs w:val="16"/>
          <w:lang w:eastAsia="ru-RU"/>
        </w:rPr>
        <w:t>Приложение № 7</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suppressAutoHyphens w:val="0"/>
        <w:jc w:val="right"/>
        <w:rPr>
          <w:rFonts w:eastAsia="Calibri"/>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right"/>
        <w:rPr>
          <w:sz w:val="16"/>
          <w:szCs w:val="16"/>
          <w:shd w:val="clear" w:color="auto" w:fill="FFFF00"/>
          <w:lang w:eastAsia="ru-RU"/>
        </w:rPr>
      </w:pPr>
    </w:p>
    <w:tbl>
      <w:tblPr>
        <w:tblW w:w="4995" w:type="dxa"/>
        <w:tblInd w:w="108" w:type="dxa"/>
        <w:tblLayout w:type="fixed"/>
        <w:tblLook w:val="04A0" w:firstRow="1" w:lastRow="0" w:firstColumn="1" w:lastColumn="0" w:noHBand="0" w:noVBand="1"/>
      </w:tblPr>
      <w:tblGrid>
        <w:gridCol w:w="885"/>
        <w:gridCol w:w="1559"/>
        <w:gridCol w:w="736"/>
        <w:gridCol w:w="736"/>
        <w:gridCol w:w="1079"/>
      </w:tblGrid>
      <w:tr w:rsidR="00DD594E" w:rsidRPr="00DD594E" w:rsidTr="00C86DF0">
        <w:trPr>
          <w:trHeight w:val="322"/>
        </w:trPr>
        <w:tc>
          <w:tcPr>
            <w:tcW w:w="4995" w:type="dxa"/>
            <w:gridSpan w:val="5"/>
            <w:vMerge w:val="restart"/>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 xml:space="preserve">Источники финансирования дефицита </w:t>
            </w:r>
            <w:proofErr w:type="gramStart"/>
            <w:r w:rsidRPr="00DD594E">
              <w:rPr>
                <w:sz w:val="16"/>
                <w:szCs w:val="16"/>
                <w:lang w:eastAsia="ru-RU"/>
              </w:rPr>
              <w:t>бюджета  Кировского</w:t>
            </w:r>
            <w:proofErr w:type="gramEnd"/>
            <w:r w:rsidRPr="00DD594E">
              <w:rPr>
                <w:sz w:val="16"/>
                <w:szCs w:val="16"/>
                <w:lang w:eastAsia="ru-RU"/>
              </w:rPr>
              <w:t xml:space="preserve"> сельсовета Тогучинского района Новосибирской области </w:t>
            </w:r>
            <w:r w:rsidRPr="00DD594E">
              <w:rPr>
                <w:i/>
                <w:iCs/>
                <w:sz w:val="16"/>
                <w:szCs w:val="16"/>
                <w:lang w:eastAsia="ru-RU"/>
              </w:rPr>
              <w:t xml:space="preserve"> </w:t>
            </w:r>
            <w:r w:rsidRPr="00DD594E">
              <w:rPr>
                <w:sz w:val="16"/>
                <w:szCs w:val="16"/>
                <w:lang w:eastAsia="ru-RU"/>
              </w:rPr>
              <w:t>на 2023 год и плановый период  2024  и  2025 годов</w:t>
            </w:r>
          </w:p>
        </w:tc>
      </w:tr>
      <w:tr w:rsidR="00DD594E" w:rsidRPr="00DD594E" w:rsidTr="00C86DF0">
        <w:trPr>
          <w:trHeight w:val="436"/>
        </w:trPr>
        <w:tc>
          <w:tcPr>
            <w:tcW w:w="4995" w:type="dxa"/>
            <w:gridSpan w:val="5"/>
            <w:vMerge/>
            <w:tcBorders>
              <w:top w:val="nil"/>
              <w:left w:val="nil"/>
              <w:bottom w:val="nil"/>
              <w:right w:val="nil"/>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315"/>
        </w:trPr>
        <w:tc>
          <w:tcPr>
            <w:tcW w:w="88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55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p>
        </w:tc>
        <w:tc>
          <w:tcPr>
            <w:tcW w:w="107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(рублей)</w:t>
            </w:r>
          </w:p>
        </w:tc>
      </w:tr>
      <w:tr w:rsidR="00DD594E" w:rsidRPr="00DD594E" w:rsidTr="00C86DF0">
        <w:trPr>
          <w:trHeight w:val="276"/>
        </w:trPr>
        <w:tc>
          <w:tcPr>
            <w:tcW w:w="8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КОД</w:t>
            </w:r>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255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сумма</w:t>
            </w:r>
          </w:p>
        </w:tc>
      </w:tr>
      <w:tr w:rsidR="00DD594E" w:rsidRPr="00DD594E" w:rsidTr="00C86DF0">
        <w:trPr>
          <w:trHeight w:val="276"/>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276"/>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285"/>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276"/>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276"/>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2551" w:type="dxa"/>
            <w:gridSpan w:val="3"/>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r>
      <w:tr w:rsidR="00DD594E" w:rsidRPr="00DD594E" w:rsidTr="00C86DF0">
        <w:trPr>
          <w:trHeight w:val="1564"/>
        </w:trPr>
        <w:tc>
          <w:tcPr>
            <w:tcW w:w="885"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1559" w:type="dxa"/>
            <w:vMerge/>
            <w:tcBorders>
              <w:top w:val="single" w:sz="4" w:space="0" w:color="auto"/>
              <w:left w:val="single" w:sz="4" w:space="0" w:color="auto"/>
              <w:bottom w:val="single" w:sz="4" w:space="0" w:color="000000"/>
              <w:right w:val="single" w:sz="4" w:space="0" w:color="auto"/>
            </w:tcBorders>
            <w:vAlign w:val="center"/>
            <w:hideMark/>
          </w:tcPr>
          <w:p w:rsidR="00DD594E" w:rsidRPr="00DD594E" w:rsidRDefault="00DD594E" w:rsidP="00DD594E">
            <w:pPr>
              <w:suppressAutoHyphens w:val="0"/>
              <w:rPr>
                <w:sz w:val="16"/>
                <w:szCs w:val="16"/>
                <w:lang w:eastAsia="ru-RU"/>
              </w:rPr>
            </w:pPr>
          </w:p>
        </w:tc>
        <w:tc>
          <w:tcPr>
            <w:tcW w:w="736" w:type="dxa"/>
            <w:tcBorders>
              <w:top w:val="nil"/>
              <w:left w:val="nil"/>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2023 год</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2024 год</w:t>
            </w:r>
          </w:p>
        </w:tc>
        <w:tc>
          <w:tcPr>
            <w:tcW w:w="1079" w:type="dxa"/>
            <w:tcBorders>
              <w:top w:val="nil"/>
              <w:left w:val="nil"/>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sz w:val="16"/>
                <w:szCs w:val="16"/>
                <w:lang w:eastAsia="ru-RU"/>
              </w:rPr>
            </w:pPr>
            <w:proofErr w:type="gramStart"/>
            <w:r w:rsidRPr="00DD594E">
              <w:rPr>
                <w:sz w:val="16"/>
                <w:szCs w:val="16"/>
                <w:lang w:eastAsia="ru-RU"/>
              </w:rPr>
              <w:t>2025  год</w:t>
            </w:r>
            <w:proofErr w:type="gramEnd"/>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4</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5</w:t>
            </w:r>
          </w:p>
        </w:tc>
      </w:tr>
      <w:tr w:rsidR="00DD594E" w:rsidRPr="00DD594E" w:rsidTr="00C86DF0">
        <w:trPr>
          <w:trHeight w:val="315"/>
        </w:trPr>
        <w:tc>
          <w:tcPr>
            <w:tcW w:w="244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ИФДБ   555     администрация Кировского сельсовета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01 00 00 00 00 0000 000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Источник внутреннего финансирования дефицита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01 03 01 00 00 0000 000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Бюджетные кредиты от других бюджетов бюджетной системы Российской Федерации</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947"/>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01 03 01 00 00 0000 700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947"/>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01 03 01 00 00 0000 710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Получение бюджетных кредитов от других бюджетов бюджетной системы Российской Федерации в валюте Российской Федерации</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947"/>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01 03 01 00 00 0000 800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Погашение бюджетных кредитов от других бюджетов бюджетной системы Российской Федерации в валюте Российской Федерации</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947"/>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lastRenderedPageBreak/>
              <w:t>01 03 01 00 00 0000 810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Погашение бюджетных кредитов от других бюджетов бюджетной системы Российской Федерации в валюте Российской Федерации</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01 05 00 00 00 0000 000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Изменение остатков средств на счетах по учету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01 05 00 00 00 0000 500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Увеличение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01 05 02 00 00 0000 500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Увеличение  прочих</w:t>
            </w:r>
            <w:proofErr w:type="gramEnd"/>
            <w:r w:rsidRPr="00DD594E">
              <w:rPr>
                <w:sz w:val="16"/>
                <w:szCs w:val="16"/>
                <w:lang w:eastAsia="ru-RU"/>
              </w:rPr>
              <w:t xml:space="preserve">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01 05 02 01 00 0000 510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Увеличение  прочих</w:t>
            </w:r>
            <w:proofErr w:type="gramEnd"/>
            <w:r w:rsidRPr="00DD594E">
              <w:rPr>
                <w:sz w:val="16"/>
                <w:szCs w:val="16"/>
                <w:lang w:eastAsia="ru-RU"/>
              </w:rPr>
              <w:t xml:space="preserve">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01 05 02 01 10 0000 510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Увеличение  прочих</w:t>
            </w:r>
            <w:proofErr w:type="gramEnd"/>
            <w:r w:rsidRPr="00DD594E">
              <w:rPr>
                <w:sz w:val="16"/>
                <w:szCs w:val="16"/>
                <w:lang w:eastAsia="ru-RU"/>
              </w:rPr>
              <w:t xml:space="preserve">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01 05 00 00 00 0000 600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Уменьшение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01 05 02 00 00 0000 600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Уменьшение  прочих</w:t>
            </w:r>
            <w:proofErr w:type="gramEnd"/>
            <w:r w:rsidRPr="00DD594E">
              <w:rPr>
                <w:sz w:val="16"/>
                <w:szCs w:val="16"/>
                <w:lang w:eastAsia="ru-RU"/>
              </w:rPr>
              <w:t xml:space="preserve"> остатков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01 05 02 01 00 0000 610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Уменьшение  прочих</w:t>
            </w:r>
            <w:proofErr w:type="gramEnd"/>
            <w:r w:rsidRPr="00DD594E">
              <w:rPr>
                <w:sz w:val="16"/>
                <w:szCs w:val="16"/>
                <w:lang w:eastAsia="ru-RU"/>
              </w:rPr>
              <w:t xml:space="preserve"> остатков  денежных средств бюджета</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01 05 02 01 10 0000 610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proofErr w:type="gramStart"/>
            <w:r w:rsidRPr="00DD594E">
              <w:rPr>
                <w:sz w:val="16"/>
                <w:szCs w:val="16"/>
                <w:lang w:eastAsia="ru-RU"/>
              </w:rPr>
              <w:t>Уменьшение  прочих</w:t>
            </w:r>
            <w:proofErr w:type="gramEnd"/>
            <w:r w:rsidRPr="00DD594E">
              <w:rPr>
                <w:sz w:val="16"/>
                <w:szCs w:val="16"/>
                <w:lang w:eastAsia="ru-RU"/>
              </w:rPr>
              <w:t xml:space="preserve"> остатков  денежных средств бюджета поселения</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20856,3</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11851,2</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12006,4</w:t>
            </w:r>
          </w:p>
        </w:tc>
      </w:tr>
      <w:tr w:rsidR="00DD594E" w:rsidRPr="00DD594E" w:rsidTr="00C86DF0">
        <w:trPr>
          <w:trHeight w:val="553"/>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01 06 00 00 00 0000 000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Иные поступления внутреннего финансирования дефицита бюджетов</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631"/>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01 02 00 00 00 0000 000</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rPr>
                <w:sz w:val="16"/>
                <w:szCs w:val="16"/>
                <w:lang w:eastAsia="ru-RU"/>
              </w:rPr>
            </w:pPr>
            <w:r w:rsidRPr="00DD594E">
              <w:rPr>
                <w:sz w:val="16"/>
                <w:szCs w:val="16"/>
                <w:lang w:eastAsia="ru-RU"/>
              </w:rPr>
              <w:t>Источник внешнего финансирования дефицита бюджета поселения</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0</w:t>
            </w:r>
          </w:p>
        </w:tc>
      </w:tr>
      <w:tr w:rsidR="00DD594E" w:rsidRPr="00DD594E" w:rsidTr="00C86DF0">
        <w:trPr>
          <w:trHeight w:val="315"/>
        </w:trPr>
        <w:tc>
          <w:tcPr>
            <w:tcW w:w="885"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ИТОГО</w:t>
            </w:r>
          </w:p>
        </w:tc>
        <w:tc>
          <w:tcPr>
            <w:tcW w:w="155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736"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c>
          <w:tcPr>
            <w:tcW w:w="107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0</w:t>
            </w:r>
          </w:p>
        </w:tc>
      </w:tr>
      <w:tr w:rsidR="00DD594E" w:rsidRPr="00DD594E" w:rsidTr="00C86DF0">
        <w:trPr>
          <w:trHeight w:val="255"/>
        </w:trPr>
        <w:tc>
          <w:tcPr>
            <w:tcW w:w="885"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b/>
                <w:bCs/>
                <w:sz w:val="16"/>
                <w:szCs w:val="16"/>
                <w:lang w:eastAsia="ru-RU"/>
              </w:rPr>
            </w:pPr>
          </w:p>
        </w:tc>
        <w:tc>
          <w:tcPr>
            <w:tcW w:w="155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07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r w:rsidR="00DD594E" w:rsidRPr="00DD594E" w:rsidTr="00C86DF0">
        <w:trPr>
          <w:trHeight w:val="255"/>
        </w:trPr>
        <w:tc>
          <w:tcPr>
            <w:tcW w:w="885"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55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36"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1079" w:type="dxa"/>
            <w:tcBorders>
              <w:top w:val="nil"/>
              <w:left w:val="nil"/>
              <w:bottom w:val="nil"/>
              <w:right w:val="nil"/>
            </w:tcBorders>
            <w:shd w:val="clear" w:color="auto" w:fill="auto"/>
            <w:noWrap/>
            <w:vAlign w:val="bottom"/>
            <w:hideMark/>
          </w:tcPr>
          <w:p w:rsidR="00DD594E" w:rsidRDefault="00DD594E"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Default="00764628" w:rsidP="00DD594E">
            <w:pPr>
              <w:suppressAutoHyphens w:val="0"/>
              <w:rPr>
                <w:sz w:val="16"/>
                <w:szCs w:val="16"/>
                <w:lang w:eastAsia="ru-RU"/>
              </w:rPr>
            </w:pPr>
          </w:p>
          <w:p w:rsidR="00764628" w:rsidRPr="00DD594E" w:rsidRDefault="00764628" w:rsidP="00DD594E">
            <w:pPr>
              <w:suppressAutoHyphens w:val="0"/>
              <w:rPr>
                <w:sz w:val="16"/>
                <w:szCs w:val="16"/>
                <w:lang w:eastAsia="ru-RU"/>
              </w:rPr>
            </w:pPr>
          </w:p>
        </w:tc>
      </w:tr>
    </w:tbl>
    <w:p w:rsidR="00DD594E" w:rsidRPr="00DD594E" w:rsidRDefault="00DD594E" w:rsidP="00DD594E">
      <w:pPr>
        <w:suppressAutoHyphens w:val="0"/>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8</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suppressAutoHyphens w:val="0"/>
        <w:jc w:val="right"/>
        <w:rPr>
          <w:rFonts w:eastAsia="Calibri"/>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right"/>
        <w:rPr>
          <w:sz w:val="16"/>
          <w:szCs w:val="16"/>
          <w:shd w:val="clear" w:color="auto" w:fill="FFFF00"/>
          <w:lang w:eastAsia="ru-RU"/>
        </w:rPr>
      </w:pPr>
    </w:p>
    <w:tbl>
      <w:tblPr>
        <w:tblW w:w="4860" w:type="dxa"/>
        <w:tblInd w:w="108" w:type="dxa"/>
        <w:tblLook w:val="04A0" w:firstRow="1" w:lastRow="0" w:firstColumn="1" w:lastColumn="0" w:noHBand="0" w:noVBand="1"/>
      </w:tblPr>
      <w:tblGrid>
        <w:gridCol w:w="252"/>
        <w:gridCol w:w="792"/>
        <w:gridCol w:w="621"/>
        <w:gridCol w:w="672"/>
        <w:gridCol w:w="621"/>
        <w:gridCol w:w="672"/>
        <w:gridCol w:w="621"/>
        <w:gridCol w:w="672"/>
      </w:tblGrid>
      <w:tr w:rsidR="00DD594E" w:rsidRPr="00DD594E" w:rsidTr="003473D4">
        <w:trPr>
          <w:trHeight w:val="691"/>
        </w:trPr>
        <w:tc>
          <w:tcPr>
            <w:tcW w:w="4860" w:type="dxa"/>
            <w:gridSpan w:val="8"/>
            <w:tcBorders>
              <w:top w:val="nil"/>
              <w:left w:val="nil"/>
              <w:bottom w:val="nil"/>
              <w:right w:val="nil"/>
            </w:tcBorders>
            <w:shd w:val="clear" w:color="auto" w:fill="auto"/>
            <w:vAlign w:val="bottom"/>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 xml:space="preserve">Программа муниципальных внутренних заимствований муниципального образования Кировского сельсовета Тогучинского района Новосибирской </w:t>
            </w:r>
            <w:proofErr w:type="gramStart"/>
            <w:r w:rsidRPr="00DD594E">
              <w:rPr>
                <w:b/>
                <w:bCs/>
                <w:sz w:val="16"/>
                <w:szCs w:val="16"/>
                <w:lang w:eastAsia="ru-RU"/>
              </w:rPr>
              <w:t>области  на</w:t>
            </w:r>
            <w:proofErr w:type="gramEnd"/>
            <w:r w:rsidRPr="00DD594E">
              <w:rPr>
                <w:b/>
                <w:bCs/>
                <w:sz w:val="16"/>
                <w:szCs w:val="16"/>
                <w:lang w:eastAsia="ru-RU"/>
              </w:rPr>
              <w:t xml:space="preserve">  2023 год и плановый период 2024 и 2025 годов</w:t>
            </w:r>
          </w:p>
        </w:tc>
      </w:tr>
      <w:tr w:rsidR="00DD594E" w:rsidRPr="00DD594E" w:rsidTr="003473D4">
        <w:trPr>
          <w:trHeight w:val="308"/>
        </w:trPr>
        <w:tc>
          <w:tcPr>
            <w:tcW w:w="140"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b/>
                <w:bCs/>
                <w:sz w:val="16"/>
                <w:szCs w:val="16"/>
                <w:lang w:eastAsia="ru-RU"/>
              </w:rPr>
            </w:pPr>
          </w:p>
        </w:tc>
        <w:tc>
          <w:tcPr>
            <w:tcW w:w="1459"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518"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569" w:type="dxa"/>
            <w:tcBorders>
              <w:top w:val="nil"/>
              <w:left w:val="nil"/>
              <w:bottom w:val="nil"/>
              <w:right w:val="nil"/>
            </w:tcBorders>
            <w:shd w:val="clear" w:color="auto" w:fill="auto"/>
            <w:vAlign w:val="bottom"/>
            <w:hideMark/>
          </w:tcPr>
          <w:p w:rsidR="00DD594E" w:rsidRPr="00DD594E" w:rsidRDefault="00DD594E" w:rsidP="00DD594E">
            <w:pPr>
              <w:suppressAutoHyphens w:val="0"/>
              <w:jc w:val="center"/>
              <w:rPr>
                <w:sz w:val="16"/>
                <w:szCs w:val="16"/>
                <w:lang w:eastAsia="ru-RU"/>
              </w:rPr>
            </w:pPr>
          </w:p>
        </w:tc>
        <w:tc>
          <w:tcPr>
            <w:tcW w:w="517"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sz w:val="16"/>
                <w:szCs w:val="16"/>
                <w:lang w:eastAsia="ru-RU"/>
              </w:rPr>
            </w:pPr>
          </w:p>
        </w:tc>
        <w:tc>
          <w:tcPr>
            <w:tcW w:w="56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1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r w:rsidRPr="00DD594E">
              <w:rPr>
                <w:sz w:val="16"/>
                <w:szCs w:val="16"/>
                <w:lang w:eastAsia="ru-RU"/>
              </w:rPr>
              <w:t>в рублях</w:t>
            </w:r>
          </w:p>
        </w:tc>
      </w:tr>
      <w:tr w:rsidR="00DD594E" w:rsidRPr="00DD594E" w:rsidTr="003473D4">
        <w:trPr>
          <w:trHeight w:val="308"/>
        </w:trPr>
        <w:tc>
          <w:tcPr>
            <w:tcW w:w="160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Наименование показателя</w:t>
            </w:r>
          </w:p>
        </w:tc>
        <w:tc>
          <w:tcPr>
            <w:tcW w:w="1087" w:type="dxa"/>
            <w:gridSpan w:val="2"/>
            <w:tcBorders>
              <w:top w:val="single" w:sz="4" w:space="0" w:color="auto"/>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2023 год</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2024 год</w:t>
            </w:r>
          </w:p>
        </w:tc>
        <w:tc>
          <w:tcPr>
            <w:tcW w:w="1086" w:type="dxa"/>
            <w:gridSpan w:val="2"/>
            <w:tcBorders>
              <w:top w:val="single" w:sz="4" w:space="0" w:color="auto"/>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jc w:val="center"/>
              <w:rPr>
                <w:sz w:val="16"/>
                <w:szCs w:val="16"/>
                <w:lang w:eastAsia="ru-RU"/>
              </w:rPr>
            </w:pPr>
            <w:r w:rsidRPr="00DD594E">
              <w:rPr>
                <w:sz w:val="16"/>
                <w:szCs w:val="16"/>
                <w:lang w:eastAsia="ru-RU"/>
              </w:rPr>
              <w:t>2025 год</w:t>
            </w:r>
          </w:p>
        </w:tc>
      </w:tr>
      <w:tr w:rsidR="00DD594E" w:rsidRPr="00DD594E" w:rsidTr="003473D4">
        <w:trPr>
          <w:trHeight w:val="1545"/>
        </w:trPr>
        <w:tc>
          <w:tcPr>
            <w:tcW w:w="1600" w:type="dxa"/>
            <w:gridSpan w:val="2"/>
            <w:vMerge/>
            <w:tcBorders>
              <w:top w:val="single" w:sz="4" w:space="0" w:color="auto"/>
              <w:left w:val="single" w:sz="4" w:space="0" w:color="auto"/>
              <w:bottom w:val="single" w:sz="4" w:space="0" w:color="000000"/>
              <w:right w:val="single" w:sz="4" w:space="0" w:color="000000"/>
            </w:tcBorders>
            <w:vAlign w:val="center"/>
            <w:hideMark/>
          </w:tcPr>
          <w:p w:rsidR="00DD594E" w:rsidRPr="00DD594E" w:rsidRDefault="00DD594E" w:rsidP="00DD594E">
            <w:pPr>
              <w:suppressAutoHyphens w:val="0"/>
              <w:rPr>
                <w:sz w:val="16"/>
                <w:szCs w:val="16"/>
                <w:lang w:eastAsia="ru-RU"/>
              </w:rPr>
            </w:pPr>
          </w:p>
        </w:tc>
        <w:tc>
          <w:tcPr>
            <w:tcW w:w="518"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w:t>
            </w:r>
            <w:r w:rsidRPr="00DD594E">
              <w:rPr>
                <w:sz w:val="16"/>
                <w:szCs w:val="16"/>
                <w:lang w:eastAsia="ru-RU"/>
              </w:rPr>
              <w:br/>
              <w:t>привлечения</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 средств, направляемых на погашение</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w:t>
            </w:r>
            <w:r w:rsidRPr="00DD594E">
              <w:rPr>
                <w:sz w:val="16"/>
                <w:szCs w:val="16"/>
                <w:lang w:eastAsia="ru-RU"/>
              </w:rPr>
              <w:br/>
              <w:t xml:space="preserve">привлечения </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 средств, направляемых на погашение</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w:t>
            </w:r>
            <w:r w:rsidRPr="00DD594E">
              <w:rPr>
                <w:sz w:val="16"/>
                <w:szCs w:val="16"/>
                <w:lang w:eastAsia="ru-RU"/>
              </w:rPr>
              <w:br/>
              <w:t>привлечения</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Объем средств, направляемых на погашение</w:t>
            </w:r>
          </w:p>
        </w:tc>
      </w:tr>
      <w:tr w:rsidR="00DD594E" w:rsidRPr="00DD594E" w:rsidTr="003473D4">
        <w:trPr>
          <w:trHeight w:val="308"/>
        </w:trPr>
        <w:tc>
          <w:tcPr>
            <w:tcW w:w="160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DD594E" w:rsidRPr="00DD594E" w:rsidRDefault="00DD594E" w:rsidP="00DD594E">
            <w:pPr>
              <w:suppressAutoHyphens w:val="0"/>
              <w:rPr>
                <w:b/>
                <w:bCs/>
                <w:sz w:val="16"/>
                <w:szCs w:val="16"/>
                <w:lang w:eastAsia="ru-RU"/>
              </w:rPr>
            </w:pPr>
            <w:r w:rsidRPr="00DD594E">
              <w:rPr>
                <w:b/>
                <w:bCs/>
                <w:sz w:val="16"/>
                <w:szCs w:val="16"/>
                <w:lang w:eastAsia="ru-RU"/>
              </w:rPr>
              <w:t>Муниципальные внутренние заимствования,</w:t>
            </w:r>
            <w:r w:rsidRPr="00DD594E">
              <w:rPr>
                <w:sz w:val="16"/>
                <w:szCs w:val="16"/>
                <w:lang w:eastAsia="ru-RU"/>
              </w:rPr>
              <w:t xml:space="preserve"> </w:t>
            </w:r>
            <w:r w:rsidRPr="00DD594E">
              <w:rPr>
                <w:sz w:val="16"/>
                <w:szCs w:val="16"/>
                <w:lang w:eastAsia="ru-RU"/>
              </w:rPr>
              <w:br/>
              <w:t>в том числе:</w:t>
            </w:r>
          </w:p>
        </w:tc>
        <w:tc>
          <w:tcPr>
            <w:tcW w:w="518"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517"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569" w:type="dxa"/>
            <w:vMerge w:val="restart"/>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r>
      <w:tr w:rsidR="00DD594E" w:rsidRPr="00DD594E" w:rsidTr="003473D4">
        <w:trPr>
          <w:trHeight w:val="308"/>
        </w:trPr>
        <w:tc>
          <w:tcPr>
            <w:tcW w:w="1600" w:type="dxa"/>
            <w:gridSpan w:val="2"/>
            <w:vMerge/>
            <w:tcBorders>
              <w:top w:val="single" w:sz="4" w:space="0" w:color="auto"/>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18"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69"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17"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69"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17"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569" w:type="dxa"/>
            <w:vMerge/>
            <w:tcBorders>
              <w:top w:val="nil"/>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r>
      <w:tr w:rsidR="00DD594E" w:rsidRPr="00DD594E" w:rsidTr="003473D4">
        <w:trPr>
          <w:trHeight w:val="882"/>
        </w:trPr>
        <w:tc>
          <w:tcPr>
            <w:tcW w:w="140"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1</w:t>
            </w:r>
          </w:p>
        </w:tc>
        <w:tc>
          <w:tcPr>
            <w:tcW w:w="1459" w:type="dxa"/>
            <w:tcBorders>
              <w:top w:val="nil"/>
              <w:left w:val="nil"/>
              <w:bottom w:val="nil"/>
              <w:right w:val="nil"/>
            </w:tcBorders>
            <w:shd w:val="clear" w:color="auto" w:fill="auto"/>
            <w:vAlign w:val="bottom"/>
            <w:hideMark/>
          </w:tcPr>
          <w:p w:rsidR="00DD594E" w:rsidRPr="00DD594E" w:rsidRDefault="00DD594E" w:rsidP="00DD594E">
            <w:pPr>
              <w:suppressAutoHyphens w:val="0"/>
              <w:rPr>
                <w:sz w:val="16"/>
                <w:szCs w:val="16"/>
                <w:lang w:eastAsia="ru-RU"/>
              </w:rPr>
            </w:pPr>
            <w:r w:rsidRPr="00DD594E">
              <w:rPr>
                <w:sz w:val="16"/>
                <w:szCs w:val="16"/>
                <w:lang w:eastAsia="ru-RU"/>
              </w:rPr>
              <w:t>Муниципальные ценные бумаги Кировского сельсовета Тогучинского района Новосибирской области</w:t>
            </w:r>
          </w:p>
        </w:tc>
        <w:tc>
          <w:tcPr>
            <w:tcW w:w="518"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r>
      <w:tr w:rsidR="00DD594E" w:rsidRPr="00DD594E" w:rsidTr="003473D4">
        <w:trPr>
          <w:trHeight w:val="1148"/>
        </w:trPr>
        <w:tc>
          <w:tcPr>
            <w:tcW w:w="140"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2</w:t>
            </w:r>
          </w:p>
        </w:tc>
        <w:tc>
          <w:tcPr>
            <w:tcW w:w="1459" w:type="dxa"/>
            <w:tcBorders>
              <w:top w:val="single" w:sz="4" w:space="0" w:color="auto"/>
              <w:left w:val="nil"/>
              <w:bottom w:val="single" w:sz="4" w:space="0" w:color="auto"/>
              <w:right w:val="single" w:sz="4" w:space="0" w:color="auto"/>
            </w:tcBorders>
            <w:shd w:val="clear" w:color="auto" w:fill="auto"/>
            <w:hideMark/>
          </w:tcPr>
          <w:p w:rsidR="00DD594E" w:rsidRPr="00DD594E" w:rsidRDefault="00DD594E" w:rsidP="00DD594E">
            <w:pPr>
              <w:suppressAutoHyphens w:val="0"/>
              <w:jc w:val="both"/>
              <w:rPr>
                <w:sz w:val="16"/>
                <w:szCs w:val="16"/>
                <w:lang w:eastAsia="ru-RU"/>
              </w:rPr>
            </w:pPr>
            <w:r w:rsidRPr="00DD594E">
              <w:rPr>
                <w:sz w:val="16"/>
                <w:szCs w:val="16"/>
                <w:lang w:eastAsia="ru-RU"/>
              </w:rPr>
              <w:t>Бюджетные кредиты, привлекаемые от других бюджетов бюджетной системы Российской Федерации</w:t>
            </w:r>
          </w:p>
        </w:tc>
        <w:tc>
          <w:tcPr>
            <w:tcW w:w="518"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r>
      <w:tr w:rsidR="00DD594E" w:rsidRPr="00DD594E" w:rsidTr="003473D4">
        <w:trPr>
          <w:trHeight w:val="647"/>
        </w:trPr>
        <w:tc>
          <w:tcPr>
            <w:tcW w:w="140"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3</w:t>
            </w:r>
          </w:p>
        </w:tc>
        <w:tc>
          <w:tcPr>
            <w:tcW w:w="1459" w:type="dxa"/>
            <w:tcBorders>
              <w:top w:val="nil"/>
              <w:left w:val="nil"/>
              <w:bottom w:val="single" w:sz="4" w:space="0" w:color="auto"/>
              <w:right w:val="single" w:sz="4" w:space="0" w:color="auto"/>
            </w:tcBorders>
            <w:shd w:val="clear" w:color="auto" w:fill="auto"/>
            <w:hideMark/>
          </w:tcPr>
          <w:p w:rsidR="00DD594E" w:rsidRPr="00DD594E" w:rsidRDefault="00DD594E" w:rsidP="00DD594E">
            <w:pPr>
              <w:suppressAutoHyphens w:val="0"/>
              <w:jc w:val="both"/>
              <w:rPr>
                <w:sz w:val="16"/>
                <w:szCs w:val="16"/>
                <w:lang w:eastAsia="ru-RU"/>
              </w:rPr>
            </w:pPr>
            <w:r w:rsidRPr="00DD594E">
              <w:rPr>
                <w:sz w:val="16"/>
                <w:szCs w:val="16"/>
                <w:lang w:eastAsia="ru-RU"/>
              </w:rPr>
              <w:t>Кредиты, полученные от кредитных организаций</w:t>
            </w:r>
          </w:p>
        </w:tc>
        <w:tc>
          <w:tcPr>
            <w:tcW w:w="518"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sz w:val="16"/>
                <w:szCs w:val="16"/>
                <w:lang w:eastAsia="ru-RU"/>
              </w:rPr>
            </w:pPr>
            <w:r w:rsidRPr="00DD594E">
              <w:rPr>
                <w:sz w:val="16"/>
                <w:szCs w:val="16"/>
                <w:lang w:eastAsia="ru-RU"/>
              </w:rPr>
              <w:t>0,0</w:t>
            </w:r>
          </w:p>
        </w:tc>
      </w:tr>
      <w:tr w:rsidR="00DD594E" w:rsidRPr="00DD594E" w:rsidTr="003473D4">
        <w:trPr>
          <w:trHeight w:val="426"/>
        </w:trPr>
        <w:tc>
          <w:tcPr>
            <w:tcW w:w="140" w:type="dxa"/>
            <w:tcBorders>
              <w:top w:val="nil"/>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sz w:val="16"/>
                <w:szCs w:val="16"/>
                <w:lang w:eastAsia="ru-RU"/>
              </w:rPr>
            </w:pPr>
            <w:r w:rsidRPr="00DD594E">
              <w:rPr>
                <w:sz w:val="16"/>
                <w:szCs w:val="16"/>
                <w:lang w:eastAsia="ru-RU"/>
              </w:rPr>
              <w:t> </w:t>
            </w:r>
          </w:p>
        </w:tc>
        <w:tc>
          <w:tcPr>
            <w:tcW w:w="1459" w:type="dxa"/>
            <w:tcBorders>
              <w:top w:val="nil"/>
              <w:left w:val="nil"/>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b/>
                <w:bCs/>
                <w:sz w:val="16"/>
                <w:szCs w:val="16"/>
                <w:lang w:eastAsia="ru-RU"/>
              </w:rPr>
            </w:pPr>
            <w:r w:rsidRPr="00DD594E">
              <w:rPr>
                <w:b/>
                <w:bCs/>
                <w:sz w:val="16"/>
                <w:szCs w:val="16"/>
                <w:lang w:eastAsia="ru-RU"/>
              </w:rPr>
              <w:t>итого</w:t>
            </w:r>
          </w:p>
        </w:tc>
        <w:tc>
          <w:tcPr>
            <w:tcW w:w="518"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c>
          <w:tcPr>
            <w:tcW w:w="517"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c>
          <w:tcPr>
            <w:tcW w:w="569" w:type="dxa"/>
            <w:tcBorders>
              <w:top w:val="nil"/>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w:t>
            </w:r>
          </w:p>
        </w:tc>
      </w:tr>
      <w:tr w:rsidR="00DD594E" w:rsidRPr="00DD594E" w:rsidTr="003473D4">
        <w:trPr>
          <w:trHeight w:val="308"/>
        </w:trPr>
        <w:tc>
          <w:tcPr>
            <w:tcW w:w="140"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145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1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1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17"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569"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jc w:val="right"/>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lastRenderedPageBreak/>
        <w:t>Приложение № 9</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suppressAutoHyphens w:val="0"/>
        <w:jc w:val="right"/>
        <w:rPr>
          <w:sz w:val="16"/>
          <w:szCs w:val="16"/>
          <w:shd w:val="clear" w:color="auto" w:fill="FFFF00"/>
          <w:lang w:eastAsia="ru-RU"/>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rPr>
          <w:sz w:val="16"/>
          <w:szCs w:val="16"/>
          <w:shd w:val="clear" w:color="auto" w:fill="FFFF00"/>
          <w:lang w:eastAsia="ru-RU"/>
        </w:rPr>
      </w:pPr>
    </w:p>
    <w:p w:rsidR="00DD594E" w:rsidRPr="00DD594E" w:rsidRDefault="00DD594E" w:rsidP="00DD594E">
      <w:pPr>
        <w:suppressAutoHyphens w:val="0"/>
        <w:autoSpaceDE w:val="0"/>
        <w:autoSpaceDN w:val="0"/>
        <w:adjustRightInd w:val="0"/>
        <w:jc w:val="center"/>
        <w:rPr>
          <w:rFonts w:eastAsia="Calibri"/>
          <w:b/>
          <w:bCs/>
          <w:sz w:val="16"/>
          <w:szCs w:val="16"/>
          <w:lang w:eastAsia="en-US"/>
        </w:rPr>
      </w:pPr>
      <w:r w:rsidRPr="00DD594E">
        <w:rPr>
          <w:rFonts w:eastAsia="Calibri"/>
          <w:b/>
          <w:bCs/>
          <w:sz w:val="16"/>
          <w:szCs w:val="16"/>
          <w:lang w:eastAsia="en-US"/>
        </w:rPr>
        <w:t>ПРОГРАММА МУНИЦИПАЛЬНЫХ ГАРАНТИЙ КИРОВСКОГО СЕЛЬСОВЕТА</w:t>
      </w:r>
    </w:p>
    <w:p w:rsidR="00DD594E" w:rsidRPr="00DD594E" w:rsidRDefault="00DD594E" w:rsidP="00DD594E">
      <w:pPr>
        <w:suppressAutoHyphens w:val="0"/>
        <w:autoSpaceDE w:val="0"/>
        <w:autoSpaceDN w:val="0"/>
        <w:adjustRightInd w:val="0"/>
        <w:jc w:val="center"/>
        <w:rPr>
          <w:rFonts w:eastAsia="Calibri"/>
          <w:b/>
          <w:bCs/>
          <w:sz w:val="16"/>
          <w:szCs w:val="16"/>
          <w:lang w:eastAsia="en-US"/>
        </w:rPr>
      </w:pPr>
      <w:r w:rsidRPr="00DD594E">
        <w:rPr>
          <w:rFonts w:eastAsia="Calibri"/>
          <w:b/>
          <w:bCs/>
          <w:sz w:val="16"/>
          <w:szCs w:val="16"/>
          <w:lang w:eastAsia="en-US"/>
        </w:rPr>
        <w:t>В ВАЛЮТЕ РОССИЙСКОЙ ФЕДЕРАЦИИ НА 2023 ГОД И ПЛАНОВЫЙ ПЕРИОД 2024 И 2025 ГОДОВ</w:t>
      </w:r>
    </w:p>
    <w:p w:rsidR="00DD594E" w:rsidRPr="00DD594E" w:rsidRDefault="00DD594E" w:rsidP="00DD594E">
      <w:pPr>
        <w:suppressAutoHyphens w:val="0"/>
        <w:autoSpaceDE w:val="0"/>
        <w:autoSpaceDN w:val="0"/>
        <w:adjustRightInd w:val="0"/>
        <w:ind w:firstLine="540"/>
        <w:jc w:val="both"/>
        <w:rPr>
          <w:rFonts w:eastAsia="Calibri"/>
          <w:sz w:val="16"/>
          <w:szCs w:val="16"/>
          <w:lang w:eastAsia="en-US"/>
        </w:rPr>
      </w:pPr>
    </w:p>
    <w:p w:rsidR="00DD594E" w:rsidRPr="00DD594E" w:rsidRDefault="00DD594E" w:rsidP="00DD594E">
      <w:pPr>
        <w:suppressAutoHyphens w:val="0"/>
        <w:autoSpaceDE w:val="0"/>
        <w:autoSpaceDN w:val="0"/>
        <w:adjustRightInd w:val="0"/>
        <w:ind w:firstLine="540"/>
        <w:jc w:val="both"/>
        <w:rPr>
          <w:rFonts w:eastAsia="Calibri"/>
          <w:sz w:val="16"/>
          <w:szCs w:val="16"/>
          <w:lang w:eastAsia="en-US"/>
        </w:rPr>
      </w:pPr>
      <w:r w:rsidRPr="00DD594E">
        <w:rPr>
          <w:rFonts w:eastAsia="Calibri"/>
          <w:sz w:val="16"/>
          <w:szCs w:val="16"/>
          <w:lang w:eastAsia="en-US"/>
        </w:rPr>
        <w:t xml:space="preserve">Раздел1. Перечень подлежащих предоставлению муниципальных гарантий муниципального образования </w:t>
      </w:r>
      <w:proofErr w:type="gramStart"/>
      <w:r w:rsidRPr="00DD594E">
        <w:rPr>
          <w:rFonts w:eastAsia="Calibri"/>
          <w:sz w:val="16"/>
          <w:szCs w:val="16"/>
          <w:lang w:eastAsia="en-US"/>
        </w:rPr>
        <w:t>Кировского  сельсовета</w:t>
      </w:r>
      <w:proofErr w:type="gramEnd"/>
      <w:r w:rsidRPr="00DD594E">
        <w:rPr>
          <w:rFonts w:eastAsia="Calibri"/>
          <w:i/>
          <w:sz w:val="16"/>
          <w:szCs w:val="16"/>
          <w:lang w:eastAsia="en-US"/>
        </w:rPr>
        <w:t xml:space="preserve"> в 2023 </w:t>
      </w:r>
      <w:r w:rsidRPr="00DD594E">
        <w:rPr>
          <w:rFonts w:eastAsia="Calibri"/>
          <w:sz w:val="16"/>
          <w:szCs w:val="16"/>
          <w:lang w:eastAsia="en-US"/>
        </w:rPr>
        <w:t>году и в плановом периоде 2024-2025 годов</w:t>
      </w:r>
    </w:p>
    <w:p w:rsidR="00DD594E" w:rsidRPr="00DD594E" w:rsidRDefault="00DD594E" w:rsidP="00DD594E">
      <w:pPr>
        <w:suppressAutoHyphens w:val="0"/>
        <w:autoSpaceDE w:val="0"/>
        <w:autoSpaceDN w:val="0"/>
        <w:adjustRightInd w:val="0"/>
        <w:ind w:firstLine="540"/>
        <w:jc w:val="both"/>
        <w:rPr>
          <w:rFonts w:eastAsia="Calibri"/>
          <w:sz w:val="16"/>
          <w:szCs w:val="16"/>
          <w:lang w:eastAsia="en-US"/>
        </w:rPr>
      </w:pPr>
    </w:p>
    <w:tbl>
      <w:tblPr>
        <w:tblW w:w="5034" w:type="dxa"/>
        <w:tblInd w:w="-5" w:type="dxa"/>
        <w:tblLayout w:type="fixed"/>
        <w:tblCellMar>
          <w:top w:w="102" w:type="dxa"/>
          <w:left w:w="62" w:type="dxa"/>
          <w:bottom w:w="102" w:type="dxa"/>
          <w:right w:w="62" w:type="dxa"/>
        </w:tblCellMar>
        <w:tblLook w:val="0000" w:firstRow="0" w:lastRow="0" w:firstColumn="0" w:lastColumn="0" w:noHBand="0" w:noVBand="0"/>
      </w:tblPr>
      <w:tblGrid>
        <w:gridCol w:w="284"/>
        <w:gridCol w:w="425"/>
        <w:gridCol w:w="559"/>
        <w:gridCol w:w="246"/>
        <w:gridCol w:w="246"/>
        <w:gridCol w:w="367"/>
        <w:gridCol w:w="545"/>
        <w:gridCol w:w="831"/>
        <w:gridCol w:w="879"/>
        <w:gridCol w:w="652"/>
      </w:tblGrid>
      <w:tr w:rsidR="00DD594E" w:rsidRPr="00DD594E" w:rsidTr="003473D4">
        <w:trPr>
          <w:trHeight w:val="503"/>
        </w:trPr>
        <w:tc>
          <w:tcPr>
            <w:tcW w:w="284" w:type="dxa"/>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N п/п</w:t>
            </w:r>
          </w:p>
        </w:tc>
        <w:tc>
          <w:tcPr>
            <w:tcW w:w="425" w:type="dxa"/>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Направление (цель) гарантирования</w:t>
            </w:r>
          </w:p>
        </w:tc>
        <w:tc>
          <w:tcPr>
            <w:tcW w:w="559" w:type="dxa"/>
            <w:vMerge w:val="restart"/>
            <w:tcBorders>
              <w:top w:val="single" w:sz="4" w:space="0" w:color="auto"/>
              <w:left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Категория принципалов</w:t>
            </w:r>
          </w:p>
        </w:tc>
        <w:tc>
          <w:tcPr>
            <w:tcW w:w="859" w:type="dxa"/>
            <w:gridSpan w:val="3"/>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объем гарантий, рублей</w:t>
            </w:r>
          </w:p>
        </w:tc>
        <w:tc>
          <w:tcPr>
            <w:tcW w:w="2907" w:type="dxa"/>
            <w:gridSpan w:val="4"/>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Условия предоставления гарантий</w:t>
            </w:r>
          </w:p>
        </w:tc>
      </w:tr>
      <w:tr w:rsidR="00DD594E" w:rsidRPr="00DD594E" w:rsidTr="003473D4">
        <w:trPr>
          <w:trHeight w:val="427"/>
        </w:trPr>
        <w:tc>
          <w:tcPr>
            <w:tcW w:w="284" w:type="dxa"/>
            <w:vMerge/>
            <w:tcBorders>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425" w:type="dxa"/>
            <w:vMerge/>
            <w:tcBorders>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559" w:type="dxa"/>
            <w:vMerge/>
            <w:tcBorders>
              <w:left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859" w:type="dxa"/>
            <w:gridSpan w:val="3"/>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545" w:type="dxa"/>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Наличие права регрессного требования</w:t>
            </w:r>
          </w:p>
        </w:tc>
        <w:tc>
          <w:tcPr>
            <w:tcW w:w="831" w:type="dxa"/>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Анализ финансового состояния принципала перед гарантом</w:t>
            </w:r>
          </w:p>
        </w:tc>
        <w:tc>
          <w:tcPr>
            <w:tcW w:w="879" w:type="dxa"/>
            <w:vMerge w:val="restart"/>
            <w:tcBorders>
              <w:top w:val="single" w:sz="4" w:space="0" w:color="auto"/>
              <w:left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предоставления обеспечения исполнения обязательств принципала перед гарантом</w:t>
            </w:r>
          </w:p>
        </w:tc>
        <w:tc>
          <w:tcPr>
            <w:tcW w:w="652" w:type="dxa"/>
            <w:tcBorders>
              <w:top w:val="single" w:sz="4" w:space="0" w:color="auto"/>
              <w:left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Иные условия</w:t>
            </w:r>
          </w:p>
        </w:tc>
      </w:tr>
      <w:tr w:rsidR="00DD594E" w:rsidRPr="00DD594E" w:rsidTr="003473D4">
        <w:trPr>
          <w:trHeight w:val="924"/>
        </w:trPr>
        <w:tc>
          <w:tcPr>
            <w:tcW w:w="284" w:type="dxa"/>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425" w:type="dxa"/>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559" w:type="dxa"/>
            <w:vMerge/>
            <w:tcBorders>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246"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2023 год</w:t>
            </w:r>
          </w:p>
        </w:tc>
        <w:tc>
          <w:tcPr>
            <w:tcW w:w="246"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2024 год</w:t>
            </w:r>
          </w:p>
        </w:tc>
        <w:tc>
          <w:tcPr>
            <w:tcW w:w="367"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rPr>
                <w:rFonts w:eastAsia="Calibri"/>
                <w:sz w:val="16"/>
                <w:szCs w:val="16"/>
                <w:lang w:eastAsia="en-US"/>
              </w:rPr>
            </w:pPr>
            <w:r w:rsidRPr="00DD594E">
              <w:rPr>
                <w:rFonts w:eastAsia="Calibri"/>
                <w:sz w:val="16"/>
                <w:szCs w:val="16"/>
                <w:lang w:eastAsia="en-US"/>
              </w:rPr>
              <w:t>2025 год</w:t>
            </w:r>
          </w:p>
        </w:tc>
        <w:tc>
          <w:tcPr>
            <w:tcW w:w="545" w:type="dxa"/>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831" w:type="dxa"/>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879" w:type="dxa"/>
            <w:vMerge/>
            <w:tcBorders>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652" w:type="dxa"/>
            <w:tcBorders>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r>
      <w:tr w:rsidR="00DD594E" w:rsidRPr="00DD594E" w:rsidTr="003473D4">
        <w:trPr>
          <w:trHeight w:val="235"/>
        </w:trPr>
        <w:tc>
          <w:tcPr>
            <w:tcW w:w="284"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1</w:t>
            </w:r>
          </w:p>
        </w:tc>
        <w:tc>
          <w:tcPr>
            <w:tcW w:w="425"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2</w:t>
            </w:r>
          </w:p>
        </w:tc>
        <w:tc>
          <w:tcPr>
            <w:tcW w:w="559"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3</w:t>
            </w:r>
          </w:p>
        </w:tc>
        <w:tc>
          <w:tcPr>
            <w:tcW w:w="246"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4</w:t>
            </w:r>
          </w:p>
        </w:tc>
        <w:tc>
          <w:tcPr>
            <w:tcW w:w="246"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5</w:t>
            </w:r>
          </w:p>
        </w:tc>
        <w:tc>
          <w:tcPr>
            <w:tcW w:w="367"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6</w:t>
            </w:r>
          </w:p>
        </w:tc>
        <w:tc>
          <w:tcPr>
            <w:tcW w:w="545"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7</w:t>
            </w:r>
          </w:p>
        </w:tc>
        <w:tc>
          <w:tcPr>
            <w:tcW w:w="831"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8</w:t>
            </w:r>
          </w:p>
        </w:tc>
        <w:tc>
          <w:tcPr>
            <w:tcW w:w="879" w:type="dxa"/>
            <w:tcBorders>
              <w:top w:val="single" w:sz="4" w:space="0" w:color="auto"/>
              <w:left w:val="single" w:sz="4" w:space="0" w:color="auto"/>
              <w:bottom w:val="single" w:sz="4" w:space="0" w:color="auto"/>
              <w:right w:val="single" w:sz="4" w:space="0" w:color="auto"/>
            </w:tcBorders>
            <w:vAlign w:val="center"/>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9</w:t>
            </w:r>
          </w:p>
        </w:tc>
        <w:tc>
          <w:tcPr>
            <w:tcW w:w="652"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10</w:t>
            </w:r>
          </w:p>
        </w:tc>
      </w:tr>
      <w:tr w:rsidR="00DD594E" w:rsidRPr="00DD594E" w:rsidTr="003473D4">
        <w:trPr>
          <w:trHeight w:val="356"/>
        </w:trPr>
        <w:tc>
          <w:tcPr>
            <w:tcW w:w="284"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425"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rPr>
                <w:rFonts w:eastAsia="Calibri"/>
                <w:sz w:val="16"/>
                <w:szCs w:val="16"/>
                <w:lang w:eastAsia="en-US"/>
              </w:rPr>
            </w:pPr>
          </w:p>
        </w:tc>
        <w:tc>
          <w:tcPr>
            <w:tcW w:w="559"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246"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0,0</w:t>
            </w:r>
          </w:p>
        </w:tc>
        <w:tc>
          <w:tcPr>
            <w:tcW w:w="246"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0,0</w:t>
            </w:r>
          </w:p>
        </w:tc>
        <w:tc>
          <w:tcPr>
            <w:tcW w:w="367"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r w:rsidRPr="00DD594E">
              <w:rPr>
                <w:rFonts w:eastAsia="Calibri"/>
                <w:sz w:val="16"/>
                <w:szCs w:val="16"/>
                <w:lang w:eastAsia="en-US"/>
              </w:rPr>
              <w:t>0,0</w:t>
            </w:r>
          </w:p>
        </w:tc>
        <w:tc>
          <w:tcPr>
            <w:tcW w:w="545"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rPr>
                <w:rFonts w:eastAsia="Calibri"/>
                <w:sz w:val="16"/>
                <w:szCs w:val="16"/>
                <w:lang w:eastAsia="en-US"/>
              </w:rPr>
            </w:pPr>
          </w:p>
        </w:tc>
        <w:tc>
          <w:tcPr>
            <w:tcW w:w="831"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center"/>
              <w:rPr>
                <w:rFonts w:eastAsia="Calibri"/>
                <w:sz w:val="16"/>
                <w:szCs w:val="16"/>
                <w:lang w:eastAsia="en-US"/>
              </w:rPr>
            </w:pPr>
          </w:p>
        </w:tc>
        <w:tc>
          <w:tcPr>
            <w:tcW w:w="879"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both"/>
              <w:rPr>
                <w:rFonts w:eastAsia="Calibri"/>
                <w:sz w:val="16"/>
                <w:szCs w:val="16"/>
                <w:lang w:eastAsia="en-US"/>
              </w:rPr>
            </w:pPr>
          </w:p>
        </w:tc>
        <w:tc>
          <w:tcPr>
            <w:tcW w:w="652" w:type="dxa"/>
            <w:tcBorders>
              <w:top w:val="single" w:sz="4" w:space="0" w:color="auto"/>
              <w:left w:val="single" w:sz="4" w:space="0" w:color="auto"/>
              <w:bottom w:val="single" w:sz="4" w:space="0" w:color="auto"/>
              <w:right w:val="single" w:sz="4" w:space="0" w:color="auto"/>
            </w:tcBorders>
          </w:tcPr>
          <w:p w:rsidR="00DD594E" w:rsidRPr="00DD594E" w:rsidRDefault="00DD594E" w:rsidP="00DD594E">
            <w:pPr>
              <w:suppressAutoHyphens w:val="0"/>
              <w:autoSpaceDE w:val="0"/>
              <w:autoSpaceDN w:val="0"/>
              <w:adjustRightInd w:val="0"/>
              <w:jc w:val="both"/>
              <w:rPr>
                <w:rFonts w:eastAsia="Calibri"/>
                <w:sz w:val="16"/>
                <w:szCs w:val="16"/>
                <w:lang w:eastAsia="en-US"/>
              </w:rPr>
            </w:pPr>
          </w:p>
        </w:tc>
      </w:tr>
    </w:tbl>
    <w:p w:rsidR="00DD594E" w:rsidRPr="00DD594E" w:rsidRDefault="00DD594E" w:rsidP="00DD594E">
      <w:pPr>
        <w:suppressAutoHyphens w:val="0"/>
        <w:autoSpaceDE w:val="0"/>
        <w:autoSpaceDN w:val="0"/>
        <w:adjustRightInd w:val="0"/>
        <w:ind w:firstLine="540"/>
        <w:jc w:val="both"/>
        <w:rPr>
          <w:rFonts w:eastAsia="Calibri"/>
          <w:sz w:val="16"/>
          <w:szCs w:val="16"/>
          <w:lang w:eastAsia="en-US"/>
        </w:rPr>
      </w:pPr>
    </w:p>
    <w:p w:rsidR="00DD594E" w:rsidRPr="00DD594E" w:rsidRDefault="00DD594E" w:rsidP="00DD594E">
      <w:pPr>
        <w:suppressAutoHyphens w:val="0"/>
        <w:autoSpaceDE w:val="0"/>
        <w:autoSpaceDN w:val="0"/>
        <w:adjustRightInd w:val="0"/>
        <w:ind w:firstLine="540"/>
        <w:jc w:val="both"/>
        <w:rPr>
          <w:rFonts w:eastAsia="Calibri"/>
          <w:sz w:val="16"/>
          <w:szCs w:val="16"/>
          <w:lang w:eastAsia="en-US"/>
        </w:rPr>
      </w:pPr>
      <w:r w:rsidRPr="00DD594E">
        <w:rPr>
          <w:sz w:val="16"/>
          <w:szCs w:val="16"/>
          <w:lang w:eastAsia="ru-RU"/>
        </w:rPr>
        <w:t xml:space="preserve">Раздел 2. Общий объем бюджетных ассигнований, предусмотренных на исполнение муниципальных гарантий муниципального </w:t>
      </w:r>
      <w:r w:rsidRPr="00DD594E">
        <w:rPr>
          <w:rFonts w:eastAsia="Calibri"/>
          <w:sz w:val="16"/>
          <w:szCs w:val="16"/>
          <w:lang w:eastAsia="en-US"/>
        </w:rPr>
        <w:t>образования Кировского сельсовета</w:t>
      </w:r>
      <w:r w:rsidRPr="00DD594E">
        <w:rPr>
          <w:rFonts w:eastAsia="Calibri"/>
          <w:i/>
          <w:sz w:val="16"/>
          <w:szCs w:val="16"/>
          <w:lang w:eastAsia="en-US"/>
        </w:rPr>
        <w:t xml:space="preserve"> </w:t>
      </w:r>
      <w:r w:rsidRPr="00DD594E">
        <w:rPr>
          <w:rFonts w:eastAsia="Calibri"/>
          <w:sz w:val="16"/>
          <w:szCs w:val="16"/>
          <w:lang w:eastAsia="en-US"/>
        </w:rPr>
        <w:t>по возможным гарантийным случаям в</w:t>
      </w:r>
      <w:r w:rsidRPr="00DD594E">
        <w:rPr>
          <w:rFonts w:eastAsia="Calibri"/>
          <w:i/>
          <w:sz w:val="16"/>
          <w:szCs w:val="16"/>
          <w:lang w:eastAsia="en-US"/>
        </w:rPr>
        <w:t xml:space="preserve"> 2023 </w:t>
      </w:r>
      <w:r w:rsidRPr="00DD594E">
        <w:rPr>
          <w:rFonts w:eastAsia="Calibri"/>
          <w:sz w:val="16"/>
          <w:szCs w:val="16"/>
          <w:lang w:eastAsia="en-US"/>
        </w:rPr>
        <w:t>году и в плановом периоде2024-2025 годов</w:t>
      </w:r>
    </w:p>
    <w:p w:rsidR="00DD594E" w:rsidRPr="00DD594E" w:rsidRDefault="00DD594E" w:rsidP="00DD594E">
      <w:pPr>
        <w:suppressAutoHyphens w:val="0"/>
        <w:jc w:val="both"/>
        <w:rPr>
          <w:sz w:val="16"/>
          <w:szCs w:val="16"/>
          <w:lang w:eastAsia="ru-RU"/>
        </w:rPr>
      </w:pPr>
    </w:p>
    <w:tbl>
      <w:tblPr>
        <w:tblW w:w="490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2"/>
        <w:gridCol w:w="650"/>
        <w:gridCol w:w="782"/>
        <w:gridCol w:w="1007"/>
        <w:gridCol w:w="10"/>
      </w:tblGrid>
      <w:tr w:rsidR="00DD594E" w:rsidRPr="00DD594E" w:rsidTr="003473D4">
        <w:trPr>
          <w:gridAfter w:val="1"/>
          <w:wAfter w:w="9" w:type="dxa"/>
          <w:trHeight w:val="581"/>
        </w:trPr>
        <w:tc>
          <w:tcPr>
            <w:tcW w:w="2448" w:type="dxa"/>
            <w:vMerge w:val="restart"/>
          </w:tcPr>
          <w:p w:rsidR="00DD594E" w:rsidRPr="00DD594E" w:rsidRDefault="00DD594E" w:rsidP="00DD594E">
            <w:pPr>
              <w:suppressAutoHyphens w:val="0"/>
              <w:jc w:val="center"/>
              <w:rPr>
                <w:sz w:val="16"/>
                <w:szCs w:val="16"/>
                <w:lang w:eastAsia="ru-RU"/>
              </w:rPr>
            </w:pPr>
            <w:r w:rsidRPr="00DD594E">
              <w:rPr>
                <w:sz w:val="16"/>
                <w:szCs w:val="16"/>
                <w:lang w:eastAsia="ru-RU"/>
              </w:rPr>
              <w:t>Бюджетные ассигнования на исполнение муниципальных гарантий по возможным гарантийным случаям</w:t>
            </w:r>
          </w:p>
        </w:tc>
        <w:tc>
          <w:tcPr>
            <w:tcW w:w="2439" w:type="dxa"/>
            <w:gridSpan w:val="3"/>
          </w:tcPr>
          <w:p w:rsidR="00DD594E" w:rsidRPr="00DD594E" w:rsidRDefault="00DD594E" w:rsidP="00DD594E">
            <w:pPr>
              <w:suppressAutoHyphens w:val="0"/>
              <w:jc w:val="center"/>
              <w:rPr>
                <w:sz w:val="16"/>
                <w:szCs w:val="16"/>
                <w:lang w:eastAsia="ru-RU"/>
              </w:rPr>
            </w:pPr>
            <w:r w:rsidRPr="00DD594E">
              <w:rPr>
                <w:sz w:val="16"/>
                <w:szCs w:val="16"/>
                <w:lang w:eastAsia="ru-RU"/>
              </w:rPr>
              <w:t>Объем, рублей</w:t>
            </w:r>
          </w:p>
        </w:tc>
      </w:tr>
      <w:tr w:rsidR="00DD594E" w:rsidRPr="00DD594E" w:rsidTr="003473D4">
        <w:trPr>
          <w:gridAfter w:val="1"/>
          <w:wAfter w:w="10" w:type="dxa"/>
          <w:trHeight w:val="481"/>
        </w:trPr>
        <w:tc>
          <w:tcPr>
            <w:tcW w:w="2448" w:type="dxa"/>
            <w:vMerge/>
          </w:tcPr>
          <w:p w:rsidR="00DD594E" w:rsidRPr="00DD594E" w:rsidRDefault="00DD594E" w:rsidP="00DD594E">
            <w:pPr>
              <w:suppressAutoHyphens w:val="0"/>
              <w:jc w:val="center"/>
              <w:rPr>
                <w:b/>
                <w:sz w:val="16"/>
                <w:szCs w:val="16"/>
                <w:lang w:eastAsia="ru-RU"/>
              </w:rPr>
            </w:pPr>
          </w:p>
        </w:tc>
        <w:tc>
          <w:tcPr>
            <w:tcW w:w="650" w:type="dxa"/>
          </w:tcPr>
          <w:p w:rsidR="00DD594E" w:rsidRPr="00DD594E" w:rsidRDefault="00DD594E" w:rsidP="00DD594E">
            <w:pPr>
              <w:suppressAutoHyphens w:val="0"/>
              <w:jc w:val="center"/>
              <w:rPr>
                <w:sz w:val="16"/>
                <w:szCs w:val="16"/>
                <w:lang w:eastAsia="ru-RU"/>
              </w:rPr>
            </w:pPr>
            <w:r w:rsidRPr="00DD594E">
              <w:rPr>
                <w:sz w:val="16"/>
                <w:szCs w:val="16"/>
                <w:lang w:eastAsia="ru-RU"/>
              </w:rPr>
              <w:t>2023 год</w:t>
            </w:r>
          </w:p>
        </w:tc>
        <w:tc>
          <w:tcPr>
            <w:tcW w:w="782" w:type="dxa"/>
          </w:tcPr>
          <w:p w:rsidR="00DD594E" w:rsidRPr="00DD594E" w:rsidRDefault="00DD594E" w:rsidP="00DD594E">
            <w:pPr>
              <w:suppressAutoHyphens w:val="0"/>
              <w:jc w:val="center"/>
              <w:rPr>
                <w:sz w:val="16"/>
                <w:szCs w:val="16"/>
                <w:lang w:eastAsia="ru-RU"/>
              </w:rPr>
            </w:pPr>
            <w:r w:rsidRPr="00DD594E">
              <w:rPr>
                <w:sz w:val="16"/>
                <w:szCs w:val="16"/>
                <w:lang w:eastAsia="ru-RU"/>
              </w:rPr>
              <w:t>2024 год</w:t>
            </w:r>
          </w:p>
        </w:tc>
        <w:tc>
          <w:tcPr>
            <w:tcW w:w="1006" w:type="dxa"/>
          </w:tcPr>
          <w:p w:rsidR="00DD594E" w:rsidRPr="00DD594E" w:rsidRDefault="00DD594E" w:rsidP="00DD594E">
            <w:pPr>
              <w:suppressAutoHyphens w:val="0"/>
              <w:jc w:val="center"/>
              <w:rPr>
                <w:sz w:val="16"/>
                <w:szCs w:val="16"/>
                <w:lang w:eastAsia="ru-RU"/>
              </w:rPr>
            </w:pPr>
            <w:r w:rsidRPr="00DD594E">
              <w:rPr>
                <w:sz w:val="16"/>
                <w:szCs w:val="16"/>
                <w:lang w:eastAsia="ru-RU"/>
              </w:rPr>
              <w:t>2025 год</w:t>
            </w:r>
          </w:p>
        </w:tc>
      </w:tr>
      <w:tr w:rsidR="00DD594E" w:rsidRPr="00DD594E" w:rsidTr="003473D4">
        <w:trPr>
          <w:trHeight w:val="311"/>
        </w:trPr>
        <w:tc>
          <w:tcPr>
            <w:tcW w:w="2453" w:type="dxa"/>
          </w:tcPr>
          <w:p w:rsidR="00DD594E" w:rsidRPr="00DD594E" w:rsidRDefault="00DD594E" w:rsidP="00DD594E">
            <w:pPr>
              <w:suppressAutoHyphens w:val="0"/>
              <w:spacing w:after="160" w:line="259" w:lineRule="auto"/>
              <w:jc w:val="center"/>
              <w:rPr>
                <w:sz w:val="16"/>
                <w:szCs w:val="16"/>
                <w:lang w:eastAsia="ru-RU"/>
              </w:rPr>
            </w:pPr>
            <w:r w:rsidRPr="00DD594E">
              <w:rPr>
                <w:sz w:val="16"/>
                <w:szCs w:val="16"/>
                <w:lang w:eastAsia="ru-RU"/>
              </w:rPr>
              <w:t>1</w:t>
            </w:r>
          </w:p>
        </w:tc>
        <w:tc>
          <w:tcPr>
            <w:tcW w:w="650" w:type="dxa"/>
          </w:tcPr>
          <w:p w:rsidR="00DD594E" w:rsidRPr="00DD594E" w:rsidRDefault="00DD594E" w:rsidP="00DD594E">
            <w:pPr>
              <w:suppressAutoHyphens w:val="0"/>
              <w:spacing w:after="160" w:line="259" w:lineRule="auto"/>
              <w:jc w:val="center"/>
              <w:rPr>
                <w:sz w:val="16"/>
                <w:szCs w:val="16"/>
                <w:lang w:eastAsia="ru-RU"/>
              </w:rPr>
            </w:pPr>
            <w:r w:rsidRPr="00DD594E">
              <w:rPr>
                <w:sz w:val="16"/>
                <w:szCs w:val="16"/>
                <w:lang w:eastAsia="ru-RU"/>
              </w:rPr>
              <w:t>2</w:t>
            </w:r>
          </w:p>
        </w:tc>
        <w:tc>
          <w:tcPr>
            <w:tcW w:w="782" w:type="dxa"/>
          </w:tcPr>
          <w:p w:rsidR="00DD594E" w:rsidRPr="00DD594E" w:rsidRDefault="00DD594E" w:rsidP="00DD594E">
            <w:pPr>
              <w:suppressAutoHyphens w:val="0"/>
              <w:spacing w:after="160" w:line="259" w:lineRule="auto"/>
              <w:jc w:val="center"/>
              <w:rPr>
                <w:sz w:val="16"/>
                <w:szCs w:val="16"/>
                <w:lang w:eastAsia="ru-RU"/>
              </w:rPr>
            </w:pPr>
            <w:r w:rsidRPr="00DD594E">
              <w:rPr>
                <w:sz w:val="16"/>
                <w:szCs w:val="16"/>
                <w:lang w:eastAsia="ru-RU"/>
              </w:rPr>
              <w:t>3</w:t>
            </w:r>
          </w:p>
        </w:tc>
        <w:tc>
          <w:tcPr>
            <w:tcW w:w="1016" w:type="dxa"/>
            <w:gridSpan w:val="2"/>
          </w:tcPr>
          <w:p w:rsidR="00DD594E" w:rsidRPr="00DD594E" w:rsidRDefault="00DD594E" w:rsidP="00DD594E">
            <w:pPr>
              <w:suppressAutoHyphens w:val="0"/>
              <w:spacing w:after="160" w:line="259" w:lineRule="auto"/>
              <w:jc w:val="center"/>
              <w:rPr>
                <w:sz w:val="16"/>
                <w:szCs w:val="16"/>
                <w:lang w:eastAsia="ru-RU"/>
              </w:rPr>
            </w:pPr>
            <w:r w:rsidRPr="00DD594E">
              <w:rPr>
                <w:sz w:val="16"/>
                <w:szCs w:val="16"/>
                <w:lang w:eastAsia="ru-RU"/>
              </w:rPr>
              <w:t>4</w:t>
            </w:r>
          </w:p>
        </w:tc>
      </w:tr>
      <w:tr w:rsidR="00DD594E" w:rsidRPr="00DD594E" w:rsidTr="003473D4">
        <w:trPr>
          <w:trHeight w:val="387"/>
        </w:trPr>
        <w:tc>
          <w:tcPr>
            <w:tcW w:w="2453" w:type="dxa"/>
          </w:tcPr>
          <w:p w:rsidR="00DD594E" w:rsidRPr="00DD594E" w:rsidRDefault="00DD594E" w:rsidP="00DD594E">
            <w:pPr>
              <w:suppressAutoHyphens w:val="0"/>
              <w:spacing w:after="160" w:line="259" w:lineRule="auto"/>
              <w:rPr>
                <w:sz w:val="16"/>
                <w:szCs w:val="16"/>
                <w:lang w:eastAsia="ru-RU"/>
              </w:rPr>
            </w:pPr>
            <w:r w:rsidRPr="00DD594E">
              <w:rPr>
                <w:sz w:val="16"/>
                <w:szCs w:val="16"/>
                <w:lang w:eastAsia="ru-RU"/>
              </w:rPr>
              <w:t xml:space="preserve">За счет источников финансирования дефицита бюджета Кировского </w:t>
            </w:r>
            <w:proofErr w:type="gramStart"/>
            <w:r w:rsidRPr="00DD594E">
              <w:rPr>
                <w:sz w:val="16"/>
                <w:szCs w:val="16"/>
                <w:lang w:eastAsia="ru-RU"/>
              </w:rPr>
              <w:t xml:space="preserve">сельсовета </w:t>
            </w:r>
            <w:r w:rsidRPr="00DD594E">
              <w:rPr>
                <w:rFonts w:eastAsia="Calibri"/>
                <w:i/>
                <w:sz w:val="16"/>
                <w:szCs w:val="16"/>
                <w:lang w:eastAsia="en-US"/>
              </w:rPr>
              <w:t>,</w:t>
            </w:r>
            <w:r w:rsidRPr="00DD594E">
              <w:rPr>
                <w:rFonts w:eastAsia="Calibri"/>
                <w:sz w:val="16"/>
                <w:szCs w:val="16"/>
                <w:lang w:eastAsia="en-US"/>
              </w:rPr>
              <w:t>всего</w:t>
            </w:r>
            <w:proofErr w:type="gramEnd"/>
          </w:p>
        </w:tc>
        <w:tc>
          <w:tcPr>
            <w:tcW w:w="650" w:type="dxa"/>
          </w:tcPr>
          <w:p w:rsidR="00DD594E" w:rsidRPr="00DD594E" w:rsidRDefault="00DD594E" w:rsidP="00DD594E">
            <w:pPr>
              <w:suppressAutoHyphens w:val="0"/>
              <w:spacing w:after="160" w:line="259" w:lineRule="auto"/>
              <w:rPr>
                <w:sz w:val="16"/>
                <w:szCs w:val="16"/>
                <w:lang w:eastAsia="ru-RU"/>
              </w:rPr>
            </w:pPr>
            <w:r w:rsidRPr="00DD594E">
              <w:rPr>
                <w:sz w:val="16"/>
                <w:szCs w:val="16"/>
                <w:lang w:eastAsia="ru-RU"/>
              </w:rPr>
              <w:t>0,0</w:t>
            </w:r>
          </w:p>
        </w:tc>
        <w:tc>
          <w:tcPr>
            <w:tcW w:w="782" w:type="dxa"/>
          </w:tcPr>
          <w:p w:rsidR="00DD594E" w:rsidRPr="00DD594E" w:rsidRDefault="00DD594E" w:rsidP="00DD594E">
            <w:pPr>
              <w:suppressAutoHyphens w:val="0"/>
              <w:spacing w:after="160" w:line="259" w:lineRule="auto"/>
              <w:rPr>
                <w:sz w:val="16"/>
                <w:szCs w:val="16"/>
                <w:lang w:eastAsia="ru-RU"/>
              </w:rPr>
            </w:pPr>
            <w:r w:rsidRPr="00DD594E">
              <w:rPr>
                <w:sz w:val="16"/>
                <w:szCs w:val="16"/>
                <w:lang w:eastAsia="ru-RU"/>
              </w:rPr>
              <w:t>0,0</w:t>
            </w:r>
          </w:p>
        </w:tc>
        <w:tc>
          <w:tcPr>
            <w:tcW w:w="1016" w:type="dxa"/>
            <w:gridSpan w:val="2"/>
          </w:tcPr>
          <w:p w:rsidR="00DD594E" w:rsidRPr="00DD594E" w:rsidRDefault="00DD594E" w:rsidP="00DD594E">
            <w:pPr>
              <w:suppressAutoHyphens w:val="0"/>
              <w:spacing w:after="160" w:line="259" w:lineRule="auto"/>
              <w:rPr>
                <w:sz w:val="16"/>
                <w:szCs w:val="16"/>
                <w:lang w:eastAsia="ru-RU"/>
              </w:rPr>
            </w:pPr>
            <w:r w:rsidRPr="00DD594E">
              <w:rPr>
                <w:sz w:val="16"/>
                <w:szCs w:val="16"/>
                <w:lang w:eastAsia="ru-RU"/>
              </w:rPr>
              <w:t>0,0</w:t>
            </w:r>
          </w:p>
        </w:tc>
      </w:tr>
    </w:tbl>
    <w:p w:rsidR="00DD594E" w:rsidRPr="00DD594E" w:rsidRDefault="00DD594E" w:rsidP="00DD594E">
      <w:pPr>
        <w:suppressAutoHyphens w:val="0"/>
        <w:rPr>
          <w:sz w:val="16"/>
          <w:szCs w:val="16"/>
          <w:lang w:eastAsia="ru-RU"/>
        </w:rPr>
      </w:pPr>
    </w:p>
    <w:p w:rsidR="00DD594E" w:rsidRPr="00DD594E" w:rsidRDefault="00DD594E" w:rsidP="00DD594E">
      <w:pPr>
        <w:suppressAutoHyphens w:val="0"/>
        <w:jc w:val="right"/>
        <w:rPr>
          <w:sz w:val="16"/>
          <w:szCs w:val="16"/>
          <w:lang w:eastAsia="ru-RU"/>
        </w:rPr>
      </w:pPr>
      <w:r w:rsidRPr="00DD594E">
        <w:rPr>
          <w:sz w:val="16"/>
          <w:szCs w:val="16"/>
          <w:lang w:eastAsia="ru-RU"/>
        </w:rPr>
        <w:t>Приложение № 10</w:t>
      </w:r>
    </w:p>
    <w:p w:rsidR="00DD594E" w:rsidRPr="00DD594E" w:rsidRDefault="00DD594E" w:rsidP="00DD594E">
      <w:pPr>
        <w:ind w:firstLine="737"/>
        <w:jc w:val="right"/>
        <w:rPr>
          <w:sz w:val="16"/>
          <w:szCs w:val="16"/>
          <w:lang w:eastAsia="ar-SA"/>
        </w:rPr>
      </w:pPr>
      <w:r w:rsidRPr="00DD594E">
        <w:rPr>
          <w:sz w:val="16"/>
          <w:szCs w:val="16"/>
          <w:lang w:eastAsia="ar-SA"/>
        </w:rPr>
        <w:t>к решению 21-й сессии шестого созыва</w:t>
      </w:r>
    </w:p>
    <w:p w:rsidR="00DD594E" w:rsidRPr="00DD594E" w:rsidRDefault="00DD594E" w:rsidP="00DD594E">
      <w:pPr>
        <w:ind w:firstLine="737"/>
        <w:jc w:val="right"/>
        <w:rPr>
          <w:sz w:val="16"/>
          <w:szCs w:val="16"/>
          <w:lang w:eastAsia="ar-SA"/>
        </w:rPr>
      </w:pPr>
      <w:r w:rsidRPr="00DD594E">
        <w:rPr>
          <w:sz w:val="16"/>
          <w:szCs w:val="16"/>
          <w:lang w:eastAsia="ar-SA"/>
        </w:rPr>
        <w:t xml:space="preserve">Совета депутатов Кировского сельсовета </w:t>
      </w:r>
    </w:p>
    <w:p w:rsidR="00DD594E" w:rsidRPr="00DD594E" w:rsidRDefault="00DD594E" w:rsidP="00DD594E">
      <w:pPr>
        <w:ind w:firstLine="737"/>
        <w:jc w:val="right"/>
        <w:rPr>
          <w:sz w:val="16"/>
          <w:szCs w:val="16"/>
          <w:lang w:eastAsia="ar-SA"/>
        </w:rPr>
      </w:pPr>
      <w:r w:rsidRPr="00DD594E">
        <w:rPr>
          <w:sz w:val="16"/>
          <w:szCs w:val="16"/>
          <w:lang w:eastAsia="ar-SA"/>
        </w:rPr>
        <w:t>Тогучинского района Новосибирской области</w:t>
      </w:r>
    </w:p>
    <w:p w:rsidR="00DD594E" w:rsidRPr="00DD594E" w:rsidRDefault="00DD594E" w:rsidP="00DD594E">
      <w:pPr>
        <w:ind w:firstLine="737"/>
        <w:jc w:val="right"/>
        <w:rPr>
          <w:rFonts w:eastAsia="Calibri"/>
          <w:sz w:val="16"/>
          <w:szCs w:val="16"/>
          <w:lang w:eastAsia="ar-SA"/>
        </w:rPr>
      </w:pPr>
      <w:r w:rsidRPr="00DD594E">
        <w:rPr>
          <w:sz w:val="16"/>
          <w:szCs w:val="16"/>
          <w:lang w:eastAsia="ar-SA"/>
        </w:rPr>
        <w:t xml:space="preserve"> № 107 </w:t>
      </w:r>
      <w:r w:rsidRPr="00DD594E">
        <w:rPr>
          <w:rFonts w:eastAsia="Calibri"/>
          <w:sz w:val="16"/>
          <w:szCs w:val="16"/>
          <w:lang w:eastAsia="ar-SA"/>
        </w:rPr>
        <w:t xml:space="preserve">от 15.11.2022 года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w:t>
      </w:r>
      <w:r w:rsidRPr="00DD594E">
        <w:rPr>
          <w:rFonts w:eastAsia="Calibri"/>
          <w:sz w:val="16"/>
          <w:szCs w:val="16"/>
          <w:lang w:eastAsia="en-US"/>
        </w:rPr>
        <w:t xml:space="preserve">Проект </w:t>
      </w:r>
      <w:r w:rsidRPr="00DD594E">
        <w:rPr>
          <w:rFonts w:eastAsia="Calibri"/>
          <w:sz w:val="16"/>
          <w:szCs w:val="16"/>
          <w:lang w:eastAsia="ar-SA"/>
        </w:rPr>
        <w:t xml:space="preserve">бюджета Кировского сельсовета </w:t>
      </w:r>
    </w:p>
    <w:p w:rsidR="00DD594E" w:rsidRPr="00DD594E" w:rsidRDefault="00DD594E" w:rsidP="00DD594E">
      <w:pPr>
        <w:ind w:firstLine="737"/>
        <w:jc w:val="right"/>
        <w:rPr>
          <w:rFonts w:eastAsia="Calibri"/>
          <w:sz w:val="16"/>
          <w:szCs w:val="16"/>
          <w:lang w:eastAsia="ar-SA"/>
        </w:rPr>
      </w:pPr>
      <w:r w:rsidRPr="00DD594E">
        <w:rPr>
          <w:rFonts w:eastAsia="Calibri"/>
          <w:sz w:val="16"/>
          <w:szCs w:val="16"/>
          <w:lang w:eastAsia="ar-SA"/>
        </w:rPr>
        <w:t xml:space="preserve">Тогучинского района Новосибирской области </w:t>
      </w:r>
    </w:p>
    <w:p w:rsidR="00DD594E" w:rsidRPr="00DD594E" w:rsidRDefault="00DD594E" w:rsidP="00DD594E">
      <w:pPr>
        <w:suppressAutoHyphens w:val="0"/>
        <w:jc w:val="right"/>
        <w:rPr>
          <w:rFonts w:eastAsia="Calibri"/>
          <w:sz w:val="16"/>
          <w:szCs w:val="16"/>
          <w:lang w:eastAsia="ar-SA"/>
        </w:rPr>
      </w:pPr>
      <w:r w:rsidRPr="00DD594E">
        <w:rPr>
          <w:rFonts w:eastAsia="Calibri"/>
          <w:sz w:val="16"/>
          <w:szCs w:val="16"/>
          <w:lang w:eastAsia="ar-SA"/>
        </w:rPr>
        <w:t>на 2023 год и плановый период 2024 и 2025 годов</w:t>
      </w:r>
    </w:p>
    <w:p w:rsidR="00DD594E" w:rsidRPr="00DD594E" w:rsidRDefault="00DD594E" w:rsidP="00DD594E">
      <w:pPr>
        <w:suppressAutoHyphens w:val="0"/>
        <w:jc w:val="right"/>
        <w:rPr>
          <w:sz w:val="16"/>
          <w:szCs w:val="16"/>
          <w:lang w:eastAsia="ru-RU"/>
        </w:rPr>
      </w:pPr>
    </w:p>
    <w:tbl>
      <w:tblPr>
        <w:tblW w:w="4784" w:type="dxa"/>
        <w:tblInd w:w="108" w:type="dxa"/>
        <w:tblLook w:val="04A0" w:firstRow="1" w:lastRow="0" w:firstColumn="1" w:lastColumn="0" w:noHBand="0" w:noVBand="1"/>
      </w:tblPr>
      <w:tblGrid>
        <w:gridCol w:w="598"/>
        <w:gridCol w:w="1974"/>
        <w:gridCol w:w="758"/>
        <w:gridCol w:w="747"/>
        <w:gridCol w:w="846"/>
      </w:tblGrid>
      <w:tr w:rsidR="00DD594E" w:rsidRPr="00DD594E" w:rsidTr="00764628">
        <w:trPr>
          <w:trHeight w:val="493"/>
        </w:trPr>
        <w:tc>
          <w:tcPr>
            <w:tcW w:w="394"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4390" w:type="dxa"/>
            <w:gridSpan w:val="4"/>
            <w:tcBorders>
              <w:top w:val="nil"/>
              <w:left w:val="nil"/>
              <w:bottom w:val="nil"/>
              <w:right w:val="nil"/>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 xml:space="preserve">Перечень муниципальных   программ Кировского сельсовета, предусмотренных к финансированию в 2023 году и плановом периоде </w:t>
            </w:r>
            <w:proofErr w:type="gramStart"/>
            <w:r w:rsidRPr="00DD594E">
              <w:rPr>
                <w:b/>
                <w:bCs/>
                <w:sz w:val="16"/>
                <w:szCs w:val="16"/>
                <w:lang w:eastAsia="ru-RU"/>
              </w:rPr>
              <w:t>2024  и</w:t>
            </w:r>
            <w:proofErr w:type="gramEnd"/>
            <w:r w:rsidRPr="00DD594E">
              <w:rPr>
                <w:b/>
                <w:bCs/>
                <w:sz w:val="16"/>
                <w:szCs w:val="16"/>
                <w:lang w:eastAsia="ru-RU"/>
              </w:rPr>
              <w:t xml:space="preserve"> 2025 годов</w:t>
            </w:r>
          </w:p>
        </w:tc>
      </w:tr>
      <w:tr w:rsidR="00DD594E" w:rsidRPr="00DD594E" w:rsidTr="003968DB">
        <w:trPr>
          <w:trHeight w:val="242"/>
        </w:trPr>
        <w:tc>
          <w:tcPr>
            <w:tcW w:w="394"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center"/>
              <w:rPr>
                <w:b/>
                <w:bCs/>
                <w:sz w:val="16"/>
                <w:szCs w:val="16"/>
                <w:lang w:eastAsia="ru-RU"/>
              </w:rPr>
            </w:pPr>
          </w:p>
        </w:tc>
        <w:tc>
          <w:tcPr>
            <w:tcW w:w="2012"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5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5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60"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sz w:val="16"/>
                <w:szCs w:val="16"/>
                <w:lang w:eastAsia="ru-RU"/>
              </w:rPr>
            </w:pPr>
            <w:r w:rsidRPr="00DD594E">
              <w:rPr>
                <w:sz w:val="16"/>
                <w:szCs w:val="16"/>
                <w:lang w:eastAsia="ru-RU"/>
              </w:rPr>
              <w:t>руб.</w:t>
            </w:r>
          </w:p>
        </w:tc>
      </w:tr>
      <w:tr w:rsidR="00DD594E" w:rsidRPr="00DD594E" w:rsidTr="003968DB">
        <w:trPr>
          <w:trHeight w:val="468"/>
        </w:trPr>
        <w:tc>
          <w:tcPr>
            <w:tcW w:w="394"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№п/п</w:t>
            </w:r>
          </w:p>
        </w:tc>
        <w:tc>
          <w:tcPr>
            <w:tcW w:w="201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Наименование</w:t>
            </w:r>
          </w:p>
        </w:tc>
        <w:tc>
          <w:tcPr>
            <w:tcW w:w="7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Сумма на 2023год</w:t>
            </w:r>
          </w:p>
        </w:tc>
        <w:tc>
          <w:tcPr>
            <w:tcW w:w="758" w:type="dxa"/>
            <w:vMerge w:val="restart"/>
            <w:tcBorders>
              <w:top w:val="single" w:sz="4" w:space="0" w:color="auto"/>
              <w:left w:val="nil"/>
              <w:bottom w:val="single" w:sz="4" w:space="0" w:color="auto"/>
              <w:right w:val="nil"/>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Сумма на 2024 год</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Сумма на 2025     год</w:t>
            </w:r>
          </w:p>
        </w:tc>
      </w:tr>
      <w:tr w:rsidR="00DD594E" w:rsidRPr="00DD594E" w:rsidTr="003968DB">
        <w:trPr>
          <w:trHeight w:val="468"/>
        </w:trPr>
        <w:tc>
          <w:tcPr>
            <w:tcW w:w="394" w:type="dxa"/>
            <w:vMerge/>
            <w:tcBorders>
              <w:top w:val="single" w:sz="4" w:space="0" w:color="auto"/>
              <w:left w:val="single" w:sz="4" w:space="0" w:color="auto"/>
              <w:bottom w:val="single" w:sz="4" w:space="0" w:color="auto"/>
              <w:right w:val="nil"/>
            </w:tcBorders>
            <w:vAlign w:val="center"/>
            <w:hideMark/>
          </w:tcPr>
          <w:p w:rsidR="00DD594E" w:rsidRPr="00DD594E" w:rsidRDefault="00DD594E" w:rsidP="00DD594E">
            <w:pPr>
              <w:suppressAutoHyphens w:val="0"/>
              <w:rPr>
                <w:b/>
                <w:bCs/>
                <w:sz w:val="16"/>
                <w:szCs w:val="16"/>
                <w:lang w:eastAsia="ru-RU"/>
              </w:rPr>
            </w:pPr>
          </w:p>
        </w:tc>
        <w:tc>
          <w:tcPr>
            <w:tcW w:w="2012" w:type="dxa"/>
            <w:vMerge/>
            <w:tcBorders>
              <w:top w:val="single" w:sz="4" w:space="0" w:color="auto"/>
              <w:left w:val="single" w:sz="4" w:space="0" w:color="auto"/>
              <w:bottom w:val="single" w:sz="4" w:space="0" w:color="auto"/>
              <w:right w:val="nil"/>
            </w:tcBorders>
            <w:vAlign w:val="center"/>
            <w:hideMark/>
          </w:tcPr>
          <w:p w:rsidR="00DD594E" w:rsidRPr="00DD594E" w:rsidRDefault="00DD594E" w:rsidP="00DD594E">
            <w:pPr>
              <w:suppressAutoHyphens w:val="0"/>
              <w:rPr>
                <w:b/>
                <w:bCs/>
                <w:sz w:val="16"/>
                <w:szCs w:val="16"/>
                <w:lang w:eastAsia="ru-RU"/>
              </w:rPr>
            </w:pPr>
          </w:p>
        </w:tc>
        <w:tc>
          <w:tcPr>
            <w:tcW w:w="758" w:type="dxa"/>
            <w:vMerge/>
            <w:tcBorders>
              <w:top w:val="single" w:sz="4" w:space="0" w:color="auto"/>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c>
          <w:tcPr>
            <w:tcW w:w="758" w:type="dxa"/>
            <w:vMerge/>
            <w:tcBorders>
              <w:top w:val="single" w:sz="4" w:space="0" w:color="auto"/>
              <w:left w:val="nil"/>
              <w:bottom w:val="single" w:sz="4" w:space="0" w:color="auto"/>
              <w:right w:val="nil"/>
            </w:tcBorders>
            <w:vAlign w:val="center"/>
            <w:hideMark/>
          </w:tcPr>
          <w:p w:rsidR="00DD594E" w:rsidRPr="00DD594E" w:rsidRDefault="00DD594E" w:rsidP="00DD594E">
            <w:pPr>
              <w:suppressAutoHyphens w:val="0"/>
              <w:rPr>
                <w:b/>
                <w:bCs/>
                <w:sz w:val="16"/>
                <w:szCs w:val="16"/>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D594E" w:rsidRPr="00DD594E" w:rsidRDefault="00DD594E" w:rsidP="00DD594E">
            <w:pPr>
              <w:suppressAutoHyphens w:val="0"/>
              <w:rPr>
                <w:b/>
                <w:bCs/>
                <w:sz w:val="16"/>
                <w:szCs w:val="16"/>
                <w:lang w:eastAsia="ru-RU"/>
              </w:rPr>
            </w:pPr>
          </w:p>
        </w:tc>
      </w:tr>
      <w:tr w:rsidR="00DD594E" w:rsidRPr="00DD594E" w:rsidTr="003968DB">
        <w:trPr>
          <w:trHeight w:val="284"/>
        </w:trPr>
        <w:tc>
          <w:tcPr>
            <w:tcW w:w="394" w:type="dxa"/>
            <w:tcBorders>
              <w:top w:val="single" w:sz="4" w:space="0" w:color="auto"/>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1</w:t>
            </w:r>
          </w:p>
        </w:tc>
        <w:tc>
          <w:tcPr>
            <w:tcW w:w="2012" w:type="dxa"/>
            <w:tcBorders>
              <w:top w:val="single" w:sz="4" w:space="0" w:color="auto"/>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2</w:t>
            </w:r>
          </w:p>
        </w:tc>
        <w:tc>
          <w:tcPr>
            <w:tcW w:w="7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3</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4</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DD594E" w:rsidRPr="00DD594E" w:rsidRDefault="00DD594E" w:rsidP="00DD594E">
            <w:pPr>
              <w:suppressAutoHyphens w:val="0"/>
              <w:jc w:val="center"/>
              <w:rPr>
                <w:b/>
                <w:bCs/>
                <w:sz w:val="16"/>
                <w:szCs w:val="16"/>
                <w:lang w:eastAsia="ru-RU"/>
              </w:rPr>
            </w:pPr>
            <w:r w:rsidRPr="00DD594E">
              <w:rPr>
                <w:b/>
                <w:bCs/>
                <w:sz w:val="16"/>
                <w:szCs w:val="16"/>
                <w:lang w:eastAsia="ru-RU"/>
              </w:rPr>
              <w:t>5</w:t>
            </w:r>
          </w:p>
        </w:tc>
      </w:tr>
      <w:tr w:rsidR="00DD594E" w:rsidRPr="00DD594E" w:rsidTr="00764628">
        <w:trPr>
          <w:trHeight w:val="186"/>
        </w:trPr>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lastRenderedPageBreak/>
              <w:t>1</w:t>
            </w:r>
          </w:p>
        </w:tc>
        <w:tc>
          <w:tcPr>
            <w:tcW w:w="2012" w:type="dxa"/>
            <w:tcBorders>
              <w:top w:val="nil"/>
              <w:left w:val="single" w:sz="4" w:space="0" w:color="auto"/>
              <w:bottom w:val="single" w:sz="4" w:space="0" w:color="auto"/>
              <w:right w:val="nil"/>
            </w:tcBorders>
            <w:shd w:val="clear" w:color="auto" w:fill="auto"/>
            <w:vAlign w:val="center"/>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r>
      <w:tr w:rsidR="00DD594E" w:rsidRPr="00DD594E" w:rsidTr="00764628">
        <w:trPr>
          <w:trHeight w:val="335"/>
        </w:trPr>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2</w:t>
            </w:r>
          </w:p>
        </w:tc>
        <w:tc>
          <w:tcPr>
            <w:tcW w:w="2012" w:type="dxa"/>
            <w:tcBorders>
              <w:top w:val="nil"/>
              <w:left w:val="single" w:sz="4" w:space="0" w:color="auto"/>
              <w:bottom w:val="single" w:sz="4" w:space="0" w:color="auto"/>
              <w:right w:val="nil"/>
            </w:tcBorders>
            <w:shd w:val="clear" w:color="auto" w:fill="auto"/>
            <w:vAlign w:val="center"/>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r>
      <w:tr w:rsidR="00DD594E" w:rsidRPr="00DD594E" w:rsidTr="00764628">
        <w:trPr>
          <w:trHeight w:val="222"/>
        </w:trPr>
        <w:tc>
          <w:tcPr>
            <w:tcW w:w="394" w:type="dxa"/>
            <w:tcBorders>
              <w:top w:val="single" w:sz="4" w:space="0" w:color="auto"/>
              <w:left w:val="single" w:sz="4" w:space="0" w:color="auto"/>
              <w:bottom w:val="single" w:sz="4" w:space="0" w:color="auto"/>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3</w:t>
            </w:r>
          </w:p>
        </w:tc>
        <w:tc>
          <w:tcPr>
            <w:tcW w:w="2012" w:type="dxa"/>
            <w:tcBorders>
              <w:top w:val="nil"/>
              <w:left w:val="single" w:sz="4" w:space="0" w:color="auto"/>
              <w:bottom w:val="single" w:sz="4" w:space="0" w:color="auto"/>
              <w:right w:val="nil"/>
            </w:tcBorders>
            <w:shd w:val="clear" w:color="auto" w:fill="auto"/>
            <w:vAlign w:val="center"/>
            <w:hideMark/>
          </w:tcPr>
          <w:p w:rsidR="00DD594E" w:rsidRPr="00DD594E" w:rsidRDefault="00DD594E" w:rsidP="00DD594E">
            <w:pPr>
              <w:suppressAutoHyphens w:val="0"/>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758" w:type="dxa"/>
            <w:tcBorders>
              <w:top w:val="nil"/>
              <w:left w:val="single" w:sz="4" w:space="0" w:color="auto"/>
              <w:bottom w:val="single" w:sz="4" w:space="0" w:color="auto"/>
              <w:right w:val="nil"/>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c>
          <w:tcPr>
            <w:tcW w:w="860"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 </w:t>
            </w:r>
          </w:p>
        </w:tc>
      </w:tr>
      <w:tr w:rsidR="00DD594E" w:rsidRPr="00DD594E" w:rsidTr="003968DB">
        <w:trPr>
          <w:trHeight w:val="242"/>
        </w:trPr>
        <w:tc>
          <w:tcPr>
            <w:tcW w:w="394" w:type="dxa"/>
            <w:tcBorders>
              <w:top w:val="nil"/>
              <w:left w:val="single" w:sz="4" w:space="0" w:color="auto"/>
              <w:bottom w:val="single" w:sz="4" w:space="0" w:color="auto"/>
              <w:right w:val="single" w:sz="4" w:space="0" w:color="auto"/>
            </w:tcBorders>
            <w:shd w:val="clear" w:color="auto" w:fill="auto"/>
            <w:noWrap/>
            <w:vAlign w:val="bottom"/>
            <w:hideMark/>
          </w:tcPr>
          <w:p w:rsidR="00DD594E" w:rsidRPr="00DD594E" w:rsidRDefault="00DD594E" w:rsidP="00DD594E">
            <w:pPr>
              <w:suppressAutoHyphens w:val="0"/>
              <w:rPr>
                <w:rFonts w:ascii="Arial" w:hAnsi="Arial" w:cs="Arial"/>
                <w:sz w:val="16"/>
                <w:szCs w:val="16"/>
                <w:lang w:eastAsia="ru-RU"/>
              </w:rPr>
            </w:pPr>
            <w:r w:rsidRPr="00DD594E">
              <w:rPr>
                <w:rFonts w:ascii="Arial" w:hAnsi="Arial" w:cs="Arial"/>
                <w:sz w:val="16"/>
                <w:szCs w:val="16"/>
                <w:lang w:eastAsia="ru-RU"/>
              </w:rPr>
              <w:t> </w:t>
            </w:r>
          </w:p>
        </w:tc>
        <w:tc>
          <w:tcPr>
            <w:tcW w:w="2012" w:type="dxa"/>
            <w:tcBorders>
              <w:top w:val="nil"/>
              <w:left w:val="nil"/>
              <w:bottom w:val="single" w:sz="4" w:space="0" w:color="auto"/>
              <w:right w:val="nil"/>
            </w:tcBorders>
            <w:shd w:val="clear" w:color="auto" w:fill="auto"/>
            <w:noWrap/>
            <w:vAlign w:val="center"/>
            <w:hideMark/>
          </w:tcPr>
          <w:p w:rsidR="00DD594E" w:rsidRPr="00DD594E" w:rsidRDefault="00DD594E" w:rsidP="00DD594E">
            <w:pPr>
              <w:suppressAutoHyphens w:val="0"/>
              <w:rPr>
                <w:b/>
                <w:bCs/>
                <w:sz w:val="16"/>
                <w:szCs w:val="16"/>
                <w:lang w:eastAsia="ru-RU"/>
              </w:rPr>
            </w:pPr>
            <w:r w:rsidRPr="00DD594E">
              <w:rPr>
                <w:b/>
                <w:bCs/>
                <w:sz w:val="16"/>
                <w:szCs w:val="16"/>
                <w:lang w:eastAsia="ru-RU"/>
              </w:rPr>
              <w:t>Итого расходов</w:t>
            </w:r>
          </w:p>
        </w:tc>
        <w:tc>
          <w:tcPr>
            <w:tcW w:w="758" w:type="dxa"/>
            <w:tcBorders>
              <w:top w:val="nil"/>
              <w:left w:val="single" w:sz="4" w:space="0" w:color="auto"/>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c>
          <w:tcPr>
            <w:tcW w:w="758" w:type="dxa"/>
            <w:tcBorders>
              <w:top w:val="nil"/>
              <w:left w:val="nil"/>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c>
          <w:tcPr>
            <w:tcW w:w="860" w:type="dxa"/>
            <w:tcBorders>
              <w:top w:val="nil"/>
              <w:left w:val="nil"/>
              <w:bottom w:val="single" w:sz="4" w:space="0" w:color="auto"/>
              <w:right w:val="single" w:sz="4" w:space="0" w:color="auto"/>
            </w:tcBorders>
            <w:shd w:val="clear" w:color="auto" w:fill="auto"/>
            <w:noWrap/>
            <w:vAlign w:val="center"/>
            <w:hideMark/>
          </w:tcPr>
          <w:p w:rsidR="00DD594E" w:rsidRPr="00DD594E" w:rsidRDefault="00DD594E" w:rsidP="00DD594E">
            <w:pPr>
              <w:suppressAutoHyphens w:val="0"/>
              <w:jc w:val="right"/>
              <w:rPr>
                <w:b/>
                <w:bCs/>
                <w:sz w:val="16"/>
                <w:szCs w:val="16"/>
                <w:lang w:eastAsia="ru-RU"/>
              </w:rPr>
            </w:pPr>
            <w:r w:rsidRPr="00DD594E">
              <w:rPr>
                <w:b/>
                <w:bCs/>
                <w:sz w:val="16"/>
                <w:szCs w:val="16"/>
                <w:lang w:eastAsia="ru-RU"/>
              </w:rPr>
              <w:t>0,00</w:t>
            </w:r>
          </w:p>
        </w:tc>
      </w:tr>
      <w:tr w:rsidR="00DD594E" w:rsidRPr="00DD594E" w:rsidTr="003968DB">
        <w:trPr>
          <w:trHeight w:val="242"/>
        </w:trPr>
        <w:tc>
          <w:tcPr>
            <w:tcW w:w="394" w:type="dxa"/>
            <w:tcBorders>
              <w:top w:val="nil"/>
              <w:left w:val="nil"/>
              <w:bottom w:val="nil"/>
              <w:right w:val="nil"/>
            </w:tcBorders>
            <w:shd w:val="clear" w:color="auto" w:fill="auto"/>
            <w:noWrap/>
            <w:vAlign w:val="bottom"/>
            <w:hideMark/>
          </w:tcPr>
          <w:p w:rsidR="00DD594E" w:rsidRPr="00DD594E" w:rsidRDefault="00DD594E" w:rsidP="00DD594E">
            <w:pPr>
              <w:suppressAutoHyphens w:val="0"/>
              <w:jc w:val="right"/>
              <w:rPr>
                <w:b/>
                <w:bCs/>
                <w:sz w:val="16"/>
                <w:szCs w:val="16"/>
                <w:lang w:eastAsia="ru-RU"/>
              </w:rPr>
            </w:pPr>
          </w:p>
        </w:tc>
        <w:tc>
          <w:tcPr>
            <w:tcW w:w="2012"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5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758"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c>
          <w:tcPr>
            <w:tcW w:w="860" w:type="dxa"/>
            <w:tcBorders>
              <w:top w:val="nil"/>
              <w:left w:val="nil"/>
              <w:bottom w:val="nil"/>
              <w:right w:val="nil"/>
            </w:tcBorders>
            <w:shd w:val="clear" w:color="auto" w:fill="auto"/>
            <w:noWrap/>
            <w:vAlign w:val="bottom"/>
            <w:hideMark/>
          </w:tcPr>
          <w:p w:rsidR="00DD594E" w:rsidRPr="00DD594E" w:rsidRDefault="00DD594E" w:rsidP="00DD594E">
            <w:pPr>
              <w:suppressAutoHyphens w:val="0"/>
              <w:rPr>
                <w:sz w:val="16"/>
                <w:szCs w:val="16"/>
                <w:lang w:eastAsia="ru-RU"/>
              </w:rPr>
            </w:pPr>
          </w:p>
        </w:tc>
      </w:tr>
    </w:tbl>
    <w:p w:rsidR="00DD594E" w:rsidRPr="00DD594E" w:rsidRDefault="00DD594E" w:rsidP="00DD594E">
      <w:pPr>
        <w:suppressAutoHyphens w:val="0"/>
        <w:rPr>
          <w:sz w:val="16"/>
          <w:szCs w:val="16"/>
          <w:lang w:eastAsia="ru-RU"/>
        </w:rPr>
      </w:pPr>
    </w:p>
    <w:p w:rsidR="00DD594E" w:rsidRPr="00DD594E" w:rsidRDefault="00CA72AB" w:rsidP="00DD594E">
      <w:pPr>
        <w:suppressAutoHyphens w:val="0"/>
        <w:jc w:val="both"/>
        <w:rPr>
          <w:sz w:val="16"/>
          <w:szCs w:val="16"/>
          <w:lang w:eastAsia="ru-RU"/>
        </w:rPr>
      </w:pPr>
      <w:r>
        <w:rPr>
          <w:sz w:val="16"/>
          <w:szCs w:val="16"/>
          <w:lang w:eastAsia="ru-RU"/>
        </w:rPr>
        <w:t>----------------------------------------------------------------------------------------------</w:t>
      </w:r>
    </w:p>
    <w:p w:rsidR="00DD594E" w:rsidRPr="00DD594E" w:rsidRDefault="00DD594E" w:rsidP="00DD594E">
      <w:pPr>
        <w:widowControl w:val="0"/>
        <w:suppressAutoHyphens w:val="0"/>
        <w:jc w:val="both"/>
        <w:rPr>
          <w:bCs/>
          <w:sz w:val="16"/>
          <w:szCs w:val="16"/>
          <w:lang w:eastAsia="ru-RU"/>
        </w:rPr>
      </w:pPr>
    </w:p>
    <w:p w:rsidR="00585B74" w:rsidRPr="00585B74" w:rsidRDefault="00585B74" w:rsidP="00585B74">
      <w:pPr>
        <w:suppressAutoHyphens w:val="0"/>
        <w:jc w:val="center"/>
        <w:rPr>
          <w:sz w:val="20"/>
          <w:lang w:eastAsia="ru-RU"/>
        </w:rPr>
      </w:pPr>
      <w:r w:rsidRPr="00585B74">
        <w:rPr>
          <w:sz w:val="20"/>
          <w:lang w:eastAsia="ru-RU"/>
        </w:rPr>
        <w:t>СОВЕТ ДЕПУТАТОВ</w:t>
      </w:r>
    </w:p>
    <w:p w:rsidR="00585B74" w:rsidRPr="00585B74" w:rsidRDefault="00585B74" w:rsidP="00585B74">
      <w:pPr>
        <w:suppressAutoHyphens w:val="0"/>
        <w:jc w:val="center"/>
        <w:rPr>
          <w:sz w:val="20"/>
          <w:lang w:eastAsia="ru-RU"/>
        </w:rPr>
      </w:pPr>
      <w:r w:rsidRPr="00585B74">
        <w:rPr>
          <w:sz w:val="20"/>
          <w:lang w:eastAsia="ru-RU"/>
        </w:rPr>
        <w:t>КИРОВСКОГО СЕЛЬСОВЕТА</w:t>
      </w:r>
    </w:p>
    <w:p w:rsidR="00585B74" w:rsidRPr="00585B74" w:rsidRDefault="00585B74" w:rsidP="00585B74">
      <w:pPr>
        <w:suppressAutoHyphens w:val="0"/>
        <w:jc w:val="center"/>
        <w:rPr>
          <w:sz w:val="20"/>
          <w:lang w:eastAsia="ru-RU"/>
        </w:rPr>
      </w:pPr>
      <w:r w:rsidRPr="00585B74">
        <w:rPr>
          <w:sz w:val="20"/>
          <w:lang w:eastAsia="ru-RU"/>
        </w:rPr>
        <w:t>ТОГУЧИНСКОГО РАЙОНА</w:t>
      </w:r>
    </w:p>
    <w:p w:rsidR="00585B74" w:rsidRPr="00585B74" w:rsidRDefault="00585B74" w:rsidP="00585B74">
      <w:pPr>
        <w:suppressAutoHyphens w:val="0"/>
        <w:jc w:val="center"/>
        <w:rPr>
          <w:sz w:val="20"/>
          <w:lang w:eastAsia="ru-RU"/>
        </w:rPr>
      </w:pPr>
      <w:r w:rsidRPr="00585B74">
        <w:rPr>
          <w:sz w:val="20"/>
          <w:lang w:eastAsia="ru-RU"/>
        </w:rPr>
        <w:t>НОВОСИБИРСКОЙ ОБЛАСТИ</w:t>
      </w:r>
    </w:p>
    <w:p w:rsidR="00585B74" w:rsidRPr="00585B74" w:rsidRDefault="00585B74" w:rsidP="00585B74">
      <w:pPr>
        <w:suppressAutoHyphens w:val="0"/>
        <w:jc w:val="center"/>
        <w:rPr>
          <w:sz w:val="20"/>
          <w:lang w:eastAsia="ru-RU"/>
        </w:rPr>
      </w:pPr>
    </w:p>
    <w:p w:rsidR="00585B74" w:rsidRPr="00585B74" w:rsidRDefault="00585B74" w:rsidP="00585B74">
      <w:pPr>
        <w:suppressAutoHyphens w:val="0"/>
        <w:jc w:val="center"/>
        <w:rPr>
          <w:sz w:val="20"/>
          <w:lang w:eastAsia="ru-RU"/>
        </w:rPr>
      </w:pPr>
      <w:r w:rsidRPr="00585B74">
        <w:rPr>
          <w:sz w:val="20"/>
          <w:lang w:eastAsia="ru-RU"/>
        </w:rPr>
        <w:t>РЕШЕНИЕ</w:t>
      </w:r>
    </w:p>
    <w:p w:rsidR="00585B74" w:rsidRPr="00585B74" w:rsidRDefault="00585B74" w:rsidP="00585B74">
      <w:pPr>
        <w:suppressAutoHyphens w:val="0"/>
        <w:spacing w:line="276" w:lineRule="auto"/>
        <w:jc w:val="center"/>
        <w:rPr>
          <w:sz w:val="20"/>
          <w:lang w:eastAsia="ru-RU"/>
        </w:rPr>
      </w:pPr>
      <w:r w:rsidRPr="00585B74">
        <w:rPr>
          <w:rFonts w:eastAsia="Calibri"/>
          <w:sz w:val="20"/>
          <w:lang w:eastAsia="en-US"/>
        </w:rPr>
        <w:t xml:space="preserve">двадцать </w:t>
      </w:r>
      <w:proofErr w:type="gramStart"/>
      <w:r w:rsidRPr="00585B74">
        <w:rPr>
          <w:rFonts w:eastAsia="Calibri"/>
          <w:sz w:val="20"/>
          <w:lang w:eastAsia="en-US"/>
        </w:rPr>
        <w:t xml:space="preserve">первой </w:t>
      </w:r>
      <w:r w:rsidRPr="00585B74">
        <w:rPr>
          <w:sz w:val="20"/>
          <w:lang w:eastAsia="ru-RU"/>
        </w:rPr>
        <w:t xml:space="preserve"> сессии</w:t>
      </w:r>
      <w:proofErr w:type="gramEnd"/>
      <w:r w:rsidRPr="00585B74">
        <w:rPr>
          <w:sz w:val="20"/>
          <w:lang w:eastAsia="ru-RU"/>
        </w:rPr>
        <w:t xml:space="preserve"> шестого созыва</w:t>
      </w:r>
    </w:p>
    <w:p w:rsidR="00585B74" w:rsidRPr="00585B74" w:rsidRDefault="00585B74" w:rsidP="00585B74">
      <w:pPr>
        <w:suppressAutoHyphens w:val="0"/>
        <w:jc w:val="center"/>
        <w:rPr>
          <w:sz w:val="20"/>
          <w:lang w:eastAsia="ru-RU"/>
        </w:rPr>
      </w:pPr>
    </w:p>
    <w:p w:rsidR="00585B74" w:rsidRPr="00585B74" w:rsidRDefault="00585B74" w:rsidP="00585B74">
      <w:pPr>
        <w:suppressAutoHyphens w:val="0"/>
        <w:rPr>
          <w:color w:val="000000"/>
          <w:sz w:val="20"/>
          <w:lang w:eastAsia="ru-RU"/>
        </w:rPr>
      </w:pPr>
      <w:r w:rsidRPr="00585B74">
        <w:rPr>
          <w:sz w:val="20"/>
          <w:lang w:eastAsia="ru-RU"/>
        </w:rPr>
        <w:t>15.11.2022</w:t>
      </w:r>
      <w:r w:rsidRPr="00585B74">
        <w:rPr>
          <w:color w:val="FF0000"/>
          <w:sz w:val="20"/>
          <w:lang w:eastAsia="ru-RU"/>
        </w:rPr>
        <w:t xml:space="preserve">   </w:t>
      </w:r>
      <w:r>
        <w:rPr>
          <w:sz w:val="20"/>
          <w:lang w:eastAsia="ru-RU"/>
        </w:rPr>
        <w:t xml:space="preserve">             </w:t>
      </w:r>
      <w:r w:rsidRPr="00585B74">
        <w:rPr>
          <w:sz w:val="20"/>
          <w:lang w:eastAsia="ru-RU"/>
        </w:rPr>
        <w:t xml:space="preserve"> с.  </w:t>
      </w:r>
      <w:proofErr w:type="spellStart"/>
      <w:r w:rsidRPr="00585B74">
        <w:rPr>
          <w:sz w:val="20"/>
          <w:lang w:eastAsia="ru-RU"/>
        </w:rPr>
        <w:t>Березиково</w:t>
      </w:r>
      <w:proofErr w:type="spellEnd"/>
      <w:r>
        <w:rPr>
          <w:sz w:val="20"/>
          <w:lang w:eastAsia="ru-RU"/>
        </w:rPr>
        <w:t xml:space="preserve">    </w:t>
      </w:r>
      <w:r w:rsidRPr="00585B74">
        <w:rPr>
          <w:sz w:val="20"/>
          <w:lang w:eastAsia="ru-RU"/>
        </w:rPr>
        <w:t xml:space="preserve">                         №</w:t>
      </w:r>
      <w:r w:rsidRPr="00585B74">
        <w:rPr>
          <w:color w:val="FF0000"/>
          <w:sz w:val="20"/>
          <w:lang w:eastAsia="ru-RU"/>
        </w:rPr>
        <w:t xml:space="preserve"> </w:t>
      </w:r>
      <w:r w:rsidRPr="00585B74">
        <w:rPr>
          <w:color w:val="000000"/>
          <w:sz w:val="20"/>
          <w:lang w:eastAsia="ru-RU"/>
        </w:rPr>
        <w:t>108</w:t>
      </w:r>
    </w:p>
    <w:p w:rsidR="00585B74" w:rsidRPr="00585B74" w:rsidRDefault="00585B74" w:rsidP="00585B74">
      <w:pPr>
        <w:shd w:val="clear" w:color="auto" w:fill="FFFFFF"/>
        <w:suppressAutoHyphens w:val="0"/>
        <w:jc w:val="both"/>
        <w:rPr>
          <w:rFonts w:ascii="yandex-sans" w:hAnsi="yandex-sans"/>
          <w:color w:val="000000"/>
          <w:sz w:val="20"/>
          <w:lang w:eastAsia="ru-RU"/>
        </w:rPr>
      </w:pPr>
    </w:p>
    <w:p w:rsidR="00585B74" w:rsidRPr="00585B74" w:rsidRDefault="00585B74" w:rsidP="00585B74">
      <w:pPr>
        <w:shd w:val="clear" w:color="auto" w:fill="FFFFFF"/>
        <w:suppressAutoHyphens w:val="0"/>
        <w:ind w:firstLine="708"/>
        <w:jc w:val="both"/>
        <w:rPr>
          <w:rFonts w:ascii="yandex-sans" w:hAnsi="yandex-sans"/>
          <w:color w:val="000000"/>
          <w:sz w:val="20"/>
          <w:lang w:eastAsia="ru-RU"/>
        </w:rPr>
      </w:pPr>
      <w:r w:rsidRPr="00585B74">
        <w:rPr>
          <w:rFonts w:ascii="yandex-sans" w:hAnsi="yandex-sans"/>
          <w:color w:val="000000"/>
          <w:sz w:val="20"/>
          <w:lang w:eastAsia="ru-RU"/>
        </w:rPr>
        <w:t>Об утверждении Положения «О порядке организации и проведения публичных слушаний»</w:t>
      </w:r>
    </w:p>
    <w:p w:rsidR="00585B74" w:rsidRPr="00585B74" w:rsidRDefault="00585B74" w:rsidP="00585B74">
      <w:pPr>
        <w:shd w:val="clear" w:color="auto" w:fill="FFFFFF"/>
        <w:suppressAutoHyphens w:val="0"/>
        <w:jc w:val="both"/>
        <w:rPr>
          <w:rFonts w:ascii="yandex-sans" w:hAnsi="yandex-sans"/>
          <w:color w:val="000000"/>
          <w:sz w:val="20"/>
          <w:lang w:eastAsia="ru-RU"/>
        </w:rPr>
      </w:pPr>
    </w:p>
    <w:p w:rsidR="00585B74" w:rsidRPr="00585B74" w:rsidRDefault="00585B74" w:rsidP="00585B74">
      <w:pPr>
        <w:shd w:val="clear" w:color="auto" w:fill="FFFFFF"/>
        <w:suppressAutoHyphens w:val="0"/>
        <w:ind w:firstLine="708"/>
        <w:jc w:val="both"/>
        <w:rPr>
          <w:rFonts w:ascii="yandex-sans" w:hAnsi="yandex-sans"/>
          <w:color w:val="000000"/>
          <w:sz w:val="20"/>
          <w:lang w:eastAsia="ru-RU"/>
        </w:rPr>
      </w:pPr>
      <w:r w:rsidRPr="00585B74">
        <w:rPr>
          <w:rFonts w:ascii="yandex-sans" w:hAnsi="yandex-sans"/>
          <w:color w:val="000000"/>
          <w:sz w:val="20"/>
          <w:lang w:eastAsia="ru-RU"/>
        </w:rPr>
        <w:t>В соответствии с Федеральным законом от 06.10.2003 N 131-ФЗ "Об общих принципах организации местного самоуправления в Российской Федерации", Уставом Кировского сельсовета Тогучинского района, Совет депутатов Кировского сельсовета Тогучинского   района Новосибирской области</w:t>
      </w:r>
    </w:p>
    <w:p w:rsidR="00585B74" w:rsidRPr="00585B74" w:rsidRDefault="00585B74" w:rsidP="00585B74">
      <w:pPr>
        <w:shd w:val="clear" w:color="auto" w:fill="FFFFFF"/>
        <w:suppressAutoHyphens w:val="0"/>
        <w:ind w:firstLine="360"/>
        <w:rPr>
          <w:rFonts w:ascii="yandex-sans" w:hAnsi="yandex-sans"/>
          <w:color w:val="000000"/>
          <w:sz w:val="20"/>
          <w:lang w:eastAsia="ru-RU"/>
        </w:rPr>
      </w:pPr>
      <w:r w:rsidRPr="00585B74">
        <w:rPr>
          <w:rFonts w:ascii="yandex-sans" w:hAnsi="yandex-sans"/>
          <w:color w:val="000000"/>
          <w:sz w:val="20"/>
          <w:lang w:eastAsia="ru-RU"/>
        </w:rPr>
        <w:t>РЕШИЛ:</w:t>
      </w:r>
    </w:p>
    <w:p w:rsidR="00585B74" w:rsidRPr="00585B74" w:rsidRDefault="00585B74" w:rsidP="00585B74">
      <w:pPr>
        <w:shd w:val="clear" w:color="auto" w:fill="FFFFFF"/>
        <w:suppressAutoHyphens w:val="0"/>
        <w:ind w:firstLine="360"/>
        <w:jc w:val="both"/>
        <w:rPr>
          <w:rFonts w:ascii="yandex-sans" w:hAnsi="yandex-sans"/>
          <w:color w:val="000000"/>
          <w:sz w:val="20"/>
          <w:lang w:eastAsia="ru-RU"/>
        </w:rPr>
      </w:pPr>
      <w:r w:rsidRPr="00585B74">
        <w:rPr>
          <w:rFonts w:ascii="yandex-sans" w:hAnsi="yandex-sans"/>
          <w:color w:val="000000"/>
          <w:sz w:val="20"/>
          <w:lang w:eastAsia="ru-RU"/>
        </w:rPr>
        <w:t>1. Принять Положение «Об организации и проведении публичных слушаний» (приложение).</w:t>
      </w:r>
    </w:p>
    <w:p w:rsidR="00585B74" w:rsidRPr="00585B74" w:rsidRDefault="00585B74" w:rsidP="00585B74">
      <w:pPr>
        <w:shd w:val="clear" w:color="auto" w:fill="FFFFFF"/>
        <w:suppressAutoHyphens w:val="0"/>
        <w:ind w:firstLine="360"/>
        <w:jc w:val="both"/>
        <w:rPr>
          <w:rFonts w:ascii="yandex-sans" w:hAnsi="yandex-sans"/>
          <w:color w:val="000000"/>
          <w:sz w:val="20"/>
          <w:lang w:eastAsia="ru-RU"/>
        </w:rPr>
      </w:pPr>
      <w:r w:rsidRPr="00585B74">
        <w:rPr>
          <w:rFonts w:ascii="yandex-sans" w:hAnsi="yandex-sans"/>
          <w:color w:val="000000"/>
          <w:sz w:val="20"/>
          <w:lang w:eastAsia="ru-RU"/>
        </w:rPr>
        <w:t>2. Признать утратившим силу решение седьмой сессии Совета депутатов Кировского сельсовета Тогучинского района Новосибирской области третьего созыва от 28.10.2005 года «О порядке организации и проведения публичных слушаний»</w:t>
      </w:r>
      <w:r w:rsidRPr="00585B74">
        <w:rPr>
          <w:rFonts w:asciiTheme="minorHAnsi" w:eastAsiaTheme="minorHAnsi" w:hAnsiTheme="minorHAnsi" w:cstheme="minorBidi"/>
          <w:sz w:val="20"/>
          <w:lang w:eastAsia="en-US"/>
        </w:rPr>
        <w:t xml:space="preserve"> </w:t>
      </w:r>
      <w:r w:rsidRPr="00585B74">
        <w:rPr>
          <w:rFonts w:ascii="yandex-sans" w:hAnsi="yandex-sans"/>
          <w:color w:val="000000"/>
          <w:sz w:val="20"/>
          <w:lang w:eastAsia="ru-RU"/>
        </w:rPr>
        <w:t>(с изменениями, внесенными решением двадцать седьмой сессии пятого созыва Совета депутатов Кировского сельсовета Тогучинского района Новосибирской области от 22.11.2018 №6).</w:t>
      </w:r>
    </w:p>
    <w:p w:rsidR="00585B74" w:rsidRPr="00585B74" w:rsidRDefault="00585B74" w:rsidP="00585B74">
      <w:pPr>
        <w:suppressAutoHyphens w:val="0"/>
        <w:spacing w:line="259" w:lineRule="auto"/>
        <w:ind w:firstLine="567"/>
        <w:jc w:val="both"/>
        <w:rPr>
          <w:sz w:val="20"/>
          <w:lang w:eastAsia="ru-RU"/>
        </w:rPr>
      </w:pPr>
      <w:r w:rsidRPr="00585B74">
        <w:rPr>
          <w:rFonts w:ascii="yandex-sans" w:hAnsi="yandex-sans"/>
          <w:color w:val="000000"/>
          <w:sz w:val="20"/>
          <w:lang w:eastAsia="ru-RU"/>
        </w:rPr>
        <w:t xml:space="preserve">3. Опубликовать настоящее решение  </w:t>
      </w:r>
      <w:r w:rsidRPr="00585B74">
        <w:rPr>
          <w:rFonts w:eastAsiaTheme="minorHAnsi" w:cstheme="minorBidi"/>
          <w:color w:val="000000"/>
          <w:spacing w:val="1"/>
          <w:sz w:val="20"/>
          <w:lang w:eastAsia="en-US"/>
        </w:rPr>
        <w:t xml:space="preserve"> в периодическом печатном издании органов местного самоуправления</w:t>
      </w:r>
      <w:r w:rsidRPr="00585B74">
        <w:rPr>
          <w:rFonts w:ascii="yandex-sans" w:hAnsi="yandex-sans"/>
          <w:color w:val="000000"/>
          <w:sz w:val="20"/>
          <w:lang w:eastAsia="ru-RU"/>
        </w:rPr>
        <w:t xml:space="preserve"> "Кировский Вестник» </w:t>
      </w:r>
      <w:r w:rsidRPr="00585B74">
        <w:rPr>
          <w:sz w:val="20"/>
          <w:lang w:eastAsia="ru-RU"/>
        </w:rPr>
        <w:t>и разместить на сайте администрации Кировского сельсовета Тогучинского района в информационно-телекоммуникационной сети «Интернет».</w:t>
      </w:r>
    </w:p>
    <w:p w:rsidR="00585B74" w:rsidRPr="00585B74" w:rsidRDefault="00585B74" w:rsidP="00585B74">
      <w:pPr>
        <w:suppressAutoHyphens w:val="0"/>
        <w:spacing w:line="259" w:lineRule="auto"/>
        <w:ind w:firstLine="567"/>
        <w:jc w:val="both"/>
        <w:rPr>
          <w:sz w:val="20"/>
          <w:lang w:eastAsia="ru-RU"/>
        </w:rPr>
      </w:pPr>
      <w:r w:rsidRPr="00585B74">
        <w:rPr>
          <w:sz w:val="20"/>
          <w:lang w:eastAsia="ru-RU"/>
        </w:rPr>
        <w:t>4. Решение вступает в силу после обнародования (опубликования)</w:t>
      </w:r>
    </w:p>
    <w:p w:rsidR="00585B74" w:rsidRPr="00585B74" w:rsidRDefault="00585B74" w:rsidP="00585B74">
      <w:pPr>
        <w:shd w:val="clear" w:color="auto" w:fill="FFFFFF"/>
        <w:suppressAutoHyphens w:val="0"/>
        <w:jc w:val="both"/>
        <w:rPr>
          <w:rFonts w:ascii="yandex-sans" w:hAnsi="yandex-sans"/>
          <w:color w:val="000000"/>
          <w:sz w:val="20"/>
          <w:lang w:eastAsia="ru-RU"/>
        </w:rPr>
      </w:pPr>
    </w:p>
    <w:p w:rsidR="00585B74" w:rsidRPr="00585B74" w:rsidRDefault="00585B74" w:rsidP="00585B74">
      <w:pPr>
        <w:suppressAutoHyphens w:val="0"/>
        <w:rPr>
          <w:color w:val="000000"/>
          <w:sz w:val="20"/>
          <w:lang w:eastAsia="ru-RU"/>
        </w:rPr>
      </w:pPr>
    </w:p>
    <w:p w:rsidR="00585B74" w:rsidRPr="00585B74" w:rsidRDefault="00585B74" w:rsidP="00585B74">
      <w:pPr>
        <w:suppressAutoHyphens w:val="0"/>
        <w:rPr>
          <w:color w:val="000000"/>
          <w:sz w:val="20"/>
          <w:lang w:eastAsia="ru-RU"/>
        </w:rPr>
      </w:pPr>
      <w:r w:rsidRPr="00585B74">
        <w:rPr>
          <w:color w:val="000000"/>
          <w:sz w:val="20"/>
          <w:lang w:eastAsia="ru-RU"/>
        </w:rPr>
        <w:t>Глава Кировского сельсовета</w:t>
      </w:r>
    </w:p>
    <w:p w:rsidR="00585B74" w:rsidRPr="00585B74" w:rsidRDefault="00585B74" w:rsidP="00585B74">
      <w:pPr>
        <w:suppressAutoHyphens w:val="0"/>
        <w:rPr>
          <w:color w:val="000000"/>
          <w:sz w:val="20"/>
          <w:lang w:eastAsia="ru-RU"/>
        </w:rPr>
      </w:pPr>
      <w:r w:rsidRPr="00585B74">
        <w:rPr>
          <w:color w:val="000000"/>
          <w:sz w:val="20"/>
          <w:lang w:eastAsia="ru-RU"/>
        </w:rPr>
        <w:t>Тогучинского района</w:t>
      </w:r>
    </w:p>
    <w:p w:rsidR="00585B74" w:rsidRPr="00585B74" w:rsidRDefault="00585B74" w:rsidP="00585B74">
      <w:pPr>
        <w:suppressAutoHyphens w:val="0"/>
        <w:rPr>
          <w:color w:val="000000"/>
          <w:sz w:val="20"/>
          <w:lang w:eastAsia="ru-RU"/>
        </w:rPr>
      </w:pPr>
      <w:r w:rsidRPr="00585B74">
        <w:rPr>
          <w:color w:val="000000"/>
          <w:sz w:val="20"/>
          <w:lang w:eastAsia="ru-RU"/>
        </w:rPr>
        <w:t xml:space="preserve"> Новосибирской области                          Е. Н. </w:t>
      </w:r>
      <w:proofErr w:type="spellStart"/>
      <w:r w:rsidRPr="00585B74">
        <w:rPr>
          <w:color w:val="000000"/>
          <w:sz w:val="20"/>
          <w:lang w:eastAsia="ru-RU"/>
        </w:rPr>
        <w:t>Шляхтичева</w:t>
      </w:r>
      <w:proofErr w:type="spellEnd"/>
    </w:p>
    <w:p w:rsidR="00585B74" w:rsidRPr="00585B74" w:rsidRDefault="00585B74" w:rsidP="00585B74">
      <w:pPr>
        <w:suppressAutoHyphens w:val="0"/>
        <w:rPr>
          <w:color w:val="000000"/>
          <w:sz w:val="20"/>
          <w:lang w:eastAsia="ru-RU"/>
        </w:rPr>
      </w:pPr>
    </w:p>
    <w:p w:rsidR="00585B74" w:rsidRPr="00585B74" w:rsidRDefault="00585B74" w:rsidP="00585B74">
      <w:pPr>
        <w:suppressAutoHyphens w:val="0"/>
        <w:rPr>
          <w:color w:val="000000"/>
          <w:sz w:val="20"/>
          <w:lang w:eastAsia="ru-RU"/>
        </w:rPr>
      </w:pPr>
      <w:r w:rsidRPr="00585B74">
        <w:rPr>
          <w:color w:val="000000"/>
          <w:sz w:val="20"/>
          <w:lang w:eastAsia="ru-RU"/>
        </w:rPr>
        <w:t>Председатель Совета депутатов</w:t>
      </w:r>
    </w:p>
    <w:p w:rsidR="00585B74" w:rsidRPr="00585B74" w:rsidRDefault="00585B74" w:rsidP="00585B74">
      <w:pPr>
        <w:suppressAutoHyphens w:val="0"/>
        <w:rPr>
          <w:color w:val="000000"/>
          <w:sz w:val="20"/>
          <w:lang w:eastAsia="ru-RU"/>
        </w:rPr>
      </w:pPr>
      <w:r w:rsidRPr="00585B74">
        <w:rPr>
          <w:color w:val="000000"/>
          <w:sz w:val="20"/>
          <w:lang w:eastAsia="ru-RU"/>
        </w:rPr>
        <w:t>Кировского сельсовета</w:t>
      </w:r>
    </w:p>
    <w:p w:rsidR="00585B74" w:rsidRPr="00585B74" w:rsidRDefault="00585B74" w:rsidP="00585B74">
      <w:pPr>
        <w:widowControl w:val="0"/>
        <w:suppressAutoHyphens w:val="0"/>
        <w:outlineLvl w:val="0"/>
        <w:rPr>
          <w:sz w:val="20"/>
          <w:lang w:eastAsia="ru-RU"/>
        </w:rPr>
      </w:pPr>
      <w:r w:rsidRPr="00585B74">
        <w:rPr>
          <w:sz w:val="20"/>
          <w:lang w:eastAsia="ru-RU"/>
        </w:rPr>
        <w:t>Тогучинского района</w:t>
      </w:r>
    </w:p>
    <w:p w:rsidR="00585B74" w:rsidRPr="00585B74" w:rsidRDefault="00585B74" w:rsidP="00585B74">
      <w:pPr>
        <w:widowControl w:val="0"/>
        <w:suppressAutoHyphens w:val="0"/>
        <w:outlineLvl w:val="0"/>
        <w:rPr>
          <w:sz w:val="20"/>
          <w:lang w:eastAsia="ru-RU"/>
        </w:rPr>
      </w:pPr>
      <w:r w:rsidRPr="00585B74">
        <w:rPr>
          <w:sz w:val="20"/>
          <w:lang w:eastAsia="ru-RU"/>
        </w:rPr>
        <w:t>Новосибирской области                              Л.П. Бойченко</w:t>
      </w:r>
    </w:p>
    <w:p w:rsidR="00585B74" w:rsidRPr="00585B74" w:rsidRDefault="00585B74" w:rsidP="00585B74">
      <w:pPr>
        <w:shd w:val="clear" w:color="auto" w:fill="FFFFFF"/>
        <w:suppressAutoHyphens w:val="0"/>
        <w:jc w:val="both"/>
        <w:rPr>
          <w:rFonts w:ascii="yandex-sans" w:hAnsi="yandex-sans"/>
          <w:color w:val="000000"/>
          <w:sz w:val="20"/>
          <w:lang w:eastAsia="ru-RU"/>
        </w:rPr>
      </w:pPr>
    </w:p>
    <w:tbl>
      <w:tblPr>
        <w:tblStyle w:val="3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6"/>
        <w:gridCol w:w="2895"/>
      </w:tblGrid>
      <w:tr w:rsidR="00585B74" w:rsidRPr="00585B74" w:rsidTr="007D7D03">
        <w:tc>
          <w:tcPr>
            <w:tcW w:w="4672" w:type="dxa"/>
          </w:tcPr>
          <w:p w:rsidR="00585B74" w:rsidRPr="00585B74" w:rsidRDefault="00585B74" w:rsidP="00585B74">
            <w:pPr>
              <w:suppressAutoHyphens w:val="0"/>
              <w:rPr>
                <w:rFonts w:eastAsiaTheme="minorHAnsi"/>
                <w:sz w:val="20"/>
                <w:lang w:eastAsia="en-US"/>
              </w:rPr>
            </w:pPr>
          </w:p>
        </w:tc>
        <w:tc>
          <w:tcPr>
            <w:tcW w:w="4673" w:type="dxa"/>
          </w:tcPr>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Default="00585B74" w:rsidP="00585B74">
            <w:pPr>
              <w:suppressAutoHyphens w:val="0"/>
              <w:rPr>
                <w:rFonts w:eastAsiaTheme="minorHAnsi"/>
                <w:sz w:val="20"/>
                <w:lang w:eastAsia="en-US"/>
              </w:rPr>
            </w:pPr>
          </w:p>
          <w:p w:rsidR="00585B74" w:rsidRPr="00585B74" w:rsidRDefault="00585B74" w:rsidP="00585B74">
            <w:pPr>
              <w:suppressAutoHyphens w:val="0"/>
              <w:rPr>
                <w:rFonts w:eastAsiaTheme="minorHAnsi"/>
                <w:sz w:val="20"/>
                <w:lang w:eastAsia="en-US"/>
              </w:rPr>
            </w:pPr>
            <w:r w:rsidRPr="00585B74">
              <w:rPr>
                <w:rFonts w:eastAsiaTheme="minorHAnsi"/>
                <w:sz w:val="20"/>
                <w:lang w:eastAsia="en-US"/>
              </w:rPr>
              <w:t xml:space="preserve">Приложение к решению двадцать первой сессии Совета депутатов Кировского сельсовета Тогучинского района Новосибирской области шестого созыва от 15.11.2022 г.  № </w:t>
            </w:r>
            <w:r>
              <w:rPr>
                <w:rFonts w:eastAsiaTheme="minorHAnsi"/>
                <w:sz w:val="20"/>
                <w:lang w:eastAsia="en-US"/>
              </w:rPr>
              <w:t>108</w:t>
            </w:r>
          </w:p>
        </w:tc>
      </w:tr>
    </w:tbl>
    <w:p w:rsidR="00585B74" w:rsidRPr="00585B74" w:rsidRDefault="00585B74" w:rsidP="00585B74">
      <w:pPr>
        <w:suppressAutoHyphens w:val="0"/>
        <w:spacing w:after="160" w:line="259" w:lineRule="auto"/>
        <w:rPr>
          <w:rFonts w:eastAsiaTheme="minorHAnsi"/>
          <w:sz w:val="20"/>
          <w:lang w:eastAsia="en-US"/>
        </w:rPr>
      </w:pPr>
    </w:p>
    <w:p w:rsidR="00585B74" w:rsidRPr="00585B74" w:rsidRDefault="00585B74" w:rsidP="00F25F52">
      <w:pPr>
        <w:suppressAutoHyphens w:val="0"/>
        <w:jc w:val="center"/>
        <w:rPr>
          <w:rFonts w:eastAsiaTheme="minorHAnsi"/>
          <w:b/>
          <w:sz w:val="20"/>
          <w:lang w:eastAsia="en-US"/>
        </w:rPr>
      </w:pPr>
      <w:r w:rsidRPr="00585B74">
        <w:rPr>
          <w:rFonts w:eastAsiaTheme="minorHAnsi"/>
          <w:b/>
          <w:sz w:val="20"/>
          <w:lang w:eastAsia="en-US"/>
        </w:rPr>
        <w:t xml:space="preserve">ПОЛОЖЕНИЕ </w:t>
      </w:r>
    </w:p>
    <w:p w:rsidR="00585B74" w:rsidRPr="00585B74" w:rsidRDefault="00585B74" w:rsidP="00F25F52">
      <w:pPr>
        <w:suppressAutoHyphens w:val="0"/>
        <w:jc w:val="center"/>
        <w:rPr>
          <w:rFonts w:eastAsiaTheme="minorHAnsi"/>
          <w:b/>
          <w:sz w:val="20"/>
          <w:lang w:eastAsia="en-US"/>
        </w:rPr>
      </w:pPr>
      <w:r w:rsidRPr="00585B74">
        <w:rPr>
          <w:rFonts w:eastAsiaTheme="minorHAnsi"/>
          <w:b/>
          <w:sz w:val="20"/>
          <w:lang w:eastAsia="en-US"/>
        </w:rPr>
        <w:t>«ОБ ОРГАНИЗАЦИИ И ПРОВЕДЕНИИ ПУБЛИЧНЫХ СЛУШАНИЙ»</w:t>
      </w:r>
    </w:p>
    <w:p w:rsidR="00585B74" w:rsidRPr="00585B74" w:rsidRDefault="00585B74" w:rsidP="00F25F52">
      <w:pPr>
        <w:suppressAutoHyphens w:val="0"/>
        <w:jc w:val="center"/>
        <w:rPr>
          <w:rFonts w:eastAsiaTheme="minorHAnsi"/>
          <w:b/>
          <w:sz w:val="20"/>
          <w:lang w:eastAsia="en-US"/>
        </w:rPr>
      </w:pPr>
    </w:p>
    <w:p w:rsidR="00585B74" w:rsidRPr="00585B74" w:rsidRDefault="00585B74" w:rsidP="00F25F52">
      <w:pPr>
        <w:suppressAutoHyphens w:val="0"/>
        <w:jc w:val="both"/>
        <w:rPr>
          <w:sz w:val="20"/>
          <w:lang w:eastAsia="ru-RU"/>
        </w:rPr>
      </w:pPr>
      <w:r w:rsidRPr="00585B74">
        <w:rPr>
          <w:rFonts w:eastAsiaTheme="minorHAnsi"/>
          <w:sz w:val="20"/>
          <w:lang w:eastAsia="en-US"/>
        </w:rPr>
        <w:t xml:space="preserve">Настоящее Положение разработано в соответствии с Конституцией РФ, Федеральным законом от 06.10.2003 N 131-ФЗ "Об общих принципах организации местного самоуправления в Российской Федерации", </w:t>
      </w:r>
      <w:r w:rsidRPr="00585B74">
        <w:rPr>
          <w:sz w:val="20"/>
          <w:lang w:eastAsia="ar-SA"/>
        </w:rPr>
        <w:t>Уставом Кировского сельсовета Тогучинского района Новосибирской области</w:t>
      </w:r>
      <w:r w:rsidRPr="00585B74">
        <w:rPr>
          <w:rFonts w:eastAsiaTheme="minorHAnsi"/>
          <w:sz w:val="20"/>
          <w:lang w:eastAsia="en-US"/>
        </w:rPr>
        <w:t xml:space="preserve"> </w:t>
      </w:r>
      <w:r w:rsidRPr="00585B74">
        <w:rPr>
          <w:sz w:val="20"/>
          <w:lang w:eastAsia="ru-RU"/>
        </w:rPr>
        <w:t>в целях обеспечения реализации права населения муниципального образования на непосредственное участие в осуществлении местного самоуправления.</w:t>
      </w:r>
    </w:p>
    <w:p w:rsidR="00585B74" w:rsidRPr="00585B74" w:rsidRDefault="00585B74" w:rsidP="00F25F52">
      <w:pPr>
        <w:suppressAutoHyphens w:val="0"/>
        <w:jc w:val="both"/>
        <w:rPr>
          <w:rFonts w:eastAsiaTheme="minorHAnsi"/>
          <w:b/>
          <w:sz w:val="20"/>
          <w:lang w:eastAsia="en-US"/>
        </w:rPr>
      </w:pPr>
      <w:r w:rsidRPr="00585B74">
        <w:rPr>
          <w:sz w:val="20"/>
          <w:lang w:eastAsia="ru-RU"/>
        </w:rPr>
        <w:t xml:space="preserve"> </w:t>
      </w:r>
      <w:r w:rsidRPr="00585B74">
        <w:rPr>
          <w:rFonts w:eastAsiaTheme="minorHAnsi"/>
          <w:b/>
          <w:sz w:val="20"/>
          <w:lang w:eastAsia="en-US"/>
        </w:rPr>
        <w:t xml:space="preserve">1.ПУБЛИЧНЫЕ СЛУШАНИЯ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1.1. Публичные слушания - открытое обсуждение проектов муниципальных правовых актов </w:t>
      </w:r>
      <w:r w:rsidRPr="00585B74">
        <w:rPr>
          <w:sz w:val="20"/>
          <w:lang w:eastAsia="ru-RU"/>
        </w:rPr>
        <w:t xml:space="preserve">муниципального образования </w:t>
      </w:r>
      <w:r w:rsidRPr="00585B74">
        <w:rPr>
          <w:rFonts w:eastAsiaTheme="minorHAnsi"/>
          <w:sz w:val="20"/>
          <w:lang w:eastAsia="en-US"/>
        </w:rPr>
        <w:t xml:space="preserve">по вопросам местного значения и иных вопросов, имеющих особую общественную значимость либо затрагивающих права и свободы населения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1.2. Основными целями проведения публичных слушаний являются: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учет мнения жителей </w:t>
      </w:r>
      <w:r w:rsidRPr="00585B74">
        <w:rPr>
          <w:sz w:val="20"/>
          <w:lang w:eastAsia="ru-RU"/>
        </w:rPr>
        <w:t>муниципального образования</w:t>
      </w:r>
      <w:r w:rsidRPr="00585B74">
        <w:rPr>
          <w:rFonts w:eastAsiaTheme="minorHAnsi"/>
          <w:sz w:val="20"/>
          <w:lang w:eastAsia="en-US"/>
        </w:rPr>
        <w:t xml:space="preserve"> при принятии муниципальных правовых актов </w:t>
      </w:r>
      <w:r w:rsidRPr="00585B74">
        <w:rPr>
          <w:sz w:val="20"/>
          <w:lang w:eastAsia="ru-RU"/>
        </w:rPr>
        <w:t xml:space="preserve">муниципального образования </w:t>
      </w:r>
      <w:r w:rsidRPr="00585B74">
        <w:rPr>
          <w:rFonts w:eastAsiaTheme="minorHAnsi"/>
          <w:sz w:val="20"/>
          <w:lang w:eastAsia="en-US"/>
        </w:rPr>
        <w:t xml:space="preserve">по наиболее важным вопросам местного значения и по иным вопросам, имеющим особую общественную значимость либо затрагивающим права и свободы населения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 осуществление непосредственной связи в правотворческой деятельности органов местного самоуправления с населением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 формирование общественного мнения по обсуждаемым проектам муниципальных правовых актов </w:t>
      </w:r>
      <w:r w:rsidRPr="00585B74">
        <w:rPr>
          <w:sz w:val="20"/>
          <w:lang w:eastAsia="ru-RU"/>
        </w:rPr>
        <w:t xml:space="preserve">муниципального образования </w:t>
      </w:r>
      <w:r w:rsidRPr="00585B74">
        <w:rPr>
          <w:rFonts w:eastAsiaTheme="minorHAnsi"/>
          <w:sz w:val="20"/>
          <w:lang w:eastAsia="en-US"/>
        </w:rPr>
        <w:t xml:space="preserve">и по иным вопросам, имеющим особую общественную значимость либо затрагивающим права и свободы населения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1.3. На публичные слушания выносятся: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1.3.1. проект Устава </w:t>
      </w:r>
      <w:r w:rsidRPr="00585B74">
        <w:rPr>
          <w:sz w:val="20"/>
          <w:lang w:eastAsia="ru-RU"/>
        </w:rPr>
        <w:t>муниципального образования</w:t>
      </w:r>
      <w:r w:rsidRPr="00585B74">
        <w:rPr>
          <w:rFonts w:eastAsiaTheme="minorHAnsi"/>
          <w:sz w:val="20"/>
          <w:lang w:eastAsia="en-US"/>
        </w:rPr>
        <w:t xml:space="preserve">, а также проект муниципального нормативного правового акта Совета депутатов </w:t>
      </w:r>
      <w:r w:rsidRPr="00585B74">
        <w:rPr>
          <w:sz w:val="20"/>
          <w:lang w:eastAsia="ru-RU"/>
        </w:rPr>
        <w:t>муниципального образования</w:t>
      </w:r>
      <w:r w:rsidRPr="00585B74">
        <w:rPr>
          <w:rFonts w:eastAsiaTheme="minorHAnsi"/>
          <w:sz w:val="20"/>
          <w:lang w:eastAsia="en-US"/>
        </w:rPr>
        <w:t xml:space="preserve"> о внесении изменений и дополнений в данный Устав, кроме случаев, когда в Устав </w:t>
      </w:r>
      <w:r w:rsidRPr="00585B74">
        <w:rPr>
          <w:sz w:val="20"/>
          <w:lang w:eastAsia="ru-RU"/>
        </w:rPr>
        <w:t>муниципального образования</w:t>
      </w:r>
      <w:r w:rsidRPr="00585B74">
        <w:rPr>
          <w:rFonts w:eastAsiaTheme="minorHAnsi"/>
          <w:sz w:val="20"/>
          <w:lang w:eastAsia="en-US"/>
        </w:rPr>
        <w:t xml:space="preserve"> вносятся изменения в форме точного воспроизведения положений Конституции Российской Федерации, федеральных законов, законов Новосибирской области в целях приведения данного Устава в соответствие с этими нормативными правовыми актами;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1.3.2. проект местного бюджета   и отчет о его исполнении;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1.3.3. проект стратегии социально-экономического развития </w:t>
      </w:r>
      <w:r w:rsidRPr="00585B74">
        <w:rPr>
          <w:sz w:val="20"/>
          <w:lang w:eastAsia="ru-RU"/>
        </w:rPr>
        <w:t>муниципального образования</w:t>
      </w:r>
      <w:r w:rsidRPr="00585B74">
        <w:rPr>
          <w:rFonts w:eastAsiaTheme="minorHAnsi"/>
          <w:sz w:val="20"/>
          <w:lang w:eastAsia="en-US"/>
        </w:rPr>
        <w:t xml:space="preserve">; </w:t>
      </w:r>
    </w:p>
    <w:p w:rsidR="00585B74" w:rsidRPr="00585B74" w:rsidRDefault="00585B74" w:rsidP="00F25F52">
      <w:pPr>
        <w:shd w:val="clear" w:color="auto" w:fill="FFFFFF"/>
        <w:suppressAutoHyphens w:val="0"/>
        <w:jc w:val="both"/>
        <w:rPr>
          <w:rFonts w:ascii="yandex-sans" w:hAnsi="yandex-sans"/>
          <w:sz w:val="20"/>
          <w:lang w:eastAsia="ru-RU"/>
        </w:rPr>
      </w:pPr>
      <w:r w:rsidRPr="00585B74">
        <w:rPr>
          <w:rFonts w:eastAsiaTheme="minorHAnsi"/>
          <w:sz w:val="20"/>
          <w:lang w:eastAsia="en-US"/>
        </w:rPr>
        <w:lastRenderedPageBreak/>
        <w:t xml:space="preserve">         </w:t>
      </w:r>
      <w:r w:rsidRPr="00585B74">
        <w:rPr>
          <w:rFonts w:ascii="yandex-sans" w:hAnsi="yandex-sans"/>
          <w:sz w:val="20"/>
          <w:lang w:eastAsia="ru-RU"/>
        </w:rPr>
        <w:t xml:space="preserve">1.3.4. вопросы о преобразовании </w:t>
      </w:r>
      <w:r w:rsidRPr="00585B74">
        <w:rPr>
          <w:sz w:val="20"/>
          <w:lang w:eastAsia="ru-RU"/>
        </w:rPr>
        <w:t>муниципального образования</w:t>
      </w:r>
      <w:r w:rsidRPr="00585B74">
        <w:rPr>
          <w:rFonts w:ascii="yandex-sans" w:hAnsi="yandex-sans"/>
          <w:sz w:val="20"/>
          <w:lang w:eastAsia="ru-RU"/>
        </w:rPr>
        <w:t xml:space="preserve">, за исключением случаев, если в соответствии с </w:t>
      </w:r>
      <w:proofErr w:type="gramStart"/>
      <w:r w:rsidRPr="00585B74">
        <w:rPr>
          <w:rFonts w:ascii="yandex-sans" w:hAnsi="yandex-sans"/>
          <w:sz w:val="20"/>
          <w:lang w:eastAsia="ru-RU"/>
        </w:rPr>
        <w:t>Федеральным  законом</w:t>
      </w:r>
      <w:proofErr w:type="gramEnd"/>
      <w:r w:rsidRPr="00585B74">
        <w:rPr>
          <w:rFonts w:ascii="yandex-sans" w:hAnsi="yandex-sans"/>
          <w:sz w:val="20"/>
          <w:lang w:eastAsia="ru-RU"/>
        </w:rPr>
        <w:t xml:space="preserve"> от 06.10.2003 №131-ФЗ  "Об общих принципах организации местного самоуправления в Российской Федерации" для преобразования </w:t>
      </w:r>
      <w:r w:rsidRPr="00585B74">
        <w:rPr>
          <w:sz w:val="20"/>
          <w:lang w:eastAsia="ru-RU"/>
        </w:rPr>
        <w:t>муниципального образования</w:t>
      </w:r>
      <w:r w:rsidRPr="00585B74">
        <w:rPr>
          <w:rFonts w:ascii="yandex-sans" w:hAnsi="yandex-sans"/>
          <w:sz w:val="20"/>
          <w:lang w:eastAsia="ru-RU"/>
        </w:rPr>
        <w:t xml:space="preserve"> требуется получение согласия населения </w:t>
      </w:r>
      <w:r w:rsidRPr="00585B74">
        <w:rPr>
          <w:sz w:val="20"/>
          <w:lang w:eastAsia="ru-RU"/>
        </w:rPr>
        <w:t>муниципального образования</w:t>
      </w:r>
      <w:r w:rsidRPr="00585B74">
        <w:rPr>
          <w:rFonts w:ascii="yandex-sans" w:hAnsi="yandex-sans"/>
          <w:sz w:val="20"/>
          <w:lang w:eastAsia="ru-RU"/>
        </w:rPr>
        <w:t>, выраженного путем голосования либо на сходах граждан.</w:t>
      </w:r>
    </w:p>
    <w:p w:rsidR="00585B74" w:rsidRPr="00585B74" w:rsidRDefault="00585B74" w:rsidP="00F25F52">
      <w:pPr>
        <w:shd w:val="clear" w:color="auto" w:fill="FFFFFF"/>
        <w:suppressAutoHyphens w:val="0"/>
        <w:jc w:val="both"/>
        <w:rPr>
          <w:rFonts w:ascii="yandex-sans" w:hAnsi="yandex-sans"/>
          <w:sz w:val="20"/>
          <w:lang w:eastAsia="ru-RU"/>
        </w:rPr>
      </w:pPr>
    </w:p>
    <w:p w:rsidR="00585B74" w:rsidRPr="00585B74" w:rsidRDefault="00585B74" w:rsidP="00F25F52">
      <w:pPr>
        <w:shd w:val="clear" w:color="auto" w:fill="FFFFFF"/>
        <w:suppressAutoHyphens w:val="0"/>
        <w:jc w:val="both"/>
        <w:rPr>
          <w:rFonts w:eastAsiaTheme="minorHAnsi"/>
          <w:b/>
          <w:sz w:val="20"/>
          <w:lang w:eastAsia="en-US"/>
        </w:rPr>
      </w:pPr>
      <w:r w:rsidRPr="00585B74">
        <w:rPr>
          <w:rFonts w:eastAsiaTheme="minorHAnsi"/>
          <w:b/>
          <w:sz w:val="20"/>
          <w:lang w:eastAsia="en-US"/>
        </w:rPr>
        <w:t xml:space="preserve">2.ИНИЦИАТОРЫ ПРОВЕДЕНИЯ ПУБЛИЧНЫХ СЛУШАНИЙ </w:t>
      </w:r>
    </w:p>
    <w:p w:rsidR="00585B74" w:rsidRPr="00585B74" w:rsidRDefault="00585B74" w:rsidP="00F25F52">
      <w:pPr>
        <w:suppressAutoHyphens w:val="0"/>
        <w:ind w:firstLine="708"/>
        <w:rPr>
          <w:rFonts w:eastAsiaTheme="minorHAnsi"/>
          <w:sz w:val="20"/>
          <w:lang w:eastAsia="en-US"/>
        </w:rPr>
      </w:pPr>
      <w:r w:rsidRPr="00585B74">
        <w:rPr>
          <w:rFonts w:eastAsiaTheme="minorHAnsi"/>
          <w:sz w:val="20"/>
          <w:lang w:eastAsia="en-US"/>
        </w:rPr>
        <w:t xml:space="preserve">2.1. Инициаторами проведения публичных слушаний могут являться: </w:t>
      </w:r>
    </w:p>
    <w:p w:rsidR="00585B74" w:rsidRPr="00585B74" w:rsidRDefault="00585B74" w:rsidP="00F25F52">
      <w:pPr>
        <w:suppressAutoHyphens w:val="0"/>
        <w:ind w:firstLine="708"/>
        <w:rPr>
          <w:rFonts w:eastAsiaTheme="minorHAnsi"/>
          <w:sz w:val="20"/>
          <w:lang w:eastAsia="en-US"/>
        </w:rPr>
      </w:pPr>
      <w:r w:rsidRPr="00585B74">
        <w:rPr>
          <w:rFonts w:eastAsiaTheme="minorHAnsi"/>
          <w:sz w:val="20"/>
          <w:lang w:eastAsia="en-US"/>
        </w:rPr>
        <w:t xml:space="preserve">- Совет депутатов </w:t>
      </w:r>
      <w:r w:rsidRPr="00585B74">
        <w:rPr>
          <w:sz w:val="20"/>
          <w:lang w:eastAsia="ru-RU"/>
        </w:rPr>
        <w:t>муниципального образования</w:t>
      </w:r>
      <w:r w:rsidRPr="00585B74">
        <w:rPr>
          <w:rFonts w:eastAsiaTheme="minorHAnsi"/>
          <w:sz w:val="20"/>
          <w:lang w:eastAsia="en-US"/>
        </w:rPr>
        <w:t xml:space="preserve">; </w:t>
      </w:r>
    </w:p>
    <w:p w:rsidR="00585B74" w:rsidRPr="00585B74" w:rsidRDefault="00585B74" w:rsidP="00F25F52">
      <w:pPr>
        <w:suppressAutoHyphens w:val="0"/>
        <w:ind w:firstLine="708"/>
        <w:rPr>
          <w:rFonts w:eastAsiaTheme="minorHAnsi"/>
          <w:sz w:val="20"/>
          <w:lang w:eastAsia="en-US"/>
        </w:rPr>
      </w:pPr>
      <w:r w:rsidRPr="00585B74">
        <w:rPr>
          <w:rFonts w:eastAsiaTheme="minorHAnsi"/>
          <w:sz w:val="20"/>
          <w:lang w:eastAsia="en-US"/>
        </w:rPr>
        <w:t xml:space="preserve">- Глава </w:t>
      </w:r>
      <w:r w:rsidRPr="00585B74">
        <w:rPr>
          <w:sz w:val="20"/>
          <w:lang w:eastAsia="ru-RU"/>
        </w:rPr>
        <w:t>муниципального образования</w:t>
      </w:r>
      <w:r w:rsidRPr="00585B74">
        <w:rPr>
          <w:rFonts w:eastAsiaTheme="minorHAnsi"/>
          <w:sz w:val="20"/>
          <w:lang w:eastAsia="en-US"/>
        </w:rPr>
        <w:t xml:space="preserve">;  </w:t>
      </w:r>
    </w:p>
    <w:p w:rsidR="00585B74" w:rsidRPr="00585B74" w:rsidRDefault="00585B74" w:rsidP="00F25F52">
      <w:pPr>
        <w:suppressAutoHyphens w:val="0"/>
        <w:ind w:firstLine="708"/>
        <w:rPr>
          <w:rFonts w:eastAsiaTheme="minorHAnsi"/>
          <w:sz w:val="20"/>
          <w:lang w:eastAsia="en-US"/>
        </w:rPr>
      </w:pPr>
      <w:r w:rsidRPr="00585B74">
        <w:rPr>
          <w:rFonts w:eastAsiaTheme="minorHAnsi"/>
          <w:sz w:val="20"/>
          <w:lang w:eastAsia="en-US"/>
        </w:rPr>
        <w:t xml:space="preserve">- население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rPr>
          <w:rFonts w:eastAsiaTheme="minorHAnsi"/>
          <w:sz w:val="20"/>
          <w:lang w:eastAsia="en-US"/>
        </w:rPr>
      </w:pPr>
      <w:r w:rsidRPr="00585B74">
        <w:rPr>
          <w:rFonts w:eastAsiaTheme="minorHAnsi"/>
          <w:sz w:val="20"/>
          <w:lang w:eastAsia="en-US"/>
        </w:rPr>
        <w:t xml:space="preserve">2.2. </w:t>
      </w:r>
      <w:proofErr w:type="gramStart"/>
      <w:r w:rsidRPr="00585B74">
        <w:rPr>
          <w:rFonts w:eastAsiaTheme="minorHAnsi"/>
          <w:sz w:val="20"/>
          <w:lang w:eastAsia="en-US"/>
        </w:rPr>
        <w:t xml:space="preserve">Население  </w:t>
      </w:r>
      <w:r w:rsidRPr="00585B74">
        <w:rPr>
          <w:sz w:val="20"/>
          <w:lang w:eastAsia="ru-RU"/>
        </w:rPr>
        <w:t>муниципального</w:t>
      </w:r>
      <w:proofErr w:type="gramEnd"/>
      <w:r w:rsidRPr="00585B74">
        <w:rPr>
          <w:sz w:val="20"/>
          <w:lang w:eastAsia="ru-RU"/>
        </w:rPr>
        <w:t xml:space="preserve"> образования</w:t>
      </w:r>
      <w:r w:rsidRPr="00585B74">
        <w:rPr>
          <w:rFonts w:eastAsiaTheme="minorHAnsi"/>
          <w:sz w:val="20"/>
          <w:lang w:eastAsia="en-US"/>
        </w:rPr>
        <w:t xml:space="preserve"> реализует свое право на инициативу по проведению публичных слушаний через инициативную группу, которая формируется из числа жителей </w:t>
      </w:r>
      <w:r w:rsidRPr="00585B74">
        <w:rPr>
          <w:sz w:val="20"/>
          <w:lang w:eastAsia="ru-RU"/>
        </w:rPr>
        <w:t>муниципального образования</w:t>
      </w:r>
      <w:r w:rsidRPr="00585B74">
        <w:rPr>
          <w:rFonts w:eastAsiaTheme="minorHAnsi"/>
          <w:sz w:val="20"/>
          <w:lang w:eastAsia="en-US"/>
        </w:rPr>
        <w:t xml:space="preserve"> численностью не менее 10 человек (далее по тексту - инициативная группа). </w:t>
      </w:r>
    </w:p>
    <w:p w:rsidR="00585B74" w:rsidRPr="00585B74" w:rsidRDefault="00585B74" w:rsidP="00F25F52">
      <w:pPr>
        <w:suppressAutoHyphens w:val="0"/>
        <w:ind w:firstLine="708"/>
        <w:rPr>
          <w:rFonts w:eastAsiaTheme="minorHAnsi"/>
          <w:b/>
          <w:sz w:val="20"/>
          <w:lang w:eastAsia="en-US"/>
        </w:rPr>
      </w:pPr>
      <w:r w:rsidRPr="00585B74">
        <w:rPr>
          <w:rFonts w:eastAsiaTheme="minorHAnsi"/>
          <w:b/>
          <w:sz w:val="20"/>
          <w:lang w:eastAsia="en-US"/>
        </w:rPr>
        <w:t xml:space="preserve">3.НАЗНАЧЕНИЕ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3.1. Публичные слушания, проводимые по инициативе населения </w:t>
      </w:r>
      <w:r w:rsidRPr="00585B74">
        <w:rPr>
          <w:sz w:val="20"/>
          <w:lang w:eastAsia="ru-RU"/>
        </w:rPr>
        <w:t>муниципального образования</w:t>
      </w:r>
      <w:r w:rsidRPr="00585B74">
        <w:rPr>
          <w:rFonts w:eastAsiaTheme="minorHAnsi"/>
          <w:sz w:val="20"/>
          <w:lang w:eastAsia="en-US"/>
        </w:rPr>
        <w:t xml:space="preserve"> или Совета депутатов </w:t>
      </w:r>
      <w:r w:rsidRPr="00585B74">
        <w:rPr>
          <w:sz w:val="20"/>
          <w:lang w:eastAsia="ru-RU"/>
        </w:rPr>
        <w:t>муниципального образования</w:t>
      </w:r>
      <w:r w:rsidRPr="00585B74">
        <w:rPr>
          <w:rFonts w:eastAsiaTheme="minorHAnsi"/>
          <w:sz w:val="20"/>
          <w:lang w:eastAsia="en-US"/>
        </w:rPr>
        <w:t xml:space="preserve">, назначаются Советом депутатов </w:t>
      </w:r>
      <w:r w:rsidRPr="00585B74">
        <w:rPr>
          <w:sz w:val="20"/>
          <w:lang w:eastAsia="ru-RU"/>
        </w:rPr>
        <w:t>муниципального образования</w:t>
      </w:r>
      <w:r w:rsidRPr="00585B74">
        <w:rPr>
          <w:rFonts w:eastAsiaTheme="minorHAnsi"/>
          <w:sz w:val="20"/>
          <w:lang w:eastAsia="en-US"/>
        </w:rPr>
        <w:t>;</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3.2. Публичные слушания, проводимые по инициативе Главы </w:t>
      </w:r>
      <w:r w:rsidRPr="00585B74">
        <w:rPr>
          <w:sz w:val="20"/>
          <w:lang w:eastAsia="ru-RU"/>
        </w:rPr>
        <w:t xml:space="preserve">муниципального </w:t>
      </w:r>
      <w:proofErr w:type="gramStart"/>
      <w:r w:rsidRPr="00585B74">
        <w:rPr>
          <w:sz w:val="20"/>
          <w:lang w:eastAsia="ru-RU"/>
        </w:rPr>
        <w:t>образования</w:t>
      </w:r>
      <w:r w:rsidRPr="00585B74">
        <w:rPr>
          <w:rFonts w:eastAsiaTheme="minorHAnsi"/>
          <w:sz w:val="20"/>
          <w:lang w:eastAsia="en-US"/>
        </w:rPr>
        <w:t xml:space="preserve">  назначаются</w:t>
      </w:r>
      <w:proofErr w:type="gramEnd"/>
      <w:r w:rsidRPr="00585B74">
        <w:rPr>
          <w:rFonts w:eastAsiaTheme="minorHAnsi"/>
          <w:sz w:val="20"/>
          <w:lang w:eastAsia="en-US"/>
        </w:rPr>
        <w:t xml:space="preserve"> Главой.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3.3. Решение о назначении публичных слушаний принимается органами местного самоуправления в соответствии с муниципальными правовыми актами, регулирующими порядок принятия решений вышеуказанными органами: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Совет депутатов принимает решение;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Глава</w:t>
      </w:r>
      <w:r w:rsidRPr="00585B74">
        <w:rPr>
          <w:sz w:val="20"/>
          <w:lang w:eastAsia="ru-RU"/>
        </w:rPr>
        <w:t xml:space="preserve"> муниципального образования</w:t>
      </w:r>
      <w:r w:rsidRPr="00585B74">
        <w:rPr>
          <w:rFonts w:eastAsiaTheme="minorHAnsi"/>
          <w:sz w:val="20"/>
          <w:lang w:eastAsia="en-US"/>
        </w:rPr>
        <w:t xml:space="preserve"> – постановление (далее решение о назначении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3.4. В случае проведения публичных слушаний по инициативе населения </w:t>
      </w:r>
      <w:r w:rsidRPr="00585B74">
        <w:rPr>
          <w:sz w:val="20"/>
          <w:lang w:eastAsia="ru-RU"/>
        </w:rPr>
        <w:t>муниципального образования</w:t>
      </w:r>
      <w:r w:rsidRPr="00585B74">
        <w:rPr>
          <w:rFonts w:eastAsiaTheme="minorHAnsi"/>
          <w:sz w:val="20"/>
          <w:lang w:eastAsia="en-US"/>
        </w:rPr>
        <w:t>, инициативная группа представляет в Совет</w:t>
      </w:r>
      <w:r w:rsidRPr="00585B74">
        <w:rPr>
          <w:rFonts w:asciiTheme="minorHAnsi" w:eastAsiaTheme="minorHAnsi" w:hAnsiTheme="minorHAnsi" w:cstheme="minorBidi"/>
          <w:sz w:val="20"/>
          <w:lang w:eastAsia="en-US"/>
        </w:rPr>
        <w:t xml:space="preserve"> </w:t>
      </w:r>
      <w:r w:rsidRPr="00585B74">
        <w:rPr>
          <w:rFonts w:eastAsiaTheme="minorHAnsi"/>
          <w:sz w:val="20"/>
          <w:lang w:eastAsia="en-US"/>
        </w:rPr>
        <w:t xml:space="preserve">депутатов следующие документы: заявление с указанием проектов, выносимых на публичные слушания, и обоснованием необходимости их рассмотрения, предложения по дате и месту проведения публичных слушаний; список предлагаемых представителей от инициативной группы в состав рабочей группы, в количестве не более 2-х человек.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3.5. Совет депутатов принимает решение о назначении публичных слушаний по инициативе населения </w:t>
      </w:r>
      <w:r w:rsidRPr="00585B74">
        <w:rPr>
          <w:sz w:val="20"/>
          <w:lang w:eastAsia="ru-RU"/>
        </w:rPr>
        <w:t>муниципального образования</w:t>
      </w:r>
      <w:r w:rsidRPr="00585B74">
        <w:rPr>
          <w:rFonts w:eastAsiaTheme="minorHAnsi"/>
          <w:sz w:val="20"/>
          <w:lang w:eastAsia="en-US"/>
        </w:rPr>
        <w:t xml:space="preserve"> при соблюдении инициативной группой требований, предусмотренных пунктами 2.2 и 3.4 настоящего Положения. </w:t>
      </w:r>
    </w:p>
    <w:p w:rsidR="00585B74" w:rsidRDefault="00585B74" w:rsidP="00F25F52">
      <w:pPr>
        <w:suppressAutoHyphens w:val="0"/>
        <w:ind w:firstLine="708"/>
        <w:rPr>
          <w:rFonts w:eastAsiaTheme="minorHAnsi"/>
          <w:b/>
          <w:sz w:val="20"/>
          <w:lang w:eastAsia="en-US"/>
        </w:rPr>
      </w:pPr>
    </w:p>
    <w:p w:rsidR="00585B74" w:rsidRDefault="00585B74" w:rsidP="00F25F52">
      <w:pPr>
        <w:suppressAutoHyphens w:val="0"/>
        <w:ind w:firstLine="708"/>
        <w:rPr>
          <w:rFonts w:eastAsiaTheme="minorHAnsi"/>
          <w:b/>
          <w:sz w:val="20"/>
          <w:lang w:eastAsia="en-US"/>
        </w:rPr>
      </w:pPr>
    </w:p>
    <w:p w:rsidR="00585B74" w:rsidRPr="00585B74" w:rsidRDefault="00585B74" w:rsidP="00F25F52">
      <w:pPr>
        <w:suppressAutoHyphens w:val="0"/>
        <w:ind w:firstLine="708"/>
        <w:rPr>
          <w:rFonts w:eastAsiaTheme="minorHAnsi"/>
          <w:b/>
          <w:sz w:val="20"/>
          <w:lang w:eastAsia="en-US"/>
        </w:rPr>
      </w:pPr>
      <w:r w:rsidRPr="00585B74">
        <w:rPr>
          <w:rFonts w:eastAsiaTheme="minorHAnsi"/>
          <w:b/>
          <w:sz w:val="20"/>
          <w:lang w:eastAsia="en-US"/>
        </w:rPr>
        <w:t xml:space="preserve">4.РЕШЕНИЕ О НАЗНАЧЕНИИ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4.1. В решении о назначении публичных слушаний указываются: информация о проекте, подлежащем рассмотрению на публичных слушаниях; информация о дате проведения слушаний -  не ранее 7 и не позднее 30 календарных дней после опубликования решения о назначении публичных слушаний, если иное не предусмотрено действующим законодательством, настоящим Положением; информация о порядке, сроке и </w:t>
      </w:r>
      <w:r w:rsidRPr="00585B74">
        <w:rPr>
          <w:rFonts w:eastAsiaTheme="minorHAnsi"/>
          <w:sz w:val="20"/>
          <w:lang w:eastAsia="en-US"/>
        </w:rPr>
        <w:lastRenderedPageBreak/>
        <w:t>форме внесения участниками публичных слушаний предложений и замечаний, касающихся проекта, подлежащего рассмотрению на публичных слушаниях;  состав, местонахождение, почтовый адрес и адрес электронной почты, контактный телефон рабочей группы или фамилия, имя, отчество лица, ответственного за организацию и проведение публичных слушаний, его контактный телефон.</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4.2. Решение о назначении публичных слушаний и информационное сообщение об их проведении подлежат официальному опубликованию (обнародованию) в официальном периодическом печатном издании органов местного самоуправления </w:t>
      </w:r>
      <w:r w:rsidRPr="00585B74">
        <w:rPr>
          <w:sz w:val="20"/>
          <w:lang w:eastAsia="ru-RU"/>
        </w:rPr>
        <w:t>муниципального образования</w:t>
      </w:r>
      <w:r w:rsidRPr="00585B74">
        <w:rPr>
          <w:rFonts w:eastAsiaTheme="minorHAnsi"/>
          <w:sz w:val="20"/>
          <w:lang w:eastAsia="en-US"/>
        </w:rPr>
        <w:t xml:space="preserve"> «Кировский Вестник», а </w:t>
      </w:r>
      <w:proofErr w:type="gramStart"/>
      <w:r w:rsidRPr="00585B74">
        <w:rPr>
          <w:rFonts w:eastAsiaTheme="minorHAnsi"/>
          <w:sz w:val="20"/>
          <w:lang w:eastAsia="en-US"/>
        </w:rPr>
        <w:t>также  на</w:t>
      </w:r>
      <w:proofErr w:type="gramEnd"/>
      <w:r w:rsidRPr="00585B74">
        <w:rPr>
          <w:rFonts w:eastAsiaTheme="minorHAnsi"/>
          <w:sz w:val="20"/>
          <w:lang w:eastAsia="en-US"/>
        </w:rPr>
        <w:t xml:space="preserve"> официальном сайте администрации </w:t>
      </w:r>
      <w:r w:rsidRPr="00585B74">
        <w:rPr>
          <w:sz w:val="20"/>
          <w:lang w:eastAsia="ru-RU"/>
        </w:rPr>
        <w:t xml:space="preserve">Кировского сельсовета </w:t>
      </w:r>
      <w:r w:rsidRPr="00585B74">
        <w:rPr>
          <w:rFonts w:eastAsiaTheme="minorHAnsi"/>
          <w:sz w:val="20"/>
          <w:lang w:eastAsia="en-US"/>
        </w:rPr>
        <w:t>Тогучинского района</w:t>
      </w:r>
      <w:r w:rsidRPr="00585B74">
        <w:rPr>
          <w:sz w:val="20"/>
          <w:lang w:eastAsia="ru-RU"/>
        </w:rPr>
        <w:t xml:space="preserve"> Новосибирской области</w:t>
      </w:r>
      <w:r w:rsidRPr="00585B74">
        <w:rPr>
          <w:rFonts w:eastAsiaTheme="minorHAnsi"/>
          <w:sz w:val="20"/>
          <w:lang w:eastAsia="en-US"/>
        </w:rPr>
        <w:t xml:space="preserve"> в информационной телекоммуникационной сети "Интернет". </w:t>
      </w:r>
    </w:p>
    <w:p w:rsidR="00585B74" w:rsidRPr="00585B74" w:rsidRDefault="00585B74" w:rsidP="00F25F52">
      <w:pPr>
        <w:suppressAutoHyphens w:val="0"/>
        <w:ind w:firstLine="708"/>
        <w:rPr>
          <w:rFonts w:eastAsiaTheme="minorHAnsi"/>
          <w:b/>
          <w:sz w:val="20"/>
          <w:lang w:eastAsia="en-US"/>
        </w:rPr>
      </w:pPr>
    </w:p>
    <w:p w:rsidR="00585B74" w:rsidRPr="00585B74" w:rsidRDefault="00585B74" w:rsidP="00F25F52">
      <w:pPr>
        <w:suppressAutoHyphens w:val="0"/>
        <w:ind w:firstLine="708"/>
        <w:rPr>
          <w:rFonts w:eastAsiaTheme="minorHAnsi"/>
          <w:b/>
          <w:sz w:val="20"/>
          <w:lang w:eastAsia="en-US"/>
        </w:rPr>
      </w:pPr>
      <w:r w:rsidRPr="00585B74">
        <w:rPr>
          <w:rFonts w:eastAsiaTheme="minorHAnsi"/>
          <w:b/>
          <w:sz w:val="20"/>
          <w:lang w:eastAsia="en-US"/>
        </w:rPr>
        <w:t xml:space="preserve">5.ОРГАНИЗАЦИЯ ПОДГОТОВКИ К СЛУШАНИЯМ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5.1. В целях осуществления организационных действий по подготовке и проведению публичных слушаний правовым актом органа местного самоуправления, назначившим слушания, создается рабочая группа или назначается ответственное лицо (лицо, назначенное органом местного самоуправления, назначившим слушания, осуществляющее организационные действия по подготовке и проведению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5.2. Функции рабочей группы (ответственного лица, соответственно):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содействие желающим участвовать в публичных слушаниях в получении информации, необходимой им для подготовки предложений по проектам, выносимым на публичные слушания, и в предоставлении информации на публичные слушания;</w:t>
      </w:r>
    </w:p>
    <w:p w:rsidR="00585B74" w:rsidRPr="00585B74" w:rsidRDefault="00585B74" w:rsidP="00F25F52">
      <w:pPr>
        <w:suppressAutoHyphens w:val="0"/>
        <w:jc w:val="both"/>
        <w:rPr>
          <w:rFonts w:eastAsiaTheme="minorHAnsi"/>
          <w:sz w:val="20"/>
          <w:lang w:eastAsia="en-US"/>
        </w:rPr>
      </w:pPr>
      <w:r w:rsidRPr="00585B74">
        <w:rPr>
          <w:rFonts w:eastAsiaTheme="minorHAnsi"/>
          <w:sz w:val="20"/>
          <w:lang w:eastAsia="en-US"/>
        </w:rPr>
        <w:t xml:space="preserve"> </w:t>
      </w:r>
      <w:r w:rsidRPr="00585B74">
        <w:rPr>
          <w:rFonts w:eastAsiaTheme="minorHAnsi"/>
          <w:sz w:val="20"/>
          <w:lang w:eastAsia="en-US"/>
        </w:rPr>
        <w:tab/>
        <w:t xml:space="preserve">- определение перечня лиц, которых необходимо привлечь к участию в публичных слушаниях для исследования и выработки рекомендаций по вопросам, подлежащим обсуждению на слушаниях;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заблаговременное оповещение жителей </w:t>
      </w:r>
      <w:r w:rsidRPr="00585B74">
        <w:rPr>
          <w:sz w:val="20"/>
          <w:lang w:eastAsia="ru-RU"/>
        </w:rPr>
        <w:t>муниципального образования</w:t>
      </w:r>
      <w:r w:rsidRPr="00585B74">
        <w:rPr>
          <w:rFonts w:eastAsiaTheme="minorHAnsi"/>
          <w:sz w:val="20"/>
          <w:lang w:eastAsia="en-US"/>
        </w:rPr>
        <w:t xml:space="preserve"> о месте и времени проведения публичных слушаний в средствах массовой информации;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осуществление иных действий, необходимых для организации и проведения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5.3. Рабочая группа (ответственное лицо) формирует план работы по подготовке публичных слушаний и регламент проведения публичных слушаний. </w:t>
      </w:r>
    </w:p>
    <w:p w:rsidR="00585B74" w:rsidRPr="00585B74" w:rsidRDefault="00585B74" w:rsidP="00F25F52">
      <w:pPr>
        <w:suppressAutoHyphens w:val="0"/>
        <w:ind w:firstLine="708"/>
        <w:jc w:val="both"/>
        <w:rPr>
          <w:rFonts w:eastAsiaTheme="minorHAnsi"/>
          <w:sz w:val="20"/>
          <w:lang w:eastAsia="en-US"/>
        </w:rPr>
      </w:pPr>
    </w:p>
    <w:p w:rsidR="00585B74" w:rsidRPr="00585B74" w:rsidRDefault="00585B74" w:rsidP="00F25F52">
      <w:pPr>
        <w:suppressAutoHyphens w:val="0"/>
        <w:ind w:firstLine="708"/>
        <w:jc w:val="both"/>
        <w:rPr>
          <w:rFonts w:eastAsiaTheme="minorHAnsi"/>
          <w:b/>
          <w:sz w:val="20"/>
          <w:lang w:eastAsia="en-US"/>
        </w:rPr>
      </w:pPr>
      <w:r w:rsidRPr="00585B74">
        <w:rPr>
          <w:rFonts w:eastAsiaTheme="minorHAnsi"/>
          <w:b/>
          <w:sz w:val="20"/>
          <w:lang w:eastAsia="en-US"/>
        </w:rPr>
        <w:t xml:space="preserve">6.УЧАСТНИКИ СЛУШАНИЙ </w:t>
      </w:r>
    </w:p>
    <w:p w:rsidR="00585B74" w:rsidRPr="00585B74" w:rsidRDefault="00585B74" w:rsidP="00F25F52">
      <w:pPr>
        <w:suppressAutoHyphens w:val="0"/>
        <w:jc w:val="both"/>
        <w:rPr>
          <w:rFonts w:eastAsiaTheme="minorHAnsi"/>
          <w:sz w:val="20"/>
          <w:lang w:eastAsia="en-US"/>
        </w:rPr>
      </w:pPr>
      <w:r w:rsidRPr="00585B74">
        <w:rPr>
          <w:rFonts w:eastAsiaTheme="minorHAnsi"/>
          <w:sz w:val="20"/>
          <w:lang w:eastAsia="en-US"/>
        </w:rPr>
        <w:t xml:space="preserve">6.1. Участниками публичных слушаний могут </w:t>
      </w:r>
      <w:proofErr w:type="gramStart"/>
      <w:r w:rsidRPr="00585B74">
        <w:rPr>
          <w:rFonts w:eastAsiaTheme="minorHAnsi"/>
          <w:sz w:val="20"/>
          <w:lang w:eastAsia="en-US"/>
        </w:rPr>
        <w:t>выступать  депутаты</w:t>
      </w:r>
      <w:proofErr w:type="gramEnd"/>
      <w:r w:rsidRPr="00585B74">
        <w:rPr>
          <w:rFonts w:eastAsiaTheme="minorHAnsi"/>
          <w:sz w:val="20"/>
          <w:lang w:eastAsia="en-US"/>
        </w:rPr>
        <w:t xml:space="preserve">, Глава поселения, специалисты, должностные лица органов местного самоуправления, муниципальных органов, руководители предприятий, представители общественных движений, общественных организаций,  средств массовых информаций, жители Кировского сельсовета, присутствующие на публичных слушаниях, если иное не установлено действующим законодательством. </w:t>
      </w:r>
    </w:p>
    <w:p w:rsidR="00585B74" w:rsidRPr="00585B74" w:rsidRDefault="00585B74" w:rsidP="00F25F52">
      <w:pPr>
        <w:suppressAutoHyphens w:val="0"/>
        <w:jc w:val="both"/>
        <w:rPr>
          <w:rFonts w:eastAsiaTheme="minorHAnsi"/>
          <w:sz w:val="20"/>
          <w:lang w:eastAsia="en-US"/>
        </w:rPr>
      </w:pPr>
      <w:r w:rsidRPr="00585B74">
        <w:rPr>
          <w:rFonts w:eastAsiaTheme="minorHAnsi"/>
          <w:sz w:val="20"/>
          <w:lang w:eastAsia="en-US"/>
        </w:rPr>
        <w:t xml:space="preserve">6.2. Предложения по проекту, вынесенному на публичные слушания, представляются   не позднее 3 дней до дня проведения публичных </w:t>
      </w:r>
      <w:proofErr w:type="gramStart"/>
      <w:r w:rsidRPr="00585B74">
        <w:rPr>
          <w:rFonts w:eastAsiaTheme="minorHAnsi"/>
          <w:sz w:val="20"/>
          <w:lang w:eastAsia="en-US"/>
        </w:rPr>
        <w:t>слушаний  в</w:t>
      </w:r>
      <w:proofErr w:type="gramEnd"/>
      <w:r w:rsidRPr="00585B74">
        <w:rPr>
          <w:rFonts w:eastAsiaTheme="minorHAnsi"/>
          <w:sz w:val="20"/>
          <w:lang w:eastAsia="en-US"/>
        </w:rPr>
        <w:t xml:space="preserve"> рабочую группу лично, через представителя или направляются заказным </w:t>
      </w:r>
      <w:r w:rsidRPr="00585B74">
        <w:rPr>
          <w:rFonts w:eastAsiaTheme="minorHAnsi"/>
          <w:sz w:val="20"/>
          <w:lang w:eastAsia="en-US"/>
        </w:rPr>
        <w:lastRenderedPageBreak/>
        <w:t xml:space="preserve">письмом с уведомлением о вручении либо представляются в электронной форме. Предложения по проекту, вынесенному на публичные слушания, могут быть представлены в день проведения публичных слушаний в устной и письменной форме. </w:t>
      </w:r>
    </w:p>
    <w:p w:rsidR="00585B74" w:rsidRPr="00585B74" w:rsidRDefault="00585B74" w:rsidP="00F25F52">
      <w:pPr>
        <w:suppressAutoHyphens w:val="0"/>
        <w:ind w:firstLine="708"/>
        <w:jc w:val="both"/>
        <w:rPr>
          <w:rFonts w:eastAsiaTheme="minorHAnsi"/>
          <w:sz w:val="20"/>
          <w:lang w:eastAsia="en-US"/>
        </w:rPr>
      </w:pPr>
    </w:p>
    <w:p w:rsidR="00585B74" w:rsidRPr="00585B74" w:rsidRDefault="00585B74" w:rsidP="00F25F52">
      <w:pPr>
        <w:suppressAutoHyphens w:val="0"/>
        <w:ind w:firstLine="708"/>
        <w:jc w:val="both"/>
        <w:rPr>
          <w:rFonts w:eastAsiaTheme="minorHAnsi"/>
          <w:b/>
          <w:sz w:val="20"/>
          <w:lang w:eastAsia="en-US"/>
        </w:rPr>
      </w:pPr>
      <w:r w:rsidRPr="00585B74">
        <w:rPr>
          <w:rFonts w:eastAsiaTheme="minorHAnsi"/>
          <w:b/>
          <w:sz w:val="20"/>
          <w:lang w:eastAsia="en-US"/>
        </w:rPr>
        <w:t xml:space="preserve">7. ПОРЯДОК ПРОВЕДЕНИЯ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7.1. Открывает и ведет публичные слушания (оглашает наименование проекта, вынесенного на слушания, определяет секретаря, предоставляет слово докладчикам и выступающим, следит за соблюдением регламента проведения публичных слушаний, подводит итоги обсуждения и оглашает их) - председатель публичных слушаний.</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7.2. По решению Совета депутатов публичные слушания проводит председатель Совета. Заместитель председателя Совета депутатов проводит публичные слушания в случае исполнения обязанностей председателя Совета в порядке, предусмотренном Регламентом Совета. Председатель постоянной депутатской комиссии, к ведению которой относится вопрос, выносимый на публичные слушания, проводит публичные слушания в случае прямого указания об этом в решении Совета.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7.3. По решению Главы </w:t>
      </w:r>
      <w:r w:rsidRPr="00585B74">
        <w:rPr>
          <w:sz w:val="20"/>
          <w:lang w:eastAsia="ru-RU"/>
        </w:rPr>
        <w:t>муниципального образования</w:t>
      </w:r>
      <w:r w:rsidRPr="00585B74">
        <w:rPr>
          <w:rFonts w:eastAsiaTheme="minorHAnsi"/>
          <w:sz w:val="20"/>
          <w:lang w:eastAsia="en-US"/>
        </w:rPr>
        <w:t xml:space="preserve">   проведение публичных слушаний может быть поручено заместителю главы</w:t>
      </w:r>
      <w:r w:rsidRPr="00585B74">
        <w:rPr>
          <w:sz w:val="20"/>
          <w:lang w:eastAsia="ru-RU"/>
        </w:rPr>
        <w:t xml:space="preserve"> муниципального образования</w:t>
      </w:r>
      <w:r w:rsidRPr="00585B74">
        <w:rPr>
          <w:rFonts w:eastAsiaTheme="minorHAnsi"/>
          <w:sz w:val="20"/>
          <w:lang w:eastAsia="en-US"/>
        </w:rPr>
        <w:t xml:space="preserve">, специалисту администрации, либо другому лицу.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7.4. При проведении публичных слушаний устанавливается следующий регламент: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1) рассмотрение проекта муниципального правового акта или вопроса, выносимого на обсуждение, начинается с доклада продолжительностью не более 30 минут;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2) если по проекту (вопросу) имеется содоклад, содокладчику предоставляется слово для выступления продолжительностью не более 20 минут;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3) если по проекту (вопросу) имеется экспертное заключение, эксперту(</w:t>
      </w:r>
      <w:proofErr w:type="spellStart"/>
      <w:r w:rsidRPr="00585B74">
        <w:rPr>
          <w:rFonts w:eastAsiaTheme="minorHAnsi"/>
          <w:sz w:val="20"/>
          <w:lang w:eastAsia="en-US"/>
        </w:rPr>
        <w:t>ам</w:t>
      </w:r>
      <w:proofErr w:type="spellEnd"/>
      <w:r w:rsidRPr="00585B74">
        <w:rPr>
          <w:rFonts w:eastAsiaTheme="minorHAnsi"/>
          <w:sz w:val="20"/>
          <w:lang w:eastAsia="en-US"/>
        </w:rPr>
        <w:t xml:space="preserve">) предоставляется слово для выступления общей продолжительностью не более 20 минут;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4) участникам публичных слушаний предоставляется возможность для обращения к докладчику, содокладчику, с вопросами по содержанию их выступлений общей продолжительностью не более 60 минут (время для выступлений участников слушаний определяется исходя из количества выступающих и времени, отведенного для проведения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5) участникам предоставляется возможность для выступления по обсуждаемому проекту или вопросу продолжительностью не более 5 минут каждому в следующей последовательности: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в первую очередь слово для выступления предоставляется жителям, предложения которых по проекту, вынесенному на слушания, соответствуют требованиям, установленным настоящим положением, и поступили в рабочую группу (ответственному лицу) в письменной форме не позднее 3 дней до дня проведения публичных слушаний (при наличии их желания);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предложения, не относящиеся к проекту, выносимому на публичные слушания, могут быть отклонены председателем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lastRenderedPageBreak/>
        <w:t xml:space="preserve">- затем – всем желающим, присутствующим на публичных слушаниях (в пределах лимита времени).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7.5. Замечания и предложения участников публичных слушаний могут подаваться председательствующему в письменном виде. Все предложения, содержащиеся в выступлениях участников публичных слушаний по проекту, вынесенному на публичные слушания, а также поступившие в процессе проведения публичных слушаний в письменном виде, подлежат обязательному включению в протокол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7.6. Все поступившие предложения по обсуждаемому проекту подлежат включению в проект заключения по результатам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7.7. Все поступившие на публичные слушания предложения по обсуждаемому проекту передаются председателем публичных слушаний в рабочую группу (ответственному лицу) для подготовки проекта заключения по результатам публичных слушаний. </w:t>
      </w:r>
    </w:p>
    <w:p w:rsidR="00585B74" w:rsidRPr="00585B74" w:rsidRDefault="00585B74" w:rsidP="00F25F52">
      <w:pPr>
        <w:suppressAutoHyphens w:val="0"/>
        <w:jc w:val="both"/>
        <w:rPr>
          <w:rFonts w:eastAsiaTheme="minorHAnsi"/>
          <w:sz w:val="20"/>
          <w:lang w:eastAsia="en-US"/>
        </w:rPr>
      </w:pPr>
    </w:p>
    <w:p w:rsidR="00585B74" w:rsidRPr="00585B74" w:rsidRDefault="00585B74" w:rsidP="00F25F52">
      <w:pPr>
        <w:suppressAutoHyphens w:val="0"/>
        <w:ind w:firstLine="708"/>
        <w:jc w:val="both"/>
        <w:rPr>
          <w:rFonts w:eastAsiaTheme="minorHAnsi"/>
          <w:b/>
          <w:sz w:val="20"/>
          <w:lang w:eastAsia="en-US"/>
        </w:rPr>
      </w:pPr>
      <w:r w:rsidRPr="00585B74">
        <w:rPr>
          <w:rFonts w:eastAsiaTheme="minorHAnsi"/>
          <w:b/>
          <w:sz w:val="20"/>
          <w:lang w:eastAsia="en-US"/>
        </w:rPr>
        <w:t>8. ОФОРМЛЕНИЕ РЕЗУЛЬТАТОВ СЛУШАНИЙ И ИХ РАССМОТРЕНИЯ</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 8.1. По результатам публичных слушаний рабочая группа (ответственным лицом) готовится итоговый документ – заключение по результатам публичных слушаний (рекомендации публичных слушаний) (далее – заключение, рекомендации).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8.2. Рабочая группа обобщает все поступившие замечания и предложения, анализирует их и проверяет на соответствие действующему законодательству.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8.3. В проект заключения (рекомендаций) по результатам публичных слушаний указываются предложения, получившие на публичных слушаниях положительную оценку экспертов и рекомендуемые для включения в обсуждаемый проект; предложения, получившие на публичных слушаниях отрицательную оценку экспертов и рекомендуемые к отклонению, а также иная необходимая информация по результатам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8.4. Все предложения по проекту, вынесенному на публичные слушания, поступившие в рабочую группу (ответственному лицу) с соблюдением срока, установленного настоящим Положением и решением о назначении публичных слушаний, являются обязательным приложением к протоколу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8.5. Протокол публичных слушаний подписывают председатель публичных слушаний и секретарь. </w:t>
      </w:r>
    </w:p>
    <w:p w:rsidR="00585B74" w:rsidRDefault="00585B74" w:rsidP="00F25F52">
      <w:pPr>
        <w:suppressAutoHyphens w:val="0"/>
        <w:ind w:firstLine="708"/>
        <w:jc w:val="both"/>
        <w:rPr>
          <w:rFonts w:eastAsiaTheme="minorHAnsi"/>
          <w:b/>
          <w:sz w:val="20"/>
          <w:lang w:eastAsia="en-US"/>
        </w:rPr>
      </w:pPr>
    </w:p>
    <w:p w:rsidR="00585B74" w:rsidRPr="00585B74" w:rsidRDefault="00585B74" w:rsidP="00F25F52">
      <w:pPr>
        <w:suppressAutoHyphens w:val="0"/>
        <w:ind w:firstLine="708"/>
        <w:jc w:val="both"/>
        <w:rPr>
          <w:rFonts w:eastAsiaTheme="minorHAnsi"/>
          <w:b/>
          <w:sz w:val="20"/>
          <w:lang w:eastAsia="en-US"/>
        </w:rPr>
      </w:pPr>
      <w:r w:rsidRPr="00585B74">
        <w:rPr>
          <w:rFonts w:eastAsiaTheme="minorHAnsi"/>
          <w:b/>
          <w:sz w:val="20"/>
          <w:lang w:eastAsia="en-US"/>
        </w:rPr>
        <w:t xml:space="preserve">9.ПУБЛИКАЦИЯ РЕЗУЛЬТАТОВ СЛУШАНИЙ И ИХ РАССМОТРЕНИЯ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9.1 По результатам публичных слушаний принимается итоговый документ – заключения (рекомендации) с мотивированным обоснованием принятых решений.</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9.2. Обязанность официального опубликования в официальном периодическом печатном издании органов местного самоуправления «Кировский Вестник» заключения по результатам публичных слушаний возлагается на орган местного самоуправления, назначивший публичные слушания, в том числе на официальном сайте администрации </w:t>
      </w:r>
      <w:r w:rsidRPr="00585B74">
        <w:rPr>
          <w:sz w:val="20"/>
          <w:lang w:eastAsia="ru-RU"/>
        </w:rPr>
        <w:t xml:space="preserve">Кировского сельсовета </w:t>
      </w:r>
      <w:r w:rsidRPr="00585B74">
        <w:rPr>
          <w:rFonts w:eastAsiaTheme="minorHAnsi"/>
          <w:sz w:val="20"/>
          <w:lang w:eastAsia="en-US"/>
        </w:rPr>
        <w:t>Тогучинского района</w:t>
      </w:r>
      <w:r w:rsidRPr="00585B74">
        <w:rPr>
          <w:sz w:val="20"/>
          <w:lang w:eastAsia="ru-RU"/>
        </w:rPr>
        <w:t xml:space="preserve"> Новосибирской области</w:t>
      </w:r>
      <w:r w:rsidRPr="00585B74">
        <w:rPr>
          <w:rFonts w:eastAsiaTheme="minorHAnsi"/>
          <w:sz w:val="20"/>
          <w:lang w:eastAsia="en-US"/>
        </w:rPr>
        <w:t xml:space="preserve"> в информационной телекоммуникационной сети "Интернет".</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lastRenderedPageBreak/>
        <w:t xml:space="preserve">9.3. Рабочая </w:t>
      </w:r>
      <w:proofErr w:type="gramStart"/>
      <w:r w:rsidRPr="00585B74">
        <w:rPr>
          <w:rFonts w:eastAsiaTheme="minorHAnsi"/>
          <w:sz w:val="20"/>
          <w:lang w:eastAsia="en-US"/>
        </w:rPr>
        <w:t>группа  (</w:t>
      </w:r>
      <w:proofErr w:type="gramEnd"/>
      <w:r w:rsidRPr="00585B74">
        <w:rPr>
          <w:rFonts w:eastAsiaTheme="minorHAnsi"/>
          <w:sz w:val="20"/>
          <w:lang w:eastAsia="en-US"/>
        </w:rPr>
        <w:t xml:space="preserve">ответственное лицо) представляет органу местного самоуправления, назначившему публичные слушания, протокол публичных слушаний, заключение по результатам публичных слушаний и другие материалы публичных слушаний. </w:t>
      </w:r>
    </w:p>
    <w:p w:rsidR="00585B74" w:rsidRPr="00585B74" w:rsidRDefault="00585B74" w:rsidP="00F25F52">
      <w:pPr>
        <w:suppressAutoHyphens w:val="0"/>
        <w:ind w:firstLine="708"/>
        <w:jc w:val="both"/>
        <w:rPr>
          <w:rFonts w:eastAsiaTheme="minorHAnsi"/>
          <w:sz w:val="20"/>
          <w:lang w:eastAsia="en-US"/>
        </w:rPr>
      </w:pPr>
      <w:r w:rsidRPr="00585B74">
        <w:rPr>
          <w:rFonts w:eastAsiaTheme="minorHAnsi"/>
          <w:sz w:val="20"/>
          <w:lang w:eastAsia="en-US"/>
        </w:rPr>
        <w:t xml:space="preserve">9.4. После принятия решения органом местного самоуправления рабочая группа прекращает свою деятельность. </w:t>
      </w:r>
    </w:p>
    <w:p w:rsidR="00E03281" w:rsidRDefault="00E03281" w:rsidP="00F25F52">
      <w:pPr>
        <w:suppressAutoHyphens w:val="0"/>
        <w:jc w:val="center"/>
        <w:rPr>
          <w:sz w:val="20"/>
          <w:lang w:eastAsia="ru-RU"/>
        </w:rPr>
      </w:pPr>
    </w:p>
    <w:p w:rsidR="00DD594E" w:rsidRDefault="00DD594E" w:rsidP="00F25F52">
      <w:pPr>
        <w:suppressAutoHyphens w:val="0"/>
        <w:jc w:val="center"/>
        <w:rPr>
          <w:sz w:val="20"/>
          <w:lang w:eastAsia="ru-RU"/>
        </w:rPr>
      </w:pPr>
      <w:r>
        <w:rPr>
          <w:sz w:val="20"/>
          <w:lang w:eastAsia="ru-RU"/>
        </w:rPr>
        <w:t>------------------------------------------------------------------------</w:t>
      </w:r>
    </w:p>
    <w:p w:rsidR="00084E49" w:rsidRPr="00084E49" w:rsidRDefault="00084E49" w:rsidP="00F25F52">
      <w:pPr>
        <w:suppressAutoHyphens w:val="0"/>
        <w:jc w:val="center"/>
        <w:rPr>
          <w:sz w:val="20"/>
          <w:lang w:eastAsia="ru-RU"/>
        </w:rPr>
      </w:pPr>
      <w:r w:rsidRPr="00084E49">
        <w:rPr>
          <w:sz w:val="20"/>
          <w:lang w:eastAsia="ru-RU"/>
        </w:rPr>
        <w:t>АДМИНИСТРАЦИЯ КИРОВСКОГО СЕЛЬСОВЕТА</w:t>
      </w:r>
    </w:p>
    <w:p w:rsidR="00084E49" w:rsidRPr="00084E49" w:rsidRDefault="00084E49" w:rsidP="00F25F52">
      <w:pPr>
        <w:suppressAutoHyphens w:val="0"/>
        <w:jc w:val="center"/>
        <w:rPr>
          <w:sz w:val="20"/>
          <w:lang w:eastAsia="ru-RU"/>
        </w:rPr>
      </w:pPr>
      <w:r w:rsidRPr="00084E49">
        <w:rPr>
          <w:sz w:val="20"/>
          <w:lang w:eastAsia="ru-RU"/>
        </w:rPr>
        <w:t>ТОГУЧИНСКОГО РАЙОНА</w:t>
      </w:r>
    </w:p>
    <w:p w:rsidR="00084E49" w:rsidRPr="00084E49" w:rsidRDefault="00084E49" w:rsidP="00F25F52">
      <w:pPr>
        <w:suppressAutoHyphens w:val="0"/>
        <w:jc w:val="center"/>
        <w:rPr>
          <w:sz w:val="20"/>
          <w:lang w:eastAsia="ru-RU"/>
        </w:rPr>
      </w:pPr>
      <w:r w:rsidRPr="00084E49">
        <w:rPr>
          <w:sz w:val="20"/>
          <w:lang w:eastAsia="ru-RU"/>
        </w:rPr>
        <w:t>НОВОСИБИРСКОЙ ОБЛАСТИ</w:t>
      </w:r>
    </w:p>
    <w:p w:rsidR="00084E49" w:rsidRPr="00084E49" w:rsidRDefault="00084E49" w:rsidP="00F25F52">
      <w:pPr>
        <w:suppressAutoHyphens w:val="0"/>
        <w:rPr>
          <w:sz w:val="20"/>
          <w:lang w:eastAsia="ru-RU"/>
        </w:rPr>
      </w:pPr>
    </w:p>
    <w:p w:rsidR="00084E49" w:rsidRPr="00084E49" w:rsidRDefault="00084E49" w:rsidP="00F25F52">
      <w:pPr>
        <w:suppressAutoHyphens w:val="0"/>
        <w:jc w:val="center"/>
        <w:rPr>
          <w:sz w:val="20"/>
          <w:lang w:eastAsia="ru-RU"/>
        </w:rPr>
      </w:pPr>
      <w:r w:rsidRPr="00084E49">
        <w:rPr>
          <w:sz w:val="20"/>
          <w:lang w:eastAsia="ru-RU"/>
        </w:rPr>
        <w:t xml:space="preserve">  ПОСТАНОВЛЕНИЕ</w:t>
      </w:r>
    </w:p>
    <w:p w:rsidR="00084E49" w:rsidRPr="00084E49" w:rsidRDefault="00084E49" w:rsidP="00F25F52">
      <w:pPr>
        <w:suppressAutoHyphens w:val="0"/>
        <w:jc w:val="center"/>
        <w:rPr>
          <w:sz w:val="20"/>
          <w:lang w:eastAsia="ru-RU"/>
        </w:rPr>
      </w:pPr>
    </w:p>
    <w:p w:rsidR="00084E49" w:rsidRPr="00084E49" w:rsidRDefault="00084E49" w:rsidP="00F25F52">
      <w:pPr>
        <w:suppressAutoHyphens w:val="0"/>
        <w:rPr>
          <w:sz w:val="20"/>
          <w:lang w:eastAsia="ru-RU"/>
        </w:rPr>
      </w:pPr>
      <w:r w:rsidRPr="00084E49">
        <w:rPr>
          <w:sz w:val="20"/>
          <w:lang w:eastAsia="ru-RU"/>
        </w:rPr>
        <w:t xml:space="preserve">09.11.2022           </w:t>
      </w:r>
      <w:r>
        <w:rPr>
          <w:sz w:val="20"/>
          <w:lang w:eastAsia="ru-RU"/>
        </w:rPr>
        <w:t xml:space="preserve">    </w:t>
      </w:r>
      <w:r w:rsidRPr="00084E49">
        <w:rPr>
          <w:sz w:val="20"/>
          <w:lang w:eastAsia="ru-RU"/>
        </w:rPr>
        <w:t xml:space="preserve">   с. </w:t>
      </w:r>
      <w:proofErr w:type="spellStart"/>
      <w:r w:rsidRPr="00084E49">
        <w:rPr>
          <w:sz w:val="20"/>
          <w:lang w:eastAsia="ru-RU"/>
        </w:rPr>
        <w:t>Березиково</w:t>
      </w:r>
      <w:proofErr w:type="spellEnd"/>
      <w:r w:rsidRPr="00084E49">
        <w:rPr>
          <w:sz w:val="20"/>
          <w:lang w:eastAsia="ru-RU"/>
        </w:rPr>
        <w:t xml:space="preserve">         №129/П/93.010</w:t>
      </w:r>
    </w:p>
    <w:p w:rsidR="00084E49" w:rsidRPr="00084E49" w:rsidRDefault="00084E49" w:rsidP="00F25F52">
      <w:pPr>
        <w:suppressAutoHyphens w:val="0"/>
        <w:jc w:val="center"/>
        <w:rPr>
          <w:sz w:val="20"/>
          <w:lang w:eastAsia="ru-RU"/>
        </w:rPr>
      </w:pPr>
    </w:p>
    <w:p w:rsidR="00084E49" w:rsidRPr="00084E49" w:rsidRDefault="00084E49" w:rsidP="00F25F52">
      <w:pPr>
        <w:shd w:val="clear" w:color="auto" w:fill="FFFFFF"/>
        <w:suppressAutoHyphens w:val="0"/>
        <w:jc w:val="center"/>
        <w:rPr>
          <w:bCs/>
          <w:iCs/>
          <w:sz w:val="20"/>
          <w:lang w:eastAsia="ru-RU"/>
        </w:rPr>
      </w:pPr>
      <w:r w:rsidRPr="00084E49">
        <w:rPr>
          <w:bCs/>
          <w:iCs/>
          <w:sz w:val="20"/>
          <w:lang w:eastAsia="ru-RU"/>
        </w:rPr>
        <w:t>О внесении изменений в постановление от 04.05.2022 №57/93.010 «Об утверждении положения о порядке сообщения муниципальными служащими, замещающими должности муниципальной службы в администрации Кировского сельсовета Тогучинского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84E49" w:rsidRPr="00084E49" w:rsidRDefault="00084E49" w:rsidP="00F25F52">
      <w:pPr>
        <w:shd w:val="clear" w:color="auto" w:fill="FFFFFF"/>
        <w:suppressAutoHyphens w:val="0"/>
        <w:jc w:val="center"/>
        <w:rPr>
          <w:color w:val="000000"/>
          <w:sz w:val="20"/>
          <w:lang w:eastAsia="ru-RU"/>
        </w:rPr>
      </w:pPr>
    </w:p>
    <w:p w:rsidR="00084E49" w:rsidRPr="00084E49" w:rsidRDefault="00084E49" w:rsidP="00F25F52">
      <w:pPr>
        <w:suppressAutoHyphens w:val="0"/>
        <w:ind w:firstLine="709"/>
        <w:jc w:val="both"/>
        <w:rPr>
          <w:color w:val="000000"/>
          <w:sz w:val="20"/>
          <w:shd w:val="clear" w:color="auto" w:fill="FFFFFF"/>
          <w:lang w:eastAsia="ru-RU"/>
        </w:rPr>
      </w:pPr>
      <w:r w:rsidRPr="00084E49">
        <w:rPr>
          <w:color w:val="000000"/>
          <w:sz w:val="20"/>
          <w:lang w:eastAsia="ru-RU"/>
        </w:rPr>
        <w:t xml:space="preserve">На основании протеста прокуратуры Тогучинского района Новосибирской области от 28.10.2022 №13-658в-2022 на постановление администрации Кировского сельсовета от 04.05.2022 №57/93.010, </w:t>
      </w:r>
      <w:r w:rsidRPr="00084E49">
        <w:rPr>
          <w:bCs/>
          <w:iCs/>
          <w:sz w:val="20"/>
          <w:lang w:eastAsia="ru-RU"/>
        </w:rPr>
        <w:t>администрация Кировского сельсовета Тогучинского района Новосибирской области</w:t>
      </w:r>
    </w:p>
    <w:p w:rsidR="00084E49" w:rsidRPr="00084E49" w:rsidRDefault="00084E49" w:rsidP="00F25F52">
      <w:pPr>
        <w:suppressAutoHyphens w:val="0"/>
        <w:ind w:firstLine="709"/>
        <w:jc w:val="both"/>
        <w:rPr>
          <w:sz w:val="20"/>
          <w:lang w:eastAsia="ru-RU"/>
        </w:rPr>
      </w:pPr>
      <w:r w:rsidRPr="00084E49">
        <w:rPr>
          <w:color w:val="000000"/>
          <w:sz w:val="20"/>
          <w:shd w:val="clear" w:color="auto" w:fill="FFFFFF"/>
          <w:lang w:eastAsia="ru-RU"/>
        </w:rPr>
        <w:t>ПОСТАНОВЛЯЕТ</w:t>
      </w:r>
      <w:r w:rsidRPr="00084E49">
        <w:rPr>
          <w:color w:val="000000"/>
          <w:sz w:val="20"/>
          <w:lang w:eastAsia="ru-RU"/>
        </w:rPr>
        <w:t>:</w:t>
      </w:r>
    </w:p>
    <w:p w:rsidR="00084E49" w:rsidRPr="00084E49" w:rsidRDefault="00084E49" w:rsidP="00F25F52">
      <w:pPr>
        <w:shd w:val="clear" w:color="auto" w:fill="FFFFFF"/>
        <w:suppressAutoHyphens w:val="0"/>
        <w:jc w:val="both"/>
        <w:rPr>
          <w:bCs/>
          <w:iCs/>
          <w:sz w:val="20"/>
          <w:lang w:eastAsia="ru-RU"/>
        </w:rPr>
      </w:pPr>
      <w:r w:rsidRPr="00084E49">
        <w:rPr>
          <w:color w:val="000000"/>
          <w:sz w:val="20"/>
          <w:lang w:eastAsia="ru-RU"/>
        </w:rPr>
        <w:t>1. </w:t>
      </w:r>
      <w:r w:rsidRPr="00084E49">
        <w:rPr>
          <w:sz w:val="20"/>
          <w:lang w:eastAsia="ru-RU"/>
        </w:rPr>
        <w:t xml:space="preserve"> Внести в постановление</w:t>
      </w:r>
      <w:r w:rsidRPr="00084E49">
        <w:rPr>
          <w:bCs/>
          <w:iCs/>
          <w:sz w:val="20"/>
          <w:lang w:eastAsia="ru-RU"/>
        </w:rPr>
        <w:t xml:space="preserve"> от 04.05.2022 №57/93.010 «Об утверждении положения о порядке сообщения муниципальными служащими, замещающими должности муниципальной службы в администрации Кировского сельсовета Тогучинского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w:t>
      </w:r>
      <w:r w:rsidRPr="00084E49">
        <w:rPr>
          <w:sz w:val="20"/>
          <w:lang w:eastAsia="ru-RU"/>
        </w:rPr>
        <w:t xml:space="preserve">следующие изменения: </w:t>
      </w:r>
    </w:p>
    <w:p w:rsidR="00084E49" w:rsidRPr="00084E49" w:rsidRDefault="00084E49" w:rsidP="00F25F52">
      <w:pPr>
        <w:shd w:val="clear" w:color="auto" w:fill="FFFFFF"/>
        <w:suppressAutoHyphens w:val="0"/>
        <w:ind w:firstLine="709"/>
        <w:jc w:val="both"/>
        <w:rPr>
          <w:sz w:val="20"/>
          <w:lang w:eastAsia="ru-RU"/>
        </w:rPr>
      </w:pPr>
      <w:r w:rsidRPr="00084E49">
        <w:rPr>
          <w:sz w:val="20"/>
          <w:lang w:eastAsia="ru-RU"/>
        </w:rPr>
        <w:t>подпункт 4 пункта 10 исключить</w:t>
      </w:r>
    </w:p>
    <w:p w:rsidR="00084E49" w:rsidRPr="00084E49" w:rsidRDefault="00084E49" w:rsidP="00F25F52">
      <w:pPr>
        <w:shd w:val="clear" w:color="auto" w:fill="FFFFFF"/>
        <w:suppressAutoHyphens w:val="0"/>
        <w:jc w:val="both"/>
        <w:rPr>
          <w:rFonts w:eastAsia="Calibri"/>
          <w:color w:val="000000"/>
          <w:sz w:val="20"/>
          <w:lang w:eastAsia="en-US"/>
        </w:rPr>
      </w:pPr>
      <w:r w:rsidRPr="00084E49">
        <w:rPr>
          <w:sz w:val="20"/>
          <w:lang w:eastAsia="ru-RU"/>
        </w:rPr>
        <w:t>«передать уведомление на рассмотрение в комиссию по соблюдению требований к служебному поведению муниципальных служащих и урегулированию конфликтов интересов в администрации Кировского сельсовета Тогучинского района Новосибирской области».</w:t>
      </w:r>
    </w:p>
    <w:p w:rsidR="00084E49" w:rsidRPr="00084E49" w:rsidRDefault="00084E49" w:rsidP="00F25F52">
      <w:pPr>
        <w:shd w:val="clear" w:color="auto" w:fill="FFFFFF"/>
        <w:suppressAutoHyphens w:val="0"/>
        <w:ind w:firstLine="709"/>
        <w:jc w:val="both"/>
        <w:rPr>
          <w:bCs/>
          <w:iCs/>
          <w:sz w:val="20"/>
          <w:lang w:eastAsia="ru-RU"/>
        </w:rPr>
      </w:pPr>
      <w:r w:rsidRPr="00084E49">
        <w:rPr>
          <w:sz w:val="20"/>
          <w:lang w:eastAsia="ru-RU"/>
        </w:rPr>
        <w:t xml:space="preserve">2. Опубликовать настоящее постановление в периодическом печатном издании Кировский Вестник и на официальном сайте </w:t>
      </w:r>
      <w:r w:rsidRPr="00084E49">
        <w:rPr>
          <w:bCs/>
          <w:iCs/>
          <w:sz w:val="20"/>
          <w:lang w:eastAsia="ru-RU"/>
        </w:rPr>
        <w:t>администрации Кировского сельсовета Тогучинского района Новосибирской области</w:t>
      </w:r>
      <w:r w:rsidRPr="00084E49">
        <w:rPr>
          <w:i/>
          <w:sz w:val="20"/>
          <w:lang w:eastAsia="ru-RU"/>
        </w:rPr>
        <w:t>.</w:t>
      </w:r>
    </w:p>
    <w:p w:rsidR="00084E49" w:rsidRPr="00084E49" w:rsidRDefault="00084E49" w:rsidP="00F25F52">
      <w:pPr>
        <w:tabs>
          <w:tab w:val="left" w:pos="2445"/>
        </w:tabs>
        <w:suppressAutoHyphens w:val="0"/>
        <w:jc w:val="both"/>
        <w:rPr>
          <w:rFonts w:ascii="Calibri" w:hAnsi="Calibri"/>
          <w:sz w:val="20"/>
          <w:lang w:eastAsia="ru-RU"/>
        </w:rPr>
      </w:pPr>
      <w:r w:rsidRPr="00084E49">
        <w:rPr>
          <w:rFonts w:ascii="Calibri" w:hAnsi="Calibri"/>
          <w:sz w:val="20"/>
          <w:lang w:eastAsia="ru-RU"/>
        </w:rPr>
        <w:tab/>
      </w:r>
    </w:p>
    <w:p w:rsidR="00084E49" w:rsidRPr="00084E49" w:rsidRDefault="00084E49" w:rsidP="00F25F52">
      <w:pPr>
        <w:suppressAutoHyphens w:val="0"/>
        <w:rPr>
          <w:sz w:val="20"/>
          <w:lang w:eastAsia="ru-RU"/>
        </w:rPr>
      </w:pPr>
      <w:r w:rsidRPr="00084E49">
        <w:rPr>
          <w:sz w:val="20"/>
          <w:lang w:eastAsia="ru-RU"/>
        </w:rPr>
        <w:t xml:space="preserve">Глава Кировского сельсовета                                                    </w:t>
      </w:r>
    </w:p>
    <w:p w:rsidR="00084E49" w:rsidRPr="00084E49" w:rsidRDefault="00084E49" w:rsidP="00F25F52">
      <w:pPr>
        <w:suppressAutoHyphens w:val="0"/>
        <w:rPr>
          <w:sz w:val="20"/>
          <w:lang w:eastAsia="ru-RU"/>
        </w:rPr>
      </w:pPr>
      <w:r w:rsidRPr="00084E49">
        <w:rPr>
          <w:sz w:val="20"/>
          <w:lang w:eastAsia="ru-RU"/>
        </w:rPr>
        <w:t xml:space="preserve">Тогучинского района </w:t>
      </w:r>
    </w:p>
    <w:p w:rsidR="00084E49" w:rsidRPr="00084E49" w:rsidRDefault="00084E49" w:rsidP="00F25F52">
      <w:pPr>
        <w:suppressAutoHyphens w:val="0"/>
        <w:rPr>
          <w:sz w:val="20"/>
          <w:lang w:eastAsia="ru-RU"/>
        </w:rPr>
      </w:pPr>
      <w:r w:rsidRPr="00084E49">
        <w:rPr>
          <w:sz w:val="20"/>
          <w:lang w:eastAsia="ru-RU"/>
        </w:rPr>
        <w:t>Новосибирской области</w:t>
      </w:r>
      <w:r w:rsidRPr="00084E49">
        <w:rPr>
          <w:sz w:val="20"/>
          <w:lang w:eastAsia="ru-RU"/>
        </w:rPr>
        <w:tab/>
        <w:t xml:space="preserve">                           Е.Н. </w:t>
      </w:r>
      <w:proofErr w:type="spellStart"/>
      <w:r w:rsidRPr="00084E49">
        <w:rPr>
          <w:sz w:val="20"/>
          <w:lang w:eastAsia="ru-RU"/>
        </w:rPr>
        <w:t>Шляхтичева</w:t>
      </w:r>
      <w:proofErr w:type="spellEnd"/>
    </w:p>
    <w:p w:rsidR="00084E49" w:rsidRPr="00084E49" w:rsidRDefault="00084E49" w:rsidP="00F25F52">
      <w:pPr>
        <w:suppressAutoHyphens w:val="0"/>
        <w:rPr>
          <w:rFonts w:eastAsia="Calibri"/>
          <w:sz w:val="20"/>
          <w:lang w:eastAsia="en-US"/>
        </w:rPr>
      </w:pPr>
      <w:r>
        <w:rPr>
          <w:rFonts w:eastAsia="Calibri"/>
          <w:sz w:val="20"/>
          <w:lang w:eastAsia="en-US"/>
        </w:rPr>
        <w:t>------------------------------------------------------------------------</w:t>
      </w:r>
    </w:p>
    <w:p w:rsidR="0052247A" w:rsidRDefault="0052247A" w:rsidP="0052247A">
      <w:pPr>
        <w:jc w:val="center"/>
        <w:rPr>
          <w:bCs/>
          <w:snapToGrid w:val="0"/>
          <w:kern w:val="2"/>
          <w:sz w:val="20"/>
          <w:lang w:eastAsia="ar-SA"/>
        </w:rPr>
      </w:pPr>
    </w:p>
    <w:p w:rsidR="0052247A" w:rsidRDefault="0052247A" w:rsidP="0052247A">
      <w:pPr>
        <w:jc w:val="center"/>
        <w:rPr>
          <w:bCs/>
          <w:snapToGrid w:val="0"/>
          <w:kern w:val="2"/>
          <w:sz w:val="20"/>
          <w:lang w:eastAsia="ar-SA"/>
        </w:rPr>
      </w:pPr>
    </w:p>
    <w:p w:rsidR="0052247A" w:rsidRDefault="0052247A" w:rsidP="0052247A">
      <w:pPr>
        <w:jc w:val="center"/>
        <w:rPr>
          <w:bCs/>
          <w:snapToGrid w:val="0"/>
          <w:kern w:val="2"/>
          <w:sz w:val="20"/>
          <w:lang w:eastAsia="ar-SA"/>
        </w:rPr>
      </w:pPr>
    </w:p>
    <w:p w:rsidR="0052247A" w:rsidRDefault="0052247A" w:rsidP="0052247A">
      <w:pPr>
        <w:jc w:val="center"/>
        <w:rPr>
          <w:bCs/>
          <w:snapToGrid w:val="0"/>
          <w:kern w:val="2"/>
          <w:sz w:val="20"/>
          <w:lang w:eastAsia="ar-SA"/>
        </w:rPr>
      </w:pPr>
    </w:p>
    <w:p w:rsidR="0052247A" w:rsidRDefault="0052247A" w:rsidP="0052247A">
      <w:pPr>
        <w:jc w:val="center"/>
        <w:rPr>
          <w:bCs/>
          <w:snapToGrid w:val="0"/>
          <w:kern w:val="2"/>
          <w:sz w:val="20"/>
          <w:lang w:eastAsia="ar-SA"/>
        </w:rPr>
      </w:pPr>
    </w:p>
    <w:p w:rsidR="0052247A" w:rsidRDefault="0052247A" w:rsidP="0052247A">
      <w:pPr>
        <w:jc w:val="center"/>
        <w:rPr>
          <w:bCs/>
          <w:snapToGrid w:val="0"/>
          <w:kern w:val="2"/>
          <w:sz w:val="20"/>
          <w:lang w:eastAsia="ar-SA"/>
        </w:rPr>
      </w:pPr>
    </w:p>
    <w:p w:rsidR="0052247A" w:rsidRPr="0052247A" w:rsidRDefault="0052247A" w:rsidP="0052247A">
      <w:pPr>
        <w:jc w:val="center"/>
        <w:rPr>
          <w:bCs/>
          <w:snapToGrid w:val="0"/>
          <w:kern w:val="2"/>
          <w:sz w:val="20"/>
          <w:lang w:eastAsia="ar-SA"/>
        </w:rPr>
      </w:pPr>
      <w:r w:rsidRPr="0052247A">
        <w:rPr>
          <w:bCs/>
          <w:snapToGrid w:val="0"/>
          <w:kern w:val="2"/>
          <w:sz w:val="20"/>
          <w:lang w:eastAsia="ar-SA"/>
        </w:rPr>
        <w:t>АДМИНИСТРАЦИЯ</w:t>
      </w:r>
    </w:p>
    <w:p w:rsidR="0052247A" w:rsidRPr="0052247A" w:rsidRDefault="0052247A" w:rsidP="0052247A">
      <w:pPr>
        <w:jc w:val="center"/>
        <w:rPr>
          <w:bCs/>
          <w:snapToGrid w:val="0"/>
          <w:kern w:val="2"/>
          <w:sz w:val="20"/>
          <w:lang w:eastAsia="ar-SA"/>
        </w:rPr>
      </w:pPr>
      <w:r w:rsidRPr="0052247A">
        <w:rPr>
          <w:bCs/>
          <w:snapToGrid w:val="0"/>
          <w:kern w:val="2"/>
          <w:sz w:val="20"/>
          <w:lang w:eastAsia="ar-SA"/>
        </w:rPr>
        <w:t xml:space="preserve">КИРОВСКОГО СЕЛЬСОВЕТА </w:t>
      </w:r>
    </w:p>
    <w:p w:rsidR="0052247A" w:rsidRPr="0052247A" w:rsidRDefault="0052247A" w:rsidP="0052247A">
      <w:pPr>
        <w:jc w:val="center"/>
        <w:rPr>
          <w:bCs/>
          <w:kern w:val="2"/>
          <w:sz w:val="20"/>
          <w:lang w:eastAsia="ar-SA"/>
        </w:rPr>
      </w:pPr>
      <w:r w:rsidRPr="0052247A">
        <w:rPr>
          <w:bCs/>
          <w:kern w:val="2"/>
          <w:sz w:val="20"/>
          <w:lang w:eastAsia="ar-SA"/>
        </w:rPr>
        <w:t>ТОГУЧИНСКОГО РАЙОНА</w:t>
      </w:r>
    </w:p>
    <w:p w:rsidR="0052247A" w:rsidRPr="0052247A" w:rsidRDefault="0052247A" w:rsidP="0052247A">
      <w:pPr>
        <w:jc w:val="center"/>
        <w:rPr>
          <w:bCs/>
          <w:snapToGrid w:val="0"/>
          <w:kern w:val="2"/>
          <w:sz w:val="20"/>
          <w:lang w:eastAsia="ar-SA"/>
        </w:rPr>
      </w:pPr>
      <w:r w:rsidRPr="0052247A">
        <w:rPr>
          <w:bCs/>
          <w:snapToGrid w:val="0"/>
          <w:kern w:val="2"/>
          <w:sz w:val="20"/>
          <w:lang w:eastAsia="ar-SA"/>
        </w:rPr>
        <w:t>НОВОСИБИРСКОЙ ОБЛАСТИ</w:t>
      </w:r>
    </w:p>
    <w:p w:rsidR="0052247A" w:rsidRPr="0052247A" w:rsidRDefault="0052247A" w:rsidP="0052247A">
      <w:pPr>
        <w:jc w:val="center"/>
        <w:rPr>
          <w:bCs/>
          <w:snapToGrid w:val="0"/>
          <w:kern w:val="2"/>
          <w:sz w:val="20"/>
          <w:lang w:eastAsia="ar-SA"/>
        </w:rPr>
      </w:pPr>
    </w:p>
    <w:p w:rsidR="0052247A" w:rsidRPr="0052247A" w:rsidRDefault="0052247A" w:rsidP="0052247A">
      <w:pPr>
        <w:jc w:val="center"/>
        <w:rPr>
          <w:bCs/>
          <w:snapToGrid w:val="0"/>
          <w:kern w:val="2"/>
          <w:sz w:val="20"/>
          <w:lang w:eastAsia="ar-SA"/>
        </w:rPr>
      </w:pPr>
      <w:r w:rsidRPr="0052247A">
        <w:rPr>
          <w:bCs/>
          <w:snapToGrid w:val="0"/>
          <w:kern w:val="2"/>
          <w:sz w:val="20"/>
          <w:lang w:eastAsia="ar-SA"/>
        </w:rPr>
        <w:t>ПОСТАНОВЛЕНИЕ</w:t>
      </w:r>
    </w:p>
    <w:p w:rsidR="00383127" w:rsidRDefault="00383127" w:rsidP="00383127">
      <w:pPr>
        <w:rPr>
          <w:bCs/>
          <w:snapToGrid w:val="0"/>
          <w:kern w:val="2"/>
          <w:sz w:val="20"/>
          <w:lang w:eastAsia="ar-SA"/>
        </w:rPr>
      </w:pPr>
    </w:p>
    <w:p w:rsidR="0052247A" w:rsidRPr="0052247A" w:rsidRDefault="0052247A" w:rsidP="00383127">
      <w:pPr>
        <w:rPr>
          <w:kern w:val="2"/>
          <w:sz w:val="20"/>
          <w:lang w:eastAsia="ar-SA"/>
        </w:rPr>
      </w:pPr>
      <w:r w:rsidRPr="0052247A">
        <w:rPr>
          <w:kern w:val="2"/>
          <w:sz w:val="20"/>
          <w:lang w:eastAsia="ar-SA"/>
        </w:rPr>
        <w:t>16</w:t>
      </w:r>
      <w:r w:rsidR="00383127">
        <w:rPr>
          <w:kern w:val="2"/>
          <w:sz w:val="20"/>
          <w:lang w:eastAsia="ar-SA"/>
        </w:rPr>
        <w:t xml:space="preserve">.11.2022      </w:t>
      </w:r>
      <w:r w:rsidRPr="0052247A">
        <w:rPr>
          <w:kern w:val="2"/>
          <w:sz w:val="20"/>
          <w:lang w:eastAsia="ar-SA"/>
        </w:rPr>
        <w:t xml:space="preserve">    </w:t>
      </w:r>
      <w:r w:rsidR="00383127">
        <w:rPr>
          <w:kern w:val="2"/>
          <w:sz w:val="20"/>
          <w:lang w:eastAsia="ar-SA"/>
        </w:rPr>
        <w:t xml:space="preserve">     </w:t>
      </w:r>
      <w:bookmarkStart w:id="0" w:name="_GoBack"/>
      <w:bookmarkEnd w:id="0"/>
      <w:r w:rsidRPr="0052247A">
        <w:rPr>
          <w:kern w:val="2"/>
          <w:sz w:val="20"/>
          <w:lang w:eastAsia="ar-SA"/>
        </w:rPr>
        <w:t xml:space="preserve">  с. </w:t>
      </w:r>
      <w:proofErr w:type="spellStart"/>
      <w:r w:rsidRPr="0052247A">
        <w:rPr>
          <w:kern w:val="2"/>
          <w:sz w:val="20"/>
          <w:lang w:eastAsia="ar-SA"/>
        </w:rPr>
        <w:t>Березиково</w:t>
      </w:r>
      <w:proofErr w:type="spellEnd"/>
      <w:r w:rsidR="00383127">
        <w:rPr>
          <w:kern w:val="2"/>
          <w:sz w:val="20"/>
          <w:lang w:eastAsia="ar-SA"/>
        </w:rPr>
        <w:t xml:space="preserve">    </w:t>
      </w:r>
      <w:r w:rsidRPr="0052247A">
        <w:rPr>
          <w:kern w:val="2"/>
          <w:sz w:val="20"/>
          <w:lang w:eastAsia="ar-SA"/>
        </w:rPr>
        <w:t xml:space="preserve">           № 133/П/93.010</w:t>
      </w:r>
    </w:p>
    <w:p w:rsidR="0052247A" w:rsidRPr="0052247A" w:rsidRDefault="0052247A" w:rsidP="0052247A">
      <w:pPr>
        <w:shd w:val="clear" w:color="auto" w:fill="FFFFFF"/>
        <w:suppressAutoHyphens w:val="0"/>
        <w:autoSpaceDE w:val="0"/>
        <w:autoSpaceDN w:val="0"/>
        <w:adjustRightInd w:val="0"/>
        <w:jc w:val="center"/>
        <w:rPr>
          <w:sz w:val="20"/>
          <w:lang w:eastAsia="ru-RU"/>
        </w:rPr>
      </w:pPr>
    </w:p>
    <w:p w:rsidR="0052247A" w:rsidRPr="0052247A" w:rsidRDefault="0052247A" w:rsidP="0052247A">
      <w:pPr>
        <w:shd w:val="clear" w:color="auto" w:fill="FFFFFF"/>
        <w:suppressAutoHyphens w:val="0"/>
        <w:autoSpaceDE w:val="0"/>
        <w:autoSpaceDN w:val="0"/>
        <w:adjustRightInd w:val="0"/>
        <w:jc w:val="center"/>
        <w:rPr>
          <w:sz w:val="20"/>
          <w:lang w:eastAsia="ar-SA"/>
        </w:rPr>
      </w:pPr>
      <w:r w:rsidRPr="0052247A">
        <w:rPr>
          <w:sz w:val="20"/>
          <w:lang w:eastAsia="ru-RU"/>
        </w:rPr>
        <w:t xml:space="preserve">О назначении публичных слушаний по проекту </w:t>
      </w:r>
      <w:r w:rsidRPr="0052247A">
        <w:rPr>
          <w:sz w:val="20"/>
          <w:lang w:eastAsia="ar-SA"/>
        </w:rPr>
        <w:t>бюджета Кировского сельсовета Тогучинского района Новосибирской области на 2023 год и плановый период 2024 и 2025 годов</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 xml:space="preserve"> </w:t>
      </w:r>
    </w:p>
    <w:p w:rsidR="0052247A" w:rsidRPr="0052247A" w:rsidRDefault="0052247A" w:rsidP="0052247A">
      <w:pPr>
        <w:shd w:val="clear" w:color="auto" w:fill="FFFFFF"/>
        <w:suppressAutoHyphens w:val="0"/>
        <w:autoSpaceDE w:val="0"/>
        <w:autoSpaceDN w:val="0"/>
        <w:adjustRightInd w:val="0"/>
        <w:jc w:val="both"/>
        <w:rPr>
          <w:color w:val="000000"/>
          <w:sz w:val="20"/>
          <w:lang w:eastAsia="ru-RU"/>
        </w:rPr>
      </w:pPr>
      <w:r w:rsidRPr="0052247A">
        <w:rPr>
          <w:color w:val="000000"/>
          <w:sz w:val="20"/>
          <w:lang w:eastAsia="ru-RU"/>
        </w:rPr>
        <w:t xml:space="preserve">     В соответствии со ст. 28 ФЗ 131 «Об общих принципах организации местного самоуправления в Российской Федерации», ст. 11 Устава Кировского сельсовета, руководствуясь Положением «О порядке организации и проведении публичных слушаний» (решение 21 сессии Совета депутатов Кировского сельсовета   от 15.11.2022 №108), администрация Кировского сельсовета Тогучинского района Новосибирской области ПОСТАНОВЛЯЕТ:</w:t>
      </w:r>
    </w:p>
    <w:p w:rsidR="0052247A" w:rsidRPr="0052247A" w:rsidRDefault="0052247A" w:rsidP="0052247A">
      <w:pPr>
        <w:shd w:val="clear" w:color="auto" w:fill="FFFFFF"/>
        <w:suppressAutoHyphens w:val="0"/>
        <w:autoSpaceDE w:val="0"/>
        <w:autoSpaceDN w:val="0"/>
        <w:adjustRightInd w:val="0"/>
        <w:jc w:val="both"/>
        <w:rPr>
          <w:color w:val="000000"/>
          <w:sz w:val="20"/>
          <w:lang w:eastAsia="ru-RU"/>
        </w:rPr>
      </w:pPr>
      <w:r w:rsidRPr="0052247A">
        <w:rPr>
          <w:color w:val="000000"/>
          <w:sz w:val="20"/>
          <w:lang w:eastAsia="ru-RU"/>
        </w:rPr>
        <w:t xml:space="preserve">1.   Провести публичные слушания 24 ноября 2022 года в 15-00 </w:t>
      </w:r>
      <w:r w:rsidRPr="0052247A">
        <w:rPr>
          <w:sz w:val="20"/>
          <w:lang w:eastAsia="ar-SA"/>
        </w:rPr>
        <w:t xml:space="preserve">по адресу: с.Березиково, </w:t>
      </w:r>
      <w:proofErr w:type="spellStart"/>
      <w:r w:rsidRPr="0052247A">
        <w:rPr>
          <w:sz w:val="20"/>
          <w:lang w:eastAsia="ar-SA"/>
        </w:rPr>
        <w:t>ул.Рабочая</w:t>
      </w:r>
      <w:proofErr w:type="spellEnd"/>
      <w:r w:rsidRPr="0052247A">
        <w:rPr>
          <w:sz w:val="20"/>
          <w:lang w:eastAsia="ar-SA"/>
        </w:rPr>
        <w:t xml:space="preserve"> №10 </w:t>
      </w:r>
      <w:r w:rsidRPr="0052247A">
        <w:rPr>
          <w:color w:val="000000"/>
          <w:sz w:val="20"/>
          <w:lang w:eastAsia="ru-RU"/>
        </w:rPr>
        <w:t>в здании администрации Кировского сельсовета по вопросу:</w:t>
      </w:r>
    </w:p>
    <w:p w:rsidR="0052247A" w:rsidRPr="0052247A" w:rsidRDefault="0052247A" w:rsidP="0052247A">
      <w:pPr>
        <w:shd w:val="clear" w:color="auto" w:fill="FFFFFF"/>
        <w:suppressAutoHyphens w:val="0"/>
        <w:autoSpaceDE w:val="0"/>
        <w:autoSpaceDN w:val="0"/>
        <w:adjustRightInd w:val="0"/>
        <w:jc w:val="both"/>
        <w:rPr>
          <w:bCs/>
          <w:sz w:val="20"/>
          <w:lang w:eastAsia="ar-SA"/>
        </w:rPr>
      </w:pPr>
      <w:r w:rsidRPr="0052247A">
        <w:rPr>
          <w:sz w:val="20"/>
          <w:lang w:eastAsia="ar-SA"/>
        </w:rPr>
        <w:t xml:space="preserve">- </w:t>
      </w:r>
      <w:r w:rsidRPr="0052247A">
        <w:rPr>
          <w:bCs/>
          <w:sz w:val="20"/>
          <w:lang w:eastAsia="ar-SA"/>
        </w:rPr>
        <w:t>Об исполнении бюджета Кировского сельсовета Тогучинского района Новосибирской области за 2021 год.</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color w:val="000000"/>
          <w:sz w:val="20"/>
          <w:lang w:eastAsia="ru-RU"/>
        </w:rPr>
        <w:t>- О проекте бюджета</w:t>
      </w:r>
      <w:r w:rsidRPr="0052247A">
        <w:rPr>
          <w:sz w:val="20"/>
          <w:lang w:eastAsia="ar-SA"/>
        </w:rPr>
        <w:t xml:space="preserve"> Кировского сельсовета Тогучинского района Новосибирской области на 2023 год и плановый период 2024 и 2025 годов.</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 xml:space="preserve">2. Установить место и время ознакомления заинтересованных лиц с материалами публичных слушаний в рабочие дни в период с 9.00 до 13-00 часов в здании </w:t>
      </w:r>
      <w:r w:rsidRPr="0052247A">
        <w:rPr>
          <w:color w:val="000000"/>
          <w:sz w:val="20"/>
          <w:lang w:eastAsia="ru-RU"/>
        </w:rPr>
        <w:t xml:space="preserve">администрации Кировского сельсовета </w:t>
      </w:r>
      <w:r w:rsidRPr="0052247A">
        <w:rPr>
          <w:sz w:val="20"/>
          <w:lang w:eastAsia="ar-SA"/>
        </w:rPr>
        <w:t xml:space="preserve">по адресу: с.Березиково, </w:t>
      </w:r>
      <w:proofErr w:type="spellStart"/>
      <w:r w:rsidRPr="0052247A">
        <w:rPr>
          <w:sz w:val="20"/>
          <w:lang w:eastAsia="ar-SA"/>
        </w:rPr>
        <w:t>ул.Рабочая</w:t>
      </w:r>
      <w:proofErr w:type="spellEnd"/>
      <w:r w:rsidRPr="0052247A">
        <w:rPr>
          <w:sz w:val="20"/>
          <w:lang w:eastAsia="ar-SA"/>
        </w:rPr>
        <w:t xml:space="preserve"> №10. </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3. Создать и утвердить состав комиссии по проведению публичных слушаний (далее - Комиссия):</w:t>
      </w:r>
    </w:p>
    <w:p w:rsidR="0052247A" w:rsidRPr="0052247A" w:rsidRDefault="0052247A" w:rsidP="0052247A">
      <w:pPr>
        <w:suppressAutoHyphens w:val="0"/>
        <w:jc w:val="both"/>
        <w:rPr>
          <w:sz w:val="20"/>
          <w:lang w:eastAsia="ar-SA"/>
        </w:rPr>
      </w:pPr>
      <w:proofErr w:type="spellStart"/>
      <w:r w:rsidRPr="0052247A">
        <w:rPr>
          <w:sz w:val="20"/>
          <w:lang w:eastAsia="ar-SA"/>
        </w:rPr>
        <w:t>Шляхтичева</w:t>
      </w:r>
      <w:proofErr w:type="spellEnd"/>
      <w:r w:rsidRPr="0052247A">
        <w:rPr>
          <w:sz w:val="20"/>
          <w:lang w:eastAsia="ar-SA"/>
        </w:rPr>
        <w:t xml:space="preserve"> Е.Н. - Глава </w:t>
      </w:r>
      <w:r w:rsidRPr="0052247A">
        <w:rPr>
          <w:color w:val="000000"/>
          <w:sz w:val="20"/>
          <w:lang w:eastAsia="ru-RU"/>
        </w:rPr>
        <w:t xml:space="preserve">Кировского сельсовета Тогучинского </w:t>
      </w:r>
      <w:proofErr w:type="gramStart"/>
      <w:r w:rsidRPr="0052247A">
        <w:rPr>
          <w:color w:val="000000"/>
          <w:sz w:val="20"/>
          <w:lang w:eastAsia="ru-RU"/>
        </w:rPr>
        <w:t>района  Новосибирской</w:t>
      </w:r>
      <w:proofErr w:type="gramEnd"/>
      <w:r w:rsidRPr="0052247A">
        <w:rPr>
          <w:color w:val="000000"/>
          <w:sz w:val="20"/>
          <w:lang w:eastAsia="ru-RU"/>
        </w:rPr>
        <w:t xml:space="preserve"> области, председатель комиссии;</w:t>
      </w:r>
      <w:r w:rsidRPr="0052247A">
        <w:rPr>
          <w:sz w:val="20"/>
          <w:lang w:eastAsia="ar-SA"/>
        </w:rPr>
        <w:t xml:space="preserve"> </w:t>
      </w:r>
    </w:p>
    <w:p w:rsidR="0052247A" w:rsidRPr="0052247A" w:rsidRDefault="0052247A" w:rsidP="0052247A">
      <w:pPr>
        <w:suppressAutoHyphens w:val="0"/>
        <w:jc w:val="both"/>
        <w:rPr>
          <w:sz w:val="20"/>
          <w:lang w:eastAsia="ar-SA"/>
        </w:rPr>
      </w:pPr>
      <w:proofErr w:type="spellStart"/>
      <w:r w:rsidRPr="0052247A">
        <w:rPr>
          <w:sz w:val="20"/>
          <w:lang w:eastAsia="ar-SA"/>
        </w:rPr>
        <w:t>Адоньева</w:t>
      </w:r>
      <w:proofErr w:type="spellEnd"/>
      <w:r w:rsidRPr="0052247A">
        <w:rPr>
          <w:sz w:val="20"/>
          <w:lang w:eastAsia="ar-SA"/>
        </w:rPr>
        <w:t xml:space="preserve"> О.С. - заместитель главы </w:t>
      </w:r>
      <w:r w:rsidRPr="0052247A">
        <w:rPr>
          <w:color w:val="000000"/>
          <w:sz w:val="20"/>
          <w:lang w:eastAsia="ru-RU"/>
        </w:rPr>
        <w:t xml:space="preserve">Кировского сельсовета Тогучинского </w:t>
      </w:r>
      <w:proofErr w:type="gramStart"/>
      <w:r w:rsidRPr="0052247A">
        <w:rPr>
          <w:color w:val="000000"/>
          <w:sz w:val="20"/>
          <w:lang w:eastAsia="ru-RU"/>
        </w:rPr>
        <w:t>района  Новосибирской</w:t>
      </w:r>
      <w:proofErr w:type="gramEnd"/>
      <w:r w:rsidRPr="0052247A">
        <w:rPr>
          <w:color w:val="000000"/>
          <w:sz w:val="20"/>
          <w:lang w:eastAsia="ru-RU"/>
        </w:rPr>
        <w:t xml:space="preserve"> области</w:t>
      </w:r>
      <w:r w:rsidRPr="0052247A">
        <w:rPr>
          <w:sz w:val="20"/>
          <w:lang w:eastAsia="ar-SA"/>
        </w:rPr>
        <w:t>, заместитель председателя комиссии; Давыдкина В.Н. - специалист Кировского сельсовета, секретарь  комиссии;</w:t>
      </w:r>
    </w:p>
    <w:p w:rsidR="0052247A" w:rsidRPr="0052247A" w:rsidRDefault="0052247A" w:rsidP="0052247A">
      <w:pPr>
        <w:suppressAutoHyphens w:val="0"/>
        <w:jc w:val="both"/>
        <w:rPr>
          <w:sz w:val="20"/>
          <w:lang w:eastAsia="ru-RU"/>
        </w:rPr>
      </w:pPr>
      <w:proofErr w:type="spellStart"/>
      <w:r w:rsidRPr="0052247A">
        <w:rPr>
          <w:sz w:val="20"/>
          <w:lang w:eastAsia="ar-SA"/>
        </w:rPr>
        <w:t>Вагайцева</w:t>
      </w:r>
      <w:proofErr w:type="spellEnd"/>
      <w:r w:rsidRPr="0052247A">
        <w:rPr>
          <w:sz w:val="20"/>
          <w:lang w:eastAsia="ar-SA"/>
        </w:rPr>
        <w:t xml:space="preserve"> Н.А. - специалист Кировского сельсовета, </w:t>
      </w:r>
      <w:r w:rsidRPr="0052247A">
        <w:rPr>
          <w:sz w:val="20"/>
          <w:lang w:eastAsia="ru-RU"/>
        </w:rPr>
        <w:t>член комиссии;</w:t>
      </w:r>
    </w:p>
    <w:p w:rsidR="0052247A" w:rsidRPr="0052247A" w:rsidRDefault="0052247A" w:rsidP="0052247A">
      <w:pPr>
        <w:suppressAutoHyphens w:val="0"/>
        <w:jc w:val="both"/>
        <w:rPr>
          <w:sz w:val="20"/>
          <w:lang w:eastAsia="ar-SA"/>
        </w:rPr>
      </w:pPr>
      <w:r w:rsidRPr="0052247A">
        <w:rPr>
          <w:sz w:val="20"/>
          <w:lang w:eastAsia="ar-SA"/>
        </w:rPr>
        <w:t xml:space="preserve">Губарев В.В. – депутат, председатель комиссии по бюджету, </w:t>
      </w:r>
      <w:r w:rsidRPr="0052247A">
        <w:rPr>
          <w:sz w:val="20"/>
          <w:lang w:eastAsia="ru-RU"/>
        </w:rPr>
        <w:t>член комиссии.</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lastRenderedPageBreak/>
        <w:t>4. Функции организатора публичных слушаний по Проекту</w:t>
      </w:r>
      <w:r w:rsidRPr="0052247A">
        <w:rPr>
          <w:color w:val="000000"/>
          <w:sz w:val="20"/>
          <w:lang w:eastAsia="ru-RU"/>
        </w:rPr>
        <w:t xml:space="preserve"> бюджета</w:t>
      </w:r>
      <w:r w:rsidRPr="0052247A">
        <w:rPr>
          <w:sz w:val="20"/>
          <w:lang w:eastAsia="ar-SA"/>
        </w:rPr>
        <w:t xml:space="preserve"> Кировского сельсовета Тогучинского района Новосибирской области на 2023 год и плановый период 2024 и 2025 годов возложить на Комиссию.</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5. Комиссии:</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 xml:space="preserve">1) организовать и провести публичные слушания по Проекту бюджета Кировского сельсовета Тогучинского района Новосибирской области на 2023 год и плановый период 2024 и 2025 годов; </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2) Для участия в слушаниях пригласить депутатов Совета депутатов Кировского сельсовета, депутата районного Совета депутатов, муниципальных служащих, представителей политических партий, общественных объединений, профессиональных союзов, руководителей предприятий, организаций, учреждений, представителей средств массовой информации, население муниципального образования;</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 xml:space="preserve">3) обеспечить опубликование заключения о результатах публичных слушаний по Проекту бюджета Кировского сельсовета Тогучинского района Новосибирской области на 2023 год и плановый период 2024 и 2025 годов </w:t>
      </w:r>
      <w:r w:rsidRPr="0052247A">
        <w:rPr>
          <w:sz w:val="20"/>
          <w:lang w:eastAsia="ru-RU"/>
        </w:rPr>
        <w:t>в периодическом печатном издании органов местного самоуправления "Кировский Вестник» и разместить на сайте администрации Кировского сельсовета Тогучинского района в информационно-телекоммуникационной сети «Интернет».</w:t>
      </w:r>
    </w:p>
    <w:p w:rsidR="0052247A" w:rsidRPr="0052247A" w:rsidRDefault="0052247A" w:rsidP="0052247A">
      <w:pPr>
        <w:shd w:val="clear" w:color="auto" w:fill="FFFFFF"/>
        <w:suppressAutoHyphens w:val="0"/>
        <w:autoSpaceDE w:val="0"/>
        <w:autoSpaceDN w:val="0"/>
        <w:adjustRightInd w:val="0"/>
        <w:jc w:val="both"/>
        <w:rPr>
          <w:sz w:val="20"/>
          <w:lang w:eastAsia="ar-SA"/>
        </w:rPr>
      </w:pPr>
      <w:r w:rsidRPr="0052247A">
        <w:rPr>
          <w:sz w:val="20"/>
          <w:lang w:eastAsia="ar-SA"/>
        </w:rPr>
        <w:t xml:space="preserve">6. Настоящее постановление опубликовать </w:t>
      </w:r>
      <w:r w:rsidRPr="0052247A">
        <w:rPr>
          <w:sz w:val="20"/>
          <w:lang w:eastAsia="ru-RU"/>
        </w:rPr>
        <w:t>в периодическом печатном издании органов местного самоуправления "Кировский Вестник» и разместить на сайте администрации Кировского сельсовета Тогучинского района в информационно-телекоммуникационной сети «Интернет».</w:t>
      </w:r>
    </w:p>
    <w:p w:rsidR="0052247A" w:rsidRPr="0052247A" w:rsidRDefault="0052247A" w:rsidP="0052247A">
      <w:pPr>
        <w:suppressAutoHyphens w:val="0"/>
        <w:jc w:val="both"/>
        <w:rPr>
          <w:sz w:val="20"/>
          <w:lang w:eastAsia="ru-RU"/>
        </w:rPr>
      </w:pPr>
      <w:r w:rsidRPr="0052247A">
        <w:rPr>
          <w:sz w:val="20"/>
          <w:lang w:eastAsia="ar-SA"/>
        </w:rPr>
        <w:t xml:space="preserve">7. </w:t>
      </w:r>
      <w:r w:rsidRPr="0052247A">
        <w:rPr>
          <w:sz w:val="20"/>
          <w:lang w:eastAsia="ru-RU"/>
        </w:rPr>
        <w:t xml:space="preserve">Контроль </w:t>
      </w:r>
      <w:r w:rsidR="00744E54">
        <w:rPr>
          <w:sz w:val="20"/>
          <w:lang w:eastAsia="ru-RU"/>
        </w:rPr>
        <w:t xml:space="preserve">   </w:t>
      </w:r>
      <w:r w:rsidRPr="0052247A">
        <w:rPr>
          <w:sz w:val="20"/>
          <w:lang w:eastAsia="ru-RU"/>
        </w:rPr>
        <w:t xml:space="preserve">за исполнением постановления возложить на заместителя главы администрации </w:t>
      </w:r>
      <w:r w:rsidR="00744E54">
        <w:rPr>
          <w:sz w:val="20"/>
          <w:lang w:eastAsia="ru-RU"/>
        </w:rPr>
        <w:t xml:space="preserve">  </w:t>
      </w:r>
      <w:r w:rsidRPr="0052247A">
        <w:rPr>
          <w:sz w:val="20"/>
          <w:lang w:eastAsia="ru-RU"/>
        </w:rPr>
        <w:t xml:space="preserve">Кировского сельсовета Тогучинского района Новосибирской </w:t>
      </w:r>
      <w:proofErr w:type="gramStart"/>
      <w:r w:rsidRPr="0052247A">
        <w:rPr>
          <w:sz w:val="20"/>
          <w:lang w:eastAsia="ru-RU"/>
        </w:rPr>
        <w:t xml:space="preserve">области  </w:t>
      </w:r>
      <w:proofErr w:type="spellStart"/>
      <w:r w:rsidRPr="0052247A">
        <w:rPr>
          <w:sz w:val="20"/>
          <w:lang w:eastAsia="ru-RU"/>
        </w:rPr>
        <w:t>Адоньеву</w:t>
      </w:r>
      <w:proofErr w:type="spellEnd"/>
      <w:proofErr w:type="gramEnd"/>
      <w:r w:rsidRPr="0052247A">
        <w:rPr>
          <w:sz w:val="20"/>
          <w:lang w:eastAsia="ru-RU"/>
        </w:rPr>
        <w:t xml:space="preserve"> О.С.</w:t>
      </w:r>
    </w:p>
    <w:p w:rsidR="0052247A" w:rsidRPr="0052247A" w:rsidRDefault="0052247A" w:rsidP="0052247A">
      <w:pPr>
        <w:shd w:val="clear" w:color="auto" w:fill="FFFFFF"/>
        <w:suppressAutoHyphens w:val="0"/>
        <w:autoSpaceDE w:val="0"/>
        <w:autoSpaceDN w:val="0"/>
        <w:adjustRightInd w:val="0"/>
        <w:jc w:val="both"/>
        <w:rPr>
          <w:sz w:val="20"/>
          <w:lang w:eastAsia="ar-SA"/>
        </w:rPr>
      </w:pPr>
    </w:p>
    <w:p w:rsidR="0052247A" w:rsidRPr="0052247A" w:rsidRDefault="0052247A" w:rsidP="0052247A">
      <w:pPr>
        <w:suppressAutoHyphens w:val="0"/>
        <w:jc w:val="both"/>
        <w:rPr>
          <w:sz w:val="20"/>
          <w:lang w:eastAsia="ru-RU"/>
        </w:rPr>
      </w:pPr>
      <w:r w:rsidRPr="0052247A">
        <w:rPr>
          <w:sz w:val="20"/>
          <w:lang w:eastAsia="ru-RU"/>
        </w:rPr>
        <w:t>Глава Кировского сельсовета</w:t>
      </w:r>
    </w:p>
    <w:p w:rsidR="0052247A" w:rsidRPr="0052247A" w:rsidRDefault="0052247A" w:rsidP="0052247A">
      <w:pPr>
        <w:suppressAutoHyphens w:val="0"/>
        <w:jc w:val="both"/>
        <w:rPr>
          <w:sz w:val="20"/>
          <w:lang w:eastAsia="ru-RU"/>
        </w:rPr>
      </w:pPr>
      <w:r w:rsidRPr="0052247A">
        <w:rPr>
          <w:sz w:val="20"/>
          <w:lang w:eastAsia="ru-RU"/>
        </w:rPr>
        <w:t>Тогучинского района</w:t>
      </w:r>
    </w:p>
    <w:p w:rsidR="0052247A" w:rsidRPr="0052247A" w:rsidRDefault="0052247A" w:rsidP="0052247A">
      <w:pPr>
        <w:suppressAutoHyphens w:val="0"/>
        <w:jc w:val="both"/>
        <w:rPr>
          <w:sz w:val="20"/>
          <w:lang w:eastAsia="ru-RU"/>
        </w:rPr>
      </w:pPr>
      <w:r w:rsidRPr="0052247A">
        <w:rPr>
          <w:sz w:val="20"/>
          <w:lang w:eastAsia="ru-RU"/>
        </w:rPr>
        <w:t xml:space="preserve">Новосибирской области   </w:t>
      </w:r>
      <w:r>
        <w:rPr>
          <w:sz w:val="20"/>
          <w:lang w:eastAsia="ru-RU"/>
        </w:rPr>
        <w:t xml:space="preserve">      </w:t>
      </w:r>
      <w:r w:rsidRPr="0052247A">
        <w:rPr>
          <w:sz w:val="20"/>
          <w:lang w:eastAsia="ru-RU"/>
        </w:rPr>
        <w:t xml:space="preserve">                           Е.Н. </w:t>
      </w:r>
      <w:proofErr w:type="spellStart"/>
      <w:r w:rsidRPr="0052247A">
        <w:rPr>
          <w:sz w:val="20"/>
          <w:lang w:eastAsia="ru-RU"/>
        </w:rPr>
        <w:t>Шляхтичева</w:t>
      </w:r>
      <w:proofErr w:type="spellEnd"/>
    </w:p>
    <w:p w:rsidR="009200D9" w:rsidRPr="0052247A" w:rsidRDefault="009200D9" w:rsidP="00F25F52">
      <w:pPr>
        <w:keepLines/>
        <w:widowControl w:val="0"/>
        <w:jc w:val="both"/>
        <w:rPr>
          <w:bCs/>
          <w:kern w:val="1"/>
          <w:sz w:val="20"/>
          <w:lang w:eastAsia="ar-SA"/>
        </w:rPr>
      </w:pPr>
    </w:p>
    <w:p w:rsidR="005F4806" w:rsidRPr="005F4806" w:rsidRDefault="005F4806" w:rsidP="00F25F52">
      <w:pPr>
        <w:widowControl w:val="0"/>
        <w:suppressAutoHyphens w:val="0"/>
        <w:autoSpaceDE w:val="0"/>
        <w:autoSpaceDN w:val="0"/>
        <w:jc w:val="both"/>
        <w:rPr>
          <w:sz w:val="20"/>
          <w:lang w:eastAsia="ru-RU"/>
        </w:rPr>
      </w:pPr>
    </w:p>
    <w:p w:rsidR="005F4806" w:rsidRPr="005F4806" w:rsidRDefault="005F4806" w:rsidP="00F25F52">
      <w:pPr>
        <w:jc w:val="right"/>
        <w:rPr>
          <w:rFonts w:ascii="Arial" w:hAnsi="Arial" w:cs="Arial"/>
          <w:bCs/>
          <w:sz w:val="24"/>
          <w:szCs w:val="24"/>
          <w:lang w:eastAsia="ar-SA"/>
        </w:rPr>
      </w:pPr>
    </w:p>
    <w:p w:rsidR="005F4806" w:rsidRPr="005F4806" w:rsidRDefault="005F4806" w:rsidP="00F25F52">
      <w:pPr>
        <w:suppressAutoHyphens w:val="0"/>
        <w:ind w:firstLine="709"/>
        <w:jc w:val="right"/>
        <w:rPr>
          <w:rFonts w:ascii="Arial" w:hAnsi="Arial" w:cs="Arial"/>
          <w:sz w:val="24"/>
          <w:szCs w:val="24"/>
          <w:lang w:eastAsia="ru-RU"/>
        </w:rPr>
      </w:pPr>
    </w:p>
    <w:p w:rsidR="005F4806" w:rsidRPr="005F4806" w:rsidRDefault="005F4806" w:rsidP="00F25F52">
      <w:pPr>
        <w:widowControl w:val="0"/>
        <w:suppressAutoHyphens w:val="0"/>
        <w:autoSpaceDE w:val="0"/>
        <w:autoSpaceDN w:val="0"/>
        <w:jc w:val="both"/>
        <w:rPr>
          <w:rFonts w:ascii="Arial" w:hAnsi="Arial" w:cs="Arial"/>
          <w:sz w:val="24"/>
          <w:szCs w:val="24"/>
          <w:lang w:eastAsia="ru-RU"/>
        </w:rPr>
      </w:pPr>
    </w:p>
    <w:p w:rsidR="00780D02" w:rsidRPr="006F6B59" w:rsidRDefault="00780D02" w:rsidP="00F25F52">
      <w:pPr>
        <w:tabs>
          <w:tab w:val="left" w:pos="2445"/>
        </w:tabs>
        <w:suppressAutoHyphens w:val="0"/>
        <w:jc w:val="both"/>
        <w:rPr>
          <w:rFonts w:ascii="Calibri" w:hAnsi="Calibri"/>
          <w:sz w:val="20"/>
          <w:lang w:eastAsia="ru-RU"/>
        </w:rPr>
      </w:pPr>
    </w:p>
    <w:p w:rsidR="00780D02" w:rsidRPr="006F6B59" w:rsidRDefault="00780D02" w:rsidP="00F25F52">
      <w:pPr>
        <w:tabs>
          <w:tab w:val="left" w:pos="2445"/>
        </w:tabs>
        <w:suppressAutoHyphens w:val="0"/>
        <w:jc w:val="both"/>
        <w:rPr>
          <w:rFonts w:ascii="Calibri" w:hAnsi="Calibri"/>
          <w:sz w:val="20"/>
          <w:lang w:eastAsia="ru-RU"/>
        </w:rPr>
      </w:pPr>
      <w:r w:rsidRPr="006F6B59">
        <w:rPr>
          <w:rFonts w:ascii="Calibri" w:hAnsi="Calibri"/>
          <w:sz w:val="20"/>
          <w:lang w:eastAsia="ru-RU"/>
        </w:rPr>
        <w:tab/>
      </w:r>
    </w:p>
    <w:p w:rsidR="00780D02" w:rsidRPr="006F6B59" w:rsidRDefault="00780D02" w:rsidP="00F25F52">
      <w:pPr>
        <w:suppressAutoHyphens w:val="0"/>
        <w:rPr>
          <w:rFonts w:ascii="Calibri" w:hAnsi="Calibri"/>
          <w:sz w:val="20"/>
          <w:lang w:eastAsia="ru-RU"/>
        </w:rPr>
      </w:pPr>
    </w:p>
    <w:p w:rsidR="00D17A51" w:rsidRPr="006F6B59" w:rsidRDefault="00D17A51" w:rsidP="006412B2">
      <w:pPr>
        <w:ind w:right="-142"/>
        <w:rPr>
          <w:sz w:val="20"/>
        </w:rPr>
      </w:pPr>
    </w:p>
    <w:p w:rsidR="00D17A51" w:rsidRPr="006F6B59" w:rsidRDefault="00D17A51" w:rsidP="006412B2">
      <w:pPr>
        <w:ind w:right="-142"/>
        <w:rPr>
          <w:sz w:val="20"/>
        </w:rPr>
        <w:sectPr w:rsidR="00D17A51" w:rsidRPr="006F6B59" w:rsidSect="009E594C">
          <w:headerReference w:type="default" r:id="rId17"/>
          <w:type w:val="continuous"/>
          <w:pgSz w:w="11906" w:h="16838" w:code="9"/>
          <w:pgMar w:top="567" w:right="567" w:bottom="567" w:left="567" w:header="720" w:footer="720" w:gutter="0"/>
          <w:pgNumType w:fmt="numberInDash"/>
          <w:cols w:num="2" w:space="709"/>
          <w:docGrid w:linePitch="360"/>
        </w:sectPr>
      </w:pPr>
    </w:p>
    <w:p w:rsidR="00B96FBF" w:rsidRPr="006F6B59" w:rsidRDefault="00B96FBF" w:rsidP="001F321F">
      <w:pPr>
        <w:rPr>
          <w:sz w:val="20"/>
        </w:rPr>
      </w:pPr>
    </w:p>
    <w:p w:rsidR="00877E22" w:rsidRDefault="00877E22" w:rsidP="001F321F">
      <w:pPr>
        <w:rPr>
          <w:sz w:val="16"/>
          <w:szCs w:val="16"/>
        </w:rPr>
      </w:pPr>
    </w:p>
    <w:p w:rsidR="00877E22" w:rsidRDefault="00877E22" w:rsidP="001F321F">
      <w:pPr>
        <w:rPr>
          <w:sz w:val="16"/>
          <w:szCs w:val="16"/>
        </w:rPr>
      </w:pPr>
    </w:p>
    <w:p w:rsidR="006C5685" w:rsidRDefault="006C5685" w:rsidP="001F321F">
      <w:pPr>
        <w:rPr>
          <w:sz w:val="16"/>
          <w:szCs w:val="16"/>
        </w:rPr>
      </w:pPr>
    </w:p>
    <w:p w:rsidR="006C5685" w:rsidRDefault="006C5685" w:rsidP="001F321F">
      <w:pPr>
        <w:rPr>
          <w:sz w:val="16"/>
          <w:szCs w:val="16"/>
        </w:rPr>
      </w:pPr>
    </w:p>
    <w:p w:rsidR="007655D1" w:rsidRDefault="007655D1" w:rsidP="001F321F">
      <w:pPr>
        <w:rPr>
          <w:sz w:val="16"/>
          <w:szCs w:val="16"/>
        </w:rPr>
      </w:pPr>
    </w:p>
    <w:p w:rsidR="007655D1" w:rsidRDefault="007655D1" w:rsidP="001F321F">
      <w:pPr>
        <w:rPr>
          <w:sz w:val="16"/>
          <w:szCs w:val="16"/>
        </w:rPr>
      </w:pPr>
    </w:p>
    <w:p w:rsidR="007655D1" w:rsidRDefault="007655D1" w:rsidP="001F321F">
      <w:pPr>
        <w:rPr>
          <w:sz w:val="16"/>
          <w:szCs w:val="16"/>
        </w:rPr>
      </w:pPr>
    </w:p>
    <w:p w:rsidR="007655D1" w:rsidRDefault="007655D1" w:rsidP="001F321F">
      <w:pPr>
        <w:rPr>
          <w:sz w:val="16"/>
          <w:szCs w:val="16"/>
        </w:rPr>
      </w:pPr>
    </w:p>
    <w:p w:rsidR="007655D1" w:rsidRDefault="007655D1" w:rsidP="001F321F">
      <w:pPr>
        <w:rPr>
          <w:sz w:val="16"/>
          <w:szCs w:val="16"/>
        </w:rPr>
      </w:pPr>
    </w:p>
    <w:p w:rsidR="007655D1" w:rsidRDefault="007655D1" w:rsidP="001F321F">
      <w:pPr>
        <w:rPr>
          <w:sz w:val="16"/>
          <w:szCs w:val="16"/>
        </w:rPr>
      </w:pPr>
    </w:p>
    <w:p w:rsidR="007655D1" w:rsidRDefault="007655D1"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52247A" w:rsidRDefault="0052247A" w:rsidP="001F321F">
      <w:pPr>
        <w:rPr>
          <w:sz w:val="16"/>
          <w:szCs w:val="16"/>
        </w:rPr>
      </w:pPr>
    </w:p>
    <w:p w:rsidR="0052247A" w:rsidRDefault="0052247A" w:rsidP="001F321F">
      <w:pPr>
        <w:rPr>
          <w:sz w:val="16"/>
          <w:szCs w:val="16"/>
        </w:rPr>
      </w:pPr>
    </w:p>
    <w:p w:rsidR="0052247A" w:rsidRDefault="0052247A" w:rsidP="001F321F">
      <w:pPr>
        <w:rPr>
          <w:sz w:val="16"/>
          <w:szCs w:val="16"/>
        </w:rPr>
      </w:pPr>
    </w:p>
    <w:p w:rsidR="0052247A" w:rsidRDefault="0052247A" w:rsidP="001F321F">
      <w:pPr>
        <w:rPr>
          <w:sz w:val="16"/>
          <w:szCs w:val="16"/>
        </w:rPr>
      </w:pPr>
    </w:p>
    <w:p w:rsidR="0052247A" w:rsidRDefault="0052247A" w:rsidP="001F321F">
      <w:pPr>
        <w:rPr>
          <w:sz w:val="16"/>
          <w:szCs w:val="16"/>
        </w:rPr>
      </w:pPr>
    </w:p>
    <w:p w:rsidR="0052247A" w:rsidRDefault="0052247A" w:rsidP="001F321F">
      <w:pPr>
        <w:rPr>
          <w:sz w:val="16"/>
          <w:szCs w:val="16"/>
        </w:rPr>
      </w:pPr>
    </w:p>
    <w:p w:rsidR="009200D9" w:rsidRDefault="009200D9" w:rsidP="001F321F">
      <w:pPr>
        <w:rPr>
          <w:sz w:val="16"/>
          <w:szCs w:val="16"/>
        </w:rPr>
      </w:pPr>
    </w:p>
    <w:p w:rsidR="009200D9" w:rsidRDefault="009200D9" w:rsidP="001F321F">
      <w:pPr>
        <w:rPr>
          <w:sz w:val="16"/>
          <w:szCs w:val="16"/>
        </w:rPr>
      </w:pPr>
    </w:p>
    <w:p w:rsidR="009200D9" w:rsidRDefault="009200D9" w:rsidP="001F321F">
      <w:pPr>
        <w:rPr>
          <w:sz w:val="16"/>
          <w:szCs w:val="16"/>
        </w:rPr>
      </w:pPr>
    </w:p>
    <w:p w:rsidR="007655D1" w:rsidRDefault="007655D1" w:rsidP="001F321F">
      <w:pPr>
        <w:rPr>
          <w:sz w:val="16"/>
          <w:szCs w:val="16"/>
        </w:rPr>
      </w:pPr>
    </w:p>
    <w:p w:rsidR="006C5685" w:rsidRDefault="006C5685" w:rsidP="001F321F">
      <w:pPr>
        <w:rPr>
          <w:sz w:val="16"/>
          <w:szCs w:val="16"/>
        </w:rPr>
      </w:pPr>
    </w:p>
    <w:p w:rsidR="006C5685" w:rsidRDefault="006C5685" w:rsidP="001F321F">
      <w:pPr>
        <w:rPr>
          <w:sz w:val="16"/>
          <w:szCs w:val="16"/>
        </w:rPr>
      </w:pPr>
    </w:p>
    <w:tbl>
      <w:tblPr>
        <w:tblpPr w:leftFromText="180" w:rightFromText="180" w:vertAnchor="text" w:horzAnchor="margin" w:tblpY="664"/>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52247A" w:rsidRPr="00F16202" w:rsidTr="0052247A">
        <w:tc>
          <w:tcPr>
            <w:tcW w:w="2518" w:type="dxa"/>
            <w:shd w:val="clear" w:color="auto" w:fill="auto"/>
          </w:tcPr>
          <w:p w:rsidR="0052247A" w:rsidRPr="002D1152" w:rsidRDefault="0052247A" w:rsidP="0052247A">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52247A" w:rsidRPr="002D1152" w:rsidRDefault="0052247A" w:rsidP="0052247A">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sidRPr="009B3840">
              <w:rPr>
                <w:sz w:val="16"/>
                <w:szCs w:val="16"/>
              </w:rPr>
              <w:t>№109/П/93.010</w:t>
            </w:r>
            <w:r>
              <w:rPr>
                <w:sz w:val="16"/>
                <w:szCs w:val="16"/>
              </w:rPr>
              <w:t xml:space="preserve"> </w:t>
            </w:r>
            <w:r w:rsidRPr="002D1152">
              <w:rPr>
                <w:sz w:val="16"/>
                <w:szCs w:val="16"/>
              </w:rPr>
              <w:t xml:space="preserve">от </w:t>
            </w:r>
            <w:r w:rsidRPr="009B3840">
              <w:rPr>
                <w:sz w:val="16"/>
                <w:szCs w:val="16"/>
                <w:lang w:eastAsia="ru-RU"/>
              </w:rPr>
              <w:t xml:space="preserve">20.09.2022                                    </w:t>
            </w:r>
          </w:p>
        </w:tc>
        <w:tc>
          <w:tcPr>
            <w:tcW w:w="5420" w:type="dxa"/>
            <w:shd w:val="clear" w:color="auto" w:fill="auto"/>
          </w:tcPr>
          <w:p w:rsidR="0052247A" w:rsidRPr="002D1152" w:rsidRDefault="0052247A" w:rsidP="0052247A">
            <w:pPr>
              <w:rPr>
                <w:b/>
                <w:sz w:val="16"/>
                <w:szCs w:val="16"/>
              </w:rPr>
            </w:pPr>
            <w:r w:rsidRPr="002D1152">
              <w:rPr>
                <w:b/>
                <w:sz w:val="16"/>
                <w:szCs w:val="16"/>
              </w:rPr>
              <w:t>Редакционный совет:</w:t>
            </w:r>
          </w:p>
          <w:p w:rsidR="0052247A" w:rsidRPr="002D1152" w:rsidRDefault="0052247A" w:rsidP="0052247A">
            <w:pPr>
              <w:rPr>
                <w:sz w:val="16"/>
                <w:szCs w:val="16"/>
              </w:rPr>
            </w:pPr>
            <w:r w:rsidRPr="002D1152">
              <w:rPr>
                <w:sz w:val="16"/>
                <w:szCs w:val="16"/>
              </w:rPr>
              <w:t xml:space="preserve">Председатель совета - </w:t>
            </w:r>
            <w:proofErr w:type="spellStart"/>
            <w:r>
              <w:rPr>
                <w:sz w:val="16"/>
                <w:szCs w:val="16"/>
              </w:rPr>
              <w:t>Адоньева</w:t>
            </w:r>
            <w:proofErr w:type="spellEnd"/>
            <w:r>
              <w:rPr>
                <w:sz w:val="16"/>
                <w:szCs w:val="16"/>
              </w:rPr>
              <w:t xml:space="preserve"> О. С.</w:t>
            </w:r>
            <w:r w:rsidRPr="002D1152">
              <w:rPr>
                <w:sz w:val="16"/>
                <w:szCs w:val="16"/>
              </w:rPr>
              <w:t xml:space="preserve">, </w:t>
            </w:r>
            <w:r w:rsidRPr="0023675C">
              <w:rPr>
                <w:sz w:val="16"/>
                <w:szCs w:val="16"/>
              </w:rPr>
              <w:t>заместитель главы администрации Кировского сельсовета Тогучинского района Новосибирской области</w:t>
            </w:r>
            <w:r w:rsidRPr="002D1152">
              <w:rPr>
                <w:sz w:val="16"/>
                <w:szCs w:val="16"/>
              </w:rPr>
              <w:t>.</w:t>
            </w:r>
          </w:p>
          <w:p w:rsidR="0052247A" w:rsidRPr="002D1152" w:rsidRDefault="0052247A" w:rsidP="0052247A">
            <w:pPr>
              <w:rPr>
                <w:sz w:val="16"/>
                <w:szCs w:val="16"/>
              </w:rPr>
            </w:pPr>
            <w:r w:rsidRPr="002D1152">
              <w:rPr>
                <w:sz w:val="16"/>
                <w:szCs w:val="16"/>
              </w:rPr>
              <w:t>Члены совета:</w:t>
            </w:r>
          </w:p>
          <w:p w:rsidR="0052247A" w:rsidRPr="0023675C" w:rsidRDefault="0052247A" w:rsidP="0052247A">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52247A" w:rsidRPr="002D1152" w:rsidRDefault="0052247A" w:rsidP="0052247A">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52247A" w:rsidRPr="002D1152" w:rsidRDefault="0052247A" w:rsidP="0052247A">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52247A" w:rsidRPr="002D1152" w:rsidRDefault="0052247A" w:rsidP="0052247A">
            <w:pPr>
              <w:rPr>
                <w:sz w:val="16"/>
                <w:szCs w:val="16"/>
              </w:rPr>
            </w:pPr>
            <w:r w:rsidRPr="002D1152">
              <w:rPr>
                <w:b/>
                <w:sz w:val="16"/>
                <w:szCs w:val="16"/>
              </w:rPr>
              <w:t>Тираж</w:t>
            </w:r>
            <w:r w:rsidRPr="002D1152">
              <w:rPr>
                <w:sz w:val="16"/>
                <w:szCs w:val="16"/>
              </w:rPr>
              <w:t xml:space="preserve"> – 4 экз.</w:t>
            </w:r>
          </w:p>
          <w:p w:rsidR="0052247A" w:rsidRPr="00F16202" w:rsidRDefault="0052247A" w:rsidP="0052247A">
            <w:pPr>
              <w:rPr>
                <w:b/>
                <w:sz w:val="16"/>
                <w:szCs w:val="16"/>
              </w:rPr>
            </w:pPr>
            <w:r w:rsidRPr="002D1152">
              <w:rPr>
                <w:b/>
                <w:sz w:val="16"/>
                <w:szCs w:val="16"/>
              </w:rPr>
              <w:t>Распространяется бесплатно</w:t>
            </w:r>
          </w:p>
        </w:tc>
      </w:tr>
    </w:tbl>
    <w:p w:rsidR="006C5685" w:rsidRPr="001C4705" w:rsidRDefault="006C5685" w:rsidP="001F321F">
      <w:pPr>
        <w:rPr>
          <w:sz w:val="16"/>
          <w:szCs w:val="16"/>
        </w:rPr>
      </w:pPr>
    </w:p>
    <w:sectPr w:rsidR="006C5685" w:rsidRPr="001C4705" w:rsidSect="001C2CA2">
      <w:footerReference w:type="default" r:id="rId18"/>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D03" w:rsidRDefault="007D7D03">
      <w:r>
        <w:separator/>
      </w:r>
    </w:p>
  </w:endnote>
  <w:endnote w:type="continuationSeparator" w:id="0">
    <w:p w:rsidR="007D7D03" w:rsidRDefault="007D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D7D03" w:rsidRDefault="007D7D0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D03" w:rsidRDefault="007D7D03">
      <w:r>
        <w:separator/>
      </w:r>
    </w:p>
  </w:footnote>
  <w:footnote w:type="continuationSeparator" w:id="0">
    <w:p w:rsidR="007D7D03" w:rsidRDefault="007D7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Default="007D7D03">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D03" w:rsidRPr="00127116" w:rsidRDefault="007D7D03" w:rsidP="0096418C">
    <w:pPr>
      <w:pStyle w:val="a5"/>
      <w:pBdr>
        <w:bottom w:val="single" w:sz="4" w:space="1" w:color="auto"/>
      </w:pBdr>
      <w:rPr>
        <w:b/>
        <w:sz w:val="16"/>
        <w:szCs w:val="16"/>
      </w:rPr>
    </w:pPr>
    <w:r>
      <w:rPr>
        <w:rStyle w:val="a9"/>
        <w:b/>
        <w:i/>
        <w:sz w:val="16"/>
        <w:szCs w:val="16"/>
      </w:rPr>
      <w:t xml:space="preserve">Кировский Вестник </w:t>
    </w:r>
    <w:r w:rsidRPr="00127116">
      <w:rPr>
        <w:rStyle w:val="a9"/>
        <w:b/>
        <w:i/>
        <w:sz w:val="16"/>
        <w:szCs w:val="16"/>
      </w:rPr>
      <w:t xml:space="preserve">№ </w:t>
    </w:r>
    <w:r>
      <w:rPr>
        <w:rStyle w:val="a9"/>
        <w:b/>
        <w:i/>
        <w:sz w:val="16"/>
        <w:szCs w:val="16"/>
      </w:rPr>
      <w:t>31 от 16.11.2022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383127">
      <w:rPr>
        <w:rStyle w:val="a9"/>
        <w:b/>
        <w:noProof/>
        <w:sz w:val="16"/>
        <w:szCs w:val="16"/>
      </w:rPr>
      <w:t>- 44 -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10D093E"/>
    <w:multiLevelType w:val="hybridMultilevel"/>
    <w:tmpl w:val="64F21424"/>
    <w:lvl w:ilvl="0" w:tplc="7AE07448">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5">
    <w:nsid w:val="05357099"/>
    <w:multiLevelType w:val="hybridMultilevel"/>
    <w:tmpl w:val="D508422E"/>
    <w:lvl w:ilvl="0" w:tplc="63901DF6">
      <w:start w:val="1"/>
      <w:numFmt w:val="upperRoman"/>
      <w:lvlText w:val="%1."/>
      <w:lvlJc w:val="left"/>
      <w:pPr>
        <w:ind w:left="2421" w:hanging="72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5B768CD"/>
    <w:multiLevelType w:val="hybridMultilevel"/>
    <w:tmpl w:val="B0D43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7E033F"/>
    <w:multiLevelType w:val="hybridMultilevel"/>
    <w:tmpl w:val="1C2299BA"/>
    <w:lvl w:ilvl="0" w:tplc="9D94B562">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D7C0FAE"/>
    <w:multiLevelType w:val="hybridMultilevel"/>
    <w:tmpl w:val="5E68529E"/>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0DC03C84"/>
    <w:multiLevelType w:val="hybridMultilevel"/>
    <w:tmpl w:val="EBA0E540"/>
    <w:lvl w:ilvl="0" w:tplc="B48E39C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28B1654"/>
    <w:multiLevelType w:val="hybridMultilevel"/>
    <w:tmpl w:val="B9B4D3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2B55BEA"/>
    <w:multiLevelType w:val="hybridMultilevel"/>
    <w:tmpl w:val="260022AE"/>
    <w:lvl w:ilvl="0" w:tplc="45263F20">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nsid w:val="16707059"/>
    <w:multiLevelType w:val="hybridMultilevel"/>
    <w:tmpl w:val="B80EA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D7387F"/>
    <w:multiLevelType w:val="hybridMultilevel"/>
    <w:tmpl w:val="0F9C2364"/>
    <w:lvl w:ilvl="0" w:tplc="08DE921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4DE16EC"/>
    <w:multiLevelType w:val="multilevel"/>
    <w:tmpl w:val="3F1C9C1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2A7760AE"/>
    <w:multiLevelType w:val="hybridMultilevel"/>
    <w:tmpl w:val="B1FA6302"/>
    <w:lvl w:ilvl="0" w:tplc="19646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B882F02"/>
    <w:multiLevelType w:val="hybridMultilevel"/>
    <w:tmpl w:val="B950DE1A"/>
    <w:lvl w:ilvl="0" w:tplc="77628F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03E793F"/>
    <w:multiLevelType w:val="hybridMultilevel"/>
    <w:tmpl w:val="FA541FC4"/>
    <w:lvl w:ilvl="0" w:tplc="D8FCDDC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26212FE"/>
    <w:multiLevelType w:val="hybridMultilevel"/>
    <w:tmpl w:val="8C24A55E"/>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6B24C1"/>
    <w:multiLevelType w:val="hybridMultilevel"/>
    <w:tmpl w:val="63CC18FA"/>
    <w:lvl w:ilvl="0" w:tplc="06EE1AB8">
      <w:start w:val="12"/>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3C0127D0"/>
    <w:multiLevelType w:val="hybridMultilevel"/>
    <w:tmpl w:val="8C285814"/>
    <w:lvl w:ilvl="0" w:tplc="B234EF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6">
    <w:nsid w:val="498E7EEE"/>
    <w:multiLevelType w:val="hybridMultilevel"/>
    <w:tmpl w:val="B1F81974"/>
    <w:lvl w:ilvl="0" w:tplc="9ED279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4A6A112D"/>
    <w:multiLevelType w:val="hybridMultilevel"/>
    <w:tmpl w:val="3576443C"/>
    <w:lvl w:ilvl="0" w:tplc="1FDCA2B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53CB60DA"/>
    <w:multiLevelType w:val="hybridMultilevel"/>
    <w:tmpl w:val="E6C825E0"/>
    <w:lvl w:ilvl="0" w:tplc="FEF471B6">
      <w:start w:val="1"/>
      <w:numFmt w:val="decimal"/>
      <w:lvlText w:val="%1."/>
      <w:lvlJc w:val="left"/>
      <w:pPr>
        <w:ind w:left="1708" w:hanging="1000"/>
      </w:pPr>
      <w:rPr>
        <w:rFonts w:hint="default"/>
        <w:color w:val="000000"/>
        <w:w w:val="101"/>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554747E1"/>
    <w:multiLevelType w:val="hybridMultilevel"/>
    <w:tmpl w:val="DC36933A"/>
    <w:lvl w:ilvl="0" w:tplc="6ED456F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77D2D47"/>
    <w:multiLevelType w:val="hybridMultilevel"/>
    <w:tmpl w:val="A296F632"/>
    <w:lvl w:ilvl="0" w:tplc="9CCCAF9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9A271BC"/>
    <w:multiLevelType w:val="hybridMultilevel"/>
    <w:tmpl w:val="C038AD02"/>
    <w:lvl w:ilvl="0" w:tplc="0419000F">
      <w:start w:val="1"/>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AA7707B"/>
    <w:multiLevelType w:val="hybridMultilevel"/>
    <w:tmpl w:val="9AE85130"/>
    <w:lvl w:ilvl="0" w:tplc="62DE4C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7">
    <w:nsid w:val="607E05AD"/>
    <w:multiLevelType w:val="multilevel"/>
    <w:tmpl w:val="38405EEA"/>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3112261"/>
    <w:multiLevelType w:val="hybridMultilevel"/>
    <w:tmpl w:val="39F0FFAA"/>
    <w:lvl w:ilvl="0" w:tplc="B6403086">
      <w:start w:val="1"/>
      <w:numFmt w:val="decimal"/>
      <w:lvlText w:val="%1."/>
      <w:lvlJc w:val="left"/>
      <w:pPr>
        <w:ind w:left="360" w:hanging="360"/>
      </w:pPr>
      <w:rPr>
        <w:sz w:val="28"/>
        <w:szCs w:val="28"/>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1">
    <w:nsid w:val="74BB0BAC"/>
    <w:multiLevelType w:val="hybridMultilevel"/>
    <w:tmpl w:val="EFBEF182"/>
    <w:lvl w:ilvl="0" w:tplc="9D94B562">
      <w:start w:val="1"/>
      <w:numFmt w:val="decimal"/>
      <w:lvlText w:val="%1."/>
      <w:lvlJc w:val="left"/>
      <w:pPr>
        <w:ind w:left="1782" w:hanging="8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B042447"/>
    <w:multiLevelType w:val="multilevel"/>
    <w:tmpl w:val="9368665A"/>
    <w:lvl w:ilvl="0">
      <w:start w:val="1"/>
      <w:numFmt w:val="decimal"/>
      <w:lvlText w:val="%1."/>
      <w:lvlJc w:val="left"/>
      <w:pPr>
        <w:ind w:left="1065" w:hanging="360"/>
      </w:pPr>
      <w:rPr>
        <w:rFonts w:hint="default"/>
      </w:rPr>
    </w:lvl>
    <w:lvl w:ilvl="1">
      <w:start w:val="1"/>
      <w:numFmt w:val="decimal"/>
      <w:isLgl/>
      <w:lvlText w:val="%1.%2."/>
      <w:lvlJc w:val="left"/>
      <w:pPr>
        <w:ind w:left="1785" w:hanging="72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86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945" w:hanging="1440"/>
      </w:pPr>
      <w:rPr>
        <w:rFonts w:hint="default"/>
      </w:rPr>
    </w:lvl>
    <w:lvl w:ilvl="6">
      <w:start w:val="1"/>
      <w:numFmt w:val="decimal"/>
      <w:isLgl/>
      <w:lvlText w:val="%1.%2.%3.%4.%5.%6.%7."/>
      <w:lvlJc w:val="left"/>
      <w:pPr>
        <w:ind w:left="4665" w:hanging="1800"/>
      </w:pPr>
      <w:rPr>
        <w:rFonts w:hint="default"/>
      </w:rPr>
    </w:lvl>
    <w:lvl w:ilvl="7">
      <w:start w:val="1"/>
      <w:numFmt w:val="decimal"/>
      <w:isLgl/>
      <w:lvlText w:val="%1.%2.%3.%4.%5.%6.%7.%8."/>
      <w:lvlJc w:val="left"/>
      <w:pPr>
        <w:ind w:left="5025" w:hanging="1800"/>
      </w:pPr>
      <w:rPr>
        <w:rFonts w:hint="default"/>
      </w:rPr>
    </w:lvl>
    <w:lvl w:ilvl="8">
      <w:start w:val="1"/>
      <w:numFmt w:val="decimal"/>
      <w:isLgl/>
      <w:lvlText w:val="%1.%2.%3.%4.%5.%6.%7.%8.%9."/>
      <w:lvlJc w:val="left"/>
      <w:pPr>
        <w:ind w:left="5745" w:hanging="2160"/>
      </w:pPr>
      <w:rPr>
        <w:rFonts w:hint="default"/>
      </w:rPr>
    </w:lvl>
  </w:abstractNum>
  <w:num w:numId="1">
    <w:abstractNumId w:val="25"/>
  </w:num>
  <w:num w:numId="2">
    <w:abstractNumId w:val="18"/>
  </w:num>
  <w:num w:numId="3">
    <w:abstractNumId w:val="38"/>
  </w:num>
  <w:num w:numId="4">
    <w:abstractNumId w:val="28"/>
  </w:num>
  <w:num w:numId="5">
    <w:abstractNumId w:val="42"/>
  </w:num>
  <w:num w:numId="6">
    <w:abstractNumId w:val="5"/>
  </w:num>
  <w:num w:numId="7">
    <w:abstractNumId w:val="22"/>
  </w:num>
  <w:num w:numId="8">
    <w:abstractNumId w:val="10"/>
  </w:num>
  <w:num w:numId="9">
    <w:abstractNumId w:val="37"/>
  </w:num>
  <w:num w:numId="10">
    <w:abstractNumId w:val="9"/>
  </w:num>
  <w:num w:numId="11">
    <w:abstractNumId w:val="21"/>
  </w:num>
  <w:num w:numId="12">
    <w:abstractNumId w:val="30"/>
  </w:num>
  <w:num w:numId="13">
    <w:abstractNumId w:val="20"/>
  </w:num>
  <w:num w:numId="14">
    <w:abstractNumId w:val="24"/>
  </w:num>
  <w:num w:numId="15">
    <w:abstractNumId w:val="23"/>
  </w:num>
  <w:num w:numId="16">
    <w:abstractNumId w:val="7"/>
  </w:num>
  <w:num w:numId="17">
    <w:abstractNumId w:val="6"/>
  </w:num>
  <w:num w:numId="18">
    <w:abstractNumId w:val="8"/>
  </w:num>
  <w:num w:numId="19">
    <w:abstractNumId w:val="41"/>
  </w:num>
  <w:num w:numId="20">
    <w:abstractNumId w:val="3"/>
  </w:num>
  <w:num w:numId="21">
    <w:abstractNumId w:val="0"/>
  </w:num>
  <w:num w:numId="22">
    <w:abstractNumId w:val="1"/>
  </w:num>
  <w:num w:numId="23">
    <w:abstractNumId w:val="2"/>
  </w:num>
  <w:num w:numId="2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num>
  <w:num w:numId="26">
    <w:abstractNumId w:val="29"/>
  </w:num>
  <w:num w:numId="27">
    <w:abstractNumId w:val="33"/>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19"/>
  </w:num>
  <w:num w:numId="31">
    <w:abstractNumId w:val="31"/>
  </w:num>
  <w:num w:numId="32">
    <w:abstractNumId w:val="11"/>
  </w:num>
  <w:num w:numId="33">
    <w:abstractNumId w:val="12"/>
  </w:num>
  <w:num w:numId="34">
    <w:abstractNumId w:val="26"/>
  </w:num>
  <w:num w:numId="35">
    <w:abstractNumId w:val="34"/>
  </w:num>
  <w:num w:numId="36">
    <w:abstractNumId w:val="27"/>
  </w:num>
  <w:num w:numId="37">
    <w:abstractNumId w:val="15"/>
  </w:num>
  <w:num w:numId="38">
    <w:abstractNumId w:val="35"/>
  </w:num>
  <w:num w:numId="39">
    <w:abstractNumId w:val="32"/>
  </w:num>
  <w:num w:numId="40">
    <w:abstractNumId w:val="36"/>
  </w:num>
  <w:num w:numId="41">
    <w:abstractNumId w:val="14"/>
  </w:num>
  <w:num w:numId="42">
    <w:abstractNumId w:val="39"/>
  </w:num>
  <w:num w:numId="43">
    <w:abstractNumId w:val="16"/>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1BA"/>
    <w:rsid w:val="00031D18"/>
    <w:rsid w:val="00031FDA"/>
    <w:rsid w:val="000329AE"/>
    <w:rsid w:val="00037807"/>
    <w:rsid w:val="00046B5C"/>
    <w:rsid w:val="0005238E"/>
    <w:rsid w:val="00060C29"/>
    <w:rsid w:val="00061885"/>
    <w:rsid w:val="000672E5"/>
    <w:rsid w:val="000703C1"/>
    <w:rsid w:val="00073D11"/>
    <w:rsid w:val="00083B6B"/>
    <w:rsid w:val="000841C8"/>
    <w:rsid w:val="00084E49"/>
    <w:rsid w:val="00085DF6"/>
    <w:rsid w:val="00090BBA"/>
    <w:rsid w:val="00091E91"/>
    <w:rsid w:val="0009494C"/>
    <w:rsid w:val="000A13FE"/>
    <w:rsid w:val="000A1643"/>
    <w:rsid w:val="000A1FD4"/>
    <w:rsid w:val="000A5E77"/>
    <w:rsid w:val="000A71CB"/>
    <w:rsid w:val="000B0E4C"/>
    <w:rsid w:val="000B2C83"/>
    <w:rsid w:val="000B5B61"/>
    <w:rsid w:val="000C3D51"/>
    <w:rsid w:val="000C57E3"/>
    <w:rsid w:val="000C58A6"/>
    <w:rsid w:val="000C7B53"/>
    <w:rsid w:val="000D10F7"/>
    <w:rsid w:val="000D3442"/>
    <w:rsid w:val="000D647B"/>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17B41"/>
    <w:rsid w:val="0022274C"/>
    <w:rsid w:val="00223C85"/>
    <w:rsid w:val="00227E15"/>
    <w:rsid w:val="0023675C"/>
    <w:rsid w:val="00243448"/>
    <w:rsid w:val="002463FE"/>
    <w:rsid w:val="0024711B"/>
    <w:rsid w:val="00247B7A"/>
    <w:rsid w:val="0025042E"/>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C4E97"/>
    <w:rsid w:val="002C55E5"/>
    <w:rsid w:val="002C5E40"/>
    <w:rsid w:val="002D1152"/>
    <w:rsid w:val="002D7D10"/>
    <w:rsid w:val="002D7E76"/>
    <w:rsid w:val="002E15DA"/>
    <w:rsid w:val="002E204E"/>
    <w:rsid w:val="002E2990"/>
    <w:rsid w:val="002E2B93"/>
    <w:rsid w:val="002E50C1"/>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3FDA"/>
    <w:rsid w:val="00335AFF"/>
    <w:rsid w:val="00341A4A"/>
    <w:rsid w:val="003455B4"/>
    <w:rsid w:val="00345D64"/>
    <w:rsid w:val="00346AF1"/>
    <w:rsid w:val="00346D0C"/>
    <w:rsid w:val="003473D4"/>
    <w:rsid w:val="0034790C"/>
    <w:rsid w:val="003548A6"/>
    <w:rsid w:val="003561D6"/>
    <w:rsid w:val="003565F5"/>
    <w:rsid w:val="00356D45"/>
    <w:rsid w:val="00357B99"/>
    <w:rsid w:val="0036041F"/>
    <w:rsid w:val="003632D2"/>
    <w:rsid w:val="0036470F"/>
    <w:rsid w:val="00364813"/>
    <w:rsid w:val="00366CA7"/>
    <w:rsid w:val="00367834"/>
    <w:rsid w:val="003704A3"/>
    <w:rsid w:val="003715AD"/>
    <w:rsid w:val="00372FFC"/>
    <w:rsid w:val="00374B60"/>
    <w:rsid w:val="003813EA"/>
    <w:rsid w:val="00382E62"/>
    <w:rsid w:val="00383127"/>
    <w:rsid w:val="00385838"/>
    <w:rsid w:val="00390A82"/>
    <w:rsid w:val="00392407"/>
    <w:rsid w:val="00393B7F"/>
    <w:rsid w:val="003968DB"/>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465E"/>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247A"/>
    <w:rsid w:val="00524281"/>
    <w:rsid w:val="005263C5"/>
    <w:rsid w:val="00530E3A"/>
    <w:rsid w:val="005311E5"/>
    <w:rsid w:val="005315E4"/>
    <w:rsid w:val="00535BB6"/>
    <w:rsid w:val="00536991"/>
    <w:rsid w:val="005407A1"/>
    <w:rsid w:val="005461F8"/>
    <w:rsid w:val="005463ED"/>
    <w:rsid w:val="0054779D"/>
    <w:rsid w:val="00553362"/>
    <w:rsid w:val="00553750"/>
    <w:rsid w:val="00553D7A"/>
    <w:rsid w:val="00555A46"/>
    <w:rsid w:val="00555ACE"/>
    <w:rsid w:val="005603E8"/>
    <w:rsid w:val="005628BB"/>
    <w:rsid w:val="00563D67"/>
    <w:rsid w:val="00565EB1"/>
    <w:rsid w:val="005709BA"/>
    <w:rsid w:val="00570AB1"/>
    <w:rsid w:val="00571E02"/>
    <w:rsid w:val="0057339F"/>
    <w:rsid w:val="00575F90"/>
    <w:rsid w:val="00576DB6"/>
    <w:rsid w:val="00583682"/>
    <w:rsid w:val="00585B74"/>
    <w:rsid w:val="00585DC4"/>
    <w:rsid w:val="00586BFC"/>
    <w:rsid w:val="005904A3"/>
    <w:rsid w:val="005A1150"/>
    <w:rsid w:val="005A1442"/>
    <w:rsid w:val="005A1883"/>
    <w:rsid w:val="005A2D10"/>
    <w:rsid w:val="005A4D14"/>
    <w:rsid w:val="005A59EF"/>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410C"/>
    <w:rsid w:val="005F4806"/>
    <w:rsid w:val="005F4F11"/>
    <w:rsid w:val="005F67D5"/>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4A79"/>
    <w:rsid w:val="006354DC"/>
    <w:rsid w:val="0063710C"/>
    <w:rsid w:val="006412B2"/>
    <w:rsid w:val="00645738"/>
    <w:rsid w:val="00650CBC"/>
    <w:rsid w:val="006528AB"/>
    <w:rsid w:val="00653FFB"/>
    <w:rsid w:val="00660BB7"/>
    <w:rsid w:val="00662209"/>
    <w:rsid w:val="00677042"/>
    <w:rsid w:val="00680C18"/>
    <w:rsid w:val="00684AD1"/>
    <w:rsid w:val="00687605"/>
    <w:rsid w:val="00687EE4"/>
    <w:rsid w:val="0069193F"/>
    <w:rsid w:val="00694098"/>
    <w:rsid w:val="006962C9"/>
    <w:rsid w:val="006975AE"/>
    <w:rsid w:val="00697A3A"/>
    <w:rsid w:val="006A3DF6"/>
    <w:rsid w:val="006A4218"/>
    <w:rsid w:val="006A6247"/>
    <w:rsid w:val="006B0F14"/>
    <w:rsid w:val="006B1DC0"/>
    <w:rsid w:val="006C103F"/>
    <w:rsid w:val="006C5685"/>
    <w:rsid w:val="006D45A1"/>
    <w:rsid w:val="006D4764"/>
    <w:rsid w:val="006D48E2"/>
    <w:rsid w:val="006D56ED"/>
    <w:rsid w:val="006D5888"/>
    <w:rsid w:val="006D64EC"/>
    <w:rsid w:val="006E23EB"/>
    <w:rsid w:val="006E3447"/>
    <w:rsid w:val="006E4158"/>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4E54"/>
    <w:rsid w:val="007451A6"/>
    <w:rsid w:val="00745A95"/>
    <w:rsid w:val="00746376"/>
    <w:rsid w:val="00746769"/>
    <w:rsid w:val="00746826"/>
    <w:rsid w:val="0074797B"/>
    <w:rsid w:val="00747AED"/>
    <w:rsid w:val="00750282"/>
    <w:rsid w:val="007505C1"/>
    <w:rsid w:val="0075321E"/>
    <w:rsid w:val="00753847"/>
    <w:rsid w:val="00754D12"/>
    <w:rsid w:val="00757474"/>
    <w:rsid w:val="0076336A"/>
    <w:rsid w:val="00764628"/>
    <w:rsid w:val="007655D1"/>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D7D03"/>
    <w:rsid w:val="007E17B1"/>
    <w:rsid w:val="007E1FCC"/>
    <w:rsid w:val="007E2770"/>
    <w:rsid w:val="007E5287"/>
    <w:rsid w:val="007E53C4"/>
    <w:rsid w:val="007F113C"/>
    <w:rsid w:val="007F310B"/>
    <w:rsid w:val="007F393E"/>
    <w:rsid w:val="007F4E7D"/>
    <w:rsid w:val="007F5CF6"/>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31F"/>
    <w:rsid w:val="0086575F"/>
    <w:rsid w:val="0087093B"/>
    <w:rsid w:val="008743EA"/>
    <w:rsid w:val="00876299"/>
    <w:rsid w:val="00877E22"/>
    <w:rsid w:val="0088205C"/>
    <w:rsid w:val="00884802"/>
    <w:rsid w:val="00886385"/>
    <w:rsid w:val="0088771D"/>
    <w:rsid w:val="00891080"/>
    <w:rsid w:val="0089745B"/>
    <w:rsid w:val="008A4176"/>
    <w:rsid w:val="008A62E9"/>
    <w:rsid w:val="008A6BB6"/>
    <w:rsid w:val="008A7A1F"/>
    <w:rsid w:val="008B2E8F"/>
    <w:rsid w:val="008B3424"/>
    <w:rsid w:val="008B420F"/>
    <w:rsid w:val="008B5523"/>
    <w:rsid w:val="008B6AD8"/>
    <w:rsid w:val="008C100A"/>
    <w:rsid w:val="008C4CE3"/>
    <w:rsid w:val="008C744D"/>
    <w:rsid w:val="008C7973"/>
    <w:rsid w:val="008C7A2A"/>
    <w:rsid w:val="008D1537"/>
    <w:rsid w:val="008D2A51"/>
    <w:rsid w:val="008D3CC5"/>
    <w:rsid w:val="008D595B"/>
    <w:rsid w:val="008E3F5F"/>
    <w:rsid w:val="008E43C7"/>
    <w:rsid w:val="008E51F5"/>
    <w:rsid w:val="008E5B6D"/>
    <w:rsid w:val="008F3144"/>
    <w:rsid w:val="008F49E0"/>
    <w:rsid w:val="00900822"/>
    <w:rsid w:val="009027EC"/>
    <w:rsid w:val="00903948"/>
    <w:rsid w:val="00905667"/>
    <w:rsid w:val="00907E60"/>
    <w:rsid w:val="00913565"/>
    <w:rsid w:val="0091373B"/>
    <w:rsid w:val="00913A95"/>
    <w:rsid w:val="00913FBA"/>
    <w:rsid w:val="0091568B"/>
    <w:rsid w:val="00915AE9"/>
    <w:rsid w:val="00915B89"/>
    <w:rsid w:val="00917B45"/>
    <w:rsid w:val="00917CF0"/>
    <w:rsid w:val="009200D9"/>
    <w:rsid w:val="00921876"/>
    <w:rsid w:val="00925377"/>
    <w:rsid w:val="00925BA6"/>
    <w:rsid w:val="00925DA7"/>
    <w:rsid w:val="009261D0"/>
    <w:rsid w:val="009277AB"/>
    <w:rsid w:val="0093178D"/>
    <w:rsid w:val="00931C41"/>
    <w:rsid w:val="00931EC9"/>
    <w:rsid w:val="00932EB6"/>
    <w:rsid w:val="00934B99"/>
    <w:rsid w:val="00937BCD"/>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3840"/>
    <w:rsid w:val="009B414D"/>
    <w:rsid w:val="009B51F7"/>
    <w:rsid w:val="009B5AA3"/>
    <w:rsid w:val="009B6018"/>
    <w:rsid w:val="009B7106"/>
    <w:rsid w:val="009C05CA"/>
    <w:rsid w:val="009C60E1"/>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725E"/>
    <w:rsid w:val="00A075F7"/>
    <w:rsid w:val="00A0764C"/>
    <w:rsid w:val="00A117BA"/>
    <w:rsid w:val="00A13E16"/>
    <w:rsid w:val="00A146D2"/>
    <w:rsid w:val="00A14BC2"/>
    <w:rsid w:val="00A178E6"/>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1C7"/>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3293"/>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2709"/>
    <w:rsid w:val="00AD4373"/>
    <w:rsid w:val="00AE00C9"/>
    <w:rsid w:val="00AE143A"/>
    <w:rsid w:val="00AE3F05"/>
    <w:rsid w:val="00AE415C"/>
    <w:rsid w:val="00AE553D"/>
    <w:rsid w:val="00AF4799"/>
    <w:rsid w:val="00AF506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22F2"/>
    <w:rsid w:val="00B4394B"/>
    <w:rsid w:val="00B45D4C"/>
    <w:rsid w:val="00B50546"/>
    <w:rsid w:val="00B507BF"/>
    <w:rsid w:val="00B52638"/>
    <w:rsid w:val="00B534FA"/>
    <w:rsid w:val="00B53BB5"/>
    <w:rsid w:val="00B54162"/>
    <w:rsid w:val="00B55992"/>
    <w:rsid w:val="00B5798C"/>
    <w:rsid w:val="00B57CDA"/>
    <w:rsid w:val="00B606E9"/>
    <w:rsid w:val="00B611F5"/>
    <w:rsid w:val="00B633E6"/>
    <w:rsid w:val="00B64358"/>
    <w:rsid w:val="00B701AA"/>
    <w:rsid w:val="00B7157E"/>
    <w:rsid w:val="00B71E4B"/>
    <w:rsid w:val="00B748AC"/>
    <w:rsid w:val="00B77273"/>
    <w:rsid w:val="00B87F2B"/>
    <w:rsid w:val="00B9081C"/>
    <w:rsid w:val="00B918F8"/>
    <w:rsid w:val="00B96152"/>
    <w:rsid w:val="00B96FBF"/>
    <w:rsid w:val="00B970CF"/>
    <w:rsid w:val="00B97C8C"/>
    <w:rsid w:val="00BA03E1"/>
    <w:rsid w:val="00BA1849"/>
    <w:rsid w:val="00BA1A87"/>
    <w:rsid w:val="00BA1D35"/>
    <w:rsid w:val="00BA39BF"/>
    <w:rsid w:val="00BA472D"/>
    <w:rsid w:val="00BA76C9"/>
    <w:rsid w:val="00BB1CA4"/>
    <w:rsid w:val="00BB1CF9"/>
    <w:rsid w:val="00BB4199"/>
    <w:rsid w:val="00BB682E"/>
    <w:rsid w:val="00BC0825"/>
    <w:rsid w:val="00BC57F2"/>
    <w:rsid w:val="00BC7305"/>
    <w:rsid w:val="00BC7398"/>
    <w:rsid w:val="00BD006D"/>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B9E"/>
    <w:rsid w:val="00C26C87"/>
    <w:rsid w:val="00C32F8C"/>
    <w:rsid w:val="00C3367F"/>
    <w:rsid w:val="00C3580F"/>
    <w:rsid w:val="00C36445"/>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6DF0"/>
    <w:rsid w:val="00C87F4D"/>
    <w:rsid w:val="00C91E51"/>
    <w:rsid w:val="00C93EB6"/>
    <w:rsid w:val="00CA38AA"/>
    <w:rsid w:val="00CA58B8"/>
    <w:rsid w:val="00CA72AB"/>
    <w:rsid w:val="00CA7B20"/>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2173"/>
    <w:rsid w:val="00D444F0"/>
    <w:rsid w:val="00D45E38"/>
    <w:rsid w:val="00D532A4"/>
    <w:rsid w:val="00D54CD0"/>
    <w:rsid w:val="00D56090"/>
    <w:rsid w:val="00D608C7"/>
    <w:rsid w:val="00D64255"/>
    <w:rsid w:val="00D642E5"/>
    <w:rsid w:val="00D6560A"/>
    <w:rsid w:val="00D66E4F"/>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060F"/>
    <w:rsid w:val="00DA2BC1"/>
    <w:rsid w:val="00DA4A0A"/>
    <w:rsid w:val="00DB08BA"/>
    <w:rsid w:val="00DB19F8"/>
    <w:rsid w:val="00DB2E61"/>
    <w:rsid w:val="00DB36FC"/>
    <w:rsid w:val="00DB3954"/>
    <w:rsid w:val="00DB6B9A"/>
    <w:rsid w:val="00DB6D24"/>
    <w:rsid w:val="00DB7EAE"/>
    <w:rsid w:val="00DC0ECA"/>
    <w:rsid w:val="00DC63B1"/>
    <w:rsid w:val="00DD1D3D"/>
    <w:rsid w:val="00DD351E"/>
    <w:rsid w:val="00DD47ED"/>
    <w:rsid w:val="00DD594E"/>
    <w:rsid w:val="00DD6406"/>
    <w:rsid w:val="00DE2942"/>
    <w:rsid w:val="00DE52E7"/>
    <w:rsid w:val="00DF015D"/>
    <w:rsid w:val="00DF24FE"/>
    <w:rsid w:val="00DF614E"/>
    <w:rsid w:val="00DF638D"/>
    <w:rsid w:val="00DF6585"/>
    <w:rsid w:val="00DF693C"/>
    <w:rsid w:val="00DF6C8C"/>
    <w:rsid w:val="00E03281"/>
    <w:rsid w:val="00E14817"/>
    <w:rsid w:val="00E17F88"/>
    <w:rsid w:val="00E22639"/>
    <w:rsid w:val="00E23602"/>
    <w:rsid w:val="00E32A77"/>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05A6"/>
    <w:rsid w:val="00E81B94"/>
    <w:rsid w:val="00E822EC"/>
    <w:rsid w:val="00E82436"/>
    <w:rsid w:val="00E86AA5"/>
    <w:rsid w:val="00E91373"/>
    <w:rsid w:val="00E97CAF"/>
    <w:rsid w:val="00E97CBF"/>
    <w:rsid w:val="00EA2030"/>
    <w:rsid w:val="00EA5A27"/>
    <w:rsid w:val="00EB0675"/>
    <w:rsid w:val="00EB4713"/>
    <w:rsid w:val="00EB515F"/>
    <w:rsid w:val="00EC3EAC"/>
    <w:rsid w:val="00EC7C56"/>
    <w:rsid w:val="00ED1837"/>
    <w:rsid w:val="00ED2E86"/>
    <w:rsid w:val="00ED2FAE"/>
    <w:rsid w:val="00ED3A92"/>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4A9B"/>
    <w:rsid w:val="00F25F52"/>
    <w:rsid w:val="00F330B1"/>
    <w:rsid w:val="00F33380"/>
    <w:rsid w:val="00F3447D"/>
    <w:rsid w:val="00F400E9"/>
    <w:rsid w:val="00F4159C"/>
    <w:rsid w:val="00F424E0"/>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4CD3"/>
    <w:rsid w:val="00FB4D15"/>
    <w:rsid w:val="00FB51F0"/>
    <w:rsid w:val="00FC0EBC"/>
    <w:rsid w:val="00FC4580"/>
    <w:rsid w:val="00FD1695"/>
    <w:rsid w:val="00FD1FD2"/>
    <w:rsid w:val="00FD39E1"/>
    <w:rsid w:val="00FE13D6"/>
    <w:rsid w:val="00FE223C"/>
    <w:rsid w:val="00FE40A5"/>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0A5E8F93-D9A1-406B-806E-43C230F9B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iPriority w:val="9"/>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uiPriority w:val="9"/>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uiPriority w:val="9"/>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iPriority w:val="99"/>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iPriority w:val="99"/>
    <w:unhideWhenUsed/>
    <w:rsid w:val="0062167F"/>
    <w:pPr>
      <w:suppressAutoHyphens w:val="0"/>
    </w:pPr>
    <w:rPr>
      <w:sz w:val="20"/>
      <w:lang w:eastAsia="ru-RU"/>
    </w:rPr>
  </w:style>
  <w:style w:type="character" w:customStyle="1" w:styleId="aff7">
    <w:name w:val="Текст примечания Знак"/>
    <w:basedOn w:val="a2"/>
    <w:link w:val="aff6"/>
    <w:uiPriority w:val="99"/>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iPriority w:val="99"/>
    <w:unhideWhenUsed/>
    <w:rsid w:val="0062167F"/>
    <w:rPr>
      <w:b/>
      <w:bCs/>
    </w:rPr>
  </w:style>
  <w:style w:type="character" w:customStyle="1" w:styleId="aff9">
    <w:name w:val="Тема примечания Знак"/>
    <w:basedOn w:val="aff7"/>
    <w:link w:val="aff8"/>
    <w:uiPriority w:val="99"/>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uiPriority w:val="39"/>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DD594E"/>
  </w:style>
  <w:style w:type="table" w:customStyle="1" w:styleId="3f1">
    <w:name w:val="Сетка таблицы3"/>
    <w:basedOn w:val="a3"/>
    <w:next w:val="ad"/>
    <w:uiPriority w:val="39"/>
    <w:rsid w:val="00585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4"/>
    <w:uiPriority w:val="99"/>
    <w:semiHidden/>
    <w:unhideWhenUsed/>
    <w:rsid w:val="00AE415C"/>
  </w:style>
  <w:style w:type="paragraph" w:customStyle="1" w:styleId="xl165">
    <w:name w:val="xl165"/>
    <w:basedOn w:val="a1"/>
    <w:rsid w:val="00AE415C"/>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66">
    <w:name w:val="xl166"/>
    <w:basedOn w:val="a1"/>
    <w:rsid w:val="00AE415C"/>
    <w:pPr>
      <w:pBdr>
        <w:top w:val="single" w:sz="8" w:space="0" w:color="auto"/>
        <w:left w:val="single" w:sz="8" w:space="0" w:color="auto"/>
        <w:right w:val="single" w:sz="8" w:space="0" w:color="auto"/>
      </w:pBdr>
      <w:suppressAutoHyphens w:val="0"/>
      <w:spacing w:before="100" w:beforeAutospacing="1" w:after="100" w:afterAutospacing="1"/>
      <w:textAlignment w:val="center"/>
    </w:pPr>
    <w:rPr>
      <w:b/>
      <w:bCs/>
      <w:sz w:val="16"/>
      <w:szCs w:val="16"/>
      <w:lang w:eastAsia="ru-RU"/>
    </w:rPr>
  </w:style>
  <w:style w:type="paragraph" w:customStyle="1" w:styleId="xl167">
    <w:name w:val="xl167"/>
    <w:basedOn w:val="a1"/>
    <w:rsid w:val="00AE415C"/>
    <w:pPr>
      <w:pBdr>
        <w:top w:val="single" w:sz="8" w:space="0" w:color="auto"/>
        <w:left w:val="single" w:sz="8" w:space="0" w:color="auto"/>
      </w:pBdr>
      <w:suppressAutoHyphens w:val="0"/>
      <w:spacing w:before="100" w:beforeAutospacing="1" w:after="100" w:afterAutospacing="1"/>
      <w:textAlignment w:val="center"/>
    </w:pPr>
    <w:rPr>
      <w:b/>
      <w:bCs/>
      <w:sz w:val="16"/>
      <w:szCs w:val="16"/>
      <w:lang w:eastAsia="ru-RU"/>
    </w:rPr>
  </w:style>
  <w:style w:type="paragraph" w:customStyle="1" w:styleId="xl168">
    <w:name w:val="xl168"/>
    <w:basedOn w:val="a1"/>
    <w:rsid w:val="00AE415C"/>
    <w:pPr>
      <w:suppressAutoHyphens w:val="0"/>
      <w:spacing w:before="100" w:beforeAutospacing="1" w:after="100" w:afterAutospacing="1"/>
    </w:pPr>
    <w:rPr>
      <w:sz w:val="16"/>
      <w:szCs w:val="16"/>
      <w:lang w:eastAsia="ru-RU"/>
    </w:rPr>
  </w:style>
  <w:style w:type="paragraph" w:customStyle="1" w:styleId="xl169">
    <w:name w:val="xl169"/>
    <w:basedOn w:val="a1"/>
    <w:rsid w:val="00AE415C"/>
    <w:pPr>
      <w:suppressAutoHyphens w:val="0"/>
      <w:spacing w:before="100" w:beforeAutospacing="1" w:after="100" w:afterAutospacing="1"/>
      <w:jc w:val="center"/>
    </w:pPr>
    <w:rPr>
      <w:sz w:val="16"/>
      <w:szCs w:val="16"/>
      <w:lang w:eastAsia="ru-RU"/>
    </w:rPr>
  </w:style>
  <w:style w:type="paragraph" w:customStyle="1" w:styleId="xl170">
    <w:name w:val="xl170"/>
    <w:basedOn w:val="a1"/>
    <w:rsid w:val="00AE415C"/>
    <w:pPr>
      <w:pBdr>
        <w:left w:val="single" w:sz="4" w:space="0" w:color="auto"/>
      </w:pBdr>
      <w:suppressAutoHyphens w:val="0"/>
      <w:spacing w:before="100" w:beforeAutospacing="1" w:after="100" w:afterAutospacing="1"/>
    </w:pPr>
    <w:rPr>
      <w:sz w:val="24"/>
      <w:szCs w:val="24"/>
      <w:lang w:eastAsia="ru-RU"/>
    </w:rPr>
  </w:style>
  <w:style w:type="paragraph" w:customStyle="1" w:styleId="xl171">
    <w:name w:val="xl171"/>
    <w:basedOn w:val="a1"/>
    <w:rsid w:val="00AE41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72">
    <w:name w:val="xl172"/>
    <w:basedOn w:val="a1"/>
    <w:rsid w:val="00AE415C"/>
    <w:pPr>
      <w:suppressAutoHyphens w:val="0"/>
      <w:spacing w:before="100" w:beforeAutospacing="1" w:after="100" w:afterAutospacing="1"/>
      <w:jc w:val="right"/>
    </w:pPr>
    <w:rPr>
      <w:sz w:val="16"/>
      <w:szCs w:val="16"/>
      <w:lang w:eastAsia="ru-RU"/>
    </w:rPr>
  </w:style>
  <w:style w:type="paragraph" w:customStyle="1" w:styleId="xl173">
    <w:name w:val="xl173"/>
    <w:basedOn w:val="a1"/>
    <w:rsid w:val="00AE415C"/>
    <w:pPr>
      <w:suppressAutoHyphens w:val="0"/>
      <w:spacing w:before="100" w:beforeAutospacing="1" w:after="100" w:afterAutospacing="1"/>
    </w:pPr>
    <w:rPr>
      <w:sz w:val="16"/>
      <w:szCs w:val="16"/>
      <w:lang w:eastAsia="ru-RU"/>
    </w:rPr>
  </w:style>
  <w:style w:type="paragraph" w:customStyle="1" w:styleId="xl174">
    <w:name w:val="xl174"/>
    <w:basedOn w:val="a1"/>
    <w:rsid w:val="00AE415C"/>
    <w:pPr>
      <w:pBdr>
        <w:bottom w:val="single" w:sz="8" w:space="0" w:color="auto"/>
        <w:right w:val="single" w:sz="8" w:space="0" w:color="auto"/>
      </w:pBdr>
      <w:suppressAutoHyphens w:val="0"/>
      <w:spacing w:before="100" w:beforeAutospacing="1" w:after="100" w:afterAutospacing="1"/>
      <w:jc w:val="center"/>
    </w:pPr>
    <w:rPr>
      <w:sz w:val="16"/>
      <w:szCs w:val="16"/>
      <w:lang w:eastAsia="ru-RU"/>
    </w:rPr>
  </w:style>
  <w:style w:type="paragraph" w:customStyle="1" w:styleId="xl175">
    <w:name w:val="xl175"/>
    <w:basedOn w:val="a1"/>
    <w:rsid w:val="00AE415C"/>
    <w:pPr>
      <w:suppressAutoHyphens w:val="0"/>
      <w:spacing w:before="100" w:beforeAutospacing="1" w:after="100" w:afterAutospacing="1"/>
      <w:jc w:val="center"/>
    </w:pPr>
    <w:rPr>
      <w:b/>
      <w:bCs/>
      <w:sz w:val="16"/>
      <w:szCs w:val="16"/>
      <w:lang w:eastAsia="ru-RU"/>
    </w:rPr>
  </w:style>
  <w:style w:type="paragraph" w:customStyle="1" w:styleId="xl176">
    <w:name w:val="xl176"/>
    <w:basedOn w:val="a1"/>
    <w:rsid w:val="00AE415C"/>
    <w:pPr>
      <w:suppressAutoHyphens w:val="0"/>
      <w:spacing w:before="100" w:beforeAutospacing="1" w:after="100" w:afterAutospacing="1"/>
      <w:jc w:val="right"/>
    </w:pPr>
    <w:rPr>
      <w:sz w:val="16"/>
      <w:szCs w:val="16"/>
      <w:lang w:eastAsia="ru-RU"/>
    </w:rPr>
  </w:style>
  <w:style w:type="paragraph" w:customStyle="1" w:styleId="xl177">
    <w:name w:val="xl177"/>
    <w:basedOn w:val="a1"/>
    <w:rsid w:val="00AE415C"/>
    <w:pPr>
      <w:suppressAutoHyphens w:val="0"/>
      <w:spacing w:before="100" w:beforeAutospacing="1" w:after="100" w:afterAutospacing="1"/>
      <w:jc w:val="center"/>
      <w:textAlignment w:val="center"/>
    </w:pPr>
    <w:rPr>
      <w:b/>
      <w:bCs/>
      <w:sz w:val="24"/>
      <w:szCs w:val="24"/>
      <w:lang w:eastAsia="ru-RU"/>
    </w:rPr>
  </w:style>
  <w:style w:type="paragraph" w:customStyle="1" w:styleId="xl178">
    <w:name w:val="xl178"/>
    <w:basedOn w:val="a1"/>
    <w:rsid w:val="00AE415C"/>
    <w:pPr>
      <w:suppressAutoHyphens w:val="0"/>
      <w:spacing w:before="100" w:beforeAutospacing="1" w:after="100" w:afterAutospacing="1"/>
      <w:jc w:val="center"/>
      <w:textAlignment w:val="center"/>
    </w:pPr>
    <w:rPr>
      <w:b/>
      <w:bCs/>
      <w:sz w:val="24"/>
      <w:szCs w:val="24"/>
      <w:lang w:eastAsia="ru-RU"/>
    </w:rPr>
  </w:style>
  <w:style w:type="paragraph" w:customStyle="1" w:styleId="xl179">
    <w:name w:val="xl179"/>
    <w:basedOn w:val="a1"/>
    <w:rsid w:val="00AE415C"/>
    <w:pPr>
      <w:suppressAutoHyphens w:val="0"/>
      <w:spacing w:before="100" w:beforeAutospacing="1" w:after="100" w:afterAutospacing="1"/>
      <w:textAlignment w:val="center"/>
    </w:pPr>
    <w:rPr>
      <w:b/>
      <w:bCs/>
      <w:sz w:val="24"/>
      <w:szCs w:val="24"/>
      <w:lang w:eastAsia="ru-RU"/>
    </w:rPr>
  </w:style>
  <w:style w:type="paragraph" w:customStyle="1" w:styleId="xl180">
    <w:name w:val="xl180"/>
    <w:basedOn w:val="a1"/>
    <w:rsid w:val="00AE415C"/>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81">
    <w:name w:val="xl181"/>
    <w:basedOn w:val="a1"/>
    <w:rsid w:val="00AE415C"/>
    <w:pPr>
      <w:pBdr>
        <w:top w:val="single" w:sz="4" w:space="0" w:color="auto"/>
        <w:left w:val="single" w:sz="8" w:space="0" w:color="auto"/>
        <w:bottom w:val="single" w:sz="8" w:space="0" w:color="auto"/>
      </w:pBdr>
      <w:suppressAutoHyphens w:val="0"/>
      <w:spacing w:before="100" w:beforeAutospacing="1" w:after="100" w:afterAutospacing="1"/>
    </w:pPr>
    <w:rPr>
      <w:b/>
      <w:bCs/>
      <w:sz w:val="16"/>
      <w:szCs w:val="16"/>
      <w:lang w:eastAsia="ru-RU"/>
    </w:rPr>
  </w:style>
  <w:style w:type="paragraph" w:customStyle="1" w:styleId="xl182">
    <w:name w:val="xl182"/>
    <w:basedOn w:val="a1"/>
    <w:rsid w:val="00AE415C"/>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83">
    <w:name w:val="xl183"/>
    <w:basedOn w:val="a1"/>
    <w:rsid w:val="00AE415C"/>
    <w:pPr>
      <w:pBdr>
        <w:top w:val="single" w:sz="4" w:space="0" w:color="auto"/>
        <w:left w:val="single" w:sz="4" w:space="0" w:color="auto"/>
        <w:bottom w:val="single" w:sz="8" w:space="0" w:color="auto"/>
      </w:pBdr>
      <w:suppressAutoHyphens w:val="0"/>
      <w:spacing w:before="100" w:beforeAutospacing="1" w:after="100" w:afterAutospacing="1"/>
      <w:jc w:val="center"/>
    </w:pPr>
    <w:rPr>
      <w:b/>
      <w:bCs/>
      <w:sz w:val="16"/>
      <w:szCs w:val="16"/>
      <w:lang w:eastAsia="ru-RU"/>
    </w:rPr>
  </w:style>
  <w:style w:type="paragraph" w:customStyle="1" w:styleId="xl184">
    <w:name w:val="xl184"/>
    <w:basedOn w:val="a1"/>
    <w:rsid w:val="00AE415C"/>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right"/>
    </w:pPr>
    <w:rPr>
      <w:b/>
      <w:bCs/>
      <w:sz w:val="16"/>
      <w:szCs w:val="16"/>
      <w:lang w:eastAsia="ru-RU"/>
    </w:rPr>
  </w:style>
  <w:style w:type="paragraph" w:customStyle="1" w:styleId="xl185">
    <w:name w:val="xl185"/>
    <w:basedOn w:val="a1"/>
    <w:rsid w:val="00AE415C"/>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86">
    <w:name w:val="xl186"/>
    <w:basedOn w:val="a1"/>
    <w:rsid w:val="00AE415C"/>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87">
    <w:name w:val="xl187"/>
    <w:basedOn w:val="a1"/>
    <w:rsid w:val="00AE415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88">
    <w:name w:val="xl188"/>
    <w:basedOn w:val="a1"/>
    <w:rsid w:val="00AE415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89">
    <w:name w:val="xl189"/>
    <w:basedOn w:val="a1"/>
    <w:rsid w:val="00AE415C"/>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right"/>
    </w:pPr>
    <w:rPr>
      <w:b/>
      <w:bCs/>
      <w:sz w:val="16"/>
      <w:szCs w:val="16"/>
      <w:lang w:eastAsia="ru-RU"/>
    </w:rPr>
  </w:style>
  <w:style w:type="paragraph" w:customStyle="1" w:styleId="xl190">
    <w:name w:val="xl190"/>
    <w:basedOn w:val="a1"/>
    <w:rsid w:val="00AE415C"/>
    <w:pPr>
      <w:pBdr>
        <w:bottom w:val="single" w:sz="8" w:space="0" w:color="auto"/>
      </w:pBdr>
      <w:suppressAutoHyphens w:val="0"/>
      <w:spacing w:before="100" w:beforeAutospacing="1" w:after="100" w:afterAutospacing="1"/>
      <w:jc w:val="right"/>
    </w:pPr>
    <w:rPr>
      <w:sz w:val="16"/>
      <w:szCs w:val="16"/>
      <w:lang w:eastAsia="ru-RU"/>
    </w:rPr>
  </w:style>
  <w:style w:type="paragraph" w:customStyle="1" w:styleId="xl191">
    <w:name w:val="xl191"/>
    <w:basedOn w:val="a1"/>
    <w:rsid w:val="00AE415C"/>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92">
    <w:name w:val="xl192"/>
    <w:basedOn w:val="a1"/>
    <w:rsid w:val="00AE415C"/>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93">
    <w:name w:val="xl193"/>
    <w:basedOn w:val="a1"/>
    <w:rsid w:val="00AE415C"/>
    <w:pPr>
      <w:pBdr>
        <w:top w:val="single" w:sz="8"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94">
    <w:name w:val="xl194"/>
    <w:basedOn w:val="a1"/>
    <w:rsid w:val="00AE415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95">
    <w:name w:val="xl195"/>
    <w:basedOn w:val="a1"/>
    <w:rsid w:val="00AE415C"/>
    <w:pPr>
      <w:pBdr>
        <w:top w:val="single" w:sz="8" w:space="0" w:color="auto"/>
        <w:left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96">
    <w:name w:val="xl196"/>
    <w:basedOn w:val="a1"/>
    <w:rsid w:val="00AE415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b/>
      <w:bCs/>
      <w:sz w:val="16"/>
      <w:szCs w:val="16"/>
      <w:lang w:eastAsia="ru-RU"/>
    </w:rPr>
  </w:style>
  <w:style w:type="paragraph" w:customStyle="1" w:styleId="xl197">
    <w:name w:val="xl197"/>
    <w:basedOn w:val="a1"/>
    <w:rsid w:val="00AE415C"/>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98">
    <w:name w:val="xl198"/>
    <w:basedOn w:val="a1"/>
    <w:rsid w:val="00AE415C"/>
    <w:pPr>
      <w:pBdr>
        <w:top w:val="single" w:sz="8" w:space="0" w:color="auto"/>
        <w:left w:val="single" w:sz="4" w:space="0" w:color="auto"/>
        <w:bottom w:val="single" w:sz="4" w:space="0" w:color="auto"/>
      </w:pBdr>
      <w:suppressAutoHyphens w:val="0"/>
      <w:spacing w:before="100" w:beforeAutospacing="1" w:after="100" w:afterAutospacing="1"/>
      <w:jc w:val="center"/>
    </w:pPr>
    <w:rPr>
      <w:b/>
      <w:bCs/>
      <w:sz w:val="16"/>
      <w:szCs w:val="16"/>
      <w:lang w:eastAsia="ru-RU"/>
    </w:rPr>
  </w:style>
  <w:style w:type="paragraph" w:customStyle="1" w:styleId="xl199">
    <w:name w:val="xl199"/>
    <w:basedOn w:val="a1"/>
    <w:rsid w:val="00AE415C"/>
    <w:pPr>
      <w:pBdr>
        <w:top w:val="single" w:sz="8" w:space="0" w:color="auto"/>
        <w:left w:val="single" w:sz="8" w:space="0" w:color="auto"/>
        <w:bottom w:val="single" w:sz="4" w:space="0" w:color="auto"/>
        <w:right w:val="single" w:sz="8" w:space="0" w:color="auto"/>
      </w:pBdr>
      <w:suppressAutoHyphens w:val="0"/>
      <w:spacing w:before="100" w:beforeAutospacing="1" w:after="100" w:afterAutospacing="1"/>
      <w:jc w:val="right"/>
    </w:pPr>
    <w:rPr>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E2BDC3C8B0B7ECFD6D4A862096E93E0314674E082F8A32A404A69044E0DAF33B1ED02084B13A77i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E2BDC3C8B0B7ECFD6D4A86369585600A1F6C100D228D38F050F9CB19B7D3F96C599F79C3F6327B19A9BAB575i0D"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consultantplus://offline/ref=A1A4BACCF115888C56AB1F1920D97A3310C28773375903B3FB7233486E47F512E269A2D1FDA769DB229FE8RDg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810BC-3C99-4B3C-8012-31E4385BE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46</Pages>
  <Words>20461</Words>
  <Characters>116630</Characters>
  <Application>Microsoft Office Word</Application>
  <DocSecurity>0</DocSecurity>
  <Lines>971</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23</cp:revision>
  <cp:lastPrinted>2022-11-07T09:00:00Z</cp:lastPrinted>
  <dcterms:created xsi:type="dcterms:W3CDTF">2022-09-15T01:00:00Z</dcterms:created>
  <dcterms:modified xsi:type="dcterms:W3CDTF">2022-11-17T09:51:00Z</dcterms:modified>
</cp:coreProperties>
</file>