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BA1512" w:rsidRDefault="00BF5482" w:rsidP="00BF5482">
            <w:pPr>
              <w:jc w:val="center"/>
              <w:rPr>
                <w:b/>
                <w:bCs/>
                <w:szCs w:val="28"/>
              </w:rPr>
            </w:pPr>
            <w:r w:rsidRPr="00BA1512">
              <w:rPr>
                <w:b/>
                <w:bCs/>
                <w:szCs w:val="28"/>
              </w:rPr>
              <w:t xml:space="preserve">№ </w:t>
            </w:r>
            <w:r w:rsidR="00865F3B" w:rsidRPr="00BA1512">
              <w:rPr>
                <w:b/>
                <w:bCs/>
                <w:szCs w:val="28"/>
              </w:rPr>
              <w:t>32</w:t>
            </w:r>
            <w:r w:rsidRPr="00BA1512">
              <w:rPr>
                <w:b/>
                <w:bCs/>
                <w:szCs w:val="28"/>
              </w:rPr>
              <w:t xml:space="preserve"> от «</w:t>
            </w:r>
            <w:r w:rsidR="00E14817" w:rsidRPr="00BA1512">
              <w:rPr>
                <w:b/>
                <w:bCs/>
                <w:szCs w:val="28"/>
              </w:rPr>
              <w:t>2</w:t>
            </w:r>
            <w:r w:rsidR="00BA1512" w:rsidRPr="00BA1512">
              <w:rPr>
                <w:b/>
                <w:bCs/>
                <w:szCs w:val="28"/>
              </w:rPr>
              <w:t>5</w:t>
            </w:r>
            <w:r w:rsidRPr="00BA1512">
              <w:rPr>
                <w:b/>
                <w:bCs/>
                <w:szCs w:val="28"/>
              </w:rPr>
              <w:t xml:space="preserve">» </w:t>
            </w:r>
            <w:r w:rsidR="00BA1512" w:rsidRPr="00BA1512">
              <w:rPr>
                <w:b/>
                <w:bCs/>
                <w:szCs w:val="28"/>
              </w:rPr>
              <w:t>ноября</w:t>
            </w:r>
            <w:r w:rsidRPr="00BA1512">
              <w:rPr>
                <w:b/>
                <w:bCs/>
                <w:szCs w:val="28"/>
              </w:rPr>
              <w:t xml:space="preserve"> 2022 года</w:t>
            </w:r>
          </w:p>
          <w:p w:rsidR="00BF5482" w:rsidRPr="00475A99" w:rsidRDefault="00BF5482" w:rsidP="00BF548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8"/>
          <w:pgSz w:w="11906" w:h="16838" w:code="9"/>
          <w:pgMar w:top="567" w:right="567" w:bottom="567" w:left="567" w:header="720" w:footer="720" w:gutter="0"/>
          <w:cols w:space="720"/>
          <w:docGrid w:linePitch="360"/>
        </w:sectPr>
      </w:pPr>
    </w:p>
    <w:p w:rsidR="00865F3B" w:rsidRPr="00865F3B" w:rsidRDefault="00865F3B" w:rsidP="00865F3B">
      <w:pPr>
        <w:suppressAutoHyphens w:val="0"/>
        <w:jc w:val="center"/>
        <w:rPr>
          <w:sz w:val="20"/>
          <w:lang w:eastAsia="en-US"/>
        </w:rPr>
      </w:pPr>
      <w:r w:rsidRPr="00865F3B">
        <w:rPr>
          <w:sz w:val="20"/>
          <w:lang w:eastAsia="en-US"/>
        </w:rPr>
        <w:lastRenderedPageBreak/>
        <w:t>АДМИНИСТРАЦИЯ</w:t>
      </w:r>
    </w:p>
    <w:p w:rsidR="00865F3B" w:rsidRPr="00865F3B" w:rsidRDefault="00865F3B" w:rsidP="00865F3B">
      <w:pPr>
        <w:suppressAutoHyphens w:val="0"/>
        <w:jc w:val="center"/>
        <w:rPr>
          <w:sz w:val="20"/>
          <w:lang w:eastAsia="en-US"/>
        </w:rPr>
      </w:pPr>
      <w:r w:rsidRPr="00865F3B">
        <w:rPr>
          <w:sz w:val="20"/>
          <w:lang w:eastAsia="en-US"/>
        </w:rPr>
        <w:t>КИРОВСКОГО СЕЛЬСОВЕТА</w:t>
      </w:r>
    </w:p>
    <w:p w:rsidR="00865F3B" w:rsidRPr="00865F3B" w:rsidRDefault="00865F3B" w:rsidP="00865F3B">
      <w:pPr>
        <w:suppressAutoHyphens w:val="0"/>
        <w:jc w:val="center"/>
        <w:rPr>
          <w:sz w:val="20"/>
          <w:lang w:eastAsia="en-US"/>
        </w:rPr>
      </w:pPr>
      <w:r w:rsidRPr="00865F3B">
        <w:rPr>
          <w:sz w:val="20"/>
          <w:lang w:eastAsia="en-US"/>
        </w:rPr>
        <w:t>ТОГУЧИНСКОГО РАЙОНА</w:t>
      </w:r>
    </w:p>
    <w:p w:rsidR="00865F3B" w:rsidRPr="00865F3B" w:rsidRDefault="00865F3B" w:rsidP="00865F3B">
      <w:pPr>
        <w:suppressAutoHyphens w:val="0"/>
        <w:jc w:val="center"/>
        <w:rPr>
          <w:sz w:val="20"/>
          <w:lang w:eastAsia="en-US"/>
        </w:rPr>
      </w:pPr>
      <w:r w:rsidRPr="00865F3B">
        <w:rPr>
          <w:sz w:val="20"/>
          <w:lang w:eastAsia="en-US"/>
        </w:rPr>
        <w:t>НОВОСИБИРСКОЙ ОБЛАСТИ</w:t>
      </w:r>
    </w:p>
    <w:p w:rsidR="00865F3B" w:rsidRPr="00865F3B" w:rsidRDefault="00865F3B" w:rsidP="00865F3B">
      <w:pPr>
        <w:suppressAutoHyphens w:val="0"/>
        <w:jc w:val="center"/>
        <w:rPr>
          <w:sz w:val="20"/>
          <w:lang w:eastAsia="en-US"/>
        </w:rPr>
      </w:pPr>
    </w:p>
    <w:p w:rsidR="00865F3B" w:rsidRPr="00865F3B" w:rsidRDefault="00865F3B" w:rsidP="00865F3B">
      <w:pPr>
        <w:suppressAutoHyphens w:val="0"/>
        <w:jc w:val="center"/>
        <w:rPr>
          <w:sz w:val="20"/>
          <w:lang w:eastAsia="en-US"/>
        </w:rPr>
      </w:pPr>
      <w:r w:rsidRPr="00865F3B">
        <w:rPr>
          <w:sz w:val="20"/>
          <w:lang w:eastAsia="en-US"/>
        </w:rPr>
        <w:t>ПОСТАНОВЛЕНИЕ</w:t>
      </w:r>
    </w:p>
    <w:p w:rsidR="00865F3B" w:rsidRPr="00865F3B" w:rsidRDefault="00865F3B" w:rsidP="00865F3B">
      <w:pPr>
        <w:suppressAutoHyphens w:val="0"/>
        <w:jc w:val="center"/>
        <w:rPr>
          <w:sz w:val="20"/>
          <w:lang w:eastAsia="en-US"/>
        </w:rPr>
      </w:pPr>
    </w:p>
    <w:p w:rsidR="00865F3B" w:rsidRPr="00865F3B" w:rsidRDefault="00865F3B" w:rsidP="00865F3B">
      <w:pPr>
        <w:suppressAutoHyphens w:val="0"/>
        <w:rPr>
          <w:sz w:val="20"/>
          <w:lang w:eastAsia="en-US"/>
        </w:rPr>
      </w:pPr>
      <w:r w:rsidRPr="00865F3B">
        <w:rPr>
          <w:sz w:val="20"/>
          <w:lang w:eastAsia="en-US"/>
        </w:rPr>
        <w:t>17.11.2022</w:t>
      </w:r>
      <w:r>
        <w:rPr>
          <w:sz w:val="20"/>
          <w:lang w:eastAsia="en-US"/>
        </w:rPr>
        <w:t xml:space="preserve">     </w:t>
      </w:r>
      <w:r w:rsidRPr="00865F3B">
        <w:rPr>
          <w:sz w:val="20"/>
          <w:lang w:eastAsia="en-US"/>
        </w:rPr>
        <w:t xml:space="preserve">  </w:t>
      </w:r>
      <w:r>
        <w:rPr>
          <w:sz w:val="20"/>
          <w:lang w:eastAsia="en-US"/>
        </w:rPr>
        <w:t xml:space="preserve"> </w:t>
      </w:r>
      <w:r w:rsidRPr="00865F3B">
        <w:rPr>
          <w:sz w:val="20"/>
          <w:lang w:eastAsia="en-US"/>
        </w:rPr>
        <w:t xml:space="preserve">    с. </w:t>
      </w:r>
      <w:proofErr w:type="spellStart"/>
      <w:r w:rsidRPr="00865F3B">
        <w:rPr>
          <w:sz w:val="20"/>
          <w:lang w:eastAsia="en-US"/>
        </w:rPr>
        <w:t>Березиково</w:t>
      </w:r>
      <w:proofErr w:type="spellEnd"/>
      <w:r w:rsidRPr="00865F3B">
        <w:rPr>
          <w:sz w:val="20"/>
          <w:lang w:eastAsia="en-US"/>
        </w:rPr>
        <w:t xml:space="preserve">                  № 134/П/93.010</w:t>
      </w:r>
    </w:p>
    <w:p w:rsidR="00865F3B" w:rsidRPr="00865F3B" w:rsidRDefault="00865F3B" w:rsidP="00865F3B">
      <w:pPr>
        <w:suppressAutoHyphens w:val="0"/>
        <w:jc w:val="center"/>
        <w:rPr>
          <w:sz w:val="20"/>
          <w:lang w:eastAsia="ru-RU"/>
        </w:rPr>
      </w:pPr>
    </w:p>
    <w:p w:rsidR="00865F3B" w:rsidRPr="00865F3B" w:rsidRDefault="00865F3B" w:rsidP="00865F3B">
      <w:pPr>
        <w:shd w:val="clear" w:color="auto" w:fill="FFFFFF"/>
        <w:suppressAutoHyphens w:val="0"/>
        <w:ind w:firstLine="540"/>
        <w:jc w:val="center"/>
        <w:rPr>
          <w:bCs/>
          <w:sz w:val="20"/>
          <w:lang w:eastAsia="ru-RU"/>
        </w:rPr>
      </w:pPr>
      <w:proofErr w:type="gramStart"/>
      <w:r w:rsidRPr="00865F3B">
        <w:rPr>
          <w:bCs/>
          <w:sz w:val="20"/>
          <w:lang w:eastAsia="ru-RU"/>
        </w:rPr>
        <w:t>О  внесении</w:t>
      </w:r>
      <w:proofErr w:type="gramEnd"/>
      <w:r w:rsidRPr="00865F3B">
        <w:rPr>
          <w:bCs/>
          <w:sz w:val="20"/>
          <w:lang w:eastAsia="ru-RU"/>
        </w:rPr>
        <w:t xml:space="preserve"> изменений в постановление администрации</w:t>
      </w:r>
    </w:p>
    <w:p w:rsidR="00865F3B" w:rsidRPr="00865F3B" w:rsidRDefault="00865F3B" w:rsidP="00865F3B">
      <w:pPr>
        <w:tabs>
          <w:tab w:val="left" w:pos="540"/>
        </w:tabs>
        <w:suppressAutoHyphens w:val="0"/>
        <w:jc w:val="center"/>
        <w:rPr>
          <w:bCs/>
          <w:color w:val="000000"/>
          <w:sz w:val="20"/>
          <w:lang w:eastAsia="ru-RU"/>
        </w:rPr>
      </w:pPr>
      <w:r w:rsidRPr="00865F3B">
        <w:rPr>
          <w:bCs/>
          <w:sz w:val="20"/>
          <w:lang w:eastAsia="ru-RU"/>
        </w:rPr>
        <w:t>Кировского сельсовета Тогучинского района Новосибирской области от 20.01.2012 № 7 «</w:t>
      </w:r>
      <w:r w:rsidRPr="00865F3B">
        <w:rPr>
          <w:bCs/>
          <w:color w:val="000000"/>
          <w:sz w:val="20"/>
          <w:lang w:eastAsia="ru-RU"/>
        </w:rPr>
        <w:t>Об утверждении административного регламента</w:t>
      </w:r>
    </w:p>
    <w:p w:rsidR="00865F3B" w:rsidRPr="00865F3B" w:rsidRDefault="00865F3B" w:rsidP="00865F3B">
      <w:pPr>
        <w:tabs>
          <w:tab w:val="left" w:pos="540"/>
        </w:tabs>
        <w:suppressAutoHyphens w:val="0"/>
        <w:jc w:val="center"/>
        <w:rPr>
          <w:bCs/>
          <w:sz w:val="20"/>
          <w:lang w:eastAsia="ru-RU"/>
        </w:rPr>
      </w:pPr>
      <w:r w:rsidRPr="00865F3B">
        <w:rPr>
          <w:bCs/>
          <w:color w:val="000000"/>
          <w:sz w:val="20"/>
          <w:lang w:eastAsia="ru-RU"/>
        </w:rPr>
        <w:t xml:space="preserve">предоставления муниципальной услуги по </w:t>
      </w:r>
      <w:r w:rsidRPr="00865F3B">
        <w:rPr>
          <w:color w:val="000000"/>
          <w:sz w:val="20"/>
          <w:lang w:eastAsia="ru-RU"/>
        </w:rPr>
        <w:t xml:space="preserve">заключению договора социального найма с гражданами, осуществившими обмен муниципальными жилыми помещениями» </w:t>
      </w:r>
      <w:r w:rsidRPr="00865F3B">
        <w:rPr>
          <w:bCs/>
          <w:sz w:val="20"/>
          <w:lang w:eastAsia="ru-RU"/>
        </w:rPr>
        <w:t xml:space="preserve">(с изменениями, внесенными постановлениями администрации Кировского сельсовета Тогучинского района Новосибирской области от 14.04.2014 № 26, 23.11.2018 № 94, 10.06.2019 № 52, </w:t>
      </w:r>
    </w:p>
    <w:p w:rsidR="00865F3B" w:rsidRPr="00865F3B" w:rsidRDefault="00865F3B" w:rsidP="00865F3B">
      <w:pPr>
        <w:tabs>
          <w:tab w:val="left" w:pos="540"/>
        </w:tabs>
        <w:suppressAutoHyphens w:val="0"/>
        <w:jc w:val="center"/>
        <w:rPr>
          <w:bCs/>
          <w:sz w:val="20"/>
          <w:lang w:eastAsia="ru-RU"/>
        </w:rPr>
      </w:pPr>
      <w:r w:rsidRPr="00865F3B">
        <w:rPr>
          <w:bCs/>
          <w:sz w:val="20"/>
          <w:lang w:eastAsia="ru-RU"/>
        </w:rPr>
        <w:t xml:space="preserve">19.03.2020 № 38/П/93.010, 10.09.2020 № 99/П/93.010, </w:t>
      </w:r>
    </w:p>
    <w:p w:rsidR="00865F3B" w:rsidRPr="00865F3B" w:rsidRDefault="00865F3B" w:rsidP="00865F3B">
      <w:pPr>
        <w:tabs>
          <w:tab w:val="left" w:pos="540"/>
        </w:tabs>
        <w:suppressAutoHyphens w:val="0"/>
        <w:jc w:val="center"/>
        <w:rPr>
          <w:bCs/>
          <w:sz w:val="20"/>
          <w:lang w:eastAsia="ru-RU"/>
        </w:rPr>
      </w:pPr>
      <w:r w:rsidRPr="00865F3B">
        <w:rPr>
          <w:bCs/>
          <w:sz w:val="20"/>
          <w:lang w:eastAsia="ru-RU"/>
        </w:rPr>
        <w:t>17.08.2022 № 96/П/93.010)</w:t>
      </w:r>
    </w:p>
    <w:p w:rsidR="00865F3B" w:rsidRPr="00865F3B" w:rsidRDefault="00865F3B" w:rsidP="00865F3B">
      <w:pPr>
        <w:tabs>
          <w:tab w:val="left" w:pos="540"/>
        </w:tabs>
        <w:suppressAutoHyphens w:val="0"/>
        <w:jc w:val="center"/>
        <w:rPr>
          <w:bCs/>
          <w:color w:val="000000"/>
          <w:sz w:val="20"/>
          <w:lang w:eastAsia="ru-RU"/>
        </w:rPr>
      </w:pPr>
    </w:p>
    <w:p w:rsidR="00865F3B" w:rsidRPr="00865F3B" w:rsidRDefault="00865F3B" w:rsidP="00865F3B">
      <w:pPr>
        <w:tabs>
          <w:tab w:val="left" w:pos="540"/>
        </w:tabs>
        <w:suppressAutoHyphens w:val="0"/>
        <w:jc w:val="both"/>
        <w:rPr>
          <w:bCs/>
          <w:sz w:val="20"/>
          <w:lang w:eastAsia="ru-RU"/>
        </w:rPr>
      </w:pPr>
      <w:r w:rsidRPr="00865F3B">
        <w:rPr>
          <w:rFonts w:eastAsia="Calibri"/>
          <w:sz w:val="20"/>
          <w:lang w:eastAsia="en-US"/>
        </w:rPr>
        <w:tab/>
        <w:t xml:space="preserve">На основании Экспертного заключения  от 14.11.2022 № 6307-02-02-03/9 на </w:t>
      </w:r>
      <w:r w:rsidRPr="00865F3B">
        <w:rPr>
          <w:bCs/>
          <w:sz w:val="20"/>
          <w:lang w:eastAsia="ru-RU"/>
        </w:rPr>
        <w:t>постановление администрации Кировского сельсовета Тогучинского района Новосибирской области от 20.01.2012 № 7 «</w:t>
      </w:r>
      <w:r w:rsidRPr="00865F3B">
        <w:rPr>
          <w:bCs/>
          <w:color w:val="000000"/>
          <w:sz w:val="20"/>
          <w:lang w:eastAsia="ru-RU"/>
        </w:rPr>
        <w:t xml:space="preserve">Об утверждении административного регламента предоставления муниципальной услуги по </w:t>
      </w:r>
      <w:r w:rsidRPr="00865F3B">
        <w:rPr>
          <w:color w:val="000000"/>
          <w:sz w:val="20"/>
          <w:lang w:eastAsia="ru-RU"/>
        </w:rPr>
        <w:t xml:space="preserve">заключению договора социального найма с гражданами, осуществившими обмен муниципальными жилыми помещениями» </w:t>
      </w:r>
      <w:r w:rsidRPr="00865F3B">
        <w:rPr>
          <w:bCs/>
          <w:sz w:val="20"/>
          <w:lang w:eastAsia="ru-RU"/>
        </w:rPr>
        <w:t>(с изменениями, внесенными постановлениями администрации Кировского сельсовета Тогучинского района Новосибирской области от 14.04.2014 № 26, 23.11.2018 № 94, 10.06.2019 № 52, 19.03.2020 № 38/П/93.010, 10.09.2020 № 99/П/93.010, 17.08.23022 № 96/П/93.010) администрация Кировского сельсовета Тогучинского района Новосибирской области</w:t>
      </w:r>
    </w:p>
    <w:p w:rsidR="00865F3B" w:rsidRPr="00865F3B" w:rsidRDefault="00865F3B" w:rsidP="00865F3B">
      <w:pPr>
        <w:tabs>
          <w:tab w:val="left" w:pos="540"/>
        </w:tabs>
        <w:suppressAutoHyphens w:val="0"/>
        <w:jc w:val="both"/>
        <w:rPr>
          <w:bCs/>
          <w:sz w:val="20"/>
          <w:lang w:eastAsia="ru-RU"/>
        </w:rPr>
      </w:pPr>
      <w:r w:rsidRPr="00865F3B">
        <w:rPr>
          <w:bCs/>
          <w:sz w:val="20"/>
          <w:lang w:eastAsia="ru-RU"/>
        </w:rPr>
        <w:t>ПОСТАНОВЛЯЕТ:</w:t>
      </w:r>
    </w:p>
    <w:p w:rsidR="00865F3B" w:rsidRPr="00865F3B" w:rsidRDefault="00865F3B" w:rsidP="00865F3B">
      <w:pPr>
        <w:suppressAutoHyphens w:val="0"/>
        <w:ind w:firstLine="539"/>
        <w:jc w:val="both"/>
        <w:rPr>
          <w:bCs/>
          <w:sz w:val="20"/>
          <w:lang w:eastAsia="ru-RU"/>
        </w:rPr>
      </w:pPr>
      <w:r w:rsidRPr="00865F3B">
        <w:rPr>
          <w:bCs/>
          <w:sz w:val="20"/>
          <w:lang w:eastAsia="ru-RU"/>
        </w:rPr>
        <w:t xml:space="preserve">Внести в </w:t>
      </w:r>
      <w:r w:rsidRPr="00865F3B">
        <w:rPr>
          <w:bCs/>
          <w:color w:val="000000"/>
          <w:sz w:val="20"/>
          <w:lang w:eastAsia="ru-RU"/>
        </w:rPr>
        <w:t xml:space="preserve">Административный регламент предоставления муниципальной услуги по </w:t>
      </w:r>
      <w:r w:rsidRPr="00865F3B">
        <w:rPr>
          <w:color w:val="000000"/>
          <w:sz w:val="20"/>
          <w:lang w:eastAsia="ru-RU"/>
        </w:rPr>
        <w:t>заключению договора социального найма с гражданами, осуществившими обмен муниципальными жилыми помещениями</w:t>
      </w:r>
      <w:r w:rsidRPr="00865F3B">
        <w:rPr>
          <w:bCs/>
          <w:color w:val="000000"/>
          <w:sz w:val="20"/>
          <w:lang w:eastAsia="ru-RU"/>
        </w:rPr>
        <w:t xml:space="preserve">, утверждённый </w:t>
      </w:r>
      <w:r w:rsidRPr="00865F3B">
        <w:rPr>
          <w:rFonts w:eastAsia="Calibri"/>
          <w:sz w:val="20"/>
          <w:lang w:eastAsia="en-US"/>
        </w:rPr>
        <w:t xml:space="preserve">постановлением </w:t>
      </w:r>
      <w:r w:rsidRPr="00865F3B">
        <w:rPr>
          <w:bCs/>
          <w:sz w:val="20"/>
          <w:lang w:eastAsia="ru-RU"/>
        </w:rPr>
        <w:t>администрации Кировского сельсовета Тогучинского района Новосибирской области от 20.01.2012 № 7 следующие изменения:</w:t>
      </w:r>
    </w:p>
    <w:p w:rsidR="00865F3B" w:rsidRPr="00865F3B" w:rsidRDefault="00865F3B" w:rsidP="00865F3B">
      <w:pPr>
        <w:numPr>
          <w:ilvl w:val="0"/>
          <w:numId w:val="29"/>
        </w:numPr>
        <w:tabs>
          <w:tab w:val="left" w:pos="540"/>
        </w:tabs>
        <w:suppressAutoHyphens w:val="0"/>
        <w:ind w:left="0" w:firstLine="284"/>
        <w:contextualSpacing/>
        <w:jc w:val="both"/>
        <w:rPr>
          <w:color w:val="000000"/>
          <w:sz w:val="20"/>
          <w:lang w:eastAsia="ru-RU"/>
        </w:rPr>
      </w:pPr>
      <w:r w:rsidRPr="00865F3B">
        <w:rPr>
          <w:rFonts w:eastAsia="Calibri"/>
          <w:sz w:val="20"/>
          <w:lang w:eastAsia="en-US"/>
        </w:rPr>
        <w:t>Пункт 2.7.1 административного регламента изложить в следующей редакции: «</w:t>
      </w:r>
      <w:r w:rsidRPr="00865F3B">
        <w:rPr>
          <w:sz w:val="20"/>
          <w:lang w:eastAsia="ru-RU"/>
        </w:rPr>
        <w:t>Органы, предоставляющие муниципальные услуги, не вправе требовать от заявителя: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lastRenderedPageBreak/>
        <w:t>- предоставление документов и информации, которые находятся в распоряжении органов, предоставляющие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осуществление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являющихся необходимыми и обязательными.</w:t>
      </w:r>
    </w:p>
    <w:p w:rsidR="00865F3B" w:rsidRPr="00865F3B" w:rsidRDefault="00865F3B" w:rsidP="00865F3B">
      <w:pPr>
        <w:suppressAutoHyphens w:val="0"/>
        <w:autoSpaceDE w:val="0"/>
        <w:autoSpaceDN w:val="0"/>
        <w:adjustRightInd w:val="0"/>
        <w:ind w:firstLine="708"/>
        <w:jc w:val="both"/>
        <w:rPr>
          <w:color w:val="000000"/>
          <w:sz w:val="20"/>
        </w:rPr>
      </w:pPr>
      <w:r w:rsidRPr="00865F3B">
        <w:rPr>
          <w:color w:val="000000"/>
          <w:sz w:val="20"/>
          <w:lang w:eastAsia="ru-RU"/>
        </w:rPr>
        <w:t xml:space="preserve">2.   </w:t>
      </w:r>
      <w:r w:rsidRPr="00865F3B">
        <w:rPr>
          <w:color w:val="000000"/>
          <w:sz w:val="20"/>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865F3B" w:rsidRPr="00865F3B" w:rsidRDefault="00865F3B" w:rsidP="00865F3B">
      <w:pPr>
        <w:suppressAutoHyphens w:val="0"/>
        <w:jc w:val="both"/>
        <w:rPr>
          <w:bCs/>
          <w:sz w:val="20"/>
          <w:lang w:eastAsia="ru-RU"/>
        </w:rPr>
      </w:pPr>
    </w:p>
    <w:p w:rsidR="00865F3B" w:rsidRPr="00865F3B" w:rsidRDefault="00865F3B" w:rsidP="00865F3B">
      <w:pPr>
        <w:suppressAutoHyphens w:val="0"/>
        <w:jc w:val="both"/>
        <w:rPr>
          <w:bCs/>
          <w:sz w:val="20"/>
          <w:lang w:eastAsia="ru-RU"/>
        </w:rPr>
      </w:pPr>
      <w:r w:rsidRPr="00865F3B">
        <w:rPr>
          <w:bCs/>
          <w:sz w:val="20"/>
          <w:lang w:eastAsia="ru-RU"/>
        </w:rPr>
        <w:t xml:space="preserve">Глава Кировского сельсовета </w:t>
      </w:r>
    </w:p>
    <w:p w:rsidR="00865F3B" w:rsidRPr="00865F3B" w:rsidRDefault="00865F3B" w:rsidP="00865F3B">
      <w:pPr>
        <w:suppressAutoHyphens w:val="0"/>
        <w:jc w:val="both"/>
        <w:rPr>
          <w:bCs/>
          <w:sz w:val="20"/>
          <w:lang w:eastAsia="ru-RU"/>
        </w:rPr>
      </w:pPr>
      <w:r w:rsidRPr="00865F3B">
        <w:rPr>
          <w:bCs/>
          <w:sz w:val="20"/>
          <w:lang w:eastAsia="ru-RU"/>
        </w:rPr>
        <w:t>Тогучинского района</w:t>
      </w:r>
    </w:p>
    <w:p w:rsidR="00865F3B" w:rsidRPr="00865F3B" w:rsidRDefault="00865F3B" w:rsidP="00865F3B">
      <w:pPr>
        <w:suppressAutoHyphens w:val="0"/>
        <w:jc w:val="both"/>
        <w:rPr>
          <w:bCs/>
          <w:sz w:val="20"/>
          <w:lang w:eastAsia="ru-RU"/>
        </w:rPr>
      </w:pPr>
      <w:r w:rsidRPr="00865F3B">
        <w:rPr>
          <w:bCs/>
          <w:sz w:val="20"/>
          <w:lang w:eastAsia="ru-RU"/>
        </w:rPr>
        <w:t>Новосибирс</w:t>
      </w:r>
      <w:r>
        <w:rPr>
          <w:bCs/>
          <w:sz w:val="20"/>
          <w:lang w:eastAsia="ru-RU"/>
        </w:rPr>
        <w:t xml:space="preserve">кой области          </w:t>
      </w:r>
      <w:r w:rsidRPr="00865F3B">
        <w:rPr>
          <w:bCs/>
          <w:sz w:val="20"/>
          <w:lang w:eastAsia="ru-RU"/>
        </w:rPr>
        <w:t xml:space="preserve">                          Е.Н. </w:t>
      </w:r>
      <w:proofErr w:type="spellStart"/>
      <w:r w:rsidRPr="00865F3B">
        <w:rPr>
          <w:bCs/>
          <w:sz w:val="20"/>
          <w:lang w:eastAsia="ru-RU"/>
        </w:rPr>
        <w:t>Шляхтичева</w:t>
      </w:r>
      <w:proofErr w:type="spellEnd"/>
    </w:p>
    <w:p w:rsidR="00865F3B" w:rsidRPr="00865F3B" w:rsidRDefault="00865F3B" w:rsidP="00865F3B">
      <w:pPr>
        <w:tabs>
          <w:tab w:val="left" w:pos="540"/>
        </w:tabs>
        <w:suppressAutoHyphens w:val="0"/>
        <w:jc w:val="both"/>
        <w:rPr>
          <w:bCs/>
          <w:color w:val="000000"/>
          <w:sz w:val="20"/>
          <w:lang w:eastAsia="ru-RU"/>
        </w:rPr>
      </w:pPr>
    </w:p>
    <w:p w:rsidR="00865F3B" w:rsidRPr="00865F3B" w:rsidRDefault="00865F3B" w:rsidP="00865F3B">
      <w:pPr>
        <w:tabs>
          <w:tab w:val="left" w:pos="540"/>
        </w:tabs>
        <w:suppressAutoHyphens w:val="0"/>
        <w:jc w:val="both"/>
        <w:rPr>
          <w:bCs/>
          <w:color w:val="000000"/>
          <w:sz w:val="20"/>
          <w:lang w:eastAsia="ru-RU"/>
        </w:rPr>
      </w:pPr>
    </w:p>
    <w:p w:rsidR="00865F3B" w:rsidRPr="00865F3B" w:rsidRDefault="00865F3B" w:rsidP="00865F3B">
      <w:pPr>
        <w:tabs>
          <w:tab w:val="left" w:pos="540"/>
        </w:tabs>
        <w:suppressAutoHyphens w:val="0"/>
        <w:jc w:val="both"/>
        <w:rPr>
          <w:bCs/>
          <w:color w:val="000000"/>
          <w:sz w:val="20"/>
          <w:lang w:eastAsia="ru-RU"/>
        </w:rPr>
      </w:pPr>
      <w:proofErr w:type="spellStart"/>
      <w:r w:rsidRPr="00865F3B">
        <w:rPr>
          <w:bCs/>
          <w:color w:val="000000"/>
          <w:sz w:val="20"/>
          <w:lang w:eastAsia="ru-RU"/>
        </w:rPr>
        <w:t>Касинцева</w:t>
      </w:r>
      <w:proofErr w:type="spellEnd"/>
    </w:p>
    <w:p w:rsidR="00865F3B" w:rsidRPr="00865F3B" w:rsidRDefault="00865F3B" w:rsidP="00865F3B">
      <w:pPr>
        <w:tabs>
          <w:tab w:val="left" w:pos="540"/>
        </w:tabs>
        <w:suppressAutoHyphens w:val="0"/>
        <w:jc w:val="both"/>
        <w:rPr>
          <w:bCs/>
          <w:color w:val="000000"/>
          <w:sz w:val="20"/>
          <w:lang w:eastAsia="ru-RU"/>
        </w:rPr>
      </w:pPr>
      <w:r w:rsidRPr="00865F3B">
        <w:rPr>
          <w:bCs/>
          <w:color w:val="000000"/>
          <w:sz w:val="20"/>
          <w:lang w:eastAsia="ru-RU"/>
        </w:rPr>
        <w:t>25630</w:t>
      </w:r>
    </w:p>
    <w:p w:rsidR="00865F3B" w:rsidRPr="00865F3B" w:rsidRDefault="00865F3B" w:rsidP="00865F3B">
      <w:pPr>
        <w:suppressAutoHyphens w:val="0"/>
        <w:rPr>
          <w:rFonts w:eastAsia="Calibri"/>
          <w:sz w:val="20"/>
          <w:lang w:eastAsia="en-US"/>
        </w:rPr>
      </w:pPr>
    </w:p>
    <w:p w:rsidR="00865F3B" w:rsidRPr="00865F3B" w:rsidRDefault="00865F3B" w:rsidP="00865F3B">
      <w:pPr>
        <w:suppressAutoHyphens w:val="0"/>
        <w:rPr>
          <w:rFonts w:eastAsia="Calibri"/>
          <w:sz w:val="20"/>
          <w:lang w:eastAsia="en-US"/>
        </w:rPr>
      </w:pP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УТВЕРЖДЕН</w:t>
      </w:r>
    </w:p>
    <w:p w:rsidR="00865F3B" w:rsidRPr="00865F3B" w:rsidRDefault="00865F3B" w:rsidP="00865F3B">
      <w:pPr>
        <w:suppressAutoHyphens w:val="0"/>
        <w:jc w:val="right"/>
        <w:rPr>
          <w:color w:val="000000"/>
          <w:sz w:val="20"/>
          <w:lang w:eastAsia="ru-RU"/>
        </w:rPr>
      </w:pPr>
      <w:r w:rsidRPr="00865F3B">
        <w:rPr>
          <w:color w:val="000000"/>
          <w:sz w:val="20"/>
          <w:lang w:eastAsia="ru-RU"/>
        </w:rPr>
        <w:t>Постановлением Администрации Кировского сельсовета Тогучинского района Новосибирской области</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 xml:space="preserve">     от 20.01.2012 № 7</w:t>
      </w:r>
    </w:p>
    <w:p w:rsidR="00865F3B" w:rsidRPr="00865F3B" w:rsidRDefault="00865F3B" w:rsidP="00865F3B">
      <w:pPr>
        <w:suppressAutoHyphens w:val="0"/>
        <w:jc w:val="right"/>
        <w:rPr>
          <w:color w:val="000000"/>
          <w:sz w:val="20"/>
          <w:lang w:eastAsia="ru-RU"/>
        </w:rPr>
      </w:pPr>
      <w:r w:rsidRPr="00865F3B">
        <w:rPr>
          <w:color w:val="000000"/>
          <w:sz w:val="20"/>
          <w:lang w:eastAsia="ru-RU"/>
        </w:rPr>
        <w:t xml:space="preserve">в редакции Постановления </w:t>
      </w:r>
    </w:p>
    <w:p w:rsidR="00865F3B" w:rsidRPr="00865F3B" w:rsidRDefault="00865F3B" w:rsidP="00865F3B">
      <w:pPr>
        <w:suppressAutoHyphens w:val="0"/>
        <w:jc w:val="right"/>
        <w:rPr>
          <w:color w:val="000000"/>
          <w:sz w:val="20"/>
          <w:lang w:eastAsia="ru-RU"/>
        </w:rPr>
      </w:pPr>
      <w:r w:rsidRPr="00865F3B">
        <w:rPr>
          <w:color w:val="000000"/>
          <w:sz w:val="20"/>
          <w:lang w:eastAsia="ru-RU"/>
        </w:rPr>
        <w:t>от 14.04.2014 № 26,</w:t>
      </w:r>
    </w:p>
    <w:p w:rsidR="00865F3B" w:rsidRPr="00865F3B" w:rsidRDefault="00865F3B" w:rsidP="00865F3B">
      <w:pPr>
        <w:suppressAutoHyphens w:val="0"/>
        <w:jc w:val="right"/>
        <w:rPr>
          <w:color w:val="000000"/>
          <w:sz w:val="20"/>
          <w:lang w:eastAsia="ru-RU"/>
        </w:rPr>
      </w:pPr>
      <w:r w:rsidRPr="00865F3B">
        <w:rPr>
          <w:color w:val="000000"/>
          <w:sz w:val="20"/>
          <w:lang w:eastAsia="ru-RU"/>
        </w:rPr>
        <w:t>от 23.11.2018 № 94,</w:t>
      </w:r>
    </w:p>
    <w:p w:rsidR="00865F3B" w:rsidRPr="00865F3B" w:rsidRDefault="00865F3B" w:rsidP="00865F3B">
      <w:pPr>
        <w:suppressAutoHyphens w:val="0"/>
        <w:jc w:val="right"/>
        <w:rPr>
          <w:color w:val="000000"/>
          <w:sz w:val="20"/>
          <w:lang w:eastAsia="ru-RU"/>
        </w:rPr>
      </w:pPr>
      <w:r w:rsidRPr="00865F3B">
        <w:rPr>
          <w:color w:val="000000"/>
          <w:sz w:val="20"/>
          <w:lang w:eastAsia="ru-RU"/>
        </w:rPr>
        <w:t>от 10.06.2019 № 52)</w:t>
      </w:r>
    </w:p>
    <w:p w:rsidR="00865F3B" w:rsidRPr="00865F3B" w:rsidRDefault="00865F3B" w:rsidP="00865F3B">
      <w:pPr>
        <w:suppressAutoHyphens w:val="0"/>
        <w:jc w:val="right"/>
        <w:rPr>
          <w:color w:val="000000"/>
          <w:sz w:val="20"/>
          <w:lang w:eastAsia="ru-RU"/>
        </w:rPr>
      </w:pPr>
      <w:r w:rsidRPr="00865F3B">
        <w:rPr>
          <w:color w:val="000000"/>
          <w:sz w:val="20"/>
          <w:lang w:eastAsia="ru-RU"/>
        </w:rPr>
        <w:t>от 19.03.2020 № 38/П/93.010,</w:t>
      </w:r>
    </w:p>
    <w:p w:rsidR="00865F3B" w:rsidRPr="00865F3B" w:rsidRDefault="00865F3B" w:rsidP="00865F3B">
      <w:pPr>
        <w:suppressAutoHyphens w:val="0"/>
        <w:jc w:val="right"/>
        <w:rPr>
          <w:color w:val="000000"/>
          <w:sz w:val="20"/>
          <w:lang w:eastAsia="ru-RU"/>
        </w:rPr>
      </w:pPr>
      <w:r w:rsidRPr="00865F3B">
        <w:rPr>
          <w:color w:val="000000"/>
          <w:sz w:val="20"/>
          <w:lang w:eastAsia="ru-RU"/>
        </w:rPr>
        <w:t>от 10.09.2020 № 99/П/93.010</w:t>
      </w:r>
    </w:p>
    <w:p w:rsidR="00865F3B" w:rsidRPr="00865F3B" w:rsidRDefault="00865F3B" w:rsidP="00865F3B">
      <w:pPr>
        <w:suppressAutoHyphens w:val="0"/>
        <w:jc w:val="right"/>
        <w:rPr>
          <w:color w:val="000000"/>
          <w:sz w:val="20"/>
          <w:lang w:eastAsia="ru-RU"/>
        </w:rPr>
      </w:pPr>
      <w:r w:rsidRPr="00865F3B">
        <w:rPr>
          <w:color w:val="000000"/>
          <w:sz w:val="20"/>
          <w:lang w:eastAsia="ru-RU"/>
        </w:rPr>
        <w:t>от 17.08.2022 № 96/П/93.010</w:t>
      </w:r>
    </w:p>
    <w:p w:rsidR="00865F3B" w:rsidRPr="00865F3B" w:rsidRDefault="00865F3B" w:rsidP="00865F3B">
      <w:pPr>
        <w:suppressAutoHyphens w:val="0"/>
        <w:jc w:val="right"/>
        <w:rPr>
          <w:color w:val="000000"/>
          <w:sz w:val="20"/>
          <w:lang w:eastAsia="ru-RU"/>
        </w:rPr>
      </w:pPr>
      <w:r w:rsidRPr="00865F3B">
        <w:rPr>
          <w:color w:val="000000"/>
          <w:sz w:val="20"/>
          <w:lang w:eastAsia="ru-RU"/>
        </w:rPr>
        <w:t>от 17.11.2022 № 134/П/93.010</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tabs>
          <w:tab w:val="left" w:pos="540"/>
        </w:tabs>
        <w:suppressAutoHyphens w:val="0"/>
        <w:jc w:val="center"/>
        <w:rPr>
          <w:b/>
          <w:bCs/>
          <w:color w:val="000000"/>
          <w:sz w:val="20"/>
          <w:lang w:eastAsia="ru-RU"/>
        </w:rPr>
      </w:pPr>
      <w:r w:rsidRPr="00865F3B">
        <w:rPr>
          <w:b/>
          <w:bCs/>
          <w:color w:val="000000"/>
          <w:sz w:val="20"/>
          <w:lang w:eastAsia="ru-RU"/>
        </w:rPr>
        <w:t>АДМИНИСТРАТИВНЫЙ</w:t>
      </w:r>
      <w:r w:rsidRPr="00865F3B">
        <w:rPr>
          <w:color w:val="000000"/>
          <w:sz w:val="20"/>
          <w:lang w:eastAsia="ru-RU"/>
        </w:rPr>
        <w:t xml:space="preserve"> </w:t>
      </w:r>
      <w:r w:rsidRPr="00865F3B">
        <w:rPr>
          <w:b/>
          <w:bCs/>
          <w:color w:val="000000"/>
          <w:sz w:val="20"/>
          <w:lang w:eastAsia="ru-RU"/>
        </w:rPr>
        <w:t>РЕГЛАМЕНТ</w:t>
      </w:r>
    </w:p>
    <w:p w:rsidR="00865F3B" w:rsidRPr="00865F3B" w:rsidRDefault="00865F3B" w:rsidP="00865F3B">
      <w:pPr>
        <w:tabs>
          <w:tab w:val="left" w:pos="540"/>
        </w:tabs>
        <w:suppressAutoHyphens w:val="0"/>
        <w:jc w:val="center"/>
        <w:rPr>
          <w:bCs/>
          <w:color w:val="000000"/>
          <w:sz w:val="20"/>
          <w:lang w:eastAsia="ru-RU"/>
        </w:rPr>
      </w:pPr>
      <w:r w:rsidRPr="00865F3B">
        <w:rPr>
          <w:b/>
          <w:bCs/>
          <w:color w:val="000000"/>
          <w:sz w:val="20"/>
          <w:lang w:eastAsia="ru-RU"/>
        </w:rPr>
        <w:t xml:space="preserve">предоставления муниципальной услуги по </w:t>
      </w:r>
      <w:r w:rsidRPr="00865F3B">
        <w:rPr>
          <w:b/>
          <w:color w:val="000000"/>
          <w:sz w:val="20"/>
          <w:lang w:eastAsia="ru-RU"/>
        </w:rPr>
        <w:t>заключению договора социального найма с гражданами, осуществившими обмен муниципальными жилыми помещениями.</w:t>
      </w:r>
    </w:p>
    <w:p w:rsidR="00865F3B" w:rsidRPr="00865F3B" w:rsidRDefault="00865F3B" w:rsidP="00865F3B">
      <w:pPr>
        <w:tabs>
          <w:tab w:val="left" w:pos="540"/>
        </w:tabs>
        <w:suppressAutoHyphens w:val="0"/>
        <w:jc w:val="center"/>
        <w:rPr>
          <w:b/>
          <w:bCs/>
          <w:color w:val="000000"/>
          <w:sz w:val="20"/>
          <w:lang w:eastAsia="ru-RU"/>
        </w:rPr>
      </w:pPr>
    </w:p>
    <w:p w:rsidR="00865F3B" w:rsidRPr="00865F3B" w:rsidRDefault="00865F3B" w:rsidP="00865F3B">
      <w:pPr>
        <w:numPr>
          <w:ilvl w:val="0"/>
          <w:numId w:val="28"/>
        </w:numPr>
        <w:tabs>
          <w:tab w:val="left" w:pos="540"/>
        </w:tabs>
        <w:suppressAutoHyphens w:val="0"/>
        <w:ind w:left="0"/>
        <w:jc w:val="center"/>
        <w:rPr>
          <w:b/>
          <w:color w:val="000000"/>
          <w:sz w:val="20"/>
          <w:lang w:eastAsia="ru-RU"/>
        </w:rPr>
      </w:pPr>
      <w:r w:rsidRPr="00865F3B">
        <w:rPr>
          <w:b/>
          <w:color w:val="000000"/>
          <w:sz w:val="20"/>
          <w:lang w:eastAsia="ru-RU"/>
        </w:rPr>
        <w:t>Общие положения</w:t>
      </w:r>
    </w:p>
    <w:p w:rsidR="00865F3B" w:rsidRPr="00865F3B" w:rsidRDefault="00865F3B" w:rsidP="00865F3B">
      <w:pPr>
        <w:numPr>
          <w:ilvl w:val="1"/>
          <w:numId w:val="28"/>
        </w:numPr>
        <w:tabs>
          <w:tab w:val="num" w:pos="0"/>
          <w:tab w:val="left" w:pos="540"/>
        </w:tabs>
        <w:suppressAutoHyphens w:val="0"/>
        <w:ind w:left="0" w:firstLine="0"/>
        <w:jc w:val="both"/>
        <w:rPr>
          <w:bCs/>
          <w:color w:val="000000"/>
          <w:sz w:val="20"/>
          <w:lang w:eastAsia="ru-RU"/>
        </w:rPr>
      </w:pPr>
      <w:r w:rsidRPr="00865F3B">
        <w:rPr>
          <w:color w:val="000000"/>
          <w:sz w:val="20"/>
          <w:lang w:eastAsia="ru-RU"/>
        </w:rPr>
        <w:t xml:space="preserve"> Административный регламент предоставления муниципальной услуги по заключению договора социального найма с гражданами, осуществившими обмен муниципальными жилыми помещениями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Администрации),  специалистами, предоставляющими муниципальную услугу, и физическими лицами – получателями </w:t>
      </w:r>
      <w:r w:rsidRPr="00865F3B">
        <w:rPr>
          <w:color w:val="000000"/>
          <w:sz w:val="20"/>
          <w:lang w:eastAsia="ru-RU"/>
        </w:rPr>
        <w:lastRenderedPageBreak/>
        <w:t xml:space="preserve">муниципальной услуги, а также организациями, участвующими в процессе предоставления муниципальной услуги. </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865F3B" w:rsidRPr="00865F3B" w:rsidRDefault="00865F3B" w:rsidP="00865F3B">
      <w:pPr>
        <w:numPr>
          <w:ilvl w:val="1"/>
          <w:numId w:val="28"/>
        </w:numPr>
        <w:tabs>
          <w:tab w:val="num" w:pos="0"/>
        </w:tabs>
        <w:suppressAutoHyphens w:val="0"/>
        <w:ind w:left="0" w:firstLine="0"/>
        <w:jc w:val="both"/>
        <w:rPr>
          <w:color w:val="000000"/>
          <w:sz w:val="20"/>
          <w:lang w:eastAsia="ru-RU"/>
        </w:rPr>
      </w:pPr>
      <w:r w:rsidRPr="00865F3B">
        <w:rPr>
          <w:color w:val="000000"/>
          <w:sz w:val="20"/>
          <w:lang w:eastAsia="ru-RU"/>
        </w:rPr>
        <w:t>Заявителями на предоставление муниципальной услуги выступают граждане Российской Федерации, являющиеся нанимателями жилых помещений, предоставленных по договорам социального найма (далее - заявители).</w:t>
      </w:r>
    </w:p>
    <w:p w:rsidR="00865F3B" w:rsidRPr="00865F3B" w:rsidRDefault="00865F3B" w:rsidP="00865F3B">
      <w:pPr>
        <w:suppressAutoHyphens w:val="0"/>
        <w:ind w:firstLine="708"/>
        <w:jc w:val="both"/>
        <w:rPr>
          <w:color w:val="000000"/>
          <w:sz w:val="20"/>
          <w:lang w:eastAsia="ru-RU"/>
        </w:rPr>
      </w:pPr>
      <w:r w:rsidRPr="00865F3B">
        <w:rPr>
          <w:rFonts w:eastAsia="Calibri"/>
          <w:sz w:val="20"/>
          <w:shd w:val="clear" w:color="auto" w:fill="FFFFFF"/>
          <w:lang w:eastAsia="en-US"/>
        </w:rPr>
        <w:t>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r:id="rId9" w:anchor="dst100468" w:history="1">
        <w:r w:rsidRPr="00865F3B">
          <w:rPr>
            <w:rFonts w:eastAsia="Calibri"/>
            <w:sz w:val="20"/>
            <w:u w:val="single"/>
            <w:shd w:val="clear" w:color="auto" w:fill="FFFFFF"/>
            <w:lang w:eastAsia="en-US"/>
          </w:rPr>
          <w:t>части 1 статьи 70</w:t>
        </w:r>
      </w:hyperlink>
      <w:r w:rsidRPr="00865F3B">
        <w:rPr>
          <w:rFonts w:eastAsia="Calibri"/>
          <w:sz w:val="20"/>
          <w:shd w:val="clear" w:color="auto" w:fill="FFFFFF"/>
          <w:lang w:eastAsia="en-US"/>
        </w:rPr>
        <w:t> Жилищного Кодекса. (в редакции Постановления администрации Кировского сельсовета от 19.03.2020 № 38/П/93.010).</w:t>
      </w:r>
    </w:p>
    <w:p w:rsidR="00865F3B" w:rsidRPr="00865F3B" w:rsidRDefault="00865F3B" w:rsidP="00865F3B">
      <w:pPr>
        <w:numPr>
          <w:ilvl w:val="1"/>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Порядок информирования о правилах предоставлении муниципальной услуги:</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Местонахождение Администрации Кировского сельсовета, предоставляющего муниципальную услугу:</w:t>
      </w:r>
    </w:p>
    <w:p w:rsidR="00865F3B" w:rsidRPr="00865F3B" w:rsidRDefault="00865F3B" w:rsidP="00865F3B">
      <w:pPr>
        <w:tabs>
          <w:tab w:val="num" w:pos="0"/>
          <w:tab w:val="left" w:pos="540"/>
        </w:tabs>
        <w:suppressAutoHyphens w:val="0"/>
        <w:rPr>
          <w:color w:val="000000"/>
          <w:sz w:val="20"/>
          <w:lang w:eastAsia="ru-RU"/>
        </w:rPr>
      </w:pPr>
      <w:r w:rsidRPr="00865F3B">
        <w:rPr>
          <w:color w:val="000000"/>
          <w:sz w:val="20"/>
          <w:lang w:eastAsia="ru-RU"/>
        </w:rPr>
        <w:t xml:space="preserve">633471, Новосибирская область, </w:t>
      </w:r>
      <w:proofErr w:type="spellStart"/>
      <w:r w:rsidRPr="00865F3B">
        <w:rPr>
          <w:color w:val="000000"/>
          <w:sz w:val="20"/>
          <w:lang w:eastAsia="ru-RU"/>
        </w:rPr>
        <w:t>Тогучинский</w:t>
      </w:r>
      <w:proofErr w:type="spellEnd"/>
      <w:r w:rsidRPr="00865F3B">
        <w:rPr>
          <w:color w:val="000000"/>
          <w:sz w:val="20"/>
          <w:lang w:eastAsia="ru-RU"/>
        </w:rPr>
        <w:t xml:space="preserve"> район, с. </w:t>
      </w:r>
      <w:proofErr w:type="spellStart"/>
      <w:r w:rsidRPr="00865F3B">
        <w:rPr>
          <w:color w:val="000000"/>
          <w:sz w:val="20"/>
          <w:lang w:eastAsia="ru-RU"/>
        </w:rPr>
        <w:t>Березиково</w:t>
      </w:r>
      <w:proofErr w:type="spellEnd"/>
      <w:r w:rsidRPr="00865F3B">
        <w:rPr>
          <w:color w:val="000000"/>
          <w:sz w:val="20"/>
          <w:lang w:eastAsia="ru-RU"/>
        </w:rPr>
        <w:t>, </w:t>
      </w:r>
      <w:r w:rsidRPr="00865F3B">
        <w:rPr>
          <w:color w:val="000000"/>
          <w:sz w:val="20"/>
          <w:lang w:eastAsia="ru-RU"/>
        </w:rPr>
        <w:br/>
        <w:t>ул. Рабочая, 10</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Часы приёма заявителей в Администрации Кировского сельсовета:</w:t>
      </w:r>
    </w:p>
    <w:p w:rsidR="00865F3B" w:rsidRPr="00865F3B" w:rsidRDefault="00865F3B" w:rsidP="00865F3B">
      <w:pPr>
        <w:tabs>
          <w:tab w:val="num" w:pos="0"/>
          <w:tab w:val="left" w:pos="540"/>
        </w:tabs>
        <w:suppressAutoHyphens w:val="0"/>
        <w:rPr>
          <w:color w:val="000000"/>
          <w:sz w:val="20"/>
          <w:lang w:eastAsia="ru-RU"/>
        </w:rPr>
      </w:pPr>
      <w:r w:rsidRPr="00865F3B">
        <w:rPr>
          <w:color w:val="000000"/>
          <w:sz w:val="20"/>
          <w:lang w:eastAsia="ru-RU"/>
        </w:rPr>
        <w:t>- понедельник –пятница: с 8-30 до 13-</w:t>
      </w:r>
      <w:proofErr w:type="gramStart"/>
      <w:r w:rsidRPr="00865F3B">
        <w:rPr>
          <w:color w:val="000000"/>
          <w:sz w:val="20"/>
          <w:lang w:eastAsia="ru-RU"/>
        </w:rPr>
        <w:t>00  с</w:t>
      </w:r>
      <w:proofErr w:type="gramEnd"/>
      <w:r w:rsidRPr="00865F3B">
        <w:rPr>
          <w:color w:val="000000"/>
          <w:sz w:val="20"/>
          <w:lang w:eastAsia="ru-RU"/>
        </w:rPr>
        <w:t xml:space="preserve"> 14-30 до 16-00;</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перерыв на обед: 13.00 – 14.30 часов;</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выходные дни – суббота, воскресенье.</w:t>
      </w:r>
    </w:p>
    <w:p w:rsidR="00865F3B" w:rsidRPr="00865F3B" w:rsidRDefault="00865F3B" w:rsidP="00865F3B">
      <w:pPr>
        <w:numPr>
          <w:ilvl w:val="2"/>
          <w:numId w:val="28"/>
        </w:numPr>
        <w:tabs>
          <w:tab w:val="left" w:pos="0"/>
        </w:tabs>
        <w:suppressAutoHyphens w:val="0"/>
        <w:ind w:left="0" w:firstLine="0"/>
        <w:jc w:val="both"/>
        <w:rPr>
          <w:color w:val="000000"/>
          <w:sz w:val="20"/>
          <w:lang w:eastAsia="ru-RU"/>
        </w:rPr>
      </w:pPr>
      <w:r w:rsidRPr="00865F3B">
        <w:rPr>
          <w:color w:val="000000"/>
          <w:sz w:val="20"/>
          <w:lang w:eastAsia="ru-RU"/>
        </w:rPr>
        <w:t xml:space="preserve">Адрес официального интернет-сайта Администрации Кировского </w:t>
      </w:r>
      <w:proofErr w:type="gramStart"/>
      <w:r w:rsidRPr="00865F3B">
        <w:rPr>
          <w:color w:val="000000"/>
          <w:sz w:val="20"/>
          <w:lang w:eastAsia="ru-RU"/>
        </w:rPr>
        <w:t>сельсовета :</w:t>
      </w:r>
      <w:proofErr w:type="gramEnd"/>
      <w:r w:rsidRPr="00865F3B">
        <w:rPr>
          <w:color w:val="000000"/>
          <w:sz w:val="20"/>
          <w:lang w:eastAsia="ru-RU"/>
        </w:rPr>
        <w:t xml:space="preserve"> </w:t>
      </w:r>
      <w:r w:rsidRPr="00865F3B">
        <w:rPr>
          <w:color w:val="0000FF"/>
          <w:sz w:val="20"/>
          <w:lang w:val="en-US" w:eastAsia="ru-RU"/>
        </w:rPr>
        <w:t>www</w:t>
      </w:r>
      <w:r w:rsidRPr="00865F3B">
        <w:rPr>
          <w:color w:val="0000FF"/>
          <w:sz w:val="20"/>
          <w:lang w:eastAsia="ru-RU"/>
        </w:rPr>
        <w:t>.</w:t>
      </w:r>
      <w:proofErr w:type="spellStart"/>
      <w:r w:rsidRPr="00865F3B">
        <w:rPr>
          <w:color w:val="0000FF"/>
          <w:sz w:val="20"/>
          <w:lang w:val="en-US" w:eastAsia="ru-RU"/>
        </w:rPr>
        <w:t>kirovadm</w:t>
      </w:r>
      <w:proofErr w:type="spellEnd"/>
      <w:r w:rsidRPr="00865F3B">
        <w:rPr>
          <w:color w:val="0000FF"/>
          <w:sz w:val="20"/>
          <w:lang w:eastAsia="ru-RU"/>
        </w:rPr>
        <w:t>.</w:t>
      </w:r>
      <w:proofErr w:type="spellStart"/>
      <w:r w:rsidRPr="00865F3B">
        <w:rPr>
          <w:color w:val="0000FF"/>
          <w:sz w:val="20"/>
          <w:lang w:val="en-US" w:eastAsia="ru-RU"/>
        </w:rPr>
        <w:t>ru</w:t>
      </w:r>
      <w:proofErr w:type="spellEnd"/>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865F3B" w:rsidRPr="00865F3B" w:rsidRDefault="00865F3B" w:rsidP="00865F3B">
      <w:pPr>
        <w:tabs>
          <w:tab w:val="left" w:pos="540"/>
        </w:tabs>
        <w:suppressAutoHyphens w:val="0"/>
        <w:jc w:val="both"/>
        <w:rPr>
          <w:color w:val="0000FF"/>
          <w:sz w:val="20"/>
          <w:lang w:eastAsia="ru-RU"/>
        </w:rPr>
      </w:pPr>
      <w:r w:rsidRPr="00865F3B">
        <w:rPr>
          <w:color w:val="000000"/>
          <w:sz w:val="20"/>
          <w:lang w:eastAsia="ru-RU"/>
        </w:rPr>
        <w:t xml:space="preserve">Адрес электронной </w:t>
      </w:r>
      <w:proofErr w:type="gramStart"/>
      <w:r w:rsidRPr="00865F3B">
        <w:rPr>
          <w:color w:val="000000"/>
          <w:sz w:val="20"/>
          <w:lang w:eastAsia="ru-RU"/>
        </w:rPr>
        <w:t xml:space="preserve">почты:  </w:t>
      </w:r>
      <w:proofErr w:type="spellStart"/>
      <w:r w:rsidRPr="00865F3B">
        <w:rPr>
          <w:color w:val="0000FF"/>
          <w:sz w:val="20"/>
          <w:lang w:val="en-US" w:eastAsia="ru-RU"/>
        </w:rPr>
        <w:t>admdks</w:t>
      </w:r>
      <w:proofErr w:type="spellEnd"/>
      <w:r w:rsidRPr="00865F3B">
        <w:rPr>
          <w:color w:val="0000FF"/>
          <w:sz w:val="20"/>
          <w:lang w:eastAsia="ru-RU"/>
        </w:rPr>
        <w:t>@</w:t>
      </w:r>
      <w:proofErr w:type="spellStart"/>
      <w:r w:rsidRPr="00865F3B">
        <w:rPr>
          <w:color w:val="0000FF"/>
          <w:sz w:val="20"/>
          <w:lang w:val="en-US" w:eastAsia="ru-RU"/>
        </w:rPr>
        <w:t>yandex</w:t>
      </w:r>
      <w:proofErr w:type="spellEnd"/>
      <w:r w:rsidRPr="00865F3B">
        <w:rPr>
          <w:color w:val="0000FF"/>
          <w:sz w:val="20"/>
          <w:lang w:eastAsia="ru-RU"/>
        </w:rPr>
        <w:t>.</w:t>
      </w:r>
      <w:proofErr w:type="spellStart"/>
      <w:r w:rsidRPr="00865F3B">
        <w:rPr>
          <w:color w:val="0000FF"/>
          <w:sz w:val="20"/>
          <w:lang w:val="en-US" w:eastAsia="ru-RU"/>
        </w:rPr>
        <w:t>ru</w:t>
      </w:r>
      <w:proofErr w:type="spellEnd"/>
      <w:proofErr w:type="gramEnd"/>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Администрация Тогучинского района Новосибирской области: </w:t>
      </w:r>
      <w:r w:rsidRPr="00865F3B">
        <w:rPr>
          <w:color w:val="0000FF"/>
          <w:sz w:val="20"/>
          <w:lang w:val="en-US" w:eastAsia="ru-RU"/>
        </w:rPr>
        <w:t>www</w:t>
      </w:r>
      <w:r w:rsidRPr="00865F3B">
        <w:rPr>
          <w:color w:val="0000FF"/>
          <w:sz w:val="20"/>
          <w:lang w:eastAsia="ru-RU"/>
        </w:rPr>
        <w:t>.</w:t>
      </w:r>
      <w:proofErr w:type="spellStart"/>
      <w:r w:rsidRPr="00865F3B">
        <w:rPr>
          <w:color w:val="0000FF"/>
          <w:sz w:val="20"/>
          <w:lang w:val="en-US" w:eastAsia="ru-RU"/>
        </w:rPr>
        <w:t>togadm</w:t>
      </w:r>
      <w:proofErr w:type="spellEnd"/>
      <w:r w:rsidRPr="00865F3B">
        <w:rPr>
          <w:color w:val="0000FF"/>
          <w:sz w:val="20"/>
          <w:lang w:eastAsia="ru-RU"/>
        </w:rPr>
        <w:t>.</w:t>
      </w:r>
      <w:proofErr w:type="spellStart"/>
      <w:r w:rsidRPr="00865F3B">
        <w:rPr>
          <w:color w:val="0000FF"/>
          <w:sz w:val="20"/>
          <w:lang w:val="en-US" w:eastAsia="ru-RU"/>
        </w:rPr>
        <w:t>ru</w:t>
      </w:r>
      <w:proofErr w:type="spellEnd"/>
      <w:r w:rsidRPr="00865F3B">
        <w:rPr>
          <w:color w:val="000000"/>
          <w:sz w:val="20"/>
          <w:lang w:eastAsia="ru-RU"/>
        </w:rPr>
        <w:t>;</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Управление Федеральной службы государственной регистрации, кадастра и картографии по Новосибирской области: </w:t>
      </w:r>
      <w:hyperlink r:id="rId10" w:history="1">
        <w:r w:rsidRPr="00865F3B">
          <w:rPr>
            <w:rFonts w:eastAsia="Arial"/>
            <w:color w:val="0000FF"/>
            <w:sz w:val="20"/>
            <w:u w:val="single"/>
            <w:lang w:eastAsia="ru-RU"/>
          </w:rPr>
          <w:t>http://www.to54.rosreestr.ru</w:t>
        </w:r>
      </w:hyperlink>
      <w:r w:rsidRPr="00865F3B">
        <w:rPr>
          <w:color w:val="000000"/>
          <w:sz w:val="20"/>
          <w:lang w:eastAsia="ru-RU"/>
        </w:rPr>
        <w:t>.</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lastRenderedPageBreak/>
        <w:t xml:space="preserve">- Администрация Тогучинского района Новосибирской области: </w:t>
      </w:r>
      <w:proofErr w:type="spellStart"/>
      <w:r w:rsidRPr="00865F3B">
        <w:rPr>
          <w:color w:val="0000FF"/>
          <w:sz w:val="20"/>
          <w:lang w:val="en-US" w:eastAsia="ru-RU"/>
        </w:rPr>
        <w:t>togadm</w:t>
      </w:r>
      <w:proofErr w:type="spellEnd"/>
      <w:r w:rsidRPr="00865F3B">
        <w:rPr>
          <w:color w:val="0000FF"/>
          <w:sz w:val="20"/>
          <w:lang w:eastAsia="ru-RU"/>
        </w:rPr>
        <w:t>@</w:t>
      </w:r>
      <w:r w:rsidRPr="00865F3B">
        <w:rPr>
          <w:color w:val="0000FF"/>
          <w:sz w:val="20"/>
          <w:lang w:val="en-US" w:eastAsia="ru-RU"/>
        </w:rPr>
        <w:t>mail</w:t>
      </w:r>
      <w:r w:rsidRPr="00865F3B">
        <w:rPr>
          <w:color w:val="0000FF"/>
          <w:sz w:val="20"/>
          <w:lang w:eastAsia="ru-RU"/>
        </w:rPr>
        <w:t>.</w:t>
      </w:r>
      <w:proofErr w:type="spellStart"/>
      <w:r w:rsidRPr="00865F3B">
        <w:rPr>
          <w:color w:val="0000FF"/>
          <w:sz w:val="20"/>
          <w:lang w:val="en-US" w:eastAsia="ru-RU"/>
        </w:rPr>
        <w:t>ru</w:t>
      </w:r>
      <w:proofErr w:type="spellEnd"/>
      <w:r w:rsidRPr="00865F3B">
        <w:rPr>
          <w:color w:val="000000"/>
          <w:sz w:val="20"/>
          <w:lang w:eastAsia="ru-RU"/>
        </w:rPr>
        <w:t>;</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Управление Федеральной службы государственной регистрации, кадастра и картографии по Новосибирской области: </w:t>
      </w:r>
      <w:hyperlink r:id="rId11" w:history="1">
        <w:r w:rsidRPr="00865F3B">
          <w:rPr>
            <w:rFonts w:eastAsia="Arial"/>
            <w:color w:val="0000FF"/>
            <w:sz w:val="20"/>
            <w:u w:val="single"/>
            <w:lang w:eastAsia="ru-RU"/>
          </w:rPr>
          <w:t>54_upr@rosreestr.ru</w:t>
        </w:r>
      </w:hyperlink>
      <w:r w:rsidRPr="00865F3B">
        <w:rPr>
          <w:color w:val="000000"/>
          <w:sz w:val="20"/>
          <w:lang w:eastAsia="ru-RU"/>
        </w:rPr>
        <w:t>.</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Администрация Тогучинского района Новосибирской области: (38340)21-931;</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Управление Федеральной службы государственной регистрации, кадастра и картографии по Новосибирской области: (383) 227-10-87; 325-05-24.</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Администрация Тогучинского района Новосибирской </w:t>
      </w:r>
      <w:proofErr w:type="gramStart"/>
      <w:r w:rsidRPr="00865F3B">
        <w:rPr>
          <w:color w:val="000000"/>
          <w:sz w:val="20"/>
          <w:lang w:eastAsia="ru-RU"/>
        </w:rPr>
        <w:t>области:  Новосибирская</w:t>
      </w:r>
      <w:proofErr w:type="gramEnd"/>
      <w:r w:rsidRPr="00865F3B">
        <w:rPr>
          <w:color w:val="000000"/>
          <w:sz w:val="20"/>
          <w:lang w:eastAsia="ru-RU"/>
        </w:rPr>
        <w:t xml:space="preserve"> область, </w:t>
      </w:r>
      <w:proofErr w:type="spellStart"/>
      <w:r w:rsidRPr="00865F3B">
        <w:rPr>
          <w:color w:val="000000"/>
          <w:sz w:val="20"/>
          <w:lang w:eastAsia="ru-RU"/>
        </w:rPr>
        <w:t>г.Тогучин</w:t>
      </w:r>
      <w:proofErr w:type="spellEnd"/>
      <w:r w:rsidRPr="00865F3B">
        <w:rPr>
          <w:color w:val="000000"/>
          <w:sz w:val="20"/>
          <w:lang w:eastAsia="ru-RU"/>
        </w:rPr>
        <w:t>, ул. Садовая 9;</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865F3B">
          <w:rPr>
            <w:color w:val="000000"/>
            <w:sz w:val="20"/>
            <w:lang w:eastAsia="ru-RU"/>
          </w:rPr>
          <w:t xml:space="preserve">630091, </w:t>
        </w:r>
        <w:proofErr w:type="spellStart"/>
        <w:r w:rsidRPr="00865F3B">
          <w:rPr>
            <w:color w:val="000000"/>
            <w:sz w:val="20"/>
            <w:lang w:eastAsia="ru-RU"/>
          </w:rPr>
          <w:t>г</w:t>
        </w:r>
      </w:smartTag>
      <w:r w:rsidRPr="00865F3B">
        <w:rPr>
          <w:color w:val="000000"/>
          <w:sz w:val="20"/>
          <w:lang w:eastAsia="ru-RU"/>
        </w:rPr>
        <w:t>.Новосибирск</w:t>
      </w:r>
      <w:proofErr w:type="spellEnd"/>
      <w:r w:rsidRPr="00865F3B">
        <w:rPr>
          <w:color w:val="000000"/>
          <w:sz w:val="20"/>
          <w:lang w:eastAsia="ru-RU"/>
        </w:rPr>
        <w:t xml:space="preserve">, </w:t>
      </w:r>
      <w:proofErr w:type="spellStart"/>
      <w:r w:rsidRPr="00865F3B">
        <w:rPr>
          <w:color w:val="000000"/>
          <w:sz w:val="20"/>
          <w:lang w:eastAsia="ru-RU"/>
        </w:rPr>
        <w:t>ул.Державина</w:t>
      </w:r>
      <w:proofErr w:type="spellEnd"/>
      <w:r w:rsidRPr="00865F3B">
        <w:rPr>
          <w:color w:val="000000"/>
          <w:sz w:val="20"/>
          <w:lang w:eastAsia="ru-RU"/>
        </w:rPr>
        <w:t xml:space="preserve">, д.28; </w:t>
      </w:r>
      <w:smartTag w:uri="urn:schemas-microsoft-com:office:smarttags" w:element="metricconverter">
        <w:smartTagPr>
          <w:attr w:name="ProductID" w:val="630082, г"/>
        </w:smartTagPr>
        <w:r w:rsidRPr="00865F3B">
          <w:rPr>
            <w:color w:val="000000"/>
            <w:sz w:val="20"/>
            <w:lang w:eastAsia="ru-RU"/>
          </w:rPr>
          <w:t>630082, г</w:t>
        </w:r>
      </w:smartTag>
      <w:r w:rsidRPr="00865F3B">
        <w:rPr>
          <w:color w:val="000000"/>
          <w:sz w:val="20"/>
          <w:lang w:eastAsia="ru-RU"/>
        </w:rPr>
        <w:t>. Новосибирск, ул. Дачная, 60.</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numPr>
          <w:ilvl w:val="2"/>
          <w:numId w:val="28"/>
        </w:numPr>
        <w:tabs>
          <w:tab w:val="left" w:pos="540"/>
          <w:tab w:val="num" w:pos="720"/>
        </w:tabs>
        <w:suppressAutoHyphens w:val="0"/>
        <w:ind w:left="0" w:firstLine="0"/>
        <w:jc w:val="both"/>
        <w:rPr>
          <w:color w:val="000000"/>
          <w:sz w:val="20"/>
          <w:lang w:eastAsia="ru-RU"/>
        </w:rPr>
      </w:pPr>
      <w:r w:rsidRPr="00865F3B">
        <w:rPr>
          <w:color w:val="000000"/>
          <w:sz w:val="20"/>
          <w:lang w:eastAsia="ru-RU"/>
        </w:rPr>
        <w:t>Информация по вопросам предоставления муниципальной услуги предоставляется:</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в Администрации Кировского сельсовета;</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 xml:space="preserve">с использованием средств телефонной, почтовой связи. </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в устной форме лично или по телефону:</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к специалистам структурных подразделений Администрации Кировского сельсовета, участвующим в предоставлении муниципальной услуги;</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в письменной форме почтой;</w:t>
      </w:r>
    </w:p>
    <w:p w:rsidR="00865F3B" w:rsidRPr="00865F3B" w:rsidRDefault="00865F3B" w:rsidP="00865F3B">
      <w:pPr>
        <w:numPr>
          <w:ilvl w:val="0"/>
          <w:numId w:val="30"/>
        </w:numPr>
        <w:tabs>
          <w:tab w:val="left" w:pos="540"/>
          <w:tab w:val="num" w:pos="2160"/>
        </w:tabs>
        <w:suppressAutoHyphens w:val="0"/>
        <w:ind w:left="0" w:firstLine="0"/>
        <w:jc w:val="both"/>
        <w:rPr>
          <w:color w:val="000000"/>
          <w:sz w:val="20"/>
          <w:lang w:eastAsia="ru-RU"/>
        </w:rPr>
      </w:pPr>
      <w:r w:rsidRPr="00865F3B">
        <w:rPr>
          <w:color w:val="000000"/>
          <w:sz w:val="20"/>
          <w:lang w:eastAsia="ru-RU"/>
        </w:rPr>
        <w:t>посредством электронной почты;</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Информирование проводится в двух формах: устное и письменное.</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Устное информирование обратившегося лица осуществляется специалистом не более 10 минут.</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w:t>
      </w:r>
      <w:r w:rsidRPr="00865F3B">
        <w:rPr>
          <w:color w:val="000000"/>
          <w:sz w:val="20"/>
          <w:lang w:eastAsia="ru-RU"/>
        </w:rPr>
        <w:lastRenderedPageBreak/>
        <w:t>предоставления муниципальной услуги, либо назначает другое удобное для обратившегося лица время для устного информирования;</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Ответ на обращение готовится в течение 30 календарных дней со дня регистрации письменного обращения.</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65F3B" w:rsidRPr="00865F3B" w:rsidRDefault="00865F3B" w:rsidP="00865F3B">
      <w:pPr>
        <w:tabs>
          <w:tab w:val="left" w:pos="540"/>
        </w:tabs>
        <w:suppressAutoHyphens w:val="0"/>
        <w:ind w:firstLine="360"/>
        <w:jc w:val="both"/>
        <w:rPr>
          <w:color w:val="000000"/>
          <w:sz w:val="20"/>
          <w:lang w:eastAsia="ru-RU"/>
        </w:rPr>
      </w:pPr>
      <w:r w:rsidRPr="00865F3B">
        <w:rPr>
          <w:color w:val="000000"/>
          <w:sz w:val="20"/>
          <w:lang w:eastAsia="ru-RU"/>
        </w:rPr>
        <w:t xml:space="preserve">Письменный ответ на обращение подписывается Главой Кировского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proofErr w:type="gramStart"/>
      <w:r w:rsidRPr="00865F3B">
        <w:rPr>
          <w:color w:val="000000"/>
          <w:sz w:val="20"/>
          <w:lang w:eastAsia="ru-RU"/>
        </w:rPr>
        <w:t>форме  по</w:t>
      </w:r>
      <w:proofErr w:type="gramEnd"/>
      <w:r w:rsidRPr="00865F3B">
        <w:rPr>
          <w:color w:val="000000"/>
          <w:sz w:val="20"/>
          <w:lang w:eastAsia="ru-RU"/>
        </w:rPr>
        <w:t xml:space="preserve"> почтовому  адресу, указанному в обращении, поступившем в орган местного самоуправления в письменной форме. (в редакции Постановления администрации Кировского сельсовета от 19.03.2020 № 38/П/93.010).</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w:t>
      </w:r>
      <w:proofErr w:type="gramStart"/>
      <w:r w:rsidRPr="00865F3B">
        <w:rPr>
          <w:color w:val="000000"/>
          <w:sz w:val="20"/>
          <w:lang w:eastAsia="ru-RU"/>
        </w:rPr>
        <w:t>так же</w:t>
      </w:r>
      <w:proofErr w:type="gramEnd"/>
      <w:r w:rsidRPr="00865F3B">
        <w:rPr>
          <w:color w:val="000000"/>
          <w:sz w:val="20"/>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865F3B">
        <w:rPr>
          <w:color w:val="000000"/>
          <w:sz w:val="20"/>
          <w:lang w:eastAsia="ru-RU"/>
        </w:rPr>
        <w:t>www</w:t>
      </w:r>
      <w:proofErr w:type="spellEnd"/>
      <w:r w:rsidRPr="00865F3B">
        <w:rPr>
          <w:color w:val="000000"/>
          <w:sz w:val="20"/>
          <w:lang w:eastAsia="ru-RU"/>
        </w:rPr>
        <w:t>.</w:t>
      </w:r>
      <w:proofErr w:type="spellStart"/>
      <w:r w:rsidRPr="00865F3B">
        <w:rPr>
          <w:color w:val="000000"/>
          <w:sz w:val="20"/>
          <w:lang w:val="en-US" w:eastAsia="ru-RU"/>
        </w:rPr>
        <w:t>gosuslugi</w:t>
      </w:r>
      <w:proofErr w:type="spellEnd"/>
      <w:r w:rsidRPr="00865F3B">
        <w:rPr>
          <w:color w:val="000000"/>
          <w:sz w:val="20"/>
          <w:lang w:eastAsia="ru-RU"/>
        </w:rPr>
        <w:t>.</w:t>
      </w:r>
      <w:proofErr w:type="spellStart"/>
      <w:r w:rsidRPr="00865F3B">
        <w:rPr>
          <w:color w:val="000000"/>
          <w:sz w:val="20"/>
          <w:lang w:val="en-US" w:eastAsia="ru-RU"/>
        </w:rPr>
        <w:t>ru</w:t>
      </w:r>
      <w:proofErr w:type="spellEnd"/>
      <w:r w:rsidRPr="00865F3B">
        <w:rPr>
          <w:color w:val="000000"/>
          <w:sz w:val="20"/>
          <w:lang w:eastAsia="ru-RU"/>
        </w:rPr>
        <w:t>) и обновляется по мере ее изменения.</w:t>
      </w:r>
    </w:p>
    <w:p w:rsidR="00865F3B" w:rsidRPr="00865F3B" w:rsidRDefault="00865F3B" w:rsidP="00865F3B">
      <w:pPr>
        <w:tabs>
          <w:tab w:val="left" w:pos="540"/>
        </w:tabs>
        <w:suppressAutoHyphens w:val="0"/>
        <w:ind w:firstLine="720"/>
        <w:jc w:val="both"/>
        <w:rPr>
          <w:color w:val="000000"/>
          <w:sz w:val="20"/>
          <w:lang w:eastAsia="ru-RU"/>
        </w:rPr>
      </w:pPr>
    </w:p>
    <w:p w:rsidR="00865F3B" w:rsidRPr="00865F3B" w:rsidRDefault="00865F3B" w:rsidP="00865F3B">
      <w:pPr>
        <w:numPr>
          <w:ilvl w:val="0"/>
          <w:numId w:val="28"/>
        </w:numPr>
        <w:tabs>
          <w:tab w:val="left" w:pos="540"/>
        </w:tabs>
        <w:suppressAutoHyphens w:val="0"/>
        <w:ind w:left="0"/>
        <w:jc w:val="center"/>
        <w:rPr>
          <w:b/>
          <w:color w:val="000000"/>
          <w:sz w:val="20"/>
          <w:lang w:eastAsia="ru-RU"/>
        </w:rPr>
      </w:pPr>
      <w:r w:rsidRPr="00865F3B">
        <w:rPr>
          <w:b/>
          <w:color w:val="000000"/>
          <w:sz w:val="20"/>
          <w:lang w:eastAsia="ru-RU"/>
        </w:rPr>
        <w:t>Стандарт предоставления муниципальной услуги</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numPr>
          <w:ilvl w:val="1"/>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Наименование муниципальной услуги: заключение договора социального найма с гражданами, осуществившими обмен муниципальными жилыми помещениями.</w:t>
      </w:r>
    </w:p>
    <w:p w:rsidR="00865F3B" w:rsidRPr="00865F3B" w:rsidRDefault="00865F3B" w:rsidP="00865F3B">
      <w:pPr>
        <w:numPr>
          <w:ilvl w:val="1"/>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 xml:space="preserve">Предоставление муниципальной услуги осуществляет Администрация Кировского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lastRenderedPageBreak/>
        <w:t>- Администрация Тогучинского района Новосибирской области;</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Управление Федеральной службы государственной регистрации, кадастра и картографии по Новосибирской области.</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865F3B">
          <w:rPr>
            <w:color w:val="000000"/>
            <w:sz w:val="20"/>
            <w:lang w:eastAsia="ru-RU"/>
          </w:rPr>
          <w:t>перечень</w:t>
        </w:r>
      </w:hyperlink>
      <w:r w:rsidRPr="00865F3B">
        <w:rPr>
          <w:color w:val="000000"/>
          <w:sz w:val="20"/>
          <w:lang w:eastAsia="ru-RU"/>
        </w:rPr>
        <w:t xml:space="preserve"> услуг, которые являются необходимыми и обязательными для предоставления муниципальных услуг.</w:t>
      </w:r>
    </w:p>
    <w:p w:rsidR="00865F3B" w:rsidRPr="00865F3B" w:rsidRDefault="00865F3B" w:rsidP="00865F3B">
      <w:pPr>
        <w:numPr>
          <w:ilvl w:val="1"/>
          <w:numId w:val="28"/>
        </w:numPr>
        <w:tabs>
          <w:tab w:val="left" w:pos="540"/>
          <w:tab w:val="num" w:pos="720"/>
        </w:tabs>
        <w:suppressAutoHyphens w:val="0"/>
        <w:ind w:left="0" w:hanging="720"/>
        <w:jc w:val="both"/>
        <w:rPr>
          <w:color w:val="000000"/>
          <w:sz w:val="20"/>
          <w:lang w:eastAsia="ru-RU"/>
        </w:rPr>
      </w:pPr>
      <w:r w:rsidRPr="00865F3B">
        <w:rPr>
          <w:color w:val="000000"/>
          <w:sz w:val="20"/>
          <w:lang w:eastAsia="ru-RU"/>
        </w:rPr>
        <w:t>Результатом предоставления муниципальной услуги является: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заключение нового договора социального найма;</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отказ в предоставлении муниципальной услуги.</w:t>
      </w:r>
    </w:p>
    <w:p w:rsidR="00865F3B" w:rsidRPr="00865F3B" w:rsidRDefault="00865F3B" w:rsidP="00865F3B">
      <w:pPr>
        <w:numPr>
          <w:ilvl w:val="1"/>
          <w:numId w:val="28"/>
        </w:numPr>
        <w:tabs>
          <w:tab w:val="left" w:pos="540"/>
          <w:tab w:val="num" w:pos="720"/>
        </w:tabs>
        <w:suppressAutoHyphens w:val="0"/>
        <w:ind w:left="0" w:hanging="720"/>
        <w:jc w:val="both"/>
        <w:rPr>
          <w:color w:val="000000"/>
          <w:sz w:val="20"/>
          <w:lang w:eastAsia="ru-RU"/>
        </w:rPr>
      </w:pPr>
      <w:r w:rsidRPr="00865F3B">
        <w:rPr>
          <w:color w:val="000000"/>
          <w:sz w:val="20"/>
          <w:lang w:eastAsia="ru-RU"/>
        </w:rPr>
        <w:t>Срок предоставления муниципальной услуги:</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Срок приостановления предоставления муниципальной услуги не более 14 дней.</w:t>
      </w:r>
    </w:p>
    <w:p w:rsidR="00865F3B" w:rsidRPr="00865F3B" w:rsidRDefault="00865F3B" w:rsidP="00865F3B">
      <w:pPr>
        <w:numPr>
          <w:ilvl w:val="2"/>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865F3B" w:rsidRPr="00865F3B" w:rsidRDefault="00865F3B" w:rsidP="00865F3B">
      <w:pPr>
        <w:numPr>
          <w:ilvl w:val="1"/>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Правовые основания для предоставления муниципальной услуги</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xml:space="preserve">Предоставление муниципальной услуги осуществляется в соответствии с: </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Конституцией Российской Федерации («Российская газета» 1993г № 237);</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Гражданским кодексом Российской Федерации от 30.11.1994 № 51-ФЗ (принят ГД ФС РФ 21.10.1994);</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65F3B" w:rsidRPr="00865F3B" w:rsidRDefault="00865F3B" w:rsidP="00865F3B">
      <w:pPr>
        <w:tabs>
          <w:tab w:val="num" w:pos="0"/>
        </w:tabs>
        <w:suppressAutoHyphens w:val="0"/>
        <w:jc w:val="both"/>
        <w:rPr>
          <w:color w:val="000000"/>
          <w:sz w:val="20"/>
          <w:lang w:eastAsia="ru-RU"/>
        </w:rPr>
      </w:pPr>
      <w:r w:rsidRPr="00865F3B">
        <w:rPr>
          <w:color w:val="000000"/>
          <w:sz w:val="20"/>
          <w:lang w:eastAsia="ru-RU"/>
        </w:rPr>
        <w:t>- Уставом Кировского сельсовета Новосибирского района Новосибирской области, принятого решением Совета депутатов Кировского сельсовета от 18.10.1996 г. с последними изменениями от 08.02.2011 г.;</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lastRenderedPageBreak/>
        <w:t>- Жилищным кодексом Российской Федерации от 29.12.2004 № 188-ФЗ («Российская газета», № 1, 12.01.2005);</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«Инструкция о порядке обмена жилых помещений» (утверждена </w:t>
      </w:r>
      <w:proofErr w:type="spellStart"/>
      <w:r w:rsidRPr="00865F3B">
        <w:rPr>
          <w:color w:val="000000"/>
          <w:sz w:val="20"/>
          <w:lang w:eastAsia="ru-RU"/>
        </w:rPr>
        <w:t>Минкоммунхоза</w:t>
      </w:r>
      <w:proofErr w:type="spellEnd"/>
      <w:r w:rsidRPr="00865F3B">
        <w:rPr>
          <w:color w:val="000000"/>
          <w:sz w:val="20"/>
          <w:lang w:eastAsia="ru-RU"/>
        </w:rPr>
        <w:t xml:space="preserve"> РСФСР от 09.01.1967 </w:t>
      </w:r>
      <w:r w:rsidRPr="00865F3B">
        <w:rPr>
          <w:color w:val="000000"/>
          <w:sz w:val="20"/>
          <w:lang w:val="en-US" w:eastAsia="ru-RU"/>
        </w:rPr>
        <w:t>N</w:t>
      </w:r>
      <w:r w:rsidRPr="00865F3B">
        <w:rPr>
          <w:color w:val="000000"/>
          <w:sz w:val="20"/>
          <w:lang w:eastAsia="ru-RU"/>
        </w:rPr>
        <w:t>12; источник опубликования - "Советская юстиция", N 6, 1967)</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numPr>
          <w:ilvl w:val="1"/>
          <w:numId w:val="28"/>
        </w:numPr>
        <w:tabs>
          <w:tab w:val="num" w:pos="0"/>
        </w:tabs>
        <w:suppressAutoHyphens w:val="0"/>
        <w:ind w:left="0" w:firstLine="0"/>
        <w:jc w:val="both"/>
        <w:rPr>
          <w:color w:val="000000"/>
          <w:sz w:val="20"/>
          <w:lang w:eastAsia="ru-RU"/>
        </w:rPr>
      </w:pPr>
      <w:r w:rsidRPr="00865F3B">
        <w:rPr>
          <w:color w:val="000000"/>
          <w:sz w:val="20"/>
          <w:lang w:eastAsia="ru-RU"/>
        </w:rPr>
        <w:t>Полный перечень документов, необходимых для предоставления муниципальной услуги:</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 Заявление (по форме согласно приложению 1</w:t>
      </w:r>
      <w:proofErr w:type="gramStart"/>
      <w:r w:rsidRPr="00865F3B">
        <w:rPr>
          <w:color w:val="000000"/>
          <w:sz w:val="20"/>
          <w:lang w:eastAsia="ru-RU"/>
        </w:rPr>
        <w:t>);</w:t>
      </w:r>
      <w:r w:rsidRPr="00865F3B">
        <w:rPr>
          <w:color w:val="000000"/>
          <w:sz w:val="20"/>
          <w:lang w:eastAsia="ru-RU"/>
        </w:rPr>
        <w:br/>
        <w:t>-</w:t>
      </w:r>
      <w:proofErr w:type="gramEnd"/>
      <w:r w:rsidRPr="00865F3B">
        <w:rPr>
          <w:color w:val="000000"/>
          <w:sz w:val="20"/>
          <w:lang w:eastAsia="ru-RU"/>
        </w:rPr>
        <w:t xml:space="preserve"> выписка из домовой книги на  жилое помещение(копия);</w:t>
      </w:r>
      <w:r w:rsidRPr="00865F3B">
        <w:rPr>
          <w:color w:val="000000"/>
          <w:sz w:val="20"/>
          <w:lang w:eastAsia="ru-RU"/>
        </w:rPr>
        <w:br/>
        <w:t>- выписка из финансово-лицевого счета (карточка квартиросъемщика);</w:t>
      </w:r>
      <w:r w:rsidRPr="00865F3B">
        <w:rPr>
          <w:color w:val="000000"/>
          <w:sz w:val="20"/>
          <w:lang w:eastAsia="ru-RU"/>
        </w:rPr>
        <w:br/>
        <w:t>- паспорта заявителя и членов его семьи (для детей, не достигших 14 лет – свидетельства о рождении; предоставляются копии);</w:t>
      </w:r>
      <w:r w:rsidRPr="00865F3B">
        <w:rPr>
          <w:color w:val="000000"/>
          <w:sz w:val="20"/>
          <w:lang w:eastAsia="ru-RU"/>
        </w:rPr>
        <w:br/>
        <w:t>- свидетельство о браке (расторжении брака)  с заявителем (нанимателем) (копия);</w:t>
      </w:r>
      <w:r w:rsidRPr="00865F3B">
        <w:rPr>
          <w:color w:val="000000"/>
          <w:sz w:val="20"/>
          <w:lang w:eastAsia="ru-RU"/>
        </w:rPr>
        <w:br/>
        <w:t>- действующий договор социального найма жилого помещения;</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 технический паспорт;</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 xml:space="preserve">- нотариально заверенное согласие на обмен временно отсутствующих членов семьи нанимателя, проживающих в обмениваемом жилом помещении. </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br/>
        <w:t xml:space="preserve">В случае, если документы подает представитель заявителя, дополнительно предоставляются: </w:t>
      </w:r>
    </w:p>
    <w:p w:rsidR="00865F3B" w:rsidRPr="00865F3B" w:rsidRDefault="00865F3B" w:rsidP="00865F3B">
      <w:pPr>
        <w:tabs>
          <w:tab w:val="left" w:pos="540"/>
        </w:tabs>
        <w:suppressAutoHyphens w:val="0"/>
        <w:autoSpaceDE w:val="0"/>
        <w:autoSpaceDN w:val="0"/>
        <w:adjustRightInd w:val="0"/>
        <w:jc w:val="both"/>
        <w:rPr>
          <w:color w:val="000000"/>
          <w:sz w:val="20"/>
          <w:lang w:eastAsia="ru-RU"/>
        </w:rPr>
      </w:pPr>
      <w:r w:rsidRPr="00865F3B">
        <w:rPr>
          <w:color w:val="000000"/>
          <w:sz w:val="20"/>
          <w:lang w:eastAsia="ru-RU"/>
        </w:rPr>
        <w:t>- документ, удостоверяющий личность представителя заявителя (копия);</w:t>
      </w:r>
    </w:p>
    <w:p w:rsidR="00865F3B" w:rsidRPr="00865F3B" w:rsidRDefault="00865F3B" w:rsidP="00865F3B">
      <w:pPr>
        <w:tabs>
          <w:tab w:val="left" w:pos="540"/>
        </w:tabs>
        <w:suppressAutoHyphens w:val="0"/>
        <w:autoSpaceDE w:val="0"/>
        <w:autoSpaceDN w:val="0"/>
        <w:adjustRightInd w:val="0"/>
        <w:jc w:val="both"/>
        <w:rPr>
          <w:color w:val="000000"/>
          <w:sz w:val="20"/>
          <w:lang w:eastAsia="ru-RU"/>
        </w:rPr>
      </w:pPr>
      <w:r w:rsidRPr="00865F3B">
        <w:rPr>
          <w:color w:val="000000"/>
          <w:sz w:val="20"/>
          <w:lang w:eastAsia="ru-RU"/>
        </w:rPr>
        <w:t>- надлежащим образом заверенная доверенность (копия).</w:t>
      </w:r>
    </w:p>
    <w:p w:rsidR="00865F3B" w:rsidRPr="00865F3B" w:rsidRDefault="00865F3B" w:rsidP="00865F3B">
      <w:pPr>
        <w:tabs>
          <w:tab w:val="left" w:pos="540"/>
        </w:tabs>
        <w:suppressAutoHyphens w:val="0"/>
        <w:jc w:val="both"/>
        <w:rPr>
          <w:i/>
          <w:sz w:val="20"/>
          <w:lang w:eastAsia="ru-RU"/>
        </w:rPr>
      </w:pPr>
    </w:p>
    <w:p w:rsidR="00865F3B" w:rsidRPr="00865F3B" w:rsidRDefault="00865F3B" w:rsidP="00865F3B">
      <w:pPr>
        <w:tabs>
          <w:tab w:val="left" w:pos="540"/>
        </w:tabs>
        <w:suppressAutoHyphens w:val="0"/>
        <w:jc w:val="both"/>
        <w:rPr>
          <w:i/>
          <w:sz w:val="20"/>
          <w:lang w:eastAsia="ru-RU"/>
        </w:rPr>
      </w:pPr>
      <w:r w:rsidRPr="00865F3B">
        <w:rPr>
          <w:i/>
          <w:sz w:val="20"/>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numPr>
          <w:ilvl w:val="2"/>
          <w:numId w:val="28"/>
        </w:numPr>
        <w:tabs>
          <w:tab w:val="num" w:pos="0"/>
          <w:tab w:val="left" w:pos="540"/>
        </w:tabs>
        <w:suppressAutoHyphens w:val="0"/>
        <w:ind w:left="0" w:firstLine="0"/>
        <w:jc w:val="both"/>
        <w:rPr>
          <w:sz w:val="20"/>
          <w:lang w:eastAsia="ru-RU"/>
        </w:rPr>
      </w:pPr>
      <w:r w:rsidRPr="00865F3B">
        <w:rPr>
          <w:sz w:val="20"/>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865F3B" w:rsidRPr="00865F3B" w:rsidRDefault="00865F3B" w:rsidP="00865F3B">
      <w:pPr>
        <w:tabs>
          <w:tab w:val="num" w:pos="0"/>
          <w:tab w:val="left" w:pos="540"/>
        </w:tabs>
        <w:suppressAutoHyphens w:val="0"/>
        <w:rPr>
          <w:color w:val="000000"/>
          <w:sz w:val="20"/>
          <w:lang w:eastAsia="ru-RU"/>
        </w:rPr>
      </w:pPr>
      <w:r w:rsidRPr="00865F3B">
        <w:rPr>
          <w:color w:val="000000"/>
          <w:sz w:val="20"/>
          <w:lang w:eastAsia="ru-RU"/>
        </w:rPr>
        <w:t xml:space="preserve">- </w:t>
      </w:r>
      <w:proofErr w:type="gramStart"/>
      <w:r w:rsidRPr="00865F3B">
        <w:rPr>
          <w:color w:val="000000"/>
          <w:sz w:val="20"/>
          <w:lang w:eastAsia="ru-RU"/>
        </w:rPr>
        <w:t>Заявление;</w:t>
      </w:r>
      <w:r w:rsidRPr="00865F3B">
        <w:rPr>
          <w:color w:val="000000"/>
          <w:sz w:val="20"/>
          <w:lang w:eastAsia="ru-RU"/>
        </w:rPr>
        <w:br/>
        <w:t>-</w:t>
      </w:r>
      <w:proofErr w:type="gramEnd"/>
      <w:r w:rsidRPr="00865F3B">
        <w:rPr>
          <w:color w:val="000000"/>
          <w:sz w:val="20"/>
          <w:lang w:eastAsia="ru-RU"/>
        </w:rPr>
        <w:t xml:space="preserve"> разрешение на вселение (копия);</w:t>
      </w:r>
      <w:r w:rsidRPr="00865F3B">
        <w:rPr>
          <w:color w:val="000000"/>
          <w:sz w:val="20"/>
          <w:lang w:eastAsia="ru-RU"/>
        </w:rPr>
        <w:br/>
        <w:t>- выписка из домовой книги на  жилое помещение(копия);</w:t>
      </w:r>
      <w:r w:rsidRPr="00865F3B">
        <w:rPr>
          <w:color w:val="000000"/>
          <w:sz w:val="20"/>
          <w:lang w:eastAsia="ru-RU"/>
        </w:rPr>
        <w:br/>
        <w:t>- выписка из финансово-лицевого счета (карточка квартиросъемщика);</w:t>
      </w:r>
      <w:r w:rsidRPr="00865F3B">
        <w:rPr>
          <w:color w:val="000000"/>
          <w:sz w:val="20"/>
          <w:lang w:eastAsia="ru-RU"/>
        </w:rPr>
        <w:br/>
        <w:t>- паспорта заявителя и членов его семьи;</w:t>
      </w:r>
      <w:r w:rsidRPr="00865F3B">
        <w:rPr>
          <w:color w:val="000000"/>
          <w:sz w:val="20"/>
          <w:lang w:eastAsia="ru-RU"/>
        </w:rPr>
        <w:br/>
        <w:t xml:space="preserve">- нотариально заверенное согласие на обмен временно отсутствующих членов семьи нанимателя, проживающих в обмениваемом жилом  помещении.  </w:t>
      </w:r>
      <w:r w:rsidRPr="00865F3B">
        <w:rPr>
          <w:color w:val="000000"/>
          <w:sz w:val="20"/>
          <w:shd w:val="clear" w:color="auto" w:fill="FFFFFF"/>
          <w:lang w:eastAsia="ru-RU"/>
        </w:rPr>
        <w:t>(в редакции Постановления администрации Кировского сельсовета от 17.08.2022 № 96/П/93.010).</w:t>
      </w:r>
    </w:p>
    <w:p w:rsidR="00865F3B" w:rsidRPr="00865F3B" w:rsidRDefault="00865F3B" w:rsidP="00865F3B">
      <w:pPr>
        <w:numPr>
          <w:ilvl w:val="1"/>
          <w:numId w:val="28"/>
        </w:numPr>
        <w:tabs>
          <w:tab w:val="num" w:pos="0"/>
          <w:tab w:val="left" w:pos="540"/>
        </w:tabs>
        <w:suppressAutoHyphens w:val="0"/>
        <w:ind w:left="0" w:firstLine="0"/>
        <w:jc w:val="both"/>
        <w:rPr>
          <w:color w:val="000000"/>
          <w:sz w:val="20"/>
          <w:lang w:eastAsia="ru-RU"/>
        </w:rPr>
      </w:pPr>
      <w:r w:rsidRPr="00865F3B">
        <w:rPr>
          <w:sz w:val="20"/>
          <w:lang w:eastAsia="ru-RU"/>
        </w:rPr>
        <w:t>Перечень документов, необходимых для предоставления муниципальной услуги и находящихся в</w:t>
      </w:r>
      <w:r w:rsidRPr="00865F3B">
        <w:rPr>
          <w:color w:val="000000"/>
          <w:sz w:val="20"/>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865F3B">
        <w:rPr>
          <w:sz w:val="20"/>
          <w:lang w:eastAsia="ru-RU"/>
        </w:rPr>
        <w:t xml:space="preserve">, </w:t>
      </w:r>
      <w:proofErr w:type="spellStart"/>
      <w:r w:rsidRPr="00865F3B">
        <w:rPr>
          <w:sz w:val="20"/>
          <w:lang w:eastAsia="ru-RU"/>
        </w:rPr>
        <w:t>истребуемых</w:t>
      </w:r>
      <w:proofErr w:type="spellEnd"/>
      <w:r w:rsidRPr="00865F3B">
        <w:rPr>
          <w:sz w:val="20"/>
          <w:lang w:eastAsia="ru-RU"/>
        </w:rPr>
        <w:t xml:space="preserve"> сотрудниками Администрации Кировского сельсовета самостоятельно, или предоставляемых заявителем по желанию (с 01.07.2012 г.): </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 технический паспорт.</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2.7.1 Органы, предоставляющие муниципальные услуги, не вправе требовать от заявителя: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предоставление документов и информации или осуществление действий, предоставление или осуществление которых не предусмотрено нормативными </w:t>
      </w:r>
      <w:r w:rsidRPr="00865F3B">
        <w:rPr>
          <w:color w:val="000000"/>
          <w:sz w:val="20"/>
          <w:lang w:eastAsia="ru-RU"/>
        </w:rPr>
        <w:lastRenderedPageBreak/>
        <w:t>правовыми актами, регулирующими отношения, возникающие в связи с предоставлением муниципальной услуги;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предоставление документов и информации, которые находятся в распоряжении органов, предоставляющие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 осуществление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являющихся необходимыми и обязательными. </w:t>
      </w:r>
      <w:r w:rsidRPr="00865F3B">
        <w:rPr>
          <w:sz w:val="20"/>
          <w:lang w:eastAsia="ru-RU"/>
        </w:rPr>
        <w:t>(в редакции Постановления администрации Кировского сельсовета Тогучинского района от 17.11.2022 № 134/П/93.010).</w:t>
      </w:r>
    </w:p>
    <w:p w:rsidR="00865F3B" w:rsidRPr="00865F3B" w:rsidRDefault="00865F3B" w:rsidP="00865F3B">
      <w:pPr>
        <w:numPr>
          <w:ilvl w:val="1"/>
          <w:numId w:val="28"/>
        </w:numPr>
        <w:tabs>
          <w:tab w:val="num" w:pos="0"/>
          <w:tab w:val="left" w:pos="540"/>
        </w:tabs>
        <w:suppressAutoHyphens w:val="0"/>
        <w:ind w:left="0" w:firstLine="0"/>
        <w:jc w:val="both"/>
        <w:rPr>
          <w:color w:val="000000"/>
          <w:sz w:val="20"/>
          <w:lang w:eastAsia="ru-RU"/>
        </w:rPr>
      </w:pPr>
      <w:r w:rsidRPr="00865F3B">
        <w:rPr>
          <w:color w:val="000000"/>
          <w:sz w:val="20"/>
          <w:lang w:eastAsia="ru-RU"/>
        </w:rPr>
        <w:t>Перечень оснований для отказа в приеме документов, необходимых для предоставления муниципальной услуги.</w:t>
      </w:r>
    </w:p>
    <w:p w:rsidR="00865F3B" w:rsidRPr="00865F3B" w:rsidRDefault="00865F3B" w:rsidP="00865F3B">
      <w:pPr>
        <w:suppressAutoHyphens w:val="0"/>
        <w:jc w:val="both"/>
        <w:rPr>
          <w:bCs/>
          <w:sz w:val="20"/>
          <w:lang w:eastAsia="ru-RU"/>
        </w:rPr>
      </w:pPr>
      <w:r w:rsidRPr="00865F3B">
        <w:rPr>
          <w:color w:val="000000"/>
          <w:sz w:val="20"/>
          <w:lang w:eastAsia="ru-RU"/>
        </w:rPr>
        <w:t xml:space="preserve">2.9.    </w:t>
      </w:r>
      <w:r w:rsidRPr="00865F3B">
        <w:rPr>
          <w:rFonts w:eastAsia="Calibri"/>
          <w:bCs/>
          <w:sz w:val="20"/>
          <w:shd w:val="clear" w:color="auto" w:fill="FFFFFF"/>
          <w:lang w:eastAsia="en-US"/>
        </w:rPr>
        <w:t xml:space="preserve">1. Основания для приостановления предоставления </w:t>
      </w:r>
      <w:proofErr w:type="gramStart"/>
      <w:r w:rsidRPr="00865F3B">
        <w:rPr>
          <w:rFonts w:eastAsia="Calibri"/>
          <w:bCs/>
          <w:sz w:val="20"/>
          <w:shd w:val="clear" w:color="auto" w:fill="FFFFFF"/>
          <w:lang w:eastAsia="en-US"/>
        </w:rPr>
        <w:t>муниципальной  услуги</w:t>
      </w:r>
      <w:proofErr w:type="gramEnd"/>
      <w:r w:rsidRPr="00865F3B">
        <w:rPr>
          <w:rFonts w:eastAsia="Calibri"/>
          <w:bCs/>
          <w:sz w:val="20"/>
          <w:shd w:val="clear" w:color="auto" w:fill="FFFFFF"/>
          <w:lang w:eastAsia="en-US"/>
        </w:rPr>
        <w:t xml:space="preserve"> отсутствуют. </w:t>
      </w:r>
    </w:p>
    <w:p w:rsidR="00865F3B" w:rsidRPr="00865F3B" w:rsidRDefault="00865F3B" w:rsidP="00865F3B">
      <w:pPr>
        <w:suppressAutoHyphens w:val="0"/>
        <w:contextualSpacing/>
        <w:jc w:val="both"/>
        <w:rPr>
          <w:bCs/>
          <w:sz w:val="20"/>
          <w:lang w:eastAsia="ru-RU"/>
        </w:rPr>
      </w:pPr>
      <w:r w:rsidRPr="00865F3B">
        <w:rPr>
          <w:rFonts w:eastAsia="Calibri"/>
          <w:bCs/>
          <w:sz w:val="20"/>
          <w:shd w:val="clear" w:color="auto" w:fill="FFFFFF"/>
          <w:lang w:eastAsia="en-US"/>
        </w:rPr>
        <w:t xml:space="preserve">2. Основания для отказа в предоставлении муниципальной услуги: </w:t>
      </w:r>
    </w:p>
    <w:p w:rsidR="00865F3B" w:rsidRPr="00865F3B" w:rsidRDefault="00865F3B" w:rsidP="00865F3B">
      <w:pPr>
        <w:numPr>
          <w:ilvl w:val="0"/>
          <w:numId w:val="32"/>
        </w:numPr>
        <w:suppressAutoHyphens w:val="0"/>
        <w:ind w:left="0" w:firstLine="720"/>
        <w:contextualSpacing/>
        <w:jc w:val="both"/>
        <w:rPr>
          <w:bCs/>
          <w:sz w:val="20"/>
          <w:lang w:eastAsia="ru-RU"/>
        </w:rPr>
      </w:pPr>
      <w:r w:rsidRPr="00865F3B">
        <w:rPr>
          <w:rFonts w:eastAsia="Calibri"/>
          <w:bCs/>
          <w:sz w:val="20"/>
          <w:shd w:val="clear" w:color="auto" w:fill="FFFFFF"/>
          <w:lang w:eastAsia="en-US"/>
        </w:rPr>
        <w:t xml:space="preserve">не предоставленные документы, обязанность </w:t>
      </w:r>
      <w:proofErr w:type="gramStart"/>
      <w:r w:rsidRPr="00865F3B">
        <w:rPr>
          <w:rFonts w:eastAsia="Calibri"/>
          <w:bCs/>
          <w:sz w:val="20"/>
          <w:shd w:val="clear" w:color="auto" w:fill="FFFFFF"/>
          <w:lang w:eastAsia="en-US"/>
        </w:rPr>
        <w:t>по  предоставлению</w:t>
      </w:r>
      <w:proofErr w:type="gramEnd"/>
      <w:r w:rsidRPr="00865F3B">
        <w:rPr>
          <w:rFonts w:eastAsia="Calibri"/>
          <w:bCs/>
          <w:sz w:val="20"/>
          <w:shd w:val="clear" w:color="auto" w:fill="FFFFFF"/>
          <w:lang w:eastAsia="en-US"/>
        </w:rPr>
        <w:t xml:space="preserve"> которых возложена на заявителя:</w:t>
      </w:r>
    </w:p>
    <w:p w:rsidR="00865F3B" w:rsidRPr="00865F3B" w:rsidRDefault="00865F3B" w:rsidP="00865F3B">
      <w:pPr>
        <w:suppressAutoHyphens w:val="0"/>
        <w:ind w:firstLine="720"/>
        <w:contextualSpacing/>
        <w:jc w:val="both"/>
        <w:rPr>
          <w:rFonts w:eastAsia="Calibri"/>
          <w:bCs/>
          <w:sz w:val="20"/>
          <w:shd w:val="clear" w:color="auto" w:fill="FFFFFF"/>
          <w:lang w:eastAsia="en-US"/>
        </w:rPr>
      </w:pPr>
      <w:r w:rsidRPr="00865F3B">
        <w:rPr>
          <w:rFonts w:eastAsia="Calibri"/>
          <w:bCs/>
          <w:sz w:val="20"/>
          <w:shd w:val="clear" w:color="auto" w:fill="FFFFFF"/>
          <w:lang w:eastAsia="en-US"/>
        </w:rPr>
        <w:t>а) копии паспорта или иного документа, удостоверяющего личность, копии свидетельство о рождении (для несовершеннолетних);</w:t>
      </w:r>
    </w:p>
    <w:p w:rsidR="00865F3B" w:rsidRPr="00865F3B" w:rsidRDefault="00865F3B" w:rsidP="00865F3B">
      <w:pPr>
        <w:suppressAutoHyphens w:val="0"/>
        <w:ind w:firstLine="720"/>
        <w:contextualSpacing/>
        <w:jc w:val="both"/>
        <w:rPr>
          <w:rFonts w:eastAsia="Calibri"/>
          <w:bCs/>
          <w:sz w:val="20"/>
          <w:shd w:val="clear" w:color="auto" w:fill="FFFFFF"/>
          <w:lang w:eastAsia="en-US"/>
        </w:rPr>
      </w:pPr>
      <w:r w:rsidRPr="00865F3B">
        <w:rPr>
          <w:rFonts w:eastAsia="Calibri"/>
          <w:bCs/>
          <w:sz w:val="20"/>
          <w:shd w:val="clear" w:color="auto" w:fill="FFFFFF"/>
          <w:lang w:eastAsia="en-US"/>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 xml:space="preserve">          в) </w:t>
      </w:r>
      <w:proofErr w:type="gramStart"/>
      <w:r w:rsidRPr="00865F3B">
        <w:rPr>
          <w:rFonts w:eastAsia="Calibri"/>
          <w:bCs/>
          <w:sz w:val="20"/>
          <w:shd w:val="clear" w:color="auto" w:fill="FFFFFF"/>
          <w:lang w:eastAsia="en-US"/>
        </w:rPr>
        <w:t>документы</w:t>
      </w:r>
      <w:proofErr w:type="gramEnd"/>
      <w:r w:rsidRPr="00865F3B">
        <w:rPr>
          <w:rFonts w:eastAsia="Calibri"/>
          <w:bCs/>
          <w:sz w:val="20"/>
          <w:shd w:val="clear" w:color="auto" w:fill="FFFFFF"/>
          <w:lang w:eastAsia="en-US"/>
        </w:rPr>
        <w:t xml:space="preserve"> подтверждающие нуждаемость гражданина в жилом    помещении, предоставляемом по договорам социального найма:</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 xml:space="preserve">- вписка из домовой книги по месту жительства, содержащий сведения о размере общей и жилой площади </w:t>
      </w:r>
      <w:proofErr w:type="gramStart"/>
      <w:r w:rsidRPr="00865F3B">
        <w:rPr>
          <w:rFonts w:eastAsia="Calibri"/>
          <w:bCs/>
          <w:sz w:val="20"/>
          <w:shd w:val="clear" w:color="auto" w:fill="FFFFFF"/>
          <w:lang w:eastAsia="en-US"/>
        </w:rPr>
        <w:t>занимаемого  помещения</w:t>
      </w:r>
      <w:proofErr w:type="gramEnd"/>
      <w:r w:rsidRPr="00865F3B">
        <w:rPr>
          <w:rFonts w:eastAsia="Calibri"/>
          <w:bCs/>
          <w:sz w:val="20"/>
          <w:shd w:val="clear" w:color="auto" w:fill="FFFFFF"/>
          <w:lang w:eastAsia="en-US"/>
        </w:rPr>
        <w:t>, о составе лиц, проживающих в жилом помещении;</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 документы, подтверждающие, что в составе семьи имеется больной, страдающий тяжелой формой хронического заболевания;</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 копия свидетельства о заключении (расторжении) брака;</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tab/>
        <w:t xml:space="preserve">3) предоставлены документы, которые не подтверждают право состоять на </w:t>
      </w:r>
      <w:proofErr w:type="gramStart"/>
      <w:r w:rsidRPr="00865F3B">
        <w:rPr>
          <w:rFonts w:eastAsia="Calibri"/>
          <w:bCs/>
          <w:sz w:val="20"/>
          <w:shd w:val="clear" w:color="auto" w:fill="FFFFFF"/>
          <w:lang w:eastAsia="en-US"/>
        </w:rPr>
        <w:t>учете  в</w:t>
      </w:r>
      <w:proofErr w:type="gramEnd"/>
      <w:r w:rsidRPr="00865F3B">
        <w:rPr>
          <w:rFonts w:eastAsia="Calibri"/>
          <w:bCs/>
          <w:sz w:val="20"/>
          <w:shd w:val="clear" w:color="auto" w:fill="FFFFFF"/>
          <w:lang w:eastAsia="en-US"/>
        </w:rPr>
        <w:t xml:space="preserve"> качестве нуждающихся в жилых помещениях; </w:t>
      </w:r>
    </w:p>
    <w:p w:rsidR="00865F3B" w:rsidRPr="00865F3B" w:rsidRDefault="00865F3B" w:rsidP="00865F3B">
      <w:pPr>
        <w:suppressAutoHyphens w:val="0"/>
        <w:jc w:val="both"/>
        <w:rPr>
          <w:rFonts w:eastAsia="Calibri"/>
          <w:bCs/>
          <w:sz w:val="20"/>
          <w:shd w:val="clear" w:color="auto" w:fill="FFFFFF"/>
          <w:lang w:eastAsia="en-US"/>
        </w:rPr>
      </w:pPr>
      <w:r w:rsidRPr="00865F3B">
        <w:rPr>
          <w:rFonts w:eastAsia="Calibri"/>
          <w:bCs/>
          <w:sz w:val="20"/>
          <w:shd w:val="clear" w:color="auto" w:fill="FFFFFF"/>
          <w:lang w:eastAsia="en-US"/>
        </w:rPr>
        <w:lastRenderedPageBreak/>
        <w:tab/>
      </w:r>
      <w:proofErr w:type="gramStart"/>
      <w:r w:rsidRPr="00865F3B">
        <w:rPr>
          <w:rFonts w:eastAsia="Calibri"/>
          <w:bCs/>
          <w:sz w:val="20"/>
          <w:shd w:val="clear" w:color="auto" w:fill="FFFFFF"/>
          <w:lang w:eastAsia="en-US"/>
        </w:rPr>
        <w:t>4)не</w:t>
      </w:r>
      <w:proofErr w:type="gramEnd"/>
      <w:r w:rsidRPr="00865F3B">
        <w:rPr>
          <w:rFonts w:eastAsia="Calibri"/>
          <w:bCs/>
          <w:sz w:val="20"/>
          <w:shd w:val="clear" w:color="auto" w:fill="FFFFFF"/>
          <w:lang w:eastAsia="en-US"/>
        </w:rPr>
        <w:t xml:space="preserve"> истек срок, предусмотренный ст. 53 Жилищного Кодекса Российской Федерации. (в редакции Постановления администрации Кировского сельсовета от 10.09.2020 № 99/П/93.010).</w:t>
      </w:r>
    </w:p>
    <w:p w:rsidR="00865F3B" w:rsidRPr="00865F3B" w:rsidRDefault="00865F3B" w:rsidP="00865F3B">
      <w:pPr>
        <w:numPr>
          <w:ilvl w:val="1"/>
          <w:numId w:val="33"/>
        </w:numPr>
        <w:tabs>
          <w:tab w:val="left" w:pos="426"/>
        </w:tabs>
        <w:suppressAutoHyphens w:val="0"/>
        <w:ind w:left="0" w:firstLine="0"/>
        <w:contextualSpacing/>
        <w:jc w:val="both"/>
        <w:rPr>
          <w:color w:val="000000"/>
          <w:sz w:val="20"/>
          <w:lang w:eastAsia="ru-RU"/>
        </w:rPr>
      </w:pPr>
      <w:r w:rsidRPr="00865F3B">
        <w:rPr>
          <w:color w:val="000000"/>
          <w:sz w:val="20"/>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65F3B" w:rsidRPr="00865F3B" w:rsidRDefault="00865F3B" w:rsidP="00865F3B">
      <w:pPr>
        <w:numPr>
          <w:ilvl w:val="1"/>
          <w:numId w:val="33"/>
        </w:numPr>
        <w:tabs>
          <w:tab w:val="left" w:pos="426"/>
        </w:tabs>
        <w:suppressAutoHyphens w:val="0"/>
        <w:ind w:left="0" w:firstLine="0"/>
        <w:jc w:val="both"/>
        <w:rPr>
          <w:color w:val="000000"/>
          <w:sz w:val="20"/>
          <w:lang w:eastAsia="ru-RU"/>
        </w:rPr>
      </w:pPr>
      <w:r w:rsidRPr="00865F3B">
        <w:rPr>
          <w:color w:val="000000"/>
          <w:sz w:val="20"/>
          <w:lang w:eastAsia="ru-RU"/>
        </w:rPr>
        <w:t>Услуги, являющиеся необходимыми и обязательными для предоставления муниципальной услуги: -</w:t>
      </w:r>
    </w:p>
    <w:p w:rsidR="00865F3B" w:rsidRPr="00865F3B" w:rsidRDefault="00865F3B" w:rsidP="00865F3B">
      <w:pPr>
        <w:numPr>
          <w:ilvl w:val="1"/>
          <w:numId w:val="33"/>
        </w:numPr>
        <w:tabs>
          <w:tab w:val="left" w:pos="426"/>
        </w:tabs>
        <w:suppressAutoHyphens w:val="0"/>
        <w:ind w:left="0" w:firstLine="0"/>
        <w:jc w:val="both"/>
        <w:rPr>
          <w:color w:val="000000"/>
          <w:sz w:val="20"/>
          <w:lang w:eastAsia="ru-RU"/>
        </w:rPr>
      </w:pPr>
      <w:r w:rsidRPr="00865F3B">
        <w:rPr>
          <w:color w:val="000000"/>
          <w:sz w:val="20"/>
          <w:lang w:eastAsia="ru-RU"/>
        </w:rPr>
        <w:t xml:space="preserve">Размер платы, взимаемой с заявителя при предоставлении муниципальной услуги: </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Муниципальная услуга предоставляется бесплатно.</w:t>
      </w:r>
    </w:p>
    <w:p w:rsidR="00865F3B" w:rsidRPr="00865F3B" w:rsidRDefault="00865F3B" w:rsidP="00865F3B">
      <w:pPr>
        <w:numPr>
          <w:ilvl w:val="1"/>
          <w:numId w:val="33"/>
        </w:numPr>
        <w:tabs>
          <w:tab w:val="left" w:pos="540"/>
        </w:tabs>
        <w:suppressAutoHyphens w:val="0"/>
        <w:ind w:left="0" w:firstLine="0"/>
        <w:jc w:val="both"/>
        <w:rPr>
          <w:color w:val="000000"/>
          <w:sz w:val="20"/>
          <w:lang w:eastAsia="ru-RU"/>
        </w:rPr>
      </w:pPr>
      <w:r w:rsidRPr="00865F3B">
        <w:rPr>
          <w:color w:val="000000"/>
          <w:sz w:val="20"/>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Для получения данной услуги не требуется получение иных услуг.</w:t>
      </w:r>
    </w:p>
    <w:p w:rsidR="00865F3B" w:rsidRPr="00865F3B" w:rsidRDefault="00865F3B" w:rsidP="00865F3B">
      <w:pPr>
        <w:suppressAutoHyphens w:val="0"/>
        <w:jc w:val="both"/>
        <w:rPr>
          <w:color w:val="000000"/>
          <w:sz w:val="20"/>
          <w:lang w:eastAsia="ru-RU"/>
        </w:rPr>
      </w:pPr>
      <w:r w:rsidRPr="00865F3B">
        <w:rPr>
          <w:color w:val="000000"/>
          <w:sz w:val="20"/>
          <w:lang w:eastAsia="ru-RU"/>
        </w:rPr>
        <w:t xml:space="preserve">"Максимальное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 (в редакции Постановления администрации Кировского сельсовета от 14.04.2014 № 26).  </w:t>
      </w:r>
    </w:p>
    <w:p w:rsidR="00865F3B" w:rsidRPr="00865F3B" w:rsidRDefault="00865F3B" w:rsidP="00865F3B">
      <w:pPr>
        <w:numPr>
          <w:ilvl w:val="1"/>
          <w:numId w:val="33"/>
        </w:numPr>
        <w:tabs>
          <w:tab w:val="left" w:pos="540"/>
        </w:tabs>
        <w:suppressAutoHyphens w:val="0"/>
        <w:ind w:left="0" w:firstLine="0"/>
        <w:jc w:val="both"/>
        <w:rPr>
          <w:color w:val="000000"/>
          <w:sz w:val="20"/>
          <w:lang w:eastAsia="ru-RU"/>
        </w:rPr>
      </w:pPr>
      <w:r w:rsidRPr="00865F3B">
        <w:rPr>
          <w:color w:val="000000"/>
          <w:sz w:val="20"/>
          <w:lang w:eastAsia="ru-RU"/>
        </w:rPr>
        <w:t xml:space="preserve">Срок и порядок регистрации запроса заявителя о предоставлении муниципальной услуги и услуги: </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65F3B" w:rsidRPr="00865F3B" w:rsidRDefault="00865F3B" w:rsidP="00865F3B">
      <w:pPr>
        <w:tabs>
          <w:tab w:val="num" w:pos="0"/>
          <w:tab w:val="left" w:pos="540"/>
        </w:tabs>
        <w:suppressAutoHyphens w:val="0"/>
        <w:jc w:val="both"/>
        <w:rPr>
          <w:color w:val="000000"/>
          <w:sz w:val="20"/>
          <w:lang w:eastAsia="ru-RU"/>
        </w:rPr>
      </w:pPr>
      <w:r w:rsidRPr="00865F3B">
        <w:rPr>
          <w:color w:val="000000"/>
          <w:sz w:val="20"/>
          <w:lang w:eastAsia="ru-RU"/>
        </w:rPr>
        <w:t>Запросы заявителя регистрируются в журнале регистрации заявлений на предоставление муниципальной услуги.</w:t>
      </w:r>
    </w:p>
    <w:p w:rsidR="00865F3B" w:rsidRPr="00865F3B" w:rsidRDefault="00865F3B" w:rsidP="00865F3B">
      <w:pPr>
        <w:numPr>
          <w:ilvl w:val="1"/>
          <w:numId w:val="33"/>
        </w:numPr>
        <w:tabs>
          <w:tab w:val="left" w:pos="540"/>
        </w:tabs>
        <w:suppressAutoHyphens w:val="0"/>
        <w:ind w:left="0" w:firstLine="0"/>
        <w:jc w:val="both"/>
        <w:rPr>
          <w:color w:val="000000"/>
          <w:sz w:val="20"/>
          <w:lang w:eastAsia="ru-RU"/>
        </w:rPr>
      </w:pPr>
      <w:r w:rsidRPr="00865F3B">
        <w:rPr>
          <w:color w:val="000000"/>
          <w:sz w:val="20"/>
          <w:lang w:eastAsia="ru-RU"/>
        </w:rPr>
        <w:t>Требования к помещениям, в которых предоставляется муниципальная услуга:</w:t>
      </w:r>
    </w:p>
    <w:p w:rsidR="00865F3B" w:rsidRPr="00865F3B" w:rsidRDefault="00865F3B" w:rsidP="00865F3B">
      <w:pPr>
        <w:numPr>
          <w:ilvl w:val="2"/>
          <w:numId w:val="33"/>
        </w:numPr>
        <w:tabs>
          <w:tab w:val="left" w:pos="540"/>
        </w:tabs>
        <w:suppressAutoHyphens w:val="0"/>
        <w:ind w:left="0" w:firstLine="0"/>
        <w:jc w:val="both"/>
        <w:rPr>
          <w:color w:val="000000"/>
          <w:sz w:val="20"/>
          <w:lang w:eastAsia="ru-RU"/>
        </w:rPr>
      </w:pPr>
      <w:r w:rsidRPr="00865F3B">
        <w:rPr>
          <w:color w:val="000000"/>
          <w:sz w:val="20"/>
          <w:lang w:eastAsia="ru-RU"/>
        </w:rPr>
        <w:t>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соблюдение санитарно-эпидемиологических правил и нормативов, правил противопожарной безопасности;</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оборудование местами общественного пользования (туалеты) и местами для хранения верхней одежды.</w:t>
      </w:r>
    </w:p>
    <w:p w:rsidR="00865F3B" w:rsidRPr="00865F3B" w:rsidRDefault="00865F3B" w:rsidP="00865F3B">
      <w:pPr>
        <w:numPr>
          <w:ilvl w:val="2"/>
          <w:numId w:val="33"/>
        </w:numPr>
        <w:tabs>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Требования к местам для ожидания:</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места для ожидания оборудуются стульями и (или) кресельными секциями, и (или) скамьями;</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места для ожидания находятся в холле (зале) или ином специально приспособленном помещении;</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в местах для ожидания предусматриваются места для получения информации о муниципальной услуге.</w:t>
      </w:r>
    </w:p>
    <w:p w:rsidR="00865F3B" w:rsidRPr="00865F3B" w:rsidRDefault="00865F3B" w:rsidP="00865F3B">
      <w:pPr>
        <w:numPr>
          <w:ilvl w:val="2"/>
          <w:numId w:val="33"/>
        </w:numPr>
        <w:tabs>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Требования к местам для получения информации о муниципальной услуге:</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65F3B" w:rsidRPr="00865F3B" w:rsidRDefault="00865F3B" w:rsidP="00865F3B">
      <w:pPr>
        <w:numPr>
          <w:ilvl w:val="2"/>
          <w:numId w:val="33"/>
        </w:numPr>
        <w:tabs>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Требования к местам приема заявителей:</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Специалисты, осуществляющие прием заявителей, обеспечиваются личными и (или) настольными идентификационными карточками.</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Рабочее место специалиста, осуществляющего прием заявителей, оборудовано персональным компьютером и печатающим устройством;</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65F3B" w:rsidRPr="00865F3B" w:rsidRDefault="00865F3B" w:rsidP="00865F3B">
      <w:pPr>
        <w:numPr>
          <w:ilvl w:val="0"/>
          <w:numId w:val="31"/>
        </w:numPr>
        <w:tabs>
          <w:tab w:val="num" w:pos="0"/>
          <w:tab w:val="num" w:pos="426"/>
          <w:tab w:val="left" w:pos="540"/>
          <w:tab w:val="left" w:pos="720"/>
          <w:tab w:val="num" w:pos="1985"/>
        </w:tabs>
        <w:suppressAutoHyphens w:val="0"/>
        <w:ind w:left="0" w:hanging="284"/>
        <w:jc w:val="both"/>
        <w:rPr>
          <w:color w:val="000000"/>
          <w:sz w:val="20"/>
          <w:lang w:eastAsia="ru-RU"/>
        </w:rPr>
      </w:pPr>
      <w:r w:rsidRPr="00865F3B">
        <w:rPr>
          <w:color w:val="000000"/>
          <w:sz w:val="20"/>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65F3B" w:rsidRPr="00865F3B" w:rsidRDefault="00865F3B" w:rsidP="00865F3B">
      <w:pPr>
        <w:numPr>
          <w:ilvl w:val="1"/>
          <w:numId w:val="33"/>
        </w:numPr>
        <w:tabs>
          <w:tab w:val="num" w:pos="426"/>
          <w:tab w:val="left" w:pos="540"/>
          <w:tab w:val="num" w:pos="792"/>
          <w:tab w:val="num" w:pos="1985"/>
        </w:tabs>
        <w:suppressAutoHyphens w:val="0"/>
        <w:ind w:left="0" w:hanging="284"/>
        <w:jc w:val="both"/>
        <w:rPr>
          <w:color w:val="000000"/>
          <w:sz w:val="20"/>
          <w:lang w:eastAsia="ru-RU"/>
        </w:rPr>
      </w:pPr>
      <w:r w:rsidRPr="00865F3B">
        <w:rPr>
          <w:color w:val="000000"/>
          <w:sz w:val="20"/>
          <w:lang w:eastAsia="ru-RU"/>
        </w:rPr>
        <w:t>Показатели качества и доступности предоставления муниципальной услуги:</w:t>
      </w:r>
    </w:p>
    <w:p w:rsidR="00865F3B" w:rsidRPr="00865F3B" w:rsidRDefault="00865F3B" w:rsidP="00865F3B">
      <w:pPr>
        <w:numPr>
          <w:ilvl w:val="2"/>
          <w:numId w:val="33"/>
        </w:numPr>
        <w:tabs>
          <w:tab w:val="num" w:pos="426"/>
          <w:tab w:val="left" w:pos="540"/>
          <w:tab w:val="num" w:pos="1985"/>
        </w:tabs>
        <w:suppressAutoHyphens w:val="0"/>
        <w:ind w:left="0" w:hanging="284"/>
        <w:jc w:val="both"/>
        <w:rPr>
          <w:color w:val="000000"/>
          <w:sz w:val="20"/>
          <w:lang w:eastAsia="ru-RU"/>
        </w:rPr>
      </w:pPr>
      <w:r w:rsidRPr="00865F3B">
        <w:rPr>
          <w:color w:val="000000"/>
          <w:sz w:val="20"/>
          <w:lang w:eastAsia="ru-RU"/>
        </w:rPr>
        <w:t>Показатели качества муниципальной услуги:</w:t>
      </w:r>
    </w:p>
    <w:p w:rsidR="00865F3B" w:rsidRPr="00865F3B" w:rsidRDefault="00865F3B" w:rsidP="00865F3B">
      <w:pPr>
        <w:numPr>
          <w:ilvl w:val="0"/>
          <w:numId w:val="31"/>
        </w:numPr>
        <w:tabs>
          <w:tab w:val="num" w:pos="0"/>
          <w:tab w:val="num" w:pos="426"/>
          <w:tab w:val="left" w:pos="540"/>
          <w:tab w:val="num" w:pos="1985"/>
        </w:tabs>
        <w:suppressAutoHyphens w:val="0"/>
        <w:ind w:left="0" w:hanging="284"/>
        <w:jc w:val="both"/>
        <w:rPr>
          <w:color w:val="000000"/>
          <w:sz w:val="20"/>
          <w:lang w:eastAsia="ru-RU"/>
        </w:rPr>
      </w:pPr>
      <w:r w:rsidRPr="00865F3B">
        <w:rPr>
          <w:color w:val="000000"/>
          <w:sz w:val="20"/>
          <w:lang w:eastAsia="ru-RU"/>
        </w:rPr>
        <w:t>выполнение должностными лицами, сотрудниками Администрации Кировского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65F3B" w:rsidRPr="00865F3B" w:rsidRDefault="00865F3B" w:rsidP="00865F3B">
      <w:pPr>
        <w:numPr>
          <w:ilvl w:val="0"/>
          <w:numId w:val="31"/>
        </w:numPr>
        <w:tabs>
          <w:tab w:val="num" w:pos="-180"/>
          <w:tab w:val="num" w:pos="426"/>
          <w:tab w:val="left" w:pos="540"/>
          <w:tab w:val="num" w:pos="1985"/>
        </w:tabs>
        <w:suppressAutoHyphens w:val="0"/>
        <w:ind w:left="0" w:hanging="284"/>
        <w:jc w:val="both"/>
        <w:rPr>
          <w:color w:val="000000"/>
          <w:sz w:val="20"/>
          <w:lang w:eastAsia="ru-RU"/>
        </w:rPr>
      </w:pPr>
      <w:r w:rsidRPr="00865F3B">
        <w:rPr>
          <w:color w:val="000000"/>
          <w:sz w:val="20"/>
          <w:lang w:eastAsia="ru-RU"/>
        </w:rPr>
        <w:t>отсутствие обоснованных жалоб на действия (бездействие) должностных лиц, сотрудников Администрации Кировского сельсовета при предоставлении муниципальной услуги.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2.16.1.(а) </w:t>
      </w:r>
      <w:r w:rsidRPr="00865F3B">
        <w:rPr>
          <w:color w:val="000000"/>
          <w:sz w:val="20"/>
          <w:shd w:val="clear" w:color="auto" w:fill="FFFFFF"/>
          <w:lang w:eastAsia="ru-RU"/>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редакции Постановления администрации Кировского сельсовета от 19.03.2020 № 38/П/93.010).</w:t>
      </w:r>
    </w:p>
    <w:p w:rsidR="00865F3B" w:rsidRPr="00865F3B" w:rsidRDefault="00865F3B" w:rsidP="00865F3B">
      <w:pPr>
        <w:numPr>
          <w:ilvl w:val="2"/>
          <w:numId w:val="33"/>
        </w:numPr>
        <w:tabs>
          <w:tab w:val="left" w:pos="540"/>
        </w:tabs>
        <w:suppressAutoHyphens w:val="0"/>
        <w:ind w:left="0" w:firstLine="0"/>
        <w:jc w:val="both"/>
        <w:rPr>
          <w:color w:val="000000"/>
          <w:sz w:val="20"/>
          <w:lang w:eastAsia="ru-RU"/>
        </w:rPr>
      </w:pPr>
      <w:r w:rsidRPr="00865F3B">
        <w:rPr>
          <w:color w:val="000000"/>
          <w:sz w:val="20"/>
          <w:lang w:eastAsia="ru-RU"/>
        </w:rPr>
        <w:t>Показатели доступности предоставления муниципальной услуги:</w:t>
      </w:r>
    </w:p>
    <w:p w:rsidR="00865F3B" w:rsidRPr="00865F3B" w:rsidRDefault="00865F3B" w:rsidP="00865F3B">
      <w:pPr>
        <w:numPr>
          <w:ilvl w:val="0"/>
          <w:numId w:val="31"/>
        </w:numPr>
        <w:tabs>
          <w:tab w:val="num" w:pos="0"/>
          <w:tab w:val="left" w:pos="540"/>
          <w:tab w:val="num" w:pos="993"/>
        </w:tabs>
        <w:suppressAutoHyphens w:val="0"/>
        <w:ind w:left="0" w:hanging="142"/>
        <w:jc w:val="both"/>
        <w:rPr>
          <w:color w:val="000000"/>
          <w:sz w:val="20"/>
          <w:lang w:eastAsia="ru-RU"/>
        </w:rPr>
      </w:pPr>
      <w:r w:rsidRPr="00865F3B">
        <w:rPr>
          <w:color w:val="000000"/>
          <w:sz w:val="20"/>
          <w:lang w:eastAsia="ru-RU"/>
        </w:rPr>
        <w:t>доля заявителей, подавших заявления, документы на заключение договора социального найма с гражданами, осуществившими обмен муниципальными жилыми помещениями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865F3B" w:rsidRPr="00865F3B" w:rsidRDefault="00865F3B" w:rsidP="00865F3B">
      <w:pPr>
        <w:numPr>
          <w:ilvl w:val="0"/>
          <w:numId w:val="31"/>
        </w:numPr>
        <w:tabs>
          <w:tab w:val="num" w:pos="0"/>
          <w:tab w:val="left" w:pos="540"/>
          <w:tab w:val="num" w:pos="993"/>
        </w:tabs>
        <w:suppressAutoHyphens w:val="0"/>
        <w:ind w:left="0" w:hanging="142"/>
        <w:jc w:val="both"/>
        <w:rPr>
          <w:color w:val="000000"/>
          <w:sz w:val="20"/>
          <w:lang w:eastAsia="ru-RU"/>
        </w:rPr>
      </w:pPr>
      <w:r w:rsidRPr="00865F3B">
        <w:rPr>
          <w:color w:val="000000"/>
          <w:sz w:val="20"/>
          <w:lang w:eastAsia="ru-RU"/>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w:t>
      </w:r>
      <w:r w:rsidRPr="00865F3B">
        <w:rPr>
          <w:color w:val="000000"/>
          <w:sz w:val="20"/>
          <w:lang w:eastAsia="ru-RU"/>
        </w:rPr>
        <w:lastRenderedPageBreak/>
        <w:t>стендах, на Интернет-ресурсе Администрации Кировского сельсовета, «Едином портале государственных и муниципальных услуг (функций)»;</w:t>
      </w:r>
    </w:p>
    <w:p w:rsidR="00865F3B" w:rsidRPr="00865F3B" w:rsidRDefault="00865F3B" w:rsidP="00865F3B">
      <w:pPr>
        <w:numPr>
          <w:ilvl w:val="0"/>
          <w:numId w:val="31"/>
        </w:numPr>
        <w:tabs>
          <w:tab w:val="num" w:pos="0"/>
          <w:tab w:val="left" w:pos="540"/>
          <w:tab w:val="num" w:pos="993"/>
        </w:tabs>
        <w:suppressAutoHyphens w:val="0"/>
        <w:ind w:left="0" w:hanging="142"/>
        <w:jc w:val="both"/>
        <w:rPr>
          <w:color w:val="000000"/>
          <w:sz w:val="20"/>
          <w:lang w:eastAsia="ru-RU"/>
        </w:rPr>
      </w:pPr>
      <w:r w:rsidRPr="00865F3B">
        <w:rPr>
          <w:color w:val="000000"/>
          <w:sz w:val="20"/>
          <w:lang w:eastAsia="ru-RU"/>
        </w:rPr>
        <w:t>пешеходная доступность от остановок общественного транспорта до здания Администрации сельсовета;</w:t>
      </w:r>
    </w:p>
    <w:p w:rsidR="00865F3B" w:rsidRPr="00865F3B" w:rsidRDefault="00865F3B" w:rsidP="00865F3B">
      <w:pPr>
        <w:numPr>
          <w:ilvl w:val="0"/>
          <w:numId w:val="31"/>
        </w:numPr>
        <w:tabs>
          <w:tab w:val="num" w:pos="0"/>
          <w:tab w:val="left" w:pos="540"/>
          <w:tab w:val="num" w:pos="993"/>
        </w:tabs>
        <w:suppressAutoHyphens w:val="0"/>
        <w:ind w:left="0" w:hanging="142"/>
        <w:jc w:val="both"/>
        <w:rPr>
          <w:color w:val="000000"/>
          <w:sz w:val="20"/>
          <w:lang w:eastAsia="ru-RU"/>
        </w:rPr>
      </w:pPr>
      <w:r w:rsidRPr="00865F3B">
        <w:rPr>
          <w:color w:val="000000"/>
          <w:sz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865F3B" w:rsidRPr="00865F3B" w:rsidRDefault="00865F3B" w:rsidP="00865F3B">
      <w:pPr>
        <w:numPr>
          <w:ilvl w:val="0"/>
          <w:numId w:val="31"/>
        </w:numPr>
        <w:tabs>
          <w:tab w:val="num" w:pos="0"/>
          <w:tab w:val="left" w:pos="540"/>
          <w:tab w:val="num" w:pos="993"/>
        </w:tabs>
        <w:suppressAutoHyphens w:val="0"/>
        <w:ind w:left="0" w:hanging="142"/>
        <w:jc w:val="both"/>
        <w:rPr>
          <w:color w:val="000000"/>
          <w:sz w:val="20"/>
          <w:lang w:eastAsia="ru-RU"/>
        </w:rPr>
      </w:pPr>
      <w:r w:rsidRPr="00865F3B">
        <w:rPr>
          <w:color w:val="000000"/>
          <w:sz w:val="20"/>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65F3B" w:rsidRPr="00865F3B" w:rsidRDefault="00865F3B" w:rsidP="00865F3B">
      <w:pPr>
        <w:numPr>
          <w:ilvl w:val="0"/>
          <w:numId w:val="31"/>
        </w:numPr>
        <w:tabs>
          <w:tab w:val="num" w:pos="0"/>
          <w:tab w:val="left" w:pos="540"/>
          <w:tab w:val="num" w:pos="993"/>
        </w:tabs>
        <w:suppressAutoHyphens w:val="0"/>
        <w:ind w:left="0" w:hanging="142"/>
        <w:jc w:val="both"/>
        <w:rPr>
          <w:color w:val="000000"/>
          <w:sz w:val="20"/>
          <w:lang w:eastAsia="ru-RU"/>
        </w:rPr>
      </w:pPr>
      <w:r w:rsidRPr="00865F3B">
        <w:rPr>
          <w:color w:val="000000"/>
          <w:sz w:val="20"/>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65F3B" w:rsidRPr="00865F3B" w:rsidRDefault="00865F3B" w:rsidP="00865F3B">
      <w:pPr>
        <w:numPr>
          <w:ilvl w:val="1"/>
          <w:numId w:val="33"/>
        </w:numPr>
        <w:tabs>
          <w:tab w:val="left" w:pos="540"/>
        </w:tabs>
        <w:suppressAutoHyphens w:val="0"/>
        <w:ind w:left="0" w:firstLine="0"/>
        <w:jc w:val="both"/>
        <w:rPr>
          <w:color w:val="000000"/>
          <w:sz w:val="20"/>
          <w:lang w:eastAsia="ru-RU"/>
        </w:rPr>
      </w:pPr>
      <w:r w:rsidRPr="00865F3B">
        <w:rPr>
          <w:color w:val="000000"/>
          <w:sz w:val="20"/>
          <w:lang w:eastAsia="ru-RU"/>
        </w:rPr>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numPr>
          <w:ilvl w:val="0"/>
          <w:numId w:val="33"/>
        </w:numPr>
        <w:tabs>
          <w:tab w:val="left" w:pos="540"/>
        </w:tabs>
        <w:suppressAutoHyphens w:val="0"/>
        <w:ind w:left="0"/>
        <w:jc w:val="center"/>
        <w:rPr>
          <w:b/>
          <w:color w:val="000000"/>
          <w:sz w:val="20"/>
          <w:lang w:eastAsia="ru-RU"/>
        </w:rPr>
      </w:pPr>
      <w:r w:rsidRPr="00865F3B">
        <w:rPr>
          <w:b/>
          <w:color w:val="000000"/>
          <w:sz w:val="20"/>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5F3B" w:rsidRPr="00865F3B" w:rsidRDefault="00865F3B" w:rsidP="00865F3B">
      <w:pPr>
        <w:numPr>
          <w:ilvl w:val="1"/>
          <w:numId w:val="34"/>
        </w:numPr>
        <w:tabs>
          <w:tab w:val="left" w:pos="540"/>
        </w:tabs>
        <w:suppressAutoHyphens w:val="0"/>
        <w:ind w:left="0"/>
        <w:contextualSpacing/>
        <w:jc w:val="both"/>
        <w:rPr>
          <w:color w:val="000000"/>
          <w:sz w:val="20"/>
          <w:lang w:eastAsia="ru-RU"/>
        </w:rPr>
      </w:pPr>
      <w:r w:rsidRPr="00865F3B">
        <w:rPr>
          <w:color w:val="000000"/>
          <w:sz w:val="20"/>
          <w:lang w:eastAsia="ru-RU"/>
        </w:rPr>
        <w:t>Предоставление муниципальной услуги состоит из следующей последовательности административных процедур:</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Прием заявления и документов на получение муниципальной услуги.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Поступление документов в комиссию по жилищным вопросам Кировского сельсовета, их рассмотрение и принятие решения.</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Уведомление заявителя о принятом решении.</w:t>
      </w:r>
    </w:p>
    <w:p w:rsidR="00865F3B" w:rsidRPr="00865F3B" w:rsidRDefault="00865F3B" w:rsidP="00865F3B">
      <w:pPr>
        <w:tabs>
          <w:tab w:val="left" w:pos="540"/>
        </w:tabs>
        <w:suppressAutoHyphens w:val="0"/>
        <w:jc w:val="both"/>
        <w:rPr>
          <w:sz w:val="20"/>
          <w:lang w:eastAsia="ru-RU"/>
        </w:rPr>
      </w:pPr>
      <w:r w:rsidRPr="00865F3B">
        <w:rPr>
          <w:sz w:val="20"/>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865F3B" w:rsidRPr="00865F3B" w:rsidRDefault="00865F3B" w:rsidP="00865F3B">
      <w:pPr>
        <w:tabs>
          <w:tab w:val="left" w:pos="540"/>
        </w:tabs>
        <w:suppressAutoHyphens w:val="0"/>
        <w:jc w:val="both"/>
        <w:rPr>
          <w:sz w:val="20"/>
          <w:lang w:eastAsia="ru-RU"/>
        </w:rPr>
      </w:pPr>
      <w:r w:rsidRPr="00865F3B">
        <w:rPr>
          <w:sz w:val="20"/>
          <w:lang w:eastAsia="ru-RU"/>
        </w:rPr>
        <w:t xml:space="preserve">Специалистом администрации самостоятельно </w:t>
      </w:r>
      <w:proofErr w:type="spellStart"/>
      <w:r w:rsidRPr="00865F3B">
        <w:rPr>
          <w:sz w:val="20"/>
          <w:lang w:eastAsia="ru-RU"/>
        </w:rPr>
        <w:t>истребуются</w:t>
      </w:r>
      <w:proofErr w:type="spellEnd"/>
      <w:r w:rsidRPr="00865F3B">
        <w:rPr>
          <w:sz w:val="20"/>
          <w:lang w:eastAsia="ru-RU"/>
        </w:rPr>
        <w:t xml:space="preserve"> по каналам межведомственного взаимодействия:</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 справка о наличии (отсутствии) у вселяемого гражданина объектов недвижимого имущества на праве собственности.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3.2. Прием заявления и документов на получение муниципальной услуги.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3.2.1. Основанием для начала административной процедуры является личное (письменное) обращение заявителя или его законного представителя с </w:t>
      </w:r>
      <w:r w:rsidRPr="00865F3B">
        <w:rPr>
          <w:color w:val="000000"/>
          <w:sz w:val="20"/>
          <w:lang w:eastAsia="ru-RU"/>
        </w:rPr>
        <w:lastRenderedPageBreak/>
        <w:t>представлением документов, перечисленных в п. 2.6 регламента.</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Прием заявителей для приема документов осуществляется в администрации Кировского сельсовета.</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При личном обращении заявителя </w:t>
      </w:r>
      <w:r w:rsidRPr="00865F3B">
        <w:rPr>
          <w:color w:val="000000"/>
          <w:sz w:val="20"/>
          <w:shd w:val="clear" w:color="auto" w:fill="FFFFFF"/>
          <w:lang w:eastAsia="ru-RU"/>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Прием документов осуществляется специалистом администрации, ответственным за прием документов (далее по тексту - специалист, ответственный за прием документов). </w:t>
      </w:r>
      <w:r w:rsidRPr="00865F3B">
        <w:rPr>
          <w:color w:val="000000"/>
          <w:sz w:val="20"/>
          <w:shd w:val="clear" w:color="auto" w:fill="FFFFFF"/>
          <w:lang w:eastAsia="ru-RU"/>
        </w:rPr>
        <w:t>(в редакции Постановления администрации Кировского сельсовета от 17.08.2022 № 96/П/93.010).</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3.2.2. Специалист, ответственный за прием документов:</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устанавливает предмет обращения, личность заявителя, полномочия представителя заявителя;</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проверяет наличие всех необходимых документов и проверяет соответствие представленных документов следующим требованиям:</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фамилии, имена и отчества заявителей, адреса регистрации написаны полностью;</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в документах нет подчисток, приписок, зачеркнутых слов и иных неоговоренных исправлений;</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документы не имеют серьезных повреждений, наличие которых не позволяет однозначно истолковать их содержание;</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пакет представленных документов полностью укомплектован.</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Если недостатки, препятствующие приему документов, допустимо устранить в ходе приема, они устраняются незамедлительно.</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3.2.4. Принимая заявление и документы, специалист, ответственный за прием документов, производит следующие действия:</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заверяет подписи заявителя (заявителей) в заявлении;</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сверяет подлинники и копии документов, предоставленных заявителем;</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проверяет их количество и соответствие установленному перечню;</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 xml:space="preserve">3.2.5.  Результатом выполнения административной процедуры является прием документов заявителя на получение </w:t>
      </w:r>
      <w:proofErr w:type="gramStart"/>
      <w:r w:rsidRPr="00865F3B">
        <w:rPr>
          <w:color w:val="000000"/>
          <w:sz w:val="20"/>
          <w:lang w:eastAsia="ru-RU"/>
        </w:rPr>
        <w:t>муниципальной услуги</w:t>
      </w:r>
      <w:proofErr w:type="gramEnd"/>
      <w:r w:rsidRPr="00865F3B">
        <w:rPr>
          <w:color w:val="000000"/>
          <w:sz w:val="20"/>
          <w:lang w:eastAsia="ru-RU"/>
        </w:rPr>
        <w:t xml:space="preserve"> и передача их на рассмотрение.</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Суммарная длительность административной процедуры - 20 минут.</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lastRenderedPageBreak/>
        <w:t>3.3. Рассмотрение представленных документов и принятие решения о направлении ходатайства о предоставлении заявителю жилого помещения.</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3.3.1. Основанием для начала административной процедуры является их поступление специалисту, ответственному за прием документов.</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3.3.2. Специалист администрации сельсовета, ответственный за прием документов:</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 рассматривает представленные гражданином документы с точки зрения их полноты;</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 изучает представленные документы в целях выявления отсутствия противоречивой и недостоверной информации;</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-проводит проверку документов на соответствие их требованиям п. 2.6 регламента</w:t>
      </w:r>
      <w:r w:rsidRPr="00865F3B">
        <w:rPr>
          <w:i/>
          <w:iCs/>
          <w:color w:val="000000"/>
          <w:sz w:val="20"/>
          <w:lang w:eastAsia="ru-RU"/>
        </w:rPr>
        <w:t>.</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-проверяет и формирует учетное дело заявителя;</w:t>
      </w:r>
    </w:p>
    <w:p w:rsidR="00865F3B" w:rsidRPr="00865F3B" w:rsidRDefault="00865F3B" w:rsidP="00865F3B">
      <w:pPr>
        <w:tabs>
          <w:tab w:val="left" w:pos="0"/>
        </w:tabs>
        <w:suppressAutoHyphens w:val="0"/>
        <w:jc w:val="both"/>
        <w:rPr>
          <w:color w:val="000000"/>
          <w:sz w:val="20"/>
          <w:lang w:eastAsia="ru-RU"/>
        </w:rPr>
      </w:pPr>
      <w:r w:rsidRPr="00865F3B">
        <w:rPr>
          <w:color w:val="000000"/>
          <w:sz w:val="20"/>
          <w:lang w:eastAsia="ru-RU"/>
        </w:rPr>
        <w:t>Сформированный пакет документов с проектом ходатайства   о предоставлении заявителю муниципальной услуги, направляется в жилищную комиссию при администрации Кировского сельсовета для принятия решения.</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Максимальный срок выполнения административного действия – 5 рабочих дней.</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3.3.3. После принятия решения Жилищной комиссией документы передаются главе Кировского сельсовета. Глава Кировского сельсовета рассматривает представленные документы и проект ходатайства о предоставлении заявителю муниципальной услуги и принимает решение </w:t>
      </w:r>
      <w:proofErr w:type="gramStart"/>
      <w:r w:rsidRPr="00865F3B">
        <w:rPr>
          <w:color w:val="000000"/>
          <w:sz w:val="20"/>
          <w:lang w:eastAsia="ru-RU"/>
        </w:rPr>
        <w:t>о  предоставлении</w:t>
      </w:r>
      <w:proofErr w:type="gramEnd"/>
      <w:r w:rsidRPr="00865F3B">
        <w:rPr>
          <w:color w:val="000000"/>
          <w:sz w:val="20"/>
          <w:lang w:eastAsia="ru-RU"/>
        </w:rPr>
        <w:t xml:space="preserve"> муниципальной услуги..</w:t>
      </w:r>
    </w:p>
    <w:p w:rsidR="00865F3B" w:rsidRPr="00865F3B" w:rsidRDefault="00865F3B" w:rsidP="00865F3B">
      <w:pPr>
        <w:tabs>
          <w:tab w:val="left" w:pos="540"/>
        </w:tabs>
        <w:suppressAutoHyphens w:val="0"/>
        <w:jc w:val="both"/>
        <w:rPr>
          <w:color w:val="000000"/>
          <w:sz w:val="20"/>
          <w:lang w:eastAsia="ru-RU"/>
        </w:rPr>
      </w:pPr>
      <w:r w:rsidRPr="00865F3B">
        <w:rPr>
          <w:color w:val="000000"/>
          <w:sz w:val="20"/>
          <w:lang w:eastAsia="ru-RU"/>
        </w:rPr>
        <w:t xml:space="preserve">Документы с ходатайством о предоставлении муниципальной услуги после подписания главой администрации, направляются в комиссию по жилищным </w:t>
      </w:r>
      <w:proofErr w:type="gramStart"/>
      <w:r w:rsidRPr="00865F3B">
        <w:rPr>
          <w:color w:val="000000"/>
          <w:sz w:val="20"/>
          <w:lang w:eastAsia="ru-RU"/>
        </w:rPr>
        <w:t>вопросам  Кировского</w:t>
      </w:r>
      <w:proofErr w:type="gramEnd"/>
      <w:r w:rsidRPr="00865F3B">
        <w:rPr>
          <w:color w:val="000000"/>
          <w:sz w:val="20"/>
          <w:lang w:eastAsia="ru-RU"/>
        </w:rPr>
        <w:t xml:space="preserve"> сельсовета.</w:t>
      </w:r>
    </w:p>
    <w:p w:rsidR="00865F3B" w:rsidRPr="00865F3B" w:rsidRDefault="00865F3B" w:rsidP="00865F3B">
      <w:pPr>
        <w:tabs>
          <w:tab w:val="left" w:pos="540"/>
          <w:tab w:val="left" w:pos="960"/>
        </w:tabs>
        <w:suppressAutoHyphens w:val="0"/>
        <w:jc w:val="both"/>
        <w:rPr>
          <w:color w:val="000000"/>
          <w:sz w:val="20"/>
          <w:lang w:eastAsia="ru-RU"/>
        </w:rPr>
      </w:pPr>
      <w:r w:rsidRPr="00865F3B">
        <w:rPr>
          <w:color w:val="000000"/>
          <w:sz w:val="20"/>
          <w:lang w:eastAsia="ru-RU"/>
        </w:rPr>
        <w:t>Максимальный срок исполнения данной административной процедуры составляет 15 рабочих дней с момента принятия заявления.</w:t>
      </w:r>
    </w:p>
    <w:p w:rsidR="00865F3B" w:rsidRPr="00865F3B" w:rsidRDefault="00865F3B" w:rsidP="00865F3B">
      <w:pPr>
        <w:tabs>
          <w:tab w:val="left" w:pos="540"/>
        </w:tabs>
        <w:suppressAutoHyphens w:val="0"/>
        <w:ind w:firstLine="708"/>
        <w:jc w:val="both"/>
        <w:rPr>
          <w:color w:val="000000"/>
          <w:sz w:val="20"/>
          <w:lang w:eastAsia="ru-RU"/>
        </w:rPr>
      </w:pPr>
      <w:r w:rsidRPr="00865F3B">
        <w:rPr>
          <w:color w:val="000000"/>
          <w:sz w:val="20"/>
          <w:lang w:eastAsia="ru-RU"/>
        </w:rPr>
        <w:t>3.4. Поступление документов в комиссию по жилищным вопросам Кировского сельсовета их рассмотрение и принятие решения.</w:t>
      </w:r>
    </w:p>
    <w:p w:rsidR="00865F3B" w:rsidRPr="00865F3B" w:rsidRDefault="00865F3B" w:rsidP="00865F3B">
      <w:pPr>
        <w:tabs>
          <w:tab w:val="left" w:pos="540"/>
        </w:tabs>
        <w:suppressAutoHyphens w:val="0"/>
        <w:ind w:firstLine="708"/>
        <w:jc w:val="both"/>
        <w:rPr>
          <w:color w:val="000000"/>
          <w:sz w:val="20"/>
          <w:lang w:eastAsia="ru-RU"/>
        </w:rPr>
      </w:pPr>
      <w:r w:rsidRPr="00865F3B">
        <w:rPr>
          <w:color w:val="000000"/>
          <w:sz w:val="20"/>
          <w:lang w:eastAsia="ru-RU"/>
        </w:rPr>
        <w:t xml:space="preserve">3.4.1. Основанием для начала административной процедуры является поступление документов и </w:t>
      </w:r>
      <w:proofErr w:type="gramStart"/>
      <w:r w:rsidRPr="00865F3B">
        <w:rPr>
          <w:color w:val="000000"/>
          <w:sz w:val="20"/>
          <w:lang w:eastAsia="ru-RU"/>
        </w:rPr>
        <w:t>ходатайства  главы</w:t>
      </w:r>
      <w:proofErr w:type="gramEnd"/>
      <w:r w:rsidRPr="00865F3B">
        <w:rPr>
          <w:color w:val="000000"/>
          <w:sz w:val="20"/>
          <w:lang w:eastAsia="ru-RU"/>
        </w:rPr>
        <w:t xml:space="preserve"> Кировского сельсовета в комиссию по жилищным вопросам Кировского сельсовета.</w:t>
      </w:r>
    </w:p>
    <w:p w:rsidR="00865F3B" w:rsidRPr="00865F3B" w:rsidRDefault="00865F3B" w:rsidP="00865F3B">
      <w:pPr>
        <w:tabs>
          <w:tab w:val="left" w:pos="540"/>
        </w:tabs>
        <w:suppressAutoHyphens w:val="0"/>
        <w:ind w:firstLine="708"/>
        <w:jc w:val="both"/>
        <w:rPr>
          <w:color w:val="000000"/>
          <w:sz w:val="20"/>
          <w:lang w:eastAsia="ru-RU"/>
        </w:rPr>
      </w:pPr>
      <w:r w:rsidRPr="00865F3B">
        <w:rPr>
          <w:color w:val="000000"/>
          <w:sz w:val="20"/>
          <w:lang w:eastAsia="ru-RU"/>
        </w:rPr>
        <w:t xml:space="preserve">3.4.2. Поступившие ходатайство с </w:t>
      </w:r>
      <w:proofErr w:type="spellStart"/>
      <w:r w:rsidRPr="00865F3B">
        <w:rPr>
          <w:color w:val="000000"/>
          <w:sz w:val="20"/>
          <w:lang w:eastAsia="ru-RU"/>
        </w:rPr>
        <w:t>прилагающимися</w:t>
      </w:r>
      <w:proofErr w:type="spellEnd"/>
      <w:r w:rsidRPr="00865F3B">
        <w:rPr>
          <w:color w:val="000000"/>
          <w:sz w:val="20"/>
          <w:lang w:eastAsia="ru-RU"/>
        </w:rPr>
        <w:t xml:space="preserve"> документами регистрируется в комиссии по жилищным вопросам Кировского сельсовета, передается для резолюции председателю комиссии по жилищным вопросам и с резолюцией направляется секретарю жилищной </w:t>
      </w:r>
      <w:proofErr w:type="gramStart"/>
      <w:r w:rsidRPr="00865F3B">
        <w:rPr>
          <w:color w:val="000000"/>
          <w:sz w:val="20"/>
          <w:lang w:eastAsia="ru-RU"/>
        </w:rPr>
        <w:t>комиссии,  ответственному</w:t>
      </w:r>
      <w:proofErr w:type="gramEnd"/>
      <w:r w:rsidRPr="00865F3B">
        <w:rPr>
          <w:color w:val="000000"/>
          <w:sz w:val="20"/>
          <w:lang w:eastAsia="ru-RU"/>
        </w:rPr>
        <w:t xml:space="preserve"> за рассмотрение документов.</w:t>
      </w:r>
    </w:p>
    <w:p w:rsidR="00865F3B" w:rsidRPr="00865F3B" w:rsidRDefault="00865F3B" w:rsidP="00865F3B">
      <w:pPr>
        <w:tabs>
          <w:tab w:val="left" w:pos="540"/>
          <w:tab w:val="left" w:pos="960"/>
        </w:tabs>
        <w:suppressAutoHyphens w:val="0"/>
        <w:ind w:firstLine="720"/>
        <w:jc w:val="both"/>
        <w:rPr>
          <w:color w:val="000000"/>
          <w:sz w:val="20"/>
          <w:lang w:eastAsia="ru-RU"/>
        </w:rPr>
      </w:pPr>
      <w:r w:rsidRPr="00865F3B">
        <w:rPr>
          <w:color w:val="000000"/>
          <w:sz w:val="20"/>
          <w:lang w:eastAsia="ru-RU"/>
        </w:rPr>
        <w:t xml:space="preserve">Максимальный срок исполнения данного административного действия не более 2 рабочих дней с момента регистрации поступившего заявления. </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3.5.2. Секретарь жилищной комиссии, ответственный за рассмотрение документов:</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проводит проверку документов на соответствие их требованиям п. 2.6 регламента</w:t>
      </w:r>
      <w:r w:rsidRPr="00865F3B">
        <w:rPr>
          <w:i/>
          <w:iCs/>
          <w:color w:val="000000"/>
          <w:sz w:val="20"/>
          <w:lang w:eastAsia="ru-RU"/>
        </w:rPr>
        <w:t>.</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при наличии оснований для отказа в предоставлении услуги, названных в пункте 2.6.1. регламента, готовит проект ответа об отказе в предоставлении муниципальной услуги с разъяснением причин отказа;</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при наличии оснований для предоставления услуги готовит проект разрешения на вселение.</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Максимальный срок выполнения административного действия – 5 рабочих дней.</w:t>
      </w:r>
    </w:p>
    <w:p w:rsidR="00865F3B" w:rsidRPr="00865F3B" w:rsidRDefault="00865F3B" w:rsidP="00865F3B">
      <w:pPr>
        <w:tabs>
          <w:tab w:val="left" w:pos="540"/>
          <w:tab w:val="left" w:pos="960"/>
        </w:tabs>
        <w:suppressAutoHyphens w:val="0"/>
        <w:ind w:firstLine="720"/>
        <w:jc w:val="both"/>
        <w:rPr>
          <w:color w:val="000000"/>
          <w:sz w:val="20"/>
          <w:lang w:eastAsia="ru-RU"/>
        </w:rPr>
      </w:pPr>
      <w:r w:rsidRPr="00865F3B">
        <w:rPr>
          <w:color w:val="000000"/>
          <w:sz w:val="20"/>
          <w:lang w:eastAsia="ru-RU"/>
        </w:rPr>
        <w:lastRenderedPageBreak/>
        <w:t xml:space="preserve">3.5.3. По результатам рассмотрения представленных документов секретарь жилищной комиссии, ответственный рассмотрение документов, предоставляет сформированный пакет документов с проектом решения председателю комиссии по жилищным вопросам с </w:t>
      </w:r>
      <w:proofErr w:type="gramStart"/>
      <w:r w:rsidRPr="00865F3B">
        <w:rPr>
          <w:color w:val="000000"/>
          <w:sz w:val="20"/>
          <w:lang w:eastAsia="ru-RU"/>
        </w:rPr>
        <w:t>последующим  рассмотрением</w:t>
      </w:r>
      <w:proofErr w:type="gramEnd"/>
      <w:r w:rsidRPr="00865F3B">
        <w:rPr>
          <w:color w:val="000000"/>
          <w:sz w:val="20"/>
          <w:lang w:eastAsia="ru-RU"/>
        </w:rPr>
        <w:t xml:space="preserve"> на заседании комиссии для принятия решения.</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Суммарная длительность выполнения административного действия составляет не более 25 календарных дней</w:t>
      </w:r>
      <w:r w:rsidRPr="00865F3B">
        <w:rPr>
          <w:b/>
          <w:bCs/>
          <w:i/>
          <w:iCs/>
          <w:color w:val="000000"/>
          <w:sz w:val="20"/>
          <w:lang w:eastAsia="ru-RU"/>
        </w:rPr>
        <w:t>.</w:t>
      </w:r>
    </w:p>
    <w:p w:rsidR="00865F3B" w:rsidRPr="00865F3B" w:rsidRDefault="00865F3B" w:rsidP="00865F3B">
      <w:pPr>
        <w:tabs>
          <w:tab w:val="left" w:pos="540"/>
        </w:tabs>
        <w:suppressAutoHyphens w:val="0"/>
        <w:ind w:firstLine="708"/>
        <w:jc w:val="both"/>
        <w:rPr>
          <w:color w:val="000000"/>
          <w:sz w:val="20"/>
          <w:lang w:eastAsia="ru-RU"/>
        </w:rPr>
      </w:pPr>
      <w:r w:rsidRPr="00865F3B">
        <w:rPr>
          <w:color w:val="000000"/>
          <w:sz w:val="20"/>
          <w:lang w:eastAsia="ru-RU"/>
        </w:rPr>
        <w:t>3.5.4. Принятое решение направляется в администрацию Кировского сельсовета для доведения до сведения заявителя.</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 xml:space="preserve">3.6 Уведомление заявителя о принятом решении. </w:t>
      </w:r>
    </w:p>
    <w:p w:rsidR="00865F3B" w:rsidRPr="00865F3B" w:rsidRDefault="00865F3B" w:rsidP="00865F3B">
      <w:pPr>
        <w:tabs>
          <w:tab w:val="left" w:pos="540"/>
        </w:tabs>
        <w:suppressAutoHyphens w:val="0"/>
        <w:ind w:firstLine="720"/>
        <w:jc w:val="both"/>
        <w:rPr>
          <w:color w:val="000000"/>
          <w:sz w:val="20"/>
          <w:lang w:eastAsia="ru-RU"/>
        </w:rPr>
      </w:pPr>
      <w:r w:rsidRPr="00865F3B">
        <w:rPr>
          <w:color w:val="000000"/>
          <w:sz w:val="20"/>
          <w:lang w:eastAsia="ru-RU"/>
        </w:rPr>
        <w:t>3.6.1.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3.6.2.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3.6.3.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решения на вселение.</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3.6.4. Специалист, ответственный за прием документов:</w:t>
      </w:r>
    </w:p>
    <w:p w:rsidR="00865F3B" w:rsidRPr="00865F3B" w:rsidRDefault="00865F3B" w:rsidP="00865F3B">
      <w:pPr>
        <w:tabs>
          <w:tab w:val="left" w:pos="284"/>
        </w:tabs>
        <w:suppressAutoHyphens w:val="0"/>
        <w:jc w:val="both"/>
        <w:rPr>
          <w:color w:val="000000"/>
          <w:sz w:val="20"/>
          <w:lang w:eastAsia="ru-RU"/>
        </w:rPr>
      </w:pPr>
      <w:r w:rsidRPr="00865F3B">
        <w:rPr>
          <w:color w:val="000000"/>
          <w:sz w:val="20"/>
          <w:lang w:eastAsia="ru-RU"/>
        </w:rPr>
        <w:t>устанавливает личность явившегося лица;</w:t>
      </w:r>
    </w:p>
    <w:p w:rsidR="00865F3B" w:rsidRPr="00865F3B" w:rsidRDefault="00865F3B" w:rsidP="00865F3B">
      <w:pPr>
        <w:tabs>
          <w:tab w:val="left" w:pos="284"/>
        </w:tabs>
        <w:suppressAutoHyphens w:val="0"/>
        <w:jc w:val="both"/>
        <w:rPr>
          <w:color w:val="000000"/>
          <w:sz w:val="20"/>
          <w:lang w:eastAsia="ru-RU"/>
        </w:rPr>
      </w:pPr>
      <w:r w:rsidRPr="00865F3B">
        <w:rPr>
          <w:color w:val="000000"/>
          <w:sz w:val="20"/>
          <w:lang w:eastAsia="ru-RU"/>
        </w:rPr>
        <w:t>предоставляет разрешение о вселении для ознакомления и подписания;</w:t>
      </w:r>
    </w:p>
    <w:p w:rsidR="00865F3B" w:rsidRPr="00865F3B" w:rsidRDefault="00865F3B" w:rsidP="00865F3B">
      <w:pPr>
        <w:tabs>
          <w:tab w:val="left" w:pos="284"/>
        </w:tabs>
        <w:suppressAutoHyphens w:val="0"/>
        <w:jc w:val="both"/>
        <w:rPr>
          <w:color w:val="000000"/>
          <w:sz w:val="20"/>
          <w:lang w:eastAsia="ru-RU"/>
        </w:rPr>
      </w:pPr>
      <w:r w:rsidRPr="00865F3B">
        <w:rPr>
          <w:color w:val="000000"/>
          <w:sz w:val="20"/>
          <w:lang w:eastAsia="ru-RU"/>
        </w:rPr>
        <w:t>регистрирует подписанное разрешение и выдает его нанимателю;</w:t>
      </w:r>
    </w:p>
    <w:p w:rsidR="00865F3B" w:rsidRPr="00865F3B" w:rsidRDefault="00865F3B" w:rsidP="00865F3B">
      <w:pPr>
        <w:tabs>
          <w:tab w:val="left" w:pos="284"/>
        </w:tabs>
        <w:suppressAutoHyphens w:val="0"/>
        <w:jc w:val="both"/>
        <w:rPr>
          <w:color w:val="000000"/>
          <w:sz w:val="20"/>
          <w:lang w:eastAsia="ru-RU"/>
        </w:rPr>
      </w:pPr>
      <w:r w:rsidRPr="00865F3B">
        <w:rPr>
          <w:color w:val="000000"/>
          <w:sz w:val="20"/>
          <w:lang w:eastAsia="ru-RU"/>
        </w:rPr>
        <w:t>регистрирует подписанное разрешение на вселение и выдает 1 экземпляр заявителю;</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 xml:space="preserve">подшивает 2 экземпляр договора в книгу «Разрешение на вселение», а документы, на основании которых он был оформлен, в книгу «Документы </w:t>
      </w:r>
      <w:proofErr w:type="gramStart"/>
      <w:r w:rsidRPr="00865F3B">
        <w:rPr>
          <w:color w:val="000000"/>
          <w:sz w:val="20"/>
          <w:lang w:eastAsia="ru-RU"/>
        </w:rPr>
        <w:t>к  разрешению</w:t>
      </w:r>
      <w:proofErr w:type="gramEnd"/>
      <w:r w:rsidRPr="00865F3B">
        <w:rPr>
          <w:color w:val="000000"/>
          <w:sz w:val="20"/>
          <w:lang w:eastAsia="ru-RU"/>
        </w:rPr>
        <w:t xml:space="preserve"> на вселение».</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выдает под роспись ключи от предоставленного жилого помещения.</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3.6.5.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Явившийся заявитель указывает на копии ответа фамилию, имя, отчество, ставит подпись и дату получения ответа.</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 xml:space="preserve">3.6.6.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w:t>
      </w:r>
      <w:proofErr w:type="gramStart"/>
      <w:r w:rsidRPr="00865F3B">
        <w:rPr>
          <w:color w:val="000000"/>
          <w:sz w:val="20"/>
          <w:lang w:eastAsia="ru-RU"/>
        </w:rPr>
        <w:t>специалист  не</w:t>
      </w:r>
      <w:proofErr w:type="gramEnd"/>
      <w:r w:rsidRPr="00865F3B">
        <w:rPr>
          <w:color w:val="000000"/>
          <w:sz w:val="20"/>
          <w:lang w:eastAsia="ru-RU"/>
        </w:rPr>
        <w:t xml:space="preserve"> позднее трех рабочих дней с момента принятия решения направляет заявителю почтой:</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при положительном решении - уведомление о необходимости явиться для подписания разрешения на вселение;</w:t>
      </w:r>
    </w:p>
    <w:p w:rsidR="00865F3B" w:rsidRPr="00865F3B" w:rsidRDefault="00865F3B" w:rsidP="00865F3B">
      <w:pPr>
        <w:tabs>
          <w:tab w:val="left" w:pos="540"/>
        </w:tabs>
        <w:suppressAutoHyphens w:val="0"/>
        <w:ind w:firstLine="709"/>
        <w:jc w:val="both"/>
        <w:rPr>
          <w:color w:val="000000"/>
          <w:sz w:val="20"/>
          <w:lang w:eastAsia="ru-RU"/>
        </w:rPr>
      </w:pPr>
      <w:r w:rsidRPr="00865F3B">
        <w:rPr>
          <w:color w:val="000000"/>
          <w:sz w:val="20"/>
          <w:lang w:eastAsia="ru-RU"/>
        </w:rPr>
        <w:t>при отказе в предоставлении услуги – ответ с разъяснением причин отказа.</w:t>
      </w:r>
    </w:p>
    <w:p w:rsidR="00865F3B" w:rsidRPr="00865F3B" w:rsidRDefault="00865F3B" w:rsidP="00865F3B">
      <w:pPr>
        <w:tabs>
          <w:tab w:val="left" w:pos="360"/>
          <w:tab w:val="left" w:pos="540"/>
        </w:tabs>
        <w:suppressAutoHyphens w:val="0"/>
        <w:ind w:firstLine="709"/>
        <w:jc w:val="both"/>
        <w:rPr>
          <w:color w:val="000000"/>
          <w:sz w:val="20"/>
          <w:lang w:eastAsia="ru-RU"/>
        </w:rPr>
      </w:pPr>
      <w:r w:rsidRPr="00865F3B">
        <w:rPr>
          <w:color w:val="000000"/>
          <w:sz w:val="20"/>
          <w:lang w:eastAsia="ru-RU"/>
        </w:rPr>
        <w:t xml:space="preserve">Максимальный срок исполнения данной административной процедуры не может превышать - 10 </w:t>
      </w:r>
      <w:r w:rsidRPr="00865F3B">
        <w:rPr>
          <w:color w:val="000000"/>
          <w:sz w:val="20"/>
          <w:lang w:eastAsia="ru-RU"/>
        </w:rPr>
        <w:lastRenderedPageBreak/>
        <w:t>рабочих дня со дня поступления решения специалисту, ответственному за прием документов.</w:t>
      </w:r>
    </w:p>
    <w:p w:rsidR="00865F3B" w:rsidRPr="00865F3B" w:rsidRDefault="00865F3B" w:rsidP="00865F3B">
      <w:pPr>
        <w:tabs>
          <w:tab w:val="left" w:pos="540"/>
        </w:tabs>
        <w:suppressAutoHyphens w:val="0"/>
        <w:jc w:val="both"/>
        <w:rPr>
          <w:color w:val="000000"/>
          <w:sz w:val="20"/>
          <w:lang w:eastAsia="ru-RU"/>
        </w:rPr>
      </w:pPr>
    </w:p>
    <w:p w:rsidR="00865F3B" w:rsidRPr="00865F3B" w:rsidRDefault="00865F3B" w:rsidP="00865F3B">
      <w:pPr>
        <w:numPr>
          <w:ilvl w:val="0"/>
          <w:numId w:val="33"/>
        </w:numPr>
        <w:tabs>
          <w:tab w:val="left" w:pos="540"/>
        </w:tabs>
        <w:suppressAutoHyphens w:val="0"/>
        <w:ind w:left="0"/>
        <w:jc w:val="center"/>
        <w:rPr>
          <w:b/>
          <w:color w:val="000000"/>
          <w:sz w:val="20"/>
          <w:lang w:eastAsia="ru-RU"/>
        </w:rPr>
      </w:pPr>
      <w:r w:rsidRPr="00865F3B">
        <w:rPr>
          <w:b/>
          <w:color w:val="000000"/>
          <w:sz w:val="20"/>
          <w:lang w:eastAsia="ru-RU"/>
        </w:rPr>
        <w:t>Формы контроля за исполнением регламента</w:t>
      </w:r>
    </w:p>
    <w:p w:rsidR="00865F3B" w:rsidRPr="00895CFB" w:rsidRDefault="00865F3B" w:rsidP="00895CFB">
      <w:pPr>
        <w:pStyle w:val="ae"/>
        <w:numPr>
          <w:ilvl w:val="1"/>
          <w:numId w:val="35"/>
        </w:numPr>
        <w:ind w:left="142"/>
        <w:rPr>
          <w:sz w:val="20"/>
        </w:rPr>
      </w:pPr>
      <w:r w:rsidRPr="00895CFB">
        <w:rPr>
          <w:sz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Кировского сельсовета. (в редакции Постановления администрации Кировского сельсовета от 19.03.2020 № 38 /П/93.010).</w:t>
      </w:r>
    </w:p>
    <w:p w:rsidR="00865F3B" w:rsidRPr="00865F3B" w:rsidRDefault="00865F3B" w:rsidP="00895CFB">
      <w:pPr>
        <w:numPr>
          <w:ilvl w:val="1"/>
          <w:numId w:val="35"/>
        </w:numPr>
        <w:tabs>
          <w:tab w:val="left" w:pos="540"/>
        </w:tabs>
        <w:suppressAutoHyphens w:val="0"/>
        <w:ind w:left="0" w:firstLine="0"/>
        <w:jc w:val="both"/>
        <w:rPr>
          <w:color w:val="000000"/>
          <w:sz w:val="20"/>
          <w:lang w:eastAsia="ru-RU"/>
        </w:rPr>
      </w:pPr>
      <w:r w:rsidRPr="00865F3B">
        <w:rPr>
          <w:color w:val="000000"/>
          <w:sz w:val="20"/>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w:t>
      </w:r>
      <w:proofErr w:type="gramStart"/>
      <w:r w:rsidRPr="00865F3B">
        <w:rPr>
          <w:color w:val="000000"/>
          <w:sz w:val="20"/>
          <w:lang w:eastAsia="ru-RU"/>
        </w:rPr>
        <w:t>Главы  Кировского</w:t>
      </w:r>
      <w:proofErr w:type="gramEnd"/>
      <w:r w:rsidRPr="00865F3B">
        <w:rPr>
          <w:color w:val="000000"/>
          <w:sz w:val="20"/>
          <w:lang w:eastAsia="ru-RU"/>
        </w:rPr>
        <w:t xml:space="preserve"> сельсовета. (в редакции Постановления администрации Кировского сельсовета от 19.03.2020 № 38 /П/93.010).</w:t>
      </w:r>
    </w:p>
    <w:p w:rsidR="00865F3B" w:rsidRPr="00865F3B" w:rsidRDefault="00865F3B" w:rsidP="00895CFB">
      <w:pPr>
        <w:numPr>
          <w:ilvl w:val="1"/>
          <w:numId w:val="35"/>
        </w:numPr>
        <w:tabs>
          <w:tab w:val="left" w:pos="540"/>
        </w:tabs>
        <w:suppressAutoHyphens w:val="0"/>
        <w:ind w:left="0" w:firstLine="0"/>
        <w:jc w:val="both"/>
        <w:rPr>
          <w:color w:val="000000"/>
          <w:sz w:val="20"/>
          <w:lang w:eastAsia="ru-RU"/>
        </w:rPr>
      </w:pPr>
      <w:r w:rsidRPr="00865F3B">
        <w:rPr>
          <w:color w:val="000000"/>
          <w:sz w:val="20"/>
          <w:lang w:eastAsia="ru-RU"/>
        </w:rPr>
        <w:t>Ответственность за предоставление муниципальной услуги возлагается на Главу Кировского сельсовета, который непосредственно принимает решение по вопросам предоставления муниципальной услуги. (в редакции Постановления администрации Кировского сельсовета от 19.03.2020 № 38 /П/93.010).</w:t>
      </w:r>
    </w:p>
    <w:p w:rsidR="00865F3B" w:rsidRPr="00865F3B" w:rsidRDefault="00865F3B" w:rsidP="00895CFB">
      <w:pPr>
        <w:numPr>
          <w:ilvl w:val="1"/>
          <w:numId w:val="35"/>
        </w:numPr>
        <w:tabs>
          <w:tab w:val="left" w:pos="540"/>
        </w:tabs>
        <w:suppressAutoHyphens w:val="0"/>
        <w:ind w:left="0" w:firstLine="0"/>
        <w:jc w:val="both"/>
        <w:rPr>
          <w:color w:val="000000"/>
          <w:sz w:val="20"/>
          <w:lang w:eastAsia="ru-RU"/>
        </w:rPr>
      </w:pPr>
      <w:r w:rsidRPr="00865F3B">
        <w:rPr>
          <w:color w:val="000000"/>
          <w:sz w:val="20"/>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Кировского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(в редакции Постановления администрации Кировского сельсовета от 19.03.2020 № 38 /П/93.010).</w:t>
      </w:r>
    </w:p>
    <w:p w:rsidR="00865F3B" w:rsidRPr="00865F3B" w:rsidRDefault="00865F3B" w:rsidP="00865F3B">
      <w:pPr>
        <w:tabs>
          <w:tab w:val="left" w:pos="540"/>
        </w:tabs>
        <w:suppressAutoHyphens w:val="0"/>
        <w:ind w:firstLine="709"/>
        <w:jc w:val="both"/>
        <w:rPr>
          <w:color w:val="000000"/>
          <w:sz w:val="20"/>
          <w:lang w:eastAsia="ru-RU"/>
        </w:rPr>
      </w:pPr>
    </w:p>
    <w:p w:rsidR="00865F3B" w:rsidRPr="00865F3B" w:rsidRDefault="00865F3B" w:rsidP="00865F3B">
      <w:pPr>
        <w:suppressAutoHyphens w:val="0"/>
        <w:ind w:firstLine="705"/>
        <w:jc w:val="center"/>
        <w:textAlignment w:val="baseline"/>
        <w:rPr>
          <w:sz w:val="20"/>
          <w:lang w:eastAsia="ru-RU"/>
        </w:rPr>
      </w:pPr>
      <w:r w:rsidRPr="00865F3B">
        <w:rPr>
          <w:rFonts w:eastAsia="Arial"/>
          <w:b/>
          <w:bCs/>
          <w:sz w:val="20"/>
          <w:lang w:eastAsia="ru-RU"/>
        </w:rPr>
        <w:t>5. Досудебный (внесудебный) порядок обжалования решений и действий (бездействия) </w:t>
      </w:r>
      <w:r w:rsidRPr="00865F3B">
        <w:rPr>
          <w:b/>
          <w:bCs/>
          <w:sz w:val="20"/>
          <w:lang w:eastAsia="ru-RU"/>
        </w:rPr>
        <w:t>администрации Кировского сельсовета Тогучинского района Новосибирской области</w:t>
      </w:r>
      <w:r w:rsidRPr="00865F3B">
        <w:rPr>
          <w:rFonts w:eastAsia="Arial"/>
          <w:b/>
          <w:bCs/>
          <w:sz w:val="20"/>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865F3B">
        <w:rPr>
          <w:sz w:val="20"/>
          <w:lang w:eastAsia="ru-RU"/>
        </w:rPr>
        <w:t> </w:t>
      </w:r>
    </w:p>
    <w:p w:rsidR="00865F3B" w:rsidRPr="00865F3B" w:rsidRDefault="00865F3B" w:rsidP="00865F3B">
      <w:pPr>
        <w:suppressAutoHyphens w:val="0"/>
        <w:ind w:firstLine="705"/>
        <w:jc w:val="both"/>
        <w:textAlignment w:val="baseline"/>
        <w:rPr>
          <w:sz w:val="20"/>
          <w:lang w:eastAsia="ru-RU"/>
        </w:rPr>
      </w:pPr>
      <w:r w:rsidRPr="00865F3B">
        <w:rPr>
          <w:sz w:val="20"/>
          <w:lang w:eastAsia="ru-RU"/>
        </w:rPr>
        <w:t> </w:t>
      </w:r>
    </w:p>
    <w:p w:rsidR="00865F3B" w:rsidRPr="00865F3B" w:rsidRDefault="00865F3B" w:rsidP="00865F3B">
      <w:pPr>
        <w:shd w:val="clear" w:color="auto" w:fill="FFFFFF"/>
        <w:suppressAutoHyphens w:val="0"/>
        <w:ind w:firstLine="540"/>
        <w:jc w:val="both"/>
        <w:rPr>
          <w:color w:val="000000"/>
          <w:sz w:val="20"/>
          <w:lang w:eastAsia="ru-RU"/>
        </w:rPr>
      </w:pPr>
      <w:r w:rsidRPr="00865F3B">
        <w:rPr>
          <w:rFonts w:eastAsia="Arial"/>
          <w:color w:val="000000"/>
          <w:sz w:val="20"/>
          <w:lang w:eastAsia="ru-RU"/>
        </w:rPr>
        <w:t xml:space="preserve">5.1.  </w:t>
      </w:r>
      <w:r w:rsidRPr="00865F3B">
        <w:rPr>
          <w:color w:val="000000"/>
          <w:sz w:val="20"/>
          <w:lang w:eastAsia="ru-RU"/>
        </w:rPr>
        <w:t>Заявитель может обратиться с жалобой, в том числе в следующих случаях:</w:t>
      </w:r>
    </w:p>
    <w:p w:rsidR="00865F3B" w:rsidRPr="00865F3B" w:rsidRDefault="00865F3B" w:rsidP="00865F3B">
      <w:pPr>
        <w:shd w:val="clear" w:color="auto" w:fill="FFFFFF"/>
        <w:suppressAutoHyphens w:val="0"/>
        <w:ind w:firstLine="540"/>
        <w:jc w:val="both"/>
        <w:rPr>
          <w:color w:val="000000"/>
          <w:sz w:val="20"/>
          <w:lang w:eastAsia="ru-RU"/>
        </w:rPr>
      </w:pPr>
      <w:bookmarkStart w:id="0" w:name="dst220"/>
      <w:bookmarkEnd w:id="0"/>
      <w:r w:rsidRPr="00865F3B">
        <w:rPr>
          <w:color w:val="000000"/>
          <w:sz w:val="20"/>
          <w:lang w:eastAsia="ru-RU"/>
        </w:rPr>
        <w:t>1) нарушение срока регистрации запроса о предоставлении государственной или муниципальной услуги, запроса, указанного в </w:t>
      </w:r>
      <w:hyperlink r:id="rId12" w:anchor="dst244" w:history="1">
        <w:r w:rsidRPr="00865F3B">
          <w:rPr>
            <w:color w:val="666699"/>
            <w:sz w:val="20"/>
            <w:lang w:eastAsia="ru-RU"/>
          </w:rPr>
          <w:t xml:space="preserve">статье </w:t>
        </w:r>
        <w:proofErr w:type="gramStart"/>
        <w:r w:rsidRPr="00865F3B">
          <w:rPr>
            <w:color w:val="666699"/>
            <w:sz w:val="20"/>
            <w:lang w:eastAsia="ru-RU"/>
          </w:rPr>
          <w:t>15.1</w:t>
        </w:r>
      </w:hyperlink>
      <w:r w:rsidRPr="00865F3B">
        <w:rPr>
          <w:color w:val="000000"/>
          <w:sz w:val="20"/>
          <w:lang w:eastAsia="ru-RU"/>
        </w:rPr>
        <w:t>  Федерального</w:t>
      </w:r>
      <w:proofErr w:type="gramEnd"/>
      <w:r w:rsidRPr="00865F3B">
        <w:rPr>
          <w:color w:val="000000"/>
          <w:sz w:val="20"/>
          <w:lang w:eastAsia="ru-RU"/>
        </w:rPr>
        <w:t xml:space="preserve"> закона от 27.07.2010 № 210-ФЗ;</w:t>
      </w:r>
    </w:p>
    <w:p w:rsidR="00865F3B" w:rsidRPr="00865F3B" w:rsidRDefault="00865F3B" w:rsidP="00865F3B">
      <w:pPr>
        <w:shd w:val="clear" w:color="auto" w:fill="FFFFFF"/>
        <w:suppressAutoHyphens w:val="0"/>
        <w:ind w:firstLine="540"/>
        <w:jc w:val="both"/>
        <w:rPr>
          <w:color w:val="000000"/>
          <w:sz w:val="20"/>
          <w:lang w:eastAsia="ru-RU"/>
        </w:rPr>
      </w:pPr>
      <w:bookmarkStart w:id="1" w:name="dst221"/>
      <w:bookmarkEnd w:id="1"/>
      <w:r w:rsidRPr="00865F3B">
        <w:rPr>
          <w:color w:val="000000"/>
          <w:sz w:val="20"/>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865F3B">
          <w:rPr>
            <w:color w:val="666699"/>
            <w:sz w:val="20"/>
            <w:lang w:eastAsia="ru-RU"/>
          </w:rPr>
          <w:t>частью 1.3 статьи 16</w:t>
        </w:r>
      </w:hyperlink>
      <w:r w:rsidRPr="00865F3B">
        <w:rPr>
          <w:color w:val="000000"/>
          <w:sz w:val="20"/>
          <w:lang w:eastAsia="ru-RU"/>
        </w:rPr>
        <w:t> Федерального закона от 27.07.2010 № 210-ФЗ;</w:t>
      </w:r>
    </w:p>
    <w:p w:rsidR="00865F3B" w:rsidRPr="00865F3B" w:rsidRDefault="00865F3B" w:rsidP="00865F3B">
      <w:pPr>
        <w:shd w:val="clear" w:color="auto" w:fill="FFFFFF"/>
        <w:suppressAutoHyphens w:val="0"/>
        <w:ind w:firstLine="540"/>
        <w:jc w:val="both"/>
        <w:rPr>
          <w:color w:val="000000"/>
          <w:sz w:val="20"/>
          <w:lang w:eastAsia="ru-RU"/>
        </w:rPr>
      </w:pPr>
      <w:bookmarkStart w:id="2" w:name="dst295"/>
      <w:bookmarkEnd w:id="2"/>
      <w:r w:rsidRPr="00865F3B">
        <w:rPr>
          <w:color w:val="000000"/>
          <w:sz w:val="20"/>
          <w:lang w:eastAsia="ru-RU"/>
        </w:rPr>
        <w:t xml:space="preserve">3) требование у заявителя документов или информации либо осуществления действий, представление </w:t>
      </w:r>
      <w:r w:rsidRPr="00865F3B">
        <w:rPr>
          <w:color w:val="000000"/>
          <w:sz w:val="20"/>
          <w:lang w:eastAsia="ru-RU"/>
        </w:rPr>
        <w:lastRenderedPageBreak/>
        <w:t>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65F3B" w:rsidRPr="00865F3B" w:rsidRDefault="00865F3B" w:rsidP="00865F3B">
      <w:pPr>
        <w:shd w:val="clear" w:color="auto" w:fill="FFFFFF"/>
        <w:suppressAutoHyphens w:val="0"/>
        <w:ind w:firstLine="540"/>
        <w:jc w:val="both"/>
        <w:rPr>
          <w:color w:val="000000"/>
          <w:sz w:val="20"/>
          <w:lang w:eastAsia="ru-RU"/>
        </w:rPr>
      </w:pPr>
      <w:bookmarkStart w:id="3" w:name="dst103"/>
      <w:bookmarkEnd w:id="3"/>
      <w:r w:rsidRPr="00865F3B">
        <w:rPr>
          <w:color w:val="000000"/>
          <w:sz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65F3B" w:rsidRPr="00865F3B" w:rsidRDefault="00865F3B" w:rsidP="00865F3B">
      <w:pPr>
        <w:shd w:val="clear" w:color="auto" w:fill="FFFFFF"/>
        <w:suppressAutoHyphens w:val="0"/>
        <w:ind w:firstLine="540"/>
        <w:jc w:val="both"/>
        <w:rPr>
          <w:color w:val="000000"/>
          <w:sz w:val="20"/>
          <w:lang w:eastAsia="ru-RU"/>
        </w:rPr>
      </w:pPr>
      <w:bookmarkStart w:id="4" w:name="dst222"/>
      <w:bookmarkEnd w:id="4"/>
      <w:r w:rsidRPr="00865F3B">
        <w:rPr>
          <w:color w:val="000000"/>
          <w:sz w:val="20"/>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865F3B">
          <w:rPr>
            <w:color w:val="666699"/>
            <w:sz w:val="20"/>
            <w:lang w:eastAsia="ru-RU"/>
          </w:rPr>
          <w:t>частью 1.3 статьи 16</w:t>
        </w:r>
      </w:hyperlink>
      <w:r w:rsidRPr="00865F3B">
        <w:rPr>
          <w:color w:val="000000"/>
          <w:sz w:val="20"/>
          <w:lang w:eastAsia="ru-RU"/>
        </w:rPr>
        <w:t> Федерального закона от 27.07.2010 № 210-ФЗ;</w:t>
      </w:r>
    </w:p>
    <w:p w:rsidR="00865F3B" w:rsidRPr="00865F3B" w:rsidRDefault="00865F3B" w:rsidP="00865F3B">
      <w:pPr>
        <w:shd w:val="clear" w:color="auto" w:fill="FFFFFF"/>
        <w:suppressAutoHyphens w:val="0"/>
        <w:ind w:firstLine="540"/>
        <w:jc w:val="both"/>
        <w:rPr>
          <w:color w:val="000000"/>
          <w:sz w:val="20"/>
          <w:lang w:eastAsia="ru-RU"/>
        </w:rPr>
      </w:pPr>
      <w:bookmarkStart w:id="5" w:name="dst105"/>
      <w:bookmarkEnd w:id="5"/>
      <w:r w:rsidRPr="00865F3B">
        <w:rPr>
          <w:color w:val="000000"/>
          <w:sz w:val="20"/>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5F3B" w:rsidRPr="00865F3B" w:rsidRDefault="00865F3B" w:rsidP="00865F3B">
      <w:pPr>
        <w:shd w:val="clear" w:color="auto" w:fill="FFFFFF"/>
        <w:suppressAutoHyphens w:val="0"/>
        <w:ind w:firstLine="540"/>
        <w:jc w:val="both"/>
        <w:rPr>
          <w:color w:val="000000"/>
          <w:sz w:val="20"/>
          <w:lang w:eastAsia="ru-RU"/>
        </w:rPr>
      </w:pPr>
      <w:bookmarkStart w:id="6" w:name="dst223"/>
      <w:bookmarkEnd w:id="6"/>
      <w:r w:rsidRPr="00865F3B">
        <w:rPr>
          <w:color w:val="000000"/>
          <w:sz w:val="20"/>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865F3B">
          <w:rPr>
            <w:color w:val="666699"/>
            <w:sz w:val="20"/>
            <w:lang w:eastAsia="ru-RU"/>
          </w:rPr>
          <w:t>частью 1.3 статьи 16</w:t>
        </w:r>
      </w:hyperlink>
      <w:r w:rsidRPr="00865F3B">
        <w:rPr>
          <w:color w:val="000000"/>
          <w:sz w:val="20"/>
          <w:lang w:eastAsia="ru-RU"/>
        </w:rPr>
        <w:t> Федерального закона от 27.07.2010 № 210-ФЗ;</w:t>
      </w:r>
    </w:p>
    <w:p w:rsidR="00865F3B" w:rsidRPr="00865F3B" w:rsidRDefault="00865F3B" w:rsidP="00865F3B">
      <w:pPr>
        <w:shd w:val="clear" w:color="auto" w:fill="FFFFFF"/>
        <w:suppressAutoHyphens w:val="0"/>
        <w:ind w:firstLine="540"/>
        <w:jc w:val="both"/>
        <w:rPr>
          <w:color w:val="000000"/>
          <w:sz w:val="20"/>
          <w:lang w:eastAsia="ru-RU"/>
        </w:rPr>
      </w:pPr>
      <w:bookmarkStart w:id="7" w:name="dst224"/>
      <w:bookmarkEnd w:id="7"/>
      <w:r w:rsidRPr="00865F3B">
        <w:rPr>
          <w:color w:val="000000"/>
          <w:sz w:val="20"/>
          <w:lang w:eastAsia="ru-RU"/>
        </w:rPr>
        <w:t>8) нарушение срока или порядка выдачи документов по результатам предоставления государственной или муниципальной услуги;</w:t>
      </w:r>
    </w:p>
    <w:p w:rsidR="00865F3B" w:rsidRPr="00865F3B" w:rsidRDefault="00865F3B" w:rsidP="00865F3B">
      <w:pPr>
        <w:shd w:val="clear" w:color="auto" w:fill="FFFFFF"/>
        <w:suppressAutoHyphens w:val="0"/>
        <w:ind w:firstLine="540"/>
        <w:jc w:val="both"/>
        <w:rPr>
          <w:color w:val="000000"/>
          <w:sz w:val="20"/>
          <w:lang w:eastAsia="ru-RU"/>
        </w:rPr>
      </w:pPr>
      <w:bookmarkStart w:id="8" w:name="dst225"/>
      <w:bookmarkEnd w:id="8"/>
      <w:r w:rsidRPr="00865F3B">
        <w:rPr>
          <w:color w:val="000000"/>
          <w:sz w:val="20"/>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865F3B">
        <w:rPr>
          <w:color w:val="000000"/>
          <w:sz w:val="20"/>
          <w:lang w:eastAsia="ru-RU"/>
        </w:rPr>
        <w:lastRenderedPageBreak/>
        <w:t>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865F3B">
          <w:rPr>
            <w:color w:val="666699"/>
            <w:sz w:val="20"/>
            <w:lang w:eastAsia="ru-RU"/>
          </w:rPr>
          <w:t>частью 1.3 статьи 16</w:t>
        </w:r>
      </w:hyperlink>
      <w:r w:rsidRPr="00865F3B">
        <w:rPr>
          <w:color w:val="000000"/>
          <w:sz w:val="20"/>
          <w:lang w:eastAsia="ru-RU"/>
        </w:rPr>
        <w:t> Федерального закона от 27.07.2010 № 210-ФЗ.</w:t>
      </w:r>
    </w:p>
    <w:p w:rsidR="00865F3B" w:rsidRPr="00865F3B" w:rsidRDefault="00865F3B" w:rsidP="00865F3B">
      <w:pPr>
        <w:shd w:val="clear" w:color="auto" w:fill="FFFFFF"/>
        <w:suppressAutoHyphens w:val="0"/>
        <w:ind w:firstLine="540"/>
        <w:jc w:val="both"/>
        <w:rPr>
          <w:color w:val="000000"/>
          <w:sz w:val="20"/>
          <w:lang w:eastAsia="ru-RU"/>
        </w:rPr>
      </w:pPr>
      <w:bookmarkStart w:id="9" w:name="dst296"/>
      <w:bookmarkEnd w:id="9"/>
      <w:r w:rsidRPr="00865F3B">
        <w:rPr>
          <w:color w:val="000000"/>
          <w:sz w:val="20"/>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dst290" w:history="1">
        <w:r w:rsidRPr="00865F3B">
          <w:rPr>
            <w:color w:val="666699"/>
            <w:sz w:val="20"/>
            <w:lang w:eastAsia="ru-RU"/>
          </w:rPr>
          <w:t>пунктом 4 части 1 статьи 7</w:t>
        </w:r>
      </w:hyperlink>
      <w:r w:rsidRPr="00865F3B">
        <w:rPr>
          <w:color w:val="000000"/>
          <w:sz w:val="20"/>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865F3B">
          <w:rPr>
            <w:color w:val="666699"/>
            <w:sz w:val="20"/>
            <w:lang w:eastAsia="ru-RU"/>
          </w:rPr>
          <w:t>частью 1.3 статьи 16</w:t>
        </w:r>
      </w:hyperlink>
      <w:r w:rsidRPr="00865F3B">
        <w:rPr>
          <w:color w:val="000000"/>
          <w:sz w:val="20"/>
          <w:lang w:eastAsia="ru-RU"/>
        </w:rPr>
        <w:t> Федерального закона от 27.07.2010 № 210-ФЗ.</w:t>
      </w:r>
    </w:p>
    <w:p w:rsidR="00865F3B" w:rsidRPr="00865F3B" w:rsidRDefault="00865F3B" w:rsidP="00865F3B">
      <w:pPr>
        <w:shd w:val="clear" w:color="auto" w:fill="FFFFFF"/>
        <w:suppressAutoHyphens w:val="0"/>
        <w:ind w:firstLine="540"/>
        <w:jc w:val="both"/>
        <w:rPr>
          <w:color w:val="000000"/>
          <w:sz w:val="20"/>
          <w:lang w:eastAsia="ru-RU"/>
        </w:rPr>
      </w:pPr>
      <w:r w:rsidRPr="00865F3B">
        <w:rPr>
          <w:color w:val="000000"/>
          <w:sz w:val="20"/>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подаются руководителям этих организаций.</w:t>
      </w:r>
    </w:p>
    <w:p w:rsidR="00865F3B" w:rsidRPr="00865F3B" w:rsidRDefault="00865F3B" w:rsidP="00865F3B">
      <w:pPr>
        <w:shd w:val="clear" w:color="auto" w:fill="FFFFFF"/>
        <w:suppressAutoHyphens w:val="0"/>
        <w:ind w:firstLine="540"/>
        <w:jc w:val="both"/>
        <w:rPr>
          <w:color w:val="000000"/>
          <w:sz w:val="20"/>
          <w:lang w:eastAsia="ru-RU"/>
        </w:rPr>
      </w:pPr>
      <w:bookmarkStart w:id="10" w:name="dst227"/>
      <w:bookmarkEnd w:id="10"/>
      <w:r w:rsidRPr="00865F3B">
        <w:rPr>
          <w:color w:val="000000"/>
          <w:sz w:val="20"/>
          <w:lang w:eastAsia="ru-RU"/>
        </w:rPr>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w:t>
      </w:r>
      <w:r w:rsidRPr="00865F3B">
        <w:rPr>
          <w:color w:val="000000"/>
          <w:sz w:val="20"/>
          <w:lang w:eastAsia="ru-RU"/>
        </w:rPr>
        <w:lastRenderedPageBreak/>
        <w:t>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5F3B" w:rsidRPr="00865F3B" w:rsidRDefault="00865F3B" w:rsidP="00865F3B">
      <w:pPr>
        <w:shd w:val="clear" w:color="auto" w:fill="FFFFFF"/>
        <w:suppressAutoHyphens w:val="0"/>
        <w:ind w:firstLine="540"/>
        <w:jc w:val="both"/>
        <w:rPr>
          <w:color w:val="000000"/>
          <w:sz w:val="20"/>
          <w:lang w:eastAsia="ru-RU"/>
        </w:rPr>
      </w:pPr>
      <w:bookmarkStart w:id="11" w:name="dst228"/>
      <w:bookmarkEnd w:id="11"/>
      <w:r w:rsidRPr="00865F3B">
        <w:rPr>
          <w:color w:val="000000"/>
          <w:sz w:val="20"/>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24" w:anchor="dst12" w:history="1">
        <w:r w:rsidRPr="00865F3B">
          <w:rPr>
            <w:color w:val="666699"/>
            <w:sz w:val="20"/>
            <w:lang w:eastAsia="ru-RU"/>
          </w:rPr>
          <w:t>устанавливается</w:t>
        </w:r>
      </w:hyperlink>
      <w:r w:rsidRPr="00865F3B">
        <w:rPr>
          <w:color w:val="000000"/>
          <w:sz w:val="20"/>
          <w:lang w:eastAsia="ru-RU"/>
        </w:rPr>
        <w:t> Правительством Российской Федерации.</w:t>
      </w:r>
    </w:p>
    <w:p w:rsidR="00865F3B" w:rsidRPr="00865F3B" w:rsidRDefault="00865F3B" w:rsidP="00865F3B">
      <w:pPr>
        <w:shd w:val="clear" w:color="auto" w:fill="FFFFFF"/>
        <w:suppressAutoHyphens w:val="0"/>
        <w:ind w:firstLine="540"/>
        <w:jc w:val="both"/>
        <w:rPr>
          <w:color w:val="000000"/>
          <w:sz w:val="20"/>
          <w:lang w:eastAsia="ru-RU"/>
        </w:rPr>
      </w:pPr>
      <w:bookmarkStart w:id="12" w:name="dst149"/>
      <w:bookmarkEnd w:id="12"/>
      <w:r w:rsidRPr="00865F3B">
        <w:rPr>
          <w:color w:val="000000"/>
          <w:sz w:val="20"/>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5" w:anchor="dst219" w:history="1">
        <w:r w:rsidRPr="00865F3B">
          <w:rPr>
            <w:color w:val="666699"/>
            <w:sz w:val="20"/>
            <w:lang w:eastAsia="ru-RU"/>
          </w:rPr>
          <w:t>статьи 11.1</w:t>
        </w:r>
      </w:hyperlink>
      <w:r w:rsidRPr="00865F3B">
        <w:rPr>
          <w:color w:val="000000"/>
          <w:sz w:val="20"/>
          <w:lang w:eastAsia="ru-RU"/>
        </w:rPr>
        <w:t> Федерального закона от 27.07.2010 № 210-ФЗ и настоящей статьи не применяются.</w:t>
      </w:r>
    </w:p>
    <w:p w:rsidR="00865F3B" w:rsidRPr="00865F3B" w:rsidRDefault="00865F3B" w:rsidP="00865F3B">
      <w:pPr>
        <w:shd w:val="clear" w:color="auto" w:fill="FFFFFF"/>
        <w:suppressAutoHyphens w:val="0"/>
        <w:ind w:firstLine="540"/>
        <w:jc w:val="both"/>
        <w:rPr>
          <w:color w:val="000000"/>
          <w:sz w:val="20"/>
          <w:lang w:eastAsia="ru-RU"/>
        </w:rPr>
      </w:pPr>
      <w:bookmarkStart w:id="13" w:name="dst198"/>
      <w:bookmarkEnd w:id="13"/>
      <w:r w:rsidRPr="00865F3B">
        <w:rPr>
          <w:color w:val="000000"/>
          <w:sz w:val="20"/>
          <w:lang w:eastAsia="ru-RU"/>
        </w:rPr>
        <w:t xml:space="preserve">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865F3B">
        <w:rPr>
          <w:color w:val="000000"/>
          <w:sz w:val="20"/>
          <w:lang w:eastAsia="ru-RU"/>
        </w:rPr>
        <w:lastRenderedPageBreak/>
        <w:t>строительства, утвержденные Правительством Российской Федерации в соответствии с </w:t>
      </w:r>
      <w:hyperlink r:id="rId26" w:anchor="dst101816" w:history="1">
        <w:r w:rsidRPr="00865F3B">
          <w:rPr>
            <w:color w:val="666699"/>
            <w:sz w:val="20"/>
            <w:lang w:eastAsia="ru-RU"/>
          </w:rPr>
          <w:t>частью 2 статьи 6</w:t>
        </w:r>
      </w:hyperlink>
      <w:r w:rsidRPr="00865F3B">
        <w:rPr>
          <w:color w:val="000000"/>
          <w:sz w:val="20"/>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7" w:anchor="dst692" w:history="1">
        <w:r w:rsidRPr="00865F3B">
          <w:rPr>
            <w:color w:val="666699"/>
            <w:sz w:val="20"/>
            <w:lang w:eastAsia="ru-RU"/>
          </w:rPr>
          <w:t>законодательством</w:t>
        </w:r>
      </w:hyperlink>
      <w:r w:rsidRPr="00865F3B">
        <w:rPr>
          <w:color w:val="000000"/>
          <w:sz w:val="20"/>
          <w:lang w:eastAsia="ru-RU"/>
        </w:rPr>
        <w:t> Российской Федерации, в антимонопольный орган.</w:t>
      </w:r>
    </w:p>
    <w:p w:rsidR="00865F3B" w:rsidRPr="00865F3B" w:rsidRDefault="00865F3B" w:rsidP="00865F3B">
      <w:pPr>
        <w:shd w:val="clear" w:color="auto" w:fill="FFFFFF"/>
        <w:suppressAutoHyphens w:val="0"/>
        <w:ind w:firstLine="540"/>
        <w:jc w:val="both"/>
        <w:rPr>
          <w:color w:val="000000"/>
          <w:sz w:val="20"/>
          <w:lang w:eastAsia="ru-RU"/>
        </w:rPr>
      </w:pPr>
      <w:bookmarkStart w:id="14" w:name="dst229"/>
      <w:bookmarkEnd w:id="14"/>
      <w:r w:rsidRPr="00865F3B">
        <w:rPr>
          <w:color w:val="000000"/>
          <w:sz w:val="20"/>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65F3B" w:rsidRPr="00865F3B" w:rsidRDefault="00865F3B" w:rsidP="00865F3B">
      <w:pPr>
        <w:shd w:val="clear" w:color="auto" w:fill="FFFFFF"/>
        <w:suppressAutoHyphens w:val="0"/>
        <w:ind w:firstLine="540"/>
        <w:jc w:val="both"/>
        <w:rPr>
          <w:color w:val="000000"/>
          <w:sz w:val="20"/>
          <w:lang w:eastAsia="ru-RU"/>
        </w:rPr>
      </w:pPr>
      <w:bookmarkStart w:id="15" w:name="dst112"/>
      <w:bookmarkEnd w:id="15"/>
      <w:r w:rsidRPr="00865F3B">
        <w:rPr>
          <w:color w:val="000000"/>
          <w:sz w:val="20"/>
          <w:lang w:eastAsia="ru-RU"/>
        </w:rPr>
        <w:t>5.3. Жалоба должна содержать:</w:t>
      </w:r>
    </w:p>
    <w:p w:rsidR="00865F3B" w:rsidRPr="00865F3B" w:rsidRDefault="00865F3B" w:rsidP="00865F3B">
      <w:pPr>
        <w:shd w:val="clear" w:color="auto" w:fill="FFFFFF"/>
        <w:suppressAutoHyphens w:val="0"/>
        <w:ind w:firstLine="540"/>
        <w:jc w:val="both"/>
        <w:rPr>
          <w:color w:val="000000"/>
          <w:sz w:val="20"/>
          <w:lang w:eastAsia="ru-RU"/>
        </w:rPr>
      </w:pPr>
      <w:bookmarkStart w:id="16" w:name="dst230"/>
      <w:bookmarkEnd w:id="16"/>
      <w:r w:rsidRPr="00865F3B">
        <w:rPr>
          <w:color w:val="000000"/>
          <w:sz w:val="20"/>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8"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их руководителей и (или) работников, решения и действия (бездействие) которых обжалуются;</w:t>
      </w:r>
    </w:p>
    <w:p w:rsidR="00865F3B" w:rsidRPr="00865F3B" w:rsidRDefault="00865F3B" w:rsidP="00865F3B">
      <w:pPr>
        <w:shd w:val="clear" w:color="auto" w:fill="FFFFFF"/>
        <w:suppressAutoHyphens w:val="0"/>
        <w:ind w:firstLine="540"/>
        <w:jc w:val="both"/>
        <w:rPr>
          <w:color w:val="000000"/>
          <w:sz w:val="20"/>
          <w:lang w:eastAsia="ru-RU"/>
        </w:rPr>
      </w:pPr>
      <w:bookmarkStart w:id="17" w:name="dst114"/>
      <w:bookmarkEnd w:id="17"/>
      <w:r w:rsidRPr="00865F3B">
        <w:rPr>
          <w:color w:val="000000"/>
          <w:sz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5F3B" w:rsidRPr="00865F3B" w:rsidRDefault="00865F3B" w:rsidP="00865F3B">
      <w:pPr>
        <w:shd w:val="clear" w:color="auto" w:fill="FFFFFF"/>
        <w:suppressAutoHyphens w:val="0"/>
        <w:ind w:firstLine="540"/>
        <w:jc w:val="both"/>
        <w:rPr>
          <w:color w:val="000000"/>
          <w:sz w:val="20"/>
          <w:lang w:eastAsia="ru-RU"/>
        </w:rPr>
      </w:pPr>
      <w:bookmarkStart w:id="18" w:name="dst231"/>
      <w:bookmarkEnd w:id="18"/>
      <w:r w:rsidRPr="00865F3B">
        <w:rPr>
          <w:color w:val="000000"/>
          <w:sz w:val="20"/>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их работников;</w:t>
      </w:r>
    </w:p>
    <w:p w:rsidR="00865F3B" w:rsidRPr="00865F3B" w:rsidRDefault="00865F3B" w:rsidP="00865F3B">
      <w:pPr>
        <w:shd w:val="clear" w:color="auto" w:fill="FFFFFF"/>
        <w:suppressAutoHyphens w:val="0"/>
        <w:ind w:firstLine="540"/>
        <w:jc w:val="both"/>
        <w:rPr>
          <w:color w:val="000000"/>
          <w:sz w:val="20"/>
          <w:lang w:eastAsia="ru-RU"/>
        </w:rPr>
      </w:pPr>
      <w:bookmarkStart w:id="19" w:name="dst232"/>
      <w:bookmarkEnd w:id="19"/>
      <w:r w:rsidRPr="00865F3B">
        <w:rPr>
          <w:color w:val="000000"/>
          <w:sz w:val="20"/>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865F3B" w:rsidRPr="00865F3B" w:rsidRDefault="00865F3B" w:rsidP="00865F3B">
      <w:pPr>
        <w:shd w:val="clear" w:color="auto" w:fill="FFFFFF"/>
        <w:suppressAutoHyphens w:val="0"/>
        <w:ind w:firstLine="540"/>
        <w:jc w:val="both"/>
        <w:rPr>
          <w:color w:val="000000"/>
          <w:sz w:val="20"/>
          <w:lang w:eastAsia="ru-RU"/>
        </w:rPr>
      </w:pPr>
      <w:bookmarkStart w:id="20" w:name="dst233"/>
      <w:bookmarkEnd w:id="20"/>
      <w:r w:rsidRPr="00865F3B">
        <w:rPr>
          <w:color w:val="000000"/>
          <w:sz w:val="20"/>
          <w:lang w:eastAsia="ru-RU"/>
        </w:rPr>
        <w:t xml:space="preserve">5.4. Жалоба, поступившая в орган, предоставляющий государственную услугу, орган, </w:t>
      </w:r>
      <w:r w:rsidRPr="00865F3B">
        <w:rPr>
          <w:color w:val="000000"/>
          <w:sz w:val="20"/>
          <w:lang w:eastAsia="ru-RU"/>
        </w:rPr>
        <w:lastRenderedPageBreak/>
        <w:t>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2"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5F3B" w:rsidRPr="00865F3B" w:rsidRDefault="00865F3B" w:rsidP="00865F3B">
      <w:pPr>
        <w:shd w:val="clear" w:color="auto" w:fill="FFFFFF"/>
        <w:suppressAutoHyphens w:val="0"/>
        <w:ind w:firstLine="540"/>
        <w:jc w:val="both"/>
        <w:rPr>
          <w:color w:val="000000"/>
          <w:sz w:val="20"/>
          <w:lang w:eastAsia="ru-RU"/>
        </w:rPr>
      </w:pPr>
      <w:bookmarkStart w:id="21" w:name="dst234"/>
      <w:bookmarkEnd w:id="21"/>
      <w:r w:rsidRPr="00865F3B">
        <w:rPr>
          <w:color w:val="000000"/>
          <w:sz w:val="20"/>
          <w:lang w:eastAsia="ru-RU"/>
        </w:rPr>
        <w:t>5.5. По результатам рассмотрения жалобы принимается одно из следующих решений:</w:t>
      </w:r>
    </w:p>
    <w:p w:rsidR="00865F3B" w:rsidRPr="00865F3B" w:rsidRDefault="00865F3B" w:rsidP="00865F3B">
      <w:pPr>
        <w:shd w:val="clear" w:color="auto" w:fill="FFFFFF"/>
        <w:suppressAutoHyphens w:val="0"/>
        <w:ind w:firstLine="540"/>
        <w:jc w:val="both"/>
        <w:rPr>
          <w:color w:val="000000"/>
          <w:sz w:val="20"/>
          <w:lang w:eastAsia="ru-RU"/>
        </w:rPr>
      </w:pPr>
      <w:bookmarkStart w:id="22" w:name="dst235"/>
      <w:bookmarkEnd w:id="22"/>
      <w:r w:rsidRPr="00865F3B">
        <w:rPr>
          <w:color w:val="000000"/>
          <w:sz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5F3B" w:rsidRPr="00865F3B" w:rsidRDefault="00865F3B" w:rsidP="00865F3B">
      <w:pPr>
        <w:shd w:val="clear" w:color="auto" w:fill="FFFFFF"/>
        <w:suppressAutoHyphens w:val="0"/>
        <w:ind w:firstLine="540"/>
        <w:jc w:val="both"/>
        <w:rPr>
          <w:color w:val="000000"/>
          <w:sz w:val="20"/>
          <w:lang w:eastAsia="ru-RU"/>
        </w:rPr>
      </w:pPr>
      <w:bookmarkStart w:id="23" w:name="dst236"/>
      <w:bookmarkEnd w:id="23"/>
      <w:r w:rsidRPr="00865F3B">
        <w:rPr>
          <w:color w:val="000000"/>
          <w:sz w:val="20"/>
          <w:lang w:eastAsia="ru-RU"/>
        </w:rPr>
        <w:t>2) в удовлетворении жалобы отказывается.</w:t>
      </w:r>
    </w:p>
    <w:p w:rsidR="00865F3B" w:rsidRPr="00865F3B" w:rsidRDefault="00865F3B" w:rsidP="00865F3B">
      <w:pPr>
        <w:shd w:val="clear" w:color="auto" w:fill="FFFFFF"/>
        <w:suppressAutoHyphens w:val="0"/>
        <w:ind w:firstLine="540"/>
        <w:jc w:val="both"/>
        <w:rPr>
          <w:color w:val="000000"/>
          <w:sz w:val="20"/>
          <w:lang w:eastAsia="ru-RU"/>
        </w:rPr>
      </w:pPr>
      <w:bookmarkStart w:id="24" w:name="dst121"/>
      <w:bookmarkEnd w:id="24"/>
      <w:r w:rsidRPr="00865F3B">
        <w:rPr>
          <w:color w:val="000000"/>
          <w:sz w:val="20"/>
          <w:lang w:eastAsia="ru-RU"/>
        </w:rPr>
        <w:t xml:space="preserve">5.6. Не позднее дня, следующего за днем принятия </w:t>
      </w:r>
      <w:proofErr w:type="gramStart"/>
      <w:r w:rsidRPr="00865F3B">
        <w:rPr>
          <w:color w:val="000000"/>
          <w:sz w:val="20"/>
          <w:lang w:eastAsia="ru-RU"/>
        </w:rPr>
        <w:t>решения,  заявителю</w:t>
      </w:r>
      <w:proofErr w:type="gramEnd"/>
      <w:r w:rsidRPr="00865F3B">
        <w:rPr>
          <w:color w:val="000000"/>
          <w:sz w:val="20"/>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865F3B" w:rsidRPr="00865F3B" w:rsidRDefault="00865F3B" w:rsidP="00865F3B">
      <w:pPr>
        <w:shd w:val="clear" w:color="auto" w:fill="FFFFFF"/>
        <w:suppressAutoHyphens w:val="0"/>
        <w:ind w:firstLine="540"/>
        <w:jc w:val="both"/>
        <w:rPr>
          <w:color w:val="000000"/>
          <w:sz w:val="20"/>
          <w:lang w:eastAsia="ru-RU"/>
        </w:rPr>
      </w:pPr>
      <w:bookmarkStart w:id="25" w:name="dst297"/>
      <w:bookmarkEnd w:id="25"/>
      <w:r w:rsidRPr="00865F3B">
        <w:rPr>
          <w:color w:val="000000"/>
          <w:sz w:val="20"/>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dst100352" w:history="1">
        <w:r w:rsidRPr="00865F3B">
          <w:rPr>
            <w:color w:val="666699"/>
            <w:sz w:val="20"/>
            <w:lang w:eastAsia="ru-RU"/>
          </w:rPr>
          <w:t>частью 1.1 статьи 16</w:t>
        </w:r>
      </w:hyperlink>
      <w:r w:rsidRPr="00865F3B">
        <w:rPr>
          <w:color w:val="000000"/>
          <w:sz w:val="20"/>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65F3B" w:rsidRPr="00865F3B" w:rsidRDefault="00865F3B" w:rsidP="00865F3B">
      <w:pPr>
        <w:shd w:val="clear" w:color="auto" w:fill="FFFFFF"/>
        <w:suppressAutoHyphens w:val="0"/>
        <w:ind w:firstLine="540"/>
        <w:jc w:val="both"/>
        <w:rPr>
          <w:color w:val="000000"/>
          <w:sz w:val="20"/>
          <w:lang w:eastAsia="ru-RU"/>
        </w:rPr>
      </w:pPr>
      <w:bookmarkStart w:id="26" w:name="dst298"/>
      <w:bookmarkEnd w:id="26"/>
      <w:r w:rsidRPr="00865F3B">
        <w:rPr>
          <w:color w:val="000000"/>
          <w:sz w:val="20"/>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5F3B" w:rsidRPr="00865F3B" w:rsidRDefault="00865F3B" w:rsidP="00865F3B">
      <w:pPr>
        <w:shd w:val="clear" w:color="auto" w:fill="FFFFFF"/>
        <w:suppressAutoHyphens w:val="0"/>
        <w:ind w:firstLine="540"/>
        <w:jc w:val="both"/>
        <w:rPr>
          <w:rFonts w:eastAsia="Calibri"/>
          <w:sz w:val="20"/>
          <w:lang w:eastAsia="en-US"/>
        </w:rPr>
      </w:pPr>
      <w:bookmarkStart w:id="27" w:name="dst237"/>
      <w:bookmarkEnd w:id="27"/>
      <w:r w:rsidRPr="00865F3B">
        <w:rPr>
          <w:color w:val="000000"/>
          <w:sz w:val="20"/>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(в редакции Постановления администрации Кировского сельсовета от 10.09.2020 № 99/П/93.010).</w:t>
      </w:r>
    </w:p>
    <w:p w:rsidR="00865F3B" w:rsidRPr="00865F3B" w:rsidRDefault="00865F3B" w:rsidP="00865F3B">
      <w:pPr>
        <w:tabs>
          <w:tab w:val="num" w:pos="0"/>
          <w:tab w:val="left" w:pos="540"/>
        </w:tabs>
        <w:suppressAutoHyphens w:val="0"/>
        <w:jc w:val="right"/>
        <w:rPr>
          <w:bCs/>
          <w:color w:val="000000"/>
          <w:sz w:val="20"/>
          <w:lang w:eastAsia="ru-RU"/>
        </w:rPr>
      </w:pP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ПРИЛОЖЕНИЕ № 1</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к административному регламенту</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предоставления муниципальной услуги</w:t>
      </w:r>
    </w:p>
    <w:p w:rsidR="00865F3B" w:rsidRPr="00865F3B" w:rsidRDefault="00865F3B" w:rsidP="00865F3B">
      <w:pPr>
        <w:tabs>
          <w:tab w:val="left" w:pos="540"/>
        </w:tabs>
        <w:suppressAutoHyphens w:val="0"/>
        <w:jc w:val="right"/>
        <w:rPr>
          <w:color w:val="000000"/>
          <w:sz w:val="20"/>
          <w:lang w:eastAsia="ru-RU"/>
        </w:rPr>
      </w:pP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Главе Кировского сельсовета</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 xml:space="preserve">Тогучинского района </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lastRenderedPageBreak/>
        <w:t>Новосибирской области</w:t>
      </w:r>
    </w:p>
    <w:p w:rsidR="00865F3B" w:rsidRPr="00865F3B" w:rsidRDefault="00865F3B" w:rsidP="00865F3B">
      <w:pPr>
        <w:tabs>
          <w:tab w:val="left" w:pos="540"/>
        </w:tabs>
        <w:suppressAutoHyphens w:val="0"/>
        <w:jc w:val="right"/>
        <w:rPr>
          <w:color w:val="000000"/>
          <w:sz w:val="20"/>
          <w:lang w:eastAsia="ru-RU"/>
        </w:rPr>
      </w:pPr>
    </w:p>
    <w:p w:rsidR="00865F3B" w:rsidRPr="00865F3B" w:rsidRDefault="00865F3B" w:rsidP="00865F3B">
      <w:pPr>
        <w:tabs>
          <w:tab w:val="left" w:pos="540"/>
        </w:tabs>
        <w:suppressAutoHyphens w:val="0"/>
        <w:jc w:val="center"/>
        <w:rPr>
          <w:b/>
          <w:color w:val="000000"/>
          <w:sz w:val="20"/>
          <w:lang w:eastAsia="ru-RU"/>
        </w:rPr>
      </w:pPr>
      <w:r w:rsidRPr="00865F3B">
        <w:rPr>
          <w:b/>
          <w:color w:val="000000"/>
          <w:sz w:val="20"/>
          <w:lang w:eastAsia="ru-RU"/>
        </w:rPr>
        <w:t>Заявление об обмене жилых помещений</w:t>
      </w:r>
    </w:p>
    <w:p w:rsidR="00865F3B" w:rsidRPr="00865F3B" w:rsidRDefault="00865F3B" w:rsidP="00865F3B">
      <w:pPr>
        <w:tabs>
          <w:tab w:val="left" w:pos="540"/>
        </w:tabs>
        <w:suppressAutoHyphens w:val="0"/>
        <w:jc w:val="center"/>
        <w:rPr>
          <w:color w:val="000000"/>
          <w:sz w:val="20"/>
          <w:lang w:eastAsia="ru-RU"/>
        </w:rPr>
      </w:pPr>
    </w:p>
    <w:p w:rsidR="00865F3B" w:rsidRDefault="00865F3B" w:rsidP="00865F3B">
      <w:pPr>
        <w:tabs>
          <w:tab w:val="left" w:pos="-180"/>
          <w:tab w:val="left" w:pos="0"/>
        </w:tabs>
        <w:suppressAutoHyphens w:val="0"/>
        <w:rPr>
          <w:color w:val="000000"/>
          <w:sz w:val="20"/>
          <w:lang w:eastAsia="ru-RU"/>
        </w:rPr>
      </w:pPr>
      <w:r w:rsidRPr="00865F3B">
        <w:rPr>
          <w:color w:val="000000"/>
          <w:sz w:val="20"/>
          <w:lang w:eastAsia="ru-RU"/>
        </w:rPr>
        <w:t>Я, ответственный наниматель, гр. ____</w:t>
      </w:r>
      <w:r>
        <w:rPr>
          <w:color w:val="000000"/>
          <w:sz w:val="20"/>
          <w:lang w:eastAsia="ru-RU"/>
        </w:rPr>
        <w:t>_______________</w:t>
      </w:r>
      <w:proofErr w:type="gramStart"/>
      <w:r w:rsidRPr="00865F3B">
        <w:rPr>
          <w:color w:val="000000"/>
          <w:sz w:val="20"/>
          <w:lang w:eastAsia="ru-RU"/>
        </w:rPr>
        <w:t>_,</w:t>
      </w:r>
      <w:r w:rsidRPr="00865F3B">
        <w:rPr>
          <w:color w:val="000000"/>
          <w:sz w:val="20"/>
          <w:lang w:eastAsia="ru-RU"/>
        </w:rPr>
        <w:br/>
        <w:t>   </w:t>
      </w:r>
      <w:proofErr w:type="gramEnd"/>
      <w:r w:rsidRPr="00865F3B">
        <w:rPr>
          <w:color w:val="000000"/>
          <w:sz w:val="20"/>
          <w:lang w:eastAsia="ru-RU"/>
        </w:rPr>
        <w:t xml:space="preserve">                                            </w:t>
      </w:r>
      <w:r>
        <w:rPr>
          <w:color w:val="000000"/>
          <w:sz w:val="20"/>
          <w:lang w:eastAsia="ru-RU"/>
        </w:rPr>
        <w:t xml:space="preserve">       </w:t>
      </w:r>
      <w:r w:rsidRPr="00865F3B">
        <w:rPr>
          <w:color w:val="000000"/>
          <w:sz w:val="20"/>
          <w:lang w:eastAsia="ru-RU"/>
        </w:rPr>
        <w:t>  (фамилия, имя, отчество)</w:t>
      </w:r>
      <w:r w:rsidRPr="00865F3B">
        <w:rPr>
          <w:color w:val="000000"/>
          <w:sz w:val="20"/>
          <w:lang w:eastAsia="ru-RU"/>
        </w:rPr>
        <w:br/>
        <w:t>проживающий по адресу:____________</w:t>
      </w:r>
      <w:r>
        <w:rPr>
          <w:color w:val="000000"/>
          <w:sz w:val="20"/>
          <w:lang w:eastAsia="ru-RU"/>
        </w:rPr>
        <w:t>________________</w:t>
      </w:r>
      <w:r>
        <w:rPr>
          <w:color w:val="000000"/>
          <w:sz w:val="20"/>
          <w:lang w:eastAsia="ru-RU"/>
        </w:rPr>
        <w:br/>
        <w:t>_______дом N ___кв. ___________телефон </w:t>
      </w:r>
      <w:proofErr w:type="spellStart"/>
      <w:r>
        <w:rPr>
          <w:color w:val="000000"/>
          <w:sz w:val="20"/>
          <w:lang w:eastAsia="ru-RU"/>
        </w:rPr>
        <w:t>домашн</w:t>
      </w:r>
      <w:proofErr w:type="spellEnd"/>
      <w:r>
        <w:rPr>
          <w:color w:val="000000"/>
          <w:sz w:val="20"/>
          <w:lang w:eastAsia="ru-RU"/>
        </w:rPr>
        <w:t>. ____</w:t>
      </w:r>
      <w:proofErr w:type="gramStart"/>
      <w:r>
        <w:rPr>
          <w:color w:val="000000"/>
          <w:sz w:val="20"/>
          <w:lang w:eastAsia="ru-RU"/>
        </w:rPr>
        <w:t>_</w:t>
      </w:r>
      <w:r>
        <w:rPr>
          <w:color w:val="000000"/>
          <w:sz w:val="20"/>
          <w:lang w:eastAsia="ru-RU"/>
        </w:rPr>
        <w:br/>
        <w:t> </w:t>
      </w:r>
      <w:r w:rsidRPr="00865F3B">
        <w:rPr>
          <w:color w:val="000000"/>
          <w:sz w:val="20"/>
          <w:lang w:eastAsia="ru-RU"/>
        </w:rPr>
        <w:t> </w:t>
      </w:r>
      <w:proofErr w:type="spellStart"/>
      <w:r w:rsidRPr="00865F3B">
        <w:rPr>
          <w:color w:val="000000"/>
          <w:sz w:val="20"/>
          <w:lang w:eastAsia="ru-RU"/>
        </w:rPr>
        <w:t>служебн</w:t>
      </w:r>
      <w:proofErr w:type="spellEnd"/>
      <w:proofErr w:type="gramEnd"/>
      <w:r w:rsidRPr="00865F3B">
        <w:rPr>
          <w:color w:val="000000"/>
          <w:sz w:val="20"/>
          <w:lang w:eastAsia="ru-RU"/>
        </w:rPr>
        <w:t>. __________ дом находится в </w:t>
      </w:r>
      <w:r>
        <w:rPr>
          <w:color w:val="000000"/>
          <w:sz w:val="20"/>
          <w:lang w:eastAsia="ru-RU"/>
        </w:rPr>
        <w:t>ведении _______</w:t>
      </w:r>
      <w:proofErr w:type="gramStart"/>
      <w:r>
        <w:rPr>
          <w:color w:val="000000"/>
          <w:sz w:val="20"/>
          <w:lang w:eastAsia="ru-RU"/>
        </w:rPr>
        <w:t>_</w:t>
      </w:r>
      <w:r w:rsidRPr="00865F3B">
        <w:rPr>
          <w:color w:val="000000"/>
          <w:sz w:val="20"/>
          <w:lang w:eastAsia="ru-RU"/>
        </w:rPr>
        <w:br/>
        <w:t>  _</w:t>
      </w:r>
      <w:proofErr w:type="gramEnd"/>
      <w:r w:rsidRPr="00865F3B">
        <w:rPr>
          <w:color w:val="000000"/>
          <w:sz w:val="20"/>
          <w:lang w:eastAsia="ru-RU"/>
        </w:rPr>
        <w:t>________________________________</w:t>
      </w:r>
      <w:r>
        <w:rPr>
          <w:color w:val="000000"/>
          <w:sz w:val="20"/>
          <w:lang w:eastAsia="ru-RU"/>
        </w:rPr>
        <w:t>________________</w:t>
      </w:r>
      <w:r w:rsidRPr="00865F3B">
        <w:rPr>
          <w:color w:val="000000"/>
          <w:sz w:val="20"/>
          <w:lang w:eastAsia="ru-RU"/>
        </w:rPr>
        <w:br/>
        <w:t>  (указать номер домоуправления (ЖЭК), район, название ведомства или предприятия)</w:t>
      </w:r>
      <w:r w:rsidRPr="00865F3B">
        <w:rPr>
          <w:color w:val="000000"/>
          <w:sz w:val="20"/>
          <w:lang w:eastAsia="ru-RU"/>
        </w:rPr>
        <w:br/>
        <w:t>предлагаю к обмену:</w:t>
      </w:r>
    </w:p>
    <w:p w:rsidR="00865F3B" w:rsidRDefault="00865F3B" w:rsidP="00865F3B">
      <w:pPr>
        <w:tabs>
          <w:tab w:val="left" w:pos="-180"/>
          <w:tab w:val="left" w:pos="0"/>
        </w:tabs>
        <w:suppressAutoHyphens w:val="0"/>
        <w:rPr>
          <w:color w:val="000000"/>
          <w:sz w:val="20"/>
          <w:lang w:eastAsia="ru-RU"/>
        </w:rPr>
      </w:pPr>
      <w:r w:rsidRPr="00865F3B">
        <w:rPr>
          <w:color w:val="000000"/>
          <w:sz w:val="20"/>
          <w:lang w:eastAsia="ru-RU"/>
        </w:rPr>
        <w:t> а) отд. кварт. из ____________________ общий метраж</w:t>
      </w:r>
      <w:r w:rsidRPr="00865F3B">
        <w:rPr>
          <w:color w:val="000000"/>
          <w:sz w:val="20"/>
          <w:lang w:eastAsia="ru-RU"/>
        </w:rPr>
        <w:br/>
        <w:t>              </w:t>
      </w:r>
      <w:r>
        <w:rPr>
          <w:color w:val="000000"/>
          <w:sz w:val="20"/>
          <w:lang w:eastAsia="ru-RU"/>
        </w:rPr>
        <w:t xml:space="preserve">                          </w:t>
      </w:r>
      <w:proofErr w:type="gramStart"/>
      <w:r>
        <w:rPr>
          <w:color w:val="000000"/>
          <w:sz w:val="20"/>
          <w:lang w:eastAsia="ru-RU"/>
        </w:rPr>
        <w:t xml:space="preserve">  </w:t>
      </w:r>
      <w:r w:rsidRPr="00865F3B">
        <w:rPr>
          <w:color w:val="000000"/>
          <w:sz w:val="20"/>
          <w:lang w:eastAsia="ru-RU"/>
        </w:rPr>
        <w:t> (</w:t>
      </w:r>
      <w:proofErr w:type="gramEnd"/>
      <w:r w:rsidRPr="00865F3B">
        <w:rPr>
          <w:color w:val="000000"/>
          <w:sz w:val="20"/>
          <w:lang w:eastAsia="ru-RU"/>
        </w:rPr>
        <w:t>к-во комнат)</w:t>
      </w:r>
      <w:r w:rsidRPr="00865F3B">
        <w:rPr>
          <w:color w:val="000000"/>
          <w:sz w:val="20"/>
          <w:lang w:eastAsia="ru-RU"/>
        </w:rPr>
        <w:br/>
        <w:t>   __________ кв. м метраж каждой ком. ________ ; </w:t>
      </w:r>
    </w:p>
    <w:p w:rsidR="00865F3B" w:rsidRPr="00865F3B" w:rsidRDefault="00865F3B" w:rsidP="00865F3B">
      <w:pPr>
        <w:tabs>
          <w:tab w:val="left" w:pos="-180"/>
          <w:tab w:val="left" w:pos="0"/>
        </w:tabs>
        <w:suppressAutoHyphens w:val="0"/>
        <w:rPr>
          <w:color w:val="000000"/>
          <w:sz w:val="20"/>
          <w:lang w:eastAsia="ru-RU"/>
        </w:rPr>
      </w:pPr>
      <w:r w:rsidRPr="00865F3B">
        <w:rPr>
          <w:color w:val="000000"/>
          <w:sz w:val="20"/>
          <w:lang w:eastAsia="ru-RU"/>
        </w:rPr>
        <w:t>б) комнат ______</w:t>
      </w:r>
      <w:r>
        <w:rPr>
          <w:color w:val="000000"/>
          <w:sz w:val="20"/>
          <w:lang w:eastAsia="ru-RU"/>
        </w:rPr>
        <w:t>___</w:t>
      </w:r>
      <w:r>
        <w:rPr>
          <w:color w:val="000000"/>
          <w:sz w:val="20"/>
          <w:lang w:eastAsia="ru-RU"/>
        </w:rPr>
        <w:br/>
        <w:t>                    </w:t>
      </w:r>
      <w:proofErr w:type="gramStart"/>
      <w:r>
        <w:rPr>
          <w:color w:val="000000"/>
          <w:sz w:val="20"/>
          <w:lang w:eastAsia="ru-RU"/>
        </w:rPr>
        <w:t>   </w:t>
      </w:r>
      <w:r w:rsidRPr="00865F3B">
        <w:rPr>
          <w:color w:val="000000"/>
          <w:sz w:val="20"/>
          <w:lang w:eastAsia="ru-RU"/>
        </w:rPr>
        <w:t>(</w:t>
      </w:r>
      <w:proofErr w:type="gramEnd"/>
      <w:r w:rsidRPr="00865F3B">
        <w:rPr>
          <w:color w:val="000000"/>
          <w:sz w:val="20"/>
          <w:lang w:eastAsia="ru-RU"/>
        </w:rPr>
        <w:t>к-во)</w:t>
      </w:r>
      <w:r w:rsidRPr="00865F3B">
        <w:rPr>
          <w:color w:val="000000"/>
          <w:sz w:val="20"/>
          <w:lang w:eastAsia="ru-RU"/>
        </w:rPr>
        <w:br/>
        <w:t>   общий метраж, метраж кажд. комнаты _________</w:t>
      </w:r>
      <w:r>
        <w:rPr>
          <w:color w:val="000000"/>
          <w:sz w:val="20"/>
          <w:lang w:eastAsia="ru-RU"/>
        </w:rPr>
        <w:t>_____ комнаты: изолир.</w:t>
      </w:r>
      <w:r>
        <w:rPr>
          <w:color w:val="000000"/>
          <w:sz w:val="20"/>
          <w:lang w:eastAsia="ru-RU"/>
        </w:rPr>
        <w:br/>
        <w:t> ______ кв. м, </w:t>
      </w:r>
      <w:proofErr w:type="spellStart"/>
      <w:r>
        <w:rPr>
          <w:color w:val="000000"/>
          <w:sz w:val="20"/>
          <w:lang w:eastAsia="ru-RU"/>
        </w:rPr>
        <w:t>смежн</w:t>
      </w:r>
      <w:proofErr w:type="spellEnd"/>
      <w:r>
        <w:rPr>
          <w:color w:val="000000"/>
          <w:sz w:val="20"/>
          <w:lang w:eastAsia="ru-RU"/>
        </w:rPr>
        <w:t>. ___</w:t>
      </w:r>
      <w:r w:rsidRPr="00865F3B">
        <w:rPr>
          <w:color w:val="000000"/>
          <w:sz w:val="20"/>
          <w:lang w:eastAsia="ru-RU"/>
        </w:rPr>
        <w:t> кв. </w:t>
      </w:r>
      <w:r>
        <w:rPr>
          <w:color w:val="000000"/>
          <w:sz w:val="20"/>
          <w:lang w:eastAsia="ru-RU"/>
        </w:rPr>
        <w:t>м, смежно-</w:t>
      </w:r>
      <w:proofErr w:type="spellStart"/>
      <w:r>
        <w:rPr>
          <w:color w:val="000000"/>
          <w:sz w:val="20"/>
          <w:lang w:eastAsia="ru-RU"/>
        </w:rPr>
        <w:t>изолир</w:t>
      </w:r>
      <w:proofErr w:type="spellEnd"/>
      <w:r>
        <w:rPr>
          <w:color w:val="000000"/>
          <w:sz w:val="20"/>
          <w:lang w:eastAsia="ru-RU"/>
        </w:rPr>
        <w:t>. ________</w:t>
      </w:r>
      <w:r w:rsidRPr="00865F3B">
        <w:rPr>
          <w:color w:val="000000"/>
          <w:sz w:val="20"/>
          <w:lang w:eastAsia="ru-RU"/>
        </w:rPr>
        <w:br/>
        <w:t>кв. м на _____ </w:t>
      </w:r>
      <w:proofErr w:type="spellStart"/>
      <w:r w:rsidRPr="00865F3B">
        <w:rPr>
          <w:color w:val="000000"/>
          <w:sz w:val="20"/>
          <w:lang w:eastAsia="ru-RU"/>
        </w:rPr>
        <w:t>эт</w:t>
      </w:r>
      <w:proofErr w:type="spellEnd"/>
      <w:r w:rsidRPr="00865F3B">
        <w:rPr>
          <w:color w:val="000000"/>
          <w:sz w:val="20"/>
          <w:lang w:eastAsia="ru-RU"/>
        </w:rPr>
        <w:t>. _____ </w:t>
      </w:r>
      <w:proofErr w:type="spellStart"/>
      <w:r w:rsidRPr="00865F3B">
        <w:rPr>
          <w:color w:val="000000"/>
          <w:sz w:val="20"/>
          <w:lang w:eastAsia="ru-RU"/>
        </w:rPr>
        <w:t>эт</w:t>
      </w:r>
      <w:proofErr w:type="spellEnd"/>
      <w:r w:rsidRPr="00865F3B">
        <w:rPr>
          <w:color w:val="000000"/>
          <w:sz w:val="20"/>
          <w:lang w:eastAsia="ru-RU"/>
        </w:rPr>
        <w:t>. дома </w:t>
      </w:r>
      <w:r>
        <w:rPr>
          <w:color w:val="000000"/>
          <w:sz w:val="20"/>
          <w:lang w:eastAsia="ru-RU"/>
        </w:rPr>
        <w:t>______________________</w:t>
      </w:r>
      <w:r w:rsidRPr="00865F3B">
        <w:rPr>
          <w:color w:val="000000"/>
          <w:sz w:val="20"/>
          <w:lang w:eastAsia="ru-RU"/>
        </w:rPr>
        <w:br/>
        <w:t>                                       (кирпич., дерев., смешан.,</w:t>
      </w:r>
      <w:r w:rsidRPr="00865F3B">
        <w:rPr>
          <w:color w:val="000000"/>
          <w:sz w:val="20"/>
          <w:lang w:eastAsia="ru-RU"/>
        </w:rPr>
        <w:br/>
        <w:t>________________________________</w:t>
      </w:r>
      <w:r>
        <w:rPr>
          <w:color w:val="000000"/>
          <w:sz w:val="20"/>
          <w:lang w:eastAsia="ru-RU"/>
        </w:rPr>
        <w:t>_________________</w:t>
      </w:r>
      <w:r w:rsidRPr="00865F3B">
        <w:rPr>
          <w:color w:val="000000"/>
          <w:sz w:val="20"/>
          <w:lang w:eastAsia="ru-RU"/>
        </w:rPr>
        <w:t>,</w:t>
      </w:r>
      <w:r w:rsidRPr="00865F3B">
        <w:rPr>
          <w:color w:val="000000"/>
          <w:sz w:val="20"/>
          <w:lang w:eastAsia="ru-RU"/>
        </w:rPr>
        <w:br/>
        <w:t>                   панельный, блочный)</w:t>
      </w:r>
      <w:r w:rsidRPr="00865F3B">
        <w:rPr>
          <w:color w:val="000000"/>
          <w:sz w:val="20"/>
          <w:lang w:eastAsia="ru-RU"/>
        </w:rPr>
        <w:br/>
        <w:t>   имеющего _______________________</w:t>
      </w:r>
      <w:r>
        <w:rPr>
          <w:color w:val="000000"/>
          <w:sz w:val="20"/>
          <w:lang w:eastAsia="ru-RU"/>
        </w:rPr>
        <w:t>_______________</w:t>
      </w:r>
      <w:r w:rsidRPr="00865F3B">
        <w:rPr>
          <w:color w:val="000000"/>
          <w:sz w:val="20"/>
          <w:lang w:eastAsia="ru-RU"/>
        </w:rPr>
        <w:br/>
        <w:t>                       (перечислить удобства)</w:t>
      </w:r>
      <w:r w:rsidRPr="00865F3B">
        <w:rPr>
          <w:color w:val="000000"/>
          <w:sz w:val="20"/>
          <w:lang w:eastAsia="ru-RU"/>
        </w:rPr>
        <w:br/>
        <w:t>   _________________________________</w:t>
      </w:r>
      <w:r>
        <w:rPr>
          <w:color w:val="000000"/>
          <w:sz w:val="20"/>
          <w:lang w:eastAsia="ru-RU"/>
        </w:rPr>
        <w:t>_______________</w:t>
      </w:r>
      <w:r w:rsidRPr="00865F3B">
        <w:rPr>
          <w:color w:val="000000"/>
          <w:sz w:val="20"/>
          <w:lang w:eastAsia="ru-RU"/>
        </w:rPr>
        <w:br/>
        <w:t> кухня, размер _________ кв. м, сан</w:t>
      </w:r>
      <w:r>
        <w:rPr>
          <w:color w:val="000000"/>
          <w:sz w:val="20"/>
          <w:lang w:eastAsia="ru-RU"/>
        </w:rPr>
        <w:t>узел ___________</w:t>
      </w:r>
      <w:r w:rsidRPr="00865F3B">
        <w:rPr>
          <w:color w:val="000000"/>
          <w:sz w:val="20"/>
          <w:lang w:eastAsia="ru-RU"/>
        </w:rPr>
        <w:br/>
        <w:t>                                            (совмещен., раздельн.)</w:t>
      </w:r>
      <w:r w:rsidRPr="00865F3B">
        <w:rPr>
          <w:color w:val="000000"/>
          <w:sz w:val="20"/>
          <w:lang w:eastAsia="ru-RU"/>
        </w:rPr>
        <w:br/>
        <w:t>в кварт. еще комнат _______ семей __________ человек </w:t>
      </w:r>
      <w:r>
        <w:rPr>
          <w:color w:val="000000"/>
          <w:sz w:val="20"/>
          <w:lang w:eastAsia="ru-RU"/>
        </w:rPr>
        <w:t>_</w:t>
      </w:r>
      <w:r w:rsidRPr="00865F3B">
        <w:rPr>
          <w:color w:val="000000"/>
          <w:sz w:val="20"/>
          <w:lang w:eastAsia="ru-RU"/>
        </w:rPr>
        <w:br/>
        <w:t>На указанной жилой площади я ответственный наниматель ____________</w:t>
      </w:r>
      <w:r w:rsidRPr="00865F3B">
        <w:rPr>
          <w:color w:val="000000"/>
          <w:sz w:val="20"/>
          <w:lang w:eastAsia="ru-RU"/>
        </w:rPr>
        <w:br/>
        <w:t>   _________________________________</w:t>
      </w:r>
      <w:r>
        <w:rPr>
          <w:color w:val="000000"/>
          <w:sz w:val="20"/>
          <w:lang w:eastAsia="ru-RU"/>
        </w:rPr>
        <w:t>________</w:t>
      </w:r>
      <w:r w:rsidRPr="00865F3B">
        <w:rPr>
          <w:color w:val="000000"/>
          <w:sz w:val="20"/>
          <w:lang w:eastAsia="ru-RU"/>
        </w:rPr>
        <w:br/>
        <w:t>                    (фамилия и инициалы)</w:t>
      </w:r>
      <w:r w:rsidRPr="00865F3B">
        <w:rPr>
          <w:color w:val="000000"/>
          <w:sz w:val="20"/>
          <w:lang w:eastAsia="ru-RU"/>
        </w:rPr>
        <w:br/>
      </w:r>
      <w:r w:rsidRPr="00865F3B">
        <w:rPr>
          <w:color w:val="000000"/>
          <w:sz w:val="20"/>
          <w:lang w:eastAsia="ru-RU"/>
        </w:rPr>
        <w:br/>
      </w:r>
      <w:r>
        <w:rPr>
          <w:color w:val="000000"/>
          <w:sz w:val="20"/>
          <w:lang w:eastAsia="ru-RU"/>
        </w:rPr>
        <w:t>проживаю _________</w:t>
      </w:r>
      <w:r w:rsidRPr="00865F3B">
        <w:rPr>
          <w:color w:val="000000"/>
          <w:sz w:val="20"/>
          <w:lang w:eastAsia="ru-RU"/>
        </w:rPr>
        <w:t> на осн</w:t>
      </w:r>
      <w:r>
        <w:rPr>
          <w:color w:val="000000"/>
          <w:sz w:val="20"/>
          <w:lang w:eastAsia="ru-RU"/>
        </w:rPr>
        <w:t>овании ордера N __________</w:t>
      </w:r>
      <w:r w:rsidRPr="00865F3B">
        <w:rPr>
          <w:color w:val="000000"/>
          <w:sz w:val="20"/>
          <w:lang w:eastAsia="ru-RU"/>
        </w:rPr>
        <w:t>,</w:t>
      </w:r>
      <w:r w:rsidRPr="00865F3B">
        <w:rPr>
          <w:color w:val="000000"/>
          <w:sz w:val="20"/>
          <w:lang w:eastAsia="ru-RU"/>
        </w:rPr>
        <w:br/>
        <w:t>выда</w:t>
      </w:r>
      <w:r>
        <w:rPr>
          <w:color w:val="000000"/>
          <w:sz w:val="20"/>
          <w:lang w:eastAsia="ru-RU"/>
        </w:rPr>
        <w:t>нного ___________________ " ____ " ______________</w:t>
      </w:r>
      <w:r w:rsidRPr="00865F3B">
        <w:rPr>
          <w:color w:val="000000"/>
          <w:sz w:val="20"/>
          <w:lang w:eastAsia="ru-RU"/>
        </w:rPr>
        <w:t xml:space="preserve">             </w:t>
      </w:r>
      <w:r>
        <w:rPr>
          <w:color w:val="000000"/>
          <w:sz w:val="20"/>
          <w:lang w:eastAsia="ru-RU"/>
        </w:rPr>
        <w:t xml:space="preserve">                 </w:t>
      </w:r>
      <w:r w:rsidRPr="00865F3B">
        <w:rPr>
          <w:color w:val="000000"/>
          <w:sz w:val="20"/>
          <w:lang w:eastAsia="ru-RU"/>
        </w:rPr>
        <w:t> (указать, кем выдан)</w:t>
      </w:r>
      <w:r w:rsidRPr="00865F3B">
        <w:rPr>
          <w:color w:val="000000"/>
          <w:sz w:val="20"/>
          <w:lang w:eastAsia="ru-RU"/>
        </w:rPr>
        <w:br/>
        <w:t>19 ___ г. на _______________ человек. Указанную жилплощадь получил</w:t>
      </w:r>
      <w:r w:rsidRPr="00865F3B">
        <w:rPr>
          <w:color w:val="000000"/>
          <w:sz w:val="20"/>
          <w:lang w:eastAsia="ru-RU"/>
        </w:rPr>
        <w:br/>
        <w:t>   _________________________________</w:t>
      </w:r>
      <w:r>
        <w:rPr>
          <w:color w:val="000000"/>
          <w:sz w:val="20"/>
          <w:lang w:eastAsia="ru-RU"/>
        </w:rPr>
        <w:t>____________</w:t>
      </w:r>
      <w:r w:rsidRPr="00865F3B">
        <w:rPr>
          <w:color w:val="000000"/>
          <w:sz w:val="20"/>
          <w:lang w:eastAsia="ru-RU"/>
        </w:rPr>
        <w:br/>
        <w:t> </w:t>
      </w:r>
      <w:proofErr w:type="gramStart"/>
      <w:r w:rsidRPr="00865F3B">
        <w:rPr>
          <w:color w:val="000000"/>
          <w:sz w:val="20"/>
          <w:lang w:eastAsia="ru-RU"/>
        </w:rPr>
        <w:t>   (</w:t>
      </w:r>
      <w:proofErr w:type="gramEnd"/>
      <w:r w:rsidRPr="00865F3B">
        <w:rPr>
          <w:color w:val="000000"/>
          <w:sz w:val="20"/>
          <w:lang w:eastAsia="ru-RU"/>
        </w:rPr>
        <w:t>как очередник,  по улучш.  жил. </w:t>
      </w:r>
      <w:proofErr w:type="gramStart"/>
      <w:r w:rsidRPr="00865F3B">
        <w:rPr>
          <w:color w:val="000000"/>
          <w:sz w:val="20"/>
          <w:lang w:eastAsia="ru-RU"/>
        </w:rPr>
        <w:t>услов.,</w:t>
      </w:r>
      <w:proofErr w:type="gramEnd"/>
      <w:r w:rsidRPr="00865F3B">
        <w:rPr>
          <w:color w:val="000000"/>
          <w:sz w:val="20"/>
          <w:lang w:eastAsia="ru-RU"/>
        </w:rPr>
        <w:t> по реконструкции, сносу, обмену, если по обмену, указать адрес, по которому проживал до  обмена, и размер жилой площади)</w:t>
      </w:r>
      <w:r w:rsidRPr="00865F3B">
        <w:rPr>
          <w:color w:val="000000"/>
          <w:sz w:val="20"/>
          <w:lang w:eastAsia="ru-RU"/>
        </w:rPr>
        <w:br/>
        <w:t>       На данной  жилой площади в настоящее время проживает,  включая</w:t>
      </w:r>
      <w:r w:rsidRPr="00865F3B">
        <w:rPr>
          <w:color w:val="000000"/>
          <w:sz w:val="20"/>
          <w:lang w:eastAsia="ru-RU"/>
        </w:rPr>
        <w:br/>
        <w:t>   ответ. нанимателя</w:t>
      </w:r>
      <w:r w:rsidRPr="00865F3B">
        <w:rPr>
          <w:color w:val="000000"/>
          <w:sz w:val="20"/>
          <w:lang w:eastAsia="ru-RU"/>
        </w:rPr>
        <w:br/>
        <w:t>   ------------------------------------------------------------------</w:t>
      </w:r>
      <w:r w:rsidRPr="00865F3B">
        <w:rPr>
          <w:color w:val="000000"/>
          <w:sz w:val="20"/>
          <w:lang w:eastAsia="ru-RU"/>
        </w:rPr>
        <w:br/>
        <w:t>        ¦           ¦        ¦            ¦ Откуда   ¦</w:t>
      </w:r>
      <w:r w:rsidRPr="00865F3B">
        <w:rPr>
          <w:color w:val="000000"/>
          <w:sz w:val="20"/>
          <w:lang w:eastAsia="ru-RU"/>
        </w:rPr>
        <w:br/>
        <w:t>    N   ¦ Фамилия,  ¦ Год    ¦  Родств.   ¦ и </w:t>
      </w:r>
      <w:proofErr w:type="gramStart"/>
      <w:r w:rsidRPr="00865F3B">
        <w:rPr>
          <w:color w:val="000000"/>
          <w:sz w:val="20"/>
          <w:lang w:eastAsia="ru-RU"/>
        </w:rPr>
        <w:t>когда  ¦</w:t>
      </w:r>
      <w:proofErr w:type="gramEnd"/>
      <w:r w:rsidRPr="00865F3B">
        <w:rPr>
          <w:color w:val="000000"/>
          <w:sz w:val="20"/>
          <w:lang w:eastAsia="ru-RU"/>
        </w:rPr>
        <w:t>  Место работы</w:t>
      </w:r>
      <w:r w:rsidRPr="00865F3B">
        <w:rPr>
          <w:color w:val="000000"/>
          <w:sz w:val="20"/>
          <w:lang w:eastAsia="ru-RU"/>
        </w:rPr>
        <w:br/>
        <w:t>   п/п  ¦  и., о.   ¦ рожд.  ¦ отношения  ¦ прибыл   ¦  и должность</w:t>
      </w:r>
      <w:r w:rsidRPr="00865F3B">
        <w:rPr>
          <w:color w:val="000000"/>
          <w:sz w:val="20"/>
          <w:lang w:eastAsia="ru-RU"/>
        </w:rPr>
        <w:br/>
        <w:t>        ¦           ¦        ¦            ¦ на эту   ¦</w:t>
      </w:r>
      <w:r w:rsidRPr="00865F3B">
        <w:rPr>
          <w:color w:val="000000"/>
          <w:sz w:val="20"/>
          <w:lang w:eastAsia="ru-RU"/>
        </w:rPr>
        <w:br/>
        <w:t>        ¦           ¦        ¦            ¦ площадь  ¦</w:t>
      </w:r>
      <w:r w:rsidRPr="00865F3B">
        <w:rPr>
          <w:color w:val="000000"/>
          <w:sz w:val="20"/>
          <w:lang w:eastAsia="ru-RU"/>
        </w:rPr>
        <w:br/>
        <w:t>   -----+-----------+--------+------------+----------+---------------</w:t>
      </w:r>
      <w:r w:rsidRPr="00865F3B">
        <w:rPr>
          <w:color w:val="000000"/>
          <w:sz w:val="20"/>
          <w:lang w:eastAsia="ru-RU"/>
        </w:rPr>
        <w:br/>
        <w:t>        ¦           ¦        ¦            ¦          ¦</w:t>
      </w:r>
      <w:r w:rsidRPr="00865F3B">
        <w:rPr>
          <w:color w:val="000000"/>
          <w:sz w:val="20"/>
          <w:lang w:eastAsia="ru-RU"/>
        </w:rPr>
        <w:br/>
        <w:t>        ¦           ¦        ¦            ¦          ¦</w:t>
      </w:r>
      <w:r w:rsidRPr="00865F3B">
        <w:rPr>
          <w:color w:val="000000"/>
          <w:sz w:val="20"/>
          <w:lang w:eastAsia="ru-RU"/>
        </w:rPr>
        <w:br/>
        <w:t>        ¦           ¦        ¦            ¦          ¦</w:t>
      </w:r>
      <w:r w:rsidRPr="00865F3B">
        <w:rPr>
          <w:color w:val="000000"/>
          <w:sz w:val="20"/>
          <w:lang w:eastAsia="ru-RU"/>
        </w:rPr>
        <w:br/>
      </w:r>
      <w:r w:rsidRPr="00865F3B">
        <w:rPr>
          <w:color w:val="000000"/>
          <w:sz w:val="20"/>
          <w:lang w:eastAsia="ru-RU"/>
        </w:rPr>
        <w:br/>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Оборотная сторона заявления</w:t>
      </w:r>
      <w:r w:rsidRPr="00865F3B">
        <w:rPr>
          <w:color w:val="000000"/>
          <w:sz w:val="20"/>
          <w:lang w:eastAsia="ru-RU"/>
        </w:rPr>
        <w:br/>
      </w:r>
    </w:p>
    <w:p w:rsidR="00865F3B" w:rsidRPr="00865F3B" w:rsidRDefault="00865F3B" w:rsidP="00865F3B">
      <w:pPr>
        <w:tabs>
          <w:tab w:val="left" w:pos="540"/>
          <w:tab w:val="left" w:pos="708"/>
        </w:tabs>
        <w:suppressAutoHyphens w:val="0"/>
        <w:outlineLvl w:val="2"/>
        <w:rPr>
          <w:sz w:val="20"/>
          <w:lang w:eastAsia="ru-RU"/>
        </w:rPr>
      </w:pPr>
      <w:r w:rsidRPr="00865F3B">
        <w:rPr>
          <w:sz w:val="20"/>
          <w:lang w:eastAsia="ru-RU"/>
        </w:rPr>
        <w:t>Из них: в Армии и в командировках по брони</w:t>
      </w:r>
    </w:p>
    <w:p w:rsidR="00865F3B" w:rsidRDefault="00865F3B" w:rsidP="00865F3B">
      <w:pPr>
        <w:tabs>
          <w:tab w:val="left" w:pos="540"/>
        </w:tabs>
        <w:suppressAutoHyphens w:val="0"/>
        <w:rPr>
          <w:color w:val="000000"/>
          <w:sz w:val="20"/>
          <w:lang w:eastAsia="ru-RU"/>
        </w:rPr>
      </w:pPr>
      <w:r w:rsidRPr="00865F3B">
        <w:rPr>
          <w:color w:val="000000"/>
          <w:sz w:val="20"/>
          <w:lang w:eastAsia="ru-RU"/>
        </w:rPr>
        <w:lastRenderedPageBreak/>
        <w:t>   ________________________________</w:t>
      </w:r>
      <w:r>
        <w:rPr>
          <w:color w:val="000000"/>
          <w:sz w:val="20"/>
          <w:lang w:eastAsia="ru-RU"/>
        </w:rPr>
        <w:t>________________</w:t>
      </w:r>
      <w:r w:rsidRPr="00865F3B">
        <w:rPr>
          <w:color w:val="000000"/>
          <w:sz w:val="20"/>
          <w:lang w:eastAsia="ru-RU"/>
        </w:rPr>
        <w:br/>
        <w:t>   Проживают без права постоянного пользования площадью _____________</w:t>
      </w:r>
      <w:r w:rsidRPr="00865F3B">
        <w:rPr>
          <w:color w:val="000000"/>
          <w:sz w:val="20"/>
          <w:lang w:eastAsia="ru-RU"/>
        </w:rPr>
        <w:br/>
      </w:r>
      <w:r w:rsidRPr="00865F3B">
        <w:rPr>
          <w:color w:val="000000"/>
          <w:sz w:val="20"/>
          <w:lang w:eastAsia="ru-RU"/>
        </w:rPr>
        <w:br/>
        <w:t>   _________________________________</w:t>
      </w:r>
      <w:r>
        <w:rPr>
          <w:color w:val="000000"/>
          <w:sz w:val="20"/>
          <w:lang w:eastAsia="ru-RU"/>
        </w:rPr>
        <w:t>_______________</w:t>
      </w:r>
      <w:r w:rsidRPr="00865F3B">
        <w:rPr>
          <w:color w:val="000000"/>
          <w:sz w:val="20"/>
          <w:lang w:eastAsia="ru-RU"/>
        </w:rPr>
        <w:br/>
      </w:r>
      <w:r>
        <w:rPr>
          <w:color w:val="000000"/>
          <w:sz w:val="20"/>
          <w:lang w:eastAsia="ru-RU"/>
        </w:rPr>
        <w:t>       </w:t>
      </w:r>
      <w:r w:rsidRPr="00865F3B">
        <w:rPr>
          <w:color w:val="000000"/>
          <w:sz w:val="20"/>
          <w:lang w:eastAsia="ru-RU"/>
        </w:rPr>
        <w:t> (включая лиц, имеющих временную прописку)</w:t>
      </w:r>
      <w:r w:rsidRPr="00865F3B">
        <w:rPr>
          <w:color w:val="000000"/>
          <w:sz w:val="20"/>
          <w:lang w:eastAsia="ru-RU"/>
        </w:rPr>
        <w:br/>
      </w:r>
      <w:r w:rsidRPr="00865F3B">
        <w:rPr>
          <w:color w:val="000000"/>
          <w:sz w:val="20"/>
          <w:lang w:eastAsia="ru-RU"/>
        </w:rPr>
        <w:br/>
        <w:t>   ------------------------------------------------------------------</w:t>
      </w:r>
      <w:r w:rsidRPr="00865F3B">
        <w:rPr>
          <w:color w:val="000000"/>
          <w:sz w:val="20"/>
          <w:lang w:eastAsia="ru-RU"/>
        </w:rPr>
        <w:br/>
        <w:t>       ¦         ¦          ¦            ¦             ¦</w:t>
      </w:r>
      <w:r w:rsidRPr="00865F3B">
        <w:rPr>
          <w:color w:val="000000"/>
          <w:sz w:val="20"/>
          <w:lang w:eastAsia="ru-RU"/>
        </w:rPr>
        <w:br/>
        <w:t>   ----+---------+----------+------------+-------------+-------------</w:t>
      </w:r>
      <w:r w:rsidRPr="00865F3B">
        <w:rPr>
          <w:color w:val="000000"/>
          <w:sz w:val="20"/>
          <w:lang w:eastAsia="ru-RU"/>
        </w:rPr>
        <w:br/>
        <w:t>       ¦         ¦          ¦            ¦             ¦</w:t>
      </w:r>
      <w:r w:rsidRPr="00865F3B">
        <w:rPr>
          <w:color w:val="000000"/>
          <w:sz w:val="20"/>
          <w:lang w:eastAsia="ru-RU"/>
        </w:rPr>
        <w:br/>
        <w:t>   ----+---------+----------+------------+-------------+-------------</w:t>
      </w:r>
      <w:r w:rsidRPr="00865F3B">
        <w:rPr>
          <w:color w:val="000000"/>
          <w:sz w:val="20"/>
          <w:lang w:eastAsia="ru-RU"/>
        </w:rPr>
        <w:br/>
        <w:t>       ¦         ¦          ¦            ¦             ¦</w:t>
      </w:r>
      <w:r w:rsidRPr="00865F3B">
        <w:rPr>
          <w:color w:val="000000"/>
          <w:sz w:val="20"/>
          <w:lang w:eastAsia="ru-RU"/>
        </w:rPr>
        <w:br/>
      </w:r>
      <w:r w:rsidRPr="00865F3B">
        <w:rPr>
          <w:color w:val="000000"/>
          <w:sz w:val="20"/>
          <w:lang w:eastAsia="ru-RU"/>
        </w:rPr>
        <w:br/>
        <w:t>   Причина обмена (при разъезде указать:  кто с кем, на какую площадь</w:t>
      </w:r>
      <w:r w:rsidRPr="00865F3B">
        <w:rPr>
          <w:color w:val="000000"/>
          <w:sz w:val="20"/>
          <w:lang w:eastAsia="ru-RU"/>
        </w:rPr>
        <w:br/>
        <w:t>   переедет; при  съезде  указать,  кто  с  кем  съезжается,  </w:t>
      </w:r>
    </w:p>
    <w:p w:rsidR="00865F3B" w:rsidRPr="00865F3B" w:rsidRDefault="00865F3B" w:rsidP="00865F3B">
      <w:pPr>
        <w:tabs>
          <w:tab w:val="left" w:pos="540"/>
        </w:tabs>
        <w:suppressAutoHyphens w:val="0"/>
        <w:rPr>
          <w:color w:val="000000"/>
          <w:sz w:val="20"/>
          <w:lang w:eastAsia="ru-RU"/>
        </w:rPr>
      </w:pPr>
      <w:r>
        <w:rPr>
          <w:color w:val="000000"/>
          <w:sz w:val="20"/>
          <w:lang w:eastAsia="ru-RU"/>
        </w:rPr>
        <w:t>степень</w:t>
      </w:r>
      <w:r w:rsidRPr="00865F3B">
        <w:rPr>
          <w:color w:val="000000"/>
          <w:sz w:val="20"/>
          <w:lang w:eastAsia="ru-RU"/>
        </w:rPr>
        <w:t> родства съезжающихся и на какую площа</w:t>
      </w:r>
      <w:r>
        <w:rPr>
          <w:color w:val="000000"/>
          <w:sz w:val="20"/>
          <w:lang w:eastAsia="ru-RU"/>
        </w:rPr>
        <w:t>дь съезжаются) ______________</w:t>
      </w:r>
      <w:r w:rsidRPr="00865F3B">
        <w:rPr>
          <w:color w:val="000000"/>
          <w:sz w:val="20"/>
          <w:lang w:eastAsia="ru-RU"/>
        </w:rPr>
        <w:t> _____________________________________</w:t>
      </w:r>
      <w:r>
        <w:rPr>
          <w:color w:val="000000"/>
          <w:sz w:val="20"/>
          <w:lang w:eastAsia="ru-RU"/>
        </w:rPr>
        <w:t>____________________________</w:t>
      </w:r>
      <w:r>
        <w:rPr>
          <w:color w:val="000000"/>
          <w:sz w:val="20"/>
          <w:lang w:eastAsia="ru-RU"/>
        </w:rPr>
        <w:br/>
      </w:r>
      <w:r w:rsidRPr="00865F3B">
        <w:rPr>
          <w:color w:val="000000"/>
          <w:sz w:val="20"/>
          <w:lang w:eastAsia="ru-RU"/>
        </w:rPr>
        <w:t>Я, ответственный наниматель, _____</w:t>
      </w:r>
      <w:r>
        <w:rPr>
          <w:color w:val="000000"/>
          <w:sz w:val="20"/>
          <w:lang w:eastAsia="ru-RU"/>
        </w:rPr>
        <w:t>_________________</w:t>
      </w:r>
      <w:r w:rsidRPr="00865F3B">
        <w:rPr>
          <w:color w:val="000000"/>
          <w:sz w:val="20"/>
          <w:lang w:eastAsia="ru-RU"/>
        </w:rPr>
        <w:br/>
        <w:t>   и  все  совершеннолетние  члены моей семьи желают произвести обмен</w:t>
      </w:r>
      <w:r w:rsidRPr="00865F3B">
        <w:rPr>
          <w:color w:val="000000"/>
          <w:sz w:val="20"/>
          <w:lang w:eastAsia="ru-RU"/>
        </w:rPr>
        <w:br/>
        <w:t>   с гражд.____________________________, проживающим  (ей) по адресу:</w:t>
      </w:r>
      <w:r w:rsidRPr="00865F3B">
        <w:rPr>
          <w:color w:val="000000"/>
          <w:sz w:val="20"/>
          <w:lang w:eastAsia="ru-RU"/>
        </w:rPr>
        <w:br/>
        <w:t>   г. ________________, ул., пер., пр</w:t>
      </w:r>
      <w:r>
        <w:rPr>
          <w:color w:val="000000"/>
          <w:sz w:val="20"/>
          <w:lang w:eastAsia="ru-RU"/>
        </w:rPr>
        <w:t>. _______________</w:t>
      </w:r>
      <w:r w:rsidRPr="00865F3B">
        <w:rPr>
          <w:color w:val="000000"/>
          <w:sz w:val="20"/>
          <w:lang w:eastAsia="ru-RU"/>
        </w:rPr>
        <w:br/>
        <w:t>   дом N ______ кв. ________ корп. _____</w:t>
      </w:r>
      <w:r>
        <w:rPr>
          <w:color w:val="000000"/>
          <w:sz w:val="20"/>
          <w:lang w:eastAsia="ru-RU"/>
        </w:rPr>
        <w:t>____ на площадь, состоящую из</w:t>
      </w:r>
      <w:r>
        <w:rPr>
          <w:color w:val="000000"/>
          <w:sz w:val="20"/>
          <w:lang w:eastAsia="ru-RU"/>
        </w:rPr>
        <w:br/>
        <w:t> __________</w:t>
      </w:r>
      <w:r w:rsidRPr="00865F3B">
        <w:rPr>
          <w:color w:val="000000"/>
          <w:sz w:val="20"/>
          <w:lang w:eastAsia="ru-RU"/>
        </w:rPr>
        <w:t> кв. м </w:t>
      </w:r>
      <w:r>
        <w:rPr>
          <w:color w:val="000000"/>
          <w:sz w:val="20"/>
          <w:lang w:eastAsia="ru-RU"/>
        </w:rPr>
        <w:t>общим метражом ________</w:t>
      </w:r>
      <w:r w:rsidRPr="00865F3B">
        <w:rPr>
          <w:color w:val="000000"/>
          <w:sz w:val="20"/>
          <w:lang w:eastAsia="ru-RU"/>
        </w:rPr>
        <w:t>______ кв. м</w:t>
      </w:r>
      <w:r w:rsidRPr="00865F3B">
        <w:rPr>
          <w:color w:val="000000"/>
          <w:sz w:val="20"/>
          <w:lang w:eastAsia="ru-RU"/>
        </w:rPr>
        <w:br/>
        <w:t>    </w:t>
      </w:r>
      <w:r>
        <w:rPr>
          <w:color w:val="000000"/>
          <w:sz w:val="20"/>
          <w:lang w:eastAsia="ru-RU"/>
        </w:rPr>
        <w:t xml:space="preserve">                                                            </w:t>
      </w:r>
      <w:r w:rsidRPr="00865F3B">
        <w:rPr>
          <w:color w:val="000000"/>
          <w:sz w:val="20"/>
          <w:lang w:eastAsia="ru-RU"/>
        </w:rPr>
        <w:t> (квартиры)</w:t>
      </w:r>
      <w:r w:rsidRPr="00865F3B">
        <w:rPr>
          <w:color w:val="000000"/>
          <w:sz w:val="20"/>
          <w:lang w:eastAsia="ru-RU"/>
        </w:rPr>
        <w:br/>
        <w:t>   (комнаты </w:t>
      </w:r>
      <w:proofErr w:type="spellStart"/>
      <w:r w:rsidRPr="00865F3B">
        <w:rPr>
          <w:color w:val="000000"/>
          <w:sz w:val="20"/>
          <w:lang w:eastAsia="ru-RU"/>
        </w:rPr>
        <w:t>изолир</w:t>
      </w:r>
      <w:proofErr w:type="spellEnd"/>
      <w:r w:rsidRPr="00865F3B">
        <w:rPr>
          <w:color w:val="000000"/>
          <w:sz w:val="20"/>
          <w:lang w:eastAsia="ru-RU"/>
        </w:rPr>
        <w:t>., </w:t>
      </w:r>
      <w:proofErr w:type="spellStart"/>
      <w:r w:rsidRPr="00865F3B">
        <w:rPr>
          <w:color w:val="000000"/>
          <w:sz w:val="20"/>
          <w:lang w:eastAsia="ru-RU"/>
        </w:rPr>
        <w:t>смежн</w:t>
      </w:r>
      <w:proofErr w:type="spellEnd"/>
      <w:r w:rsidRPr="00865F3B">
        <w:rPr>
          <w:color w:val="000000"/>
          <w:sz w:val="20"/>
          <w:lang w:eastAsia="ru-RU"/>
        </w:rPr>
        <w:t>., смежно-</w:t>
      </w:r>
      <w:proofErr w:type="spellStart"/>
      <w:r w:rsidRPr="00865F3B">
        <w:rPr>
          <w:color w:val="000000"/>
          <w:sz w:val="20"/>
          <w:lang w:eastAsia="ru-RU"/>
        </w:rPr>
        <w:t>изолир</w:t>
      </w:r>
      <w:proofErr w:type="spellEnd"/>
      <w:r w:rsidRPr="00865F3B">
        <w:rPr>
          <w:color w:val="000000"/>
          <w:sz w:val="20"/>
          <w:lang w:eastAsia="ru-RU"/>
        </w:rPr>
        <w:t>.)</w:t>
      </w:r>
      <w:r w:rsidRPr="00865F3B">
        <w:rPr>
          <w:color w:val="000000"/>
          <w:sz w:val="20"/>
          <w:lang w:eastAsia="ru-RU"/>
        </w:rPr>
        <w:br/>
        <w:t>Эта жилая  площадь  нами  осмотрена и никаких претензий к жилищным</w:t>
      </w:r>
      <w:r w:rsidRPr="00865F3B">
        <w:rPr>
          <w:color w:val="000000"/>
          <w:sz w:val="20"/>
          <w:lang w:eastAsia="ru-RU"/>
        </w:rPr>
        <w:br/>
        <w:t>органам, а также к </w:t>
      </w:r>
      <w:proofErr w:type="spellStart"/>
      <w:r w:rsidRPr="00865F3B">
        <w:rPr>
          <w:color w:val="000000"/>
          <w:sz w:val="20"/>
          <w:lang w:eastAsia="ru-RU"/>
        </w:rPr>
        <w:t>гражд</w:t>
      </w:r>
      <w:proofErr w:type="spellEnd"/>
      <w:r w:rsidRPr="00865F3B">
        <w:rPr>
          <w:color w:val="000000"/>
          <w:sz w:val="20"/>
          <w:lang w:eastAsia="ru-RU"/>
        </w:rPr>
        <w:t>. _____________________ иметь не будем.</w:t>
      </w:r>
      <w:r w:rsidRPr="00865F3B">
        <w:rPr>
          <w:color w:val="000000"/>
          <w:sz w:val="20"/>
          <w:lang w:eastAsia="ru-RU"/>
        </w:rPr>
        <w:br/>
      </w:r>
      <w:r w:rsidRPr="00865F3B">
        <w:rPr>
          <w:color w:val="000000"/>
          <w:sz w:val="20"/>
          <w:lang w:eastAsia="ru-RU"/>
        </w:rPr>
        <w:br/>
        <w:t>   Личная подпись ответс</w:t>
      </w:r>
      <w:r>
        <w:rPr>
          <w:color w:val="000000"/>
          <w:sz w:val="20"/>
          <w:lang w:eastAsia="ru-RU"/>
        </w:rPr>
        <w:t>твенного нанимателя ________</w:t>
      </w:r>
      <w:r w:rsidRPr="00865F3B">
        <w:rPr>
          <w:color w:val="000000"/>
          <w:sz w:val="20"/>
          <w:lang w:eastAsia="ru-RU"/>
        </w:rPr>
        <w:br/>
      </w:r>
      <w:r w:rsidRPr="00865F3B">
        <w:rPr>
          <w:color w:val="000000"/>
          <w:sz w:val="20"/>
          <w:lang w:eastAsia="ru-RU"/>
        </w:rPr>
        <w:br/>
        <w:t>   Подпись совершеннолетних членов семьи:</w:t>
      </w:r>
      <w:r w:rsidRPr="00865F3B">
        <w:rPr>
          <w:color w:val="000000"/>
          <w:sz w:val="20"/>
          <w:lang w:eastAsia="ru-RU"/>
        </w:rPr>
        <w:br/>
      </w:r>
    </w:p>
    <w:p w:rsidR="00865F3B" w:rsidRPr="00865F3B" w:rsidRDefault="00865F3B" w:rsidP="00865F3B">
      <w:pPr>
        <w:tabs>
          <w:tab w:val="left" w:pos="540"/>
        </w:tabs>
        <w:suppressAutoHyphens w:val="0"/>
        <w:rPr>
          <w:color w:val="000000"/>
          <w:sz w:val="20"/>
          <w:lang w:eastAsia="ru-RU"/>
        </w:rPr>
      </w:pPr>
      <w:r>
        <w:rPr>
          <w:color w:val="000000"/>
          <w:sz w:val="20"/>
          <w:lang w:eastAsia="ru-RU"/>
        </w:rPr>
        <w:t>       1. _______ 2. ______________</w:t>
      </w:r>
      <w:r w:rsidRPr="00865F3B">
        <w:rPr>
          <w:color w:val="000000"/>
          <w:sz w:val="20"/>
          <w:lang w:eastAsia="ru-RU"/>
        </w:rPr>
        <w:t> 3. _______________</w:t>
      </w:r>
      <w:r w:rsidRPr="00865F3B">
        <w:rPr>
          <w:color w:val="000000"/>
          <w:sz w:val="20"/>
          <w:lang w:eastAsia="ru-RU"/>
        </w:rPr>
        <w:br/>
      </w:r>
    </w:p>
    <w:p w:rsidR="00865F3B" w:rsidRPr="00865F3B" w:rsidRDefault="00865F3B" w:rsidP="00865F3B">
      <w:pPr>
        <w:tabs>
          <w:tab w:val="left" w:pos="540"/>
          <w:tab w:val="left" w:pos="9360"/>
        </w:tabs>
        <w:suppressAutoHyphens w:val="0"/>
        <w:rPr>
          <w:color w:val="000000"/>
          <w:sz w:val="20"/>
          <w:lang w:eastAsia="ru-RU"/>
        </w:rPr>
      </w:pPr>
      <w:r>
        <w:rPr>
          <w:color w:val="000000"/>
          <w:sz w:val="20"/>
          <w:lang w:eastAsia="ru-RU"/>
        </w:rPr>
        <w:t>       4. ____________ 5. _________</w:t>
      </w:r>
      <w:r w:rsidRPr="00865F3B">
        <w:rPr>
          <w:color w:val="000000"/>
          <w:sz w:val="20"/>
          <w:lang w:eastAsia="ru-RU"/>
        </w:rPr>
        <w:t> 6. _______________</w:t>
      </w:r>
      <w:r w:rsidRPr="00865F3B">
        <w:rPr>
          <w:color w:val="000000"/>
          <w:sz w:val="20"/>
          <w:lang w:eastAsia="ru-RU"/>
        </w:rPr>
        <w:br/>
      </w:r>
      <w:r w:rsidRPr="00865F3B">
        <w:rPr>
          <w:color w:val="000000"/>
          <w:sz w:val="20"/>
          <w:lang w:eastAsia="ru-RU"/>
        </w:rPr>
        <w:br/>
        <w:t>   Ук</w:t>
      </w:r>
      <w:r>
        <w:rPr>
          <w:color w:val="000000"/>
          <w:sz w:val="20"/>
          <w:lang w:eastAsia="ru-RU"/>
        </w:rPr>
        <w:t>азать, подлежит дом сносу ______, когда _________</w:t>
      </w:r>
      <w:r w:rsidRPr="00865F3B">
        <w:rPr>
          <w:color w:val="000000"/>
          <w:sz w:val="20"/>
          <w:lang w:eastAsia="ru-RU"/>
        </w:rPr>
        <w:br/>
        <w:t>                                                                              (да, нет)</w:t>
      </w:r>
      <w:r w:rsidRPr="00865F3B">
        <w:rPr>
          <w:color w:val="000000"/>
          <w:sz w:val="20"/>
          <w:lang w:eastAsia="ru-RU"/>
        </w:rPr>
        <w:br/>
        <w:t xml:space="preserve">  Решение испо</w:t>
      </w:r>
      <w:r>
        <w:rPr>
          <w:color w:val="000000"/>
          <w:sz w:val="20"/>
          <w:lang w:eastAsia="ru-RU"/>
        </w:rPr>
        <w:t>лкома от " ____ "  ___________ N _</w:t>
      </w:r>
      <w:r w:rsidRPr="00865F3B">
        <w:rPr>
          <w:color w:val="000000"/>
          <w:sz w:val="20"/>
          <w:lang w:eastAsia="ru-RU"/>
        </w:rPr>
        <w:t>________</w:t>
      </w:r>
      <w:r w:rsidRPr="00865F3B">
        <w:rPr>
          <w:color w:val="000000"/>
          <w:sz w:val="20"/>
          <w:lang w:eastAsia="ru-RU"/>
        </w:rPr>
        <w:br/>
        <w:t>Угроза обвалом или аварийность дома подтверждается заключением бюро  технической инвентаризации,  утвержденным исполкомом местного Совета.</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      Управляющий домами (нач. ЖЭК) </w:t>
      </w:r>
      <w:r>
        <w:rPr>
          <w:color w:val="000000"/>
          <w:sz w:val="20"/>
          <w:lang w:eastAsia="ru-RU"/>
        </w:rPr>
        <w:t>_________________</w:t>
      </w:r>
      <w:r w:rsidRPr="00865F3B">
        <w:rPr>
          <w:color w:val="000000"/>
          <w:sz w:val="20"/>
          <w:lang w:eastAsia="ru-RU"/>
        </w:rPr>
        <w:br/>
        <w:t>района _________________________</w:t>
      </w:r>
      <w:r w:rsidRPr="00865F3B">
        <w:rPr>
          <w:color w:val="000000"/>
          <w:sz w:val="20"/>
          <w:lang w:eastAsia="ru-RU"/>
        </w:rPr>
        <w:br/>
      </w:r>
    </w:p>
    <w:p w:rsidR="00865F3B" w:rsidRPr="00865F3B" w:rsidRDefault="009D0920" w:rsidP="00865F3B">
      <w:pPr>
        <w:tabs>
          <w:tab w:val="left" w:pos="540"/>
        </w:tabs>
        <w:suppressAutoHyphens w:val="0"/>
        <w:rPr>
          <w:color w:val="000000"/>
          <w:sz w:val="20"/>
          <w:lang w:eastAsia="ru-RU"/>
        </w:rPr>
      </w:pPr>
      <w:r>
        <w:rPr>
          <w:color w:val="000000"/>
          <w:sz w:val="20"/>
          <w:lang w:eastAsia="ru-RU"/>
        </w:rPr>
        <w:t>       М.П.    Дата _____</w:t>
      </w:r>
      <w:proofErr w:type="gramStart"/>
      <w:r>
        <w:rPr>
          <w:color w:val="000000"/>
          <w:sz w:val="20"/>
          <w:lang w:eastAsia="ru-RU"/>
        </w:rPr>
        <w:t>_  Бухгалтер</w:t>
      </w:r>
      <w:proofErr w:type="gramEnd"/>
      <w:r>
        <w:rPr>
          <w:color w:val="000000"/>
          <w:sz w:val="20"/>
          <w:lang w:eastAsia="ru-RU"/>
        </w:rPr>
        <w:t> __________________</w:t>
      </w:r>
      <w:r>
        <w:rPr>
          <w:color w:val="000000"/>
          <w:sz w:val="20"/>
          <w:lang w:eastAsia="ru-RU"/>
        </w:rPr>
        <w:br/>
      </w:r>
      <w:r w:rsidR="00865F3B" w:rsidRPr="00865F3B">
        <w:rPr>
          <w:color w:val="000000"/>
          <w:sz w:val="20"/>
          <w:lang w:eastAsia="ru-RU"/>
        </w:rPr>
        <w:t xml:space="preserve">                                                   </w:t>
      </w:r>
      <w:r>
        <w:rPr>
          <w:color w:val="000000"/>
          <w:sz w:val="20"/>
          <w:lang w:eastAsia="ru-RU"/>
        </w:rPr>
        <w:t xml:space="preserve">               </w:t>
      </w:r>
      <w:r w:rsidR="00865F3B" w:rsidRPr="00865F3B">
        <w:rPr>
          <w:color w:val="000000"/>
          <w:sz w:val="20"/>
          <w:lang w:eastAsia="ru-RU"/>
        </w:rPr>
        <w:t>    (фамилия)</w:t>
      </w:r>
      <w:r w:rsidR="00865F3B" w:rsidRPr="00865F3B">
        <w:rPr>
          <w:color w:val="000000"/>
          <w:sz w:val="20"/>
          <w:lang w:eastAsia="ru-RU"/>
        </w:rPr>
        <w:br/>
        <w:t>Обмен подобран:   по   картотеке,  бюллетеню,  самостоятельно</w:t>
      </w:r>
      <w:r w:rsidR="00865F3B" w:rsidRPr="00865F3B">
        <w:rPr>
          <w:color w:val="000000"/>
          <w:sz w:val="20"/>
          <w:lang w:eastAsia="ru-RU"/>
        </w:rPr>
        <w:br/>
        <w:t>   (подчеркнуть), состоит ли на учете по обмену жилой площади __</w:t>
      </w:r>
      <w:r>
        <w:rPr>
          <w:color w:val="000000"/>
          <w:sz w:val="20"/>
          <w:lang w:eastAsia="ru-RU"/>
        </w:rPr>
        <w:t>_____</w:t>
      </w:r>
      <w:r>
        <w:rPr>
          <w:color w:val="000000"/>
          <w:sz w:val="20"/>
          <w:lang w:eastAsia="ru-RU"/>
        </w:rPr>
        <w:br/>
        <w:t>                </w:t>
      </w:r>
      <w:r w:rsidR="00865F3B" w:rsidRPr="00865F3B">
        <w:rPr>
          <w:color w:val="000000"/>
          <w:sz w:val="20"/>
          <w:lang w:eastAsia="ru-RU"/>
        </w:rPr>
        <w:t> (да, нет)</w:t>
      </w:r>
      <w:r w:rsidR="00865F3B" w:rsidRPr="00865F3B">
        <w:rPr>
          <w:color w:val="000000"/>
          <w:sz w:val="20"/>
          <w:lang w:eastAsia="ru-RU"/>
        </w:rPr>
        <w:br/>
        <w:t>Р</w:t>
      </w:r>
      <w:r>
        <w:rPr>
          <w:color w:val="000000"/>
          <w:sz w:val="20"/>
          <w:lang w:eastAsia="ru-RU"/>
        </w:rPr>
        <w:t>ешено жилищной комиссией </w:t>
      </w:r>
      <w:r w:rsidR="00865F3B" w:rsidRPr="00865F3B">
        <w:rPr>
          <w:color w:val="000000"/>
          <w:sz w:val="20"/>
          <w:lang w:eastAsia="ru-RU"/>
        </w:rPr>
        <w:t>__________ райисполкома.</w:t>
      </w:r>
      <w:r w:rsidR="00865F3B" w:rsidRPr="00865F3B">
        <w:rPr>
          <w:color w:val="000000"/>
          <w:sz w:val="20"/>
          <w:lang w:eastAsia="ru-RU"/>
        </w:rPr>
        <w:br/>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t>Обмен разрешен, не разрешен (подчеркнуть), протокол заседания </w:t>
      </w:r>
    </w:p>
    <w:p w:rsidR="00865F3B" w:rsidRPr="00865F3B" w:rsidRDefault="00865F3B" w:rsidP="00865F3B">
      <w:pPr>
        <w:tabs>
          <w:tab w:val="left" w:pos="540"/>
        </w:tabs>
        <w:suppressAutoHyphens w:val="0"/>
        <w:rPr>
          <w:color w:val="000000"/>
          <w:sz w:val="20"/>
          <w:lang w:eastAsia="ru-RU"/>
        </w:rPr>
      </w:pPr>
      <w:r w:rsidRPr="00865F3B">
        <w:rPr>
          <w:color w:val="000000"/>
          <w:sz w:val="20"/>
          <w:lang w:eastAsia="ru-RU"/>
        </w:rPr>
        <w:lastRenderedPageBreak/>
        <w:t>жил</w:t>
      </w:r>
      <w:r w:rsidR="009D0920">
        <w:rPr>
          <w:color w:val="000000"/>
          <w:sz w:val="20"/>
          <w:lang w:eastAsia="ru-RU"/>
        </w:rPr>
        <w:t>ищной комиссии от "__" _____ 19 _</w:t>
      </w:r>
      <w:proofErr w:type="gramStart"/>
      <w:r w:rsidRPr="00865F3B">
        <w:rPr>
          <w:color w:val="000000"/>
          <w:sz w:val="20"/>
          <w:lang w:eastAsia="ru-RU"/>
        </w:rPr>
        <w:t>_  г.</w:t>
      </w:r>
      <w:proofErr w:type="gramEnd"/>
      <w:r w:rsidRPr="00865F3B">
        <w:rPr>
          <w:color w:val="000000"/>
          <w:sz w:val="20"/>
          <w:lang w:eastAsia="ru-RU"/>
        </w:rPr>
        <w:t> С учет</w:t>
      </w:r>
      <w:r w:rsidR="009D0920">
        <w:rPr>
          <w:color w:val="000000"/>
          <w:sz w:val="20"/>
          <w:lang w:eastAsia="ru-RU"/>
        </w:rPr>
        <w:t>а по обмену</w:t>
      </w:r>
      <w:r w:rsidR="009D0920">
        <w:rPr>
          <w:color w:val="000000"/>
          <w:sz w:val="20"/>
          <w:lang w:eastAsia="ru-RU"/>
        </w:rPr>
        <w:br/>
      </w:r>
      <w:r w:rsidR="009D0920">
        <w:rPr>
          <w:color w:val="000000"/>
          <w:sz w:val="20"/>
          <w:lang w:eastAsia="ru-RU"/>
        </w:rPr>
        <w:br/>
        <w:t>   снят ____ дата " ____ " _____ 19 _г. Ст. инспектор:</w:t>
      </w:r>
      <w:r w:rsidR="009D0920">
        <w:rPr>
          <w:color w:val="000000"/>
          <w:sz w:val="20"/>
          <w:lang w:eastAsia="ru-RU"/>
        </w:rPr>
        <w:br/>
      </w:r>
      <w:r w:rsidR="009D0920">
        <w:rPr>
          <w:color w:val="000000"/>
          <w:sz w:val="20"/>
          <w:lang w:eastAsia="ru-RU"/>
        </w:rPr>
        <w:br/>
        <w:t> </w:t>
      </w:r>
      <w:r w:rsidRPr="00865F3B">
        <w:rPr>
          <w:color w:val="000000"/>
          <w:sz w:val="20"/>
          <w:lang w:eastAsia="ru-RU"/>
        </w:rPr>
        <w:t>_______________ (</w:t>
      </w:r>
      <w:proofErr w:type="gramStart"/>
      <w:r w:rsidRPr="00865F3B">
        <w:rPr>
          <w:color w:val="000000"/>
          <w:sz w:val="20"/>
          <w:lang w:eastAsia="ru-RU"/>
        </w:rPr>
        <w:t>подпись)</w:t>
      </w:r>
      <w:r w:rsidRPr="00865F3B">
        <w:rPr>
          <w:color w:val="000000"/>
          <w:sz w:val="20"/>
          <w:lang w:eastAsia="ru-RU"/>
        </w:rPr>
        <w:br/>
      </w:r>
      <w:r w:rsidRPr="00865F3B">
        <w:rPr>
          <w:color w:val="000000"/>
          <w:sz w:val="20"/>
          <w:lang w:eastAsia="ru-RU"/>
        </w:rPr>
        <w:br/>
        <w:t>   </w:t>
      </w:r>
      <w:proofErr w:type="gramEnd"/>
      <w:r w:rsidRPr="00865F3B">
        <w:rPr>
          <w:color w:val="000000"/>
          <w:sz w:val="20"/>
          <w:lang w:eastAsia="ru-RU"/>
        </w:rPr>
        <w:t>Представлены документы, подтверждающие родственные отношения </w:t>
      </w:r>
      <w:r w:rsidRPr="00865F3B">
        <w:rPr>
          <w:color w:val="000000"/>
          <w:sz w:val="20"/>
          <w:lang w:eastAsia="ru-RU"/>
        </w:rPr>
        <w:br/>
        <w:t>   при съездах и др. ____________________ (заполняется инспектором).</w:t>
      </w:r>
    </w:p>
    <w:p w:rsidR="00865F3B" w:rsidRPr="00865F3B" w:rsidRDefault="00865F3B" w:rsidP="009D0920">
      <w:pPr>
        <w:tabs>
          <w:tab w:val="left" w:pos="540"/>
        </w:tabs>
        <w:suppressAutoHyphens w:val="0"/>
        <w:rPr>
          <w:color w:val="000000"/>
          <w:sz w:val="20"/>
          <w:lang w:eastAsia="ru-RU"/>
        </w:rPr>
      </w:pPr>
    </w:p>
    <w:p w:rsidR="00865F3B" w:rsidRPr="00865F3B" w:rsidRDefault="00865F3B" w:rsidP="00865F3B">
      <w:pPr>
        <w:tabs>
          <w:tab w:val="left" w:pos="540"/>
        </w:tabs>
        <w:suppressAutoHyphens w:val="0"/>
        <w:jc w:val="right"/>
        <w:rPr>
          <w:color w:val="000000"/>
          <w:sz w:val="20"/>
          <w:lang w:eastAsia="ru-RU"/>
        </w:rPr>
      </w:pP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ПРИЛОЖЕНИЕ № 2</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к административному регламенту</w:t>
      </w:r>
    </w:p>
    <w:p w:rsidR="00865F3B" w:rsidRPr="00865F3B" w:rsidRDefault="00865F3B" w:rsidP="00865F3B">
      <w:pPr>
        <w:tabs>
          <w:tab w:val="left" w:pos="540"/>
        </w:tabs>
        <w:suppressAutoHyphens w:val="0"/>
        <w:jc w:val="right"/>
        <w:rPr>
          <w:color w:val="000000"/>
          <w:sz w:val="20"/>
          <w:lang w:eastAsia="ru-RU"/>
        </w:rPr>
      </w:pPr>
      <w:r w:rsidRPr="00865F3B">
        <w:rPr>
          <w:color w:val="000000"/>
          <w:sz w:val="20"/>
          <w:lang w:eastAsia="ru-RU"/>
        </w:rPr>
        <w:t>предоставления муниципальной услуги</w:t>
      </w:r>
    </w:p>
    <w:p w:rsidR="00865F3B" w:rsidRPr="00865F3B" w:rsidRDefault="00865F3B" w:rsidP="00865F3B">
      <w:pPr>
        <w:tabs>
          <w:tab w:val="left" w:pos="540"/>
        </w:tabs>
        <w:suppressAutoHyphens w:val="0"/>
        <w:jc w:val="right"/>
        <w:rPr>
          <w:color w:val="000000"/>
          <w:sz w:val="20"/>
          <w:lang w:eastAsia="ru-RU"/>
        </w:rPr>
      </w:pPr>
    </w:p>
    <w:p w:rsidR="00865F3B" w:rsidRPr="00865F3B" w:rsidRDefault="00865F3B" w:rsidP="00865F3B">
      <w:pPr>
        <w:tabs>
          <w:tab w:val="left" w:pos="540"/>
        </w:tabs>
        <w:suppressAutoHyphens w:val="0"/>
        <w:jc w:val="center"/>
        <w:rPr>
          <w:color w:val="000000"/>
          <w:sz w:val="20"/>
          <w:lang w:eastAsia="ru-RU"/>
        </w:rPr>
      </w:pPr>
      <w:r w:rsidRPr="00865F3B">
        <w:rPr>
          <w:color w:val="000000"/>
          <w:sz w:val="20"/>
          <w:lang w:eastAsia="ru-RU"/>
        </w:rPr>
        <w:t>БЛОК-СХЕМА</w:t>
      </w:r>
    </w:p>
    <w:p w:rsidR="00865F3B" w:rsidRPr="00865F3B" w:rsidRDefault="00865F3B" w:rsidP="00865F3B">
      <w:pPr>
        <w:tabs>
          <w:tab w:val="left" w:pos="540"/>
        </w:tabs>
        <w:suppressAutoHyphens w:val="0"/>
        <w:jc w:val="center"/>
        <w:rPr>
          <w:color w:val="000000"/>
          <w:sz w:val="20"/>
          <w:lang w:eastAsia="ru-RU"/>
        </w:rPr>
      </w:pPr>
      <w:r w:rsidRPr="00865F3B">
        <w:rPr>
          <w:color w:val="000000"/>
          <w:sz w:val="20"/>
          <w:lang w:eastAsia="ru-RU"/>
        </w:rPr>
        <w:t>предоставления муниципальной услуги</w:t>
      </w:r>
    </w:p>
    <w:p w:rsidR="00865F3B" w:rsidRPr="00865F3B" w:rsidRDefault="00865F3B" w:rsidP="00865F3B">
      <w:pPr>
        <w:tabs>
          <w:tab w:val="left" w:pos="540"/>
        </w:tabs>
        <w:suppressAutoHyphens w:val="0"/>
        <w:jc w:val="center"/>
        <w:rPr>
          <w:color w:val="000000"/>
          <w:sz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086"/>
        <w:gridCol w:w="2075"/>
      </w:tblGrid>
      <w:tr w:rsidR="00865F3B" w:rsidRPr="00865F3B" w:rsidTr="00865F3B">
        <w:tc>
          <w:tcPr>
            <w:tcW w:w="10137" w:type="dxa"/>
            <w:gridSpan w:val="3"/>
            <w:tcBorders>
              <w:top w:val="single" w:sz="4" w:space="0" w:color="auto"/>
              <w:left w:val="single" w:sz="4" w:space="0" w:color="auto"/>
              <w:bottom w:val="single" w:sz="4" w:space="0" w:color="auto"/>
              <w:right w:val="single" w:sz="4" w:space="0" w:color="auto"/>
            </w:tcBorders>
          </w:tcPr>
          <w:p w:rsidR="00865F3B" w:rsidRPr="00865F3B" w:rsidRDefault="00865F3B" w:rsidP="00865F3B">
            <w:pPr>
              <w:tabs>
                <w:tab w:val="left" w:pos="540"/>
              </w:tabs>
              <w:suppressAutoHyphens w:val="0"/>
              <w:jc w:val="center"/>
              <w:rPr>
                <w:color w:val="000000"/>
                <w:sz w:val="20"/>
                <w:lang w:eastAsia="ru-RU"/>
              </w:rPr>
            </w:pPr>
            <w:r w:rsidRPr="00865F3B">
              <w:rPr>
                <w:color w:val="000000"/>
                <w:sz w:val="20"/>
                <w:lang w:eastAsia="ru-RU"/>
              </w:rPr>
              <w:t xml:space="preserve">Прием и регистрация заявления и документов, необходимых для предоставления муниципальной услуги </w:t>
            </w:r>
          </w:p>
        </w:tc>
      </w:tr>
      <w:tr w:rsidR="00865F3B" w:rsidRPr="00865F3B" w:rsidTr="00865F3B">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r w:rsidRPr="00865F3B">
              <w:rPr>
                <w:noProof/>
                <w:color w:val="000000"/>
                <w:sz w:val="20"/>
                <w:lang w:eastAsia="ru-RU"/>
              </w:rPr>
              <mc:AlternateContent>
                <mc:Choice Requires="wps">
                  <w:drawing>
                    <wp:anchor distT="0" distB="0" distL="114300" distR="114300" simplePos="0" relativeHeight="251659264" behindDoc="0" locked="0" layoutInCell="1" allowOverlap="1" wp14:anchorId="2085652A" wp14:editId="3886B128">
                      <wp:simplePos x="0" y="0"/>
                      <wp:positionH relativeFrom="column">
                        <wp:posOffset>1049655</wp:posOffset>
                      </wp:positionH>
                      <wp:positionV relativeFrom="paragraph">
                        <wp:posOffset>-5080</wp:posOffset>
                      </wp:positionV>
                      <wp:extent cx="9525" cy="209550"/>
                      <wp:effectExtent l="49530" t="8890" r="55245"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2F984"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p>
        </w:tc>
      </w:tr>
      <w:tr w:rsidR="00865F3B" w:rsidRPr="00865F3B" w:rsidTr="00865F3B">
        <w:tc>
          <w:tcPr>
            <w:tcW w:w="10137" w:type="dxa"/>
            <w:gridSpan w:val="3"/>
            <w:tcBorders>
              <w:top w:val="single" w:sz="4" w:space="0" w:color="auto"/>
              <w:left w:val="single" w:sz="4" w:space="0" w:color="auto"/>
              <w:bottom w:val="single" w:sz="4" w:space="0" w:color="auto"/>
              <w:right w:val="single" w:sz="4" w:space="0" w:color="auto"/>
            </w:tcBorders>
          </w:tcPr>
          <w:p w:rsidR="00865F3B" w:rsidRPr="00865F3B" w:rsidRDefault="00865F3B" w:rsidP="00865F3B">
            <w:pPr>
              <w:tabs>
                <w:tab w:val="left" w:pos="540"/>
              </w:tabs>
              <w:suppressAutoHyphens w:val="0"/>
              <w:ind w:firstLine="709"/>
              <w:jc w:val="center"/>
              <w:rPr>
                <w:color w:val="000000"/>
                <w:sz w:val="20"/>
                <w:lang w:eastAsia="ru-RU"/>
              </w:rPr>
            </w:pPr>
            <w:r w:rsidRPr="00865F3B">
              <w:rPr>
                <w:color w:val="000000"/>
                <w:sz w:val="20"/>
                <w:lang w:eastAsia="ru-RU"/>
              </w:rPr>
              <w:t>Проверка сведений, представленных заявителем</w:t>
            </w:r>
          </w:p>
        </w:tc>
      </w:tr>
      <w:tr w:rsidR="00865F3B" w:rsidRPr="00865F3B" w:rsidTr="00865F3B">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rPr>
                <w:color w:val="000000"/>
                <w:sz w:val="20"/>
                <w:lang w:eastAsia="ru-RU"/>
              </w:rPr>
            </w:pPr>
            <w:r w:rsidRPr="00865F3B">
              <w:rPr>
                <w:noProof/>
                <w:color w:val="000000"/>
                <w:sz w:val="20"/>
                <w:lang w:eastAsia="ru-RU"/>
              </w:rPr>
              <mc:AlternateContent>
                <mc:Choice Requires="wps">
                  <w:drawing>
                    <wp:anchor distT="0" distB="0" distL="114300" distR="114300" simplePos="0" relativeHeight="251660288" behindDoc="0" locked="0" layoutInCell="1" allowOverlap="1" wp14:anchorId="22472E83" wp14:editId="1FD02F68">
                      <wp:simplePos x="0" y="0"/>
                      <wp:positionH relativeFrom="column">
                        <wp:posOffset>1040130</wp:posOffset>
                      </wp:positionH>
                      <wp:positionV relativeFrom="paragraph">
                        <wp:posOffset>1905</wp:posOffset>
                      </wp:positionV>
                      <wp:extent cx="9525" cy="209550"/>
                      <wp:effectExtent l="49530" t="8890" r="5524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4517B"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p>
        </w:tc>
      </w:tr>
      <w:tr w:rsidR="00865F3B" w:rsidRPr="00865F3B" w:rsidTr="00865F3B">
        <w:tc>
          <w:tcPr>
            <w:tcW w:w="10137" w:type="dxa"/>
            <w:gridSpan w:val="3"/>
            <w:tcBorders>
              <w:top w:val="single" w:sz="4" w:space="0" w:color="auto"/>
              <w:left w:val="single" w:sz="4" w:space="0" w:color="auto"/>
              <w:bottom w:val="single" w:sz="4" w:space="0" w:color="auto"/>
              <w:right w:val="single" w:sz="4" w:space="0" w:color="auto"/>
            </w:tcBorders>
          </w:tcPr>
          <w:p w:rsidR="00865F3B" w:rsidRPr="00865F3B" w:rsidRDefault="00865F3B" w:rsidP="00865F3B">
            <w:pPr>
              <w:tabs>
                <w:tab w:val="left" w:pos="540"/>
              </w:tabs>
              <w:suppressAutoHyphens w:val="0"/>
              <w:jc w:val="center"/>
              <w:rPr>
                <w:color w:val="000000"/>
                <w:sz w:val="20"/>
                <w:lang w:eastAsia="ru-RU"/>
              </w:rPr>
            </w:pPr>
            <w:r w:rsidRPr="00865F3B">
              <w:rPr>
                <w:color w:val="000000"/>
                <w:sz w:val="20"/>
                <w:lang w:eastAsia="ru-RU"/>
              </w:rPr>
              <w:t>Принятие решения о предоставлении муниципальной услуги</w:t>
            </w:r>
          </w:p>
        </w:tc>
      </w:tr>
      <w:tr w:rsidR="00865F3B" w:rsidRPr="00865F3B" w:rsidTr="00865F3B">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r w:rsidRPr="00865F3B">
              <w:rPr>
                <w:noProof/>
                <w:color w:val="000000"/>
                <w:sz w:val="20"/>
                <w:lang w:eastAsia="ru-RU"/>
              </w:rPr>
              <mc:AlternateContent>
                <mc:Choice Requires="wps">
                  <w:drawing>
                    <wp:anchor distT="0" distB="0" distL="114300" distR="114300" simplePos="0" relativeHeight="251661312" behindDoc="0" locked="0" layoutInCell="1" allowOverlap="1" wp14:anchorId="10B77E21" wp14:editId="6A6E6731">
                      <wp:simplePos x="0" y="0"/>
                      <wp:positionH relativeFrom="column">
                        <wp:posOffset>1576070</wp:posOffset>
                      </wp:positionH>
                      <wp:positionV relativeFrom="paragraph">
                        <wp:posOffset>-10160</wp:posOffset>
                      </wp:positionV>
                      <wp:extent cx="9525" cy="209550"/>
                      <wp:effectExtent l="46355" t="8890" r="5842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2A347"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865F3B" w:rsidRPr="00865F3B" w:rsidRDefault="00865F3B" w:rsidP="00865F3B">
            <w:pPr>
              <w:tabs>
                <w:tab w:val="left" w:pos="540"/>
              </w:tabs>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865F3B" w:rsidRPr="00865F3B" w:rsidRDefault="00865F3B" w:rsidP="00865F3B">
            <w:pPr>
              <w:tabs>
                <w:tab w:val="left" w:pos="540"/>
              </w:tabs>
              <w:suppressAutoHyphens w:val="0"/>
              <w:jc w:val="center"/>
              <w:rPr>
                <w:color w:val="000000"/>
                <w:sz w:val="20"/>
                <w:lang w:eastAsia="ru-RU"/>
              </w:rPr>
            </w:pPr>
            <w:r w:rsidRPr="00865F3B">
              <w:rPr>
                <w:noProof/>
                <w:color w:val="000000"/>
                <w:sz w:val="20"/>
                <w:lang w:eastAsia="ru-RU"/>
              </w:rPr>
              <mc:AlternateContent>
                <mc:Choice Requires="wps">
                  <w:drawing>
                    <wp:anchor distT="0" distB="0" distL="114300" distR="114300" simplePos="0" relativeHeight="251662336" behindDoc="0" locked="0" layoutInCell="1" allowOverlap="1" wp14:anchorId="2879AD47" wp14:editId="5EF9348A">
                      <wp:simplePos x="0" y="0"/>
                      <wp:positionH relativeFrom="column">
                        <wp:posOffset>894715</wp:posOffset>
                      </wp:positionH>
                      <wp:positionV relativeFrom="paragraph">
                        <wp:posOffset>-10160</wp:posOffset>
                      </wp:positionV>
                      <wp:extent cx="9525" cy="209550"/>
                      <wp:effectExtent l="46990" t="8890" r="5778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8F779"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865F3B" w:rsidRPr="00865F3B" w:rsidTr="00865F3B">
        <w:tc>
          <w:tcPr>
            <w:tcW w:w="3379" w:type="dxa"/>
            <w:tcBorders>
              <w:top w:val="single" w:sz="4" w:space="0" w:color="auto"/>
              <w:left w:val="single" w:sz="4" w:space="0" w:color="auto"/>
              <w:bottom w:val="single" w:sz="4" w:space="0" w:color="auto"/>
              <w:right w:val="single" w:sz="4" w:space="0" w:color="auto"/>
            </w:tcBorders>
          </w:tcPr>
          <w:p w:rsidR="00865F3B" w:rsidRPr="00865F3B" w:rsidRDefault="00865F3B" w:rsidP="00865F3B">
            <w:pPr>
              <w:tabs>
                <w:tab w:val="left" w:pos="540"/>
              </w:tabs>
              <w:suppressAutoHyphens w:val="0"/>
              <w:autoSpaceDE w:val="0"/>
              <w:autoSpaceDN w:val="0"/>
              <w:adjustRightInd w:val="0"/>
              <w:jc w:val="both"/>
              <w:rPr>
                <w:color w:val="000000"/>
                <w:sz w:val="20"/>
                <w:lang w:eastAsia="ru-RU"/>
              </w:rPr>
            </w:pPr>
            <w:r w:rsidRPr="00865F3B">
              <w:rPr>
                <w:color w:val="000000"/>
                <w:sz w:val="20"/>
                <w:lang w:eastAsia="ru-RU"/>
              </w:rPr>
              <w:t>Заключение нового договора социального найма</w:t>
            </w:r>
          </w:p>
        </w:tc>
        <w:tc>
          <w:tcPr>
            <w:tcW w:w="3379" w:type="dxa"/>
            <w:tcBorders>
              <w:top w:val="nil"/>
              <w:left w:val="single" w:sz="4" w:space="0" w:color="auto"/>
              <w:bottom w:val="nil"/>
              <w:right w:val="single" w:sz="4" w:space="0" w:color="auto"/>
            </w:tcBorders>
          </w:tcPr>
          <w:p w:rsidR="00865F3B" w:rsidRPr="00865F3B" w:rsidRDefault="00865F3B" w:rsidP="00865F3B">
            <w:pPr>
              <w:tabs>
                <w:tab w:val="left" w:pos="540"/>
              </w:tabs>
              <w:suppressAutoHyphens w:val="0"/>
              <w:jc w:val="center"/>
              <w:rPr>
                <w:color w:val="000000"/>
                <w:sz w:val="20"/>
                <w:lang w:eastAsia="ru-RU"/>
              </w:rPr>
            </w:pPr>
          </w:p>
        </w:tc>
        <w:tc>
          <w:tcPr>
            <w:tcW w:w="3379" w:type="dxa"/>
            <w:tcBorders>
              <w:top w:val="single" w:sz="4" w:space="0" w:color="auto"/>
              <w:left w:val="single" w:sz="4" w:space="0" w:color="auto"/>
              <w:bottom w:val="single" w:sz="4" w:space="0" w:color="auto"/>
              <w:right w:val="single" w:sz="4" w:space="0" w:color="auto"/>
            </w:tcBorders>
          </w:tcPr>
          <w:p w:rsidR="00865F3B" w:rsidRPr="00865F3B" w:rsidRDefault="00865F3B" w:rsidP="00865F3B">
            <w:pPr>
              <w:tabs>
                <w:tab w:val="left" w:pos="540"/>
              </w:tabs>
              <w:suppressAutoHyphens w:val="0"/>
              <w:jc w:val="center"/>
              <w:rPr>
                <w:color w:val="000000"/>
                <w:sz w:val="20"/>
                <w:lang w:eastAsia="ru-RU"/>
              </w:rPr>
            </w:pPr>
            <w:r w:rsidRPr="00865F3B">
              <w:rPr>
                <w:color w:val="000000"/>
                <w:sz w:val="20"/>
                <w:lang w:eastAsia="ru-RU"/>
              </w:rPr>
              <w:t>Отказ в предоставлении муниципальной услуги</w:t>
            </w:r>
          </w:p>
        </w:tc>
      </w:tr>
    </w:tbl>
    <w:p w:rsidR="00865F3B" w:rsidRPr="00865F3B" w:rsidRDefault="00865F3B" w:rsidP="00865F3B">
      <w:pPr>
        <w:suppressAutoHyphens w:val="0"/>
        <w:rPr>
          <w:color w:val="000000"/>
          <w:sz w:val="20"/>
          <w:lang w:eastAsia="ru-RU"/>
        </w:rPr>
      </w:pPr>
    </w:p>
    <w:p w:rsidR="00AD1229" w:rsidRPr="00AD1229" w:rsidRDefault="00D4200D" w:rsidP="00865F3B">
      <w:pPr>
        <w:suppressAutoHyphens w:val="0"/>
        <w:ind w:firstLine="708"/>
        <w:jc w:val="both"/>
        <w:rPr>
          <w:rFonts w:eastAsia="Calibri"/>
          <w:sz w:val="20"/>
          <w:lang w:eastAsia="en-US"/>
        </w:rPr>
      </w:pPr>
      <w:r>
        <w:rPr>
          <w:rFonts w:eastAsia="Calibri"/>
          <w:sz w:val="20"/>
          <w:lang w:eastAsia="en-US"/>
        </w:rPr>
        <w:t>---------------------------------------------------------</w:t>
      </w:r>
    </w:p>
    <w:p w:rsidR="00AD1229" w:rsidRDefault="00AD1229" w:rsidP="00865F3B">
      <w:pPr>
        <w:suppressAutoHyphens w:val="0"/>
        <w:ind w:firstLine="708"/>
        <w:rPr>
          <w:rFonts w:eastAsia="Calibri"/>
          <w:sz w:val="20"/>
          <w:lang w:eastAsia="en-US"/>
        </w:rPr>
      </w:pPr>
    </w:p>
    <w:p w:rsidR="00D4200D" w:rsidRPr="00D4200D" w:rsidRDefault="00D4200D" w:rsidP="00D4200D">
      <w:pPr>
        <w:suppressAutoHyphens w:val="0"/>
        <w:jc w:val="center"/>
        <w:rPr>
          <w:sz w:val="20"/>
          <w:lang w:eastAsia="ru-RU"/>
        </w:rPr>
      </w:pPr>
      <w:r w:rsidRPr="00D4200D">
        <w:rPr>
          <w:sz w:val="20"/>
          <w:lang w:eastAsia="ru-RU"/>
        </w:rPr>
        <w:t xml:space="preserve">АДМИНИСТРАЦИЯ </w:t>
      </w:r>
    </w:p>
    <w:p w:rsidR="00D4200D" w:rsidRPr="00D4200D" w:rsidRDefault="00D4200D" w:rsidP="00D4200D">
      <w:pPr>
        <w:suppressAutoHyphens w:val="0"/>
        <w:jc w:val="center"/>
        <w:rPr>
          <w:sz w:val="20"/>
          <w:lang w:eastAsia="ru-RU"/>
        </w:rPr>
      </w:pPr>
      <w:r w:rsidRPr="00D4200D">
        <w:rPr>
          <w:sz w:val="20"/>
          <w:lang w:eastAsia="ru-RU"/>
        </w:rPr>
        <w:t>КИРОВСКОГО СЕЛЬСОВЕТА</w:t>
      </w:r>
    </w:p>
    <w:p w:rsidR="00D4200D" w:rsidRPr="00D4200D" w:rsidRDefault="00D4200D" w:rsidP="00D4200D">
      <w:pPr>
        <w:suppressAutoHyphens w:val="0"/>
        <w:jc w:val="center"/>
        <w:rPr>
          <w:sz w:val="20"/>
          <w:lang w:eastAsia="ru-RU"/>
        </w:rPr>
      </w:pPr>
      <w:r w:rsidRPr="00D4200D">
        <w:rPr>
          <w:sz w:val="20"/>
          <w:lang w:eastAsia="ru-RU"/>
        </w:rPr>
        <w:t xml:space="preserve"> ТОГУЧИНСКОГО РАЙОНА </w:t>
      </w:r>
    </w:p>
    <w:p w:rsidR="00D4200D" w:rsidRPr="00D4200D" w:rsidRDefault="00D4200D" w:rsidP="00D4200D">
      <w:pPr>
        <w:suppressAutoHyphens w:val="0"/>
        <w:jc w:val="center"/>
        <w:rPr>
          <w:sz w:val="20"/>
          <w:lang w:eastAsia="ru-RU"/>
        </w:rPr>
      </w:pPr>
      <w:r w:rsidRPr="00D4200D">
        <w:rPr>
          <w:sz w:val="20"/>
          <w:lang w:eastAsia="ru-RU"/>
        </w:rPr>
        <w:t>НОВОСИБИРСКОЙ ОБЛАСТИ</w:t>
      </w:r>
    </w:p>
    <w:p w:rsidR="00D4200D" w:rsidRPr="00D4200D" w:rsidRDefault="00D4200D" w:rsidP="00D4200D">
      <w:pPr>
        <w:suppressAutoHyphens w:val="0"/>
        <w:jc w:val="center"/>
        <w:rPr>
          <w:sz w:val="20"/>
          <w:lang w:eastAsia="ru-RU"/>
        </w:rPr>
      </w:pPr>
    </w:p>
    <w:p w:rsidR="00D4200D" w:rsidRPr="00D4200D" w:rsidRDefault="00D4200D" w:rsidP="00D4200D">
      <w:pPr>
        <w:suppressAutoHyphens w:val="0"/>
        <w:jc w:val="center"/>
        <w:rPr>
          <w:sz w:val="20"/>
          <w:lang w:eastAsia="ru-RU"/>
        </w:rPr>
      </w:pPr>
      <w:r w:rsidRPr="00D4200D">
        <w:rPr>
          <w:sz w:val="20"/>
          <w:lang w:eastAsia="ru-RU"/>
        </w:rPr>
        <w:t>ПОСТАНОВЛЕНИЕ</w:t>
      </w:r>
    </w:p>
    <w:p w:rsidR="00D4200D" w:rsidRPr="00D4200D" w:rsidRDefault="00D4200D" w:rsidP="00D4200D">
      <w:pPr>
        <w:suppressAutoHyphens w:val="0"/>
        <w:jc w:val="center"/>
        <w:rPr>
          <w:sz w:val="20"/>
          <w:lang w:eastAsia="ru-RU"/>
        </w:rPr>
      </w:pPr>
    </w:p>
    <w:p w:rsidR="00D4200D" w:rsidRPr="00D4200D" w:rsidRDefault="00D4200D" w:rsidP="00D4200D">
      <w:pPr>
        <w:suppressAutoHyphens w:val="0"/>
        <w:jc w:val="both"/>
        <w:rPr>
          <w:sz w:val="20"/>
          <w:lang w:eastAsia="ru-RU"/>
        </w:rPr>
      </w:pPr>
      <w:r w:rsidRPr="00D4200D">
        <w:rPr>
          <w:sz w:val="20"/>
          <w:lang w:eastAsia="ru-RU"/>
        </w:rPr>
        <w:t>24.11.2022                  с.Березиково                       №136/П/93.010</w:t>
      </w:r>
    </w:p>
    <w:p w:rsidR="00D4200D" w:rsidRPr="00D4200D" w:rsidRDefault="00D4200D" w:rsidP="00D4200D">
      <w:pPr>
        <w:suppressAutoHyphens w:val="0"/>
        <w:jc w:val="both"/>
        <w:rPr>
          <w:sz w:val="20"/>
          <w:lang w:eastAsia="ru-RU"/>
        </w:rPr>
      </w:pPr>
    </w:p>
    <w:p w:rsidR="00D4200D" w:rsidRPr="00D4200D" w:rsidRDefault="00D4200D" w:rsidP="00D4200D">
      <w:pPr>
        <w:suppressAutoHyphens w:val="0"/>
        <w:jc w:val="center"/>
        <w:outlineLvl w:val="0"/>
        <w:rPr>
          <w:sz w:val="20"/>
          <w:lang w:eastAsia="ru-RU"/>
        </w:rPr>
      </w:pPr>
      <w:r w:rsidRPr="00D4200D">
        <w:rPr>
          <w:sz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Кировского сельсовета Тогучинского района Новосибирской области </w:t>
      </w:r>
    </w:p>
    <w:p w:rsidR="00D4200D" w:rsidRPr="00D4200D" w:rsidRDefault="00D4200D" w:rsidP="00D4200D">
      <w:pPr>
        <w:suppressAutoHyphens w:val="0"/>
        <w:ind w:firstLine="567"/>
        <w:jc w:val="center"/>
        <w:rPr>
          <w:b/>
          <w:sz w:val="20"/>
          <w:lang w:eastAsia="ru-RU"/>
        </w:rPr>
      </w:pPr>
    </w:p>
    <w:p w:rsidR="00D4200D" w:rsidRPr="00D4200D" w:rsidRDefault="00D4200D" w:rsidP="00D4200D">
      <w:pPr>
        <w:tabs>
          <w:tab w:val="left" w:pos="284"/>
        </w:tabs>
        <w:suppressAutoHyphens w:val="0"/>
        <w:ind w:right="-1" w:firstLine="567"/>
        <w:jc w:val="both"/>
        <w:rPr>
          <w:sz w:val="20"/>
          <w:lang w:eastAsia="ru-RU"/>
        </w:rPr>
      </w:pPr>
      <w:r w:rsidRPr="00D4200D">
        <w:rPr>
          <w:sz w:val="20"/>
          <w:lang w:eastAsia="ru-RU"/>
        </w:rPr>
        <w:t xml:space="preserve">Руководствуясь </w:t>
      </w:r>
      <w:r w:rsidRPr="00D4200D">
        <w:rPr>
          <w:sz w:val="20"/>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D4200D">
        <w:rPr>
          <w:sz w:val="20"/>
          <w:lang w:eastAsia="ru-RU"/>
        </w:rPr>
        <w:t xml:space="preserve"> Кировского сельсовета Тогучинского района Новосибирской области</w:t>
      </w:r>
    </w:p>
    <w:p w:rsidR="00D4200D" w:rsidRPr="00D4200D" w:rsidRDefault="00D4200D" w:rsidP="00D4200D">
      <w:pPr>
        <w:suppressAutoHyphens w:val="0"/>
        <w:jc w:val="both"/>
        <w:rPr>
          <w:sz w:val="20"/>
          <w:lang w:eastAsia="ru-RU"/>
        </w:rPr>
      </w:pPr>
      <w:r w:rsidRPr="00D4200D">
        <w:rPr>
          <w:sz w:val="20"/>
          <w:lang w:eastAsia="ru-RU"/>
        </w:rPr>
        <w:t>ПОСТАНОВЛЯЕТ:</w:t>
      </w:r>
    </w:p>
    <w:p w:rsidR="00D4200D" w:rsidRPr="00D4200D" w:rsidRDefault="00D4200D" w:rsidP="00D4200D">
      <w:pPr>
        <w:suppressAutoHyphens w:val="0"/>
        <w:ind w:firstLine="567"/>
        <w:jc w:val="both"/>
        <w:outlineLvl w:val="0"/>
        <w:rPr>
          <w:b/>
          <w:sz w:val="20"/>
          <w:lang w:eastAsia="ru-RU"/>
        </w:rPr>
      </w:pPr>
      <w:r w:rsidRPr="00D4200D">
        <w:rPr>
          <w:sz w:val="20"/>
          <w:lang w:eastAsia="ru-RU"/>
        </w:rPr>
        <w:t>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Кировского сельсовета Тогучинского района Новосибирской области.</w:t>
      </w:r>
    </w:p>
    <w:p w:rsidR="00D4200D" w:rsidRPr="00D4200D" w:rsidRDefault="00D4200D" w:rsidP="00D4200D">
      <w:pPr>
        <w:suppressAutoHyphens w:val="0"/>
        <w:ind w:firstLine="567"/>
        <w:jc w:val="both"/>
        <w:rPr>
          <w:sz w:val="20"/>
          <w:lang w:eastAsia="ru-RU"/>
        </w:rPr>
      </w:pPr>
      <w:r w:rsidRPr="00D4200D">
        <w:rPr>
          <w:sz w:val="20"/>
          <w:lang w:eastAsia="ru-RU"/>
        </w:rPr>
        <w:lastRenderedPageBreak/>
        <w:t>2.</w:t>
      </w:r>
      <w:r w:rsidRPr="00D4200D">
        <w:rPr>
          <w:color w:val="FF0000"/>
          <w:sz w:val="20"/>
          <w:lang w:eastAsia="ru-RU"/>
        </w:rPr>
        <w:t xml:space="preserve"> </w:t>
      </w:r>
      <w:r w:rsidRPr="00D4200D">
        <w:rPr>
          <w:sz w:val="20"/>
          <w:lang w:eastAsia="ru-RU"/>
        </w:rPr>
        <w:t>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D4200D" w:rsidRPr="00D4200D" w:rsidRDefault="00D4200D" w:rsidP="00D4200D">
      <w:pPr>
        <w:suppressAutoHyphens w:val="0"/>
        <w:ind w:firstLine="567"/>
        <w:jc w:val="both"/>
        <w:rPr>
          <w:sz w:val="20"/>
          <w:lang w:eastAsia="ru-RU"/>
        </w:rPr>
      </w:pPr>
      <w:r w:rsidRPr="00D4200D">
        <w:rPr>
          <w:sz w:val="20"/>
          <w:lang w:eastAsia="ru-RU"/>
        </w:rPr>
        <w:t xml:space="preserve">3. Контроль за исполнением настоящего постановления оставляю за собой. </w:t>
      </w:r>
    </w:p>
    <w:p w:rsidR="00D4200D" w:rsidRPr="00D4200D" w:rsidRDefault="00D4200D" w:rsidP="00D4200D">
      <w:pPr>
        <w:suppressAutoHyphens w:val="0"/>
        <w:ind w:firstLine="567"/>
        <w:jc w:val="both"/>
        <w:rPr>
          <w:sz w:val="20"/>
          <w:lang w:eastAsia="ru-RU"/>
        </w:rPr>
      </w:pPr>
      <w:r w:rsidRPr="00D4200D">
        <w:rPr>
          <w:sz w:val="20"/>
          <w:lang w:eastAsia="ru-RU"/>
        </w:rPr>
        <w:t xml:space="preserve">      </w:t>
      </w:r>
    </w:p>
    <w:p w:rsidR="00D4200D" w:rsidRPr="00D4200D" w:rsidRDefault="00D4200D" w:rsidP="00D4200D">
      <w:pPr>
        <w:suppressAutoHyphens w:val="0"/>
        <w:ind w:firstLine="567"/>
        <w:jc w:val="both"/>
        <w:rPr>
          <w:sz w:val="20"/>
          <w:lang w:eastAsia="ru-RU"/>
        </w:rPr>
      </w:pPr>
    </w:p>
    <w:p w:rsidR="00D4200D" w:rsidRPr="00D4200D" w:rsidRDefault="00D4200D" w:rsidP="00D4200D">
      <w:pPr>
        <w:suppressAutoHyphens w:val="0"/>
        <w:jc w:val="both"/>
        <w:rPr>
          <w:sz w:val="20"/>
          <w:lang w:eastAsia="ru-RU"/>
        </w:rPr>
      </w:pPr>
      <w:r w:rsidRPr="00D4200D">
        <w:rPr>
          <w:sz w:val="20"/>
          <w:lang w:eastAsia="ru-RU"/>
        </w:rPr>
        <w:t xml:space="preserve">Глава Кировского сельсовета </w:t>
      </w:r>
    </w:p>
    <w:p w:rsidR="00D4200D" w:rsidRPr="00D4200D" w:rsidRDefault="00D4200D" w:rsidP="00D4200D">
      <w:pPr>
        <w:suppressAutoHyphens w:val="0"/>
        <w:rPr>
          <w:sz w:val="20"/>
          <w:lang w:eastAsia="ru-RU"/>
        </w:rPr>
      </w:pPr>
      <w:r w:rsidRPr="00D4200D">
        <w:rPr>
          <w:sz w:val="20"/>
          <w:lang w:eastAsia="ru-RU"/>
        </w:rPr>
        <w:t xml:space="preserve">Тогучинского   района </w:t>
      </w:r>
    </w:p>
    <w:p w:rsidR="00D4200D" w:rsidRDefault="00D4200D" w:rsidP="00D4200D">
      <w:pPr>
        <w:suppressAutoHyphens w:val="0"/>
        <w:rPr>
          <w:sz w:val="20"/>
          <w:lang w:eastAsia="ru-RU"/>
        </w:rPr>
      </w:pPr>
      <w:r w:rsidRPr="00D4200D">
        <w:rPr>
          <w:sz w:val="20"/>
          <w:lang w:eastAsia="ru-RU"/>
        </w:rPr>
        <w:t xml:space="preserve">Новосибирской области                     </w:t>
      </w:r>
      <w:proofErr w:type="spellStart"/>
      <w:r w:rsidRPr="00D4200D">
        <w:rPr>
          <w:sz w:val="20"/>
          <w:lang w:eastAsia="ru-RU"/>
        </w:rPr>
        <w:t>Е.Н.Шляхтичева</w:t>
      </w:r>
      <w:proofErr w:type="spellEnd"/>
    </w:p>
    <w:p w:rsidR="00D4200D" w:rsidRDefault="00D4200D" w:rsidP="00D4200D">
      <w:pPr>
        <w:suppressAutoHyphens w:val="0"/>
        <w:rPr>
          <w:sz w:val="20"/>
          <w:lang w:eastAsia="ru-RU"/>
        </w:rPr>
      </w:pPr>
    </w:p>
    <w:p w:rsidR="00D4200D" w:rsidRPr="00D4200D" w:rsidRDefault="00D4200D" w:rsidP="00D4200D">
      <w:pPr>
        <w:suppressAutoHyphens w:val="0"/>
        <w:jc w:val="right"/>
        <w:rPr>
          <w:sz w:val="20"/>
          <w:lang w:eastAsia="ru-RU"/>
        </w:rPr>
      </w:pPr>
      <w:r w:rsidRPr="00D4200D">
        <w:rPr>
          <w:sz w:val="20"/>
          <w:lang w:eastAsia="ru-RU"/>
        </w:rPr>
        <w:t>УТВЕРЖДЕНА</w:t>
      </w:r>
    </w:p>
    <w:p w:rsidR="00D4200D" w:rsidRDefault="00D4200D" w:rsidP="00D4200D">
      <w:pPr>
        <w:suppressAutoHyphens w:val="0"/>
        <w:jc w:val="right"/>
        <w:rPr>
          <w:sz w:val="20"/>
          <w:lang w:eastAsia="ru-RU"/>
        </w:rPr>
      </w:pPr>
      <w:r w:rsidRPr="00D4200D">
        <w:rPr>
          <w:sz w:val="20"/>
          <w:lang w:eastAsia="ru-RU"/>
        </w:rPr>
        <w:t xml:space="preserve">Постановлением администрации </w:t>
      </w:r>
    </w:p>
    <w:p w:rsidR="00D4200D" w:rsidRPr="00D4200D" w:rsidRDefault="00D4200D" w:rsidP="00D4200D">
      <w:pPr>
        <w:suppressAutoHyphens w:val="0"/>
        <w:jc w:val="right"/>
        <w:rPr>
          <w:sz w:val="20"/>
          <w:lang w:eastAsia="ru-RU"/>
        </w:rPr>
      </w:pPr>
      <w:r w:rsidRPr="00D4200D">
        <w:rPr>
          <w:sz w:val="20"/>
          <w:lang w:eastAsia="ru-RU"/>
        </w:rPr>
        <w:t xml:space="preserve">Кировского сельсовета Тогучинского района Новосибирской области </w:t>
      </w:r>
    </w:p>
    <w:p w:rsidR="00D4200D" w:rsidRDefault="00D4200D" w:rsidP="00D4200D">
      <w:pPr>
        <w:suppressAutoHyphens w:val="0"/>
        <w:jc w:val="right"/>
        <w:rPr>
          <w:sz w:val="20"/>
          <w:lang w:eastAsia="ru-RU"/>
        </w:rPr>
      </w:pPr>
      <w:r w:rsidRPr="00D4200D">
        <w:rPr>
          <w:sz w:val="20"/>
          <w:lang w:eastAsia="ru-RU"/>
        </w:rPr>
        <w:t xml:space="preserve">от </w:t>
      </w:r>
      <w:proofErr w:type="gramStart"/>
      <w:r w:rsidRPr="00D4200D">
        <w:rPr>
          <w:sz w:val="20"/>
          <w:lang w:eastAsia="ru-RU"/>
        </w:rPr>
        <w:t>24.11.2022  №</w:t>
      </w:r>
      <w:proofErr w:type="gramEnd"/>
      <w:r w:rsidRPr="00D4200D">
        <w:rPr>
          <w:sz w:val="20"/>
          <w:lang w:eastAsia="ru-RU"/>
        </w:rPr>
        <w:t xml:space="preserve"> 136/П/93.010</w:t>
      </w:r>
    </w:p>
    <w:p w:rsidR="00D4200D" w:rsidRPr="00D4200D" w:rsidRDefault="00D4200D" w:rsidP="00D4200D">
      <w:pPr>
        <w:suppressAutoHyphens w:val="0"/>
        <w:ind w:left="5940"/>
        <w:jc w:val="right"/>
        <w:rPr>
          <w:sz w:val="20"/>
          <w:lang w:eastAsia="ru-RU"/>
        </w:rPr>
      </w:pPr>
      <w:proofErr w:type="spellStart"/>
      <w:r w:rsidRPr="00D4200D">
        <w:rPr>
          <w:sz w:val="20"/>
          <w:lang w:eastAsia="ru-RU"/>
        </w:rPr>
        <w:t>оти</w:t>
      </w:r>
      <w:proofErr w:type="spellEnd"/>
      <w:r w:rsidRPr="00D4200D">
        <w:rPr>
          <w:sz w:val="20"/>
          <w:lang w:eastAsia="ru-RU"/>
        </w:rPr>
        <w:t xml:space="preserve"> </w:t>
      </w:r>
    </w:p>
    <w:p w:rsidR="00D4200D" w:rsidRPr="00D4200D" w:rsidRDefault="00D4200D" w:rsidP="00D4200D">
      <w:pPr>
        <w:suppressAutoHyphens w:val="0"/>
        <w:ind w:left="5940"/>
        <w:jc w:val="right"/>
        <w:rPr>
          <w:sz w:val="20"/>
          <w:lang w:eastAsia="ru-RU"/>
        </w:rPr>
      </w:pPr>
    </w:p>
    <w:p w:rsidR="00D4200D" w:rsidRPr="00D4200D" w:rsidRDefault="00D4200D" w:rsidP="00D4200D">
      <w:pPr>
        <w:suppressAutoHyphens w:val="0"/>
        <w:jc w:val="center"/>
        <w:outlineLvl w:val="0"/>
        <w:rPr>
          <w:sz w:val="20"/>
          <w:lang w:eastAsia="ru-RU"/>
        </w:rPr>
      </w:pPr>
      <w:r w:rsidRPr="00D4200D">
        <w:rPr>
          <w:sz w:val="20"/>
          <w:lang w:eastAsia="ru-RU"/>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Кировского сельсовета Тогучинского района Новосибирской области</w:t>
      </w:r>
    </w:p>
    <w:p w:rsidR="00D4200D" w:rsidRPr="00D4200D" w:rsidRDefault="00D4200D" w:rsidP="00D4200D">
      <w:pPr>
        <w:suppressAutoHyphens w:val="0"/>
        <w:jc w:val="center"/>
        <w:outlineLvl w:val="0"/>
        <w:rPr>
          <w:b/>
          <w:sz w:val="20"/>
          <w:lang w:eastAsia="ru-RU"/>
        </w:rPr>
      </w:pPr>
    </w:p>
    <w:p w:rsidR="00D4200D" w:rsidRPr="00D4200D" w:rsidRDefault="00D4200D" w:rsidP="00D4200D">
      <w:pPr>
        <w:suppressAutoHyphens w:val="0"/>
        <w:ind w:firstLine="567"/>
        <w:jc w:val="both"/>
        <w:outlineLvl w:val="0"/>
        <w:rPr>
          <w:sz w:val="20"/>
          <w:lang w:eastAsia="ru-RU"/>
        </w:rPr>
      </w:pPr>
      <w:r w:rsidRPr="00D4200D">
        <w:rPr>
          <w:sz w:val="20"/>
          <w:lang w:eastAsia="ru-RU"/>
        </w:rP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Кировского сельсовета  Тогучинского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4200D" w:rsidRPr="00D4200D" w:rsidRDefault="00D4200D" w:rsidP="00D4200D">
      <w:pPr>
        <w:suppressAutoHyphens w:val="0"/>
        <w:autoSpaceDE w:val="0"/>
        <w:autoSpaceDN w:val="0"/>
        <w:adjustRightInd w:val="0"/>
        <w:ind w:firstLine="540"/>
        <w:jc w:val="both"/>
        <w:rPr>
          <w:sz w:val="20"/>
          <w:lang w:eastAsia="ru-RU"/>
        </w:rPr>
      </w:pPr>
      <w:r w:rsidRPr="00D4200D">
        <w:rPr>
          <w:sz w:val="20"/>
          <w:lang w:eastAsia="ru-RU"/>
        </w:rPr>
        <w:t>Настоящая Программа разработана и подлежит исполнению администрацией   Кировского сельсовета Тогучинского района Новосибирской области (далее по тексту – администрация).</w:t>
      </w:r>
    </w:p>
    <w:p w:rsidR="00D4200D" w:rsidRPr="00D4200D" w:rsidRDefault="00D4200D" w:rsidP="00D4200D">
      <w:pPr>
        <w:suppressAutoHyphens w:val="0"/>
        <w:autoSpaceDE w:val="0"/>
        <w:autoSpaceDN w:val="0"/>
        <w:adjustRightInd w:val="0"/>
        <w:ind w:firstLine="567"/>
        <w:jc w:val="both"/>
        <w:rPr>
          <w:b/>
          <w:sz w:val="20"/>
          <w:lang w:eastAsia="ru-RU"/>
        </w:rPr>
      </w:pPr>
    </w:p>
    <w:p w:rsidR="00D4200D" w:rsidRPr="00D4200D" w:rsidRDefault="00D4200D" w:rsidP="00D4200D">
      <w:pPr>
        <w:suppressAutoHyphens w:val="0"/>
        <w:jc w:val="center"/>
        <w:rPr>
          <w:sz w:val="20"/>
          <w:lang w:eastAsia="ru-RU"/>
        </w:rPr>
      </w:pPr>
      <w:r w:rsidRPr="00D4200D">
        <w:rPr>
          <w:sz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4200D" w:rsidRPr="00D4200D" w:rsidRDefault="00D4200D" w:rsidP="00D4200D">
      <w:pPr>
        <w:suppressAutoHyphens w:val="0"/>
        <w:ind w:left="567"/>
        <w:jc w:val="center"/>
        <w:rPr>
          <w:sz w:val="20"/>
          <w:lang w:eastAsia="ru-RU"/>
        </w:rPr>
      </w:pPr>
    </w:p>
    <w:p w:rsidR="00D4200D" w:rsidRPr="00D4200D" w:rsidRDefault="00D4200D" w:rsidP="00D4200D">
      <w:pPr>
        <w:suppressAutoHyphens w:val="0"/>
        <w:ind w:firstLine="567"/>
        <w:jc w:val="both"/>
        <w:rPr>
          <w:sz w:val="20"/>
          <w:lang w:eastAsia="ru-RU"/>
        </w:rPr>
      </w:pPr>
      <w:r w:rsidRPr="00D4200D">
        <w:rPr>
          <w:sz w:val="20"/>
          <w:lang w:eastAsia="ru-RU"/>
        </w:rPr>
        <w:t>1.1. Вид муниципального контроля: муниципальный жилищный контроль.</w:t>
      </w:r>
    </w:p>
    <w:p w:rsidR="00D4200D" w:rsidRPr="00D4200D" w:rsidRDefault="00D4200D" w:rsidP="00D4200D">
      <w:pPr>
        <w:widowControl w:val="0"/>
        <w:suppressAutoHyphens w:val="0"/>
        <w:autoSpaceDE w:val="0"/>
        <w:autoSpaceDN w:val="0"/>
        <w:adjustRightInd w:val="0"/>
        <w:ind w:firstLine="709"/>
        <w:jc w:val="both"/>
        <w:rPr>
          <w:sz w:val="20"/>
          <w:lang w:eastAsia="ru-RU"/>
        </w:rPr>
      </w:pPr>
      <w:r w:rsidRPr="00D4200D">
        <w:rPr>
          <w:sz w:val="20"/>
          <w:lang w:eastAsia="ru-RU"/>
        </w:rPr>
        <w:t xml:space="preserve">1.2. Предметом муниципального контроля на территории муниципального образования   является </w:t>
      </w:r>
      <w:r w:rsidRPr="00D4200D">
        <w:rPr>
          <w:rFonts w:cs="Arial"/>
          <w:sz w:val="20"/>
          <w:shd w:val="clear" w:color="auto" w:fill="FFFFFF"/>
          <w:lang w:eastAsia="ru-RU"/>
        </w:rPr>
        <w:t xml:space="preserve">соблюдение юридическими лицами, индивидуальными предпринимателями и гражданами обязательных требований, указанных </w:t>
      </w:r>
      <w:r w:rsidRPr="00D4200D">
        <w:rPr>
          <w:sz w:val="20"/>
          <w:shd w:val="clear" w:color="auto" w:fill="FFFFFF"/>
          <w:lang w:eastAsia="ru-RU"/>
        </w:rPr>
        <w:t>в </w:t>
      </w:r>
      <w:hyperlink r:id="rId34" w:anchor="/document/12138291/entry/210101" w:history="1">
        <w:r w:rsidRPr="00D4200D">
          <w:rPr>
            <w:sz w:val="20"/>
            <w:shd w:val="clear" w:color="auto" w:fill="FFFFFF"/>
            <w:lang w:eastAsia="ru-RU"/>
          </w:rPr>
          <w:t>пунктах 1 - 11 части 1</w:t>
        </w:r>
      </w:hyperlink>
      <w:r w:rsidRPr="00D4200D">
        <w:rPr>
          <w:sz w:val="20"/>
          <w:shd w:val="clear" w:color="auto" w:fill="FFFFFF"/>
          <w:lang w:eastAsia="ru-RU"/>
        </w:rPr>
        <w:t> статьи 20 Жилищного кодекса Российской Федерации", в отношении муниципального жилищного фонда.</w:t>
      </w:r>
    </w:p>
    <w:p w:rsidR="00D4200D" w:rsidRPr="00D4200D" w:rsidRDefault="00D4200D" w:rsidP="00D4200D">
      <w:pPr>
        <w:widowControl w:val="0"/>
        <w:suppressAutoHyphens w:val="0"/>
        <w:autoSpaceDE w:val="0"/>
        <w:autoSpaceDN w:val="0"/>
        <w:adjustRightInd w:val="0"/>
        <w:ind w:firstLine="709"/>
        <w:jc w:val="both"/>
        <w:rPr>
          <w:sz w:val="20"/>
          <w:lang w:eastAsia="ru-RU"/>
        </w:rPr>
      </w:pPr>
      <w:r w:rsidRPr="00D4200D">
        <w:rPr>
          <w:sz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D4200D" w:rsidRPr="00D4200D" w:rsidRDefault="00D4200D" w:rsidP="00D4200D">
      <w:pPr>
        <w:suppressAutoHyphens w:val="0"/>
        <w:ind w:firstLine="567"/>
        <w:jc w:val="both"/>
        <w:rPr>
          <w:sz w:val="20"/>
          <w:lang w:eastAsia="ru-RU"/>
        </w:rPr>
      </w:pPr>
      <w:r w:rsidRPr="00D4200D">
        <w:rPr>
          <w:sz w:val="20"/>
          <w:lang w:eastAsia="ru-RU"/>
        </w:rPr>
        <w:lastRenderedPageBreak/>
        <w:t>В рамках профилактики</w:t>
      </w:r>
      <w:r w:rsidRPr="00D4200D">
        <w:rPr>
          <w:rFonts w:eastAsia="Calibri"/>
          <w:sz w:val="20"/>
          <w:lang w:eastAsia="en-US"/>
        </w:rPr>
        <w:t xml:space="preserve"> рисков причинения вреда (ущерба) охраняемым законом ценностям</w:t>
      </w:r>
      <w:r w:rsidRPr="00D4200D">
        <w:rPr>
          <w:sz w:val="20"/>
          <w:lang w:eastAsia="ru-RU"/>
        </w:rPr>
        <w:t xml:space="preserve"> администрацией в 2022 году осуществляются следующие мероприятия:</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200D" w:rsidRPr="00D4200D" w:rsidRDefault="00D4200D" w:rsidP="00D4200D">
      <w:pPr>
        <w:tabs>
          <w:tab w:val="left" w:pos="851"/>
        </w:tabs>
        <w:suppressAutoHyphens w:val="0"/>
        <w:ind w:firstLine="567"/>
        <w:jc w:val="both"/>
        <w:rPr>
          <w:sz w:val="20"/>
          <w:lang w:eastAsia="ru-RU"/>
        </w:rPr>
      </w:pPr>
      <w:r w:rsidRPr="00D4200D">
        <w:rPr>
          <w:sz w:val="20"/>
          <w:lang w:eastAsia="ru-RU"/>
        </w:rPr>
        <w:t>За 9 месяцев 2022 года администрацией выдано 0 предостережений о недопустимости нарушения обязательных требований.</w:t>
      </w:r>
    </w:p>
    <w:p w:rsidR="00D4200D" w:rsidRPr="00D4200D" w:rsidRDefault="00D4200D" w:rsidP="00D4200D">
      <w:pPr>
        <w:suppressAutoHyphens w:val="0"/>
        <w:ind w:firstLine="567"/>
        <w:jc w:val="both"/>
        <w:rPr>
          <w:sz w:val="20"/>
          <w:lang w:eastAsia="ru-RU"/>
        </w:rPr>
      </w:pPr>
    </w:p>
    <w:p w:rsidR="00D4200D" w:rsidRPr="00D4200D" w:rsidRDefault="00D4200D" w:rsidP="00D4200D">
      <w:pPr>
        <w:suppressAutoHyphens w:val="0"/>
        <w:jc w:val="center"/>
        <w:rPr>
          <w:sz w:val="20"/>
          <w:lang w:eastAsia="ru-RU"/>
        </w:rPr>
      </w:pPr>
      <w:r w:rsidRPr="00D4200D">
        <w:rPr>
          <w:color w:val="000000"/>
          <w:sz w:val="20"/>
          <w:shd w:val="clear" w:color="auto" w:fill="FFFFFF"/>
          <w:lang w:eastAsia="ru-RU"/>
        </w:rPr>
        <w:t>2. Цели и задачи реализации Программы</w:t>
      </w:r>
    </w:p>
    <w:p w:rsidR="00D4200D" w:rsidRPr="00D4200D" w:rsidRDefault="00D4200D" w:rsidP="00D4200D">
      <w:pPr>
        <w:suppressAutoHyphens w:val="0"/>
        <w:ind w:firstLine="567"/>
        <w:jc w:val="both"/>
        <w:rPr>
          <w:sz w:val="20"/>
          <w:lang w:eastAsia="ru-RU"/>
        </w:rPr>
      </w:pPr>
    </w:p>
    <w:p w:rsidR="00D4200D" w:rsidRPr="00D4200D" w:rsidRDefault="00D4200D" w:rsidP="00D4200D">
      <w:pPr>
        <w:suppressAutoHyphens w:val="0"/>
        <w:ind w:firstLine="567"/>
        <w:jc w:val="both"/>
        <w:rPr>
          <w:sz w:val="20"/>
          <w:lang w:eastAsia="ru-RU"/>
        </w:rPr>
      </w:pPr>
      <w:r w:rsidRPr="00D4200D">
        <w:rPr>
          <w:sz w:val="20"/>
          <w:lang w:eastAsia="ru-RU"/>
        </w:rPr>
        <w:t>2.1. Целями профилактической работы являются:</w:t>
      </w:r>
    </w:p>
    <w:p w:rsidR="00D4200D" w:rsidRPr="00D4200D" w:rsidRDefault="00D4200D" w:rsidP="00D4200D">
      <w:pPr>
        <w:suppressAutoHyphens w:val="0"/>
        <w:ind w:firstLine="567"/>
        <w:jc w:val="both"/>
        <w:rPr>
          <w:sz w:val="20"/>
          <w:lang w:eastAsia="ru-RU"/>
        </w:rPr>
      </w:pPr>
      <w:r w:rsidRPr="00D4200D">
        <w:rPr>
          <w:sz w:val="20"/>
          <w:lang w:eastAsia="ru-RU"/>
        </w:rPr>
        <w:t xml:space="preserve">1) стимулирование добросовестного соблюдения обязательных требований всеми контролируемыми лицами; </w:t>
      </w:r>
    </w:p>
    <w:p w:rsidR="00D4200D" w:rsidRPr="00D4200D" w:rsidRDefault="00D4200D" w:rsidP="00D4200D">
      <w:pPr>
        <w:suppressAutoHyphens w:val="0"/>
        <w:ind w:firstLine="567"/>
        <w:jc w:val="both"/>
        <w:rPr>
          <w:sz w:val="20"/>
          <w:lang w:eastAsia="ru-RU"/>
        </w:rPr>
      </w:pPr>
      <w:r w:rsidRPr="00D4200D">
        <w:rPr>
          <w:sz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4200D" w:rsidRPr="00D4200D" w:rsidRDefault="00D4200D" w:rsidP="00D4200D">
      <w:pPr>
        <w:suppressAutoHyphens w:val="0"/>
        <w:ind w:firstLine="567"/>
        <w:jc w:val="both"/>
        <w:rPr>
          <w:sz w:val="20"/>
          <w:lang w:eastAsia="ru-RU"/>
        </w:rPr>
      </w:pPr>
      <w:r w:rsidRPr="00D4200D">
        <w:rPr>
          <w:sz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4200D" w:rsidRPr="00D4200D" w:rsidRDefault="00D4200D" w:rsidP="00D4200D">
      <w:pPr>
        <w:suppressAutoHyphens w:val="0"/>
        <w:ind w:firstLine="567"/>
        <w:jc w:val="both"/>
        <w:rPr>
          <w:sz w:val="20"/>
          <w:lang w:eastAsia="ru-RU"/>
        </w:rPr>
      </w:pPr>
      <w:r w:rsidRPr="00D4200D">
        <w:rPr>
          <w:sz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4200D" w:rsidRPr="00D4200D" w:rsidRDefault="00D4200D" w:rsidP="00D4200D">
      <w:pPr>
        <w:suppressAutoHyphens w:val="0"/>
        <w:ind w:firstLine="567"/>
        <w:jc w:val="both"/>
        <w:rPr>
          <w:sz w:val="20"/>
          <w:lang w:eastAsia="ru-RU"/>
        </w:rPr>
      </w:pPr>
      <w:r w:rsidRPr="00D4200D">
        <w:rPr>
          <w:sz w:val="20"/>
          <w:lang w:eastAsia="ru-RU"/>
        </w:rPr>
        <w:t>5) снижение административной нагрузки на контролируемых лиц;</w:t>
      </w:r>
    </w:p>
    <w:p w:rsidR="00D4200D" w:rsidRPr="00D4200D" w:rsidRDefault="00D4200D" w:rsidP="00D4200D">
      <w:pPr>
        <w:suppressAutoHyphens w:val="0"/>
        <w:ind w:firstLine="567"/>
        <w:jc w:val="both"/>
        <w:rPr>
          <w:sz w:val="20"/>
          <w:lang w:eastAsia="ru-RU"/>
        </w:rPr>
      </w:pPr>
      <w:r w:rsidRPr="00D4200D">
        <w:rPr>
          <w:sz w:val="20"/>
          <w:lang w:eastAsia="ru-RU"/>
        </w:rPr>
        <w:t>6) снижение размера ущерба, причиняемого охраняемым законом ценностям.</w:t>
      </w:r>
    </w:p>
    <w:p w:rsidR="00D4200D" w:rsidRPr="00D4200D" w:rsidRDefault="00D4200D" w:rsidP="00D4200D">
      <w:pPr>
        <w:suppressAutoHyphens w:val="0"/>
        <w:ind w:firstLine="567"/>
        <w:jc w:val="both"/>
        <w:rPr>
          <w:sz w:val="20"/>
          <w:lang w:eastAsia="ru-RU"/>
        </w:rPr>
      </w:pPr>
      <w:r w:rsidRPr="00D4200D">
        <w:rPr>
          <w:sz w:val="20"/>
          <w:lang w:eastAsia="ru-RU"/>
        </w:rPr>
        <w:t>2.2. Задачами профилактической работы являются:</w:t>
      </w:r>
    </w:p>
    <w:p w:rsidR="00D4200D" w:rsidRPr="00D4200D" w:rsidRDefault="00D4200D" w:rsidP="00D4200D">
      <w:pPr>
        <w:suppressAutoHyphens w:val="0"/>
        <w:ind w:firstLine="567"/>
        <w:jc w:val="both"/>
        <w:rPr>
          <w:sz w:val="20"/>
          <w:lang w:eastAsia="ru-RU"/>
        </w:rPr>
      </w:pPr>
      <w:r w:rsidRPr="00D4200D">
        <w:rPr>
          <w:sz w:val="20"/>
          <w:lang w:eastAsia="ru-RU"/>
        </w:rPr>
        <w:t>1) укрепление системы профилактики нарушений обязательных требований;</w:t>
      </w:r>
    </w:p>
    <w:p w:rsidR="00D4200D" w:rsidRPr="00D4200D" w:rsidRDefault="00D4200D" w:rsidP="00D4200D">
      <w:pPr>
        <w:suppressAutoHyphens w:val="0"/>
        <w:ind w:firstLine="567"/>
        <w:jc w:val="both"/>
        <w:rPr>
          <w:sz w:val="20"/>
          <w:lang w:eastAsia="ru-RU"/>
        </w:rPr>
      </w:pPr>
      <w:r w:rsidRPr="00D4200D">
        <w:rPr>
          <w:sz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4200D" w:rsidRPr="00D4200D" w:rsidRDefault="00D4200D" w:rsidP="00D4200D">
      <w:pPr>
        <w:suppressAutoHyphens w:val="0"/>
        <w:ind w:firstLine="567"/>
        <w:jc w:val="both"/>
        <w:rPr>
          <w:sz w:val="20"/>
          <w:lang w:eastAsia="ru-RU"/>
        </w:rPr>
      </w:pPr>
      <w:r w:rsidRPr="00D4200D">
        <w:rPr>
          <w:sz w:val="20"/>
          <w:lang w:eastAsia="ru-RU"/>
        </w:rPr>
        <w:t>3) повышение правосознания и правовой культуры организаций и граждан в сфере рассматриваемых правоотношений.</w:t>
      </w:r>
    </w:p>
    <w:p w:rsidR="00D4200D" w:rsidRPr="00D4200D" w:rsidRDefault="00D4200D" w:rsidP="00D4200D">
      <w:pPr>
        <w:suppressAutoHyphens w:val="0"/>
        <w:ind w:firstLine="567"/>
        <w:jc w:val="both"/>
        <w:rPr>
          <w:sz w:val="20"/>
          <w:lang w:eastAsia="ru-RU"/>
        </w:rPr>
      </w:pPr>
      <w:r w:rsidRPr="00D4200D">
        <w:rPr>
          <w:sz w:val="20"/>
          <w:lang w:eastAsia="ru-RU"/>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4200D" w:rsidRPr="00D4200D" w:rsidRDefault="00D4200D" w:rsidP="00D4200D">
      <w:pPr>
        <w:suppressAutoHyphens w:val="0"/>
        <w:ind w:firstLine="567"/>
        <w:jc w:val="both"/>
        <w:rPr>
          <w:sz w:val="20"/>
          <w:lang w:eastAsia="ru-RU"/>
        </w:rPr>
      </w:pPr>
      <w:r w:rsidRPr="00D4200D">
        <w:rPr>
          <w:sz w:val="20"/>
          <w:lang w:eastAsia="ru-RU"/>
        </w:rPr>
        <w:t>В положении о виде контроля с</w:t>
      </w:r>
      <w:r w:rsidRPr="00D4200D">
        <w:rPr>
          <w:sz w:val="20"/>
          <w:shd w:val="clear" w:color="auto" w:fill="FFFFFF"/>
          <w:lang w:eastAsia="ru-RU"/>
        </w:rPr>
        <w:t>амостоятельная оценка соблюдения обязательных требований (</w:t>
      </w:r>
      <w:proofErr w:type="spellStart"/>
      <w:r w:rsidRPr="00D4200D">
        <w:rPr>
          <w:sz w:val="20"/>
          <w:shd w:val="clear" w:color="auto" w:fill="FFFFFF"/>
          <w:lang w:eastAsia="ru-RU"/>
        </w:rPr>
        <w:t>самообследование</w:t>
      </w:r>
      <w:proofErr w:type="spellEnd"/>
      <w:r w:rsidRPr="00D4200D">
        <w:rPr>
          <w:sz w:val="20"/>
          <w:shd w:val="clear" w:color="auto" w:fill="FFFFFF"/>
          <w:lang w:eastAsia="ru-RU"/>
        </w:rPr>
        <w:t xml:space="preserve">) не предусмотрена, следовательно, в программе способы </w:t>
      </w:r>
      <w:proofErr w:type="spellStart"/>
      <w:r w:rsidRPr="00D4200D">
        <w:rPr>
          <w:sz w:val="20"/>
          <w:shd w:val="clear" w:color="auto" w:fill="FFFFFF"/>
          <w:lang w:eastAsia="ru-RU"/>
        </w:rPr>
        <w:t>самообследования</w:t>
      </w:r>
      <w:proofErr w:type="spellEnd"/>
      <w:r w:rsidRPr="00D4200D">
        <w:rPr>
          <w:sz w:val="20"/>
          <w:shd w:val="clear" w:color="auto" w:fill="FFFFFF"/>
          <w:lang w:eastAsia="ru-RU"/>
        </w:rPr>
        <w:t xml:space="preserve"> в автоматизированном режиме не определены (ч.1 ст.51 №248-ФЗ).</w:t>
      </w:r>
    </w:p>
    <w:p w:rsidR="00D4200D" w:rsidRPr="00D4200D" w:rsidRDefault="00D4200D" w:rsidP="00D4200D">
      <w:pPr>
        <w:suppressAutoHyphens w:val="0"/>
        <w:ind w:firstLine="567"/>
        <w:jc w:val="center"/>
        <w:rPr>
          <w:b/>
          <w:color w:val="000000"/>
          <w:sz w:val="24"/>
          <w:szCs w:val="24"/>
          <w:shd w:val="clear" w:color="auto" w:fill="FFFFFF"/>
          <w:lang w:eastAsia="ru-RU"/>
        </w:rPr>
      </w:pPr>
    </w:p>
    <w:p w:rsidR="00D4200D" w:rsidRPr="00D4200D" w:rsidRDefault="00D4200D" w:rsidP="00D4200D">
      <w:pPr>
        <w:suppressAutoHyphens w:val="0"/>
        <w:ind w:firstLine="567"/>
        <w:jc w:val="center"/>
        <w:rPr>
          <w:color w:val="000000"/>
          <w:sz w:val="24"/>
          <w:szCs w:val="24"/>
          <w:shd w:val="clear" w:color="auto" w:fill="FFFFFF"/>
          <w:lang w:eastAsia="ru-RU"/>
        </w:rPr>
      </w:pPr>
      <w:r w:rsidRPr="00D4200D">
        <w:rPr>
          <w:color w:val="000000"/>
          <w:sz w:val="24"/>
          <w:szCs w:val="24"/>
          <w:shd w:val="clear" w:color="auto" w:fill="FFFFFF"/>
          <w:lang w:eastAsia="ru-RU"/>
        </w:rPr>
        <w:t>3. Перечень профилактических мероприятий, сроки (периодичность) их проведения</w:t>
      </w:r>
    </w:p>
    <w:p w:rsidR="00D4200D" w:rsidRPr="00D4200D" w:rsidRDefault="00D4200D" w:rsidP="00D4200D">
      <w:pPr>
        <w:suppressAutoHyphens w:val="0"/>
        <w:ind w:firstLine="567"/>
        <w:jc w:val="center"/>
        <w:rPr>
          <w:sz w:val="24"/>
          <w:szCs w:val="24"/>
          <w:lang w:eastAsia="ru-RU"/>
        </w:rPr>
      </w:pPr>
    </w:p>
    <w:tbl>
      <w:tblPr>
        <w:tblW w:w="5529" w:type="dxa"/>
        <w:tblInd w:w="-289" w:type="dxa"/>
        <w:tblLayout w:type="fixed"/>
        <w:tblCellMar>
          <w:left w:w="10" w:type="dxa"/>
          <w:right w:w="10" w:type="dxa"/>
        </w:tblCellMar>
        <w:tblLook w:val="0000" w:firstRow="0" w:lastRow="0" w:firstColumn="0" w:lastColumn="0" w:noHBand="0" w:noVBand="0"/>
      </w:tblPr>
      <w:tblGrid>
        <w:gridCol w:w="284"/>
        <w:gridCol w:w="1985"/>
        <w:gridCol w:w="1276"/>
        <w:gridCol w:w="1984"/>
      </w:tblGrid>
      <w:tr w:rsidR="00D4200D" w:rsidRPr="00D4200D" w:rsidTr="00D4200D">
        <w:trPr>
          <w:trHeight w:hRule="exact" w:val="1143"/>
        </w:trP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jc w:val="center"/>
              <w:rPr>
                <w:sz w:val="20"/>
                <w:lang w:eastAsia="ru-RU"/>
              </w:rPr>
            </w:pPr>
            <w:proofErr w:type="gramStart"/>
            <w:r w:rsidRPr="00D4200D">
              <w:rPr>
                <w:sz w:val="20"/>
                <w:lang w:eastAsia="ru-RU"/>
              </w:rPr>
              <w:t>№  п</w:t>
            </w:r>
            <w:proofErr w:type="gramEnd"/>
            <w:r w:rsidRPr="00D4200D">
              <w:rPr>
                <w:sz w:val="20"/>
                <w:lang w:eastAsia="ru-RU"/>
              </w:rPr>
              <w:t>/п</w:t>
            </w:r>
          </w:p>
          <w:p w:rsidR="00D4200D" w:rsidRPr="00D4200D" w:rsidRDefault="00D4200D" w:rsidP="00D4200D">
            <w:pPr>
              <w:suppressAutoHyphens w:val="0"/>
              <w:jc w:val="center"/>
              <w:rPr>
                <w:sz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ind w:firstLine="567"/>
              <w:jc w:val="center"/>
              <w:rPr>
                <w:sz w:val="20"/>
                <w:lang w:eastAsia="ru-RU"/>
              </w:rPr>
            </w:pPr>
            <w:r w:rsidRPr="00D4200D">
              <w:rPr>
                <w:sz w:val="20"/>
                <w:lang w:eastAsia="ru-RU"/>
              </w:rPr>
              <w:t>Наименование</w:t>
            </w:r>
          </w:p>
          <w:p w:rsidR="00D4200D" w:rsidRPr="00D4200D" w:rsidRDefault="00D4200D" w:rsidP="00D4200D">
            <w:pPr>
              <w:suppressAutoHyphens w:val="0"/>
              <w:ind w:firstLine="567"/>
              <w:jc w:val="center"/>
              <w:rPr>
                <w:sz w:val="20"/>
                <w:lang w:eastAsia="ru-RU"/>
              </w:rPr>
            </w:pPr>
            <w:r w:rsidRPr="00D4200D">
              <w:rPr>
                <w:sz w:val="20"/>
                <w:lang w:eastAsia="ru-RU"/>
              </w:rPr>
              <w:t>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jc w:val="center"/>
              <w:rPr>
                <w:sz w:val="20"/>
                <w:lang w:eastAsia="ru-RU"/>
              </w:rPr>
            </w:pPr>
            <w:r w:rsidRPr="00D4200D">
              <w:rPr>
                <w:sz w:val="20"/>
                <w:lang w:eastAsia="ru-RU"/>
              </w:rPr>
              <w:t>Срок реализации 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jc w:val="center"/>
              <w:rPr>
                <w:sz w:val="20"/>
                <w:lang w:eastAsia="ru-RU"/>
              </w:rPr>
            </w:pPr>
            <w:r w:rsidRPr="00D4200D">
              <w:rPr>
                <w:sz w:val="20"/>
                <w:lang w:eastAsia="ru-RU"/>
              </w:rPr>
              <w:t>Ответственное должностное лицо</w:t>
            </w:r>
          </w:p>
        </w:tc>
      </w:tr>
      <w:tr w:rsidR="00D4200D" w:rsidRPr="00D4200D" w:rsidTr="00634E24">
        <w:trPr>
          <w:trHeight w:hRule="exact" w:val="4091"/>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Информирование</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Постоянно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634E24">
        <w:trPr>
          <w:trHeight w:hRule="exact" w:val="7308"/>
        </w:trPr>
        <w:tc>
          <w:tcPr>
            <w:tcW w:w="284" w:type="dxa"/>
            <w:tcBorders>
              <w:top w:val="single" w:sz="4" w:space="0" w:color="auto"/>
              <w:left w:val="single" w:sz="4" w:space="0" w:color="auto"/>
              <w:bottom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lastRenderedPageBreak/>
              <w:t>2</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Обобщение правоприменительной практики</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4200D">
              <w:rPr>
                <w:sz w:val="20"/>
                <w:lang w:eastAsia="ru-RU"/>
              </w:rPr>
              <w:t>муниципального  контроля</w:t>
            </w:r>
            <w:proofErr w:type="gramEnd"/>
            <w:r w:rsidRPr="00D4200D">
              <w:rPr>
                <w:sz w:val="20"/>
                <w:lang w:eastAsia="ru-RU"/>
              </w:rPr>
              <w:t>, который утверждается руководителем контрольного органа</w:t>
            </w:r>
          </w:p>
        </w:tc>
        <w:tc>
          <w:tcPr>
            <w:tcW w:w="1276" w:type="dxa"/>
            <w:tcBorders>
              <w:top w:val="single" w:sz="4" w:space="0" w:color="auto"/>
              <w:left w:val="single" w:sz="4" w:space="0" w:color="auto"/>
              <w:bottom w:val="single" w:sz="4" w:space="0" w:color="auto"/>
            </w:tcBorders>
            <w:shd w:val="clear" w:color="auto" w:fill="FFFFFF"/>
          </w:tcPr>
          <w:p w:rsidR="00D4200D" w:rsidRPr="00D4200D" w:rsidRDefault="00D4200D" w:rsidP="00D4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7"/>
              <w:jc w:val="both"/>
              <w:rPr>
                <w:sz w:val="20"/>
                <w:lang w:val="x-none" w:eastAsia="x-none"/>
              </w:rPr>
            </w:pPr>
            <w:r w:rsidRPr="00D4200D">
              <w:rPr>
                <w:sz w:val="20"/>
                <w:lang w:val="x-none" w:eastAsia="x-none"/>
              </w:rPr>
              <w:t xml:space="preserve">ежегодно не позднее 30 января года, следующего за годом обобщения правоприменительной практики. </w:t>
            </w:r>
          </w:p>
          <w:p w:rsidR="00D4200D" w:rsidRPr="00D4200D" w:rsidRDefault="00D4200D" w:rsidP="00D4200D">
            <w:pPr>
              <w:suppressAutoHyphens w:val="0"/>
              <w:jc w:val="both"/>
              <w:rPr>
                <w:sz w:val="20"/>
                <w:lang w:val="x-none" w:eastAsia="ru-RU"/>
              </w:rPr>
            </w:pPr>
            <w:r w:rsidRPr="00D4200D">
              <w:rPr>
                <w:sz w:val="20"/>
                <w:lang w:eastAsia="ru-RU"/>
              </w:rPr>
              <w:t xml:space="preserve">Доклад о правоприменительной практике размещается на официальном сайте администрации </w:t>
            </w:r>
            <w:r w:rsidRPr="00D4200D">
              <w:rPr>
                <w:sz w:val="20"/>
                <w:lang w:val="x-none" w:eastAsia="ru-RU"/>
              </w:rPr>
              <w:t xml:space="preserve">ежегодно не позднее </w:t>
            </w:r>
            <w:r w:rsidRPr="00D4200D">
              <w:rPr>
                <w:sz w:val="20"/>
                <w:shd w:val="clear" w:color="auto" w:fill="FFFFFF"/>
                <w:lang w:eastAsia="ru-RU"/>
              </w:rPr>
              <w:t>15 марта года, следующего за отчетным годом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D4200D">
        <w:trPr>
          <w:trHeight w:hRule="exact" w:val="2430"/>
        </w:trPr>
        <w:tc>
          <w:tcPr>
            <w:tcW w:w="284"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jc w:val="both"/>
              <w:rPr>
                <w:rFonts w:eastAsia="Courier New"/>
                <w:color w:val="000000"/>
                <w:sz w:val="20"/>
                <w:lang w:eastAsia="ru-RU"/>
              </w:rPr>
            </w:pPr>
            <w:r w:rsidRPr="00D4200D">
              <w:rPr>
                <w:rFonts w:eastAsia="Courier New"/>
                <w:color w:val="000000"/>
                <w:sz w:val="20"/>
                <w:lang w:eastAsia="ru-RU"/>
              </w:rPr>
              <w:t>3</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Объявление предостережения</w:t>
            </w:r>
          </w:p>
          <w:p w:rsidR="00D4200D" w:rsidRPr="00D4200D" w:rsidRDefault="00D4200D" w:rsidP="00D4200D">
            <w:pPr>
              <w:widowControl w:val="0"/>
              <w:suppressAutoHyphens w:val="0"/>
              <w:autoSpaceDE w:val="0"/>
              <w:autoSpaceDN w:val="0"/>
              <w:adjustRightInd w:val="0"/>
              <w:ind w:right="131"/>
              <w:jc w:val="both"/>
              <w:rPr>
                <w:sz w:val="20"/>
                <w:lang w:eastAsia="ru-RU"/>
              </w:rPr>
            </w:pPr>
            <w:r w:rsidRPr="00D4200D">
              <w:rPr>
                <w:sz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276"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jc w:val="both"/>
              <w:rPr>
                <w:rFonts w:eastAsia="Courier New"/>
                <w:color w:val="000000"/>
                <w:sz w:val="20"/>
                <w:lang w:eastAsia="ru-RU"/>
              </w:rPr>
            </w:pPr>
            <w:r w:rsidRPr="00D4200D">
              <w:rPr>
                <w:color w:val="000000"/>
                <w:sz w:val="20"/>
                <w:shd w:val="clear" w:color="auto" w:fill="FFFFFF"/>
                <w:lang w:eastAsia="ru-RU"/>
              </w:rPr>
              <w:t>По мере появления оснований, предусмотренных законодательством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jc w:val="both"/>
              <w:rPr>
                <w:rFonts w:eastAsia="Courier New"/>
                <w:color w:val="000000"/>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D4200D">
        <w:trPr>
          <w:trHeight w:hRule="exact" w:val="10994"/>
        </w:trPr>
        <w:tc>
          <w:tcPr>
            <w:tcW w:w="284"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jc w:val="both"/>
              <w:rPr>
                <w:sz w:val="20"/>
                <w:lang w:eastAsia="ru-RU"/>
              </w:rPr>
            </w:pPr>
            <w:r w:rsidRPr="00D4200D">
              <w:rPr>
                <w:sz w:val="20"/>
                <w:lang w:eastAsia="ru-RU"/>
              </w:rPr>
              <w:lastRenderedPageBreak/>
              <w:t>4</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Консультирование.</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Перечень вопросов, по которым проводится консультирование: </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1. Организация и осуществление муниципального контроля. </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2. Порядок осуществления контрольных мероприятий, установленных Положением о муниципальном контроле. </w:t>
            </w:r>
          </w:p>
          <w:p w:rsidR="00D4200D" w:rsidRPr="00D4200D" w:rsidRDefault="00D4200D" w:rsidP="00D4200D">
            <w:pPr>
              <w:widowControl w:val="0"/>
              <w:suppressAutoHyphens w:val="0"/>
              <w:autoSpaceDE w:val="0"/>
              <w:autoSpaceDN w:val="0"/>
              <w:adjustRightInd w:val="0"/>
              <w:ind w:right="131" w:firstLine="119"/>
              <w:jc w:val="both"/>
              <w:rPr>
                <w:color w:val="FF0000"/>
                <w:sz w:val="20"/>
                <w:lang w:eastAsia="ru-RU"/>
              </w:rPr>
            </w:pPr>
            <w:r w:rsidRPr="00D4200D">
              <w:rPr>
                <w:sz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276"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jc w:val="both"/>
              <w:rPr>
                <w:sz w:val="20"/>
                <w:lang w:eastAsia="ru-RU"/>
              </w:rPr>
            </w:pPr>
            <w:proofErr w:type="gramStart"/>
            <w:r w:rsidRPr="00D4200D">
              <w:rPr>
                <w:sz w:val="20"/>
                <w:lang w:eastAsia="ru-RU"/>
              </w:rPr>
              <w:t>Постоянно  по</w:t>
            </w:r>
            <w:proofErr w:type="gramEnd"/>
            <w:r w:rsidRPr="00D4200D">
              <w:rPr>
                <w:sz w:val="20"/>
                <w:lang w:eastAsia="ru-RU"/>
              </w:rPr>
              <w:t xml:space="preserve"> обращениям контролируемых лиц и их представителей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634E24">
        <w:trPr>
          <w:trHeight w:hRule="exact" w:val="1979"/>
        </w:trPr>
        <w:tc>
          <w:tcPr>
            <w:tcW w:w="284"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jc w:val="both"/>
              <w:rPr>
                <w:sz w:val="20"/>
                <w:lang w:eastAsia="ru-RU"/>
              </w:rPr>
            </w:pPr>
            <w:r w:rsidRPr="00D4200D">
              <w:rPr>
                <w:sz w:val="20"/>
                <w:lang w:eastAsia="ru-RU"/>
              </w:rPr>
              <w:t xml:space="preserve">5 </w:t>
            </w:r>
          </w:p>
          <w:p w:rsidR="00D4200D" w:rsidRPr="00D4200D" w:rsidRDefault="00D4200D" w:rsidP="00D4200D">
            <w:pPr>
              <w:widowControl w:val="0"/>
              <w:suppressAutoHyphens w:val="0"/>
              <w:spacing w:line="230" w:lineRule="exact"/>
              <w:jc w:val="both"/>
              <w:rPr>
                <w:sz w:val="20"/>
                <w:lang w:eastAsia="ru-RU"/>
              </w:rPr>
            </w:pP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Профилактический визит</w:t>
            </w:r>
          </w:p>
        </w:tc>
        <w:tc>
          <w:tcPr>
            <w:tcW w:w="1276" w:type="dxa"/>
            <w:tcBorders>
              <w:top w:val="single" w:sz="4" w:space="0" w:color="auto"/>
              <w:left w:val="single" w:sz="4" w:space="0" w:color="auto"/>
              <w:bottom w:val="single" w:sz="4" w:space="0" w:color="auto"/>
            </w:tcBorders>
            <w:shd w:val="clear" w:color="auto" w:fill="FFFFFF"/>
          </w:tcPr>
          <w:p w:rsidR="00D4200D" w:rsidRPr="00D4200D" w:rsidRDefault="00D4200D" w:rsidP="00D4200D">
            <w:pPr>
              <w:shd w:val="clear" w:color="auto" w:fill="FFFFFF"/>
              <w:suppressAutoHyphens w:val="0"/>
              <w:jc w:val="both"/>
              <w:rPr>
                <w:sz w:val="20"/>
                <w:lang w:eastAsia="ru-RU"/>
              </w:rPr>
            </w:pPr>
            <w:r w:rsidRPr="00D4200D">
              <w:rPr>
                <w:sz w:val="20"/>
                <w:lang w:eastAsia="ru-RU"/>
              </w:rPr>
              <w:t>4 квартал</w:t>
            </w:r>
          </w:p>
          <w:p w:rsidR="00D4200D" w:rsidRPr="00D4200D" w:rsidRDefault="00D4200D" w:rsidP="00D4200D">
            <w:pPr>
              <w:shd w:val="clear" w:color="auto" w:fill="FFFFFF"/>
              <w:suppressAutoHyphens w:val="0"/>
              <w:jc w:val="both"/>
              <w:rPr>
                <w:sz w:val="20"/>
                <w:lang w:eastAsia="ru-RU"/>
              </w:rPr>
            </w:pPr>
            <w:r w:rsidRPr="00D4200D">
              <w:rPr>
                <w:sz w:val="20"/>
                <w:lang w:eastAsia="ru-RU"/>
              </w:rPr>
              <w:t xml:space="preserve"> </w:t>
            </w:r>
          </w:p>
          <w:p w:rsidR="00D4200D" w:rsidRPr="00D4200D" w:rsidRDefault="00D4200D" w:rsidP="00D4200D">
            <w:pPr>
              <w:widowControl w:val="0"/>
              <w:suppressAutoHyphens w:val="0"/>
              <w:spacing w:line="230" w:lineRule="exact"/>
              <w:jc w:val="both"/>
              <w:rPr>
                <w:sz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D4200D" w:rsidRP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Default="00D4200D" w:rsidP="00D4200D">
      <w:pPr>
        <w:suppressAutoHyphens w:val="0"/>
        <w:ind w:firstLine="567"/>
        <w:jc w:val="center"/>
        <w:rPr>
          <w:sz w:val="24"/>
          <w:szCs w:val="24"/>
          <w:lang w:eastAsia="ru-RU"/>
        </w:rPr>
      </w:pPr>
    </w:p>
    <w:p w:rsidR="00D4200D" w:rsidRPr="00D4200D" w:rsidRDefault="00D4200D" w:rsidP="00D4200D">
      <w:pPr>
        <w:suppressAutoHyphens w:val="0"/>
        <w:ind w:firstLine="567"/>
        <w:jc w:val="center"/>
        <w:rPr>
          <w:sz w:val="24"/>
          <w:szCs w:val="24"/>
          <w:lang w:eastAsia="ru-RU"/>
        </w:rPr>
      </w:pPr>
    </w:p>
    <w:p w:rsidR="00D4200D" w:rsidRPr="00D4200D" w:rsidRDefault="00D4200D" w:rsidP="00D4200D">
      <w:pPr>
        <w:suppressAutoHyphens w:val="0"/>
        <w:ind w:firstLine="567"/>
        <w:jc w:val="center"/>
        <w:rPr>
          <w:color w:val="000000"/>
          <w:sz w:val="24"/>
          <w:szCs w:val="24"/>
          <w:shd w:val="clear" w:color="auto" w:fill="FFFFFF"/>
          <w:lang w:eastAsia="ru-RU"/>
        </w:rPr>
      </w:pPr>
      <w:r w:rsidRPr="00D4200D">
        <w:rPr>
          <w:color w:val="000000"/>
          <w:sz w:val="24"/>
          <w:szCs w:val="24"/>
          <w:shd w:val="clear" w:color="auto" w:fill="FFFFFF"/>
          <w:lang w:eastAsia="ru-RU"/>
        </w:rPr>
        <w:t>4. Показатели результативности и эффективности Программы</w:t>
      </w:r>
    </w:p>
    <w:p w:rsidR="00D4200D" w:rsidRPr="00D4200D" w:rsidRDefault="00D4200D" w:rsidP="00D4200D">
      <w:pPr>
        <w:suppressAutoHyphens w:val="0"/>
        <w:ind w:firstLine="567"/>
        <w:jc w:val="center"/>
        <w:rPr>
          <w:sz w:val="24"/>
          <w:szCs w:val="24"/>
          <w:lang w:eastAsia="ru-RU"/>
        </w:rPr>
      </w:pPr>
    </w:p>
    <w:tbl>
      <w:tblPr>
        <w:tblW w:w="5246" w:type="dxa"/>
        <w:tblInd w:w="-289" w:type="dxa"/>
        <w:tblLayout w:type="fixed"/>
        <w:tblCellMar>
          <w:left w:w="10" w:type="dxa"/>
          <w:right w:w="10" w:type="dxa"/>
        </w:tblCellMar>
        <w:tblLook w:val="0000" w:firstRow="0" w:lastRow="0" w:firstColumn="0" w:lastColumn="0" w:noHBand="0" w:noVBand="0"/>
      </w:tblPr>
      <w:tblGrid>
        <w:gridCol w:w="710"/>
        <w:gridCol w:w="3402"/>
        <w:gridCol w:w="1134"/>
      </w:tblGrid>
      <w:tr w:rsidR="00D4200D" w:rsidRPr="00D4200D" w:rsidTr="00D4200D">
        <w:trPr>
          <w:trHeight w:hRule="exact" w:val="576"/>
        </w:trPr>
        <w:tc>
          <w:tcPr>
            <w:tcW w:w="710" w:type="dxa"/>
            <w:tcBorders>
              <w:top w:val="single" w:sz="4" w:space="0" w:color="auto"/>
              <w:lef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w:t>
            </w:r>
          </w:p>
          <w:p w:rsidR="00D4200D" w:rsidRPr="00D4200D" w:rsidRDefault="00D4200D" w:rsidP="00D4200D">
            <w:pPr>
              <w:suppressAutoHyphens w:val="0"/>
              <w:jc w:val="center"/>
              <w:rPr>
                <w:sz w:val="20"/>
                <w:lang w:eastAsia="ru-RU"/>
              </w:rPr>
            </w:pPr>
            <w:r w:rsidRPr="00D4200D">
              <w:rPr>
                <w:sz w:val="20"/>
                <w:lang w:eastAsia="ru-RU"/>
              </w:rPr>
              <w:t>п/п</w:t>
            </w:r>
          </w:p>
        </w:tc>
        <w:tc>
          <w:tcPr>
            <w:tcW w:w="3402" w:type="dxa"/>
            <w:tcBorders>
              <w:top w:val="single" w:sz="4" w:space="0" w:color="auto"/>
              <w:lef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Наименование показателя</w:t>
            </w:r>
          </w:p>
        </w:tc>
        <w:tc>
          <w:tcPr>
            <w:tcW w:w="1134" w:type="dxa"/>
            <w:tcBorders>
              <w:top w:val="single" w:sz="4" w:space="0" w:color="auto"/>
              <w:left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Величина</w:t>
            </w:r>
          </w:p>
        </w:tc>
      </w:tr>
      <w:tr w:rsidR="00D4200D" w:rsidRPr="00D4200D" w:rsidTr="00D4200D">
        <w:trPr>
          <w:trHeight w:hRule="exact" w:val="1913"/>
        </w:trPr>
        <w:tc>
          <w:tcPr>
            <w:tcW w:w="710" w:type="dxa"/>
            <w:tcBorders>
              <w:top w:val="single" w:sz="4" w:space="0" w:color="auto"/>
              <w:left w:val="single" w:sz="4" w:space="0" w:color="auto"/>
            </w:tcBorders>
            <w:shd w:val="clear" w:color="auto" w:fill="FFFFFF"/>
          </w:tcPr>
          <w:p w:rsidR="00D4200D" w:rsidRPr="00D4200D" w:rsidRDefault="00D4200D" w:rsidP="00D4200D">
            <w:pPr>
              <w:suppressAutoHyphens w:val="0"/>
              <w:ind w:firstLine="567"/>
              <w:jc w:val="center"/>
              <w:rPr>
                <w:sz w:val="20"/>
                <w:lang w:eastAsia="ru-RU"/>
              </w:rPr>
            </w:pPr>
            <w:r w:rsidRPr="00D4200D">
              <w:rPr>
                <w:sz w:val="20"/>
                <w:lang w:eastAsia="ru-RU"/>
              </w:rPr>
              <w:t>11.</w:t>
            </w:r>
          </w:p>
        </w:tc>
        <w:tc>
          <w:tcPr>
            <w:tcW w:w="3402" w:type="dxa"/>
            <w:tcBorders>
              <w:top w:val="single" w:sz="4" w:space="0" w:color="auto"/>
              <w:left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firstLine="119"/>
              <w:jc w:val="both"/>
              <w:rPr>
                <w:rFonts w:cs="Arial"/>
                <w:sz w:val="20"/>
                <w:lang w:eastAsia="ru-RU"/>
              </w:rPr>
            </w:pPr>
            <w:r w:rsidRPr="00D4200D">
              <w:rPr>
                <w:sz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4200D" w:rsidRPr="00D4200D" w:rsidRDefault="00D4200D" w:rsidP="00D4200D">
            <w:pPr>
              <w:suppressAutoHyphens w:val="0"/>
              <w:ind w:firstLine="567"/>
              <w:jc w:val="both"/>
              <w:rPr>
                <w:sz w:val="20"/>
                <w:lang w:eastAsia="ru-RU"/>
              </w:rPr>
            </w:pPr>
          </w:p>
        </w:tc>
        <w:tc>
          <w:tcPr>
            <w:tcW w:w="1134" w:type="dxa"/>
            <w:tcBorders>
              <w:top w:val="single" w:sz="4" w:space="0" w:color="auto"/>
              <w:left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100%</w:t>
            </w:r>
          </w:p>
        </w:tc>
      </w:tr>
      <w:tr w:rsidR="00D4200D" w:rsidRPr="00D4200D" w:rsidTr="00D4200D">
        <w:trPr>
          <w:trHeight w:hRule="exact" w:val="1274"/>
        </w:trPr>
        <w:tc>
          <w:tcPr>
            <w:tcW w:w="710" w:type="dxa"/>
            <w:tcBorders>
              <w:top w:val="single" w:sz="4" w:space="0" w:color="auto"/>
              <w:left w:val="single" w:sz="4" w:space="0" w:color="auto"/>
              <w:bottom w:val="single" w:sz="4" w:space="0" w:color="auto"/>
            </w:tcBorders>
            <w:shd w:val="clear" w:color="auto" w:fill="FFFFFF"/>
          </w:tcPr>
          <w:p w:rsidR="00D4200D" w:rsidRPr="00D4200D" w:rsidRDefault="00D4200D" w:rsidP="00D4200D">
            <w:pPr>
              <w:suppressAutoHyphens w:val="0"/>
              <w:ind w:firstLine="567"/>
              <w:jc w:val="center"/>
              <w:rPr>
                <w:sz w:val="20"/>
                <w:lang w:eastAsia="ru-RU"/>
              </w:rPr>
            </w:pPr>
            <w:r w:rsidRPr="00D4200D">
              <w:rPr>
                <w:sz w:val="20"/>
                <w:lang w:eastAsia="ru-RU"/>
              </w:rPr>
              <w:t>22.</w:t>
            </w:r>
          </w:p>
        </w:tc>
        <w:tc>
          <w:tcPr>
            <w:tcW w:w="3402" w:type="dxa"/>
            <w:tcBorders>
              <w:top w:val="single" w:sz="4" w:space="0" w:color="auto"/>
              <w:left w:val="single" w:sz="4" w:space="0" w:color="auto"/>
              <w:bottom w:val="single" w:sz="4" w:space="0" w:color="auto"/>
            </w:tcBorders>
            <w:shd w:val="clear" w:color="auto" w:fill="FFFFFF"/>
          </w:tcPr>
          <w:p w:rsidR="00D4200D" w:rsidRPr="00D4200D" w:rsidRDefault="00D4200D" w:rsidP="00D4200D">
            <w:pPr>
              <w:suppressAutoHyphens w:val="0"/>
              <w:autoSpaceDE w:val="0"/>
              <w:autoSpaceDN w:val="0"/>
              <w:adjustRightInd w:val="0"/>
              <w:ind w:firstLine="119"/>
              <w:jc w:val="both"/>
              <w:rPr>
                <w:sz w:val="20"/>
                <w:lang w:eastAsia="ru-RU"/>
              </w:rPr>
            </w:pPr>
            <w:r w:rsidRPr="00D4200D">
              <w:rPr>
                <w:sz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Исполнено / Не исполнено</w:t>
            </w:r>
          </w:p>
        </w:tc>
      </w:tr>
      <w:tr w:rsidR="00D4200D" w:rsidRPr="00D4200D" w:rsidTr="00065313">
        <w:trPr>
          <w:trHeight w:hRule="exact" w:val="3139"/>
        </w:trPr>
        <w:tc>
          <w:tcPr>
            <w:tcW w:w="710"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jc w:val="center"/>
              <w:rPr>
                <w:rFonts w:ascii="Courier New" w:eastAsia="Courier New" w:hAnsi="Courier New" w:cs="Courier New"/>
                <w:color w:val="000000"/>
                <w:sz w:val="20"/>
                <w:lang w:eastAsia="ru-RU"/>
              </w:rPr>
            </w:pPr>
            <w:r w:rsidRPr="00D4200D">
              <w:rPr>
                <w:color w:val="000000"/>
                <w:sz w:val="20"/>
                <w:shd w:val="clear" w:color="auto" w:fill="FFFFFF"/>
                <w:lang w:eastAsia="ru-RU"/>
              </w:rPr>
              <w:t>3.</w:t>
            </w:r>
          </w:p>
        </w:tc>
        <w:tc>
          <w:tcPr>
            <w:tcW w:w="3402"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firstLine="119"/>
              <w:jc w:val="both"/>
              <w:rPr>
                <w:rFonts w:ascii="Arial" w:hAnsi="Arial" w:cs="Arial"/>
                <w:sz w:val="20"/>
                <w:lang w:eastAsia="ru-RU"/>
              </w:rPr>
            </w:pPr>
            <w:r w:rsidRPr="00D4200D">
              <w:rPr>
                <w:rFonts w:cs="Arial"/>
                <w:sz w:val="20"/>
                <w:lang w:eastAsia="ru-RU"/>
              </w:rPr>
              <w:t xml:space="preserve">Доля выданных предостережений по результатам рассмотрения обращений </w:t>
            </w:r>
            <w:proofErr w:type="gramStart"/>
            <w:r w:rsidRPr="00D4200D">
              <w:rPr>
                <w:rFonts w:cs="Arial"/>
                <w:sz w:val="20"/>
                <w:lang w:eastAsia="ru-RU"/>
              </w:rPr>
              <w:t>с  подтвердившимися</w:t>
            </w:r>
            <w:proofErr w:type="gramEnd"/>
            <w:r w:rsidRPr="00D4200D">
              <w:rPr>
                <w:rFonts w:cs="Arial"/>
                <w:sz w:val="20"/>
                <w:lang w:eastAsia="ru-RU"/>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2</w:t>
            </w:r>
            <w:bookmarkStart w:id="28" w:name="_GoBack"/>
            <w:bookmarkEnd w:id="28"/>
            <w:r w:rsidRPr="00D4200D">
              <w:rPr>
                <w:sz w:val="20"/>
                <w:lang w:eastAsia="ru-RU"/>
              </w:rPr>
              <w:t>0% и более</w:t>
            </w:r>
          </w:p>
        </w:tc>
      </w:tr>
      <w:tr w:rsidR="00D4200D" w:rsidRPr="00D4200D" w:rsidTr="00D4200D">
        <w:trPr>
          <w:trHeight w:hRule="exact" w:val="1123"/>
        </w:trPr>
        <w:tc>
          <w:tcPr>
            <w:tcW w:w="710"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ind w:left="220"/>
              <w:rPr>
                <w:sz w:val="20"/>
                <w:lang w:eastAsia="ru-RU"/>
              </w:rPr>
            </w:pPr>
            <w:r w:rsidRPr="00D4200D">
              <w:rPr>
                <w:color w:val="000000"/>
                <w:sz w:val="20"/>
                <w:shd w:val="clear" w:color="auto" w:fill="FFFFFF"/>
                <w:lang w:eastAsia="ru-RU"/>
              </w:rPr>
              <w:t>4.</w:t>
            </w:r>
          </w:p>
        </w:tc>
        <w:tc>
          <w:tcPr>
            <w:tcW w:w="3402"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40" w:lineRule="atLeast"/>
              <w:jc w:val="both"/>
              <w:rPr>
                <w:sz w:val="20"/>
                <w:lang w:eastAsia="ru-RU"/>
              </w:rPr>
            </w:pPr>
            <w:r w:rsidRPr="00D4200D">
              <w:rPr>
                <w:sz w:val="20"/>
                <w:lang w:eastAsia="ru-RU"/>
              </w:rPr>
              <w:t>Доля лиц, удовлетворённых консультированием в общем количестве лиц, обратившихся за консультированием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spacing w:line="277" w:lineRule="exact"/>
              <w:jc w:val="center"/>
              <w:rPr>
                <w:sz w:val="20"/>
                <w:lang w:eastAsia="ru-RU"/>
              </w:rPr>
            </w:pPr>
            <w:r w:rsidRPr="00D4200D">
              <w:rPr>
                <w:sz w:val="20"/>
                <w:lang w:eastAsia="ru-RU"/>
              </w:rPr>
              <w:t>100%</w:t>
            </w:r>
          </w:p>
        </w:tc>
      </w:tr>
    </w:tbl>
    <w:p w:rsidR="00D4200D" w:rsidRPr="00D4200D" w:rsidRDefault="00D4200D" w:rsidP="00D4200D">
      <w:pPr>
        <w:suppressAutoHyphens w:val="0"/>
        <w:ind w:firstLine="567"/>
        <w:jc w:val="center"/>
        <w:rPr>
          <w:sz w:val="24"/>
          <w:szCs w:val="24"/>
          <w:lang w:eastAsia="ru-RU"/>
        </w:rPr>
      </w:pPr>
    </w:p>
    <w:p w:rsidR="00D4200D" w:rsidRPr="00D4200D" w:rsidRDefault="00D4200D" w:rsidP="00D4200D">
      <w:pPr>
        <w:suppressAutoHyphens w:val="0"/>
        <w:ind w:firstLine="567"/>
        <w:jc w:val="center"/>
        <w:rPr>
          <w:sz w:val="24"/>
          <w:szCs w:val="24"/>
          <w:lang w:eastAsia="ru-RU"/>
        </w:rPr>
      </w:pPr>
      <w:r>
        <w:rPr>
          <w:sz w:val="24"/>
          <w:szCs w:val="24"/>
          <w:lang w:eastAsia="ru-RU"/>
        </w:rPr>
        <w:t>-------------------------------------------------------</w:t>
      </w: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Pr="00D4200D" w:rsidRDefault="00D4200D" w:rsidP="00D4200D">
      <w:pPr>
        <w:suppressAutoHyphens w:val="0"/>
        <w:jc w:val="center"/>
        <w:rPr>
          <w:sz w:val="20"/>
          <w:lang w:eastAsia="ru-RU"/>
        </w:rPr>
      </w:pPr>
      <w:r w:rsidRPr="00D4200D">
        <w:rPr>
          <w:sz w:val="20"/>
          <w:lang w:eastAsia="ru-RU"/>
        </w:rPr>
        <w:t xml:space="preserve">АДМИНИСТРАЦИЯ </w:t>
      </w:r>
    </w:p>
    <w:p w:rsidR="00D4200D" w:rsidRPr="00D4200D" w:rsidRDefault="00D4200D" w:rsidP="00D4200D">
      <w:pPr>
        <w:suppressAutoHyphens w:val="0"/>
        <w:jc w:val="center"/>
        <w:rPr>
          <w:sz w:val="20"/>
          <w:lang w:eastAsia="ru-RU"/>
        </w:rPr>
      </w:pPr>
      <w:r w:rsidRPr="00D4200D">
        <w:rPr>
          <w:sz w:val="20"/>
          <w:lang w:eastAsia="ru-RU"/>
        </w:rPr>
        <w:t>КИРОВСКОГО СЕЛЬСОВЕТА</w:t>
      </w:r>
    </w:p>
    <w:p w:rsidR="00D4200D" w:rsidRPr="00D4200D" w:rsidRDefault="00D4200D" w:rsidP="00D4200D">
      <w:pPr>
        <w:suppressAutoHyphens w:val="0"/>
        <w:jc w:val="center"/>
        <w:rPr>
          <w:sz w:val="20"/>
          <w:lang w:eastAsia="ru-RU"/>
        </w:rPr>
      </w:pPr>
      <w:r w:rsidRPr="00D4200D">
        <w:rPr>
          <w:sz w:val="20"/>
          <w:lang w:eastAsia="ru-RU"/>
        </w:rPr>
        <w:t xml:space="preserve"> ТОГУЧИНСКОГО РАЙОНА </w:t>
      </w:r>
    </w:p>
    <w:p w:rsidR="00D4200D" w:rsidRPr="00D4200D" w:rsidRDefault="00D4200D" w:rsidP="00D4200D">
      <w:pPr>
        <w:suppressAutoHyphens w:val="0"/>
        <w:jc w:val="center"/>
        <w:rPr>
          <w:sz w:val="20"/>
          <w:lang w:eastAsia="ru-RU"/>
        </w:rPr>
      </w:pPr>
      <w:r w:rsidRPr="00D4200D">
        <w:rPr>
          <w:sz w:val="20"/>
          <w:lang w:eastAsia="ru-RU"/>
        </w:rPr>
        <w:t>НОВОСИБИРСКОЙ ОБЛАСТИ</w:t>
      </w:r>
    </w:p>
    <w:p w:rsidR="00D4200D" w:rsidRPr="00D4200D" w:rsidRDefault="00D4200D" w:rsidP="00D4200D">
      <w:pPr>
        <w:suppressAutoHyphens w:val="0"/>
        <w:jc w:val="center"/>
        <w:rPr>
          <w:sz w:val="20"/>
          <w:lang w:eastAsia="ru-RU"/>
        </w:rPr>
      </w:pPr>
    </w:p>
    <w:p w:rsidR="00D4200D" w:rsidRPr="00D4200D" w:rsidRDefault="00D4200D" w:rsidP="00D4200D">
      <w:pPr>
        <w:suppressAutoHyphens w:val="0"/>
        <w:jc w:val="center"/>
        <w:rPr>
          <w:sz w:val="20"/>
          <w:lang w:eastAsia="ru-RU"/>
        </w:rPr>
      </w:pPr>
    </w:p>
    <w:p w:rsidR="00D4200D" w:rsidRPr="00D4200D" w:rsidRDefault="00D4200D" w:rsidP="00D4200D">
      <w:pPr>
        <w:suppressAutoHyphens w:val="0"/>
        <w:jc w:val="center"/>
        <w:rPr>
          <w:sz w:val="20"/>
          <w:lang w:eastAsia="ru-RU"/>
        </w:rPr>
      </w:pPr>
      <w:r w:rsidRPr="00D4200D">
        <w:rPr>
          <w:sz w:val="20"/>
          <w:lang w:eastAsia="ru-RU"/>
        </w:rPr>
        <w:t>ПОСТАНОВЛЕНИЕ</w:t>
      </w:r>
    </w:p>
    <w:p w:rsidR="00D4200D" w:rsidRPr="00D4200D" w:rsidRDefault="00D4200D" w:rsidP="00D4200D">
      <w:pPr>
        <w:suppressAutoHyphens w:val="0"/>
        <w:jc w:val="center"/>
        <w:rPr>
          <w:sz w:val="20"/>
          <w:lang w:eastAsia="ru-RU"/>
        </w:rPr>
      </w:pPr>
    </w:p>
    <w:p w:rsidR="00D4200D" w:rsidRPr="00D4200D" w:rsidRDefault="00D4200D" w:rsidP="00D4200D">
      <w:pPr>
        <w:suppressAutoHyphens w:val="0"/>
        <w:jc w:val="both"/>
        <w:rPr>
          <w:sz w:val="20"/>
          <w:lang w:eastAsia="ru-RU"/>
        </w:rPr>
      </w:pPr>
      <w:r>
        <w:rPr>
          <w:sz w:val="20"/>
          <w:lang w:eastAsia="ru-RU"/>
        </w:rPr>
        <w:t xml:space="preserve">24.11.2022   </w:t>
      </w:r>
      <w:r w:rsidRPr="00D4200D">
        <w:rPr>
          <w:sz w:val="20"/>
          <w:lang w:eastAsia="ru-RU"/>
        </w:rPr>
        <w:t xml:space="preserve">              с.Березиково            № 137/П/93.010</w:t>
      </w:r>
    </w:p>
    <w:p w:rsidR="00D4200D" w:rsidRPr="00D4200D" w:rsidRDefault="00D4200D" w:rsidP="00D4200D">
      <w:pPr>
        <w:suppressAutoHyphens w:val="0"/>
        <w:jc w:val="center"/>
        <w:outlineLvl w:val="0"/>
        <w:rPr>
          <w:sz w:val="20"/>
          <w:lang w:eastAsia="ru-RU"/>
        </w:rPr>
      </w:pPr>
    </w:p>
    <w:p w:rsidR="00D4200D" w:rsidRPr="00D4200D" w:rsidRDefault="00D4200D" w:rsidP="00D4200D">
      <w:pPr>
        <w:suppressAutoHyphens w:val="0"/>
        <w:jc w:val="center"/>
        <w:outlineLvl w:val="0"/>
        <w:rPr>
          <w:sz w:val="20"/>
          <w:lang w:eastAsia="ru-RU"/>
        </w:rPr>
      </w:pPr>
      <w:r w:rsidRPr="00D4200D">
        <w:rPr>
          <w:sz w:val="20"/>
          <w:lang w:eastAsia="ru-RU"/>
        </w:rPr>
        <w:t xml:space="preserve">Об утверждении Программы профилактики рисков причинения вреда (ущерба) охраняемым законом ценностям на 2023 год в рамках </w:t>
      </w:r>
      <w:r w:rsidRPr="00D4200D">
        <w:rPr>
          <w:rFonts w:eastAsia="Calibri"/>
          <w:sz w:val="20"/>
          <w:lang w:eastAsia="en-US"/>
        </w:rPr>
        <w:t>муниципального контроля в сфере благоустройства на территории</w:t>
      </w:r>
      <w:r w:rsidRPr="00D4200D">
        <w:rPr>
          <w:sz w:val="20"/>
          <w:lang w:eastAsia="ru-RU"/>
        </w:rPr>
        <w:t xml:space="preserve"> Кировского сельсовета Тогучинского района Новосибирской области </w:t>
      </w:r>
    </w:p>
    <w:p w:rsidR="00D4200D" w:rsidRPr="00D4200D" w:rsidRDefault="00D4200D" w:rsidP="00D4200D">
      <w:pPr>
        <w:suppressAutoHyphens w:val="0"/>
        <w:autoSpaceDE w:val="0"/>
        <w:autoSpaceDN w:val="0"/>
        <w:adjustRightInd w:val="0"/>
        <w:jc w:val="center"/>
        <w:rPr>
          <w:b/>
          <w:sz w:val="20"/>
          <w:lang w:eastAsia="ru-RU"/>
        </w:rPr>
      </w:pPr>
    </w:p>
    <w:p w:rsidR="00D4200D" w:rsidRPr="00D4200D" w:rsidRDefault="00D4200D" w:rsidP="00D4200D">
      <w:pPr>
        <w:tabs>
          <w:tab w:val="left" w:pos="284"/>
        </w:tabs>
        <w:suppressAutoHyphens w:val="0"/>
        <w:ind w:right="-1" w:firstLine="567"/>
        <w:jc w:val="both"/>
        <w:rPr>
          <w:sz w:val="20"/>
          <w:lang w:eastAsia="ru-RU"/>
        </w:rPr>
      </w:pPr>
      <w:r w:rsidRPr="00D4200D">
        <w:rPr>
          <w:sz w:val="20"/>
          <w:lang w:eastAsia="ru-RU"/>
        </w:rPr>
        <w:t xml:space="preserve">Руководствуясь </w:t>
      </w:r>
      <w:r w:rsidRPr="00D4200D">
        <w:rPr>
          <w:sz w:val="20"/>
          <w:shd w:val="clear" w:color="auto" w:fill="FFFFFF"/>
          <w:lang w:eastAsia="ru-RU"/>
        </w:rPr>
        <w:t xml:space="preserve">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4200D">
        <w:rPr>
          <w:sz w:val="20"/>
          <w:shd w:val="clear" w:color="auto" w:fill="FFFFFF"/>
          <w:lang w:eastAsia="ru-RU"/>
        </w:rPr>
        <w:lastRenderedPageBreak/>
        <w:t>администрация</w:t>
      </w:r>
      <w:r w:rsidRPr="00D4200D">
        <w:rPr>
          <w:sz w:val="20"/>
          <w:lang w:eastAsia="ru-RU"/>
        </w:rPr>
        <w:t xml:space="preserve"> Кировского сельсовета Тогучинского района Новосибирской области</w:t>
      </w:r>
    </w:p>
    <w:p w:rsidR="00D4200D" w:rsidRPr="00D4200D" w:rsidRDefault="00D4200D" w:rsidP="00D4200D">
      <w:pPr>
        <w:suppressAutoHyphens w:val="0"/>
        <w:jc w:val="both"/>
        <w:rPr>
          <w:sz w:val="20"/>
          <w:lang w:eastAsia="ru-RU"/>
        </w:rPr>
      </w:pPr>
      <w:r w:rsidRPr="00D4200D">
        <w:rPr>
          <w:sz w:val="20"/>
          <w:lang w:eastAsia="ru-RU"/>
        </w:rPr>
        <w:t>ПОСТАНОВЛЯЕТ:</w:t>
      </w:r>
    </w:p>
    <w:p w:rsidR="00D4200D" w:rsidRPr="00D4200D" w:rsidRDefault="00D4200D" w:rsidP="00D4200D">
      <w:pPr>
        <w:suppressAutoHyphens w:val="0"/>
        <w:ind w:firstLine="567"/>
        <w:jc w:val="both"/>
        <w:outlineLvl w:val="0"/>
        <w:rPr>
          <w:sz w:val="20"/>
          <w:lang w:eastAsia="ru-RU"/>
        </w:rPr>
      </w:pPr>
      <w:r w:rsidRPr="00D4200D">
        <w:rPr>
          <w:sz w:val="20"/>
          <w:lang w:eastAsia="ru-RU"/>
        </w:rPr>
        <w:t xml:space="preserve">1. Утвердить Программу профилактики рисков причинения вреда (ущерба) охраняемым законом ценностям на 2023 год в рамках </w:t>
      </w:r>
      <w:r w:rsidRPr="00D4200D">
        <w:rPr>
          <w:rFonts w:eastAsia="Calibri"/>
          <w:sz w:val="20"/>
          <w:lang w:eastAsia="en-US"/>
        </w:rPr>
        <w:t>муниципального контроля в сфере благоустройства на территории</w:t>
      </w:r>
      <w:r w:rsidRPr="00D4200D">
        <w:rPr>
          <w:sz w:val="20"/>
          <w:lang w:eastAsia="ru-RU"/>
        </w:rPr>
        <w:t xml:space="preserve"> Кировского сельсовета Тогучинского района Новосибирской области.</w:t>
      </w:r>
    </w:p>
    <w:p w:rsidR="00D4200D" w:rsidRPr="00D4200D" w:rsidRDefault="00D4200D" w:rsidP="00D4200D">
      <w:pPr>
        <w:suppressAutoHyphens w:val="0"/>
        <w:ind w:firstLine="567"/>
        <w:jc w:val="both"/>
        <w:rPr>
          <w:sz w:val="20"/>
          <w:lang w:eastAsia="ru-RU"/>
        </w:rPr>
      </w:pPr>
      <w:r w:rsidRPr="00D4200D">
        <w:rPr>
          <w:sz w:val="20"/>
          <w:lang w:eastAsia="ru-RU"/>
        </w:rPr>
        <w:t>2.</w:t>
      </w:r>
      <w:r w:rsidRPr="00D4200D">
        <w:rPr>
          <w:color w:val="FF0000"/>
          <w:sz w:val="20"/>
          <w:lang w:eastAsia="ru-RU"/>
        </w:rPr>
        <w:t xml:space="preserve"> </w:t>
      </w:r>
      <w:r w:rsidRPr="00D4200D">
        <w:rPr>
          <w:sz w:val="20"/>
          <w:lang w:eastAsia="ru-RU"/>
        </w:rPr>
        <w:t>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D4200D" w:rsidRPr="00D4200D" w:rsidRDefault="00D4200D" w:rsidP="00D4200D">
      <w:pPr>
        <w:suppressAutoHyphens w:val="0"/>
        <w:ind w:firstLine="567"/>
        <w:jc w:val="both"/>
        <w:rPr>
          <w:sz w:val="20"/>
          <w:lang w:eastAsia="ru-RU"/>
        </w:rPr>
      </w:pPr>
      <w:r w:rsidRPr="00D4200D">
        <w:rPr>
          <w:sz w:val="20"/>
          <w:lang w:eastAsia="ru-RU"/>
        </w:rPr>
        <w:t xml:space="preserve">3.Контроль за исполнением настоящего постановления оставляю за собой. </w:t>
      </w:r>
    </w:p>
    <w:p w:rsidR="00D4200D" w:rsidRPr="00D4200D" w:rsidRDefault="00D4200D" w:rsidP="00D4200D">
      <w:pPr>
        <w:suppressAutoHyphens w:val="0"/>
        <w:ind w:firstLine="567"/>
        <w:jc w:val="both"/>
        <w:rPr>
          <w:sz w:val="20"/>
          <w:lang w:eastAsia="ru-RU"/>
        </w:rPr>
      </w:pPr>
      <w:r w:rsidRPr="00D4200D">
        <w:rPr>
          <w:sz w:val="20"/>
          <w:lang w:eastAsia="ru-RU"/>
        </w:rPr>
        <w:t xml:space="preserve">       </w:t>
      </w:r>
    </w:p>
    <w:p w:rsidR="00D4200D" w:rsidRPr="00D4200D" w:rsidRDefault="00D4200D" w:rsidP="00D4200D">
      <w:pPr>
        <w:suppressAutoHyphens w:val="0"/>
        <w:jc w:val="both"/>
        <w:rPr>
          <w:sz w:val="20"/>
          <w:lang w:eastAsia="ru-RU"/>
        </w:rPr>
      </w:pPr>
      <w:r w:rsidRPr="00D4200D">
        <w:rPr>
          <w:sz w:val="20"/>
          <w:lang w:eastAsia="ru-RU"/>
        </w:rPr>
        <w:t xml:space="preserve">Глава Кировского сельсовета </w:t>
      </w:r>
    </w:p>
    <w:p w:rsidR="00D4200D" w:rsidRPr="00D4200D" w:rsidRDefault="00D4200D" w:rsidP="00D4200D">
      <w:pPr>
        <w:suppressAutoHyphens w:val="0"/>
        <w:rPr>
          <w:sz w:val="20"/>
          <w:lang w:eastAsia="ru-RU"/>
        </w:rPr>
      </w:pPr>
      <w:r w:rsidRPr="00D4200D">
        <w:rPr>
          <w:sz w:val="20"/>
          <w:lang w:eastAsia="ru-RU"/>
        </w:rPr>
        <w:t xml:space="preserve">Тогучинского   района </w:t>
      </w:r>
    </w:p>
    <w:p w:rsidR="00D4200D" w:rsidRDefault="00D4200D" w:rsidP="00D4200D">
      <w:pPr>
        <w:suppressAutoHyphens w:val="0"/>
        <w:rPr>
          <w:sz w:val="20"/>
          <w:lang w:eastAsia="ru-RU"/>
        </w:rPr>
      </w:pPr>
      <w:r w:rsidRPr="00D4200D">
        <w:rPr>
          <w:sz w:val="20"/>
          <w:lang w:eastAsia="ru-RU"/>
        </w:rPr>
        <w:t xml:space="preserve">Новосибирской области             </w:t>
      </w:r>
      <w:r>
        <w:rPr>
          <w:sz w:val="20"/>
          <w:lang w:eastAsia="ru-RU"/>
        </w:rPr>
        <w:t xml:space="preserve">      </w:t>
      </w:r>
      <w:r w:rsidRPr="00D4200D">
        <w:rPr>
          <w:sz w:val="20"/>
          <w:lang w:eastAsia="ru-RU"/>
        </w:rPr>
        <w:t xml:space="preserve">    </w:t>
      </w:r>
      <w:proofErr w:type="spellStart"/>
      <w:r w:rsidRPr="00D4200D">
        <w:rPr>
          <w:sz w:val="20"/>
          <w:lang w:eastAsia="ru-RU"/>
        </w:rPr>
        <w:t>Е.Н.Шляхтичева</w:t>
      </w:r>
      <w:proofErr w:type="spellEnd"/>
    </w:p>
    <w:p w:rsidR="00A17B2F" w:rsidRDefault="00A17B2F" w:rsidP="00D4200D">
      <w:pPr>
        <w:suppressAutoHyphens w:val="0"/>
        <w:rPr>
          <w:sz w:val="20"/>
          <w:lang w:eastAsia="ru-RU"/>
        </w:rPr>
      </w:pPr>
    </w:p>
    <w:p w:rsidR="00A17B2F" w:rsidRPr="00A17B2F" w:rsidRDefault="00A17B2F" w:rsidP="00A17B2F">
      <w:pPr>
        <w:suppressAutoHyphens w:val="0"/>
        <w:jc w:val="right"/>
        <w:rPr>
          <w:sz w:val="20"/>
          <w:lang w:eastAsia="ru-RU"/>
        </w:rPr>
      </w:pPr>
      <w:r w:rsidRPr="00A17B2F">
        <w:rPr>
          <w:sz w:val="20"/>
          <w:lang w:eastAsia="ru-RU"/>
        </w:rPr>
        <w:t>УТВЕРЖДЕНА</w:t>
      </w:r>
    </w:p>
    <w:p w:rsidR="00A17B2F" w:rsidRDefault="00A17B2F" w:rsidP="00A17B2F">
      <w:pPr>
        <w:suppressAutoHyphens w:val="0"/>
        <w:jc w:val="right"/>
        <w:rPr>
          <w:sz w:val="20"/>
          <w:lang w:eastAsia="ru-RU"/>
        </w:rPr>
      </w:pPr>
      <w:r w:rsidRPr="00A17B2F">
        <w:rPr>
          <w:sz w:val="20"/>
          <w:lang w:eastAsia="ru-RU"/>
        </w:rPr>
        <w:t xml:space="preserve">Постановлением администрации </w:t>
      </w:r>
    </w:p>
    <w:p w:rsidR="00A17B2F" w:rsidRPr="00A17B2F" w:rsidRDefault="00A17B2F" w:rsidP="00A17B2F">
      <w:pPr>
        <w:suppressAutoHyphens w:val="0"/>
        <w:jc w:val="right"/>
        <w:rPr>
          <w:sz w:val="20"/>
          <w:lang w:eastAsia="ru-RU"/>
        </w:rPr>
      </w:pPr>
      <w:r w:rsidRPr="00A17B2F">
        <w:rPr>
          <w:sz w:val="20"/>
          <w:lang w:eastAsia="ru-RU"/>
        </w:rPr>
        <w:t xml:space="preserve">Кировского сельсовета Тогучинского района Новосибирской области </w:t>
      </w:r>
    </w:p>
    <w:p w:rsidR="00A17B2F" w:rsidRDefault="00A17B2F" w:rsidP="00A17B2F">
      <w:pPr>
        <w:suppressAutoHyphens w:val="0"/>
        <w:jc w:val="right"/>
        <w:rPr>
          <w:sz w:val="20"/>
          <w:lang w:eastAsia="ru-RU"/>
        </w:rPr>
      </w:pPr>
      <w:r w:rsidRPr="00A17B2F">
        <w:rPr>
          <w:sz w:val="20"/>
          <w:lang w:eastAsia="ru-RU"/>
        </w:rPr>
        <w:t>от 24.11.2022 г.  № 137/П/93.010</w:t>
      </w:r>
    </w:p>
    <w:p w:rsidR="00D4200D" w:rsidRPr="00D4200D" w:rsidRDefault="00D4200D" w:rsidP="00D4200D">
      <w:pPr>
        <w:suppressAutoHyphens w:val="0"/>
        <w:ind w:left="5940"/>
        <w:jc w:val="right"/>
        <w:rPr>
          <w:sz w:val="20"/>
          <w:lang w:eastAsia="ru-RU"/>
        </w:rPr>
      </w:pPr>
      <w:r w:rsidRPr="00D4200D">
        <w:rPr>
          <w:sz w:val="20"/>
          <w:lang w:eastAsia="ru-RU"/>
        </w:rPr>
        <w:t xml:space="preserve">и </w:t>
      </w:r>
    </w:p>
    <w:p w:rsidR="00D4200D" w:rsidRPr="00D4200D" w:rsidRDefault="00D4200D" w:rsidP="00D4200D">
      <w:pPr>
        <w:suppressAutoHyphens w:val="0"/>
        <w:ind w:left="5940"/>
        <w:jc w:val="right"/>
        <w:rPr>
          <w:sz w:val="20"/>
          <w:lang w:eastAsia="ru-RU"/>
        </w:rPr>
      </w:pPr>
    </w:p>
    <w:p w:rsidR="00D4200D" w:rsidRPr="00D4200D" w:rsidRDefault="00D4200D" w:rsidP="00D4200D">
      <w:pPr>
        <w:suppressAutoHyphens w:val="0"/>
        <w:jc w:val="center"/>
        <w:outlineLvl w:val="0"/>
        <w:rPr>
          <w:sz w:val="20"/>
          <w:lang w:eastAsia="ru-RU"/>
        </w:rPr>
      </w:pPr>
      <w:r w:rsidRPr="00D4200D">
        <w:rPr>
          <w:sz w:val="20"/>
          <w:lang w:eastAsia="ru-RU"/>
        </w:rPr>
        <w:t xml:space="preserve">Программа профилактики рисков причинения вреда (ущерба) охраняемым законом ценностям на 2023 год в рамках </w:t>
      </w:r>
      <w:r w:rsidRPr="00D4200D">
        <w:rPr>
          <w:rFonts w:eastAsia="Calibri"/>
          <w:sz w:val="20"/>
          <w:lang w:eastAsia="en-US"/>
        </w:rPr>
        <w:t>муниципального контроля в сфере благоустройства на территории</w:t>
      </w:r>
      <w:r w:rsidRPr="00D4200D">
        <w:rPr>
          <w:sz w:val="20"/>
          <w:lang w:eastAsia="ru-RU"/>
        </w:rPr>
        <w:t xml:space="preserve"> Кировского сельсовета Тогучинского района Новосибирской области</w:t>
      </w:r>
    </w:p>
    <w:p w:rsidR="00D4200D" w:rsidRPr="00D4200D" w:rsidRDefault="00D4200D" w:rsidP="00D4200D">
      <w:pPr>
        <w:suppressAutoHyphens w:val="0"/>
        <w:jc w:val="center"/>
        <w:outlineLvl w:val="0"/>
        <w:rPr>
          <w:b/>
          <w:sz w:val="20"/>
          <w:lang w:eastAsia="ru-RU"/>
        </w:rPr>
      </w:pPr>
    </w:p>
    <w:p w:rsidR="00D4200D" w:rsidRPr="00D4200D" w:rsidRDefault="00D4200D" w:rsidP="00D4200D">
      <w:pPr>
        <w:suppressAutoHyphens w:val="0"/>
        <w:ind w:firstLine="567"/>
        <w:jc w:val="both"/>
        <w:outlineLvl w:val="0"/>
        <w:rPr>
          <w:sz w:val="20"/>
          <w:lang w:eastAsia="ru-RU"/>
        </w:rPr>
      </w:pPr>
      <w:r w:rsidRPr="00D4200D">
        <w:rPr>
          <w:sz w:val="20"/>
          <w:lang w:eastAsia="ru-RU"/>
        </w:rPr>
        <w:t xml:space="preserve">Настоящая Программа профилактики рисков причинения вреда (ущерба) охраняемым законом ценностям на 2023 год в рамках </w:t>
      </w:r>
      <w:r w:rsidRPr="00D4200D">
        <w:rPr>
          <w:rFonts w:eastAsia="Calibri"/>
          <w:sz w:val="20"/>
          <w:lang w:eastAsia="en-US"/>
        </w:rPr>
        <w:t>муниципального контроля в сфере благоустройства на территории</w:t>
      </w:r>
      <w:r w:rsidRPr="00D4200D">
        <w:rPr>
          <w:sz w:val="20"/>
          <w:lang w:eastAsia="ru-RU"/>
        </w:rPr>
        <w:t xml:space="preserve"> Кировского сельсовета Тогучинского района Новосибирской области.</w:t>
      </w:r>
    </w:p>
    <w:p w:rsidR="00D4200D" w:rsidRPr="00D4200D" w:rsidRDefault="00D4200D" w:rsidP="00D4200D">
      <w:pPr>
        <w:suppressAutoHyphens w:val="0"/>
        <w:ind w:firstLine="567"/>
        <w:jc w:val="both"/>
        <w:outlineLvl w:val="0"/>
        <w:rPr>
          <w:sz w:val="20"/>
          <w:lang w:eastAsia="ru-RU"/>
        </w:rPr>
      </w:pPr>
      <w:r w:rsidRPr="00D4200D">
        <w:rPr>
          <w:sz w:val="20"/>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4200D" w:rsidRPr="00D4200D" w:rsidRDefault="00D4200D" w:rsidP="00D4200D">
      <w:pPr>
        <w:suppressAutoHyphens w:val="0"/>
        <w:autoSpaceDE w:val="0"/>
        <w:autoSpaceDN w:val="0"/>
        <w:adjustRightInd w:val="0"/>
        <w:ind w:firstLine="540"/>
        <w:jc w:val="both"/>
        <w:rPr>
          <w:sz w:val="20"/>
          <w:lang w:eastAsia="ru-RU"/>
        </w:rPr>
      </w:pPr>
      <w:r w:rsidRPr="00D4200D">
        <w:rPr>
          <w:sz w:val="20"/>
          <w:lang w:eastAsia="ru-RU"/>
        </w:rPr>
        <w:t>Настоящая Программа разработана и подлежит исполнению администрацией   Кировского сельсовета Тогучинского района Новосибирской области (далее по тексту – администрация).</w:t>
      </w:r>
    </w:p>
    <w:p w:rsidR="00D4200D" w:rsidRPr="00D4200D" w:rsidRDefault="00D4200D" w:rsidP="00D4200D">
      <w:pPr>
        <w:suppressAutoHyphens w:val="0"/>
        <w:autoSpaceDE w:val="0"/>
        <w:autoSpaceDN w:val="0"/>
        <w:adjustRightInd w:val="0"/>
        <w:ind w:firstLine="567"/>
        <w:jc w:val="both"/>
        <w:rPr>
          <w:b/>
          <w:sz w:val="20"/>
          <w:lang w:eastAsia="ru-RU"/>
        </w:rPr>
      </w:pPr>
    </w:p>
    <w:p w:rsidR="00D4200D" w:rsidRPr="00D4200D" w:rsidRDefault="00D4200D" w:rsidP="00D4200D">
      <w:pPr>
        <w:suppressAutoHyphens w:val="0"/>
        <w:jc w:val="center"/>
        <w:rPr>
          <w:sz w:val="20"/>
          <w:lang w:eastAsia="ru-RU"/>
        </w:rPr>
      </w:pPr>
      <w:r w:rsidRPr="00D4200D">
        <w:rPr>
          <w:sz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4200D" w:rsidRPr="00D4200D" w:rsidRDefault="00D4200D" w:rsidP="00D4200D">
      <w:pPr>
        <w:suppressAutoHyphens w:val="0"/>
        <w:jc w:val="center"/>
        <w:rPr>
          <w:sz w:val="20"/>
          <w:lang w:eastAsia="ru-RU"/>
        </w:rPr>
      </w:pPr>
    </w:p>
    <w:p w:rsidR="00D4200D" w:rsidRPr="00D4200D" w:rsidRDefault="00D4200D" w:rsidP="00D4200D">
      <w:pPr>
        <w:suppressAutoHyphens w:val="0"/>
        <w:ind w:firstLine="567"/>
        <w:jc w:val="both"/>
        <w:rPr>
          <w:sz w:val="20"/>
          <w:lang w:eastAsia="ru-RU"/>
        </w:rPr>
      </w:pPr>
      <w:r w:rsidRPr="00D4200D">
        <w:rPr>
          <w:sz w:val="20"/>
          <w:lang w:eastAsia="ru-RU"/>
        </w:rPr>
        <w:t>1.1. Вид муниципального контроля: муниципальный контроль в сфере благоустройства.</w:t>
      </w:r>
    </w:p>
    <w:p w:rsidR="00D4200D" w:rsidRPr="00D4200D" w:rsidRDefault="00D4200D" w:rsidP="00D4200D">
      <w:pPr>
        <w:suppressAutoHyphens w:val="0"/>
        <w:ind w:firstLine="709"/>
        <w:jc w:val="both"/>
        <w:rPr>
          <w:sz w:val="20"/>
          <w:lang w:eastAsia="ru-RU"/>
        </w:rPr>
      </w:pPr>
      <w:r w:rsidRPr="00D4200D">
        <w:rPr>
          <w:sz w:val="20"/>
          <w:lang w:eastAsia="ru-RU"/>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D4200D">
        <w:rPr>
          <w:rFonts w:eastAsia="Calibri"/>
          <w:sz w:val="20"/>
          <w:lang w:eastAsia="en-US"/>
        </w:rPr>
        <w:t>муниципального образования</w:t>
      </w:r>
      <w:r w:rsidRPr="00D4200D">
        <w:rPr>
          <w:iCs/>
          <w:sz w:val="20"/>
          <w:lang w:eastAsia="ru-RU"/>
        </w:rPr>
        <w:t xml:space="preserve">, </w:t>
      </w:r>
      <w:r w:rsidRPr="00D4200D">
        <w:rPr>
          <w:sz w:val="20"/>
          <w:lang w:eastAsia="ru-RU"/>
        </w:rPr>
        <w:t xml:space="preserve">утвержденных </w:t>
      </w:r>
      <w:r w:rsidRPr="00D4200D">
        <w:rPr>
          <w:sz w:val="20"/>
          <w:lang w:eastAsia="ru-RU"/>
        </w:rPr>
        <w:lastRenderedPageBreak/>
        <w:t xml:space="preserve">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D4200D">
        <w:rPr>
          <w:rFonts w:eastAsia="Calibri"/>
          <w:sz w:val="20"/>
          <w:lang w:eastAsia="en-US"/>
        </w:rPr>
        <w:t>муниципального образования</w:t>
      </w:r>
      <w:r w:rsidRPr="00D4200D">
        <w:rPr>
          <w:sz w:val="20"/>
          <w:lang w:eastAsia="ru-RU"/>
        </w:rPr>
        <w:t xml:space="preserve"> в соответствии с Правилами;</w:t>
      </w:r>
    </w:p>
    <w:p w:rsidR="00D4200D" w:rsidRPr="00D4200D" w:rsidRDefault="00D4200D" w:rsidP="00D4200D">
      <w:pPr>
        <w:tabs>
          <w:tab w:val="left" w:pos="1134"/>
        </w:tabs>
        <w:suppressAutoHyphens w:val="0"/>
        <w:ind w:firstLine="709"/>
        <w:contextualSpacing/>
        <w:jc w:val="both"/>
        <w:rPr>
          <w:rFonts w:eastAsia="Calibri"/>
          <w:sz w:val="20"/>
          <w:lang w:eastAsia="en-US"/>
        </w:rPr>
      </w:pPr>
      <w:r w:rsidRPr="00D4200D">
        <w:rPr>
          <w:rFonts w:eastAsia="Calibri"/>
          <w:sz w:val="20"/>
          <w:lang w:val="x-none" w:eastAsia="en-US"/>
        </w:rPr>
        <w:t>исполнение решений, принимаемых по результатам контрольных мероприятий.</w:t>
      </w:r>
    </w:p>
    <w:p w:rsidR="00D4200D" w:rsidRPr="00D4200D" w:rsidRDefault="00D4200D" w:rsidP="00D4200D">
      <w:pPr>
        <w:widowControl w:val="0"/>
        <w:suppressAutoHyphens w:val="0"/>
        <w:autoSpaceDE w:val="0"/>
        <w:autoSpaceDN w:val="0"/>
        <w:adjustRightInd w:val="0"/>
        <w:ind w:firstLine="709"/>
        <w:jc w:val="both"/>
        <w:rPr>
          <w:sz w:val="20"/>
          <w:lang w:eastAsia="ru-RU"/>
        </w:rPr>
      </w:pPr>
      <w:r w:rsidRPr="00D4200D">
        <w:rPr>
          <w:sz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D4200D" w:rsidRPr="00D4200D" w:rsidRDefault="00D4200D" w:rsidP="00D4200D">
      <w:pPr>
        <w:suppressAutoHyphens w:val="0"/>
        <w:ind w:firstLine="567"/>
        <w:jc w:val="both"/>
        <w:rPr>
          <w:sz w:val="20"/>
          <w:lang w:eastAsia="ru-RU"/>
        </w:rPr>
      </w:pPr>
      <w:r w:rsidRPr="00D4200D">
        <w:rPr>
          <w:sz w:val="20"/>
          <w:lang w:eastAsia="ru-RU"/>
        </w:rPr>
        <w:t>В рамках профилактики</w:t>
      </w:r>
      <w:r w:rsidRPr="00D4200D">
        <w:rPr>
          <w:rFonts w:eastAsia="Calibri"/>
          <w:sz w:val="20"/>
          <w:lang w:eastAsia="en-US"/>
        </w:rPr>
        <w:t xml:space="preserve"> рисков причинения вреда (ущерба) охраняемым законом ценностям</w:t>
      </w:r>
      <w:r w:rsidRPr="00D4200D">
        <w:rPr>
          <w:sz w:val="20"/>
          <w:lang w:eastAsia="ru-RU"/>
        </w:rPr>
        <w:t xml:space="preserve"> администрацией в 2022 году осуществляются следующие мероприятия:</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4200D" w:rsidRPr="00D4200D" w:rsidRDefault="00D4200D" w:rsidP="00D4200D">
      <w:pPr>
        <w:numPr>
          <w:ilvl w:val="0"/>
          <w:numId w:val="36"/>
        </w:numPr>
        <w:tabs>
          <w:tab w:val="left" w:pos="851"/>
        </w:tabs>
        <w:suppressAutoHyphens w:val="0"/>
        <w:ind w:left="0" w:firstLine="567"/>
        <w:jc w:val="both"/>
        <w:rPr>
          <w:sz w:val="20"/>
          <w:lang w:eastAsia="ru-RU"/>
        </w:rPr>
      </w:pPr>
      <w:r w:rsidRPr="00D4200D">
        <w:rPr>
          <w:sz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200D" w:rsidRPr="00D4200D" w:rsidRDefault="00D4200D" w:rsidP="00D4200D">
      <w:pPr>
        <w:tabs>
          <w:tab w:val="left" w:pos="851"/>
        </w:tabs>
        <w:suppressAutoHyphens w:val="0"/>
        <w:ind w:firstLine="567"/>
        <w:jc w:val="both"/>
        <w:rPr>
          <w:sz w:val="20"/>
          <w:lang w:eastAsia="ru-RU"/>
        </w:rPr>
      </w:pPr>
      <w:r w:rsidRPr="00D4200D">
        <w:rPr>
          <w:sz w:val="20"/>
          <w:lang w:eastAsia="ru-RU"/>
        </w:rPr>
        <w:t>За 9 месяцев 2022 года администрацией выдано 0 предостережений о недопустимости нарушения обязательных требований.</w:t>
      </w:r>
    </w:p>
    <w:p w:rsidR="00D4200D" w:rsidRPr="00D4200D" w:rsidRDefault="00D4200D" w:rsidP="00D4200D">
      <w:pPr>
        <w:suppressAutoHyphens w:val="0"/>
        <w:ind w:firstLine="567"/>
        <w:jc w:val="both"/>
        <w:rPr>
          <w:sz w:val="20"/>
          <w:lang w:eastAsia="ru-RU"/>
        </w:rPr>
      </w:pPr>
    </w:p>
    <w:p w:rsidR="00D4200D" w:rsidRPr="00D4200D" w:rsidRDefault="00D4200D" w:rsidP="00D4200D">
      <w:pPr>
        <w:suppressAutoHyphens w:val="0"/>
        <w:jc w:val="center"/>
        <w:rPr>
          <w:sz w:val="20"/>
          <w:lang w:eastAsia="ru-RU"/>
        </w:rPr>
      </w:pPr>
      <w:r w:rsidRPr="00D4200D">
        <w:rPr>
          <w:color w:val="000000"/>
          <w:sz w:val="20"/>
          <w:shd w:val="clear" w:color="auto" w:fill="FFFFFF"/>
          <w:lang w:eastAsia="ru-RU"/>
        </w:rPr>
        <w:t>2. Цели и задачи реализации Программы</w:t>
      </w:r>
    </w:p>
    <w:p w:rsidR="00D4200D" w:rsidRPr="00D4200D" w:rsidRDefault="00D4200D" w:rsidP="00D4200D">
      <w:pPr>
        <w:suppressAutoHyphens w:val="0"/>
        <w:ind w:firstLine="567"/>
        <w:jc w:val="both"/>
        <w:rPr>
          <w:sz w:val="20"/>
          <w:lang w:eastAsia="ru-RU"/>
        </w:rPr>
      </w:pPr>
      <w:r w:rsidRPr="00D4200D">
        <w:rPr>
          <w:sz w:val="20"/>
          <w:lang w:eastAsia="ru-RU"/>
        </w:rPr>
        <w:t>2.1. Целями профилактической работы являются:</w:t>
      </w:r>
    </w:p>
    <w:p w:rsidR="00D4200D" w:rsidRPr="00D4200D" w:rsidRDefault="00D4200D" w:rsidP="00D4200D">
      <w:pPr>
        <w:suppressAutoHyphens w:val="0"/>
        <w:ind w:firstLine="567"/>
        <w:jc w:val="both"/>
        <w:rPr>
          <w:sz w:val="20"/>
          <w:lang w:eastAsia="ru-RU"/>
        </w:rPr>
      </w:pPr>
      <w:r w:rsidRPr="00D4200D">
        <w:rPr>
          <w:sz w:val="20"/>
          <w:lang w:eastAsia="ru-RU"/>
        </w:rPr>
        <w:t xml:space="preserve">1) стимулирование добросовестного соблюдения обязательных требований всеми контролируемыми лицами; </w:t>
      </w:r>
    </w:p>
    <w:p w:rsidR="00D4200D" w:rsidRPr="00D4200D" w:rsidRDefault="00D4200D" w:rsidP="00D4200D">
      <w:pPr>
        <w:suppressAutoHyphens w:val="0"/>
        <w:ind w:firstLine="567"/>
        <w:jc w:val="both"/>
        <w:rPr>
          <w:sz w:val="20"/>
          <w:lang w:eastAsia="ru-RU"/>
        </w:rPr>
      </w:pPr>
      <w:r w:rsidRPr="00D4200D">
        <w:rPr>
          <w:sz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4200D" w:rsidRPr="00D4200D" w:rsidRDefault="00D4200D" w:rsidP="00D4200D">
      <w:pPr>
        <w:suppressAutoHyphens w:val="0"/>
        <w:ind w:firstLine="567"/>
        <w:jc w:val="both"/>
        <w:rPr>
          <w:sz w:val="20"/>
          <w:lang w:eastAsia="ru-RU"/>
        </w:rPr>
      </w:pPr>
      <w:r w:rsidRPr="00D4200D">
        <w:rPr>
          <w:sz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4200D" w:rsidRPr="00D4200D" w:rsidRDefault="00D4200D" w:rsidP="00D4200D">
      <w:pPr>
        <w:suppressAutoHyphens w:val="0"/>
        <w:ind w:firstLine="567"/>
        <w:jc w:val="both"/>
        <w:rPr>
          <w:sz w:val="20"/>
          <w:lang w:eastAsia="ru-RU"/>
        </w:rPr>
      </w:pPr>
      <w:r w:rsidRPr="00D4200D">
        <w:rPr>
          <w:sz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4200D" w:rsidRPr="00D4200D" w:rsidRDefault="00D4200D" w:rsidP="00D4200D">
      <w:pPr>
        <w:suppressAutoHyphens w:val="0"/>
        <w:ind w:firstLine="567"/>
        <w:jc w:val="both"/>
        <w:rPr>
          <w:sz w:val="20"/>
          <w:lang w:eastAsia="ru-RU"/>
        </w:rPr>
      </w:pPr>
      <w:r w:rsidRPr="00D4200D">
        <w:rPr>
          <w:sz w:val="20"/>
          <w:lang w:eastAsia="ru-RU"/>
        </w:rPr>
        <w:t>5) снижение административной нагрузки на контролируемых лиц;</w:t>
      </w:r>
    </w:p>
    <w:p w:rsidR="00D4200D" w:rsidRPr="00D4200D" w:rsidRDefault="00D4200D" w:rsidP="00D4200D">
      <w:pPr>
        <w:suppressAutoHyphens w:val="0"/>
        <w:ind w:firstLine="567"/>
        <w:jc w:val="both"/>
        <w:rPr>
          <w:sz w:val="20"/>
          <w:lang w:eastAsia="ru-RU"/>
        </w:rPr>
      </w:pPr>
      <w:r w:rsidRPr="00D4200D">
        <w:rPr>
          <w:sz w:val="20"/>
          <w:lang w:eastAsia="ru-RU"/>
        </w:rPr>
        <w:lastRenderedPageBreak/>
        <w:t>6) снижение размера ущерба, причиняемого охраняемым законом ценностям.</w:t>
      </w:r>
    </w:p>
    <w:p w:rsidR="00D4200D" w:rsidRPr="00D4200D" w:rsidRDefault="00D4200D" w:rsidP="00D4200D">
      <w:pPr>
        <w:suppressAutoHyphens w:val="0"/>
        <w:ind w:firstLine="567"/>
        <w:jc w:val="both"/>
        <w:rPr>
          <w:sz w:val="20"/>
          <w:lang w:eastAsia="ru-RU"/>
        </w:rPr>
      </w:pPr>
      <w:r w:rsidRPr="00D4200D">
        <w:rPr>
          <w:sz w:val="20"/>
          <w:lang w:eastAsia="ru-RU"/>
        </w:rPr>
        <w:t>2.2. Задачами профилактической работы являются:</w:t>
      </w:r>
    </w:p>
    <w:p w:rsidR="00D4200D" w:rsidRPr="00D4200D" w:rsidRDefault="00D4200D" w:rsidP="00D4200D">
      <w:pPr>
        <w:suppressAutoHyphens w:val="0"/>
        <w:ind w:firstLine="567"/>
        <w:jc w:val="both"/>
        <w:rPr>
          <w:sz w:val="20"/>
          <w:lang w:eastAsia="ru-RU"/>
        </w:rPr>
      </w:pPr>
      <w:r w:rsidRPr="00D4200D">
        <w:rPr>
          <w:sz w:val="20"/>
          <w:lang w:eastAsia="ru-RU"/>
        </w:rPr>
        <w:t>1) укрепление системы профилактики нарушений обязательных требований;</w:t>
      </w:r>
    </w:p>
    <w:p w:rsidR="00D4200D" w:rsidRPr="00D4200D" w:rsidRDefault="00D4200D" w:rsidP="00D4200D">
      <w:pPr>
        <w:suppressAutoHyphens w:val="0"/>
        <w:ind w:firstLine="567"/>
        <w:jc w:val="both"/>
        <w:rPr>
          <w:sz w:val="20"/>
          <w:lang w:eastAsia="ru-RU"/>
        </w:rPr>
      </w:pPr>
      <w:r w:rsidRPr="00D4200D">
        <w:rPr>
          <w:sz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4200D" w:rsidRPr="00D4200D" w:rsidRDefault="00D4200D" w:rsidP="00D4200D">
      <w:pPr>
        <w:suppressAutoHyphens w:val="0"/>
        <w:ind w:firstLine="567"/>
        <w:jc w:val="both"/>
        <w:rPr>
          <w:sz w:val="20"/>
          <w:lang w:eastAsia="ru-RU"/>
        </w:rPr>
      </w:pPr>
      <w:r w:rsidRPr="00D4200D">
        <w:rPr>
          <w:sz w:val="20"/>
          <w:lang w:eastAsia="ru-RU"/>
        </w:rPr>
        <w:t>3) повышение правосознания и правовой культуры организаций и граждан в сфере рассматриваемых правоотношений.</w:t>
      </w:r>
    </w:p>
    <w:p w:rsidR="00D4200D" w:rsidRPr="00D4200D" w:rsidRDefault="00D4200D" w:rsidP="00D4200D">
      <w:pPr>
        <w:suppressAutoHyphens w:val="0"/>
        <w:ind w:firstLine="567"/>
        <w:jc w:val="both"/>
        <w:rPr>
          <w:sz w:val="20"/>
          <w:lang w:eastAsia="ru-RU"/>
        </w:rPr>
      </w:pPr>
      <w:r w:rsidRPr="00D4200D">
        <w:rPr>
          <w:sz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4200D" w:rsidRPr="00D4200D" w:rsidRDefault="00D4200D" w:rsidP="00D4200D">
      <w:pPr>
        <w:suppressAutoHyphens w:val="0"/>
        <w:ind w:firstLine="567"/>
        <w:jc w:val="both"/>
        <w:rPr>
          <w:sz w:val="20"/>
          <w:lang w:eastAsia="ru-RU"/>
        </w:rPr>
      </w:pPr>
      <w:r w:rsidRPr="00D4200D">
        <w:rPr>
          <w:sz w:val="20"/>
          <w:lang w:eastAsia="ru-RU"/>
        </w:rPr>
        <w:t>В положении о виде контроля с</w:t>
      </w:r>
      <w:r w:rsidRPr="00D4200D">
        <w:rPr>
          <w:sz w:val="20"/>
          <w:shd w:val="clear" w:color="auto" w:fill="FFFFFF"/>
          <w:lang w:eastAsia="ru-RU"/>
        </w:rPr>
        <w:t>амостоятельная оценка соблюдения обязательных требований (</w:t>
      </w:r>
      <w:proofErr w:type="spellStart"/>
      <w:r w:rsidRPr="00D4200D">
        <w:rPr>
          <w:sz w:val="20"/>
          <w:shd w:val="clear" w:color="auto" w:fill="FFFFFF"/>
          <w:lang w:eastAsia="ru-RU"/>
        </w:rPr>
        <w:t>самообследование</w:t>
      </w:r>
      <w:proofErr w:type="spellEnd"/>
      <w:r w:rsidRPr="00D4200D">
        <w:rPr>
          <w:sz w:val="20"/>
          <w:shd w:val="clear" w:color="auto" w:fill="FFFFFF"/>
          <w:lang w:eastAsia="ru-RU"/>
        </w:rPr>
        <w:t xml:space="preserve">) не предусмотрена, следовательно, в программе способы </w:t>
      </w:r>
      <w:proofErr w:type="spellStart"/>
      <w:r w:rsidRPr="00D4200D">
        <w:rPr>
          <w:sz w:val="20"/>
          <w:shd w:val="clear" w:color="auto" w:fill="FFFFFF"/>
          <w:lang w:eastAsia="ru-RU"/>
        </w:rPr>
        <w:t>самообследования</w:t>
      </w:r>
      <w:proofErr w:type="spellEnd"/>
      <w:r w:rsidRPr="00D4200D">
        <w:rPr>
          <w:sz w:val="20"/>
          <w:shd w:val="clear" w:color="auto" w:fill="FFFFFF"/>
          <w:lang w:eastAsia="ru-RU"/>
        </w:rPr>
        <w:t xml:space="preserve"> в автоматизированном режиме не определены (ч.1 ст.51 №248-ФЗ).</w:t>
      </w:r>
    </w:p>
    <w:p w:rsidR="00D4200D" w:rsidRPr="00D4200D" w:rsidRDefault="00D4200D" w:rsidP="00D4200D">
      <w:pPr>
        <w:suppressAutoHyphens w:val="0"/>
        <w:ind w:firstLine="567"/>
        <w:jc w:val="center"/>
        <w:rPr>
          <w:b/>
          <w:color w:val="000000"/>
          <w:sz w:val="20"/>
          <w:shd w:val="clear" w:color="auto" w:fill="FFFFFF"/>
          <w:lang w:eastAsia="ru-RU"/>
        </w:rPr>
      </w:pPr>
    </w:p>
    <w:p w:rsidR="00D4200D" w:rsidRPr="00D4200D" w:rsidRDefault="00D4200D" w:rsidP="00D4200D">
      <w:pPr>
        <w:suppressAutoHyphens w:val="0"/>
        <w:ind w:firstLine="567"/>
        <w:jc w:val="center"/>
        <w:rPr>
          <w:color w:val="000000"/>
          <w:sz w:val="20"/>
          <w:shd w:val="clear" w:color="auto" w:fill="FFFFFF"/>
          <w:lang w:eastAsia="ru-RU"/>
        </w:rPr>
      </w:pPr>
      <w:r w:rsidRPr="00D4200D">
        <w:rPr>
          <w:color w:val="000000"/>
          <w:sz w:val="20"/>
          <w:shd w:val="clear" w:color="auto" w:fill="FFFFFF"/>
          <w:lang w:eastAsia="ru-RU"/>
        </w:rPr>
        <w:t>3. Перечень профилактических мероприятий, сроки (периодичность) их проведения</w:t>
      </w:r>
    </w:p>
    <w:tbl>
      <w:tblPr>
        <w:tblW w:w="5387" w:type="dxa"/>
        <w:tblInd w:w="-289" w:type="dxa"/>
        <w:tblLayout w:type="fixed"/>
        <w:tblCellMar>
          <w:left w:w="10" w:type="dxa"/>
          <w:right w:w="10" w:type="dxa"/>
        </w:tblCellMar>
        <w:tblLook w:val="0000" w:firstRow="0" w:lastRow="0" w:firstColumn="0" w:lastColumn="0" w:noHBand="0" w:noVBand="0"/>
      </w:tblPr>
      <w:tblGrid>
        <w:gridCol w:w="426"/>
        <w:gridCol w:w="1701"/>
        <w:gridCol w:w="1985"/>
        <w:gridCol w:w="1275"/>
      </w:tblGrid>
      <w:tr w:rsidR="00D4200D" w:rsidRPr="00D4200D" w:rsidTr="00A17B2F">
        <w:trPr>
          <w:trHeight w:hRule="exact" w:val="1159"/>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jc w:val="center"/>
              <w:rPr>
                <w:sz w:val="20"/>
                <w:lang w:eastAsia="ru-RU"/>
              </w:rPr>
            </w:pPr>
            <w:proofErr w:type="gramStart"/>
            <w:r w:rsidRPr="00D4200D">
              <w:rPr>
                <w:sz w:val="20"/>
                <w:lang w:eastAsia="ru-RU"/>
              </w:rPr>
              <w:t>№  п</w:t>
            </w:r>
            <w:proofErr w:type="gramEnd"/>
            <w:r w:rsidRPr="00D4200D">
              <w:rPr>
                <w:sz w:val="20"/>
                <w:lang w:eastAsia="ru-RU"/>
              </w:rPr>
              <w:t>/п</w:t>
            </w:r>
          </w:p>
          <w:p w:rsidR="00D4200D" w:rsidRPr="00D4200D" w:rsidRDefault="00D4200D" w:rsidP="00D4200D">
            <w:pPr>
              <w:suppressAutoHyphens w:val="0"/>
              <w:jc w:val="center"/>
              <w:rPr>
                <w:sz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ind w:firstLine="567"/>
              <w:jc w:val="center"/>
              <w:rPr>
                <w:sz w:val="20"/>
                <w:lang w:eastAsia="ru-RU"/>
              </w:rPr>
            </w:pPr>
            <w:r w:rsidRPr="00D4200D">
              <w:rPr>
                <w:sz w:val="20"/>
                <w:lang w:eastAsia="ru-RU"/>
              </w:rPr>
              <w:t>Наименование</w:t>
            </w:r>
          </w:p>
          <w:p w:rsidR="00D4200D" w:rsidRPr="00D4200D" w:rsidRDefault="00D4200D" w:rsidP="00D4200D">
            <w:pPr>
              <w:suppressAutoHyphens w:val="0"/>
              <w:ind w:firstLine="567"/>
              <w:jc w:val="center"/>
              <w:rPr>
                <w:sz w:val="20"/>
                <w:lang w:eastAsia="ru-RU"/>
              </w:rPr>
            </w:pPr>
            <w:r w:rsidRPr="00D4200D">
              <w:rPr>
                <w:sz w:val="20"/>
                <w:lang w:eastAsia="ru-RU"/>
              </w:rPr>
              <w:t>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jc w:val="center"/>
              <w:rPr>
                <w:sz w:val="20"/>
                <w:lang w:eastAsia="ru-RU"/>
              </w:rPr>
            </w:pPr>
            <w:r w:rsidRPr="00D4200D">
              <w:rPr>
                <w:sz w:val="20"/>
                <w:lang w:eastAsia="ru-RU"/>
              </w:rPr>
              <w:t>Срок реализации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4200D" w:rsidRPr="00D4200D" w:rsidRDefault="00D4200D" w:rsidP="00D4200D">
            <w:pPr>
              <w:suppressAutoHyphens w:val="0"/>
              <w:jc w:val="center"/>
              <w:rPr>
                <w:sz w:val="20"/>
                <w:lang w:eastAsia="ru-RU"/>
              </w:rPr>
            </w:pPr>
            <w:r w:rsidRPr="00D4200D">
              <w:rPr>
                <w:sz w:val="20"/>
                <w:lang w:eastAsia="ru-RU"/>
              </w:rPr>
              <w:t>Ответственное должностное лицо</w:t>
            </w:r>
          </w:p>
        </w:tc>
      </w:tr>
      <w:tr w:rsidR="00D4200D" w:rsidRPr="00D4200D" w:rsidTr="00A17B2F">
        <w:trPr>
          <w:trHeight w:hRule="exact" w:val="8867"/>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Информирование</w:t>
            </w:r>
          </w:p>
          <w:p w:rsid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34E24" w:rsidRPr="00D4200D" w:rsidRDefault="00634E24" w:rsidP="00D4200D">
            <w:pPr>
              <w:widowControl w:val="0"/>
              <w:suppressAutoHyphens w:val="0"/>
              <w:autoSpaceDE w:val="0"/>
              <w:autoSpaceDN w:val="0"/>
              <w:adjustRightInd w:val="0"/>
              <w:ind w:right="131" w:firstLine="119"/>
              <w:jc w:val="both"/>
              <w:rPr>
                <w:sz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A17B2F">
        <w:trPr>
          <w:trHeight w:hRule="exact" w:val="7875"/>
        </w:trPr>
        <w:tc>
          <w:tcPr>
            <w:tcW w:w="426" w:type="dxa"/>
            <w:tcBorders>
              <w:top w:val="single" w:sz="4" w:space="0" w:color="auto"/>
              <w:left w:val="single" w:sz="4" w:space="0" w:color="auto"/>
              <w:bottom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lastRenderedPageBreak/>
              <w:t>2</w:t>
            </w:r>
          </w:p>
        </w:tc>
        <w:tc>
          <w:tcPr>
            <w:tcW w:w="1701"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Обобщение правоприменительной практики</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4200D">
              <w:rPr>
                <w:sz w:val="20"/>
                <w:lang w:eastAsia="ru-RU"/>
              </w:rPr>
              <w:t>муниципального  контроля</w:t>
            </w:r>
            <w:proofErr w:type="gramEnd"/>
            <w:r w:rsidRPr="00D4200D">
              <w:rPr>
                <w:sz w:val="20"/>
                <w:lang w:eastAsia="ru-RU"/>
              </w:rPr>
              <w:t>, который утверждается руководителем контрольного органа</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7"/>
              <w:jc w:val="both"/>
              <w:rPr>
                <w:sz w:val="20"/>
                <w:lang w:val="x-none" w:eastAsia="x-none"/>
              </w:rPr>
            </w:pPr>
            <w:r w:rsidRPr="00D4200D">
              <w:rPr>
                <w:sz w:val="20"/>
                <w:lang w:val="x-none" w:eastAsia="x-none"/>
              </w:rPr>
              <w:t xml:space="preserve">ежегодно не позднее 30 января года, следующего за годом обобщения правоприменительной практики. </w:t>
            </w:r>
          </w:p>
          <w:p w:rsidR="00D4200D" w:rsidRPr="00D4200D" w:rsidRDefault="00D4200D" w:rsidP="00D4200D">
            <w:pPr>
              <w:suppressAutoHyphens w:val="0"/>
              <w:jc w:val="both"/>
              <w:rPr>
                <w:sz w:val="20"/>
                <w:lang w:val="x-none" w:eastAsia="ru-RU"/>
              </w:rPr>
            </w:pPr>
            <w:r w:rsidRPr="00D4200D">
              <w:rPr>
                <w:sz w:val="20"/>
                <w:lang w:eastAsia="ru-RU"/>
              </w:rPr>
              <w:t xml:space="preserve">Доклад о правоприменительной практике размещается на официальном сайте администрации </w:t>
            </w:r>
            <w:r w:rsidRPr="00D4200D">
              <w:rPr>
                <w:sz w:val="20"/>
                <w:lang w:val="x-none" w:eastAsia="ru-RU"/>
              </w:rPr>
              <w:t xml:space="preserve">ежегодно не позднее </w:t>
            </w:r>
            <w:r w:rsidRPr="00D4200D">
              <w:rPr>
                <w:sz w:val="20"/>
                <w:shd w:val="clear" w:color="auto" w:fill="FFFFFF"/>
                <w:lang w:eastAsia="ru-RU"/>
              </w:rPr>
              <w:t>15 марта года, следующего за отчетным годом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A17B2F">
        <w:trPr>
          <w:trHeight w:hRule="exact" w:val="5804"/>
        </w:trPr>
        <w:tc>
          <w:tcPr>
            <w:tcW w:w="426"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jc w:val="both"/>
              <w:rPr>
                <w:rFonts w:eastAsia="Courier New"/>
                <w:color w:val="000000"/>
                <w:sz w:val="20"/>
                <w:lang w:eastAsia="ru-RU"/>
              </w:rPr>
            </w:pPr>
            <w:r w:rsidRPr="00D4200D">
              <w:rPr>
                <w:rFonts w:eastAsia="Courier New"/>
                <w:color w:val="000000"/>
                <w:sz w:val="20"/>
                <w:lang w:eastAsia="ru-RU"/>
              </w:rPr>
              <w:t>3</w:t>
            </w:r>
          </w:p>
        </w:tc>
        <w:tc>
          <w:tcPr>
            <w:tcW w:w="1701"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Объявление предостережения</w:t>
            </w:r>
          </w:p>
          <w:p w:rsidR="00D4200D" w:rsidRPr="00D4200D" w:rsidRDefault="00D4200D" w:rsidP="00D4200D">
            <w:pPr>
              <w:widowControl w:val="0"/>
              <w:suppressAutoHyphens w:val="0"/>
              <w:autoSpaceDE w:val="0"/>
              <w:autoSpaceDN w:val="0"/>
              <w:adjustRightInd w:val="0"/>
              <w:ind w:right="131"/>
              <w:jc w:val="both"/>
              <w:rPr>
                <w:sz w:val="20"/>
                <w:lang w:eastAsia="ru-RU"/>
              </w:rPr>
            </w:pPr>
            <w:r w:rsidRPr="00D4200D">
              <w:rPr>
                <w:sz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jc w:val="both"/>
              <w:rPr>
                <w:rFonts w:eastAsia="Courier New"/>
                <w:color w:val="000000"/>
                <w:sz w:val="20"/>
                <w:lang w:eastAsia="ru-RU"/>
              </w:rPr>
            </w:pPr>
            <w:r w:rsidRPr="00D4200D">
              <w:rPr>
                <w:color w:val="000000"/>
                <w:sz w:val="20"/>
                <w:shd w:val="clear" w:color="auto" w:fill="FFFFFF"/>
                <w:lang w:eastAsia="ru-RU"/>
              </w:rPr>
              <w:t>По мере появления оснований, предусмотренных законодательством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jc w:val="both"/>
              <w:rPr>
                <w:rFonts w:eastAsia="Courier New"/>
                <w:color w:val="000000"/>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A17B2F">
        <w:trPr>
          <w:trHeight w:hRule="exact" w:val="12978"/>
        </w:trPr>
        <w:tc>
          <w:tcPr>
            <w:tcW w:w="426"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jc w:val="both"/>
              <w:rPr>
                <w:sz w:val="20"/>
                <w:lang w:eastAsia="ru-RU"/>
              </w:rPr>
            </w:pPr>
            <w:r w:rsidRPr="00D4200D">
              <w:rPr>
                <w:sz w:val="20"/>
                <w:lang w:eastAsia="ru-RU"/>
              </w:rPr>
              <w:lastRenderedPageBreak/>
              <w:t>4</w:t>
            </w:r>
          </w:p>
        </w:tc>
        <w:tc>
          <w:tcPr>
            <w:tcW w:w="1701"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Консультирование.</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Перечень вопросов, по которым проводится консультирование: </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1. Организация и осуществление муниципального контроля. </w:t>
            </w:r>
          </w:p>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 xml:space="preserve">2. Порядок осуществления контрольных мероприятий, установленных Положением о муниципальном контроле. </w:t>
            </w:r>
          </w:p>
          <w:p w:rsidR="00D4200D" w:rsidRPr="00D4200D" w:rsidRDefault="00D4200D" w:rsidP="00D4200D">
            <w:pPr>
              <w:widowControl w:val="0"/>
              <w:suppressAutoHyphens w:val="0"/>
              <w:autoSpaceDE w:val="0"/>
              <w:autoSpaceDN w:val="0"/>
              <w:adjustRightInd w:val="0"/>
              <w:ind w:right="131" w:firstLine="119"/>
              <w:jc w:val="both"/>
              <w:rPr>
                <w:color w:val="FF0000"/>
                <w:sz w:val="20"/>
                <w:lang w:eastAsia="ru-RU"/>
              </w:rPr>
            </w:pPr>
            <w:r w:rsidRPr="00D4200D">
              <w:rPr>
                <w:sz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jc w:val="both"/>
              <w:rPr>
                <w:sz w:val="20"/>
                <w:lang w:eastAsia="ru-RU"/>
              </w:rPr>
            </w:pPr>
            <w:proofErr w:type="gramStart"/>
            <w:r w:rsidRPr="00D4200D">
              <w:rPr>
                <w:sz w:val="20"/>
                <w:lang w:eastAsia="ru-RU"/>
              </w:rPr>
              <w:t>Постоянно  по</w:t>
            </w:r>
            <w:proofErr w:type="gramEnd"/>
            <w:r w:rsidRPr="00D4200D">
              <w:rPr>
                <w:sz w:val="20"/>
                <w:lang w:eastAsia="ru-RU"/>
              </w:rPr>
              <w:t xml:space="preserve"> обращениям контролируемых лиц и их представителей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D4200D" w:rsidRPr="00D4200D" w:rsidTr="00A17B2F">
        <w:trPr>
          <w:trHeight w:hRule="exact" w:val="2772"/>
        </w:trPr>
        <w:tc>
          <w:tcPr>
            <w:tcW w:w="426"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jc w:val="both"/>
              <w:rPr>
                <w:sz w:val="20"/>
                <w:lang w:eastAsia="ru-RU"/>
              </w:rPr>
            </w:pPr>
            <w:r w:rsidRPr="00D4200D">
              <w:rPr>
                <w:sz w:val="20"/>
                <w:lang w:eastAsia="ru-RU"/>
              </w:rPr>
              <w:lastRenderedPageBreak/>
              <w:t xml:space="preserve">5 </w:t>
            </w:r>
          </w:p>
          <w:p w:rsidR="00D4200D" w:rsidRPr="00D4200D" w:rsidRDefault="00D4200D" w:rsidP="00D4200D">
            <w:pPr>
              <w:widowControl w:val="0"/>
              <w:suppressAutoHyphens w:val="0"/>
              <w:spacing w:line="230" w:lineRule="exact"/>
              <w:jc w:val="both"/>
              <w:rPr>
                <w:sz w:val="20"/>
                <w:lang w:eastAsia="ru-RU"/>
              </w:rPr>
            </w:pPr>
          </w:p>
        </w:tc>
        <w:tc>
          <w:tcPr>
            <w:tcW w:w="1701"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right="131" w:firstLine="119"/>
              <w:jc w:val="both"/>
              <w:rPr>
                <w:sz w:val="20"/>
                <w:lang w:eastAsia="ru-RU"/>
              </w:rPr>
            </w:pPr>
            <w:r w:rsidRPr="00D4200D">
              <w:rPr>
                <w:sz w:val="20"/>
                <w:lang w:eastAsia="ru-RU"/>
              </w:rPr>
              <w:t>Профилактический визит</w:t>
            </w:r>
          </w:p>
        </w:tc>
        <w:tc>
          <w:tcPr>
            <w:tcW w:w="1985" w:type="dxa"/>
            <w:tcBorders>
              <w:top w:val="single" w:sz="4" w:space="0" w:color="auto"/>
              <w:left w:val="single" w:sz="4" w:space="0" w:color="auto"/>
              <w:bottom w:val="single" w:sz="4" w:space="0" w:color="auto"/>
            </w:tcBorders>
            <w:shd w:val="clear" w:color="auto" w:fill="FFFFFF"/>
          </w:tcPr>
          <w:p w:rsidR="00D4200D" w:rsidRPr="00D4200D" w:rsidRDefault="00D4200D" w:rsidP="00D4200D">
            <w:pPr>
              <w:shd w:val="clear" w:color="auto" w:fill="FFFFFF"/>
              <w:suppressAutoHyphens w:val="0"/>
              <w:jc w:val="both"/>
              <w:rPr>
                <w:sz w:val="20"/>
                <w:lang w:eastAsia="ru-RU"/>
              </w:rPr>
            </w:pPr>
            <w:r w:rsidRPr="00D4200D">
              <w:rPr>
                <w:sz w:val="20"/>
                <w:lang w:eastAsia="ru-RU"/>
              </w:rPr>
              <w:t>4 квартал</w:t>
            </w:r>
          </w:p>
          <w:p w:rsidR="00D4200D" w:rsidRPr="00D4200D" w:rsidRDefault="00D4200D" w:rsidP="00D4200D">
            <w:pPr>
              <w:shd w:val="clear" w:color="auto" w:fill="FFFFFF"/>
              <w:suppressAutoHyphens w:val="0"/>
              <w:jc w:val="both"/>
              <w:rPr>
                <w:sz w:val="20"/>
                <w:lang w:eastAsia="ru-RU"/>
              </w:rPr>
            </w:pPr>
          </w:p>
          <w:p w:rsidR="00D4200D" w:rsidRPr="00D4200D" w:rsidRDefault="00D4200D" w:rsidP="00D4200D">
            <w:pPr>
              <w:shd w:val="clear" w:color="auto" w:fill="FFFFFF"/>
              <w:suppressAutoHyphens w:val="0"/>
              <w:jc w:val="both"/>
              <w:rPr>
                <w:sz w:val="20"/>
                <w:lang w:eastAsia="ru-RU"/>
              </w:rPr>
            </w:pPr>
            <w:r w:rsidRPr="00D4200D">
              <w:rPr>
                <w:sz w:val="20"/>
                <w:lang w:eastAsia="ru-RU"/>
              </w:rPr>
              <w:t xml:space="preserve"> </w:t>
            </w:r>
          </w:p>
          <w:p w:rsidR="00D4200D" w:rsidRPr="00D4200D" w:rsidRDefault="00D4200D" w:rsidP="00D4200D">
            <w:pPr>
              <w:widowControl w:val="0"/>
              <w:suppressAutoHyphens w:val="0"/>
              <w:spacing w:line="230" w:lineRule="exact"/>
              <w:jc w:val="both"/>
              <w:rPr>
                <w:sz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jc w:val="both"/>
              <w:rPr>
                <w:sz w:val="20"/>
                <w:lang w:eastAsia="ru-RU"/>
              </w:rPr>
            </w:pPr>
            <w:r w:rsidRPr="00D4200D">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D4200D" w:rsidRPr="00D4200D" w:rsidRDefault="00D4200D" w:rsidP="00D4200D">
      <w:pPr>
        <w:suppressAutoHyphens w:val="0"/>
        <w:ind w:firstLine="567"/>
        <w:jc w:val="center"/>
        <w:rPr>
          <w:sz w:val="20"/>
          <w:lang w:eastAsia="ru-RU"/>
        </w:rPr>
      </w:pPr>
      <w:r w:rsidRPr="00D4200D">
        <w:rPr>
          <w:color w:val="22272F"/>
          <w:sz w:val="20"/>
          <w:shd w:val="clear" w:color="auto" w:fill="FFFFFF"/>
          <w:lang w:eastAsia="ru-RU"/>
        </w:rPr>
        <w:t xml:space="preserve"> </w:t>
      </w:r>
    </w:p>
    <w:p w:rsidR="00D4200D" w:rsidRPr="00D4200D" w:rsidRDefault="00D4200D" w:rsidP="00D4200D">
      <w:pPr>
        <w:suppressAutoHyphens w:val="0"/>
        <w:ind w:firstLine="567"/>
        <w:jc w:val="center"/>
        <w:rPr>
          <w:color w:val="000000"/>
          <w:sz w:val="20"/>
          <w:shd w:val="clear" w:color="auto" w:fill="FFFFFF"/>
          <w:lang w:eastAsia="ru-RU"/>
        </w:rPr>
      </w:pPr>
      <w:r w:rsidRPr="00D4200D">
        <w:rPr>
          <w:color w:val="000000"/>
          <w:sz w:val="20"/>
          <w:shd w:val="clear" w:color="auto" w:fill="FFFFFF"/>
          <w:lang w:eastAsia="ru-RU"/>
        </w:rPr>
        <w:t xml:space="preserve"> 4. Показатели результативности и эффективности Программы</w:t>
      </w:r>
    </w:p>
    <w:p w:rsidR="00D4200D" w:rsidRPr="00D4200D" w:rsidRDefault="00D4200D" w:rsidP="00D4200D">
      <w:pPr>
        <w:suppressAutoHyphens w:val="0"/>
        <w:ind w:firstLine="567"/>
        <w:jc w:val="center"/>
        <w:rPr>
          <w:sz w:val="20"/>
          <w:lang w:eastAsia="ru-RU"/>
        </w:rPr>
      </w:pPr>
    </w:p>
    <w:tbl>
      <w:tblPr>
        <w:tblW w:w="5098" w:type="dxa"/>
        <w:tblLayout w:type="fixed"/>
        <w:tblCellMar>
          <w:left w:w="10" w:type="dxa"/>
          <w:right w:w="10" w:type="dxa"/>
        </w:tblCellMar>
        <w:tblLook w:val="0000" w:firstRow="0" w:lastRow="0" w:firstColumn="0" w:lastColumn="0" w:noHBand="0" w:noVBand="0"/>
      </w:tblPr>
      <w:tblGrid>
        <w:gridCol w:w="562"/>
        <w:gridCol w:w="2127"/>
        <w:gridCol w:w="2409"/>
      </w:tblGrid>
      <w:tr w:rsidR="00D4200D" w:rsidRPr="00D4200D" w:rsidTr="008F35C1">
        <w:trPr>
          <w:trHeight w:hRule="exact" w:val="627"/>
        </w:trPr>
        <w:tc>
          <w:tcPr>
            <w:tcW w:w="562" w:type="dxa"/>
            <w:tcBorders>
              <w:top w:val="single" w:sz="4" w:space="0" w:color="auto"/>
              <w:lef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w:t>
            </w:r>
          </w:p>
          <w:p w:rsidR="00D4200D" w:rsidRPr="00D4200D" w:rsidRDefault="00D4200D" w:rsidP="00D4200D">
            <w:pPr>
              <w:suppressAutoHyphens w:val="0"/>
              <w:jc w:val="center"/>
              <w:rPr>
                <w:sz w:val="20"/>
                <w:lang w:eastAsia="ru-RU"/>
              </w:rPr>
            </w:pPr>
            <w:r w:rsidRPr="00D4200D">
              <w:rPr>
                <w:sz w:val="20"/>
                <w:lang w:eastAsia="ru-RU"/>
              </w:rPr>
              <w:t>п/п</w:t>
            </w:r>
          </w:p>
        </w:tc>
        <w:tc>
          <w:tcPr>
            <w:tcW w:w="2127" w:type="dxa"/>
            <w:tcBorders>
              <w:top w:val="single" w:sz="4" w:space="0" w:color="auto"/>
              <w:lef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Наименование показателя</w:t>
            </w:r>
          </w:p>
        </w:tc>
        <w:tc>
          <w:tcPr>
            <w:tcW w:w="2409" w:type="dxa"/>
            <w:tcBorders>
              <w:top w:val="single" w:sz="4" w:space="0" w:color="auto"/>
              <w:left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Величина</w:t>
            </w:r>
          </w:p>
        </w:tc>
      </w:tr>
      <w:tr w:rsidR="00D4200D" w:rsidRPr="00D4200D" w:rsidTr="008F35C1">
        <w:trPr>
          <w:trHeight w:hRule="exact" w:val="3386"/>
        </w:trPr>
        <w:tc>
          <w:tcPr>
            <w:tcW w:w="562" w:type="dxa"/>
            <w:tcBorders>
              <w:top w:val="single" w:sz="4" w:space="0" w:color="auto"/>
              <w:left w:val="single" w:sz="4" w:space="0" w:color="auto"/>
            </w:tcBorders>
            <w:shd w:val="clear" w:color="auto" w:fill="FFFFFF"/>
          </w:tcPr>
          <w:p w:rsidR="00D4200D" w:rsidRPr="00D4200D" w:rsidRDefault="00D4200D" w:rsidP="00D4200D">
            <w:pPr>
              <w:suppressAutoHyphens w:val="0"/>
              <w:ind w:firstLine="567"/>
              <w:jc w:val="center"/>
              <w:rPr>
                <w:sz w:val="20"/>
                <w:lang w:eastAsia="ru-RU"/>
              </w:rPr>
            </w:pPr>
            <w:r w:rsidRPr="00D4200D">
              <w:rPr>
                <w:sz w:val="20"/>
                <w:lang w:eastAsia="ru-RU"/>
              </w:rPr>
              <w:t>11.</w:t>
            </w:r>
          </w:p>
        </w:tc>
        <w:tc>
          <w:tcPr>
            <w:tcW w:w="2127" w:type="dxa"/>
            <w:tcBorders>
              <w:top w:val="single" w:sz="4" w:space="0" w:color="auto"/>
              <w:left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firstLine="119"/>
              <w:jc w:val="both"/>
              <w:rPr>
                <w:sz w:val="20"/>
                <w:lang w:eastAsia="ru-RU"/>
              </w:rPr>
            </w:pPr>
            <w:r w:rsidRPr="00D4200D">
              <w:rPr>
                <w:sz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4200D" w:rsidRPr="00D4200D" w:rsidRDefault="00D4200D" w:rsidP="00D4200D">
            <w:pPr>
              <w:suppressAutoHyphens w:val="0"/>
              <w:ind w:firstLine="567"/>
              <w:jc w:val="both"/>
              <w:rPr>
                <w:sz w:val="20"/>
                <w:lang w:eastAsia="ru-RU"/>
              </w:rPr>
            </w:pPr>
          </w:p>
        </w:tc>
        <w:tc>
          <w:tcPr>
            <w:tcW w:w="2409" w:type="dxa"/>
            <w:tcBorders>
              <w:top w:val="single" w:sz="4" w:space="0" w:color="auto"/>
              <w:left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100%</w:t>
            </w:r>
          </w:p>
        </w:tc>
      </w:tr>
      <w:tr w:rsidR="00D4200D" w:rsidRPr="00D4200D" w:rsidTr="008F35C1">
        <w:trPr>
          <w:trHeight w:hRule="exact" w:val="2272"/>
        </w:trPr>
        <w:tc>
          <w:tcPr>
            <w:tcW w:w="562" w:type="dxa"/>
            <w:tcBorders>
              <w:top w:val="single" w:sz="4" w:space="0" w:color="auto"/>
              <w:left w:val="single" w:sz="4" w:space="0" w:color="auto"/>
              <w:bottom w:val="single" w:sz="4" w:space="0" w:color="auto"/>
            </w:tcBorders>
            <w:shd w:val="clear" w:color="auto" w:fill="FFFFFF"/>
          </w:tcPr>
          <w:p w:rsidR="00D4200D" w:rsidRPr="00D4200D" w:rsidRDefault="00D4200D" w:rsidP="00D4200D">
            <w:pPr>
              <w:suppressAutoHyphens w:val="0"/>
              <w:ind w:firstLine="567"/>
              <w:jc w:val="center"/>
              <w:rPr>
                <w:sz w:val="20"/>
                <w:lang w:eastAsia="ru-RU"/>
              </w:rPr>
            </w:pPr>
            <w:r w:rsidRPr="00D4200D">
              <w:rPr>
                <w:sz w:val="20"/>
                <w:lang w:eastAsia="ru-RU"/>
              </w:rPr>
              <w:t>22.</w:t>
            </w:r>
          </w:p>
        </w:tc>
        <w:tc>
          <w:tcPr>
            <w:tcW w:w="2127" w:type="dxa"/>
            <w:tcBorders>
              <w:top w:val="single" w:sz="4" w:space="0" w:color="auto"/>
              <w:left w:val="single" w:sz="4" w:space="0" w:color="auto"/>
              <w:bottom w:val="single" w:sz="4" w:space="0" w:color="auto"/>
            </w:tcBorders>
            <w:shd w:val="clear" w:color="auto" w:fill="FFFFFF"/>
          </w:tcPr>
          <w:p w:rsidR="00D4200D" w:rsidRPr="00D4200D" w:rsidRDefault="00D4200D" w:rsidP="00D4200D">
            <w:pPr>
              <w:suppressAutoHyphens w:val="0"/>
              <w:autoSpaceDE w:val="0"/>
              <w:autoSpaceDN w:val="0"/>
              <w:adjustRightInd w:val="0"/>
              <w:ind w:firstLine="119"/>
              <w:jc w:val="both"/>
              <w:rPr>
                <w:sz w:val="20"/>
                <w:lang w:eastAsia="ru-RU"/>
              </w:rPr>
            </w:pPr>
            <w:r w:rsidRPr="00D4200D">
              <w:rPr>
                <w:sz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4200D" w:rsidRPr="00D4200D" w:rsidRDefault="00D4200D" w:rsidP="00D4200D">
            <w:pPr>
              <w:suppressAutoHyphens w:val="0"/>
              <w:ind w:firstLine="567"/>
              <w:jc w:val="both"/>
              <w:rPr>
                <w:sz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Исполнено / Не исполнено</w:t>
            </w:r>
          </w:p>
        </w:tc>
      </w:tr>
      <w:tr w:rsidR="00D4200D" w:rsidRPr="00D4200D" w:rsidTr="008F35C1">
        <w:trPr>
          <w:trHeight w:hRule="exact" w:val="4402"/>
        </w:trPr>
        <w:tc>
          <w:tcPr>
            <w:tcW w:w="562"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jc w:val="center"/>
              <w:rPr>
                <w:rFonts w:eastAsia="Courier New"/>
                <w:color w:val="000000"/>
                <w:sz w:val="20"/>
                <w:lang w:eastAsia="ru-RU"/>
              </w:rPr>
            </w:pPr>
            <w:r w:rsidRPr="00D4200D">
              <w:rPr>
                <w:color w:val="000000"/>
                <w:sz w:val="20"/>
                <w:shd w:val="clear" w:color="auto" w:fill="FFFFFF"/>
                <w:lang w:eastAsia="ru-RU"/>
              </w:rPr>
              <w:t>3.</w:t>
            </w:r>
          </w:p>
        </w:tc>
        <w:tc>
          <w:tcPr>
            <w:tcW w:w="2127"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autoSpaceDE w:val="0"/>
              <w:autoSpaceDN w:val="0"/>
              <w:adjustRightInd w:val="0"/>
              <w:ind w:firstLine="119"/>
              <w:jc w:val="both"/>
              <w:rPr>
                <w:sz w:val="20"/>
                <w:lang w:eastAsia="ru-RU"/>
              </w:rPr>
            </w:pPr>
            <w:r w:rsidRPr="00D4200D">
              <w:rPr>
                <w:sz w:val="20"/>
                <w:lang w:eastAsia="ru-RU"/>
              </w:rPr>
              <w:t xml:space="preserve">Доля выданных предостережений по результатам рассмотрения обращений </w:t>
            </w:r>
            <w:proofErr w:type="gramStart"/>
            <w:r w:rsidRPr="00D4200D">
              <w:rPr>
                <w:sz w:val="20"/>
                <w:lang w:eastAsia="ru-RU"/>
              </w:rPr>
              <w:t>с  подтвердившимися</w:t>
            </w:r>
            <w:proofErr w:type="gramEnd"/>
            <w:r w:rsidRPr="00D4200D">
              <w:rPr>
                <w:sz w:val="20"/>
                <w:lang w:eastAsia="ru-RU"/>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suppressAutoHyphens w:val="0"/>
              <w:jc w:val="center"/>
              <w:rPr>
                <w:sz w:val="20"/>
                <w:lang w:eastAsia="ru-RU"/>
              </w:rPr>
            </w:pPr>
            <w:r w:rsidRPr="00D4200D">
              <w:rPr>
                <w:sz w:val="20"/>
                <w:lang w:eastAsia="ru-RU"/>
              </w:rPr>
              <w:t>20% и более</w:t>
            </w:r>
          </w:p>
        </w:tc>
      </w:tr>
      <w:tr w:rsidR="00D4200D" w:rsidRPr="00D4200D" w:rsidTr="008F35C1">
        <w:trPr>
          <w:trHeight w:hRule="exact" w:val="1780"/>
        </w:trPr>
        <w:tc>
          <w:tcPr>
            <w:tcW w:w="562"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30" w:lineRule="exact"/>
              <w:ind w:left="220"/>
              <w:rPr>
                <w:sz w:val="20"/>
                <w:lang w:eastAsia="ru-RU"/>
              </w:rPr>
            </w:pPr>
            <w:r w:rsidRPr="00D4200D">
              <w:rPr>
                <w:color w:val="000000"/>
                <w:sz w:val="20"/>
                <w:shd w:val="clear" w:color="auto" w:fill="FFFFFF"/>
                <w:lang w:eastAsia="ru-RU"/>
              </w:rPr>
              <w:lastRenderedPageBreak/>
              <w:t>4.</w:t>
            </w:r>
          </w:p>
        </w:tc>
        <w:tc>
          <w:tcPr>
            <w:tcW w:w="2127" w:type="dxa"/>
            <w:tcBorders>
              <w:top w:val="single" w:sz="4" w:space="0" w:color="auto"/>
              <w:left w:val="single" w:sz="4" w:space="0" w:color="auto"/>
              <w:bottom w:val="single" w:sz="4" w:space="0" w:color="auto"/>
            </w:tcBorders>
            <w:shd w:val="clear" w:color="auto" w:fill="FFFFFF"/>
          </w:tcPr>
          <w:p w:rsidR="00D4200D" w:rsidRPr="00D4200D" w:rsidRDefault="00D4200D" w:rsidP="00D4200D">
            <w:pPr>
              <w:widowControl w:val="0"/>
              <w:suppressAutoHyphens w:val="0"/>
              <w:spacing w:line="274" w:lineRule="exact"/>
              <w:jc w:val="both"/>
              <w:rPr>
                <w:sz w:val="20"/>
                <w:lang w:eastAsia="ru-RU"/>
              </w:rPr>
            </w:pPr>
            <w:r w:rsidRPr="00D4200D">
              <w:rPr>
                <w:sz w:val="20"/>
                <w:lang w:eastAsia="ru-RU"/>
              </w:rPr>
              <w:t>Доля лиц, удовлетворённых консультированием в общем количестве лиц, обратившихся за консультированием</w:t>
            </w:r>
          </w:p>
          <w:p w:rsidR="00D4200D" w:rsidRPr="00D4200D" w:rsidRDefault="00D4200D" w:rsidP="00D4200D">
            <w:pPr>
              <w:widowControl w:val="0"/>
              <w:suppressAutoHyphens w:val="0"/>
              <w:spacing w:line="274" w:lineRule="exact"/>
              <w:ind w:firstLine="440"/>
              <w:jc w:val="both"/>
              <w:rPr>
                <w:sz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D4200D" w:rsidRPr="00D4200D" w:rsidRDefault="00D4200D" w:rsidP="00D4200D">
            <w:pPr>
              <w:widowControl w:val="0"/>
              <w:suppressAutoHyphens w:val="0"/>
              <w:spacing w:line="277" w:lineRule="exact"/>
              <w:jc w:val="center"/>
              <w:rPr>
                <w:sz w:val="20"/>
                <w:lang w:eastAsia="ru-RU"/>
              </w:rPr>
            </w:pPr>
            <w:r w:rsidRPr="00D4200D">
              <w:rPr>
                <w:sz w:val="20"/>
                <w:lang w:eastAsia="ru-RU"/>
              </w:rPr>
              <w:t>100%</w:t>
            </w:r>
          </w:p>
        </w:tc>
      </w:tr>
    </w:tbl>
    <w:p w:rsidR="00D4200D" w:rsidRPr="00D4200D" w:rsidRDefault="00D4200D" w:rsidP="00D4200D">
      <w:pPr>
        <w:suppressAutoHyphens w:val="0"/>
        <w:ind w:firstLine="567"/>
        <w:jc w:val="center"/>
        <w:rPr>
          <w:sz w:val="20"/>
          <w:lang w:eastAsia="ru-RU"/>
        </w:rPr>
      </w:pPr>
    </w:p>
    <w:p w:rsidR="00D4200D" w:rsidRPr="008F35C1" w:rsidRDefault="008F35C1" w:rsidP="00D4200D">
      <w:pPr>
        <w:suppressAutoHyphens w:val="0"/>
        <w:ind w:firstLine="567"/>
        <w:jc w:val="center"/>
        <w:rPr>
          <w:sz w:val="20"/>
          <w:lang w:eastAsia="ru-RU"/>
        </w:rPr>
      </w:pPr>
      <w:r w:rsidRPr="008F35C1">
        <w:rPr>
          <w:sz w:val="20"/>
          <w:lang w:eastAsia="ru-RU"/>
        </w:rPr>
        <w:t>-------------------------------------------------------------------</w:t>
      </w:r>
    </w:p>
    <w:p w:rsidR="00D4200D" w:rsidRDefault="00D4200D" w:rsidP="00865F3B">
      <w:pPr>
        <w:suppressAutoHyphens w:val="0"/>
        <w:ind w:firstLine="708"/>
        <w:rPr>
          <w:rFonts w:eastAsia="Calibri"/>
          <w:sz w:val="20"/>
          <w:lang w:eastAsia="en-US"/>
        </w:rPr>
      </w:pPr>
    </w:p>
    <w:p w:rsidR="008F35C1" w:rsidRPr="008F35C1" w:rsidRDefault="008F35C1" w:rsidP="008F35C1">
      <w:pPr>
        <w:suppressAutoHyphens w:val="0"/>
        <w:jc w:val="center"/>
        <w:rPr>
          <w:sz w:val="20"/>
          <w:lang w:eastAsia="ru-RU"/>
        </w:rPr>
      </w:pPr>
      <w:r w:rsidRPr="008F35C1">
        <w:rPr>
          <w:sz w:val="20"/>
          <w:lang w:eastAsia="ru-RU"/>
        </w:rPr>
        <w:t xml:space="preserve">АДМИНИСТРАЦИЯ </w:t>
      </w:r>
    </w:p>
    <w:p w:rsidR="008F35C1" w:rsidRPr="008F35C1" w:rsidRDefault="008F35C1" w:rsidP="008F35C1">
      <w:pPr>
        <w:suppressAutoHyphens w:val="0"/>
        <w:jc w:val="center"/>
        <w:rPr>
          <w:sz w:val="20"/>
          <w:lang w:eastAsia="ru-RU"/>
        </w:rPr>
      </w:pPr>
      <w:r w:rsidRPr="008F35C1">
        <w:rPr>
          <w:sz w:val="20"/>
          <w:lang w:eastAsia="ru-RU"/>
        </w:rPr>
        <w:t>КИРОВСКОГО СЕЛЬСОВЕТА</w:t>
      </w:r>
    </w:p>
    <w:p w:rsidR="008F35C1" w:rsidRPr="008F35C1" w:rsidRDefault="008F35C1" w:rsidP="008F35C1">
      <w:pPr>
        <w:suppressAutoHyphens w:val="0"/>
        <w:jc w:val="center"/>
        <w:rPr>
          <w:sz w:val="20"/>
          <w:lang w:eastAsia="ru-RU"/>
        </w:rPr>
      </w:pPr>
      <w:r w:rsidRPr="008F35C1">
        <w:rPr>
          <w:sz w:val="20"/>
          <w:lang w:eastAsia="ru-RU"/>
        </w:rPr>
        <w:t xml:space="preserve"> ТОГУЧИНСКОГО РАЙОНА </w:t>
      </w:r>
    </w:p>
    <w:p w:rsidR="008F35C1" w:rsidRPr="008F35C1" w:rsidRDefault="008F35C1" w:rsidP="008F35C1">
      <w:pPr>
        <w:suppressAutoHyphens w:val="0"/>
        <w:jc w:val="center"/>
        <w:rPr>
          <w:sz w:val="20"/>
          <w:lang w:eastAsia="ru-RU"/>
        </w:rPr>
      </w:pPr>
      <w:r w:rsidRPr="008F35C1">
        <w:rPr>
          <w:sz w:val="20"/>
          <w:lang w:eastAsia="ru-RU"/>
        </w:rPr>
        <w:t>НОВОСИБИРСКОЙ ОБЛАСТИ</w:t>
      </w:r>
    </w:p>
    <w:p w:rsidR="008F35C1" w:rsidRPr="008F35C1" w:rsidRDefault="008F35C1" w:rsidP="008F35C1">
      <w:pPr>
        <w:suppressAutoHyphens w:val="0"/>
        <w:jc w:val="center"/>
        <w:rPr>
          <w:sz w:val="20"/>
          <w:lang w:eastAsia="ru-RU"/>
        </w:rPr>
      </w:pPr>
    </w:p>
    <w:p w:rsidR="008F35C1" w:rsidRPr="008F35C1" w:rsidRDefault="008F35C1" w:rsidP="008F35C1">
      <w:pPr>
        <w:suppressAutoHyphens w:val="0"/>
        <w:jc w:val="center"/>
        <w:rPr>
          <w:sz w:val="20"/>
          <w:lang w:eastAsia="ru-RU"/>
        </w:rPr>
      </w:pPr>
    </w:p>
    <w:p w:rsidR="008F35C1" w:rsidRPr="008F35C1" w:rsidRDefault="008F35C1" w:rsidP="008F35C1">
      <w:pPr>
        <w:suppressAutoHyphens w:val="0"/>
        <w:jc w:val="center"/>
        <w:rPr>
          <w:sz w:val="20"/>
          <w:lang w:eastAsia="ru-RU"/>
        </w:rPr>
      </w:pPr>
      <w:r w:rsidRPr="008F35C1">
        <w:rPr>
          <w:sz w:val="20"/>
          <w:lang w:eastAsia="ru-RU"/>
        </w:rPr>
        <w:t>ПОСТАНОВЛЕНИЕ</w:t>
      </w:r>
    </w:p>
    <w:p w:rsidR="008F35C1" w:rsidRPr="008F35C1" w:rsidRDefault="008F35C1" w:rsidP="008F35C1">
      <w:pPr>
        <w:suppressAutoHyphens w:val="0"/>
        <w:jc w:val="center"/>
        <w:rPr>
          <w:sz w:val="20"/>
          <w:lang w:eastAsia="ru-RU"/>
        </w:rPr>
      </w:pPr>
    </w:p>
    <w:p w:rsidR="008F35C1" w:rsidRPr="008F35C1" w:rsidRDefault="008F35C1" w:rsidP="008F35C1">
      <w:pPr>
        <w:suppressAutoHyphens w:val="0"/>
        <w:jc w:val="both"/>
        <w:rPr>
          <w:sz w:val="20"/>
          <w:lang w:eastAsia="ru-RU"/>
        </w:rPr>
      </w:pPr>
      <w:r w:rsidRPr="008F35C1">
        <w:rPr>
          <w:sz w:val="20"/>
          <w:lang w:eastAsia="ru-RU"/>
        </w:rPr>
        <w:t xml:space="preserve">24.11.2022      </w:t>
      </w:r>
      <w:r>
        <w:rPr>
          <w:sz w:val="20"/>
          <w:lang w:eastAsia="ru-RU"/>
        </w:rPr>
        <w:t xml:space="preserve">          </w:t>
      </w:r>
      <w:r w:rsidRPr="008F35C1">
        <w:rPr>
          <w:sz w:val="20"/>
          <w:lang w:eastAsia="ru-RU"/>
        </w:rPr>
        <w:t xml:space="preserve">   с.Березиково</w:t>
      </w:r>
      <w:r>
        <w:rPr>
          <w:sz w:val="20"/>
          <w:lang w:eastAsia="ru-RU"/>
        </w:rPr>
        <w:t xml:space="preserve">    </w:t>
      </w:r>
      <w:r w:rsidRPr="008F35C1">
        <w:rPr>
          <w:sz w:val="20"/>
          <w:lang w:eastAsia="ru-RU"/>
        </w:rPr>
        <w:t xml:space="preserve">               № 138/П/93.010</w:t>
      </w:r>
    </w:p>
    <w:p w:rsidR="008F35C1" w:rsidRPr="008F35C1" w:rsidRDefault="008F35C1" w:rsidP="008F35C1">
      <w:pPr>
        <w:suppressAutoHyphens w:val="0"/>
        <w:jc w:val="both"/>
        <w:rPr>
          <w:sz w:val="20"/>
          <w:lang w:eastAsia="ru-RU"/>
        </w:rPr>
      </w:pPr>
    </w:p>
    <w:p w:rsidR="008F35C1" w:rsidRPr="008F35C1" w:rsidRDefault="008F35C1" w:rsidP="008F35C1">
      <w:pPr>
        <w:suppressAutoHyphens w:val="0"/>
        <w:jc w:val="center"/>
        <w:outlineLvl w:val="0"/>
        <w:rPr>
          <w:sz w:val="20"/>
          <w:lang w:eastAsia="ru-RU"/>
        </w:rPr>
      </w:pPr>
      <w:r w:rsidRPr="008F35C1">
        <w:rPr>
          <w:sz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8F35C1">
        <w:rPr>
          <w:spacing w:val="2"/>
          <w:sz w:val="20"/>
          <w:lang w:eastAsia="ru-RU"/>
        </w:rPr>
        <w:t xml:space="preserve">на автомобильном транспорте, городском наземном электрическом транспорте и в дорожном хозяйстве в </w:t>
      </w:r>
      <w:r w:rsidRPr="008F35C1">
        <w:rPr>
          <w:sz w:val="20"/>
          <w:lang w:eastAsia="ru-RU"/>
        </w:rPr>
        <w:t xml:space="preserve">границах населенных пунктов Кировского сельсовета Тогучинского района Новосибирской области </w:t>
      </w:r>
    </w:p>
    <w:p w:rsidR="008F35C1" w:rsidRPr="008F35C1" w:rsidRDefault="008F35C1" w:rsidP="008F35C1">
      <w:pPr>
        <w:suppressAutoHyphens w:val="0"/>
        <w:autoSpaceDE w:val="0"/>
        <w:autoSpaceDN w:val="0"/>
        <w:adjustRightInd w:val="0"/>
        <w:jc w:val="center"/>
        <w:rPr>
          <w:b/>
          <w:sz w:val="20"/>
          <w:lang w:eastAsia="ru-RU"/>
        </w:rPr>
      </w:pPr>
    </w:p>
    <w:p w:rsidR="008F35C1" w:rsidRPr="008F35C1" w:rsidRDefault="008F35C1" w:rsidP="008F35C1">
      <w:pPr>
        <w:suppressAutoHyphens w:val="0"/>
        <w:ind w:firstLine="567"/>
        <w:jc w:val="center"/>
        <w:rPr>
          <w:b/>
          <w:sz w:val="20"/>
          <w:lang w:eastAsia="ru-RU"/>
        </w:rPr>
      </w:pPr>
    </w:p>
    <w:p w:rsidR="008F35C1" w:rsidRPr="008F35C1" w:rsidRDefault="008F35C1" w:rsidP="008F35C1">
      <w:pPr>
        <w:tabs>
          <w:tab w:val="left" w:pos="284"/>
        </w:tabs>
        <w:suppressAutoHyphens w:val="0"/>
        <w:ind w:right="-1" w:firstLine="567"/>
        <w:jc w:val="both"/>
        <w:rPr>
          <w:sz w:val="20"/>
          <w:lang w:eastAsia="ru-RU"/>
        </w:rPr>
      </w:pPr>
      <w:r w:rsidRPr="008F35C1">
        <w:rPr>
          <w:sz w:val="20"/>
          <w:lang w:eastAsia="ru-RU"/>
        </w:rPr>
        <w:t xml:space="preserve">Руководствуясь </w:t>
      </w:r>
      <w:r w:rsidRPr="008F35C1">
        <w:rPr>
          <w:sz w:val="20"/>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8F35C1">
        <w:rPr>
          <w:sz w:val="20"/>
          <w:lang w:eastAsia="ru-RU"/>
        </w:rPr>
        <w:t xml:space="preserve"> Кировского сельсовета Тогучинского района Новосибирской области</w:t>
      </w:r>
    </w:p>
    <w:p w:rsidR="008F35C1" w:rsidRPr="008F35C1" w:rsidRDefault="008F35C1" w:rsidP="008F35C1">
      <w:pPr>
        <w:suppressAutoHyphens w:val="0"/>
        <w:jc w:val="both"/>
        <w:rPr>
          <w:sz w:val="20"/>
          <w:lang w:eastAsia="ru-RU"/>
        </w:rPr>
      </w:pPr>
      <w:r w:rsidRPr="008F35C1">
        <w:rPr>
          <w:sz w:val="20"/>
          <w:lang w:eastAsia="ru-RU"/>
        </w:rPr>
        <w:t>ПОСТАНОВЛЯЕТ:</w:t>
      </w:r>
    </w:p>
    <w:p w:rsidR="008F35C1" w:rsidRPr="008F35C1" w:rsidRDefault="008F35C1" w:rsidP="008F35C1">
      <w:pPr>
        <w:suppressAutoHyphens w:val="0"/>
        <w:ind w:firstLine="567"/>
        <w:jc w:val="both"/>
        <w:outlineLvl w:val="0"/>
        <w:rPr>
          <w:b/>
          <w:sz w:val="20"/>
          <w:lang w:eastAsia="ru-RU"/>
        </w:rPr>
      </w:pPr>
      <w:r w:rsidRPr="008F35C1">
        <w:rPr>
          <w:sz w:val="20"/>
          <w:lang w:eastAsia="ru-RU"/>
        </w:rPr>
        <w:t xml:space="preserve">1. Утвердить Программу профилактики рисков причинения вреда (ущерба) охраняемым законом ценностям на 2023 год в сфере муниципального контроля </w:t>
      </w:r>
      <w:r w:rsidRPr="008F35C1">
        <w:rPr>
          <w:spacing w:val="2"/>
          <w:sz w:val="20"/>
          <w:lang w:eastAsia="ru-RU"/>
        </w:rPr>
        <w:t xml:space="preserve">на автомобильном транспорте, городском наземном электрическом транспорте и в дорожном хозяйстве в </w:t>
      </w:r>
      <w:r w:rsidRPr="008F35C1">
        <w:rPr>
          <w:sz w:val="20"/>
          <w:lang w:eastAsia="ru-RU"/>
        </w:rPr>
        <w:t>границах населенных пунктов Кировского сельсовета Тогучинского района Новосибирской области.</w:t>
      </w:r>
    </w:p>
    <w:p w:rsidR="008F35C1" w:rsidRPr="008F35C1" w:rsidRDefault="008F35C1" w:rsidP="008F35C1">
      <w:pPr>
        <w:suppressAutoHyphens w:val="0"/>
        <w:ind w:firstLine="567"/>
        <w:jc w:val="both"/>
        <w:rPr>
          <w:sz w:val="20"/>
          <w:lang w:eastAsia="ru-RU"/>
        </w:rPr>
      </w:pPr>
      <w:r w:rsidRPr="008F35C1">
        <w:rPr>
          <w:sz w:val="20"/>
          <w:lang w:eastAsia="ru-RU"/>
        </w:rPr>
        <w:t>2.</w:t>
      </w:r>
      <w:r w:rsidRPr="008F35C1">
        <w:rPr>
          <w:color w:val="FF0000"/>
          <w:sz w:val="20"/>
          <w:lang w:eastAsia="ru-RU"/>
        </w:rPr>
        <w:t xml:space="preserve"> </w:t>
      </w:r>
      <w:r w:rsidRPr="008F35C1">
        <w:rPr>
          <w:sz w:val="20"/>
          <w:lang w:eastAsia="ru-RU"/>
        </w:rPr>
        <w:t>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8F35C1" w:rsidRPr="008F35C1" w:rsidRDefault="008F35C1" w:rsidP="008F35C1">
      <w:pPr>
        <w:numPr>
          <w:ilvl w:val="0"/>
          <w:numId w:val="37"/>
        </w:numPr>
        <w:suppressAutoHyphens w:val="0"/>
        <w:jc w:val="both"/>
        <w:rPr>
          <w:sz w:val="20"/>
          <w:lang w:eastAsia="ru-RU"/>
        </w:rPr>
      </w:pPr>
      <w:r w:rsidRPr="008F35C1">
        <w:rPr>
          <w:sz w:val="20"/>
          <w:lang w:eastAsia="ru-RU"/>
        </w:rPr>
        <w:t xml:space="preserve">Контроль за исполнением настоящего постановления оставляю за собой. </w:t>
      </w:r>
    </w:p>
    <w:p w:rsidR="008F35C1" w:rsidRPr="008F35C1" w:rsidRDefault="008F35C1" w:rsidP="008F35C1">
      <w:pPr>
        <w:suppressAutoHyphens w:val="0"/>
        <w:ind w:firstLine="567"/>
        <w:jc w:val="both"/>
        <w:rPr>
          <w:sz w:val="20"/>
          <w:lang w:eastAsia="ru-RU"/>
        </w:rPr>
      </w:pPr>
      <w:r w:rsidRPr="008F35C1">
        <w:rPr>
          <w:sz w:val="20"/>
          <w:lang w:eastAsia="ru-RU"/>
        </w:rPr>
        <w:t xml:space="preserve">       </w:t>
      </w:r>
    </w:p>
    <w:p w:rsidR="008F35C1" w:rsidRPr="008F35C1" w:rsidRDefault="008F35C1" w:rsidP="008F35C1">
      <w:pPr>
        <w:suppressAutoHyphens w:val="0"/>
        <w:jc w:val="both"/>
        <w:rPr>
          <w:sz w:val="20"/>
          <w:lang w:eastAsia="ru-RU"/>
        </w:rPr>
      </w:pPr>
    </w:p>
    <w:p w:rsidR="008F35C1" w:rsidRPr="008F35C1" w:rsidRDefault="008F35C1" w:rsidP="008F35C1">
      <w:pPr>
        <w:suppressAutoHyphens w:val="0"/>
        <w:jc w:val="both"/>
        <w:rPr>
          <w:sz w:val="20"/>
          <w:lang w:eastAsia="ru-RU"/>
        </w:rPr>
      </w:pPr>
      <w:r w:rsidRPr="008F35C1">
        <w:rPr>
          <w:sz w:val="20"/>
          <w:lang w:eastAsia="ru-RU"/>
        </w:rPr>
        <w:t xml:space="preserve">Глава Кировского сельсовета </w:t>
      </w:r>
    </w:p>
    <w:p w:rsidR="008F35C1" w:rsidRPr="008F35C1" w:rsidRDefault="008F35C1" w:rsidP="008F35C1">
      <w:pPr>
        <w:suppressAutoHyphens w:val="0"/>
        <w:rPr>
          <w:sz w:val="20"/>
          <w:lang w:eastAsia="ru-RU"/>
        </w:rPr>
      </w:pPr>
      <w:r w:rsidRPr="008F35C1">
        <w:rPr>
          <w:sz w:val="20"/>
          <w:lang w:eastAsia="ru-RU"/>
        </w:rPr>
        <w:t xml:space="preserve">Тогучинского   района </w:t>
      </w:r>
    </w:p>
    <w:p w:rsidR="008F35C1" w:rsidRDefault="008F35C1" w:rsidP="008F35C1">
      <w:pPr>
        <w:suppressAutoHyphens w:val="0"/>
        <w:rPr>
          <w:sz w:val="20"/>
          <w:lang w:eastAsia="ru-RU"/>
        </w:rPr>
      </w:pPr>
      <w:r w:rsidRPr="008F35C1">
        <w:rPr>
          <w:sz w:val="20"/>
          <w:lang w:eastAsia="ru-RU"/>
        </w:rPr>
        <w:t xml:space="preserve">Новосибирской области            </w:t>
      </w:r>
      <w:r w:rsidRPr="00D51D4F">
        <w:rPr>
          <w:sz w:val="20"/>
          <w:lang w:eastAsia="ru-RU"/>
        </w:rPr>
        <w:t xml:space="preserve">       </w:t>
      </w:r>
      <w:r w:rsidRPr="008F35C1">
        <w:rPr>
          <w:sz w:val="20"/>
          <w:lang w:eastAsia="ru-RU"/>
        </w:rPr>
        <w:t xml:space="preserve">       </w:t>
      </w:r>
      <w:proofErr w:type="spellStart"/>
      <w:r w:rsidRPr="008F35C1">
        <w:rPr>
          <w:sz w:val="20"/>
          <w:lang w:eastAsia="ru-RU"/>
        </w:rPr>
        <w:t>Е.Н.Шляхтичева</w:t>
      </w:r>
      <w:proofErr w:type="spellEnd"/>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Default="008F35C1" w:rsidP="008F35C1">
      <w:pPr>
        <w:suppressAutoHyphens w:val="0"/>
        <w:jc w:val="right"/>
        <w:rPr>
          <w:sz w:val="20"/>
          <w:lang w:eastAsia="ru-RU"/>
        </w:rPr>
      </w:pPr>
    </w:p>
    <w:p w:rsidR="008F35C1" w:rsidRPr="008F35C1" w:rsidRDefault="008F35C1" w:rsidP="008F35C1">
      <w:pPr>
        <w:suppressAutoHyphens w:val="0"/>
        <w:jc w:val="right"/>
        <w:rPr>
          <w:sz w:val="20"/>
          <w:lang w:eastAsia="ru-RU"/>
        </w:rPr>
      </w:pPr>
      <w:r w:rsidRPr="008F35C1">
        <w:rPr>
          <w:sz w:val="20"/>
          <w:lang w:eastAsia="ru-RU"/>
        </w:rPr>
        <w:lastRenderedPageBreak/>
        <w:t>УТВЕРЖДЕНА</w:t>
      </w:r>
    </w:p>
    <w:p w:rsidR="008F35C1" w:rsidRDefault="008F35C1" w:rsidP="008F35C1">
      <w:pPr>
        <w:suppressAutoHyphens w:val="0"/>
        <w:jc w:val="right"/>
        <w:rPr>
          <w:sz w:val="20"/>
          <w:lang w:eastAsia="ru-RU"/>
        </w:rPr>
      </w:pPr>
      <w:r w:rsidRPr="008F35C1">
        <w:rPr>
          <w:sz w:val="20"/>
          <w:lang w:eastAsia="ru-RU"/>
        </w:rPr>
        <w:t>постановлением администрации</w:t>
      </w:r>
    </w:p>
    <w:p w:rsidR="008F35C1" w:rsidRPr="008F35C1" w:rsidRDefault="008F35C1" w:rsidP="008F35C1">
      <w:pPr>
        <w:suppressAutoHyphens w:val="0"/>
        <w:jc w:val="right"/>
        <w:rPr>
          <w:sz w:val="20"/>
          <w:lang w:eastAsia="ru-RU"/>
        </w:rPr>
      </w:pPr>
      <w:r w:rsidRPr="008F35C1">
        <w:rPr>
          <w:sz w:val="20"/>
          <w:lang w:eastAsia="ru-RU"/>
        </w:rPr>
        <w:t xml:space="preserve"> Кировского сельсовета Тогучинского района Новосибирской области </w:t>
      </w:r>
    </w:p>
    <w:p w:rsidR="008F35C1" w:rsidRDefault="008F35C1" w:rsidP="008F35C1">
      <w:pPr>
        <w:suppressAutoHyphens w:val="0"/>
        <w:jc w:val="right"/>
        <w:rPr>
          <w:sz w:val="20"/>
          <w:lang w:eastAsia="ru-RU"/>
        </w:rPr>
      </w:pPr>
      <w:r w:rsidRPr="008F35C1">
        <w:rPr>
          <w:sz w:val="20"/>
          <w:lang w:eastAsia="ru-RU"/>
        </w:rPr>
        <w:t>от 24.11.2022 г.  № 138/П/93.010</w:t>
      </w:r>
    </w:p>
    <w:p w:rsidR="008F35C1" w:rsidRPr="008F35C1" w:rsidRDefault="008F35C1" w:rsidP="008F35C1">
      <w:pPr>
        <w:suppressAutoHyphens w:val="0"/>
        <w:ind w:left="5940"/>
        <w:jc w:val="right"/>
        <w:rPr>
          <w:sz w:val="20"/>
          <w:lang w:eastAsia="ru-RU"/>
        </w:rPr>
      </w:pPr>
      <w:r>
        <w:rPr>
          <w:sz w:val="20"/>
          <w:lang w:eastAsia="ru-RU"/>
        </w:rPr>
        <w:t>к</w:t>
      </w:r>
    </w:p>
    <w:p w:rsidR="008F35C1" w:rsidRPr="008F35C1" w:rsidRDefault="008F35C1" w:rsidP="008F35C1">
      <w:pPr>
        <w:suppressAutoHyphens w:val="0"/>
        <w:jc w:val="center"/>
        <w:outlineLvl w:val="0"/>
        <w:rPr>
          <w:sz w:val="20"/>
          <w:lang w:eastAsia="ru-RU"/>
        </w:rPr>
      </w:pPr>
      <w:r w:rsidRPr="008F35C1">
        <w:rPr>
          <w:sz w:val="20"/>
          <w:lang w:eastAsia="ru-RU"/>
        </w:rPr>
        <w:t xml:space="preserve">Программа профилактики рисков причинения вреда (ущерба) охраняемым законом ценностям на 2023 год в сфере муниципального контроля </w:t>
      </w:r>
      <w:r w:rsidRPr="008F35C1">
        <w:rPr>
          <w:spacing w:val="2"/>
          <w:sz w:val="20"/>
          <w:lang w:eastAsia="ru-RU"/>
        </w:rPr>
        <w:t xml:space="preserve">на автомобильном транспорте, городском наземном электрическом транспорте и в дорожном хозяйстве в </w:t>
      </w:r>
      <w:r w:rsidRPr="008F35C1">
        <w:rPr>
          <w:sz w:val="20"/>
          <w:lang w:eastAsia="ru-RU"/>
        </w:rPr>
        <w:t>границах населенных пунктов Кировского сельсовета Тогучинского района Новосибирской области</w:t>
      </w:r>
    </w:p>
    <w:p w:rsidR="008F35C1" w:rsidRPr="008F35C1" w:rsidRDefault="008F35C1" w:rsidP="008F35C1">
      <w:pPr>
        <w:suppressAutoHyphens w:val="0"/>
        <w:jc w:val="center"/>
        <w:outlineLvl w:val="0"/>
        <w:rPr>
          <w:b/>
          <w:sz w:val="20"/>
          <w:lang w:eastAsia="ru-RU"/>
        </w:rPr>
      </w:pPr>
    </w:p>
    <w:p w:rsidR="008F35C1" w:rsidRPr="008F35C1" w:rsidRDefault="008F35C1" w:rsidP="008F35C1">
      <w:pPr>
        <w:suppressAutoHyphens w:val="0"/>
        <w:ind w:firstLine="567"/>
        <w:jc w:val="both"/>
        <w:outlineLvl w:val="0"/>
        <w:rPr>
          <w:sz w:val="20"/>
          <w:lang w:eastAsia="ru-RU"/>
        </w:rPr>
      </w:pPr>
      <w:r w:rsidRPr="008F35C1">
        <w:rPr>
          <w:sz w:val="20"/>
          <w:lang w:eastAsia="ru-RU"/>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8F35C1">
        <w:rPr>
          <w:spacing w:val="2"/>
          <w:sz w:val="20"/>
          <w:lang w:eastAsia="ru-RU"/>
        </w:rPr>
        <w:t xml:space="preserve">на автомобильном транспорте, городском наземном электрическом транспорте и в дорожном хозяйстве в </w:t>
      </w:r>
      <w:r w:rsidRPr="008F35C1">
        <w:rPr>
          <w:sz w:val="20"/>
          <w:lang w:eastAsia="ru-RU"/>
        </w:rPr>
        <w:t>границах населенных пунктов Кировского сельсовета  Тогучинского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F35C1" w:rsidRPr="008F35C1" w:rsidRDefault="008F35C1" w:rsidP="008F35C1">
      <w:pPr>
        <w:suppressAutoHyphens w:val="0"/>
        <w:autoSpaceDE w:val="0"/>
        <w:autoSpaceDN w:val="0"/>
        <w:adjustRightInd w:val="0"/>
        <w:ind w:firstLine="540"/>
        <w:jc w:val="both"/>
        <w:rPr>
          <w:sz w:val="20"/>
          <w:lang w:eastAsia="ru-RU"/>
        </w:rPr>
      </w:pPr>
      <w:r w:rsidRPr="008F35C1">
        <w:rPr>
          <w:sz w:val="20"/>
          <w:lang w:eastAsia="ru-RU"/>
        </w:rPr>
        <w:t>Настоящая Программа разработана и подлежит исполнению Кировского сельсовета Тогучинского района Новосибирской области (далее по тексту – администрация).</w:t>
      </w:r>
    </w:p>
    <w:p w:rsidR="008F35C1" w:rsidRPr="008F35C1" w:rsidRDefault="008F35C1" w:rsidP="008F35C1">
      <w:pPr>
        <w:suppressAutoHyphens w:val="0"/>
        <w:autoSpaceDE w:val="0"/>
        <w:autoSpaceDN w:val="0"/>
        <w:adjustRightInd w:val="0"/>
        <w:ind w:firstLine="567"/>
        <w:jc w:val="both"/>
        <w:rPr>
          <w:b/>
          <w:sz w:val="20"/>
          <w:lang w:eastAsia="ru-RU"/>
        </w:rPr>
      </w:pPr>
    </w:p>
    <w:p w:rsidR="008F35C1" w:rsidRPr="008F35C1" w:rsidRDefault="008F35C1" w:rsidP="008F35C1">
      <w:pPr>
        <w:suppressAutoHyphens w:val="0"/>
        <w:jc w:val="center"/>
        <w:rPr>
          <w:sz w:val="20"/>
          <w:lang w:eastAsia="ru-RU"/>
        </w:rPr>
      </w:pPr>
      <w:r w:rsidRPr="008F35C1">
        <w:rPr>
          <w:sz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F35C1" w:rsidRPr="008F35C1" w:rsidRDefault="008F35C1" w:rsidP="008F35C1">
      <w:pPr>
        <w:suppressAutoHyphens w:val="0"/>
        <w:ind w:firstLine="567"/>
        <w:jc w:val="both"/>
        <w:rPr>
          <w:sz w:val="20"/>
          <w:lang w:eastAsia="ru-RU"/>
        </w:rPr>
      </w:pPr>
      <w:r w:rsidRPr="008F35C1">
        <w:rPr>
          <w:sz w:val="20"/>
          <w:lang w:eastAsia="ru-RU"/>
        </w:rPr>
        <w:t xml:space="preserve">1.1. Вид муниципального контроля: муниципальный   контроль   </w:t>
      </w:r>
      <w:r w:rsidRPr="008F35C1">
        <w:rPr>
          <w:spacing w:val="2"/>
          <w:sz w:val="20"/>
          <w:lang w:eastAsia="ru-RU"/>
        </w:rPr>
        <w:t xml:space="preserve">на автомобильном транспорте, городском наземном электрическом транспорте и в дорожном хозяйстве в </w:t>
      </w:r>
      <w:r w:rsidRPr="008F35C1">
        <w:rPr>
          <w:sz w:val="20"/>
          <w:lang w:eastAsia="ru-RU"/>
        </w:rPr>
        <w:t>границах населенных пунктов.</w:t>
      </w:r>
    </w:p>
    <w:p w:rsidR="008F35C1" w:rsidRPr="008F35C1" w:rsidRDefault="008F35C1" w:rsidP="008F35C1">
      <w:pPr>
        <w:widowControl w:val="0"/>
        <w:suppressAutoHyphens w:val="0"/>
        <w:autoSpaceDE w:val="0"/>
        <w:autoSpaceDN w:val="0"/>
        <w:adjustRightInd w:val="0"/>
        <w:ind w:firstLine="709"/>
        <w:jc w:val="both"/>
        <w:rPr>
          <w:sz w:val="20"/>
          <w:lang w:eastAsia="ru-RU"/>
        </w:rPr>
      </w:pPr>
      <w:r w:rsidRPr="008F35C1">
        <w:rPr>
          <w:sz w:val="20"/>
          <w:lang w:eastAsia="ru-RU"/>
        </w:rPr>
        <w:t xml:space="preserve">1.2. Предметом муниципального контроля на территории муниципального образования   является </w:t>
      </w:r>
      <w:r w:rsidRPr="008F35C1">
        <w:rPr>
          <w:rFonts w:cs="Arial"/>
          <w:sz w:val="20"/>
          <w:lang w:eastAsia="ru-RU"/>
        </w:rPr>
        <w:t>соблюдение гражданами и организациями (далее – контролируемые лица) обязательных требований:</w:t>
      </w:r>
    </w:p>
    <w:p w:rsidR="008F35C1" w:rsidRPr="008F35C1" w:rsidRDefault="008F35C1" w:rsidP="008F35C1">
      <w:pPr>
        <w:suppressAutoHyphens w:val="0"/>
        <w:ind w:left="-57" w:right="-1" w:firstLine="766"/>
        <w:jc w:val="both"/>
        <w:rPr>
          <w:sz w:val="20"/>
          <w:lang w:eastAsia="ru-RU"/>
        </w:rPr>
      </w:pPr>
      <w:r w:rsidRPr="008F35C1">
        <w:rPr>
          <w:sz w:val="20"/>
          <w:lang w:eastAsia="ru-RU"/>
        </w:rPr>
        <w:t>1) в области автомобильных дорог и дорожной деятельности, установленных в отношении автомобильных дорог:</w:t>
      </w:r>
    </w:p>
    <w:p w:rsidR="008F35C1" w:rsidRPr="008F35C1" w:rsidRDefault="008F35C1" w:rsidP="008F35C1">
      <w:pPr>
        <w:suppressAutoHyphens w:val="0"/>
        <w:ind w:left="-57" w:right="-1" w:firstLine="766"/>
        <w:jc w:val="both"/>
        <w:rPr>
          <w:sz w:val="20"/>
          <w:lang w:eastAsia="ru-RU"/>
        </w:rPr>
      </w:pPr>
      <w:r w:rsidRPr="008F35C1">
        <w:rPr>
          <w:sz w:val="20"/>
          <w:lang w:eastAsia="ru-RU"/>
        </w:rPr>
        <w:t xml:space="preserve">а) к эксплуатации объектов дорожного сервиса, размещенных </w:t>
      </w:r>
      <w:r w:rsidRPr="008F35C1">
        <w:rPr>
          <w:sz w:val="20"/>
          <w:lang w:eastAsia="ru-RU"/>
        </w:rPr>
        <w:br/>
        <w:t>в полосах отвода и (или) придорожных полосах автомобильных дорог общего пользования;</w:t>
      </w:r>
    </w:p>
    <w:p w:rsidR="008F35C1" w:rsidRPr="008F35C1" w:rsidRDefault="008F35C1" w:rsidP="008F35C1">
      <w:pPr>
        <w:suppressAutoHyphens w:val="0"/>
        <w:ind w:left="-57" w:right="-1" w:firstLine="766"/>
        <w:jc w:val="both"/>
        <w:rPr>
          <w:sz w:val="20"/>
          <w:lang w:eastAsia="ru-RU"/>
        </w:rPr>
      </w:pPr>
      <w:r w:rsidRPr="008F35C1">
        <w:rPr>
          <w:sz w:val="20"/>
          <w:lang w:eastAsia="ru-RU"/>
        </w:rPr>
        <w:t xml:space="preserve">б) к осуществлению работ по капитальному ремонту, ремонту </w:t>
      </w:r>
      <w:r w:rsidRPr="008F35C1">
        <w:rPr>
          <w:sz w:val="2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F35C1" w:rsidRPr="008F35C1" w:rsidRDefault="008F35C1" w:rsidP="008F35C1">
      <w:pPr>
        <w:suppressAutoHyphens w:val="0"/>
        <w:ind w:firstLine="708"/>
        <w:jc w:val="both"/>
        <w:rPr>
          <w:sz w:val="20"/>
          <w:lang w:eastAsia="ru-RU"/>
        </w:rPr>
      </w:pPr>
      <w:r w:rsidRPr="008F35C1">
        <w:rPr>
          <w:sz w:val="20"/>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8F35C1">
        <w:rPr>
          <w:sz w:val="20"/>
          <w:lang w:eastAsia="ru-RU"/>
        </w:rPr>
        <w:lastRenderedPageBreak/>
        <w:t>городском наземном электрическом транспорте и в дорожном хозяйстве в области организации регулярных перевозок;</w:t>
      </w:r>
    </w:p>
    <w:p w:rsidR="008F35C1" w:rsidRPr="008F35C1" w:rsidRDefault="008F35C1" w:rsidP="008F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0"/>
          <w:lang w:val="x-none" w:eastAsia="x-none"/>
        </w:rPr>
      </w:pPr>
      <w:r w:rsidRPr="008F35C1">
        <w:rPr>
          <w:sz w:val="20"/>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8F35C1" w:rsidRPr="008F35C1" w:rsidRDefault="008F35C1" w:rsidP="008F35C1">
      <w:pPr>
        <w:widowControl w:val="0"/>
        <w:suppressAutoHyphens w:val="0"/>
        <w:autoSpaceDE w:val="0"/>
        <w:autoSpaceDN w:val="0"/>
        <w:adjustRightInd w:val="0"/>
        <w:ind w:firstLine="709"/>
        <w:jc w:val="both"/>
        <w:rPr>
          <w:sz w:val="20"/>
          <w:lang w:eastAsia="ru-RU"/>
        </w:rPr>
      </w:pPr>
      <w:r w:rsidRPr="008F35C1">
        <w:rPr>
          <w:sz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8F35C1" w:rsidRPr="008F35C1" w:rsidRDefault="008F35C1" w:rsidP="008F35C1">
      <w:pPr>
        <w:suppressAutoHyphens w:val="0"/>
        <w:ind w:firstLine="567"/>
        <w:jc w:val="both"/>
        <w:rPr>
          <w:sz w:val="20"/>
          <w:lang w:eastAsia="ru-RU"/>
        </w:rPr>
      </w:pPr>
      <w:r w:rsidRPr="008F35C1">
        <w:rPr>
          <w:sz w:val="20"/>
          <w:lang w:eastAsia="ru-RU"/>
        </w:rPr>
        <w:t>В рамках профилактики</w:t>
      </w:r>
      <w:r w:rsidRPr="008F35C1">
        <w:rPr>
          <w:rFonts w:eastAsia="Calibri"/>
          <w:sz w:val="20"/>
          <w:lang w:eastAsia="en-US"/>
        </w:rPr>
        <w:t xml:space="preserve"> рисков причинения вреда (ущерба) охраняемым законом ценностям</w:t>
      </w:r>
      <w:r w:rsidRPr="008F35C1">
        <w:rPr>
          <w:sz w:val="20"/>
          <w:lang w:eastAsia="ru-RU"/>
        </w:rPr>
        <w:t xml:space="preserve"> администрацией в 2022 году осуществляются следующие мероприятия:</w:t>
      </w:r>
    </w:p>
    <w:p w:rsidR="008F35C1" w:rsidRPr="008F35C1" w:rsidRDefault="008F35C1" w:rsidP="008F35C1">
      <w:pPr>
        <w:numPr>
          <w:ilvl w:val="0"/>
          <w:numId w:val="36"/>
        </w:numPr>
        <w:tabs>
          <w:tab w:val="left" w:pos="851"/>
        </w:tabs>
        <w:suppressAutoHyphens w:val="0"/>
        <w:ind w:left="0" w:firstLine="567"/>
        <w:jc w:val="both"/>
        <w:rPr>
          <w:sz w:val="20"/>
          <w:lang w:eastAsia="ru-RU"/>
        </w:rPr>
      </w:pPr>
      <w:r w:rsidRPr="008F35C1">
        <w:rPr>
          <w:sz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F35C1" w:rsidRPr="008F35C1" w:rsidRDefault="008F35C1" w:rsidP="008F35C1">
      <w:pPr>
        <w:numPr>
          <w:ilvl w:val="0"/>
          <w:numId w:val="36"/>
        </w:numPr>
        <w:tabs>
          <w:tab w:val="left" w:pos="851"/>
        </w:tabs>
        <w:suppressAutoHyphens w:val="0"/>
        <w:ind w:left="0" w:firstLine="567"/>
        <w:jc w:val="both"/>
        <w:rPr>
          <w:sz w:val="20"/>
          <w:lang w:eastAsia="ru-RU"/>
        </w:rPr>
      </w:pPr>
      <w:r w:rsidRPr="008F35C1">
        <w:rPr>
          <w:sz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F35C1" w:rsidRPr="008F35C1" w:rsidRDefault="008F35C1" w:rsidP="008F35C1">
      <w:pPr>
        <w:numPr>
          <w:ilvl w:val="0"/>
          <w:numId w:val="36"/>
        </w:numPr>
        <w:tabs>
          <w:tab w:val="left" w:pos="851"/>
        </w:tabs>
        <w:suppressAutoHyphens w:val="0"/>
        <w:ind w:left="0" w:firstLine="567"/>
        <w:jc w:val="both"/>
        <w:rPr>
          <w:sz w:val="20"/>
          <w:lang w:eastAsia="ru-RU"/>
        </w:rPr>
      </w:pPr>
      <w:r w:rsidRPr="008F35C1">
        <w:rPr>
          <w:sz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F35C1" w:rsidRPr="008F35C1" w:rsidRDefault="008F35C1" w:rsidP="008F35C1">
      <w:pPr>
        <w:numPr>
          <w:ilvl w:val="0"/>
          <w:numId w:val="36"/>
        </w:numPr>
        <w:tabs>
          <w:tab w:val="left" w:pos="851"/>
        </w:tabs>
        <w:suppressAutoHyphens w:val="0"/>
        <w:ind w:left="0" w:firstLine="567"/>
        <w:jc w:val="both"/>
        <w:rPr>
          <w:sz w:val="20"/>
          <w:lang w:eastAsia="ru-RU"/>
        </w:rPr>
      </w:pPr>
      <w:r w:rsidRPr="008F35C1">
        <w:rPr>
          <w:sz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35C1" w:rsidRPr="008F35C1" w:rsidRDefault="008F35C1" w:rsidP="008F35C1">
      <w:pPr>
        <w:tabs>
          <w:tab w:val="left" w:pos="851"/>
        </w:tabs>
        <w:suppressAutoHyphens w:val="0"/>
        <w:ind w:firstLine="567"/>
        <w:jc w:val="both"/>
        <w:rPr>
          <w:sz w:val="20"/>
          <w:lang w:eastAsia="ru-RU"/>
        </w:rPr>
      </w:pPr>
      <w:r w:rsidRPr="008F35C1">
        <w:rPr>
          <w:sz w:val="20"/>
          <w:lang w:eastAsia="ru-RU"/>
        </w:rPr>
        <w:t>За 9 месяцев 2022 года администрацией выдано 0 предостережений о недопустимости нарушения обязательных требований.</w:t>
      </w:r>
    </w:p>
    <w:p w:rsidR="008F35C1" w:rsidRPr="008F35C1" w:rsidRDefault="008F35C1" w:rsidP="008F35C1">
      <w:pPr>
        <w:suppressAutoHyphens w:val="0"/>
        <w:ind w:firstLine="567"/>
        <w:jc w:val="both"/>
        <w:rPr>
          <w:sz w:val="20"/>
          <w:lang w:eastAsia="ru-RU"/>
        </w:rPr>
      </w:pPr>
    </w:p>
    <w:p w:rsidR="008F35C1" w:rsidRPr="008F35C1" w:rsidRDefault="008F35C1" w:rsidP="008F35C1">
      <w:pPr>
        <w:suppressAutoHyphens w:val="0"/>
        <w:jc w:val="center"/>
        <w:rPr>
          <w:sz w:val="20"/>
          <w:lang w:eastAsia="ru-RU"/>
        </w:rPr>
      </w:pPr>
      <w:r w:rsidRPr="008F35C1">
        <w:rPr>
          <w:color w:val="000000"/>
          <w:sz w:val="20"/>
          <w:shd w:val="clear" w:color="auto" w:fill="FFFFFF"/>
          <w:lang w:eastAsia="ru-RU"/>
        </w:rPr>
        <w:t>2. Цели и задачи реализации Программы</w:t>
      </w:r>
    </w:p>
    <w:p w:rsidR="008F35C1" w:rsidRPr="008F35C1" w:rsidRDefault="008F35C1" w:rsidP="008F35C1">
      <w:pPr>
        <w:suppressAutoHyphens w:val="0"/>
        <w:ind w:firstLine="567"/>
        <w:jc w:val="both"/>
        <w:rPr>
          <w:sz w:val="20"/>
          <w:lang w:eastAsia="ru-RU"/>
        </w:rPr>
      </w:pPr>
      <w:r w:rsidRPr="008F35C1">
        <w:rPr>
          <w:sz w:val="20"/>
          <w:lang w:eastAsia="ru-RU"/>
        </w:rPr>
        <w:t>2.1. Целями профилактической работы являются:</w:t>
      </w:r>
    </w:p>
    <w:p w:rsidR="008F35C1" w:rsidRPr="008F35C1" w:rsidRDefault="008F35C1" w:rsidP="008F35C1">
      <w:pPr>
        <w:suppressAutoHyphens w:val="0"/>
        <w:ind w:firstLine="567"/>
        <w:jc w:val="both"/>
        <w:rPr>
          <w:sz w:val="20"/>
          <w:lang w:eastAsia="ru-RU"/>
        </w:rPr>
      </w:pPr>
      <w:r w:rsidRPr="008F35C1">
        <w:rPr>
          <w:sz w:val="20"/>
          <w:lang w:eastAsia="ru-RU"/>
        </w:rPr>
        <w:t xml:space="preserve">1) стимулирование добросовестного соблюдения обязательных требований всеми контролируемыми лицами; </w:t>
      </w:r>
    </w:p>
    <w:p w:rsidR="008F35C1" w:rsidRPr="008F35C1" w:rsidRDefault="008F35C1" w:rsidP="008F35C1">
      <w:pPr>
        <w:suppressAutoHyphens w:val="0"/>
        <w:ind w:firstLine="567"/>
        <w:jc w:val="both"/>
        <w:rPr>
          <w:sz w:val="20"/>
          <w:lang w:eastAsia="ru-RU"/>
        </w:rPr>
      </w:pPr>
      <w:r w:rsidRPr="008F35C1">
        <w:rPr>
          <w:sz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F35C1" w:rsidRPr="008F35C1" w:rsidRDefault="008F35C1" w:rsidP="008F35C1">
      <w:pPr>
        <w:suppressAutoHyphens w:val="0"/>
        <w:ind w:firstLine="567"/>
        <w:jc w:val="both"/>
        <w:rPr>
          <w:sz w:val="20"/>
          <w:lang w:eastAsia="ru-RU"/>
        </w:rPr>
      </w:pPr>
      <w:r w:rsidRPr="008F35C1">
        <w:rPr>
          <w:sz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8F35C1" w:rsidRPr="008F35C1" w:rsidRDefault="008F35C1" w:rsidP="008F35C1">
      <w:pPr>
        <w:suppressAutoHyphens w:val="0"/>
        <w:ind w:firstLine="567"/>
        <w:jc w:val="both"/>
        <w:rPr>
          <w:sz w:val="20"/>
          <w:lang w:eastAsia="ru-RU"/>
        </w:rPr>
      </w:pPr>
      <w:r w:rsidRPr="008F35C1">
        <w:rPr>
          <w:sz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F35C1" w:rsidRPr="008F35C1" w:rsidRDefault="008F35C1" w:rsidP="008F35C1">
      <w:pPr>
        <w:suppressAutoHyphens w:val="0"/>
        <w:ind w:firstLine="567"/>
        <w:jc w:val="both"/>
        <w:rPr>
          <w:sz w:val="20"/>
          <w:lang w:eastAsia="ru-RU"/>
        </w:rPr>
      </w:pPr>
      <w:r w:rsidRPr="008F35C1">
        <w:rPr>
          <w:sz w:val="20"/>
          <w:lang w:eastAsia="ru-RU"/>
        </w:rPr>
        <w:t>5) снижение административной нагрузки на контролируемых лиц;</w:t>
      </w:r>
    </w:p>
    <w:p w:rsidR="008F35C1" w:rsidRPr="008F35C1" w:rsidRDefault="008F35C1" w:rsidP="008F35C1">
      <w:pPr>
        <w:suppressAutoHyphens w:val="0"/>
        <w:ind w:firstLine="567"/>
        <w:jc w:val="both"/>
        <w:rPr>
          <w:sz w:val="20"/>
          <w:lang w:eastAsia="ru-RU"/>
        </w:rPr>
      </w:pPr>
      <w:r w:rsidRPr="008F35C1">
        <w:rPr>
          <w:sz w:val="20"/>
          <w:lang w:eastAsia="ru-RU"/>
        </w:rPr>
        <w:t>6) снижение размера ущерба, причиняемого охраняемым законом ценностям.</w:t>
      </w:r>
    </w:p>
    <w:p w:rsidR="008F35C1" w:rsidRPr="008F35C1" w:rsidRDefault="008F35C1" w:rsidP="008F35C1">
      <w:pPr>
        <w:suppressAutoHyphens w:val="0"/>
        <w:ind w:firstLine="567"/>
        <w:jc w:val="both"/>
        <w:rPr>
          <w:sz w:val="20"/>
          <w:lang w:eastAsia="ru-RU"/>
        </w:rPr>
      </w:pPr>
      <w:r w:rsidRPr="008F35C1">
        <w:rPr>
          <w:sz w:val="20"/>
          <w:lang w:eastAsia="ru-RU"/>
        </w:rPr>
        <w:t>2.2. Задачами профилактической работы являются:</w:t>
      </w:r>
    </w:p>
    <w:p w:rsidR="008F35C1" w:rsidRPr="008F35C1" w:rsidRDefault="008F35C1" w:rsidP="008F35C1">
      <w:pPr>
        <w:suppressAutoHyphens w:val="0"/>
        <w:ind w:firstLine="567"/>
        <w:jc w:val="both"/>
        <w:rPr>
          <w:sz w:val="20"/>
          <w:lang w:eastAsia="ru-RU"/>
        </w:rPr>
      </w:pPr>
      <w:r w:rsidRPr="008F35C1">
        <w:rPr>
          <w:sz w:val="20"/>
          <w:lang w:eastAsia="ru-RU"/>
        </w:rPr>
        <w:lastRenderedPageBreak/>
        <w:t>1) укрепление системы профилактики нарушений обязательных требований;</w:t>
      </w:r>
    </w:p>
    <w:p w:rsidR="008F35C1" w:rsidRPr="008F35C1" w:rsidRDefault="008F35C1" w:rsidP="008F35C1">
      <w:pPr>
        <w:suppressAutoHyphens w:val="0"/>
        <w:ind w:firstLine="567"/>
        <w:jc w:val="both"/>
        <w:rPr>
          <w:sz w:val="20"/>
          <w:lang w:eastAsia="ru-RU"/>
        </w:rPr>
      </w:pPr>
      <w:r w:rsidRPr="008F35C1">
        <w:rPr>
          <w:sz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F35C1" w:rsidRPr="008F35C1" w:rsidRDefault="008F35C1" w:rsidP="008F35C1">
      <w:pPr>
        <w:suppressAutoHyphens w:val="0"/>
        <w:ind w:firstLine="567"/>
        <w:jc w:val="both"/>
        <w:rPr>
          <w:sz w:val="20"/>
          <w:lang w:eastAsia="ru-RU"/>
        </w:rPr>
      </w:pPr>
      <w:r w:rsidRPr="008F35C1">
        <w:rPr>
          <w:sz w:val="20"/>
          <w:lang w:eastAsia="ru-RU"/>
        </w:rPr>
        <w:t>3) повышение правосознания и правовой культуры организаций и граждан в сфере рассматриваемых правоотношений.</w:t>
      </w:r>
    </w:p>
    <w:p w:rsidR="008F35C1" w:rsidRPr="008F35C1" w:rsidRDefault="008F35C1" w:rsidP="008F35C1">
      <w:pPr>
        <w:suppressAutoHyphens w:val="0"/>
        <w:ind w:firstLine="567"/>
        <w:jc w:val="both"/>
        <w:rPr>
          <w:sz w:val="20"/>
          <w:lang w:eastAsia="ru-RU"/>
        </w:rPr>
      </w:pPr>
      <w:r w:rsidRPr="008F35C1">
        <w:rPr>
          <w:sz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F35C1" w:rsidRPr="008F35C1" w:rsidRDefault="008F35C1" w:rsidP="008F35C1">
      <w:pPr>
        <w:suppressAutoHyphens w:val="0"/>
        <w:ind w:firstLine="567"/>
        <w:jc w:val="both"/>
        <w:rPr>
          <w:sz w:val="20"/>
          <w:lang w:eastAsia="ru-RU"/>
        </w:rPr>
      </w:pPr>
      <w:r w:rsidRPr="008F35C1">
        <w:rPr>
          <w:sz w:val="20"/>
          <w:lang w:eastAsia="ru-RU"/>
        </w:rPr>
        <w:t>В положении о виде контроля с</w:t>
      </w:r>
      <w:r w:rsidRPr="008F35C1">
        <w:rPr>
          <w:sz w:val="20"/>
          <w:shd w:val="clear" w:color="auto" w:fill="FFFFFF"/>
          <w:lang w:eastAsia="ru-RU"/>
        </w:rPr>
        <w:t>амостоятельная оценка соблюдения обязательных требований (</w:t>
      </w:r>
      <w:proofErr w:type="spellStart"/>
      <w:r w:rsidRPr="008F35C1">
        <w:rPr>
          <w:sz w:val="20"/>
          <w:shd w:val="clear" w:color="auto" w:fill="FFFFFF"/>
          <w:lang w:eastAsia="ru-RU"/>
        </w:rPr>
        <w:t>самообследование</w:t>
      </w:r>
      <w:proofErr w:type="spellEnd"/>
      <w:r w:rsidRPr="008F35C1">
        <w:rPr>
          <w:sz w:val="20"/>
          <w:shd w:val="clear" w:color="auto" w:fill="FFFFFF"/>
          <w:lang w:eastAsia="ru-RU"/>
        </w:rPr>
        <w:t xml:space="preserve">) не предусмотрена, следовательно, в программе способы </w:t>
      </w:r>
      <w:proofErr w:type="spellStart"/>
      <w:r w:rsidRPr="008F35C1">
        <w:rPr>
          <w:sz w:val="20"/>
          <w:shd w:val="clear" w:color="auto" w:fill="FFFFFF"/>
          <w:lang w:eastAsia="ru-RU"/>
        </w:rPr>
        <w:t>самообследования</w:t>
      </w:r>
      <w:proofErr w:type="spellEnd"/>
      <w:r w:rsidRPr="008F35C1">
        <w:rPr>
          <w:sz w:val="20"/>
          <w:shd w:val="clear" w:color="auto" w:fill="FFFFFF"/>
          <w:lang w:eastAsia="ru-RU"/>
        </w:rPr>
        <w:t xml:space="preserve"> в автоматизированном режиме не определены (ч.1 ст.51 №248-ФЗ).</w:t>
      </w:r>
    </w:p>
    <w:p w:rsidR="008F35C1" w:rsidRPr="008F35C1" w:rsidRDefault="008F35C1" w:rsidP="008F35C1">
      <w:pPr>
        <w:suppressAutoHyphens w:val="0"/>
        <w:ind w:firstLine="567"/>
        <w:jc w:val="center"/>
        <w:rPr>
          <w:b/>
          <w:color w:val="000000"/>
          <w:sz w:val="20"/>
          <w:shd w:val="clear" w:color="auto" w:fill="FFFFFF"/>
          <w:lang w:eastAsia="ru-RU"/>
        </w:rPr>
      </w:pPr>
    </w:p>
    <w:p w:rsidR="008F35C1" w:rsidRPr="008F35C1" w:rsidRDefault="008F35C1" w:rsidP="008F35C1">
      <w:pPr>
        <w:suppressAutoHyphens w:val="0"/>
        <w:ind w:firstLine="567"/>
        <w:jc w:val="center"/>
        <w:rPr>
          <w:color w:val="000000"/>
          <w:sz w:val="20"/>
          <w:shd w:val="clear" w:color="auto" w:fill="FFFFFF"/>
          <w:lang w:eastAsia="ru-RU"/>
        </w:rPr>
      </w:pPr>
      <w:r w:rsidRPr="008F35C1">
        <w:rPr>
          <w:color w:val="000000"/>
          <w:sz w:val="20"/>
          <w:shd w:val="clear" w:color="auto" w:fill="FFFFFF"/>
          <w:lang w:eastAsia="ru-RU"/>
        </w:rPr>
        <w:t>3. Перечень профилактических мероприятий, сроки (периодичность) их проведения</w:t>
      </w:r>
    </w:p>
    <w:p w:rsidR="008F35C1" w:rsidRPr="008F35C1" w:rsidRDefault="008F35C1" w:rsidP="008F35C1">
      <w:pPr>
        <w:suppressAutoHyphens w:val="0"/>
        <w:ind w:firstLine="567"/>
        <w:jc w:val="center"/>
        <w:rPr>
          <w:sz w:val="20"/>
          <w:lang w:eastAsia="ru-RU"/>
        </w:rPr>
      </w:pPr>
    </w:p>
    <w:tbl>
      <w:tblPr>
        <w:tblW w:w="5246" w:type="dxa"/>
        <w:tblInd w:w="-289" w:type="dxa"/>
        <w:tblLayout w:type="fixed"/>
        <w:tblCellMar>
          <w:left w:w="10" w:type="dxa"/>
          <w:right w:w="10" w:type="dxa"/>
        </w:tblCellMar>
        <w:tblLook w:val="0000" w:firstRow="0" w:lastRow="0" w:firstColumn="0" w:lastColumn="0" w:noHBand="0" w:noVBand="0"/>
      </w:tblPr>
      <w:tblGrid>
        <w:gridCol w:w="568"/>
        <w:gridCol w:w="1984"/>
        <w:gridCol w:w="1134"/>
        <w:gridCol w:w="1560"/>
      </w:tblGrid>
      <w:tr w:rsidR="008F35C1" w:rsidRPr="008F35C1" w:rsidTr="008F35C1">
        <w:trPr>
          <w:trHeight w:hRule="exact" w:val="8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35C1" w:rsidRPr="008F35C1" w:rsidRDefault="008F35C1" w:rsidP="008F35C1">
            <w:pPr>
              <w:suppressAutoHyphens w:val="0"/>
              <w:jc w:val="center"/>
              <w:rPr>
                <w:sz w:val="20"/>
                <w:lang w:eastAsia="ru-RU"/>
              </w:rPr>
            </w:pPr>
            <w:proofErr w:type="gramStart"/>
            <w:r w:rsidRPr="008F35C1">
              <w:rPr>
                <w:sz w:val="20"/>
                <w:lang w:eastAsia="ru-RU"/>
              </w:rPr>
              <w:t>№  п</w:t>
            </w:r>
            <w:proofErr w:type="gramEnd"/>
            <w:r w:rsidRPr="008F35C1">
              <w:rPr>
                <w:sz w:val="20"/>
                <w:lang w:eastAsia="ru-RU"/>
              </w:rPr>
              <w:t>/п</w:t>
            </w:r>
          </w:p>
          <w:p w:rsidR="008F35C1" w:rsidRPr="008F35C1" w:rsidRDefault="008F35C1" w:rsidP="008F35C1">
            <w:pPr>
              <w:suppressAutoHyphens w:val="0"/>
              <w:jc w:val="center"/>
              <w:rPr>
                <w:sz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8F35C1" w:rsidRPr="008F35C1" w:rsidRDefault="008F35C1" w:rsidP="008F35C1">
            <w:pPr>
              <w:suppressAutoHyphens w:val="0"/>
              <w:ind w:firstLine="567"/>
              <w:jc w:val="center"/>
              <w:rPr>
                <w:sz w:val="20"/>
                <w:lang w:eastAsia="ru-RU"/>
              </w:rPr>
            </w:pPr>
            <w:r w:rsidRPr="008F35C1">
              <w:rPr>
                <w:sz w:val="20"/>
                <w:lang w:eastAsia="ru-RU"/>
              </w:rPr>
              <w:t>Наименование</w:t>
            </w:r>
          </w:p>
          <w:p w:rsidR="008F35C1" w:rsidRPr="008F35C1" w:rsidRDefault="008F35C1" w:rsidP="008F35C1">
            <w:pPr>
              <w:suppressAutoHyphens w:val="0"/>
              <w:ind w:firstLine="567"/>
              <w:jc w:val="center"/>
              <w:rPr>
                <w:sz w:val="20"/>
                <w:lang w:eastAsia="ru-RU"/>
              </w:rPr>
            </w:pPr>
            <w:r w:rsidRPr="008F35C1">
              <w:rPr>
                <w:sz w:val="20"/>
                <w:lang w:eastAsia="ru-RU"/>
              </w:rPr>
              <w:t>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F35C1" w:rsidRPr="008F35C1" w:rsidRDefault="008F35C1" w:rsidP="008F35C1">
            <w:pPr>
              <w:suppressAutoHyphens w:val="0"/>
              <w:jc w:val="center"/>
              <w:rPr>
                <w:sz w:val="20"/>
                <w:lang w:eastAsia="ru-RU"/>
              </w:rPr>
            </w:pPr>
            <w:r w:rsidRPr="008F35C1">
              <w:rPr>
                <w:sz w:val="20"/>
                <w:lang w:eastAsia="ru-RU"/>
              </w:rPr>
              <w:t>Срок реализации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F35C1" w:rsidRPr="008F35C1" w:rsidRDefault="008F35C1" w:rsidP="008F35C1">
            <w:pPr>
              <w:suppressAutoHyphens w:val="0"/>
              <w:jc w:val="center"/>
              <w:rPr>
                <w:sz w:val="20"/>
                <w:lang w:eastAsia="ru-RU"/>
              </w:rPr>
            </w:pPr>
            <w:r w:rsidRPr="008F35C1">
              <w:rPr>
                <w:sz w:val="20"/>
                <w:lang w:eastAsia="ru-RU"/>
              </w:rPr>
              <w:t>Ответственное должностное лицо</w:t>
            </w:r>
          </w:p>
        </w:tc>
      </w:tr>
      <w:tr w:rsidR="008F35C1" w:rsidRPr="008F35C1" w:rsidTr="008F35C1">
        <w:trPr>
          <w:trHeight w:hRule="exact" w:val="321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suppressAutoHyphens w:val="0"/>
              <w:jc w:val="both"/>
              <w:rPr>
                <w:sz w:val="20"/>
                <w:lang w:eastAsia="ru-RU"/>
              </w:rPr>
            </w:pPr>
            <w:r w:rsidRPr="008F35C1">
              <w:rPr>
                <w:sz w:val="20"/>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Информирование</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suppressAutoHyphens w:val="0"/>
              <w:jc w:val="both"/>
              <w:rPr>
                <w:sz w:val="20"/>
                <w:lang w:eastAsia="ru-RU"/>
              </w:rPr>
            </w:pPr>
            <w:r w:rsidRPr="008F35C1">
              <w:rPr>
                <w:sz w:val="20"/>
                <w:lang w:eastAsia="ru-RU"/>
              </w:rPr>
              <w:t>Постоянно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suppressAutoHyphens w:val="0"/>
              <w:jc w:val="both"/>
              <w:rPr>
                <w:sz w:val="20"/>
                <w:lang w:eastAsia="ru-RU"/>
              </w:rPr>
            </w:pPr>
            <w:r w:rsidRPr="008F35C1">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8F35C1" w:rsidRPr="008F35C1" w:rsidTr="008F35C1">
        <w:trPr>
          <w:trHeight w:hRule="exact" w:val="7308"/>
        </w:trPr>
        <w:tc>
          <w:tcPr>
            <w:tcW w:w="568" w:type="dxa"/>
            <w:tcBorders>
              <w:top w:val="single" w:sz="4" w:space="0" w:color="auto"/>
              <w:left w:val="single" w:sz="4" w:space="0" w:color="auto"/>
              <w:bottom w:val="single" w:sz="4" w:space="0" w:color="auto"/>
            </w:tcBorders>
            <w:shd w:val="clear" w:color="auto" w:fill="FFFFFF"/>
          </w:tcPr>
          <w:p w:rsidR="008F35C1" w:rsidRPr="008F35C1" w:rsidRDefault="008F35C1" w:rsidP="008F35C1">
            <w:pPr>
              <w:suppressAutoHyphens w:val="0"/>
              <w:jc w:val="both"/>
              <w:rPr>
                <w:sz w:val="20"/>
                <w:lang w:eastAsia="ru-RU"/>
              </w:rPr>
            </w:pPr>
            <w:r w:rsidRPr="008F35C1">
              <w:rPr>
                <w:sz w:val="20"/>
                <w:lang w:eastAsia="ru-RU"/>
              </w:rPr>
              <w:lastRenderedPageBreak/>
              <w:t>2</w:t>
            </w:r>
          </w:p>
        </w:tc>
        <w:tc>
          <w:tcPr>
            <w:tcW w:w="1984"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Обобщение правоприменительной практики</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8F35C1">
              <w:rPr>
                <w:sz w:val="20"/>
                <w:lang w:eastAsia="ru-RU"/>
              </w:rPr>
              <w:t>муниципального  контроля</w:t>
            </w:r>
            <w:proofErr w:type="gramEnd"/>
            <w:r w:rsidRPr="008F35C1">
              <w:rPr>
                <w:sz w:val="20"/>
                <w:lang w:eastAsia="ru-RU"/>
              </w:rPr>
              <w:t>, который утверждается руководителем контрольного органа</w:t>
            </w:r>
          </w:p>
        </w:tc>
        <w:tc>
          <w:tcPr>
            <w:tcW w:w="1134" w:type="dxa"/>
            <w:tcBorders>
              <w:top w:val="single" w:sz="4" w:space="0" w:color="auto"/>
              <w:left w:val="single" w:sz="4" w:space="0" w:color="auto"/>
              <w:bottom w:val="single" w:sz="4" w:space="0" w:color="auto"/>
            </w:tcBorders>
            <w:shd w:val="clear" w:color="auto" w:fill="FFFFFF"/>
          </w:tcPr>
          <w:p w:rsidR="008F35C1" w:rsidRPr="008F35C1" w:rsidRDefault="008F35C1" w:rsidP="008F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7"/>
              <w:jc w:val="both"/>
              <w:rPr>
                <w:sz w:val="20"/>
                <w:lang w:val="x-none" w:eastAsia="x-none"/>
              </w:rPr>
            </w:pPr>
            <w:r w:rsidRPr="008F35C1">
              <w:rPr>
                <w:sz w:val="20"/>
                <w:lang w:val="x-none" w:eastAsia="x-none"/>
              </w:rPr>
              <w:t xml:space="preserve">ежегодно не позднее 30 января года, следующего за годом обобщения правоприменительной практики. </w:t>
            </w:r>
          </w:p>
          <w:p w:rsidR="008F35C1" w:rsidRPr="008F35C1" w:rsidRDefault="008F35C1" w:rsidP="008F35C1">
            <w:pPr>
              <w:suppressAutoHyphens w:val="0"/>
              <w:jc w:val="both"/>
              <w:rPr>
                <w:sz w:val="20"/>
                <w:lang w:val="x-none" w:eastAsia="ru-RU"/>
              </w:rPr>
            </w:pPr>
            <w:r w:rsidRPr="008F35C1">
              <w:rPr>
                <w:sz w:val="20"/>
                <w:lang w:eastAsia="ru-RU"/>
              </w:rPr>
              <w:t xml:space="preserve">Доклад о правоприменительной практике размещается на официальном сайте администрации </w:t>
            </w:r>
            <w:r w:rsidRPr="008F35C1">
              <w:rPr>
                <w:sz w:val="20"/>
                <w:lang w:val="x-none" w:eastAsia="ru-RU"/>
              </w:rPr>
              <w:t xml:space="preserve">ежегодно не позднее </w:t>
            </w:r>
            <w:r w:rsidRPr="008F35C1">
              <w:rPr>
                <w:sz w:val="20"/>
                <w:shd w:val="clear" w:color="auto" w:fill="FFFFFF"/>
                <w:lang w:eastAsia="ru-RU"/>
              </w:rPr>
              <w:t>15 марта года, следующего за отчетным годом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suppressAutoHyphens w:val="0"/>
              <w:jc w:val="both"/>
              <w:rPr>
                <w:sz w:val="20"/>
                <w:lang w:eastAsia="ru-RU"/>
              </w:rPr>
            </w:pPr>
            <w:r w:rsidRPr="008F35C1">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8F35C1" w:rsidRPr="008F35C1" w:rsidTr="008F35C1">
        <w:trPr>
          <w:trHeight w:hRule="exact" w:val="5087"/>
        </w:trPr>
        <w:tc>
          <w:tcPr>
            <w:tcW w:w="568"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jc w:val="both"/>
              <w:rPr>
                <w:rFonts w:eastAsia="Courier New"/>
                <w:color w:val="000000"/>
                <w:sz w:val="20"/>
                <w:lang w:eastAsia="ru-RU"/>
              </w:rPr>
            </w:pPr>
            <w:r w:rsidRPr="008F35C1">
              <w:rPr>
                <w:rFonts w:eastAsia="Courier New"/>
                <w:color w:val="000000"/>
                <w:sz w:val="20"/>
                <w:lang w:eastAsia="ru-RU"/>
              </w:rPr>
              <w:t>3</w:t>
            </w:r>
          </w:p>
        </w:tc>
        <w:tc>
          <w:tcPr>
            <w:tcW w:w="1984"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Объявление предостережения</w:t>
            </w:r>
          </w:p>
          <w:p w:rsidR="008F35C1" w:rsidRPr="008F35C1" w:rsidRDefault="008F35C1" w:rsidP="008F35C1">
            <w:pPr>
              <w:widowControl w:val="0"/>
              <w:suppressAutoHyphens w:val="0"/>
              <w:autoSpaceDE w:val="0"/>
              <w:autoSpaceDN w:val="0"/>
              <w:adjustRightInd w:val="0"/>
              <w:ind w:right="131"/>
              <w:jc w:val="both"/>
              <w:rPr>
                <w:sz w:val="20"/>
                <w:lang w:eastAsia="ru-RU"/>
              </w:rPr>
            </w:pPr>
            <w:r w:rsidRPr="008F35C1">
              <w:rPr>
                <w:sz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134"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jc w:val="both"/>
              <w:rPr>
                <w:rFonts w:eastAsia="Courier New"/>
                <w:color w:val="000000"/>
                <w:sz w:val="20"/>
                <w:lang w:eastAsia="ru-RU"/>
              </w:rPr>
            </w:pPr>
            <w:r w:rsidRPr="008F35C1">
              <w:rPr>
                <w:color w:val="000000"/>
                <w:sz w:val="20"/>
                <w:shd w:val="clear" w:color="auto" w:fill="FFFFFF"/>
                <w:lang w:eastAsia="ru-RU"/>
              </w:rPr>
              <w:t>По мере появления оснований, предусмотренных законодательством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widowControl w:val="0"/>
              <w:suppressAutoHyphens w:val="0"/>
              <w:jc w:val="both"/>
              <w:rPr>
                <w:rFonts w:eastAsia="Courier New"/>
                <w:color w:val="000000"/>
                <w:sz w:val="20"/>
                <w:lang w:eastAsia="ru-RU"/>
              </w:rPr>
            </w:pPr>
            <w:r w:rsidRPr="008F35C1">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8F35C1" w:rsidRPr="008F35C1" w:rsidTr="008F35C1">
        <w:trPr>
          <w:trHeight w:hRule="exact" w:val="10993"/>
        </w:trPr>
        <w:tc>
          <w:tcPr>
            <w:tcW w:w="568"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spacing w:line="230" w:lineRule="exact"/>
              <w:jc w:val="both"/>
              <w:rPr>
                <w:sz w:val="20"/>
                <w:lang w:eastAsia="ru-RU"/>
              </w:rPr>
            </w:pPr>
            <w:r w:rsidRPr="008F35C1">
              <w:rPr>
                <w:sz w:val="20"/>
                <w:lang w:eastAsia="ru-RU"/>
              </w:rPr>
              <w:lastRenderedPageBreak/>
              <w:t>4</w:t>
            </w:r>
          </w:p>
        </w:tc>
        <w:tc>
          <w:tcPr>
            <w:tcW w:w="1984"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Консультирование.</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 xml:space="preserve">Перечень вопросов, по которым проводится консультирование: </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 xml:space="preserve">1. Организация и осуществление муниципального контроля. </w:t>
            </w:r>
          </w:p>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 xml:space="preserve">2. Порядок осуществления контрольных мероприятий, установленных Положением о муниципальном контроле. </w:t>
            </w:r>
          </w:p>
          <w:p w:rsidR="008F35C1" w:rsidRPr="008F35C1" w:rsidRDefault="008F35C1" w:rsidP="008F35C1">
            <w:pPr>
              <w:widowControl w:val="0"/>
              <w:suppressAutoHyphens w:val="0"/>
              <w:autoSpaceDE w:val="0"/>
              <w:autoSpaceDN w:val="0"/>
              <w:adjustRightInd w:val="0"/>
              <w:ind w:right="131" w:firstLine="119"/>
              <w:jc w:val="both"/>
              <w:rPr>
                <w:color w:val="FF0000"/>
                <w:sz w:val="20"/>
                <w:lang w:eastAsia="ru-RU"/>
              </w:rPr>
            </w:pPr>
            <w:r w:rsidRPr="008F35C1">
              <w:rPr>
                <w:sz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134"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spacing w:line="230" w:lineRule="exact"/>
              <w:jc w:val="both"/>
              <w:rPr>
                <w:sz w:val="20"/>
                <w:lang w:eastAsia="ru-RU"/>
              </w:rPr>
            </w:pPr>
            <w:proofErr w:type="gramStart"/>
            <w:r w:rsidRPr="008F35C1">
              <w:rPr>
                <w:sz w:val="20"/>
                <w:lang w:eastAsia="ru-RU"/>
              </w:rPr>
              <w:t>Постоянно  по</w:t>
            </w:r>
            <w:proofErr w:type="gramEnd"/>
            <w:r w:rsidRPr="008F35C1">
              <w:rPr>
                <w:sz w:val="20"/>
                <w:lang w:eastAsia="ru-RU"/>
              </w:rPr>
              <w:t xml:space="preserve"> обращениям контролируемых лиц и их представителей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widowControl w:val="0"/>
              <w:suppressAutoHyphens w:val="0"/>
              <w:jc w:val="both"/>
              <w:rPr>
                <w:sz w:val="20"/>
                <w:lang w:eastAsia="ru-RU"/>
              </w:rPr>
            </w:pPr>
            <w:r w:rsidRPr="008F35C1">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8F35C1" w:rsidRPr="008F35C1" w:rsidTr="008F35C1">
        <w:trPr>
          <w:trHeight w:hRule="exact" w:val="2404"/>
        </w:trPr>
        <w:tc>
          <w:tcPr>
            <w:tcW w:w="568"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spacing w:line="230" w:lineRule="exact"/>
              <w:jc w:val="both"/>
              <w:rPr>
                <w:sz w:val="20"/>
                <w:lang w:eastAsia="ru-RU"/>
              </w:rPr>
            </w:pPr>
            <w:r w:rsidRPr="008F35C1">
              <w:rPr>
                <w:sz w:val="20"/>
                <w:lang w:eastAsia="ru-RU"/>
              </w:rPr>
              <w:t xml:space="preserve">5 </w:t>
            </w:r>
          </w:p>
          <w:p w:rsidR="008F35C1" w:rsidRPr="008F35C1" w:rsidRDefault="008F35C1" w:rsidP="008F35C1">
            <w:pPr>
              <w:widowControl w:val="0"/>
              <w:suppressAutoHyphens w:val="0"/>
              <w:spacing w:line="230" w:lineRule="exact"/>
              <w:jc w:val="both"/>
              <w:rPr>
                <w:sz w:val="20"/>
                <w:lang w:eastAsia="ru-RU"/>
              </w:rPr>
            </w:pPr>
          </w:p>
        </w:tc>
        <w:tc>
          <w:tcPr>
            <w:tcW w:w="1984"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right="131" w:firstLine="119"/>
              <w:jc w:val="both"/>
              <w:rPr>
                <w:sz w:val="20"/>
                <w:lang w:eastAsia="ru-RU"/>
              </w:rPr>
            </w:pPr>
            <w:r w:rsidRPr="008F35C1">
              <w:rPr>
                <w:sz w:val="20"/>
                <w:lang w:eastAsia="ru-RU"/>
              </w:rPr>
              <w:t>Профилактический визит</w:t>
            </w:r>
          </w:p>
        </w:tc>
        <w:tc>
          <w:tcPr>
            <w:tcW w:w="1134" w:type="dxa"/>
            <w:tcBorders>
              <w:top w:val="single" w:sz="4" w:space="0" w:color="auto"/>
              <w:left w:val="single" w:sz="4" w:space="0" w:color="auto"/>
              <w:bottom w:val="single" w:sz="4" w:space="0" w:color="auto"/>
            </w:tcBorders>
            <w:shd w:val="clear" w:color="auto" w:fill="FFFFFF"/>
          </w:tcPr>
          <w:p w:rsidR="008F35C1" w:rsidRPr="008F35C1" w:rsidRDefault="008F35C1" w:rsidP="008F35C1">
            <w:pPr>
              <w:shd w:val="clear" w:color="auto" w:fill="FFFFFF"/>
              <w:suppressAutoHyphens w:val="0"/>
              <w:jc w:val="both"/>
              <w:rPr>
                <w:sz w:val="20"/>
                <w:lang w:eastAsia="ru-RU"/>
              </w:rPr>
            </w:pPr>
            <w:r w:rsidRPr="008F35C1">
              <w:rPr>
                <w:sz w:val="20"/>
                <w:lang w:eastAsia="ru-RU"/>
              </w:rPr>
              <w:t>4 квартал</w:t>
            </w:r>
          </w:p>
          <w:p w:rsidR="008F35C1" w:rsidRPr="008F35C1" w:rsidRDefault="008F35C1" w:rsidP="008F35C1">
            <w:pPr>
              <w:shd w:val="clear" w:color="auto" w:fill="FFFFFF"/>
              <w:suppressAutoHyphens w:val="0"/>
              <w:jc w:val="both"/>
              <w:rPr>
                <w:sz w:val="20"/>
                <w:lang w:eastAsia="ru-RU"/>
              </w:rPr>
            </w:pPr>
            <w:r w:rsidRPr="008F35C1">
              <w:rPr>
                <w:sz w:val="20"/>
                <w:lang w:eastAsia="ru-RU"/>
              </w:rPr>
              <w:t xml:space="preserve"> </w:t>
            </w:r>
          </w:p>
          <w:p w:rsidR="008F35C1" w:rsidRPr="008F35C1" w:rsidRDefault="008F35C1" w:rsidP="008F35C1">
            <w:pPr>
              <w:widowControl w:val="0"/>
              <w:suppressAutoHyphens w:val="0"/>
              <w:spacing w:line="230" w:lineRule="exact"/>
              <w:jc w:val="both"/>
              <w:rPr>
                <w:sz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widowControl w:val="0"/>
              <w:suppressAutoHyphens w:val="0"/>
              <w:jc w:val="both"/>
              <w:rPr>
                <w:sz w:val="20"/>
                <w:lang w:eastAsia="ru-RU"/>
              </w:rPr>
            </w:pPr>
            <w:r w:rsidRPr="008F35C1">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8F35C1" w:rsidRPr="008F35C1" w:rsidRDefault="008F35C1" w:rsidP="008F35C1">
      <w:pPr>
        <w:suppressAutoHyphens w:val="0"/>
        <w:ind w:firstLine="567"/>
        <w:jc w:val="center"/>
        <w:rPr>
          <w:sz w:val="24"/>
          <w:szCs w:val="24"/>
          <w:lang w:eastAsia="ru-RU"/>
        </w:rPr>
      </w:pPr>
    </w:p>
    <w:p w:rsidR="008F35C1" w:rsidRDefault="008F35C1" w:rsidP="008F35C1">
      <w:pPr>
        <w:suppressAutoHyphens w:val="0"/>
        <w:ind w:firstLine="567"/>
        <w:jc w:val="center"/>
        <w:rPr>
          <w:rFonts w:asciiTheme="minorHAnsi" w:hAnsiTheme="minorHAnsi"/>
          <w:color w:val="22272F"/>
          <w:szCs w:val="28"/>
          <w:shd w:val="clear" w:color="auto" w:fill="FFFFFF"/>
          <w:lang w:eastAsia="ru-RU"/>
        </w:rPr>
      </w:pPr>
    </w:p>
    <w:p w:rsidR="008F35C1" w:rsidRDefault="008F35C1" w:rsidP="008F35C1">
      <w:pPr>
        <w:suppressAutoHyphens w:val="0"/>
        <w:ind w:firstLine="567"/>
        <w:jc w:val="center"/>
        <w:rPr>
          <w:rFonts w:asciiTheme="minorHAnsi" w:hAnsiTheme="minorHAnsi"/>
          <w:color w:val="22272F"/>
          <w:szCs w:val="28"/>
          <w:shd w:val="clear" w:color="auto" w:fill="FFFFFF"/>
          <w:lang w:eastAsia="ru-RU"/>
        </w:rPr>
      </w:pPr>
    </w:p>
    <w:p w:rsidR="008F35C1" w:rsidRDefault="008F35C1" w:rsidP="008F35C1">
      <w:pPr>
        <w:suppressAutoHyphens w:val="0"/>
        <w:ind w:firstLine="567"/>
        <w:jc w:val="center"/>
        <w:rPr>
          <w:rFonts w:asciiTheme="minorHAnsi" w:hAnsiTheme="minorHAnsi"/>
          <w:color w:val="22272F"/>
          <w:szCs w:val="28"/>
          <w:shd w:val="clear" w:color="auto" w:fill="FFFFFF"/>
          <w:lang w:eastAsia="ru-RU"/>
        </w:rPr>
      </w:pPr>
    </w:p>
    <w:p w:rsidR="008F35C1" w:rsidRDefault="008F35C1" w:rsidP="008F35C1">
      <w:pPr>
        <w:suppressAutoHyphens w:val="0"/>
        <w:ind w:firstLine="567"/>
        <w:jc w:val="center"/>
        <w:rPr>
          <w:rFonts w:asciiTheme="minorHAnsi" w:hAnsiTheme="minorHAnsi"/>
          <w:color w:val="22272F"/>
          <w:szCs w:val="28"/>
          <w:shd w:val="clear" w:color="auto" w:fill="FFFFFF"/>
          <w:lang w:eastAsia="ru-RU"/>
        </w:rPr>
      </w:pPr>
    </w:p>
    <w:p w:rsidR="008F35C1" w:rsidRPr="008F35C1" w:rsidRDefault="008F35C1" w:rsidP="008F35C1">
      <w:pPr>
        <w:suppressAutoHyphens w:val="0"/>
        <w:ind w:firstLine="567"/>
        <w:jc w:val="center"/>
        <w:rPr>
          <w:color w:val="000000"/>
          <w:sz w:val="20"/>
          <w:shd w:val="clear" w:color="auto" w:fill="FFFFFF"/>
          <w:lang w:eastAsia="ru-RU"/>
        </w:rPr>
      </w:pPr>
      <w:r w:rsidRPr="008F35C1">
        <w:rPr>
          <w:rFonts w:ascii="PT Serif" w:hAnsi="PT Serif"/>
          <w:color w:val="22272F"/>
          <w:sz w:val="20"/>
          <w:shd w:val="clear" w:color="auto" w:fill="FFFFFF"/>
          <w:lang w:eastAsia="ru-RU"/>
        </w:rPr>
        <w:lastRenderedPageBreak/>
        <w:t xml:space="preserve"> </w:t>
      </w:r>
      <w:r w:rsidRPr="008F35C1">
        <w:rPr>
          <w:color w:val="000000"/>
          <w:sz w:val="20"/>
          <w:shd w:val="clear" w:color="auto" w:fill="FFFFFF"/>
          <w:lang w:eastAsia="ru-RU"/>
        </w:rPr>
        <w:t>4. Показатели результативности и эффективности Программы</w:t>
      </w:r>
    </w:p>
    <w:p w:rsidR="008F35C1" w:rsidRPr="008F35C1" w:rsidRDefault="008F35C1" w:rsidP="008F35C1">
      <w:pPr>
        <w:suppressAutoHyphens w:val="0"/>
        <w:ind w:firstLine="567"/>
        <w:jc w:val="center"/>
        <w:rPr>
          <w:sz w:val="20"/>
          <w:lang w:eastAsia="ru-RU"/>
        </w:rPr>
      </w:pPr>
    </w:p>
    <w:tbl>
      <w:tblPr>
        <w:tblW w:w="4852" w:type="dxa"/>
        <w:tblLayout w:type="fixed"/>
        <w:tblCellMar>
          <w:left w:w="10" w:type="dxa"/>
          <w:right w:w="10" w:type="dxa"/>
        </w:tblCellMar>
        <w:tblLook w:val="0000" w:firstRow="0" w:lastRow="0" w:firstColumn="0" w:lastColumn="0" w:noHBand="0" w:noVBand="0"/>
      </w:tblPr>
      <w:tblGrid>
        <w:gridCol w:w="438"/>
        <w:gridCol w:w="2251"/>
        <w:gridCol w:w="2163"/>
      </w:tblGrid>
      <w:tr w:rsidR="008F35C1" w:rsidRPr="008F35C1" w:rsidTr="00E169C5">
        <w:trPr>
          <w:trHeight w:hRule="exact" w:val="634"/>
        </w:trPr>
        <w:tc>
          <w:tcPr>
            <w:tcW w:w="438" w:type="dxa"/>
            <w:tcBorders>
              <w:top w:val="single" w:sz="4" w:space="0" w:color="auto"/>
              <w:left w:val="single" w:sz="4" w:space="0" w:color="auto"/>
            </w:tcBorders>
            <w:shd w:val="clear" w:color="auto" w:fill="FFFFFF"/>
          </w:tcPr>
          <w:p w:rsidR="008F35C1" w:rsidRPr="008F35C1" w:rsidRDefault="008F35C1" w:rsidP="008F35C1">
            <w:pPr>
              <w:suppressAutoHyphens w:val="0"/>
              <w:jc w:val="center"/>
              <w:rPr>
                <w:sz w:val="20"/>
                <w:lang w:eastAsia="ru-RU"/>
              </w:rPr>
            </w:pPr>
            <w:r w:rsidRPr="008F35C1">
              <w:rPr>
                <w:sz w:val="20"/>
                <w:lang w:eastAsia="ru-RU"/>
              </w:rPr>
              <w:t>№</w:t>
            </w:r>
          </w:p>
          <w:p w:rsidR="008F35C1" w:rsidRPr="008F35C1" w:rsidRDefault="008F35C1" w:rsidP="008F35C1">
            <w:pPr>
              <w:suppressAutoHyphens w:val="0"/>
              <w:jc w:val="center"/>
              <w:rPr>
                <w:sz w:val="20"/>
                <w:lang w:eastAsia="ru-RU"/>
              </w:rPr>
            </w:pPr>
            <w:r w:rsidRPr="008F35C1">
              <w:rPr>
                <w:sz w:val="20"/>
                <w:lang w:eastAsia="ru-RU"/>
              </w:rPr>
              <w:t>п/п</w:t>
            </w:r>
          </w:p>
        </w:tc>
        <w:tc>
          <w:tcPr>
            <w:tcW w:w="2251" w:type="dxa"/>
            <w:tcBorders>
              <w:top w:val="single" w:sz="4" w:space="0" w:color="auto"/>
              <w:left w:val="single" w:sz="4" w:space="0" w:color="auto"/>
            </w:tcBorders>
            <w:shd w:val="clear" w:color="auto" w:fill="FFFFFF"/>
          </w:tcPr>
          <w:p w:rsidR="008F35C1" w:rsidRPr="008F35C1" w:rsidRDefault="008F35C1" w:rsidP="008F35C1">
            <w:pPr>
              <w:suppressAutoHyphens w:val="0"/>
              <w:jc w:val="center"/>
              <w:rPr>
                <w:sz w:val="20"/>
                <w:lang w:eastAsia="ru-RU"/>
              </w:rPr>
            </w:pPr>
            <w:r w:rsidRPr="008F35C1">
              <w:rPr>
                <w:sz w:val="20"/>
                <w:lang w:eastAsia="ru-RU"/>
              </w:rPr>
              <w:t>Наименование показателя</w:t>
            </w:r>
          </w:p>
        </w:tc>
        <w:tc>
          <w:tcPr>
            <w:tcW w:w="2163" w:type="dxa"/>
            <w:tcBorders>
              <w:top w:val="single" w:sz="4" w:space="0" w:color="auto"/>
              <w:left w:val="single" w:sz="4" w:space="0" w:color="auto"/>
              <w:right w:val="single" w:sz="4" w:space="0" w:color="auto"/>
            </w:tcBorders>
            <w:shd w:val="clear" w:color="auto" w:fill="FFFFFF"/>
          </w:tcPr>
          <w:p w:rsidR="008F35C1" w:rsidRPr="008F35C1" w:rsidRDefault="008F35C1" w:rsidP="008F35C1">
            <w:pPr>
              <w:suppressAutoHyphens w:val="0"/>
              <w:jc w:val="center"/>
              <w:rPr>
                <w:sz w:val="20"/>
                <w:lang w:eastAsia="ru-RU"/>
              </w:rPr>
            </w:pPr>
            <w:r w:rsidRPr="008F35C1">
              <w:rPr>
                <w:sz w:val="20"/>
                <w:lang w:eastAsia="ru-RU"/>
              </w:rPr>
              <w:t>Величина</w:t>
            </w:r>
          </w:p>
        </w:tc>
      </w:tr>
      <w:tr w:rsidR="008F35C1" w:rsidRPr="008F35C1" w:rsidTr="00E169C5">
        <w:trPr>
          <w:trHeight w:hRule="exact" w:val="4278"/>
        </w:trPr>
        <w:tc>
          <w:tcPr>
            <w:tcW w:w="438" w:type="dxa"/>
            <w:tcBorders>
              <w:top w:val="single" w:sz="4" w:space="0" w:color="auto"/>
              <w:left w:val="single" w:sz="4" w:space="0" w:color="auto"/>
            </w:tcBorders>
            <w:shd w:val="clear" w:color="auto" w:fill="FFFFFF"/>
          </w:tcPr>
          <w:p w:rsidR="008F35C1" w:rsidRPr="008F35C1" w:rsidRDefault="008F35C1" w:rsidP="008F35C1">
            <w:pPr>
              <w:suppressAutoHyphens w:val="0"/>
              <w:ind w:firstLine="567"/>
              <w:jc w:val="center"/>
              <w:rPr>
                <w:sz w:val="20"/>
                <w:lang w:eastAsia="ru-RU"/>
              </w:rPr>
            </w:pPr>
            <w:r w:rsidRPr="008F35C1">
              <w:rPr>
                <w:sz w:val="20"/>
                <w:lang w:eastAsia="ru-RU"/>
              </w:rPr>
              <w:t>11.</w:t>
            </w:r>
          </w:p>
        </w:tc>
        <w:tc>
          <w:tcPr>
            <w:tcW w:w="2251" w:type="dxa"/>
            <w:tcBorders>
              <w:top w:val="single" w:sz="4" w:space="0" w:color="auto"/>
              <w:left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firstLine="119"/>
              <w:jc w:val="both"/>
              <w:rPr>
                <w:rFonts w:cs="Arial"/>
                <w:sz w:val="20"/>
                <w:lang w:eastAsia="ru-RU"/>
              </w:rPr>
            </w:pPr>
            <w:r w:rsidRPr="008F35C1">
              <w:rPr>
                <w:sz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F35C1" w:rsidRPr="008F35C1" w:rsidRDefault="008F35C1" w:rsidP="008F35C1">
            <w:pPr>
              <w:suppressAutoHyphens w:val="0"/>
              <w:ind w:firstLine="567"/>
              <w:jc w:val="both"/>
              <w:rPr>
                <w:sz w:val="20"/>
                <w:lang w:eastAsia="ru-RU"/>
              </w:rPr>
            </w:pPr>
          </w:p>
        </w:tc>
        <w:tc>
          <w:tcPr>
            <w:tcW w:w="2163" w:type="dxa"/>
            <w:tcBorders>
              <w:top w:val="single" w:sz="4" w:space="0" w:color="auto"/>
              <w:left w:val="single" w:sz="4" w:space="0" w:color="auto"/>
              <w:right w:val="single" w:sz="4" w:space="0" w:color="auto"/>
            </w:tcBorders>
            <w:shd w:val="clear" w:color="auto" w:fill="FFFFFF"/>
          </w:tcPr>
          <w:p w:rsidR="008F35C1" w:rsidRPr="008F35C1" w:rsidRDefault="008F35C1" w:rsidP="008F35C1">
            <w:pPr>
              <w:suppressAutoHyphens w:val="0"/>
              <w:jc w:val="center"/>
              <w:rPr>
                <w:sz w:val="20"/>
                <w:lang w:eastAsia="ru-RU"/>
              </w:rPr>
            </w:pPr>
            <w:r w:rsidRPr="008F35C1">
              <w:rPr>
                <w:sz w:val="20"/>
                <w:lang w:eastAsia="ru-RU"/>
              </w:rPr>
              <w:t>100%</w:t>
            </w:r>
          </w:p>
        </w:tc>
      </w:tr>
      <w:tr w:rsidR="008F35C1" w:rsidRPr="008F35C1" w:rsidTr="00E169C5">
        <w:trPr>
          <w:trHeight w:hRule="exact" w:val="2695"/>
        </w:trPr>
        <w:tc>
          <w:tcPr>
            <w:tcW w:w="438" w:type="dxa"/>
            <w:tcBorders>
              <w:top w:val="single" w:sz="4" w:space="0" w:color="auto"/>
              <w:left w:val="single" w:sz="4" w:space="0" w:color="auto"/>
              <w:bottom w:val="single" w:sz="4" w:space="0" w:color="auto"/>
            </w:tcBorders>
            <w:shd w:val="clear" w:color="auto" w:fill="FFFFFF"/>
          </w:tcPr>
          <w:p w:rsidR="008F35C1" w:rsidRPr="008F35C1" w:rsidRDefault="008F35C1" w:rsidP="008F35C1">
            <w:pPr>
              <w:suppressAutoHyphens w:val="0"/>
              <w:ind w:firstLine="567"/>
              <w:jc w:val="center"/>
              <w:rPr>
                <w:sz w:val="20"/>
                <w:lang w:eastAsia="ru-RU"/>
              </w:rPr>
            </w:pPr>
            <w:r w:rsidRPr="008F35C1">
              <w:rPr>
                <w:sz w:val="20"/>
                <w:lang w:eastAsia="ru-RU"/>
              </w:rPr>
              <w:t>22.</w:t>
            </w:r>
          </w:p>
        </w:tc>
        <w:tc>
          <w:tcPr>
            <w:tcW w:w="2251" w:type="dxa"/>
            <w:tcBorders>
              <w:top w:val="single" w:sz="4" w:space="0" w:color="auto"/>
              <w:left w:val="single" w:sz="4" w:space="0" w:color="auto"/>
              <w:bottom w:val="single" w:sz="4" w:space="0" w:color="auto"/>
            </w:tcBorders>
            <w:shd w:val="clear" w:color="auto" w:fill="FFFFFF"/>
          </w:tcPr>
          <w:p w:rsidR="008F35C1" w:rsidRPr="008F35C1" w:rsidRDefault="008F35C1" w:rsidP="008F35C1">
            <w:pPr>
              <w:suppressAutoHyphens w:val="0"/>
              <w:autoSpaceDE w:val="0"/>
              <w:autoSpaceDN w:val="0"/>
              <w:adjustRightInd w:val="0"/>
              <w:ind w:firstLine="119"/>
              <w:jc w:val="both"/>
              <w:rPr>
                <w:sz w:val="20"/>
                <w:lang w:eastAsia="ru-RU"/>
              </w:rPr>
            </w:pPr>
            <w:r w:rsidRPr="008F35C1">
              <w:rPr>
                <w:sz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F35C1" w:rsidRPr="008F35C1" w:rsidRDefault="008F35C1" w:rsidP="008F35C1">
            <w:pPr>
              <w:suppressAutoHyphens w:val="0"/>
              <w:ind w:firstLine="567"/>
              <w:jc w:val="both"/>
              <w:rPr>
                <w:sz w:val="20"/>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suppressAutoHyphens w:val="0"/>
              <w:jc w:val="center"/>
              <w:rPr>
                <w:sz w:val="20"/>
                <w:lang w:eastAsia="ru-RU"/>
              </w:rPr>
            </w:pPr>
            <w:r w:rsidRPr="008F35C1">
              <w:rPr>
                <w:sz w:val="20"/>
                <w:lang w:eastAsia="ru-RU"/>
              </w:rPr>
              <w:t>Исполнено / Не исполнено</w:t>
            </w:r>
          </w:p>
        </w:tc>
      </w:tr>
      <w:tr w:rsidR="008F35C1" w:rsidRPr="008F35C1" w:rsidTr="00E169C5">
        <w:trPr>
          <w:trHeight w:hRule="exact" w:val="5668"/>
        </w:trPr>
        <w:tc>
          <w:tcPr>
            <w:tcW w:w="438"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jc w:val="center"/>
              <w:rPr>
                <w:rFonts w:ascii="Courier New" w:eastAsia="Courier New" w:hAnsi="Courier New" w:cs="Courier New"/>
                <w:color w:val="000000"/>
                <w:sz w:val="20"/>
                <w:lang w:eastAsia="ru-RU"/>
              </w:rPr>
            </w:pPr>
            <w:r w:rsidRPr="008F35C1">
              <w:rPr>
                <w:color w:val="000000"/>
                <w:sz w:val="20"/>
                <w:shd w:val="clear" w:color="auto" w:fill="FFFFFF"/>
                <w:lang w:eastAsia="ru-RU"/>
              </w:rPr>
              <w:t>3.</w:t>
            </w:r>
          </w:p>
        </w:tc>
        <w:tc>
          <w:tcPr>
            <w:tcW w:w="2251"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autoSpaceDE w:val="0"/>
              <w:autoSpaceDN w:val="0"/>
              <w:adjustRightInd w:val="0"/>
              <w:ind w:firstLine="119"/>
              <w:jc w:val="both"/>
              <w:rPr>
                <w:rFonts w:ascii="Arial" w:hAnsi="Arial" w:cs="Arial"/>
                <w:sz w:val="20"/>
                <w:lang w:eastAsia="ru-RU"/>
              </w:rPr>
            </w:pPr>
            <w:r w:rsidRPr="008F35C1">
              <w:rPr>
                <w:rFonts w:cs="Arial"/>
                <w:sz w:val="20"/>
                <w:lang w:eastAsia="ru-RU"/>
              </w:rPr>
              <w:t xml:space="preserve">Доля выданных предостережений по результатам рассмотрения обращений </w:t>
            </w:r>
            <w:proofErr w:type="gramStart"/>
            <w:r w:rsidRPr="008F35C1">
              <w:rPr>
                <w:rFonts w:cs="Arial"/>
                <w:sz w:val="20"/>
                <w:lang w:eastAsia="ru-RU"/>
              </w:rPr>
              <w:t>с  подтвердившимися</w:t>
            </w:r>
            <w:proofErr w:type="gramEnd"/>
            <w:r w:rsidRPr="008F35C1">
              <w:rPr>
                <w:rFonts w:cs="Arial"/>
                <w:sz w:val="20"/>
                <w:lang w:eastAsia="ru-RU"/>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suppressAutoHyphens w:val="0"/>
              <w:jc w:val="center"/>
              <w:rPr>
                <w:sz w:val="20"/>
                <w:lang w:eastAsia="ru-RU"/>
              </w:rPr>
            </w:pPr>
            <w:r w:rsidRPr="008F35C1">
              <w:rPr>
                <w:sz w:val="20"/>
                <w:lang w:eastAsia="ru-RU"/>
              </w:rPr>
              <w:t>20% и более</w:t>
            </w:r>
          </w:p>
        </w:tc>
      </w:tr>
      <w:tr w:rsidR="008F35C1" w:rsidRPr="008F35C1" w:rsidTr="00E169C5">
        <w:trPr>
          <w:trHeight w:hRule="exact" w:val="2063"/>
        </w:trPr>
        <w:tc>
          <w:tcPr>
            <w:tcW w:w="438"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spacing w:line="230" w:lineRule="exact"/>
              <w:ind w:left="220"/>
              <w:rPr>
                <w:sz w:val="20"/>
                <w:lang w:eastAsia="ru-RU"/>
              </w:rPr>
            </w:pPr>
            <w:r w:rsidRPr="008F35C1">
              <w:rPr>
                <w:color w:val="000000"/>
                <w:sz w:val="20"/>
                <w:shd w:val="clear" w:color="auto" w:fill="FFFFFF"/>
                <w:lang w:eastAsia="ru-RU"/>
              </w:rPr>
              <w:lastRenderedPageBreak/>
              <w:t>4.</w:t>
            </w:r>
          </w:p>
        </w:tc>
        <w:tc>
          <w:tcPr>
            <w:tcW w:w="2251" w:type="dxa"/>
            <w:tcBorders>
              <w:top w:val="single" w:sz="4" w:space="0" w:color="auto"/>
              <w:left w:val="single" w:sz="4" w:space="0" w:color="auto"/>
              <w:bottom w:val="single" w:sz="4" w:space="0" w:color="auto"/>
            </w:tcBorders>
            <w:shd w:val="clear" w:color="auto" w:fill="FFFFFF"/>
          </w:tcPr>
          <w:p w:rsidR="008F35C1" w:rsidRPr="008F35C1" w:rsidRDefault="008F35C1" w:rsidP="008F35C1">
            <w:pPr>
              <w:widowControl w:val="0"/>
              <w:suppressAutoHyphens w:val="0"/>
              <w:spacing w:line="274" w:lineRule="exact"/>
              <w:jc w:val="both"/>
              <w:rPr>
                <w:sz w:val="20"/>
                <w:lang w:eastAsia="ru-RU"/>
              </w:rPr>
            </w:pPr>
            <w:r w:rsidRPr="008F35C1">
              <w:rPr>
                <w:sz w:val="20"/>
                <w:lang w:eastAsia="ru-RU"/>
              </w:rPr>
              <w:t>Доля лиц, удовлетворённых консультированием в общем количестве лиц, обратившихся за консультированием</w:t>
            </w:r>
          </w:p>
          <w:p w:rsidR="008F35C1" w:rsidRPr="008F35C1" w:rsidRDefault="008F35C1" w:rsidP="008F35C1">
            <w:pPr>
              <w:widowControl w:val="0"/>
              <w:suppressAutoHyphens w:val="0"/>
              <w:spacing w:line="274" w:lineRule="exact"/>
              <w:ind w:firstLine="440"/>
              <w:jc w:val="both"/>
              <w:rPr>
                <w:sz w:val="20"/>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8F35C1" w:rsidRPr="008F35C1" w:rsidRDefault="008F35C1" w:rsidP="008F35C1">
            <w:pPr>
              <w:widowControl w:val="0"/>
              <w:suppressAutoHyphens w:val="0"/>
              <w:spacing w:line="277" w:lineRule="exact"/>
              <w:jc w:val="center"/>
              <w:rPr>
                <w:sz w:val="20"/>
                <w:lang w:eastAsia="ru-RU"/>
              </w:rPr>
            </w:pPr>
            <w:r w:rsidRPr="008F35C1">
              <w:rPr>
                <w:sz w:val="20"/>
                <w:lang w:eastAsia="ru-RU"/>
              </w:rPr>
              <w:t>100%</w:t>
            </w:r>
          </w:p>
        </w:tc>
      </w:tr>
    </w:tbl>
    <w:p w:rsidR="008F35C1" w:rsidRPr="008F35C1" w:rsidRDefault="008F35C1" w:rsidP="008F35C1">
      <w:pPr>
        <w:suppressAutoHyphens w:val="0"/>
        <w:ind w:firstLine="567"/>
        <w:jc w:val="center"/>
        <w:rPr>
          <w:sz w:val="24"/>
          <w:szCs w:val="24"/>
          <w:lang w:eastAsia="ru-RU"/>
        </w:rPr>
      </w:pPr>
    </w:p>
    <w:p w:rsidR="008F35C1" w:rsidRPr="008F35C1" w:rsidRDefault="008F35C1" w:rsidP="008F35C1">
      <w:pPr>
        <w:suppressAutoHyphens w:val="0"/>
        <w:ind w:firstLine="567"/>
        <w:jc w:val="center"/>
        <w:rPr>
          <w:sz w:val="24"/>
          <w:szCs w:val="24"/>
          <w:lang w:eastAsia="ru-RU"/>
        </w:rPr>
      </w:pPr>
      <w:r w:rsidRPr="00E169C5">
        <w:rPr>
          <w:sz w:val="24"/>
          <w:szCs w:val="24"/>
          <w:lang w:eastAsia="ru-RU"/>
        </w:rPr>
        <w:t>------------------------------------------------------</w:t>
      </w:r>
    </w:p>
    <w:p w:rsidR="00D4200D" w:rsidRDefault="00D4200D" w:rsidP="00865F3B">
      <w:pPr>
        <w:suppressAutoHyphens w:val="0"/>
        <w:ind w:firstLine="708"/>
        <w:rPr>
          <w:rFonts w:eastAsia="Calibri"/>
          <w:sz w:val="20"/>
          <w:lang w:eastAsia="en-US"/>
        </w:rPr>
      </w:pPr>
    </w:p>
    <w:p w:rsidR="00E169C5" w:rsidRPr="00E169C5" w:rsidRDefault="00E169C5" w:rsidP="00E169C5">
      <w:pPr>
        <w:suppressAutoHyphens w:val="0"/>
        <w:jc w:val="center"/>
        <w:rPr>
          <w:sz w:val="20"/>
          <w:lang w:eastAsia="ru-RU"/>
        </w:rPr>
      </w:pPr>
      <w:r w:rsidRPr="00E169C5">
        <w:rPr>
          <w:sz w:val="20"/>
          <w:lang w:eastAsia="ru-RU"/>
        </w:rPr>
        <w:t xml:space="preserve">АДМИНИСТРАЦИЯ </w:t>
      </w:r>
    </w:p>
    <w:p w:rsidR="00E169C5" w:rsidRPr="00E169C5" w:rsidRDefault="00E169C5" w:rsidP="00E169C5">
      <w:pPr>
        <w:suppressAutoHyphens w:val="0"/>
        <w:jc w:val="center"/>
        <w:rPr>
          <w:sz w:val="20"/>
          <w:lang w:eastAsia="ru-RU"/>
        </w:rPr>
      </w:pPr>
      <w:r w:rsidRPr="00E169C5">
        <w:rPr>
          <w:sz w:val="20"/>
          <w:lang w:eastAsia="ru-RU"/>
        </w:rPr>
        <w:t>КИРОВСКОГО СЕЛЬСОВЕТА</w:t>
      </w:r>
    </w:p>
    <w:p w:rsidR="00E169C5" w:rsidRPr="00E169C5" w:rsidRDefault="00E169C5" w:rsidP="00E169C5">
      <w:pPr>
        <w:suppressAutoHyphens w:val="0"/>
        <w:jc w:val="center"/>
        <w:rPr>
          <w:sz w:val="20"/>
          <w:lang w:eastAsia="ru-RU"/>
        </w:rPr>
      </w:pPr>
      <w:r w:rsidRPr="00E169C5">
        <w:rPr>
          <w:sz w:val="20"/>
          <w:lang w:eastAsia="ru-RU"/>
        </w:rPr>
        <w:t xml:space="preserve"> ТОГУЧИНСКОГО РАЙОНА </w:t>
      </w:r>
    </w:p>
    <w:p w:rsidR="00E169C5" w:rsidRPr="00E169C5" w:rsidRDefault="00E169C5" w:rsidP="00E169C5">
      <w:pPr>
        <w:suppressAutoHyphens w:val="0"/>
        <w:jc w:val="center"/>
        <w:rPr>
          <w:sz w:val="20"/>
          <w:lang w:eastAsia="ru-RU"/>
        </w:rPr>
      </w:pPr>
      <w:r w:rsidRPr="00E169C5">
        <w:rPr>
          <w:sz w:val="20"/>
          <w:lang w:eastAsia="ru-RU"/>
        </w:rPr>
        <w:t>НОВОСИБИРСКОЙ ОБЛАСТИ</w:t>
      </w:r>
    </w:p>
    <w:p w:rsidR="00E169C5" w:rsidRPr="00E169C5" w:rsidRDefault="00E169C5" w:rsidP="00E169C5">
      <w:pPr>
        <w:suppressAutoHyphens w:val="0"/>
        <w:jc w:val="center"/>
        <w:rPr>
          <w:sz w:val="20"/>
          <w:lang w:eastAsia="ru-RU"/>
        </w:rPr>
      </w:pPr>
    </w:p>
    <w:p w:rsidR="00E169C5" w:rsidRPr="00E169C5" w:rsidRDefault="00E169C5" w:rsidP="00E169C5">
      <w:pPr>
        <w:suppressAutoHyphens w:val="0"/>
        <w:jc w:val="center"/>
        <w:rPr>
          <w:sz w:val="20"/>
          <w:lang w:eastAsia="ru-RU"/>
        </w:rPr>
      </w:pPr>
    </w:p>
    <w:p w:rsidR="00E169C5" w:rsidRPr="00E169C5" w:rsidRDefault="00E169C5" w:rsidP="00E169C5">
      <w:pPr>
        <w:suppressAutoHyphens w:val="0"/>
        <w:jc w:val="center"/>
        <w:rPr>
          <w:sz w:val="20"/>
          <w:lang w:eastAsia="ru-RU"/>
        </w:rPr>
      </w:pPr>
      <w:r w:rsidRPr="00E169C5">
        <w:rPr>
          <w:sz w:val="20"/>
          <w:lang w:eastAsia="ru-RU"/>
        </w:rPr>
        <w:t>ПОСТАНОВЛЕНИЕ</w:t>
      </w:r>
    </w:p>
    <w:p w:rsidR="00E169C5" w:rsidRPr="00E169C5" w:rsidRDefault="00E169C5" w:rsidP="00E169C5">
      <w:pPr>
        <w:suppressAutoHyphens w:val="0"/>
        <w:jc w:val="center"/>
        <w:rPr>
          <w:sz w:val="20"/>
          <w:lang w:eastAsia="ru-RU"/>
        </w:rPr>
      </w:pPr>
    </w:p>
    <w:p w:rsidR="00E169C5" w:rsidRPr="00E169C5" w:rsidRDefault="00E169C5" w:rsidP="00E169C5">
      <w:pPr>
        <w:suppressAutoHyphens w:val="0"/>
        <w:jc w:val="both"/>
        <w:rPr>
          <w:sz w:val="20"/>
          <w:lang w:eastAsia="ru-RU"/>
        </w:rPr>
      </w:pPr>
      <w:r w:rsidRPr="00E169C5">
        <w:rPr>
          <w:sz w:val="20"/>
          <w:lang w:eastAsia="ru-RU"/>
        </w:rPr>
        <w:t xml:space="preserve">24.11.2022        </w:t>
      </w:r>
      <w:r>
        <w:rPr>
          <w:sz w:val="20"/>
          <w:lang w:val="en-US" w:eastAsia="ru-RU"/>
        </w:rPr>
        <w:t xml:space="preserve">        </w:t>
      </w:r>
      <w:r w:rsidRPr="00E169C5">
        <w:rPr>
          <w:sz w:val="20"/>
          <w:lang w:eastAsia="ru-RU"/>
        </w:rPr>
        <w:t xml:space="preserve">  с.Березиково</w:t>
      </w:r>
      <w:r>
        <w:rPr>
          <w:sz w:val="20"/>
          <w:lang w:eastAsia="ru-RU"/>
        </w:rPr>
        <w:t xml:space="preserve">    </w:t>
      </w:r>
      <w:r w:rsidRPr="00E169C5">
        <w:rPr>
          <w:sz w:val="20"/>
          <w:lang w:eastAsia="ru-RU"/>
        </w:rPr>
        <w:t xml:space="preserve">       №139/П/93.010</w:t>
      </w:r>
    </w:p>
    <w:p w:rsidR="00E169C5" w:rsidRPr="00E169C5" w:rsidRDefault="00E169C5" w:rsidP="00E169C5">
      <w:pPr>
        <w:suppressAutoHyphens w:val="0"/>
        <w:jc w:val="both"/>
        <w:rPr>
          <w:sz w:val="20"/>
          <w:lang w:eastAsia="ru-RU"/>
        </w:rPr>
      </w:pPr>
    </w:p>
    <w:p w:rsidR="00E169C5" w:rsidRPr="00E169C5" w:rsidRDefault="00E169C5" w:rsidP="00E169C5">
      <w:pPr>
        <w:suppressAutoHyphens w:val="0"/>
        <w:jc w:val="center"/>
        <w:outlineLvl w:val="0"/>
        <w:rPr>
          <w:sz w:val="20"/>
          <w:lang w:eastAsia="ru-RU"/>
        </w:rPr>
      </w:pPr>
      <w:r w:rsidRPr="00E169C5">
        <w:rPr>
          <w:sz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Кировском сельсовете Тогучинского района Новосибирской области </w:t>
      </w:r>
    </w:p>
    <w:p w:rsidR="00E169C5" w:rsidRPr="00E169C5" w:rsidRDefault="00E169C5" w:rsidP="00E169C5">
      <w:pPr>
        <w:suppressAutoHyphens w:val="0"/>
        <w:ind w:firstLine="567"/>
        <w:jc w:val="center"/>
        <w:rPr>
          <w:b/>
          <w:sz w:val="20"/>
          <w:lang w:eastAsia="ru-RU"/>
        </w:rPr>
      </w:pPr>
    </w:p>
    <w:p w:rsidR="00E169C5" w:rsidRPr="00E169C5" w:rsidRDefault="00E169C5" w:rsidP="00E169C5">
      <w:pPr>
        <w:tabs>
          <w:tab w:val="left" w:pos="284"/>
        </w:tabs>
        <w:suppressAutoHyphens w:val="0"/>
        <w:ind w:right="-1" w:firstLine="567"/>
        <w:jc w:val="both"/>
        <w:rPr>
          <w:sz w:val="20"/>
          <w:lang w:eastAsia="ru-RU"/>
        </w:rPr>
      </w:pPr>
      <w:r w:rsidRPr="00E169C5">
        <w:rPr>
          <w:sz w:val="20"/>
          <w:lang w:eastAsia="ru-RU"/>
        </w:rPr>
        <w:t xml:space="preserve">Руководствуясь </w:t>
      </w:r>
      <w:r w:rsidRPr="00E169C5">
        <w:rPr>
          <w:sz w:val="20"/>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E169C5">
        <w:rPr>
          <w:sz w:val="20"/>
          <w:lang w:eastAsia="ru-RU"/>
        </w:rPr>
        <w:t xml:space="preserve"> Кировского сельсовета Тогучинского района Новосибирской области</w:t>
      </w:r>
    </w:p>
    <w:p w:rsidR="00E169C5" w:rsidRPr="00E169C5" w:rsidRDefault="00E169C5" w:rsidP="00E169C5">
      <w:pPr>
        <w:suppressAutoHyphens w:val="0"/>
        <w:jc w:val="both"/>
        <w:rPr>
          <w:sz w:val="20"/>
          <w:lang w:eastAsia="ru-RU"/>
        </w:rPr>
      </w:pPr>
      <w:r w:rsidRPr="00E169C5">
        <w:rPr>
          <w:sz w:val="20"/>
          <w:lang w:eastAsia="ru-RU"/>
        </w:rPr>
        <w:t>ПОСТАНОВЛЯЕТ:</w:t>
      </w:r>
    </w:p>
    <w:p w:rsidR="00E169C5" w:rsidRPr="00E169C5" w:rsidRDefault="00E169C5" w:rsidP="00E169C5">
      <w:pPr>
        <w:suppressAutoHyphens w:val="0"/>
        <w:ind w:firstLine="567"/>
        <w:jc w:val="both"/>
        <w:outlineLvl w:val="0"/>
        <w:rPr>
          <w:b/>
          <w:sz w:val="20"/>
          <w:lang w:eastAsia="ru-RU"/>
        </w:rPr>
      </w:pPr>
      <w:r w:rsidRPr="00E169C5">
        <w:rPr>
          <w:sz w:val="20"/>
          <w:lang w:eastAsia="ru-RU"/>
        </w:rPr>
        <w:t>1. Утвердить Программу профилактики рисков причинения вреда (ущерба) охраняемым законом ценностям на 2023 год в сфере муниципального лесного контроля в Кировском сельсовете Тогучинского района Новосибирской области.</w:t>
      </w:r>
    </w:p>
    <w:p w:rsidR="00E169C5" w:rsidRPr="00E169C5" w:rsidRDefault="00E169C5" w:rsidP="00E169C5">
      <w:pPr>
        <w:suppressAutoHyphens w:val="0"/>
        <w:ind w:firstLine="567"/>
        <w:jc w:val="both"/>
        <w:rPr>
          <w:sz w:val="20"/>
          <w:lang w:eastAsia="ru-RU"/>
        </w:rPr>
      </w:pPr>
      <w:r w:rsidRPr="00E169C5">
        <w:rPr>
          <w:sz w:val="20"/>
          <w:lang w:eastAsia="ru-RU"/>
        </w:rPr>
        <w:t>2.</w:t>
      </w:r>
      <w:r w:rsidRPr="00E169C5">
        <w:rPr>
          <w:color w:val="FF0000"/>
          <w:sz w:val="20"/>
          <w:lang w:eastAsia="ru-RU"/>
        </w:rPr>
        <w:t xml:space="preserve"> </w:t>
      </w:r>
      <w:r w:rsidRPr="00E169C5">
        <w:rPr>
          <w:sz w:val="20"/>
          <w:lang w:eastAsia="ru-RU"/>
        </w:rPr>
        <w:t>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E169C5" w:rsidRPr="00E169C5" w:rsidRDefault="00E169C5" w:rsidP="00E169C5">
      <w:pPr>
        <w:numPr>
          <w:ilvl w:val="0"/>
          <w:numId w:val="38"/>
        </w:numPr>
        <w:suppressAutoHyphens w:val="0"/>
        <w:jc w:val="both"/>
        <w:rPr>
          <w:sz w:val="20"/>
          <w:lang w:eastAsia="ru-RU"/>
        </w:rPr>
      </w:pPr>
      <w:r w:rsidRPr="00E169C5">
        <w:rPr>
          <w:sz w:val="20"/>
          <w:lang w:eastAsia="ru-RU"/>
        </w:rPr>
        <w:t xml:space="preserve">Контроль за исполнением настоящего постановления оставляю за собой. </w:t>
      </w:r>
    </w:p>
    <w:p w:rsidR="00E169C5" w:rsidRPr="00E169C5" w:rsidRDefault="00E169C5" w:rsidP="00E169C5">
      <w:pPr>
        <w:suppressAutoHyphens w:val="0"/>
        <w:ind w:firstLine="567"/>
        <w:jc w:val="both"/>
        <w:rPr>
          <w:sz w:val="20"/>
          <w:lang w:eastAsia="ru-RU"/>
        </w:rPr>
      </w:pPr>
      <w:r w:rsidRPr="00E169C5">
        <w:rPr>
          <w:sz w:val="20"/>
          <w:lang w:eastAsia="ru-RU"/>
        </w:rPr>
        <w:t xml:space="preserve">       </w:t>
      </w:r>
    </w:p>
    <w:p w:rsidR="00E169C5" w:rsidRPr="00E169C5" w:rsidRDefault="00E169C5" w:rsidP="00E169C5">
      <w:pPr>
        <w:suppressAutoHyphens w:val="0"/>
        <w:ind w:firstLine="567"/>
        <w:jc w:val="both"/>
        <w:rPr>
          <w:sz w:val="20"/>
          <w:lang w:eastAsia="ru-RU"/>
        </w:rPr>
      </w:pPr>
    </w:p>
    <w:p w:rsidR="00E169C5" w:rsidRPr="00E169C5" w:rsidRDefault="00E169C5" w:rsidP="00E169C5">
      <w:pPr>
        <w:suppressAutoHyphens w:val="0"/>
        <w:jc w:val="both"/>
        <w:rPr>
          <w:sz w:val="20"/>
          <w:lang w:eastAsia="ru-RU"/>
        </w:rPr>
      </w:pPr>
      <w:r w:rsidRPr="00E169C5">
        <w:rPr>
          <w:sz w:val="20"/>
          <w:lang w:eastAsia="ru-RU"/>
        </w:rPr>
        <w:t xml:space="preserve">Глава Кировского сельсовета </w:t>
      </w:r>
    </w:p>
    <w:p w:rsidR="00E169C5" w:rsidRPr="00E169C5" w:rsidRDefault="00E169C5" w:rsidP="00E169C5">
      <w:pPr>
        <w:suppressAutoHyphens w:val="0"/>
        <w:rPr>
          <w:sz w:val="20"/>
          <w:lang w:eastAsia="ru-RU"/>
        </w:rPr>
      </w:pPr>
      <w:r w:rsidRPr="00E169C5">
        <w:rPr>
          <w:sz w:val="20"/>
          <w:lang w:eastAsia="ru-RU"/>
        </w:rPr>
        <w:t xml:space="preserve">Тогучинского   района </w:t>
      </w:r>
    </w:p>
    <w:p w:rsidR="00E169C5" w:rsidRDefault="00E169C5" w:rsidP="00E169C5">
      <w:pPr>
        <w:suppressAutoHyphens w:val="0"/>
        <w:rPr>
          <w:sz w:val="20"/>
          <w:lang w:eastAsia="ru-RU"/>
        </w:rPr>
      </w:pPr>
      <w:r w:rsidRPr="00E169C5">
        <w:rPr>
          <w:sz w:val="20"/>
          <w:lang w:eastAsia="ru-RU"/>
        </w:rPr>
        <w:t xml:space="preserve">Новосибирской области         </w:t>
      </w:r>
      <w:r w:rsidRPr="00D51D4F">
        <w:rPr>
          <w:sz w:val="20"/>
          <w:lang w:eastAsia="ru-RU"/>
        </w:rPr>
        <w:t xml:space="preserve">    </w:t>
      </w:r>
      <w:r w:rsidRPr="00E169C5">
        <w:rPr>
          <w:sz w:val="20"/>
          <w:lang w:eastAsia="ru-RU"/>
        </w:rPr>
        <w:t xml:space="preserve">            </w:t>
      </w:r>
      <w:proofErr w:type="spellStart"/>
      <w:r w:rsidRPr="00E169C5">
        <w:rPr>
          <w:sz w:val="20"/>
          <w:lang w:eastAsia="ru-RU"/>
        </w:rPr>
        <w:t>Е.Н.Шляхтичева</w:t>
      </w:r>
      <w:proofErr w:type="spellEnd"/>
    </w:p>
    <w:p w:rsidR="00E169C5" w:rsidRDefault="00E169C5" w:rsidP="00E169C5">
      <w:pPr>
        <w:suppressAutoHyphens w:val="0"/>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Default="00E169C5" w:rsidP="00E169C5">
      <w:pPr>
        <w:suppressAutoHyphens w:val="0"/>
        <w:jc w:val="right"/>
        <w:rPr>
          <w:sz w:val="20"/>
          <w:lang w:eastAsia="ru-RU"/>
        </w:rPr>
      </w:pPr>
    </w:p>
    <w:p w:rsidR="00E169C5" w:rsidRPr="00E169C5" w:rsidRDefault="00E169C5" w:rsidP="00E169C5">
      <w:pPr>
        <w:suppressAutoHyphens w:val="0"/>
        <w:jc w:val="right"/>
        <w:rPr>
          <w:sz w:val="20"/>
          <w:lang w:eastAsia="ru-RU"/>
        </w:rPr>
      </w:pPr>
      <w:r w:rsidRPr="00E169C5">
        <w:rPr>
          <w:sz w:val="20"/>
          <w:lang w:eastAsia="ru-RU"/>
        </w:rPr>
        <w:t>УТВЕРЖДЕНА</w:t>
      </w:r>
    </w:p>
    <w:p w:rsidR="00E169C5" w:rsidRDefault="00E169C5" w:rsidP="00E169C5">
      <w:pPr>
        <w:suppressAutoHyphens w:val="0"/>
        <w:jc w:val="right"/>
        <w:rPr>
          <w:sz w:val="20"/>
          <w:lang w:eastAsia="ru-RU"/>
        </w:rPr>
      </w:pPr>
      <w:r w:rsidRPr="00E169C5">
        <w:rPr>
          <w:sz w:val="20"/>
          <w:lang w:eastAsia="ru-RU"/>
        </w:rPr>
        <w:t xml:space="preserve">Постановлением администрации </w:t>
      </w:r>
    </w:p>
    <w:p w:rsidR="00E169C5" w:rsidRPr="00E169C5" w:rsidRDefault="00E169C5" w:rsidP="00E169C5">
      <w:pPr>
        <w:suppressAutoHyphens w:val="0"/>
        <w:jc w:val="right"/>
        <w:rPr>
          <w:sz w:val="20"/>
          <w:lang w:eastAsia="ru-RU"/>
        </w:rPr>
      </w:pPr>
      <w:r w:rsidRPr="00E169C5">
        <w:rPr>
          <w:sz w:val="20"/>
          <w:lang w:eastAsia="ru-RU"/>
        </w:rPr>
        <w:t xml:space="preserve">Кировского сельсовета Тогучинского района Новосибирской области </w:t>
      </w:r>
    </w:p>
    <w:p w:rsidR="00E169C5" w:rsidRDefault="00E169C5" w:rsidP="00E169C5">
      <w:pPr>
        <w:suppressAutoHyphens w:val="0"/>
        <w:jc w:val="right"/>
        <w:rPr>
          <w:sz w:val="20"/>
          <w:lang w:eastAsia="ru-RU"/>
        </w:rPr>
      </w:pPr>
      <w:r w:rsidRPr="00E169C5">
        <w:rPr>
          <w:sz w:val="20"/>
          <w:lang w:eastAsia="ru-RU"/>
        </w:rPr>
        <w:t>от 24.11.2022 г.  № 139/П/93.010</w:t>
      </w:r>
    </w:p>
    <w:p w:rsidR="00E169C5" w:rsidRPr="00E169C5" w:rsidRDefault="00E169C5" w:rsidP="00E169C5">
      <w:pPr>
        <w:suppressAutoHyphens w:val="0"/>
        <w:ind w:left="5940"/>
        <w:jc w:val="right"/>
        <w:rPr>
          <w:sz w:val="20"/>
          <w:lang w:eastAsia="ru-RU"/>
        </w:rPr>
      </w:pPr>
      <w:r w:rsidRPr="00E169C5">
        <w:rPr>
          <w:sz w:val="20"/>
          <w:lang w:eastAsia="ru-RU"/>
        </w:rPr>
        <w:t>0</w:t>
      </w:r>
    </w:p>
    <w:p w:rsidR="00E169C5" w:rsidRPr="00E169C5" w:rsidRDefault="00E169C5" w:rsidP="00E169C5">
      <w:pPr>
        <w:suppressAutoHyphens w:val="0"/>
        <w:jc w:val="center"/>
        <w:outlineLvl w:val="0"/>
        <w:rPr>
          <w:sz w:val="20"/>
          <w:lang w:eastAsia="ru-RU"/>
        </w:rPr>
      </w:pPr>
    </w:p>
    <w:p w:rsidR="00E169C5" w:rsidRPr="00E169C5" w:rsidRDefault="00E169C5" w:rsidP="00E169C5">
      <w:pPr>
        <w:suppressAutoHyphens w:val="0"/>
        <w:jc w:val="center"/>
        <w:outlineLvl w:val="0"/>
        <w:rPr>
          <w:sz w:val="20"/>
          <w:lang w:eastAsia="ru-RU"/>
        </w:rPr>
      </w:pPr>
      <w:r w:rsidRPr="00E169C5">
        <w:rPr>
          <w:sz w:val="20"/>
          <w:lang w:eastAsia="ru-RU"/>
        </w:rPr>
        <w:t>Программа профилактики рисков причинения вреда (ущерба) охраняемым законом ценностям на 2023 год в сфере муниципального лесного контроля в Кировском сельсовете Тогучинского района Новосибирской области</w:t>
      </w:r>
    </w:p>
    <w:p w:rsidR="00E169C5" w:rsidRPr="00E169C5" w:rsidRDefault="00E169C5" w:rsidP="00E169C5">
      <w:pPr>
        <w:suppressAutoHyphens w:val="0"/>
        <w:jc w:val="center"/>
        <w:outlineLvl w:val="0"/>
        <w:rPr>
          <w:sz w:val="20"/>
          <w:lang w:eastAsia="ru-RU"/>
        </w:rPr>
      </w:pPr>
    </w:p>
    <w:p w:rsidR="00E169C5" w:rsidRPr="00E169C5" w:rsidRDefault="00E169C5" w:rsidP="00E169C5">
      <w:pPr>
        <w:suppressAutoHyphens w:val="0"/>
        <w:ind w:firstLine="567"/>
        <w:jc w:val="both"/>
        <w:outlineLvl w:val="0"/>
        <w:rPr>
          <w:sz w:val="20"/>
          <w:lang w:eastAsia="ru-RU"/>
        </w:rPr>
      </w:pPr>
      <w:r w:rsidRPr="00E169C5">
        <w:rPr>
          <w:sz w:val="20"/>
          <w:lang w:eastAsia="ru-RU"/>
        </w:rPr>
        <w:t>Настоящая Программа профилактики рисков причинения вреда (ущерба) охраняемым законом ценностям на 2023 год в сфере муниципального лесного контроля  в Кировском сельсовете  Тогучинского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169C5" w:rsidRPr="00E169C5" w:rsidRDefault="00E169C5" w:rsidP="00E169C5">
      <w:pPr>
        <w:suppressAutoHyphens w:val="0"/>
        <w:autoSpaceDE w:val="0"/>
        <w:autoSpaceDN w:val="0"/>
        <w:adjustRightInd w:val="0"/>
        <w:ind w:firstLine="540"/>
        <w:jc w:val="both"/>
        <w:rPr>
          <w:sz w:val="20"/>
          <w:lang w:eastAsia="ru-RU"/>
        </w:rPr>
      </w:pPr>
      <w:r w:rsidRPr="00E169C5">
        <w:rPr>
          <w:sz w:val="20"/>
          <w:lang w:eastAsia="ru-RU"/>
        </w:rPr>
        <w:t>Настоящая Программа разработана и подлежит исполнению администрацией   Кировского сельсовета Тогучинского района Новосибирской области (далее по тексту – администрация).</w:t>
      </w:r>
    </w:p>
    <w:p w:rsidR="00E169C5" w:rsidRPr="00E169C5" w:rsidRDefault="00E169C5" w:rsidP="00E169C5">
      <w:pPr>
        <w:suppressAutoHyphens w:val="0"/>
        <w:autoSpaceDE w:val="0"/>
        <w:autoSpaceDN w:val="0"/>
        <w:adjustRightInd w:val="0"/>
        <w:ind w:firstLine="567"/>
        <w:jc w:val="both"/>
        <w:rPr>
          <w:b/>
          <w:sz w:val="20"/>
          <w:lang w:eastAsia="ru-RU"/>
        </w:rPr>
      </w:pPr>
    </w:p>
    <w:p w:rsidR="00E169C5" w:rsidRPr="00E169C5" w:rsidRDefault="00E169C5" w:rsidP="00E169C5">
      <w:pPr>
        <w:suppressAutoHyphens w:val="0"/>
        <w:jc w:val="center"/>
        <w:rPr>
          <w:sz w:val="20"/>
          <w:lang w:eastAsia="ru-RU"/>
        </w:rPr>
      </w:pPr>
      <w:r w:rsidRPr="00E169C5">
        <w:rPr>
          <w:sz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169C5" w:rsidRPr="00E169C5" w:rsidRDefault="00E169C5" w:rsidP="00E169C5">
      <w:pPr>
        <w:suppressAutoHyphens w:val="0"/>
        <w:jc w:val="center"/>
        <w:rPr>
          <w:sz w:val="20"/>
          <w:lang w:eastAsia="ru-RU"/>
        </w:rPr>
      </w:pPr>
    </w:p>
    <w:p w:rsidR="00E169C5" w:rsidRPr="00E169C5" w:rsidRDefault="00E169C5" w:rsidP="00E169C5">
      <w:pPr>
        <w:suppressAutoHyphens w:val="0"/>
        <w:ind w:firstLine="567"/>
        <w:jc w:val="both"/>
        <w:rPr>
          <w:sz w:val="20"/>
          <w:lang w:eastAsia="ru-RU"/>
        </w:rPr>
      </w:pPr>
      <w:r w:rsidRPr="00E169C5">
        <w:rPr>
          <w:sz w:val="20"/>
          <w:lang w:eastAsia="ru-RU"/>
        </w:rPr>
        <w:t>1.1. Вид муниципального контроля: муниципальный лесной контроль.</w:t>
      </w:r>
    </w:p>
    <w:p w:rsidR="00E169C5" w:rsidRPr="00E169C5" w:rsidRDefault="00E169C5" w:rsidP="00E169C5">
      <w:pPr>
        <w:widowControl w:val="0"/>
        <w:suppressAutoHyphens w:val="0"/>
        <w:autoSpaceDE w:val="0"/>
        <w:autoSpaceDN w:val="0"/>
        <w:adjustRightInd w:val="0"/>
        <w:ind w:firstLine="709"/>
        <w:jc w:val="both"/>
        <w:rPr>
          <w:sz w:val="20"/>
          <w:lang w:eastAsia="ru-RU"/>
        </w:rPr>
      </w:pPr>
      <w:r w:rsidRPr="00E169C5">
        <w:rPr>
          <w:sz w:val="20"/>
          <w:lang w:eastAsia="ru-RU"/>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w:t>
      </w:r>
      <w:r w:rsidRPr="00E169C5">
        <w:rPr>
          <w:rFonts w:ascii="Arial" w:hAnsi="Arial" w:cs="Arial"/>
          <w:sz w:val="20"/>
          <w:lang w:eastAsia="ru-RU"/>
        </w:rPr>
        <w:t xml:space="preserve"> </w:t>
      </w:r>
      <w:r w:rsidRPr="00E169C5">
        <w:rPr>
          <w:sz w:val="20"/>
          <w:lang w:eastAsia="ru-RU"/>
        </w:rPr>
        <w:t>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169C5" w:rsidRPr="00E169C5" w:rsidRDefault="00E169C5" w:rsidP="00E169C5">
      <w:pPr>
        <w:tabs>
          <w:tab w:val="left" w:pos="1134"/>
        </w:tabs>
        <w:suppressAutoHyphens w:val="0"/>
        <w:ind w:firstLine="709"/>
        <w:contextualSpacing/>
        <w:jc w:val="both"/>
        <w:rPr>
          <w:rFonts w:eastAsia="Calibri"/>
          <w:sz w:val="20"/>
          <w:lang w:val="x-none" w:eastAsia="en-US"/>
        </w:rPr>
      </w:pPr>
      <w:r w:rsidRPr="00E169C5">
        <w:rPr>
          <w:rFonts w:eastAsia="Calibri"/>
          <w:sz w:val="20"/>
          <w:lang w:val="x-none" w:eastAsia="en-US"/>
        </w:rPr>
        <w:t>исполнение решений, принимаемых по результатам контрольных мероприятий</w:t>
      </w:r>
      <w:r w:rsidRPr="00E169C5">
        <w:rPr>
          <w:rFonts w:eastAsia="Calibri"/>
          <w:sz w:val="20"/>
          <w:lang w:eastAsia="en-US"/>
        </w:rPr>
        <w:t>.</w:t>
      </w:r>
    </w:p>
    <w:p w:rsidR="00E169C5" w:rsidRPr="00E169C5" w:rsidRDefault="00E169C5" w:rsidP="00E169C5">
      <w:pPr>
        <w:suppressAutoHyphens w:val="0"/>
        <w:ind w:firstLine="567"/>
        <w:jc w:val="both"/>
        <w:rPr>
          <w:sz w:val="20"/>
          <w:lang w:eastAsia="ru-RU"/>
        </w:rPr>
      </w:pPr>
      <w:r w:rsidRPr="00E169C5">
        <w:rPr>
          <w:sz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E169C5" w:rsidRPr="00E169C5" w:rsidRDefault="00E169C5" w:rsidP="00E169C5">
      <w:pPr>
        <w:suppressAutoHyphens w:val="0"/>
        <w:ind w:firstLine="567"/>
        <w:jc w:val="both"/>
        <w:rPr>
          <w:sz w:val="20"/>
          <w:lang w:eastAsia="ru-RU"/>
        </w:rPr>
      </w:pPr>
      <w:r w:rsidRPr="00E169C5">
        <w:rPr>
          <w:sz w:val="20"/>
          <w:lang w:eastAsia="ru-RU"/>
        </w:rPr>
        <w:t>В рамках профилактики</w:t>
      </w:r>
      <w:r w:rsidRPr="00E169C5">
        <w:rPr>
          <w:rFonts w:eastAsia="Calibri"/>
          <w:sz w:val="20"/>
          <w:lang w:eastAsia="en-US"/>
        </w:rPr>
        <w:t xml:space="preserve"> рисков причинения вреда (ущерба) охраняемым законом ценностям</w:t>
      </w:r>
      <w:r w:rsidRPr="00E169C5">
        <w:rPr>
          <w:sz w:val="20"/>
          <w:lang w:eastAsia="ru-RU"/>
        </w:rPr>
        <w:t xml:space="preserve"> администрацией в 2022 году осуществляются следующие мероприятия:</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w:t>
      </w:r>
      <w:r w:rsidRPr="00E169C5">
        <w:rPr>
          <w:sz w:val="20"/>
          <w:lang w:eastAsia="ru-RU"/>
        </w:rPr>
        <w:lastRenderedPageBreak/>
        <w:t>является предметом муниципального контроля, а также текстов, соответствующих нормативных правовых актов;</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9C5" w:rsidRPr="00E169C5" w:rsidRDefault="00E169C5" w:rsidP="00E169C5">
      <w:pPr>
        <w:tabs>
          <w:tab w:val="left" w:pos="851"/>
        </w:tabs>
        <w:suppressAutoHyphens w:val="0"/>
        <w:ind w:firstLine="567"/>
        <w:jc w:val="both"/>
        <w:rPr>
          <w:sz w:val="20"/>
          <w:lang w:eastAsia="ru-RU"/>
        </w:rPr>
      </w:pPr>
      <w:r w:rsidRPr="00E169C5">
        <w:rPr>
          <w:sz w:val="20"/>
          <w:lang w:eastAsia="ru-RU"/>
        </w:rPr>
        <w:t>За 9 месяцев 2022 года администрацией выдано 0 предостережений о недопустимости нарушения обязательных требований.</w:t>
      </w:r>
    </w:p>
    <w:p w:rsidR="00E169C5" w:rsidRPr="00E169C5" w:rsidRDefault="00E169C5" w:rsidP="00E169C5">
      <w:pPr>
        <w:suppressAutoHyphens w:val="0"/>
        <w:ind w:firstLine="567"/>
        <w:jc w:val="both"/>
        <w:rPr>
          <w:sz w:val="20"/>
          <w:lang w:eastAsia="ru-RU"/>
        </w:rPr>
      </w:pPr>
    </w:p>
    <w:p w:rsidR="00E169C5" w:rsidRPr="00E169C5" w:rsidRDefault="00E169C5" w:rsidP="00E169C5">
      <w:pPr>
        <w:suppressAutoHyphens w:val="0"/>
        <w:jc w:val="center"/>
        <w:rPr>
          <w:sz w:val="20"/>
          <w:lang w:eastAsia="ru-RU"/>
        </w:rPr>
      </w:pPr>
      <w:r w:rsidRPr="00E169C5">
        <w:rPr>
          <w:color w:val="000000"/>
          <w:sz w:val="20"/>
          <w:shd w:val="clear" w:color="auto" w:fill="FFFFFF"/>
          <w:lang w:eastAsia="ru-RU"/>
        </w:rPr>
        <w:t>2. Цели и задачи реализации Программы</w:t>
      </w:r>
    </w:p>
    <w:p w:rsidR="00E169C5" w:rsidRPr="00E169C5" w:rsidRDefault="00E169C5" w:rsidP="00E169C5">
      <w:pPr>
        <w:suppressAutoHyphens w:val="0"/>
        <w:ind w:firstLine="567"/>
        <w:jc w:val="both"/>
        <w:rPr>
          <w:sz w:val="20"/>
          <w:lang w:eastAsia="ru-RU"/>
        </w:rPr>
      </w:pPr>
      <w:r w:rsidRPr="00E169C5">
        <w:rPr>
          <w:sz w:val="20"/>
          <w:lang w:eastAsia="ru-RU"/>
        </w:rPr>
        <w:t>2.1. Целями профилактической работы являются:</w:t>
      </w:r>
    </w:p>
    <w:p w:rsidR="00E169C5" w:rsidRPr="00E169C5" w:rsidRDefault="00E169C5" w:rsidP="00E169C5">
      <w:pPr>
        <w:suppressAutoHyphens w:val="0"/>
        <w:ind w:firstLine="567"/>
        <w:jc w:val="both"/>
        <w:rPr>
          <w:sz w:val="20"/>
          <w:lang w:eastAsia="ru-RU"/>
        </w:rPr>
      </w:pPr>
      <w:r w:rsidRPr="00E169C5">
        <w:rPr>
          <w:sz w:val="20"/>
          <w:lang w:eastAsia="ru-RU"/>
        </w:rPr>
        <w:t xml:space="preserve">1) стимулирование добросовестного соблюдения обязательных требований всеми контролируемыми лицами; </w:t>
      </w:r>
    </w:p>
    <w:p w:rsidR="00E169C5" w:rsidRPr="00E169C5" w:rsidRDefault="00E169C5" w:rsidP="00E169C5">
      <w:pPr>
        <w:suppressAutoHyphens w:val="0"/>
        <w:ind w:firstLine="567"/>
        <w:jc w:val="both"/>
        <w:rPr>
          <w:sz w:val="20"/>
          <w:lang w:eastAsia="ru-RU"/>
        </w:rPr>
      </w:pPr>
      <w:r w:rsidRPr="00E169C5">
        <w:rPr>
          <w:sz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169C5" w:rsidRPr="00E169C5" w:rsidRDefault="00E169C5" w:rsidP="00E169C5">
      <w:pPr>
        <w:suppressAutoHyphens w:val="0"/>
        <w:ind w:firstLine="567"/>
        <w:jc w:val="both"/>
        <w:rPr>
          <w:sz w:val="20"/>
          <w:lang w:eastAsia="ru-RU"/>
        </w:rPr>
      </w:pPr>
      <w:r w:rsidRPr="00E169C5">
        <w:rPr>
          <w:sz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169C5" w:rsidRPr="00E169C5" w:rsidRDefault="00E169C5" w:rsidP="00E169C5">
      <w:pPr>
        <w:suppressAutoHyphens w:val="0"/>
        <w:ind w:firstLine="567"/>
        <w:jc w:val="both"/>
        <w:rPr>
          <w:sz w:val="20"/>
          <w:lang w:eastAsia="ru-RU"/>
        </w:rPr>
      </w:pPr>
      <w:r w:rsidRPr="00E169C5">
        <w:rPr>
          <w:sz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169C5" w:rsidRPr="00E169C5" w:rsidRDefault="00E169C5" w:rsidP="00E169C5">
      <w:pPr>
        <w:suppressAutoHyphens w:val="0"/>
        <w:ind w:firstLine="567"/>
        <w:jc w:val="both"/>
        <w:rPr>
          <w:sz w:val="20"/>
          <w:lang w:eastAsia="ru-RU"/>
        </w:rPr>
      </w:pPr>
      <w:r w:rsidRPr="00E169C5">
        <w:rPr>
          <w:sz w:val="20"/>
          <w:lang w:eastAsia="ru-RU"/>
        </w:rPr>
        <w:t>5) снижение административной нагрузки на контролируемых лиц;</w:t>
      </w:r>
    </w:p>
    <w:p w:rsidR="00E169C5" w:rsidRPr="00E169C5" w:rsidRDefault="00E169C5" w:rsidP="00E169C5">
      <w:pPr>
        <w:suppressAutoHyphens w:val="0"/>
        <w:ind w:firstLine="567"/>
        <w:jc w:val="both"/>
        <w:rPr>
          <w:sz w:val="20"/>
          <w:lang w:eastAsia="ru-RU"/>
        </w:rPr>
      </w:pPr>
      <w:r w:rsidRPr="00E169C5">
        <w:rPr>
          <w:sz w:val="20"/>
          <w:lang w:eastAsia="ru-RU"/>
        </w:rPr>
        <w:t>6) снижение размера ущерба, причиняемого охраняемым законом ценностям.</w:t>
      </w:r>
    </w:p>
    <w:p w:rsidR="00E169C5" w:rsidRPr="00E169C5" w:rsidRDefault="00E169C5" w:rsidP="00E169C5">
      <w:pPr>
        <w:suppressAutoHyphens w:val="0"/>
        <w:ind w:firstLine="567"/>
        <w:jc w:val="both"/>
        <w:rPr>
          <w:sz w:val="20"/>
          <w:lang w:eastAsia="ru-RU"/>
        </w:rPr>
      </w:pPr>
      <w:r w:rsidRPr="00E169C5">
        <w:rPr>
          <w:sz w:val="20"/>
          <w:lang w:eastAsia="ru-RU"/>
        </w:rPr>
        <w:t>2.2. Задачами профилактической работы являются:</w:t>
      </w:r>
    </w:p>
    <w:p w:rsidR="00E169C5" w:rsidRPr="00E169C5" w:rsidRDefault="00E169C5" w:rsidP="00E169C5">
      <w:pPr>
        <w:suppressAutoHyphens w:val="0"/>
        <w:ind w:firstLine="567"/>
        <w:jc w:val="both"/>
        <w:rPr>
          <w:sz w:val="20"/>
          <w:lang w:eastAsia="ru-RU"/>
        </w:rPr>
      </w:pPr>
      <w:r w:rsidRPr="00E169C5">
        <w:rPr>
          <w:sz w:val="20"/>
          <w:lang w:eastAsia="ru-RU"/>
        </w:rPr>
        <w:t>1) укрепление системы профилактики нарушений обязательных требований;</w:t>
      </w:r>
    </w:p>
    <w:p w:rsidR="00E169C5" w:rsidRPr="00E169C5" w:rsidRDefault="00E169C5" w:rsidP="00E169C5">
      <w:pPr>
        <w:suppressAutoHyphens w:val="0"/>
        <w:ind w:firstLine="567"/>
        <w:jc w:val="both"/>
        <w:rPr>
          <w:sz w:val="20"/>
          <w:lang w:eastAsia="ru-RU"/>
        </w:rPr>
      </w:pPr>
      <w:r w:rsidRPr="00E169C5">
        <w:rPr>
          <w:sz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169C5" w:rsidRPr="00E169C5" w:rsidRDefault="00E169C5" w:rsidP="00E169C5">
      <w:pPr>
        <w:suppressAutoHyphens w:val="0"/>
        <w:ind w:firstLine="567"/>
        <w:jc w:val="both"/>
        <w:rPr>
          <w:sz w:val="20"/>
          <w:lang w:eastAsia="ru-RU"/>
        </w:rPr>
      </w:pPr>
      <w:r w:rsidRPr="00E169C5">
        <w:rPr>
          <w:sz w:val="20"/>
          <w:lang w:eastAsia="ru-RU"/>
        </w:rPr>
        <w:t>3) повышение правосознания и правовой культуры организаций и граждан в сфере рассматриваемых правоотношений.</w:t>
      </w:r>
    </w:p>
    <w:p w:rsidR="00E169C5" w:rsidRPr="00E169C5" w:rsidRDefault="00E169C5" w:rsidP="00E169C5">
      <w:pPr>
        <w:suppressAutoHyphens w:val="0"/>
        <w:ind w:firstLine="567"/>
        <w:jc w:val="both"/>
        <w:rPr>
          <w:sz w:val="20"/>
          <w:lang w:eastAsia="ru-RU"/>
        </w:rPr>
      </w:pPr>
      <w:r w:rsidRPr="00E169C5">
        <w:rPr>
          <w:sz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169C5" w:rsidRPr="00E169C5" w:rsidRDefault="00E169C5" w:rsidP="00E169C5">
      <w:pPr>
        <w:suppressAutoHyphens w:val="0"/>
        <w:ind w:firstLine="567"/>
        <w:jc w:val="both"/>
        <w:rPr>
          <w:sz w:val="20"/>
          <w:lang w:eastAsia="ru-RU"/>
        </w:rPr>
      </w:pPr>
      <w:r w:rsidRPr="00E169C5">
        <w:rPr>
          <w:sz w:val="20"/>
          <w:lang w:eastAsia="ru-RU"/>
        </w:rPr>
        <w:t>В положении о виде контроля с</w:t>
      </w:r>
      <w:r w:rsidRPr="00E169C5">
        <w:rPr>
          <w:sz w:val="20"/>
          <w:shd w:val="clear" w:color="auto" w:fill="FFFFFF"/>
          <w:lang w:eastAsia="ru-RU"/>
        </w:rPr>
        <w:t>амостоятельная оценка соблюдения обязательных требований (</w:t>
      </w:r>
      <w:proofErr w:type="spellStart"/>
      <w:r w:rsidRPr="00E169C5">
        <w:rPr>
          <w:sz w:val="20"/>
          <w:shd w:val="clear" w:color="auto" w:fill="FFFFFF"/>
          <w:lang w:eastAsia="ru-RU"/>
        </w:rPr>
        <w:t>самообследование</w:t>
      </w:r>
      <w:proofErr w:type="spellEnd"/>
      <w:r w:rsidRPr="00E169C5">
        <w:rPr>
          <w:sz w:val="20"/>
          <w:shd w:val="clear" w:color="auto" w:fill="FFFFFF"/>
          <w:lang w:eastAsia="ru-RU"/>
        </w:rPr>
        <w:t xml:space="preserve">) не предусмотрена, следовательно, в </w:t>
      </w:r>
      <w:r w:rsidRPr="00E169C5">
        <w:rPr>
          <w:sz w:val="20"/>
          <w:shd w:val="clear" w:color="auto" w:fill="FFFFFF"/>
          <w:lang w:eastAsia="ru-RU"/>
        </w:rPr>
        <w:lastRenderedPageBreak/>
        <w:t xml:space="preserve">программе способы </w:t>
      </w:r>
      <w:proofErr w:type="spellStart"/>
      <w:r w:rsidRPr="00E169C5">
        <w:rPr>
          <w:sz w:val="20"/>
          <w:shd w:val="clear" w:color="auto" w:fill="FFFFFF"/>
          <w:lang w:eastAsia="ru-RU"/>
        </w:rPr>
        <w:t>самообследования</w:t>
      </w:r>
      <w:proofErr w:type="spellEnd"/>
      <w:r w:rsidRPr="00E169C5">
        <w:rPr>
          <w:sz w:val="20"/>
          <w:shd w:val="clear" w:color="auto" w:fill="FFFFFF"/>
          <w:lang w:eastAsia="ru-RU"/>
        </w:rPr>
        <w:t xml:space="preserve"> в автоматизированном режиме не определены (ч.1 ст.51 №248-ФЗ).</w:t>
      </w:r>
    </w:p>
    <w:p w:rsidR="00E169C5" w:rsidRPr="00E169C5" w:rsidRDefault="00E169C5" w:rsidP="00E169C5">
      <w:pPr>
        <w:suppressAutoHyphens w:val="0"/>
        <w:ind w:firstLine="567"/>
        <w:jc w:val="center"/>
        <w:rPr>
          <w:b/>
          <w:color w:val="000000"/>
          <w:sz w:val="20"/>
          <w:shd w:val="clear" w:color="auto" w:fill="FFFFFF"/>
          <w:lang w:eastAsia="ru-RU"/>
        </w:rPr>
      </w:pPr>
    </w:p>
    <w:p w:rsidR="00E169C5" w:rsidRPr="00E169C5" w:rsidRDefault="00E169C5" w:rsidP="00E169C5">
      <w:pPr>
        <w:suppressAutoHyphens w:val="0"/>
        <w:ind w:firstLine="567"/>
        <w:jc w:val="center"/>
        <w:rPr>
          <w:color w:val="000000"/>
          <w:sz w:val="20"/>
          <w:shd w:val="clear" w:color="auto" w:fill="FFFFFF"/>
          <w:lang w:eastAsia="ru-RU"/>
        </w:rPr>
      </w:pPr>
      <w:r w:rsidRPr="00E169C5">
        <w:rPr>
          <w:color w:val="000000"/>
          <w:sz w:val="20"/>
          <w:shd w:val="clear" w:color="auto" w:fill="FFFFFF"/>
          <w:lang w:eastAsia="ru-RU"/>
        </w:rPr>
        <w:t>3. Перечень профилактических мероприятий, сроки (периодичность) их проведения</w:t>
      </w:r>
    </w:p>
    <w:tbl>
      <w:tblPr>
        <w:tblW w:w="5268" w:type="dxa"/>
        <w:tblInd w:w="-147" w:type="dxa"/>
        <w:tblLayout w:type="fixed"/>
        <w:tblCellMar>
          <w:left w:w="10" w:type="dxa"/>
          <w:right w:w="10" w:type="dxa"/>
        </w:tblCellMar>
        <w:tblLook w:val="0000" w:firstRow="0" w:lastRow="0" w:firstColumn="0" w:lastColumn="0" w:noHBand="0" w:noVBand="0"/>
      </w:tblPr>
      <w:tblGrid>
        <w:gridCol w:w="489"/>
        <w:gridCol w:w="2205"/>
        <w:gridCol w:w="1417"/>
        <w:gridCol w:w="1157"/>
      </w:tblGrid>
      <w:tr w:rsidR="00E169C5" w:rsidRPr="00E169C5" w:rsidTr="00E169C5">
        <w:trPr>
          <w:trHeight w:hRule="exact" w:val="813"/>
        </w:trPr>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jc w:val="center"/>
              <w:rPr>
                <w:sz w:val="20"/>
                <w:lang w:eastAsia="ru-RU"/>
              </w:rPr>
            </w:pPr>
            <w:proofErr w:type="gramStart"/>
            <w:r w:rsidRPr="00E169C5">
              <w:rPr>
                <w:sz w:val="20"/>
                <w:lang w:eastAsia="ru-RU"/>
              </w:rPr>
              <w:t>№  п</w:t>
            </w:r>
            <w:proofErr w:type="gramEnd"/>
            <w:r w:rsidRPr="00E169C5">
              <w:rPr>
                <w:sz w:val="20"/>
                <w:lang w:eastAsia="ru-RU"/>
              </w:rPr>
              <w:t>/п</w:t>
            </w:r>
          </w:p>
          <w:p w:rsidR="00E169C5" w:rsidRPr="00E169C5" w:rsidRDefault="00E169C5" w:rsidP="00E169C5">
            <w:pPr>
              <w:suppressAutoHyphens w:val="0"/>
              <w:jc w:val="center"/>
              <w:rPr>
                <w:sz w:val="20"/>
                <w:lang w:eastAsia="ru-RU"/>
              </w:rPr>
            </w:pPr>
          </w:p>
        </w:tc>
        <w:tc>
          <w:tcPr>
            <w:tcW w:w="2205"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ind w:firstLine="567"/>
              <w:jc w:val="center"/>
              <w:rPr>
                <w:sz w:val="20"/>
                <w:lang w:eastAsia="ru-RU"/>
              </w:rPr>
            </w:pPr>
            <w:r w:rsidRPr="00E169C5">
              <w:rPr>
                <w:sz w:val="20"/>
                <w:lang w:eastAsia="ru-RU"/>
              </w:rPr>
              <w:t>Наименование</w:t>
            </w:r>
          </w:p>
          <w:p w:rsidR="00E169C5" w:rsidRPr="00E169C5" w:rsidRDefault="00E169C5" w:rsidP="00E169C5">
            <w:pPr>
              <w:suppressAutoHyphens w:val="0"/>
              <w:ind w:firstLine="567"/>
              <w:jc w:val="center"/>
              <w:rPr>
                <w:sz w:val="20"/>
                <w:lang w:eastAsia="ru-RU"/>
              </w:rPr>
            </w:pPr>
            <w:r w:rsidRPr="00E169C5">
              <w:rPr>
                <w:sz w:val="20"/>
                <w:lang w:eastAsia="ru-RU"/>
              </w:rPr>
              <w:t>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jc w:val="center"/>
              <w:rPr>
                <w:sz w:val="20"/>
                <w:lang w:eastAsia="ru-RU"/>
              </w:rPr>
            </w:pPr>
            <w:r w:rsidRPr="00E169C5">
              <w:rPr>
                <w:sz w:val="20"/>
                <w:lang w:eastAsia="ru-RU"/>
              </w:rPr>
              <w:t>Срок реализации мероприятия</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jc w:val="center"/>
              <w:rPr>
                <w:sz w:val="20"/>
                <w:lang w:eastAsia="ru-RU"/>
              </w:rPr>
            </w:pPr>
            <w:r w:rsidRPr="00E169C5">
              <w:rPr>
                <w:sz w:val="20"/>
                <w:lang w:eastAsia="ru-RU"/>
              </w:rPr>
              <w:t>Ответственное должностное лицо</w:t>
            </w:r>
          </w:p>
        </w:tc>
      </w:tr>
      <w:tr w:rsidR="00E169C5" w:rsidRPr="00E169C5" w:rsidTr="007F5ECB">
        <w:trPr>
          <w:trHeight w:hRule="exact" w:val="3837"/>
        </w:trPr>
        <w:tc>
          <w:tcPr>
            <w:tcW w:w="489"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1</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Информирование</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Постоянно</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169C5">
        <w:trPr>
          <w:trHeight w:hRule="exact" w:val="6944"/>
        </w:trPr>
        <w:tc>
          <w:tcPr>
            <w:tcW w:w="489" w:type="dxa"/>
            <w:tcBorders>
              <w:top w:val="single" w:sz="4" w:space="0" w:color="auto"/>
              <w:left w:val="single" w:sz="4" w:space="0" w:color="auto"/>
              <w:bottom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2</w:t>
            </w:r>
          </w:p>
        </w:tc>
        <w:tc>
          <w:tcPr>
            <w:tcW w:w="2205"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Обобщение правоприменительной практики</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E169C5">
              <w:rPr>
                <w:sz w:val="20"/>
                <w:lang w:eastAsia="ru-RU"/>
              </w:rPr>
              <w:t>муниципального  контроля</w:t>
            </w:r>
            <w:proofErr w:type="gramEnd"/>
            <w:r w:rsidRPr="00E169C5">
              <w:rPr>
                <w:sz w:val="20"/>
                <w:lang w:eastAsia="ru-RU"/>
              </w:rPr>
              <w:t>, который утверждается руководителем контрольного органа</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7"/>
              <w:jc w:val="both"/>
              <w:rPr>
                <w:sz w:val="20"/>
                <w:lang w:val="x-none" w:eastAsia="x-none"/>
              </w:rPr>
            </w:pPr>
            <w:r w:rsidRPr="00E169C5">
              <w:rPr>
                <w:sz w:val="20"/>
                <w:lang w:val="x-none" w:eastAsia="x-none"/>
              </w:rPr>
              <w:t xml:space="preserve">ежегодно не позднее 30 января года, следующего за годом обобщения правоприменительной практики. </w:t>
            </w:r>
          </w:p>
          <w:p w:rsidR="00E169C5" w:rsidRPr="00E169C5" w:rsidRDefault="00E169C5" w:rsidP="00E169C5">
            <w:pPr>
              <w:suppressAutoHyphens w:val="0"/>
              <w:jc w:val="both"/>
              <w:rPr>
                <w:sz w:val="20"/>
                <w:lang w:val="x-none" w:eastAsia="ru-RU"/>
              </w:rPr>
            </w:pPr>
            <w:r w:rsidRPr="00E169C5">
              <w:rPr>
                <w:sz w:val="20"/>
                <w:lang w:eastAsia="ru-RU"/>
              </w:rPr>
              <w:t xml:space="preserve">Доклад о правоприменительной практике размещается на официальном сайте администрации </w:t>
            </w:r>
            <w:r w:rsidRPr="00E169C5">
              <w:rPr>
                <w:sz w:val="20"/>
                <w:lang w:val="x-none" w:eastAsia="ru-RU"/>
              </w:rPr>
              <w:t xml:space="preserve">ежегодно не позднее </w:t>
            </w:r>
            <w:r w:rsidRPr="00E169C5">
              <w:rPr>
                <w:sz w:val="20"/>
                <w:shd w:val="clear" w:color="auto" w:fill="FFFFFF"/>
                <w:lang w:eastAsia="ru-RU"/>
              </w:rPr>
              <w:t>15 марта года, следующего за отчетным годом</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169C5">
        <w:trPr>
          <w:trHeight w:hRule="exact" w:val="6741"/>
        </w:trPr>
        <w:tc>
          <w:tcPr>
            <w:tcW w:w="489"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jc w:val="both"/>
              <w:rPr>
                <w:rFonts w:eastAsia="Courier New"/>
                <w:color w:val="000000"/>
                <w:sz w:val="20"/>
                <w:lang w:eastAsia="ru-RU"/>
              </w:rPr>
            </w:pPr>
            <w:r w:rsidRPr="00E169C5">
              <w:rPr>
                <w:rFonts w:eastAsia="Courier New"/>
                <w:color w:val="000000"/>
                <w:sz w:val="20"/>
                <w:lang w:eastAsia="ru-RU"/>
              </w:rPr>
              <w:lastRenderedPageBreak/>
              <w:t>3</w:t>
            </w:r>
          </w:p>
        </w:tc>
        <w:tc>
          <w:tcPr>
            <w:tcW w:w="2205"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Объявление предостережения</w:t>
            </w:r>
          </w:p>
          <w:p w:rsidR="00E169C5" w:rsidRPr="00E169C5" w:rsidRDefault="00E169C5" w:rsidP="00E169C5">
            <w:pPr>
              <w:widowControl w:val="0"/>
              <w:suppressAutoHyphens w:val="0"/>
              <w:autoSpaceDE w:val="0"/>
              <w:autoSpaceDN w:val="0"/>
              <w:adjustRightInd w:val="0"/>
              <w:ind w:right="131"/>
              <w:jc w:val="both"/>
              <w:rPr>
                <w:sz w:val="20"/>
                <w:lang w:eastAsia="ru-RU"/>
              </w:rPr>
            </w:pPr>
            <w:r w:rsidRPr="00E169C5">
              <w:rPr>
                <w:sz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jc w:val="both"/>
              <w:rPr>
                <w:rFonts w:eastAsia="Courier New"/>
                <w:color w:val="000000"/>
                <w:sz w:val="20"/>
                <w:lang w:eastAsia="ru-RU"/>
              </w:rPr>
            </w:pPr>
            <w:r w:rsidRPr="00E169C5">
              <w:rPr>
                <w:color w:val="000000"/>
                <w:sz w:val="20"/>
                <w:shd w:val="clear" w:color="auto" w:fill="FFFFFF"/>
                <w:lang w:eastAsia="ru-RU"/>
              </w:rPr>
              <w:t>По мере появления оснований, предусмотренных законодательством</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jc w:val="both"/>
              <w:rPr>
                <w:rFonts w:eastAsia="Courier New"/>
                <w:color w:val="000000"/>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169C5">
        <w:trPr>
          <w:trHeight w:hRule="exact" w:val="8084"/>
        </w:trPr>
        <w:tc>
          <w:tcPr>
            <w:tcW w:w="489"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jc w:val="both"/>
              <w:rPr>
                <w:sz w:val="20"/>
                <w:lang w:eastAsia="ru-RU"/>
              </w:rPr>
            </w:pPr>
            <w:r w:rsidRPr="00E169C5">
              <w:rPr>
                <w:sz w:val="20"/>
                <w:lang w:eastAsia="ru-RU"/>
              </w:rPr>
              <w:t>4</w:t>
            </w:r>
          </w:p>
        </w:tc>
        <w:tc>
          <w:tcPr>
            <w:tcW w:w="2205"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Консультирование.</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Перечень вопросов, по которым проводится консультирование: </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1. Организация и осуществление муниципального контроля. </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2. Порядок осуществления контрольных мероприятий, установленных Положением о муниципальном контроле. </w:t>
            </w:r>
          </w:p>
          <w:p w:rsidR="00E169C5" w:rsidRPr="00E169C5" w:rsidRDefault="00E169C5" w:rsidP="00E169C5">
            <w:pPr>
              <w:widowControl w:val="0"/>
              <w:suppressAutoHyphens w:val="0"/>
              <w:autoSpaceDE w:val="0"/>
              <w:autoSpaceDN w:val="0"/>
              <w:adjustRightInd w:val="0"/>
              <w:ind w:right="131" w:firstLine="119"/>
              <w:jc w:val="both"/>
              <w:rPr>
                <w:color w:val="FF0000"/>
                <w:sz w:val="20"/>
                <w:lang w:eastAsia="ru-RU"/>
              </w:rPr>
            </w:pPr>
            <w:r w:rsidRPr="00E169C5">
              <w:rPr>
                <w:sz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jc w:val="both"/>
              <w:rPr>
                <w:sz w:val="20"/>
                <w:lang w:eastAsia="ru-RU"/>
              </w:rPr>
            </w:pPr>
            <w:proofErr w:type="gramStart"/>
            <w:r w:rsidRPr="00E169C5">
              <w:rPr>
                <w:sz w:val="20"/>
                <w:lang w:eastAsia="ru-RU"/>
              </w:rPr>
              <w:t>Постоянно  по</w:t>
            </w:r>
            <w:proofErr w:type="gramEnd"/>
            <w:r w:rsidRPr="00E169C5">
              <w:rPr>
                <w:sz w:val="20"/>
                <w:lang w:eastAsia="ru-RU"/>
              </w:rPr>
              <w:t xml:space="preserve"> обращениям контролируемых лиц и их представителей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169C5">
        <w:trPr>
          <w:trHeight w:hRule="exact" w:val="3197"/>
        </w:trPr>
        <w:tc>
          <w:tcPr>
            <w:tcW w:w="489"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jc w:val="both"/>
              <w:rPr>
                <w:sz w:val="20"/>
                <w:lang w:eastAsia="ru-RU"/>
              </w:rPr>
            </w:pPr>
            <w:r w:rsidRPr="00E169C5">
              <w:rPr>
                <w:sz w:val="20"/>
                <w:lang w:eastAsia="ru-RU"/>
              </w:rPr>
              <w:lastRenderedPageBreak/>
              <w:t xml:space="preserve">5 </w:t>
            </w:r>
          </w:p>
          <w:p w:rsidR="00E169C5" w:rsidRPr="00E169C5" w:rsidRDefault="00E169C5" w:rsidP="00E169C5">
            <w:pPr>
              <w:widowControl w:val="0"/>
              <w:suppressAutoHyphens w:val="0"/>
              <w:spacing w:line="230" w:lineRule="exact"/>
              <w:jc w:val="both"/>
              <w:rPr>
                <w:sz w:val="20"/>
                <w:lang w:eastAsia="ru-RU"/>
              </w:rPr>
            </w:pPr>
          </w:p>
        </w:tc>
        <w:tc>
          <w:tcPr>
            <w:tcW w:w="2205"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Профилактический визит</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shd w:val="clear" w:color="auto" w:fill="FFFFFF"/>
              <w:suppressAutoHyphens w:val="0"/>
              <w:jc w:val="both"/>
              <w:rPr>
                <w:sz w:val="20"/>
                <w:lang w:eastAsia="ru-RU"/>
              </w:rPr>
            </w:pPr>
            <w:r w:rsidRPr="00E169C5">
              <w:rPr>
                <w:sz w:val="20"/>
                <w:lang w:eastAsia="ru-RU"/>
              </w:rPr>
              <w:t>4 квартал</w:t>
            </w:r>
          </w:p>
          <w:p w:rsidR="00E169C5" w:rsidRPr="00E169C5" w:rsidRDefault="00E169C5" w:rsidP="00E169C5">
            <w:pPr>
              <w:shd w:val="clear" w:color="auto" w:fill="FFFFFF"/>
              <w:suppressAutoHyphens w:val="0"/>
              <w:jc w:val="both"/>
              <w:rPr>
                <w:sz w:val="20"/>
                <w:lang w:eastAsia="ru-RU"/>
              </w:rPr>
            </w:pPr>
          </w:p>
          <w:p w:rsidR="00E169C5" w:rsidRPr="00E169C5" w:rsidRDefault="00E169C5" w:rsidP="00E169C5">
            <w:pPr>
              <w:shd w:val="clear" w:color="auto" w:fill="FFFFFF"/>
              <w:suppressAutoHyphens w:val="0"/>
              <w:jc w:val="both"/>
              <w:rPr>
                <w:sz w:val="20"/>
                <w:lang w:eastAsia="ru-RU"/>
              </w:rPr>
            </w:pPr>
            <w:r w:rsidRPr="00E169C5">
              <w:rPr>
                <w:sz w:val="20"/>
                <w:lang w:eastAsia="ru-RU"/>
              </w:rPr>
              <w:t xml:space="preserve"> </w:t>
            </w:r>
          </w:p>
          <w:p w:rsidR="00E169C5" w:rsidRPr="00E169C5" w:rsidRDefault="00E169C5" w:rsidP="00E169C5">
            <w:pPr>
              <w:widowControl w:val="0"/>
              <w:suppressAutoHyphens w:val="0"/>
              <w:spacing w:line="230" w:lineRule="exact"/>
              <w:jc w:val="both"/>
              <w:rPr>
                <w:sz w:val="20"/>
                <w:lang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E169C5" w:rsidRPr="00E169C5" w:rsidRDefault="00E169C5" w:rsidP="00E169C5">
      <w:pPr>
        <w:suppressAutoHyphens w:val="0"/>
        <w:ind w:firstLine="567"/>
        <w:jc w:val="center"/>
        <w:rPr>
          <w:sz w:val="24"/>
          <w:szCs w:val="24"/>
          <w:lang w:eastAsia="ru-RU"/>
        </w:rPr>
      </w:pPr>
      <w:r w:rsidRPr="00E169C5">
        <w:rPr>
          <w:rFonts w:ascii="PT Serif" w:hAnsi="PT Serif"/>
          <w:color w:val="22272F"/>
          <w:sz w:val="23"/>
          <w:szCs w:val="23"/>
          <w:shd w:val="clear" w:color="auto" w:fill="FFFFFF"/>
          <w:lang w:eastAsia="ru-RU"/>
        </w:rPr>
        <w:t xml:space="preserve"> </w:t>
      </w:r>
    </w:p>
    <w:p w:rsidR="00E169C5" w:rsidRPr="00E169C5" w:rsidRDefault="00E169C5" w:rsidP="00E169C5">
      <w:pPr>
        <w:suppressAutoHyphens w:val="0"/>
        <w:ind w:firstLine="567"/>
        <w:jc w:val="center"/>
        <w:rPr>
          <w:sz w:val="24"/>
          <w:szCs w:val="24"/>
          <w:lang w:eastAsia="ru-RU"/>
        </w:rPr>
      </w:pPr>
    </w:p>
    <w:p w:rsidR="00E169C5" w:rsidRPr="00E169C5" w:rsidRDefault="00E169C5" w:rsidP="00E169C5">
      <w:pPr>
        <w:suppressAutoHyphens w:val="0"/>
        <w:ind w:firstLine="567"/>
        <w:jc w:val="center"/>
        <w:rPr>
          <w:color w:val="000000"/>
          <w:sz w:val="24"/>
          <w:szCs w:val="24"/>
          <w:shd w:val="clear" w:color="auto" w:fill="FFFFFF"/>
          <w:lang w:eastAsia="ru-RU"/>
        </w:rPr>
      </w:pPr>
      <w:r w:rsidRPr="00E169C5">
        <w:rPr>
          <w:color w:val="000000"/>
          <w:sz w:val="24"/>
          <w:szCs w:val="24"/>
          <w:shd w:val="clear" w:color="auto" w:fill="FFFFFF"/>
          <w:lang w:eastAsia="ru-RU"/>
        </w:rPr>
        <w:t>4. Показатели результативности и эффективности Программы</w:t>
      </w:r>
    </w:p>
    <w:p w:rsidR="00E169C5" w:rsidRPr="00E169C5" w:rsidRDefault="00E169C5" w:rsidP="00E169C5">
      <w:pPr>
        <w:suppressAutoHyphens w:val="0"/>
        <w:ind w:firstLine="567"/>
        <w:jc w:val="center"/>
        <w:rPr>
          <w:sz w:val="24"/>
          <w:szCs w:val="24"/>
          <w:lang w:eastAsia="ru-RU"/>
        </w:rPr>
      </w:pPr>
    </w:p>
    <w:tbl>
      <w:tblPr>
        <w:tblW w:w="4858" w:type="dxa"/>
        <w:tblLayout w:type="fixed"/>
        <w:tblCellMar>
          <w:left w:w="10" w:type="dxa"/>
          <w:right w:w="10" w:type="dxa"/>
        </w:tblCellMar>
        <w:tblLook w:val="0000" w:firstRow="0" w:lastRow="0" w:firstColumn="0" w:lastColumn="0" w:noHBand="0" w:noVBand="0"/>
      </w:tblPr>
      <w:tblGrid>
        <w:gridCol w:w="421"/>
        <w:gridCol w:w="3118"/>
        <w:gridCol w:w="1319"/>
      </w:tblGrid>
      <w:tr w:rsidR="00E169C5" w:rsidRPr="00E169C5" w:rsidTr="00E33C44">
        <w:trPr>
          <w:trHeight w:hRule="exact" w:val="628"/>
        </w:trPr>
        <w:tc>
          <w:tcPr>
            <w:tcW w:w="421" w:type="dxa"/>
            <w:tcBorders>
              <w:top w:val="single" w:sz="4" w:space="0" w:color="auto"/>
              <w:lef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w:t>
            </w:r>
          </w:p>
          <w:p w:rsidR="00E169C5" w:rsidRPr="00E169C5" w:rsidRDefault="00E169C5" w:rsidP="00E169C5">
            <w:pPr>
              <w:suppressAutoHyphens w:val="0"/>
              <w:jc w:val="center"/>
              <w:rPr>
                <w:sz w:val="20"/>
                <w:lang w:eastAsia="ru-RU"/>
              </w:rPr>
            </w:pPr>
            <w:r w:rsidRPr="00E169C5">
              <w:rPr>
                <w:sz w:val="20"/>
                <w:lang w:eastAsia="ru-RU"/>
              </w:rPr>
              <w:t>п/п</w:t>
            </w:r>
          </w:p>
        </w:tc>
        <w:tc>
          <w:tcPr>
            <w:tcW w:w="3118" w:type="dxa"/>
            <w:tcBorders>
              <w:top w:val="single" w:sz="4" w:space="0" w:color="auto"/>
              <w:lef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Наименование показателя</w:t>
            </w:r>
          </w:p>
        </w:tc>
        <w:tc>
          <w:tcPr>
            <w:tcW w:w="1319" w:type="dxa"/>
            <w:tcBorders>
              <w:top w:val="single" w:sz="4" w:space="0" w:color="auto"/>
              <w:left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Величина</w:t>
            </w:r>
          </w:p>
        </w:tc>
      </w:tr>
      <w:tr w:rsidR="00E169C5" w:rsidRPr="00E169C5" w:rsidTr="00E33C44">
        <w:trPr>
          <w:trHeight w:hRule="exact" w:val="2222"/>
        </w:trPr>
        <w:tc>
          <w:tcPr>
            <w:tcW w:w="421" w:type="dxa"/>
            <w:tcBorders>
              <w:top w:val="single" w:sz="4" w:space="0" w:color="auto"/>
              <w:left w:val="single" w:sz="4" w:space="0" w:color="auto"/>
            </w:tcBorders>
            <w:shd w:val="clear" w:color="auto" w:fill="FFFFFF"/>
          </w:tcPr>
          <w:p w:rsidR="00E169C5" w:rsidRPr="00E169C5" w:rsidRDefault="00E169C5" w:rsidP="00E169C5">
            <w:pPr>
              <w:suppressAutoHyphens w:val="0"/>
              <w:ind w:firstLine="567"/>
              <w:jc w:val="center"/>
              <w:rPr>
                <w:sz w:val="20"/>
                <w:lang w:eastAsia="ru-RU"/>
              </w:rPr>
            </w:pPr>
            <w:r w:rsidRPr="00E169C5">
              <w:rPr>
                <w:sz w:val="20"/>
                <w:lang w:eastAsia="ru-RU"/>
              </w:rPr>
              <w:t>11.</w:t>
            </w:r>
          </w:p>
        </w:tc>
        <w:tc>
          <w:tcPr>
            <w:tcW w:w="3118" w:type="dxa"/>
            <w:tcBorders>
              <w:top w:val="single" w:sz="4" w:space="0" w:color="auto"/>
              <w:left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firstLine="119"/>
              <w:jc w:val="both"/>
              <w:rPr>
                <w:rFonts w:cs="Arial"/>
                <w:sz w:val="20"/>
                <w:lang w:eastAsia="ru-RU"/>
              </w:rPr>
            </w:pPr>
            <w:r w:rsidRPr="00E169C5">
              <w:rPr>
                <w:sz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169C5" w:rsidRPr="00E169C5" w:rsidRDefault="00E169C5" w:rsidP="00E169C5">
            <w:pPr>
              <w:suppressAutoHyphens w:val="0"/>
              <w:ind w:firstLine="567"/>
              <w:jc w:val="both"/>
              <w:rPr>
                <w:sz w:val="20"/>
                <w:lang w:eastAsia="ru-RU"/>
              </w:rPr>
            </w:pPr>
          </w:p>
        </w:tc>
        <w:tc>
          <w:tcPr>
            <w:tcW w:w="1319" w:type="dxa"/>
            <w:tcBorders>
              <w:top w:val="single" w:sz="4" w:space="0" w:color="auto"/>
              <w:left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100%</w:t>
            </w:r>
          </w:p>
        </w:tc>
      </w:tr>
      <w:tr w:rsidR="00E169C5" w:rsidRPr="00E169C5" w:rsidTr="00E33C44">
        <w:trPr>
          <w:trHeight w:hRule="exact" w:val="1563"/>
        </w:trPr>
        <w:tc>
          <w:tcPr>
            <w:tcW w:w="421" w:type="dxa"/>
            <w:tcBorders>
              <w:top w:val="single" w:sz="4" w:space="0" w:color="auto"/>
              <w:left w:val="single" w:sz="4" w:space="0" w:color="auto"/>
              <w:bottom w:val="single" w:sz="4" w:space="0" w:color="auto"/>
            </w:tcBorders>
            <w:shd w:val="clear" w:color="auto" w:fill="FFFFFF"/>
          </w:tcPr>
          <w:p w:rsidR="00E169C5" w:rsidRPr="00E169C5" w:rsidRDefault="00E169C5" w:rsidP="00E169C5">
            <w:pPr>
              <w:suppressAutoHyphens w:val="0"/>
              <w:ind w:firstLine="567"/>
              <w:jc w:val="center"/>
              <w:rPr>
                <w:sz w:val="20"/>
                <w:lang w:eastAsia="ru-RU"/>
              </w:rPr>
            </w:pPr>
            <w:r w:rsidRPr="00E169C5">
              <w:rPr>
                <w:sz w:val="20"/>
                <w:lang w:eastAsia="ru-RU"/>
              </w:rPr>
              <w:t>22.</w:t>
            </w:r>
          </w:p>
        </w:tc>
        <w:tc>
          <w:tcPr>
            <w:tcW w:w="3118" w:type="dxa"/>
            <w:tcBorders>
              <w:top w:val="single" w:sz="4" w:space="0" w:color="auto"/>
              <w:left w:val="single" w:sz="4" w:space="0" w:color="auto"/>
              <w:bottom w:val="single" w:sz="4" w:space="0" w:color="auto"/>
            </w:tcBorders>
            <w:shd w:val="clear" w:color="auto" w:fill="FFFFFF"/>
          </w:tcPr>
          <w:p w:rsidR="00E169C5" w:rsidRPr="00E169C5" w:rsidRDefault="00E169C5" w:rsidP="00E169C5">
            <w:pPr>
              <w:suppressAutoHyphens w:val="0"/>
              <w:autoSpaceDE w:val="0"/>
              <w:autoSpaceDN w:val="0"/>
              <w:adjustRightInd w:val="0"/>
              <w:ind w:firstLine="119"/>
              <w:jc w:val="both"/>
              <w:rPr>
                <w:sz w:val="20"/>
                <w:lang w:eastAsia="ru-RU"/>
              </w:rPr>
            </w:pPr>
            <w:r w:rsidRPr="00E169C5">
              <w:rPr>
                <w:sz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169C5" w:rsidRPr="00E169C5" w:rsidRDefault="00E169C5" w:rsidP="00E169C5">
            <w:pPr>
              <w:suppressAutoHyphens w:val="0"/>
              <w:ind w:firstLine="567"/>
              <w:jc w:val="both"/>
              <w:rPr>
                <w:sz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Исполнено / Не исполнено</w:t>
            </w:r>
          </w:p>
        </w:tc>
      </w:tr>
      <w:tr w:rsidR="00E169C5" w:rsidRPr="00E169C5" w:rsidTr="00E33C44">
        <w:trPr>
          <w:trHeight w:hRule="exact" w:val="3694"/>
        </w:trPr>
        <w:tc>
          <w:tcPr>
            <w:tcW w:w="421"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jc w:val="center"/>
              <w:rPr>
                <w:rFonts w:ascii="Courier New" w:eastAsia="Courier New" w:hAnsi="Courier New" w:cs="Courier New"/>
                <w:color w:val="000000"/>
                <w:sz w:val="20"/>
                <w:lang w:eastAsia="ru-RU"/>
              </w:rPr>
            </w:pPr>
            <w:r w:rsidRPr="00E169C5">
              <w:rPr>
                <w:color w:val="000000"/>
                <w:sz w:val="20"/>
                <w:shd w:val="clear" w:color="auto" w:fill="FFFFFF"/>
                <w:lang w:eastAsia="ru-RU"/>
              </w:rPr>
              <w:t>3.</w:t>
            </w:r>
          </w:p>
        </w:tc>
        <w:tc>
          <w:tcPr>
            <w:tcW w:w="3118"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firstLine="119"/>
              <w:jc w:val="both"/>
              <w:rPr>
                <w:rFonts w:ascii="Arial" w:hAnsi="Arial" w:cs="Arial"/>
                <w:sz w:val="20"/>
                <w:lang w:eastAsia="ru-RU"/>
              </w:rPr>
            </w:pPr>
            <w:r w:rsidRPr="00E169C5">
              <w:rPr>
                <w:rFonts w:cs="Arial"/>
                <w:sz w:val="20"/>
                <w:lang w:eastAsia="ru-RU"/>
              </w:rPr>
              <w:t xml:space="preserve">Доля выданных предостережений по результатам рассмотрения обращений </w:t>
            </w:r>
            <w:proofErr w:type="gramStart"/>
            <w:r w:rsidRPr="00E169C5">
              <w:rPr>
                <w:rFonts w:cs="Arial"/>
                <w:sz w:val="20"/>
                <w:lang w:eastAsia="ru-RU"/>
              </w:rPr>
              <w:t>с  подтвердившимися</w:t>
            </w:r>
            <w:proofErr w:type="gramEnd"/>
            <w:r w:rsidRPr="00E169C5">
              <w:rPr>
                <w:rFonts w:cs="Arial"/>
                <w:sz w:val="20"/>
                <w:lang w:eastAsia="ru-RU"/>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20% и более</w:t>
            </w:r>
          </w:p>
        </w:tc>
      </w:tr>
      <w:tr w:rsidR="00E169C5" w:rsidRPr="00E169C5" w:rsidTr="00E33C44">
        <w:trPr>
          <w:trHeight w:hRule="exact" w:val="1420"/>
        </w:trPr>
        <w:tc>
          <w:tcPr>
            <w:tcW w:w="421"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ind w:left="220"/>
              <w:rPr>
                <w:sz w:val="20"/>
                <w:lang w:eastAsia="ru-RU"/>
              </w:rPr>
            </w:pPr>
            <w:r w:rsidRPr="00E169C5">
              <w:rPr>
                <w:color w:val="000000"/>
                <w:sz w:val="20"/>
                <w:shd w:val="clear" w:color="auto" w:fill="FFFFFF"/>
                <w:lang w:eastAsia="ru-RU"/>
              </w:rPr>
              <w:t>4.</w:t>
            </w:r>
          </w:p>
        </w:tc>
        <w:tc>
          <w:tcPr>
            <w:tcW w:w="3118"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74" w:lineRule="exact"/>
              <w:jc w:val="both"/>
              <w:rPr>
                <w:sz w:val="20"/>
                <w:lang w:eastAsia="ru-RU"/>
              </w:rPr>
            </w:pPr>
            <w:r w:rsidRPr="00E169C5">
              <w:rPr>
                <w:sz w:val="20"/>
                <w:lang w:eastAsia="ru-RU"/>
              </w:rPr>
              <w:t>Доля лиц, удовлетворённых консультированием в общем количестве лиц, обратившихся за консультированием</w:t>
            </w:r>
          </w:p>
          <w:p w:rsidR="00E169C5" w:rsidRPr="00E169C5" w:rsidRDefault="00E169C5" w:rsidP="00E169C5">
            <w:pPr>
              <w:widowControl w:val="0"/>
              <w:suppressAutoHyphens w:val="0"/>
              <w:spacing w:line="274" w:lineRule="exact"/>
              <w:ind w:firstLine="440"/>
              <w:jc w:val="both"/>
              <w:rPr>
                <w:sz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spacing w:line="277" w:lineRule="exact"/>
              <w:jc w:val="center"/>
              <w:rPr>
                <w:sz w:val="20"/>
                <w:lang w:eastAsia="ru-RU"/>
              </w:rPr>
            </w:pPr>
            <w:r w:rsidRPr="00E169C5">
              <w:rPr>
                <w:sz w:val="20"/>
                <w:lang w:eastAsia="ru-RU"/>
              </w:rPr>
              <w:t>100%</w:t>
            </w:r>
          </w:p>
        </w:tc>
      </w:tr>
    </w:tbl>
    <w:p w:rsidR="00E169C5" w:rsidRPr="00E169C5" w:rsidRDefault="00E169C5" w:rsidP="00E169C5">
      <w:pPr>
        <w:suppressAutoHyphens w:val="0"/>
        <w:ind w:firstLine="567"/>
        <w:jc w:val="center"/>
        <w:rPr>
          <w:sz w:val="24"/>
          <w:szCs w:val="24"/>
          <w:lang w:eastAsia="ru-RU"/>
        </w:rPr>
      </w:pPr>
    </w:p>
    <w:p w:rsidR="00E33C44" w:rsidRDefault="00E33C44" w:rsidP="00E169C5">
      <w:pPr>
        <w:suppressAutoHyphens w:val="0"/>
        <w:jc w:val="center"/>
        <w:rPr>
          <w:sz w:val="20"/>
          <w:lang w:eastAsia="ru-RU"/>
        </w:rPr>
      </w:pPr>
    </w:p>
    <w:p w:rsidR="00E33C44" w:rsidRDefault="00E33C44" w:rsidP="00E169C5">
      <w:pPr>
        <w:suppressAutoHyphens w:val="0"/>
        <w:jc w:val="center"/>
        <w:rPr>
          <w:sz w:val="20"/>
          <w:lang w:eastAsia="ru-RU"/>
        </w:rPr>
      </w:pPr>
    </w:p>
    <w:p w:rsidR="00E33C44" w:rsidRDefault="00E33C44" w:rsidP="00E169C5">
      <w:pPr>
        <w:suppressAutoHyphens w:val="0"/>
        <w:jc w:val="center"/>
        <w:rPr>
          <w:sz w:val="20"/>
          <w:lang w:eastAsia="ru-RU"/>
        </w:rPr>
      </w:pPr>
    </w:p>
    <w:p w:rsidR="00E33C44" w:rsidRDefault="00E33C44" w:rsidP="00E169C5">
      <w:pPr>
        <w:suppressAutoHyphens w:val="0"/>
        <w:jc w:val="center"/>
        <w:rPr>
          <w:sz w:val="20"/>
          <w:lang w:eastAsia="ru-RU"/>
        </w:rPr>
      </w:pPr>
    </w:p>
    <w:p w:rsidR="00E33C44" w:rsidRDefault="00E33C44" w:rsidP="00E169C5">
      <w:pPr>
        <w:suppressAutoHyphens w:val="0"/>
        <w:jc w:val="center"/>
        <w:rPr>
          <w:sz w:val="20"/>
          <w:lang w:eastAsia="ru-RU"/>
        </w:rPr>
      </w:pPr>
    </w:p>
    <w:p w:rsidR="00E169C5" w:rsidRPr="00E169C5" w:rsidRDefault="00E169C5" w:rsidP="00E169C5">
      <w:pPr>
        <w:suppressAutoHyphens w:val="0"/>
        <w:jc w:val="center"/>
        <w:rPr>
          <w:sz w:val="20"/>
          <w:lang w:eastAsia="ru-RU"/>
        </w:rPr>
      </w:pPr>
      <w:r w:rsidRPr="00E169C5">
        <w:rPr>
          <w:sz w:val="20"/>
          <w:lang w:eastAsia="ru-RU"/>
        </w:rPr>
        <w:t xml:space="preserve">АДМИНИСТРАЦИЯ </w:t>
      </w:r>
    </w:p>
    <w:p w:rsidR="00E169C5" w:rsidRPr="00E169C5" w:rsidRDefault="00E169C5" w:rsidP="00E169C5">
      <w:pPr>
        <w:suppressAutoHyphens w:val="0"/>
        <w:jc w:val="center"/>
        <w:rPr>
          <w:sz w:val="20"/>
          <w:lang w:eastAsia="ru-RU"/>
        </w:rPr>
      </w:pPr>
      <w:r w:rsidRPr="00E169C5">
        <w:rPr>
          <w:sz w:val="20"/>
          <w:lang w:eastAsia="ru-RU"/>
        </w:rPr>
        <w:t>КИРОВСКОГО СЕЛЬСОВЕТА</w:t>
      </w:r>
    </w:p>
    <w:p w:rsidR="00E169C5" w:rsidRPr="00E169C5" w:rsidRDefault="00E169C5" w:rsidP="00E169C5">
      <w:pPr>
        <w:suppressAutoHyphens w:val="0"/>
        <w:jc w:val="center"/>
        <w:rPr>
          <w:sz w:val="20"/>
          <w:lang w:eastAsia="ru-RU"/>
        </w:rPr>
      </w:pPr>
      <w:r w:rsidRPr="00E169C5">
        <w:rPr>
          <w:sz w:val="20"/>
          <w:lang w:eastAsia="ru-RU"/>
        </w:rPr>
        <w:t xml:space="preserve"> ТОГУЧИНСКОГО РАЙОНА </w:t>
      </w:r>
    </w:p>
    <w:p w:rsidR="00E169C5" w:rsidRPr="00E169C5" w:rsidRDefault="00E169C5" w:rsidP="00E169C5">
      <w:pPr>
        <w:suppressAutoHyphens w:val="0"/>
        <w:jc w:val="center"/>
        <w:rPr>
          <w:sz w:val="20"/>
          <w:lang w:eastAsia="ru-RU"/>
        </w:rPr>
      </w:pPr>
      <w:r w:rsidRPr="00E169C5">
        <w:rPr>
          <w:sz w:val="20"/>
          <w:lang w:eastAsia="ru-RU"/>
        </w:rPr>
        <w:t>НОВОСИБИРСКОЙ ОБЛАСТИ</w:t>
      </w:r>
    </w:p>
    <w:p w:rsidR="00E169C5" w:rsidRPr="00E169C5" w:rsidRDefault="00E169C5" w:rsidP="00E169C5">
      <w:pPr>
        <w:suppressAutoHyphens w:val="0"/>
        <w:jc w:val="center"/>
        <w:rPr>
          <w:sz w:val="20"/>
          <w:lang w:eastAsia="ru-RU"/>
        </w:rPr>
      </w:pPr>
    </w:p>
    <w:p w:rsidR="00E169C5" w:rsidRPr="00E169C5" w:rsidRDefault="00E169C5" w:rsidP="00E169C5">
      <w:pPr>
        <w:suppressAutoHyphens w:val="0"/>
        <w:jc w:val="center"/>
        <w:rPr>
          <w:sz w:val="20"/>
          <w:lang w:eastAsia="ru-RU"/>
        </w:rPr>
      </w:pPr>
    </w:p>
    <w:p w:rsidR="00E169C5" w:rsidRPr="00E169C5" w:rsidRDefault="00E169C5" w:rsidP="00E169C5">
      <w:pPr>
        <w:suppressAutoHyphens w:val="0"/>
        <w:jc w:val="center"/>
        <w:rPr>
          <w:sz w:val="20"/>
          <w:lang w:eastAsia="ru-RU"/>
        </w:rPr>
      </w:pPr>
      <w:r w:rsidRPr="00E169C5">
        <w:rPr>
          <w:sz w:val="20"/>
          <w:lang w:eastAsia="ru-RU"/>
        </w:rPr>
        <w:t>ПОСТАНОВЛЕНИЕ</w:t>
      </w:r>
    </w:p>
    <w:p w:rsidR="00E169C5" w:rsidRPr="00E169C5" w:rsidRDefault="00E169C5" w:rsidP="00E169C5">
      <w:pPr>
        <w:suppressAutoHyphens w:val="0"/>
        <w:jc w:val="center"/>
        <w:rPr>
          <w:sz w:val="20"/>
          <w:lang w:eastAsia="ru-RU"/>
        </w:rPr>
      </w:pPr>
    </w:p>
    <w:p w:rsidR="00E169C5" w:rsidRPr="00E169C5" w:rsidRDefault="00E169C5" w:rsidP="00E169C5">
      <w:pPr>
        <w:suppressAutoHyphens w:val="0"/>
        <w:jc w:val="both"/>
        <w:rPr>
          <w:sz w:val="20"/>
          <w:lang w:eastAsia="ru-RU"/>
        </w:rPr>
      </w:pPr>
      <w:r w:rsidRPr="00E169C5">
        <w:rPr>
          <w:sz w:val="20"/>
          <w:lang w:eastAsia="ru-RU"/>
        </w:rPr>
        <w:t>24.11.2022</w:t>
      </w:r>
      <w:r>
        <w:rPr>
          <w:sz w:val="20"/>
          <w:lang w:eastAsia="ru-RU"/>
        </w:rPr>
        <w:t xml:space="preserve">     </w:t>
      </w:r>
      <w:r w:rsidRPr="00E169C5">
        <w:rPr>
          <w:sz w:val="20"/>
          <w:lang w:eastAsia="ru-RU"/>
        </w:rPr>
        <w:t xml:space="preserve">      </w:t>
      </w:r>
      <w:r w:rsidR="00E33C44">
        <w:rPr>
          <w:sz w:val="20"/>
          <w:lang w:val="en-US" w:eastAsia="ru-RU"/>
        </w:rPr>
        <w:t xml:space="preserve">      </w:t>
      </w:r>
      <w:r w:rsidRPr="00E169C5">
        <w:rPr>
          <w:sz w:val="20"/>
          <w:lang w:eastAsia="ru-RU"/>
        </w:rPr>
        <w:t xml:space="preserve">     с.Березиково </w:t>
      </w:r>
      <w:r w:rsidR="00E33C44">
        <w:rPr>
          <w:sz w:val="20"/>
          <w:lang w:eastAsia="ru-RU"/>
        </w:rPr>
        <w:t xml:space="preserve">   </w:t>
      </w:r>
      <w:r w:rsidRPr="00E169C5">
        <w:rPr>
          <w:sz w:val="20"/>
          <w:lang w:eastAsia="ru-RU"/>
        </w:rPr>
        <w:t xml:space="preserve">          № 140/П/93.010</w:t>
      </w:r>
    </w:p>
    <w:p w:rsidR="00E169C5" w:rsidRPr="00E169C5" w:rsidRDefault="00E169C5" w:rsidP="00E169C5">
      <w:pPr>
        <w:suppressAutoHyphens w:val="0"/>
        <w:jc w:val="both"/>
        <w:rPr>
          <w:sz w:val="20"/>
          <w:lang w:eastAsia="ru-RU"/>
        </w:rPr>
      </w:pPr>
    </w:p>
    <w:p w:rsidR="00E169C5" w:rsidRPr="00E169C5" w:rsidRDefault="00E169C5" w:rsidP="00E169C5">
      <w:pPr>
        <w:suppressAutoHyphens w:val="0"/>
        <w:jc w:val="center"/>
        <w:outlineLvl w:val="0"/>
        <w:rPr>
          <w:sz w:val="20"/>
          <w:lang w:eastAsia="ru-RU"/>
        </w:rPr>
      </w:pPr>
      <w:r w:rsidRPr="00E169C5">
        <w:rPr>
          <w:sz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 </w:t>
      </w:r>
    </w:p>
    <w:p w:rsidR="00E169C5" w:rsidRPr="00E169C5" w:rsidRDefault="00E169C5" w:rsidP="00E169C5">
      <w:pPr>
        <w:suppressAutoHyphens w:val="0"/>
        <w:autoSpaceDE w:val="0"/>
        <w:autoSpaceDN w:val="0"/>
        <w:adjustRightInd w:val="0"/>
        <w:jc w:val="center"/>
        <w:rPr>
          <w:b/>
          <w:sz w:val="20"/>
          <w:lang w:eastAsia="ru-RU"/>
        </w:rPr>
      </w:pPr>
    </w:p>
    <w:p w:rsidR="00E169C5" w:rsidRPr="00E169C5" w:rsidRDefault="00E169C5" w:rsidP="00E169C5">
      <w:pPr>
        <w:tabs>
          <w:tab w:val="left" w:pos="284"/>
        </w:tabs>
        <w:suppressAutoHyphens w:val="0"/>
        <w:ind w:right="-1" w:firstLine="567"/>
        <w:jc w:val="both"/>
        <w:rPr>
          <w:sz w:val="20"/>
          <w:lang w:eastAsia="ru-RU"/>
        </w:rPr>
      </w:pPr>
      <w:r w:rsidRPr="00E169C5">
        <w:rPr>
          <w:sz w:val="20"/>
          <w:lang w:eastAsia="ru-RU"/>
        </w:rPr>
        <w:t xml:space="preserve">Руководствуясь </w:t>
      </w:r>
      <w:r w:rsidRPr="00E169C5">
        <w:rPr>
          <w:sz w:val="20"/>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E169C5">
        <w:rPr>
          <w:sz w:val="20"/>
          <w:lang w:eastAsia="ru-RU"/>
        </w:rPr>
        <w:t xml:space="preserve"> Кировского сельсовета Тогучинского района Новосибирской области</w:t>
      </w:r>
    </w:p>
    <w:p w:rsidR="00E169C5" w:rsidRPr="00E169C5" w:rsidRDefault="00E169C5" w:rsidP="00E169C5">
      <w:pPr>
        <w:suppressAutoHyphens w:val="0"/>
        <w:jc w:val="both"/>
        <w:rPr>
          <w:sz w:val="20"/>
          <w:lang w:eastAsia="ru-RU"/>
        </w:rPr>
      </w:pPr>
      <w:r w:rsidRPr="00E169C5">
        <w:rPr>
          <w:sz w:val="20"/>
          <w:lang w:eastAsia="ru-RU"/>
        </w:rPr>
        <w:t>ПОСТАНОВЛЯЕТ:</w:t>
      </w:r>
    </w:p>
    <w:p w:rsidR="00E169C5" w:rsidRPr="00E169C5" w:rsidRDefault="00E169C5" w:rsidP="00E169C5">
      <w:pPr>
        <w:suppressAutoHyphens w:val="0"/>
        <w:ind w:firstLine="567"/>
        <w:jc w:val="both"/>
        <w:outlineLvl w:val="0"/>
        <w:rPr>
          <w:b/>
          <w:sz w:val="20"/>
          <w:lang w:eastAsia="ru-RU"/>
        </w:rPr>
      </w:pPr>
      <w:r w:rsidRPr="00E169C5">
        <w:rPr>
          <w:sz w:val="20"/>
          <w:lang w:eastAsia="ru-RU"/>
        </w:rPr>
        <w:t>1. Утвердить Программу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w:t>
      </w:r>
    </w:p>
    <w:p w:rsidR="00E169C5" w:rsidRPr="00E169C5" w:rsidRDefault="00E169C5" w:rsidP="00E169C5">
      <w:pPr>
        <w:suppressAutoHyphens w:val="0"/>
        <w:ind w:firstLine="567"/>
        <w:jc w:val="both"/>
        <w:rPr>
          <w:sz w:val="20"/>
          <w:lang w:eastAsia="ru-RU"/>
        </w:rPr>
      </w:pPr>
      <w:r w:rsidRPr="00E169C5">
        <w:rPr>
          <w:sz w:val="20"/>
          <w:lang w:eastAsia="ru-RU"/>
        </w:rPr>
        <w:t>2.</w:t>
      </w:r>
      <w:r w:rsidRPr="00E169C5">
        <w:rPr>
          <w:color w:val="FF0000"/>
          <w:sz w:val="20"/>
          <w:lang w:eastAsia="ru-RU"/>
        </w:rPr>
        <w:t xml:space="preserve"> </w:t>
      </w:r>
      <w:r w:rsidRPr="00E169C5">
        <w:rPr>
          <w:sz w:val="20"/>
          <w:lang w:eastAsia="ru-RU"/>
        </w:rPr>
        <w:t>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E169C5" w:rsidRPr="00E169C5" w:rsidRDefault="00E169C5" w:rsidP="00E169C5">
      <w:pPr>
        <w:suppressAutoHyphens w:val="0"/>
        <w:ind w:firstLine="567"/>
        <w:jc w:val="both"/>
        <w:rPr>
          <w:sz w:val="20"/>
          <w:lang w:eastAsia="ru-RU"/>
        </w:rPr>
      </w:pPr>
      <w:r w:rsidRPr="00E169C5">
        <w:rPr>
          <w:sz w:val="20"/>
          <w:lang w:eastAsia="ru-RU"/>
        </w:rPr>
        <w:t xml:space="preserve">3. Контроль за исполнением настоящего постановления оставляю за собой. </w:t>
      </w:r>
    </w:p>
    <w:p w:rsidR="00E169C5" w:rsidRPr="00E169C5" w:rsidRDefault="00E169C5" w:rsidP="00E169C5">
      <w:pPr>
        <w:suppressAutoHyphens w:val="0"/>
        <w:ind w:firstLine="567"/>
        <w:jc w:val="both"/>
        <w:rPr>
          <w:sz w:val="20"/>
          <w:lang w:eastAsia="ru-RU"/>
        </w:rPr>
      </w:pPr>
      <w:r w:rsidRPr="00E169C5">
        <w:rPr>
          <w:sz w:val="20"/>
          <w:lang w:eastAsia="ru-RU"/>
        </w:rPr>
        <w:t xml:space="preserve">  </w:t>
      </w:r>
    </w:p>
    <w:p w:rsidR="00E169C5" w:rsidRPr="00E169C5" w:rsidRDefault="00E169C5" w:rsidP="00E169C5">
      <w:pPr>
        <w:suppressAutoHyphens w:val="0"/>
        <w:ind w:firstLine="567"/>
        <w:jc w:val="both"/>
        <w:rPr>
          <w:sz w:val="20"/>
          <w:lang w:eastAsia="ru-RU"/>
        </w:rPr>
      </w:pPr>
      <w:r w:rsidRPr="00E169C5">
        <w:rPr>
          <w:sz w:val="20"/>
          <w:lang w:eastAsia="ru-RU"/>
        </w:rPr>
        <w:t xml:space="preserve">   </w:t>
      </w:r>
    </w:p>
    <w:p w:rsidR="00E169C5" w:rsidRPr="00E169C5" w:rsidRDefault="00E169C5" w:rsidP="00E169C5">
      <w:pPr>
        <w:suppressAutoHyphens w:val="0"/>
        <w:jc w:val="both"/>
        <w:rPr>
          <w:sz w:val="20"/>
          <w:lang w:eastAsia="ru-RU"/>
        </w:rPr>
      </w:pPr>
      <w:r w:rsidRPr="00E169C5">
        <w:rPr>
          <w:sz w:val="20"/>
          <w:lang w:eastAsia="ru-RU"/>
        </w:rPr>
        <w:t xml:space="preserve">Глава Кировского сельсовета </w:t>
      </w:r>
    </w:p>
    <w:p w:rsidR="00E169C5" w:rsidRPr="00E169C5" w:rsidRDefault="00E169C5" w:rsidP="00E169C5">
      <w:pPr>
        <w:suppressAutoHyphens w:val="0"/>
        <w:rPr>
          <w:sz w:val="20"/>
          <w:lang w:eastAsia="ru-RU"/>
        </w:rPr>
      </w:pPr>
      <w:r w:rsidRPr="00E169C5">
        <w:rPr>
          <w:sz w:val="20"/>
          <w:lang w:eastAsia="ru-RU"/>
        </w:rPr>
        <w:t xml:space="preserve">Тогучинского   района </w:t>
      </w:r>
    </w:p>
    <w:p w:rsidR="00E169C5" w:rsidRDefault="00E169C5" w:rsidP="00E169C5">
      <w:pPr>
        <w:suppressAutoHyphens w:val="0"/>
        <w:rPr>
          <w:sz w:val="20"/>
          <w:lang w:eastAsia="ru-RU"/>
        </w:rPr>
      </w:pPr>
      <w:r w:rsidRPr="00E169C5">
        <w:rPr>
          <w:sz w:val="20"/>
          <w:lang w:eastAsia="ru-RU"/>
        </w:rPr>
        <w:t xml:space="preserve">Новосибирской области        </w:t>
      </w:r>
      <w:r w:rsidRPr="00D51D4F">
        <w:rPr>
          <w:sz w:val="20"/>
          <w:lang w:eastAsia="ru-RU"/>
        </w:rPr>
        <w:t xml:space="preserve">         </w:t>
      </w:r>
      <w:r w:rsidRPr="00E169C5">
        <w:rPr>
          <w:sz w:val="20"/>
          <w:lang w:eastAsia="ru-RU"/>
        </w:rPr>
        <w:t xml:space="preserve">            </w:t>
      </w:r>
      <w:proofErr w:type="spellStart"/>
      <w:r w:rsidRPr="00E169C5">
        <w:rPr>
          <w:sz w:val="20"/>
          <w:lang w:eastAsia="ru-RU"/>
        </w:rPr>
        <w:t>Е.Н.Шляхтичева</w:t>
      </w:r>
      <w:proofErr w:type="spellEnd"/>
    </w:p>
    <w:p w:rsidR="00E169C5" w:rsidRDefault="00E169C5" w:rsidP="00E169C5">
      <w:pPr>
        <w:suppressAutoHyphens w:val="0"/>
        <w:rPr>
          <w:sz w:val="20"/>
          <w:lang w:eastAsia="ru-RU"/>
        </w:rPr>
      </w:pPr>
    </w:p>
    <w:p w:rsidR="00E169C5" w:rsidRPr="00E169C5" w:rsidRDefault="00E169C5" w:rsidP="00E169C5">
      <w:pPr>
        <w:suppressAutoHyphens w:val="0"/>
        <w:jc w:val="right"/>
        <w:rPr>
          <w:sz w:val="20"/>
          <w:lang w:eastAsia="ru-RU"/>
        </w:rPr>
      </w:pPr>
      <w:r w:rsidRPr="00E169C5">
        <w:rPr>
          <w:sz w:val="20"/>
          <w:lang w:eastAsia="ru-RU"/>
        </w:rPr>
        <w:t>УТВЕРЖДЕНА</w:t>
      </w:r>
    </w:p>
    <w:p w:rsidR="00E169C5" w:rsidRDefault="00E169C5" w:rsidP="00E169C5">
      <w:pPr>
        <w:suppressAutoHyphens w:val="0"/>
        <w:jc w:val="right"/>
        <w:rPr>
          <w:sz w:val="20"/>
          <w:lang w:eastAsia="ru-RU"/>
        </w:rPr>
      </w:pPr>
      <w:r w:rsidRPr="00E169C5">
        <w:rPr>
          <w:sz w:val="20"/>
          <w:lang w:eastAsia="ru-RU"/>
        </w:rPr>
        <w:t xml:space="preserve">Постановлением администрации </w:t>
      </w:r>
    </w:p>
    <w:p w:rsidR="00E169C5" w:rsidRPr="00E169C5" w:rsidRDefault="00E169C5" w:rsidP="00E169C5">
      <w:pPr>
        <w:suppressAutoHyphens w:val="0"/>
        <w:jc w:val="right"/>
        <w:rPr>
          <w:sz w:val="20"/>
          <w:lang w:eastAsia="ru-RU"/>
        </w:rPr>
      </w:pPr>
      <w:r w:rsidRPr="00E169C5">
        <w:rPr>
          <w:sz w:val="20"/>
          <w:lang w:eastAsia="ru-RU"/>
        </w:rPr>
        <w:t xml:space="preserve">Кировского сельсовета Тогучинского района Новосибирской области </w:t>
      </w:r>
    </w:p>
    <w:p w:rsidR="00E169C5" w:rsidRDefault="00E169C5" w:rsidP="00E169C5">
      <w:pPr>
        <w:suppressAutoHyphens w:val="0"/>
        <w:jc w:val="right"/>
        <w:rPr>
          <w:sz w:val="20"/>
          <w:lang w:eastAsia="ru-RU"/>
        </w:rPr>
      </w:pPr>
      <w:r w:rsidRPr="00E169C5">
        <w:rPr>
          <w:sz w:val="20"/>
          <w:lang w:eastAsia="ru-RU"/>
        </w:rPr>
        <w:t>от 24.11.2022 г.  № 140/П/93.010</w:t>
      </w:r>
    </w:p>
    <w:p w:rsidR="00E169C5" w:rsidRPr="00E169C5" w:rsidRDefault="00E169C5" w:rsidP="00E169C5">
      <w:pPr>
        <w:suppressAutoHyphens w:val="0"/>
        <w:ind w:left="5940"/>
        <w:jc w:val="right"/>
        <w:rPr>
          <w:sz w:val="20"/>
          <w:lang w:eastAsia="ru-RU"/>
        </w:rPr>
      </w:pPr>
      <w:r w:rsidRPr="00E169C5">
        <w:rPr>
          <w:sz w:val="20"/>
          <w:lang w:eastAsia="ru-RU"/>
        </w:rPr>
        <w:t xml:space="preserve">и </w:t>
      </w:r>
    </w:p>
    <w:p w:rsidR="00E169C5" w:rsidRPr="00E169C5" w:rsidRDefault="00E169C5" w:rsidP="00E169C5">
      <w:pPr>
        <w:suppressAutoHyphens w:val="0"/>
        <w:ind w:left="5940"/>
        <w:jc w:val="right"/>
        <w:rPr>
          <w:sz w:val="20"/>
          <w:lang w:eastAsia="ru-RU"/>
        </w:rPr>
      </w:pPr>
    </w:p>
    <w:p w:rsidR="00E169C5" w:rsidRPr="00E169C5" w:rsidRDefault="00E169C5" w:rsidP="00E169C5">
      <w:pPr>
        <w:suppressAutoHyphens w:val="0"/>
        <w:jc w:val="center"/>
        <w:outlineLvl w:val="0"/>
        <w:rPr>
          <w:sz w:val="20"/>
          <w:lang w:eastAsia="ru-RU"/>
        </w:rPr>
      </w:pPr>
      <w:r w:rsidRPr="00E169C5">
        <w:rPr>
          <w:sz w:val="20"/>
          <w:lang w:eastAsia="ru-RU"/>
        </w:rPr>
        <w:t xml:space="preserve">Программа профилактики рисков причинения вреда (ущерба) охраняемым законом ценностям на 2023 год в сфере муниципального </w:t>
      </w:r>
      <w:proofErr w:type="gramStart"/>
      <w:r w:rsidRPr="00E169C5">
        <w:rPr>
          <w:sz w:val="20"/>
          <w:lang w:eastAsia="ru-RU"/>
        </w:rPr>
        <w:t>контроля  в</w:t>
      </w:r>
      <w:proofErr w:type="gramEnd"/>
      <w:r w:rsidRPr="00E169C5">
        <w:rPr>
          <w:sz w:val="20"/>
          <w:lang w:eastAsia="ru-RU"/>
        </w:rPr>
        <w:t xml:space="preserve"> области охраны и использования особо охраняемых природных территорий  Кировского сельсовета Тогучинского района Новосибирской области</w:t>
      </w:r>
    </w:p>
    <w:p w:rsidR="00E169C5" w:rsidRPr="00E169C5" w:rsidRDefault="00E169C5" w:rsidP="00E169C5">
      <w:pPr>
        <w:suppressAutoHyphens w:val="0"/>
        <w:jc w:val="center"/>
        <w:outlineLvl w:val="0"/>
        <w:rPr>
          <w:b/>
          <w:sz w:val="20"/>
          <w:lang w:eastAsia="ru-RU"/>
        </w:rPr>
      </w:pPr>
    </w:p>
    <w:p w:rsidR="00E169C5" w:rsidRPr="00E169C5" w:rsidRDefault="00E169C5" w:rsidP="00E169C5">
      <w:pPr>
        <w:suppressAutoHyphens w:val="0"/>
        <w:ind w:firstLine="567"/>
        <w:jc w:val="both"/>
        <w:outlineLvl w:val="0"/>
        <w:rPr>
          <w:sz w:val="20"/>
          <w:lang w:eastAsia="ru-RU"/>
        </w:rPr>
      </w:pPr>
      <w:r w:rsidRPr="00E169C5">
        <w:rPr>
          <w:sz w:val="20"/>
          <w:lang w:eastAsia="ru-RU"/>
        </w:rPr>
        <w:t xml:space="preserve">Настоящая 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 (далее – Программа) разработана в целях  стимулирования </w:t>
      </w:r>
      <w:r w:rsidRPr="00E169C5">
        <w:rPr>
          <w:sz w:val="20"/>
          <w:lang w:eastAsia="ru-RU"/>
        </w:rPr>
        <w:lastRenderedPageBreak/>
        <w:t>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169C5" w:rsidRPr="00E169C5" w:rsidRDefault="00E169C5" w:rsidP="00E169C5">
      <w:pPr>
        <w:suppressAutoHyphens w:val="0"/>
        <w:autoSpaceDE w:val="0"/>
        <w:autoSpaceDN w:val="0"/>
        <w:adjustRightInd w:val="0"/>
        <w:ind w:firstLine="540"/>
        <w:jc w:val="both"/>
        <w:rPr>
          <w:sz w:val="20"/>
          <w:lang w:eastAsia="ru-RU"/>
        </w:rPr>
      </w:pPr>
      <w:r w:rsidRPr="00E169C5">
        <w:rPr>
          <w:sz w:val="20"/>
          <w:lang w:eastAsia="ru-RU"/>
        </w:rPr>
        <w:t>Настоящая Программа разработана и подлежит исполнению администрацией Кировского сельсовета Тогучинского района Новосибирской области (далее по тексту – администрация).</w:t>
      </w:r>
    </w:p>
    <w:p w:rsidR="00E169C5" w:rsidRPr="00E169C5" w:rsidRDefault="00E169C5" w:rsidP="00E169C5">
      <w:pPr>
        <w:suppressAutoHyphens w:val="0"/>
        <w:autoSpaceDE w:val="0"/>
        <w:autoSpaceDN w:val="0"/>
        <w:adjustRightInd w:val="0"/>
        <w:ind w:firstLine="567"/>
        <w:jc w:val="both"/>
        <w:rPr>
          <w:b/>
          <w:sz w:val="20"/>
          <w:lang w:eastAsia="ru-RU"/>
        </w:rPr>
      </w:pPr>
    </w:p>
    <w:p w:rsidR="00E169C5" w:rsidRPr="00E169C5" w:rsidRDefault="00E169C5" w:rsidP="00E169C5">
      <w:pPr>
        <w:suppressAutoHyphens w:val="0"/>
        <w:jc w:val="center"/>
        <w:rPr>
          <w:sz w:val="20"/>
          <w:lang w:eastAsia="ru-RU"/>
        </w:rPr>
      </w:pPr>
      <w:r w:rsidRPr="00E169C5">
        <w:rPr>
          <w:sz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169C5" w:rsidRPr="00E169C5" w:rsidRDefault="00E169C5" w:rsidP="00E169C5">
      <w:pPr>
        <w:suppressAutoHyphens w:val="0"/>
        <w:jc w:val="center"/>
        <w:rPr>
          <w:sz w:val="20"/>
          <w:lang w:eastAsia="ru-RU"/>
        </w:rPr>
      </w:pPr>
    </w:p>
    <w:p w:rsidR="00E169C5" w:rsidRPr="00E169C5" w:rsidRDefault="00E169C5" w:rsidP="00E169C5">
      <w:pPr>
        <w:suppressAutoHyphens w:val="0"/>
        <w:ind w:firstLine="567"/>
        <w:jc w:val="both"/>
        <w:rPr>
          <w:sz w:val="20"/>
          <w:lang w:eastAsia="ru-RU"/>
        </w:rPr>
      </w:pPr>
      <w:r w:rsidRPr="00E169C5">
        <w:rPr>
          <w:sz w:val="20"/>
          <w:lang w:eastAsia="ru-RU"/>
        </w:rPr>
        <w:t>1.1. Вид муниципального контроля: муниципальный   контроль в области охраны и использования особо охраняемых природных территорий.</w:t>
      </w:r>
    </w:p>
    <w:p w:rsidR="00E169C5" w:rsidRPr="00E169C5" w:rsidRDefault="00E169C5" w:rsidP="00E169C5">
      <w:pPr>
        <w:widowControl w:val="0"/>
        <w:suppressAutoHyphens w:val="0"/>
        <w:autoSpaceDE w:val="0"/>
        <w:autoSpaceDN w:val="0"/>
        <w:adjustRightInd w:val="0"/>
        <w:ind w:firstLine="709"/>
        <w:jc w:val="both"/>
        <w:rPr>
          <w:sz w:val="20"/>
          <w:lang w:eastAsia="ru-RU"/>
        </w:rPr>
      </w:pPr>
      <w:r w:rsidRPr="00E169C5">
        <w:rPr>
          <w:sz w:val="20"/>
          <w:lang w:eastAsia="ru-RU"/>
        </w:rPr>
        <w:t>1.2. Предметом муниципального контроля на территории муниципального образования   является:</w:t>
      </w:r>
    </w:p>
    <w:p w:rsidR="00E169C5" w:rsidRPr="00E169C5" w:rsidRDefault="00E169C5" w:rsidP="00E169C5">
      <w:pPr>
        <w:suppressAutoHyphens w:val="0"/>
        <w:ind w:firstLine="540"/>
        <w:jc w:val="both"/>
        <w:rPr>
          <w:sz w:val="20"/>
          <w:lang w:eastAsia="ru-RU"/>
        </w:rPr>
      </w:pPr>
      <w:r w:rsidRPr="00E169C5">
        <w:rPr>
          <w:sz w:val="20"/>
          <w:lang w:eastAsia="ru-RU"/>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E169C5">
        <w:rPr>
          <w:rFonts w:eastAsia="Calibri"/>
          <w:sz w:val="20"/>
          <w:lang w:eastAsia="en-US"/>
        </w:rPr>
        <w:t>Федеральным законом от 14.03.1995 № 33-ФЗ "Об особо охраняемых природных территориях"</w:t>
      </w:r>
      <w:r w:rsidRPr="00E169C5">
        <w:rPr>
          <w:sz w:val="20"/>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E169C5" w:rsidRPr="00E169C5" w:rsidRDefault="00E169C5" w:rsidP="00E1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0"/>
          <w:lang w:eastAsia="x-none"/>
        </w:rPr>
      </w:pPr>
      <w:r w:rsidRPr="00E169C5">
        <w:rPr>
          <w:sz w:val="20"/>
          <w:lang w:val="x-none" w:eastAsia="x-none"/>
        </w:rPr>
        <w:t xml:space="preserve">режима особо охраняемой природной территории </w:t>
      </w:r>
      <w:r w:rsidRPr="00E169C5">
        <w:rPr>
          <w:iCs/>
          <w:sz w:val="20"/>
        </w:rPr>
        <w:t>муниципального образования</w:t>
      </w:r>
      <w:r w:rsidRPr="00E169C5">
        <w:rPr>
          <w:sz w:val="20"/>
          <w:lang w:val="x-none" w:eastAsia="x-none"/>
        </w:rPr>
        <w:t xml:space="preserve">, установленной постановлением администрации </w:t>
      </w:r>
      <w:r w:rsidRPr="00E169C5">
        <w:rPr>
          <w:sz w:val="20"/>
          <w:lang w:eastAsia="x-none"/>
        </w:rPr>
        <w:t xml:space="preserve"> </w:t>
      </w:r>
      <w:r w:rsidRPr="00E169C5">
        <w:rPr>
          <w:sz w:val="20"/>
          <w:lang w:val="x-none" w:eastAsia="x-none"/>
        </w:rPr>
        <w:t xml:space="preserve"> "О порядке отнесения земель к землям особо охраняемых территорий местного значения, их использования и охраны"</w:t>
      </w:r>
      <w:r w:rsidRPr="00E169C5">
        <w:rPr>
          <w:sz w:val="20"/>
          <w:lang w:eastAsia="x-none"/>
        </w:rPr>
        <w:t>.</w:t>
      </w:r>
    </w:p>
    <w:p w:rsidR="00E169C5" w:rsidRPr="00E169C5" w:rsidRDefault="00E169C5" w:rsidP="00E169C5">
      <w:pPr>
        <w:widowControl w:val="0"/>
        <w:suppressAutoHyphens w:val="0"/>
        <w:autoSpaceDE w:val="0"/>
        <w:autoSpaceDN w:val="0"/>
        <w:adjustRightInd w:val="0"/>
        <w:ind w:firstLine="709"/>
        <w:jc w:val="both"/>
        <w:rPr>
          <w:sz w:val="20"/>
          <w:lang w:eastAsia="ru-RU"/>
        </w:rPr>
      </w:pPr>
      <w:r w:rsidRPr="00E169C5">
        <w:rPr>
          <w:sz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E169C5" w:rsidRPr="00E169C5" w:rsidRDefault="00E169C5" w:rsidP="00E169C5">
      <w:pPr>
        <w:suppressAutoHyphens w:val="0"/>
        <w:ind w:firstLine="567"/>
        <w:jc w:val="both"/>
        <w:rPr>
          <w:sz w:val="20"/>
          <w:lang w:eastAsia="ru-RU"/>
        </w:rPr>
      </w:pPr>
      <w:r w:rsidRPr="00E169C5">
        <w:rPr>
          <w:sz w:val="20"/>
          <w:lang w:eastAsia="ru-RU"/>
        </w:rPr>
        <w:t>В рамках профилактики</w:t>
      </w:r>
      <w:r w:rsidRPr="00E169C5">
        <w:rPr>
          <w:rFonts w:eastAsia="Calibri"/>
          <w:sz w:val="20"/>
          <w:lang w:eastAsia="en-US"/>
        </w:rPr>
        <w:t xml:space="preserve"> рисков причинения вреда (ущерба) охраняемым законом ценностям</w:t>
      </w:r>
      <w:r w:rsidRPr="00E169C5">
        <w:rPr>
          <w:sz w:val="20"/>
          <w:lang w:eastAsia="ru-RU"/>
        </w:rPr>
        <w:t xml:space="preserve"> администрацией в 2022 году осуществляются следующие мероприятия:</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w:t>
      </w:r>
      <w:r w:rsidRPr="00E169C5">
        <w:rPr>
          <w:sz w:val="20"/>
          <w:lang w:eastAsia="ru-RU"/>
        </w:rPr>
        <w:lastRenderedPageBreak/>
        <w:t>индивидуальными предпринимателями в целях недопущения таких нарушений;</w:t>
      </w:r>
    </w:p>
    <w:p w:rsidR="00E169C5" w:rsidRPr="00E169C5" w:rsidRDefault="00E169C5" w:rsidP="00E169C5">
      <w:pPr>
        <w:numPr>
          <w:ilvl w:val="0"/>
          <w:numId w:val="36"/>
        </w:numPr>
        <w:tabs>
          <w:tab w:val="left" w:pos="851"/>
        </w:tabs>
        <w:suppressAutoHyphens w:val="0"/>
        <w:ind w:left="0" w:firstLine="567"/>
        <w:jc w:val="both"/>
        <w:rPr>
          <w:sz w:val="20"/>
          <w:lang w:eastAsia="ru-RU"/>
        </w:rPr>
      </w:pPr>
      <w:r w:rsidRPr="00E169C5">
        <w:rPr>
          <w:sz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9C5" w:rsidRPr="00E169C5" w:rsidRDefault="00E169C5" w:rsidP="00E169C5">
      <w:pPr>
        <w:tabs>
          <w:tab w:val="left" w:pos="851"/>
        </w:tabs>
        <w:suppressAutoHyphens w:val="0"/>
        <w:ind w:firstLine="567"/>
        <w:jc w:val="both"/>
        <w:rPr>
          <w:sz w:val="20"/>
          <w:lang w:eastAsia="ru-RU"/>
        </w:rPr>
      </w:pPr>
      <w:r w:rsidRPr="00E169C5">
        <w:rPr>
          <w:sz w:val="20"/>
          <w:lang w:eastAsia="ru-RU"/>
        </w:rPr>
        <w:t>За 9 месяцев 2022 года администрацией выдано 0 предостережений о недопустимости нарушения обязательных требований.</w:t>
      </w:r>
    </w:p>
    <w:p w:rsidR="00E169C5" w:rsidRPr="00E169C5" w:rsidRDefault="00E169C5" w:rsidP="00E169C5">
      <w:pPr>
        <w:suppressAutoHyphens w:val="0"/>
        <w:ind w:firstLine="567"/>
        <w:jc w:val="both"/>
        <w:rPr>
          <w:sz w:val="20"/>
          <w:lang w:eastAsia="ru-RU"/>
        </w:rPr>
      </w:pPr>
    </w:p>
    <w:p w:rsidR="00E169C5" w:rsidRPr="00E169C5" w:rsidRDefault="00E169C5" w:rsidP="00E169C5">
      <w:pPr>
        <w:suppressAutoHyphens w:val="0"/>
        <w:jc w:val="center"/>
        <w:rPr>
          <w:sz w:val="20"/>
          <w:lang w:eastAsia="ru-RU"/>
        </w:rPr>
      </w:pPr>
      <w:r w:rsidRPr="00E169C5">
        <w:rPr>
          <w:color w:val="000000"/>
          <w:sz w:val="20"/>
          <w:shd w:val="clear" w:color="auto" w:fill="FFFFFF"/>
          <w:lang w:eastAsia="ru-RU"/>
        </w:rPr>
        <w:t>2. Цели и задачи реализации Программы</w:t>
      </w:r>
    </w:p>
    <w:p w:rsidR="00E169C5" w:rsidRPr="00E169C5" w:rsidRDefault="00E169C5" w:rsidP="00E169C5">
      <w:pPr>
        <w:suppressAutoHyphens w:val="0"/>
        <w:ind w:firstLine="567"/>
        <w:jc w:val="both"/>
        <w:rPr>
          <w:sz w:val="20"/>
          <w:lang w:eastAsia="ru-RU"/>
        </w:rPr>
      </w:pPr>
      <w:r w:rsidRPr="00E169C5">
        <w:rPr>
          <w:sz w:val="20"/>
          <w:lang w:eastAsia="ru-RU"/>
        </w:rPr>
        <w:t>2.1. Целями профилактической работы являются:</w:t>
      </w:r>
    </w:p>
    <w:p w:rsidR="00E169C5" w:rsidRPr="00E169C5" w:rsidRDefault="00E169C5" w:rsidP="00E169C5">
      <w:pPr>
        <w:suppressAutoHyphens w:val="0"/>
        <w:ind w:firstLine="567"/>
        <w:jc w:val="both"/>
        <w:rPr>
          <w:sz w:val="20"/>
          <w:lang w:eastAsia="ru-RU"/>
        </w:rPr>
      </w:pPr>
      <w:r w:rsidRPr="00E169C5">
        <w:rPr>
          <w:sz w:val="20"/>
          <w:lang w:eastAsia="ru-RU"/>
        </w:rPr>
        <w:t xml:space="preserve">1) стимулирование добросовестного соблюдения обязательных требований всеми контролируемыми лицами; </w:t>
      </w:r>
    </w:p>
    <w:p w:rsidR="00E169C5" w:rsidRPr="00E169C5" w:rsidRDefault="00E169C5" w:rsidP="00E169C5">
      <w:pPr>
        <w:suppressAutoHyphens w:val="0"/>
        <w:ind w:firstLine="567"/>
        <w:jc w:val="both"/>
        <w:rPr>
          <w:sz w:val="20"/>
          <w:lang w:eastAsia="ru-RU"/>
        </w:rPr>
      </w:pPr>
      <w:r w:rsidRPr="00E169C5">
        <w:rPr>
          <w:sz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169C5" w:rsidRPr="00E169C5" w:rsidRDefault="00E169C5" w:rsidP="00E169C5">
      <w:pPr>
        <w:suppressAutoHyphens w:val="0"/>
        <w:ind w:firstLine="567"/>
        <w:jc w:val="both"/>
        <w:rPr>
          <w:sz w:val="20"/>
          <w:lang w:eastAsia="ru-RU"/>
        </w:rPr>
      </w:pPr>
      <w:r w:rsidRPr="00E169C5">
        <w:rPr>
          <w:sz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169C5" w:rsidRPr="00E169C5" w:rsidRDefault="00E169C5" w:rsidP="00E169C5">
      <w:pPr>
        <w:suppressAutoHyphens w:val="0"/>
        <w:ind w:firstLine="567"/>
        <w:jc w:val="both"/>
        <w:rPr>
          <w:sz w:val="20"/>
          <w:lang w:eastAsia="ru-RU"/>
        </w:rPr>
      </w:pPr>
      <w:r w:rsidRPr="00E169C5">
        <w:rPr>
          <w:sz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169C5" w:rsidRPr="00E169C5" w:rsidRDefault="00E169C5" w:rsidP="00E169C5">
      <w:pPr>
        <w:suppressAutoHyphens w:val="0"/>
        <w:ind w:firstLine="567"/>
        <w:jc w:val="both"/>
        <w:rPr>
          <w:sz w:val="20"/>
          <w:lang w:eastAsia="ru-RU"/>
        </w:rPr>
      </w:pPr>
      <w:r w:rsidRPr="00E169C5">
        <w:rPr>
          <w:sz w:val="20"/>
          <w:lang w:eastAsia="ru-RU"/>
        </w:rPr>
        <w:t>5) снижение административной нагрузки на контролируемых лиц;</w:t>
      </w:r>
    </w:p>
    <w:p w:rsidR="00E169C5" w:rsidRPr="00E169C5" w:rsidRDefault="00E169C5" w:rsidP="00E169C5">
      <w:pPr>
        <w:suppressAutoHyphens w:val="0"/>
        <w:ind w:firstLine="567"/>
        <w:jc w:val="both"/>
        <w:rPr>
          <w:sz w:val="20"/>
          <w:lang w:eastAsia="ru-RU"/>
        </w:rPr>
      </w:pPr>
      <w:r w:rsidRPr="00E169C5">
        <w:rPr>
          <w:sz w:val="20"/>
          <w:lang w:eastAsia="ru-RU"/>
        </w:rPr>
        <w:t>6) снижение размера ущерба, причиняемого охраняемым законом ценностям.</w:t>
      </w:r>
    </w:p>
    <w:p w:rsidR="00E169C5" w:rsidRPr="00E169C5" w:rsidRDefault="00E169C5" w:rsidP="00E169C5">
      <w:pPr>
        <w:suppressAutoHyphens w:val="0"/>
        <w:ind w:firstLine="567"/>
        <w:jc w:val="both"/>
        <w:rPr>
          <w:sz w:val="20"/>
          <w:lang w:eastAsia="ru-RU"/>
        </w:rPr>
      </w:pPr>
      <w:r w:rsidRPr="00E169C5">
        <w:rPr>
          <w:sz w:val="20"/>
          <w:lang w:eastAsia="ru-RU"/>
        </w:rPr>
        <w:t>2.2. Задачами профилактической работы являются:</w:t>
      </w:r>
    </w:p>
    <w:p w:rsidR="00E169C5" w:rsidRPr="00E169C5" w:rsidRDefault="00E169C5" w:rsidP="00E169C5">
      <w:pPr>
        <w:suppressAutoHyphens w:val="0"/>
        <w:ind w:firstLine="567"/>
        <w:jc w:val="both"/>
        <w:rPr>
          <w:sz w:val="20"/>
          <w:lang w:eastAsia="ru-RU"/>
        </w:rPr>
      </w:pPr>
      <w:r w:rsidRPr="00E169C5">
        <w:rPr>
          <w:sz w:val="20"/>
          <w:lang w:eastAsia="ru-RU"/>
        </w:rPr>
        <w:t>1) укрепление системы профилактики нарушений обязательных требований;</w:t>
      </w:r>
    </w:p>
    <w:p w:rsidR="00E169C5" w:rsidRPr="00E169C5" w:rsidRDefault="00E169C5" w:rsidP="00E169C5">
      <w:pPr>
        <w:suppressAutoHyphens w:val="0"/>
        <w:ind w:firstLine="567"/>
        <w:jc w:val="both"/>
        <w:rPr>
          <w:sz w:val="20"/>
          <w:lang w:eastAsia="ru-RU"/>
        </w:rPr>
      </w:pPr>
      <w:r w:rsidRPr="00E169C5">
        <w:rPr>
          <w:sz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169C5" w:rsidRPr="00E169C5" w:rsidRDefault="00E169C5" w:rsidP="00E169C5">
      <w:pPr>
        <w:suppressAutoHyphens w:val="0"/>
        <w:ind w:firstLine="567"/>
        <w:jc w:val="both"/>
        <w:rPr>
          <w:sz w:val="20"/>
          <w:lang w:eastAsia="ru-RU"/>
        </w:rPr>
      </w:pPr>
      <w:r w:rsidRPr="00E169C5">
        <w:rPr>
          <w:sz w:val="20"/>
          <w:lang w:eastAsia="ru-RU"/>
        </w:rPr>
        <w:t>3) повышение правосознания и правовой культуры организаций и граждан в сфере рассматриваемых правоотношений.</w:t>
      </w:r>
    </w:p>
    <w:p w:rsidR="00E169C5" w:rsidRPr="00E169C5" w:rsidRDefault="00E169C5" w:rsidP="00E169C5">
      <w:pPr>
        <w:suppressAutoHyphens w:val="0"/>
        <w:ind w:firstLine="567"/>
        <w:jc w:val="both"/>
        <w:rPr>
          <w:sz w:val="20"/>
          <w:lang w:eastAsia="ru-RU"/>
        </w:rPr>
      </w:pPr>
      <w:r w:rsidRPr="00E169C5">
        <w:rPr>
          <w:sz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169C5" w:rsidRPr="00E169C5" w:rsidRDefault="00E169C5" w:rsidP="00E169C5">
      <w:pPr>
        <w:suppressAutoHyphens w:val="0"/>
        <w:ind w:firstLine="567"/>
        <w:jc w:val="both"/>
        <w:rPr>
          <w:sz w:val="20"/>
          <w:lang w:eastAsia="ru-RU"/>
        </w:rPr>
      </w:pPr>
      <w:r w:rsidRPr="00E169C5">
        <w:rPr>
          <w:sz w:val="20"/>
          <w:lang w:eastAsia="ru-RU"/>
        </w:rPr>
        <w:t>В положении о виде контроля с</w:t>
      </w:r>
      <w:r w:rsidRPr="00E169C5">
        <w:rPr>
          <w:sz w:val="20"/>
          <w:shd w:val="clear" w:color="auto" w:fill="FFFFFF"/>
          <w:lang w:eastAsia="ru-RU"/>
        </w:rPr>
        <w:t>амостоятельная оценка соблюдения обязательных требований (</w:t>
      </w:r>
      <w:proofErr w:type="spellStart"/>
      <w:r w:rsidRPr="00E169C5">
        <w:rPr>
          <w:sz w:val="20"/>
          <w:shd w:val="clear" w:color="auto" w:fill="FFFFFF"/>
          <w:lang w:eastAsia="ru-RU"/>
        </w:rPr>
        <w:t>самообследование</w:t>
      </w:r>
      <w:proofErr w:type="spellEnd"/>
      <w:r w:rsidRPr="00E169C5">
        <w:rPr>
          <w:sz w:val="20"/>
          <w:shd w:val="clear" w:color="auto" w:fill="FFFFFF"/>
          <w:lang w:eastAsia="ru-RU"/>
        </w:rPr>
        <w:t xml:space="preserve">) не предусмотрена, следовательно, в программе способы </w:t>
      </w:r>
      <w:proofErr w:type="spellStart"/>
      <w:r w:rsidRPr="00E169C5">
        <w:rPr>
          <w:sz w:val="20"/>
          <w:shd w:val="clear" w:color="auto" w:fill="FFFFFF"/>
          <w:lang w:eastAsia="ru-RU"/>
        </w:rPr>
        <w:t>самообследования</w:t>
      </w:r>
      <w:proofErr w:type="spellEnd"/>
      <w:r w:rsidRPr="00E169C5">
        <w:rPr>
          <w:sz w:val="20"/>
          <w:shd w:val="clear" w:color="auto" w:fill="FFFFFF"/>
          <w:lang w:eastAsia="ru-RU"/>
        </w:rPr>
        <w:t xml:space="preserve"> в автоматизированном режиме не определены (ч.1 ст.51 №248-ФЗ).</w:t>
      </w:r>
    </w:p>
    <w:p w:rsidR="00E169C5" w:rsidRPr="00E169C5" w:rsidRDefault="00E169C5" w:rsidP="00E169C5">
      <w:pPr>
        <w:suppressAutoHyphens w:val="0"/>
        <w:ind w:firstLine="567"/>
        <w:jc w:val="center"/>
        <w:rPr>
          <w:b/>
          <w:color w:val="000000"/>
          <w:sz w:val="20"/>
          <w:shd w:val="clear" w:color="auto" w:fill="FFFFFF"/>
          <w:lang w:eastAsia="ru-RU"/>
        </w:rPr>
      </w:pPr>
    </w:p>
    <w:p w:rsidR="00E169C5" w:rsidRPr="00E169C5" w:rsidRDefault="00E169C5" w:rsidP="00E169C5">
      <w:pPr>
        <w:suppressAutoHyphens w:val="0"/>
        <w:ind w:firstLine="567"/>
        <w:jc w:val="center"/>
        <w:rPr>
          <w:color w:val="000000"/>
          <w:sz w:val="20"/>
          <w:shd w:val="clear" w:color="auto" w:fill="FFFFFF"/>
          <w:lang w:eastAsia="ru-RU"/>
        </w:rPr>
      </w:pPr>
      <w:r w:rsidRPr="00E169C5">
        <w:rPr>
          <w:color w:val="000000"/>
          <w:sz w:val="20"/>
          <w:shd w:val="clear" w:color="auto" w:fill="FFFFFF"/>
          <w:lang w:eastAsia="ru-RU"/>
        </w:rPr>
        <w:t>3. Перечень профилактических мероприятий, сроки (периодичность) их проведения</w:t>
      </w:r>
    </w:p>
    <w:tbl>
      <w:tblPr>
        <w:tblW w:w="5260" w:type="dxa"/>
        <w:tblInd w:w="-147" w:type="dxa"/>
        <w:tblLayout w:type="fixed"/>
        <w:tblCellMar>
          <w:left w:w="10" w:type="dxa"/>
          <w:right w:w="10" w:type="dxa"/>
        </w:tblCellMar>
        <w:tblLook w:val="0000" w:firstRow="0" w:lastRow="0" w:firstColumn="0" w:lastColumn="0" w:noHBand="0" w:noVBand="0"/>
      </w:tblPr>
      <w:tblGrid>
        <w:gridCol w:w="426"/>
        <w:gridCol w:w="1716"/>
        <w:gridCol w:w="1417"/>
        <w:gridCol w:w="1701"/>
      </w:tblGrid>
      <w:tr w:rsidR="00E169C5" w:rsidRPr="00E169C5" w:rsidTr="00E33C44">
        <w:trPr>
          <w:trHeight w:hRule="exact" w:val="1143"/>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jc w:val="center"/>
              <w:rPr>
                <w:sz w:val="20"/>
                <w:lang w:eastAsia="ru-RU"/>
              </w:rPr>
            </w:pPr>
            <w:proofErr w:type="gramStart"/>
            <w:r w:rsidRPr="00E169C5">
              <w:rPr>
                <w:sz w:val="20"/>
                <w:lang w:eastAsia="ru-RU"/>
              </w:rPr>
              <w:t>№  п</w:t>
            </w:r>
            <w:proofErr w:type="gramEnd"/>
            <w:r w:rsidRPr="00E169C5">
              <w:rPr>
                <w:sz w:val="20"/>
                <w:lang w:eastAsia="ru-RU"/>
              </w:rPr>
              <w:t>/п</w:t>
            </w:r>
          </w:p>
          <w:p w:rsidR="00E169C5" w:rsidRPr="00E169C5" w:rsidRDefault="00E169C5" w:rsidP="00E169C5">
            <w:pPr>
              <w:suppressAutoHyphens w:val="0"/>
              <w:jc w:val="center"/>
              <w:rPr>
                <w:sz w:val="20"/>
                <w:lang w:eastAsia="ru-RU"/>
              </w:rPr>
            </w:pPr>
          </w:p>
        </w:tc>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ind w:firstLine="567"/>
              <w:jc w:val="center"/>
              <w:rPr>
                <w:sz w:val="20"/>
                <w:lang w:eastAsia="ru-RU"/>
              </w:rPr>
            </w:pPr>
            <w:r w:rsidRPr="00E169C5">
              <w:rPr>
                <w:sz w:val="20"/>
                <w:lang w:eastAsia="ru-RU"/>
              </w:rPr>
              <w:t>Наименование</w:t>
            </w:r>
          </w:p>
          <w:p w:rsidR="00E169C5" w:rsidRPr="00E169C5" w:rsidRDefault="00E169C5" w:rsidP="00E169C5">
            <w:pPr>
              <w:suppressAutoHyphens w:val="0"/>
              <w:ind w:firstLine="567"/>
              <w:jc w:val="center"/>
              <w:rPr>
                <w:sz w:val="20"/>
                <w:lang w:eastAsia="ru-RU"/>
              </w:rPr>
            </w:pPr>
            <w:r w:rsidRPr="00E169C5">
              <w:rPr>
                <w:sz w:val="20"/>
                <w:lang w:eastAsia="ru-RU"/>
              </w:rPr>
              <w:t>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jc w:val="center"/>
              <w:rPr>
                <w:sz w:val="20"/>
                <w:lang w:eastAsia="ru-RU"/>
              </w:rPr>
            </w:pPr>
            <w:r w:rsidRPr="00E169C5">
              <w:rPr>
                <w:sz w:val="20"/>
                <w:lang w:eastAsia="ru-RU"/>
              </w:rPr>
              <w:t>Срок реализации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69C5" w:rsidRPr="00E169C5" w:rsidRDefault="00E169C5" w:rsidP="00E169C5">
            <w:pPr>
              <w:suppressAutoHyphens w:val="0"/>
              <w:jc w:val="center"/>
              <w:rPr>
                <w:sz w:val="20"/>
                <w:lang w:eastAsia="ru-RU"/>
              </w:rPr>
            </w:pPr>
            <w:r w:rsidRPr="00E169C5">
              <w:rPr>
                <w:sz w:val="20"/>
                <w:lang w:eastAsia="ru-RU"/>
              </w:rPr>
              <w:t>Ответственное должностное лицо</w:t>
            </w:r>
          </w:p>
        </w:tc>
      </w:tr>
      <w:tr w:rsidR="00E169C5" w:rsidRPr="00E169C5" w:rsidTr="00E33C44">
        <w:trPr>
          <w:trHeight w:hRule="exact" w:val="4898"/>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lastRenderedPageBreak/>
              <w:t>1</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Информирование</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Постоянно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33C44">
        <w:trPr>
          <w:trHeight w:hRule="exact" w:val="8072"/>
        </w:trPr>
        <w:tc>
          <w:tcPr>
            <w:tcW w:w="426" w:type="dxa"/>
            <w:tcBorders>
              <w:top w:val="single" w:sz="4" w:space="0" w:color="auto"/>
              <w:left w:val="single" w:sz="4" w:space="0" w:color="auto"/>
              <w:bottom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2</w:t>
            </w:r>
          </w:p>
        </w:tc>
        <w:tc>
          <w:tcPr>
            <w:tcW w:w="171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Обобщение правоприменительной практики</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E169C5">
              <w:rPr>
                <w:sz w:val="20"/>
                <w:lang w:eastAsia="ru-RU"/>
              </w:rPr>
              <w:t>муниципального  контроля</w:t>
            </w:r>
            <w:proofErr w:type="gramEnd"/>
            <w:r w:rsidRPr="00E169C5">
              <w:rPr>
                <w:sz w:val="20"/>
                <w:lang w:eastAsia="ru-RU"/>
              </w:rPr>
              <w:t>, который утверждается руководителем контрольного органа</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7"/>
              <w:jc w:val="both"/>
              <w:rPr>
                <w:sz w:val="20"/>
                <w:lang w:val="x-none" w:eastAsia="x-none"/>
              </w:rPr>
            </w:pPr>
            <w:r w:rsidRPr="00E169C5">
              <w:rPr>
                <w:sz w:val="20"/>
                <w:lang w:val="x-none" w:eastAsia="x-none"/>
              </w:rPr>
              <w:t xml:space="preserve">ежегодно не позднее 30 января года, следующего за годом обобщения правоприменительной практики. </w:t>
            </w:r>
          </w:p>
          <w:p w:rsidR="00E169C5" w:rsidRPr="00E169C5" w:rsidRDefault="00E169C5" w:rsidP="00E169C5">
            <w:pPr>
              <w:suppressAutoHyphens w:val="0"/>
              <w:jc w:val="both"/>
              <w:rPr>
                <w:sz w:val="20"/>
                <w:lang w:val="x-none" w:eastAsia="ru-RU"/>
              </w:rPr>
            </w:pPr>
            <w:r w:rsidRPr="00E169C5">
              <w:rPr>
                <w:sz w:val="20"/>
                <w:lang w:eastAsia="ru-RU"/>
              </w:rPr>
              <w:t xml:space="preserve">Доклад о правоприменительной практике размещается на официальном сайте администрации </w:t>
            </w:r>
            <w:r w:rsidRPr="00E169C5">
              <w:rPr>
                <w:sz w:val="20"/>
                <w:lang w:val="x-none" w:eastAsia="ru-RU"/>
              </w:rPr>
              <w:t xml:space="preserve">ежегодно не позднее </w:t>
            </w:r>
            <w:r w:rsidRPr="00E169C5">
              <w:rPr>
                <w:sz w:val="20"/>
                <w:shd w:val="clear" w:color="auto" w:fill="FFFFFF"/>
                <w:lang w:eastAsia="ru-RU"/>
              </w:rPr>
              <w:t>15 марта года, следующего за отчетным годом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33C44">
        <w:trPr>
          <w:trHeight w:hRule="exact" w:val="8158"/>
        </w:trPr>
        <w:tc>
          <w:tcPr>
            <w:tcW w:w="42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jc w:val="both"/>
              <w:rPr>
                <w:rFonts w:eastAsia="Courier New"/>
                <w:color w:val="000000"/>
                <w:sz w:val="20"/>
                <w:lang w:eastAsia="ru-RU"/>
              </w:rPr>
            </w:pPr>
            <w:r w:rsidRPr="00E169C5">
              <w:rPr>
                <w:rFonts w:eastAsia="Courier New"/>
                <w:color w:val="000000"/>
                <w:sz w:val="20"/>
                <w:lang w:eastAsia="ru-RU"/>
              </w:rPr>
              <w:lastRenderedPageBreak/>
              <w:t>3</w:t>
            </w:r>
          </w:p>
        </w:tc>
        <w:tc>
          <w:tcPr>
            <w:tcW w:w="171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Объявление предостережения</w:t>
            </w:r>
          </w:p>
          <w:p w:rsidR="00E169C5" w:rsidRPr="00E169C5" w:rsidRDefault="00E169C5" w:rsidP="00E169C5">
            <w:pPr>
              <w:widowControl w:val="0"/>
              <w:suppressAutoHyphens w:val="0"/>
              <w:autoSpaceDE w:val="0"/>
              <w:autoSpaceDN w:val="0"/>
              <w:adjustRightInd w:val="0"/>
              <w:ind w:right="131"/>
              <w:jc w:val="both"/>
              <w:rPr>
                <w:sz w:val="20"/>
                <w:lang w:eastAsia="ru-RU"/>
              </w:rPr>
            </w:pPr>
            <w:r w:rsidRPr="00E169C5">
              <w:rPr>
                <w:sz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jc w:val="both"/>
              <w:rPr>
                <w:rFonts w:eastAsia="Courier New"/>
                <w:color w:val="000000"/>
                <w:sz w:val="20"/>
                <w:lang w:eastAsia="ru-RU"/>
              </w:rPr>
            </w:pPr>
            <w:r w:rsidRPr="00E169C5">
              <w:rPr>
                <w:color w:val="000000"/>
                <w:sz w:val="20"/>
                <w:shd w:val="clear" w:color="auto" w:fill="FFFFFF"/>
                <w:lang w:eastAsia="ru-RU"/>
              </w:rPr>
              <w:t>По мере появления оснований, предусмотренных законодательством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jc w:val="both"/>
              <w:rPr>
                <w:rFonts w:eastAsia="Courier New"/>
                <w:color w:val="000000"/>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33C44">
        <w:trPr>
          <w:trHeight w:hRule="exact" w:val="12836"/>
        </w:trPr>
        <w:tc>
          <w:tcPr>
            <w:tcW w:w="42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jc w:val="both"/>
              <w:rPr>
                <w:sz w:val="20"/>
                <w:lang w:eastAsia="ru-RU"/>
              </w:rPr>
            </w:pPr>
            <w:r w:rsidRPr="00E169C5">
              <w:rPr>
                <w:sz w:val="20"/>
                <w:lang w:eastAsia="ru-RU"/>
              </w:rPr>
              <w:lastRenderedPageBreak/>
              <w:t>4</w:t>
            </w:r>
          </w:p>
        </w:tc>
        <w:tc>
          <w:tcPr>
            <w:tcW w:w="171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Консультирование.</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Перечень вопросов, по которым проводится консультирование: </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1. Организация и осуществление муниципального контроля. </w:t>
            </w:r>
          </w:p>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 xml:space="preserve">2. Порядок осуществления контрольных мероприятий, установленных Положением о муниципальном контроле. </w:t>
            </w:r>
          </w:p>
          <w:p w:rsidR="00E169C5" w:rsidRPr="00E169C5" w:rsidRDefault="00E169C5" w:rsidP="00E169C5">
            <w:pPr>
              <w:widowControl w:val="0"/>
              <w:suppressAutoHyphens w:val="0"/>
              <w:autoSpaceDE w:val="0"/>
              <w:autoSpaceDN w:val="0"/>
              <w:adjustRightInd w:val="0"/>
              <w:ind w:right="131" w:firstLine="119"/>
              <w:jc w:val="both"/>
              <w:rPr>
                <w:color w:val="FF0000"/>
                <w:sz w:val="20"/>
                <w:lang w:eastAsia="ru-RU"/>
              </w:rPr>
            </w:pPr>
            <w:r w:rsidRPr="00E169C5">
              <w:rPr>
                <w:sz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jc w:val="both"/>
              <w:rPr>
                <w:sz w:val="20"/>
                <w:lang w:eastAsia="ru-RU"/>
              </w:rPr>
            </w:pPr>
            <w:proofErr w:type="gramStart"/>
            <w:r w:rsidRPr="00E169C5">
              <w:rPr>
                <w:sz w:val="20"/>
                <w:lang w:eastAsia="ru-RU"/>
              </w:rPr>
              <w:t>Постоянно  по</w:t>
            </w:r>
            <w:proofErr w:type="gramEnd"/>
            <w:r w:rsidRPr="00E169C5">
              <w:rPr>
                <w:sz w:val="20"/>
                <w:lang w:eastAsia="ru-RU"/>
              </w:rPr>
              <w:t xml:space="preserve"> обращениям контролируемых лиц и их представителей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E169C5" w:rsidRPr="00E169C5" w:rsidTr="00E33C44">
        <w:trPr>
          <w:trHeight w:hRule="exact" w:val="2118"/>
        </w:trPr>
        <w:tc>
          <w:tcPr>
            <w:tcW w:w="42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jc w:val="both"/>
              <w:rPr>
                <w:sz w:val="20"/>
                <w:lang w:eastAsia="ru-RU"/>
              </w:rPr>
            </w:pPr>
            <w:r w:rsidRPr="00E169C5">
              <w:rPr>
                <w:sz w:val="20"/>
                <w:lang w:eastAsia="ru-RU"/>
              </w:rPr>
              <w:t xml:space="preserve">5 </w:t>
            </w:r>
          </w:p>
          <w:p w:rsidR="00E169C5" w:rsidRPr="00E169C5" w:rsidRDefault="00E169C5" w:rsidP="00E169C5">
            <w:pPr>
              <w:widowControl w:val="0"/>
              <w:suppressAutoHyphens w:val="0"/>
              <w:spacing w:line="230" w:lineRule="exact"/>
              <w:jc w:val="both"/>
              <w:rPr>
                <w:sz w:val="20"/>
                <w:lang w:eastAsia="ru-RU"/>
              </w:rPr>
            </w:pPr>
          </w:p>
        </w:tc>
        <w:tc>
          <w:tcPr>
            <w:tcW w:w="1716"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right="131" w:firstLine="119"/>
              <w:jc w:val="both"/>
              <w:rPr>
                <w:sz w:val="20"/>
                <w:lang w:eastAsia="ru-RU"/>
              </w:rPr>
            </w:pPr>
            <w:r w:rsidRPr="00E169C5">
              <w:rPr>
                <w:sz w:val="20"/>
                <w:lang w:eastAsia="ru-RU"/>
              </w:rPr>
              <w:t>Профилактический визит</w:t>
            </w:r>
          </w:p>
        </w:tc>
        <w:tc>
          <w:tcPr>
            <w:tcW w:w="1417" w:type="dxa"/>
            <w:tcBorders>
              <w:top w:val="single" w:sz="4" w:space="0" w:color="auto"/>
              <w:left w:val="single" w:sz="4" w:space="0" w:color="auto"/>
              <w:bottom w:val="single" w:sz="4" w:space="0" w:color="auto"/>
            </w:tcBorders>
            <w:shd w:val="clear" w:color="auto" w:fill="FFFFFF"/>
          </w:tcPr>
          <w:p w:rsidR="00E169C5" w:rsidRPr="00E169C5" w:rsidRDefault="00E169C5" w:rsidP="00E169C5">
            <w:pPr>
              <w:shd w:val="clear" w:color="auto" w:fill="FFFFFF"/>
              <w:suppressAutoHyphens w:val="0"/>
              <w:jc w:val="both"/>
              <w:rPr>
                <w:sz w:val="20"/>
                <w:lang w:eastAsia="ru-RU"/>
              </w:rPr>
            </w:pPr>
            <w:r w:rsidRPr="00E169C5">
              <w:rPr>
                <w:sz w:val="20"/>
                <w:lang w:eastAsia="ru-RU"/>
              </w:rPr>
              <w:t xml:space="preserve">4 квартал </w:t>
            </w:r>
          </w:p>
          <w:p w:rsidR="00E169C5" w:rsidRPr="00E169C5" w:rsidRDefault="00E169C5" w:rsidP="00E169C5">
            <w:pPr>
              <w:shd w:val="clear" w:color="auto" w:fill="FFFFFF"/>
              <w:suppressAutoHyphens w:val="0"/>
              <w:jc w:val="both"/>
              <w:rPr>
                <w:sz w:val="20"/>
                <w:lang w:eastAsia="ru-RU"/>
              </w:rPr>
            </w:pPr>
            <w:r w:rsidRPr="00E169C5">
              <w:rPr>
                <w:sz w:val="20"/>
                <w:lang w:eastAsia="ru-RU"/>
              </w:rPr>
              <w:t xml:space="preserve"> </w:t>
            </w:r>
          </w:p>
          <w:p w:rsidR="00E169C5" w:rsidRPr="00E169C5" w:rsidRDefault="00E169C5" w:rsidP="00E169C5">
            <w:pPr>
              <w:widowControl w:val="0"/>
              <w:suppressAutoHyphens w:val="0"/>
              <w:spacing w:line="230" w:lineRule="exact"/>
              <w:jc w:val="both"/>
              <w:rPr>
                <w:sz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jc w:val="both"/>
              <w:rPr>
                <w:sz w:val="20"/>
                <w:lang w:eastAsia="ru-RU"/>
              </w:rPr>
            </w:pPr>
            <w:r w:rsidRPr="00E169C5">
              <w:rPr>
                <w:sz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E169C5" w:rsidRPr="00E169C5" w:rsidRDefault="00E169C5" w:rsidP="00E169C5">
      <w:pPr>
        <w:suppressAutoHyphens w:val="0"/>
        <w:rPr>
          <w:rFonts w:ascii="Calibri" w:hAnsi="Calibri"/>
          <w:sz w:val="24"/>
          <w:szCs w:val="24"/>
          <w:lang w:eastAsia="ru-RU"/>
        </w:rPr>
      </w:pPr>
    </w:p>
    <w:p w:rsidR="00E169C5" w:rsidRPr="00E169C5" w:rsidRDefault="00E169C5" w:rsidP="00E169C5">
      <w:pPr>
        <w:suppressAutoHyphens w:val="0"/>
        <w:ind w:firstLine="567"/>
        <w:jc w:val="center"/>
        <w:rPr>
          <w:color w:val="000000"/>
          <w:sz w:val="20"/>
          <w:shd w:val="clear" w:color="auto" w:fill="FFFFFF"/>
          <w:lang w:eastAsia="ru-RU"/>
        </w:rPr>
      </w:pPr>
      <w:r w:rsidRPr="00E169C5">
        <w:rPr>
          <w:color w:val="000000"/>
          <w:sz w:val="20"/>
          <w:shd w:val="clear" w:color="auto" w:fill="FFFFFF"/>
          <w:lang w:eastAsia="ru-RU"/>
        </w:rPr>
        <w:lastRenderedPageBreak/>
        <w:t>4. Показатели результативности и эффективности Программы</w:t>
      </w:r>
    </w:p>
    <w:p w:rsidR="00E169C5" w:rsidRPr="00E169C5" w:rsidRDefault="00E169C5" w:rsidP="00E169C5">
      <w:pPr>
        <w:suppressAutoHyphens w:val="0"/>
        <w:ind w:firstLine="567"/>
        <w:jc w:val="center"/>
        <w:rPr>
          <w:sz w:val="20"/>
          <w:lang w:eastAsia="ru-RU"/>
        </w:rPr>
      </w:pPr>
    </w:p>
    <w:tbl>
      <w:tblPr>
        <w:tblW w:w="5397" w:type="dxa"/>
        <w:tblLayout w:type="fixed"/>
        <w:tblCellMar>
          <w:left w:w="10" w:type="dxa"/>
          <w:right w:w="10" w:type="dxa"/>
        </w:tblCellMar>
        <w:tblLook w:val="0000" w:firstRow="0" w:lastRow="0" w:firstColumn="0" w:lastColumn="0" w:noHBand="0" w:noVBand="0"/>
      </w:tblPr>
      <w:tblGrid>
        <w:gridCol w:w="590"/>
        <w:gridCol w:w="2681"/>
        <w:gridCol w:w="2126"/>
      </w:tblGrid>
      <w:tr w:rsidR="00E169C5" w:rsidRPr="00E169C5" w:rsidTr="00D4417C">
        <w:trPr>
          <w:trHeight w:hRule="exact" w:val="576"/>
        </w:trPr>
        <w:tc>
          <w:tcPr>
            <w:tcW w:w="590" w:type="dxa"/>
            <w:tcBorders>
              <w:top w:val="single" w:sz="4" w:space="0" w:color="auto"/>
              <w:lef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w:t>
            </w:r>
          </w:p>
          <w:p w:rsidR="00E169C5" w:rsidRPr="00E169C5" w:rsidRDefault="00E169C5" w:rsidP="00E169C5">
            <w:pPr>
              <w:suppressAutoHyphens w:val="0"/>
              <w:jc w:val="center"/>
              <w:rPr>
                <w:sz w:val="20"/>
                <w:lang w:eastAsia="ru-RU"/>
              </w:rPr>
            </w:pPr>
            <w:r w:rsidRPr="00E169C5">
              <w:rPr>
                <w:sz w:val="20"/>
                <w:lang w:eastAsia="ru-RU"/>
              </w:rPr>
              <w:t>п/п</w:t>
            </w:r>
          </w:p>
        </w:tc>
        <w:tc>
          <w:tcPr>
            <w:tcW w:w="2681" w:type="dxa"/>
            <w:tcBorders>
              <w:top w:val="single" w:sz="4" w:space="0" w:color="auto"/>
              <w:lef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Наименование показателя</w:t>
            </w:r>
          </w:p>
        </w:tc>
        <w:tc>
          <w:tcPr>
            <w:tcW w:w="2126" w:type="dxa"/>
            <w:tcBorders>
              <w:top w:val="single" w:sz="4" w:space="0" w:color="auto"/>
              <w:left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Величина</w:t>
            </w:r>
          </w:p>
        </w:tc>
      </w:tr>
      <w:tr w:rsidR="00E169C5" w:rsidRPr="00E169C5" w:rsidTr="00E33C44">
        <w:trPr>
          <w:trHeight w:hRule="exact" w:val="2775"/>
        </w:trPr>
        <w:tc>
          <w:tcPr>
            <w:tcW w:w="590" w:type="dxa"/>
            <w:tcBorders>
              <w:top w:val="single" w:sz="4" w:space="0" w:color="auto"/>
              <w:left w:val="single" w:sz="4" w:space="0" w:color="auto"/>
            </w:tcBorders>
            <w:shd w:val="clear" w:color="auto" w:fill="FFFFFF"/>
          </w:tcPr>
          <w:p w:rsidR="00E169C5" w:rsidRPr="00E169C5" w:rsidRDefault="00E169C5" w:rsidP="00E169C5">
            <w:pPr>
              <w:suppressAutoHyphens w:val="0"/>
              <w:ind w:firstLine="567"/>
              <w:jc w:val="center"/>
              <w:rPr>
                <w:sz w:val="20"/>
                <w:lang w:eastAsia="ru-RU"/>
              </w:rPr>
            </w:pPr>
            <w:r w:rsidRPr="00E169C5">
              <w:rPr>
                <w:sz w:val="20"/>
                <w:lang w:eastAsia="ru-RU"/>
              </w:rPr>
              <w:t>11.</w:t>
            </w:r>
          </w:p>
        </w:tc>
        <w:tc>
          <w:tcPr>
            <w:tcW w:w="2681" w:type="dxa"/>
            <w:tcBorders>
              <w:top w:val="single" w:sz="4" w:space="0" w:color="auto"/>
              <w:left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firstLine="119"/>
              <w:jc w:val="both"/>
              <w:rPr>
                <w:rFonts w:cs="Arial"/>
                <w:sz w:val="20"/>
                <w:lang w:eastAsia="ru-RU"/>
              </w:rPr>
            </w:pPr>
            <w:r w:rsidRPr="00E169C5">
              <w:rPr>
                <w:sz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169C5" w:rsidRPr="00E169C5" w:rsidRDefault="00E169C5" w:rsidP="00E169C5">
            <w:pPr>
              <w:suppressAutoHyphens w:val="0"/>
              <w:ind w:firstLine="567"/>
              <w:jc w:val="both"/>
              <w:rPr>
                <w:sz w:val="20"/>
                <w:lang w:eastAsia="ru-RU"/>
              </w:rPr>
            </w:pPr>
          </w:p>
        </w:tc>
        <w:tc>
          <w:tcPr>
            <w:tcW w:w="2126" w:type="dxa"/>
            <w:tcBorders>
              <w:top w:val="single" w:sz="4" w:space="0" w:color="auto"/>
              <w:left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100%</w:t>
            </w:r>
          </w:p>
        </w:tc>
      </w:tr>
      <w:tr w:rsidR="00E169C5" w:rsidRPr="00E169C5" w:rsidTr="00E33C44">
        <w:trPr>
          <w:trHeight w:hRule="exact" w:val="1992"/>
        </w:trPr>
        <w:tc>
          <w:tcPr>
            <w:tcW w:w="590" w:type="dxa"/>
            <w:tcBorders>
              <w:top w:val="single" w:sz="4" w:space="0" w:color="auto"/>
              <w:left w:val="single" w:sz="4" w:space="0" w:color="auto"/>
              <w:bottom w:val="single" w:sz="4" w:space="0" w:color="auto"/>
            </w:tcBorders>
            <w:shd w:val="clear" w:color="auto" w:fill="FFFFFF"/>
          </w:tcPr>
          <w:p w:rsidR="00E169C5" w:rsidRPr="00E169C5" w:rsidRDefault="00E169C5" w:rsidP="00E169C5">
            <w:pPr>
              <w:suppressAutoHyphens w:val="0"/>
              <w:ind w:firstLine="567"/>
              <w:jc w:val="center"/>
              <w:rPr>
                <w:sz w:val="20"/>
                <w:lang w:eastAsia="ru-RU"/>
              </w:rPr>
            </w:pPr>
            <w:r w:rsidRPr="00E169C5">
              <w:rPr>
                <w:sz w:val="20"/>
                <w:lang w:eastAsia="ru-RU"/>
              </w:rPr>
              <w:t>22.</w:t>
            </w:r>
          </w:p>
        </w:tc>
        <w:tc>
          <w:tcPr>
            <w:tcW w:w="2681" w:type="dxa"/>
            <w:tcBorders>
              <w:top w:val="single" w:sz="4" w:space="0" w:color="auto"/>
              <w:left w:val="single" w:sz="4" w:space="0" w:color="auto"/>
              <w:bottom w:val="single" w:sz="4" w:space="0" w:color="auto"/>
            </w:tcBorders>
            <w:shd w:val="clear" w:color="auto" w:fill="FFFFFF"/>
          </w:tcPr>
          <w:p w:rsidR="00E169C5" w:rsidRPr="00E169C5" w:rsidRDefault="00E169C5" w:rsidP="00E169C5">
            <w:pPr>
              <w:suppressAutoHyphens w:val="0"/>
              <w:autoSpaceDE w:val="0"/>
              <w:autoSpaceDN w:val="0"/>
              <w:adjustRightInd w:val="0"/>
              <w:ind w:firstLine="119"/>
              <w:jc w:val="both"/>
              <w:rPr>
                <w:sz w:val="20"/>
                <w:lang w:eastAsia="ru-RU"/>
              </w:rPr>
            </w:pPr>
            <w:r w:rsidRPr="00E169C5">
              <w:rPr>
                <w:sz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169C5" w:rsidRPr="00E169C5" w:rsidRDefault="00E169C5" w:rsidP="00E169C5">
            <w:pPr>
              <w:suppressAutoHyphens w:val="0"/>
              <w:ind w:firstLine="567"/>
              <w:jc w:val="both"/>
              <w:rPr>
                <w:sz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Исполнено / Не исполнено</w:t>
            </w:r>
          </w:p>
        </w:tc>
      </w:tr>
      <w:tr w:rsidR="00E169C5" w:rsidRPr="00E169C5" w:rsidTr="00E33C44">
        <w:trPr>
          <w:trHeight w:hRule="exact" w:val="4530"/>
        </w:trPr>
        <w:tc>
          <w:tcPr>
            <w:tcW w:w="590"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jc w:val="center"/>
              <w:rPr>
                <w:rFonts w:ascii="Courier New" w:eastAsia="Courier New" w:hAnsi="Courier New" w:cs="Courier New"/>
                <w:color w:val="000000"/>
                <w:sz w:val="20"/>
                <w:lang w:eastAsia="ru-RU"/>
              </w:rPr>
            </w:pPr>
            <w:r w:rsidRPr="00E169C5">
              <w:rPr>
                <w:color w:val="000000"/>
                <w:sz w:val="20"/>
                <w:shd w:val="clear" w:color="auto" w:fill="FFFFFF"/>
                <w:lang w:eastAsia="ru-RU"/>
              </w:rPr>
              <w:t>3.</w:t>
            </w:r>
          </w:p>
        </w:tc>
        <w:tc>
          <w:tcPr>
            <w:tcW w:w="2681"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autoSpaceDE w:val="0"/>
              <w:autoSpaceDN w:val="0"/>
              <w:adjustRightInd w:val="0"/>
              <w:ind w:firstLine="119"/>
              <w:jc w:val="both"/>
              <w:rPr>
                <w:rFonts w:ascii="Arial" w:hAnsi="Arial" w:cs="Arial"/>
                <w:sz w:val="20"/>
                <w:lang w:eastAsia="ru-RU"/>
              </w:rPr>
            </w:pPr>
            <w:r w:rsidRPr="00E169C5">
              <w:rPr>
                <w:rFonts w:cs="Arial"/>
                <w:sz w:val="20"/>
                <w:lang w:eastAsia="ru-RU"/>
              </w:rPr>
              <w:t xml:space="preserve">Доля выданных предостережений по результатам рассмотрения обращений </w:t>
            </w:r>
            <w:proofErr w:type="gramStart"/>
            <w:r w:rsidRPr="00E169C5">
              <w:rPr>
                <w:rFonts w:cs="Arial"/>
                <w:sz w:val="20"/>
                <w:lang w:eastAsia="ru-RU"/>
              </w:rPr>
              <w:t>с  подтвердившимися</w:t>
            </w:r>
            <w:proofErr w:type="gramEnd"/>
            <w:r w:rsidRPr="00E169C5">
              <w:rPr>
                <w:rFonts w:cs="Arial"/>
                <w:sz w:val="20"/>
                <w:lang w:eastAsia="ru-RU"/>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suppressAutoHyphens w:val="0"/>
              <w:jc w:val="center"/>
              <w:rPr>
                <w:sz w:val="20"/>
                <w:lang w:eastAsia="ru-RU"/>
              </w:rPr>
            </w:pPr>
            <w:r w:rsidRPr="00E169C5">
              <w:rPr>
                <w:sz w:val="20"/>
                <w:lang w:eastAsia="ru-RU"/>
              </w:rPr>
              <w:t>20% и более</w:t>
            </w:r>
          </w:p>
        </w:tc>
      </w:tr>
      <w:tr w:rsidR="00E169C5" w:rsidRPr="00E169C5" w:rsidTr="00E33C44">
        <w:trPr>
          <w:trHeight w:hRule="exact" w:val="1420"/>
        </w:trPr>
        <w:tc>
          <w:tcPr>
            <w:tcW w:w="590"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30" w:lineRule="exact"/>
              <w:ind w:left="220"/>
              <w:rPr>
                <w:sz w:val="20"/>
                <w:lang w:eastAsia="ru-RU"/>
              </w:rPr>
            </w:pPr>
            <w:r w:rsidRPr="00E169C5">
              <w:rPr>
                <w:color w:val="000000"/>
                <w:sz w:val="20"/>
                <w:shd w:val="clear" w:color="auto" w:fill="FFFFFF"/>
                <w:lang w:eastAsia="ru-RU"/>
              </w:rPr>
              <w:t>4.</w:t>
            </w:r>
          </w:p>
        </w:tc>
        <w:tc>
          <w:tcPr>
            <w:tcW w:w="2681" w:type="dxa"/>
            <w:tcBorders>
              <w:top w:val="single" w:sz="4" w:space="0" w:color="auto"/>
              <w:left w:val="single" w:sz="4" w:space="0" w:color="auto"/>
              <w:bottom w:val="single" w:sz="4" w:space="0" w:color="auto"/>
            </w:tcBorders>
            <w:shd w:val="clear" w:color="auto" w:fill="FFFFFF"/>
          </w:tcPr>
          <w:p w:rsidR="00E169C5" w:rsidRPr="00E169C5" w:rsidRDefault="00E169C5" w:rsidP="00E169C5">
            <w:pPr>
              <w:widowControl w:val="0"/>
              <w:suppressAutoHyphens w:val="0"/>
              <w:spacing w:line="274" w:lineRule="exact"/>
              <w:jc w:val="both"/>
              <w:rPr>
                <w:sz w:val="20"/>
                <w:lang w:eastAsia="ru-RU"/>
              </w:rPr>
            </w:pPr>
            <w:r w:rsidRPr="00E169C5">
              <w:rPr>
                <w:sz w:val="20"/>
                <w:lang w:eastAsia="ru-RU"/>
              </w:rPr>
              <w:t>Доля лиц, удовлетворённых консультированием в общем количестве лиц, обратившихся за консультированием</w:t>
            </w:r>
          </w:p>
          <w:p w:rsidR="00E169C5" w:rsidRPr="00E169C5" w:rsidRDefault="00E169C5" w:rsidP="00E169C5">
            <w:pPr>
              <w:widowControl w:val="0"/>
              <w:suppressAutoHyphens w:val="0"/>
              <w:spacing w:line="274" w:lineRule="exact"/>
              <w:ind w:firstLine="440"/>
              <w:jc w:val="both"/>
              <w:rPr>
                <w:sz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169C5" w:rsidRPr="00E169C5" w:rsidRDefault="00E169C5" w:rsidP="00E169C5">
            <w:pPr>
              <w:widowControl w:val="0"/>
              <w:suppressAutoHyphens w:val="0"/>
              <w:spacing w:line="277" w:lineRule="exact"/>
              <w:jc w:val="center"/>
              <w:rPr>
                <w:sz w:val="20"/>
                <w:lang w:eastAsia="ru-RU"/>
              </w:rPr>
            </w:pPr>
            <w:r w:rsidRPr="00E169C5">
              <w:rPr>
                <w:sz w:val="20"/>
                <w:lang w:eastAsia="ru-RU"/>
              </w:rPr>
              <w:t>100%</w:t>
            </w:r>
          </w:p>
        </w:tc>
      </w:tr>
    </w:tbl>
    <w:p w:rsidR="00E169C5" w:rsidRPr="00E169C5" w:rsidRDefault="00E169C5" w:rsidP="00E169C5">
      <w:pPr>
        <w:suppressAutoHyphens w:val="0"/>
        <w:ind w:firstLine="567"/>
        <w:jc w:val="center"/>
        <w:rPr>
          <w:sz w:val="24"/>
          <w:szCs w:val="24"/>
          <w:lang w:eastAsia="ru-RU"/>
        </w:rPr>
      </w:pPr>
    </w:p>
    <w:p w:rsidR="00E169C5" w:rsidRPr="005607EA" w:rsidRDefault="005607EA" w:rsidP="00E169C5">
      <w:pPr>
        <w:suppressAutoHyphens w:val="0"/>
        <w:ind w:firstLine="567"/>
        <w:jc w:val="center"/>
        <w:rPr>
          <w:sz w:val="24"/>
          <w:szCs w:val="24"/>
          <w:lang w:eastAsia="ru-RU"/>
        </w:rPr>
      </w:pPr>
      <w:r w:rsidRPr="005607EA">
        <w:rPr>
          <w:sz w:val="24"/>
          <w:szCs w:val="24"/>
          <w:lang w:eastAsia="ru-RU"/>
        </w:rPr>
        <w:t>------------------------------------------------------</w:t>
      </w: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Default="005607EA" w:rsidP="005607EA">
      <w:pPr>
        <w:suppressAutoHyphens w:val="0"/>
        <w:jc w:val="center"/>
        <w:rPr>
          <w:sz w:val="20"/>
          <w:lang w:eastAsia="ru-RU"/>
        </w:rPr>
      </w:pPr>
    </w:p>
    <w:p w:rsidR="005607EA" w:rsidRPr="005607EA" w:rsidRDefault="005607EA" w:rsidP="005607EA">
      <w:pPr>
        <w:suppressAutoHyphens w:val="0"/>
        <w:jc w:val="center"/>
        <w:rPr>
          <w:sz w:val="20"/>
          <w:lang w:eastAsia="ru-RU"/>
        </w:rPr>
      </w:pPr>
      <w:r w:rsidRPr="005607EA">
        <w:rPr>
          <w:sz w:val="20"/>
          <w:lang w:eastAsia="ru-RU"/>
        </w:rPr>
        <w:t xml:space="preserve">АДМИНИСТРАЦИЯ </w:t>
      </w:r>
    </w:p>
    <w:p w:rsidR="005607EA" w:rsidRPr="005607EA" w:rsidRDefault="005607EA" w:rsidP="005607EA">
      <w:pPr>
        <w:suppressAutoHyphens w:val="0"/>
        <w:jc w:val="center"/>
        <w:rPr>
          <w:sz w:val="20"/>
          <w:lang w:eastAsia="ru-RU"/>
        </w:rPr>
      </w:pPr>
      <w:r w:rsidRPr="005607EA">
        <w:rPr>
          <w:sz w:val="20"/>
          <w:lang w:eastAsia="ru-RU"/>
        </w:rPr>
        <w:t>КИРОВСКОГО СЕЛЬСОВЕТА</w:t>
      </w:r>
    </w:p>
    <w:p w:rsidR="005607EA" w:rsidRPr="005607EA" w:rsidRDefault="005607EA" w:rsidP="005607EA">
      <w:pPr>
        <w:suppressAutoHyphens w:val="0"/>
        <w:jc w:val="center"/>
        <w:rPr>
          <w:sz w:val="20"/>
          <w:lang w:eastAsia="ru-RU"/>
        </w:rPr>
      </w:pPr>
      <w:r w:rsidRPr="005607EA">
        <w:rPr>
          <w:sz w:val="20"/>
          <w:lang w:eastAsia="ru-RU"/>
        </w:rPr>
        <w:t xml:space="preserve"> ТОГУЧИНСКОГО РАЙОНА </w:t>
      </w:r>
    </w:p>
    <w:p w:rsidR="005607EA" w:rsidRPr="005607EA" w:rsidRDefault="005607EA" w:rsidP="005607EA">
      <w:pPr>
        <w:suppressAutoHyphens w:val="0"/>
        <w:jc w:val="center"/>
        <w:rPr>
          <w:sz w:val="20"/>
          <w:lang w:eastAsia="ru-RU"/>
        </w:rPr>
      </w:pPr>
      <w:r w:rsidRPr="005607EA">
        <w:rPr>
          <w:sz w:val="20"/>
          <w:lang w:eastAsia="ru-RU"/>
        </w:rPr>
        <w:t>НОВОСИБИРСКОЙ ОБЛАСТИ</w:t>
      </w:r>
    </w:p>
    <w:p w:rsidR="005607EA" w:rsidRPr="005607EA" w:rsidRDefault="005607EA" w:rsidP="005607EA">
      <w:pPr>
        <w:suppressAutoHyphens w:val="0"/>
        <w:jc w:val="center"/>
        <w:rPr>
          <w:sz w:val="20"/>
          <w:lang w:eastAsia="ru-RU"/>
        </w:rPr>
      </w:pPr>
    </w:p>
    <w:p w:rsidR="005607EA" w:rsidRPr="005607EA" w:rsidRDefault="005607EA" w:rsidP="005607EA">
      <w:pPr>
        <w:suppressAutoHyphens w:val="0"/>
        <w:jc w:val="center"/>
        <w:rPr>
          <w:sz w:val="20"/>
          <w:lang w:eastAsia="ru-RU"/>
        </w:rPr>
      </w:pPr>
    </w:p>
    <w:p w:rsidR="005607EA" w:rsidRPr="005607EA" w:rsidRDefault="005607EA" w:rsidP="005607EA">
      <w:pPr>
        <w:suppressAutoHyphens w:val="0"/>
        <w:jc w:val="center"/>
        <w:rPr>
          <w:sz w:val="20"/>
          <w:lang w:eastAsia="ru-RU"/>
        </w:rPr>
      </w:pPr>
      <w:r w:rsidRPr="005607EA">
        <w:rPr>
          <w:sz w:val="20"/>
          <w:lang w:eastAsia="ru-RU"/>
        </w:rPr>
        <w:t>ПОСТАНОВЛЕНИЕ</w:t>
      </w:r>
    </w:p>
    <w:p w:rsidR="005607EA" w:rsidRPr="005607EA" w:rsidRDefault="005607EA" w:rsidP="005607EA">
      <w:pPr>
        <w:suppressAutoHyphens w:val="0"/>
        <w:jc w:val="center"/>
        <w:rPr>
          <w:sz w:val="20"/>
          <w:lang w:eastAsia="ru-RU"/>
        </w:rPr>
      </w:pPr>
    </w:p>
    <w:p w:rsidR="005607EA" w:rsidRPr="005607EA" w:rsidRDefault="005607EA" w:rsidP="005607EA">
      <w:pPr>
        <w:suppressAutoHyphens w:val="0"/>
        <w:jc w:val="both"/>
        <w:rPr>
          <w:sz w:val="20"/>
          <w:lang w:eastAsia="ru-RU"/>
        </w:rPr>
      </w:pPr>
      <w:r w:rsidRPr="005607EA">
        <w:rPr>
          <w:sz w:val="20"/>
          <w:lang w:eastAsia="ru-RU"/>
        </w:rPr>
        <w:t xml:space="preserve">24.11.2022       </w:t>
      </w:r>
      <w:r>
        <w:rPr>
          <w:sz w:val="20"/>
          <w:lang w:eastAsia="ru-RU"/>
        </w:rPr>
        <w:t xml:space="preserve">   </w:t>
      </w:r>
      <w:r w:rsidRPr="005607EA">
        <w:rPr>
          <w:sz w:val="20"/>
          <w:lang w:eastAsia="ru-RU"/>
        </w:rPr>
        <w:t xml:space="preserve">      с.Березиково </w:t>
      </w:r>
      <w:r>
        <w:rPr>
          <w:sz w:val="20"/>
          <w:lang w:eastAsia="ru-RU"/>
        </w:rPr>
        <w:t xml:space="preserve">    </w:t>
      </w:r>
      <w:r w:rsidRPr="005607EA">
        <w:rPr>
          <w:sz w:val="20"/>
          <w:lang w:eastAsia="ru-RU"/>
        </w:rPr>
        <w:t xml:space="preserve">            № 141/П/93.010</w:t>
      </w:r>
    </w:p>
    <w:p w:rsidR="005607EA" w:rsidRPr="005607EA" w:rsidRDefault="005607EA" w:rsidP="005607EA">
      <w:pPr>
        <w:suppressAutoHyphens w:val="0"/>
        <w:jc w:val="both"/>
        <w:rPr>
          <w:sz w:val="20"/>
          <w:lang w:eastAsia="ru-RU"/>
        </w:rPr>
      </w:pPr>
    </w:p>
    <w:p w:rsidR="005607EA" w:rsidRPr="005607EA" w:rsidRDefault="005607EA" w:rsidP="005607EA">
      <w:pPr>
        <w:suppressAutoHyphens w:val="0"/>
        <w:jc w:val="center"/>
        <w:outlineLvl w:val="0"/>
        <w:rPr>
          <w:sz w:val="20"/>
          <w:lang w:eastAsia="ru-RU"/>
        </w:rPr>
      </w:pPr>
      <w:r w:rsidRPr="005607EA">
        <w:rPr>
          <w:sz w:val="20"/>
          <w:lang w:eastAsia="ru-RU"/>
        </w:rPr>
        <w:t xml:space="preserve">О создании похоронной команды для срочного захоронения трупов людей и животных в военное время и в период крупномасштабных чрезвычайных ситуаций природного и </w:t>
      </w:r>
      <w:proofErr w:type="gramStart"/>
      <w:r w:rsidRPr="005607EA">
        <w:rPr>
          <w:sz w:val="20"/>
          <w:lang w:eastAsia="ru-RU"/>
        </w:rPr>
        <w:t>техногенного  характера</w:t>
      </w:r>
      <w:proofErr w:type="gramEnd"/>
      <w:r w:rsidRPr="005607EA">
        <w:rPr>
          <w:sz w:val="20"/>
          <w:lang w:eastAsia="ru-RU"/>
        </w:rPr>
        <w:t xml:space="preserve">  на территории Кировского сельсовета Тогучинского района Новосибирской области </w:t>
      </w:r>
    </w:p>
    <w:p w:rsidR="005607EA" w:rsidRPr="005607EA" w:rsidRDefault="005607EA" w:rsidP="005607EA">
      <w:pPr>
        <w:suppressAutoHyphens w:val="0"/>
        <w:autoSpaceDE w:val="0"/>
        <w:autoSpaceDN w:val="0"/>
        <w:adjustRightInd w:val="0"/>
        <w:jc w:val="center"/>
        <w:rPr>
          <w:b/>
          <w:sz w:val="20"/>
          <w:lang w:eastAsia="ru-RU"/>
        </w:rPr>
      </w:pPr>
    </w:p>
    <w:p w:rsidR="005607EA" w:rsidRPr="005607EA" w:rsidRDefault="005607EA" w:rsidP="005607EA">
      <w:pPr>
        <w:suppressAutoHyphens w:val="0"/>
        <w:ind w:firstLine="567"/>
        <w:jc w:val="center"/>
        <w:rPr>
          <w:b/>
          <w:sz w:val="20"/>
          <w:lang w:eastAsia="ru-RU"/>
        </w:rPr>
      </w:pPr>
    </w:p>
    <w:p w:rsidR="005607EA" w:rsidRPr="005607EA" w:rsidRDefault="005607EA" w:rsidP="005607EA">
      <w:pPr>
        <w:tabs>
          <w:tab w:val="left" w:pos="284"/>
        </w:tabs>
        <w:suppressAutoHyphens w:val="0"/>
        <w:ind w:right="-1" w:firstLine="567"/>
        <w:jc w:val="both"/>
        <w:rPr>
          <w:sz w:val="20"/>
          <w:lang w:eastAsia="ru-RU"/>
        </w:rPr>
      </w:pPr>
      <w:r w:rsidRPr="005607EA">
        <w:rPr>
          <w:sz w:val="20"/>
          <w:lang w:eastAsia="ru-RU"/>
        </w:rPr>
        <w:t xml:space="preserve">На основании пункта 3.1. постановления администрации Тогучинского района Новосибирской области от 24.06.2021 г. № 681/П/93 </w:t>
      </w:r>
      <w:r w:rsidRPr="005607EA">
        <w:rPr>
          <w:rFonts w:ascii="Times New Roman CYR" w:hAnsi="Times New Roman CYR" w:cs="Times New Roman CYR"/>
          <w:color w:val="000000"/>
          <w:sz w:val="20"/>
          <w:lang w:eastAsia="ru-RU"/>
        </w:rPr>
        <w:t>«О срочном захоронении трупов людей и животных в военное время и в крупномасштабных чрезвычайных ситуациях природного и техногенного характера на территории Тогучинского района Новосибирской области»</w:t>
      </w:r>
      <w:r w:rsidRPr="005607EA">
        <w:rPr>
          <w:sz w:val="20"/>
          <w:shd w:val="clear" w:color="auto" w:fill="FFFFFF"/>
          <w:lang w:eastAsia="ru-RU"/>
        </w:rPr>
        <w:t>, администрация</w:t>
      </w:r>
      <w:r w:rsidRPr="005607EA">
        <w:rPr>
          <w:sz w:val="20"/>
          <w:lang w:eastAsia="ru-RU"/>
        </w:rPr>
        <w:t xml:space="preserve"> Кировского сельсовета Тогучинского района Новосибирской области</w:t>
      </w:r>
    </w:p>
    <w:p w:rsidR="005607EA" w:rsidRPr="005607EA" w:rsidRDefault="005607EA" w:rsidP="005607EA">
      <w:pPr>
        <w:suppressAutoHyphens w:val="0"/>
        <w:jc w:val="both"/>
        <w:rPr>
          <w:sz w:val="20"/>
          <w:lang w:eastAsia="ru-RU"/>
        </w:rPr>
      </w:pPr>
      <w:r w:rsidRPr="005607EA">
        <w:rPr>
          <w:sz w:val="20"/>
          <w:lang w:eastAsia="ru-RU"/>
        </w:rPr>
        <w:t>ПОСТАНОВЛЯЕТ:</w:t>
      </w:r>
    </w:p>
    <w:p w:rsidR="005607EA" w:rsidRPr="005607EA" w:rsidRDefault="005607EA" w:rsidP="005607EA">
      <w:pPr>
        <w:suppressAutoHyphens w:val="0"/>
        <w:ind w:firstLine="567"/>
        <w:jc w:val="both"/>
        <w:outlineLvl w:val="0"/>
        <w:rPr>
          <w:b/>
          <w:sz w:val="20"/>
          <w:lang w:eastAsia="ru-RU"/>
        </w:rPr>
      </w:pPr>
      <w:r w:rsidRPr="005607EA">
        <w:rPr>
          <w:sz w:val="20"/>
          <w:lang w:eastAsia="ru-RU"/>
        </w:rPr>
        <w:t xml:space="preserve">1. Утвердить состав похоронной команды для срочного </w:t>
      </w:r>
      <w:r w:rsidRPr="005607EA">
        <w:rPr>
          <w:rFonts w:ascii="Times New Roman CYR" w:hAnsi="Times New Roman CYR" w:cs="Times New Roman CYR"/>
          <w:color w:val="000000"/>
          <w:sz w:val="20"/>
          <w:lang w:eastAsia="ru-RU"/>
        </w:rPr>
        <w:t>захоронении трупов людей и животных в военное время и в крупномасштабных чрезвычайных ситуациях природного и техногенного характера на территории Кировского сельсовета Тогучинского района Новосибирской области, согласно приложению 1</w:t>
      </w:r>
      <w:r w:rsidRPr="005607EA">
        <w:rPr>
          <w:sz w:val="20"/>
          <w:lang w:eastAsia="ru-RU"/>
        </w:rPr>
        <w:t>.</w:t>
      </w:r>
    </w:p>
    <w:p w:rsidR="005607EA" w:rsidRPr="005607EA" w:rsidRDefault="005607EA" w:rsidP="005607EA">
      <w:pPr>
        <w:suppressAutoHyphens w:val="0"/>
        <w:ind w:firstLine="567"/>
        <w:jc w:val="both"/>
        <w:rPr>
          <w:sz w:val="20"/>
          <w:lang w:eastAsia="ru-RU"/>
        </w:rPr>
      </w:pPr>
      <w:r w:rsidRPr="005607EA">
        <w:rPr>
          <w:sz w:val="20"/>
          <w:lang w:eastAsia="ru-RU"/>
        </w:rPr>
        <w:t>2.</w:t>
      </w:r>
      <w:r w:rsidRPr="005607EA">
        <w:rPr>
          <w:color w:val="FF0000"/>
          <w:sz w:val="20"/>
          <w:lang w:eastAsia="ru-RU"/>
        </w:rPr>
        <w:t xml:space="preserve"> </w:t>
      </w:r>
      <w:r w:rsidRPr="005607EA">
        <w:rPr>
          <w:sz w:val="20"/>
          <w:lang w:eastAsia="ru-RU"/>
        </w:rPr>
        <w:t>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5607EA" w:rsidRPr="005607EA" w:rsidRDefault="005607EA" w:rsidP="005607EA">
      <w:pPr>
        <w:suppressAutoHyphens w:val="0"/>
        <w:ind w:firstLine="567"/>
        <w:jc w:val="both"/>
        <w:rPr>
          <w:sz w:val="20"/>
          <w:lang w:eastAsia="ru-RU"/>
        </w:rPr>
      </w:pPr>
      <w:r w:rsidRPr="005607EA">
        <w:rPr>
          <w:sz w:val="20"/>
          <w:lang w:eastAsia="ru-RU"/>
        </w:rPr>
        <w:t xml:space="preserve">3. Контроль за исполнением настоящего постановления оставляю за собой. </w:t>
      </w:r>
    </w:p>
    <w:p w:rsidR="005607EA" w:rsidRPr="005607EA" w:rsidRDefault="005607EA" w:rsidP="005607EA">
      <w:pPr>
        <w:suppressAutoHyphens w:val="0"/>
        <w:ind w:firstLine="567"/>
        <w:jc w:val="both"/>
        <w:rPr>
          <w:sz w:val="20"/>
          <w:lang w:eastAsia="ru-RU"/>
        </w:rPr>
      </w:pPr>
      <w:r>
        <w:rPr>
          <w:sz w:val="20"/>
          <w:lang w:eastAsia="ru-RU"/>
        </w:rPr>
        <w:t xml:space="preserve"> </w:t>
      </w:r>
      <w:r w:rsidRPr="005607EA">
        <w:rPr>
          <w:sz w:val="20"/>
          <w:lang w:eastAsia="ru-RU"/>
        </w:rPr>
        <w:t xml:space="preserve">   </w:t>
      </w:r>
    </w:p>
    <w:p w:rsidR="005607EA" w:rsidRPr="005607EA" w:rsidRDefault="005607EA" w:rsidP="005607EA">
      <w:pPr>
        <w:suppressAutoHyphens w:val="0"/>
        <w:jc w:val="both"/>
        <w:rPr>
          <w:sz w:val="20"/>
          <w:lang w:eastAsia="ru-RU"/>
        </w:rPr>
      </w:pPr>
      <w:r w:rsidRPr="005607EA">
        <w:rPr>
          <w:sz w:val="20"/>
          <w:lang w:eastAsia="ru-RU"/>
        </w:rPr>
        <w:t xml:space="preserve">Глава Кировского сельсовета </w:t>
      </w:r>
    </w:p>
    <w:p w:rsidR="005607EA" w:rsidRPr="005607EA" w:rsidRDefault="005607EA" w:rsidP="005607EA">
      <w:pPr>
        <w:suppressAutoHyphens w:val="0"/>
        <w:rPr>
          <w:sz w:val="20"/>
          <w:lang w:eastAsia="ru-RU"/>
        </w:rPr>
      </w:pPr>
      <w:r w:rsidRPr="005607EA">
        <w:rPr>
          <w:sz w:val="20"/>
          <w:lang w:eastAsia="ru-RU"/>
        </w:rPr>
        <w:t xml:space="preserve">Тогучинского   района </w:t>
      </w:r>
    </w:p>
    <w:p w:rsidR="005607EA" w:rsidRDefault="005607EA" w:rsidP="005607EA">
      <w:pPr>
        <w:suppressAutoHyphens w:val="0"/>
        <w:rPr>
          <w:sz w:val="20"/>
          <w:lang w:eastAsia="ru-RU"/>
        </w:rPr>
      </w:pPr>
      <w:r w:rsidRPr="005607EA">
        <w:rPr>
          <w:sz w:val="20"/>
          <w:lang w:eastAsia="ru-RU"/>
        </w:rPr>
        <w:t xml:space="preserve">Новосибирской области                    </w:t>
      </w:r>
      <w:proofErr w:type="spellStart"/>
      <w:r w:rsidRPr="005607EA">
        <w:rPr>
          <w:sz w:val="20"/>
          <w:lang w:eastAsia="ru-RU"/>
        </w:rPr>
        <w:t>Е.Н.Шляхтичева</w:t>
      </w:r>
      <w:proofErr w:type="spellEnd"/>
    </w:p>
    <w:p w:rsidR="005607EA" w:rsidRDefault="005607EA" w:rsidP="005607EA">
      <w:pPr>
        <w:suppressAutoHyphens w:val="0"/>
        <w:rPr>
          <w:sz w:val="20"/>
          <w:lang w:eastAsia="ru-RU"/>
        </w:rPr>
      </w:pPr>
    </w:p>
    <w:p w:rsidR="005607EA" w:rsidRPr="005607EA" w:rsidRDefault="005607EA" w:rsidP="005607EA">
      <w:pPr>
        <w:suppressAutoHyphens w:val="0"/>
        <w:jc w:val="right"/>
        <w:rPr>
          <w:sz w:val="20"/>
          <w:lang w:eastAsia="ru-RU"/>
        </w:rPr>
      </w:pPr>
      <w:r w:rsidRPr="005607EA">
        <w:rPr>
          <w:sz w:val="20"/>
          <w:lang w:eastAsia="ru-RU"/>
        </w:rPr>
        <w:t>Приложение 1</w:t>
      </w:r>
    </w:p>
    <w:p w:rsidR="005607EA" w:rsidRDefault="005607EA" w:rsidP="005607EA">
      <w:pPr>
        <w:suppressAutoHyphens w:val="0"/>
        <w:jc w:val="right"/>
        <w:rPr>
          <w:sz w:val="20"/>
          <w:lang w:eastAsia="ru-RU"/>
        </w:rPr>
      </w:pPr>
      <w:r w:rsidRPr="005607EA">
        <w:rPr>
          <w:sz w:val="20"/>
          <w:lang w:eastAsia="ru-RU"/>
        </w:rPr>
        <w:t>к постановлению администрации</w:t>
      </w:r>
    </w:p>
    <w:p w:rsidR="005607EA" w:rsidRPr="005607EA" w:rsidRDefault="005607EA" w:rsidP="005607EA">
      <w:pPr>
        <w:suppressAutoHyphens w:val="0"/>
        <w:jc w:val="right"/>
        <w:rPr>
          <w:sz w:val="20"/>
          <w:lang w:eastAsia="ru-RU"/>
        </w:rPr>
      </w:pPr>
      <w:r w:rsidRPr="005607EA">
        <w:rPr>
          <w:sz w:val="20"/>
          <w:lang w:eastAsia="ru-RU"/>
        </w:rPr>
        <w:t xml:space="preserve">Кировского сельсовета Тогучинского района Новосибирской области </w:t>
      </w:r>
    </w:p>
    <w:p w:rsidR="005607EA" w:rsidRDefault="005607EA" w:rsidP="005607EA">
      <w:pPr>
        <w:suppressAutoHyphens w:val="0"/>
        <w:jc w:val="right"/>
        <w:rPr>
          <w:sz w:val="20"/>
          <w:lang w:eastAsia="ru-RU"/>
        </w:rPr>
      </w:pPr>
      <w:r w:rsidRPr="005607EA">
        <w:rPr>
          <w:sz w:val="20"/>
          <w:lang w:eastAsia="ru-RU"/>
        </w:rPr>
        <w:t>от 24.11.2022 г.  № 141/П/93.010</w:t>
      </w:r>
    </w:p>
    <w:p w:rsidR="005607EA" w:rsidRDefault="005607EA" w:rsidP="005607EA">
      <w:pPr>
        <w:suppressAutoHyphens w:val="0"/>
        <w:jc w:val="right"/>
        <w:rPr>
          <w:sz w:val="20"/>
          <w:lang w:eastAsia="ru-RU"/>
        </w:rPr>
      </w:pPr>
    </w:p>
    <w:p w:rsidR="005607EA" w:rsidRPr="005607EA" w:rsidRDefault="005607EA" w:rsidP="005607EA">
      <w:pPr>
        <w:tabs>
          <w:tab w:val="left" w:pos="4099"/>
        </w:tabs>
        <w:suppressAutoHyphens w:val="0"/>
        <w:jc w:val="center"/>
        <w:rPr>
          <w:rFonts w:ascii="Times New Roman CYR" w:hAnsi="Times New Roman CYR" w:cs="Times New Roman CYR"/>
          <w:color w:val="000000"/>
          <w:sz w:val="20"/>
          <w:lang w:eastAsia="ru-RU"/>
        </w:rPr>
      </w:pPr>
      <w:r w:rsidRPr="005607EA">
        <w:rPr>
          <w:sz w:val="20"/>
          <w:lang w:eastAsia="ru-RU"/>
        </w:rPr>
        <w:t xml:space="preserve">Состав похоронной команды для срочного </w:t>
      </w:r>
      <w:r w:rsidRPr="005607EA">
        <w:rPr>
          <w:rFonts w:ascii="Times New Roman CYR" w:hAnsi="Times New Roman CYR" w:cs="Times New Roman CYR"/>
          <w:color w:val="000000"/>
          <w:sz w:val="20"/>
          <w:lang w:eastAsia="ru-RU"/>
        </w:rPr>
        <w:t>захоронении трупов людей и животных в военное время и в крупномасштабных чрезвычайных ситуациях природного и техногенного характера на территории Кировского сельсовета Тогучинского района Новосибирской области</w:t>
      </w:r>
    </w:p>
    <w:p w:rsidR="005607EA" w:rsidRPr="005607EA" w:rsidRDefault="005607EA" w:rsidP="005607EA">
      <w:pPr>
        <w:tabs>
          <w:tab w:val="left" w:pos="4099"/>
        </w:tabs>
        <w:suppressAutoHyphens w:val="0"/>
        <w:jc w:val="center"/>
        <w:rPr>
          <w:rFonts w:ascii="Times New Roman CYR" w:hAnsi="Times New Roman CYR" w:cs="Times New Roman CYR"/>
          <w:color w:val="000000"/>
          <w:sz w:val="20"/>
          <w:lang w:eastAsia="ru-RU"/>
        </w:rPr>
      </w:pPr>
    </w:p>
    <w:p w:rsidR="005607EA" w:rsidRPr="005607EA" w:rsidRDefault="005607EA" w:rsidP="005607EA">
      <w:pPr>
        <w:tabs>
          <w:tab w:val="left" w:pos="4099"/>
        </w:tabs>
        <w:suppressAutoHyphens w:val="0"/>
        <w:rPr>
          <w:rFonts w:ascii="Times New Roman CYR" w:hAnsi="Times New Roman CYR" w:cs="Times New Roman CYR"/>
          <w:color w:val="000000"/>
          <w:sz w:val="20"/>
          <w:lang w:eastAsia="ru-RU"/>
        </w:rPr>
      </w:pPr>
      <w:r w:rsidRPr="005607EA">
        <w:rPr>
          <w:rFonts w:ascii="Times New Roman CYR" w:hAnsi="Times New Roman CYR" w:cs="Times New Roman CYR"/>
          <w:color w:val="000000"/>
          <w:sz w:val="20"/>
          <w:lang w:eastAsia="ru-RU"/>
        </w:rPr>
        <w:t xml:space="preserve">Руководитель            </w:t>
      </w:r>
      <w:proofErr w:type="spellStart"/>
      <w:r w:rsidRPr="005607EA">
        <w:rPr>
          <w:rFonts w:ascii="Times New Roman CYR" w:hAnsi="Times New Roman CYR" w:cs="Times New Roman CYR"/>
          <w:color w:val="000000"/>
          <w:sz w:val="20"/>
          <w:lang w:eastAsia="ru-RU"/>
        </w:rPr>
        <w:t>Шляхтичева</w:t>
      </w:r>
      <w:proofErr w:type="spellEnd"/>
      <w:r w:rsidRPr="005607EA">
        <w:rPr>
          <w:rFonts w:ascii="Times New Roman CYR" w:hAnsi="Times New Roman CYR" w:cs="Times New Roman CYR"/>
          <w:color w:val="000000"/>
          <w:sz w:val="20"/>
          <w:lang w:eastAsia="ru-RU"/>
        </w:rPr>
        <w:t xml:space="preserve"> Елена Николаевна</w:t>
      </w:r>
    </w:p>
    <w:p w:rsidR="005607EA" w:rsidRPr="005607EA" w:rsidRDefault="005607EA" w:rsidP="005607EA">
      <w:pPr>
        <w:tabs>
          <w:tab w:val="left" w:pos="4099"/>
        </w:tabs>
        <w:suppressAutoHyphens w:val="0"/>
        <w:rPr>
          <w:rFonts w:ascii="Times New Roman CYR" w:hAnsi="Times New Roman CYR" w:cs="Times New Roman CYR"/>
          <w:color w:val="000000"/>
          <w:sz w:val="20"/>
          <w:lang w:eastAsia="ru-RU"/>
        </w:rPr>
      </w:pPr>
      <w:r w:rsidRPr="005607EA">
        <w:rPr>
          <w:rFonts w:ascii="Times New Roman CYR" w:hAnsi="Times New Roman CYR" w:cs="Times New Roman CYR"/>
          <w:color w:val="000000"/>
          <w:sz w:val="20"/>
          <w:lang w:eastAsia="ru-RU"/>
        </w:rPr>
        <w:t xml:space="preserve">Водитель                   </w:t>
      </w:r>
      <w:proofErr w:type="spellStart"/>
      <w:r w:rsidRPr="005607EA">
        <w:rPr>
          <w:rFonts w:ascii="Times New Roman CYR" w:hAnsi="Times New Roman CYR" w:cs="Times New Roman CYR"/>
          <w:color w:val="000000"/>
          <w:sz w:val="20"/>
          <w:lang w:eastAsia="ru-RU"/>
        </w:rPr>
        <w:t>Шляхтичев</w:t>
      </w:r>
      <w:proofErr w:type="spellEnd"/>
      <w:r w:rsidRPr="005607EA">
        <w:rPr>
          <w:rFonts w:ascii="Times New Roman CYR" w:hAnsi="Times New Roman CYR" w:cs="Times New Roman CYR"/>
          <w:color w:val="000000"/>
          <w:sz w:val="20"/>
          <w:lang w:eastAsia="ru-RU"/>
        </w:rPr>
        <w:t xml:space="preserve"> Евгений Анатольевич</w:t>
      </w:r>
    </w:p>
    <w:p w:rsidR="005607EA" w:rsidRPr="005607EA" w:rsidRDefault="005607EA" w:rsidP="005607EA">
      <w:pPr>
        <w:tabs>
          <w:tab w:val="left" w:pos="4099"/>
        </w:tabs>
        <w:suppressAutoHyphens w:val="0"/>
        <w:rPr>
          <w:rFonts w:ascii="Times New Roman CYR" w:hAnsi="Times New Roman CYR" w:cs="Times New Roman CYR"/>
          <w:color w:val="000000"/>
          <w:sz w:val="20"/>
          <w:lang w:eastAsia="ru-RU"/>
        </w:rPr>
      </w:pPr>
      <w:r w:rsidRPr="005607EA">
        <w:rPr>
          <w:rFonts w:ascii="Times New Roman CYR" w:hAnsi="Times New Roman CYR" w:cs="Times New Roman CYR"/>
          <w:color w:val="000000"/>
          <w:sz w:val="20"/>
          <w:lang w:eastAsia="ru-RU"/>
        </w:rPr>
        <w:t xml:space="preserve">Рабочий                     </w:t>
      </w:r>
      <w:proofErr w:type="spellStart"/>
      <w:r w:rsidRPr="005607EA">
        <w:rPr>
          <w:rFonts w:ascii="Times New Roman CYR" w:hAnsi="Times New Roman CYR" w:cs="Times New Roman CYR"/>
          <w:color w:val="000000"/>
          <w:sz w:val="20"/>
          <w:lang w:eastAsia="ru-RU"/>
        </w:rPr>
        <w:t>Шандра</w:t>
      </w:r>
      <w:proofErr w:type="spellEnd"/>
      <w:r w:rsidRPr="005607EA">
        <w:rPr>
          <w:rFonts w:ascii="Times New Roman CYR" w:hAnsi="Times New Roman CYR" w:cs="Times New Roman CYR"/>
          <w:color w:val="000000"/>
          <w:sz w:val="20"/>
          <w:lang w:eastAsia="ru-RU"/>
        </w:rPr>
        <w:t xml:space="preserve"> Сергей Павлович</w:t>
      </w:r>
    </w:p>
    <w:p w:rsidR="005607EA" w:rsidRDefault="005607EA" w:rsidP="005607EA">
      <w:pPr>
        <w:tabs>
          <w:tab w:val="left" w:pos="4099"/>
        </w:tabs>
        <w:suppressAutoHyphens w:val="0"/>
        <w:rPr>
          <w:rFonts w:ascii="Times New Roman CYR" w:hAnsi="Times New Roman CYR" w:cs="Times New Roman CYR"/>
          <w:color w:val="000000"/>
          <w:sz w:val="20"/>
          <w:lang w:eastAsia="ru-RU"/>
        </w:rPr>
      </w:pPr>
      <w:r w:rsidRPr="005607EA">
        <w:rPr>
          <w:rFonts w:ascii="Times New Roman CYR" w:hAnsi="Times New Roman CYR" w:cs="Times New Roman CYR"/>
          <w:color w:val="000000"/>
          <w:sz w:val="20"/>
          <w:lang w:eastAsia="ru-RU"/>
        </w:rPr>
        <w:t xml:space="preserve">Рабочий                     </w:t>
      </w:r>
      <w:proofErr w:type="spellStart"/>
      <w:r w:rsidRPr="005607EA">
        <w:rPr>
          <w:rFonts w:ascii="Times New Roman CYR" w:hAnsi="Times New Roman CYR" w:cs="Times New Roman CYR"/>
          <w:color w:val="000000"/>
          <w:sz w:val="20"/>
          <w:lang w:eastAsia="ru-RU"/>
        </w:rPr>
        <w:t>Елсуков</w:t>
      </w:r>
      <w:proofErr w:type="spellEnd"/>
      <w:r w:rsidRPr="005607EA">
        <w:rPr>
          <w:rFonts w:ascii="Times New Roman CYR" w:hAnsi="Times New Roman CYR" w:cs="Times New Roman CYR"/>
          <w:color w:val="000000"/>
          <w:sz w:val="20"/>
          <w:lang w:eastAsia="ru-RU"/>
        </w:rPr>
        <w:t xml:space="preserve"> Алексей Николаевич</w:t>
      </w:r>
    </w:p>
    <w:p w:rsidR="00452132" w:rsidRDefault="00452132" w:rsidP="005607EA">
      <w:pPr>
        <w:tabs>
          <w:tab w:val="left" w:pos="4099"/>
        </w:tabs>
        <w:suppressAutoHyphens w:val="0"/>
        <w:rPr>
          <w:rFonts w:ascii="Times New Roman CYR" w:hAnsi="Times New Roman CYR" w:cs="Times New Roman CYR"/>
          <w:color w:val="000000"/>
          <w:sz w:val="20"/>
          <w:lang w:eastAsia="ru-RU"/>
        </w:rPr>
      </w:pPr>
    </w:p>
    <w:p w:rsidR="00452132" w:rsidRDefault="00452132" w:rsidP="005607EA">
      <w:pPr>
        <w:tabs>
          <w:tab w:val="left" w:pos="4099"/>
        </w:tabs>
        <w:suppressAutoHyphens w:val="0"/>
        <w:rPr>
          <w:rFonts w:ascii="Times New Roman CYR" w:hAnsi="Times New Roman CYR" w:cs="Times New Roman CYR"/>
          <w:color w:val="000000"/>
          <w:sz w:val="20"/>
          <w:lang w:eastAsia="ru-RU"/>
        </w:rPr>
      </w:pPr>
    </w:p>
    <w:p w:rsidR="00452132" w:rsidRDefault="00452132" w:rsidP="005607EA">
      <w:pPr>
        <w:tabs>
          <w:tab w:val="left" w:pos="4099"/>
        </w:tabs>
        <w:suppressAutoHyphens w:val="0"/>
        <w:rPr>
          <w:rFonts w:ascii="Times New Roman CYR" w:hAnsi="Times New Roman CYR" w:cs="Times New Roman CYR"/>
          <w:color w:val="000000"/>
          <w:sz w:val="20"/>
          <w:lang w:eastAsia="ru-RU"/>
        </w:rPr>
      </w:pPr>
    </w:p>
    <w:p w:rsidR="00452132" w:rsidRDefault="00452132" w:rsidP="00452132">
      <w:pPr>
        <w:suppressAutoHyphens w:val="0"/>
        <w:jc w:val="center"/>
        <w:rPr>
          <w:b/>
          <w:sz w:val="20"/>
          <w:lang w:eastAsia="ru-RU"/>
        </w:rPr>
      </w:pPr>
    </w:p>
    <w:p w:rsidR="00452132" w:rsidRDefault="00452132" w:rsidP="00452132">
      <w:pPr>
        <w:suppressAutoHyphens w:val="0"/>
        <w:jc w:val="center"/>
        <w:rPr>
          <w:b/>
          <w:sz w:val="20"/>
          <w:lang w:eastAsia="ru-RU"/>
        </w:rPr>
      </w:pPr>
    </w:p>
    <w:p w:rsidR="00452132" w:rsidRPr="00452132" w:rsidRDefault="00452132" w:rsidP="00452132">
      <w:pPr>
        <w:suppressAutoHyphens w:val="0"/>
        <w:jc w:val="center"/>
        <w:rPr>
          <w:b/>
          <w:sz w:val="20"/>
          <w:lang w:eastAsia="ru-RU"/>
        </w:rPr>
      </w:pPr>
      <w:r w:rsidRPr="00452132">
        <w:rPr>
          <w:b/>
          <w:sz w:val="20"/>
          <w:lang w:eastAsia="ru-RU"/>
        </w:rPr>
        <w:t>Протокол</w:t>
      </w:r>
    </w:p>
    <w:p w:rsidR="00452132" w:rsidRPr="00452132" w:rsidRDefault="00452132" w:rsidP="00452132">
      <w:pPr>
        <w:shd w:val="clear" w:color="auto" w:fill="FFFFFF"/>
        <w:suppressAutoHyphens w:val="0"/>
        <w:autoSpaceDE w:val="0"/>
        <w:autoSpaceDN w:val="0"/>
        <w:adjustRightInd w:val="0"/>
        <w:jc w:val="center"/>
        <w:rPr>
          <w:b/>
          <w:sz w:val="20"/>
          <w:lang w:eastAsia="ar-SA"/>
        </w:rPr>
      </w:pPr>
      <w:r w:rsidRPr="00452132">
        <w:rPr>
          <w:b/>
          <w:sz w:val="20"/>
          <w:lang w:eastAsia="ru-RU"/>
        </w:rPr>
        <w:t>публичных слушаний о</w:t>
      </w:r>
      <w:r w:rsidRPr="00452132">
        <w:rPr>
          <w:b/>
          <w:bCs/>
          <w:sz w:val="20"/>
          <w:lang w:eastAsia="ar-SA"/>
        </w:rPr>
        <w:t>б исполнении бюджета Кировского сельсовета Тогучинского района Новосибирской области за 2021 год и о</w:t>
      </w:r>
      <w:r w:rsidRPr="00452132">
        <w:rPr>
          <w:b/>
          <w:color w:val="000000"/>
          <w:sz w:val="20"/>
          <w:lang w:eastAsia="ru-RU"/>
        </w:rPr>
        <w:t xml:space="preserve"> проекте бюджета</w:t>
      </w:r>
      <w:r w:rsidRPr="00452132">
        <w:rPr>
          <w:b/>
          <w:sz w:val="20"/>
          <w:lang w:eastAsia="ar-SA"/>
        </w:rPr>
        <w:t xml:space="preserve"> Кировского сельсовета Тогучинского района Новосибирской области на 2023 год и плановый период 2024 и 2025 годов.</w:t>
      </w:r>
    </w:p>
    <w:p w:rsidR="00452132" w:rsidRDefault="00452132" w:rsidP="00452132">
      <w:pPr>
        <w:suppressAutoHyphens w:val="0"/>
        <w:jc w:val="both"/>
        <w:rPr>
          <w:b/>
          <w:sz w:val="20"/>
          <w:lang w:eastAsia="ru-RU"/>
        </w:rPr>
      </w:pPr>
    </w:p>
    <w:p w:rsidR="00452132" w:rsidRPr="00452132" w:rsidRDefault="00452132" w:rsidP="00452132">
      <w:pPr>
        <w:suppressAutoHyphens w:val="0"/>
        <w:jc w:val="both"/>
        <w:rPr>
          <w:b/>
          <w:sz w:val="20"/>
          <w:lang w:eastAsia="ru-RU"/>
        </w:rPr>
      </w:pPr>
    </w:p>
    <w:p w:rsidR="00452132" w:rsidRPr="00452132" w:rsidRDefault="00452132" w:rsidP="00452132">
      <w:pPr>
        <w:shd w:val="clear" w:color="auto" w:fill="FFFFFF"/>
        <w:suppressAutoHyphens w:val="0"/>
        <w:autoSpaceDE w:val="0"/>
        <w:autoSpaceDN w:val="0"/>
        <w:adjustRightInd w:val="0"/>
        <w:jc w:val="both"/>
        <w:rPr>
          <w:color w:val="000000"/>
          <w:sz w:val="20"/>
          <w:lang w:eastAsia="ru-RU"/>
        </w:rPr>
      </w:pPr>
      <w:r w:rsidRPr="00452132">
        <w:rPr>
          <w:sz w:val="20"/>
          <w:lang w:eastAsia="ru-RU"/>
        </w:rPr>
        <w:t xml:space="preserve">Публичные слушания назначены постановлением Главы администрации Кировского сельсовета Тогучинского района Новосибирской области от </w:t>
      </w:r>
      <w:r w:rsidRPr="00452132">
        <w:rPr>
          <w:color w:val="000000"/>
          <w:sz w:val="20"/>
          <w:lang w:eastAsia="ru-RU"/>
        </w:rPr>
        <w:t>16 ноября 2022</w:t>
      </w:r>
      <w:r w:rsidRPr="00452132">
        <w:rPr>
          <w:rFonts w:ascii="Arial" w:cs="Arial"/>
          <w:color w:val="000000"/>
          <w:sz w:val="20"/>
          <w:lang w:eastAsia="ru-RU"/>
        </w:rPr>
        <w:t xml:space="preserve"> </w:t>
      </w:r>
      <w:r w:rsidRPr="00452132">
        <w:rPr>
          <w:color w:val="000000"/>
          <w:sz w:val="20"/>
          <w:lang w:eastAsia="ru-RU"/>
        </w:rPr>
        <w:t xml:space="preserve">года </w:t>
      </w:r>
      <w:r w:rsidRPr="00452132">
        <w:rPr>
          <w:kern w:val="2"/>
          <w:sz w:val="20"/>
          <w:lang w:eastAsia="ar-SA"/>
        </w:rPr>
        <w:t>№ 133/П/93.010</w:t>
      </w:r>
    </w:p>
    <w:p w:rsidR="00452132" w:rsidRPr="00452132" w:rsidRDefault="00452132" w:rsidP="00452132">
      <w:pPr>
        <w:suppressAutoHyphens w:val="0"/>
        <w:jc w:val="both"/>
        <w:rPr>
          <w:sz w:val="20"/>
          <w:lang w:eastAsia="ru-RU"/>
        </w:rPr>
      </w:pPr>
    </w:p>
    <w:p w:rsidR="00452132" w:rsidRPr="00452132" w:rsidRDefault="00452132" w:rsidP="00452132">
      <w:pPr>
        <w:suppressAutoHyphens w:val="0"/>
        <w:jc w:val="both"/>
        <w:rPr>
          <w:sz w:val="20"/>
          <w:lang w:eastAsia="ru-RU"/>
        </w:rPr>
      </w:pPr>
      <w:r w:rsidRPr="00452132">
        <w:rPr>
          <w:sz w:val="20"/>
          <w:lang w:eastAsia="ru-RU"/>
        </w:rPr>
        <w:t>Дата проведения публичных слушаний: 24 ноября</w:t>
      </w:r>
      <w:r w:rsidRPr="00452132">
        <w:rPr>
          <w:color w:val="000000"/>
          <w:sz w:val="20"/>
          <w:lang w:eastAsia="ru-RU"/>
        </w:rPr>
        <w:t xml:space="preserve"> 2022 года</w:t>
      </w:r>
      <w:r w:rsidRPr="00452132">
        <w:rPr>
          <w:sz w:val="20"/>
          <w:lang w:eastAsia="ru-RU"/>
        </w:rPr>
        <w:t>.</w:t>
      </w:r>
    </w:p>
    <w:p w:rsidR="00452132" w:rsidRPr="00452132" w:rsidRDefault="00452132" w:rsidP="00452132">
      <w:pPr>
        <w:suppressAutoHyphens w:val="0"/>
        <w:jc w:val="both"/>
        <w:rPr>
          <w:sz w:val="20"/>
          <w:lang w:eastAsia="ru-RU"/>
        </w:rPr>
      </w:pPr>
      <w:r w:rsidRPr="00452132">
        <w:rPr>
          <w:sz w:val="20"/>
          <w:lang w:eastAsia="ru-RU"/>
        </w:rPr>
        <w:t>Время проведения: с 15-00 часов до 16-00 часов.</w:t>
      </w:r>
    </w:p>
    <w:p w:rsidR="00452132" w:rsidRPr="00452132" w:rsidRDefault="00452132" w:rsidP="00452132">
      <w:pPr>
        <w:suppressAutoHyphens w:val="0"/>
        <w:jc w:val="both"/>
        <w:rPr>
          <w:sz w:val="20"/>
          <w:lang w:eastAsia="ru-RU"/>
        </w:rPr>
      </w:pPr>
      <w:r w:rsidRPr="00452132">
        <w:rPr>
          <w:sz w:val="20"/>
          <w:lang w:eastAsia="ru-RU"/>
        </w:rPr>
        <w:t xml:space="preserve">Место проведения: </w:t>
      </w:r>
      <w:r w:rsidRPr="00452132">
        <w:rPr>
          <w:color w:val="000000"/>
          <w:sz w:val="20"/>
          <w:lang w:eastAsia="ru-RU"/>
        </w:rPr>
        <w:t xml:space="preserve">администрация Кировского сельсовета </w:t>
      </w:r>
      <w:r w:rsidRPr="00452132">
        <w:rPr>
          <w:sz w:val="20"/>
          <w:lang w:eastAsia="ar-SA"/>
        </w:rPr>
        <w:t xml:space="preserve">с.Березиково, </w:t>
      </w:r>
      <w:proofErr w:type="spellStart"/>
      <w:r w:rsidRPr="00452132">
        <w:rPr>
          <w:sz w:val="20"/>
          <w:lang w:eastAsia="ar-SA"/>
        </w:rPr>
        <w:t>ул.Рабочая</w:t>
      </w:r>
      <w:proofErr w:type="spellEnd"/>
      <w:r w:rsidRPr="00452132">
        <w:rPr>
          <w:sz w:val="20"/>
          <w:lang w:eastAsia="ar-SA"/>
        </w:rPr>
        <w:t xml:space="preserve"> №10</w:t>
      </w:r>
    </w:p>
    <w:p w:rsidR="00452132" w:rsidRPr="00452132" w:rsidRDefault="00452132" w:rsidP="00452132">
      <w:pPr>
        <w:suppressAutoHyphens w:val="0"/>
        <w:jc w:val="both"/>
        <w:rPr>
          <w:sz w:val="20"/>
          <w:lang w:eastAsia="ru-RU"/>
        </w:rPr>
      </w:pPr>
      <w:r w:rsidRPr="00452132">
        <w:rPr>
          <w:sz w:val="20"/>
          <w:lang w:eastAsia="ru-RU"/>
        </w:rPr>
        <w:t xml:space="preserve">Председатель публичных слушаний </w:t>
      </w:r>
      <w:proofErr w:type="spellStart"/>
      <w:r w:rsidRPr="00452132">
        <w:rPr>
          <w:color w:val="000000"/>
          <w:sz w:val="20"/>
          <w:lang w:eastAsia="ru-RU"/>
        </w:rPr>
        <w:t>Шляхтичева</w:t>
      </w:r>
      <w:proofErr w:type="spellEnd"/>
      <w:r w:rsidRPr="00452132">
        <w:rPr>
          <w:color w:val="000000"/>
          <w:sz w:val="20"/>
          <w:lang w:eastAsia="ru-RU"/>
        </w:rPr>
        <w:t xml:space="preserve"> Елена Николаевна</w:t>
      </w:r>
      <w:r w:rsidRPr="00452132">
        <w:rPr>
          <w:sz w:val="20"/>
          <w:lang w:eastAsia="ru-RU"/>
        </w:rPr>
        <w:t>.</w:t>
      </w:r>
    </w:p>
    <w:p w:rsidR="00452132" w:rsidRPr="00452132" w:rsidRDefault="00452132" w:rsidP="00452132">
      <w:pPr>
        <w:suppressAutoHyphens w:val="0"/>
        <w:jc w:val="both"/>
        <w:rPr>
          <w:sz w:val="20"/>
          <w:lang w:eastAsia="ru-RU"/>
        </w:rPr>
      </w:pPr>
      <w:r w:rsidRPr="00452132">
        <w:rPr>
          <w:sz w:val="20"/>
          <w:lang w:eastAsia="ru-RU"/>
        </w:rPr>
        <w:t>Секретарь публичных слушаний Давыдкина Валентина Николаевна.</w:t>
      </w:r>
    </w:p>
    <w:p w:rsidR="00452132" w:rsidRPr="00452132" w:rsidRDefault="00452132" w:rsidP="00452132">
      <w:pPr>
        <w:suppressAutoHyphens w:val="0"/>
        <w:jc w:val="both"/>
        <w:rPr>
          <w:sz w:val="20"/>
          <w:lang w:eastAsia="ru-RU"/>
        </w:rPr>
      </w:pPr>
      <w:r w:rsidRPr="00452132">
        <w:rPr>
          <w:sz w:val="20"/>
          <w:lang w:eastAsia="ru-RU"/>
        </w:rPr>
        <w:t>Количество участников: 8 человек.</w:t>
      </w:r>
    </w:p>
    <w:p w:rsidR="00452132" w:rsidRPr="00452132" w:rsidRDefault="00452132" w:rsidP="00452132">
      <w:pPr>
        <w:suppressAutoHyphens w:val="0"/>
        <w:jc w:val="both"/>
        <w:rPr>
          <w:sz w:val="20"/>
          <w:lang w:eastAsia="ru-RU"/>
        </w:rPr>
      </w:pPr>
    </w:p>
    <w:p w:rsidR="00452132" w:rsidRPr="00452132" w:rsidRDefault="00452132" w:rsidP="00452132">
      <w:pPr>
        <w:suppressAutoHyphens w:val="0"/>
        <w:jc w:val="center"/>
        <w:rPr>
          <w:sz w:val="20"/>
          <w:lang w:eastAsia="ru-RU"/>
        </w:rPr>
      </w:pPr>
      <w:r w:rsidRPr="00452132">
        <w:rPr>
          <w:sz w:val="20"/>
          <w:lang w:eastAsia="ru-RU"/>
        </w:rPr>
        <w:t>ПОВЕСТКА ДНЯ:</w:t>
      </w:r>
    </w:p>
    <w:p w:rsidR="00452132" w:rsidRPr="00452132" w:rsidRDefault="00452132" w:rsidP="00452132">
      <w:pPr>
        <w:shd w:val="clear" w:color="auto" w:fill="FFFFFF"/>
        <w:suppressAutoHyphens w:val="0"/>
        <w:autoSpaceDE w:val="0"/>
        <w:autoSpaceDN w:val="0"/>
        <w:adjustRightInd w:val="0"/>
        <w:jc w:val="both"/>
        <w:rPr>
          <w:bCs/>
          <w:sz w:val="20"/>
          <w:lang w:eastAsia="ar-SA"/>
        </w:rPr>
      </w:pPr>
      <w:r w:rsidRPr="00452132">
        <w:rPr>
          <w:sz w:val="20"/>
          <w:lang w:eastAsia="ar-SA"/>
        </w:rPr>
        <w:t xml:space="preserve">1. </w:t>
      </w:r>
      <w:r w:rsidRPr="00452132">
        <w:rPr>
          <w:bCs/>
          <w:sz w:val="20"/>
          <w:lang w:eastAsia="ar-SA"/>
        </w:rPr>
        <w:t>Об исполнении бюджета Кировского сельсовета Тогучинского района Новосибирской области за 2021 год.</w:t>
      </w:r>
    </w:p>
    <w:p w:rsidR="00452132" w:rsidRPr="00452132" w:rsidRDefault="00452132" w:rsidP="00452132">
      <w:pPr>
        <w:suppressAutoHyphens w:val="0"/>
        <w:rPr>
          <w:sz w:val="20"/>
          <w:lang w:eastAsia="ar-SA"/>
        </w:rPr>
      </w:pPr>
      <w:r w:rsidRPr="00452132">
        <w:rPr>
          <w:sz w:val="20"/>
          <w:lang w:eastAsia="ar-SA"/>
        </w:rPr>
        <w:t xml:space="preserve">(Доклад: </w:t>
      </w:r>
      <w:proofErr w:type="spellStart"/>
      <w:r w:rsidRPr="00452132">
        <w:rPr>
          <w:sz w:val="20"/>
          <w:lang w:eastAsia="ar-SA"/>
        </w:rPr>
        <w:t>Вагайцевой</w:t>
      </w:r>
      <w:proofErr w:type="spellEnd"/>
      <w:r w:rsidRPr="00452132">
        <w:rPr>
          <w:sz w:val="20"/>
          <w:lang w:eastAsia="ar-SA"/>
        </w:rPr>
        <w:t xml:space="preserve"> Н.А.  – специалист Кировского сельсовета)</w:t>
      </w:r>
    </w:p>
    <w:p w:rsidR="00452132" w:rsidRDefault="00452132" w:rsidP="00452132">
      <w:pPr>
        <w:shd w:val="clear" w:color="auto" w:fill="FFFFFF"/>
        <w:suppressAutoHyphens w:val="0"/>
        <w:autoSpaceDE w:val="0"/>
        <w:autoSpaceDN w:val="0"/>
        <w:adjustRightInd w:val="0"/>
        <w:jc w:val="both"/>
        <w:rPr>
          <w:color w:val="000000"/>
          <w:sz w:val="20"/>
          <w:lang w:eastAsia="ru-RU"/>
        </w:rPr>
      </w:pPr>
    </w:p>
    <w:p w:rsidR="00452132" w:rsidRPr="00452132" w:rsidRDefault="00452132" w:rsidP="00452132">
      <w:pPr>
        <w:shd w:val="clear" w:color="auto" w:fill="FFFFFF"/>
        <w:suppressAutoHyphens w:val="0"/>
        <w:autoSpaceDE w:val="0"/>
        <w:autoSpaceDN w:val="0"/>
        <w:adjustRightInd w:val="0"/>
        <w:jc w:val="both"/>
        <w:rPr>
          <w:sz w:val="20"/>
          <w:lang w:eastAsia="ar-SA"/>
        </w:rPr>
      </w:pPr>
      <w:r w:rsidRPr="00452132">
        <w:rPr>
          <w:color w:val="000000"/>
          <w:sz w:val="20"/>
          <w:lang w:eastAsia="ru-RU"/>
        </w:rPr>
        <w:t>2. О проекте бюджета</w:t>
      </w:r>
      <w:r w:rsidRPr="00452132">
        <w:rPr>
          <w:sz w:val="20"/>
          <w:lang w:eastAsia="ar-SA"/>
        </w:rPr>
        <w:t xml:space="preserve"> Кировского сельсовета Тогучинского района Новосибирской области на 2023 год и плановый период 2024 и 2025 годов.</w:t>
      </w:r>
    </w:p>
    <w:p w:rsidR="00452132" w:rsidRPr="00452132" w:rsidRDefault="00452132" w:rsidP="00452132">
      <w:pPr>
        <w:suppressAutoHyphens w:val="0"/>
        <w:rPr>
          <w:sz w:val="20"/>
          <w:lang w:eastAsia="ar-SA"/>
        </w:rPr>
      </w:pPr>
      <w:r w:rsidRPr="00452132">
        <w:rPr>
          <w:sz w:val="20"/>
          <w:lang w:eastAsia="ar-SA"/>
        </w:rPr>
        <w:t xml:space="preserve">(Доклад: </w:t>
      </w:r>
      <w:proofErr w:type="spellStart"/>
      <w:r w:rsidRPr="00452132">
        <w:rPr>
          <w:sz w:val="20"/>
          <w:lang w:eastAsia="ar-SA"/>
        </w:rPr>
        <w:t>Вагайцевой</w:t>
      </w:r>
      <w:proofErr w:type="spellEnd"/>
      <w:r w:rsidRPr="00452132">
        <w:rPr>
          <w:sz w:val="20"/>
          <w:lang w:eastAsia="ar-SA"/>
        </w:rPr>
        <w:t xml:space="preserve"> Н.А.  – специалист Кировского сельсовета)</w:t>
      </w:r>
    </w:p>
    <w:p w:rsidR="00452132" w:rsidRPr="00452132" w:rsidRDefault="00452132" w:rsidP="00452132">
      <w:pPr>
        <w:shd w:val="clear" w:color="auto" w:fill="FFFFFF"/>
        <w:suppressAutoHyphens w:val="0"/>
        <w:autoSpaceDE w:val="0"/>
        <w:autoSpaceDN w:val="0"/>
        <w:adjustRightInd w:val="0"/>
        <w:jc w:val="both"/>
        <w:rPr>
          <w:sz w:val="20"/>
          <w:lang w:eastAsia="ar-SA"/>
        </w:rPr>
      </w:pPr>
    </w:p>
    <w:p w:rsidR="00452132" w:rsidRPr="00452132" w:rsidRDefault="00452132" w:rsidP="00452132">
      <w:pPr>
        <w:numPr>
          <w:ilvl w:val="0"/>
          <w:numId w:val="40"/>
        </w:numPr>
        <w:suppressAutoHyphens w:val="0"/>
        <w:ind w:left="0" w:firstLine="0"/>
        <w:jc w:val="both"/>
        <w:rPr>
          <w:bCs/>
          <w:sz w:val="20"/>
          <w:lang w:eastAsia="ar-SA"/>
        </w:rPr>
      </w:pPr>
      <w:r w:rsidRPr="00452132">
        <w:rPr>
          <w:b/>
          <w:sz w:val="20"/>
          <w:lang w:eastAsia="ru-RU"/>
        </w:rPr>
        <w:t>Докладывал:</w:t>
      </w:r>
      <w:r w:rsidRPr="00452132">
        <w:rPr>
          <w:sz w:val="20"/>
          <w:lang w:eastAsia="ar-SA"/>
        </w:rPr>
        <w:t xml:space="preserve"> специалист Кировского сельсовета </w:t>
      </w:r>
      <w:proofErr w:type="spellStart"/>
      <w:r w:rsidRPr="00452132">
        <w:rPr>
          <w:sz w:val="20"/>
          <w:lang w:eastAsia="ar-SA"/>
        </w:rPr>
        <w:t>Вагайцева</w:t>
      </w:r>
      <w:proofErr w:type="spellEnd"/>
      <w:r w:rsidRPr="00452132">
        <w:rPr>
          <w:sz w:val="20"/>
          <w:lang w:eastAsia="ar-SA"/>
        </w:rPr>
        <w:t xml:space="preserve"> Н.А. </w:t>
      </w:r>
      <w:r w:rsidRPr="00452132">
        <w:rPr>
          <w:bCs/>
          <w:sz w:val="20"/>
          <w:lang w:eastAsia="ar-SA"/>
        </w:rPr>
        <w:t>«Об исполнении бюджета Кировского сельсовета Тогучинского района Новосибирской области за 2021 год</w:t>
      </w:r>
      <w:r w:rsidRPr="00452132">
        <w:rPr>
          <w:sz w:val="20"/>
          <w:lang w:eastAsia="ru-RU"/>
        </w:rPr>
        <w:t>, принятого решением двадцатой сессии шестого созыва от 28.09.2022</w:t>
      </w:r>
      <w:r w:rsidRPr="00452132">
        <w:rPr>
          <w:color w:val="FF0000"/>
          <w:sz w:val="20"/>
          <w:lang w:eastAsia="ru-RU"/>
        </w:rPr>
        <w:t xml:space="preserve"> </w:t>
      </w:r>
      <w:r w:rsidRPr="00452132">
        <w:rPr>
          <w:sz w:val="20"/>
          <w:lang w:eastAsia="ru-RU"/>
        </w:rPr>
        <w:t>№</w:t>
      </w:r>
      <w:r w:rsidRPr="00452132">
        <w:rPr>
          <w:color w:val="FF0000"/>
          <w:sz w:val="20"/>
          <w:lang w:eastAsia="ru-RU"/>
        </w:rPr>
        <w:t xml:space="preserve"> </w:t>
      </w:r>
      <w:r w:rsidRPr="00452132">
        <w:rPr>
          <w:sz w:val="20"/>
          <w:lang w:eastAsia="ru-RU"/>
        </w:rPr>
        <w:t>101 «</w:t>
      </w:r>
      <w:r w:rsidRPr="00452132">
        <w:rPr>
          <w:bCs/>
          <w:sz w:val="20"/>
          <w:lang w:eastAsia="ar-SA"/>
        </w:rPr>
        <w:t>Об исполнении бюджета Кировского сельсовета Тогучинского района Новосибирской области за 2021 год</w:t>
      </w:r>
      <w:r w:rsidRPr="00452132">
        <w:rPr>
          <w:sz w:val="20"/>
          <w:lang w:eastAsia="ru-RU"/>
        </w:rPr>
        <w:t>.</w:t>
      </w:r>
      <w:r w:rsidRPr="00452132">
        <w:rPr>
          <w:bCs/>
          <w:sz w:val="20"/>
          <w:lang w:eastAsia="ru-RU"/>
        </w:rPr>
        <w:t>»</w:t>
      </w:r>
    </w:p>
    <w:p w:rsidR="00452132" w:rsidRPr="00452132" w:rsidRDefault="00452132" w:rsidP="00452132">
      <w:pPr>
        <w:suppressAutoHyphens w:val="0"/>
        <w:jc w:val="both"/>
        <w:rPr>
          <w:bCs/>
          <w:color w:val="000000"/>
          <w:sz w:val="20"/>
          <w:lang w:eastAsia="ru-RU"/>
        </w:rPr>
      </w:pPr>
      <w:r w:rsidRPr="00452132">
        <w:rPr>
          <w:b/>
          <w:bCs/>
          <w:color w:val="000000"/>
          <w:sz w:val="20"/>
          <w:lang w:eastAsia="ru-RU"/>
        </w:rPr>
        <w:t>Предложения</w:t>
      </w:r>
      <w:r w:rsidRPr="00452132">
        <w:rPr>
          <w:bCs/>
          <w:color w:val="000000"/>
          <w:sz w:val="20"/>
          <w:lang w:eastAsia="ru-RU"/>
        </w:rPr>
        <w:t>: не поступило</w:t>
      </w:r>
    </w:p>
    <w:p w:rsidR="00452132" w:rsidRPr="00452132" w:rsidRDefault="00452132" w:rsidP="00452132">
      <w:pPr>
        <w:shd w:val="clear" w:color="auto" w:fill="FFFFFF"/>
        <w:suppressAutoHyphens w:val="0"/>
        <w:autoSpaceDE w:val="0"/>
        <w:autoSpaceDN w:val="0"/>
        <w:adjustRightInd w:val="0"/>
        <w:jc w:val="both"/>
        <w:rPr>
          <w:bCs/>
          <w:color w:val="000000"/>
          <w:sz w:val="20"/>
          <w:lang w:eastAsia="ru-RU"/>
        </w:rPr>
      </w:pPr>
      <w:r w:rsidRPr="00452132">
        <w:rPr>
          <w:b/>
          <w:bCs/>
          <w:color w:val="000000"/>
          <w:sz w:val="20"/>
          <w:lang w:eastAsia="ru-RU"/>
        </w:rPr>
        <w:t>Решение</w:t>
      </w:r>
      <w:r w:rsidRPr="00452132">
        <w:rPr>
          <w:bCs/>
          <w:color w:val="000000"/>
          <w:sz w:val="20"/>
          <w:lang w:eastAsia="ru-RU"/>
        </w:rPr>
        <w:t>:</w:t>
      </w:r>
    </w:p>
    <w:p w:rsidR="00452132" w:rsidRPr="00452132" w:rsidRDefault="00452132" w:rsidP="00452132">
      <w:pPr>
        <w:numPr>
          <w:ilvl w:val="0"/>
          <w:numId w:val="39"/>
        </w:numPr>
        <w:shd w:val="clear" w:color="auto" w:fill="FFFFFF"/>
        <w:suppressAutoHyphens w:val="0"/>
        <w:autoSpaceDE w:val="0"/>
        <w:autoSpaceDN w:val="0"/>
        <w:adjustRightInd w:val="0"/>
        <w:ind w:left="0" w:firstLine="0"/>
        <w:jc w:val="both"/>
        <w:rPr>
          <w:b/>
          <w:sz w:val="20"/>
          <w:lang w:eastAsia="ru-RU"/>
        </w:rPr>
      </w:pPr>
      <w:r w:rsidRPr="00452132">
        <w:rPr>
          <w:bCs/>
          <w:color w:val="000000"/>
          <w:sz w:val="20"/>
          <w:lang w:eastAsia="ru-RU"/>
        </w:rPr>
        <w:t>Доклад</w:t>
      </w:r>
      <w:r w:rsidRPr="00452132">
        <w:rPr>
          <w:bCs/>
          <w:sz w:val="20"/>
          <w:lang w:eastAsia="ar-SA"/>
        </w:rPr>
        <w:t xml:space="preserve"> «Об исполнении бюджета Кировского сельсовета Тогучинского района Новосибирской области за 2021 год» принять к сведению. </w:t>
      </w:r>
      <w:r w:rsidRPr="00452132">
        <w:rPr>
          <w:bCs/>
          <w:color w:val="000000"/>
          <w:sz w:val="20"/>
          <w:lang w:eastAsia="ru-RU"/>
        </w:rPr>
        <w:t xml:space="preserve"> </w:t>
      </w:r>
    </w:p>
    <w:p w:rsidR="00452132" w:rsidRPr="00452132" w:rsidRDefault="00452132" w:rsidP="00452132">
      <w:pPr>
        <w:tabs>
          <w:tab w:val="left" w:pos="0"/>
        </w:tabs>
        <w:suppressAutoHyphens w:val="0"/>
        <w:jc w:val="both"/>
        <w:rPr>
          <w:b/>
          <w:sz w:val="20"/>
          <w:lang w:eastAsia="ru-RU"/>
        </w:rPr>
      </w:pPr>
    </w:p>
    <w:p w:rsidR="00452132" w:rsidRPr="00452132" w:rsidRDefault="00452132" w:rsidP="00452132">
      <w:pPr>
        <w:tabs>
          <w:tab w:val="left" w:pos="0"/>
        </w:tabs>
        <w:suppressAutoHyphens w:val="0"/>
        <w:jc w:val="both"/>
        <w:rPr>
          <w:sz w:val="20"/>
          <w:lang w:eastAsia="ru-RU"/>
        </w:rPr>
      </w:pPr>
      <w:r w:rsidRPr="00452132">
        <w:rPr>
          <w:b/>
          <w:sz w:val="20"/>
          <w:lang w:eastAsia="ru-RU"/>
        </w:rPr>
        <w:t>Голосовали:</w:t>
      </w:r>
      <w:r w:rsidRPr="00452132">
        <w:rPr>
          <w:sz w:val="20"/>
          <w:lang w:eastAsia="ru-RU"/>
        </w:rPr>
        <w:t xml:space="preserve"> «За» - 8 «Против» - нет «Воздержались» - нет </w:t>
      </w:r>
    </w:p>
    <w:p w:rsidR="00452132" w:rsidRPr="00452132" w:rsidRDefault="00452132" w:rsidP="00452132">
      <w:pPr>
        <w:suppressAutoHyphens w:val="0"/>
        <w:jc w:val="both"/>
        <w:rPr>
          <w:sz w:val="20"/>
          <w:lang w:eastAsia="ru-RU"/>
        </w:rPr>
      </w:pPr>
    </w:p>
    <w:p w:rsidR="00452132" w:rsidRPr="00452132" w:rsidRDefault="00452132" w:rsidP="00452132">
      <w:pPr>
        <w:numPr>
          <w:ilvl w:val="0"/>
          <w:numId w:val="40"/>
        </w:numPr>
        <w:suppressAutoHyphens w:val="0"/>
        <w:ind w:left="0" w:firstLine="0"/>
        <w:jc w:val="both"/>
        <w:rPr>
          <w:bCs/>
          <w:sz w:val="20"/>
          <w:lang w:eastAsia="ar-SA"/>
        </w:rPr>
      </w:pPr>
      <w:r w:rsidRPr="00452132">
        <w:rPr>
          <w:b/>
          <w:sz w:val="20"/>
          <w:lang w:eastAsia="ru-RU"/>
        </w:rPr>
        <w:t>Докладывал:</w:t>
      </w:r>
      <w:r w:rsidRPr="00452132">
        <w:rPr>
          <w:sz w:val="20"/>
          <w:lang w:eastAsia="ar-SA"/>
        </w:rPr>
        <w:t xml:space="preserve"> специалист Кировского сельсовета </w:t>
      </w:r>
      <w:proofErr w:type="spellStart"/>
      <w:r w:rsidRPr="00452132">
        <w:rPr>
          <w:sz w:val="20"/>
          <w:lang w:eastAsia="ar-SA"/>
        </w:rPr>
        <w:t>Вагайцева</w:t>
      </w:r>
      <w:proofErr w:type="spellEnd"/>
      <w:r w:rsidRPr="00452132">
        <w:rPr>
          <w:sz w:val="20"/>
          <w:lang w:eastAsia="ar-SA"/>
        </w:rPr>
        <w:t xml:space="preserve"> Н.А. «</w:t>
      </w:r>
      <w:r w:rsidRPr="00452132">
        <w:rPr>
          <w:color w:val="000000"/>
          <w:sz w:val="20"/>
          <w:lang w:eastAsia="ru-RU"/>
        </w:rPr>
        <w:t>О проекте бюджета</w:t>
      </w:r>
      <w:r w:rsidRPr="00452132">
        <w:rPr>
          <w:sz w:val="20"/>
          <w:lang w:eastAsia="ar-SA"/>
        </w:rPr>
        <w:t xml:space="preserve"> Кировского сельсовета Тогучинского района Новосибирской области на 2023 год и плановый период 2024 и 2025 годов.</w:t>
      </w:r>
      <w:r w:rsidRPr="00452132">
        <w:rPr>
          <w:bCs/>
          <w:sz w:val="20"/>
          <w:lang w:eastAsia="ru-RU"/>
        </w:rPr>
        <w:t>»</w:t>
      </w:r>
    </w:p>
    <w:p w:rsidR="00452132" w:rsidRPr="00452132" w:rsidRDefault="00452132" w:rsidP="00452132">
      <w:pPr>
        <w:suppressAutoHyphens w:val="0"/>
        <w:jc w:val="both"/>
        <w:rPr>
          <w:bCs/>
          <w:color w:val="000000"/>
          <w:sz w:val="20"/>
          <w:lang w:eastAsia="ru-RU"/>
        </w:rPr>
      </w:pPr>
      <w:r w:rsidRPr="00452132">
        <w:rPr>
          <w:b/>
          <w:bCs/>
          <w:color w:val="000000"/>
          <w:sz w:val="20"/>
          <w:lang w:eastAsia="ru-RU"/>
        </w:rPr>
        <w:t>Предложения</w:t>
      </w:r>
      <w:r w:rsidRPr="00452132">
        <w:rPr>
          <w:bCs/>
          <w:color w:val="000000"/>
          <w:sz w:val="20"/>
          <w:lang w:eastAsia="ru-RU"/>
        </w:rPr>
        <w:t>: не поступило</w:t>
      </w:r>
    </w:p>
    <w:p w:rsidR="00452132" w:rsidRPr="00452132" w:rsidRDefault="00452132" w:rsidP="00452132">
      <w:pPr>
        <w:shd w:val="clear" w:color="auto" w:fill="FFFFFF"/>
        <w:suppressAutoHyphens w:val="0"/>
        <w:autoSpaceDE w:val="0"/>
        <w:autoSpaceDN w:val="0"/>
        <w:adjustRightInd w:val="0"/>
        <w:jc w:val="both"/>
        <w:rPr>
          <w:b/>
          <w:bCs/>
          <w:color w:val="000000"/>
          <w:sz w:val="20"/>
          <w:lang w:eastAsia="ru-RU"/>
        </w:rPr>
      </w:pPr>
    </w:p>
    <w:p w:rsidR="00452132" w:rsidRPr="00452132" w:rsidRDefault="00452132" w:rsidP="00452132">
      <w:pPr>
        <w:shd w:val="clear" w:color="auto" w:fill="FFFFFF"/>
        <w:suppressAutoHyphens w:val="0"/>
        <w:autoSpaceDE w:val="0"/>
        <w:autoSpaceDN w:val="0"/>
        <w:adjustRightInd w:val="0"/>
        <w:jc w:val="both"/>
        <w:rPr>
          <w:bCs/>
          <w:color w:val="000000"/>
          <w:sz w:val="20"/>
          <w:lang w:eastAsia="ru-RU"/>
        </w:rPr>
      </w:pPr>
      <w:r w:rsidRPr="00452132">
        <w:rPr>
          <w:b/>
          <w:bCs/>
          <w:color w:val="000000"/>
          <w:sz w:val="20"/>
          <w:lang w:eastAsia="ru-RU"/>
        </w:rPr>
        <w:t>Решение</w:t>
      </w:r>
      <w:r w:rsidRPr="00452132">
        <w:rPr>
          <w:bCs/>
          <w:color w:val="000000"/>
          <w:sz w:val="20"/>
          <w:lang w:eastAsia="ru-RU"/>
        </w:rPr>
        <w:t>:</w:t>
      </w:r>
    </w:p>
    <w:p w:rsidR="00452132" w:rsidRPr="00452132" w:rsidRDefault="00452132" w:rsidP="00452132">
      <w:pPr>
        <w:numPr>
          <w:ilvl w:val="0"/>
          <w:numId w:val="41"/>
        </w:numPr>
        <w:shd w:val="clear" w:color="auto" w:fill="FFFFFF"/>
        <w:suppressAutoHyphens w:val="0"/>
        <w:autoSpaceDE w:val="0"/>
        <w:autoSpaceDN w:val="0"/>
        <w:adjustRightInd w:val="0"/>
        <w:ind w:left="0" w:firstLine="0"/>
        <w:jc w:val="both"/>
        <w:rPr>
          <w:b/>
          <w:sz w:val="20"/>
          <w:lang w:eastAsia="ru-RU"/>
        </w:rPr>
      </w:pPr>
      <w:r w:rsidRPr="00452132">
        <w:rPr>
          <w:bCs/>
          <w:color w:val="000000"/>
          <w:sz w:val="20"/>
          <w:lang w:eastAsia="ru-RU"/>
        </w:rPr>
        <w:t>Доклад</w:t>
      </w:r>
      <w:r w:rsidRPr="00452132">
        <w:rPr>
          <w:bCs/>
          <w:sz w:val="20"/>
          <w:lang w:eastAsia="ar-SA"/>
        </w:rPr>
        <w:t xml:space="preserve"> «</w:t>
      </w:r>
      <w:r w:rsidRPr="00452132">
        <w:rPr>
          <w:color w:val="000000"/>
          <w:sz w:val="20"/>
          <w:lang w:eastAsia="ru-RU"/>
        </w:rPr>
        <w:t>О проекте бюджета</w:t>
      </w:r>
      <w:r w:rsidRPr="00452132">
        <w:rPr>
          <w:sz w:val="20"/>
          <w:lang w:eastAsia="ar-SA"/>
        </w:rPr>
        <w:t xml:space="preserve"> Кировского сельсовета Тогучинского района Новосибирской области на 2023 год и плановый период 2024 и 2025 годов»</w:t>
      </w:r>
      <w:r w:rsidRPr="00452132">
        <w:rPr>
          <w:bCs/>
          <w:sz w:val="20"/>
          <w:lang w:eastAsia="ar-SA"/>
        </w:rPr>
        <w:t xml:space="preserve"> принять к сведению. </w:t>
      </w:r>
    </w:p>
    <w:p w:rsidR="00452132" w:rsidRPr="00452132" w:rsidRDefault="00452132" w:rsidP="00452132">
      <w:pPr>
        <w:numPr>
          <w:ilvl w:val="0"/>
          <w:numId w:val="41"/>
        </w:numPr>
        <w:suppressAutoHyphens w:val="0"/>
        <w:ind w:left="0" w:firstLine="0"/>
        <w:rPr>
          <w:bCs/>
          <w:color w:val="000000"/>
          <w:sz w:val="20"/>
          <w:lang w:eastAsia="ru-RU"/>
        </w:rPr>
      </w:pPr>
      <w:r w:rsidRPr="00452132">
        <w:rPr>
          <w:bCs/>
          <w:color w:val="000000"/>
          <w:sz w:val="20"/>
          <w:lang w:eastAsia="ru-RU"/>
        </w:rPr>
        <w:lastRenderedPageBreak/>
        <w:t xml:space="preserve">Рекомендовать Совету депутатов Кировского сельсовета рассмотреть и принять бюджет Кировского сельсовета Тогучинского района Новосибирской области </w:t>
      </w:r>
      <w:proofErr w:type="gramStart"/>
      <w:r w:rsidRPr="00452132">
        <w:rPr>
          <w:bCs/>
          <w:color w:val="000000"/>
          <w:sz w:val="20"/>
          <w:lang w:eastAsia="ru-RU"/>
        </w:rPr>
        <w:t>на  2023</w:t>
      </w:r>
      <w:proofErr w:type="gramEnd"/>
      <w:r w:rsidRPr="00452132">
        <w:rPr>
          <w:bCs/>
          <w:color w:val="000000"/>
          <w:sz w:val="20"/>
          <w:lang w:eastAsia="ru-RU"/>
        </w:rPr>
        <w:t xml:space="preserve"> год и плановый период 2024-2025 годов.</w:t>
      </w:r>
    </w:p>
    <w:p w:rsidR="00452132" w:rsidRPr="00452132" w:rsidRDefault="00452132" w:rsidP="00452132">
      <w:pPr>
        <w:tabs>
          <w:tab w:val="left" w:pos="0"/>
        </w:tabs>
        <w:suppressAutoHyphens w:val="0"/>
        <w:jc w:val="both"/>
        <w:rPr>
          <w:b/>
          <w:sz w:val="20"/>
          <w:lang w:eastAsia="ru-RU"/>
        </w:rPr>
      </w:pPr>
    </w:p>
    <w:p w:rsidR="00452132" w:rsidRPr="00452132" w:rsidRDefault="00452132" w:rsidP="00452132">
      <w:pPr>
        <w:tabs>
          <w:tab w:val="left" w:pos="0"/>
        </w:tabs>
        <w:suppressAutoHyphens w:val="0"/>
        <w:jc w:val="both"/>
        <w:rPr>
          <w:sz w:val="20"/>
          <w:lang w:eastAsia="ru-RU"/>
        </w:rPr>
      </w:pPr>
      <w:r w:rsidRPr="00452132">
        <w:rPr>
          <w:b/>
          <w:sz w:val="20"/>
          <w:lang w:eastAsia="ru-RU"/>
        </w:rPr>
        <w:t>Голосовали:</w:t>
      </w:r>
      <w:r w:rsidRPr="00452132">
        <w:rPr>
          <w:sz w:val="20"/>
          <w:lang w:eastAsia="ru-RU"/>
        </w:rPr>
        <w:t xml:space="preserve"> «За» - 8 «Против» - нет «Воздержались» - нет </w:t>
      </w:r>
    </w:p>
    <w:p w:rsidR="00452132" w:rsidRPr="00452132" w:rsidRDefault="00452132" w:rsidP="00452132">
      <w:pPr>
        <w:suppressAutoHyphens w:val="0"/>
        <w:jc w:val="both"/>
        <w:rPr>
          <w:sz w:val="20"/>
          <w:lang w:eastAsia="ru-RU"/>
        </w:rPr>
      </w:pPr>
    </w:p>
    <w:p w:rsidR="00452132" w:rsidRPr="00452132" w:rsidRDefault="00452132" w:rsidP="00452132">
      <w:pPr>
        <w:suppressAutoHyphens w:val="0"/>
        <w:jc w:val="both"/>
        <w:rPr>
          <w:sz w:val="20"/>
          <w:lang w:eastAsia="ru-RU"/>
        </w:rPr>
      </w:pPr>
      <w:r w:rsidRPr="00452132">
        <w:rPr>
          <w:sz w:val="20"/>
          <w:lang w:eastAsia="ru-RU"/>
        </w:rPr>
        <w:t xml:space="preserve">     </w:t>
      </w:r>
    </w:p>
    <w:p w:rsidR="00452132" w:rsidRPr="00452132" w:rsidRDefault="00452132" w:rsidP="00452132">
      <w:pPr>
        <w:suppressAutoHyphens w:val="0"/>
        <w:jc w:val="both"/>
        <w:rPr>
          <w:sz w:val="20"/>
          <w:lang w:eastAsia="ru-RU"/>
        </w:rPr>
      </w:pPr>
      <w:r w:rsidRPr="00452132">
        <w:rPr>
          <w:sz w:val="20"/>
          <w:lang w:eastAsia="ru-RU"/>
        </w:rPr>
        <w:t xml:space="preserve">Председатель </w:t>
      </w:r>
    </w:p>
    <w:p w:rsidR="00452132" w:rsidRPr="00452132" w:rsidRDefault="00452132" w:rsidP="00452132">
      <w:pPr>
        <w:suppressAutoHyphens w:val="0"/>
        <w:jc w:val="both"/>
        <w:rPr>
          <w:sz w:val="20"/>
          <w:lang w:eastAsia="ru-RU"/>
        </w:rPr>
      </w:pPr>
      <w:r w:rsidRPr="00452132">
        <w:rPr>
          <w:sz w:val="20"/>
          <w:lang w:eastAsia="ru-RU"/>
        </w:rPr>
        <w:t xml:space="preserve">публичных слушаний            </w:t>
      </w:r>
      <w:r>
        <w:rPr>
          <w:sz w:val="20"/>
          <w:lang w:eastAsia="ru-RU"/>
        </w:rPr>
        <w:t xml:space="preserve">                        </w:t>
      </w:r>
      <w:proofErr w:type="spellStart"/>
      <w:r w:rsidRPr="00452132">
        <w:rPr>
          <w:sz w:val="20"/>
          <w:lang w:eastAsia="ru-RU"/>
        </w:rPr>
        <w:t>Е.Н.Шляхтичева</w:t>
      </w:r>
      <w:proofErr w:type="spellEnd"/>
    </w:p>
    <w:p w:rsidR="00452132" w:rsidRPr="00452132" w:rsidRDefault="00452132" w:rsidP="00452132">
      <w:pPr>
        <w:shd w:val="clear" w:color="auto" w:fill="FFFFFF"/>
        <w:suppressAutoHyphens w:val="0"/>
        <w:autoSpaceDE w:val="0"/>
        <w:autoSpaceDN w:val="0"/>
        <w:adjustRightInd w:val="0"/>
        <w:jc w:val="both"/>
        <w:rPr>
          <w:bCs/>
          <w:color w:val="000000"/>
          <w:sz w:val="20"/>
          <w:lang w:eastAsia="ru-RU"/>
        </w:rPr>
      </w:pPr>
    </w:p>
    <w:p w:rsidR="00452132" w:rsidRPr="00452132" w:rsidRDefault="00452132" w:rsidP="00452132">
      <w:pPr>
        <w:shd w:val="clear" w:color="auto" w:fill="FFFFFF"/>
        <w:suppressAutoHyphens w:val="0"/>
        <w:autoSpaceDE w:val="0"/>
        <w:autoSpaceDN w:val="0"/>
        <w:adjustRightInd w:val="0"/>
        <w:jc w:val="both"/>
        <w:rPr>
          <w:bCs/>
          <w:color w:val="000000"/>
          <w:sz w:val="20"/>
          <w:lang w:eastAsia="ru-RU"/>
        </w:rPr>
      </w:pPr>
      <w:r w:rsidRPr="00452132">
        <w:rPr>
          <w:bCs/>
          <w:color w:val="000000"/>
          <w:sz w:val="20"/>
          <w:lang w:eastAsia="ru-RU"/>
        </w:rPr>
        <w:t>Секретарь</w:t>
      </w:r>
    </w:p>
    <w:p w:rsidR="00452132" w:rsidRPr="00452132" w:rsidRDefault="00452132" w:rsidP="00452132">
      <w:pPr>
        <w:shd w:val="clear" w:color="auto" w:fill="FFFFFF"/>
        <w:suppressAutoHyphens w:val="0"/>
        <w:autoSpaceDE w:val="0"/>
        <w:autoSpaceDN w:val="0"/>
        <w:adjustRightInd w:val="0"/>
        <w:jc w:val="both"/>
        <w:rPr>
          <w:bCs/>
          <w:color w:val="000000"/>
          <w:sz w:val="20"/>
          <w:lang w:eastAsia="ru-RU"/>
        </w:rPr>
      </w:pPr>
      <w:r w:rsidRPr="00452132">
        <w:rPr>
          <w:sz w:val="20"/>
          <w:lang w:eastAsia="ru-RU"/>
        </w:rPr>
        <w:t xml:space="preserve">публичных слушаний         </w:t>
      </w:r>
      <w:r w:rsidRPr="00452132">
        <w:rPr>
          <w:bCs/>
          <w:color w:val="000000"/>
          <w:sz w:val="20"/>
          <w:lang w:eastAsia="ru-RU"/>
        </w:rPr>
        <w:t xml:space="preserve">                            </w:t>
      </w:r>
      <w:r>
        <w:rPr>
          <w:bCs/>
          <w:color w:val="000000"/>
          <w:sz w:val="20"/>
          <w:lang w:eastAsia="ru-RU"/>
        </w:rPr>
        <w:t xml:space="preserve">  </w:t>
      </w:r>
      <w:proofErr w:type="spellStart"/>
      <w:r w:rsidRPr="00452132">
        <w:rPr>
          <w:bCs/>
          <w:color w:val="000000"/>
          <w:sz w:val="20"/>
          <w:lang w:eastAsia="ru-RU"/>
        </w:rPr>
        <w:t>В.Н.Давыдкина</w:t>
      </w:r>
      <w:proofErr w:type="spellEnd"/>
    </w:p>
    <w:p w:rsidR="00452132" w:rsidRPr="00452132" w:rsidRDefault="00452132" w:rsidP="00452132">
      <w:pPr>
        <w:shd w:val="clear" w:color="auto" w:fill="FFFFFF"/>
        <w:suppressAutoHyphens w:val="0"/>
        <w:autoSpaceDE w:val="0"/>
        <w:autoSpaceDN w:val="0"/>
        <w:adjustRightInd w:val="0"/>
        <w:jc w:val="both"/>
        <w:rPr>
          <w:sz w:val="20"/>
          <w:lang w:eastAsia="ru-RU"/>
        </w:rPr>
      </w:pPr>
    </w:p>
    <w:p w:rsidR="00452132" w:rsidRPr="005607EA" w:rsidRDefault="00452132" w:rsidP="005607EA">
      <w:pPr>
        <w:tabs>
          <w:tab w:val="left" w:pos="4099"/>
        </w:tabs>
        <w:suppressAutoHyphens w:val="0"/>
        <w:rPr>
          <w:rFonts w:ascii="Times New Roman CYR" w:hAnsi="Times New Roman CYR" w:cs="Times New Roman CYR"/>
          <w:color w:val="000000"/>
          <w:sz w:val="20"/>
          <w:lang w:eastAsia="ru-RU"/>
        </w:rPr>
      </w:pPr>
    </w:p>
    <w:p w:rsidR="005607EA" w:rsidRPr="005607EA" w:rsidRDefault="005607EA" w:rsidP="005607EA">
      <w:pPr>
        <w:tabs>
          <w:tab w:val="left" w:pos="4099"/>
        </w:tabs>
        <w:suppressAutoHyphens w:val="0"/>
        <w:jc w:val="center"/>
        <w:rPr>
          <w:rFonts w:ascii="Times New Roman CYR" w:hAnsi="Times New Roman CYR" w:cs="Times New Roman CYR"/>
          <w:color w:val="000000"/>
          <w:sz w:val="20"/>
          <w:lang w:eastAsia="ru-RU"/>
        </w:rPr>
      </w:pPr>
    </w:p>
    <w:p w:rsidR="005607EA" w:rsidRPr="005607EA" w:rsidRDefault="005607EA" w:rsidP="005607EA">
      <w:pPr>
        <w:tabs>
          <w:tab w:val="left" w:pos="4099"/>
        </w:tabs>
        <w:suppressAutoHyphens w:val="0"/>
        <w:jc w:val="center"/>
        <w:rPr>
          <w:sz w:val="20"/>
          <w:lang w:eastAsia="ru-RU"/>
        </w:rPr>
      </w:pPr>
    </w:p>
    <w:p w:rsidR="00E169C5" w:rsidRPr="00E169C5" w:rsidRDefault="00E169C5" w:rsidP="00E169C5">
      <w:pPr>
        <w:suppressAutoHyphens w:val="0"/>
        <w:ind w:firstLine="567"/>
        <w:jc w:val="center"/>
        <w:rPr>
          <w:sz w:val="24"/>
          <w:szCs w:val="24"/>
          <w:lang w:eastAsia="ru-RU"/>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tbl>
      <w:tblPr>
        <w:tblpPr w:leftFromText="180" w:rightFromText="180" w:vertAnchor="text" w:horzAnchor="margin" w:tblpY="-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D51D4F" w:rsidRPr="00F16202" w:rsidTr="00D51D4F">
        <w:tc>
          <w:tcPr>
            <w:tcW w:w="2518" w:type="dxa"/>
            <w:shd w:val="clear" w:color="auto" w:fill="auto"/>
          </w:tcPr>
          <w:p w:rsidR="00D51D4F" w:rsidRPr="002D1152" w:rsidRDefault="00D51D4F" w:rsidP="00D51D4F">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D51D4F" w:rsidRPr="002D1152" w:rsidRDefault="00D51D4F" w:rsidP="00D51D4F">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sidRPr="009B3840">
              <w:rPr>
                <w:sz w:val="16"/>
                <w:szCs w:val="16"/>
              </w:rPr>
              <w:t>№109/П/93.010</w:t>
            </w:r>
            <w:r>
              <w:rPr>
                <w:sz w:val="16"/>
                <w:szCs w:val="16"/>
              </w:rPr>
              <w:t xml:space="preserve"> </w:t>
            </w:r>
            <w:r w:rsidRPr="002D1152">
              <w:rPr>
                <w:sz w:val="16"/>
                <w:szCs w:val="16"/>
              </w:rPr>
              <w:t xml:space="preserve">от </w:t>
            </w:r>
            <w:r w:rsidRPr="009B3840">
              <w:rPr>
                <w:sz w:val="16"/>
                <w:szCs w:val="16"/>
                <w:lang w:eastAsia="ru-RU"/>
              </w:rPr>
              <w:t xml:space="preserve">20.09.2022                                    </w:t>
            </w:r>
          </w:p>
        </w:tc>
        <w:tc>
          <w:tcPr>
            <w:tcW w:w="5420" w:type="dxa"/>
            <w:shd w:val="clear" w:color="auto" w:fill="auto"/>
          </w:tcPr>
          <w:p w:rsidR="00D51D4F" w:rsidRPr="002D1152" w:rsidRDefault="00D51D4F" w:rsidP="00D51D4F">
            <w:pPr>
              <w:rPr>
                <w:b/>
                <w:sz w:val="16"/>
                <w:szCs w:val="16"/>
              </w:rPr>
            </w:pPr>
            <w:r w:rsidRPr="002D1152">
              <w:rPr>
                <w:b/>
                <w:sz w:val="16"/>
                <w:szCs w:val="16"/>
              </w:rPr>
              <w:t>Редакционный совет:</w:t>
            </w:r>
          </w:p>
          <w:p w:rsidR="00D51D4F" w:rsidRPr="002D1152" w:rsidRDefault="00D51D4F" w:rsidP="00D51D4F">
            <w:pPr>
              <w:rPr>
                <w:sz w:val="16"/>
                <w:szCs w:val="16"/>
              </w:rPr>
            </w:pPr>
            <w:r w:rsidRPr="002D1152">
              <w:rPr>
                <w:sz w:val="16"/>
                <w:szCs w:val="16"/>
              </w:rPr>
              <w:t xml:space="preserve">Председатель совета - </w:t>
            </w:r>
            <w:proofErr w:type="spellStart"/>
            <w:r>
              <w:rPr>
                <w:sz w:val="16"/>
                <w:szCs w:val="16"/>
              </w:rPr>
              <w:t>Адоньева</w:t>
            </w:r>
            <w:proofErr w:type="spellEnd"/>
            <w:r>
              <w:rPr>
                <w:sz w:val="16"/>
                <w:szCs w:val="16"/>
              </w:rPr>
              <w:t xml:space="preserve"> О. С.</w:t>
            </w:r>
            <w:r w:rsidRPr="002D1152">
              <w:rPr>
                <w:sz w:val="16"/>
                <w:szCs w:val="16"/>
              </w:rPr>
              <w:t xml:space="preserve">, </w:t>
            </w:r>
            <w:r w:rsidRPr="0023675C">
              <w:rPr>
                <w:sz w:val="16"/>
                <w:szCs w:val="16"/>
              </w:rPr>
              <w:t>заместитель главы администрации Кировского сельсовета Тогучинского района Новосибирской области</w:t>
            </w:r>
            <w:r w:rsidRPr="002D1152">
              <w:rPr>
                <w:sz w:val="16"/>
                <w:szCs w:val="16"/>
              </w:rPr>
              <w:t>.</w:t>
            </w:r>
          </w:p>
          <w:p w:rsidR="00D51D4F" w:rsidRPr="002D1152" w:rsidRDefault="00D51D4F" w:rsidP="00D51D4F">
            <w:pPr>
              <w:rPr>
                <w:sz w:val="16"/>
                <w:szCs w:val="16"/>
              </w:rPr>
            </w:pPr>
            <w:r w:rsidRPr="002D1152">
              <w:rPr>
                <w:sz w:val="16"/>
                <w:szCs w:val="16"/>
              </w:rPr>
              <w:t>Члены совета:</w:t>
            </w:r>
          </w:p>
          <w:p w:rsidR="00D51D4F" w:rsidRPr="0023675C" w:rsidRDefault="00D51D4F" w:rsidP="00D51D4F">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D51D4F" w:rsidRPr="002D1152" w:rsidRDefault="00D51D4F" w:rsidP="00D51D4F">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D51D4F" w:rsidRPr="002D1152" w:rsidRDefault="00D51D4F" w:rsidP="00D51D4F">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D51D4F" w:rsidRPr="002D1152" w:rsidRDefault="00D51D4F" w:rsidP="00D51D4F">
            <w:pPr>
              <w:rPr>
                <w:sz w:val="16"/>
                <w:szCs w:val="16"/>
              </w:rPr>
            </w:pPr>
            <w:r w:rsidRPr="002D1152">
              <w:rPr>
                <w:b/>
                <w:sz w:val="16"/>
                <w:szCs w:val="16"/>
              </w:rPr>
              <w:t>Тираж</w:t>
            </w:r>
            <w:r w:rsidRPr="002D1152">
              <w:rPr>
                <w:sz w:val="16"/>
                <w:szCs w:val="16"/>
              </w:rPr>
              <w:t xml:space="preserve"> – 4 экз.</w:t>
            </w:r>
          </w:p>
          <w:p w:rsidR="00D51D4F" w:rsidRPr="00F16202" w:rsidRDefault="00D51D4F" w:rsidP="00D51D4F">
            <w:pPr>
              <w:rPr>
                <w:b/>
                <w:sz w:val="16"/>
                <w:szCs w:val="16"/>
              </w:rPr>
            </w:pPr>
            <w:r w:rsidRPr="002D1152">
              <w:rPr>
                <w:b/>
                <w:sz w:val="16"/>
                <w:szCs w:val="16"/>
              </w:rPr>
              <w:t>Распространяется бесплатно</w:t>
            </w:r>
          </w:p>
        </w:tc>
      </w:tr>
    </w:tbl>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Pr="00AD1229" w:rsidRDefault="00D4200D" w:rsidP="00865F3B">
      <w:pPr>
        <w:suppressAutoHyphens w:val="0"/>
        <w:ind w:firstLine="708"/>
        <w:rPr>
          <w:rFonts w:eastAsia="Calibri"/>
          <w:sz w:val="20"/>
          <w:lang w:eastAsia="en-US"/>
        </w:rPr>
      </w:pPr>
    </w:p>
    <w:p w:rsidR="002F4A54" w:rsidRPr="002F4A54" w:rsidRDefault="002F4A54" w:rsidP="00865F3B">
      <w:pPr>
        <w:suppressAutoHyphens w:val="0"/>
        <w:rPr>
          <w:sz w:val="16"/>
          <w:szCs w:val="16"/>
          <w:lang w:eastAsia="ru-RU"/>
        </w:rPr>
      </w:pPr>
    </w:p>
    <w:p w:rsidR="005F4806" w:rsidRPr="005F4806" w:rsidRDefault="005F4806" w:rsidP="00865F3B">
      <w:pPr>
        <w:suppressAutoHyphens w:val="0"/>
        <w:ind w:firstLine="709"/>
        <w:jc w:val="both"/>
        <w:rPr>
          <w:sz w:val="20"/>
          <w:lang w:eastAsia="ru-RU"/>
        </w:rPr>
      </w:pPr>
    </w:p>
    <w:p w:rsidR="005F4806" w:rsidRPr="005F4806" w:rsidRDefault="005F4806" w:rsidP="00865F3B">
      <w:pPr>
        <w:widowControl w:val="0"/>
        <w:suppressAutoHyphens w:val="0"/>
        <w:autoSpaceDE w:val="0"/>
        <w:autoSpaceDN w:val="0"/>
        <w:jc w:val="both"/>
        <w:rPr>
          <w:sz w:val="20"/>
          <w:lang w:eastAsia="ru-RU"/>
        </w:rPr>
      </w:pPr>
    </w:p>
    <w:p w:rsidR="005F4806" w:rsidRPr="005F4806" w:rsidRDefault="005F4806" w:rsidP="005F4806">
      <w:pPr>
        <w:jc w:val="right"/>
        <w:rPr>
          <w:rFonts w:ascii="Arial" w:hAnsi="Arial" w:cs="Arial"/>
          <w:bCs/>
          <w:sz w:val="24"/>
          <w:szCs w:val="24"/>
          <w:lang w:eastAsia="ar-SA"/>
        </w:rPr>
      </w:pPr>
    </w:p>
    <w:p w:rsidR="005F4806" w:rsidRPr="005F4806" w:rsidRDefault="005F4806" w:rsidP="005F4806">
      <w:pPr>
        <w:suppressAutoHyphens w:val="0"/>
        <w:ind w:firstLine="709"/>
        <w:jc w:val="right"/>
        <w:rPr>
          <w:rFonts w:ascii="Arial" w:hAnsi="Arial" w:cs="Arial"/>
          <w:sz w:val="24"/>
          <w:szCs w:val="24"/>
          <w:lang w:eastAsia="ru-RU"/>
        </w:rPr>
      </w:pPr>
    </w:p>
    <w:p w:rsidR="005F4806" w:rsidRPr="005F4806" w:rsidRDefault="005F4806" w:rsidP="005F4806">
      <w:pPr>
        <w:widowControl w:val="0"/>
        <w:suppressAutoHyphens w:val="0"/>
        <w:autoSpaceDE w:val="0"/>
        <w:autoSpaceDN w:val="0"/>
        <w:jc w:val="both"/>
        <w:rPr>
          <w:rFonts w:ascii="Arial" w:hAnsi="Arial" w:cs="Arial"/>
          <w:sz w:val="24"/>
          <w:szCs w:val="24"/>
          <w:lang w:eastAsia="ru-RU"/>
        </w:rPr>
      </w:pPr>
    </w:p>
    <w:p w:rsidR="00780D02" w:rsidRPr="006F6B59" w:rsidRDefault="00780D02" w:rsidP="00780D02">
      <w:pPr>
        <w:tabs>
          <w:tab w:val="left" w:pos="2445"/>
        </w:tabs>
        <w:suppressAutoHyphens w:val="0"/>
        <w:jc w:val="both"/>
        <w:rPr>
          <w:rFonts w:ascii="Calibri" w:hAnsi="Calibri"/>
          <w:sz w:val="20"/>
          <w:lang w:eastAsia="ru-RU"/>
        </w:rPr>
      </w:pPr>
    </w:p>
    <w:p w:rsidR="00780D02" w:rsidRPr="006F6B59" w:rsidRDefault="00780D02" w:rsidP="00780D02">
      <w:pPr>
        <w:tabs>
          <w:tab w:val="left" w:pos="2445"/>
        </w:tabs>
        <w:suppressAutoHyphens w:val="0"/>
        <w:jc w:val="both"/>
        <w:rPr>
          <w:rFonts w:ascii="Calibri" w:hAnsi="Calibri"/>
          <w:sz w:val="20"/>
          <w:lang w:eastAsia="ru-RU"/>
        </w:rPr>
      </w:pPr>
      <w:r w:rsidRPr="006F6B59">
        <w:rPr>
          <w:rFonts w:ascii="Calibri" w:hAnsi="Calibri"/>
          <w:sz w:val="20"/>
          <w:lang w:eastAsia="ru-RU"/>
        </w:rPr>
        <w:tab/>
      </w:r>
    </w:p>
    <w:p w:rsidR="00780D02" w:rsidRPr="006F6B59" w:rsidRDefault="00780D02" w:rsidP="00780D02">
      <w:pPr>
        <w:suppressAutoHyphens w:val="0"/>
        <w:spacing w:after="200" w:line="276" w:lineRule="auto"/>
        <w:rPr>
          <w:rFonts w:ascii="Calibri" w:hAnsi="Calibri"/>
          <w:sz w:val="20"/>
          <w:lang w:eastAsia="ru-RU"/>
        </w:rPr>
      </w:pPr>
    </w:p>
    <w:p w:rsidR="00D17A51" w:rsidRPr="006F6B59" w:rsidRDefault="00D17A51" w:rsidP="006412B2">
      <w:pPr>
        <w:ind w:right="-142"/>
        <w:rPr>
          <w:sz w:val="20"/>
        </w:rPr>
      </w:pPr>
    </w:p>
    <w:p w:rsidR="00D17A51" w:rsidRPr="006F6B59" w:rsidRDefault="00D17A51" w:rsidP="006412B2">
      <w:pPr>
        <w:ind w:right="-142"/>
        <w:rPr>
          <w:sz w:val="20"/>
        </w:rPr>
        <w:sectPr w:rsidR="00D17A51" w:rsidRPr="006F6B59" w:rsidSect="009E594C">
          <w:headerReference w:type="default" r:id="rId35"/>
          <w:type w:val="continuous"/>
          <w:pgSz w:w="11906" w:h="16838" w:code="9"/>
          <w:pgMar w:top="567" w:right="567" w:bottom="567" w:left="567" w:header="720" w:footer="720" w:gutter="0"/>
          <w:pgNumType w:fmt="numberInDash"/>
          <w:cols w:num="2" w:space="709"/>
          <w:docGrid w:linePitch="360"/>
        </w:sectPr>
      </w:pPr>
    </w:p>
    <w:p w:rsidR="00B96FBF" w:rsidRPr="006F6B59" w:rsidRDefault="00B96FBF" w:rsidP="001F321F">
      <w:pPr>
        <w:rPr>
          <w:sz w:val="20"/>
        </w:rPr>
      </w:pPr>
    </w:p>
    <w:p w:rsidR="00877E22" w:rsidRDefault="00877E22"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877E22" w:rsidRDefault="00877E22" w:rsidP="001F321F">
      <w:pPr>
        <w:rPr>
          <w:sz w:val="16"/>
          <w:szCs w:val="16"/>
        </w:rPr>
      </w:pPr>
    </w:p>
    <w:p w:rsidR="006C5685" w:rsidRDefault="006C5685" w:rsidP="001F321F">
      <w:pPr>
        <w:rPr>
          <w:sz w:val="16"/>
          <w:szCs w:val="16"/>
        </w:rPr>
      </w:pPr>
    </w:p>
    <w:p w:rsidR="006C5685" w:rsidRDefault="006C5685" w:rsidP="001F321F">
      <w:pPr>
        <w:rPr>
          <w:sz w:val="16"/>
          <w:szCs w:val="16"/>
        </w:rPr>
      </w:pPr>
    </w:p>
    <w:p w:rsidR="006C5685" w:rsidRDefault="006C5685" w:rsidP="001F321F">
      <w:pPr>
        <w:rPr>
          <w:sz w:val="16"/>
          <w:szCs w:val="16"/>
        </w:rPr>
      </w:pPr>
    </w:p>
    <w:p w:rsidR="006C5685" w:rsidRDefault="006C5685" w:rsidP="001F321F">
      <w:pPr>
        <w:rPr>
          <w:sz w:val="16"/>
          <w:szCs w:val="16"/>
        </w:rPr>
      </w:pPr>
    </w:p>
    <w:p w:rsidR="006C5685" w:rsidRPr="001C4705" w:rsidRDefault="006C5685" w:rsidP="001F321F">
      <w:pPr>
        <w:rPr>
          <w:sz w:val="16"/>
          <w:szCs w:val="16"/>
        </w:rPr>
      </w:pPr>
    </w:p>
    <w:sectPr w:rsidR="006C5685" w:rsidRPr="001C4705" w:rsidSect="001C2CA2">
      <w:footerReference w:type="default" r:id="rId36"/>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0D" w:rsidRDefault="00D4200D">
      <w:r>
        <w:separator/>
      </w:r>
    </w:p>
  </w:endnote>
  <w:endnote w:type="continuationSeparator" w:id="0">
    <w:p w:rsidR="00D4200D" w:rsidRDefault="00D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T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0D" w:rsidRDefault="00D4200D"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200D" w:rsidRDefault="00D420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0D" w:rsidRDefault="00D4200D"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0D" w:rsidRDefault="00D4200D">
      <w:r>
        <w:separator/>
      </w:r>
    </w:p>
  </w:footnote>
  <w:footnote w:type="continuationSeparator" w:id="0">
    <w:p w:rsidR="00D4200D" w:rsidRDefault="00D4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0D" w:rsidRPr="00127116" w:rsidRDefault="00D4200D" w:rsidP="0096418C">
    <w:pPr>
      <w:pStyle w:val="a5"/>
      <w:pBdr>
        <w:bottom w:val="single" w:sz="4" w:space="1" w:color="auto"/>
      </w:pBdr>
      <w:rPr>
        <w:b/>
        <w:sz w:val="16"/>
        <w:szCs w:val="16"/>
      </w:rPr>
    </w:pPr>
    <w:r>
      <w:rPr>
        <w:rStyle w:val="a9"/>
        <w:b/>
        <w:i/>
        <w:sz w:val="16"/>
        <w:szCs w:val="16"/>
      </w:rPr>
      <w:t xml:space="preserve">Кировский Вестник </w:t>
    </w:r>
    <w:r w:rsidRPr="00127116">
      <w:rPr>
        <w:rStyle w:val="a9"/>
        <w:b/>
        <w:i/>
        <w:sz w:val="16"/>
        <w:szCs w:val="16"/>
      </w:rPr>
      <w:t xml:space="preserve">№ </w:t>
    </w:r>
    <w:r>
      <w:rPr>
        <w:rStyle w:val="a9"/>
        <w:b/>
        <w:i/>
        <w:sz w:val="16"/>
        <w:szCs w:val="16"/>
      </w:rPr>
      <w:t>32 от 25.11.2022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065313">
      <w:rPr>
        <w:rStyle w:val="a9"/>
        <w:b/>
        <w:noProof/>
        <w:sz w:val="16"/>
        <w:szCs w:val="16"/>
      </w:rPr>
      <w:t>- 30 -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5357099"/>
    <w:multiLevelType w:val="hybridMultilevel"/>
    <w:tmpl w:val="D508422E"/>
    <w:lvl w:ilvl="0" w:tplc="63901DF6">
      <w:start w:val="1"/>
      <w:numFmt w:val="upperRoman"/>
      <w:lvlText w:val="%1."/>
      <w:lvlJc w:val="left"/>
      <w:pPr>
        <w:ind w:left="242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D7F32"/>
    <w:multiLevelType w:val="hybridMultilevel"/>
    <w:tmpl w:val="B1EC62AA"/>
    <w:lvl w:ilvl="0" w:tplc="4012733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64DB1"/>
    <w:multiLevelType w:val="hybridMultilevel"/>
    <w:tmpl w:val="E7D8D10C"/>
    <w:lvl w:ilvl="0" w:tplc="30BE556E">
      <w:start w:val="1"/>
      <w:numFmt w:val="decimal"/>
      <w:lvlText w:val="%1."/>
      <w:lvlJc w:val="left"/>
      <w:pPr>
        <w:ind w:left="1080" w:hanging="360"/>
      </w:pPr>
      <w:rPr>
        <w:rFonts w:eastAsiaTheme="minorHAns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60F6CFE"/>
    <w:multiLevelType w:val="multilevel"/>
    <w:tmpl w:val="4686EFFE"/>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4A2DE6"/>
    <w:multiLevelType w:val="multilevel"/>
    <w:tmpl w:val="38C8A52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23F5B93"/>
    <w:multiLevelType w:val="hybridMultilevel"/>
    <w:tmpl w:val="6626518A"/>
    <w:lvl w:ilvl="0" w:tplc="4880B4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4">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0D97E17"/>
    <w:multiLevelType w:val="hybridMultilevel"/>
    <w:tmpl w:val="471457B2"/>
    <w:lvl w:ilvl="0" w:tplc="B3D0B8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E572EE"/>
    <w:multiLevelType w:val="hybridMultilevel"/>
    <w:tmpl w:val="B95EDAF2"/>
    <w:lvl w:ilvl="0" w:tplc="1E5E3CD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CB60DA"/>
    <w:multiLevelType w:val="hybridMultilevel"/>
    <w:tmpl w:val="E6C825E0"/>
    <w:lvl w:ilvl="0" w:tplc="FEF471B6">
      <w:start w:val="1"/>
      <w:numFmt w:val="decimal"/>
      <w:lvlText w:val="%1."/>
      <w:lvlJc w:val="left"/>
      <w:pPr>
        <w:ind w:left="1708" w:hanging="100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9A271BC"/>
    <w:multiLevelType w:val="hybridMultilevel"/>
    <w:tmpl w:val="C038AD0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3D6BA1"/>
    <w:multiLevelType w:val="multilevel"/>
    <w:tmpl w:val="9E28D3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391376"/>
    <w:multiLevelType w:val="hybridMultilevel"/>
    <w:tmpl w:val="ED600856"/>
    <w:lvl w:ilvl="0" w:tplc="998E47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5"/>
  </w:num>
  <w:num w:numId="3">
    <w:abstractNumId w:val="34"/>
  </w:num>
  <w:num w:numId="4">
    <w:abstractNumId w:val="27"/>
  </w:num>
  <w:num w:numId="5">
    <w:abstractNumId w:val="37"/>
  </w:num>
  <w:num w:numId="6">
    <w:abstractNumId w:val="4"/>
  </w:num>
  <w:num w:numId="7">
    <w:abstractNumId w:val="20"/>
  </w:num>
  <w:num w:numId="8">
    <w:abstractNumId w:val="11"/>
  </w:num>
  <w:num w:numId="9">
    <w:abstractNumId w:val="33"/>
  </w:num>
  <w:num w:numId="10">
    <w:abstractNumId w:val="10"/>
  </w:num>
  <w:num w:numId="11">
    <w:abstractNumId w:val="18"/>
  </w:num>
  <w:num w:numId="12">
    <w:abstractNumId w:val="30"/>
  </w:num>
  <w:num w:numId="13">
    <w:abstractNumId w:val="16"/>
  </w:num>
  <w:num w:numId="14">
    <w:abstractNumId w:val="22"/>
  </w:num>
  <w:num w:numId="15">
    <w:abstractNumId w:val="21"/>
  </w:num>
  <w:num w:numId="16">
    <w:abstractNumId w:val="8"/>
  </w:num>
  <w:num w:numId="17">
    <w:abstractNumId w:val="5"/>
  </w:num>
  <w:num w:numId="18">
    <w:abstractNumId w:val="9"/>
  </w:num>
  <w:num w:numId="19">
    <w:abstractNumId w:val="36"/>
  </w:num>
  <w:num w:numId="20">
    <w:abstractNumId w:val="3"/>
  </w:num>
  <w:num w:numId="21">
    <w:abstractNumId w:val="0"/>
  </w:num>
  <w:num w:numId="22">
    <w:abstractNumId w:val="1"/>
  </w:num>
  <w:num w:numId="23">
    <w:abstractNumId w:val="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3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13"/>
  </w:num>
  <w:num w:numId="35">
    <w:abstractNumId w:val="32"/>
  </w:num>
  <w:num w:numId="36">
    <w:abstractNumId w:val="17"/>
  </w:num>
  <w:num w:numId="37">
    <w:abstractNumId w:val="19"/>
  </w:num>
  <w:num w:numId="38">
    <w:abstractNumId w:val="39"/>
  </w:num>
  <w:num w:numId="39">
    <w:abstractNumId w:val="26"/>
  </w:num>
  <w:num w:numId="40">
    <w:abstractNumId w:val="25"/>
  </w:num>
  <w:num w:numId="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5313"/>
    <w:rsid w:val="000672E5"/>
    <w:rsid w:val="000703C1"/>
    <w:rsid w:val="00073D11"/>
    <w:rsid w:val="00083B6B"/>
    <w:rsid w:val="000841C8"/>
    <w:rsid w:val="00085DF6"/>
    <w:rsid w:val="00090BBA"/>
    <w:rsid w:val="00091E91"/>
    <w:rsid w:val="0009494C"/>
    <w:rsid w:val="000A13FE"/>
    <w:rsid w:val="000A1643"/>
    <w:rsid w:val="000A1FD4"/>
    <w:rsid w:val="000A5E77"/>
    <w:rsid w:val="000A71CB"/>
    <w:rsid w:val="000B0E4C"/>
    <w:rsid w:val="000B2C83"/>
    <w:rsid w:val="000B5B61"/>
    <w:rsid w:val="000C3D51"/>
    <w:rsid w:val="000C57E3"/>
    <w:rsid w:val="000C58A6"/>
    <w:rsid w:val="000C7B53"/>
    <w:rsid w:val="000D10F7"/>
    <w:rsid w:val="000D3442"/>
    <w:rsid w:val="000D647B"/>
    <w:rsid w:val="000E23BF"/>
    <w:rsid w:val="000E4902"/>
    <w:rsid w:val="000E639A"/>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17B41"/>
    <w:rsid w:val="0022274C"/>
    <w:rsid w:val="00223C85"/>
    <w:rsid w:val="00227E15"/>
    <w:rsid w:val="0023675C"/>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B3C"/>
    <w:rsid w:val="002B31BB"/>
    <w:rsid w:val="002C4E97"/>
    <w:rsid w:val="002C55E5"/>
    <w:rsid w:val="002C5E40"/>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32D2"/>
    <w:rsid w:val="0036470F"/>
    <w:rsid w:val="00364813"/>
    <w:rsid w:val="00366CA7"/>
    <w:rsid w:val="00367834"/>
    <w:rsid w:val="003704A3"/>
    <w:rsid w:val="003715AD"/>
    <w:rsid w:val="00372FFC"/>
    <w:rsid w:val="00374B60"/>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42068"/>
    <w:rsid w:val="004422A2"/>
    <w:rsid w:val="00442359"/>
    <w:rsid w:val="004454D6"/>
    <w:rsid w:val="00447653"/>
    <w:rsid w:val="00452132"/>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52C1"/>
    <w:rsid w:val="004F6B19"/>
    <w:rsid w:val="004F6FC3"/>
    <w:rsid w:val="004F73B3"/>
    <w:rsid w:val="005045AE"/>
    <w:rsid w:val="005129F4"/>
    <w:rsid w:val="00513FD9"/>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07EA"/>
    <w:rsid w:val="005628BB"/>
    <w:rsid w:val="00563D67"/>
    <w:rsid w:val="00565EB1"/>
    <w:rsid w:val="005709BA"/>
    <w:rsid w:val="00570AB1"/>
    <w:rsid w:val="00571E02"/>
    <w:rsid w:val="0057339F"/>
    <w:rsid w:val="00575F90"/>
    <w:rsid w:val="00576DB6"/>
    <w:rsid w:val="00583682"/>
    <w:rsid w:val="00585DC4"/>
    <w:rsid w:val="00586BFC"/>
    <w:rsid w:val="005904A3"/>
    <w:rsid w:val="005A1150"/>
    <w:rsid w:val="005A1442"/>
    <w:rsid w:val="005A1883"/>
    <w:rsid w:val="005A2D10"/>
    <w:rsid w:val="005A4D14"/>
    <w:rsid w:val="005A59EF"/>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68AD"/>
    <w:rsid w:val="00626DD8"/>
    <w:rsid w:val="00634A79"/>
    <w:rsid w:val="00634E24"/>
    <w:rsid w:val="006354DC"/>
    <w:rsid w:val="0063710C"/>
    <w:rsid w:val="006412B2"/>
    <w:rsid w:val="00645738"/>
    <w:rsid w:val="00650CBC"/>
    <w:rsid w:val="006528AB"/>
    <w:rsid w:val="00653FFB"/>
    <w:rsid w:val="00660BB7"/>
    <w:rsid w:val="00662209"/>
    <w:rsid w:val="00677042"/>
    <w:rsid w:val="00680C18"/>
    <w:rsid w:val="00684AD1"/>
    <w:rsid w:val="00687605"/>
    <w:rsid w:val="00687EE4"/>
    <w:rsid w:val="0069193F"/>
    <w:rsid w:val="00694098"/>
    <w:rsid w:val="006975AE"/>
    <w:rsid w:val="00697A3A"/>
    <w:rsid w:val="006A3DF6"/>
    <w:rsid w:val="006A4218"/>
    <w:rsid w:val="006A6247"/>
    <w:rsid w:val="006B0F14"/>
    <w:rsid w:val="006B1DC0"/>
    <w:rsid w:val="006C103F"/>
    <w:rsid w:val="006C568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7F5ECB"/>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531F"/>
    <w:rsid w:val="0086575F"/>
    <w:rsid w:val="00865F3B"/>
    <w:rsid w:val="0087093B"/>
    <w:rsid w:val="008743EA"/>
    <w:rsid w:val="00876299"/>
    <w:rsid w:val="00877E22"/>
    <w:rsid w:val="0088205C"/>
    <w:rsid w:val="00884802"/>
    <w:rsid w:val="00886385"/>
    <w:rsid w:val="0088771D"/>
    <w:rsid w:val="00891080"/>
    <w:rsid w:val="00895CFB"/>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35C1"/>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3840"/>
    <w:rsid w:val="009B414D"/>
    <w:rsid w:val="009B51F7"/>
    <w:rsid w:val="009B5AA3"/>
    <w:rsid w:val="009B6018"/>
    <w:rsid w:val="009B7106"/>
    <w:rsid w:val="009C05CA"/>
    <w:rsid w:val="009C60E1"/>
    <w:rsid w:val="009D0920"/>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725E"/>
    <w:rsid w:val="00A075F7"/>
    <w:rsid w:val="00A0764C"/>
    <w:rsid w:val="00A117BA"/>
    <w:rsid w:val="00A13E16"/>
    <w:rsid w:val="00A146D2"/>
    <w:rsid w:val="00A14BC2"/>
    <w:rsid w:val="00A178E6"/>
    <w:rsid w:val="00A17B2F"/>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512"/>
    <w:rsid w:val="00BA1849"/>
    <w:rsid w:val="00BA1D35"/>
    <w:rsid w:val="00BA39BF"/>
    <w:rsid w:val="00BA76C9"/>
    <w:rsid w:val="00BB1CA4"/>
    <w:rsid w:val="00BB1CF9"/>
    <w:rsid w:val="00BB682E"/>
    <w:rsid w:val="00BC0825"/>
    <w:rsid w:val="00BC7305"/>
    <w:rsid w:val="00BC7398"/>
    <w:rsid w:val="00BD006D"/>
    <w:rsid w:val="00BD18EA"/>
    <w:rsid w:val="00BD3342"/>
    <w:rsid w:val="00BE1BD9"/>
    <w:rsid w:val="00BF3B60"/>
    <w:rsid w:val="00BF5193"/>
    <w:rsid w:val="00BF5482"/>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5C09"/>
    <w:rsid w:val="00C87F4D"/>
    <w:rsid w:val="00C91E51"/>
    <w:rsid w:val="00C93EB6"/>
    <w:rsid w:val="00CA38AA"/>
    <w:rsid w:val="00CA58B8"/>
    <w:rsid w:val="00CA7B20"/>
    <w:rsid w:val="00CA7D9D"/>
    <w:rsid w:val="00CB612A"/>
    <w:rsid w:val="00CB7623"/>
    <w:rsid w:val="00CC142A"/>
    <w:rsid w:val="00CC19C4"/>
    <w:rsid w:val="00CC1E0A"/>
    <w:rsid w:val="00CC73FA"/>
    <w:rsid w:val="00CD0E50"/>
    <w:rsid w:val="00CD1BDB"/>
    <w:rsid w:val="00CD2A3E"/>
    <w:rsid w:val="00CD2B88"/>
    <w:rsid w:val="00CD34F5"/>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6841"/>
    <w:rsid w:val="00D3791B"/>
    <w:rsid w:val="00D4200D"/>
    <w:rsid w:val="00D42173"/>
    <w:rsid w:val="00D444F0"/>
    <w:rsid w:val="00D45E38"/>
    <w:rsid w:val="00D51D4F"/>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4817"/>
    <w:rsid w:val="00E169C5"/>
    <w:rsid w:val="00E17F88"/>
    <w:rsid w:val="00E22639"/>
    <w:rsid w:val="00E32A77"/>
    <w:rsid w:val="00E33C44"/>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B515F"/>
    <w:rsid w:val="00EB756C"/>
    <w:rsid w:val="00EC3EAC"/>
    <w:rsid w:val="00EC7C56"/>
    <w:rsid w:val="00ED1837"/>
    <w:rsid w:val="00ED2E86"/>
    <w:rsid w:val="00ED2FAE"/>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1025"/>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A0703"/>
    <w:rsid w:val="00FA5A0D"/>
    <w:rsid w:val="00FB0A84"/>
    <w:rsid w:val="00FB1C5E"/>
    <w:rsid w:val="00FB4CD3"/>
    <w:rsid w:val="00FB4D15"/>
    <w:rsid w:val="00FB51F0"/>
    <w:rsid w:val="00FC0EBC"/>
    <w:rsid w:val="00FC4580"/>
    <w:rsid w:val="00FD1695"/>
    <w:rsid w:val="00FD1FD2"/>
    <w:rsid w:val="00FD39E1"/>
    <w:rsid w:val="00FE13D6"/>
    <w:rsid w:val="00FE223C"/>
    <w:rsid w:val="00FE40A5"/>
    <w:rsid w:val="00FE441A"/>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593eaab768d34bf2d7419322eac79481e73cf03/" TargetMode="External"/><Relationship Id="rId26" Type="http://schemas.openxmlformats.org/officeDocument/2006/relationships/hyperlink" Target="http://www.consultant.ru/document/cons_doc_LAW_357291/5f4dfdafc2f6f8be79b768e70ef7fcf3afc02631/" TargetMode="External"/><Relationship Id="rId3" Type="http://schemas.openxmlformats.org/officeDocument/2006/relationships/styles" Target="styles.xml"/><Relationship Id="rId21" Type="http://schemas.openxmlformats.org/officeDocument/2006/relationships/hyperlink" Target="http://www.consultant.ru/document/cons_doc_LAW_358856/a2588b2a1374c05e0939bb4df8e54fc0dfd6e000/"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consultant.ru/document/cons_doc_LAW_358856/330a220d4fee09ee290fc31fd9fbf1c1b7467a53/"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58856/9633d7a108baeb43878f9791ad71e515e4d82b7d/" TargetMode="External"/><Relationship Id="rId33" Type="http://schemas.openxmlformats.org/officeDocument/2006/relationships/hyperlink" Target="http://www.consultant.ru/document/cons_doc_LAW_358856/a2588b2a1374c05e0939bb4df8e54fc0dfd6e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58856/a2588b2a1374c05e0939bb4df8e54fc0dfd6e000/"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_upr@rosregistr.ru" TargetMode="External"/><Relationship Id="rId24" Type="http://schemas.openxmlformats.org/officeDocument/2006/relationships/hyperlink" Target="http://www.consultant.ru/document/cons_doc_LAW_300316/" TargetMode="External"/><Relationship Id="rId32" Type="http://schemas.openxmlformats.org/officeDocument/2006/relationships/hyperlink" Target="http://www.consultant.ru/document/cons_doc_LAW_358856/a2588b2a1374c05e0939bb4df8e54fc0dfd6e00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58856/a2588b2a1374c05e0939bb4df8e54fc0dfd6e000/" TargetMode="External"/><Relationship Id="rId28" Type="http://schemas.openxmlformats.org/officeDocument/2006/relationships/hyperlink" Target="http://www.consultant.ru/document/cons_doc_LAW_358856/a2588b2a1374c05e0939bb4df8e54fc0dfd6e000/" TargetMode="External"/><Relationship Id="rId36" Type="http://schemas.openxmlformats.org/officeDocument/2006/relationships/footer" Target="footer2.xml"/><Relationship Id="rId10" Type="http://schemas.openxmlformats.org/officeDocument/2006/relationships/hyperlink" Target="http://www.to54.rosreestr.ru" TargetMode="External"/><Relationship Id="rId19" Type="http://schemas.openxmlformats.org/officeDocument/2006/relationships/hyperlink" Target="http://www.consultant.ru/document/cons_doc_LAW_358856/a2588b2a1374c05e0939bb4df8e54fc0dfd6e000/" TargetMode="External"/><Relationship Id="rId31" Type="http://schemas.openxmlformats.org/officeDocument/2006/relationships/hyperlink" Target="http://www.consultant.ru/document/cons_doc_LAW_35885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44848/88e1e877f85c7bd52ce68d90802f1c5aaa4c726e/"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58856/a2588b2a1374c05e0939bb4df8e54fc0dfd6e000/" TargetMode="External"/><Relationship Id="rId27" Type="http://schemas.openxmlformats.org/officeDocument/2006/relationships/hyperlink" Target="http://www.consultant.ru/document/cons_doc_LAW_349423/4fd2ccf6a182a2b787ee4617151ecac811a23b50/" TargetMode="External"/><Relationship Id="rId30" Type="http://schemas.openxmlformats.org/officeDocument/2006/relationships/hyperlink" Target="http://www.consultant.ru/document/cons_doc_LAW_358856/a2588b2a1374c05e0939bb4df8e54fc0dfd6e00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77CA-D9E9-4CDE-96A8-154A591E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31</Pages>
  <Words>18898</Words>
  <Characters>107720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52</cp:revision>
  <cp:lastPrinted>2022-09-19T03:33:00Z</cp:lastPrinted>
  <dcterms:created xsi:type="dcterms:W3CDTF">2022-09-15T01:00:00Z</dcterms:created>
  <dcterms:modified xsi:type="dcterms:W3CDTF">2022-11-25T08:43:00Z</dcterms:modified>
</cp:coreProperties>
</file>