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25" w:type="dxa"/>
        <w:tblInd w:w="534" w:type="dxa"/>
        <w:tblBorders>
          <w:bottom w:val="single" w:sz="4" w:space="0" w:color="auto"/>
        </w:tblBorders>
        <w:tblLook w:val="01E0" w:firstRow="1" w:lastRow="1" w:firstColumn="1" w:lastColumn="1" w:noHBand="0" w:noVBand="0"/>
      </w:tblPr>
      <w:tblGrid>
        <w:gridCol w:w="9225"/>
      </w:tblGrid>
      <w:tr w:rsidR="00BF5482" w:rsidRPr="0099652C" w:rsidTr="00BF5482">
        <w:trPr>
          <w:trHeight w:val="1147"/>
        </w:trPr>
        <w:tc>
          <w:tcPr>
            <w:tcW w:w="9225" w:type="dxa"/>
            <w:shd w:val="clear" w:color="auto" w:fill="auto"/>
          </w:tcPr>
          <w:p w:rsidR="00BF5482" w:rsidRPr="00CA7B20" w:rsidRDefault="00BF5482" w:rsidP="00BF5482">
            <w:pPr>
              <w:suppressAutoHyphens w:val="0"/>
              <w:jc w:val="center"/>
              <w:rPr>
                <w:rFonts w:ascii="Arial Black" w:hAnsi="Arial Black"/>
                <w:b/>
                <w:i/>
                <w:sz w:val="56"/>
                <w:szCs w:val="56"/>
                <w:lang w:eastAsia="ru-RU"/>
              </w:rPr>
            </w:pPr>
            <w:r w:rsidRPr="00CA7B20">
              <w:rPr>
                <w:rFonts w:ascii="Arial Black" w:hAnsi="Arial Black"/>
                <w:b/>
                <w:i/>
                <w:sz w:val="56"/>
                <w:szCs w:val="56"/>
                <w:lang w:eastAsia="ru-RU"/>
              </w:rPr>
              <w:t>КИРОВСКИЙ ВЕСТНИК</w:t>
            </w:r>
          </w:p>
          <w:p w:rsidR="00BF5482" w:rsidRPr="0099652C" w:rsidRDefault="00BF5482" w:rsidP="00BF5482">
            <w:pPr>
              <w:jc w:val="center"/>
            </w:pPr>
          </w:p>
        </w:tc>
      </w:tr>
      <w:tr w:rsidR="00BF5482" w:rsidRPr="00475A99" w:rsidTr="00BF5482">
        <w:trPr>
          <w:trHeight w:val="667"/>
        </w:trPr>
        <w:tc>
          <w:tcPr>
            <w:tcW w:w="9225" w:type="dxa"/>
            <w:shd w:val="clear" w:color="auto" w:fill="auto"/>
          </w:tcPr>
          <w:p w:rsidR="00BF5482" w:rsidRPr="00BA1512" w:rsidRDefault="00BF5482" w:rsidP="00BF5482">
            <w:pPr>
              <w:jc w:val="center"/>
              <w:rPr>
                <w:b/>
                <w:bCs/>
                <w:szCs w:val="28"/>
              </w:rPr>
            </w:pPr>
            <w:r w:rsidRPr="00BA1512">
              <w:rPr>
                <w:b/>
                <w:bCs/>
                <w:szCs w:val="28"/>
              </w:rPr>
              <w:t xml:space="preserve">№ </w:t>
            </w:r>
            <w:r w:rsidR="00865F3B" w:rsidRPr="00BA1512">
              <w:rPr>
                <w:b/>
                <w:bCs/>
                <w:szCs w:val="28"/>
              </w:rPr>
              <w:t>3</w:t>
            </w:r>
            <w:r w:rsidR="006718D6">
              <w:rPr>
                <w:b/>
                <w:bCs/>
                <w:szCs w:val="28"/>
              </w:rPr>
              <w:t>4</w:t>
            </w:r>
            <w:r w:rsidRPr="00BA1512">
              <w:rPr>
                <w:b/>
                <w:bCs/>
                <w:szCs w:val="28"/>
              </w:rPr>
              <w:t xml:space="preserve"> от «</w:t>
            </w:r>
            <w:r w:rsidR="006718D6">
              <w:rPr>
                <w:b/>
                <w:bCs/>
                <w:szCs w:val="28"/>
              </w:rPr>
              <w:t>16</w:t>
            </w:r>
            <w:r w:rsidRPr="00BA1512">
              <w:rPr>
                <w:b/>
                <w:bCs/>
                <w:szCs w:val="28"/>
              </w:rPr>
              <w:t>»</w:t>
            </w:r>
            <w:r w:rsidR="006718D6">
              <w:rPr>
                <w:b/>
                <w:bCs/>
                <w:szCs w:val="28"/>
              </w:rPr>
              <w:t xml:space="preserve"> декабря</w:t>
            </w:r>
            <w:r w:rsidRPr="00BA1512">
              <w:rPr>
                <w:b/>
                <w:bCs/>
                <w:szCs w:val="28"/>
              </w:rPr>
              <w:t xml:space="preserve"> 2022 года</w:t>
            </w:r>
          </w:p>
          <w:p w:rsidR="00BF5482" w:rsidRPr="00475A99" w:rsidRDefault="00BF5482" w:rsidP="00BF5482">
            <w:pPr>
              <w:jc w:val="center"/>
            </w:pPr>
          </w:p>
        </w:tc>
      </w:tr>
    </w:tbl>
    <w:p w:rsidR="00C70A5C" w:rsidRPr="00475A99" w:rsidRDefault="00C70A5C" w:rsidP="00C25B9E">
      <w:pPr>
        <w:tabs>
          <w:tab w:val="left" w:pos="2265"/>
          <w:tab w:val="center" w:pos="5386"/>
        </w:tabs>
        <w:jc w:val="center"/>
        <w:rPr>
          <w:b/>
          <w:bCs/>
          <w:sz w:val="16"/>
          <w:szCs w:val="16"/>
        </w:rPr>
      </w:pPr>
    </w:p>
    <w:p w:rsidR="00D642E5" w:rsidRPr="00475A99" w:rsidRDefault="00D642E5" w:rsidP="00C25B9E">
      <w:pPr>
        <w:tabs>
          <w:tab w:val="left" w:pos="2265"/>
          <w:tab w:val="center" w:pos="5386"/>
        </w:tabs>
        <w:jc w:val="center"/>
        <w:rPr>
          <w:b/>
          <w:bCs/>
          <w:sz w:val="16"/>
          <w:szCs w:val="16"/>
        </w:rPr>
        <w:sectPr w:rsidR="00D642E5" w:rsidRPr="00475A99" w:rsidSect="00102042">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720" w:footer="720" w:gutter="0"/>
          <w:cols w:space="720"/>
          <w:docGrid w:linePitch="360"/>
        </w:sectPr>
      </w:pPr>
    </w:p>
    <w:p w:rsidR="00250FE4" w:rsidRPr="00250FE4" w:rsidRDefault="00250FE4" w:rsidP="00250FE4">
      <w:pPr>
        <w:suppressAutoHyphens w:val="0"/>
        <w:jc w:val="center"/>
        <w:rPr>
          <w:sz w:val="20"/>
          <w:lang w:eastAsia="ru-RU"/>
        </w:rPr>
      </w:pPr>
      <w:r w:rsidRPr="00250FE4">
        <w:rPr>
          <w:sz w:val="20"/>
          <w:lang w:eastAsia="ru-RU"/>
        </w:rPr>
        <w:lastRenderedPageBreak/>
        <w:t>АДМИНИСТРАЦИЯ КИРОВСКОГО СЕЛЬСОВЕТА</w:t>
      </w:r>
    </w:p>
    <w:p w:rsidR="00250FE4" w:rsidRPr="00250FE4" w:rsidRDefault="00250FE4" w:rsidP="00250FE4">
      <w:pPr>
        <w:suppressAutoHyphens w:val="0"/>
        <w:jc w:val="center"/>
        <w:rPr>
          <w:sz w:val="20"/>
          <w:lang w:eastAsia="ru-RU"/>
        </w:rPr>
      </w:pPr>
      <w:r w:rsidRPr="00250FE4">
        <w:rPr>
          <w:sz w:val="20"/>
          <w:lang w:eastAsia="ru-RU"/>
        </w:rPr>
        <w:t>ТОГУЧИНСКОГО РАЙОНА</w:t>
      </w:r>
    </w:p>
    <w:p w:rsidR="00250FE4" w:rsidRPr="00250FE4" w:rsidRDefault="00250FE4" w:rsidP="00250FE4">
      <w:pPr>
        <w:suppressAutoHyphens w:val="0"/>
        <w:jc w:val="center"/>
        <w:rPr>
          <w:sz w:val="20"/>
          <w:lang w:eastAsia="ru-RU"/>
        </w:rPr>
      </w:pPr>
      <w:r w:rsidRPr="00250FE4">
        <w:rPr>
          <w:sz w:val="20"/>
          <w:lang w:eastAsia="ru-RU"/>
        </w:rPr>
        <w:t>НОВОСИБИРСКОЙ ОБЛАСТИ</w:t>
      </w:r>
    </w:p>
    <w:p w:rsidR="00250FE4" w:rsidRPr="00250FE4" w:rsidRDefault="00250FE4" w:rsidP="00250FE4">
      <w:pPr>
        <w:suppressAutoHyphens w:val="0"/>
        <w:jc w:val="center"/>
        <w:rPr>
          <w:sz w:val="20"/>
          <w:lang w:eastAsia="ru-RU"/>
        </w:rPr>
      </w:pPr>
    </w:p>
    <w:p w:rsidR="00250FE4" w:rsidRPr="00250FE4" w:rsidRDefault="00250FE4" w:rsidP="00250FE4">
      <w:pPr>
        <w:suppressAutoHyphens w:val="0"/>
        <w:jc w:val="center"/>
        <w:rPr>
          <w:sz w:val="20"/>
          <w:lang w:eastAsia="ru-RU"/>
        </w:rPr>
      </w:pPr>
      <w:r w:rsidRPr="00250FE4">
        <w:rPr>
          <w:sz w:val="20"/>
          <w:lang w:eastAsia="ru-RU"/>
        </w:rPr>
        <w:t xml:space="preserve">  ПОСТАНОВЛЕНИЕ</w:t>
      </w:r>
    </w:p>
    <w:p w:rsidR="00250FE4" w:rsidRPr="00250FE4" w:rsidRDefault="00250FE4" w:rsidP="00250FE4">
      <w:pPr>
        <w:suppressAutoHyphens w:val="0"/>
        <w:jc w:val="center"/>
        <w:rPr>
          <w:sz w:val="20"/>
          <w:lang w:eastAsia="ru-RU"/>
        </w:rPr>
      </w:pPr>
    </w:p>
    <w:p w:rsidR="00250FE4" w:rsidRPr="00250FE4" w:rsidRDefault="00250FE4" w:rsidP="00250FE4">
      <w:pPr>
        <w:suppressAutoHyphens w:val="0"/>
        <w:rPr>
          <w:sz w:val="20"/>
          <w:lang w:eastAsia="ru-RU"/>
        </w:rPr>
      </w:pPr>
      <w:r w:rsidRPr="00250FE4">
        <w:rPr>
          <w:sz w:val="20"/>
          <w:lang w:eastAsia="ru-RU"/>
        </w:rPr>
        <w:t>08.12</w:t>
      </w:r>
      <w:r>
        <w:rPr>
          <w:sz w:val="20"/>
          <w:lang w:eastAsia="ru-RU"/>
        </w:rPr>
        <w:t xml:space="preserve">.2022                   с. </w:t>
      </w:r>
      <w:proofErr w:type="spellStart"/>
      <w:r>
        <w:rPr>
          <w:sz w:val="20"/>
          <w:lang w:eastAsia="ru-RU"/>
        </w:rPr>
        <w:t>Березиково</w:t>
      </w:r>
      <w:proofErr w:type="spellEnd"/>
      <w:r>
        <w:rPr>
          <w:sz w:val="20"/>
          <w:lang w:eastAsia="ru-RU"/>
        </w:rPr>
        <w:t xml:space="preserve">     </w:t>
      </w:r>
      <w:r w:rsidRPr="00250FE4">
        <w:rPr>
          <w:sz w:val="20"/>
          <w:lang w:eastAsia="ru-RU"/>
        </w:rPr>
        <w:t xml:space="preserve">        № 146/П/93.010</w:t>
      </w:r>
    </w:p>
    <w:p w:rsidR="00250FE4" w:rsidRPr="00250FE4" w:rsidRDefault="00250FE4" w:rsidP="00250FE4">
      <w:pPr>
        <w:suppressAutoHyphens w:val="0"/>
        <w:jc w:val="both"/>
        <w:rPr>
          <w:sz w:val="20"/>
          <w:lang w:eastAsia="ru-RU"/>
        </w:rPr>
      </w:pPr>
      <w:r w:rsidRPr="00250FE4">
        <w:rPr>
          <w:sz w:val="20"/>
          <w:lang w:eastAsia="ru-RU"/>
        </w:rPr>
        <w:t xml:space="preserve">       </w:t>
      </w:r>
    </w:p>
    <w:p w:rsidR="00250FE4" w:rsidRPr="00250FE4" w:rsidRDefault="00250FE4" w:rsidP="00250FE4">
      <w:pPr>
        <w:suppressAutoHyphens w:val="0"/>
        <w:adjustRightInd w:val="0"/>
        <w:spacing w:line="259" w:lineRule="auto"/>
        <w:jc w:val="center"/>
        <w:rPr>
          <w:sz w:val="20"/>
          <w:lang w:eastAsia="en-US"/>
        </w:rPr>
      </w:pPr>
      <w:r w:rsidRPr="00250FE4">
        <w:rPr>
          <w:sz w:val="20"/>
          <w:lang w:eastAsia="en-US"/>
        </w:rPr>
        <w:t xml:space="preserve">Об </w:t>
      </w:r>
      <w:proofErr w:type="gramStart"/>
      <w:r w:rsidRPr="00250FE4">
        <w:rPr>
          <w:sz w:val="20"/>
          <w:lang w:eastAsia="en-US"/>
        </w:rPr>
        <w:t>утверждении  Порядка</w:t>
      </w:r>
      <w:proofErr w:type="gramEnd"/>
      <w:r w:rsidRPr="00250FE4">
        <w:rPr>
          <w:sz w:val="20"/>
          <w:lang w:eastAsia="en-US"/>
        </w:rPr>
        <w:t xml:space="preserve"> применения бюджетной классификации Российской Федерации в части относящейся к бюджету Кировского сельсовета Тогучинского района Новосибирской области и перечня целевых статей расходов бюджета и кодов видов источников финансирования дефицита бюджета Кировского сельсовета Тогучинского района Новосибирской области</w:t>
      </w:r>
    </w:p>
    <w:p w:rsidR="00250FE4" w:rsidRPr="00250FE4" w:rsidRDefault="00250FE4" w:rsidP="00250FE4">
      <w:pPr>
        <w:tabs>
          <w:tab w:val="left" w:pos="3420"/>
        </w:tabs>
        <w:suppressAutoHyphens w:val="0"/>
        <w:adjustRightInd w:val="0"/>
        <w:spacing w:line="259" w:lineRule="auto"/>
        <w:rPr>
          <w:sz w:val="20"/>
          <w:lang w:eastAsia="en-US"/>
        </w:rPr>
      </w:pPr>
      <w:r w:rsidRPr="00250FE4">
        <w:rPr>
          <w:sz w:val="20"/>
          <w:lang w:eastAsia="en-US"/>
        </w:rPr>
        <w:tab/>
      </w:r>
    </w:p>
    <w:p w:rsidR="00250FE4" w:rsidRPr="00250FE4" w:rsidRDefault="00250FE4" w:rsidP="00250FE4">
      <w:pPr>
        <w:suppressAutoHyphens w:val="0"/>
        <w:jc w:val="both"/>
        <w:rPr>
          <w:sz w:val="20"/>
          <w:lang w:eastAsia="ru-RU"/>
        </w:rPr>
      </w:pPr>
      <w:r w:rsidRPr="00250FE4">
        <w:rPr>
          <w:sz w:val="20"/>
          <w:lang w:eastAsia="ru-RU"/>
        </w:rPr>
        <w:tab/>
        <w:t>В соответствии со статьями 9, 21 Бюджетного кодекса Российской Федерации</w:t>
      </w:r>
      <w:r w:rsidRPr="00250FE4">
        <w:rPr>
          <w:color w:val="FF0000"/>
          <w:sz w:val="20"/>
          <w:lang w:eastAsia="ru-RU"/>
        </w:rPr>
        <w:t xml:space="preserve">, </w:t>
      </w:r>
      <w:r w:rsidRPr="00250FE4">
        <w:rPr>
          <w:sz w:val="20"/>
          <w:lang w:eastAsia="ru-RU"/>
        </w:rPr>
        <w:t xml:space="preserve">Положением «О бюджетном процессе в Кировском сельсовете Тогучинского района Новосибирской области», утвержденного решением </w:t>
      </w:r>
      <w:r w:rsidRPr="00250FE4">
        <w:rPr>
          <w:bCs/>
          <w:sz w:val="20"/>
          <w:lang w:eastAsia="ru-RU"/>
        </w:rPr>
        <w:t>двенадцатой сессии Совета депутатов Кировского сельсовета Тогучинского района Новосибирской области от 13.10.2021 № 68</w:t>
      </w:r>
      <w:r w:rsidRPr="00250FE4">
        <w:rPr>
          <w:color w:val="FF0000"/>
          <w:sz w:val="20"/>
          <w:lang w:eastAsia="ru-RU"/>
        </w:rPr>
        <w:t xml:space="preserve"> </w:t>
      </w:r>
      <w:r w:rsidRPr="00250FE4">
        <w:rPr>
          <w:bCs/>
          <w:sz w:val="20"/>
          <w:lang w:eastAsia="ru-RU"/>
        </w:rPr>
        <w:t>(</w:t>
      </w:r>
      <w:r w:rsidRPr="00250FE4">
        <w:rPr>
          <w:sz w:val="20"/>
          <w:lang w:eastAsia="ru-RU"/>
        </w:rPr>
        <w:t>с изменениями, внесенными</w:t>
      </w:r>
      <w:r w:rsidRPr="00250FE4">
        <w:rPr>
          <w:bCs/>
          <w:sz w:val="20"/>
          <w:lang w:eastAsia="ru-RU"/>
        </w:rPr>
        <w:t xml:space="preserve"> решениями сессий Совета депутатов Кировского сельсовета Тогучинского района Новосибирской области</w:t>
      </w:r>
      <w:r w:rsidRPr="00250FE4">
        <w:rPr>
          <w:sz w:val="20"/>
          <w:lang w:eastAsia="ru-RU"/>
        </w:rPr>
        <w:t xml:space="preserve">  от 29.03.2022 № 94, от 28.09.2022 № 99), в целях соблюдения единых принципов применения бюджетной классификации Российской Федерации при составлении и исполнении бюджета Кировского сельсовета Тогучинского района Новосибирской области, составлении бюджетной отчетности:</w:t>
      </w:r>
    </w:p>
    <w:p w:rsidR="00250FE4" w:rsidRPr="00250FE4" w:rsidRDefault="00250FE4" w:rsidP="00250FE4">
      <w:pPr>
        <w:tabs>
          <w:tab w:val="left" w:pos="0"/>
        </w:tabs>
        <w:suppressAutoHyphens w:val="0"/>
        <w:jc w:val="both"/>
        <w:rPr>
          <w:sz w:val="20"/>
          <w:lang w:eastAsia="ru-RU"/>
        </w:rPr>
      </w:pPr>
      <w:r w:rsidRPr="00250FE4">
        <w:rPr>
          <w:sz w:val="20"/>
          <w:lang w:eastAsia="ru-RU"/>
        </w:rPr>
        <w:tab/>
        <w:t xml:space="preserve">1. </w:t>
      </w:r>
      <w:proofErr w:type="gramStart"/>
      <w:r w:rsidRPr="00250FE4">
        <w:rPr>
          <w:sz w:val="20"/>
          <w:lang w:eastAsia="ru-RU"/>
        </w:rPr>
        <w:t>Утвердить  прилагаемые</w:t>
      </w:r>
      <w:proofErr w:type="gramEnd"/>
      <w:r w:rsidRPr="00250FE4">
        <w:rPr>
          <w:sz w:val="20"/>
          <w:lang w:eastAsia="ru-RU"/>
        </w:rPr>
        <w:t>:</w:t>
      </w:r>
    </w:p>
    <w:p w:rsidR="00250FE4" w:rsidRPr="00250FE4" w:rsidRDefault="00250FE4" w:rsidP="00250FE4">
      <w:pPr>
        <w:tabs>
          <w:tab w:val="left" w:pos="0"/>
        </w:tabs>
        <w:suppressAutoHyphens w:val="0"/>
        <w:jc w:val="both"/>
        <w:rPr>
          <w:sz w:val="20"/>
          <w:lang w:eastAsia="ru-RU"/>
        </w:rPr>
      </w:pPr>
      <w:r w:rsidRPr="00250FE4">
        <w:rPr>
          <w:sz w:val="20"/>
          <w:lang w:eastAsia="ru-RU"/>
        </w:rPr>
        <w:tab/>
        <w:t>- Порядок применения бюджетной классификации Российской Федерации в части, относящейся к бюджету Кировского сельсовета Тогучинского района Новосибирской области (далее - Порядок) согласно приложению №1;</w:t>
      </w:r>
    </w:p>
    <w:p w:rsidR="00250FE4" w:rsidRPr="00250FE4" w:rsidRDefault="00250FE4" w:rsidP="00250FE4">
      <w:pPr>
        <w:tabs>
          <w:tab w:val="left" w:pos="0"/>
        </w:tabs>
        <w:suppressAutoHyphens w:val="0"/>
        <w:jc w:val="both"/>
        <w:rPr>
          <w:sz w:val="20"/>
          <w:lang w:eastAsia="ru-RU"/>
        </w:rPr>
      </w:pPr>
      <w:r w:rsidRPr="00250FE4">
        <w:rPr>
          <w:sz w:val="20"/>
          <w:lang w:eastAsia="ru-RU"/>
        </w:rPr>
        <w:tab/>
        <w:t>- Перечень и коды целевых статей расходов бюджета Кировского сельсовета Тогучинского района Новосибирской области (за исключением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 Новосибирской области) согласно приложению №2;</w:t>
      </w:r>
    </w:p>
    <w:p w:rsidR="00250FE4" w:rsidRPr="00250FE4" w:rsidRDefault="00250FE4" w:rsidP="00250FE4">
      <w:pPr>
        <w:tabs>
          <w:tab w:val="left" w:pos="0"/>
        </w:tabs>
        <w:suppressAutoHyphens w:val="0"/>
        <w:jc w:val="both"/>
        <w:rPr>
          <w:sz w:val="20"/>
          <w:lang w:eastAsia="ru-RU"/>
        </w:rPr>
      </w:pPr>
      <w:r w:rsidRPr="00250FE4">
        <w:rPr>
          <w:sz w:val="20"/>
          <w:lang w:eastAsia="ru-RU"/>
        </w:rPr>
        <w:tab/>
        <w:t>- Перечень и коды целевых статей расходов бюджета Кировского сельсовета Тогучинского района Новосибирской области,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 Новосибирской области согласно приложению №3;</w:t>
      </w:r>
    </w:p>
    <w:p w:rsidR="00250FE4" w:rsidRPr="00250FE4" w:rsidRDefault="00250FE4" w:rsidP="00250FE4">
      <w:pPr>
        <w:tabs>
          <w:tab w:val="left" w:pos="0"/>
        </w:tabs>
        <w:suppressAutoHyphens w:val="0"/>
        <w:jc w:val="both"/>
        <w:rPr>
          <w:sz w:val="20"/>
          <w:lang w:eastAsia="ru-RU"/>
        </w:rPr>
      </w:pPr>
      <w:r w:rsidRPr="00250FE4">
        <w:rPr>
          <w:sz w:val="20"/>
          <w:lang w:eastAsia="ru-RU"/>
        </w:rPr>
        <w:lastRenderedPageBreak/>
        <w:tab/>
        <w:t>- Перечень кодов видов источников финансирования дефицита бюджета Кировского сельсовета Тогучинского района Новосибирской области согласно приложению №4.</w:t>
      </w:r>
    </w:p>
    <w:p w:rsidR="00250FE4" w:rsidRPr="00250FE4" w:rsidRDefault="00250FE4" w:rsidP="00250FE4">
      <w:pPr>
        <w:tabs>
          <w:tab w:val="left" w:pos="0"/>
        </w:tabs>
        <w:suppressAutoHyphens w:val="0"/>
        <w:jc w:val="both"/>
        <w:rPr>
          <w:sz w:val="20"/>
          <w:lang w:eastAsia="en-US"/>
        </w:rPr>
      </w:pPr>
      <w:r w:rsidRPr="00250FE4">
        <w:rPr>
          <w:sz w:val="20"/>
          <w:lang w:eastAsia="ru-RU"/>
        </w:rPr>
        <w:tab/>
        <w:t xml:space="preserve">2. </w:t>
      </w:r>
      <w:r w:rsidRPr="00250FE4">
        <w:rPr>
          <w:sz w:val="20"/>
          <w:lang w:eastAsia="en-US"/>
        </w:rPr>
        <w:t>Настоящее постановление применяется к правоотношениям, возникающим при составлении и исполнении бюджета Кировского сельсовета Тогучинского района Новосибирской области на 2022 год и на плановый период 2023 и 2024 годов.</w:t>
      </w:r>
    </w:p>
    <w:p w:rsidR="00250FE4" w:rsidRPr="00250FE4" w:rsidRDefault="00250FE4" w:rsidP="00250FE4">
      <w:pPr>
        <w:suppressAutoHyphens w:val="0"/>
        <w:ind w:firstLine="540"/>
        <w:jc w:val="both"/>
        <w:rPr>
          <w:sz w:val="20"/>
          <w:lang w:eastAsia="en-US"/>
        </w:rPr>
      </w:pPr>
      <w:r w:rsidRPr="00250FE4">
        <w:rPr>
          <w:sz w:val="20"/>
          <w:lang w:eastAsia="en-US"/>
        </w:rPr>
        <w:tab/>
        <w:t xml:space="preserve">3. </w:t>
      </w:r>
      <w:r w:rsidRPr="00250FE4">
        <w:rPr>
          <w:sz w:val="20"/>
        </w:rPr>
        <w:t>Опубликовать настоящее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250FE4" w:rsidRPr="00250FE4" w:rsidRDefault="00250FE4" w:rsidP="00250FE4">
      <w:pPr>
        <w:tabs>
          <w:tab w:val="left" w:pos="0"/>
        </w:tabs>
        <w:suppressAutoHyphens w:val="0"/>
        <w:jc w:val="both"/>
        <w:rPr>
          <w:sz w:val="20"/>
          <w:lang w:eastAsia="ru-RU"/>
        </w:rPr>
      </w:pPr>
      <w:r w:rsidRPr="00250FE4">
        <w:rPr>
          <w:sz w:val="20"/>
          <w:lang w:eastAsia="ru-RU"/>
        </w:rPr>
        <w:tab/>
        <w:t>4. Контроль за исполнением настоящего постановления оставляю за собой.</w:t>
      </w:r>
    </w:p>
    <w:p w:rsidR="00250FE4" w:rsidRPr="00250FE4" w:rsidRDefault="00250FE4" w:rsidP="00250FE4">
      <w:pPr>
        <w:suppressAutoHyphens w:val="0"/>
        <w:autoSpaceDE w:val="0"/>
        <w:autoSpaceDN w:val="0"/>
        <w:adjustRightInd w:val="0"/>
        <w:rPr>
          <w:sz w:val="20"/>
          <w:lang w:eastAsia="en-US"/>
        </w:rPr>
      </w:pPr>
    </w:p>
    <w:p w:rsidR="00250FE4" w:rsidRPr="00250FE4" w:rsidRDefault="00250FE4" w:rsidP="00250FE4">
      <w:pPr>
        <w:suppressAutoHyphens w:val="0"/>
        <w:autoSpaceDE w:val="0"/>
        <w:autoSpaceDN w:val="0"/>
        <w:adjustRightInd w:val="0"/>
        <w:jc w:val="both"/>
        <w:rPr>
          <w:sz w:val="20"/>
          <w:lang w:val="x-none" w:eastAsia="x-none"/>
        </w:rPr>
      </w:pPr>
      <w:r w:rsidRPr="00250FE4">
        <w:rPr>
          <w:sz w:val="20"/>
          <w:lang w:val="x-none" w:eastAsia="x-none"/>
        </w:rPr>
        <w:t>Глава Кировского сельсовета</w:t>
      </w:r>
    </w:p>
    <w:p w:rsidR="00250FE4" w:rsidRPr="00250FE4" w:rsidRDefault="00250FE4" w:rsidP="00250FE4">
      <w:pPr>
        <w:suppressAutoHyphens w:val="0"/>
        <w:autoSpaceDE w:val="0"/>
        <w:autoSpaceDN w:val="0"/>
        <w:adjustRightInd w:val="0"/>
        <w:jc w:val="both"/>
        <w:rPr>
          <w:sz w:val="20"/>
          <w:lang w:val="x-none" w:eastAsia="x-none"/>
        </w:rPr>
      </w:pPr>
      <w:r w:rsidRPr="00250FE4">
        <w:rPr>
          <w:sz w:val="20"/>
          <w:lang w:val="x-none" w:eastAsia="x-none"/>
        </w:rPr>
        <w:t>Тогучинского района</w:t>
      </w:r>
    </w:p>
    <w:p w:rsidR="00250FE4" w:rsidRPr="00250FE4" w:rsidRDefault="00250FE4" w:rsidP="00250FE4">
      <w:pPr>
        <w:suppressAutoHyphens w:val="0"/>
        <w:autoSpaceDE w:val="0"/>
        <w:autoSpaceDN w:val="0"/>
        <w:adjustRightInd w:val="0"/>
        <w:jc w:val="both"/>
        <w:rPr>
          <w:sz w:val="20"/>
          <w:lang w:eastAsia="x-none"/>
        </w:rPr>
      </w:pPr>
      <w:r w:rsidRPr="00250FE4">
        <w:rPr>
          <w:sz w:val="20"/>
          <w:lang w:val="x-none" w:eastAsia="x-none"/>
        </w:rPr>
        <w:t>Новос</w:t>
      </w:r>
      <w:r>
        <w:rPr>
          <w:sz w:val="20"/>
          <w:lang w:val="x-none" w:eastAsia="x-none"/>
        </w:rPr>
        <w:t xml:space="preserve">ибирской области     </w:t>
      </w:r>
      <w:r w:rsidRPr="00250FE4">
        <w:rPr>
          <w:sz w:val="20"/>
          <w:lang w:val="x-none" w:eastAsia="x-none"/>
        </w:rPr>
        <w:t xml:space="preserve">                        Е.Н. </w:t>
      </w:r>
      <w:proofErr w:type="spellStart"/>
      <w:r w:rsidRPr="00250FE4">
        <w:rPr>
          <w:sz w:val="20"/>
          <w:lang w:val="x-none" w:eastAsia="x-none"/>
        </w:rPr>
        <w:t>Шляхтичев</w:t>
      </w:r>
      <w:r w:rsidRPr="00250FE4">
        <w:rPr>
          <w:sz w:val="20"/>
          <w:lang w:eastAsia="x-none"/>
        </w:rPr>
        <w:t>а</w:t>
      </w:r>
      <w:proofErr w:type="spellEnd"/>
    </w:p>
    <w:p w:rsidR="00250FE4" w:rsidRPr="00250FE4" w:rsidRDefault="00250FE4" w:rsidP="00250FE4">
      <w:pPr>
        <w:suppressAutoHyphens w:val="0"/>
        <w:autoSpaceDE w:val="0"/>
        <w:autoSpaceDN w:val="0"/>
        <w:adjustRightInd w:val="0"/>
        <w:jc w:val="both"/>
        <w:rPr>
          <w:sz w:val="20"/>
          <w:lang w:eastAsia="x-none"/>
        </w:rPr>
      </w:pPr>
    </w:p>
    <w:p w:rsidR="00250FE4" w:rsidRPr="00250FE4" w:rsidRDefault="00250FE4" w:rsidP="00250FE4">
      <w:pPr>
        <w:suppressAutoHyphens w:val="0"/>
        <w:autoSpaceDE w:val="0"/>
        <w:autoSpaceDN w:val="0"/>
        <w:adjustRightInd w:val="0"/>
        <w:jc w:val="both"/>
        <w:rPr>
          <w:sz w:val="16"/>
          <w:szCs w:val="16"/>
          <w:lang w:eastAsia="x-none"/>
        </w:rPr>
      </w:pPr>
      <w:proofErr w:type="spellStart"/>
      <w:r w:rsidRPr="00250FE4">
        <w:rPr>
          <w:sz w:val="16"/>
          <w:szCs w:val="16"/>
          <w:lang w:eastAsia="x-none"/>
        </w:rPr>
        <w:t>Вагайцева</w:t>
      </w:r>
      <w:proofErr w:type="spellEnd"/>
    </w:p>
    <w:p w:rsidR="00250FE4" w:rsidRPr="00250FE4" w:rsidRDefault="00250FE4" w:rsidP="00250FE4">
      <w:pPr>
        <w:suppressAutoHyphens w:val="0"/>
        <w:autoSpaceDE w:val="0"/>
        <w:autoSpaceDN w:val="0"/>
        <w:adjustRightInd w:val="0"/>
        <w:jc w:val="both"/>
        <w:rPr>
          <w:sz w:val="16"/>
          <w:szCs w:val="16"/>
          <w:lang w:eastAsia="x-none"/>
        </w:rPr>
      </w:pPr>
      <w:r w:rsidRPr="00250FE4">
        <w:rPr>
          <w:sz w:val="16"/>
          <w:szCs w:val="16"/>
          <w:lang w:eastAsia="x-none"/>
        </w:rPr>
        <w:t>25630</w:t>
      </w: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t xml:space="preserve">Приложение № 1 </w:t>
      </w: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t xml:space="preserve">к постановлению администрации </w:t>
      </w: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t xml:space="preserve">Кировского сельсовета </w:t>
      </w: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t xml:space="preserve">Тогучинского района </w:t>
      </w: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t xml:space="preserve">Новосибирской области </w:t>
      </w: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t>от 08.12.2022 № 146/П/93.010</w:t>
      </w:r>
    </w:p>
    <w:p w:rsidR="00250FE4" w:rsidRPr="00250FE4" w:rsidRDefault="00250FE4" w:rsidP="00250FE4">
      <w:pPr>
        <w:widowControl w:val="0"/>
        <w:suppressAutoHyphens w:val="0"/>
        <w:autoSpaceDE w:val="0"/>
        <w:autoSpaceDN w:val="0"/>
        <w:adjustRightInd w:val="0"/>
        <w:ind w:firstLine="1134"/>
        <w:jc w:val="right"/>
        <w:rPr>
          <w:rFonts w:eastAsia="Calibri"/>
          <w:b/>
          <w:bCs/>
          <w:sz w:val="20"/>
          <w:lang w:eastAsia="en-US"/>
        </w:rPr>
      </w:pPr>
    </w:p>
    <w:p w:rsidR="00250FE4" w:rsidRPr="00250FE4" w:rsidRDefault="007F6B93" w:rsidP="00250FE4">
      <w:pPr>
        <w:widowControl w:val="0"/>
        <w:suppressAutoHyphens w:val="0"/>
        <w:autoSpaceDE w:val="0"/>
        <w:autoSpaceDN w:val="0"/>
        <w:adjustRightInd w:val="0"/>
        <w:ind w:firstLine="720"/>
        <w:jc w:val="center"/>
        <w:rPr>
          <w:color w:val="000000"/>
          <w:sz w:val="20"/>
          <w:lang w:eastAsia="ru-RU"/>
        </w:rPr>
      </w:pPr>
      <w:hyperlink w:anchor="P42" w:history="1">
        <w:r w:rsidR="00250FE4" w:rsidRPr="00250FE4">
          <w:rPr>
            <w:color w:val="000000"/>
            <w:sz w:val="20"/>
            <w:lang w:eastAsia="ru-RU"/>
          </w:rPr>
          <w:t>Порядок</w:t>
        </w:r>
      </w:hyperlink>
    </w:p>
    <w:p w:rsidR="00250FE4" w:rsidRPr="00250FE4" w:rsidRDefault="00250FE4" w:rsidP="00250FE4">
      <w:pPr>
        <w:widowControl w:val="0"/>
        <w:suppressAutoHyphens w:val="0"/>
        <w:autoSpaceDE w:val="0"/>
        <w:autoSpaceDN w:val="0"/>
        <w:adjustRightInd w:val="0"/>
        <w:ind w:firstLine="720"/>
        <w:jc w:val="center"/>
        <w:rPr>
          <w:sz w:val="20"/>
          <w:lang w:eastAsia="ru-RU"/>
        </w:rPr>
      </w:pPr>
      <w:r w:rsidRPr="00250FE4">
        <w:rPr>
          <w:color w:val="000000"/>
          <w:sz w:val="20"/>
          <w:lang w:eastAsia="ru-RU"/>
        </w:rPr>
        <w:t>применения бюджетной классификации Российской Федерации в части, относящейся к бюджету Кировского сельсовета Тогучинского района Новосибирской области</w:t>
      </w:r>
    </w:p>
    <w:p w:rsidR="00250FE4" w:rsidRPr="00250FE4" w:rsidRDefault="00250FE4" w:rsidP="00250FE4">
      <w:pPr>
        <w:widowControl w:val="0"/>
        <w:suppressAutoHyphens w:val="0"/>
        <w:autoSpaceDE w:val="0"/>
        <w:autoSpaceDN w:val="0"/>
        <w:adjustRightInd w:val="0"/>
        <w:ind w:firstLine="720"/>
        <w:jc w:val="both"/>
        <w:rPr>
          <w:sz w:val="20"/>
          <w:lang w:eastAsia="ru-RU"/>
        </w:rPr>
      </w:pPr>
    </w:p>
    <w:p w:rsidR="00250FE4" w:rsidRPr="00250FE4" w:rsidRDefault="00250FE4" w:rsidP="00250FE4">
      <w:pPr>
        <w:widowControl w:val="0"/>
        <w:suppressAutoHyphens w:val="0"/>
        <w:autoSpaceDE w:val="0"/>
        <w:autoSpaceDN w:val="0"/>
        <w:adjustRightInd w:val="0"/>
        <w:ind w:firstLine="720"/>
        <w:jc w:val="center"/>
        <w:rPr>
          <w:sz w:val="20"/>
          <w:lang w:eastAsia="ru-RU"/>
        </w:rPr>
      </w:pPr>
      <w:r w:rsidRPr="00250FE4">
        <w:rPr>
          <w:sz w:val="20"/>
          <w:lang w:eastAsia="ru-RU"/>
        </w:rPr>
        <w:t>I. Общие положения</w:t>
      </w:r>
    </w:p>
    <w:p w:rsidR="00250FE4" w:rsidRPr="00250FE4" w:rsidRDefault="00250FE4" w:rsidP="00250FE4">
      <w:pPr>
        <w:widowControl w:val="0"/>
        <w:suppressAutoHyphens w:val="0"/>
        <w:autoSpaceDE w:val="0"/>
        <w:autoSpaceDN w:val="0"/>
        <w:adjustRightInd w:val="0"/>
        <w:ind w:firstLine="720"/>
        <w:jc w:val="both"/>
        <w:rPr>
          <w:sz w:val="20"/>
          <w:lang w:eastAsia="ru-RU"/>
        </w:rPr>
      </w:pPr>
      <w:r w:rsidRPr="00250FE4">
        <w:rPr>
          <w:sz w:val="20"/>
          <w:lang w:eastAsia="ru-RU"/>
        </w:rPr>
        <w:t>Настоящий Порядок разработан в соответствии с положениями главы 4 Бюджетного кодекса Российской Федерации и устанавливает правила применения бюджетной классификации Российской Федерации в части, относящейся к бюджету Кировского сельсовета Тогучинского района Новосибирской области (далее соответственно – бюджет поселения), участниками бюджетного процесса в Кировском сельсовете Тогучинского района Новосибирской области при составлении и исполнении бюджета поселения, при ведении бюджетного учета и составлении бюджетной отчетности об исполнении бюджета поселения.</w:t>
      </w:r>
    </w:p>
    <w:p w:rsidR="00250FE4" w:rsidRPr="00250FE4" w:rsidRDefault="00250FE4" w:rsidP="00250FE4">
      <w:pPr>
        <w:widowControl w:val="0"/>
        <w:suppressAutoHyphens w:val="0"/>
        <w:autoSpaceDE w:val="0"/>
        <w:autoSpaceDN w:val="0"/>
        <w:adjustRightInd w:val="0"/>
        <w:ind w:firstLine="720"/>
        <w:jc w:val="both"/>
        <w:rPr>
          <w:sz w:val="20"/>
          <w:lang w:eastAsia="ru-RU"/>
        </w:rPr>
      </w:pPr>
      <w:r w:rsidRPr="00250FE4">
        <w:rPr>
          <w:sz w:val="20"/>
          <w:lang w:eastAsia="ru-RU"/>
        </w:rPr>
        <w:t xml:space="preserve">Применение классификации доходов </w:t>
      </w:r>
      <w:proofErr w:type="gramStart"/>
      <w:r w:rsidRPr="00250FE4">
        <w:rPr>
          <w:sz w:val="20"/>
          <w:lang w:eastAsia="ru-RU"/>
        </w:rPr>
        <w:t>бюджета  и</w:t>
      </w:r>
      <w:proofErr w:type="gramEnd"/>
      <w:r w:rsidRPr="00250FE4">
        <w:rPr>
          <w:sz w:val="20"/>
          <w:lang w:eastAsia="ru-RU"/>
        </w:rPr>
        <w:t xml:space="preserve"> источников финансирования дефицита бюджета в части, относящейся к бюджету поселения, осуществляется в соответствии с порядком, установленным Министерством финансов Российской Федерации.</w:t>
      </w:r>
    </w:p>
    <w:p w:rsidR="00250FE4" w:rsidRPr="00250FE4" w:rsidRDefault="00250FE4" w:rsidP="00250FE4">
      <w:pPr>
        <w:widowControl w:val="0"/>
        <w:suppressAutoHyphens w:val="0"/>
        <w:autoSpaceDE w:val="0"/>
        <w:autoSpaceDN w:val="0"/>
        <w:adjustRightInd w:val="0"/>
        <w:ind w:firstLine="720"/>
        <w:jc w:val="both"/>
        <w:rPr>
          <w:sz w:val="20"/>
          <w:lang w:eastAsia="ru-RU"/>
        </w:rPr>
      </w:pPr>
      <w:r w:rsidRPr="00250FE4">
        <w:rPr>
          <w:sz w:val="20"/>
          <w:lang w:eastAsia="ru-RU"/>
        </w:rPr>
        <w:lastRenderedPageBreak/>
        <w:t>Применение классификации расходов бюджета в части, относящейся к бюджету поселения, осуществляется в соответствии с порядком, установленным Министерством финансов Российской Федерации, с учетом особенностей, установленных настоящим Порядком.</w:t>
      </w:r>
    </w:p>
    <w:p w:rsidR="00250FE4" w:rsidRPr="00250FE4" w:rsidRDefault="00250FE4" w:rsidP="00250FE4">
      <w:pPr>
        <w:widowControl w:val="0"/>
        <w:suppressAutoHyphens w:val="0"/>
        <w:autoSpaceDE w:val="0"/>
        <w:autoSpaceDN w:val="0"/>
        <w:adjustRightInd w:val="0"/>
        <w:jc w:val="both"/>
        <w:rPr>
          <w:sz w:val="20"/>
          <w:lang w:eastAsia="ru-RU"/>
        </w:rPr>
      </w:pPr>
    </w:p>
    <w:p w:rsidR="00250FE4" w:rsidRPr="00250FE4" w:rsidRDefault="00250FE4" w:rsidP="00250FE4">
      <w:pPr>
        <w:widowControl w:val="0"/>
        <w:suppressAutoHyphens w:val="0"/>
        <w:autoSpaceDE w:val="0"/>
        <w:autoSpaceDN w:val="0"/>
        <w:adjustRightInd w:val="0"/>
        <w:ind w:firstLine="720"/>
        <w:jc w:val="center"/>
        <w:rPr>
          <w:sz w:val="20"/>
          <w:lang w:eastAsia="ru-RU"/>
        </w:rPr>
      </w:pPr>
      <w:r w:rsidRPr="00250FE4">
        <w:rPr>
          <w:sz w:val="20"/>
          <w:lang w:eastAsia="ru-RU"/>
        </w:rPr>
        <w:t>II. Правила определения кода главного распорядителя</w:t>
      </w:r>
    </w:p>
    <w:p w:rsidR="00250FE4" w:rsidRPr="00250FE4" w:rsidRDefault="00250FE4" w:rsidP="00250FE4">
      <w:pPr>
        <w:widowControl w:val="0"/>
        <w:suppressAutoHyphens w:val="0"/>
        <w:autoSpaceDE w:val="0"/>
        <w:autoSpaceDN w:val="0"/>
        <w:adjustRightInd w:val="0"/>
        <w:ind w:firstLine="720"/>
        <w:jc w:val="center"/>
        <w:rPr>
          <w:sz w:val="20"/>
          <w:lang w:eastAsia="ru-RU"/>
        </w:rPr>
      </w:pPr>
      <w:r w:rsidRPr="00250FE4">
        <w:rPr>
          <w:sz w:val="20"/>
          <w:lang w:eastAsia="ru-RU"/>
        </w:rPr>
        <w:t>средств бюджета поселения</w:t>
      </w:r>
    </w:p>
    <w:p w:rsidR="00250FE4" w:rsidRPr="00250FE4" w:rsidRDefault="00250FE4" w:rsidP="00250FE4">
      <w:pPr>
        <w:widowControl w:val="0"/>
        <w:suppressAutoHyphens w:val="0"/>
        <w:autoSpaceDE w:val="0"/>
        <w:autoSpaceDN w:val="0"/>
        <w:adjustRightInd w:val="0"/>
        <w:ind w:firstLine="720"/>
        <w:jc w:val="center"/>
        <w:rPr>
          <w:sz w:val="20"/>
          <w:lang w:eastAsia="ru-RU"/>
        </w:rPr>
      </w:pPr>
    </w:p>
    <w:p w:rsidR="00250FE4" w:rsidRPr="00250FE4" w:rsidRDefault="00250FE4" w:rsidP="00250FE4">
      <w:pPr>
        <w:widowControl w:val="0"/>
        <w:suppressAutoHyphens w:val="0"/>
        <w:autoSpaceDE w:val="0"/>
        <w:autoSpaceDN w:val="0"/>
        <w:adjustRightInd w:val="0"/>
        <w:ind w:firstLine="720"/>
        <w:jc w:val="both"/>
        <w:rPr>
          <w:sz w:val="20"/>
          <w:lang w:eastAsia="ru-RU"/>
        </w:rPr>
      </w:pPr>
      <w:r w:rsidRPr="00250FE4">
        <w:rPr>
          <w:sz w:val="20"/>
          <w:lang w:eastAsia="ru-RU"/>
        </w:rPr>
        <w:t>Код главного распорядителя средств бюджета поселения состоит из трех разрядов и формируется с применением числового ряда: 1, 2, 3, 4, 5, 6, 7, 8, 9, 0.</w:t>
      </w:r>
    </w:p>
    <w:p w:rsidR="00250FE4" w:rsidRPr="00250FE4" w:rsidRDefault="00250FE4" w:rsidP="00250FE4">
      <w:pPr>
        <w:widowControl w:val="0"/>
        <w:suppressAutoHyphens w:val="0"/>
        <w:autoSpaceDE w:val="0"/>
        <w:autoSpaceDN w:val="0"/>
        <w:adjustRightInd w:val="0"/>
        <w:ind w:firstLine="720"/>
        <w:jc w:val="both"/>
        <w:rPr>
          <w:sz w:val="20"/>
          <w:lang w:eastAsia="ru-RU"/>
        </w:rPr>
      </w:pPr>
      <w:r w:rsidRPr="00250FE4">
        <w:rPr>
          <w:sz w:val="20"/>
          <w:lang w:eastAsia="ru-RU"/>
        </w:rPr>
        <w:t>Код главного распорядителя средств бюджета поселения устанавливается в соответствии с утвержденным в составе ведомственной структуры расходов бюджета поселения перечнем главных распорядителей средств бюджета поселения.</w:t>
      </w:r>
    </w:p>
    <w:p w:rsidR="00250FE4" w:rsidRPr="00250FE4" w:rsidRDefault="00250FE4" w:rsidP="00250FE4">
      <w:pPr>
        <w:widowControl w:val="0"/>
        <w:suppressAutoHyphens w:val="0"/>
        <w:autoSpaceDE w:val="0"/>
        <w:autoSpaceDN w:val="0"/>
        <w:adjustRightInd w:val="0"/>
        <w:ind w:firstLine="720"/>
        <w:jc w:val="both"/>
        <w:rPr>
          <w:sz w:val="20"/>
          <w:lang w:eastAsia="ru-RU"/>
        </w:rPr>
      </w:pPr>
      <w:r w:rsidRPr="00250FE4">
        <w:rPr>
          <w:sz w:val="20"/>
          <w:lang w:eastAsia="ru-RU"/>
        </w:rPr>
        <w:t>Главному распорядителю средств бюджета поселения, обладающему полномочиями главного администратора доходов бюджета поселения, присваивается код главного распорядителя средств бюджета поселения, соответствующий коду главы.</w:t>
      </w:r>
    </w:p>
    <w:p w:rsidR="00250FE4" w:rsidRDefault="00250FE4" w:rsidP="00250FE4">
      <w:pPr>
        <w:widowControl w:val="0"/>
        <w:suppressAutoHyphens w:val="0"/>
        <w:autoSpaceDE w:val="0"/>
        <w:autoSpaceDN w:val="0"/>
        <w:adjustRightInd w:val="0"/>
        <w:ind w:firstLine="720"/>
        <w:jc w:val="center"/>
        <w:rPr>
          <w:sz w:val="20"/>
          <w:lang w:eastAsia="ru-RU"/>
        </w:rPr>
      </w:pPr>
    </w:p>
    <w:p w:rsidR="00250FE4" w:rsidRPr="00250FE4" w:rsidRDefault="00250FE4" w:rsidP="00250FE4">
      <w:pPr>
        <w:widowControl w:val="0"/>
        <w:suppressAutoHyphens w:val="0"/>
        <w:autoSpaceDE w:val="0"/>
        <w:autoSpaceDN w:val="0"/>
        <w:adjustRightInd w:val="0"/>
        <w:ind w:firstLine="720"/>
        <w:jc w:val="center"/>
        <w:rPr>
          <w:sz w:val="20"/>
          <w:lang w:eastAsia="ru-RU"/>
        </w:rPr>
      </w:pPr>
      <w:r w:rsidRPr="00250FE4">
        <w:rPr>
          <w:sz w:val="20"/>
          <w:lang w:eastAsia="ru-RU"/>
        </w:rPr>
        <w:t>III. Правила отнесения расходов бюджета поселения</w:t>
      </w:r>
      <w:r>
        <w:rPr>
          <w:sz w:val="20"/>
          <w:lang w:eastAsia="ru-RU"/>
        </w:rPr>
        <w:t xml:space="preserve"> </w:t>
      </w:r>
      <w:r w:rsidRPr="00250FE4">
        <w:rPr>
          <w:sz w:val="20"/>
          <w:lang w:eastAsia="ru-RU"/>
        </w:rPr>
        <w:t>на соответствующие целевые статьи расходов</w:t>
      </w:r>
    </w:p>
    <w:p w:rsidR="00250FE4" w:rsidRPr="00250FE4" w:rsidRDefault="00250FE4" w:rsidP="00250FE4">
      <w:pPr>
        <w:widowControl w:val="0"/>
        <w:suppressAutoHyphens w:val="0"/>
        <w:autoSpaceDE w:val="0"/>
        <w:autoSpaceDN w:val="0"/>
        <w:adjustRightInd w:val="0"/>
        <w:ind w:firstLine="720"/>
        <w:jc w:val="center"/>
        <w:rPr>
          <w:sz w:val="20"/>
          <w:lang w:eastAsia="ru-RU"/>
        </w:rPr>
      </w:pPr>
      <w:r w:rsidRPr="00250FE4">
        <w:rPr>
          <w:sz w:val="20"/>
          <w:lang w:eastAsia="ru-RU"/>
        </w:rPr>
        <w:t>бюджета поселения</w:t>
      </w:r>
    </w:p>
    <w:p w:rsidR="00250FE4" w:rsidRPr="00250FE4" w:rsidRDefault="00250FE4" w:rsidP="00250FE4">
      <w:pPr>
        <w:widowControl w:val="0"/>
        <w:suppressAutoHyphens w:val="0"/>
        <w:autoSpaceDE w:val="0"/>
        <w:autoSpaceDN w:val="0"/>
        <w:adjustRightInd w:val="0"/>
        <w:ind w:firstLine="720"/>
        <w:jc w:val="both"/>
        <w:rPr>
          <w:sz w:val="20"/>
          <w:lang w:eastAsia="ru-RU"/>
        </w:rPr>
      </w:pPr>
    </w:p>
    <w:p w:rsidR="00250FE4" w:rsidRPr="00250FE4" w:rsidRDefault="00250FE4" w:rsidP="00250FE4">
      <w:pPr>
        <w:widowControl w:val="0"/>
        <w:suppressAutoHyphens w:val="0"/>
        <w:autoSpaceDE w:val="0"/>
        <w:autoSpaceDN w:val="0"/>
        <w:adjustRightInd w:val="0"/>
        <w:ind w:firstLine="720"/>
        <w:jc w:val="both"/>
        <w:rPr>
          <w:sz w:val="20"/>
          <w:lang w:eastAsia="ru-RU"/>
        </w:rPr>
      </w:pPr>
      <w:r w:rsidRPr="00250FE4">
        <w:rPr>
          <w:sz w:val="20"/>
          <w:lang w:eastAsia="ru-RU"/>
        </w:rPr>
        <w:t xml:space="preserve">Целевые статьи расходов бюджета поселения обеспечивают привязку бюджетных ассигнований к муниципальным программам Кировского сельсовета Тогучинского района Новосибирской области в разрезе подпрограмм и непрограммным направлениям деятельности органов местного самоуправления Тогучинского района Новосибирской области, указанных в ведомственной структуре расходов бюджета </w:t>
      </w:r>
      <w:proofErr w:type="gramStart"/>
      <w:r w:rsidRPr="00250FE4">
        <w:rPr>
          <w:sz w:val="20"/>
          <w:lang w:eastAsia="ru-RU"/>
        </w:rPr>
        <w:t>поселения  и</w:t>
      </w:r>
      <w:proofErr w:type="gramEnd"/>
      <w:r w:rsidRPr="00250FE4">
        <w:rPr>
          <w:sz w:val="20"/>
          <w:lang w:eastAsia="ru-RU"/>
        </w:rPr>
        <w:t xml:space="preserve"> (или) к расходным обязательствам, подлежащим исполнению за счет средств бюджета поселения.</w:t>
      </w:r>
    </w:p>
    <w:p w:rsidR="00250FE4" w:rsidRPr="00250FE4" w:rsidRDefault="00250FE4" w:rsidP="00250FE4">
      <w:pPr>
        <w:tabs>
          <w:tab w:val="left" w:pos="0"/>
        </w:tabs>
        <w:suppressAutoHyphens w:val="0"/>
        <w:jc w:val="both"/>
        <w:rPr>
          <w:sz w:val="20"/>
          <w:lang w:eastAsia="ru-RU"/>
        </w:rPr>
      </w:pPr>
    </w:p>
    <w:p w:rsidR="00250FE4" w:rsidRPr="00250FE4" w:rsidRDefault="00250FE4" w:rsidP="00250FE4">
      <w:pPr>
        <w:suppressAutoHyphens w:val="0"/>
        <w:jc w:val="center"/>
        <w:rPr>
          <w:rFonts w:eastAsia="Calibri"/>
          <w:sz w:val="20"/>
          <w:lang w:eastAsia="en-US"/>
        </w:rPr>
      </w:pPr>
      <w:r w:rsidRPr="00250FE4">
        <w:rPr>
          <w:rFonts w:eastAsia="Calibri"/>
          <w:sz w:val="20"/>
          <w:lang w:eastAsia="en-US"/>
        </w:rPr>
        <w:t>1. Непрограммные направления расходов</w:t>
      </w:r>
    </w:p>
    <w:p w:rsidR="00250FE4" w:rsidRPr="00250FE4" w:rsidRDefault="00250FE4" w:rsidP="00250FE4">
      <w:pPr>
        <w:suppressAutoHyphens w:val="0"/>
        <w:ind w:firstLine="708"/>
        <w:jc w:val="both"/>
        <w:rPr>
          <w:rFonts w:eastAsia="Calibri"/>
          <w:bCs/>
          <w:sz w:val="20"/>
          <w:lang w:eastAsia="en-US"/>
        </w:rPr>
      </w:pPr>
      <w:r w:rsidRPr="00250FE4">
        <w:rPr>
          <w:rFonts w:eastAsia="Calibri"/>
          <w:bCs/>
          <w:sz w:val="20"/>
          <w:lang w:eastAsia="en-US"/>
        </w:rPr>
        <w:t xml:space="preserve">В части расходов на реализацию непрограммных направлений расходов, утвержденных в соответствии с решением Совета депутатов </w:t>
      </w:r>
      <w:r w:rsidRPr="00250FE4">
        <w:rPr>
          <w:rFonts w:eastAsia="Calibri"/>
          <w:sz w:val="20"/>
          <w:lang w:eastAsia="en-US"/>
        </w:rPr>
        <w:t>Кировского</w:t>
      </w:r>
      <w:r w:rsidRPr="00250FE4">
        <w:rPr>
          <w:rFonts w:eastAsia="Calibri"/>
          <w:bCs/>
          <w:sz w:val="20"/>
          <w:lang w:eastAsia="en-US"/>
        </w:rPr>
        <w:t xml:space="preserve"> сельсовета Тогучинского района Новосибирской области о бюджете сельского поселения срез непрограммных направлений расходов задействован следующим образом:</w:t>
      </w:r>
    </w:p>
    <w:p w:rsidR="00250FE4" w:rsidRPr="00250FE4" w:rsidRDefault="00250FE4" w:rsidP="00250FE4">
      <w:pPr>
        <w:suppressAutoHyphens w:val="0"/>
        <w:ind w:firstLine="708"/>
        <w:jc w:val="both"/>
        <w:rPr>
          <w:rFonts w:eastAsia="Calibri"/>
          <w:bCs/>
          <w:sz w:val="20"/>
          <w:lang w:eastAsia="en-US"/>
        </w:rPr>
      </w:pPr>
      <w:r w:rsidRPr="00250FE4">
        <w:rPr>
          <w:rFonts w:eastAsia="Calibri"/>
          <w:bCs/>
          <w:sz w:val="20"/>
          <w:lang w:eastAsia="en-US"/>
        </w:rPr>
        <w:t xml:space="preserve">код непрограммного направления расходов (8-9 разряды кода классификации расходов бюджетов) используется следующим образом: </w:t>
      </w:r>
    </w:p>
    <w:p w:rsidR="00250FE4" w:rsidRPr="00250FE4" w:rsidRDefault="00250FE4" w:rsidP="00250FE4">
      <w:pPr>
        <w:suppressAutoHyphens w:val="0"/>
        <w:ind w:firstLine="708"/>
        <w:jc w:val="both"/>
        <w:rPr>
          <w:rFonts w:eastAsia="Calibri"/>
          <w:bCs/>
          <w:sz w:val="20"/>
          <w:lang w:eastAsia="en-US"/>
        </w:rPr>
      </w:pPr>
      <w:r w:rsidRPr="00250FE4">
        <w:rPr>
          <w:rFonts w:eastAsia="Calibri"/>
          <w:bCs/>
          <w:sz w:val="20"/>
          <w:lang w:eastAsia="en-US"/>
        </w:rPr>
        <w:t>88.Х.ХХ.ХХХХХ.</w:t>
      </w:r>
    </w:p>
    <w:p w:rsidR="00250FE4" w:rsidRPr="00250FE4" w:rsidRDefault="00250FE4" w:rsidP="00250FE4">
      <w:pPr>
        <w:suppressAutoHyphens w:val="0"/>
        <w:jc w:val="both"/>
        <w:rPr>
          <w:rFonts w:eastAsia="Calibri"/>
          <w:sz w:val="20"/>
          <w:lang w:eastAsia="en-US"/>
        </w:rPr>
      </w:pPr>
      <w:r w:rsidRPr="00250FE4">
        <w:rPr>
          <w:rFonts w:eastAsia="Calibri"/>
          <w:sz w:val="20"/>
          <w:lang w:eastAsia="en-US"/>
        </w:rPr>
        <w:t xml:space="preserve">       код направления расходования средств (13-17 разряды кода бюджетной классификации расходов), предназначен для кодирования направлений расходования </w:t>
      </w:r>
      <w:proofErr w:type="gramStart"/>
      <w:r w:rsidRPr="00250FE4">
        <w:rPr>
          <w:rFonts w:eastAsia="Calibri"/>
          <w:sz w:val="20"/>
          <w:lang w:eastAsia="en-US"/>
        </w:rPr>
        <w:t>средств</w:t>
      </w:r>
      <w:proofErr w:type="gramEnd"/>
      <w:r w:rsidRPr="00250FE4">
        <w:rPr>
          <w:rFonts w:eastAsia="Calibri"/>
          <w:sz w:val="20"/>
          <w:lang w:eastAsia="en-US"/>
        </w:rPr>
        <w:t xml:space="preserve"> конкретизирующих (при необходимости) отдельные мероприятия.</w:t>
      </w:r>
    </w:p>
    <w:p w:rsidR="00250FE4" w:rsidRPr="00250FE4" w:rsidRDefault="00250FE4" w:rsidP="00250FE4">
      <w:pPr>
        <w:suppressAutoHyphens w:val="0"/>
        <w:ind w:firstLine="708"/>
        <w:jc w:val="both"/>
        <w:rPr>
          <w:rFonts w:eastAsia="Calibri"/>
          <w:bCs/>
          <w:sz w:val="20"/>
          <w:lang w:eastAsia="en-US"/>
        </w:rPr>
      </w:pPr>
      <w:r w:rsidRPr="00250FE4">
        <w:rPr>
          <w:rFonts w:eastAsia="Calibri"/>
          <w:bCs/>
          <w:sz w:val="20"/>
          <w:lang w:eastAsia="en-US"/>
        </w:rPr>
        <w:t xml:space="preserve">88.0.00.00000 Непрограммные направления бюджета </w:t>
      </w:r>
      <w:r w:rsidRPr="00250FE4">
        <w:rPr>
          <w:sz w:val="20"/>
          <w:lang w:eastAsia="ru-RU"/>
        </w:rPr>
        <w:t>сельского поселения</w:t>
      </w:r>
    </w:p>
    <w:p w:rsidR="00250FE4" w:rsidRPr="00250FE4" w:rsidRDefault="00250FE4" w:rsidP="00250FE4">
      <w:pPr>
        <w:suppressAutoHyphens w:val="0"/>
        <w:ind w:firstLine="708"/>
        <w:jc w:val="both"/>
        <w:rPr>
          <w:rFonts w:eastAsia="Calibri"/>
          <w:bCs/>
          <w:sz w:val="20"/>
          <w:lang w:eastAsia="en-US"/>
        </w:rPr>
      </w:pPr>
      <w:r w:rsidRPr="00250FE4">
        <w:rPr>
          <w:rFonts w:eastAsia="Calibri"/>
          <w:bCs/>
          <w:sz w:val="20"/>
          <w:lang w:eastAsia="en-US"/>
        </w:rPr>
        <w:t xml:space="preserve">По данной целевой статье отражаются расходы бюджета </w:t>
      </w:r>
      <w:r w:rsidRPr="00250FE4">
        <w:rPr>
          <w:sz w:val="20"/>
          <w:lang w:eastAsia="ru-RU"/>
        </w:rPr>
        <w:t>сельского поселения</w:t>
      </w:r>
      <w:r w:rsidRPr="00250FE4">
        <w:rPr>
          <w:rFonts w:eastAsia="Calibri"/>
          <w:bCs/>
          <w:sz w:val="20"/>
          <w:lang w:eastAsia="en-US"/>
        </w:rPr>
        <w:t xml:space="preserve"> на реализацию непрограммной части бюджета сельского поселения, в том числе по следующим направлениям:</w:t>
      </w:r>
    </w:p>
    <w:p w:rsidR="00250FE4" w:rsidRPr="00250FE4" w:rsidRDefault="00250FE4" w:rsidP="00250FE4">
      <w:pPr>
        <w:suppressAutoHyphens w:val="0"/>
        <w:ind w:firstLine="708"/>
        <w:jc w:val="both"/>
        <w:rPr>
          <w:rFonts w:eastAsia="Calibri"/>
          <w:bCs/>
          <w:sz w:val="20"/>
          <w:lang w:eastAsia="en-US"/>
        </w:rPr>
      </w:pPr>
      <w:r w:rsidRPr="00250FE4">
        <w:rPr>
          <w:rFonts w:ascii="Calibri" w:eastAsia="Calibri" w:hAnsi="Calibri"/>
          <w:bCs/>
          <w:sz w:val="20"/>
          <w:lang w:eastAsia="en-US"/>
        </w:rPr>
        <w:t xml:space="preserve">- </w:t>
      </w:r>
      <w:r w:rsidRPr="00250FE4">
        <w:rPr>
          <w:rFonts w:eastAsia="Calibri"/>
          <w:bCs/>
          <w:sz w:val="20"/>
          <w:lang w:eastAsia="en-US"/>
        </w:rPr>
        <w:t>00110 Расходы на выплаты по оплате труда работников органов местного самоуправления</w:t>
      </w:r>
    </w:p>
    <w:p w:rsidR="00250FE4" w:rsidRPr="00250FE4" w:rsidRDefault="00250FE4" w:rsidP="00250FE4">
      <w:pPr>
        <w:widowControl w:val="0"/>
        <w:suppressAutoHyphens w:val="0"/>
        <w:ind w:firstLine="709"/>
        <w:jc w:val="both"/>
        <w:rPr>
          <w:rFonts w:eastAsia="Calibri"/>
          <w:sz w:val="20"/>
          <w:lang w:eastAsia="en-US"/>
        </w:rPr>
      </w:pPr>
      <w:r w:rsidRPr="00250FE4">
        <w:rPr>
          <w:rFonts w:eastAsia="Calibri"/>
          <w:sz w:val="20"/>
          <w:lang w:eastAsia="en-US"/>
        </w:rPr>
        <w:lastRenderedPageBreak/>
        <w:t xml:space="preserve">По данному направлению </w:t>
      </w:r>
      <w:proofErr w:type="gramStart"/>
      <w:r w:rsidRPr="00250FE4">
        <w:rPr>
          <w:rFonts w:eastAsia="Calibri"/>
          <w:sz w:val="20"/>
          <w:lang w:eastAsia="en-US"/>
        </w:rPr>
        <w:t>расходов  отражаются</w:t>
      </w:r>
      <w:proofErr w:type="gramEnd"/>
      <w:r w:rsidRPr="00250FE4">
        <w:rPr>
          <w:rFonts w:eastAsia="Calibri"/>
          <w:sz w:val="20"/>
          <w:lang w:eastAsia="en-US"/>
        </w:rPr>
        <w:t xml:space="preserve"> расходы на оплату труда, с учётом начислений на заработную плату </w:t>
      </w:r>
      <w:r w:rsidRPr="00250FE4">
        <w:rPr>
          <w:rFonts w:eastAsia="Calibri"/>
          <w:bCs/>
          <w:sz w:val="20"/>
          <w:lang w:eastAsia="en-US"/>
        </w:rPr>
        <w:t>работников</w:t>
      </w:r>
      <w:r w:rsidRPr="00250FE4">
        <w:rPr>
          <w:rFonts w:eastAsia="Calibri"/>
          <w:sz w:val="20"/>
          <w:lang w:eastAsia="en-US"/>
        </w:rPr>
        <w:t xml:space="preserve"> Кировского сельсовета Тогучинского района Новосибирской области. </w:t>
      </w:r>
    </w:p>
    <w:p w:rsidR="00250FE4" w:rsidRPr="00250FE4" w:rsidRDefault="00250FE4" w:rsidP="00250FE4">
      <w:pPr>
        <w:widowControl w:val="0"/>
        <w:suppressAutoHyphens w:val="0"/>
        <w:ind w:firstLine="709"/>
        <w:jc w:val="both"/>
        <w:rPr>
          <w:rFonts w:eastAsia="Calibri"/>
          <w:sz w:val="20"/>
          <w:lang w:eastAsia="en-US"/>
        </w:rPr>
      </w:pPr>
      <w:r w:rsidRPr="00250FE4">
        <w:rPr>
          <w:rFonts w:eastAsia="Calibri"/>
          <w:sz w:val="20"/>
          <w:lang w:eastAsia="en-US"/>
        </w:rPr>
        <w:t>- 02040 Расходы на обеспечение функций органов местного самоуправления</w:t>
      </w:r>
    </w:p>
    <w:p w:rsidR="00250FE4" w:rsidRPr="00250FE4" w:rsidRDefault="00250FE4" w:rsidP="00250FE4">
      <w:pPr>
        <w:widowControl w:val="0"/>
        <w:suppressAutoHyphens w:val="0"/>
        <w:ind w:firstLine="709"/>
        <w:jc w:val="both"/>
        <w:rPr>
          <w:rFonts w:eastAsia="Calibri"/>
          <w:sz w:val="20"/>
          <w:lang w:eastAsia="en-US"/>
        </w:rPr>
      </w:pPr>
      <w:r w:rsidRPr="00250FE4">
        <w:rPr>
          <w:rFonts w:eastAsia="Calibri"/>
          <w:snapToGrid w:val="0"/>
          <w:sz w:val="20"/>
          <w:lang w:eastAsia="en-US"/>
        </w:rPr>
        <w:t xml:space="preserve">По данному направлению расходов бюджета </w:t>
      </w:r>
      <w:r w:rsidRPr="00250FE4">
        <w:rPr>
          <w:sz w:val="20"/>
          <w:lang w:eastAsia="ru-RU"/>
        </w:rPr>
        <w:t xml:space="preserve">сельского </w:t>
      </w:r>
      <w:proofErr w:type="gramStart"/>
      <w:r w:rsidRPr="00250FE4">
        <w:rPr>
          <w:sz w:val="20"/>
          <w:lang w:eastAsia="ru-RU"/>
        </w:rPr>
        <w:t xml:space="preserve">поселения </w:t>
      </w:r>
      <w:r w:rsidRPr="00250FE4">
        <w:rPr>
          <w:rFonts w:eastAsia="Calibri"/>
          <w:snapToGrid w:val="0"/>
          <w:sz w:val="20"/>
          <w:lang w:eastAsia="en-US"/>
        </w:rPr>
        <w:t xml:space="preserve"> отражаются</w:t>
      </w:r>
      <w:proofErr w:type="gramEnd"/>
      <w:r w:rsidRPr="00250FE4">
        <w:rPr>
          <w:rFonts w:eastAsia="Calibri"/>
          <w:snapToGrid w:val="0"/>
          <w:sz w:val="20"/>
          <w:lang w:eastAsia="en-US"/>
        </w:rPr>
        <w:t xml:space="preserve"> расходы на обеспечение выполнения функций администрации Кировского сельсовета </w:t>
      </w:r>
      <w:r w:rsidRPr="00250FE4">
        <w:rPr>
          <w:rFonts w:eastAsia="Calibri"/>
          <w:sz w:val="20"/>
          <w:lang w:eastAsia="en-US"/>
        </w:rPr>
        <w:t>Тогучинского района Новосибирской области.</w:t>
      </w:r>
    </w:p>
    <w:p w:rsidR="00250FE4" w:rsidRPr="00250FE4" w:rsidRDefault="00250FE4" w:rsidP="00250FE4">
      <w:pPr>
        <w:suppressAutoHyphens w:val="0"/>
        <w:ind w:firstLine="708"/>
        <w:jc w:val="both"/>
        <w:rPr>
          <w:rFonts w:eastAsia="Calibri"/>
          <w:bCs/>
          <w:sz w:val="20"/>
          <w:lang w:eastAsia="en-US"/>
        </w:rPr>
      </w:pPr>
      <w:r w:rsidRPr="00250FE4">
        <w:rPr>
          <w:rFonts w:ascii="Calibri" w:eastAsia="Calibri" w:hAnsi="Calibri"/>
          <w:bCs/>
          <w:sz w:val="20"/>
          <w:lang w:eastAsia="en-US"/>
        </w:rPr>
        <w:t xml:space="preserve">- </w:t>
      </w:r>
      <w:r w:rsidRPr="00250FE4">
        <w:rPr>
          <w:rFonts w:eastAsia="Calibri"/>
          <w:bCs/>
          <w:sz w:val="20"/>
          <w:lang w:eastAsia="en-US"/>
        </w:rPr>
        <w:t>02110 Глава муниципального образования</w:t>
      </w:r>
    </w:p>
    <w:p w:rsidR="00250FE4" w:rsidRPr="00250FE4" w:rsidRDefault="00250FE4" w:rsidP="00250FE4">
      <w:pPr>
        <w:widowControl w:val="0"/>
        <w:suppressAutoHyphens w:val="0"/>
        <w:ind w:firstLine="709"/>
        <w:jc w:val="both"/>
        <w:rPr>
          <w:rFonts w:eastAsia="Calibri"/>
          <w:sz w:val="20"/>
          <w:lang w:eastAsia="en-US"/>
        </w:rPr>
      </w:pPr>
      <w:r w:rsidRPr="00250FE4">
        <w:rPr>
          <w:rFonts w:eastAsia="Calibri"/>
          <w:sz w:val="20"/>
          <w:lang w:eastAsia="en-US"/>
        </w:rPr>
        <w:t xml:space="preserve">По данному направлению </w:t>
      </w:r>
      <w:proofErr w:type="gramStart"/>
      <w:r w:rsidRPr="00250FE4">
        <w:rPr>
          <w:rFonts w:eastAsia="Calibri"/>
          <w:sz w:val="20"/>
          <w:lang w:eastAsia="en-US"/>
        </w:rPr>
        <w:t>расходов  отражаются</w:t>
      </w:r>
      <w:proofErr w:type="gramEnd"/>
      <w:r w:rsidRPr="00250FE4">
        <w:rPr>
          <w:rFonts w:eastAsia="Calibri"/>
          <w:sz w:val="20"/>
          <w:lang w:eastAsia="en-US"/>
        </w:rPr>
        <w:t xml:space="preserve"> расходы на оплату труда, с учётом начислений на заработную плату Главы Кировского сельсовета Тогучинского района Новосибирской области. </w:t>
      </w:r>
    </w:p>
    <w:p w:rsidR="00250FE4" w:rsidRPr="00250FE4" w:rsidRDefault="00250FE4" w:rsidP="00250FE4">
      <w:pPr>
        <w:widowControl w:val="0"/>
        <w:suppressAutoHyphens w:val="0"/>
        <w:ind w:firstLine="709"/>
        <w:jc w:val="both"/>
        <w:rPr>
          <w:rFonts w:eastAsia="Calibri"/>
          <w:snapToGrid w:val="0"/>
          <w:sz w:val="20"/>
          <w:lang w:eastAsia="en-US"/>
        </w:rPr>
      </w:pPr>
      <w:r w:rsidRPr="00250FE4">
        <w:rPr>
          <w:rFonts w:eastAsia="Calibri"/>
          <w:sz w:val="20"/>
          <w:lang w:eastAsia="en-US"/>
        </w:rPr>
        <w:t>- 02170 Мероприятия по обеспечению первичных мер пожарной безопасности</w:t>
      </w:r>
      <w:r w:rsidRPr="00250FE4">
        <w:rPr>
          <w:rFonts w:eastAsia="Calibri"/>
          <w:snapToGrid w:val="0"/>
          <w:sz w:val="20"/>
          <w:lang w:eastAsia="en-US"/>
        </w:rPr>
        <w:t xml:space="preserve"> </w:t>
      </w:r>
    </w:p>
    <w:p w:rsidR="00250FE4" w:rsidRPr="00250FE4" w:rsidRDefault="00250FE4" w:rsidP="00250FE4">
      <w:pPr>
        <w:widowControl w:val="0"/>
        <w:suppressAutoHyphens w:val="0"/>
        <w:ind w:firstLine="709"/>
        <w:jc w:val="both"/>
        <w:rPr>
          <w:rFonts w:eastAsia="Calibri"/>
          <w:sz w:val="20"/>
          <w:lang w:eastAsia="en-US"/>
        </w:rPr>
      </w:pPr>
      <w:r w:rsidRPr="00250FE4">
        <w:rPr>
          <w:rFonts w:eastAsia="Calibri"/>
          <w:snapToGrid w:val="0"/>
          <w:sz w:val="20"/>
          <w:lang w:eastAsia="en-US"/>
        </w:rPr>
        <w:t xml:space="preserve">По данному направлению расходов бюджета </w:t>
      </w:r>
      <w:r w:rsidRPr="00250FE4">
        <w:rPr>
          <w:sz w:val="20"/>
          <w:lang w:eastAsia="ru-RU"/>
        </w:rPr>
        <w:t xml:space="preserve">сельского </w:t>
      </w:r>
      <w:proofErr w:type="gramStart"/>
      <w:r w:rsidRPr="00250FE4">
        <w:rPr>
          <w:sz w:val="20"/>
          <w:lang w:eastAsia="ru-RU"/>
        </w:rPr>
        <w:t xml:space="preserve">поселения </w:t>
      </w:r>
      <w:r w:rsidRPr="00250FE4">
        <w:rPr>
          <w:rFonts w:eastAsia="Calibri"/>
          <w:snapToGrid w:val="0"/>
          <w:sz w:val="20"/>
          <w:lang w:eastAsia="en-US"/>
        </w:rPr>
        <w:t xml:space="preserve"> отражаются</w:t>
      </w:r>
      <w:proofErr w:type="gramEnd"/>
      <w:r w:rsidRPr="00250FE4">
        <w:rPr>
          <w:rFonts w:eastAsia="Calibri"/>
          <w:snapToGrid w:val="0"/>
          <w:sz w:val="20"/>
          <w:lang w:eastAsia="en-US"/>
        </w:rPr>
        <w:t xml:space="preserve"> расходы на обеспечение пожарной безопасности  на территории администрации Кировского сельсовета </w:t>
      </w:r>
      <w:r w:rsidRPr="00250FE4">
        <w:rPr>
          <w:rFonts w:eastAsia="Calibri"/>
          <w:sz w:val="20"/>
          <w:lang w:eastAsia="en-US"/>
        </w:rPr>
        <w:t>Тогучинского района Новосибирской области.</w:t>
      </w:r>
    </w:p>
    <w:p w:rsidR="00250FE4" w:rsidRPr="00250FE4" w:rsidRDefault="00250FE4" w:rsidP="00250FE4">
      <w:pPr>
        <w:widowControl w:val="0"/>
        <w:suppressAutoHyphens w:val="0"/>
        <w:jc w:val="both"/>
        <w:rPr>
          <w:rFonts w:eastAsia="Calibri"/>
          <w:sz w:val="20"/>
          <w:lang w:eastAsia="en-US"/>
        </w:rPr>
      </w:pPr>
      <w:r w:rsidRPr="00250FE4">
        <w:rPr>
          <w:rFonts w:eastAsia="Calibri"/>
          <w:color w:val="FF0000"/>
          <w:sz w:val="20"/>
          <w:lang w:eastAsia="en-US"/>
        </w:rPr>
        <w:t xml:space="preserve">       </w:t>
      </w:r>
      <w:r w:rsidRPr="00250FE4">
        <w:rPr>
          <w:rFonts w:eastAsia="Calibri"/>
          <w:sz w:val="20"/>
          <w:lang w:eastAsia="en-US"/>
        </w:rPr>
        <w:t>- 03010 Дорожный фонд</w:t>
      </w:r>
    </w:p>
    <w:p w:rsidR="00250FE4" w:rsidRPr="00250FE4" w:rsidRDefault="00250FE4" w:rsidP="00250FE4">
      <w:pPr>
        <w:widowControl w:val="0"/>
        <w:suppressAutoHyphens w:val="0"/>
        <w:ind w:firstLine="540"/>
        <w:jc w:val="both"/>
        <w:rPr>
          <w:rFonts w:eastAsia="Calibri"/>
          <w:sz w:val="20"/>
          <w:lang w:eastAsia="en-US"/>
        </w:rPr>
      </w:pPr>
      <w:r w:rsidRPr="00250FE4">
        <w:rPr>
          <w:rFonts w:eastAsia="Calibri"/>
          <w:sz w:val="20"/>
          <w:lang w:eastAsia="en-US"/>
        </w:rPr>
        <w:t>По данному направлению отражаются расходы за счет средств бюджета сельского поселения на ремонт и содержание автомобильных дорог.</w:t>
      </w:r>
    </w:p>
    <w:p w:rsidR="00250FE4" w:rsidRPr="00250FE4" w:rsidRDefault="00250FE4" w:rsidP="00250FE4">
      <w:pPr>
        <w:widowControl w:val="0"/>
        <w:suppressAutoHyphens w:val="0"/>
        <w:jc w:val="both"/>
        <w:rPr>
          <w:rFonts w:eastAsia="Calibri"/>
          <w:bCs/>
          <w:sz w:val="20"/>
          <w:lang w:eastAsia="en-US"/>
        </w:rPr>
      </w:pPr>
      <w:r w:rsidRPr="00250FE4">
        <w:rPr>
          <w:rFonts w:eastAsia="Calibri"/>
          <w:bCs/>
          <w:sz w:val="20"/>
          <w:lang w:eastAsia="en-US"/>
        </w:rPr>
        <w:t xml:space="preserve">       - 04400 </w:t>
      </w:r>
      <w:r w:rsidRPr="00250FE4">
        <w:rPr>
          <w:rFonts w:eastAsia="Calibri"/>
          <w:sz w:val="20"/>
          <w:lang w:eastAsia="en-US"/>
        </w:rPr>
        <w:t>Дворцы и дома культуры</w:t>
      </w:r>
    </w:p>
    <w:p w:rsidR="00250FE4" w:rsidRPr="00250FE4" w:rsidRDefault="00250FE4" w:rsidP="00250FE4">
      <w:pPr>
        <w:widowControl w:val="0"/>
        <w:suppressAutoHyphens w:val="0"/>
        <w:ind w:firstLine="540"/>
        <w:jc w:val="both"/>
        <w:rPr>
          <w:rFonts w:eastAsia="Calibri"/>
          <w:sz w:val="20"/>
          <w:lang w:eastAsia="en-US"/>
        </w:rPr>
      </w:pPr>
      <w:r w:rsidRPr="00250FE4">
        <w:rPr>
          <w:rFonts w:eastAsia="Calibri"/>
          <w:sz w:val="20"/>
          <w:lang w:eastAsia="en-US"/>
        </w:rPr>
        <w:t>По данному направлению отражаются расходы за счет средств бюджета сельского поселения на обеспечение деятельности и содержание учреждений в сфере культуры.</w:t>
      </w:r>
    </w:p>
    <w:p w:rsidR="00250FE4" w:rsidRPr="00250FE4" w:rsidRDefault="00250FE4" w:rsidP="00250FE4">
      <w:pPr>
        <w:suppressAutoHyphens w:val="0"/>
        <w:ind w:firstLine="540"/>
        <w:jc w:val="both"/>
        <w:rPr>
          <w:rFonts w:eastAsia="Calibri"/>
          <w:sz w:val="20"/>
          <w:lang w:eastAsia="en-US"/>
        </w:rPr>
      </w:pPr>
      <w:r w:rsidRPr="00250FE4">
        <w:rPr>
          <w:rFonts w:eastAsia="Calibri"/>
          <w:sz w:val="20"/>
          <w:lang w:eastAsia="en-US"/>
        </w:rPr>
        <w:t>- 04910 Доплаты к пенсиям, дополнительное пенсионное обеспечение.</w:t>
      </w:r>
    </w:p>
    <w:p w:rsidR="00250FE4" w:rsidRPr="00250FE4" w:rsidRDefault="00250FE4" w:rsidP="00250FE4">
      <w:pPr>
        <w:suppressAutoHyphens w:val="0"/>
        <w:autoSpaceDE w:val="0"/>
        <w:autoSpaceDN w:val="0"/>
        <w:adjustRightInd w:val="0"/>
        <w:ind w:firstLine="540"/>
        <w:jc w:val="both"/>
        <w:rPr>
          <w:rFonts w:eastAsia="Calibri"/>
          <w:bCs/>
          <w:sz w:val="20"/>
          <w:lang w:eastAsia="en-US"/>
        </w:rPr>
      </w:pPr>
      <w:r w:rsidRPr="00250FE4">
        <w:rPr>
          <w:rFonts w:eastAsia="Calibri"/>
          <w:bCs/>
          <w:sz w:val="20"/>
          <w:lang w:eastAsia="en-US"/>
        </w:rPr>
        <w:t xml:space="preserve">По данному направлению </w:t>
      </w:r>
      <w:proofErr w:type="gramStart"/>
      <w:r w:rsidRPr="00250FE4">
        <w:rPr>
          <w:rFonts w:eastAsia="Calibri"/>
          <w:bCs/>
          <w:sz w:val="20"/>
          <w:lang w:eastAsia="en-US"/>
        </w:rPr>
        <w:t>расходов  отражаются</w:t>
      </w:r>
      <w:proofErr w:type="gramEnd"/>
      <w:r w:rsidRPr="00250FE4">
        <w:rPr>
          <w:rFonts w:eastAsia="Calibri"/>
          <w:bCs/>
          <w:sz w:val="20"/>
          <w:lang w:eastAsia="en-US"/>
        </w:rPr>
        <w:t xml:space="preserve"> расходы </w:t>
      </w:r>
      <w:r w:rsidRPr="00250FE4">
        <w:rPr>
          <w:sz w:val="20"/>
          <w:lang w:eastAsia="ru-RU"/>
        </w:rPr>
        <w:t xml:space="preserve">сельского поселения </w:t>
      </w:r>
      <w:r w:rsidRPr="00250FE4">
        <w:rPr>
          <w:rFonts w:eastAsia="Calibri"/>
          <w:bCs/>
          <w:sz w:val="20"/>
          <w:lang w:eastAsia="en-US"/>
        </w:rPr>
        <w:t>бюджета на выплаты</w:t>
      </w:r>
      <w:r w:rsidRPr="00250FE4">
        <w:rPr>
          <w:rFonts w:eastAsia="Calibri"/>
          <w:sz w:val="20"/>
          <w:lang w:eastAsia="en-US"/>
        </w:rPr>
        <w:t xml:space="preserve"> </w:t>
      </w:r>
      <w:r w:rsidRPr="00250FE4">
        <w:rPr>
          <w:rFonts w:eastAsia="Calibri"/>
          <w:bCs/>
          <w:sz w:val="20"/>
          <w:lang w:eastAsia="en-US"/>
        </w:rPr>
        <w:t>доплаты к пенсиям муниципальных служащих.</w:t>
      </w:r>
    </w:p>
    <w:p w:rsidR="00250FE4" w:rsidRPr="00250FE4" w:rsidRDefault="00250FE4" w:rsidP="00250FE4">
      <w:pPr>
        <w:suppressAutoHyphens w:val="0"/>
        <w:jc w:val="both"/>
        <w:rPr>
          <w:rFonts w:eastAsia="Calibri"/>
          <w:sz w:val="20"/>
          <w:lang w:eastAsia="en-US"/>
        </w:rPr>
      </w:pPr>
      <w:r w:rsidRPr="00250FE4">
        <w:rPr>
          <w:rFonts w:eastAsia="Calibri"/>
          <w:sz w:val="20"/>
          <w:lang w:eastAsia="en-US"/>
        </w:rPr>
        <w:t xml:space="preserve">       - 06010 Уличное освещение</w:t>
      </w:r>
    </w:p>
    <w:p w:rsidR="00250FE4" w:rsidRPr="00250FE4" w:rsidRDefault="00250FE4" w:rsidP="00250FE4">
      <w:pPr>
        <w:widowControl w:val="0"/>
        <w:suppressAutoHyphens w:val="0"/>
        <w:ind w:firstLine="708"/>
        <w:jc w:val="both"/>
        <w:rPr>
          <w:rFonts w:eastAsia="Calibri"/>
          <w:sz w:val="20"/>
          <w:lang w:eastAsia="en-US"/>
        </w:rPr>
      </w:pPr>
      <w:r w:rsidRPr="00250FE4">
        <w:rPr>
          <w:rFonts w:eastAsia="Calibri"/>
          <w:sz w:val="20"/>
          <w:lang w:eastAsia="en-US"/>
        </w:rPr>
        <w:t>По данному направлению отражаются расходы за счет средств бюджета сельского поселения на содержание уличное освещение.</w:t>
      </w:r>
    </w:p>
    <w:p w:rsidR="00250FE4" w:rsidRPr="00250FE4" w:rsidRDefault="00250FE4" w:rsidP="00250FE4">
      <w:pPr>
        <w:tabs>
          <w:tab w:val="left" w:pos="750"/>
        </w:tabs>
        <w:suppressAutoHyphens w:val="0"/>
        <w:jc w:val="both"/>
        <w:rPr>
          <w:rFonts w:eastAsia="Calibri"/>
          <w:sz w:val="20"/>
          <w:lang w:eastAsia="en-US"/>
        </w:rPr>
      </w:pPr>
      <w:r w:rsidRPr="00250FE4">
        <w:rPr>
          <w:rFonts w:eastAsia="Calibri"/>
          <w:color w:val="FF0000"/>
          <w:sz w:val="20"/>
          <w:lang w:eastAsia="en-US"/>
        </w:rPr>
        <w:t xml:space="preserve">        </w:t>
      </w:r>
      <w:r w:rsidRPr="00250FE4">
        <w:rPr>
          <w:rFonts w:eastAsia="Calibri"/>
          <w:sz w:val="20"/>
          <w:lang w:eastAsia="en-US"/>
        </w:rPr>
        <w:t>- 06040 Организация и содержание мест захоронения</w:t>
      </w:r>
    </w:p>
    <w:p w:rsidR="00250FE4" w:rsidRPr="00250FE4" w:rsidRDefault="00250FE4" w:rsidP="00250FE4">
      <w:pPr>
        <w:suppressAutoHyphens w:val="0"/>
        <w:jc w:val="both"/>
        <w:rPr>
          <w:rFonts w:eastAsia="Calibri"/>
          <w:sz w:val="20"/>
          <w:lang w:eastAsia="en-US"/>
        </w:rPr>
      </w:pPr>
      <w:r w:rsidRPr="00250FE4">
        <w:rPr>
          <w:rFonts w:eastAsia="Calibri"/>
          <w:sz w:val="20"/>
          <w:lang w:eastAsia="en-US"/>
        </w:rPr>
        <w:tab/>
        <w:t>По данному направлению отражаются расходы за счет средств бюджета сельского поселения на организацию и содержание мест захоронения.</w:t>
      </w:r>
    </w:p>
    <w:p w:rsidR="00250FE4" w:rsidRPr="00250FE4" w:rsidRDefault="00250FE4" w:rsidP="00250FE4">
      <w:pPr>
        <w:suppressAutoHyphens w:val="0"/>
        <w:jc w:val="both"/>
        <w:rPr>
          <w:rFonts w:eastAsia="Calibri"/>
          <w:sz w:val="20"/>
          <w:lang w:eastAsia="en-US"/>
        </w:rPr>
      </w:pPr>
      <w:r w:rsidRPr="00250FE4">
        <w:rPr>
          <w:rFonts w:eastAsia="Calibri"/>
          <w:sz w:val="20"/>
          <w:lang w:eastAsia="en-US"/>
        </w:rPr>
        <w:t xml:space="preserve">       - 06050 Прочие мероприятия по благоустройству</w:t>
      </w:r>
    </w:p>
    <w:p w:rsidR="00250FE4" w:rsidRPr="00250FE4" w:rsidRDefault="00250FE4" w:rsidP="00250FE4">
      <w:pPr>
        <w:suppressAutoHyphens w:val="0"/>
        <w:ind w:firstLine="708"/>
        <w:jc w:val="both"/>
        <w:rPr>
          <w:rFonts w:eastAsia="Calibri"/>
          <w:sz w:val="20"/>
          <w:lang w:eastAsia="en-US"/>
        </w:rPr>
      </w:pPr>
      <w:r w:rsidRPr="00250FE4">
        <w:rPr>
          <w:rFonts w:eastAsia="Calibri"/>
          <w:sz w:val="20"/>
          <w:lang w:eastAsia="en-US"/>
        </w:rPr>
        <w:t>По данному направлению отражаются расходы за счет средств бюджета сельского поселения, связанные с проведением мероприятий по благоустройству территории поселения.</w:t>
      </w:r>
    </w:p>
    <w:p w:rsidR="00250FE4" w:rsidRPr="00250FE4" w:rsidRDefault="00250FE4" w:rsidP="00250FE4">
      <w:pPr>
        <w:suppressAutoHyphens w:val="0"/>
        <w:ind w:firstLine="708"/>
        <w:jc w:val="both"/>
        <w:rPr>
          <w:rFonts w:eastAsia="Calibri"/>
          <w:sz w:val="20"/>
          <w:lang w:eastAsia="en-US"/>
        </w:rPr>
      </w:pPr>
      <w:r w:rsidRPr="00250FE4">
        <w:rPr>
          <w:rFonts w:eastAsia="Calibri"/>
          <w:sz w:val="20"/>
          <w:lang w:eastAsia="en-US"/>
        </w:rPr>
        <w:t>- 09200 Другие вопросы органов местного самоуправления</w:t>
      </w:r>
    </w:p>
    <w:p w:rsidR="00250FE4" w:rsidRPr="00250FE4" w:rsidRDefault="00250FE4" w:rsidP="00250FE4">
      <w:pPr>
        <w:suppressAutoHyphens w:val="0"/>
        <w:ind w:firstLine="708"/>
        <w:jc w:val="both"/>
        <w:rPr>
          <w:rFonts w:eastAsia="Calibri"/>
          <w:sz w:val="20"/>
          <w:shd w:val="clear" w:color="auto" w:fill="FFFFFF"/>
          <w:lang w:eastAsia="en-US"/>
        </w:rPr>
      </w:pPr>
      <w:r w:rsidRPr="00250FE4">
        <w:rPr>
          <w:rFonts w:eastAsia="Calibri"/>
          <w:sz w:val="20"/>
          <w:lang w:eastAsia="en-US"/>
        </w:rPr>
        <w:t>По данному направлению отражаются расходы по выполнению других обязательств (взносы в ассоциацию МО).</w:t>
      </w:r>
    </w:p>
    <w:p w:rsidR="00250FE4" w:rsidRPr="00250FE4" w:rsidRDefault="00250FE4" w:rsidP="00250FE4">
      <w:pPr>
        <w:suppressAutoHyphens w:val="0"/>
        <w:ind w:firstLine="708"/>
        <w:jc w:val="both"/>
        <w:rPr>
          <w:rFonts w:eastAsia="Calibri"/>
          <w:sz w:val="20"/>
          <w:lang w:eastAsia="en-US"/>
        </w:rPr>
      </w:pPr>
      <w:r w:rsidRPr="00250FE4">
        <w:rPr>
          <w:rFonts w:eastAsia="Calibri"/>
          <w:sz w:val="20"/>
          <w:lang w:eastAsia="en-US"/>
        </w:rPr>
        <w:t>- 09990 Условно-утвержденные расходы</w:t>
      </w:r>
    </w:p>
    <w:p w:rsidR="00250FE4" w:rsidRPr="00250FE4" w:rsidRDefault="00250FE4" w:rsidP="00250FE4">
      <w:pPr>
        <w:suppressAutoHyphens w:val="0"/>
        <w:ind w:firstLine="708"/>
        <w:jc w:val="both"/>
        <w:rPr>
          <w:rFonts w:eastAsia="Calibri"/>
          <w:sz w:val="20"/>
          <w:shd w:val="clear" w:color="auto" w:fill="FFFFFF"/>
          <w:lang w:eastAsia="en-US"/>
        </w:rPr>
      </w:pPr>
      <w:r w:rsidRPr="00250FE4">
        <w:rPr>
          <w:rFonts w:eastAsia="Calibri"/>
          <w:sz w:val="20"/>
          <w:lang w:eastAsia="en-US"/>
        </w:rPr>
        <w:t xml:space="preserve">По данному направлению </w:t>
      </w:r>
      <w:r w:rsidRPr="00250FE4">
        <w:rPr>
          <w:rFonts w:eastAsia="Calibri"/>
          <w:sz w:val="20"/>
          <w:shd w:val="clear" w:color="auto" w:fill="FFFFFF"/>
          <w:lang w:eastAsia="en-US"/>
        </w:rPr>
        <w:t>отражаются бюджетные ассигнования, устанавливающие общий объем условно-утвержденных расходов бюджета сельского поселения на плановый период.</w:t>
      </w:r>
    </w:p>
    <w:p w:rsidR="00250FE4" w:rsidRPr="00250FE4" w:rsidRDefault="00250FE4" w:rsidP="00250FE4">
      <w:pPr>
        <w:suppressAutoHyphens w:val="0"/>
        <w:ind w:firstLine="708"/>
        <w:jc w:val="both"/>
        <w:rPr>
          <w:rFonts w:eastAsia="Calibri"/>
          <w:sz w:val="20"/>
          <w:lang w:eastAsia="en-US"/>
        </w:rPr>
      </w:pPr>
      <w:r w:rsidRPr="00250FE4">
        <w:rPr>
          <w:rFonts w:eastAsia="Calibri"/>
          <w:sz w:val="20"/>
          <w:lang w:eastAsia="en-US"/>
        </w:rPr>
        <w:t xml:space="preserve">- 51180 </w:t>
      </w:r>
      <w:r w:rsidRPr="00250FE4">
        <w:rPr>
          <w:rFonts w:eastAsia="Calibri"/>
          <w:bCs/>
          <w:sz w:val="20"/>
          <w:lang w:eastAsia="en-US"/>
        </w:rPr>
        <w:t>Осуществление первичного воинского учета на территориях, где отсутствуют военные комиссариаты</w:t>
      </w:r>
    </w:p>
    <w:p w:rsidR="00250FE4" w:rsidRPr="00250FE4" w:rsidRDefault="00250FE4" w:rsidP="00250FE4">
      <w:pPr>
        <w:suppressAutoHyphens w:val="0"/>
        <w:ind w:firstLine="708"/>
        <w:jc w:val="both"/>
        <w:rPr>
          <w:rFonts w:eastAsia="Calibri"/>
          <w:sz w:val="20"/>
          <w:shd w:val="clear" w:color="auto" w:fill="FFFFFF"/>
          <w:lang w:eastAsia="en-US"/>
        </w:rPr>
      </w:pPr>
      <w:r w:rsidRPr="00250FE4">
        <w:rPr>
          <w:rFonts w:eastAsia="Calibri"/>
          <w:sz w:val="20"/>
          <w:shd w:val="clear" w:color="auto" w:fill="FFFFFF"/>
          <w:lang w:eastAsia="en-US"/>
        </w:rPr>
        <w:t xml:space="preserve">По данному </w:t>
      </w:r>
      <w:proofErr w:type="gramStart"/>
      <w:r w:rsidRPr="00250FE4">
        <w:rPr>
          <w:rFonts w:eastAsia="Calibri"/>
          <w:sz w:val="20"/>
          <w:shd w:val="clear" w:color="auto" w:fill="FFFFFF"/>
          <w:lang w:eastAsia="en-US"/>
        </w:rPr>
        <w:t>направлению  отражаются</w:t>
      </w:r>
      <w:proofErr w:type="gramEnd"/>
      <w:r w:rsidRPr="00250FE4">
        <w:rPr>
          <w:rFonts w:eastAsia="Calibri"/>
          <w:sz w:val="20"/>
          <w:shd w:val="clear" w:color="auto" w:fill="FFFFFF"/>
          <w:lang w:eastAsia="en-US"/>
        </w:rPr>
        <w:t xml:space="preserve"> </w:t>
      </w:r>
      <w:r w:rsidRPr="00250FE4">
        <w:rPr>
          <w:rFonts w:eastAsia="Calibri"/>
          <w:sz w:val="20"/>
          <w:lang w:eastAsia="en-US"/>
        </w:rPr>
        <w:t xml:space="preserve">расходы по передаче субвенций в бюджеты поселений на </w:t>
      </w:r>
      <w:r w:rsidRPr="00250FE4">
        <w:rPr>
          <w:rFonts w:eastAsia="Calibri"/>
          <w:sz w:val="20"/>
          <w:lang w:eastAsia="en-US"/>
        </w:rPr>
        <w:lastRenderedPageBreak/>
        <w:t>осуществление первичного воинского учета на территориях, где отсутствуют военные комиссариаты. </w:t>
      </w:r>
    </w:p>
    <w:p w:rsidR="00250FE4" w:rsidRPr="00250FE4" w:rsidRDefault="00250FE4" w:rsidP="00250FE4">
      <w:pPr>
        <w:suppressAutoHyphens w:val="0"/>
        <w:ind w:firstLine="708"/>
        <w:jc w:val="both"/>
        <w:rPr>
          <w:rFonts w:eastAsia="Calibri"/>
          <w:sz w:val="20"/>
          <w:lang w:eastAsia="en-US"/>
        </w:rPr>
      </w:pPr>
      <w:r w:rsidRPr="00250FE4">
        <w:rPr>
          <w:rFonts w:eastAsia="Calibri"/>
          <w:sz w:val="20"/>
          <w:lang w:eastAsia="en-US"/>
        </w:rPr>
        <w:t xml:space="preserve">- 70190 </w:t>
      </w:r>
      <w:r w:rsidRPr="00250FE4">
        <w:rPr>
          <w:rFonts w:eastAsia="Calibri"/>
          <w:color w:val="000000"/>
          <w:sz w:val="20"/>
          <w:lang w:eastAsia="en-US"/>
        </w:rPr>
        <w:t>Осуществление отдельных государственных полномочий по решению вопросов в сфере административных правонарушений</w:t>
      </w:r>
    </w:p>
    <w:p w:rsidR="00250FE4" w:rsidRPr="00250FE4" w:rsidRDefault="00250FE4" w:rsidP="00250FE4">
      <w:pPr>
        <w:suppressAutoHyphens w:val="0"/>
        <w:ind w:firstLine="708"/>
        <w:jc w:val="both"/>
        <w:rPr>
          <w:rFonts w:eastAsia="Calibri"/>
          <w:sz w:val="20"/>
          <w:lang w:eastAsia="en-US"/>
        </w:rPr>
      </w:pPr>
      <w:r w:rsidRPr="00250FE4">
        <w:rPr>
          <w:rFonts w:eastAsia="Calibri"/>
          <w:sz w:val="20"/>
          <w:lang w:eastAsia="en-US"/>
        </w:rPr>
        <w:t>По данному направлению отражаются расходы на обеспечение отдельных государственных полномочий по решению вопросов в сфере административных правонарушений.</w:t>
      </w:r>
    </w:p>
    <w:p w:rsidR="00250FE4" w:rsidRPr="00250FE4" w:rsidRDefault="00250FE4" w:rsidP="00250FE4">
      <w:pPr>
        <w:suppressAutoHyphens w:val="0"/>
        <w:ind w:firstLine="708"/>
        <w:jc w:val="both"/>
        <w:rPr>
          <w:rFonts w:eastAsia="Calibri"/>
          <w:sz w:val="20"/>
          <w:lang w:eastAsia="en-US"/>
        </w:rPr>
      </w:pPr>
      <w:r w:rsidRPr="00250FE4">
        <w:rPr>
          <w:rFonts w:eastAsia="Calibri"/>
          <w:sz w:val="20"/>
          <w:lang w:eastAsia="en-US"/>
        </w:rPr>
        <w:t xml:space="preserve"> - 70510 </w:t>
      </w:r>
      <w:r w:rsidRPr="00250FE4">
        <w:rPr>
          <w:bCs/>
          <w:sz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p w:rsidR="00250FE4" w:rsidRPr="00250FE4" w:rsidRDefault="00250FE4" w:rsidP="00250FE4">
      <w:pPr>
        <w:suppressAutoHyphens w:val="0"/>
        <w:ind w:firstLine="708"/>
        <w:jc w:val="both"/>
        <w:rPr>
          <w:rFonts w:eastAsia="Calibri"/>
          <w:sz w:val="20"/>
          <w:lang w:eastAsia="en-US"/>
        </w:rPr>
      </w:pPr>
      <w:r w:rsidRPr="00250FE4">
        <w:rPr>
          <w:rFonts w:eastAsia="Calibri"/>
          <w:sz w:val="20"/>
          <w:shd w:val="clear" w:color="auto" w:fill="FFFFFF"/>
          <w:lang w:eastAsia="en-US"/>
        </w:rPr>
        <w:t xml:space="preserve">По данному направлению расходов отражаются </w:t>
      </w:r>
      <w:proofErr w:type="gramStart"/>
      <w:r w:rsidRPr="00250FE4">
        <w:rPr>
          <w:rFonts w:eastAsia="Calibri"/>
          <w:sz w:val="20"/>
          <w:shd w:val="clear" w:color="auto" w:fill="FFFFFF"/>
          <w:lang w:eastAsia="en-US"/>
        </w:rPr>
        <w:t>расходы  бюджета</w:t>
      </w:r>
      <w:proofErr w:type="gramEnd"/>
      <w:r w:rsidRPr="00250FE4">
        <w:rPr>
          <w:rFonts w:eastAsia="Calibri"/>
          <w:sz w:val="20"/>
          <w:shd w:val="clear" w:color="auto" w:fill="FFFFFF"/>
          <w:lang w:eastAsia="en-US"/>
        </w:rPr>
        <w:t xml:space="preserve"> сельского поселения, осуществляемые за счет межбюджетных трансфертов из вышестоящих бюджетов, и </w:t>
      </w:r>
      <w:proofErr w:type="spellStart"/>
      <w:r w:rsidRPr="00250FE4">
        <w:rPr>
          <w:rFonts w:eastAsia="Calibri"/>
          <w:sz w:val="20"/>
          <w:shd w:val="clear" w:color="auto" w:fill="FFFFFF"/>
          <w:lang w:eastAsia="en-US"/>
        </w:rPr>
        <w:t>софинансирование</w:t>
      </w:r>
      <w:proofErr w:type="spellEnd"/>
      <w:r w:rsidRPr="00250FE4">
        <w:rPr>
          <w:rFonts w:eastAsia="Calibri"/>
          <w:sz w:val="20"/>
          <w:shd w:val="clear" w:color="auto" w:fill="FFFFFF"/>
          <w:lang w:eastAsia="en-US"/>
        </w:rPr>
        <w:t xml:space="preserve"> из местного бюджета на поддержку отрасли культуры (по мероприятиям).</w:t>
      </w:r>
    </w:p>
    <w:p w:rsidR="00250FE4" w:rsidRPr="00250FE4" w:rsidRDefault="00250FE4" w:rsidP="00250FE4">
      <w:pPr>
        <w:tabs>
          <w:tab w:val="left" w:pos="0"/>
        </w:tabs>
        <w:suppressAutoHyphens w:val="0"/>
        <w:jc w:val="both"/>
        <w:rPr>
          <w:sz w:val="20"/>
          <w:lang w:eastAsia="ru-RU"/>
        </w:rPr>
      </w:pPr>
    </w:p>
    <w:p w:rsidR="00250FE4" w:rsidRPr="00250FE4" w:rsidRDefault="00250FE4" w:rsidP="00250FE4">
      <w:pPr>
        <w:widowControl w:val="0"/>
        <w:numPr>
          <w:ilvl w:val="0"/>
          <w:numId w:val="22"/>
        </w:numPr>
        <w:suppressAutoHyphens w:val="0"/>
        <w:autoSpaceDE w:val="0"/>
        <w:autoSpaceDN w:val="0"/>
        <w:adjustRightInd w:val="0"/>
        <w:spacing w:after="160" w:line="259" w:lineRule="auto"/>
        <w:jc w:val="center"/>
        <w:rPr>
          <w:sz w:val="20"/>
          <w:lang w:eastAsia="ru-RU"/>
        </w:rPr>
      </w:pPr>
      <w:r w:rsidRPr="00250FE4">
        <w:rPr>
          <w:sz w:val="20"/>
          <w:lang w:eastAsia="ru-RU"/>
        </w:rPr>
        <w:t>Муниципальные программы Кировского сельсовета Тогучинского района Новосибирской области</w:t>
      </w:r>
    </w:p>
    <w:p w:rsidR="00250FE4" w:rsidRPr="00250FE4" w:rsidRDefault="00250FE4" w:rsidP="00250FE4">
      <w:pPr>
        <w:widowControl w:val="0"/>
        <w:suppressAutoHyphens w:val="0"/>
        <w:autoSpaceDE w:val="0"/>
        <w:autoSpaceDN w:val="0"/>
        <w:adjustRightInd w:val="0"/>
        <w:ind w:firstLine="720"/>
        <w:jc w:val="both"/>
        <w:rPr>
          <w:sz w:val="20"/>
          <w:lang w:eastAsia="ru-RU"/>
        </w:rPr>
      </w:pPr>
      <w:r w:rsidRPr="00250FE4">
        <w:rPr>
          <w:sz w:val="20"/>
          <w:lang w:eastAsia="ru-RU"/>
        </w:rPr>
        <w:t>В части расходов на реализацию муниципальных программ Кировского сельсовета Тогучинского района Новосибирской области утвержденных в соответствии с Решением Совета депутатов Кировского сельсовета Тогучинского района Новосибирской области о бюджете поселения, программный срез задействован следующим образом:</w:t>
      </w:r>
    </w:p>
    <w:p w:rsidR="00250FE4" w:rsidRPr="00250FE4" w:rsidRDefault="00250FE4" w:rsidP="00250FE4">
      <w:pPr>
        <w:widowControl w:val="0"/>
        <w:suppressAutoHyphens w:val="0"/>
        <w:autoSpaceDE w:val="0"/>
        <w:autoSpaceDN w:val="0"/>
        <w:adjustRightInd w:val="0"/>
        <w:ind w:firstLine="720"/>
        <w:jc w:val="both"/>
        <w:rPr>
          <w:sz w:val="20"/>
          <w:lang w:eastAsia="ru-RU"/>
        </w:rPr>
      </w:pPr>
      <w:r w:rsidRPr="00250FE4">
        <w:rPr>
          <w:sz w:val="20"/>
          <w:lang w:eastAsia="ru-RU"/>
        </w:rPr>
        <w:t>- код программного направления расходов (8 - 9 разряды кода бюджетной классификации расходов) предназначен для кодирования наименования муниципальных программ, используется следующим образом:</w:t>
      </w:r>
    </w:p>
    <w:p w:rsidR="00250FE4" w:rsidRPr="00250FE4" w:rsidRDefault="00250FE4" w:rsidP="00250FE4">
      <w:pPr>
        <w:widowControl w:val="0"/>
        <w:suppressAutoHyphens w:val="0"/>
        <w:autoSpaceDE w:val="0"/>
        <w:autoSpaceDN w:val="0"/>
        <w:adjustRightInd w:val="0"/>
        <w:ind w:firstLine="720"/>
        <w:jc w:val="both"/>
        <w:rPr>
          <w:sz w:val="20"/>
          <w:lang w:eastAsia="ru-RU"/>
        </w:rPr>
      </w:pPr>
      <w:r w:rsidRPr="00250FE4">
        <w:rPr>
          <w:sz w:val="20"/>
          <w:lang w:eastAsia="ru-RU"/>
        </w:rPr>
        <w:t>01-X.XX.XXXXX;</w:t>
      </w:r>
    </w:p>
    <w:p w:rsidR="00250FE4" w:rsidRPr="00250FE4" w:rsidRDefault="00250FE4" w:rsidP="00250FE4">
      <w:pPr>
        <w:widowControl w:val="0"/>
        <w:suppressAutoHyphens w:val="0"/>
        <w:autoSpaceDE w:val="0"/>
        <w:autoSpaceDN w:val="0"/>
        <w:adjustRightInd w:val="0"/>
        <w:ind w:firstLine="720"/>
        <w:jc w:val="both"/>
        <w:rPr>
          <w:sz w:val="20"/>
          <w:lang w:eastAsia="ru-RU"/>
        </w:rPr>
      </w:pPr>
      <w:r w:rsidRPr="00250FE4">
        <w:rPr>
          <w:sz w:val="20"/>
          <w:lang w:eastAsia="ru-RU"/>
        </w:rPr>
        <w:t>- 10 разряд кода классификации расходов бюджетов предназначен для кодирования подпрограмм (при наличии) муниципальных программ Кировского сельсовета Тогучинского района Новосибирской области;</w:t>
      </w:r>
    </w:p>
    <w:p w:rsidR="00250FE4" w:rsidRPr="00250FE4" w:rsidRDefault="00250FE4" w:rsidP="00250FE4">
      <w:pPr>
        <w:widowControl w:val="0"/>
        <w:suppressAutoHyphens w:val="0"/>
        <w:autoSpaceDE w:val="0"/>
        <w:autoSpaceDN w:val="0"/>
        <w:adjustRightInd w:val="0"/>
        <w:jc w:val="both"/>
        <w:rPr>
          <w:sz w:val="20"/>
          <w:lang w:eastAsia="ru-RU"/>
        </w:rPr>
      </w:pPr>
      <w:r w:rsidRPr="00250FE4">
        <w:rPr>
          <w:sz w:val="20"/>
          <w:lang w:eastAsia="ru-RU"/>
        </w:rPr>
        <w:tab/>
        <w:t>- код направления расходов (11 - 12 разряды кода бюджетной классификации расходов) предназначен для кодирования основных мероприятий (при необходимости);</w:t>
      </w:r>
    </w:p>
    <w:p w:rsidR="00250FE4" w:rsidRPr="00250FE4" w:rsidRDefault="00250FE4" w:rsidP="00250FE4">
      <w:pPr>
        <w:widowControl w:val="0"/>
        <w:suppressAutoHyphens w:val="0"/>
        <w:autoSpaceDE w:val="0"/>
        <w:autoSpaceDN w:val="0"/>
        <w:adjustRightInd w:val="0"/>
        <w:ind w:firstLine="720"/>
        <w:jc w:val="both"/>
        <w:rPr>
          <w:sz w:val="20"/>
          <w:lang w:eastAsia="ru-RU"/>
        </w:rPr>
      </w:pPr>
      <w:r w:rsidRPr="00250FE4">
        <w:rPr>
          <w:sz w:val="20"/>
          <w:lang w:eastAsia="ru-RU"/>
        </w:rPr>
        <w:t>- код направления расходов (13 - 17 разряды кода бюджетной классификации расходов) предназначен для кодирования направлений расходования средств, конкретизирующих (при необходимости) отдельные мероприятия.</w:t>
      </w:r>
    </w:p>
    <w:p w:rsidR="00250FE4" w:rsidRPr="00250FE4" w:rsidRDefault="00250FE4" w:rsidP="00250FE4">
      <w:pPr>
        <w:suppressAutoHyphens w:val="0"/>
        <w:autoSpaceDE w:val="0"/>
        <w:autoSpaceDN w:val="0"/>
        <w:adjustRightInd w:val="0"/>
        <w:jc w:val="both"/>
        <w:rPr>
          <w:sz w:val="20"/>
          <w:lang w:eastAsia="ru-RU"/>
        </w:rPr>
      </w:pPr>
    </w:p>
    <w:p w:rsidR="00250FE4" w:rsidRPr="00250FE4" w:rsidRDefault="00250FE4" w:rsidP="00250FE4">
      <w:pPr>
        <w:widowControl w:val="0"/>
        <w:suppressAutoHyphens w:val="0"/>
        <w:autoSpaceDE w:val="0"/>
        <w:autoSpaceDN w:val="0"/>
        <w:adjustRightInd w:val="0"/>
        <w:ind w:firstLine="720"/>
        <w:jc w:val="both"/>
        <w:rPr>
          <w:sz w:val="20"/>
          <w:lang w:eastAsia="ru-RU"/>
        </w:rPr>
      </w:pPr>
    </w:p>
    <w:p w:rsidR="00250FE4" w:rsidRPr="00250FE4" w:rsidRDefault="00250FE4" w:rsidP="00250FE4">
      <w:pPr>
        <w:widowControl w:val="0"/>
        <w:suppressAutoHyphens w:val="0"/>
        <w:autoSpaceDE w:val="0"/>
        <w:autoSpaceDN w:val="0"/>
        <w:adjustRightInd w:val="0"/>
        <w:rPr>
          <w:sz w:val="20"/>
          <w:lang w:eastAsia="ru-RU"/>
        </w:rPr>
      </w:pPr>
    </w:p>
    <w:p w:rsidR="00250FE4" w:rsidRPr="00250FE4" w:rsidRDefault="00250FE4" w:rsidP="00250FE4">
      <w:pPr>
        <w:widowControl w:val="0"/>
        <w:suppressAutoHyphens w:val="0"/>
        <w:autoSpaceDE w:val="0"/>
        <w:autoSpaceDN w:val="0"/>
        <w:adjustRightInd w:val="0"/>
        <w:rPr>
          <w:sz w:val="20"/>
          <w:lang w:eastAsia="ru-RU"/>
        </w:rPr>
      </w:pPr>
    </w:p>
    <w:p w:rsidR="00250FE4" w:rsidRPr="00250FE4" w:rsidRDefault="00250FE4" w:rsidP="00250FE4">
      <w:pPr>
        <w:widowControl w:val="0"/>
        <w:suppressAutoHyphens w:val="0"/>
        <w:autoSpaceDE w:val="0"/>
        <w:autoSpaceDN w:val="0"/>
        <w:adjustRightInd w:val="0"/>
        <w:rPr>
          <w:sz w:val="20"/>
          <w:lang w:eastAsia="ru-RU"/>
        </w:rPr>
      </w:pPr>
    </w:p>
    <w:p w:rsidR="00250FE4" w:rsidRPr="00250FE4" w:rsidRDefault="00250FE4" w:rsidP="00250FE4">
      <w:pPr>
        <w:widowControl w:val="0"/>
        <w:suppressAutoHyphens w:val="0"/>
        <w:autoSpaceDE w:val="0"/>
        <w:autoSpaceDN w:val="0"/>
        <w:adjustRightInd w:val="0"/>
        <w:rPr>
          <w:sz w:val="20"/>
          <w:lang w:eastAsia="ru-RU"/>
        </w:rPr>
      </w:pPr>
    </w:p>
    <w:p w:rsidR="00250FE4" w:rsidRPr="00250FE4" w:rsidRDefault="00250FE4" w:rsidP="00250FE4">
      <w:pPr>
        <w:widowControl w:val="0"/>
        <w:suppressAutoHyphens w:val="0"/>
        <w:autoSpaceDE w:val="0"/>
        <w:autoSpaceDN w:val="0"/>
        <w:adjustRightInd w:val="0"/>
        <w:rPr>
          <w:sz w:val="20"/>
          <w:lang w:eastAsia="ru-RU"/>
        </w:rPr>
      </w:pPr>
    </w:p>
    <w:p w:rsidR="00250FE4" w:rsidRPr="00250FE4" w:rsidRDefault="00250FE4" w:rsidP="00250FE4">
      <w:pPr>
        <w:widowControl w:val="0"/>
        <w:suppressAutoHyphens w:val="0"/>
        <w:autoSpaceDE w:val="0"/>
        <w:autoSpaceDN w:val="0"/>
        <w:adjustRightInd w:val="0"/>
        <w:rPr>
          <w:sz w:val="20"/>
          <w:lang w:eastAsia="ru-RU"/>
        </w:rPr>
      </w:pPr>
    </w:p>
    <w:p w:rsidR="00250FE4" w:rsidRPr="00250FE4" w:rsidRDefault="00250FE4" w:rsidP="00250FE4">
      <w:pPr>
        <w:widowControl w:val="0"/>
        <w:suppressAutoHyphens w:val="0"/>
        <w:autoSpaceDE w:val="0"/>
        <w:autoSpaceDN w:val="0"/>
        <w:adjustRightInd w:val="0"/>
        <w:rPr>
          <w:sz w:val="20"/>
          <w:lang w:eastAsia="ru-RU"/>
        </w:rPr>
      </w:pPr>
    </w:p>
    <w:p w:rsidR="00250FE4" w:rsidRPr="00250FE4" w:rsidRDefault="00250FE4" w:rsidP="00250FE4">
      <w:pPr>
        <w:widowControl w:val="0"/>
        <w:suppressAutoHyphens w:val="0"/>
        <w:autoSpaceDE w:val="0"/>
        <w:autoSpaceDN w:val="0"/>
        <w:adjustRightInd w:val="0"/>
        <w:rPr>
          <w:sz w:val="20"/>
          <w:lang w:eastAsia="ru-RU"/>
        </w:rPr>
      </w:pPr>
    </w:p>
    <w:p w:rsidR="00250FE4" w:rsidRPr="00250FE4" w:rsidRDefault="00250FE4" w:rsidP="00250FE4">
      <w:pPr>
        <w:widowControl w:val="0"/>
        <w:suppressAutoHyphens w:val="0"/>
        <w:autoSpaceDE w:val="0"/>
        <w:autoSpaceDN w:val="0"/>
        <w:adjustRightInd w:val="0"/>
        <w:rPr>
          <w:sz w:val="20"/>
          <w:lang w:eastAsia="ru-RU"/>
        </w:rPr>
      </w:pPr>
    </w:p>
    <w:p w:rsidR="00250FE4" w:rsidRPr="00250FE4" w:rsidRDefault="00250FE4" w:rsidP="00250FE4">
      <w:pPr>
        <w:widowControl w:val="0"/>
        <w:suppressAutoHyphens w:val="0"/>
        <w:autoSpaceDE w:val="0"/>
        <w:autoSpaceDN w:val="0"/>
        <w:adjustRightInd w:val="0"/>
        <w:rPr>
          <w:sz w:val="20"/>
          <w:lang w:eastAsia="ru-RU"/>
        </w:rPr>
      </w:pPr>
    </w:p>
    <w:p w:rsidR="00250FE4" w:rsidRPr="00250FE4" w:rsidRDefault="00250FE4" w:rsidP="00250FE4">
      <w:pPr>
        <w:widowControl w:val="0"/>
        <w:suppressAutoHyphens w:val="0"/>
        <w:autoSpaceDE w:val="0"/>
        <w:autoSpaceDN w:val="0"/>
        <w:adjustRightInd w:val="0"/>
        <w:ind w:firstLine="708"/>
        <w:jc w:val="right"/>
        <w:rPr>
          <w:sz w:val="20"/>
          <w:lang w:eastAsia="ru-RU"/>
        </w:rPr>
      </w:pPr>
    </w:p>
    <w:p w:rsidR="00250FE4" w:rsidRPr="00250FE4" w:rsidRDefault="00250FE4" w:rsidP="00250FE4">
      <w:pPr>
        <w:widowControl w:val="0"/>
        <w:suppressAutoHyphens w:val="0"/>
        <w:autoSpaceDE w:val="0"/>
        <w:autoSpaceDN w:val="0"/>
        <w:adjustRightInd w:val="0"/>
        <w:ind w:firstLine="708"/>
        <w:jc w:val="center"/>
        <w:rPr>
          <w:sz w:val="20"/>
          <w:lang w:eastAsia="ru-RU"/>
        </w:rPr>
      </w:pPr>
    </w:p>
    <w:p w:rsidR="00250FE4" w:rsidRPr="00250FE4" w:rsidRDefault="00250FE4" w:rsidP="00250FE4">
      <w:pPr>
        <w:widowControl w:val="0"/>
        <w:suppressAutoHyphens w:val="0"/>
        <w:autoSpaceDE w:val="0"/>
        <w:autoSpaceDN w:val="0"/>
        <w:adjustRightInd w:val="0"/>
        <w:ind w:firstLine="708"/>
        <w:jc w:val="center"/>
        <w:rPr>
          <w:sz w:val="20"/>
          <w:lang w:eastAsia="ru-RU"/>
        </w:rPr>
      </w:pPr>
    </w:p>
    <w:p w:rsidR="00250FE4" w:rsidRPr="00250FE4" w:rsidRDefault="00250FE4" w:rsidP="00250FE4">
      <w:pPr>
        <w:widowControl w:val="0"/>
        <w:suppressAutoHyphens w:val="0"/>
        <w:autoSpaceDE w:val="0"/>
        <w:autoSpaceDN w:val="0"/>
        <w:adjustRightInd w:val="0"/>
        <w:ind w:firstLine="708"/>
        <w:jc w:val="center"/>
        <w:rPr>
          <w:sz w:val="20"/>
          <w:lang w:eastAsia="ru-RU"/>
        </w:rPr>
      </w:pP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lastRenderedPageBreak/>
        <w:t xml:space="preserve">Приложение № 2 </w:t>
      </w: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t xml:space="preserve">к постановлению администрации </w:t>
      </w: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t xml:space="preserve">Кировского сельсовета </w:t>
      </w: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t xml:space="preserve">Тогучинского района </w:t>
      </w: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t xml:space="preserve">Новосибирской области </w:t>
      </w: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t>от 08.12.2022 № 146/П/93.010</w:t>
      </w:r>
    </w:p>
    <w:p w:rsidR="00250FE4" w:rsidRPr="00250FE4" w:rsidRDefault="00250FE4" w:rsidP="00250FE4">
      <w:pPr>
        <w:widowControl w:val="0"/>
        <w:suppressAutoHyphens w:val="0"/>
        <w:autoSpaceDE w:val="0"/>
        <w:autoSpaceDN w:val="0"/>
        <w:adjustRightInd w:val="0"/>
        <w:ind w:firstLine="720"/>
        <w:jc w:val="right"/>
        <w:rPr>
          <w:sz w:val="20"/>
          <w:lang w:eastAsia="ru-RU"/>
        </w:rPr>
      </w:pPr>
    </w:p>
    <w:p w:rsidR="00250FE4" w:rsidRPr="00250FE4" w:rsidRDefault="00250FE4" w:rsidP="00250FE4">
      <w:pPr>
        <w:widowControl w:val="0"/>
        <w:suppressAutoHyphens w:val="0"/>
        <w:autoSpaceDE w:val="0"/>
        <w:autoSpaceDN w:val="0"/>
        <w:adjustRightInd w:val="0"/>
        <w:ind w:firstLine="708"/>
        <w:jc w:val="center"/>
        <w:rPr>
          <w:sz w:val="20"/>
          <w:lang w:eastAsia="ru-RU"/>
        </w:rPr>
      </w:pPr>
      <w:r w:rsidRPr="00250FE4">
        <w:rPr>
          <w:sz w:val="20"/>
          <w:lang w:eastAsia="ru-RU"/>
        </w:rPr>
        <w:t>Перечень и коды целевых статей расходов бюджета Кировского сельсовета Тогучинского района Новосибирской области (за исключением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 Новосибирской области)</w:t>
      </w:r>
    </w:p>
    <w:p w:rsidR="00250FE4" w:rsidRPr="00250FE4" w:rsidRDefault="00250FE4" w:rsidP="00250FE4">
      <w:pPr>
        <w:suppressAutoHyphens w:val="0"/>
        <w:autoSpaceDE w:val="0"/>
        <w:autoSpaceDN w:val="0"/>
        <w:adjustRightInd w:val="0"/>
        <w:ind w:firstLine="540"/>
        <w:jc w:val="center"/>
        <w:rPr>
          <w:rFonts w:eastAsia="Calibri"/>
          <w:sz w:val="20"/>
          <w:lang w:eastAsia="en-US"/>
        </w:rPr>
      </w:pPr>
    </w:p>
    <w:tbl>
      <w:tblPr>
        <w:tblW w:w="548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482"/>
      </w:tblGrid>
      <w:tr w:rsidR="00250FE4" w:rsidRPr="00250FE4" w:rsidTr="00250FE4">
        <w:tc>
          <w:tcPr>
            <w:tcW w:w="3998" w:type="dxa"/>
            <w:shd w:val="clear" w:color="auto" w:fill="auto"/>
          </w:tcPr>
          <w:p w:rsidR="00250FE4" w:rsidRPr="00250FE4" w:rsidRDefault="00250FE4" w:rsidP="00250FE4">
            <w:pPr>
              <w:suppressAutoHyphens w:val="0"/>
              <w:autoSpaceDE w:val="0"/>
              <w:autoSpaceDN w:val="0"/>
              <w:adjustRightInd w:val="0"/>
              <w:jc w:val="center"/>
              <w:rPr>
                <w:rFonts w:eastAsia="Calibri"/>
                <w:bCs/>
                <w:sz w:val="20"/>
                <w:lang w:eastAsia="en-US"/>
              </w:rPr>
            </w:pPr>
            <w:r w:rsidRPr="00250FE4">
              <w:rPr>
                <w:rFonts w:eastAsia="Calibri"/>
                <w:bCs/>
                <w:sz w:val="20"/>
                <w:lang w:eastAsia="en-US"/>
              </w:rPr>
              <w:t>Наименование целевой статьи</w:t>
            </w:r>
          </w:p>
        </w:tc>
        <w:tc>
          <w:tcPr>
            <w:tcW w:w="1482" w:type="dxa"/>
            <w:shd w:val="clear" w:color="auto" w:fill="auto"/>
          </w:tcPr>
          <w:p w:rsidR="00250FE4" w:rsidRPr="00250FE4" w:rsidRDefault="00250FE4" w:rsidP="00250FE4">
            <w:pPr>
              <w:suppressAutoHyphens w:val="0"/>
              <w:autoSpaceDE w:val="0"/>
              <w:autoSpaceDN w:val="0"/>
              <w:adjustRightInd w:val="0"/>
              <w:jc w:val="center"/>
              <w:rPr>
                <w:rFonts w:eastAsia="Calibri"/>
                <w:bCs/>
                <w:sz w:val="20"/>
                <w:lang w:eastAsia="en-US"/>
              </w:rPr>
            </w:pPr>
            <w:r w:rsidRPr="00250FE4">
              <w:rPr>
                <w:rFonts w:eastAsia="Calibri"/>
                <w:bCs/>
                <w:sz w:val="20"/>
                <w:lang w:eastAsia="en-US"/>
              </w:rPr>
              <w:t>Код целевой статьи</w:t>
            </w:r>
          </w:p>
        </w:tc>
      </w:tr>
      <w:tr w:rsidR="00250FE4" w:rsidRPr="00250FE4" w:rsidTr="00250FE4">
        <w:tc>
          <w:tcPr>
            <w:tcW w:w="3998" w:type="dxa"/>
            <w:shd w:val="clear" w:color="auto" w:fill="auto"/>
          </w:tcPr>
          <w:p w:rsidR="00250FE4" w:rsidRPr="00250FE4" w:rsidRDefault="00250FE4" w:rsidP="00250FE4">
            <w:pPr>
              <w:suppressAutoHyphens w:val="0"/>
              <w:autoSpaceDE w:val="0"/>
              <w:autoSpaceDN w:val="0"/>
              <w:adjustRightInd w:val="0"/>
              <w:jc w:val="both"/>
              <w:rPr>
                <w:rFonts w:eastAsia="Calibri"/>
                <w:bCs/>
                <w:sz w:val="20"/>
                <w:lang w:eastAsia="en-US"/>
              </w:rPr>
            </w:pPr>
            <w:r w:rsidRPr="00250FE4">
              <w:rPr>
                <w:rFonts w:eastAsia="Calibri"/>
                <w:bCs/>
                <w:sz w:val="20"/>
                <w:lang w:eastAsia="en-US"/>
              </w:rPr>
              <w:t>Расходы на выплаты по оплате труда работников органов местного самоуправления</w:t>
            </w:r>
          </w:p>
        </w:tc>
        <w:tc>
          <w:tcPr>
            <w:tcW w:w="1482" w:type="dxa"/>
            <w:shd w:val="clear" w:color="auto" w:fill="auto"/>
          </w:tcPr>
          <w:p w:rsidR="00250FE4" w:rsidRPr="00250FE4" w:rsidRDefault="00250FE4" w:rsidP="00250FE4">
            <w:pPr>
              <w:suppressAutoHyphens w:val="0"/>
              <w:autoSpaceDE w:val="0"/>
              <w:autoSpaceDN w:val="0"/>
              <w:adjustRightInd w:val="0"/>
              <w:jc w:val="center"/>
              <w:rPr>
                <w:rFonts w:eastAsia="Calibri"/>
                <w:bCs/>
                <w:sz w:val="20"/>
                <w:lang w:eastAsia="en-US"/>
              </w:rPr>
            </w:pPr>
            <w:r w:rsidRPr="00250FE4">
              <w:rPr>
                <w:rFonts w:eastAsia="Calibri"/>
                <w:bCs/>
                <w:sz w:val="20"/>
                <w:lang w:eastAsia="en-US"/>
              </w:rPr>
              <w:t>8800000110</w:t>
            </w:r>
          </w:p>
        </w:tc>
      </w:tr>
      <w:tr w:rsidR="00250FE4" w:rsidRPr="00250FE4" w:rsidTr="00250FE4">
        <w:tc>
          <w:tcPr>
            <w:tcW w:w="3998" w:type="dxa"/>
            <w:shd w:val="clear" w:color="auto" w:fill="auto"/>
          </w:tcPr>
          <w:p w:rsidR="00250FE4" w:rsidRPr="00250FE4" w:rsidRDefault="00250FE4" w:rsidP="00250FE4">
            <w:pPr>
              <w:suppressAutoHyphens w:val="0"/>
              <w:autoSpaceDE w:val="0"/>
              <w:autoSpaceDN w:val="0"/>
              <w:adjustRightInd w:val="0"/>
              <w:jc w:val="both"/>
              <w:rPr>
                <w:rFonts w:eastAsia="Calibri"/>
                <w:bCs/>
                <w:sz w:val="20"/>
                <w:lang w:eastAsia="en-US"/>
              </w:rPr>
            </w:pPr>
            <w:r w:rsidRPr="00250FE4">
              <w:rPr>
                <w:rFonts w:eastAsia="Calibri"/>
                <w:sz w:val="20"/>
                <w:lang w:eastAsia="en-US"/>
              </w:rPr>
              <w:t>Расходы на обеспечение функций органов местного самоуправления</w:t>
            </w:r>
          </w:p>
        </w:tc>
        <w:tc>
          <w:tcPr>
            <w:tcW w:w="1482" w:type="dxa"/>
            <w:shd w:val="clear" w:color="auto" w:fill="auto"/>
          </w:tcPr>
          <w:p w:rsidR="00250FE4" w:rsidRPr="00250FE4" w:rsidRDefault="00250FE4" w:rsidP="00250FE4">
            <w:pPr>
              <w:suppressAutoHyphens w:val="0"/>
              <w:autoSpaceDE w:val="0"/>
              <w:autoSpaceDN w:val="0"/>
              <w:adjustRightInd w:val="0"/>
              <w:jc w:val="center"/>
              <w:rPr>
                <w:rFonts w:eastAsia="Calibri"/>
                <w:bCs/>
                <w:sz w:val="20"/>
                <w:lang w:eastAsia="en-US"/>
              </w:rPr>
            </w:pPr>
            <w:r w:rsidRPr="00250FE4">
              <w:rPr>
                <w:rFonts w:eastAsia="Calibri"/>
                <w:bCs/>
                <w:sz w:val="20"/>
                <w:lang w:eastAsia="en-US"/>
              </w:rPr>
              <w:t>8800002040</w:t>
            </w:r>
          </w:p>
        </w:tc>
      </w:tr>
      <w:tr w:rsidR="00250FE4" w:rsidRPr="00250FE4" w:rsidTr="00250FE4">
        <w:tc>
          <w:tcPr>
            <w:tcW w:w="3998" w:type="dxa"/>
            <w:shd w:val="clear" w:color="auto" w:fill="auto"/>
          </w:tcPr>
          <w:p w:rsidR="00250FE4" w:rsidRPr="00250FE4" w:rsidRDefault="00250FE4" w:rsidP="00250FE4">
            <w:pPr>
              <w:widowControl w:val="0"/>
              <w:suppressAutoHyphens w:val="0"/>
              <w:jc w:val="both"/>
              <w:rPr>
                <w:rFonts w:eastAsia="Calibri"/>
                <w:color w:val="000000"/>
                <w:sz w:val="20"/>
                <w:lang w:eastAsia="en-US"/>
              </w:rPr>
            </w:pPr>
            <w:r w:rsidRPr="00250FE4">
              <w:rPr>
                <w:rFonts w:eastAsia="Calibri"/>
                <w:bCs/>
                <w:sz w:val="20"/>
                <w:lang w:eastAsia="en-US"/>
              </w:rPr>
              <w:t>Глава муниципального образования</w:t>
            </w:r>
          </w:p>
        </w:tc>
        <w:tc>
          <w:tcPr>
            <w:tcW w:w="1482" w:type="dxa"/>
            <w:shd w:val="clear" w:color="auto" w:fill="auto"/>
          </w:tcPr>
          <w:p w:rsidR="00250FE4" w:rsidRPr="00250FE4" w:rsidRDefault="00250FE4" w:rsidP="00250FE4">
            <w:pPr>
              <w:suppressAutoHyphens w:val="0"/>
              <w:autoSpaceDE w:val="0"/>
              <w:autoSpaceDN w:val="0"/>
              <w:adjustRightInd w:val="0"/>
              <w:jc w:val="center"/>
              <w:rPr>
                <w:rFonts w:eastAsia="Calibri"/>
                <w:bCs/>
                <w:sz w:val="20"/>
                <w:lang w:eastAsia="en-US"/>
              </w:rPr>
            </w:pPr>
            <w:r w:rsidRPr="00250FE4">
              <w:rPr>
                <w:rFonts w:eastAsia="Calibri"/>
                <w:bCs/>
                <w:sz w:val="20"/>
                <w:lang w:eastAsia="en-US"/>
              </w:rPr>
              <w:t>8800002110</w:t>
            </w:r>
          </w:p>
        </w:tc>
      </w:tr>
      <w:tr w:rsidR="00250FE4" w:rsidRPr="00250FE4" w:rsidTr="00250FE4">
        <w:tc>
          <w:tcPr>
            <w:tcW w:w="3998" w:type="dxa"/>
            <w:shd w:val="clear" w:color="auto" w:fill="auto"/>
          </w:tcPr>
          <w:p w:rsidR="00250FE4" w:rsidRPr="00250FE4" w:rsidRDefault="00250FE4" w:rsidP="00250FE4">
            <w:pPr>
              <w:widowControl w:val="0"/>
              <w:suppressAutoHyphens w:val="0"/>
              <w:jc w:val="both"/>
              <w:rPr>
                <w:rFonts w:eastAsia="Calibri"/>
                <w:sz w:val="20"/>
                <w:lang w:eastAsia="en-US"/>
              </w:rPr>
            </w:pPr>
            <w:r w:rsidRPr="00250FE4">
              <w:rPr>
                <w:rFonts w:eastAsia="Calibri"/>
                <w:sz w:val="20"/>
                <w:lang w:eastAsia="en-US"/>
              </w:rPr>
              <w:t>Мероприятия по обеспечению первичных мер пожарной безопасности</w:t>
            </w:r>
          </w:p>
        </w:tc>
        <w:tc>
          <w:tcPr>
            <w:tcW w:w="1482" w:type="dxa"/>
            <w:shd w:val="clear" w:color="auto" w:fill="auto"/>
          </w:tcPr>
          <w:p w:rsidR="00250FE4" w:rsidRPr="00250FE4" w:rsidRDefault="00250FE4" w:rsidP="00250FE4">
            <w:pPr>
              <w:suppressAutoHyphens w:val="0"/>
              <w:autoSpaceDE w:val="0"/>
              <w:autoSpaceDN w:val="0"/>
              <w:adjustRightInd w:val="0"/>
              <w:jc w:val="center"/>
              <w:rPr>
                <w:rFonts w:eastAsia="Calibri"/>
                <w:bCs/>
                <w:sz w:val="20"/>
                <w:lang w:eastAsia="en-US"/>
              </w:rPr>
            </w:pPr>
            <w:r w:rsidRPr="00250FE4">
              <w:rPr>
                <w:rFonts w:eastAsia="Calibri"/>
                <w:bCs/>
                <w:sz w:val="20"/>
                <w:lang w:eastAsia="en-US"/>
              </w:rPr>
              <w:t>8800002170</w:t>
            </w:r>
          </w:p>
        </w:tc>
      </w:tr>
      <w:tr w:rsidR="00250FE4" w:rsidRPr="00250FE4" w:rsidTr="00250FE4">
        <w:tc>
          <w:tcPr>
            <w:tcW w:w="3998" w:type="dxa"/>
            <w:shd w:val="clear" w:color="auto" w:fill="auto"/>
          </w:tcPr>
          <w:p w:rsidR="00250FE4" w:rsidRPr="00250FE4" w:rsidRDefault="00250FE4" w:rsidP="00250FE4">
            <w:pPr>
              <w:widowControl w:val="0"/>
              <w:suppressAutoHyphens w:val="0"/>
              <w:jc w:val="both"/>
              <w:rPr>
                <w:rFonts w:eastAsia="Calibri"/>
                <w:sz w:val="20"/>
                <w:lang w:eastAsia="en-US"/>
              </w:rPr>
            </w:pPr>
            <w:r w:rsidRPr="00250FE4">
              <w:rPr>
                <w:rFonts w:eastAsia="Calibri"/>
                <w:sz w:val="20"/>
                <w:lang w:eastAsia="en-US"/>
              </w:rPr>
              <w:t>Дорожный фонд Тогучинского района</w:t>
            </w:r>
          </w:p>
        </w:tc>
        <w:tc>
          <w:tcPr>
            <w:tcW w:w="1482" w:type="dxa"/>
            <w:shd w:val="clear" w:color="auto" w:fill="auto"/>
          </w:tcPr>
          <w:p w:rsidR="00250FE4" w:rsidRPr="00250FE4" w:rsidRDefault="00250FE4" w:rsidP="00250FE4">
            <w:pPr>
              <w:tabs>
                <w:tab w:val="left" w:pos="465"/>
              </w:tabs>
              <w:suppressAutoHyphens w:val="0"/>
              <w:autoSpaceDE w:val="0"/>
              <w:autoSpaceDN w:val="0"/>
              <w:adjustRightInd w:val="0"/>
              <w:jc w:val="center"/>
              <w:rPr>
                <w:rFonts w:eastAsia="Calibri"/>
                <w:bCs/>
                <w:sz w:val="20"/>
                <w:lang w:eastAsia="en-US"/>
              </w:rPr>
            </w:pPr>
            <w:r w:rsidRPr="00250FE4">
              <w:rPr>
                <w:rFonts w:eastAsia="Calibri"/>
                <w:bCs/>
                <w:sz w:val="20"/>
                <w:lang w:eastAsia="en-US"/>
              </w:rPr>
              <w:t>8800003010</w:t>
            </w:r>
          </w:p>
        </w:tc>
      </w:tr>
      <w:tr w:rsidR="00250FE4" w:rsidRPr="00250FE4" w:rsidTr="00250FE4">
        <w:tc>
          <w:tcPr>
            <w:tcW w:w="3998" w:type="dxa"/>
            <w:shd w:val="clear" w:color="auto" w:fill="auto"/>
          </w:tcPr>
          <w:p w:rsidR="00250FE4" w:rsidRPr="00250FE4" w:rsidRDefault="00250FE4" w:rsidP="00250FE4">
            <w:pPr>
              <w:widowControl w:val="0"/>
              <w:suppressAutoHyphens w:val="0"/>
              <w:jc w:val="both"/>
              <w:rPr>
                <w:rFonts w:eastAsia="Calibri"/>
                <w:bCs/>
                <w:sz w:val="20"/>
                <w:lang w:eastAsia="en-US"/>
              </w:rPr>
            </w:pPr>
            <w:r w:rsidRPr="00250FE4">
              <w:rPr>
                <w:rFonts w:eastAsia="Calibri"/>
                <w:sz w:val="20"/>
                <w:lang w:eastAsia="en-US"/>
              </w:rPr>
              <w:t>Дворцы и дома культуры</w:t>
            </w:r>
          </w:p>
        </w:tc>
        <w:tc>
          <w:tcPr>
            <w:tcW w:w="1482" w:type="dxa"/>
            <w:shd w:val="clear" w:color="auto" w:fill="auto"/>
          </w:tcPr>
          <w:p w:rsidR="00250FE4" w:rsidRPr="00250FE4" w:rsidRDefault="00250FE4" w:rsidP="00250FE4">
            <w:pPr>
              <w:suppressAutoHyphens w:val="0"/>
              <w:autoSpaceDE w:val="0"/>
              <w:autoSpaceDN w:val="0"/>
              <w:adjustRightInd w:val="0"/>
              <w:jc w:val="center"/>
              <w:rPr>
                <w:rFonts w:eastAsia="Calibri"/>
                <w:bCs/>
                <w:sz w:val="20"/>
                <w:lang w:eastAsia="en-US"/>
              </w:rPr>
            </w:pPr>
            <w:r w:rsidRPr="00250FE4">
              <w:rPr>
                <w:rFonts w:eastAsia="Calibri"/>
                <w:bCs/>
                <w:sz w:val="20"/>
                <w:lang w:eastAsia="en-US"/>
              </w:rPr>
              <w:t>8800004400</w:t>
            </w:r>
          </w:p>
        </w:tc>
      </w:tr>
      <w:tr w:rsidR="00250FE4" w:rsidRPr="00250FE4" w:rsidTr="00250FE4">
        <w:tc>
          <w:tcPr>
            <w:tcW w:w="3998" w:type="dxa"/>
            <w:shd w:val="clear" w:color="auto" w:fill="auto"/>
          </w:tcPr>
          <w:p w:rsidR="00250FE4" w:rsidRPr="00250FE4" w:rsidRDefault="00250FE4" w:rsidP="00250FE4">
            <w:pPr>
              <w:widowControl w:val="0"/>
              <w:suppressAutoHyphens w:val="0"/>
              <w:jc w:val="both"/>
              <w:rPr>
                <w:rFonts w:eastAsia="Calibri"/>
                <w:bCs/>
                <w:sz w:val="20"/>
                <w:lang w:eastAsia="en-US"/>
              </w:rPr>
            </w:pPr>
            <w:r w:rsidRPr="00250FE4">
              <w:rPr>
                <w:rFonts w:eastAsia="Calibri"/>
                <w:bCs/>
                <w:sz w:val="20"/>
                <w:lang w:eastAsia="en-US"/>
              </w:rPr>
              <w:t>Мероприятия в сфере культуры, кинематографии</w:t>
            </w:r>
          </w:p>
        </w:tc>
        <w:tc>
          <w:tcPr>
            <w:tcW w:w="1482" w:type="dxa"/>
            <w:shd w:val="clear" w:color="auto" w:fill="auto"/>
          </w:tcPr>
          <w:p w:rsidR="00250FE4" w:rsidRPr="00250FE4" w:rsidRDefault="00250FE4" w:rsidP="00250FE4">
            <w:pPr>
              <w:suppressAutoHyphens w:val="0"/>
              <w:autoSpaceDE w:val="0"/>
              <w:autoSpaceDN w:val="0"/>
              <w:adjustRightInd w:val="0"/>
              <w:jc w:val="center"/>
              <w:rPr>
                <w:rFonts w:eastAsia="Calibri"/>
                <w:bCs/>
                <w:sz w:val="20"/>
                <w:lang w:eastAsia="en-US"/>
              </w:rPr>
            </w:pPr>
            <w:r w:rsidRPr="00250FE4">
              <w:rPr>
                <w:rFonts w:eastAsia="Calibri"/>
                <w:bCs/>
                <w:sz w:val="20"/>
                <w:lang w:eastAsia="en-US"/>
              </w:rPr>
              <w:t>8800004500</w:t>
            </w:r>
          </w:p>
        </w:tc>
      </w:tr>
      <w:tr w:rsidR="00250FE4" w:rsidRPr="00250FE4" w:rsidTr="00250FE4">
        <w:tc>
          <w:tcPr>
            <w:tcW w:w="3998" w:type="dxa"/>
            <w:shd w:val="clear" w:color="auto" w:fill="auto"/>
          </w:tcPr>
          <w:p w:rsidR="00250FE4" w:rsidRPr="00250FE4" w:rsidRDefault="00250FE4" w:rsidP="00250FE4">
            <w:pPr>
              <w:widowControl w:val="0"/>
              <w:suppressAutoHyphens w:val="0"/>
              <w:jc w:val="both"/>
              <w:rPr>
                <w:rFonts w:eastAsia="Calibri"/>
                <w:sz w:val="20"/>
                <w:lang w:eastAsia="en-US"/>
              </w:rPr>
            </w:pPr>
            <w:r w:rsidRPr="00250FE4">
              <w:rPr>
                <w:rFonts w:eastAsia="Calibri"/>
                <w:bCs/>
                <w:sz w:val="20"/>
                <w:lang w:eastAsia="en-US"/>
              </w:rPr>
              <w:t>Доплаты к пенсиям, дополнительное пенсионное обеспечение</w:t>
            </w:r>
          </w:p>
        </w:tc>
        <w:tc>
          <w:tcPr>
            <w:tcW w:w="1482" w:type="dxa"/>
            <w:shd w:val="clear" w:color="auto" w:fill="auto"/>
          </w:tcPr>
          <w:p w:rsidR="00250FE4" w:rsidRPr="00250FE4" w:rsidRDefault="00250FE4" w:rsidP="00250FE4">
            <w:pPr>
              <w:suppressAutoHyphens w:val="0"/>
              <w:autoSpaceDE w:val="0"/>
              <w:autoSpaceDN w:val="0"/>
              <w:adjustRightInd w:val="0"/>
              <w:jc w:val="center"/>
              <w:rPr>
                <w:rFonts w:eastAsia="Calibri"/>
                <w:bCs/>
                <w:sz w:val="20"/>
                <w:lang w:eastAsia="en-US"/>
              </w:rPr>
            </w:pPr>
            <w:r w:rsidRPr="00250FE4">
              <w:rPr>
                <w:rFonts w:eastAsia="Calibri"/>
                <w:bCs/>
                <w:sz w:val="20"/>
                <w:lang w:eastAsia="en-US"/>
              </w:rPr>
              <w:t>8800004910</w:t>
            </w:r>
          </w:p>
        </w:tc>
      </w:tr>
      <w:tr w:rsidR="00250FE4" w:rsidRPr="00250FE4" w:rsidTr="00250FE4">
        <w:tc>
          <w:tcPr>
            <w:tcW w:w="3998" w:type="dxa"/>
            <w:shd w:val="clear" w:color="auto" w:fill="auto"/>
          </w:tcPr>
          <w:p w:rsidR="00250FE4" w:rsidRPr="00250FE4" w:rsidRDefault="00250FE4" w:rsidP="00250FE4">
            <w:pPr>
              <w:widowControl w:val="0"/>
              <w:suppressAutoHyphens w:val="0"/>
              <w:jc w:val="both"/>
              <w:rPr>
                <w:rFonts w:eastAsia="Calibri"/>
                <w:sz w:val="20"/>
                <w:lang w:eastAsia="en-US"/>
              </w:rPr>
            </w:pPr>
            <w:r w:rsidRPr="00250FE4">
              <w:rPr>
                <w:rFonts w:eastAsia="Calibri"/>
                <w:sz w:val="20"/>
                <w:lang w:eastAsia="en-US"/>
              </w:rPr>
              <w:t>Уличное освещение</w:t>
            </w:r>
          </w:p>
        </w:tc>
        <w:tc>
          <w:tcPr>
            <w:tcW w:w="1482" w:type="dxa"/>
            <w:shd w:val="clear" w:color="auto" w:fill="auto"/>
          </w:tcPr>
          <w:p w:rsidR="00250FE4" w:rsidRPr="00250FE4" w:rsidRDefault="00250FE4" w:rsidP="00250FE4">
            <w:pPr>
              <w:suppressAutoHyphens w:val="0"/>
              <w:autoSpaceDE w:val="0"/>
              <w:autoSpaceDN w:val="0"/>
              <w:adjustRightInd w:val="0"/>
              <w:jc w:val="center"/>
              <w:rPr>
                <w:rFonts w:eastAsia="Calibri"/>
                <w:bCs/>
                <w:sz w:val="20"/>
                <w:lang w:eastAsia="en-US"/>
              </w:rPr>
            </w:pPr>
            <w:r w:rsidRPr="00250FE4">
              <w:rPr>
                <w:rFonts w:eastAsia="Calibri"/>
                <w:bCs/>
                <w:sz w:val="20"/>
                <w:lang w:eastAsia="en-US"/>
              </w:rPr>
              <w:t>8800006010</w:t>
            </w:r>
          </w:p>
        </w:tc>
      </w:tr>
      <w:tr w:rsidR="00250FE4" w:rsidRPr="00250FE4" w:rsidTr="00250FE4">
        <w:tc>
          <w:tcPr>
            <w:tcW w:w="3998" w:type="dxa"/>
            <w:shd w:val="clear" w:color="auto" w:fill="auto"/>
          </w:tcPr>
          <w:p w:rsidR="00250FE4" w:rsidRPr="00250FE4" w:rsidRDefault="00250FE4" w:rsidP="00250FE4">
            <w:pPr>
              <w:widowControl w:val="0"/>
              <w:suppressAutoHyphens w:val="0"/>
              <w:jc w:val="both"/>
              <w:rPr>
                <w:rFonts w:eastAsia="Calibri"/>
                <w:sz w:val="20"/>
                <w:lang w:eastAsia="en-US"/>
              </w:rPr>
            </w:pPr>
            <w:r w:rsidRPr="00250FE4">
              <w:rPr>
                <w:rFonts w:eastAsia="Calibri"/>
                <w:sz w:val="20"/>
                <w:lang w:eastAsia="en-US"/>
              </w:rPr>
              <w:t>Организация и содержание мест захоронения</w:t>
            </w:r>
          </w:p>
        </w:tc>
        <w:tc>
          <w:tcPr>
            <w:tcW w:w="1482" w:type="dxa"/>
            <w:shd w:val="clear" w:color="auto" w:fill="auto"/>
          </w:tcPr>
          <w:p w:rsidR="00250FE4" w:rsidRPr="00250FE4" w:rsidRDefault="00250FE4" w:rsidP="00250FE4">
            <w:pPr>
              <w:suppressAutoHyphens w:val="0"/>
              <w:autoSpaceDE w:val="0"/>
              <w:autoSpaceDN w:val="0"/>
              <w:adjustRightInd w:val="0"/>
              <w:jc w:val="center"/>
              <w:rPr>
                <w:rFonts w:eastAsia="Calibri"/>
                <w:bCs/>
                <w:sz w:val="20"/>
                <w:lang w:eastAsia="en-US"/>
              </w:rPr>
            </w:pPr>
            <w:r w:rsidRPr="00250FE4">
              <w:rPr>
                <w:rFonts w:eastAsia="Calibri"/>
                <w:bCs/>
                <w:sz w:val="20"/>
                <w:lang w:eastAsia="en-US"/>
              </w:rPr>
              <w:t>8800006040</w:t>
            </w:r>
          </w:p>
        </w:tc>
      </w:tr>
      <w:tr w:rsidR="00250FE4" w:rsidRPr="00250FE4" w:rsidTr="00250FE4">
        <w:tc>
          <w:tcPr>
            <w:tcW w:w="3998" w:type="dxa"/>
            <w:shd w:val="clear" w:color="auto" w:fill="auto"/>
          </w:tcPr>
          <w:p w:rsidR="00250FE4" w:rsidRPr="00250FE4" w:rsidRDefault="00250FE4" w:rsidP="00250FE4">
            <w:pPr>
              <w:widowControl w:val="0"/>
              <w:suppressAutoHyphens w:val="0"/>
              <w:jc w:val="both"/>
              <w:rPr>
                <w:rFonts w:eastAsia="Calibri"/>
                <w:sz w:val="20"/>
                <w:lang w:eastAsia="en-US"/>
              </w:rPr>
            </w:pPr>
            <w:r w:rsidRPr="00250FE4">
              <w:rPr>
                <w:rFonts w:eastAsia="Calibri"/>
                <w:sz w:val="20"/>
                <w:lang w:eastAsia="en-US"/>
              </w:rPr>
              <w:t>Прочие мероприятия по благоустройству поселений</w:t>
            </w:r>
          </w:p>
        </w:tc>
        <w:tc>
          <w:tcPr>
            <w:tcW w:w="1482" w:type="dxa"/>
            <w:shd w:val="clear" w:color="auto" w:fill="auto"/>
          </w:tcPr>
          <w:p w:rsidR="00250FE4" w:rsidRPr="00250FE4" w:rsidRDefault="00250FE4" w:rsidP="00250FE4">
            <w:pPr>
              <w:suppressAutoHyphens w:val="0"/>
              <w:autoSpaceDE w:val="0"/>
              <w:autoSpaceDN w:val="0"/>
              <w:adjustRightInd w:val="0"/>
              <w:jc w:val="center"/>
              <w:rPr>
                <w:rFonts w:eastAsia="Calibri"/>
                <w:bCs/>
                <w:sz w:val="20"/>
                <w:lang w:eastAsia="en-US"/>
              </w:rPr>
            </w:pPr>
            <w:r w:rsidRPr="00250FE4">
              <w:rPr>
                <w:rFonts w:eastAsia="Calibri"/>
                <w:bCs/>
                <w:sz w:val="20"/>
                <w:lang w:eastAsia="en-US"/>
              </w:rPr>
              <w:t>8800006050</w:t>
            </w:r>
          </w:p>
        </w:tc>
      </w:tr>
      <w:tr w:rsidR="00250FE4" w:rsidRPr="00250FE4" w:rsidTr="00250FE4">
        <w:tc>
          <w:tcPr>
            <w:tcW w:w="3998" w:type="dxa"/>
            <w:shd w:val="clear" w:color="auto" w:fill="auto"/>
          </w:tcPr>
          <w:p w:rsidR="00250FE4" w:rsidRPr="00250FE4" w:rsidRDefault="00250FE4" w:rsidP="00250FE4">
            <w:pPr>
              <w:widowControl w:val="0"/>
              <w:suppressAutoHyphens w:val="0"/>
              <w:jc w:val="both"/>
              <w:rPr>
                <w:rFonts w:eastAsia="Calibri"/>
                <w:sz w:val="20"/>
                <w:lang w:eastAsia="en-US"/>
              </w:rPr>
            </w:pPr>
            <w:r w:rsidRPr="00250FE4">
              <w:rPr>
                <w:rFonts w:eastAsia="Calibri"/>
                <w:sz w:val="20"/>
                <w:lang w:eastAsia="en-US"/>
              </w:rPr>
              <w:t>Другие вопросы органов местного самоуправления</w:t>
            </w:r>
          </w:p>
        </w:tc>
        <w:tc>
          <w:tcPr>
            <w:tcW w:w="1482" w:type="dxa"/>
            <w:shd w:val="clear" w:color="auto" w:fill="auto"/>
          </w:tcPr>
          <w:p w:rsidR="00250FE4" w:rsidRPr="00250FE4" w:rsidRDefault="00250FE4" w:rsidP="00250FE4">
            <w:pPr>
              <w:suppressAutoHyphens w:val="0"/>
              <w:autoSpaceDE w:val="0"/>
              <w:autoSpaceDN w:val="0"/>
              <w:adjustRightInd w:val="0"/>
              <w:jc w:val="center"/>
              <w:rPr>
                <w:rFonts w:eastAsia="Calibri"/>
                <w:bCs/>
                <w:sz w:val="20"/>
                <w:lang w:eastAsia="en-US"/>
              </w:rPr>
            </w:pPr>
            <w:r w:rsidRPr="00250FE4">
              <w:rPr>
                <w:rFonts w:eastAsia="Calibri"/>
                <w:bCs/>
                <w:sz w:val="20"/>
                <w:lang w:eastAsia="en-US"/>
              </w:rPr>
              <w:t>8800009200</w:t>
            </w:r>
          </w:p>
        </w:tc>
      </w:tr>
      <w:tr w:rsidR="00250FE4" w:rsidRPr="00250FE4" w:rsidTr="00250FE4">
        <w:tc>
          <w:tcPr>
            <w:tcW w:w="3998" w:type="dxa"/>
            <w:shd w:val="clear" w:color="auto" w:fill="auto"/>
          </w:tcPr>
          <w:p w:rsidR="00250FE4" w:rsidRPr="00250FE4" w:rsidRDefault="00250FE4" w:rsidP="00250FE4">
            <w:pPr>
              <w:suppressAutoHyphens w:val="0"/>
              <w:jc w:val="both"/>
              <w:rPr>
                <w:rFonts w:eastAsia="Calibri"/>
                <w:sz w:val="20"/>
                <w:lang w:eastAsia="en-US"/>
              </w:rPr>
            </w:pPr>
            <w:r w:rsidRPr="00250FE4">
              <w:rPr>
                <w:rFonts w:eastAsia="Calibri"/>
                <w:sz w:val="20"/>
                <w:lang w:eastAsia="en-US"/>
              </w:rPr>
              <w:t>Условно утвержденные расходы</w:t>
            </w:r>
          </w:p>
        </w:tc>
        <w:tc>
          <w:tcPr>
            <w:tcW w:w="1482" w:type="dxa"/>
            <w:shd w:val="clear" w:color="auto" w:fill="auto"/>
          </w:tcPr>
          <w:p w:rsidR="00250FE4" w:rsidRPr="00250FE4" w:rsidRDefault="00250FE4" w:rsidP="00250FE4">
            <w:pPr>
              <w:suppressAutoHyphens w:val="0"/>
              <w:spacing w:after="200" w:line="276" w:lineRule="auto"/>
              <w:jc w:val="center"/>
              <w:rPr>
                <w:rFonts w:eastAsia="Calibri"/>
                <w:sz w:val="20"/>
                <w:lang w:eastAsia="en-US"/>
              </w:rPr>
            </w:pPr>
            <w:r w:rsidRPr="00250FE4">
              <w:rPr>
                <w:rFonts w:eastAsia="Calibri"/>
                <w:bCs/>
                <w:sz w:val="20"/>
                <w:lang w:eastAsia="en-US"/>
              </w:rPr>
              <w:t>8800009990</w:t>
            </w:r>
          </w:p>
        </w:tc>
      </w:tr>
    </w:tbl>
    <w:p w:rsidR="00250FE4" w:rsidRPr="00250FE4" w:rsidRDefault="00250FE4" w:rsidP="00250FE4">
      <w:pPr>
        <w:suppressAutoHyphens w:val="0"/>
        <w:autoSpaceDE w:val="0"/>
        <w:autoSpaceDN w:val="0"/>
        <w:adjustRightInd w:val="0"/>
        <w:rPr>
          <w:rFonts w:eastAsia="Calibri"/>
          <w:bCs/>
          <w:sz w:val="20"/>
          <w:lang w:eastAsia="en-US"/>
        </w:rPr>
      </w:pPr>
    </w:p>
    <w:p w:rsidR="00250FE4" w:rsidRPr="00250FE4" w:rsidRDefault="00250FE4" w:rsidP="00250FE4">
      <w:pPr>
        <w:widowControl w:val="0"/>
        <w:suppressAutoHyphens w:val="0"/>
        <w:autoSpaceDE w:val="0"/>
        <w:autoSpaceDN w:val="0"/>
        <w:adjustRightInd w:val="0"/>
        <w:ind w:firstLine="708"/>
        <w:jc w:val="center"/>
        <w:rPr>
          <w:sz w:val="20"/>
          <w:lang w:eastAsia="ru-RU"/>
        </w:rPr>
      </w:pP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t xml:space="preserve">Приложение № 3 </w:t>
      </w: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t xml:space="preserve">к постановлению администрации </w:t>
      </w: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t xml:space="preserve">Кировского сельсовета </w:t>
      </w: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t xml:space="preserve">Тогучинского района </w:t>
      </w: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t xml:space="preserve">Новосибирской области </w:t>
      </w: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t>от 08.12.2022 № 146/П/93.010</w:t>
      </w:r>
    </w:p>
    <w:p w:rsidR="00250FE4" w:rsidRPr="00250FE4" w:rsidRDefault="00250FE4" w:rsidP="00250FE4">
      <w:pPr>
        <w:suppressAutoHyphens w:val="0"/>
        <w:autoSpaceDE w:val="0"/>
        <w:autoSpaceDN w:val="0"/>
        <w:adjustRightInd w:val="0"/>
        <w:rPr>
          <w:sz w:val="20"/>
          <w:lang w:eastAsia="ru-RU"/>
        </w:rPr>
      </w:pPr>
    </w:p>
    <w:p w:rsidR="00250FE4" w:rsidRPr="00250FE4" w:rsidRDefault="007F6B93" w:rsidP="00250FE4">
      <w:pPr>
        <w:widowControl w:val="0"/>
        <w:suppressAutoHyphens w:val="0"/>
        <w:autoSpaceDE w:val="0"/>
        <w:autoSpaceDN w:val="0"/>
        <w:adjustRightInd w:val="0"/>
        <w:ind w:firstLine="540"/>
        <w:jc w:val="center"/>
        <w:rPr>
          <w:color w:val="000000"/>
          <w:sz w:val="20"/>
          <w:lang w:eastAsia="ru-RU"/>
        </w:rPr>
      </w:pPr>
      <w:hyperlink w:anchor="P5914" w:history="1">
        <w:r w:rsidR="00250FE4" w:rsidRPr="00250FE4">
          <w:rPr>
            <w:color w:val="000000"/>
            <w:sz w:val="20"/>
            <w:lang w:eastAsia="ru-RU"/>
          </w:rPr>
          <w:t>Перечень</w:t>
        </w:r>
      </w:hyperlink>
      <w:r w:rsidR="00250FE4" w:rsidRPr="00250FE4">
        <w:rPr>
          <w:color w:val="000000"/>
          <w:sz w:val="20"/>
          <w:lang w:eastAsia="ru-RU"/>
        </w:rPr>
        <w:t xml:space="preserve"> и коды целевых статей расходов бюджета Кировского сельсовета Тогучинского района Новосибирской области, финансовое обеспечение которых осуществляется за счет межбюджетных субсидий, субвенций и иных межбюджетных трансфертов, имеющих целевое назначение, предоставляемых из областного бюджета Новосибирской области</w:t>
      </w:r>
    </w:p>
    <w:p w:rsidR="00250FE4" w:rsidRPr="00250FE4" w:rsidRDefault="00250FE4" w:rsidP="00250FE4">
      <w:pPr>
        <w:suppressAutoHyphens w:val="0"/>
        <w:autoSpaceDE w:val="0"/>
        <w:autoSpaceDN w:val="0"/>
        <w:adjustRightInd w:val="0"/>
        <w:ind w:firstLine="540"/>
        <w:jc w:val="center"/>
        <w:rPr>
          <w:rFonts w:eastAsia="Calibri"/>
          <w:sz w:val="20"/>
          <w:lang w:eastAsia="en-U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1916"/>
      </w:tblGrid>
      <w:tr w:rsidR="00250FE4" w:rsidRPr="00250FE4" w:rsidTr="00250FE4">
        <w:tc>
          <w:tcPr>
            <w:tcW w:w="3110" w:type="dxa"/>
            <w:shd w:val="clear" w:color="auto" w:fill="auto"/>
          </w:tcPr>
          <w:p w:rsidR="00250FE4" w:rsidRPr="00250FE4" w:rsidRDefault="00250FE4" w:rsidP="00250FE4">
            <w:pPr>
              <w:suppressAutoHyphens w:val="0"/>
              <w:autoSpaceDE w:val="0"/>
              <w:autoSpaceDN w:val="0"/>
              <w:adjustRightInd w:val="0"/>
              <w:jc w:val="center"/>
              <w:rPr>
                <w:rFonts w:eastAsia="Calibri"/>
                <w:bCs/>
                <w:sz w:val="20"/>
                <w:lang w:eastAsia="en-US"/>
              </w:rPr>
            </w:pPr>
            <w:r w:rsidRPr="00250FE4">
              <w:rPr>
                <w:rFonts w:eastAsia="Calibri"/>
                <w:bCs/>
                <w:sz w:val="20"/>
                <w:lang w:eastAsia="en-US"/>
              </w:rPr>
              <w:t>Наименование целевой статьи</w:t>
            </w:r>
          </w:p>
        </w:tc>
        <w:tc>
          <w:tcPr>
            <w:tcW w:w="1916" w:type="dxa"/>
            <w:shd w:val="clear" w:color="auto" w:fill="auto"/>
          </w:tcPr>
          <w:p w:rsidR="00250FE4" w:rsidRPr="00250FE4" w:rsidRDefault="00250FE4" w:rsidP="00250FE4">
            <w:pPr>
              <w:suppressAutoHyphens w:val="0"/>
              <w:autoSpaceDE w:val="0"/>
              <w:autoSpaceDN w:val="0"/>
              <w:adjustRightInd w:val="0"/>
              <w:jc w:val="center"/>
              <w:rPr>
                <w:rFonts w:eastAsia="Calibri"/>
                <w:bCs/>
                <w:sz w:val="20"/>
                <w:lang w:eastAsia="en-US"/>
              </w:rPr>
            </w:pPr>
            <w:r w:rsidRPr="00250FE4">
              <w:rPr>
                <w:rFonts w:eastAsia="Calibri"/>
                <w:bCs/>
                <w:sz w:val="20"/>
                <w:lang w:eastAsia="en-US"/>
              </w:rPr>
              <w:t>Код целевой статьи</w:t>
            </w:r>
          </w:p>
        </w:tc>
      </w:tr>
      <w:tr w:rsidR="00250FE4" w:rsidRPr="00250FE4" w:rsidTr="00250FE4">
        <w:tc>
          <w:tcPr>
            <w:tcW w:w="3110" w:type="dxa"/>
            <w:shd w:val="clear" w:color="auto" w:fill="auto"/>
          </w:tcPr>
          <w:p w:rsidR="00250FE4" w:rsidRPr="00250FE4" w:rsidRDefault="00250FE4" w:rsidP="00250FE4">
            <w:pPr>
              <w:suppressAutoHyphens w:val="0"/>
              <w:autoSpaceDE w:val="0"/>
              <w:autoSpaceDN w:val="0"/>
              <w:adjustRightInd w:val="0"/>
              <w:jc w:val="both"/>
              <w:rPr>
                <w:rFonts w:eastAsia="Calibri"/>
                <w:bCs/>
                <w:sz w:val="20"/>
                <w:lang w:eastAsia="en-US"/>
              </w:rPr>
            </w:pPr>
            <w:r w:rsidRPr="00250FE4">
              <w:rPr>
                <w:rFonts w:eastAsia="Calibri"/>
                <w:sz w:val="20"/>
                <w:lang w:eastAsia="en-US"/>
              </w:rPr>
              <w:t>Расходы на обеспечение функций органов местного самоуправления</w:t>
            </w:r>
          </w:p>
        </w:tc>
        <w:tc>
          <w:tcPr>
            <w:tcW w:w="1916" w:type="dxa"/>
            <w:shd w:val="clear" w:color="auto" w:fill="auto"/>
          </w:tcPr>
          <w:p w:rsidR="00250FE4" w:rsidRPr="00250FE4" w:rsidRDefault="00250FE4" w:rsidP="00250FE4">
            <w:pPr>
              <w:suppressAutoHyphens w:val="0"/>
              <w:autoSpaceDE w:val="0"/>
              <w:autoSpaceDN w:val="0"/>
              <w:adjustRightInd w:val="0"/>
              <w:jc w:val="center"/>
              <w:rPr>
                <w:rFonts w:eastAsia="Calibri"/>
                <w:bCs/>
                <w:sz w:val="20"/>
                <w:lang w:eastAsia="en-US"/>
              </w:rPr>
            </w:pPr>
            <w:r w:rsidRPr="00250FE4">
              <w:rPr>
                <w:rFonts w:eastAsia="Calibri"/>
                <w:bCs/>
                <w:sz w:val="20"/>
                <w:lang w:eastAsia="en-US"/>
              </w:rPr>
              <w:t>8800002040</w:t>
            </w:r>
          </w:p>
        </w:tc>
      </w:tr>
      <w:tr w:rsidR="00250FE4" w:rsidRPr="00250FE4" w:rsidTr="00250FE4">
        <w:tc>
          <w:tcPr>
            <w:tcW w:w="3110" w:type="dxa"/>
            <w:shd w:val="clear" w:color="auto" w:fill="auto"/>
          </w:tcPr>
          <w:p w:rsidR="00250FE4" w:rsidRPr="00250FE4" w:rsidRDefault="00250FE4" w:rsidP="00250FE4">
            <w:pPr>
              <w:widowControl w:val="0"/>
              <w:suppressAutoHyphens w:val="0"/>
              <w:jc w:val="both"/>
              <w:rPr>
                <w:rFonts w:eastAsia="Calibri"/>
                <w:sz w:val="20"/>
                <w:lang w:eastAsia="en-US"/>
              </w:rPr>
            </w:pPr>
            <w:r w:rsidRPr="00250FE4">
              <w:rPr>
                <w:rFonts w:eastAsia="Calibri"/>
                <w:sz w:val="20"/>
                <w:lang w:eastAsia="en-US"/>
              </w:rPr>
              <w:lastRenderedPageBreak/>
              <w:t>Мероприятия по обеспечению первичных мер пожарной безопасности</w:t>
            </w:r>
          </w:p>
        </w:tc>
        <w:tc>
          <w:tcPr>
            <w:tcW w:w="1916" w:type="dxa"/>
            <w:shd w:val="clear" w:color="auto" w:fill="auto"/>
          </w:tcPr>
          <w:p w:rsidR="00250FE4" w:rsidRPr="00250FE4" w:rsidRDefault="00250FE4" w:rsidP="00250FE4">
            <w:pPr>
              <w:suppressAutoHyphens w:val="0"/>
              <w:autoSpaceDE w:val="0"/>
              <w:autoSpaceDN w:val="0"/>
              <w:adjustRightInd w:val="0"/>
              <w:jc w:val="center"/>
              <w:rPr>
                <w:rFonts w:eastAsia="Calibri"/>
                <w:bCs/>
                <w:sz w:val="20"/>
                <w:lang w:eastAsia="en-US"/>
              </w:rPr>
            </w:pPr>
            <w:r w:rsidRPr="00250FE4">
              <w:rPr>
                <w:rFonts w:eastAsia="Calibri"/>
                <w:bCs/>
                <w:sz w:val="20"/>
                <w:lang w:eastAsia="en-US"/>
              </w:rPr>
              <w:t>8800002170</w:t>
            </w:r>
          </w:p>
        </w:tc>
      </w:tr>
      <w:tr w:rsidR="00250FE4" w:rsidRPr="00250FE4" w:rsidTr="00250FE4">
        <w:tc>
          <w:tcPr>
            <w:tcW w:w="3110" w:type="dxa"/>
            <w:shd w:val="clear" w:color="auto" w:fill="auto"/>
          </w:tcPr>
          <w:p w:rsidR="00250FE4" w:rsidRPr="00250FE4" w:rsidRDefault="00250FE4" w:rsidP="00250FE4">
            <w:pPr>
              <w:widowControl w:val="0"/>
              <w:suppressAutoHyphens w:val="0"/>
              <w:jc w:val="both"/>
              <w:rPr>
                <w:rFonts w:eastAsia="Calibri"/>
                <w:bCs/>
                <w:sz w:val="20"/>
                <w:lang w:eastAsia="en-US"/>
              </w:rPr>
            </w:pPr>
            <w:r w:rsidRPr="00250FE4">
              <w:rPr>
                <w:rFonts w:eastAsia="Calibri"/>
                <w:sz w:val="20"/>
                <w:lang w:eastAsia="en-US"/>
              </w:rPr>
              <w:t>Дворцы и дома культуры</w:t>
            </w:r>
          </w:p>
        </w:tc>
        <w:tc>
          <w:tcPr>
            <w:tcW w:w="1916" w:type="dxa"/>
            <w:shd w:val="clear" w:color="auto" w:fill="auto"/>
          </w:tcPr>
          <w:p w:rsidR="00250FE4" w:rsidRPr="00250FE4" w:rsidRDefault="00250FE4" w:rsidP="00250FE4">
            <w:pPr>
              <w:suppressAutoHyphens w:val="0"/>
              <w:autoSpaceDE w:val="0"/>
              <w:autoSpaceDN w:val="0"/>
              <w:adjustRightInd w:val="0"/>
              <w:jc w:val="center"/>
              <w:rPr>
                <w:rFonts w:eastAsia="Calibri"/>
                <w:bCs/>
                <w:sz w:val="20"/>
                <w:lang w:eastAsia="en-US"/>
              </w:rPr>
            </w:pPr>
            <w:r w:rsidRPr="00250FE4">
              <w:rPr>
                <w:rFonts w:eastAsia="Calibri"/>
                <w:bCs/>
                <w:sz w:val="20"/>
                <w:lang w:eastAsia="en-US"/>
              </w:rPr>
              <w:t>8800004400</w:t>
            </w:r>
          </w:p>
        </w:tc>
      </w:tr>
      <w:tr w:rsidR="00250FE4" w:rsidRPr="00250FE4" w:rsidTr="00250FE4">
        <w:tc>
          <w:tcPr>
            <w:tcW w:w="3110" w:type="dxa"/>
            <w:shd w:val="clear" w:color="auto" w:fill="auto"/>
          </w:tcPr>
          <w:p w:rsidR="00250FE4" w:rsidRPr="00250FE4" w:rsidRDefault="00250FE4" w:rsidP="00250FE4">
            <w:pPr>
              <w:suppressAutoHyphens w:val="0"/>
              <w:jc w:val="both"/>
              <w:rPr>
                <w:bCs/>
                <w:sz w:val="20"/>
                <w:lang w:eastAsia="ru-RU"/>
              </w:rPr>
            </w:pPr>
            <w:r w:rsidRPr="00250FE4">
              <w:rPr>
                <w:rFonts w:eastAsia="Calibri"/>
                <w:bCs/>
                <w:sz w:val="20"/>
                <w:lang w:eastAsia="en-US"/>
              </w:rPr>
              <w:t>Осуществление первичного воинского учета на территориях, где отсутствуют военные комиссариаты</w:t>
            </w:r>
          </w:p>
        </w:tc>
        <w:tc>
          <w:tcPr>
            <w:tcW w:w="1916" w:type="dxa"/>
            <w:shd w:val="clear" w:color="auto" w:fill="auto"/>
          </w:tcPr>
          <w:p w:rsidR="00250FE4" w:rsidRPr="00250FE4" w:rsidRDefault="00250FE4" w:rsidP="00250FE4">
            <w:pPr>
              <w:suppressAutoHyphens w:val="0"/>
              <w:spacing w:after="200" w:line="276" w:lineRule="auto"/>
              <w:jc w:val="center"/>
              <w:rPr>
                <w:bCs/>
                <w:sz w:val="20"/>
                <w:lang w:eastAsia="ru-RU"/>
              </w:rPr>
            </w:pPr>
            <w:r w:rsidRPr="00250FE4">
              <w:rPr>
                <w:rFonts w:eastAsia="Calibri"/>
                <w:bCs/>
                <w:sz w:val="20"/>
                <w:lang w:eastAsia="en-US"/>
              </w:rPr>
              <w:t>8800051180</w:t>
            </w:r>
          </w:p>
        </w:tc>
      </w:tr>
      <w:tr w:rsidR="00250FE4" w:rsidRPr="00250FE4" w:rsidTr="00250FE4">
        <w:tc>
          <w:tcPr>
            <w:tcW w:w="3110" w:type="dxa"/>
            <w:shd w:val="clear" w:color="auto" w:fill="auto"/>
          </w:tcPr>
          <w:p w:rsidR="00250FE4" w:rsidRPr="00250FE4" w:rsidRDefault="00250FE4" w:rsidP="00250FE4">
            <w:pPr>
              <w:suppressAutoHyphens w:val="0"/>
              <w:jc w:val="both"/>
              <w:rPr>
                <w:bCs/>
                <w:sz w:val="20"/>
                <w:lang w:eastAsia="ru-RU"/>
              </w:rPr>
            </w:pPr>
            <w:r w:rsidRPr="00250FE4">
              <w:rPr>
                <w:rFonts w:eastAsia="Calibri"/>
                <w:color w:val="000000"/>
                <w:sz w:val="20"/>
                <w:lang w:eastAsia="en-US"/>
              </w:rPr>
              <w:t>Осуществление отдельных государственных полномочий по решению вопросов в сфере административных правонарушений</w:t>
            </w:r>
          </w:p>
        </w:tc>
        <w:tc>
          <w:tcPr>
            <w:tcW w:w="1916" w:type="dxa"/>
            <w:shd w:val="clear" w:color="auto" w:fill="auto"/>
          </w:tcPr>
          <w:p w:rsidR="00250FE4" w:rsidRPr="00250FE4" w:rsidRDefault="00250FE4" w:rsidP="00250FE4">
            <w:pPr>
              <w:suppressAutoHyphens w:val="0"/>
              <w:spacing w:after="200" w:line="276" w:lineRule="auto"/>
              <w:jc w:val="center"/>
              <w:rPr>
                <w:bCs/>
                <w:sz w:val="20"/>
                <w:lang w:eastAsia="ru-RU"/>
              </w:rPr>
            </w:pPr>
            <w:r w:rsidRPr="00250FE4">
              <w:rPr>
                <w:rFonts w:eastAsia="Calibri"/>
                <w:bCs/>
                <w:sz w:val="20"/>
                <w:lang w:eastAsia="en-US"/>
              </w:rPr>
              <w:t>8800070190</w:t>
            </w:r>
          </w:p>
        </w:tc>
      </w:tr>
      <w:tr w:rsidR="00250FE4" w:rsidRPr="00250FE4" w:rsidTr="00250FE4">
        <w:tc>
          <w:tcPr>
            <w:tcW w:w="3110" w:type="dxa"/>
            <w:shd w:val="clear" w:color="auto" w:fill="auto"/>
          </w:tcPr>
          <w:p w:rsidR="00250FE4" w:rsidRPr="00250FE4" w:rsidRDefault="00250FE4" w:rsidP="00250FE4">
            <w:pPr>
              <w:suppressAutoHyphens w:val="0"/>
              <w:jc w:val="both"/>
              <w:rPr>
                <w:bCs/>
                <w:sz w:val="20"/>
                <w:lang w:eastAsia="ru-RU"/>
              </w:rPr>
            </w:pPr>
            <w:r w:rsidRPr="00250FE4">
              <w:rPr>
                <w:bCs/>
                <w:sz w:val="20"/>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1916" w:type="dxa"/>
            <w:shd w:val="clear" w:color="auto" w:fill="auto"/>
          </w:tcPr>
          <w:p w:rsidR="00250FE4" w:rsidRPr="00250FE4" w:rsidRDefault="00250FE4" w:rsidP="00250FE4">
            <w:pPr>
              <w:tabs>
                <w:tab w:val="left" w:pos="495"/>
              </w:tabs>
              <w:suppressAutoHyphens w:val="0"/>
              <w:spacing w:after="200" w:line="276" w:lineRule="auto"/>
              <w:jc w:val="center"/>
              <w:rPr>
                <w:bCs/>
                <w:sz w:val="20"/>
                <w:lang w:eastAsia="ru-RU"/>
              </w:rPr>
            </w:pPr>
            <w:r w:rsidRPr="00250FE4">
              <w:rPr>
                <w:bCs/>
                <w:sz w:val="20"/>
                <w:lang w:eastAsia="ru-RU"/>
              </w:rPr>
              <w:t>8800070510</w:t>
            </w:r>
          </w:p>
        </w:tc>
      </w:tr>
    </w:tbl>
    <w:p w:rsidR="00250FE4" w:rsidRPr="00250FE4" w:rsidRDefault="00250FE4" w:rsidP="00250FE4">
      <w:pPr>
        <w:widowControl w:val="0"/>
        <w:suppressAutoHyphens w:val="0"/>
        <w:autoSpaceDE w:val="0"/>
        <w:autoSpaceDN w:val="0"/>
        <w:adjustRightInd w:val="0"/>
        <w:jc w:val="right"/>
        <w:rPr>
          <w:rFonts w:eastAsia="Calibri"/>
          <w:bCs/>
          <w:sz w:val="20"/>
          <w:lang w:eastAsia="en-US"/>
        </w:rPr>
      </w:pPr>
    </w:p>
    <w:p w:rsidR="00250FE4" w:rsidRPr="00250FE4" w:rsidRDefault="00250FE4" w:rsidP="00250FE4">
      <w:pPr>
        <w:widowControl w:val="0"/>
        <w:suppressAutoHyphens w:val="0"/>
        <w:autoSpaceDE w:val="0"/>
        <w:autoSpaceDN w:val="0"/>
        <w:adjustRightInd w:val="0"/>
        <w:jc w:val="right"/>
        <w:rPr>
          <w:rFonts w:eastAsia="Calibri"/>
          <w:bCs/>
          <w:sz w:val="20"/>
          <w:lang w:eastAsia="en-US"/>
        </w:rPr>
      </w:pPr>
      <w:r w:rsidRPr="00250FE4">
        <w:rPr>
          <w:rFonts w:eastAsia="Calibri"/>
          <w:bCs/>
          <w:sz w:val="20"/>
          <w:lang w:eastAsia="en-US"/>
        </w:rPr>
        <w:t xml:space="preserve">Приложение № 4 </w:t>
      </w: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t xml:space="preserve">к постановлению администрации </w:t>
      </w: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t xml:space="preserve">Кировского сельсовета </w:t>
      </w: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t xml:space="preserve">Тогучинского района </w:t>
      </w: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t xml:space="preserve">Новосибирской области </w:t>
      </w:r>
    </w:p>
    <w:p w:rsidR="00250FE4" w:rsidRPr="00250FE4" w:rsidRDefault="00250FE4" w:rsidP="00250FE4">
      <w:pPr>
        <w:widowControl w:val="0"/>
        <w:suppressAutoHyphens w:val="0"/>
        <w:autoSpaceDE w:val="0"/>
        <w:autoSpaceDN w:val="0"/>
        <w:adjustRightInd w:val="0"/>
        <w:ind w:firstLine="1134"/>
        <w:jc w:val="right"/>
        <w:rPr>
          <w:rFonts w:eastAsia="Calibri"/>
          <w:bCs/>
          <w:sz w:val="20"/>
          <w:lang w:eastAsia="en-US"/>
        </w:rPr>
      </w:pPr>
      <w:r w:rsidRPr="00250FE4">
        <w:rPr>
          <w:rFonts w:eastAsia="Calibri"/>
          <w:bCs/>
          <w:sz w:val="20"/>
          <w:lang w:eastAsia="en-US"/>
        </w:rPr>
        <w:t>от 08.12.2022 № 146/П/93.010</w:t>
      </w:r>
    </w:p>
    <w:p w:rsidR="00250FE4" w:rsidRPr="00250FE4" w:rsidRDefault="00250FE4" w:rsidP="00250FE4">
      <w:pPr>
        <w:widowControl w:val="0"/>
        <w:suppressAutoHyphens w:val="0"/>
        <w:autoSpaceDE w:val="0"/>
        <w:autoSpaceDN w:val="0"/>
        <w:adjustRightInd w:val="0"/>
        <w:ind w:firstLine="708"/>
        <w:jc w:val="center"/>
        <w:rPr>
          <w:sz w:val="20"/>
          <w:lang w:eastAsia="ru-RU"/>
        </w:rPr>
      </w:pPr>
    </w:p>
    <w:p w:rsidR="00250FE4" w:rsidRPr="00250FE4" w:rsidRDefault="00250FE4" w:rsidP="00250FE4">
      <w:pPr>
        <w:widowControl w:val="0"/>
        <w:suppressAutoHyphens w:val="0"/>
        <w:autoSpaceDE w:val="0"/>
        <w:autoSpaceDN w:val="0"/>
        <w:adjustRightInd w:val="0"/>
        <w:ind w:firstLine="540"/>
        <w:jc w:val="center"/>
        <w:outlineLvl w:val="0"/>
        <w:rPr>
          <w:bCs/>
          <w:sz w:val="20"/>
          <w:lang w:eastAsia="ru-RU"/>
        </w:rPr>
      </w:pPr>
      <w:r w:rsidRPr="00250FE4">
        <w:rPr>
          <w:bCs/>
          <w:sz w:val="20"/>
          <w:lang w:eastAsia="ru-RU"/>
        </w:rPr>
        <w:t xml:space="preserve"> Перечень кодов видов источников финансирования дефицита бюджета Кировского сельсовета Тогучинского района Новосибирской области</w:t>
      </w:r>
    </w:p>
    <w:p w:rsidR="00250FE4" w:rsidRPr="00250FE4" w:rsidRDefault="00250FE4" w:rsidP="00250FE4">
      <w:pPr>
        <w:widowControl w:val="0"/>
        <w:suppressAutoHyphens w:val="0"/>
        <w:autoSpaceDE w:val="0"/>
        <w:autoSpaceDN w:val="0"/>
        <w:adjustRightInd w:val="0"/>
        <w:ind w:firstLine="540"/>
        <w:jc w:val="center"/>
        <w:outlineLvl w:val="0"/>
        <w:rPr>
          <w:sz w:val="20"/>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3986"/>
      </w:tblGrid>
      <w:tr w:rsidR="00250FE4" w:rsidRPr="00250FE4" w:rsidTr="00250FE4">
        <w:trPr>
          <w:trHeight w:val="345"/>
        </w:trPr>
        <w:tc>
          <w:tcPr>
            <w:tcW w:w="993" w:type="dxa"/>
            <w:vAlign w:val="center"/>
          </w:tcPr>
          <w:p w:rsidR="00250FE4" w:rsidRPr="00250FE4" w:rsidRDefault="00250FE4" w:rsidP="00250FE4">
            <w:pPr>
              <w:widowControl w:val="0"/>
              <w:suppressAutoHyphens w:val="0"/>
              <w:autoSpaceDE w:val="0"/>
              <w:autoSpaceDN w:val="0"/>
              <w:adjustRightInd w:val="0"/>
              <w:rPr>
                <w:sz w:val="20"/>
                <w:lang w:eastAsia="ru-RU"/>
              </w:rPr>
            </w:pPr>
            <w:r w:rsidRPr="00250FE4">
              <w:rPr>
                <w:sz w:val="20"/>
                <w:lang w:eastAsia="ru-RU"/>
              </w:rPr>
              <w:t>Код</w:t>
            </w:r>
          </w:p>
        </w:tc>
        <w:tc>
          <w:tcPr>
            <w:tcW w:w="3986" w:type="dxa"/>
            <w:vAlign w:val="center"/>
          </w:tcPr>
          <w:p w:rsidR="00250FE4" w:rsidRPr="00250FE4" w:rsidRDefault="00250FE4" w:rsidP="00250FE4">
            <w:pPr>
              <w:widowControl w:val="0"/>
              <w:suppressAutoHyphens w:val="0"/>
              <w:autoSpaceDE w:val="0"/>
              <w:autoSpaceDN w:val="0"/>
              <w:adjustRightInd w:val="0"/>
              <w:ind w:firstLine="720"/>
              <w:jc w:val="center"/>
              <w:rPr>
                <w:sz w:val="20"/>
                <w:lang w:eastAsia="ru-RU"/>
              </w:rPr>
            </w:pPr>
            <w:r w:rsidRPr="00250FE4">
              <w:rPr>
                <w:sz w:val="20"/>
                <w:lang w:eastAsia="ru-RU"/>
              </w:rPr>
              <w:t>Наименование кода</w:t>
            </w:r>
          </w:p>
        </w:tc>
      </w:tr>
      <w:tr w:rsidR="00250FE4" w:rsidRPr="00250FE4" w:rsidTr="00250FE4">
        <w:trPr>
          <w:trHeight w:val="691"/>
        </w:trPr>
        <w:tc>
          <w:tcPr>
            <w:tcW w:w="993" w:type="dxa"/>
            <w:vAlign w:val="center"/>
          </w:tcPr>
          <w:p w:rsidR="00250FE4" w:rsidRPr="00250FE4" w:rsidRDefault="00250FE4" w:rsidP="00250FE4">
            <w:pPr>
              <w:widowControl w:val="0"/>
              <w:suppressAutoHyphens w:val="0"/>
              <w:autoSpaceDE w:val="0"/>
              <w:autoSpaceDN w:val="0"/>
              <w:adjustRightInd w:val="0"/>
              <w:jc w:val="center"/>
              <w:rPr>
                <w:sz w:val="20"/>
                <w:lang w:eastAsia="ru-RU"/>
              </w:rPr>
            </w:pPr>
            <w:r w:rsidRPr="00250FE4">
              <w:rPr>
                <w:sz w:val="20"/>
                <w:lang w:eastAsia="ru-RU"/>
              </w:rPr>
              <w:t>0000 510</w:t>
            </w:r>
          </w:p>
        </w:tc>
        <w:tc>
          <w:tcPr>
            <w:tcW w:w="3986" w:type="dxa"/>
            <w:vAlign w:val="center"/>
          </w:tcPr>
          <w:p w:rsidR="00250FE4" w:rsidRPr="00250FE4" w:rsidRDefault="00250FE4" w:rsidP="00250FE4">
            <w:pPr>
              <w:widowControl w:val="0"/>
              <w:suppressAutoHyphens w:val="0"/>
              <w:autoSpaceDE w:val="0"/>
              <w:autoSpaceDN w:val="0"/>
              <w:adjustRightInd w:val="0"/>
              <w:jc w:val="both"/>
              <w:rPr>
                <w:sz w:val="20"/>
                <w:lang w:eastAsia="ru-RU"/>
              </w:rPr>
            </w:pPr>
            <w:r w:rsidRPr="00250FE4">
              <w:rPr>
                <w:sz w:val="20"/>
                <w:lang w:eastAsia="ru-RU"/>
              </w:rPr>
              <w:t xml:space="preserve">Поступление денежных средств на счета бюджета Кировского сельсовета Тогучинского района Новосибирской области </w:t>
            </w:r>
          </w:p>
        </w:tc>
      </w:tr>
      <w:tr w:rsidR="00250FE4" w:rsidRPr="00250FE4" w:rsidTr="00250FE4">
        <w:trPr>
          <w:trHeight w:val="668"/>
        </w:trPr>
        <w:tc>
          <w:tcPr>
            <w:tcW w:w="993" w:type="dxa"/>
            <w:vAlign w:val="center"/>
          </w:tcPr>
          <w:p w:rsidR="00250FE4" w:rsidRPr="00250FE4" w:rsidRDefault="00250FE4" w:rsidP="00250FE4">
            <w:pPr>
              <w:widowControl w:val="0"/>
              <w:suppressAutoHyphens w:val="0"/>
              <w:autoSpaceDE w:val="0"/>
              <w:autoSpaceDN w:val="0"/>
              <w:adjustRightInd w:val="0"/>
              <w:jc w:val="center"/>
              <w:rPr>
                <w:sz w:val="20"/>
                <w:lang w:eastAsia="ru-RU"/>
              </w:rPr>
            </w:pPr>
            <w:r w:rsidRPr="00250FE4">
              <w:rPr>
                <w:sz w:val="20"/>
                <w:lang w:eastAsia="ru-RU"/>
              </w:rPr>
              <w:t>0000 610</w:t>
            </w:r>
          </w:p>
        </w:tc>
        <w:tc>
          <w:tcPr>
            <w:tcW w:w="3986" w:type="dxa"/>
            <w:vAlign w:val="center"/>
          </w:tcPr>
          <w:p w:rsidR="00250FE4" w:rsidRPr="00250FE4" w:rsidRDefault="00250FE4" w:rsidP="00250FE4">
            <w:pPr>
              <w:widowControl w:val="0"/>
              <w:suppressAutoHyphens w:val="0"/>
              <w:autoSpaceDE w:val="0"/>
              <w:autoSpaceDN w:val="0"/>
              <w:adjustRightInd w:val="0"/>
              <w:jc w:val="both"/>
              <w:rPr>
                <w:sz w:val="20"/>
                <w:lang w:eastAsia="ru-RU"/>
              </w:rPr>
            </w:pPr>
            <w:r w:rsidRPr="00250FE4">
              <w:rPr>
                <w:sz w:val="20"/>
                <w:lang w:eastAsia="ru-RU"/>
              </w:rPr>
              <w:t>Выбытие денежных средств со счетов бюджета Кировского сельсовета Тогучинского района Новосибирской области</w:t>
            </w:r>
          </w:p>
        </w:tc>
      </w:tr>
    </w:tbl>
    <w:p w:rsidR="00250FE4" w:rsidRPr="00250FE4" w:rsidRDefault="00250FE4" w:rsidP="00250FE4">
      <w:pPr>
        <w:suppressAutoHyphens w:val="0"/>
        <w:autoSpaceDE w:val="0"/>
        <w:autoSpaceDN w:val="0"/>
        <w:adjustRightInd w:val="0"/>
        <w:ind w:firstLine="708"/>
        <w:jc w:val="center"/>
        <w:rPr>
          <w:sz w:val="20"/>
          <w:lang w:eastAsia="ru-RU"/>
        </w:rPr>
      </w:pPr>
    </w:p>
    <w:p w:rsidR="00250FE4" w:rsidRPr="00250FE4" w:rsidRDefault="00250FE4" w:rsidP="00250FE4">
      <w:pPr>
        <w:widowControl w:val="0"/>
        <w:suppressAutoHyphens w:val="0"/>
        <w:autoSpaceDE w:val="0"/>
        <w:autoSpaceDN w:val="0"/>
        <w:adjustRightInd w:val="0"/>
        <w:ind w:firstLine="708"/>
        <w:jc w:val="center"/>
        <w:rPr>
          <w:sz w:val="20"/>
          <w:lang w:eastAsia="ru-RU"/>
        </w:rPr>
      </w:pPr>
      <w:r>
        <w:rPr>
          <w:sz w:val="20"/>
          <w:lang w:eastAsia="ru-RU"/>
        </w:rPr>
        <w:t>---------------------------------------------------------------</w:t>
      </w:r>
    </w:p>
    <w:p w:rsidR="00942714" w:rsidRPr="00942714" w:rsidRDefault="00942714" w:rsidP="00942714">
      <w:pPr>
        <w:suppressAutoHyphens w:val="0"/>
        <w:spacing w:line="276" w:lineRule="auto"/>
        <w:jc w:val="center"/>
        <w:rPr>
          <w:sz w:val="20"/>
          <w:lang w:eastAsia="ru-RU"/>
        </w:rPr>
      </w:pPr>
      <w:r w:rsidRPr="00942714">
        <w:rPr>
          <w:sz w:val="20"/>
          <w:lang w:eastAsia="ru-RU"/>
        </w:rPr>
        <w:t>АДМИНИСТРАЦИЯ КИРОВСКОГО СЕЛЬСОВЕТА</w:t>
      </w:r>
    </w:p>
    <w:p w:rsidR="00942714" w:rsidRPr="00942714" w:rsidRDefault="00942714" w:rsidP="00942714">
      <w:pPr>
        <w:suppressAutoHyphens w:val="0"/>
        <w:spacing w:line="276" w:lineRule="auto"/>
        <w:jc w:val="center"/>
        <w:rPr>
          <w:sz w:val="20"/>
          <w:lang w:eastAsia="ru-RU"/>
        </w:rPr>
      </w:pPr>
      <w:r w:rsidRPr="00942714">
        <w:rPr>
          <w:sz w:val="20"/>
          <w:lang w:eastAsia="ru-RU"/>
        </w:rPr>
        <w:t>ТОГУЧИНСКОГО РАЙОНА</w:t>
      </w:r>
    </w:p>
    <w:p w:rsidR="00942714" w:rsidRPr="00942714" w:rsidRDefault="00942714" w:rsidP="00942714">
      <w:pPr>
        <w:suppressAutoHyphens w:val="0"/>
        <w:jc w:val="center"/>
        <w:rPr>
          <w:sz w:val="20"/>
          <w:lang w:eastAsia="ru-RU"/>
        </w:rPr>
      </w:pPr>
      <w:r w:rsidRPr="00942714">
        <w:rPr>
          <w:sz w:val="20"/>
          <w:lang w:eastAsia="ru-RU"/>
        </w:rPr>
        <w:t>НОВОСИБИРСКОЙ ОБЛАСТИ</w:t>
      </w:r>
    </w:p>
    <w:p w:rsidR="00942714" w:rsidRPr="00942714" w:rsidRDefault="00942714" w:rsidP="00942714">
      <w:pPr>
        <w:suppressAutoHyphens w:val="0"/>
        <w:jc w:val="center"/>
        <w:rPr>
          <w:sz w:val="20"/>
          <w:lang w:eastAsia="ru-RU"/>
        </w:rPr>
      </w:pPr>
    </w:p>
    <w:p w:rsidR="00942714" w:rsidRPr="00942714" w:rsidRDefault="00942714" w:rsidP="00942714">
      <w:pPr>
        <w:suppressAutoHyphens w:val="0"/>
        <w:jc w:val="center"/>
        <w:rPr>
          <w:sz w:val="20"/>
          <w:lang w:eastAsia="ru-RU"/>
        </w:rPr>
      </w:pPr>
      <w:r w:rsidRPr="00942714">
        <w:rPr>
          <w:sz w:val="20"/>
          <w:lang w:eastAsia="ru-RU"/>
        </w:rPr>
        <w:t xml:space="preserve">  ПОСТАНОВЛЕНИЕ</w:t>
      </w:r>
    </w:p>
    <w:p w:rsidR="00942714" w:rsidRPr="00942714" w:rsidRDefault="00942714" w:rsidP="00942714">
      <w:pPr>
        <w:suppressAutoHyphens w:val="0"/>
        <w:jc w:val="center"/>
        <w:rPr>
          <w:sz w:val="20"/>
          <w:lang w:eastAsia="ru-RU"/>
        </w:rPr>
      </w:pPr>
    </w:p>
    <w:p w:rsidR="00942714" w:rsidRPr="00942714" w:rsidRDefault="00942714" w:rsidP="00942714">
      <w:pPr>
        <w:suppressAutoHyphens w:val="0"/>
        <w:rPr>
          <w:sz w:val="20"/>
          <w:lang w:eastAsia="ru-RU"/>
        </w:rPr>
      </w:pPr>
      <w:r w:rsidRPr="00942714">
        <w:rPr>
          <w:sz w:val="20"/>
          <w:lang w:eastAsia="ru-RU"/>
        </w:rPr>
        <w:t xml:space="preserve">08.12.2022  </w:t>
      </w:r>
      <w:r>
        <w:rPr>
          <w:sz w:val="20"/>
          <w:lang w:eastAsia="ru-RU"/>
        </w:rPr>
        <w:t xml:space="preserve">             </w:t>
      </w:r>
      <w:r w:rsidRPr="00942714">
        <w:rPr>
          <w:sz w:val="20"/>
          <w:lang w:eastAsia="ru-RU"/>
        </w:rPr>
        <w:t xml:space="preserve">  с. </w:t>
      </w:r>
      <w:proofErr w:type="spellStart"/>
      <w:r w:rsidRPr="00942714">
        <w:rPr>
          <w:sz w:val="20"/>
          <w:lang w:eastAsia="ru-RU"/>
        </w:rPr>
        <w:t>Березиково</w:t>
      </w:r>
      <w:proofErr w:type="spellEnd"/>
      <w:r w:rsidRPr="00942714">
        <w:rPr>
          <w:sz w:val="20"/>
          <w:lang w:eastAsia="ru-RU"/>
        </w:rPr>
        <w:t xml:space="preserve">            №147/П/93.010</w:t>
      </w:r>
    </w:p>
    <w:p w:rsidR="00942714" w:rsidRPr="00942714" w:rsidRDefault="00942714" w:rsidP="00942714">
      <w:pPr>
        <w:suppressAutoHyphens w:val="0"/>
        <w:rPr>
          <w:sz w:val="20"/>
          <w:lang w:eastAsia="ru-RU"/>
        </w:rPr>
      </w:pPr>
    </w:p>
    <w:p w:rsidR="00942714" w:rsidRPr="00942714" w:rsidRDefault="00942714" w:rsidP="00942714">
      <w:pPr>
        <w:suppressAutoHyphens w:val="0"/>
        <w:spacing w:line="276" w:lineRule="auto"/>
        <w:jc w:val="center"/>
        <w:rPr>
          <w:sz w:val="20"/>
          <w:lang w:eastAsia="ru-RU"/>
        </w:rPr>
      </w:pPr>
      <w:r w:rsidRPr="00942714">
        <w:rPr>
          <w:sz w:val="20"/>
          <w:lang w:eastAsia="ru-RU"/>
        </w:rPr>
        <w:t xml:space="preserve">         </w:t>
      </w:r>
      <w:r w:rsidRPr="00942714">
        <w:rPr>
          <w:bCs/>
          <w:sz w:val="20"/>
          <w:lang w:eastAsia="ru-RU"/>
        </w:rPr>
        <w:t xml:space="preserve">Об утверждении </w:t>
      </w:r>
      <w:r w:rsidRPr="00942714">
        <w:rPr>
          <w:sz w:val="20"/>
          <w:lang w:eastAsia="ru-RU"/>
        </w:rPr>
        <w:t>Методических рекомендаций</w:t>
      </w:r>
    </w:p>
    <w:p w:rsidR="00942714" w:rsidRPr="00942714" w:rsidRDefault="00942714" w:rsidP="00942714">
      <w:pPr>
        <w:suppressAutoHyphens w:val="0"/>
        <w:jc w:val="center"/>
        <w:rPr>
          <w:sz w:val="20"/>
          <w:lang w:eastAsia="ru-RU"/>
        </w:rPr>
      </w:pPr>
      <w:r w:rsidRPr="00942714">
        <w:rPr>
          <w:sz w:val="20"/>
          <w:lang w:eastAsia="ru-RU"/>
        </w:rPr>
        <w:t xml:space="preserve">по работе с жителями </w:t>
      </w:r>
      <w:r w:rsidRPr="00942714">
        <w:rPr>
          <w:bCs/>
          <w:sz w:val="20"/>
          <w:lang w:eastAsia="ru-RU"/>
        </w:rPr>
        <w:t>Кировского сельсовета</w:t>
      </w:r>
      <w:r w:rsidRPr="00942714">
        <w:rPr>
          <w:sz w:val="20"/>
          <w:lang w:eastAsia="ru-RU"/>
        </w:rPr>
        <w:t xml:space="preserve"> Тогучинского района Новосибирской </w:t>
      </w:r>
      <w:r w:rsidRPr="00942714">
        <w:rPr>
          <w:bCs/>
          <w:iCs/>
          <w:sz w:val="20"/>
          <w:lang w:eastAsia="ru-RU"/>
        </w:rPr>
        <w:t>области</w:t>
      </w:r>
      <w:r w:rsidRPr="00942714">
        <w:rPr>
          <w:sz w:val="20"/>
          <w:lang w:eastAsia="ru-RU"/>
        </w:rPr>
        <w:t xml:space="preserve"> при подготовке инициативного проекта</w:t>
      </w:r>
    </w:p>
    <w:p w:rsidR="00942714" w:rsidRPr="00942714" w:rsidRDefault="00942714" w:rsidP="00942714">
      <w:pPr>
        <w:shd w:val="clear" w:color="auto" w:fill="FFFFFF"/>
        <w:suppressAutoHyphens w:val="0"/>
        <w:jc w:val="center"/>
        <w:rPr>
          <w:color w:val="000000"/>
          <w:sz w:val="20"/>
          <w:lang w:eastAsia="ru-RU"/>
        </w:rPr>
      </w:pPr>
    </w:p>
    <w:p w:rsidR="00942714" w:rsidRPr="00942714" w:rsidRDefault="00942714" w:rsidP="00942714">
      <w:pPr>
        <w:suppressAutoHyphens w:val="0"/>
        <w:ind w:firstLine="709"/>
        <w:jc w:val="both"/>
        <w:rPr>
          <w:color w:val="000000"/>
          <w:sz w:val="20"/>
          <w:shd w:val="clear" w:color="auto" w:fill="FFFFFF"/>
          <w:lang w:eastAsia="ru-RU"/>
        </w:rPr>
      </w:pPr>
      <w:r w:rsidRPr="00942714">
        <w:rPr>
          <w:sz w:val="20"/>
          <w:lang w:eastAsia="ru-RU"/>
        </w:rPr>
        <w:t xml:space="preserve">В оказание практической помощи при осуществлении инициативного бюджетирования на территории </w:t>
      </w:r>
      <w:r w:rsidRPr="00942714">
        <w:rPr>
          <w:bCs/>
          <w:sz w:val="20"/>
          <w:lang w:eastAsia="ru-RU"/>
        </w:rPr>
        <w:t>Кировского сельсовета</w:t>
      </w:r>
      <w:r w:rsidRPr="00942714">
        <w:rPr>
          <w:sz w:val="20"/>
          <w:lang w:eastAsia="ru-RU"/>
        </w:rPr>
        <w:t xml:space="preserve"> Тогучинского района </w:t>
      </w:r>
      <w:r w:rsidRPr="00942714">
        <w:rPr>
          <w:sz w:val="20"/>
          <w:lang w:eastAsia="ru-RU"/>
        </w:rPr>
        <w:lastRenderedPageBreak/>
        <w:t xml:space="preserve">Новосибирской </w:t>
      </w:r>
      <w:r w:rsidRPr="00942714">
        <w:rPr>
          <w:bCs/>
          <w:iCs/>
          <w:sz w:val="20"/>
          <w:lang w:eastAsia="ru-RU"/>
        </w:rPr>
        <w:t>области</w:t>
      </w:r>
      <w:r w:rsidRPr="00942714">
        <w:rPr>
          <w:sz w:val="20"/>
          <w:lang w:eastAsia="ru-RU"/>
        </w:rPr>
        <w:t xml:space="preserve">, руководствуясь </w:t>
      </w:r>
      <w:r w:rsidRPr="00942714">
        <w:rPr>
          <w:sz w:val="20"/>
          <w:shd w:val="clear" w:color="auto" w:fill="FFFFFF"/>
          <w:lang w:eastAsia="ru-RU"/>
        </w:rPr>
        <w:t xml:space="preserve">Методическими рекомендациями по подготовке и реализации практик инициативного бюджетирования в Российской Федерации (подготовлено Минфином России), Уставом Кировского сельсовета, администрация </w:t>
      </w:r>
      <w:r w:rsidRPr="00942714">
        <w:rPr>
          <w:bCs/>
          <w:sz w:val="20"/>
          <w:lang w:eastAsia="ru-RU"/>
        </w:rPr>
        <w:t>Кировского сельсовета</w:t>
      </w:r>
      <w:r w:rsidRPr="00942714">
        <w:rPr>
          <w:sz w:val="20"/>
          <w:lang w:eastAsia="ru-RU"/>
        </w:rPr>
        <w:t xml:space="preserve"> Тогучинского района Новосибирской </w:t>
      </w:r>
      <w:r w:rsidRPr="00942714">
        <w:rPr>
          <w:bCs/>
          <w:iCs/>
          <w:sz w:val="20"/>
          <w:lang w:eastAsia="ru-RU"/>
        </w:rPr>
        <w:t>области</w:t>
      </w:r>
      <w:r w:rsidRPr="00942714">
        <w:rPr>
          <w:color w:val="000000"/>
          <w:sz w:val="20"/>
          <w:shd w:val="clear" w:color="auto" w:fill="FFFFFF"/>
          <w:lang w:eastAsia="ru-RU"/>
        </w:rPr>
        <w:t xml:space="preserve"> </w:t>
      </w:r>
    </w:p>
    <w:p w:rsidR="00942714" w:rsidRPr="00942714" w:rsidRDefault="00942714" w:rsidP="00942714">
      <w:pPr>
        <w:suppressAutoHyphens w:val="0"/>
        <w:jc w:val="both"/>
        <w:rPr>
          <w:sz w:val="20"/>
          <w:lang w:eastAsia="ru-RU"/>
        </w:rPr>
      </w:pPr>
      <w:r w:rsidRPr="00942714">
        <w:rPr>
          <w:color w:val="000000"/>
          <w:sz w:val="20"/>
          <w:shd w:val="clear" w:color="auto" w:fill="FFFFFF"/>
          <w:lang w:eastAsia="ru-RU"/>
        </w:rPr>
        <w:t>ПОСТАНОВЛЯЕТ</w:t>
      </w:r>
      <w:r w:rsidRPr="00942714">
        <w:rPr>
          <w:color w:val="000000"/>
          <w:sz w:val="20"/>
          <w:lang w:eastAsia="ru-RU"/>
        </w:rPr>
        <w:t>:</w:t>
      </w:r>
    </w:p>
    <w:p w:rsidR="00942714" w:rsidRPr="00942714" w:rsidRDefault="00942714" w:rsidP="00942714">
      <w:pPr>
        <w:suppressAutoHyphens w:val="0"/>
        <w:jc w:val="both"/>
        <w:rPr>
          <w:sz w:val="20"/>
          <w:lang w:eastAsia="ru-RU"/>
        </w:rPr>
      </w:pPr>
      <w:r w:rsidRPr="00942714">
        <w:rPr>
          <w:sz w:val="20"/>
          <w:lang w:eastAsia="ru-RU"/>
        </w:rPr>
        <w:t xml:space="preserve">1. Утвердить прилагаемые Методические рекомендации по работе с жителями </w:t>
      </w:r>
      <w:r w:rsidRPr="00942714">
        <w:rPr>
          <w:bCs/>
          <w:sz w:val="20"/>
          <w:lang w:eastAsia="ru-RU"/>
        </w:rPr>
        <w:t>Кировского сельсовета</w:t>
      </w:r>
      <w:r w:rsidRPr="00942714">
        <w:rPr>
          <w:sz w:val="20"/>
          <w:lang w:eastAsia="ru-RU"/>
        </w:rPr>
        <w:t xml:space="preserve"> Тогучинского района Новосибирской </w:t>
      </w:r>
      <w:r w:rsidRPr="00942714">
        <w:rPr>
          <w:bCs/>
          <w:iCs/>
          <w:sz w:val="20"/>
          <w:lang w:eastAsia="ru-RU"/>
        </w:rPr>
        <w:t>области</w:t>
      </w:r>
      <w:r w:rsidRPr="00942714">
        <w:rPr>
          <w:sz w:val="20"/>
          <w:lang w:eastAsia="ru-RU"/>
        </w:rPr>
        <w:t xml:space="preserve"> при подготовке инициативного проекта.</w:t>
      </w:r>
    </w:p>
    <w:p w:rsidR="00942714" w:rsidRPr="00942714" w:rsidRDefault="00942714" w:rsidP="00942714">
      <w:pPr>
        <w:suppressAutoHyphens w:val="0"/>
        <w:jc w:val="both"/>
        <w:rPr>
          <w:sz w:val="20"/>
          <w:lang w:eastAsia="ru-RU"/>
        </w:rPr>
      </w:pPr>
      <w:r w:rsidRPr="00942714">
        <w:rPr>
          <w:sz w:val="20"/>
          <w:lang w:eastAsia="ru-RU"/>
        </w:rPr>
        <w:t xml:space="preserve">2. Опубликовать настоящее постановление в периодическом печатном издании органа местного самоуправления «Кировский Вестник» и разместить на официальном сайте администрации </w:t>
      </w:r>
      <w:r w:rsidRPr="00942714">
        <w:rPr>
          <w:color w:val="000000"/>
          <w:sz w:val="20"/>
          <w:lang w:eastAsia="ru-RU"/>
        </w:rPr>
        <w:t>Кировского</w:t>
      </w:r>
      <w:r w:rsidRPr="00942714">
        <w:rPr>
          <w:sz w:val="20"/>
          <w:lang w:eastAsia="ru-RU"/>
        </w:rPr>
        <w:t xml:space="preserve"> сельсовета.</w:t>
      </w:r>
    </w:p>
    <w:p w:rsidR="00942714" w:rsidRPr="00942714" w:rsidRDefault="00942714" w:rsidP="00942714">
      <w:pPr>
        <w:shd w:val="clear" w:color="auto" w:fill="FFFFFF"/>
        <w:suppressAutoHyphens w:val="0"/>
        <w:jc w:val="both"/>
        <w:textAlignment w:val="baseline"/>
        <w:rPr>
          <w:i/>
          <w:sz w:val="20"/>
          <w:lang w:eastAsia="ru-RU"/>
        </w:rPr>
      </w:pPr>
      <w:r w:rsidRPr="00942714">
        <w:rPr>
          <w:sz w:val="20"/>
          <w:lang w:eastAsia="ru-RU"/>
        </w:rPr>
        <w:t xml:space="preserve">3. Контроль за исполнением настоящего постановления возложить на заместителя главы администрации Кировского сельсовета </w:t>
      </w:r>
      <w:proofErr w:type="spellStart"/>
      <w:r w:rsidRPr="00942714">
        <w:rPr>
          <w:sz w:val="20"/>
          <w:lang w:eastAsia="ru-RU"/>
        </w:rPr>
        <w:t>Адоньеву</w:t>
      </w:r>
      <w:proofErr w:type="spellEnd"/>
      <w:r w:rsidRPr="00942714">
        <w:rPr>
          <w:sz w:val="20"/>
          <w:lang w:eastAsia="ru-RU"/>
        </w:rPr>
        <w:t xml:space="preserve"> О.С.</w:t>
      </w:r>
    </w:p>
    <w:p w:rsidR="00942714" w:rsidRPr="00942714" w:rsidRDefault="00942714" w:rsidP="00942714">
      <w:pPr>
        <w:tabs>
          <w:tab w:val="left" w:pos="2445"/>
        </w:tabs>
        <w:suppressAutoHyphens w:val="0"/>
        <w:jc w:val="both"/>
        <w:rPr>
          <w:rFonts w:ascii="Calibri" w:hAnsi="Calibri"/>
          <w:sz w:val="20"/>
          <w:lang w:eastAsia="ru-RU"/>
        </w:rPr>
      </w:pPr>
      <w:r w:rsidRPr="00942714">
        <w:rPr>
          <w:rFonts w:ascii="Calibri" w:hAnsi="Calibri"/>
          <w:sz w:val="20"/>
          <w:lang w:eastAsia="ru-RU"/>
        </w:rPr>
        <w:tab/>
      </w:r>
    </w:p>
    <w:p w:rsidR="00942714" w:rsidRPr="00942714" w:rsidRDefault="00942714" w:rsidP="00942714">
      <w:pPr>
        <w:suppressAutoHyphens w:val="0"/>
        <w:spacing w:line="276" w:lineRule="auto"/>
        <w:rPr>
          <w:sz w:val="20"/>
          <w:lang w:eastAsia="ru-RU"/>
        </w:rPr>
      </w:pPr>
      <w:r w:rsidRPr="00942714">
        <w:rPr>
          <w:sz w:val="20"/>
          <w:lang w:eastAsia="ru-RU"/>
        </w:rPr>
        <w:t xml:space="preserve">Глава Кировского сельсовета                                                   </w:t>
      </w:r>
    </w:p>
    <w:p w:rsidR="00942714" w:rsidRPr="00942714" w:rsidRDefault="00942714" w:rsidP="00942714">
      <w:pPr>
        <w:suppressAutoHyphens w:val="0"/>
        <w:spacing w:line="276" w:lineRule="auto"/>
        <w:rPr>
          <w:sz w:val="20"/>
          <w:lang w:eastAsia="ru-RU"/>
        </w:rPr>
      </w:pPr>
      <w:r w:rsidRPr="00942714">
        <w:rPr>
          <w:sz w:val="20"/>
          <w:lang w:eastAsia="ru-RU"/>
        </w:rPr>
        <w:t xml:space="preserve">Тогучинского района </w:t>
      </w:r>
    </w:p>
    <w:p w:rsidR="00942714" w:rsidRPr="00942714" w:rsidRDefault="00942714" w:rsidP="00942714">
      <w:pPr>
        <w:tabs>
          <w:tab w:val="left" w:pos="6135"/>
        </w:tabs>
        <w:suppressAutoHyphens w:val="0"/>
        <w:spacing w:line="276" w:lineRule="auto"/>
        <w:rPr>
          <w:sz w:val="20"/>
          <w:lang w:eastAsia="ru-RU"/>
        </w:rPr>
      </w:pPr>
      <w:r w:rsidRPr="00942714">
        <w:rPr>
          <w:sz w:val="20"/>
          <w:lang w:eastAsia="ru-RU"/>
        </w:rPr>
        <w:t xml:space="preserve">Новосибирской области                            Е.Н. </w:t>
      </w:r>
      <w:proofErr w:type="spellStart"/>
      <w:r w:rsidRPr="00942714">
        <w:rPr>
          <w:sz w:val="20"/>
          <w:lang w:eastAsia="ru-RU"/>
        </w:rPr>
        <w:t>Шляхтичева</w:t>
      </w:r>
      <w:proofErr w:type="spellEnd"/>
    </w:p>
    <w:p w:rsidR="00942714" w:rsidRPr="00942714" w:rsidRDefault="00942714" w:rsidP="00942714">
      <w:pPr>
        <w:tabs>
          <w:tab w:val="left" w:pos="7005"/>
        </w:tabs>
        <w:suppressAutoHyphens w:val="0"/>
        <w:rPr>
          <w:sz w:val="20"/>
          <w:lang w:eastAsia="ru-RU"/>
        </w:rPr>
      </w:pPr>
    </w:p>
    <w:p w:rsidR="00942714" w:rsidRPr="00942714" w:rsidRDefault="00942714" w:rsidP="00942714">
      <w:pPr>
        <w:suppressAutoHyphens w:val="0"/>
        <w:rPr>
          <w:sz w:val="20"/>
          <w:lang w:eastAsia="ru-RU"/>
        </w:rPr>
      </w:pPr>
      <w:proofErr w:type="spellStart"/>
      <w:r w:rsidRPr="00942714">
        <w:rPr>
          <w:sz w:val="20"/>
          <w:lang w:eastAsia="ru-RU"/>
        </w:rPr>
        <w:t>Адоньева</w:t>
      </w:r>
      <w:proofErr w:type="spellEnd"/>
    </w:p>
    <w:p w:rsidR="00942714" w:rsidRPr="00942714" w:rsidRDefault="00942714" w:rsidP="00942714">
      <w:pPr>
        <w:suppressAutoHyphens w:val="0"/>
        <w:rPr>
          <w:sz w:val="20"/>
          <w:lang w:eastAsia="ru-RU"/>
        </w:rPr>
      </w:pPr>
      <w:r w:rsidRPr="00942714">
        <w:rPr>
          <w:sz w:val="20"/>
          <w:lang w:eastAsia="ru-RU"/>
        </w:rPr>
        <w:t>25-732</w:t>
      </w:r>
    </w:p>
    <w:p w:rsidR="00942714" w:rsidRPr="00942714" w:rsidRDefault="00942714" w:rsidP="00942714">
      <w:pPr>
        <w:shd w:val="clear" w:color="auto" w:fill="FFFFFF"/>
        <w:suppressAutoHyphens w:val="0"/>
        <w:ind w:left="5670"/>
        <w:jc w:val="right"/>
        <w:rPr>
          <w:color w:val="000000"/>
          <w:spacing w:val="-10"/>
          <w:sz w:val="20"/>
          <w:lang w:eastAsia="ru-RU"/>
        </w:rPr>
      </w:pPr>
      <w:r w:rsidRPr="00942714">
        <w:rPr>
          <w:color w:val="000000"/>
          <w:spacing w:val="-10"/>
          <w:sz w:val="20"/>
          <w:lang w:eastAsia="ru-RU"/>
        </w:rPr>
        <w:t>и</w:t>
      </w:r>
    </w:p>
    <w:p w:rsidR="005F7B12" w:rsidRDefault="005F7B12" w:rsidP="00942714">
      <w:pPr>
        <w:widowControl w:val="0"/>
        <w:suppressAutoHyphens w:val="0"/>
        <w:ind w:right="-2"/>
        <w:jc w:val="right"/>
        <w:rPr>
          <w:bCs/>
          <w:sz w:val="20"/>
          <w:lang w:eastAsia="ru-RU"/>
        </w:rPr>
      </w:pPr>
    </w:p>
    <w:p w:rsidR="005F7B12" w:rsidRDefault="005F7B12" w:rsidP="00942714">
      <w:pPr>
        <w:widowControl w:val="0"/>
        <w:suppressAutoHyphens w:val="0"/>
        <w:ind w:right="-2"/>
        <w:jc w:val="right"/>
        <w:rPr>
          <w:bCs/>
          <w:sz w:val="20"/>
          <w:lang w:eastAsia="ru-RU"/>
        </w:rPr>
      </w:pPr>
      <w:r>
        <w:rPr>
          <w:bCs/>
          <w:sz w:val="20"/>
          <w:lang w:eastAsia="ru-RU"/>
        </w:rPr>
        <w:t xml:space="preserve">Утверждено </w:t>
      </w:r>
    </w:p>
    <w:p w:rsidR="005F7B12" w:rsidRDefault="005F7B12" w:rsidP="00942714">
      <w:pPr>
        <w:widowControl w:val="0"/>
        <w:suppressAutoHyphens w:val="0"/>
        <w:ind w:right="-2"/>
        <w:jc w:val="right"/>
        <w:rPr>
          <w:bCs/>
          <w:sz w:val="20"/>
          <w:lang w:eastAsia="ru-RU"/>
        </w:rPr>
      </w:pPr>
      <w:r>
        <w:rPr>
          <w:bCs/>
          <w:sz w:val="20"/>
          <w:lang w:eastAsia="ru-RU"/>
        </w:rPr>
        <w:t>постановлением администрации</w:t>
      </w:r>
    </w:p>
    <w:p w:rsidR="00942714" w:rsidRPr="00942714" w:rsidRDefault="00942714" w:rsidP="00942714">
      <w:pPr>
        <w:widowControl w:val="0"/>
        <w:suppressAutoHyphens w:val="0"/>
        <w:ind w:right="-2"/>
        <w:jc w:val="right"/>
        <w:rPr>
          <w:sz w:val="20"/>
          <w:lang w:eastAsia="ru-RU"/>
        </w:rPr>
      </w:pPr>
      <w:r w:rsidRPr="00942714">
        <w:rPr>
          <w:bCs/>
          <w:sz w:val="20"/>
          <w:lang w:eastAsia="ru-RU"/>
        </w:rPr>
        <w:t>Кировского сельсовета</w:t>
      </w:r>
      <w:r w:rsidRPr="00942714">
        <w:rPr>
          <w:sz w:val="20"/>
          <w:lang w:eastAsia="ru-RU"/>
        </w:rPr>
        <w:t xml:space="preserve"> </w:t>
      </w:r>
    </w:p>
    <w:p w:rsidR="00942714" w:rsidRPr="00942714" w:rsidRDefault="00942714" w:rsidP="00942714">
      <w:pPr>
        <w:widowControl w:val="0"/>
        <w:suppressAutoHyphens w:val="0"/>
        <w:ind w:right="-2"/>
        <w:jc w:val="right"/>
        <w:rPr>
          <w:sz w:val="20"/>
          <w:lang w:eastAsia="ru-RU"/>
        </w:rPr>
      </w:pPr>
      <w:r w:rsidRPr="00942714">
        <w:rPr>
          <w:sz w:val="20"/>
          <w:lang w:eastAsia="ru-RU"/>
        </w:rPr>
        <w:t xml:space="preserve">Тогучинского района </w:t>
      </w:r>
    </w:p>
    <w:p w:rsidR="00942714" w:rsidRPr="00942714" w:rsidRDefault="00942714" w:rsidP="00942714">
      <w:pPr>
        <w:widowControl w:val="0"/>
        <w:suppressAutoHyphens w:val="0"/>
        <w:ind w:right="-2"/>
        <w:jc w:val="right"/>
        <w:rPr>
          <w:bCs/>
          <w:iCs/>
          <w:sz w:val="20"/>
          <w:lang w:eastAsia="ru-RU"/>
        </w:rPr>
      </w:pPr>
      <w:r w:rsidRPr="00942714">
        <w:rPr>
          <w:sz w:val="20"/>
          <w:lang w:eastAsia="ru-RU"/>
        </w:rPr>
        <w:t xml:space="preserve">Новосибирской </w:t>
      </w:r>
      <w:r w:rsidRPr="00942714">
        <w:rPr>
          <w:bCs/>
          <w:iCs/>
          <w:sz w:val="20"/>
          <w:lang w:eastAsia="ru-RU"/>
        </w:rPr>
        <w:t>области</w:t>
      </w:r>
    </w:p>
    <w:p w:rsidR="00942714" w:rsidRPr="00942714" w:rsidRDefault="00942714" w:rsidP="00942714">
      <w:pPr>
        <w:widowControl w:val="0"/>
        <w:suppressAutoHyphens w:val="0"/>
        <w:ind w:right="-2"/>
        <w:jc w:val="right"/>
        <w:rPr>
          <w:sz w:val="20"/>
          <w:lang w:eastAsia="ru-RU"/>
        </w:rPr>
      </w:pPr>
      <w:r w:rsidRPr="00942714">
        <w:rPr>
          <w:bCs/>
          <w:iCs/>
          <w:sz w:val="20"/>
          <w:lang w:eastAsia="ru-RU"/>
        </w:rPr>
        <w:t>от 08.12.2022 № 147/П/93.010</w:t>
      </w:r>
    </w:p>
    <w:p w:rsidR="00942714" w:rsidRPr="00942714" w:rsidRDefault="00942714" w:rsidP="00942714">
      <w:pPr>
        <w:suppressAutoHyphens w:val="0"/>
        <w:ind w:left="5954"/>
        <w:jc w:val="right"/>
        <w:rPr>
          <w:color w:val="000000"/>
          <w:sz w:val="20"/>
          <w:lang w:eastAsia="ru-RU"/>
        </w:rPr>
      </w:pPr>
    </w:p>
    <w:p w:rsidR="00942714" w:rsidRPr="00942714" w:rsidRDefault="00942714" w:rsidP="00942714">
      <w:pPr>
        <w:suppressAutoHyphens w:val="0"/>
        <w:jc w:val="center"/>
        <w:rPr>
          <w:sz w:val="20"/>
          <w:lang w:eastAsia="ru-RU"/>
        </w:rPr>
      </w:pPr>
      <w:r w:rsidRPr="00942714">
        <w:rPr>
          <w:sz w:val="20"/>
          <w:lang w:eastAsia="ru-RU"/>
        </w:rPr>
        <w:t xml:space="preserve">Методические рекомендации по работе с жителями </w:t>
      </w:r>
    </w:p>
    <w:p w:rsidR="00942714" w:rsidRPr="00942714" w:rsidRDefault="00942714" w:rsidP="00942714">
      <w:pPr>
        <w:suppressAutoHyphens w:val="0"/>
        <w:jc w:val="center"/>
        <w:rPr>
          <w:sz w:val="20"/>
          <w:lang w:eastAsia="ru-RU"/>
        </w:rPr>
      </w:pPr>
      <w:r w:rsidRPr="00942714">
        <w:rPr>
          <w:sz w:val="20"/>
          <w:lang w:eastAsia="ru-RU"/>
        </w:rPr>
        <w:t>Кировского сельсовета Тогучинского района</w:t>
      </w:r>
    </w:p>
    <w:p w:rsidR="00942714" w:rsidRPr="00942714" w:rsidRDefault="00942714" w:rsidP="00942714">
      <w:pPr>
        <w:suppressAutoHyphens w:val="0"/>
        <w:jc w:val="center"/>
        <w:rPr>
          <w:sz w:val="20"/>
          <w:lang w:eastAsia="ru-RU"/>
        </w:rPr>
      </w:pPr>
      <w:r w:rsidRPr="00942714">
        <w:rPr>
          <w:sz w:val="20"/>
          <w:lang w:eastAsia="ru-RU"/>
        </w:rPr>
        <w:t>Новосибирской области при подготовке инициативного проекта</w:t>
      </w:r>
      <w:r w:rsidRPr="00942714">
        <w:rPr>
          <w:b/>
          <w:sz w:val="20"/>
          <w:lang w:eastAsia="ru-RU"/>
        </w:rPr>
        <w:t xml:space="preserve"> </w:t>
      </w:r>
    </w:p>
    <w:p w:rsidR="00942714" w:rsidRPr="00942714" w:rsidRDefault="00942714" w:rsidP="00942714">
      <w:pPr>
        <w:suppressAutoHyphens w:val="0"/>
        <w:jc w:val="center"/>
        <w:rPr>
          <w:b/>
          <w:sz w:val="20"/>
          <w:lang w:eastAsia="ru-RU"/>
        </w:rPr>
      </w:pPr>
    </w:p>
    <w:p w:rsidR="00942714" w:rsidRPr="00942714" w:rsidRDefault="00942714" w:rsidP="00942714">
      <w:pPr>
        <w:suppressAutoHyphens w:val="0"/>
        <w:ind w:firstLine="709"/>
        <w:jc w:val="both"/>
        <w:rPr>
          <w:sz w:val="20"/>
          <w:lang w:eastAsia="ru-RU"/>
        </w:rPr>
      </w:pPr>
      <w:r w:rsidRPr="00942714">
        <w:rPr>
          <w:sz w:val="20"/>
          <w:lang w:eastAsia="ru-RU"/>
        </w:rPr>
        <w:t xml:space="preserve">Методические рекомендации подготовлены для оказания практической помощи при осуществлении инициативного проектирования на территории </w:t>
      </w:r>
      <w:r w:rsidRPr="00942714">
        <w:rPr>
          <w:bCs/>
          <w:sz w:val="20"/>
          <w:lang w:eastAsia="ru-RU"/>
        </w:rPr>
        <w:t>Кировского сельсовета</w:t>
      </w:r>
      <w:r w:rsidRPr="00942714">
        <w:rPr>
          <w:sz w:val="20"/>
          <w:lang w:eastAsia="ru-RU"/>
        </w:rPr>
        <w:t xml:space="preserve"> Тогучинского района Новосибирской </w:t>
      </w:r>
      <w:r w:rsidRPr="00942714">
        <w:rPr>
          <w:bCs/>
          <w:iCs/>
          <w:sz w:val="20"/>
          <w:lang w:eastAsia="ru-RU"/>
        </w:rPr>
        <w:t>области</w:t>
      </w:r>
      <w:r w:rsidRPr="00942714">
        <w:rPr>
          <w:sz w:val="20"/>
          <w:lang w:eastAsia="ru-RU"/>
        </w:rPr>
        <w:t xml:space="preserve">. </w:t>
      </w:r>
    </w:p>
    <w:p w:rsidR="00942714" w:rsidRPr="00942714" w:rsidRDefault="00942714" w:rsidP="00942714">
      <w:pPr>
        <w:suppressAutoHyphens w:val="0"/>
        <w:ind w:firstLine="709"/>
        <w:jc w:val="both"/>
        <w:rPr>
          <w:sz w:val="20"/>
          <w:lang w:eastAsia="ru-RU"/>
        </w:rPr>
      </w:pPr>
      <w:r w:rsidRPr="00942714">
        <w:rPr>
          <w:sz w:val="20"/>
          <w:lang w:eastAsia="ru-RU"/>
        </w:rPr>
        <w:t>Адресованы председателям органов территориального общественного самоуправления, старостам сельских населенных пунктов, инициативным гражданам и иным заинтересованным лицам.</w:t>
      </w:r>
    </w:p>
    <w:p w:rsidR="00942714" w:rsidRPr="00942714" w:rsidRDefault="00942714" w:rsidP="00942714">
      <w:pPr>
        <w:suppressAutoHyphens w:val="0"/>
        <w:rPr>
          <w:sz w:val="20"/>
          <w:lang w:eastAsia="ru-RU"/>
        </w:rPr>
      </w:pPr>
    </w:p>
    <w:p w:rsidR="00942714" w:rsidRPr="00942714" w:rsidRDefault="00942714" w:rsidP="00942714">
      <w:pPr>
        <w:suppressAutoHyphens w:val="0"/>
        <w:ind w:right="-3"/>
        <w:jc w:val="center"/>
        <w:rPr>
          <w:sz w:val="20"/>
          <w:lang w:eastAsia="ru-RU"/>
        </w:rPr>
      </w:pPr>
      <w:r w:rsidRPr="00942714">
        <w:rPr>
          <w:b/>
          <w:bCs/>
          <w:sz w:val="20"/>
          <w:lang w:eastAsia="ru-RU"/>
        </w:rPr>
        <w:t>ПРЕДИСЛОВИЕ</w:t>
      </w:r>
    </w:p>
    <w:p w:rsidR="00942714" w:rsidRPr="00942714" w:rsidRDefault="00942714" w:rsidP="00942714">
      <w:pPr>
        <w:suppressAutoHyphens w:val="0"/>
        <w:ind w:firstLine="709"/>
        <w:jc w:val="both"/>
        <w:rPr>
          <w:sz w:val="20"/>
          <w:lang w:eastAsia="ru-RU"/>
        </w:rPr>
      </w:pPr>
      <w:r w:rsidRPr="00942714">
        <w:rPr>
          <w:sz w:val="20"/>
          <w:lang w:eastAsia="ru-RU"/>
        </w:rPr>
        <w:t>В современной России начинает свое становление институт инициативного проектирования. Президент РФ Владимир Путин 20 июля 2020 года</w:t>
      </w:r>
      <w:r w:rsidRPr="00942714">
        <w:rPr>
          <w:sz w:val="20"/>
          <w:lang w:eastAsia="ru-RU"/>
        </w:rPr>
        <w:tab/>
        <w:t>подписал</w:t>
      </w:r>
      <w:r w:rsidRPr="00942714">
        <w:rPr>
          <w:sz w:val="20"/>
          <w:lang w:eastAsia="ru-RU"/>
        </w:rPr>
        <w:tab/>
        <w:t>Федеральный закон</w:t>
      </w:r>
      <w:r w:rsidRPr="00942714">
        <w:rPr>
          <w:sz w:val="20"/>
          <w:lang w:eastAsia="ru-RU"/>
        </w:rPr>
        <w:tab/>
        <w:t>№</w:t>
      </w:r>
      <w:r w:rsidRPr="00942714">
        <w:rPr>
          <w:sz w:val="20"/>
          <w:lang w:eastAsia="ru-RU"/>
        </w:rPr>
        <w:tab/>
        <w:t>236-ФЗ</w:t>
      </w:r>
      <w:proofErr w:type="gramStart"/>
      <w:r w:rsidRPr="00942714">
        <w:rPr>
          <w:sz w:val="20"/>
          <w:lang w:eastAsia="ru-RU"/>
        </w:rPr>
        <w:tab/>
        <w:t>«</w:t>
      </w:r>
      <w:proofErr w:type="gramEnd"/>
      <w:r w:rsidRPr="00942714">
        <w:rPr>
          <w:sz w:val="20"/>
          <w:lang w:eastAsia="ru-RU"/>
        </w:rPr>
        <w:t>О внесении изменений в Федеральный закон от 6 октября 2003 года № 131-ФЗ «Об общих принципах организации местного самоуправления в Российской Федерации», в соответствии с которым появились дополнительные механизмы реализации мероприятий по решению вопросов развития территорий, имеющих приоритетное значение для жителей муниципального образования.</w:t>
      </w:r>
    </w:p>
    <w:p w:rsidR="00942714" w:rsidRPr="00942714" w:rsidRDefault="00942714" w:rsidP="00942714">
      <w:pPr>
        <w:suppressAutoHyphens w:val="0"/>
        <w:ind w:firstLine="705"/>
        <w:jc w:val="both"/>
        <w:rPr>
          <w:sz w:val="20"/>
          <w:lang w:eastAsia="ru-RU"/>
        </w:rPr>
      </w:pPr>
      <w:r w:rsidRPr="00942714">
        <w:rPr>
          <w:sz w:val="20"/>
          <w:lang w:eastAsia="ru-RU"/>
        </w:rPr>
        <w:t xml:space="preserve">Закон № 131-ФЗ устанавливает требования к содержанию инициативного проекта, процедурам его предварительного обсуждения, внесения инициативного </w:t>
      </w:r>
      <w:r w:rsidRPr="00942714">
        <w:rPr>
          <w:sz w:val="20"/>
          <w:lang w:eastAsia="ru-RU"/>
        </w:rPr>
        <w:lastRenderedPageBreak/>
        <w:t>проекта в местную администрацию, его рассмотрения местной администрацией, в том числе определяет исчерпывающий перечень оснований отказа в поддержке инициативного проекта.</w:t>
      </w:r>
    </w:p>
    <w:p w:rsidR="00942714" w:rsidRPr="00942714" w:rsidRDefault="00942714" w:rsidP="00942714">
      <w:pPr>
        <w:suppressAutoHyphens w:val="0"/>
        <w:ind w:firstLine="705"/>
        <w:jc w:val="both"/>
        <w:rPr>
          <w:sz w:val="20"/>
          <w:lang w:eastAsia="ru-RU"/>
        </w:rPr>
      </w:pPr>
      <w:r w:rsidRPr="00942714">
        <w:rPr>
          <w:sz w:val="20"/>
          <w:lang w:eastAsia="ru-RU"/>
        </w:rPr>
        <w:t>Федеральный закон №131-ФЗ также определяет особенности финансового и иного обеспечения реализации инициативных проектов. В частности, в соответствии с Федеральным законом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учётом объёмов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 Федеральным законом предусмотрено, что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42714" w:rsidRPr="00942714" w:rsidRDefault="00942714" w:rsidP="00942714">
      <w:pPr>
        <w:suppressAutoHyphens w:val="0"/>
        <w:ind w:firstLine="705"/>
        <w:jc w:val="both"/>
        <w:rPr>
          <w:sz w:val="20"/>
          <w:lang w:eastAsia="ru-RU"/>
        </w:rPr>
      </w:pPr>
      <w:r w:rsidRPr="00942714">
        <w:rPr>
          <w:sz w:val="20"/>
          <w:lang w:eastAsia="ru-RU"/>
        </w:rPr>
        <w:t xml:space="preserve">Введение новой формы участия населения в осуществлении местного самоуправления продиктовано требованием сложившейся современной ситуации. </w:t>
      </w:r>
    </w:p>
    <w:p w:rsidR="00942714" w:rsidRPr="00942714" w:rsidRDefault="00942714" w:rsidP="00942714">
      <w:pPr>
        <w:suppressAutoHyphens w:val="0"/>
        <w:ind w:firstLine="705"/>
        <w:jc w:val="both"/>
        <w:rPr>
          <w:sz w:val="20"/>
          <w:lang w:eastAsia="ru-RU"/>
        </w:rPr>
      </w:pPr>
      <w:r w:rsidRPr="00942714">
        <w:rPr>
          <w:sz w:val="20"/>
          <w:lang w:eastAsia="ru-RU"/>
        </w:rPr>
        <w:t>Внесенные изменения позволят обеспечить непосредственное участие граждан в определении приоритетных направлений расходования местного бюджета путём разработки проектов, имеющих наибольшую значимость для жителей муниципального образования – от благоустройства парков, строительства детских площадок до ремонта сельских домов культуры и фельдшерско-акушерских пунктов.</w:t>
      </w:r>
    </w:p>
    <w:p w:rsidR="00942714" w:rsidRPr="00942714" w:rsidRDefault="00942714" w:rsidP="00942714">
      <w:pPr>
        <w:suppressAutoHyphens w:val="0"/>
        <w:ind w:firstLine="705"/>
        <w:jc w:val="both"/>
        <w:rPr>
          <w:sz w:val="20"/>
          <w:lang w:eastAsia="ru-RU"/>
        </w:rPr>
      </w:pPr>
      <w:r w:rsidRPr="00942714">
        <w:rPr>
          <w:sz w:val="20"/>
          <w:lang w:eastAsia="ru-RU"/>
        </w:rPr>
        <w:t>Таким образом, федеральный законодатель установил правовую основу выдвижения, внесения, рассмотрения и финансирования инициативных проектов на муниципальном уровне.</w:t>
      </w:r>
    </w:p>
    <w:p w:rsidR="00942714" w:rsidRPr="00942714" w:rsidRDefault="00942714" w:rsidP="00942714">
      <w:pPr>
        <w:suppressAutoHyphens w:val="0"/>
        <w:jc w:val="both"/>
        <w:rPr>
          <w:sz w:val="20"/>
          <w:lang w:eastAsia="ru-RU"/>
        </w:rPr>
      </w:pPr>
    </w:p>
    <w:p w:rsidR="00942714" w:rsidRPr="00942714" w:rsidRDefault="00942714" w:rsidP="00942714">
      <w:pPr>
        <w:suppressAutoHyphens w:val="0"/>
        <w:ind w:right="-639"/>
        <w:jc w:val="center"/>
        <w:rPr>
          <w:sz w:val="20"/>
          <w:lang w:eastAsia="ru-RU"/>
        </w:rPr>
      </w:pPr>
      <w:r w:rsidRPr="00942714">
        <w:rPr>
          <w:b/>
          <w:bCs/>
          <w:sz w:val="20"/>
          <w:lang w:eastAsia="ru-RU"/>
        </w:rPr>
        <w:t>ИНИЦИАТИВНОЕ ПРОЕКТИРОВАНИЕ –</w:t>
      </w:r>
    </w:p>
    <w:p w:rsidR="00942714" w:rsidRPr="00942714" w:rsidRDefault="00942714" w:rsidP="00942714">
      <w:pPr>
        <w:suppressAutoHyphens w:val="0"/>
        <w:ind w:right="140"/>
        <w:jc w:val="center"/>
        <w:rPr>
          <w:b/>
          <w:bCs/>
          <w:sz w:val="20"/>
          <w:lang w:eastAsia="ru-RU"/>
        </w:rPr>
      </w:pPr>
      <w:r w:rsidRPr="00942714">
        <w:rPr>
          <w:b/>
          <w:bCs/>
          <w:sz w:val="20"/>
          <w:lang w:eastAsia="ru-RU"/>
        </w:rPr>
        <w:t xml:space="preserve">НОВАЯ ФОРМА УЧАСТИЯ НАСЕЛЕНИЯ В ОСУЩЕСТВЛЕНИИ </w:t>
      </w:r>
    </w:p>
    <w:p w:rsidR="00942714" w:rsidRPr="00942714" w:rsidRDefault="00942714" w:rsidP="00942714">
      <w:pPr>
        <w:suppressAutoHyphens w:val="0"/>
        <w:ind w:right="140"/>
        <w:jc w:val="center"/>
        <w:rPr>
          <w:sz w:val="20"/>
          <w:lang w:eastAsia="ru-RU"/>
        </w:rPr>
      </w:pPr>
      <w:r w:rsidRPr="00942714">
        <w:rPr>
          <w:b/>
          <w:bCs/>
          <w:sz w:val="20"/>
          <w:lang w:eastAsia="ru-RU"/>
        </w:rPr>
        <w:t>МЕСТНОГО САМОУПРАВЛЕНИЯ</w:t>
      </w:r>
    </w:p>
    <w:p w:rsidR="00942714" w:rsidRPr="00942714" w:rsidRDefault="00942714" w:rsidP="00942714">
      <w:pPr>
        <w:suppressAutoHyphens w:val="0"/>
        <w:rPr>
          <w:sz w:val="20"/>
          <w:lang w:eastAsia="ru-RU"/>
        </w:rPr>
      </w:pPr>
    </w:p>
    <w:p w:rsidR="00942714" w:rsidRPr="00942714" w:rsidRDefault="00942714" w:rsidP="00942714">
      <w:pPr>
        <w:tabs>
          <w:tab w:val="right" w:pos="142"/>
        </w:tabs>
        <w:suppressAutoHyphens w:val="0"/>
        <w:ind w:firstLine="709"/>
        <w:jc w:val="both"/>
        <w:rPr>
          <w:sz w:val="20"/>
          <w:lang w:eastAsia="ru-RU"/>
        </w:rPr>
      </w:pPr>
      <w:r w:rsidRPr="00942714">
        <w:rPr>
          <w:sz w:val="20"/>
          <w:lang w:eastAsia="ru-RU"/>
        </w:rPr>
        <w:t xml:space="preserve">Инициативное проектирование представляет собой форму соучастия граждан в развитии территории посредством внесения в установленном порядке в администрацию </w:t>
      </w:r>
      <w:r w:rsidRPr="00942714">
        <w:rPr>
          <w:bCs/>
          <w:sz w:val="20"/>
          <w:lang w:eastAsia="ru-RU"/>
        </w:rPr>
        <w:t>проекта</w:t>
      </w:r>
      <w:r w:rsidRPr="00942714">
        <w:rPr>
          <w:sz w:val="20"/>
          <w:lang w:eastAsia="ru-RU"/>
        </w:rPr>
        <w:t xml:space="preserve"> или </w:t>
      </w:r>
      <w:r w:rsidRPr="00942714">
        <w:rPr>
          <w:bCs/>
          <w:sz w:val="20"/>
          <w:lang w:eastAsia="ru-RU"/>
        </w:rPr>
        <w:t>проектной инициативы</w:t>
      </w:r>
      <w:r w:rsidRPr="00942714">
        <w:rPr>
          <w:sz w:val="20"/>
          <w:lang w:eastAsia="ru-RU"/>
        </w:rPr>
        <w:t xml:space="preserve"> </w:t>
      </w:r>
      <w:r w:rsidRPr="00942714">
        <w:rPr>
          <w:bCs/>
          <w:sz w:val="20"/>
          <w:lang w:eastAsia="ru-RU"/>
        </w:rPr>
        <w:t>(предложения)</w:t>
      </w:r>
      <w:r w:rsidRPr="00942714">
        <w:rPr>
          <w:b/>
          <w:bCs/>
          <w:sz w:val="20"/>
          <w:lang w:eastAsia="ru-RU"/>
        </w:rPr>
        <w:t xml:space="preserve"> </w:t>
      </w:r>
      <w:r w:rsidRPr="00942714">
        <w:rPr>
          <w:sz w:val="20"/>
          <w:lang w:eastAsia="ru-RU"/>
        </w:rPr>
        <w:t>в целях реализации мероприятий, имеющих приоритетное</w:t>
      </w:r>
      <w:r w:rsidRPr="00942714">
        <w:rPr>
          <w:b/>
          <w:bCs/>
          <w:sz w:val="20"/>
          <w:lang w:eastAsia="ru-RU"/>
        </w:rPr>
        <w:t xml:space="preserve"> </w:t>
      </w:r>
      <w:r w:rsidRPr="00942714">
        <w:rPr>
          <w:sz w:val="20"/>
          <w:lang w:eastAsia="ru-RU"/>
        </w:rPr>
        <w:t>значение для жителей муниципального образования в целом или его части, по решению вопросов местного значения или иных вопросов, право решения, которых предоставлено органам местного самоуправления.</w:t>
      </w:r>
    </w:p>
    <w:p w:rsidR="00942714" w:rsidRPr="00942714" w:rsidRDefault="00942714" w:rsidP="00942714">
      <w:pPr>
        <w:tabs>
          <w:tab w:val="right" w:pos="142"/>
        </w:tabs>
        <w:suppressAutoHyphens w:val="0"/>
        <w:ind w:firstLine="709"/>
        <w:jc w:val="both"/>
        <w:rPr>
          <w:b/>
          <w:bCs/>
          <w:sz w:val="20"/>
          <w:lang w:eastAsia="ru-RU"/>
        </w:rPr>
      </w:pPr>
      <w:r w:rsidRPr="00942714">
        <w:rPr>
          <w:b/>
          <w:bCs/>
          <w:sz w:val="20"/>
          <w:lang w:eastAsia="ru-RU"/>
        </w:rPr>
        <w:t>Инициативное</w:t>
      </w:r>
      <w:r w:rsidRPr="00942714">
        <w:rPr>
          <w:b/>
          <w:bCs/>
          <w:sz w:val="20"/>
          <w:shd w:val="clear" w:color="auto" w:fill="FFFFFF"/>
          <w:lang w:eastAsia="ru-RU"/>
        </w:rPr>
        <w:t> </w:t>
      </w:r>
      <w:r w:rsidRPr="00942714">
        <w:rPr>
          <w:b/>
          <w:bCs/>
          <w:sz w:val="20"/>
          <w:lang w:eastAsia="ru-RU"/>
        </w:rPr>
        <w:t>бюджетирование</w:t>
      </w:r>
      <w:r w:rsidRPr="00942714">
        <w:rPr>
          <w:b/>
          <w:bCs/>
          <w:sz w:val="20"/>
          <w:shd w:val="clear" w:color="auto" w:fill="FFFFFF"/>
          <w:lang w:eastAsia="ru-RU"/>
        </w:rPr>
        <w:t> (ИБ) </w:t>
      </w:r>
      <w:r w:rsidRPr="00942714">
        <w:rPr>
          <w:sz w:val="20"/>
          <w:shd w:val="clear" w:color="auto" w:fill="FFFFFF"/>
          <w:lang w:eastAsia="ru-RU"/>
        </w:rPr>
        <w:t>- общее название, используемое для обозначения совокупности практик вовлечения граждан в бюджетный процесс в Российской Федерации, объединенных идеологией гражданского участия, а также сфера государственного и муниципального регулирования участия населения в определении и выборе проектов, финансируемых за счет средств соответствующих бюджетов и последующем контроле за реализацией отобранных проектов со стороны граждан.</w:t>
      </w:r>
    </w:p>
    <w:p w:rsidR="00942714" w:rsidRPr="00942714" w:rsidRDefault="00942714" w:rsidP="00942714">
      <w:pPr>
        <w:tabs>
          <w:tab w:val="right" w:pos="142"/>
        </w:tabs>
        <w:suppressAutoHyphens w:val="0"/>
        <w:ind w:firstLine="709"/>
        <w:jc w:val="both"/>
        <w:rPr>
          <w:sz w:val="20"/>
          <w:lang w:eastAsia="ru-RU"/>
        </w:rPr>
      </w:pPr>
      <w:r w:rsidRPr="00942714">
        <w:rPr>
          <w:b/>
          <w:bCs/>
          <w:sz w:val="20"/>
          <w:lang w:eastAsia="ru-RU"/>
        </w:rPr>
        <w:t xml:space="preserve">Инициативный проект - </w:t>
      </w:r>
      <w:r w:rsidRPr="00942714">
        <w:rPr>
          <w:bCs/>
          <w:sz w:val="20"/>
          <w:lang w:eastAsia="ru-RU"/>
        </w:rPr>
        <w:t>это</w:t>
      </w:r>
      <w:r w:rsidRPr="00942714">
        <w:rPr>
          <w:b/>
          <w:bCs/>
          <w:sz w:val="20"/>
          <w:lang w:eastAsia="ru-RU"/>
        </w:rPr>
        <w:t xml:space="preserve"> </w:t>
      </w:r>
      <w:r w:rsidRPr="00942714">
        <w:rPr>
          <w:sz w:val="20"/>
          <w:shd w:val="clear" w:color="auto" w:fill="FFFFFF"/>
          <w:lang w:eastAsia="ru-RU"/>
        </w:rPr>
        <w:t xml:space="preserve">предложение граждан, внесённое в установленном порядке в </w:t>
      </w:r>
      <w:r w:rsidRPr="00942714">
        <w:rPr>
          <w:sz w:val="20"/>
          <w:shd w:val="clear" w:color="auto" w:fill="FFFFFF"/>
          <w:lang w:eastAsia="ru-RU"/>
        </w:rPr>
        <w:lastRenderedPageBreak/>
        <w:t xml:space="preserve">администрацию субъекта реализации практики инициативного бюджетирования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w:t>
      </w:r>
    </w:p>
    <w:p w:rsidR="00942714" w:rsidRPr="00942714" w:rsidRDefault="00942714" w:rsidP="00942714">
      <w:pPr>
        <w:tabs>
          <w:tab w:val="right" w:pos="142"/>
        </w:tabs>
        <w:suppressAutoHyphens w:val="0"/>
        <w:ind w:firstLine="709"/>
        <w:jc w:val="both"/>
        <w:rPr>
          <w:sz w:val="20"/>
          <w:lang w:eastAsia="ru-RU"/>
        </w:rPr>
      </w:pPr>
      <w:r w:rsidRPr="00942714">
        <w:rPr>
          <w:sz w:val="20"/>
          <w:lang w:eastAsia="ru-RU"/>
        </w:rPr>
        <w:t>Проекты всегда направлены на выполнение поставленной задачи или воплощение идеи как ответ на проблемную ситуацию. Реализация проекта позволяет решить проблему, вследствие этого проекты считаются инструментом позитивных изменений.</w:t>
      </w:r>
    </w:p>
    <w:p w:rsidR="00942714" w:rsidRPr="00942714" w:rsidRDefault="00942714" w:rsidP="00942714">
      <w:pPr>
        <w:tabs>
          <w:tab w:val="right" w:pos="142"/>
        </w:tabs>
        <w:suppressAutoHyphens w:val="0"/>
        <w:ind w:firstLine="709"/>
        <w:jc w:val="both"/>
        <w:rPr>
          <w:sz w:val="20"/>
          <w:lang w:eastAsia="ru-RU"/>
        </w:rPr>
      </w:pPr>
      <w:r w:rsidRPr="00942714">
        <w:rPr>
          <w:sz w:val="20"/>
          <w:lang w:eastAsia="ru-RU"/>
        </w:rPr>
        <w:t>Статьей 26.1 Федерального закона от 06.10.2003 г.№ 131-ФЗ "Об общих принципах организации местного самоуправления в Российской Федерации" (далее – Закон № 131-ФЗ) определены следующие положения:</w:t>
      </w:r>
    </w:p>
    <w:p w:rsidR="00942714" w:rsidRPr="00942714" w:rsidRDefault="00942714" w:rsidP="00942714">
      <w:pPr>
        <w:tabs>
          <w:tab w:val="right" w:pos="142"/>
        </w:tabs>
        <w:suppressAutoHyphens w:val="0"/>
        <w:ind w:right="660" w:firstLine="709"/>
        <w:jc w:val="both"/>
        <w:rPr>
          <w:sz w:val="20"/>
          <w:lang w:eastAsia="ru-RU"/>
        </w:rPr>
      </w:pPr>
      <w:r w:rsidRPr="00942714">
        <w:rPr>
          <w:sz w:val="20"/>
          <w:lang w:eastAsia="ru-RU"/>
        </w:rPr>
        <w:t xml:space="preserve">- право внесения в местную администрацию инициативного проекта; </w:t>
      </w:r>
    </w:p>
    <w:p w:rsidR="00942714" w:rsidRPr="00942714" w:rsidRDefault="00942714" w:rsidP="00942714">
      <w:pPr>
        <w:tabs>
          <w:tab w:val="right" w:pos="142"/>
        </w:tabs>
        <w:suppressAutoHyphens w:val="0"/>
        <w:ind w:right="660" w:firstLine="709"/>
        <w:jc w:val="both"/>
        <w:rPr>
          <w:sz w:val="20"/>
          <w:lang w:eastAsia="ru-RU"/>
        </w:rPr>
      </w:pPr>
      <w:r w:rsidRPr="00942714">
        <w:rPr>
          <w:sz w:val="20"/>
          <w:lang w:eastAsia="ru-RU"/>
        </w:rPr>
        <w:t>- перечень инициаторов проектов;</w:t>
      </w:r>
    </w:p>
    <w:p w:rsidR="00942714" w:rsidRPr="00942714" w:rsidRDefault="00942714" w:rsidP="00942714">
      <w:pPr>
        <w:tabs>
          <w:tab w:val="right" w:pos="142"/>
        </w:tabs>
        <w:suppressAutoHyphens w:val="0"/>
        <w:ind w:firstLine="709"/>
        <w:jc w:val="both"/>
        <w:rPr>
          <w:sz w:val="20"/>
          <w:lang w:eastAsia="ru-RU"/>
        </w:rPr>
      </w:pPr>
      <w:r w:rsidRPr="00942714">
        <w:rPr>
          <w:sz w:val="20"/>
          <w:lang w:eastAsia="ru-RU"/>
        </w:rPr>
        <w:t>- обязанность инициативной группы рассмотреть инициативный проект на сходах, собраниях и конференциях граждан, в том числе на собрании или конференции граждан по вопросам осуществления территориального общественного самоуправления, а также разместить информацию об инициативном проекте в сети Интернет и других средствах массовой информации;</w:t>
      </w:r>
    </w:p>
    <w:p w:rsidR="00942714" w:rsidRPr="00942714" w:rsidRDefault="00942714" w:rsidP="00942714">
      <w:pPr>
        <w:tabs>
          <w:tab w:val="right" w:pos="142"/>
        </w:tabs>
        <w:suppressAutoHyphens w:val="0"/>
        <w:ind w:firstLine="709"/>
        <w:jc w:val="both"/>
        <w:rPr>
          <w:sz w:val="20"/>
          <w:lang w:eastAsia="ru-RU"/>
        </w:rPr>
      </w:pPr>
      <w:r w:rsidRPr="00942714">
        <w:rPr>
          <w:sz w:val="20"/>
          <w:lang w:eastAsia="ru-RU"/>
        </w:rPr>
        <w:t>- обязанность местной администрацией рассмотреть инициативный проект в течение 30 дней со дня его внесения;</w:t>
      </w:r>
    </w:p>
    <w:p w:rsidR="00942714" w:rsidRPr="00942714" w:rsidRDefault="00942714" w:rsidP="00942714">
      <w:pPr>
        <w:tabs>
          <w:tab w:val="right" w:pos="142"/>
        </w:tabs>
        <w:suppressAutoHyphens w:val="0"/>
        <w:ind w:firstLine="709"/>
        <w:jc w:val="both"/>
        <w:rPr>
          <w:sz w:val="20"/>
          <w:lang w:eastAsia="ru-RU"/>
        </w:rPr>
      </w:pPr>
      <w:r w:rsidRPr="00942714">
        <w:rPr>
          <w:sz w:val="20"/>
          <w:lang w:eastAsia="ru-RU"/>
        </w:rPr>
        <w:t>- право осуществлять общественный контроль за реализацией инициативного проекта.</w:t>
      </w:r>
    </w:p>
    <w:p w:rsidR="00942714" w:rsidRPr="00942714" w:rsidRDefault="00942714" w:rsidP="00942714">
      <w:pPr>
        <w:tabs>
          <w:tab w:val="right" w:pos="142"/>
        </w:tabs>
        <w:suppressAutoHyphens w:val="0"/>
        <w:ind w:firstLine="709"/>
        <w:jc w:val="both"/>
        <w:rPr>
          <w:sz w:val="20"/>
          <w:lang w:eastAsia="ru-RU"/>
        </w:rPr>
      </w:pPr>
      <w:r w:rsidRPr="00942714">
        <w:rPr>
          <w:sz w:val="20"/>
          <w:lang w:eastAsia="ru-RU"/>
        </w:rPr>
        <w:t>Отдельно урегулированы вопросы финансирования реализации инициативных проектов. Источником финансового обеспечения реализации инициативных проектов (статья 56.1 Закона № 131-ФЗ)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942714" w:rsidRPr="00942714" w:rsidRDefault="00942714" w:rsidP="00942714">
      <w:pPr>
        <w:tabs>
          <w:tab w:val="right" w:pos="142"/>
        </w:tabs>
        <w:suppressAutoHyphens w:val="0"/>
        <w:ind w:firstLine="709"/>
        <w:jc w:val="both"/>
        <w:rPr>
          <w:sz w:val="20"/>
          <w:lang w:eastAsia="ru-RU"/>
        </w:rPr>
      </w:pPr>
      <w:r w:rsidRPr="00942714">
        <w:rPr>
          <w:sz w:val="20"/>
          <w:lang w:eastAsia="ru-RU"/>
        </w:rPr>
        <w:t xml:space="preserve">При этом </w:t>
      </w:r>
      <w:r w:rsidRPr="00942714">
        <w:rPr>
          <w:b/>
          <w:bCs/>
          <w:sz w:val="20"/>
          <w:lang w:eastAsia="ru-RU"/>
        </w:rPr>
        <w:t>под инициативными платежами</w:t>
      </w:r>
      <w:r w:rsidRPr="00942714">
        <w:rPr>
          <w:sz w:val="20"/>
          <w:lang w:eastAsia="ru-RU"/>
        </w:rPr>
        <w:t xml:space="preserve">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42714" w:rsidRPr="00942714" w:rsidRDefault="00942714" w:rsidP="00942714">
      <w:pPr>
        <w:tabs>
          <w:tab w:val="right" w:pos="142"/>
        </w:tabs>
        <w:suppressAutoHyphens w:val="0"/>
        <w:ind w:firstLine="709"/>
        <w:jc w:val="both"/>
        <w:rPr>
          <w:sz w:val="20"/>
          <w:lang w:eastAsia="ru-RU"/>
        </w:rPr>
      </w:pPr>
      <w:r w:rsidRPr="00942714">
        <w:rPr>
          <w:sz w:val="20"/>
          <w:lang w:eastAsia="ru-RU"/>
        </w:rPr>
        <w:t>Таким образом, в настоящее время создана правовая основа для развития практики реализации инициативных проектов на муниципальном уровне, реализуемых в разных формах. Важнейшим результатом реализации механизмов инициативного проектирования должно стать не только решение проблем муниципального образования. Будучи непосредственно вовлеченными в бюджетный процесс, участники выходят на новый уровень развития социальных отношений, который может стать драйвером развития территории.</w:t>
      </w:r>
    </w:p>
    <w:p w:rsidR="00942714" w:rsidRPr="00942714" w:rsidRDefault="00942714" w:rsidP="00942714">
      <w:pPr>
        <w:tabs>
          <w:tab w:val="left" w:pos="-5529"/>
          <w:tab w:val="right" w:pos="142"/>
        </w:tabs>
        <w:suppressAutoHyphens w:val="0"/>
        <w:ind w:left="4" w:firstLine="709"/>
        <w:jc w:val="both"/>
        <w:rPr>
          <w:sz w:val="20"/>
          <w:lang w:eastAsia="ru-RU"/>
        </w:rPr>
      </w:pPr>
      <w:r w:rsidRPr="00942714">
        <w:rPr>
          <w:sz w:val="20"/>
          <w:lang w:eastAsia="ru-RU"/>
        </w:rPr>
        <w:t xml:space="preserve">В результате выявления, знакомства, вовлечения и совместной работы наиболее активных жителей, готовых на преобразование среды вокруг себя, уточняется </w:t>
      </w:r>
      <w:r w:rsidRPr="00942714">
        <w:rPr>
          <w:sz w:val="20"/>
          <w:lang w:eastAsia="ru-RU"/>
        </w:rPr>
        <w:lastRenderedPageBreak/>
        <w:t>проблемное поле, рождаются новые идеи, формируются навыки диалога и поиска компромиссов. В этом процессе формируются социальные связи и доверие не только между жителями, но и между жителями и органами местного самоуправления. Кроме того, граждане получают возможность саморазвития за счет овладения знаниями о процессах государственного и муниципального управления, навыки переговоров, разработки, представления и защиты проектов. Органы местного самоуправления получают лучшее представление о потребностях жителей в формате обоснованных конструктивных предложений.</w:t>
      </w:r>
    </w:p>
    <w:p w:rsidR="00942714" w:rsidRPr="00942714" w:rsidRDefault="00942714" w:rsidP="00942714">
      <w:pPr>
        <w:tabs>
          <w:tab w:val="left" w:pos="-5529"/>
          <w:tab w:val="right" w:pos="142"/>
        </w:tabs>
        <w:suppressAutoHyphens w:val="0"/>
        <w:ind w:firstLine="709"/>
        <w:jc w:val="both"/>
        <w:rPr>
          <w:sz w:val="20"/>
          <w:lang w:eastAsia="ru-RU"/>
        </w:rPr>
      </w:pPr>
      <w:r w:rsidRPr="00942714">
        <w:rPr>
          <w:sz w:val="20"/>
          <w:lang w:eastAsia="ru-RU"/>
        </w:rPr>
        <w:t>В ходе реализации инициативных проектов не только формируются объекты инфраструктуры и решаются проблемы муниципального образования, но, что немаловажно, реализуется принцип добрососедства, формируются сообщества людей, готовых к совместной и работе, направленной на выявление развитие новых ресурсов развития территории.</w:t>
      </w:r>
    </w:p>
    <w:p w:rsidR="00942714" w:rsidRPr="00942714" w:rsidRDefault="00942714" w:rsidP="00942714">
      <w:pPr>
        <w:suppressAutoHyphens w:val="0"/>
        <w:jc w:val="both"/>
        <w:rPr>
          <w:sz w:val="20"/>
          <w:lang w:eastAsia="ru-RU"/>
        </w:rPr>
      </w:pPr>
    </w:p>
    <w:p w:rsidR="00942714" w:rsidRPr="00942714" w:rsidRDefault="00942714" w:rsidP="00942714">
      <w:pPr>
        <w:suppressAutoHyphens w:val="0"/>
        <w:jc w:val="center"/>
        <w:rPr>
          <w:sz w:val="20"/>
          <w:lang w:eastAsia="ru-RU"/>
        </w:rPr>
      </w:pPr>
      <w:r w:rsidRPr="00942714">
        <w:rPr>
          <w:b/>
          <w:bCs/>
          <w:sz w:val="20"/>
          <w:lang w:eastAsia="ru-RU"/>
        </w:rPr>
        <w:t>ОСНОВЫ ИНИЦИАТИВНОГО ПРОЕКТИРОВАНИЯ.</w:t>
      </w:r>
    </w:p>
    <w:p w:rsidR="00942714" w:rsidRPr="00942714" w:rsidRDefault="00942714" w:rsidP="00942714">
      <w:pPr>
        <w:suppressAutoHyphens w:val="0"/>
        <w:jc w:val="center"/>
        <w:rPr>
          <w:sz w:val="20"/>
          <w:lang w:eastAsia="ru-RU"/>
        </w:rPr>
      </w:pPr>
      <w:r w:rsidRPr="00942714">
        <w:rPr>
          <w:b/>
          <w:bCs/>
          <w:sz w:val="20"/>
          <w:lang w:eastAsia="ru-RU"/>
        </w:rPr>
        <w:t>ЗАПУСКАЕМ МЕХАНИЗМ ПРОЕКТИРОВАНИЯ</w:t>
      </w:r>
    </w:p>
    <w:p w:rsidR="00942714" w:rsidRPr="00942714" w:rsidRDefault="00942714" w:rsidP="00942714">
      <w:pPr>
        <w:suppressAutoHyphens w:val="0"/>
        <w:rPr>
          <w:sz w:val="20"/>
          <w:lang w:eastAsia="ru-RU"/>
        </w:rPr>
      </w:pPr>
    </w:p>
    <w:p w:rsidR="00942714" w:rsidRPr="00942714" w:rsidRDefault="00942714" w:rsidP="00942714">
      <w:pPr>
        <w:suppressAutoHyphens w:val="0"/>
        <w:ind w:right="-3"/>
        <w:jc w:val="center"/>
        <w:rPr>
          <w:sz w:val="20"/>
          <w:lang w:eastAsia="ru-RU"/>
        </w:rPr>
      </w:pPr>
      <w:r w:rsidRPr="00942714">
        <w:rPr>
          <w:b/>
          <w:bCs/>
          <w:sz w:val="20"/>
          <w:lang w:eastAsia="ru-RU"/>
        </w:rPr>
        <w:t>Шаг 1. Создание инициативной группы</w:t>
      </w:r>
    </w:p>
    <w:p w:rsidR="00942714" w:rsidRPr="00942714" w:rsidRDefault="00942714" w:rsidP="00942714">
      <w:pPr>
        <w:suppressAutoHyphens w:val="0"/>
        <w:autoSpaceDE w:val="0"/>
        <w:autoSpaceDN w:val="0"/>
        <w:adjustRightInd w:val="0"/>
        <w:jc w:val="both"/>
        <w:rPr>
          <w:rFonts w:eastAsia="Calibri"/>
          <w:sz w:val="20"/>
          <w:lang w:eastAsia="en-US"/>
        </w:rPr>
      </w:pPr>
      <w:r w:rsidRPr="00942714">
        <w:rPr>
          <w:rFonts w:eastAsia="Calibri"/>
          <w:sz w:val="20"/>
          <w:lang w:eastAsia="en-US"/>
        </w:rPr>
        <w:t xml:space="preserve">     Решением Совета депутатов Кировского сельсовета Тогучинского района Новосибирской области (далее представительный орган муниципального образования) от 07.12.2021 № 75 утверждено Положение о порядке выдвижения, внесения, обсуждения, рассмотрения инициативных проектов, а также проведения их конкурсного отбора, а также проведения их конкурсного отбора. Основой выдвижения инициативного проекта является инициативная группа. В соответствии с нормативным правовым актом представительного органа с инициативой о внесении проекта вправе выступить:</w:t>
      </w:r>
    </w:p>
    <w:p w:rsidR="00942714" w:rsidRPr="00942714" w:rsidRDefault="00942714" w:rsidP="00942714">
      <w:pPr>
        <w:suppressAutoHyphens w:val="0"/>
        <w:ind w:firstLine="709"/>
        <w:jc w:val="both"/>
        <w:rPr>
          <w:rFonts w:eastAsia="Calibri"/>
          <w:sz w:val="20"/>
          <w:lang w:eastAsia="en-US"/>
        </w:rPr>
      </w:pPr>
      <w:r w:rsidRPr="00942714">
        <w:rPr>
          <w:rFonts w:eastAsia="Calibri"/>
          <w:sz w:val="20"/>
          <w:lang w:eastAsia="en-US"/>
        </w:rPr>
        <w:t xml:space="preserve">-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p>
    <w:p w:rsidR="00942714" w:rsidRPr="00942714" w:rsidRDefault="00942714" w:rsidP="00942714">
      <w:pPr>
        <w:suppressAutoHyphens w:val="0"/>
        <w:ind w:firstLine="709"/>
        <w:jc w:val="both"/>
        <w:rPr>
          <w:sz w:val="20"/>
          <w:lang w:eastAsia="ru-RU"/>
        </w:rPr>
      </w:pPr>
      <w:r w:rsidRPr="00942714">
        <w:rPr>
          <w:rFonts w:eastAsia="Calibri"/>
          <w:sz w:val="20"/>
          <w:lang w:eastAsia="en-US"/>
        </w:rPr>
        <w:t>- органы территориального общественного самоуправления</w:t>
      </w:r>
      <w:r w:rsidRPr="00942714">
        <w:rPr>
          <w:sz w:val="20"/>
          <w:lang w:eastAsia="ru-RU"/>
        </w:rPr>
        <w:t xml:space="preserve"> муниципального образования;</w:t>
      </w:r>
    </w:p>
    <w:p w:rsidR="00942714" w:rsidRPr="00942714" w:rsidRDefault="00942714" w:rsidP="00942714">
      <w:pPr>
        <w:suppressAutoHyphens w:val="0"/>
        <w:ind w:firstLine="709"/>
        <w:jc w:val="both"/>
        <w:rPr>
          <w:sz w:val="20"/>
          <w:lang w:eastAsia="ru-RU"/>
        </w:rPr>
      </w:pPr>
      <w:r w:rsidRPr="00942714">
        <w:rPr>
          <w:sz w:val="20"/>
          <w:lang w:eastAsia="ru-RU"/>
        </w:rPr>
        <w:t>- староста сельского населенного пункта (далее также - инициаторы проекта).</w:t>
      </w:r>
    </w:p>
    <w:p w:rsidR="00942714" w:rsidRPr="00942714" w:rsidRDefault="00942714" w:rsidP="00942714">
      <w:pPr>
        <w:suppressAutoHyphens w:val="0"/>
        <w:ind w:firstLine="713"/>
        <w:jc w:val="both"/>
        <w:rPr>
          <w:sz w:val="20"/>
          <w:lang w:eastAsia="ru-RU"/>
        </w:rPr>
      </w:pPr>
      <w:r w:rsidRPr="00942714">
        <w:rPr>
          <w:sz w:val="20"/>
          <w:lang w:eastAsia="ru-RU"/>
        </w:rPr>
        <w:t xml:space="preserve">1. С инициативой о внесении инициативного проекта имеют право выступать несовершеннолетние граждане, достигшие шестнадцатилетнего возраста. </w:t>
      </w:r>
      <w:r w:rsidRPr="00942714">
        <w:rPr>
          <w:bCs/>
          <w:sz w:val="20"/>
          <w:lang w:eastAsia="ru-RU"/>
        </w:rPr>
        <w:t>Шестнадцатилетние граждане</w:t>
      </w:r>
      <w:r w:rsidRPr="00942714">
        <w:rPr>
          <w:sz w:val="20"/>
          <w:lang w:eastAsia="ru-RU"/>
        </w:rPr>
        <w:t xml:space="preserve"> в соответствии со ст. 27 Закона №131-ФЗ имеют также право принимать участие в организации и деятельности территориального общественного самоуправления.</w:t>
      </w:r>
    </w:p>
    <w:p w:rsidR="00942714" w:rsidRPr="00942714" w:rsidRDefault="00942714" w:rsidP="00942714">
      <w:pPr>
        <w:suppressAutoHyphens w:val="0"/>
        <w:ind w:firstLine="709"/>
        <w:jc w:val="both"/>
        <w:rPr>
          <w:sz w:val="20"/>
          <w:lang w:eastAsia="ru-RU"/>
        </w:rPr>
      </w:pPr>
      <w:r w:rsidRPr="00942714">
        <w:rPr>
          <w:sz w:val="20"/>
          <w:lang w:eastAsia="ru-RU"/>
        </w:rPr>
        <w:t>С учетом того, что проектная деятельность сегодня имеет высокую актуальность, а проектированию учат в школе, вузах и некоммерческом секторе, молодежные инициативные проекты обладают значительным потенциалом.</w:t>
      </w:r>
    </w:p>
    <w:p w:rsidR="00942714" w:rsidRPr="00942714" w:rsidRDefault="00942714" w:rsidP="00942714">
      <w:pPr>
        <w:suppressAutoHyphens w:val="0"/>
        <w:ind w:firstLine="709"/>
        <w:jc w:val="both"/>
        <w:rPr>
          <w:sz w:val="20"/>
          <w:lang w:eastAsia="ru-RU"/>
        </w:rPr>
      </w:pPr>
      <w:r w:rsidRPr="00942714">
        <w:rPr>
          <w:sz w:val="20"/>
          <w:lang w:eastAsia="ru-RU"/>
        </w:rPr>
        <w:t xml:space="preserve">2. </w:t>
      </w:r>
      <w:r w:rsidRPr="00942714">
        <w:rPr>
          <w:b/>
          <w:bCs/>
          <w:sz w:val="20"/>
          <w:lang w:eastAsia="ru-RU"/>
        </w:rPr>
        <w:t>Территориальное общественное самоуправление</w:t>
      </w:r>
      <w:r w:rsidRPr="00942714">
        <w:rPr>
          <w:sz w:val="20"/>
          <w:lang w:eastAsia="ru-RU"/>
        </w:rPr>
        <w:t xml:space="preserve"> – это </w:t>
      </w:r>
      <w:r w:rsidRPr="00942714">
        <w:rPr>
          <w:sz w:val="20"/>
          <w:shd w:val="clear" w:color="auto" w:fill="FFFFFF"/>
          <w:lang w:eastAsia="ru-RU"/>
        </w:rPr>
        <w:t xml:space="preserve">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w:t>
      </w:r>
      <w:r w:rsidRPr="00942714">
        <w:rPr>
          <w:sz w:val="20"/>
          <w:shd w:val="clear" w:color="auto" w:fill="FFFFFF"/>
          <w:lang w:eastAsia="ru-RU"/>
        </w:rPr>
        <w:lastRenderedPageBreak/>
        <w:t>ответственность осуществления собственных инициатив по вопросам местного значения.</w:t>
      </w:r>
    </w:p>
    <w:p w:rsidR="00942714" w:rsidRPr="00942714" w:rsidRDefault="00942714" w:rsidP="00942714">
      <w:pPr>
        <w:suppressAutoHyphens w:val="0"/>
        <w:ind w:firstLine="709"/>
        <w:jc w:val="both"/>
        <w:rPr>
          <w:sz w:val="20"/>
          <w:lang w:eastAsia="ru-RU"/>
        </w:rPr>
      </w:pPr>
      <w:r w:rsidRPr="00942714">
        <w:rPr>
          <w:sz w:val="20"/>
          <w:lang w:eastAsia="ru-RU"/>
        </w:rPr>
        <w:t>В соответствии с Законом № 131-ФЗ (ст. 27) органы ТОС:</w:t>
      </w:r>
    </w:p>
    <w:p w:rsidR="00942714" w:rsidRPr="00942714" w:rsidRDefault="00942714" w:rsidP="00942714">
      <w:pPr>
        <w:shd w:val="clear" w:color="auto" w:fill="FFFFFF"/>
        <w:suppressAutoHyphens w:val="0"/>
        <w:ind w:firstLine="709"/>
        <w:jc w:val="both"/>
        <w:rPr>
          <w:sz w:val="20"/>
          <w:lang w:eastAsia="ru-RU"/>
        </w:rPr>
      </w:pPr>
      <w:r w:rsidRPr="00942714">
        <w:rPr>
          <w:sz w:val="20"/>
          <w:lang w:eastAsia="ru-RU"/>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2714" w:rsidRPr="00942714" w:rsidRDefault="00942714" w:rsidP="00942714">
      <w:pPr>
        <w:shd w:val="clear" w:color="auto" w:fill="FFFFFF"/>
        <w:suppressAutoHyphens w:val="0"/>
        <w:ind w:firstLine="709"/>
        <w:jc w:val="both"/>
        <w:rPr>
          <w:sz w:val="20"/>
          <w:lang w:eastAsia="ru-RU"/>
        </w:rPr>
      </w:pPr>
      <w:r w:rsidRPr="00942714">
        <w:rPr>
          <w:sz w:val="20"/>
          <w:lang w:eastAsia="ru-RU"/>
        </w:rPr>
        <w:t>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42714" w:rsidRPr="00942714" w:rsidRDefault="00942714" w:rsidP="00942714">
      <w:pPr>
        <w:shd w:val="clear" w:color="auto" w:fill="FFFFFF"/>
        <w:suppressAutoHyphens w:val="0"/>
        <w:ind w:firstLine="709"/>
        <w:jc w:val="both"/>
        <w:rPr>
          <w:sz w:val="20"/>
          <w:lang w:eastAsia="ru-RU"/>
        </w:rPr>
      </w:pPr>
      <w:r w:rsidRPr="00942714">
        <w:rPr>
          <w:sz w:val="20"/>
          <w:lang w:eastAsia="ru-RU"/>
        </w:rPr>
        <w:t>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2714" w:rsidRPr="00942714" w:rsidRDefault="00942714" w:rsidP="00942714">
      <w:pPr>
        <w:shd w:val="clear" w:color="auto" w:fill="FFFFFF"/>
        <w:suppressAutoHyphens w:val="0"/>
        <w:ind w:firstLine="709"/>
        <w:jc w:val="both"/>
        <w:rPr>
          <w:sz w:val="20"/>
          <w:lang w:eastAsia="ru-RU"/>
        </w:rPr>
      </w:pPr>
      <w:r w:rsidRPr="00942714">
        <w:rPr>
          <w:sz w:val="20"/>
          <w:shd w:val="clear" w:color="auto" w:fill="FFFFFF"/>
          <w:lang w:eastAsia="ru-RU"/>
        </w:rPr>
        <w:t>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942714" w:rsidRPr="00942714" w:rsidRDefault="00942714" w:rsidP="00942714">
      <w:pPr>
        <w:suppressAutoHyphens w:val="0"/>
        <w:ind w:firstLine="709"/>
        <w:jc w:val="both"/>
        <w:rPr>
          <w:sz w:val="20"/>
          <w:lang w:eastAsia="ru-RU"/>
        </w:rPr>
      </w:pPr>
      <w:r w:rsidRPr="00942714">
        <w:rPr>
          <w:sz w:val="20"/>
          <w:lang w:eastAsia="ru-RU"/>
        </w:rPr>
        <w:t>Вовлечение ТОС в практику инициативного проектирования в качестве инициаторов инициативных проектов эффективно в случае, если территория, вышедшего с инициативным проектом, состоит из отдельных частей с компактно проживающими группами населения или может быть естественным образом разделена на такие части (например, микрорайоны, улицы в населенном пункте поселения, населенные пункты в поселении и т.д.). Вовлечение ТОС в практику инициативного проектирования может позволить получить более масштабные, комплексные и проработанные инициативные проекты.</w:t>
      </w:r>
    </w:p>
    <w:p w:rsidR="00942714" w:rsidRPr="00942714" w:rsidRDefault="00942714" w:rsidP="00942714">
      <w:pPr>
        <w:suppressAutoHyphens w:val="0"/>
        <w:ind w:firstLine="709"/>
        <w:jc w:val="both"/>
        <w:rPr>
          <w:sz w:val="20"/>
          <w:lang w:eastAsia="ru-RU"/>
        </w:rPr>
      </w:pPr>
      <w:r w:rsidRPr="00942714">
        <w:rPr>
          <w:sz w:val="20"/>
          <w:lang w:eastAsia="ru-RU"/>
        </w:rPr>
        <w:t>Для определения выдвигаемого инициативного проекта органы ТОС организуют собрания ТОС, на котором могут обсуждаться проектные идеи, как выдвинутые участниками собрания, так и предложенные другими гражданами или организациями. По результатам обсуждений выбирается наиболее приоритетная проектная идея, на основе которой органы ТОС оформляют инициативный проект и выносят его на общественное обсуждение. Органы ТОС проводят мероприятия по идентификации и предварительному обсуждению инициативных проектов в соответствии с собственными уставами.</w:t>
      </w:r>
    </w:p>
    <w:p w:rsidR="00942714" w:rsidRPr="00942714" w:rsidRDefault="00942714" w:rsidP="00942714">
      <w:pPr>
        <w:suppressAutoHyphens w:val="0"/>
        <w:ind w:firstLine="709"/>
        <w:jc w:val="both"/>
        <w:rPr>
          <w:sz w:val="20"/>
          <w:lang w:eastAsia="ru-RU"/>
        </w:rPr>
      </w:pPr>
      <w:r w:rsidRPr="00942714">
        <w:rPr>
          <w:sz w:val="20"/>
          <w:lang w:eastAsia="ru-RU"/>
        </w:rPr>
        <w:t>3. Старосты сельских населенных пунктов получили право выдвигать инициативные проекты в практиках инициативного проектирования, которые реализуются в поселениях, включающих в себя небольшие населенные пункты.</w:t>
      </w:r>
    </w:p>
    <w:p w:rsidR="00942714" w:rsidRPr="00942714" w:rsidRDefault="00942714" w:rsidP="00942714">
      <w:pPr>
        <w:suppressAutoHyphens w:val="0"/>
        <w:ind w:firstLine="709"/>
        <w:jc w:val="both"/>
        <w:rPr>
          <w:sz w:val="20"/>
          <w:lang w:eastAsia="ru-RU"/>
        </w:rPr>
      </w:pPr>
      <w:r w:rsidRPr="00942714">
        <w:rPr>
          <w:sz w:val="20"/>
          <w:lang w:eastAsia="ru-RU"/>
        </w:rPr>
        <w:t>В таком поселении староста, получая от жителей информацию об актуальных проблемах муниципального образования, выступает в роли инициатора участия жителей населенного пункта в инициативном проекте. Перед внесением в местную администрацию выдвинутые старостой инициативные проекты обсуждаются и утверждаются на сходе, собрании или конференции граждан.</w:t>
      </w:r>
    </w:p>
    <w:p w:rsidR="00942714" w:rsidRPr="00942714" w:rsidRDefault="00942714" w:rsidP="00942714">
      <w:pPr>
        <w:shd w:val="clear" w:color="auto" w:fill="FFFFFF"/>
        <w:suppressAutoHyphens w:val="0"/>
        <w:ind w:firstLine="709"/>
        <w:jc w:val="both"/>
        <w:rPr>
          <w:sz w:val="20"/>
          <w:lang w:eastAsia="ru-RU"/>
        </w:rPr>
      </w:pPr>
      <w:r w:rsidRPr="00942714">
        <w:rPr>
          <w:sz w:val="20"/>
          <w:lang w:eastAsia="ru-RU"/>
        </w:rPr>
        <w:lastRenderedPageBreak/>
        <w:t>В соответствии с Законом №131-ФЗ (ст. 27.1)</w:t>
      </w:r>
      <w:r w:rsidRPr="00942714">
        <w:rPr>
          <w:sz w:val="20"/>
          <w:shd w:val="clear" w:color="auto" w:fill="FFFFFF"/>
          <w:lang w:eastAsia="ru-RU"/>
        </w:rPr>
        <w:t xml:space="preserve">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r w:rsidRPr="00942714">
        <w:rPr>
          <w:sz w:val="20"/>
          <w:lang w:eastAsia="ru-RU"/>
        </w:rPr>
        <w:t>.</w:t>
      </w:r>
    </w:p>
    <w:p w:rsidR="00942714" w:rsidRPr="00942714" w:rsidRDefault="00942714" w:rsidP="00942714">
      <w:pPr>
        <w:suppressAutoHyphens w:val="0"/>
        <w:jc w:val="both"/>
        <w:rPr>
          <w:b/>
          <w:bCs/>
          <w:sz w:val="20"/>
          <w:lang w:eastAsia="ru-RU"/>
        </w:rPr>
      </w:pPr>
    </w:p>
    <w:p w:rsidR="00942714" w:rsidRPr="00942714" w:rsidRDefault="00942714" w:rsidP="00942714">
      <w:pPr>
        <w:suppressAutoHyphens w:val="0"/>
        <w:jc w:val="both"/>
        <w:rPr>
          <w:sz w:val="20"/>
          <w:lang w:eastAsia="ru-RU"/>
        </w:rPr>
      </w:pPr>
      <w:r w:rsidRPr="00942714">
        <w:rPr>
          <w:b/>
          <w:bCs/>
          <w:sz w:val="20"/>
          <w:lang w:eastAsia="ru-RU"/>
        </w:rPr>
        <w:t>Внимание! На данном этапе</w:t>
      </w:r>
    </w:p>
    <w:p w:rsidR="00942714" w:rsidRPr="00942714" w:rsidRDefault="00942714" w:rsidP="00942714">
      <w:pPr>
        <w:suppressAutoHyphens w:val="0"/>
        <w:jc w:val="both"/>
        <w:rPr>
          <w:sz w:val="20"/>
          <w:lang w:eastAsia="ru-RU"/>
        </w:rPr>
      </w:pPr>
      <w:r w:rsidRPr="00942714">
        <w:rPr>
          <w:b/>
          <w:bCs/>
          <w:sz w:val="20"/>
          <w:lang w:eastAsia="ru-RU"/>
        </w:rPr>
        <w:t>задачи жителя:</w:t>
      </w:r>
    </w:p>
    <w:p w:rsidR="00942714" w:rsidRPr="00942714" w:rsidRDefault="00942714" w:rsidP="001D3EDF">
      <w:pPr>
        <w:numPr>
          <w:ilvl w:val="0"/>
          <w:numId w:val="5"/>
        </w:numPr>
        <w:tabs>
          <w:tab w:val="left" w:pos="0"/>
        </w:tabs>
        <w:suppressAutoHyphens w:val="0"/>
        <w:spacing w:after="200" w:line="276" w:lineRule="auto"/>
        <w:jc w:val="both"/>
        <w:rPr>
          <w:sz w:val="20"/>
          <w:lang w:eastAsia="ru-RU"/>
        </w:rPr>
      </w:pPr>
      <w:r w:rsidRPr="00942714">
        <w:rPr>
          <w:sz w:val="20"/>
          <w:lang w:eastAsia="ru-RU"/>
        </w:rPr>
        <w:t>определить актуальную проблему местного значения;</w:t>
      </w:r>
    </w:p>
    <w:p w:rsidR="00942714" w:rsidRPr="00942714" w:rsidRDefault="00942714" w:rsidP="001D3EDF">
      <w:pPr>
        <w:numPr>
          <w:ilvl w:val="0"/>
          <w:numId w:val="5"/>
        </w:numPr>
        <w:tabs>
          <w:tab w:val="left" w:pos="0"/>
        </w:tabs>
        <w:suppressAutoHyphens w:val="0"/>
        <w:spacing w:after="200" w:line="276" w:lineRule="auto"/>
        <w:jc w:val="both"/>
        <w:rPr>
          <w:sz w:val="20"/>
          <w:lang w:eastAsia="ru-RU"/>
        </w:rPr>
      </w:pPr>
      <w:r w:rsidRPr="00942714">
        <w:rPr>
          <w:sz w:val="20"/>
          <w:lang w:eastAsia="ru-RU"/>
        </w:rPr>
        <w:t>предложить оптимальный вариант ее решения;</w:t>
      </w:r>
    </w:p>
    <w:p w:rsidR="00942714" w:rsidRPr="00942714" w:rsidRDefault="00942714" w:rsidP="001D3EDF">
      <w:pPr>
        <w:numPr>
          <w:ilvl w:val="0"/>
          <w:numId w:val="5"/>
        </w:numPr>
        <w:tabs>
          <w:tab w:val="left" w:pos="0"/>
        </w:tabs>
        <w:suppressAutoHyphens w:val="0"/>
        <w:spacing w:after="200" w:line="276" w:lineRule="auto"/>
        <w:jc w:val="both"/>
        <w:rPr>
          <w:sz w:val="20"/>
          <w:lang w:eastAsia="ru-RU"/>
        </w:rPr>
      </w:pPr>
      <w:r w:rsidRPr="00942714">
        <w:rPr>
          <w:sz w:val="20"/>
          <w:lang w:eastAsia="ru-RU"/>
        </w:rPr>
        <w:t>определить инициативную группу жителей (представителей интересов жителей) или войти в ее состав.</w:t>
      </w:r>
    </w:p>
    <w:p w:rsidR="00942714" w:rsidRPr="00942714" w:rsidRDefault="00942714" w:rsidP="00250FE4">
      <w:pPr>
        <w:suppressAutoHyphens w:val="0"/>
        <w:jc w:val="both"/>
        <w:rPr>
          <w:sz w:val="20"/>
          <w:lang w:eastAsia="ru-RU"/>
        </w:rPr>
      </w:pPr>
      <w:r w:rsidRPr="00942714">
        <w:rPr>
          <w:b/>
          <w:bCs/>
          <w:sz w:val="20"/>
          <w:lang w:eastAsia="ru-RU"/>
        </w:rPr>
        <w:t>задачи инициатора:</w:t>
      </w:r>
    </w:p>
    <w:p w:rsidR="00942714" w:rsidRPr="00942714" w:rsidRDefault="00942714" w:rsidP="00250FE4">
      <w:pPr>
        <w:numPr>
          <w:ilvl w:val="0"/>
          <w:numId w:val="5"/>
        </w:numPr>
        <w:tabs>
          <w:tab w:val="left" w:pos="872"/>
        </w:tabs>
        <w:suppressAutoHyphens w:val="0"/>
        <w:jc w:val="both"/>
        <w:rPr>
          <w:sz w:val="20"/>
          <w:lang w:eastAsia="ru-RU"/>
        </w:rPr>
      </w:pPr>
      <w:r w:rsidRPr="00942714">
        <w:rPr>
          <w:sz w:val="20"/>
          <w:lang w:eastAsia="ru-RU"/>
        </w:rPr>
        <w:t>собрать предложения жителей по решению актуальной проблемы местного значения;</w:t>
      </w:r>
    </w:p>
    <w:p w:rsidR="00942714" w:rsidRPr="00942714" w:rsidRDefault="00942714" w:rsidP="00250FE4">
      <w:pPr>
        <w:numPr>
          <w:ilvl w:val="0"/>
          <w:numId w:val="5"/>
        </w:numPr>
        <w:tabs>
          <w:tab w:val="left" w:pos="0"/>
        </w:tabs>
        <w:suppressAutoHyphens w:val="0"/>
        <w:jc w:val="both"/>
        <w:rPr>
          <w:sz w:val="20"/>
          <w:lang w:eastAsia="ru-RU"/>
        </w:rPr>
      </w:pPr>
      <w:r w:rsidRPr="00942714">
        <w:rPr>
          <w:sz w:val="20"/>
          <w:lang w:eastAsia="ru-RU"/>
        </w:rPr>
        <w:t>подготовить паспорт инициативного проекта;</w:t>
      </w:r>
    </w:p>
    <w:p w:rsidR="00942714" w:rsidRPr="00942714" w:rsidRDefault="00942714" w:rsidP="00250FE4">
      <w:pPr>
        <w:numPr>
          <w:ilvl w:val="0"/>
          <w:numId w:val="5"/>
        </w:numPr>
        <w:tabs>
          <w:tab w:val="left" w:pos="0"/>
        </w:tabs>
        <w:suppressAutoHyphens w:val="0"/>
        <w:jc w:val="both"/>
        <w:rPr>
          <w:sz w:val="20"/>
          <w:lang w:eastAsia="ru-RU"/>
        </w:rPr>
      </w:pPr>
      <w:r w:rsidRPr="00942714">
        <w:rPr>
          <w:sz w:val="20"/>
          <w:lang w:eastAsia="ru-RU"/>
        </w:rPr>
        <w:t>сформировать инициативную группу жителей</w:t>
      </w:r>
    </w:p>
    <w:p w:rsidR="00942714" w:rsidRPr="00942714" w:rsidRDefault="00942714" w:rsidP="00250FE4">
      <w:pPr>
        <w:suppressAutoHyphens w:val="0"/>
        <w:jc w:val="both"/>
        <w:rPr>
          <w:sz w:val="20"/>
          <w:lang w:eastAsia="ru-RU"/>
        </w:rPr>
      </w:pPr>
      <w:r w:rsidRPr="00942714">
        <w:rPr>
          <w:b/>
          <w:bCs/>
          <w:sz w:val="20"/>
          <w:lang w:eastAsia="ru-RU"/>
        </w:rPr>
        <w:t>задачи инициативной группы жителей:</w:t>
      </w:r>
    </w:p>
    <w:p w:rsidR="00942714" w:rsidRPr="00942714" w:rsidRDefault="00942714" w:rsidP="00250FE4">
      <w:pPr>
        <w:numPr>
          <w:ilvl w:val="0"/>
          <w:numId w:val="6"/>
        </w:numPr>
        <w:tabs>
          <w:tab w:val="left" w:pos="860"/>
        </w:tabs>
        <w:suppressAutoHyphens w:val="0"/>
        <w:jc w:val="both"/>
        <w:rPr>
          <w:sz w:val="20"/>
          <w:lang w:eastAsia="ru-RU"/>
        </w:rPr>
      </w:pPr>
      <w:r w:rsidRPr="00942714">
        <w:rPr>
          <w:sz w:val="20"/>
          <w:lang w:eastAsia="ru-RU"/>
        </w:rPr>
        <w:t>изучить актуальную проблему местного значения;</w:t>
      </w:r>
    </w:p>
    <w:p w:rsidR="00942714" w:rsidRPr="00942714" w:rsidRDefault="00942714" w:rsidP="00250FE4">
      <w:pPr>
        <w:numPr>
          <w:ilvl w:val="0"/>
          <w:numId w:val="6"/>
        </w:numPr>
        <w:tabs>
          <w:tab w:val="left" w:pos="860"/>
        </w:tabs>
        <w:suppressAutoHyphens w:val="0"/>
        <w:jc w:val="both"/>
        <w:rPr>
          <w:sz w:val="20"/>
          <w:lang w:eastAsia="ru-RU"/>
        </w:rPr>
      </w:pPr>
      <w:r w:rsidRPr="00942714">
        <w:rPr>
          <w:sz w:val="20"/>
          <w:lang w:eastAsia="ru-RU"/>
        </w:rPr>
        <w:t>проанализировать паспорт инициативного проекта;</w:t>
      </w:r>
    </w:p>
    <w:p w:rsidR="00942714" w:rsidRPr="005F7B12" w:rsidRDefault="00942714" w:rsidP="00250FE4">
      <w:pPr>
        <w:numPr>
          <w:ilvl w:val="0"/>
          <w:numId w:val="6"/>
        </w:numPr>
        <w:tabs>
          <w:tab w:val="left" w:pos="860"/>
        </w:tabs>
        <w:suppressAutoHyphens w:val="0"/>
        <w:jc w:val="both"/>
        <w:rPr>
          <w:sz w:val="20"/>
          <w:lang w:eastAsia="ru-RU"/>
        </w:rPr>
      </w:pPr>
      <w:r w:rsidRPr="00942714">
        <w:rPr>
          <w:sz w:val="20"/>
          <w:lang w:eastAsia="ru-RU"/>
        </w:rPr>
        <w:t>подготовить предложения по реализации инициативного проекта.</w:t>
      </w:r>
    </w:p>
    <w:p w:rsidR="00942714" w:rsidRPr="00942714" w:rsidRDefault="00942714" w:rsidP="00942714">
      <w:pPr>
        <w:suppressAutoHyphens w:val="0"/>
        <w:jc w:val="center"/>
        <w:rPr>
          <w:sz w:val="20"/>
          <w:lang w:eastAsia="ru-RU"/>
        </w:rPr>
      </w:pPr>
      <w:r w:rsidRPr="00942714">
        <w:rPr>
          <w:b/>
          <w:bCs/>
          <w:sz w:val="20"/>
          <w:lang w:eastAsia="ru-RU"/>
        </w:rPr>
        <w:t>Шаг 2. Обсуждение инициативного проекта на собрании граждан</w:t>
      </w:r>
    </w:p>
    <w:p w:rsidR="00942714" w:rsidRPr="00942714" w:rsidRDefault="00942714" w:rsidP="00942714">
      <w:pPr>
        <w:suppressAutoHyphens w:val="0"/>
        <w:jc w:val="both"/>
        <w:rPr>
          <w:sz w:val="20"/>
          <w:lang w:eastAsia="ru-RU"/>
        </w:rPr>
      </w:pPr>
      <w:r w:rsidRPr="00942714">
        <w:rPr>
          <w:b/>
          <w:bCs/>
          <w:sz w:val="20"/>
          <w:lang w:eastAsia="ru-RU"/>
        </w:rPr>
        <w:t>Инициативный проект должен содержать следующие сведения:</w:t>
      </w:r>
    </w:p>
    <w:p w:rsidR="00942714" w:rsidRPr="00942714" w:rsidRDefault="00942714" w:rsidP="00942714">
      <w:pPr>
        <w:suppressAutoHyphens w:val="0"/>
        <w:ind w:firstLine="709"/>
        <w:jc w:val="both"/>
        <w:rPr>
          <w:sz w:val="20"/>
          <w:lang w:eastAsia="ru-RU"/>
        </w:rPr>
      </w:pPr>
      <w:r w:rsidRPr="00942714">
        <w:rPr>
          <w:sz w:val="20"/>
          <w:lang w:eastAsia="ru-RU"/>
        </w:rPr>
        <w:t>1) описание проблемы, решение которой имеет приоритетное значение для жителей муниципального образования или его части;</w:t>
      </w:r>
    </w:p>
    <w:p w:rsidR="00942714" w:rsidRPr="00942714" w:rsidRDefault="00942714" w:rsidP="00942714">
      <w:pPr>
        <w:suppressAutoHyphens w:val="0"/>
        <w:ind w:firstLine="709"/>
        <w:jc w:val="both"/>
        <w:rPr>
          <w:sz w:val="20"/>
          <w:lang w:eastAsia="ru-RU"/>
        </w:rPr>
      </w:pPr>
      <w:r w:rsidRPr="00942714">
        <w:rPr>
          <w:sz w:val="20"/>
          <w:lang w:eastAsia="ru-RU"/>
        </w:rPr>
        <w:t>2) обоснование предложений по решению указанной проблемы;</w:t>
      </w:r>
    </w:p>
    <w:p w:rsidR="00942714" w:rsidRPr="00942714" w:rsidRDefault="00942714" w:rsidP="00942714">
      <w:pPr>
        <w:suppressAutoHyphens w:val="0"/>
        <w:ind w:firstLine="709"/>
        <w:jc w:val="both"/>
        <w:rPr>
          <w:sz w:val="20"/>
          <w:lang w:eastAsia="ru-RU"/>
        </w:rPr>
      </w:pPr>
      <w:r w:rsidRPr="00942714">
        <w:rPr>
          <w:sz w:val="20"/>
          <w:lang w:eastAsia="ru-RU"/>
        </w:rPr>
        <w:t>3) описание ожидаемого результата (ожидаемых результатов) реализации инициативного проекта;</w:t>
      </w:r>
    </w:p>
    <w:p w:rsidR="00942714" w:rsidRPr="00942714" w:rsidRDefault="00942714" w:rsidP="00942714">
      <w:pPr>
        <w:suppressAutoHyphens w:val="0"/>
        <w:ind w:firstLine="709"/>
        <w:jc w:val="both"/>
        <w:rPr>
          <w:sz w:val="20"/>
          <w:lang w:eastAsia="ru-RU"/>
        </w:rPr>
      </w:pPr>
      <w:r w:rsidRPr="00942714">
        <w:rPr>
          <w:sz w:val="20"/>
          <w:lang w:eastAsia="ru-RU"/>
        </w:rPr>
        <w:t>4) предварительный расчет необходимых расходов на реализацию инициативного проекта;</w:t>
      </w:r>
    </w:p>
    <w:p w:rsidR="00942714" w:rsidRPr="00942714" w:rsidRDefault="00942714" w:rsidP="00942714">
      <w:pPr>
        <w:suppressAutoHyphens w:val="0"/>
        <w:ind w:firstLine="709"/>
        <w:jc w:val="both"/>
        <w:rPr>
          <w:sz w:val="20"/>
          <w:lang w:eastAsia="ru-RU"/>
        </w:rPr>
      </w:pPr>
      <w:r w:rsidRPr="00942714">
        <w:rPr>
          <w:sz w:val="20"/>
          <w:lang w:eastAsia="ru-RU"/>
        </w:rPr>
        <w:t>5) планируемые сроки реализации инициативного проекта;</w:t>
      </w:r>
    </w:p>
    <w:p w:rsidR="00942714" w:rsidRPr="00942714" w:rsidRDefault="00942714" w:rsidP="00942714">
      <w:pPr>
        <w:suppressAutoHyphens w:val="0"/>
        <w:ind w:firstLine="709"/>
        <w:jc w:val="both"/>
        <w:rPr>
          <w:sz w:val="20"/>
          <w:lang w:eastAsia="ru-RU"/>
        </w:rPr>
      </w:pPr>
      <w:r w:rsidRPr="00942714">
        <w:rPr>
          <w:sz w:val="20"/>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942714" w:rsidRPr="00942714" w:rsidRDefault="00942714" w:rsidP="00942714">
      <w:pPr>
        <w:suppressAutoHyphens w:val="0"/>
        <w:ind w:firstLine="709"/>
        <w:jc w:val="both"/>
        <w:rPr>
          <w:sz w:val="20"/>
          <w:lang w:eastAsia="ru-RU"/>
        </w:rPr>
      </w:pPr>
      <w:r w:rsidRPr="00942714">
        <w:rPr>
          <w:sz w:val="20"/>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42714" w:rsidRPr="00942714" w:rsidRDefault="00942714" w:rsidP="00942714">
      <w:pPr>
        <w:suppressAutoHyphens w:val="0"/>
        <w:ind w:firstLine="709"/>
        <w:jc w:val="both"/>
        <w:rPr>
          <w:sz w:val="20"/>
          <w:lang w:eastAsia="ru-RU"/>
        </w:rPr>
      </w:pPr>
      <w:r w:rsidRPr="00942714">
        <w:rPr>
          <w:sz w:val="20"/>
          <w:lang w:eastAsia="ru-RU"/>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942714" w:rsidRPr="00942714" w:rsidRDefault="00942714" w:rsidP="00942714">
      <w:pPr>
        <w:suppressAutoHyphens w:val="0"/>
        <w:ind w:firstLine="709"/>
        <w:jc w:val="both"/>
        <w:rPr>
          <w:sz w:val="20"/>
          <w:lang w:eastAsia="ru-RU"/>
        </w:rPr>
      </w:pPr>
      <w:r w:rsidRPr="00942714">
        <w:rPr>
          <w:sz w:val="20"/>
          <w:lang w:eastAsia="ru-RU"/>
        </w:rPr>
        <w:t>Большинство из указанных пунктов требует расчетов, но наибольшего внимания для разработки инициативного проекта заслуживают описание проблемы, обоснование предложений и описание ожидаемого результата.</w:t>
      </w:r>
    </w:p>
    <w:p w:rsidR="00942714" w:rsidRPr="00942714" w:rsidRDefault="00942714" w:rsidP="00942714">
      <w:pPr>
        <w:suppressAutoHyphens w:val="0"/>
        <w:ind w:firstLine="709"/>
        <w:jc w:val="both"/>
        <w:rPr>
          <w:sz w:val="20"/>
          <w:lang w:eastAsia="ru-RU"/>
        </w:rPr>
      </w:pPr>
      <w:r w:rsidRPr="00942714">
        <w:rPr>
          <w:sz w:val="20"/>
          <w:lang w:eastAsia="ru-RU"/>
        </w:rPr>
        <w:lastRenderedPageBreak/>
        <w:t>Недоработка этих параметров может привести к неверному толкованию при обсуждении с жителями и рассмотрении местной администрацией, неправильной с точки зрения разработчиков проекта расстановке приоритетов, а в конечном счете – появлению невостребованных объектов и неэффективному расходованию ресурсов.</w:t>
      </w:r>
    </w:p>
    <w:p w:rsidR="00942714" w:rsidRPr="00942714" w:rsidRDefault="00942714" w:rsidP="00942714">
      <w:pPr>
        <w:suppressAutoHyphens w:val="0"/>
        <w:ind w:firstLine="709"/>
        <w:jc w:val="both"/>
        <w:rPr>
          <w:sz w:val="20"/>
          <w:lang w:eastAsia="ru-RU"/>
        </w:rPr>
      </w:pPr>
      <w:r w:rsidRPr="00942714">
        <w:rPr>
          <w:sz w:val="20"/>
          <w:lang w:eastAsia="ru-RU"/>
        </w:rPr>
        <w:t xml:space="preserve">Формулировка </w:t>
      </w:r>
      <w:r w:rsidRPr="00942714">
        <w:rPr>
          <w:b/>
          <w:bCs/>
          <w:sz w:val="20"/>
          <w:lang w:eastAsia="ru-RU"/>
        </w:rPr>
        <w:t>проблемы</w:t>
      </w:r>
      <w:r w:rsidRPr="00942714">
        <w:rPr>
          <w:sz w:val="20"/>
          <w:lang w:eastAsia="ru-RU"/>
        </w:rPr>
        <w:t xml:space="preserve"> на обывательском уровне часто сводится к определению сферы ее возникновения («проблема дорог», «проблема вывоза мусора») или к констатации фактов («изношена инфраструктура», «отсутствует спортивная площадка»).</w:t>
      </w:r>
    </w:p>
    <w:p w:rsidR="00942714" w:rsidRPr="00942714" w:rsidRDefault="00942714" w:rsidP="00942714">
      <w:pPr>
        <w:suppressAutoHyphens w:val="0"/>
        <w:ind w:firstLine="709"/>
        <w:jc w:val="both"/>
        <w:rPr>
          <w:sz w:val="20"/>
          <w:lang w:eastAsia="ru-RU"/>
        </w:rPr>
      </w:pPr>
      <w:r w:rsidRPr="00942714">
        <w:rPr>
          <w:sz w:val="20"/>
          <w:lang w:eastAsia="ru-RU"/>
        </w:rPr>
        <w:t>Конечно, большинство инфраструктурных проблем будет понятно и в таких формулировках, как «отсутствует водопровод», «отсутствует транспортное сообщение», «нет уличного освещения». Однако для других случаев может потребоваться уточнение. Например, «детям негде играть» может означать как необходимость оборудования детских площадок, так и создание рекреационных зон, организацию досуга, расширение услуг в сфере культуры и физической культуры.</w:t>
      </w:r>
    </w:p>
    <w:p w:rsidR="00942714" w:rsidRPr="00942714" w:rsidRDefault="00942714" w:rsidP="00942714">
      <w:pPr>
        <w:suppressAutoHyphens w:val="0"/>
        <w:ind w:firstLine="709"/>
        <w:jc w:val="both"/>
        <w:rPr>
          <w:sz w:val="20"/>
          <w:lang w:eastAsia="ru-RU"/>
        </w:rPr>
      </w:pPr>
      <w:r w:rsidRPr="00942714">
        <w:rPr>
          <w:sz w:val="20"/>
          <w:lang w:eastAsia="ru-RU"/>
        </w:rPr>
        <w:t>Настоящая проблема всегда является препятствием на пути к достижению цели. Для ее правильной идентификации нужно представлять себе образ ожидаемого результата («дорога, пригодная для автотранспорта», «мусор сортируется, собирается на оборудованных площадках, вывозится вовремя», «все желающие могут заниматься физической культурой на открытых оборудованных площадках»).</w:t>
      </w:r>
    </w:p>
    <w:p w:rsidR="00942714" w:rsidRPr="00942714" w:rsidRDefault="00942714" w:rsidP="00942714">
      <w:pPr>
        <w:ind w:firstLine="709"/>
        <w:jc w:val="both"/>
        <w:rPr>
          <w:sz w:val="20"/>
          <w:lang w:eastAsia="ru-RU"/>
        </w:rPr>
      </w:pPr>
      <w:r w:rsidRPr="00942714">
        <w:rPr>
          <w:bCs/>
          <w:sz w:val="20"/>
          <w:lang w:eastAsia="ru-RU"/>
        </w:rPr>
        <w:t xml:space="preserve">Территория, на которой могут реализовываться инициативные проекты, устанавливается решением администрацией муниципального образования. </w:t>
      </w:r>
    </w:p>
    <w:p w:rsidR="00942714" w:rsidRPr="00942714" w:rsidRDefault="00942714" w:rsidP="00942714">
      <w:pPr>
        <w:ind w:firstLine="709"/>
        <w:jc w:val="both"/>
        <w:rPr>
          <w:sz w:val="20"/>
          <w:lang w:eastAsia="ru-RU"/>
        </w:rPr>
      </w:pPr>
      <w:r w:rsidRPr="00942714">
        <w:rPr>
          <w:sz w:val="20"/>
          <w:lang w:eastAsia="ru-RU"/>
        </w:rPr>
        <w:t>С заявлением об определении территории, части территории, на которой может реализовываться инициативный проект, вправе обратиться инициаторы проекта:</w:t>
      </w:r>
    </w:p>
    <w:p w:rsidR="00942714" w:rsidRPr="00942714" w:rsidRDefault="00942714" w:rsidP="00942714">
      <w:pPr>
        <w:suppressAutoHyphens w:val="0"/>
        <w:ind w:firstLine="709"/>
        <w:jc w:val="both"/>
        <w:rPr>
          <w:sz w:val="20"/>
          <w:lang w:eastAsia="ru-RU"/>
        </w:rPr>
      </w:pPr>
      <w:r w:rsidRPr="00942714">
        <w:rPr>
          <w:sz w:val="20"/>
          <w:lang w:eastAsia="ru-RU"/>
        </w:rPr>
        <w:t xml:space="preserve">1) инициативная группа численностью не менее десяти граждан, достигших шестнадцатилетнего возраста и проживающих на территории (наименование) муниципального образования; </w:t>
      </w:r>
    </w:p>
    <w:p w:rsidR="00942714" w:rsidRPr="00942714" w:rsidRDefault="00942714" w:rsidP="00942714">
      <w:pPr>
        <w:suppressAutoHyphens w:val="0"/>
        <w:ind w:firstLine="709"/>
        <w:jc w:val="both"/>
        <w:rPr>
          <w:sz w:val="20"/>
          <w:lang w:eastAsia="ru-RU"/>
        </w:rPr>
      </w:pPr>
      <w:r w:rsidRPr="00942714">
        <w:rPr>
          <w:sz w:val="20"/>
          <w:lang w:eastAsia="ru-RU"/>
        </w:rPr>
        <w:t xml:space="preserve">2) органы территориального общественного самоуправления; </w:t>
      </w:r>
    </w:p>
    <w:p w:rsidR="00942714" w:rsidRPr="00942714" w:rsidRDefault="00942714" w:rsidP="00942714">
      <w:pPr>
        <w:suppressAutoHyphens w:val="0"/>
        <w:ind w:firstLine="709"/>
        <w:jc w:val="both"/>
        <w:rPr>
          <w:sz w:val="20"/>
          <w:lang w:eastAsia="ru-RU"/>
        </w:rPr>
      </w:pPr>
      <w:r w:rsidRPr="00942714">
        <w:rPr>
          <w:sz w:val="20"/>
          <w:lang w:eastAsia="ru-RU"/>
        </w:rPr>
        <w:t>3) староста сельского населенного пункта.</w:t>
      </w:r>
    </w:p>
    <w:p w:rsidR="00942714" w:rsidRPr="00942714" w:rsidRDefault="00942714" w:rsidP="00942714">
      <w:pPr>
        <w:suppressAutoHyphens w:val="0"/>
        <w:ind w:firstLine="709"/>
        <w:jc w:val="both"/>
        <w:rPr>
          <w:bCs/>
          <w:sz w:val="20"/>
          <w:lang w:eastAsia="ru-RU"/>
        </w:rPr>
      </w:pPr>
      <w:r w:rsidRPr="00942714">
        <w:rPr>
          <w:sz w:val="20"/>
          <w:lang w:eastAsia="ru-RU"/>
        </w:rPr>
        <w:t>Инициативные проекты могут реализовываться в границах Кировского сельсовета Тогучинского района Новосибирской области (далее - муниципальное образование) в пределах следующих территорий проживания</w:t>
      </w:r>
      <w:r w:rsidRPr="00942714">
        <w:rPr>
          <w:bCs/>
          <w:sz w:val="20"/>
          <w:lang w:eastAsia="ru-RU"/>
        </w:rPr>
        <w:t xml:space="preserve"> граждан:</w:t>
      </w:r>
    </w:p>
    <w:p w:rsidR="00942714" w:rsidRPr="00942714" w:rsidRDefault="00942714" w:rsidP="00942714">
      <w:pPr>
        <w:suppressAutoHyphens w:val="0"/>
        <w:jc w:val="both"/>
        <w:rPr>
          <w:bCs/>
          <w:sz w:val="20"/>
          <w:lang w:eastAsia="ru-RU"/>
        </w:rPr>
      </w:pPr>
      <w:r w:rsidRPr="00942714">
        <w:rPr>
          <w:bCs/>
          <w:sz w:val="20"/>
          <w:lang w:eastAsia="ru-RU"/>
        </w:rPr>
        <w:tab/>
        <w:t>1) в границах территорий территориального общественного самоуправления;</w:t>
      </w:r>
    </w:p>
    <w:p w:rsidR="00942714" w:rsidRPr="00942714" w:rsidRDefault="00942714" w:rsidP="00942714">
      <w:pPr>
        <w:suppressAutoHyphens w:val="0"/>
        <w:jc w:val="both"/>
        <w:rPr>
          <w:bCs/>
          <w:sz w:val="20"/>
          <w:lang w:eastAsia="ru-RU"/>
        </w:rPr>
      </w:pPr>
      <w:r w:rsidRPr="00942714">
        <w:rPr>
          <w:bCs/>
          <w:sz w:val="20"/>
          <w:lang w:eastAsia="ru-RU"/>
        </w:rPr>
        <w:tab/>
        <w:t>2) группы жилых домов;</w:t>
      </w:r>
    </w:p>
    <w:p w:rsidR="00942714" w:rsidRPr="00942714" w:rsidRDefault="00942714" w:rsidP="00942714">
      <w:pPr>
        <w:suppressAutoHyphens w:val="0"/>
        <w:jc w:val="both"/>
        <w:rPr>
          <w:bCs/>
          <w:sz w:val="20"/>
          <w:lang w:eastAsia="ru-RU"/>
        </w:rPr>
      </w:pPr>
      <w:r w:rsidRPr="00942714">
        <w:rPr>
          <w:bCs/>
          <w:sz w:val="20"/>
          <w:lang w:eastAsia="ru-RU"/>
        </w:rPr>
        <w:tab/>
        <w:t>3) жилого микрорайона;</w:t>
      </w:r>
    </w:p>
    <w:p w:rsidR="00942714" w:rsidRPr="00942714" w:rsidRDefault="00942714" w:rsidP="00942714">
      <w:pPr>
        <w:suppressAutoHyphens w:val="0"/>
        <w:jc w:val="both"/>
        <w:rPr>
          <w:bCs/>
          <w:sz w:val="20"/>
          <w:lang w:eastAsia="ru-RU"/>
        </w:rPr>
      </w:pPr>
      <w:r w:rsidRPr="00942714">
        <w:rPr>
          <w:bCs/>
          <w:sz w:val="20"/>
          <w:lang w:eastAsia="ru-RU"/>
        </w:rPr>
        <w:tab/>
        <w:t>4) сельского населенного пункта, не являющегося поселением;</w:t>
      </w:r>
    </w:p>
    <w:p w:rsidR="00942714" w:rsidRPr="00942714" w:rsidRDefault="00942714" w:rsidP="00942714">
      <w:pPr>
        <w:suppressAutoHyphens w:val="0"/>
        <w:jc w:val="both"/>
        <w:rPr>
          <w:bCs/>
          <w:sz w:val="20"/>
          <w:lang w:eastAsia="ru-RU"/>
        </w:rPr>
      </w:pPr>
      <w:r w:rsidRPr="00942714">
        <w:rPr>
          <w:bCs/>
          <w:sz w:val="20"/>
          <w:lang w:eastAsia="ru-RU"/>
        </w:rPr>
        <w:tab/>
        <w:t>5) иных территорий проживания граждан.</w:t>
      </w:r>
    </w:p>
    <w:p w:rsidR="00942714" w:rsidRPr="00942714" w:rsidRDefault="00942714" w:rsidP="00942714">
      <w:pPr>
        <w:suppressAutoHyphens w:val="0"/>
        <w:jc w:val="both"/>
        <w:rPr>
          <w:bCs/>
          <w:sz w:val="20"/>
          <w:lang w:eastAsia="ru-RU"/>
        </w:rPr>
      </w:pPr>
      <w:r w:rsidRPr="00942714">
        <w:rPr>
          <w:bCs/>
          <w:sz w:val="20"/>
          <w:lang w:eastAsia="ru-RU"/>
        </w:rPr>
        <w:tab/>
        <w:t>Для установления территории, на которой могут</w:t>
      </w:r>
      <w:r w:rsidRPr="00942714">
        <w:rPr>
          <w:b/>
          <w:bCs/>
          <w:sz w:val="20"/>
          <w:lang w:eastAsia="ru-RU"/>
        </w:rPr>
        <w:t xml:space="preserve"> </w:t>
      </w:r>
      <w:r w:rsidRPr="00942714">
        <w:rPr>
          <w:bCs/>
          <w:sz w:val="20"/>
          <w:lang w:eastAsia="ru-RU"/>
        </w:rPr>
        <w:t>реализовываться инициативные проекты, инициатор проекта</w:t>
      </w:r>
      <w:r w:rsidRPr="00942714">
        <w:rPr>
          <w:b/>
          <w:bCs/>
          <w:sz w:val="20"/>
          <w:lang w:eastAsia="ru-RU"/>
        </w:rPr>
        <w:t xml:space="preserve"> </w:t>
      </w:r>
      <w:r w:rsidRPr="00942714">
        <w:rPr>
          <w:bCs/>
          <w:sz w:val="20"/>
          <w:lang w:eastAsia="ru-RU"/>
        </w:rPr>
        <w:t>обращается в администрацию муниципального образования с заявлением об определении территории, на которой планирует реализовывать инициативный проект</w:t>
      </w:r>
      <w:r w:rsidRPr="00942714">
        <w:rPr>
          <w:rFonts w:eastAsia="Calibri"/>
          <w:sz w:val="20"/>
          <w:lang w:eastAsia="en-US"/>
        </w:rPr>
        <w:t xml:space="preserve"> с описанием ее границ</w:t>
      </w:r>
      <w:r w:rsidRPr="00942714">
        <w:rPr>
          <w:bCs/>
          <w:sz w:val="20"/>
          <w:lang w:eastAsia="ru-RU"/>
        </w:rPr>
        <w:t>.</w:t>
      </w:r>
    </w:p>
    <w:p w:rsidR="00942714" w:rsidRPr="00942714" w:rsidRDefault="00942714" w:rsidP="00942714">
      <w:pPr>
        <w:suppressAutoHyphens w:val="0"/>
        <w:jc w:val="both"/>
        <w:rPr>
          <w:rFonts w:eastAsia="Calibri"/>
          <w:sz w:val="20"/>
          <w:lang w:eastAsia="en-US"/>
        </w:rPr>
      </w:pPr>
      <w:r w:rsidRPr="00942714">
        <w:rPr>
          <w:bCs/>
          <w:sz w:val="20"/>
          <w:lang w:eastAsia="ru-RU"/>
        </w:rPr>
        <w:lastRenderedPageBreak/>
        <w:t>Заявление об определении территории, на которой планируется реализовывать инициативный проект</w:t>
      </w:r>
      <w:r w:rsidRPr="00942714">
        <w:rPr>
          <w:rFonts w:eastAsia="Calibri"/>
          <w:sz w:val="20"/>
          <w:lang w:eastAsia="en-US"/>
        </w:rPr>
        <w:t xml:space="preserve"> подписывается инициаторами проекта.</w:t>
      </w:r>
    </w:p>
    <w:p w:rsidR="00942714" w:rsidRPr="00942714" w:rsidRDefault="00942714" w:rsidP="00942714">
      <w:pPr>
        <w:suppressAutoHyphens w:val="0"/>
        <w:jc w:val="both"/>
        <w:rPr>
          <w:rFonts w:eastAsia="Calibri"/>
          <w:sz w:val="20"/>
          <w:lang w:eastAsia="en-US"/>
        </w:rPr>
      </w:pPr>
      <w:r w:rsidRPr="00942714">
        <w:rPr>
          <w:rFonts w:eastAsia="Calibri"/>
          <w:sz w:val="20"/>
          <w:lang w:eastAsia="en-US"/>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rsidR="00942714" w:rsidRPr="00942714" w:rsidRDefault="00942714" w:rsidP="00942714">
      <w:pPr>
        <w:suppressAutoHyphens w:val="0"/>
        <w:jc w:val="both"/>
        <w:rPr>
          <w:bCs/>
          <w:sz w:val="20"/>
          <w:lang w:eastAsia="ru-RU"/>
        </w:rPr>
      </w:pPr>
      <w:r w:rsidRPr="00942714">
        <w:rPr>
          <w:bCs/>
          <w:sz w:val="20"/>
          <w:lang w:eastAsia="ru-RU"/>
        </w:rPr>
        <w:t>К заявлению инициатор проекта прилагает следующие документы:</w:t>
      </w:r>
    </w:p>
    <w:p w:rsidR="00942714" w:rsidRPr="00942714" w:rsidRDefault="00942714" w:rsidP="00942714">
      <w:pPr>
        <w:suppressAutoHyphens w:val="0"/>
        <w:autoSpaceDE w:val="0"/>
        <w:autoSpaceDN w:val="0"/>
        <w:adjustRightInd w:val="0"/>
        <w:jc w:val="both"/>
        <w:rPr>
          <w:rFonts w:eastAsia="Calibri"/>
          <w:sz w:val="20"/>
          <w:lang w:eastAsia="en-US"/>
        </w:rPr>
      </w:pPr>
      <w:r w:rsidRPr="00942714">
        <w:rPr>
          <w:rFonts w:eastAsia="Calibri"/>
          <w:sz w:val="20"/>
          <w:lang w:eastAsia="en-US"/>
        </w:rPr>
        <w:tab/>
        <w:t>1) краткое описание инициативного проекта;</w:t>
      </w:r>
    </w:p>
    <w:p w:rsidR="00942714" w:rsidRPr="00942714" w:rsidRDefault="00942714" w:rsidP="00942714">
      <w:pPr>
        <w:suppressAutoHyphens w:val="0"/>
        <w:jc w:val="both"/>
        <w:rPr>
          <w:bCs/>
          <w:sz w:val="20"/>
          <w:lang w:eastAsia="ru-RU"/>
        </w:rPr>
      </w:pPr>
      <w:r w:rsidRPr="00942714">
        <w:rPr>
          <w:bCs/>
          <w:sz w:val="20"/>
          <w:lang w:eastAsia="ru-RU"/>
        </w:rPr>
        <w:tab/>
        <w:t>2) копию протокола собрания инициативной группы о принятии решения о внесении в администрацию муниципального образования инициативного проекта и определении территории, на которой предлагается его реализация.</w:t>
      </w:r>
    </w:p>
    <w:p w:rsidR="00942714" w:rsidRPr="00942714" w:rsidRDefault="00942714" w:rsidP="00942714">
      <w:pPr>
        <w:suppressAutoHyphens w:val="0"/>
        <w:jc w:val="both"/>
        <w:rPr>
          <w:bCs/>
          <w:sz w:val="20"/>
          <w:lang w:eastAsia="ru-RU"/>
        </w:rPr>
      </w:pPr>
      <w:r w:rsidRPr="00942714">
        <w:rPr>
          <w:bCs/>
          <w:sz w:val="20"/>
          <w:lang w:eastAsia="ru-RU"/>
        </w:rPr>
        <w:t>Администрация муниципального образования в течение 15 календарных дней со дня поступления заявления принимает решение:</w:t>
      </w:r>
    </w:p>
    <w:p w:rsidR="00942714" w:rsidRPr="00942714" w:rsidRDefault="00942714" w:rsidP="00942714">
      <w:pPr>
        <w:suppressAutoHyphens w:val="0"/>
        <w:jc w:val="both"/>
        <w:rPr>
          <w:bCs/>
          <w:sz w:val="20"/>
          <w:lang w:eastAsia="ru-RU"/>
        </w:rPr>
      </w:pPr>
      <w:r w:rsidRPr="00942714">
        <w:rPr>
          <w:bCs/>
          <w:sz w:val="20"/>
          <w:lang w:eastAsia="ru-RU"/>
        </w:rPr>
        <w:tab/>
        <w:t>1) об определении границ территории, на которой планируется реализовывать инициативный проект;</w:t>
      </w:r>
    </w:p>
    <w:p w:rsidR="00942714" w:rsidRPr="00942714" w:rsidRDefault="00942714" w:rsidP="00942714">
      <w:pPr>
        <w:suppressAutoHyphens w:val="0"/>
        <w:jc w:val="both"/>
        <w:rPr>
          <w:bCs/>
          <w:sz w:val="20"/>
          <w:lang w:eastAsia="ru-RU"/>
        </w:rPr>
      </w:pPr>
      <w:r w:rsidRPr="00942714">
        <w:rPr>
          <w:bCs/>
          <w:sz w:val="20"/>
          <w:lang w:eastAsia="ru-RU"/>
        </w:rPr>
        <w:tab/>
        <w:t>2) об отказе в определении границ территории, на которой планируется реализовывать инициативный проект.</w:t>
      </w:r>
    </w:p>
    <w:p w:rsidR="005F7B12" w:rsidRDefault="005F7B12" w:rsidP="00942714">
      <w:pPr>
        <w:suppressAutoHyphens w:val="0"/>
        <w:ind w:right="20"/>
        <w:rPr>
          <w:b/>
          <w:bCs/>
          <w:sz w:val="20"/>
          <w:lang w:eastAsia="ru-RU"/>
        </w:rPr>
      </w:pPr>
    </w:p>
    <w:p w:rsidR="00942714" w:rsidRPr="00942714" w:rsidRDefault="00942714" w:rsidP="00250FE4">
      <w:pPr>
        <w:suppressAutoHyphens w:val="0"/>
        <w:rPr>
          <w:sz w:val="20"/>
          <w:lang w:eastAsia="ru-RU"/>
        </w:rPr>
      </w:pPr>
      <w:r w:rsidRPr="00942714">
        <w:rPr>
          <w:b/>
          <w:bCs/>
          <w:sz w:val="20"/>
          <w:lang w:eastAsia="ru-RU"/>
        </w:rPr>
        <w:t>Внимание! Чтобы проанализировать проблему, ответьте на вопросы:</w:t>
      </w:r>
    </w:p>
    <w:p w:rsidR="00942714" w:rsidRPr="00942714" w:rsidRDefault="00942714" w:rsidP="00250FE4">
      <w:pPr>
        <w:numPr>
          <w:ilvl w:val="0"/>
          <w:numId w:val="7"/>
        </w:numPr>
        <w:tabs>
          <w:tab w:val="left" w:pos="860"/>
        </w:tabs>
        <w:suppressAutoHyphens w:val="0"/>
        <w:spacing w:line="276" w:lineRule="auto"/>
        <w:rPr>
          <w:i/>
          <w:iCs/>
          <w:sz w:val="20"/>
          <w:lang w:eastAsia="ru-RU"/>
        </w:rPr>
      </w:pPr>
      <w:r w:rsidRPr="00942714">
        <w:rPr>
          <w:i/>
          <w:iCs/>
          <w:sz w:val="20"/>
          <w:lang w:eastAsia="ru-RU"/>
        </w:rPr>
        <w:t>в чем проявляется проблема?</w:t>
      </w:r>
    </w:p>
    <w:p w:rsidR="00942714" w:rsidRPr="00942714" w:rsidRDefault="00942714" w:rsidP="00250FE4">
      <w:pPr>
        <w:numPr>
          <w:ilvl w:val="0"/>
          <w:numId w:val="7"/>
        </w:numPr>
        <w:tabs>
          <w:tab w:val="left" w:pos="860"/>
        </w:tabs>
        <w:suppressAutoHyphens w:val="0"/>
        <w:spacing w:line="276" w:lineRule="auto"/>
        <w:rPr>
          <w:i/>
          <w:iCs/>
          <w:sz w:val="20"/>
          <w:lang w:eastAsia="ru-RU"/>
        </w:rPr>
      </w:pPr>
      <w:r w:rsidRPr="00942714">
        <w:rPr>
          <w:i/>
          <w:iCs/>
          <w:sz w:val="20"/>
          <w:lang w:eastAsia="ru-RU"/>
        </w:rPr>
        <w:t>каковы причины возникновения проблемы?</w:t>
      </w:r>
    </w:p>
    <w:p w:rsidR="00942714" w:rsidRPr="00942714" w:rsidRDefault="00942714" w:rsidP="00250FE4">
      <w:pPr>
        <w:numPr>
          <w:ilvl w:val="0"/>
          <w:numId w:val="7"/>
        </w:numPr>
        <w:tabs>
          <w:tab w:val="left" w:pos="860"/>
        </w:tabs>
        <w:suppressAutoHyphens w:val="0"/>
        <w:spacing w:line="276" w:lineRule="auto"/>
        <w:rPr>
          <w:i/>
          <w:iCs/>
          <w:sz w:val="20"/>
          <w:lang w:eastAsia="ru-RU"/>
        </w:rPr>
      </w:pPr>
      <w:r w:rsidRPr="00942714">
        <w:rPr>
          <w:i/>
          <w:iCs/>
          <w:sz w:val="20"/>
          <w:lang w:eastAsia="ru-RU"/>
        </w:rPr>
        <w:t>где территориально выявлена проблема?</w:t>
      </w:r>
    </w:p>
    <w:p w:rsidR="00942714" w:rsidRPr="00942714" w:rsidRDefault="00942714" w:rsidP="00250FE4">
      <w:pPr>
        <w:numPr>
          <w:ilvl w:val="0"/>
          <w:numId w:val="7"/>
        </w:numPr>
        <w:tabs>
          <w:tab w:val="left" w:pos="860"/>
        </w:tabs>
        <w:suppressAutoHyphens w:val="0"/>
        <w:spacing w:line="276" w:lineRule="auto"/>
        <w:rPr>
          <w:i/>
          <w:iCs/>
          <w:sz w:val="20"/>
          <w:lang w:eastAsia="ru-RU"/>
        </w:rPr>
      </w:pPr>
      <w:r w:rsidRPr="00942714">
        <w:rPr>
          <w:i/>
          <w:iCs/>
          <w:sz w:val="20"/>
          <w:lang w:eastAsia="ru-RU"/>
        </w:rPr>
        <w:t>кто страдает от проблемы больше всего?</w:t>
      </w:r>
    </w:p>
    <w:p w:rsidR="00942714" w:rsidRPr="00942714" w:rsidRDefault="00942714" w:rsidP="00250FE4">
      <w:pPr>
        <w:numPr>
          <w:ilvl w:val="0"/>
          <w:numId w:val="7"/>
        </w:numPr>
        <w:tabs>
          <w:tab w:val="left" w:pos="860"/>
        </w:tabs>
        <w:suppressAutoHyphens w:val="0"/>
        <w:spacing w:line="276" w:lineRule="auto"/>
        <w:rPr>
          <w:i/>
          <w:iCs/>
          <w:sz w:val="20"/>
          <w:lang w:eastAsia="ru-RU"/>
        </w:rPr>
      </w:pPr>
      <w:r w:rsidRPr="00942714">
        <w:rPr>
          <w:i/>
          <w:iCs/>
          <w:sz w:val="20"/>
          <w:lang w:eastAsia="ru-RU"/>
        </w:rPr>
        <w:t>кому известно о проблеме?</w:t>
      </w:r>
    </w:p>
    <w:p w:rsidR="00942714" w:rsidRPr="00942714" w:rsidRDefault="00942714" w:rsidP="00250FE4">
      <w:pPr>
        <w:numPr>
          <w:ilvl w:val="0"/>
          <w:numId w:val="7"/>
        </w:numPr>
        <w:tabs>
          <w:tab w:val="left" w:pos="903"/>
        </w:tabs>
        <w:suppressAutoHyphens w:val="0"/>
        <w:spacing w:line="276" w:lineRule="auto"/>
        <w:rPr>
          <w:i/>
          <w:iCs/>
          <w:sz w:val="20"/>
          <w:lang w:eastAsia="ru-RU"/>
        </w:rPr>
      </w:pPr>
      <w:r w:rsidRPr="00942714">
        <w:rPr>
          <w:i/>
          <w:iCs/>
          <w:sz w:val="20"/>
          <w:lang w:eastAsia="ru-RU"/>
        </w:rPr>
        <w:t>как давно проблема существует, наблюдается ли она однократно или возникает периодически?</w:t>
      </w:r>
    </w:p>
    <w:p w:rsidR="00942714" w:rsidRPr="00942714" w:rsidRDefault="00942714" w:rsidP="00250FE4">
      <w:pPr>
        <w:numPr>
          <w:ilvl w:val="0"/>
          <w:numId w:val="7"/>
        </w:numPr>
        <w:tabs>
          <w:tab w:val="left" w:pos="860"/>
        </w:tabs>
        <w:suppressAutoHyphens w:val="0"/>
        <w:spacing w:line="276" w:lineRule="auto"/>
        <w:rPr>
          <w:i/>
          <w:iCs/>
          <w:sz w:val="20"/>
          <w:lang w:eastAsia="ru-RU"/>
        </w:rPr>
      </w:pPr>
      <w:r w:rsidRPr="00942714">
        <w:rPr>
          <w:i/>
          <w:iCs/>
          <w:sz w:val="20"/>
          <w:lang w:eastAsia="ru-RU"/>
        </w:rPr>
        <w:t>почему проблема не решена до сих пор?</w:t>
      </w:r>
    </w:p>
    <w:p w:rsidR="00942714" w:rsidRPr="00942714" w:rsidRDefault="00942714" w:rsidP="00942714">
      <w:pPr>
        <w:suppressAutoHyphens w:val="0"/>
        <w:ind w:firstLine="709"/>
        <w:jc w:val="both"/>
        <w:rPr>
          <w:sz w:val="20"/>
          <w:lang w:eastAsia="ru-RU"/>
        </w:rPr>
      </w:pPr>
      <w:r w:rsidRPr="00942714">
        <w:rPr>
          <w:sz w:val="20"/>
          <w:lang w:eastAsia="ru-RU"/>
        </w:rPr>
        <w:t>Для того чтобы, предлагаемая для решения проблема, была понятна широкому кругу не посвященных в неё, проблему следует формулировать через ключевое противоречие, которое не имеет решения в существующей конфигурации ресурсов и управленческих решений: «существующая спортивная инфраструктура поселения не обеспечивает доступность занятия физической культурой всех желающих», «</w:t>
      </w:r>
      <w:proofErr w:type="spellStart"/>
      <w:r w:rsidRPr="00942714">
        <w:rPr>
          <w:sz w:val="20"/>
          <w:lang w:eastAsia="ru-RU"/>
        </w:rPr>
        <w:t>неухоженность</w:t>
      </w:r>
      <w:proofErr w:type="spellEnd"/>
      <w:r w:rsidRPr="00942714">
        <w:rPr>
          <w:sz w:val="20"/>
          <w:lang w:eastAsia="ru-RU"/>
        </w:rPr>
        <w:t xml:space="preserve"> и отсутствие системного благоустройства площади (парка) не позволяет сделать ее привлекательным местом отдыха».</w:t>
      </w:r>
    </w:p>
    <w:p w:rsidR="00942714" w:rsidRPr="00942714" w:rsidRDefault="00942714" w:rsidP="001D3EDF">
      <w:pPr>
        <w:numPr>
          <w:ilvl w:val="0"/>
          <w:numId w:val="8"/>
        </w:numPr>
        <w:tabs>
          <w:tab w:val="left" w:pos="997"/>
        </w:tabs>
        <w:suppressAutoHyphens w:val="0"/>
        <w:spacing w:after="200" w:line="276" w:lineRule="auto"/>
        <w:jc w:val="both"/>
        <w:rPr>
          <w:sz w:val="20"/>
          <w:lang w:eastAsia="ru-RU"/>
        </w:rPr>
      </w:pPr>
      <w:r w:rsidRPr="00942714">
        <w:rPr>
          <w:sz w:val="20"/>
          <w:lang w:eastAsia="ru-RU"/>
        </w:rPr>
        <w:t>целом же, при разработке инициативного проекта описание проблемы дается в свободной форме. Основной тезис следует сопроводить пояснениями, при необходимости фактами или статистикой, доказывающими необходимость решения проблемы, и обязательной аргументацией того, почему решение именно этой проблемы имеет приоритетное значение для всех жителей или на части территории муниципального образования.</w:t>
      </w:r>
    </w:p>
    <w:p w:rsidR="00942714" w:rsidRPr="00942714" w:rsidRDefault="00942714" w:rsidP="00942714">
      <w:pPr>
        <w:suppressAutoHyphens w:val="0"/>
        <w:ind w:firstLine="709"/>
        <w:jc w:val="both"/>
        <w:rPr>
          <w:sz w:val="20"/>
          <w:lang w:eastAsia="ru-RU"/>
        </w:rPr>
      </w:pPr>
      <w:r w:rsidRPr="00942714">
        <w:rPr>
          <w:sz w:val="20"/>
          <w:lang w:eastAsia="ru-RU"/>
        </w:rPr>
        <w:t xml:space="preserve">Описание </w:t>
      </w:r>
      <w:r w:rsidRPr="00942714">
        <w:rPr>
          <w:b/>
          <w:bCs/>
          <w:sz w:val="20"/>
          <w:lang w:eastAsia="ru-RU"/>
        </w:rPr>
        <w:t>ожидаемого результата</w:t>
      </w:r>
      <w:r w:rsidRPr="00942714">
        <w:rPr>
          <w:sz w:val="20"/>
          <w:lang w:eastAsia="ru-RU"/>
        </w:rPr>
        <w:t xml:space="preserve"> (ожидаемых результатов) реализации инициативного проекта может быть сделано через образ результата («все жители смогут иметь доступ к качественной питьевой воде»), а также с использованием специфических количественных («количество жителей, получивших доступ к интернету», «обеспеченность уличным освещением», «доля общественных мест, оборудованных детскими площадками») и качественных («у жителей соседних </w:t>
      </w:r>
      <w:r w:rsidRPr="00942714">
        <w:rPr>
          <w:sz w:val="20"/>
          <w:lang w:eastAsia="ru-RU"/>
        </w:rPr>
        <w:lastRenderedPageBreak/>
        <w:t>поселений возрастет интерес к проведению отдыха и досуга в нашем поселении») показателей.</w:t>
      </w:r>
    </w:p>
    <w:p w:rsidR="00942714" w:rsidRPr="00942714" w:rsidRDefault="00942714" w:rsidP="00942714">
      <w:pPr>
        <w:suppressAutoHyphens w:val="0"/>
        <w:ind w:firstLine="709"/>
        <w:jc w:val="both"/>
        <w:rPr>
          <w:sz w:val="20"/>
          <w:lang w:eastAsia="ru-RU"/>
        </w:rPr>
      </w:pPr>
      <w:r w:rsidRPr="00942714">
        <w:rPr>
          <w:sz w:val="20"/>
          <w:lang w:eastAsia="ru-RU"/>
        </w:rPr>
        <w:t>Инициативный проект до его внесения в администрацию муниципального образования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w:t>
      </w:r>
    </w:p>
    <w:p w:rsidR="00942714" w:rsidRPr="00942714" w:rsidRDefault="00942714" w:rsidP="00942714">
      <w:pPr>
        <w:suppressAutoHyphens w:val="0"/>
        <w:ind w:firstLine="709"/>
        <w:jc w:val="both"/>
        <w:rPr>
          <w:sz w:val="20"/>
          <w:lang w:eastAsia="ru-RU"/>
        </w:rPr>
      </w:pPr>
      <w:r w:rsidRPr="00942714">
        <w:rPr>
          <w:sz w:val="20"/>
          <w:lang w:eastAsia="ru-RU"/>
        </w:rPr>
        <w:t>При этом возможно рассмотрение нескольких инициативных проектов на одном собрании граждан.</w:t>
      </w:r>
    </w:p>
    <w:p w:rsidR="00942714" w:rsidRPr="00942714" w:rsidRDefault="00942714" w:rsidP="00942714">
      <w:pPr>
        <w:suppressAutoHyphens w:val="0"/>
        <w:ind w:firstLine="709"/>
        <w:jc w:val="both"/>
        <w:rPr>
          <w:sz w:val="20"/>
          <w:lang w:eastAsia="ru-RU"/>
        </w:rPr>
      </w:pPr>
      <w:r w:rsidRPr="00942714">
        <w:rPr>
          <w:sz w:val="20"/>
          <w:lang w:eastAsia="ru-RU"/>
        </w:rPr>
        <w:t>Инициаторы проекта при внесении инициативного проекта в администрацию муниципального образования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rsidR="00942714" w:rsidRPr="00942714" w:rsidRDefault="00942714" w:rsidP="00942714">
      <w:pPr>
        <w:suppressAutoHyphens w:val="0"/>
        <w:ind w:firstLine="709"/>
        <w:jc w:val="both"/>
        <w:rPr>
          <w:sz w:val="20"/>
          <w:lang w:eastAsia="ru-RU"/>
        </w:rPr>
      </w:pPr>
      <w:r w:rsidRPr="00942714">
        <w:rPr>
          <w:b/>
          <w:bCs/>
          <w:sz w:val="20"/>
          <w:lang w:eastAsia="ru-RU"/>
        </w:rPr>
        <w:t xml:space="preserve">Сход граждан </w:t>
      </w:r>
      <w:r w:rsidRPr="00942714">
        <w:rPr>
          <w:sz w:val="20"/>
          <w:lang w:eastAsia="ru-RU"/>
        </w:rPr>
        <w:t>– это традиционная для России форма управления</w:t>
      </w:r>
      <w:r w:rsidRPr="00942714">
        <w:rPr>
          <w:b/>
          <w:bCs/>
          <w:sz w:val="20"/>
          <w:lang w:eastAsia="ru-RU"/>
        </w:rPr>
        <w:t xml:space="preserve"> </w:t>
      </w:r>
      <w:r w:rsidRPr="00942714">
        <w:rPr>
          <w:sz w:val="20"/>
          <w:lang w:eastAsia="ru-RU"/>
        </w:rPr>
        <w:t>местными делами. Сходы обеспечивают гражданам возможность сочетания коллективного обсуждения вопросов и принятия решений с личной активностью и инициативой, выражающихся в их вопросах, выступлениях, участии в голосовании и прочем.</w:t>
      </w:r>
    </w:p>
    <w:p w:rsidR="00942714" w:rsidRPr="00942714" w:rsidRDefault="00942714" w:rsidP="001D3EDF">
      <w:pPr>
        <w:numPr>
          <w:ilvl w:val="1"/>
          <w:numId w:val="9"/>
        </w:numPr>
        <w:tabs>
          <w:tab w:val="left" w:pos="1085"/>
        </w:tabs>
        <w:suppressAutoHyphens w:val="0"/>
        <w:spacing w:after="200" w:line="276" w:lineRule="auto"/>
        <w:jc w:val="both"/>
        <w:rPr>
          <w:sz w:val="20"/>
          <w:lang w:eastAsia="ru-RU"/>
        </w:rPr>
      </w:pPr>
      <w:r w:rsidRPr="00942714">
        <w:rPr>
          <w:sz w:val="20"/>
          <w:lang w:eastAsia="ru-RU"/>
        </w:rPr>
        <w:t>соответствии со ст. 25.1 Закона № 131-ФЗ сход граждан может проводиться и на всей территории, и на части территории муниципального образования, например, по вопросам введения и использования средств самообложения граждан на территории населенного пункта; выдвижения кандидатуры старосты сельского населенного пункта; выдвижения кандидатур</w:t>
      </w:r>
    </w:p>
    <w:p w:rsidR="00942714" w:rsidRPr="00942714" w:rsidRDefault="00942714" w:rsidP="001D3EDF">
      <w:pPr>
        <w:numPr>
          <w:ilvl w:val="0"/>
          <w:numId w:val="9"/>
        </w:numPr>
        <w:tabs>
          <w:tab w:val="left" w:pos="345"/>
        </w:tabs>
        <w:suppressAutoHyphens w:val="0"/>
        <w:spacing w:after="200" w:line="276" w:lineRule="auto"/>
        <w:jc w:val="both"/>
        <w:rPr>
          <w:sz w:val="20"/>
          <w:lang w:eastAsia="ru-RU"/>
        </w:rPr>
      </w:pPr>
      <w:r w:rsidRPr="00942714">
        <w:rPr>
          <w:sz w:val="20"/>
          <w:lang w:eastAsia="ru-RU"/>
        </w:rPr>
        <w:t>состав конкурсной комиссии при проведении конкурса на замещение должности муниципальной службы. Порядок созыва и проведения сходов определяется на уровне субъектов РФ и органов местного самоуправления.</w:t>
      </w:r>
    </w:p>
    <w:p w:rsidR="00942714" w:rsidRPr="00942714" w:rsidRDefault="00942714" w:rsidP="00942714">
      <w:pPr>
        <w:suppressAutoHyphens w:val="0"/>
        <w:ind w:firstLine="709"/>
        <w:jc w:val="both"/>
        <w:rPr>
          <w:sz w:val="20"/>
          <w:lang w:eastAsia="ru-RU"/>
        </w:rPr>
      </w:pPr>
      <w:r w:rsidRPr="00942714">
        <w:rPr>
          <w:b/>
          <w:bCs/>
          <w:sz w:val="20"/>
          <w:lang w:eastAsia="ru-RU"/>
        </w:rPr>
        <w:t xml:space="preserve">Собрание граждан </w:t>
      </w:r>
      <w:r w:rsidRPr="00942714">
        <w:rPr>
          <w:sz w:val="20"/>
          <w:lang w:eastAsia="ru-RU"/>
        </w:rPr>
        <w:t>проводятся для обсуждения вопросов местного</w:t>
      </w:r>
      <w:r w:rsidRPr="00942714">
        <w:rPr>
          <w:b/>
          <w:bCs/>
          <w:sz w:val="20"/>
          <w:lang w:eastAsia="ru-RU"/>
        </w:rPr>
        <w:t xml:space="preserve"> </w:t>
      </w:r>
      <w:r w:rsidRPr="00942714">
        <w:rPr>
          <w:sz w:val="20"/>
          <w:lang w:eastAsia="ru-RU"/>
        </w:rPr>
        <w:t xml:space="preserve">значения, информирования населения о деятельности органов местного самоуправления, осуществления территориального общественного самоуправления и обсуждения вопросов внесения инициативных проектов и их рассмотрения. </w:t>
      </w:r>
    </w:p>
    <w:p w:rsidR="00942714" w:rsidRPr="00942714" w:rsidRDefault="00942714" w:rsidP="00942714">
      <w:pPr>
        <w:suppressAutoHyphens w:val="0"/>
        <w:ind w:firstLine="709"/>
        <w:jc w:val="both"/>
        <w:rPr>
          <w:sz w:val="20"/>
          <w:lang w:eastAsia="ru-RU"/>
        </w:rPr>
      </w:pPr>
      <w:r w:rsidRPr="00942714">
        <w:rPr>
          <w:sz w:val="20"/>
          <w:lang w:eastAsia="ru-RU"/>
        </w:rPr>
        <w:t>В соответствии со ст. 29 Закона № 131-ФЗ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2714" w:rsidRPr="00942714" w:rsidRDefault="00942714" w:rsidP="00942714">
      <w:pPr>
        <w:suppressAutoHyphens w:val="0"/>
        <w:ind w:firstLine="709"/>
        <w:jc w:val="both"/>
        <w:rPr>
          <w:sz w:val="20"/>
          <w:lang w:eastAsia="ru-RU"/>
        </w:rPr>
      </w:pPr>
      <w:r w:rsidRPr="00942714">
        <w:rPr>
          <w:sz w:val="20"/>
          <w:lang w:eastAsia="ru-RU"/>
        </w:rPr>
        <w:t xml:space="preserve">Порядок назначения и проведения собрания граждан в целях рассмотрения и обсуждения вопросов внесения инициативных проектов определен нормативным правовым актом представительного органа </w:t>
      </w:r>
      <w:r w:rsidRPr="00942714">
        <w:rPr>
          <w:sz w:val="20"/>
          <w:lang w:eastAsia="ru-RU"/>
        </w:rPr>
        <w:lastRenderedPageBreak/>
        <w:t>муниципального образования от ____ № ___ "</w:t>
      </w:r>
      <w:r w:rsidRPr="00942714">
        <w:rPr>
          <w:bCs/>
          <w:sz w:val="20"/>
          <w:lang w:eastAsia="ru-RU"/>
        </w:rPr>
        <w:t xml:space="preserve"> Об утверждении порядка назначения и проведения собраний граждан в целях рассмотрения и обсуждения вопросов внесения инициативных проектов".</w:t>
      </w:r>
    </w:p>
    <w:p w:rsidR="00942714" w:rsidRPr="00942714" w:rsidRDefault="00942714" w:rsidP="00942714">
      <w:pPr>
        <w:suppressAutoHyphens w:val="0"/>
        <w:ind w:firstLine="709"/>
        <w:jc w:val="both"/>
        <w:rPr>
          <w:sz w:val="20"/>
          <w:lang w:eastAsia="ru-RU"/>
        </w:rPr>
      </w:pPr>
      <w:r w:rsidRPr="00942714">
        <w:rPr>
          <w:sz w:val="20"/>
          <w:lang w:eastAsia="ru-RU"/>
        </w:rPr>
        <w:t xml:space="preserve">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14" w:tgtFrame="_blank" w:history="1">
        <w:r w:rsidRPr="00942714">
          <w:rPr>
            <w:sz w:val="20"/>
            <w:lang w:eastAsia="ru-RU"/>
          </w:rPr>
          <w:t>06.10.2003 № 131-ФЗ</w:t>
        </w:r>
      </w:hyperlink>
      <w:r w:rsidRPr="00942714">
        <w:rPr>
          <w:sz w:val="20"/>
          <w:lang w:eastAsia="ru-RU"/>
        </w:rPr>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представительного органа муниципального образования.</w:t>
      </w:r>
    </w:p>
    <w:p w:rsidR="00942714" w:rsidRPr="00942714" w:rsidRDefault="00942714" w:rsidP="00942714">
      <w:pPr>
        <w:suppressAutoHyphens w:val="0"/>
        <w:ind w:firstLine="709"/>
        <w:jc w:val="both"/>
        <w:rPr>
          <w:sz w:val="20"/>
          <w:lang w:eastAsia="ru-RU"/>
        </w:rPr>
      </w:pPr>
      <w:r w:rsidRPr="00942714">
        <w:rPr>
          <w:sz w:val="20"/>
          <w:lang w:eastAsia="ru-RU"/>
        </w:rPr>
        <w:t>Организатор собрания граждан обязан подать в представительный орган муниципального образования уведомление о проведении собрания граждан в письменной форме.</w:t>
      </w:r>
    </w:p>
    <w:p w:rsidR="00942714" w:rsidRPr="00942714" w:rsidRDefault="00942714" w:rsidP="00942714">
      <w:pPr>
        <w:suppressAutoHyphens w:val="0"/>
        <w:ind w:firstLine="709"/>
        <w:jc w:val="both"/>
        <w:rPr>
          <w:sz w:val="20"/>
          <w:lang w:eastAsia="ru-RU"/>
        </w:rPr>
      </w:pPr>
      <w:r w:rsidRPr="00942714">
        <w:rPr>
          <w:sz w:val="20"/>
          <w:lang w:eastAsia="ru-RU"/>
        </w:rPr>
        <w:t xml:space="preserve"> В уведомлении указываются:</w:t>
      </w:r>
    </w:p>
    <w:p w:rsidR="00942714" w:rsidRPr="00942714" w:rsidRDefault="00942714" w:rsidP="00942714">
      <w:pPr>
        <w:suppressAutoHyphens w:val="0"/>
        <w:ind w:firstLine="709"/>
        <w:jc w:val="both"/>
        <w:rPr>
          <w:sz w:val="20"/>
          <w:lang w:eastAsia="ru-RU"/>
        </w:rPr>
      </w:pPr>
      <w:r w:rsidRPr="00942714">
        <w:rPr>
          <w:sz w:val="20"/>
          <w:lang w:eastAsia="ru-RU"/>
        </w:rPr>
        <w:t>1) цель собрания граждан;</w:t>
      </w:r>
    </w:p>
    <w:p w:rsidR="00942714" w:rsidRPr="00942714" w:rsidRDefault="00942714" w:rsidP="00942714">
      <w:pPr>
        <w:suppressAutoHyphens w:val="0"/>
        <w:ind w:firstLine="709"/>
        <w:jc w:val="both"/>
        <w:rPr>
          <w:sz w:val="20"/>
          <w:lang w:eastAsia="ru-RU"/>
        </w:rPr>
      </w:pPr>
      <w:r w:rsidRPr="00942714">
        <w:rPr>
          <w:sz w:val="20"/>
          <w:lang w:eastAsia="ru-RU"/>
        </w:rPr>
        <w:t>2) место проведения собрания;</w:t>
      </w:r>
    </w:p>
    <w:p w:rsidR="00942714" w:rsidRPr="00942714" w:rsidRDefault="00942714" w:rsidP="00942714">
      <w:pPr>
        <w:suppressAutoHyphens w:val="0"/>
        <w:ind w:firstLine="709"/>
        <w:jc w:val="both"/>
        <w:rPr>
          <w:sz w:val="20"/>
          <w:lang w:eastAsia="ru-RU"/>
        </w:rPr>
      </w:pPr>
      <w:r w:rsidRPr="00942714">
        <w:rPr>
          <w:sz w:val="20"/>
          <w:lang w:eastAsia="ru-RU"/>
        </w:rPr>
        <w:t>3) дата, время начала и окончания собрания граждан;</w:t>
      </w:r>
    </w:p>
    <w:p w:rsidR="00942714" w:rsidRPr="00942714" w:rsidRDefault="00942714" w:rsidP="00942714">
      <w:pPr>
        <w:suppressAutoHyphens w:val="0"/>
        <w:ind w:firstLine="709"/>
        <w:jc w:val="both"/>
        <w:rPr>
          <w:sz w:val="20"/>
          <w:lang w:eastAsia="ru-RU"/>
        </w:rPr>
      </w:pPr>
      <w:r w:rsidRPr="00942714">
        <w:rPr>
          <w:sz w:val="20"/>
          <w:lang w:eastAsia="ru-RU"/>
        </w:rPr>
        <w:t>4) предполагаемое количество участников собрания граждан;</w:t>
      </w:r>
    </w:p>
    <w:p w:rsidR="00942714" w:rsidRPr="00942714" w:rsidRDefault="00942714" w:rsidP="00942714">
      <w:pPr>
        <w:suppressAutoHyphens w:val="0"/>
        <w:ind w:firstLine="709"/>
        <w:jc w:val="both"/>
        <w:rPr>
          <w:sz w:val="20"/>
          <w:lang w:eastAsia="ru-RU"/>
        </w:rPr>
      </w:pPr>
      <w:r w:rsidRPr="00942714">
        <w:rPr>
          <w:sz w:val="20"/>
          <w:lang w:eastAsia="ru-RU"/>
        </w:rPr>
        <w:t>5) наименование инициативного проекта;</w:t>
      </w:r>
    </w:p>
    <w:p w:rsidR="00942714" w:rsidRPr="00942714" w:rsidRDefault="00942714" w:rsidP="00942714">
      <w:pPr>
        <w:suppressAutoHyphens w:val="0"/>
        <w:ind w:firstLine="709"/>
        <w:jc w:val="both"/>
        <w:rPr>
          <w:sz w:val="20"/>
          <w:lang w:eastAsia="ru-RU"/>
        </w:rPr>
      </w:pPr>
      <w:r w:rsidRPr="00942714">
        <w:rPr>
          <w:sz w:val="20"/>
          <w:lang w:eastAsia="ru-RU"/>
        </w:rPr>
        <w:t>6) часть территории муниципального образования, на которой может реализовываться инициативный проект, а также решение администрации муниципального образования, которым определена данная территория.</w:t>
      </w:r>
    </w:p>
    <w:p w:rsidR="00942714" w:rsidRPr="00942714" w:rsidRDefault="00942714" w:rsidP="00942714">
      <w:pPr>
        <w:suppressAutoHyphens w:val="0"/>
        <w:ind w:firstLine="709"/>
        <w:jc w:val="both"/>
        <w:rPr>
          <w:sz w:val="20"/>
          <w:lang w:eastAsia="ru-RU"/>
        </w:rPr>
      </w:pPr>
      <w:r w:rsidRPr="00942714">
        <w:rPr>
          <w:sz w:val="20"/>
          <w:lang w:eastAsia="ru-RU"/>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942714" w:rsidRPr="00942714" w:rsidRDefault="00942714" w:rsidP="00942714">
      <w:pPr>
        <w:suppressAutoHyphens w:val="0"/>
        <w:ind w:firstLine="709"/>
        <w:jc w:val="both"/>
        <w:rPr>
          <w:sz w:val="20"/>
          <w:lang w:eastAsia="ru-RU"/>
        </w:rPr>
      </w:pPr>
      <w:r w:rsidRPr="00942714">
        <w:rPr>
          <w:sz w:val="20"/>
          <w:lang w:eastAsia="ru-RU"/>
        </w:rPr>
        <w:t>8) фамилия, имя, отчество организатора собрания граждан, сведения о его месте жительства или пребывания и номер телефона;</w:t>
      </w:r>
    </w:p>
    <w:p w:rsidR="00942714" w:rsidRPr="00942714" w:rsidRDefault="00942714" w:rsidP="00942714">
      <w:pPr>
        <w:suppressAutoHyphens w:val="0"/>
        <w:ind w:firstLine="709"/>
        <w:jc w:val="both"/>
        <w:rPr>
          <w:sz w:val="20"/>
          <w:lang w:eastAsia="ru-RU"/>
        </w:rPr>
      </w:pPr>
      <w:r w:rsidRPr="00942714">
        <w:rPr>
          <w:sz w:val="20"/>
          <w:lang w:eastAsia="ru-RU"/>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942714" w:rsidRPr="00942714" w:rsidRDefault="00942714" w:rsidP="00942714">
      <w:pPr>
        <w:suppressAutoHyphens w:val="0"/>
        <w:ind w:firstLine="709"/>
        <w:jc w:val="both"/>
        <w:rPr>
          <w:sz w:val="20"/>
          <w:lang w:eastAsia="ru-RU"/>
        </w:rPr>
      </w:pPr>
      <w:r w:rsidRPr="00942714">
        <w:rPr>
          <w:sz w:val="20"/>
          <w:lang w:eastAsia="ru-RU"/>
        </w:rPr>
        <w:t>10) дата подачи уведомления о проведении собрания граждан.</w:t>
      </w:r>
    </w:p>
    <w:p w:rsidR="00942714" w:rsidRPr="00942714" w:rsidRDefault="00942714" w:rsidP="00942714">
      <w:pPr>
        <w:suppressAutoHyphens w:val="0"/>
        <w:ind w:firstLine="709"/>
        <w:jc w:val="both"/>
        <w:rPr>
          <w:sz w:val="20"/>
          <w:lang w:eastAsia="ru-RU"/>
        </w:rPr>
      </w:pPr>
      <w:r w:rsidRPr="00942714">
        <w:rPr>
          <w:sz w:val="20"/>
          <w:lang w:eastAsia="ru-RU"/>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942714" w:rsidRPr="00942714" w:rsidRDefault="00942714" w:rsidP="00942714">
      <w:pPr>
        <w:suppressAutoHyphens w:val="0"/>
        <w:ind w:firstLine="709"/>
        <w:jc w:val="both"/>
        <w:rPr>
          <w:sz w:val="20"/>
          <w:lang w:eastAsia="ru-RU"/>
        </w:rPr>
      </w:pPr>
    </w:p>
    <w:p w:rsidR="00942714" w:rsidRPr="00942714" w:rsidRDefault="00942714" w:rsidP="00942714">
      <w:pPr>
        <w:suppressAutoHyphens w:val="0"/>
        <w:jc w:val="right"/>
        <w:rPr>
          <w:sz w:val="20"/>
          <w:lang w:eastAsia="ru-RU"/>
        </w:rPr>
      </w:pPr>
      <w:r w:rsidRPr="00942714">
        <w:rPr>
          <w:sz w:val="20"/>
          <w:lang w:eastAsia="ru-RU"/>
        </w:rPr>
        <w:t xml:space="preserve">Председателю Совета депутатов </w:t>
      </w:r>
    </w:p>
    <w:p w:rsidR="00942714" w:rsidRPr="00942714" w:rsidRDefault="00942714" w:rsidP="00942714">
      <w:pPr>
        <w:suppressAutoHyphens w:val="0"/>
        <w:jc w:val="right"/>
        <w:rPr>
          <w:sz w:val="20"/>
          <w:lang w:eastAsia="ru-RU"/>
        </w:rPr>
      </w:pPr>
      <w:r w:rsidRPr="00942714">
        <w:rPr>
          <w:sz w:val="20"/>
          <w:lang w:eastAsia="ru-RU"/>
        </w:rPr>
        <w:t xml:space="preserve">Кировского сельсовета </w:t>
      </w:r>
    </w:p>
    <w:p w:rsidR="00942714" w:rsidRPr="00942714" w:rsidRDefault="00942714" w:rsidP="00942714">
      <w:pPr>
        <w:suppressAutoHyphens w:val="0"/>
        <w:jc w:val="right"/>
        <w:rPr>
          <w:sz w:val="20"/>
          <w:lang w:eastAsia="ru-RU"/>
        </w:rPr>
      </w:pPr>
      <w:r w:rsidRPr="00942714">
        <w:rPr>
          <w:sz w:val="20"/>
          <w:lang w:eastAsia="ru-RU"/>
        </w:rPr>
        <w:t xml:space="preserve">Тогучинского района </w:t>
      </w:r>
    </w:p>
    <w:p w:rsidR="00942714" w:rsidRPr="00942714" w:rsidRDefault="00942714" w:rsidP="00942714">
      <w:pPr>
        <w:suppressAutoHyphens w:val="0"/>
        <w:jc w:val="right"/>
        <w:rPr>
          <w:sz w:val="20"/>
          <w:lang w:eastAsia="ru-RU"/>
        </w:rPr>
      </w:pPr>
      <w:r w:rsidRPr="00942714">
        <w:rPr>
          <w:sz w:val="20"/>
          <w:lang w:eastAsia="ru-RU"/>
        </w:rPr>
        <w:t xml:space="preserve">Новосибирской области </w:t>
      </w:r>
    </w:p>
    <w:p w:rsidR="00942714" w:rsidRPr="00942714" w:rsidRDefault="00942714" w:rsidP="00942714">
      <w:pPr>
        <w:suppressAutoHyphens w:val="0"/>
        <w:jc w:val="right"/>
        <w:rPr>
          <w:sz w:val="20"/>
          <w:lang w:eastAsia="ru-RU"/>
        </w:rPr>
      </w:pPr>
      <w:r w:rsidRPr="00942714">
        <w:rPr>
          <w:sz w:val="20"/>
          <w:lang w:eastAsia="ru-RU"/>
        </w:rPr>
        <w:t>_____________(ФИО)</w:t>
      </w:r>
    </w:p>
    <w:p w:rsidR="00942714" w:rsidRPr="00942714" w:rsidRDefault="00942714" w:rsidP="00942714">
      <w:pPr>
        <w:suppressAutoHyphens w:val="0"/>
        <w:jc w:val="right"/>
        <w:rPr>
          <w:sz w:val="20"/>
          <w:lang w:eastAsia="ru-RU"/>
        </w:rPr>
      </w:pPr>
      <w:r w:rsidRPr="00942714">
        <w:rPr>
          <w:sz w:val="20"/>
          <w:lang w:eastAsia="ru-RU"/>
        </w:rPr>
        <w:t xml:space="preserve">От руководителя инициативной группы </w:t>
      </w:r>
    </w:p>
    <w:p w:rsidR="00942714" w:rsidRPr="00942714" w:rsidRDefault="00942714" w:rsidP="00942714">
      <w:pPr>
        <w:suppressAutoHyphens w:val="0"/>
        <w:jc w:val="right"/>
        <w:rPr>
          <w:sz w:val="20"/>
          <w:lang w:eastAsia="ru-RU"/>
        </w:rPr>
      </w:pPr>
      <w:r w:rsidRPr="00942714">
        <w:rPr>
          <w:sz w:val="20"/>
          <w:lang w:eastAsia="ru-RU"/>
        </w:rPr>
        <w:t xml:space="preserve">от инициатора инициативного проекта </w:t>
      </w:r>
    </w:p>
    <w:p w:rsidR="00942714" w:rsidRPr="00942714" w:rsidRDefault="00942714" w:rsidP="00942714">
      <w:pPr>
        <w:suppressAutoHyphens w:val="0"/>
        <w:jc w:val="right"/>
        <w:rPr>
          <w:sz w:val="20"/>
          <w:lang w:eastAsia="ru-RU"/>
        </w:rPr>
      </w:pPr>
      <w:r w:rsidRPr="00942714">
        <w:rPr>
          <w:sz w:val="20"/>
          <w:lang w:eastAsia="ru-RU"/>
        </w:rPr>
        <w:t>"_ __________________"</w:t>
      </w:r>
    </w:p>
    <w:p w:rsidR="00942714" w:rsidRPr="00942714" w:rsidRDefault="00942714" w:rsidP="00942714">
      <w:pPr>
        <w:suppressAutoHyphens w:val="0"/>
        <w:jc w:val="right"/>
        <w:rPr>
          <w:sz w:val="20"/>
          <w:lang w:eastAsia="ru-RU"/>
        </w:rPr>
      </w:pPr>
      <w:r w:rsidRPr="00942714">
        <w:rPr>
          <w:sz w:val="20"/>
          <w:lang w:eastAsia="ru-RU"/>
        </w:rPr>
        <w:t>___________ (ФИО)</w:t>
      </w:r>
    </w:p>
    <w:p w:rsidR="00942714" w:rsidRPr="00942714" w:rsidRDefault="00942714" w:rsidP="00942714">
      <w:pPr>
        <w:suppressAutoHyphens w:val="0"/>
        <w:jc w:val="right"/>
        <w:rPr>
          <w:sz w:val="20"/>
          <w:lang w:eastAsia="ru-RU"/>
        </w:rPr>
      </w:pPr>
      <w:proofErr w:type="gramStart"/>
      <w:r w:rsidRPr="00942714">
        <w:rPr>
          <w:sz w:val="20"/>
          <w:lang w:eastAsia="ru-RU"/>
        </w:rPr>
        <w:t>Адрес:_</w:t>
      </w:r>
      <w:proofErr w:type="gramEnd"/>
      <w:r w:rsidRPr="00942714">
        <w:rPr>
          <w:sz w:val="20"/>
          <w:lang w:eastAsia="ru-RU"/>
        </w:rPr>
        <w:t>____________</w:t>
      </w:r>
    </w:p>
    <w:p w:rsidR="00942714" w:rsidRPr="00942714" w:rsidRDefault="00942714" w:rsidP="00942714">
      <w:pPr>
        <w:suppressAutoHyphens w:val="0"/>
        <w:jc w:val="right"/>
        <w:rPr>
          <w:sz w:val="20"/>
          <w:lang w:eastAsia="ru-RU"/>
        </w:rPr>
      </w:pPr>
      <w:r w:rsidRPr="00942714">
        <w:rPr>
          <w:sz w:val="20"/>
          <w:lang w:eastAsia="ru-RU"/>
        </w:rPr>
        <w:t>Тел.: ___________</w:t>
      </w:r>
    </w:p>
    <w:p w:rsidR="00942714" w:rsidRPr="00942714" w:rsidRDefault="00942714" w:rsidP="00942714">
      <w:pPr>
        <w:suppressAutoHyphens w:val="0"/>
        <w:jc w:val="right"/>
        <w:rPr>
          <w:sz w:val="20"/>
          <w:lang w:eastAsia="ru-RU"/>
        </w:rPr>
      </w:pPr>
      <w:r w:rsidRPr="00942714">
        <w:rPr>
          <w:sz w:val="20"/>
          <w:lang w:val="en-US" w:eastAsia="ru-RU"/>
        </w:rPr>
        <w:t>E</w:t>
      </w:r>
      <w:r w:rsidRPr="00942714">
        <w:rPr>
          <w:sz w:val="20"/>
          <w:lang w:eastAsia="ru-RU"/>
        </w:rPr>
        <w:t>-</w:t>
      </w:r>
      <w:r w:rsidRPr="00942714">
        <w:rPr>
          <w:sz w:val="20"/>
          <w:lang w:val="en-US" w:eastAsia="ru-RU"/>
        </w:rPr>
        <w:t>mail</w:t>
      </w:r>
      <w:r w:rsidRPr="00942714">
        <w:rPr>
          <w:sz w:val="20"/>
          <w:lang w:eastAsia="ru-RU"/>
        </w:rPr>
        <w:t>: __________-</w:t>
      </w:r>
    </w:p>
    <w:p w:rsidR="00942714" w:rsidRPr="00942714" w:rsidRDefault="00942714" w:rsidP="00942714">
      <w:pPr>
        <w:suppressAutoHyphens w:val="0"/>
        <w:jc w:val="right"/>
        <w:rPr>
          <w:sz w:val="20"/>
          <w:lang w:eastAsia="ru-RU"/>
        </w:rPr>
      </w:pPr>
    </w:p>
    <w:p w:rsidR="00942714" w:rsidRPr="00942714" w:rsidRDefault="00942714" w:rsidP="00942714">
      <w:pPr>
        <w:suppressAutoHyphens w:val="0"/>
        <w:jc w:val="center"/>
        <w:rPr>
          <w:sz w:val="20"/>
          <w:lang w:eastAsia="ru-RU"/>
        </w:rPr>
      </w:pPr>
      <w:r w:rsidRPr="00942714">
        <w:rPr>
          <w:sz w:val="20"/>
          <w:lang w:eastAsia="ru-RU"/>
        </w:rPr>
        <w:t xml:space="preserve">Уведомление о проведении собрания граждан в целях реализации инициативного проекта </w:t>
      </w:r>
    </w:p>
    <w:p w:rsidR="00942714" w:rsidRPr="00942714" w:rsidRDefault="00942714" w:rsidP="00942714">
      <w:pPr>
        <w:suppressAutoHyphens w:val="0"/>
        <w:jc w:val="center"/>
        <w:rPr>
          <w:sz w:val="20"/>
          <w:lang w:eastAsia="ru-RU"/>
        </w:rPr>
      </w:pPr>
    </w:p>
    <w:p w:rsidR="00942714" w:rsidRPr="00942714" w:rsidRDefault="00942714" w:rsidP="00942714">
      <w:pPr>
        <w:suppressAutoHyphens w:val="0"/>
        <w:jc w:val="both"/>
        <w:rPr>
          <w:sz w:val="20"/>
          <w:lang w:eastAsia="ru-RU"/>
        </w:rPr>
      </w:pPr>
      <w:r w:rsidRPr="00942714">
        <w:rPr>
          <w:sz w:val="20"/>
          <w:lang w:eastAsia="ru-RU"/>
        </w:rPr>
        <w:t>В целях в целях рассмотрения и обсуждения вопросов внесения инициативных проектов, прошу Вас согласовать проведение собрания граждан в помещении ___________ по адресу: _________________"__"__ 20__ года.</w:t>
      </w:r>
    </w:p>
    <w:p w:rsidR="00942714" w:rsidRPr="00942714" w:rsidRDefault="00942714" w:rsidP="00942714">
      <w:pPr>
        <w:suppressAutoHyphens w:val="0"/>
        <w:jc w:val="both"/>
        <w:rPr>
          <w:sz w:val="20"/>
          <w:lang w:eastAsia="ru-RU"/>
        </w:rPr>
      </w:pPr>
      <w:r w:rsidRPr="00942714">
        <w:rPr>
          <w:sz w:val="20"/>
          <w:lang w:eastAsia="ru-RU"/>
        </w:rPr>
        <w:t>Начало проведения собрания - в ___ ч.;</w:t>
      </w:r>
    </w:p>
    <w:p w:rsidR="00942714" w:rsidRPr="00942714" w:rsidRDefault="00942714" w:rsidP="00942714">
      <w:pPr>
        <w:suppressAutoHyphens w:val="0"/>
        <w:jc w:val="both"/>
        <w:rPr>
          <w:sz w:val="20"/>
          <w:lang w:eastAsia="ru-RU"/>
        </w:rPr>
      </w:pPr>
      <w:r w:rsidRPr="00942714">
        <w:rPr>
          <w:sz w:val="20"/>
          <w:lang w:eastAsia="ru-RU"/>
        </w:rPr>
        <w:t>окончание проведения собрания - в ______ч.</w:t>
      </w:r>
    </w:p>
    <w:p w:rsidR="00942714" w:rsidRPr="00942714" w:rsidRDefault="00942714" w:rsidP="00942714">
      <w:pPr>
        <w:suppressAutoHyphens w:val="0"/>
        <w:jc w:val="both"/>
        <w:rPr>
          <w:sz w:val="20"/>
          <w:lang w:eastAsia="ru-RU"/>
        </w:rPr>
      </w:pPr>
      <w:r w:rsidRPr="00942714">
        <w:rPr>
          <w:sz w:val="20"/>
          <w:lang w:eastAsia="ru-RU"/>
        </w:rPr>
        <w:t>Количество участников собрания граждан - __ чел.</w:t>
      </w:r>
    </w:p>
    <w:p w:rsidR="00942714" w:rsidRPr="00942714" w:rsidRDefault="00942714" w:rsidP="00942714">
      <w:pPr>
        <w:suppressAutoHyphens w:val="0"/>
        <w:rPr>
          <w:bCs/>
          <w:sz w:val="20"/>
          <w:lang w:eastAsia="ru-RU"/>
        </w:rPr>
      </w:pPr>
      <w:r w:rsidRPr="00942714">
        <w:rPr>
          <w:bCs/>
          <w:sz w:val="20"/>
          <w:lang w:eastAsia="ru-RU"/>
        </w:rPr>
        <w:t>Название проекта: "___________________________".</w:t>
      </w:r>
    </w:p>
    <w:p w:rsidR="00942714" w:rsidRPr="00942714" w:rsidRDefault="00942714" w:rsidP="00942714">
      <w:pPr>
        <w:suppressAutoHyphens w:val="0"/>
        <w:jc w:val="both"/>
        <w:rPr>
          <w:sz w:val="20"/>
          <w:lang w:eastAsia="ru-RU"/>
        </w:rPr>
      </w:pPr>
      <w:r w:rsidRPr="00942714">
        <w:rPr>
          <w:sz w:val="20"/>
          <w:lang w:eastAsia="ru-RU"/>
        </w:rPr>
        <w:t>Часть территории муниципального образования, согласно решению администрации муниципального образования от _____ №___, на которой планируется реализация проекта: _______________________________________.</w:t>
      </w:r>
    </w:p>
    <w:p w:rsidR="00942714" w:rsidRPr="00942714" w:rsidRDefault="00942714" w:rsidP="00942714">
      <w:pPr>
        <w:suppressAutoHyphens w:val="0"/>
        <w:jc w:val="both"/>
        <w:rPr>
          <w:sz w:val="20"/>
          <w:lang w:eastAsia="ru-RU"/>
        </w:rPr>
      </w:pPr>
      <w:r w:rsidRPr="00942714">
        <w:rPr>
          <w:sz w:val="20"/>
          <w:lang w:eastAsia="ru-RU"/>
        </w:rPr>
        <w:t>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942714" w:rsidRPr="00942714" w:rsidRDefault="00942714" w:rsidP="00942714">
      <w:pPr>
        <w:suppressAutoHyphens w:val="0"/>
        <w:jc w:val="both"/>
        <w:rPr>
          <w:sz w:val="20"/>
          <w:lang w:eastAsia="ru-RU"/>
        </w:rPr>
      </w:pPr>
      <w:r w:rsidRPr="00942714">
        <w:rPr>
          <w:sz w:val="20"/>
          <w:lang w:eastAsia="ru-RU"/>
        </w:rPr>
        <w:t>________________________________________________________________________________________________________________________________________.</w:t>
      </w:r>
    </w:p>
    <w:p w:rsidR="00942714" w:rsidRPr="00942714" w:rsidRDefault="00942714" w:rsidP="00942714">
      <w:pPr>
        <w:suppressAutoHyphens w:val="0"/>
        <w:jc w:val="both"/>
        <w:rPr>
          <w:sz w:val="20"/>
          <w:lang w:eastAsia="ru-RU"/>
        </w:rPr>
      </w:pPr>
      <w:r w:rsidRPr="00942714">
        <w:rPr>
          <w:sz w:val="20"/>
          <w:lang w:eastAsia="ru-RU"/>
        </w:rPr>
        <w:t>Организатором собрания граждан является: ФИО ________________________, адрес места жительства: _______________________________, номер телефона: ________________________________________.</w:t>
      </w:r>
    </w:p>
    <w:p w:rsidR="00942714" w:rsidRPr="00942714" w:rsidRDefault="00942714" w:rsidP="00942714">
      <w:pPr>
        <w:suppressAutoHyphens w:val="0"/>
        <w:jc w:val="both"/>
        <w:rPr>
          <w:sz w:val="20"/>
          <w:lang w:eastAsia="ru-RU"/>
        </w:rPr>
      </w:pPr>
      <w:r w:rsidRPr="00942714">
        <w:rPr>
          <w:sz w:val="20"/>
          <w:lang w:eastAsia="ru-RU"/>
        </w:rPr>
        <w:t>Сведения об участниках инициативной группы:</w:t>
      </w:r>
    </w:p>
    <w:tbl>
      <w:tblPr>
        <w:tblW w:w="5337" w:type="dxa"/>
        <w:tblLayout w:type="fixed"/>
        <w:tblCellMar>
          <w:left w:w="0" w:type="dxa"/>
          <w:right w:w="0" w:type="dxa"/>
        </w:tblCellMar>
        <w:tblLook w:val="04A0" w:firstRow="1" w:lastRow="0" w:firstColumn="1" w:lastColumn="0" w:noHBand="0" w:noVBand="1"/>
      </w:tblPr>
      <w:tblGrid>
        <w:gridCol w:w="421"/>
        <w:gridCol w:w="1842"/>
        <w:gridCol w:w="993"/>
        <w:gridCol w:w="1275"/>
        <w:gridCol w:w="806"/>
      </w:tblGrid>
      <w:tr w:rsidR="00942714" w:rsidRPr="00942714" w:rsidTr="005F7B12">
        <w:trPr>
          <w:trHeight w:val="1824"/>
        </w:trPr>
        <w:tc>
          <w:tcPr>
            <w:tcW w:w="421" w:type="dxa"/>
            <w:tcBorders>
              <w:top w:val="single" w:sz="4" w:space="0" w:color="auto"/>
              <w:left w:val="single" w:sz="4" w:space="0" w:color="auto"/>
              <w:bottom w:val="single" w:sz="4" w:space="0" w:color="auto"/>
              <w:right w:val="single" w:sz="4" w:space="0" w:color="auto"/>
            </w:tcBorders>
            <w:shd w:val="clear" w:color="auto" w:fill="FFFFFF"/>
            <w:hideMark/>
          </w:tcPr>
          <w:p w:rsidR="00942714" w:rsidRPr="00942714" w:rsidRDefault="00942714" w:rsidP="00942714">
            <w:pPr>
              <w:suppressAutoHyphens w:val="0"/>
              <w:jc w:val="center"/>
              <w:rPr>
                <w:rFonts w:eastAsia="Arial Unicode MS"/>
                <w:sz w:val="20"/>
                <w:lang w:eastAsia="ru-RU"/>
              </w:rPr>
            </w:pPr>
            <w:r w:rsidRPr="00942714">
              <w:rPr>
                <w:rFonts w:eastAsia="Arial Unicode MS"/>
                <w:sz w:val="20"/>
                <w:lang w:eastAsia="ru-RU"/>
              </w:rPr>
              <w:t>№ п/п</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942714" w:rsidRPr="00942714" w:rsidRDefault="00942714" w:rsidP="00942714">
            <w:pPr>
              <w:suppressAutoHyphens w:val="0"/>
              <w:jc w:val="center"/>
              <w:rPr>
                <w:rFonts w:eastAsia="Arial Unicode MS"/>
                <w:sz w:val="20"/>
                <w:lang w:eastAsia="ru-RU"/>
              </w:rPr>
            </w:pPr>
            <w:r w:rsidRPr="00942714">
              <w:rPr>
                <w:rFonts w:eastAsia="Arial Unicode MS"/>
                <w:sz w:val="20"/>
                <w:lang w:eastAsia="ru-RU"/>
              </w:rPr>
              <w:t>Представители инициативной группы, органа территориального общественного самоуправления (Ф И О полностью)</w:t>
            </w: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42714" w:rsidRPr="00942714" w:rsidRDefault="00942714" w:rsidP="00942714">
            <w:pPr>
              <w:suppressAutoHyphens w:val="0"/>
              <w:jc w:val="center"/>
              <w:rPr>
                <w:rFonts w:eastAsia="Arial Unicode MS"/>
                <w:sz w:val="20"/>
                <w:lang w:eastAsia="ru-RU"/>
              </w:rPr>
            </w:pPr>
            <w:r w:rsidRPr="00942714">
              <w:rPr>
                <w:rFonts w:eastAsia="Arial Unicode MS"/>
                <w:sz w:val="20"/>
                <w:lang w:eastAsia="ru-RU"/>
              </w:rPr>
              <w:t>Дата рождения</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942714" w:rsidRPr="00942714" w:rsidRDefault="00942714" w:rsidP="00942714">
            <w:pPr>
              <w:suppressAutoHyphens w:val="0"/>
              <w:jc w:val="center"/>
              <w:rPr>
                <w:rFonts w:eastAsia="Arial Unicode MS"/>
                <w:sz w:val="20"/>
                <w:lang w:eastAsia="ru-RU"/>
              </w:rPr>
            </w:pPr>
            <w:r w:rsidRPr="00942714">
              <w:rPr>
                <w:rFonts w:eastAsia="Arial Unicode MS"/>
                <w:sz w:val="20"/>
                <w:lang w:eastAsia="ru-RU"/>
              </w:rPr>
              <w:t xml:space="preserve">Адрес регистрации, контактный, телефон, адрес </w:t>
            </w:r>
            <w:proofErr w:type="spellStart"/>
            <w:r w:rsidRPr="00942714">
              <w:rPr>
                <w:rFonts w:eastAsia="Arial Unicode MS"/>
                <w:sz w:val="20"/>
                <w:lang w:eastAsia="ru-RU"/>
              </w:rPr>
              <w:t>эл.почты</w:t>
            </w:r>
            <w:proofErr w:type="spellEnd"/>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942714" w:rsidRPr="00942714" w:rsidRDefault="00942714" w:rsidP="00942714">
            <w:pPr>
              <w:suppressAutoHyphens w:val="0"/>
              <w:jc w:val="center"/>
              <w:rPr>
                <w:rFonts w:eastAsia="Arial Unicode MS"/>
                <w:sz w:val="20"/>
                <w:lang w:eastAsia="ru-RU"/>
              </w:rPr>
            </w:pPr>
            <w:r w:rsidRPr="00942714">
              <w:rPr>
                <w:rFonts w:eastAsia="Arial Unicode MS"/>
                <w:sz w:val="20"/>
                <w:lang w:eastAsia="ru-RU"/>
              </w:rPr>
              <w:t>Подпись</w:t>
            </w:r>
          </w:p>
        </w:tc>
      </w:tr>
      <w:tr w:rsidR="00942714" w:rsidRPr="00942714" w:rsidTr="005F7B12">
        <w:trPr>
          <w:trHeight w:val="474"/>
        </w:trPr>
        <w:tc>
          <w:tcPr>
            <w:tcW w:w="421" w:type="dxa"/>
            <w:tcBorders>
              <w:top w:val="single" w:sz="4" w:space="0" w:color="auto"/>
              <w:left w:val="single" w:sz="4" w:space="0" w:color="auto"/>
              <w:bottom w:val="single" w:sz="4" w:space="0" w:color="auto"/>
              <w:right w:val="single" w:sz="4" w:space="0" w:color="auto"/>
            </w:tcBorders>
            <w:shd w:val="clear" w:color="auto" w:fill="FFFFFF"/>
            <w:hideMark/>
          </w:tcPr>
          <w:p w:rsidR="00942714" w:rsidRPr="00942714" w:rsidRDefault="00942714" w:rsidP="00942714">
            <w:pPr>
              <w:suppressAutoHyphens w:val="0"/>
              <w:rPr>
                <w:rFonts w:eastAsia="Arial Unicode MS"/>
                <w:sz w:val="20"/>
                <w:lang w:eastAsia="ru-RU"/>
              </w:rPr>
            </w:pPr>
            <w:r w:rsidRPr="00942714">
              <w:rPr>
                <w:rFonts w:eastAsia="Arial Unicode MS"/>
                <w:sz w:val="20"/>
                <w:lang w:eastAsia="ru-RU"/>
              </w:rPr>
              <w:t>1.</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942714" w:rsidRPr="00942714" w:rsidRDefault="00942714" w:rsidP="00942714">
            <w:pPr>
              <w:suppressAutoHyphens w:val="0"/>
              <w:rPr>
                <w:rFonts w:eastAsia="Arial Unicode MS"/>
                <w:sz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42714" w:rsidRPr="00942714" w:rsidRDefault="00942714" w:rsidP="00942714">
            <w:pPr>
              <w:suppressAutoHyphens w:val="0"/>
              <w:jc w:val="right"/>
              <w:rPr>
                <w:rFonts w:eastAsia="Arial Unicode MS"/>
                <w:sz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942714" w:rsidRPr="00942714" w:rsidRDefault="00942714" w:rsidP="00942714">
            <w:pPr>
              <w:suppressAutoHyphens w:val="0"/>
              <w:rPr>
                <w:rFonts w:eastAsia="Arial Unicode MS"/>
                <w:sz w:val="20"/>
                <w:lang w:eastAsia="ru-RU"/>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942714" w:rsidRPr="00942714" w:rsidRDefault="00942714" w:rsidP="00942714">
            <w:pPr>
              <w:suppressAutoHyphens w:val="0"/>
              <w:jc w:val="right"/>
              <w:rPr>
                <w:rFonts w:eastAsia="Arial Unicode MS"/>
                <w:sz w:val="20"/>
                <w:lang w:eastAsia="ru-RU"/>
              </w:rPr>
            </w:pPr>
          </w:p>
        </w:tc>
      </w:tr>
      <w:tr w:rsidR="00942714" w:rsidRPr="00942714" w:rsidTr="005F7B12">
        <w:trPr>
          <w:trHeight w:val="467"/>
        </w:trPr>
        <w:tc>
          <w:tcPr>
            <w:tcW w:w="421" w:type="dxa"/>
            <w:tcBorders>
              <w:top w:val="single" w:sz="4" w:space="0" w:color="auto"/>
              <w:left w:val="single" w:sz="4" w:space="0" w:color="auto"/>
              <w:bottom w:val="single" w:sz="4" w:space="0" w:color="auto"/>
              <w:right w:val="single" w:sz="4" w:space="0" w:color="auto"/>
            </w:tcBorders>
            <w:shd w:val="clear" w:color="auto" w:fill="FFFFFF"/>
            <w:hideMark/>
          </w:tcPr>
          <w:p w:rsidR="00942714" w:rsidRPr="00942714" w:rsidRDefault="00942714" w:rsidP="00942714">
            <w:pPr>
              <w:suppressAutoHyphens w:val="0"/>
              <w:rPr>
                <w:rFonts w:eastAsia="Arial Unicode MS"/>
                <w:sz w:val="20"/>
                <w:lang w:eastAsia="ru-RU"/>
              </w:rPr>
            </w:pPr>
            <w:r w:rsidRPr="00942714">
              <w:rPr>
                <w:rFonts w:eastAsia="Arial Unicode MS"/>
                <w:sz w:val="20"/>
                <w:lang w:eastAsia="ru-RU"/>
              </w:rPr>
              <w:t>2.</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942714" w:rsidRPr="00942714" w:rsidRDefault="00942714" w:rsidP="00942714">
            <w:pPr>
              <w:suppressAutoHyphens w:val="0"/>
              <w:rPr>
                <w:rFonts w:eastAsia="Arial Unicode MS"/>
                <w:sz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42714" w:rsidRPr="00942714" w:rsidRDefault="00942714" w:rsidP="00942714">
            <w:pPr>
              <w:suppressAutoHyphens w:val="0"/>
              <w:jc w:val="right"/>
              <w:rPr>
                <w:rFonts w:eastAsia="Arial Unicode MS"/>
                <w:sz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942714" w:rsidRPr="00942714" w:rsidRDefault="00942714" w:rsidP="00942714">
            <w:pPr>
              <w:suppressAutoHyphens w:val="0"/>
              <w:rPr>
                <w:rFonts w:eastAsia="Arial Unicode MS"/>
                <w:sz w:val="20"/>
                <w:lang w:eastAsia="ru-RU"/>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942714" w:rsidRPr="00942714" w:rsidRDefault="00942714" w:rsidP="00942714">
            <w:pPr>
              <w:suppressAutoHyphens w:val="0"/>
              <w:jc w:val="right"/>
              <w:rPr>
                <w:rFonts w:eastAsia="Arial Unicode MS"/>
                <w:sz w:val="20"/>
                <w:lang w:eastAsia="ru-RU"/>
              </w:rPr>
            </w:pPr>
          </w:p>
        </w:tc>
      </w:tr>
      <w:tr w:rsidR="00942714" w:rsidRPr="00942714" w:rsidTr="005F7B12">
        <w:trPr>
          <w:trHeight w:val="458"/>
        </w:trPr>
        <w:tc>
          <w:tcPr>
            <w:tcW w:w="421" w:type="dxa"/>
            <w:tcBorders>
              <w:top w:val="single" w:sz="4" w:space="0" w:color="auto"/>
              <w:left w:val="single" w:sz="4" w:space="0" w:color="auto"/>
              <w:bottom w:val="single" w:sz="4" w:space="0" w:color="auto"/>
              <w:right w:val="single" w:sz="4" w:space="0" w:color="auto"/>
            </w:tcBorders>
            <w:shd w:val="clear" w:color="auto" w:fill="FFFFFF"/>
            <w:hideMark/>
          </w:tcPr>
          <w:p w:rsidR="00942714" w:rsidRPr="00942714" w:rsidRDefault="00942714" w:rsidP="00942714">
            <w:pPr>
              <w:suppressAutoHyphens w:val="0"/>
              <w:rPr>
                <w:rFonts w:eastAsia="Arial Unicode MS"/>
                <w:sz w:val="20"/>
                <w:lang w:eastAsia="ru-RU"/>
              </w:rPr>
            </w:pPr>
            <w:r w:rsidRPr="00942714">
              <w:rPr>
                <w:rFonts w:eastAsia="Arial Unicode MS"/>
                <w:sz w:val="20"/>
                <w:lang w:eastAsia="ru-RU"/>
              </w:rPr>
              <w:t>3.</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942714" w:rsidRPr="00942714" w:rsidRDefault="00942714" w:rsidP="00942714">
            <w:pPr>
              <w:suppressAutoHyphens w:val="0"/>
              <w:rPr>
                <w:rFonts w:eastAsia="Arial Unicode MS"/>
                <w:sz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42714" w:rsidRPr="00942714" w:rsidRDefault="00942714" w:rsidP="00942714">
            <w:pPr>
              <w:suppressAutoHyphens w:val="0"/>
              <w:jc w:val="right"/>
              <w:rPr>
                <w:rFonts w:eastAsia="Arial Unicode MS"/>
                <w:sz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942714" w:rsidRPr="00942714" w:rsidRDefault="00942714" w:rsidP="00942714">
            <w:pPr>
              <w:suppressAutoHyphens w:val="0"/>
              <w:rPr>
                <w:rFonts w:eastAsia="Arial Unicode MS"/>
                <w:sz w:val="20"/>
                <w:lang w:eastAsia="ru-RU"/>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942714" w:rsidRPr="00942714" w:rsidRDefault="00942714" w:rsidP="00942714">
            <w:pPr>
              <w:suppressAutoHyphens w:val="0"/>
              <w:jc w:val="right"/>
              <w:rPr>
                <w:rFonts w:eastAsia="Arial Unicode MS"/>
                <w:sz w:val="20"/>
                <w:lang w:eastAsia="ru-RU"/>
              </w:rPr>
            </w:pPr>
          </w:p>
        </w:tc>
      </w:tr>
      <w:tr w:rsidR="00942714" w:rsidRPr="00942714" w:rsidTr="005F7B12">
        <w:trPr>
          <w:trHeight w:val="467"/>
        </w:trPr>
        <w:tc>
          <w:tcPr>
            <w:tcW w:w="421" w:type="dxa"/>
            <w:tcBorders>
              <w:top w:val="single" w:sz="4" w:space="0" w:color="auto"/>
              <w:left w:val="single" w:sz="4" w:space="0" w:color="auto"/>
              <w:bottom w:val="single" w:sz="4" w:space="0" w:color="auto"/>
              <w:right w:val="single" w:sz="4" w:space="0" w:color="auto"/>
            </w:tcBorders>
            <w:shd w:val="clear" w:color="auto" w:fill="FFFFFF"/>
            <w:hideMark/>
          </w:tcPr>
          <w:p w:rsidR="00942714" w:rsidRPr="00942714" w:rsidRDefault="00942714" w:rsidP="00942714">
            <w:pPr>
              <w:suppressAutoHyphens w:val="0"/>
              <w:rPr>
                <w:rFonts w:eastAsia="Arial Unicode MS"/>
                <w:sz w:val="20"/>
                <w:lang w:eastAsia="ru-RU"/>
              </w:rPr>
            </w:pPr>
            <w:r w:rsidRPr="00942714">
              <w:rPr>
                <w:rFonts w:eastAsia="Arial Unicode MS"/>
                <w:sz w:val="20"/>
                <w:lang w:eastAsia="ru-RU"/>
              </w:rPr>
              <w:t>4.</w:t>
            </w:r>
          </w:p>
        </w:tc>
        <w:tc>
          <w:tcPr>
            <w:tcW w:w="1842" w:type="dxa"/>
            <w:tcBorders>
              <w:top w:val="single" w:sz="4" w:space="0" w:color="auto"/>
              <w:left w:val="single" w:sz="4" w:space="0" w:color="auto"/>
              <w:bottom w:val="single" w:sz="4" w:space="0" w:color="auto"/>
              <w:right w:val="single" w:sz="4" w:space="0" w:color="auto"/>
            </w:tcBorders>
            <w:shd w:val="clear" w:color="auto" w:fill="FFFFFF"/>
            <w:hideMark/>
          </w:tcPr>
          <w:p w:rsidR="00942714" w:rsidRPr="00942714" w:rsidRDefault="00942714" w:rsidP="00942714">
            <w:pPr>
              <w:suppressAutoHyphens w:val="0"/>
              <w:rPr>
                <w:rFonts w:eastAsia="Arial Unicode MS"/>
                <w:sz w:val="20"/>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FFFFFF"/>
          </w:tcPr>
          <w:p w:rsidR="00942714" w:rsidRPr="00942714" w:rsidRDefault="00942714" w:rsidP="00942714">
            <w:pPr>
              <w:suppressAutoHyphens w:val="0"/>
              <w:jc w:val="right"/>
              <w:rPr>
                <w:rFonts w:eastAsia="Arial Unicode MS"/>
                <w:sz w:val="20"/>
                <w:lang w:eastAsia="ru-RU"/>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942714" w:rsidRPr="00942714" w:rsidRDefault="00942714" w:rsidP="00942714">
            <w:pPr>
              <w:suppressAutoHyphens w:val="0"/>
              <w:rPr>
                <w:rFonts w:eastAsia="Arial Unicode MS"/>
                <w:sz w:val="20"/>
                <w:lang w:eastAsia="ru-RU"/>
              </w:rPr>
            </w:pPr>
          </w:p>
        </w:tc>
        <w:tc>
          <w:tcPr>
            <w:tcW w:w="806" w:type="dxa"/>
            <w:tcBorders>
              <w:top w:val="single" w:sz="4" w:space="0" w:color="auto"/>
              <w:left w:val="single" w:sz="4" w:space="0" w:color="auto"/>
              <w:bottom w:val="single" w:sz="4" w:space="0" w:color="auto"/>
              <w:right w:val="single" w:sz="4" w:space="0" w:color="auto"/>
            </w:tcBorders>
            <w:shd w:val="clear" w:color="auto" w:fill="FFFFFF"/>
          </w:tcPr>
          <w:p w:rsidR="00942714" w:rsidRPr="00942714" w:rsidRDefault="00942714" w:rsidP="00942714">
            <w:pPr>
              <w:suppressAutoHyphens w:val="0"/>
              <w:jc w:val="right"/>
              <w:rPr>
                <w:rFonts w:eastAsia="Arial Unicode MS"/>
                <w:sz w:val="20"/>
                <w:lang w:eastAsia="ru-RU"/>
              </w:rPr>
            </w:pPr>
          </w:p>
        </w:tc>
      </w:tr>
    </w:tbl>
    <w:p w:rsidR="00942714" w:rsidRPr="00942714" w:rsidRDefault="00942714" w:rsidP="00942714">
      <w:pPr>
        <w:suppressAutoHyphens w:val="0"/>
        <w:jc w:val="both"/>
        <w:rPr>
          <w:sz w:val="20"/>
          <w:lang w:eastAsia="ru-RU"/>
        </w:rPr>
      </w:pPr>
    </w:p>
    <w:p w:rsidR="00942714" w:rsidRPr="00942714" w:rsidRDefault="00942714" w:rsidP="00942714">
      <w:pPr>
        <w:suppressAutoHyphens w:val="0"/>
        <w:jc w:val="both"/>
        <w:rPr>
          <w:sz w:val="20"/>
          <w:lang w:eastAsia="ru-RU"/>
        </w:rPr>
      </w:pPr>
      <w:r w:rsidRPr="00942714">
        <w:rPr>
          <w:sz w:val="20"/>
          <w:lang w:eastAsia="ru-RU"/>
        </w:rPr>
        <w:t>Решение по согласованию проведения собрания граждан или об отказе в согласовании прошу направить посредством ______________</w:t>
      </w:r>
    </w:p>
    <w:p w:rsidR="00942714" w:rsidRPr="00942714" w:rsidRDefault="00942714" w:rsidP="00942714">
      <w:pPr>
        <w:suppressAutoHyphens w:val="0"/>
        <w:rPr>
          <w:sz w:val="20"/>
          <w:lang w:eastAsia="ru-RU"/>
        </w:rPr>
      </w:pPr>
    </w:p>
    <w:p w:rsidR="00942714" w:rsidRPr="00942714" w:rsidRDefault="00942714" w:rsidP="00942714">
      <w:pPr>
        <w:suppressAutoHyphens w:val="0"/>
        <w:rPr>
          <w:sz w:val="20"/>
          <w:lang w:eastAsia="ru-RU"/>
        </w:rPr>
      </w:pPr>
    </w:p>
    <w:p w:rsidR="00942714" w:rsidRPr="00942714" w:rsidRDefault="005F7B12" w:rsidP="00942714">
      <w:pPr>
        <w:suppressAutoHyphens w:val="0"/>
        <w:rPr>
          <w:sz w:val="20"/>
          <w:lang w:eastAsia="ru-RU"/>
        </w:rPr>
      </w:pPr>
      <w:r>
        <w:rPr>
          <w:sz w:val="20"/>
          <w:lang w:eastAsia="ru-RU"/>
        </w:rPr>
        <w:t>____________/____________/_________________</w:t>
      </w:r>
      <w:r w:rsidR="00942714" w:rsidRPr="00942714">
        <w:rPr>
          <w:sz w:val="20"/>
          <w:lang w:eastAsia="ru-RU"/>
        </w:rPr>
        <w:t>________</w:t>
      </w:r>
    </w:p>
    <w:p w:rsidR="00942714" w:rsidRPr="00942714" w:rsidRDefault="005F7B12" w:rsidP="00942714">
      <w:pPr>
        <w:suppressAutoHyphens w:val="0"/>
        <w:rPr>
          <w:sz w:val="20"/>
          <w:lang w:eastAsia="ru-RU"/>
        </w:rPr>
      </w:pPr>
      <w:r>
        <w:rPr>
          <w:i/>
          <w:iCs/>
          <w:sz w:val="20"/>
          <w:lang w:eastAsia="ru-RU"/>
        </w:rPr>
        <w:t>подпись</w:t>
      </w:r>
      <w:r>
        <w:rPr>
          <w:i/>
          <w:iCs/>
          <w:sz w:val="20"/>
          <w:lang w:eastAsia="ru-RU"/>
        </w:rPr>
        <w:tab/>
        <w:t xml:space="preserve">             дата</w:t>
      </w:r>
      <w:r>
        <w:rPr>
          <w:i/>
          <w:iCs/>
          <w:sz w:val="20"/>
          <w:lang w:eastAsia="ru-RU"/>
        </w:rPr>
        <w:tab/>
      </w:r>
      <w:r w:rsidR="00942714" w:rsidRPr="00942714">
        <w:rPr>
          <w:i/>
          <w:iCs/>
          <w:sz w:val="20"/>
          <w:lang w:eastAsia="ru-RU"/>
        </w:rPr>
        <w:tab/>
        <w:t>расшифровка</w:t>
      </w:r>
    </w:p>
    <w:p w:rsidR="00942714" w:rsidRPr="00942714" w:rsidRDefault="00942714" w:rsidP="00942714">
      <w:pPr>
        <w:suppressAutoHyphens w:val="0"/>
        <w:rPr>
          <w:sz w:val="20"/>
          <w:lang w:eastAsia="ru-RU"/>
        </w:rPr>
      </w:pPr>
    </w:p>
    <w:p w:rsidR="00942714" w:rsidRPr="00942714" w:rsidRDefault="00942714" w:rsidP="00942714">
      <w:pPr>
        <w:suppressAutoHyphens w:val="0"/>
        <w:jc w:val="both"/>
        <w:rPr>
          <w:bCs/>
          <w:sz w:val="20"/>
          <w:lang w:eastAsia="ru-RU"/>
        </w:rPr>
      </w:pPr>
      <w:r w:rsidRPr="00942714">
        <w:rPr>
          <w:sz w:val="20"/>
          <w:lang w:eastAsia="ru-RU"/>
        </w:rPr>
        <w:t xml:space="preserve">Дата "______"____ 202_г. </w:t>
      </w:r>
    </w:p>
    <w:p w:rsidR="00942714" w:rsidRPr="00942714" w:rsidRDefault="00942714" w:rsidP="00942714">
      <w:pPr>
        <w:suppressAutoHyphens w:val="0"/>
        <w:rPr>
          <w:sz w:val="20"/>
          <w:lang w:eastAsia="ru-RU"/>
        </w:rPr>
      </w:pPr>
      <w:r w:rsidRPr="00942714">
        <w:rPr>
          <w:sz w:val="20"/>
          <w:lang w:eastAsia="ru-RU"/>
        </w:rPr>
        <w:t>Заявление и прилагаемые к нему документы в соответствии с указанным перечнем приняты</w:t>
      </w:r>
    </w:p>
    <w:p w:rsidR="00942714" w:rsidRPr="00942714" w:rsidRDefault="00942714" w:rsidP="00942714">
      <w:pPr>
        <w:suppressAutoHyphens w:val="0"/>
        <w:rPr>
          <w:sz w:val="20"/>
          <w:lang w:eastAsia="ru-RU"/>
        </w:rPr>
      </w:pPr>
      <w:r w:rsidRPr="00942714">
        <w:rPr>
          <w:sz w:val="20"/>
          <w:lang w:eastAsia="ru-RU"/>
        </w:rPr>
        <w:t>_______________________________________________________________</w:t>
      </w:r>
    </w:p>
    <w:p w:rsidR="00942714" w:rsidRPr="00942714" w:rsidRDefault="00942714" w:rsidP="00942714">
      <w:pPr>
        <w:suppressAutoHyphens w:val="0"/>
        <w:rPr>
          <w:sz w:val="20"/>
          <w:lang w:eastAsia="ru-RU"/>
        </w:rPr>
      </w:pPr>
      <w:r w:rsidRPr="00942714">
        <w:rPr>
          <w:i/>
          <w:iCs/>
          <w:sz w:val="20"/>
          <w:lang w:eastAsia="ru-RU"/>
        </w:rPr>
        <w:t>(должность лица, принявшего запрос)</w:t>
      </w:r>
    </w:p>
    <w:p w:rsidR="00942714" w:rsidRPr="00942714" w:rsidRDefault="00942714" w:rsidP="00942714">
      <w:pPr>
        <w:suppressAutoHyphens w:val="0"/>
        <w:rPr>
          <w:sz w:val="20"/>
          <w:lang w:eastAsia="ru-RU"/>
        </w:rPr>
      </w:pPr>
      <w:r w:rsidRPr="00942714">
        <w:rPr>
          <w:sz w:val="20"/>
          <w:lang w:eastAsia="ru-RU"/>
        </w:rPr>
        <w:t>_______________________________</w:t>
      </w:r>
      <w:r w:rsidR="005F7B12">
        <w:rPr>
          <w:sz w:val="20"/>
          <w:lang w:eastAsia="ru-RU"/>
        </w:rPr>
        <w:t>___________________</w:t>
      </w:r>
    </w:p>
    <w:p w:rsidR="00942714" w:rsidRPr="00942714" w:rsidRDefault="00942714" w:rsidP="00942714">
      <w:pPr>
        <w:suppressAutoHyphens w:val="0"/>
        <w:rPr>
          <w:sz w:val="20"/>
          <w:lang w:eastAsia="ru-RU"/>
        </w:rPr>
      </w:pPr>
      <w:r w:rsidRPr="00942714">
        <w:rPr>
          <w:i/>
          <w:iCs/>
          <w:sz w:val="20"/>
          <w:lang w:eastAsia="ru-RU"/>
        </w:rPr>
        <w:t>(подпись, дата)</w:t>
      </w:r>
    </w:p>
    <w:p w:rsidR="00942714" w:rsidRPr="00942714" w:rsidRDefault="00942714" w:rsidP="00942714">
      <w:pPr>
        <w:suppressAutoHyphens w:val="0"/>
        <w:rPr>
          <w:sz w:val="20"/>
          <w:lang w:eastAsia="ru-RU"/>
        </w:rPr>
      </w:pPr>
      <w:r w:rsidRPr="00942714">
        <w:rPr>
          <w:sz w:val="20"/>
          <w:lang w:eastAsia="ru-RU"/>
        </w:rPr>
        <w:t>______________________________________</w:t>
      </w:r>
      <w:r w:rsidR="005F7B12">
        <w:rPr>
          <w:sz w:val="20"/>
          <w:lang w:eastAsia="ru-RU"/>
        </w:rPr>
        <w:t>____________</w:t>
      </w:r>
    </w:p>
    <w:p w:rsidR="00942714" w:rsidRPr="00942714" w:rsidRDefault="00942714" w:rsidP="00942714">
      <w:pPr>
        <w:suppressAutoHyphens w:val="0"/>
        <w:rPr>
          <w:sz w:val="20"/>
          <w:lang w:eastAsia="ru-RU"/>
        </w:rPr>
      </w:pPr>
      <w:r w:rsidRPr="00942714">
        <w:rPr>
          <w:i/>
          <w:iCs/>
          <w:sz w:val="20"/>
          <w:lang w:eastAsia="ru-RU"/>
        </w:rPr>
        <w:t>(расшифровка подписи)</w:t>
      </w:r>
    </w:p>
    <w:p w:rsidR="00942714" w:rsidRPr="00942714" w:rsidRDefault="00942714" w:rsidP="00942714">
      <w:pPr>
        <w:suppressAutoHyphens w:val="0"/>
        <w:jc w:val="both"/>
        <w:rPr>
          <w:sz w:val="20"/>
          <w:lang w:eastAsia="ru-RU"/>
        </w:rPr>
      </w:pPr>
    </w:p>
    <w:p w:rsidR="00942714" w:rsidRPr="00942714" w:rsidRDefault="00942714" w:rsidP="00942714">
      <w:pPr>
        <w:suppressAutoHyphens w:val="0"/>
        <w:jc w:val="both"/>
        <w:rPr>
          <w:sz w:val="20"/>
          <w:lang w:eastAsia="ru-RU"/>
        </w:rPr>
      </w:pPr>
    </w:p>
    <w:p w:rsidR="00942714" w:rsidRPr="00942714" w:rsidRDefault="00942714" w:rsidP="00942714">
      <w:pPr>
        <w:suppressAutoHyphens w:val="0"/>
        <w:ind w:firstLine="709"/>
        <w:jc w:val="both"/>
        <w:rPr>
          <w:sz w:val="20"/>
          <w:lang w:eastAsia="ru-RU"/>
        </w:rPr>
      </w:pPr>
      <w:r w:rsidRPr="00942714">
        <w:rPr>
          <w:sz w:val="20"/>
          <w:lang w:eastAsia="ru-RU"/>
        </w:rPr>
        <w:t>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942714" w:rsidRPr="00942714" w:rsidRDefault="00942714" w:rsidP="00942714">
      <w:pPr>
        <w:suppressAutoHyphens w:val="0"/>
        <w:ind w:firstLine="709"/>
        <w:jc w:val="both"/>
        <w:rPr>
          <w:sz w:val="20"/>
          <w:lang w:eastAsia="ru-RU"/>
        </w:rPr>
      </w:pPr>
      <w:r w:rsidRPr="00942714">
        <w:rPr>
          <w:sz w:val="20"/>
          <w:lang w:eastAsia="ru-RU"/>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
    <w:p w:rsidR="00942714" w:rsidRPr="00942714" w:rsidRDefault="00942714" w:rsidP="00942714">
      <w:pPr>
        <w:suppressAutoHyphens w:val="0"/>
        <w:ind w:firstLine="709"/>
        <w:jc w:val="both"/>
        <w:rPr>
          <w:sz w:val="20"/>
          <w:lang w:eastAsia="ru-RU"/>
        </w:rPr>
      </w:pPr>
      <w:r w:rsidRPr="00942714">
        <w:rPr>
          <w:sz w:val="20"/>
          <w:lang w:eastAsia="ru-RU"/>
        </w:rPr>
        <w:t>Решение представительного органа муниципального образования о проведении собрания граждан принимается не позднее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942714" w:rsidRPr="00942714" w:rsidRDefault="00942714" w:rsidP="00942714">
      <w:pPr>
        <w:suppressAutoHyphens w:val="0"/>
        <w:jc w:val="both"/>
        <w:rPr>
          <w:sz w:val="20"/>
          <w:lang w:eastAsia="ru-RU"/>
        </w:rPr>
      </w:pPr>
      <w:r w:rsidRPr="00942714">
        <w:rPr>
          <w:sz w:val="20"/>
          <w:lang w:eastAsia="ru-RU"/>
        </w:rPr>
        <w:t xml:space="preserve"> </w:t>
      </w:r>
    </w:p>
    <w:p w:rsidR="00942714" w:rsidRPr="00942714" w:rsidRDefault="00942714" w:rsidP="00942714">
      <w:pPr>
        <w:suppressAutoHyphens w:val="0"/>
        <w:jc w:val="both"/>
        <w:rPr>
          <w:sz w:val="20"/>
          <w:lang w:eastAsia="ru-RU"/>
        </w:rPr>
      </w:pPr>
      <w:r w:rsidRPr="00942714">
        <w:rPr>
          <w:b/>
          <w:bCs/>
          <w:sz w:val="20"/>
          <w:lang w:eastAsia="ru-RU"/>
        </w:rPr>
        <w:t>Порядок проведения собрания</w:t>
      </w:r>
    </w:p>
    <w:p w:rsidR="00942714" w:rsidRPr="00942714" w:rsidRDefault="00942714" w:rsidP="00942714">
      <w:pPr>
        <w:suppressAutoHyphens w:val="0"/>
        <w:jc w:val="both"/>
        <w:rPr>
          <w:sz w:val="20"/>
          <w:lang w:eastAsia="ru-RU"/>
        </w:rPr>
      </w:pPr>
      <w:r w:rsidRPr="00942714">
        <w:rPr>
          <w:sz w:val="20"/>
          <w:lang w:eastAsia="ru-RU"/>
        </w:rPr>
        <w:t xml:space="preserve"> Собрание открывает должностное лицо органов местного самоуправления поселения или один из организаторов собрания.</w:t>
      </w:r>
    </w:p>
    <w:p w:rsidR="00942714" w:rsidRPr="00942714" w:rsidRDefault="00942714" w:rsidP="00942714">
      <w:pPr>
        <w:suppressAutoHyphens w:val="0"/>
        <w:ind w:firstLine="709"/>
        <w:jc w:val="both"/>
        <w:rPr>
          <w:sz w:val="20"/>
          <w:lang w:eastAsia="ru-RU"/>
        </w:rPr>
      </w:pPr>
      <w:r w:rsidRPr="00942714">
        <w:rPr>
          <w:sz w:val="20"/>
          <w:lang w:eastAsia="ru-RU"/>
        </w:rPr>
        <w:t>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942714" w:rsidRPr="00942714" w:rsidRDefault="00942714" w:rsidP="00942714">
      <w:pPr>
        <w:suppressAutoHyphens w:val="0"/>
        <w:ind w:firstLine="709"/>
        <w:jc w:val="both"/>
        <w:rPr>
          <w:sz w:val="20"/>
          <w:lang w:eastAsia="ru-RU"/>
        </w:rPr>
      </w:pPr>
      <w:r w:rsidRPr="00942714">
        <w:rPr>
          <w:sz w:val="20"/>
          <w:lang w:eastAsia="ru-RU"/>
        </w:rPr>
        <w:t>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942714" w:rsidRPr="00942714" w:rsidRDefault="00942714" w:rsidP="00942714">
      <w:pPr>
        <w:suppressAutoHyphens w:val="0"/>
        <w:ind w:firstLine="709"/>
        <w:jc w:val="both"/>
        <w:rPr>
          <w:sz w:val="20"/>
          <w:lang w:eastAsia="ru-RU"/>
        </w:rPr>
      </w:pPr>
      <w:r w:rsidRPr="00942714">
        <w:rPr>
          <w:sz w:val="20"/>
          <w:lang w:eastAsia="ru-RU"/>
        </w:rPr>
        <w:t xml:space="preserve">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942714" w:rsidRPr="00942714" w:rsidRDefault="00942714" w:rsidP="00942714">
      <w:pPr>
        <w:suppressAutoHyphens w:val="0"/>
        <w:ind w:firstLine="709"/>
        <w:jc w:val="both"/>
        <w:rPr>
          <w:sz w:val="20"/>
          <w:lang w:eastAsia="ru-RU"/>
        </w:rPr>
      </w:pPr>
      <w:r w:rsidRPr="00942714">
        <w:rPr>
          <w:sz w:val="20"/>
          <w:lang w:eastAsia="ru-RU"/>
        </w:rPr>
        <w:t>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942714" w:rsidRPr="00942714" w:rsidRDefault="00942714" w:rsidP="00942714">
      <w:pPr>
        <w:suppressAutoHyphens w:val="0"/>
        <w:ind w:firstLine="709"/>
        <w:jc w:val="both"/>
        <w:rPr>
          <w:sz w:val="20"/>
          <w:lang w:eastAsia="ru-RU"/>
        </w:rPr>
      </w:pPr>
      <w:r w:rsidRPr="00942714">
        <w:rPr>
          <w:sz w:val="20"/>
          <w:lang w:eastAsia="ru-RU"/>
        </w:rPr>
        <w:t>Секретарём собрания граждан ведётся протокол.</w:t>
      </w:r>
    </w:p>
    <w:p w:rsidR="00942714" w:rsidRPr="00942714" w:rsidRDefault="00942714" w:rsidP="00942714">
      <w:pPr>
        <w:suppressAutoHyphens w:val="0"/>
        <w:ind w:firstLine="709"/>
        <w:jc w:val="both"/>
        <w:rPr>
          <w:sz w:val="20"/>
          <w:lang w:eastAsia="ru-RU"/>
        </w:rPr>
      </w:pPr>
      <w:r w:rsidRPr="00942714">
        <w:rPr>
          <w:sz w:val="20"/>
          <w:lang w:eastAsia="ru-RU"/>
        </w:rPr>
        <w:t>Ответственное лицо за подготовку и проведение собрания обеспечивает регистрацию количественного состава граждан.</w:t>
      </w:r>
    </w:p>
    <w:p w:rsidR="00942714" w:rsidRPr="00942714" w:rsidRDefault="00942714" w:rsidP="00942714">
      <w:pPr>
        <w:suppressAutoHyphens w:val="0"/>
        <w:ind w:firstLine="709"/>
        <w:jc w:val="both"/>
        <w:rPr>
          <w:sz w:val="20"/>
          <w:lang w:eastAsia="ru-RU"/>
        </w:rPr>
      </w:pPr>
      <w:r w:rsidRPr="00942714">
        <w:rPr>
          <w:sz w:val="20"/>
          <w:lang w:eastAsia="ru-RU"/>
        </w:rPr>
        <w:t xml:space="preserve">Решения принимаются большинством голосов от присутствующих на собрании открытым голосованием. </w:t>
      </w:r>
    </w:p>
    <w:p w:rsidR="00942714" w:rsidRPr="00942714" w:rsidRDefault="00942714" w:rsidP="00942714">
      <w:pPr>
        <w:suppressAutoHyphens w:val="0"/>
        <w:ind w:firstLine="709"/>
        <w:jc w:val="both"/>
        <w:rPr>
          <w:sz w:val="20"/>
          <w:lang w:eastAsia="ru-RU"/>
        </w:rPr>
      </w:pPr>
      <w:r w:rsidRPr="00942714">
        <w:rPr>
          <w:sz w:val="20"/>
          <w:lang w:eastAsia="ru-RU"/>
        </w:rPr>
        <w:t>Решения оформляются протокольно.</w:t>
      </w:r>
    </w:p>
    <w:p w:rsidR="00942714" w:rsidRPr="00942714" w:rsidRDefault="00942714" w:rsidP="00942714">
      <w:pPr>
        <w:suppressAutoHyphens w:val="0"/>
        <w:ind w:firstLine="709"/>
        <w:jc w:val="both"/>
        <w:rPr>
          <w:sz w:val="20"/>
          <w:lang w:eastAsia="ru-RU"/>
        </w:rPr>
      </w:pPr>
      <w:r w:rsidRPr="00942714">
        <w:rPr>
          <w:sz w:val="20"/>
          <w:lang w:eastAsia="ru-RU"/>
        </w:rPr>
        <w:t>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942714" w:rsidRPr="00942714" w:rsidRDefault="00942714" w:rsidP="00942714">
      <w:pPr>
        <w:suppressAutoHyphens w:val="0"/>
        <w:ind w:firstLine="709"/>
        <w:jc w:val="both"/>
        <w:rPr>
          <w:sz w:val="20"/>
          <w:lang w:eastAsia="ru-RU"/>
        </w:rPr>
      </w:pPr>
      <w:r w:rsidRPr="00942714">
        <w:rPr>
          <w:sz w:val="20"/>
          <w:lang w:eastAsia="ru-RU"/>
        </w:rPr>
        <w:t>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942714" w:rsidRPr="00942714" w:rsidRDefault="00942714" w:rsidP="00942714">
      <w:pPr>
        <w:suppressAutoHyphens w:val="0"/>
        <w:ind w:firstLine="709"/>
        <w:jc w:val="both"/>
        <w:rPr>
          <w:sz w:val="20"/>
          <w:lang w:eastAsia="ru-RU"/>
        </w:rPr>
      </w:pPr>
      <w:r w:rsidRPr="00942714">
        <w:rPr>
          <w:sz w:val="20"/>
          <w:lang w:eastAsia="ru-RU"/>
        </w:rPr>
        <w:t>Итоги собрания подлежат опубликованию (обнародованию) в течение 5 дней с момента проведения собрания.</w:t>
      </w:r>
    </w:p>
    <w:p w:rsidR="00942714" w:rsidRPr="00942714" w:rsidRDefault="00942714" w:rsidP="00942714">
      <w:pPr>
        <w:suppressAutoHyphens w:val="0"/>
        <w:ind w:firstLine="709"/>
        <w:jc w:val="both"/>
        <w:rPr>
          <w:sz w:val="20"/>
          <w:lang w:eastAsia="ru-RU"/>
        </w:rPr>
      </w:pPr>
      <w:r w:rsidRPr="00942714">
        <w:rPr>
          <w:sz w:val="20"/>
          <w:lang w:eastAsia="ru-RU"/>
        </w:rPr>
        <w:t xml:space="preserve">Протокол собрания граждан вместе с инициативным проектом направляется в администрацию </w:t>
      </w:r>
      <w:r w:rsidRPr="00942714">
        <w:rPr>
          <w:sz w:val="20"/>
          <w:lang w:eastAsia="ru-RU"/>
        </w:rPr>
        <w:lastRenderedPageBreak/>
        <w:t>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муниципальном образовании.</w:t>
      </w:r>
    </w:p>
    <w:p w:rsidR="00942714" w:rsidRPr="00942714" w:rsidRDefault="00942714" w:rsidP="00942714">
      <w:pPr>
        <w:suppressAutoHyphens w:val="0"/>
        <w:jc w:val="both"/>
        <w:rPr>
          <w:b/>
          <w:bCs/>
          <w:sz w:val="20"/>
          <w:lang w:eastAsia="ru-RU"/>
        </w:rPr>
      </w:pPr>
    </w:p>
    <w:p w:rsidR="00942714" w:rsidRPr="00942714" w:rsidRDefault="00942714" w:rsidP="00942714">
      <w:pPr>
        <w:suppressAutoHyphens w:val="0"/>
        <w:ind w:firstLine="709"/>
        <w:jc w:val="both"/>
        <w:rPr>
          <w:sz w:val="20"/>
          <w:lang w:eastAsia="ru-RU"/>
        </w:rPr>
      </w:pPr>
      <w:r w:rsidRPr="00942714">
        <w:rPr>
          <w:b/>
          <w:bCs/>
          <w:sz w:val="20"/>
          <w:lang w:eastAsia="ru-RU"/>
        </w:rPr>
        <w:t xml:space="preserve">Конференция граждан (собрание делегатов) </w:t>
      </w:r>
      <w:r w:rsidRPr="00942714">
        <w:rPr>
          <w:sz w:val="20"/>
          <w:lang w:eastAsia="ru-RU"/>
        </w:rPr>
        <w:t>проводятся в тех случаях,</w:t>
      </w:r>
      <w:r w:rsidRPr="00942714">
        <w:rPr>
          <w:b/>
          <w:bCs/>
          <w:sz w:val="20"/>
          <w:lang w:eastAsia="ru-RU"/>
        </w:rPr>
        <w:t xml:space="preserve"> </w:t>
      </w:r>
      <w:r w:rsidRPr="00942714">
        <w:rPr>
          <w:sz w:val="20"/>
          <w:lang w:eastAsia="ru-RU"/>
        </w:rPr>
        <w:t>когда невозможно провести собрание граждан, например, из-за большой численности населения. В соответствии со ст. 30 Закона № 131-ФЗ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942714" w:rsidRPr="00942714" w:rsidRDefault="00942714" w:rsidP="00942714">
      <w:pPr>
        <w:suppressAutoHyphens w:val="0"/>
        <w:ind w:firstLine="709"/>
        <w:jc w:val="both"/>
        <w:rPr>
          <w:sz w:val="20"/>
          <w:lang w:eastAsia="ru-RU"/>
        </w:rPr>
      </w:pPr>
    </w:p>
    <w:p w:rsidR="00942714" w:rsidRPr="00942714" w:rsidRDefault="00942714" w:rsidP="00942714">
      <w:pPr>
        <w:suppressAutoHyphens w:val="0"/>
        <w:ind w:firstLine="709"/>
        <w:jc w:val="both"/>
        <w:rPr>
          <w:sz w:val="20"/>
          <w:lang w:eastAsia="ru-RU"/>
        </w:rPr>
      </w:pPr>
      <w:r w:rsidRPr="00942714">
        <w:rPr>
          <w:b/>
          <w:bCs/>
          <w:sz w:val="20"/>
          <w:lang w:eastAsia="ru-RU"/>
        </w:rPr>
        <w:t xml:space="preserve">Опрос граждан </w:t>
      </w:r>
      <w:r w:rsidRPr="00942714">
        <w:rPr>
          <w:sz w:val="20"/>
          <w:lang w:eastAsia="ru-RU"/>
        </w:rPr>
        <w:t>– еще одна из форм прямого волеизъявления населения,</w:t>
      </w:r>
      <w:r w:rsidRPr="00942714">
        <w:rPr>
          <w:b/>
          <w:bCs/>
          <w:sz w:val="20"/>
          <w:lang w:eastAsia="ru-RU"/>
        </w:rPr>
        <w:t xml:space="preserve"> </w:t>
      </w:r>
      <w:r w:rsidRPr="00942714">
        <w:rPr>
          <w:sz w:val="20"/>
          <w:lang w:eastAsia="ru-RU"/>
        </w:rPr>
        <w:t>позволяющая выявить его общественное мнение по поводу осуществления местного самоуправления. В соответствии со ст. 31 Закона № 131-ФЗ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Результаты опросов общественного мнения подвергаются анализу, социологическим исследованиям, а затем доводятся до населения через местные средства массовой информации. Результаты опроса носят рекомендательный характер.</w:t>
      </w:r>
    </w:p>
    <w:p w:rsidR="00942714" w:rsidRPr="00942714" w:rsidRDefault="00942714" w:rsidP="00942714">
      <w:pPr>
        <w:suppressAutoHyphens w:val="0"/>
        <w:jc w:val="both"/>
        <w:rPr>
          <w:sz w:val="20"/>
          <w:lang w:eastAsia="ru-RU"/>
        </w:rPr>
      </w:pPr>
    </w:p>
    <w:p w:rsidR="00942714" w:rsidRPr="00942714" w:rsidRDefault="00942714" w:rsidP="00942714">
      <w:pPr>
        <w:suppressAutoHyphens w:val="0"/>
        <w:autoSpaceDE w:val="0"/>
        <w:autoSpaceDN w:val="0"/>
        <w:adjustRightInd w:val="0"/>
        <w:jc w:val="right"/>
        <w:rPr>
          <w:i/>
          <w:sz w:val="20"/>
          <w:lang w:eastAsia="ru-RU"/>
        </w:rPr>
      </w:pPr>
      <w:r w:rsidRPr="00942714">
        <w:rPr>
          <w:i/>
          <w:sz w:val="20"/>
          <w:lang w:eastAsia="ru-RU"/>
        </w:rPr>
        <w:t>Пример</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Форма</w:t>
      </w:r>
    </w:p>
    <w:p w:rsidR="00942714" w:rsidRPr="00942714" w:rsidRDefault="00942714" w:rsidP="00942714">
      <w:pPr>
        <w:tabs>
          <w:tab w:val="center" w:pos="4677"/>
          <w:tab w:val="left" w:pos="6096"/>
          <w:tab w:val="right" w:pos="9354"/>
        </w:tabs>
        <w:suppressAutoHyphens w:val="0"/>
        <w:jc w:val="center"/>
        <w:rPr>
          <w:sz w:val="20"/>
          <w:lang w:eastAsia="ru-RU"/>
        </w:rPr>
      </w:pPr>
      <w:r w:rsidRPr="00942714">
        <w:rPr>
          <w:sz w:val="20"/>
          <w:lang w:eastAsia="ru-RU"/>
        </w:rPr>
        <w:t xml:space="preserve">протокола собрания (конференции) граждан о выдвижении </w:t>
      </w:r>
    </w:p>
    <w:p w:rsidR="00942714" w:rsidRPr="00942714" w:rsidRDefault="00942714" w:rsidP="00942714">
      <w:pPr>
        <w:tabs>
          <w:tab w:val="center" w:pos="4677"/>
          <w:tab w:val="left" w:pos="6096"/>
          <w:tab w:val="right" w:pos="9354"/>
        </w:tabs>
        <w:suppressAutoHyphens w:val="0"/>
        <w:jc w:val="center"/>
        <w:rPr>
          <w:sz w:val="20"/>
          <w:lang w:eastAsia="ru-RU"/>
        </w:rPr>
      </w:pPr>
      <w:r w:rsidRPr="00942714">
        <w:rPr>
          <w:sz w:val="20"/>
          <w:lang w:eastAsia="ru-RU"/>
        </w:rPr>
        <w:t xml:space="preserve">инициативного проекта </w:t>
      </w:r>
    </w:p>
    <w:p w:rsidR="00942714" w:rsidRPr="00942714" w:rsidRDefault="00942714" w:rsidP="00942714">
      <w:pPr>
        <w:tabs>
          <w:tab w:val="center" w:pos="4677"/>
          <w:tab w:val="left" w:pos="6096"/>
          <w:tab w:val="right" w:pos="9354"/>
        </w:tabs>
        <w:suppressAutoHyphens w:val="0"/>
        <w:jc w:val="center"/>
        <w:rPr>
          <w:sz w:val="20"/>
          <w:lang w:eastAsia="ru-RU"/>
        </w:rPr>
      </w:pP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Протокол № ______</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собрания (конференции) граждан о выдвижении инициативного проекта</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____________________________________</w:t>
      </w:r>
      <w:r w:rsidR="005F7B12">
        <w:rPr>
          <w:sz w:val="20"/>
          <w:lang w:eastAsia="ru-RU"/>
        </w:rPr>
        <w:t>_____________</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(наименование населенного пункта, на территории которого реализуется инициативный проект,</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____________________________________________________________________наименование территориального общественного самоуправления (в случае, если</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проводится собрание (конференция) граждан</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_________________________________</w:t>
      </w:r>
      <w:r w:rsidR="005F7B12">
        <w:rPr>
          <w:sz w:val="20"/>
          <w:lang w:eastAsia="ru-RU"/>
        </w:rPr>
        <w:t>_______________</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в целях осуществления территориального общественного самоуправления)</w:t>
      </w:r>
    </w:p>
    <w:p w:rsidR="00942714" w:rsidRPr="00942714" w:rsidRDefault="00942714" w:rsidP="00942714">
      <w:pPr>
        <w:suppressAutoHyphens w:val="0"/>
        <w:autoSpaceDE w:val="0"/>
        <w:autoSpaceDN w:val="0"/>
        <w:adjustRightInd w:val="0"/>
        <w:jc w:val="center"/>
        <w:rPr>
          <w:sz w:val="20"/>
          <w:lang w:eastAsia="ru-RU"/>
        </w:rPr>
      </w:pPr>
    </w:p>
    <w:p w:rsidR="00942714" w:rsidRPr="00942714" w:rsidRDefault="00942714" w:rsidP="00942714">
      <w:pPr>
        <w:suppressAutoHyphens w:val="0"/>
        <w:autoSpaceDE w:val="0"/>
        <w:autoSpaceDN w:val="0"/>
        <w:adjustRightInd w:val="0"/>
        <w:jc w:val="center"/>
        <w:rPr>
          <w:sz w:val="20"/>
          <w:lang w:eastAsia="ru-RU"/>
        </w:rPr>
      </w:pPr>
    </w:p>
    <w:p w:rsidR="00942714" w:rsidRPr="00942714" w:rsidRDefault="00942714" w:rsidP="00942714">
      <w:pPr>
        <w:suppressAutoHyphens w:val="0"/>
        <w:autoSpaceDE w:val="0"/>
        <w:autoSpaceDN w:val="0"/>
        <w:adjustRightInd w:val="0"/>
        <w:rPr>
          <w:sz w:val="20"/>
          <w:lang w:eastAsia="ru-RU"/>
        </w:rPr>
      </w:pPr>
      <w:r w:rsidRPr="00942714">
        <w:rPr>
          <w:sz w:val="20"/>
          <w:lang w:eastAsia="ru-RU"/>
        </w:rPr>
        <w:t xml:space="preserve">Дата проведения собрания (конференции) </w:t>
      </w:r>
      <w:proofErr w:type="gramStart"/>
      <w:r w:rsidRPr="00942714">
        <w:rPr>
          <w:sz w:val="20"/>
          <w:lang w:eastAsia="ru-RU"/>
        </w:rPr>
        <w:t>граждан:_</w:t>
      </w:r>
      <w:proofErr w:type="gramEnd"/>
      <w:r w:rsidRPr="00942714">
        <w:rPr>
          <w:sz w:val="20"/>
          <w:lang w:eastAsia="ru-RU"/>
        </w:rPr>
        <w:t>__________________________</w:t>
      </w:r>
      <w:r w:rsidR="005F7B12">
        <w:rPr>
          <w:sz w:val="20"/>
          <w:lang w:eastAsia="ru-RU"/>
        </w:rPr>
        <w:t>_____________</w:t>
      </w:r>
      <w:r w:rsidRPr="00942714">
        <w:rPr>
          <w:sz w:val="20"/>
          <w:lang w:eastAsia="ru-RU"/>
        </w:rPr>
        <w:t xml:space="preserve"> г.</w:t>
      </w:r>
    </w:p>
    <w:p w:rsidR="00942714" w:rsidRPr="00942714" w:rsidRDefault="00942714" w:rsidP="00942714">
      <w:pPr>
        <w:suppressAutoHyphens w:val="0"/>
        <w:autoSpaceDE w:val="0"/>
        <w:autoSpaceDN w:val="0"/>
        <w:adjustRightInd w:val="0"/>
        <w:rPr>
          <w:sz w:val="20"/>
          <w:lang w:eastAsia="ru-RU"/>
        </w:rPr>
      </w:pPr>
    </w:p>
    <w:p w:rsidR="00942714" w:rsidRPr="00942714" w:rsidRDefault="00942714" w:rsidP="00942714">
      <w:pPr>
        <w:suppressAutoHyphens w:val="0"/>
        <w:autoSpaceDE w:val="0"/>
        <w:autoSpaceDN w:val="0"/>
        <w:adjustRightInd w:val="0"/>
        <w:rPr>
          <w:sz w:val="20"/>
          <w:lang w:eastAsia="ru-RU"/>
        </w:rPr>
      </w:pPr>
      <w:r w:rsidRPr="00942714">
        <w:rPr>
          <w:sz w:val="20"/>
          <w:lang w:eastAsia="ru-RU"/>
        </w:rPr>
        <w:t xml:space="preserve">Место проведения собрания (конференции) </w:t>
      </w:r>
      <w:proofErr w:type="gramStart"/>
      <w:r w:rsidRPr="00942714">
        <w:rPr>
          <w:sz w:val="20"/>
          <w:lang w:eastAsia="ru-RU"/>
        </w:rPr>
        <w:t>граждан:_</w:t>
      </w:r>
      <w:proofErr w:type="gramEnd"/>
      <w:r w:rsidRPr="00942714">
        <w:rPr>
          <w:sz w:val="20"/>
          <w:lang w:eastAsia="ru-RU"/>
        </w:rPr>
        <w:t>________________________________________________________________________________________________________________________________.</w:t>
      </w: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Время начала собрания (конференции) граждан: _______ часов _______ минут.</w:t>
      </w: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lastRenderedPageBreak/>
        <w:t>Время окончания собрания (конференции) граждан: _____ часов ______ минут.</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 xml:space="preserve">Присутствовало _______________ человек (по </w:t>
      </w:r>
      <w:hyperlink r:id="rId15" w:history="1">
        <w:r w:rsidRPr="00942714">
          <w:rPr>
            <w:sz w:val="20"/>
            <w:lang w:eastAsia="ru-RU"/>
          </w:rPr>
          <w:t>списку</w:t>
        </w:r>
      </w:hyperlink>
      <w:r w:rsidRPr="00942714">
        <w:rPr>
          <w:sz w:val="20"/>
          <w:lang w:eastAsia="ru-RU"/>
        </w:rPr>
        <w:t xml:space="preserve"> согласно приложению № 1).</w:t>
      </w: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rPr>
          <w:sz w:val="20"/>
          <w:lang w:eastAsia="ru-RU"/>
        </w:rPr>
      </w:pPr>
      <w:r w:rsidRPr="00942714">
        <w:rPr>
          <w:sz w:val="20"/>
          <w:lang w:eastAsia="ru-RU"/>
        </w:rPr>
        <w:t>Председатель собрания (конференции): ____________________________________.</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(ФИО)</w:t>
      </w:r>
    </w:p>
    <w:p w:rsidR="00942714" w:rsidRPr="00942714" w:rsidRDefault="00942714" w:rsidP="00942714">
      <w:pPr>
        <w:suppressAutoHyphens w:val="0"/>
        <w:autoSpaceDE w:val="0"/>
        <w:autoSpaceDN w:val="0"/>
        <w:adjustRightInd w:val="0"/>
        <w:rPr>
          <w:sz w:val="20"/>
          <w:lang w:eastAsia="ru-RU"/>
        </w:rPr>
      </w:pPr>
      <w:r w:rsidRPr="00942714">
        <w:rPr>
          <w:sz w:val="20"/>
          <w:lang w:eastAsia="ru-RU"/>
        </w:rPr>
        <w:t>Секретарь собрания (конференции</w:t>
      </w:r>
      <w:proofErr w:type="gramStart"/>
      <w:r w:rsidRPr="00942714">
        <w:rPr>
          <w:sz w:val="20"/>
          <w:lang w:eastAsia="ru-RU"/>
        </w:rPr>
        <w:t>):_</w:t>
      </w:r>
      <w:proofErr w:type="gramEnd"/>
      <w:r w:rsidRPr="00942714">
        <w:rPr>
          <w:sz w:val="20"/>
          <w:lang w:eastAsia="ru-RU"/>
        </w:rPr>
        <w:t>______</w:t>
      </w:r>
      <w:r w:rsidR="005F7B12">
        <w:rPr>
          <w:sz w:val="20"/>
          <w:lang w:eastAsia="ru-RU"/>
        </w:rPr>
        <w:t>_____________________________</w:t>
      </w:r>
      <w:r w:rsidRPr="00942714">
        <w:rPr>
          <w:sz w:val="20"/>
          <w:lang w:eastAsia="ru-RU"/>
        </w:rPr>
        <w:t>.</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(ФИО)</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1. Об избрании председателя собрания(конференции) граждан о выдвижении инициативного проекта.</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СЛУШАЛИ: ____________________________________</w:t>
      </w:r>
      <w:r w:rsidR="005F7B12">
        <w:rPr>
          <w:sz w:val="20"/>
          <w:lang w:eastAsia="ru-RU"/>
        </w:rPr>
        <w:t>______________</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(ФИО)</w:t>
      </w: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ГОЛОСОВАЛИ:</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«за» - _______;</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«против» - _______;</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«воздержались» - _______.</w:t>
      </w: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РЕШИЛИ:</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Избрать председателем собрания (конференции) граждан _________________________________________</w:t>
      </w:r>
      <w:r w:rsidR="005F7B12">
        <w:rPr>
          <w:sz w:val="20"/>
          <w:lang w:eastAsia="ru-RU"/>
        </w:rPr>
        <w:t>_________</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(ФИО)</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2. О формировании повестки дня собрания (конференции) граждан.</w:t>
      </w: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СЛУШАЛИ:</w:t>
      </w:r>
    </w:p>
    <w:p w:rsidR="00942714" w:rsidRPr="00942714" w:rsidRDefault="00942714" w:rsidP="00942714">
      <w:pPr>
        <w:suppressAutoHyphens w:val="0"/>
        <w:autoSpaceDE w:val="0"/>
        <w:autoSpaceDN w:val="0"/>
        <w:adjustRightInd w:val="0"/>
        <w:rPr>
          <w:sz w:val="20"/>
          <w:lang w:eastAsia="ru-RU"/>
        </w:rPr>
      </w:pPr>
      <w:r w:rsidRPr="00942714">
        <w:rPr>
          <w:sz w:val="20"/>
          <w:lang w:eastAsia="ru-RU"/>
        </w:rPr>
        <w:t>Председателя собрания (конференции) граждан ____________________________________</w:t>
      </w:r>
      <w:r w:rsidR="005F7B12">
        <w:rPr>
          <w:sz w:val="20"/>
          <w:lang w:eastAsia="ru-RU"/>
        </w:rPr>
        <w:t>______________</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(ФИО)</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с предложением утвердить следующую повестку дня собрания граждан:</w:t>
      </w: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1. Об избрании секретаря собрания (конференции) граждан.</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2. О рассмотрении вопроса о целесообразности реализации инициативного проекта и поддержке его выдвижения.</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3. Об определении форм и размеров финансового, имущественного и трудового участия в реализации инициативного проекта.</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4. Об определении представителей, ответственных за направление инициативного проекта в администрацию, а также осуществление иных действий, в том числе сбор и подготовку необходимых документов от имени участников настоящего собрания:</w:t>
      </w: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ГОЛОСОВАЛИ:</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«за» - _______;</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«против» - _______;</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«воздержались» - _______.</w:t>
      </w: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РЕШИЛИ:</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Утвердить предложенную повестку дня собрания (конференции) граждан.</w:t>
      </w: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По первому вопросу повестки дня собрания (конференции) граждан:</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СЛУШАЛИ: ____________________________________________________________________.</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(ФИО председателя собрания (конференции) граждан)</w:t>
      </w: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ГОЛОСОВАЛИ:</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«за» - _______;</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«против» - _______;</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«воздержались» - _______.</w:t>
      </w: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РЕШИЛИ:</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 xml:space="preserve">Избрать секретарем собрания (конференции) граждан </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____________________________________________________________________</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(ФИО)</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По второму вопросу повестки дня собрания (конференции) граждан:</w:t>
      </w: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СЛУШАЛИ: ____________________________________________________________________,</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(ФИО)</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СЛУШАЛИ: ____________________________________________________________________.</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(ФИО)</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ГОЛОСОВАЛИ:</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«за» - _______;</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«против» - _______;</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«воздержались» - _______.</w:t>
      </w:r>
    </w:p>
    <w:p w:rsidR="00942714" w:rsidRPr="00942714" w:rsidRDefault="00942714" w:rsidP="00942714">
      <w:pPr>
        <w:suppressAutoHyphens w:val="0"/>
        <w:autoSpaceDE w:val="0"/>
        <w:autoSpaceDN w:val="0"/>
        <w:adjustRightInd w:val="0"/>
        <w:jc w:val="both"/>
        <w:rPr>
          <w:sz w:val="20"/>
          <w:lang w:eastAsia="ru-RU"/>
        </w:rPr>
      </w:pPr>
    </w:p>
    <w:p w:rsidR="00BD0835" w:rsidRDefault="00BD0835"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РЕШИЛИ:</w:t>
      </w:r>
    </w:p>
    <w:p w:rsidR="00942714" w:rsidRPr="00942714" w:rsidRDefault="00942714" w:rsidP="00942714">
      <w:pPr>
        <w:suppressAutoHyphens w:val="0"/>
        <w:autoSpaceDE w:val="0"/>
        <w:autoSpaceDN w:val="0"/>
        <w:adjustRightInd w:val="0"/>
        <w:rPr>
          <w:sz w:val="20"/>
          <w:lang w:eastAsia="ru-RU"/>
        </w:rPr>
      </w:pPr>
      <w:r w:rsidRPr="00942714">
        <w:rPr>
          <w:sz w:val="20"/>
          <w:lang w:eastAsia="ru-RU"/>
        </w:rPr>
        <w:t>1. Поддержать выдвижение инициативного проекта: ______________________________________________________________________________________________</w:t>
      </w:r>
      <w:r w:rsidR="005F7B12">
        <w:rPr>
          <w:sz w:val="20"/>
          <w:lang w:eastAsia="ru-RU"/>
        </w:rPr>
        <w:t>______</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(наименование инициативного проекта)</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и признать целесообразным его реализацию на территории ____________________________________</w:t>
      </w:r>
      <w:r w:rsidR="00BD0835">
        <w:rPr>
          <w:sz w:val="20"/>
          <w:lang w:eastAsia="ru-RU"/>
        </w:rPr>
        <w:t>_____________</w:t>
      </w:r>
      <w:r w:rsidRPr="00942714">
        <w:rPr>
          <w:sz w:val="20"/>
          <w:lang w:eastAsia="ru-RU"/>
        </w:rPr>
        <w:t>.</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(наименование населенного пункта)</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2. Установить, что исходя из имеющихся расчетов, материалов и документации стоимость реализации инициативного проекта будет составлять________________ рублей.</w:t>
      </w: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По третьему вопросу повестки дня собрания граждан:</w:t>
      </w: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СЛУШАЛИ: ____________________________________</w:t>
      </w:r>
      <w:r w:rsidR="00BD0835">
        <w:rPr>
          <w:sz w:val="20"/>
          <w:lang w:eastAsia="ru-RU"/>
        </w:rPr>
        <w:t>_____________</w:t>
      </w:r>
      <w:r w:rsidRPr="00942714">
        <w:rPr>
          <w:sz w:val="20"/>
          <w:lang w:eastAsia="ru-RU"/>
        </w:rPr>
        <w:t>,</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(ФИО)</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СЛУШАЛИ: ____________________________________</w:t>
      </w:r>
      <w:r w:rsidR="00BD0835">
        <w:rPr>
          <w:sz w:val="20"/>
          <w:lang w:eastAsia="ru-RU"/>
        </w:rPr>
        <w:t>_____________</w:t>
      </w:r>
      <w:r w:rsidRPr="00942714">
        <w:rPr>
          <w:sz w:val="20"/>
          <w:lang w:eastAsia="ru-RU"/>
        </w:rPr>
        <w:t>.</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(ФИО)</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СЛУШАЛИ: ____________________________________</w:t>
      </w:r>
      <w:r w:rsidR="00BD0835">
        <w:rPr>
          <w:sz w:val="20"/>
          <w:lang w:eastAsia="ru-RU"/>
        </w:rPr>
        <w:t>_____________</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(ФИО)</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ГОЛОСОВАЛИ:</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«за» - _______;</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«против» - _______;</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«воздержались» - _______.</w:t>
      </w: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РЕШИЛИ:</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1. Установить, что на реализацию инициативного проекта физическими лицами будет направлено ______________________________________________ рублей (по списку согласно Приложению №2).</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lastRenderedPageBreak/>
        <w:t>2. Установить, что в имущественное участие в целях реализации инициативного проекта будет осуществлено в следующих формах:</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1) __________________________________</w:t>
      </w:r>
      <w:r w:rsidR="00BD0835">
        <w:rPr>
          <w:sz w:val="20"/>
          <w:lang w:eastAsia="ru-RU"/>
        </w:rPr>
        <w:t>________________</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(наименование мероприятий, работ, услуг)</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____________________________________</w:t>
      </w:r>
      <w:r w:rsidR="00BD0835">
        <w:rPr>
          <w:sz w:val="20"/>
          <w:lang w:eastAsia="ru-RU"/>
        </w:rPr>
        <w:t>_____________</w:t>
      </w:r>
      <w:r w:rsidRPr="00942714">
        <w:rPr>
          <w:sz w:val="20"/>
          <w:lang w:eastAsia="ru-RU"/>
        </w:rPr>
        <w:t>;</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(ФИО, наименование субъекта осуществления мероприятий, работ, услуг)</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2)___________________________________</w:t>
      </w:r>
      <w:r w:rsidR="00BD0835">
        <w:rPr>
          <w:sz w:val="20"/>
          <w:lang w:eastAsia="ru-RU"/>
        </w:rPr>
        <w:t>_____________</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(наименование мероприятий, работ, услуг)</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____________________________________</w:t>
      </w:r>
      <w:r w:rsidR="00BD0835">
        <w:rPr>
          <w:sz w:val="20"/>
          <w:lang w:eastAsia="ru-RU"/>
        </w:rPr>
        <w:t>_____________</w:t>
      </w:r>
      <w:r w:rsidRPr="00942714">
        <w:rPr>
          <w:sz w:val="20"/>
          <w:lang w:eastAsia="ru-RU"/>
        </w:rPr>
        <w:t>;</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(ФИО, наименование субъекта осуществления мероприятий, работ, услуг)</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3) __________________________________</w:t>
      </w:r>
      <w:r w:rsidR="00BD0835">
        <w:rPr>
          <w:sz w:val="20"/>
          <w:lang w:eastAsia="ru-RU"/>
        </w:rPr>
        <w:t>________________</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(наименование мероприятий, работ, услуг)</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______________________________________</w:t>
      </w:r>
      <w:r w:rsidR="00BD0835">
        <w:rPr>
          <w:sz w:val="20"/>
          <w:lang w:eastAsia="ru-RU"/>
        </w:rPr>
        <w:t>___________</w:t>
      </w:r>
      <w:r w:rsidRPr="00942714">
        <w:rPr>
          <w:sz w:val="20"/>
          <w:lang w:eastAsia="ru-RU"/>
        </w:rPr>
        <w:t>.</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(ФИО, наименование субъекта осуществления мероприятий, работ, услуг)</w:t>
      </w:r>
    </w:p>
    <w:p w:rsidR="00942714" w:rsidRPr="00942714" w:rsidRDefault="00942714" w:rsidP="00942714">
      <w:pPr>
        <w:suppressAutoHyphens w:val="0"/>
        <w:autoSpaceDE w:val="0"/>
        <w:autoSpaceDN w:val="0"/>
        <w:adjustRightInd w:val="0"/>
        <w:jc w:val="center"/>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 xml:space="preserve">3. Установить, что трудовое участие в реализации инициативного проекта примут _____________________________ человек (по </w:t>
      </w:r>
      <w:hyperlink r:id="rId16" w:history="1">
        <w:r w:rsidRPr="00942714">
          <w:rPr>
            <w:sz w:val="20"/>
            <w:lang w:eastAsia="ru-RU"/>
          </w:rPr>
          <w:t>списку</w:t>
        </w:r>
      </w:hyperlink>
      <w:r w:rsidRPr="00942714">
        <w:rPr>
          <w:sz w:val="20"/>
          <w:lang w:eastAsia="ru-RU"/>
        </w:rPr>
        <w:t xml:space="preserve"> согласно приложению №3).</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4. Установить, что на реализацию инициативного проекта индивидуальными предпринимателями и организациями будет направлено ____________________________________________рублей, в том числе:</w:t>
      </w: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1D3EDF">
      <w:pPr>
        <w:numPr>
          <w:ilvl w:val="0"/>
          <w:numId w:val="21"/>
        </w:numPr>
        <w:suppressAutoHyphens w:val="0"/>
        <w:autoSpaceDE w:val="0"/>
        <w:autoSpaceDN w:val="0"/>
        <w:adjustRightInd w:val="0"/>
        <w:spacing w:after="200" w:line="276" w:lineRule="auto"/>
        <w:contextualSpacing/>
        <w:jc w:val="both"/>
        <w:rPr>
          <w:sz w:val="20"/>
          <w:lang w:eastAsia="ru-RU"/>
        </w:rPr>
      </w:pPr>
      <w:r w:rsidRPr="00942714">
        <w:rPr>
          <w:sz w:val="20"/>
          <w:lang w:eastAsia="ru-RU"/>
        </w:rPr>
        <w:t>Согласно гарантийному письму от «__</w:t>
      </w:r>
      <w:proofErr w:type="gramStart"/>
      <w:r w:rsidRPr="00942714">
        <w:rPr>
          <w:sz w:val="20"/>
          <w:lang w:eastAsia="ru-RU"/>
        </w:rPr>
        <w:t>_»_</w:t>
      </w:r>
      <w:proofErr w:type="gramEnd"/>
      <w:r w:rsidRPr="00942714">
        <w:rPr>
          <w:sz w:val="20"/>
          <w:lang w:eastAsia="ru-RU"/>
        </w:rPr>
        <w:t>________г. № ______ ______________________________________________________рублей;</w:t>
      </w:r>
    </w:p>
    <w:p w:rsidR="00942714" w:rsidRPr="00942714" w:rsidRDefault="00942714" w:rsidP="001D3EDF">
      <w:pPr>
        <w:numPr>
          <w:ilvl w:val="0"/>
          <w:numId w:val="21"/>
        </w:numPr>
        <w:suppressAutoHyphens w:val="0"/>
        <w:spacing w:after="200" w:line="276" w:lineRule="auto"/>
        <w:contextualSpacing/>
        <w:rPr>
          <w:sz w:val="20"/>
          <w:lang w:eastAsia="ru-RU"/>
        </w:rPr>
      </w:pPr>
      <w:r w:rsidRPr="00942714">
        <w:rPr>
          <w:sz w:val="20"/>
          <w:lang w:eastAsia="ru-RU"/>
        </w:rPr>
        <w:t>Согласно гарантийному письму от «__</w:t>
      </w:r>
      <w:proofErr w:type="gramStart"/>
      <w:r w:rsidRPr="00942714">
        <w:rPr>
          <w:sz w:val="20"/>
          <w:lang w:eastAsia="ru-RU"/>
        </w:rPr>
        <w:t>_»_</w:t>
      </w:r>
      <w:proofErr w:type="gramEnd"/>
      <w:r w:rsidRPr="00942714">
        <w:rPr>
          <w:sz w:val="20"/>
          <w:lang w:eastAsia="ru-RU"/>
        </w:rPr>
        <w:t>________г. № ______ ______________________________________________________рублей;</w:t>
      </w:r>
    </w:p>
    <w:p w:rsidR="00942714" w:rsidRPr="00942714" w:rsidRDefault="00942714" w:rsidP="001D3EDF">
      <w:pPr>
        <w:numPr>
          <w:ilvl w:val="0"/>
          <w:numId w:val="21"/>
        </w:numPr>
        <w:suppressAutoHyphens w:val="0"/>
        <w:spacing w:after="200" w:line="276" w:lineRule="auto"/>
        <w:contextualSpacing/>
        <w:rPr>
          <w:sz w:val="20"/>
          <w:lang w:eastAsia="ru-RU"/>
        </w:rPr>
      </w:pPr>
      <w:r w:rsidRPr="00942714">
        <w:rPr>
          <w:sz w:val="20"/>
          <w:lang w:eastAsia="ru-RU"/>
        </w:rPr>
        <w:t>Согласно гарантийному письму от «__</w:t>
      </w:r>
      <w:proofErr w:type="gramStart"/>
      <w:r w:rsidRPr="00942714">
        <w:rPr>
          <w:sz w:val="20"/>
          <w:lang w:eastAsia="ru-RU"/>
        </w:rPr>
        <w:t>_»_</w:t>
      </w:r>
      <w:proofErr w:type="gramEnd"/>
      <w:r w:rsidRPr="00942714">
        <w:rPr>
          <w:sz w:val="20"/>
          <w:lang w:eastAsia="ru-RU"/>
        </w:rPr>
        <w:t>________г. № ______ ______________________________________________________рублей;</w:t>
      </w: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По четвертому вопросу повестки дня собрания граждан:</w:t>
      </w: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СЛУШАЛИ: _________________________________________________________________.</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(ФИО)</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ГОЛОСОВАЛИ:</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«за» - _______;</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«против» - _______;</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«воздержались» - _______.</w:t>
      </w: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РЕШИЛИ:</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Определить представителей, ответственных за направление инициативного проекта в администрацию, а также осуществление иных действий, в том числе сбор и подготовку необходимых документов от имени участников настоящего голосования:</w:t>
      </w:r>
    </w:p>
    <w:tbl>
      <w:tblPr>
        <w:tblW w:w="4917" w:type="dxa"/>
        <w:tblInd w:w="62" w:type="dxa"/>
        <w:tblLayout w:type="fixed"/>
        <w:tblCellMar>
          <w:top w:w="102" w:type="dxa"/>
          <w:left w:w="62" w:type="dxa"/>
          <w:bottom w:w="102" w:type="dxa"/>
          <w:right w:w="62" w:type="dxa"/>
        </w:tblCellMar>
        <w:tblLook w:val="0000" w:firstRow="0" w:lastRow="0" w:firstColumn="0" w:lastColumn="0" w:noHBand="0" w:noVBand="0"/>
      </w:tblPr>
      <w:tblGrid>
        <w:gridCol w:w="342"/>
        <w:gridCol w:w="2406"/>
        <w:gridCol w:w="868"/>
        <w:gridCol w:w="1301"/>
      </w:tblGrid>
      <w:tr w:rsidR="00942714" w:rsidRPr="00942714" w:rsidTr="00BD0835">
        <w:trPr>
          <w:trHeight w:val="554"/>
        </w:trPr>
        <w:tc>
          <w:tcPr>
            <w:tcW w:w="342"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lastRenderedPageBreak/>
              <w:t>№</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п/п</w:t>
            </w:r>
          </w:p>
        </w:tc>
        <w:tc>
          <w:tcPr>
            <w:tcW w:w="2406"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(ФИО полностью)</w:t>
            </w:r>
          </w:p>
        </w:tc>
        <w:tc>
          <w:tcPr>
            <w:tcW w:w="868"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Контактный телефон</w:t>
            </w:r>
          </w:p>
        </w:tc>
        <w:tc>
          <w:tcPr>
            <w:tcW w:w="1301"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Адрес электронной почты</w:t>
            </w:r>
          </w:p>
        </w:tc>
      </w:tr>
      <w:tr w:rsidR="00942714" w:rsidRPr="00942714" w:rsidTr="00BD0835">
        <w:trPr>
          <w:trHeight w:val="277"/>
        </w:trPr>
        <w:tc>
          <w:tcPr>
            <w:tcW w:w="342"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1</w:t>
            </w:r>
          </w:p>
        </w:tc>
        <w:tc>
          <w:tcPr>
            <w:tcW w:w="2406"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2</w:t>
            </w:r>
          </w:p>
        </w:tc>
        <w:tc>
          <w:tcPr>
            <w:tcW w:w="868"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3</w:t>
            </w:r>
          </w:p>
        </w:tc>
        <w:tc>
          <w:tcPr>
            <w:tcW w:w="1301"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4</w:t>
            </w:r>
          </w:p>
        </w:tc>
      </w:tr>
      <w:tr w:rsidR="00942714" w:rsidRPr="00942714" w:rsidTr="00BD0835">
        <w:trPr>
          <w:trHeight w:val="249"/>
        </w:trPr>
        <w:tc>
          <w:tcPr>
            <w:tcW w:w="342"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2406"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868"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1301"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r>
      <w:tr w:rsidR="00942714" w:rsidRPr="00942714" w:rsidTr="00BD0835">
        <w:trPr>
          <w:trHeight w:val="277"/>
        </w:trPr>
        <w:tc>
          <w:tcPr>
            <w:tcW w:w="342"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2406"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868"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1301"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r>
    </w:tbl>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rPr>
          <w:sz w:val="20"/>
          <w:lang w:eastAsia="ru-RU"/>
        </w:rPr>
      </w:pPr>
      <w:r w:rsidRPr="00942714">
        <w:rPr>
          <w:sz w:val="20"/>
          <w:lang w:eastAsia="ru-RU"/>
        </w:rPr>
        <w:t>Председатель собрания (конференции) граждан: ____________________________________</w:t>
      </w:r>
      <w:r w:rsidR="00BD0835">
        <w:rPr>
          <w:sz w:val="20"/>
          <w:lang w:eastAsia="ru-RU"/>
        </w:rPr>
        <w:t>______________</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w:t>
      </w:r>
      <w:proofErr w:type="gramStart"/>
      <w:r w:rsidRPr="00942714">
        <w:rPr>
          <w:sz w:val="20"/>
          <w:lang w:eastAsia="ru-RU"/>
        </w:rPr>
        <w:t>подпись)  (</w:t>
      </w:r>
      <w:proofErr w:type="gramEnd"/>
      <w:r w:rsidRPr="00942714">
        <w:rPr>
          <w:sz w:val="20"/>
          <w:lang w:eastAsia="ru-RU"/>
        </w:rPr>
        <w:t>ФИО)</w:t>
      </w:r>
    </w:p>
    <w:p w:rsidR="00942714" w:rsidRPr="00942714" w:rsidRDefault="00942714" w:rsidP="00942714">
      <w:pPr>
        <w:suppressAutoHyphens w:val="0"/>
        <w:autoSpaceDE w:val="0"/>
        <w:autoSpaceDN w:val="0"/>
        <w:adjustRightInd w:val="0"/>
        <w:rPr>
          <w:sz w:val="20"/>
          <w:lang w:eastAsia="ru-RU"/>
        </w:rPr>
      </w:pPr>
    </w:p>
    <w:p w:rsidR="00942714" w:rsidRPr="00942714" w:rsidRDefault="00942714" w:rsidP="00942714">
      <w:pPr>
        <w:suppressAutoHyphens w:val="0"/>
        <w:autoSpaceDE w:val="0"/>
        <w:autoSpaceDN w:val="0"/>
        <w:adjustRightInd w:val="0"/>
        <w:rPr>
          <w:sz w:val="20"/>
          <w:lang w:eastAsia="ru-RU"/>
        </w:rPr>
      </w:pPr>
      <w:r w:rsidRPr="00942714">
        <w:rPr>
          <w:sz w:val="20"/>
          <w:lang w:eastAsia="ru-RU"/>
        </w:rPr>
        <w:t>Секретарь собрания (конференции) граждан: _____________________________________</w:t>
      </w:r>
      <w:r w:rsidR="00BD0835">
        <w:rPr>
          <w:sz w:val="20"/>
          <w:lang w:eastAsia="ru-RU"/>
        </w:rPr>
        <w:t>___ _______</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 xml:space="preserve">       (</w:t>
      </w:r>
      <w:proofErr w:type="gramStart"/>
      <w:r w:rsidRPr="00942714">
        <w:rPr>
          <w:sz w:val="20"/>
          <w:lang w:eastAsia="ru-RU"/>
        </w:rPr>
        <w:t xml:space="preserve">подпись)   </w:t>
      </w:r>
      <w:proofErr w:type="gramEnd"/>
      <w:r w:rsidRPr="00942714">
        <w:rPr>
          <w:sz w:val="20"/>
          <w:lang w:eastAsia="ru-RU"/>
        </w:rPr>
        <w:t xml:space="preserve">          (ФИО)</w:t>
      </w:r>
    </w:p>
    <w:p w:rsidR="00942714" w:rsidRPr="00942714" w:rsidRDefault="00942714" w:rsidP="00942714">
      <w:pPr>
        <w:suppressAutoHyphens w:val="0"/>
        <w:autoSpaceDE w:val="0"/>
        <w:autoSpaceDN w:val="0"/>
        <w:adjustRightInd w:val="0"/>
        <w:jc w:val="right"/>
        <w:rPr>
          <w:sz w:val="20"/>
          <w:lang w:eastAsia="ru-RU"/>
        </w:rPr>
      </w:pPr>
      <w:r w:rsidRPr="00942714">
        <w:rPr>
          <w:sz w:val="20"/>
          <w:lang w:eastAsia="ru-RU"/>
        </w:rPr>
        <w:t>Приложение 1</w:t>
      </w:r>
    </w:p>
    <w:p w:rsidR="00942714" w:rsidRPr="00942714" w:rsidRDefault="00942714" w:rsidP="00942714">
      <w:pPr>
        <w:suppressAutoHyphens w:val="0"/>
        <w:autoSpaceDE w:val="0"/>
        <w:autoSpaceDN w:val="0"/>
        <w:adjustRightInd w:val="0"/>
        <w:jc w:val="right"/>
        <w:rPr>
          <w:sz w:val="20"/>
          <w:lang w:eastAsia="ru-RU"/>
        </w:rPr>
      </w:pPr>
      <w:r w:rsidRPr="00942714">
        <w:rPr>
          <w:sz w:val="20"/>
          <w:lang w:eastAsia="ru-RU"/>
        </w:rPr>
        <w:t>к протоколу № _____</w:t>
      </w:r>
    </w:p>
    <w:p w:rsidR="00942714" w:rsidRPr="00942714" w:rsidRDefault="00942714" w:rsidP="00942714">
      <w:pPr>
        <w:suppressAutoHyphens w:val="0"/>
        <w:autoSpaceDE w:val="0"/>
        <w:autoSpaceDN w:val="0"/>
        <w:adjustRightInd w:val="0"/>
        <w:jc w:val="right"/>
        <w:rPr>
          <w:sz w:val="20"/>
          <w:lang w:eastAsia="ru-RU"/>
        </w:rPr>
      </w:pPr>
      <w:r w:rsidRPr="00942714">
        <w:rPr>
          <w:sz w:val="20"/>
          <w:lang w:eastAsia="ru-RU"/>
        </w:rPr>
        <w:t xml:space="preserve">собрания (конференции) граждан </w:t>
      </w:r>
    </w:p>
    <w:p w:rsidR="00942714" w:rsidRPr="00942714" w:rsidRDefault="00942714" w:rsidP="00942714">
      <w:pPr>
        <w:suppressAutoHyphens w:val="0"/>
        <w:autoSpaceDE w:val="0"/>
        <w:autoSpaceDN w:val="0"/>
        <w:adjustRightInd w:val="0"/>
        <w:jc w:val="right"/>
        <w:rPr>
          <w:sz w:val="20"/>
          <w:lang w:eastAsia="ru-RU"/>
        </w:rPr>
      </w:pPr>
      <w:r w:rsidRPr="00942714">
        <w:rPr>
          <w:sz w:val="20"/>
          <w:lang w:eastAsia="ru-RU"/>
        </w:rPr>
        <w:t>о выдвижении инициативного проекта</w:t>
      </w:r>
    </w:p>
    <w:p w:rsidR="00942714" w:rsidRPr="00942714" w:rsidRDefault="00942714" w:rsidP="00942714">
      <w:pPr>
        <w:suppressAutoHyphens w:val="0"/>
        <w:autoSpaceDE w:val="0"/>
        <w:autoSpaceDN w:val="0"/>
        <w:adjustRightInd w:val="0"/>
        <w:jc w:val="center"/>
        <w:rPr>
          <w:sz w:val="20"/>
          <w:lang w:eastAsia="ru-RU"/>
        </w:rPr>
      </w:pPr>
    </w:p>
    <w:p w:rsidR="00942714" w:rsidRPr="00942714" w:rsidRDefault="00942714" w:rsidP="00942714">
      <w:pPr>
        <w:suppressAutoHyphens w:val="0"/>
        <w:autoSpaceDE w:val="0"/>
        <w:autoSpaceDN w:val="0"/>
        <w:adjustRightInd w:val="0"/>
        <w:jc w:val="center"/>
        <w:rPr>
          <w:sz w:val="20"/>
          <w:lang w:eastAsia="ru-RU"/>
        </w:rPr>
      </w:pP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Список</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граждан, присутствовавших на собрании (конференции) граждан о выдвижении</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 xml:space="preserve">инициативного проекта </w:t>
      </w:r>
    </w:p>
    <w:tbl>
      <w:tblPr>
        <w:tblW w:w="5000" w:type="pct"/>
        <w:tblCellMar>
          <w:top w:w="102" w:type="dxa"/>
          <w:left w:w="62" w:type="dxa"/>
          <w:bottom w:w="102" w:type="dxa"/>
          <w:right w:w="62" w:type="dxa"/>
        </w:tblCellMar>
        <w:tblLook w:val="0000" w:firstRow="0" w:lastRow="0" w:firstColumn="0" w:lastColumn="0" w:noHBand="0" w:noVBand="0"/>
      </w:tblPr>
      <w:tblGrid>
        <w:gridCol w:w="394"/>
        <w:gridCol w:w="1441"/>
        <w:gridCol w:w="1923"/>
        <w:gridCol w:w="1263"/>
      </w:tblGrid>
      <w:tr w:rsidR="00942714" w:rsidRPr="00942714" w:rsidTr="00942714">
        <w:tc>
          <w:tcPr>
            <w:tcW w:w="285" w:type="pct"/>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 п/п</w:t>
            </w:r>
          </w:p>
        </w:tc>
        <w:tc>
          <w:tcPr>
            <w:tcW w:w="1471" w:type="pct"/>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ФИО</w:t>
            </w:r>
          </w:p>
        </w:tc>
        <w:tc>
          <w:tcPr>
            <w:tcW w:w="1951" w:type="pct"/>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Адрес</w:t>
            </w:r>
          </w:p>
        </w:tc>
        <w:tc>
          <w:tcPr>
            <w:tcW w:w="1293" w:type="pct"/>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Подпись</w:t>
            </w:r>
          </w:p>
        </w:tc>
      </w:tr>
      <w:tr w:rsidR="00942714" w:rsidRPr="00942714" w:rsidTr="00942714">
        <w:trPr>
          <w:trHeight w:val="313"/>
        </w:trPr>
        <w:tc>
          <w:tcPr>
            <w:tcW w:w="285" w:type="pct"/>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1</w:t>
            </w:r>
          </w:p>
        </w:tc>
        <w:tc>
          <w:tcPr>
            <w:tcW w:w="1471" w:type="pct"/>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2</w:t>
            </w:r>
          </w:p>
        </w:tc>
        <w:tc>
          <w:tcPr>
            <w:tcW w:w="1951" w:type="pct"/>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3</w:t>
            </w:r>
          </w:p>
        </w:tc>
        <w:tc>
          <w:tcPr>
            <w:tcW w:w="1293" w:type="pct"/>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4</w:t>
            </w:r>
          </w:p>
        </w:tc>
      </w:tr>
      <w:tr w:rsidR="00942714" w:rsidRPr="00942714" w:rsidTr="00942714">
        <w:tc>
          <w:tcPr>
            <w:tcW w:w="285" w:type="pct"/>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1471" w:type="pct"/>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1951" w:type="pct"/>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1293" w:type="pct"/>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r>
      <w:tr w:rsidR="00942714" w:rsidRPr="00942714" w:rsidTr="00942714">
        <w:tc>
          <w:tcPr>
            <w:tcW w:w="285" w:type="pct"/>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1471" w:type="pct"/>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1951" w:type="pct"/>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1293" w:type="pct"/>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r>
    </w:tbl>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Дата проведения собрания (конференции) граждан: _____________________ г.</w:t>
      </w:r>
    </w:p>
    <w:p w:rsidR="00942714" w:rsidRPr="00942714" w:rsidRDefault="00942714" w:rsidP="00942714">
      <w:pPr>
        <w:suppressAutoHyphens w:val="0"/>
        <w:autoSpaceDE w:val="0"/>
        <w:autoSpaceDN w:val="0"/>
        <w:adjustRightInd w:val="0"/>
        <w:rPr>
          <w:sz w:val="20"/>
          <w:lang w:eastAsia="ru-RU"/>
        </w:rPr>
      </w:pPr>
      <w:r w:rsidRPr="00942714">
        <w:rPr>
          <w:sz w:val="20"/>
          <w:lang w:eastAsia="ru-RU"/>
        </w:rPr>
        <w:t>Председатель собрания (конференции) граждан:</w:t>
      </w:r>
    </w:p>
    <w:p w:rsidR="00942714" w:rsidRPr="00942714" w:rsidRDefault="00942714" w:rsidP="00942714">
      <w:pPr>
        <w:suppressAutoHyphens w:val="0"/>
        <w:autoSpaceDE w:val="0"/>
        <w:autoSpaceDN w:val="0"/>
        <w:adjustRightInd w:val="0"/>
        <w:rPr>
          <w:sz w:val="20"/>
          <w:lang w:eastAsia="ru-RU"/>
        </w:rPr>
      </w:pPr>
      <w:r w:rsidRPr="00942714">
        <w:rPr>
          <w:sz w:val="20"/>
          <w:lang w:eastAsia="ru-RU"/>
        </w:rPr>
        <w:t>______________________________________ ______________________________</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 xml:space="preserve">       (</w:t>
      </w:r>
      <w:proofErr w:type="gramStart"/>
      <w:r w:rsidRPr="00942714">
        <w:rPr>
          <w:sz w:val="20"/>
          <w:lang w:eastAsia="ru-RU"/>
        </w:rPr>
        <w:t xml:space="preserve">подпись)   </w:t>
      </w:r>
      <w:proofErr w:type="gramEnd"/>
      <w:r w:rsidRPr="00942714">
        <w:rPr>
          <w:sz w:val="20"/>
          <w:lang w:eastAsia="ru-RU"/>
        </w:rPr>
        <w:t xml:space="preserve">                                                        (ФИО)</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Секретарь собрания (конференции) граждан:</w:t>
      </w:r>
    </w:p>
    <w:p w:rsidR="00942714" w:rsidRPr="00942714" w:rsidRDefault="00942714" w:rsidP="00942714">
      <w:pPr>
        <w:suppressAutoHyphens w:val="0"/>
        <w:autoSpaceDE w:val="0"/>
        <w:autoSpaceDN w:val="0"/>
        <w:adjustRightInd w:val="0"/>
        <w:rPr>
          <w:sz w:val="20"/>
          <w:lang w:eastAsia="ru-RU"/>
        </w:rPr>
      </w:pPr>
      <w:r w:rsidRPr="00942714">
        <w:rPr>
          <w:sz w:val="20"/>
          <w:lang w:eastAsia="ru-RU"/>
        </w:rPr>
        <w:t>______________________________________ ______________________________</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 xml:space="preserve">       (</w:t>
      </w:r>
      <w:proofErr w:type="gramStart"/>
      <w:r w:rsidRPr="00942714">
        <w:rPr>
          <w:sz w:val="20"/>
          <w:lang w:eastAsia="ru-RU"/>
        </w:rPr>
        <w:t xml:space="preserve">подпись)   </w:t>
      </w:r>
      <w:proofErr w:type="gramEnd"/>
      <w:r w:rsidRPr="00942714">
        <w:rPr>
          <w:sz w:val="20"/>
          <w:lang w:eastAsia="ru-RU"/>
        </w:rPr>
        <w:t xml:space="preserve">                                                       (ФИО)</w:t>
      </w:r>
    </w:p>
    <w:p w:rsidR="00942714" w:rsidRPr="00942714" w:rsidRDefault="00942714" w:rsidP="00942714">
      <w:pPr>
        <w:suppressAutoHyphens w:val="0"/>
        <w:rPr>
          <w:sz w:val="20"/>
          <w:lang w:eastAsia="ru-RU"/>
        </w:rPr>
      </w:pPr>
    </w:p>
    <w:p w:rsidR="00942714" w:rsidRPr="00942714" w:rsidRDefault="00942714" w:rsidP="00942714">
      <w:pPr>
        <w:suppressAutoHyphens w:val="0"/>
        <w:autoSpaceDE w:val="0"/>
        <w:autoSpaceDN w:val="0"/>
        <w:adjustRightInd w:val="0"/>
        <w:jc w:val="right"/>
        <w:outlineLvl w:val="1"/>
        <w:rPr>
          <w:sz w:val="20"/>
          <w:lang w:eastAsia="ru-RU"/>
        </w:rPr>
      </w:pPr>
      <w:r w:rsidRPr="00942714">
        <w:rPr>
          <w:sz w:val="20"/>
          <w:lang w:eastAsia="ru-RU"/>
        </w:rPr>
        <w:t>Приложение 2</w:t>
      </w:r>
    </w:p>
    <w:p w:rsidR="00942714" w:rsidRPr="00942714" w:rsidRDefault="00942714" w:rsidP="00942714">
      <w:pPr>
        <w:suppressAutoHyphens w:val="0"/>
        <w:autoSpaceDE w:val="0"/>
        <w:autoSpaceDN w:val="0"/>
        <w:adjustRightInd w:val="0"/>
        <w:jc w:val="right"/>
        <w:rPr>
          <w:sz w:val="20"/>
          <w:lang w:eastAsia="ru-RU"/>
        </w:rPr>
      </w:pPr>
      <w:r w:rsidRPr="00942714">
        <w:rPr>
          <w:sz w:val="20"/>
          <w:lang w:eastAsia="ru-RU"/>
        </w:rPr>
        <w:t>к протоколу № _____</w:t>
      </w:r>
    </w:p>
    <w:p w:rsidR="00942714" w:rsidRPr="00942714" w:rsidRDefault="00942714" w:rsidP="00942714">
      <w:pPr>
        <w:suppressAutoHyphens w:val="0"/>
        <w:autoSpaceDE w:val="0"/>
        <w:autoSpaceDN w:val="0"/>
        <w:adjustRightInd w:val="0"/>
        <w:jc w:val="right"/>
        <w:rPr>
          <w:sz w:val="20"/>
          <w:lang w:eastAsia="ru-RU"/>
        </w:rPr>
      </w:pPr>
      <w:r w:rsidRPr="00942714">
        <w:rPr>
          <w:sz w:val="20"/>
          <w:lang w:eastAsia="ru-RU"/>
        </w:rPr>
        <w:t xml:space="preserve">собрания (конференции) граждан </w:t>
      </w:r>
    </w:p>
    <w:p w:rsidR="00942714" w:rsidRPr="00942714" w:rsidRDefault="00942714" w:rsidP="00942714">
      <w:pPr>
        <w:suppressAutoHyphens w:val="0"/>
        <w:autoSpaceDE w:val="0"/>
        <w:autoSpaceDN w:val="0"/>
        <w:adjustRightInd w:val="0"/>
        <w:jc w:val="right"/>
        <w:rPr>
          <w:sz w:val="20"/>
          <w:lang w:eastAsia="ru-RU"/>
        </w:rPr>
      </w:pPr>
      <w:r w:rsidRPr="00942714">
        <w:rPr>
          <w:sz w:val="20"/>
          <w:lang w:eastAsia="ru-RU"/>
        </w:rPr>
        <w:t>о выдвижении инициативного проекта</w:t>
      </w:r>
    </w:p>
    <w:p w:rsidR="00942714" w:rsidRPr="00942714" w:rsidRDefault="00942714" w:rsidP="00942714">
      <w:pPr>
        <w:suppressAutoHyphens w:val="0"/>
        <w:autoSpaceDE w:val="0"/>
        <w:autoSpaceDN w:val="0"/>
        <w:adjustRightInd w:val="0"/>
        <w:jc w:val="right"/>
        <w:outlineLvl w:val="1"/>
        <w:rPr>
          <w:sz w:val="20"/>
          <w:lang w:eastAsia="ru-RU"/>
        </w:rPr>
      </w:pP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center"/>
        <w:rPr>
          <w:sz w:val="20"/>
          <w:lang w:eastAsia="ru-RU"/>
        </w:rPr>
      </w:pP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Список</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 xml:space="preserve"> граждан, изъявивших желание принять участие в реализации инициативного проекта в денежной форме (инициативных платежей в бюджет)</w:t>
      </w:r>
    </w:p>
    <w:p w:rsidR="00942714" w:rsidRPr="00942714" w:rsidRDefault="00942714" w:rsidP="00942714">
      <w:pPr>
        <w:suppressAutoHyphens w:val="0"/>
        <w:autoSpaceDE w:val="0"/>
        <w:autoSpaceDN w:val="0"/>
        <w:adjustRightInd w:val="0"/>
        <w:jc w:val="center"/>
        <w:rPr>
          <w:sz w:val="20"/>
          <w:lang w:eastAsia="ru-RU"/>
        </w:rPr>
      </w:pPr>
    </w:p>
    <w:tbl>
      <w:tblPr>
        <w:tblW w:w="5064" w:type="dxa"/>
        <w:tblLayout w:type="fixed"/>
        <w:tblCellMar>
          <w:top w:w="102" w:type="dxa"/>
          <w:left w:w="62" w:type="dxa"/>
          <w:bottom w:w="102" w:type="dxa"/>
          <w:right w:w="62" w:type="dxa"/>
        </w:tblCellMar>
        <w:tblLook w:val="0000" w:firstRow="0" w:lastRow="0" w:firstColumn="0" w:lastColumn="0" w:noHBand="0" w:noVBand="0"/>
      </w:tblPr>
      <w:tblGrid>
        <w:gridCol w:w="476"/>
        <w:gridCol w:w="1110"/>
        <w:gridCol w:w="1702"/>
        <w:gridCol w:w="962"/>
        <w:gridCol w:w="814"/>
      </w:tblGrid>
      <w:tr w:rsidR="00942714" w:rsidRPr="00942714" w:rsidTr="00F436DC">
        <w:trPr>
          <w:trHeight w:val="1119"/>
        </w:trPr>
        <w:tc>
          <w:tcPr>
            <w:tcW w:w="476"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lastRenderedPageBreak/>
              <w:t>№</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п/п</w:t>
            </w:r>
          </w:p>
        </w:tc>
        <w:tc>
          <w:tcPr>
            <w:tcW w:w="1110"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ФИО</w:t>
            </w:r>
          </w:p>
        </w:tc>
        <w:tc>
          <w:tcPr>
            <w:tcW w:w="1702"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Адрес</w:t>
            </w:r>
          </w:p>
        </w:tc>
        <w:tc>
          <w:tcPr>
            <w:tcW w:w="962"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 xml:space="preserve">Сумма, </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в рублях</w:t>
            </w:r>
          </w:p>
        </w:tc>
        <w:tc>
          <w:tcPr>
            <w:tcW w:w="814"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r w:rsidRPr="00942714">
              <w:rPr>
                <w:sz w:val="20"/>
                <w:lang w:eastAsia="ru-RU"/>
              </w:rPr>
              <w:t>Подпись</w:t>
            </w:r>
          </w:p>
        </w:tc>
      </w:tr>
      <w:tr w:rsidR="00942714" w:rsidRPr="00942714" w:rsidTr="00F436DC">
        <w:trPr>
          <w:trHeight w:val="290"/>
        </w:trPr>
        <w:tc>
          <w:tcPr>
            <w:tcW w:w="476"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1</w:t>
            </w:r>
          </w:p>
        </w:tc>
        <w:tc>
          <w:tcPr>
            <w:tcW w:w="1110"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2</w:t>
            </w:r>
          </w:p>
        </w:tc>
        <w:tc>
          <w:tcPr>
            <w:tcW w:w="1702"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3</w:t>
            </w:r>
          </w:p>
        </w:tc>
        <w:tc>
          <w:tcPr>
            <w:tcW w:w="962"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4</w:t>
            </w:r>
          </w:p>
        </w:tc>
        <w:tc>
          <w:tcPr>
            <w:tcW w:w="814"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5</w:t>
            </w:r>
          </w:p>
        </w:tc>
      </w:tr>
      <w:tr w:rsidR="00942714" w:rsidRPr="00942714" w:rsidTr="00F436DC">
        <w:trPr>
          <w:trHeight w:val="290"/>
        </w:trPr>
        <w:tc>
          <w:tcPr>
            <w:tcW w:w="476"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1110"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962"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814"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r>
      <w:tr w:rsidR="00942714" w:rsidRPr="00942714" w:rsidTr="00F436DC">
        <w:trPr>
          <w:trHeight w:val="269"/>
        </w:trPr>
        <w:tc>
          <w:tcPr>
            <w:tcW w:w="476"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1110"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1702"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962"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814"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r>
    </w:tbl>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 xml:space="preserve">Дата проведения собрания (конференции) </w:t>
      </w:r>
      <w:proofErr w:type="gramStart"/>
      <w:r w:rsidRPr="00942714">
        <w:rPr>
          <w:sz w:val="20"/>
          <w:lang w:eastAsia="ru-RU"/>
        </w:rPr>
        <w:t>граждан:_</w:t>
      </w:r>
      <w:proofErr w:type="gramEnd"/>
      <w:r w:rsidRPr="00942714">
        <w:rPr>
          <w:sz w:val="20"/>
          <w:lang w:eastAsia="ru-RU"/>
        </w:rPr>
        <w:t>_____________________ г.</w:t>
      </w:r>
    </w:p>
    <w:p w:rsidR="00942714" w:rsidRPr="00942714" w:rsidRDefault="00942714" w:rsidP="00942714">
      <w:pPr>
        <w:suppressAutoHyphens w:val="0"/>
        <w:autoSpaceDE w:val="0"/>
        <w:autoSpaceDN w:val="0"/>
        <w:adjustRightInd w:val="0"/>
        <w:rPr>
          <w:sz w:val="20"/>
          <w:lang w:eastAsia="ru-RU"/>
        </w:rPr>
      </w:pPr>
    </w:p>
    <w:p w:rsidR="00942714" w:rsidRPr="00942714" w:rsidRDefault="00942714" w:rsidP="00942714">
      <w:pPr>
        <w:suppressAutoHyphens w:val="0"/>
        <w:autoSpaceDE w:val="0"/>
        <w:autoSpaceDN w:val="0"/>
        <w:adjustRightInd w:val="0"/>
        <w:rPr>
          <w:sz w:val="20"/>
          <w:lang w:eastAsia="ru-RU"/>
        </w:rPr>
      </w:pPr>
      <w:r w:rsidRPr="00942714">
        <w:rPr>
          <w:sz w:val="20"/>
          <w:lang w:eastAsia="ru-RU"/>
        </w:rPr>
        <w:t xml:space="preserve">Председатель собрания (конференции) граждан: </w:t>
      </w:r>
    </w:p>
    <w:p w:rsidR="00942714" w:rsidRPr="00942714" w:rsidRDefault="00942714" w:rsidP="00942714">
      <w:pPr>
        <w:suppressAutoHyphens w:val="0"/>
        <w:autoSpaceDE w:val="0"/>
        <w:autoSpaceDN w:val="0"/>
        <w:adjustRightInd w:val="0"/>
        <w:rPr>
          <w:sz w:val="20"/>
          <w:lang w:eastAsia="ru-RU"/>
        </w:rPr>
      </w:pPr>
      <w:r w:rsidRPr="00942714">
        <w:rPr>
          <w:sz w:val="20"/>
          <w:lang w:eastAsia="ru-RU"/>
        </w:rPr>
        <w:t>______________________________________ ______________________________</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 xml:space="preserve">       (</w:t>
      </w:r>
      <w:proofErr w:type="gramStart"/>
      <w:r w:rsidRPr="00942714">
        <w:rPr>
          <w:sz w:val="20"/>
          <w:lang w:eastAsia="ru-RU"/>
        </w:rPr>
        <w:t xml:space="preserve">подпись)   </w:t>
      </w:r>
      <w:proofErr w:type="gramEnd"/>
      <w:r w:rsidRPr="00942714">
        <w:rPr>
          <w:sz w:val="20"/>
          <w:lang w:eastAsia="ru-RU"/>
        </w:rPr>
        <w:t xml:space="preserve">                                                          (ФИО)</w:t>
      </w: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Секретарь собрания (конференции) граждан:</w:t>
      </w:r>
    </w:p>
    <w:p w:rsidR="00942714" w:rsidRPr="00942714" w:rsidRDefault="00942714" w:rsidP="00942714">
      <w:pPr>
        <w:suppressAutoHyphens w:val="0"/>
        <w:autoSpaceDE w:val="0"/>
        <w:autoSpaceDN w:val="0"/>
        <w:adjustRightInd w:val="0"/>
        <w:rPr>
          <w:sz w:val="20"/>
          <w:lang w:eastAsia="ru-RU"/>
        </w:rPr>
      </w:pPr>
      <w:r w:rsidRPr="00942714">
        <w:rPr>
          <w:sz w:val="20"/>
          <w:lang w:eastAsia="ru-RU"/>
        </w:rPr>
        <w:t>______________________________________ ______________________________</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 xml:space="preserve">       (</w:t>
      </w:r>
      <w:proofErr w:type="gramStart"/>
      <w:r w:rsidRPr="00942714">
        <w:rPr>
          <w:sz w:val="20"/>
          <w:lang w:eastAsia="ru-RU"/>
        </w:rPr>
        <w:t xml:space="preserve">подпись)   </w:t>
      </w:r>
      <w:proofErr w:type="gramEnd"/>
      <w:r w:rsidRPr="00942714">
        <w:rPr>
          <w:sz w:val="20"/>
          <w:lang w:eastAsia="ru-RU"/>
        </w:rPr>
        <w:t xml:space="preserve">                                                          (ФИО)</w:t>
      </w:r>
    </w:p>
    <w:p w:rsidR="00942714" w:rsidRPr="00942714" w:rsidRDefault="00942714" w:rsidP="00942714">
      <w:pPr>
        <w:suppressAutoHyphens w:val="0"/>
        <w:jc w:val="center"/>
        <w:rPr>
          <w:sz w:val="20"/>
          <w:lang w:eastAsia="ru-RU"/>
        </w:rPr>
      </w:pPr>
    </w:p>
    <w:p w:rsidR="00942714" w:rsidRPr="00942714" w:rsidRDefault="00942714" w:rsidP="00942714">
      <w:pPr>
        <w:suppressAutoHyphens w:val="0"/>
        <w:autoSpaceDE w:val="0"/>
        <w:autoSpaceDN w:val="0"/>
        <w:adjustRightInd w:val="0"/>
        <w:jc w:val="right"/>
        <w:outlineLvl w:val="1"/>
        <w:rPr>
          <w:sz w:val="20"/>
          <w:lang w:eastAsia="ru-RU"/>
        </w:rPr>
      </w:pPr>
    </w:p>
    <w:p w:rsidR="00942714" w:rsidRPr="00942714" w:rsidRDefault="00942714" w:rsidP="00942714">
      <w:pPr>
        <w:suppressAutoHyphens w:val="0"/>
        <w:autoSpaceDE w:val="0"/>
        <w:autoSpaceDN w:val="0"/>
        <w:adjustRightInd w:val="0"/>
        <w:jc w:val="right"/>
        <w:outlineLvl w:val="1"/>
        <w:rPr>
          <w:sz w:val="20"/>
          <w:lang w:eastAsia="ru-RU"/>
        </w:rPr>
      </w:pPr>
      <w:r w:rsidRPr="00942714">
        <w:rPr>
          <w:sz w:val="20"/>
          <w:lang w:eastAsia="ru-RU"/>
        </w:rPr>
        <w:t>Приложение 3</w:t>
      </w:r>
    </w:p>
    <w:p w:rsidR="00942714" w:rsidRPr="00942714" w:rsidRDefault="00942714" w:rsidP="00942714">
      <w:pPr>
        <w:suppressAutoHyphens w:val="0"/>
        <w:autoSpaceDE w:val="0"/>
        <w:autoSpaceDN w:val="0"/>
        <w:adjustRightInd w:val="0"/>
        <w:jc w:val="right"/>
        <w:rPr>
          <w:sz w:val="20"/>
          <w:lang w:eastAsia="ru-RU"/>
        </w:rPr>
      </w:pPr>
      <w:r w:rsidRPr="00942714">
        <w:rPr>
          <w:sz w:val="20"/>
          <w:lang w:eastAsia="ru-RU"/>
        </w:rPr>
        <w:t>к протоколу № _____</w:t>
      </w:r>
    </w:p>
    <w:p w:rsidR="00942714" w:rsidRPr="00942714" w:rsidRDefault="00942714" w:rsidP="00942714">
      <w:pPr>
        <w:suppressAutoHyphens w:val="0"/>
        <w:autoSpaceDE w:val="0"/>
        <w:autoSpaceDN w:val="0"/>
        <w:adjustRightInd w:val="0"/>
        <w:jc w:val="right"/>
        <w:rPr>
          <w:sz w:val="20"/>
          <w:lang w:eastAsia="ru-RU"/>
        </w:rPr>
      </w:pPr>
      <w:r w:rsidRPr="00942714">
        <w:rPr>
          <w:sz w:val="20"/>
          <w:lang w:eastAsia="ru-RU"/>
        </w:rPr>
        <w:t xml:space="preserve">собрания (конференции) граждан </w:t>
      </w:r>
    </w:p>
    <w:p w:rsidR="00942714" w:rsidRPr="00942714" w:rsidRDefault="00942714" w:rsidP="00942714">
      <w:pPr>
        <w:suppressAutoHyphens w:val="0"/>
        <w:autoSpaceDE w:val="0"/>
        <w:autoSpaceDN w:val="0"/>
        <w:adjustRightInd w:val="0"/>
        <w:jc w:val="right"/>
        <w:rPr>
          <w:sz w:val="20"/>
          <w:lang w:eastAsia="ru-RU"/>
        </w:rPr>
      </w:pPr>
      <w:r w:rsidRPr="00942714">
        <w:rPr>
          <w:sz w:val="20"/>
          <w:lang w:eastAsia="ru-RU"/>
        </w:rPr>
        <w:t>о выдвижении инициативного проекта</w:t>
      </w:r>
    </w:p>
    <w:p w:rsidR="00942714" w:rsidRPr="00942714" w:rsidRDefault="00942714" w:rsidP="00942714">
      <w:pPr>
        <w:suppressAutoHyphens w:val="0"/>
        <w:autoSpaceDE w:val="0"/>
        <w:autoSpaceDN w:val="0"/>
        <w:adjustRightInd w:val="0"/>
        <w:jc w:val="right"/>
        <w:outlineLvl w:val="1"/>
        <w:rPr>
          <w:sz w:val="20"/>
          <w:lang w:eastAsia="ru-RU"/>
        </w:rPr>
      </w:pPr>
    </w:p>
    <w:p w:rsidR="00942714" w:rsidRPr="00942714" w:rsidRDefault="00942714" w:rsidP="00942714">
      <w:pPr>
        <w:suppressAutoHyphens w:val="0"/>
        <w:autoSpaceDE w:val="0"/>
        <w:autoSpaceDN w:val="0"/>
        <w:adjustRightInd w:val="0"/>
        <w:jc w:val="right"/>
        <w:outlineLvl w:val="1"/>
        <w:rPr>
          <w:sz w:val="20"/>
          <w:lang w:eastAsia="ru-RU"/>
        </w:rPr>
      </w:pP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Список</w:t>
      </w:r>
    </w:p>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граждан, изъявивших желание принять трудовое участие в реализации инициативного проекта</w:t>
      </w:r>
    </w:p>
    <w:p w:rsidR="00942714" w:rsidRPr="00942714" w:rsidRDefault="00942714" w:rsidP="00942714">
      <w:pPr>
        <w:suppressAutoHyphens w:val="0"/>
        <w:autoSpaceDE w:val="0"/>
        <w:autoSpaceDN w:val="0"/>
        <w:adjustRightInd w:val="0"/>
        <w:jc w:val="center"/>
        <w:rPr>
          <w:sz w:val="20"/>
          <w:lang w:eastAsia="ru-RU"/>
        </w:rPr>
      </w:pPr>
    </w:p>
    <w:tbl>
      <w:tblPr>
        <w:tblW w:w="5147" w:type="dxa"/>
        <w:tblLayout w:type="fixed"/>
        <w:tblCellMar>
          <w:top w:w="102" w:type="dxa"/>
          <w:left w:w="62" w:type="dxa"/>
          <w:bottom w:w="102" w:type="dxa"/>
          <w:right w:w="62" w:type="dxa"/>
        </w:tblCellMar>
        <w:tblLook w:val="0000" w:firstRow="0" w:lastRow="0" w:firstColumn="0" w:lastColumn="0" w:noHBand="0" w:noVBand="0"/>
      </w:tblPr>
      <w:tblGrid>
        <w:gridCol w:w="315"/>
        <w:gridCol w:w="1674"/>
        <w:gridCol w:w="1936"/>
        <w:gridCol w:w="1222"/>
      </w:tblGrid>
      <w:tr w:rsidR="00942714" w:rsidRPr="00942714" w:rsidTr="00F436DC">
        <w:trPr>
          <w:trHeight w:val="268"/>
        </w:trPr>
        <w:tc>
          <w:tcPr>
            <w:tcW w:w="315"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№п/п</w:t>
            </w:r>
          </w:p>
        </w:tc>
        <w:tc>
          <w:tcPr>
            <w:tcW w:w="1674"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ФИО</w:t>
            </w:r>
          </w:p>
        </w:tc>
        <w:tc>
          <w:tcPr>
            <w:tcW w:w="1936"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Адрес</w:t>
            </w:r>
          </w:p>
        </w:tc>
        <w:tc>
          <w:tcPr>
            <w:tcW w:w="1222"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Подпись</w:t>
            </w:r>
          </w:p>
        </w:tc>
      </w:tr>
      <w:tr w:rsidR="00942714" w:rsidRPr="00942714" w:rsidTr="00F436DC">
        <w:trPr>
          <w:trHeight w:val="268"/>
        </w:trPr>
        <w:tc>
          <w:tcPr>
            <w:tcW w:w="315"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1</w:t>
            </w:r>
          </w:p>
        </w:tc>
        <w:tc>
          <w:tcPr>
            <w:tcW w:w="1674"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2</w:t>
            </w:r>
          </w:p>
        </w:tc>
        <w:tc>
          <w:tcPr>
            <w:tcW w:w="1936"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3</w:t>
            </w:r>
          </w:p>
        </w:tc>
        <w:tc>
          <w:tcPr>
            <w:tcW w:w="1222"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jc w:val="center"/>
              <w:rPr>
                <w:sz w:val="20"/>
                <w:lang w:eastAsia="ru-RU"/>
              </w:rPr>
            </w:pPr>
            <w:r w:rsidRPr="00942714">
              <w:rPr>
                <w:sz w:val="20"/>
                <w:lang w:eastAsia="ru-RU"/>
              </w:rPr>
              <w:t>4</w:t>
            </w:r>
          </w:p>
        </w:tc>
      </w:tr>
      <w:tr w:rsidR="00942714" w:rsidRPr="00942714" w:rsidTr="00F436DC">
        <w:trPr>
          <w:trHeight w:val="249"/>
        </w:trPr>
        <w:tc>
          <w:tcPr>
            <w:tcW w:w="315"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1674"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1936"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1222"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r>
      <w:tr w:rsidR="00942714" w:rsidRPr="00942714" w:rsidTr="00F436DC">
        <w:trPr>
          <w:trHeight w:val="268"/>
        </w:trPr>
        <w:tc>
          <w:tcPr>
            <w:tcW w:w="315"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1674"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1936"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c>
          <w:tcPr>
            <w:tcW w:w="1222" w:type="dxa"/>
            <w:tcBorders>
              <w:top w:val="single" w:sz="4" w:space="0" w:color="auto"/>
              <w:left w:val="single" w:sz="4" w:space="0" w:color="auto"/>
              <w:bottom w:val="single" w:sz="4" w:space="0" w:color="auto"/>
              <w:right w:val="single" w:sz="4" w:space="0" w:color="auto"/>
            </w:tcBorders>
          </w:tcPr>
          <w:p w:rsidR="00942714" w:rsidRPr="00942714" w:rsidRDefault="00942714" w:rsidP="00942714">
            <w:pPr>
              <w:suppressAutoHyphens w:val="0"/>
              <w:autoSpaceDE w:val="0"/>
              <w:autoSpaceDN w:val="0"/>
              <w:adjustRightInd w:val="0"/>
              <w:rPr>
                <w:sz w:val="20"/>
                <w:lang w:eastAsia="ru-RU"/>
              </w:rPr>
            </w:pPr>
          </w:p>
        </w:tc>
      </w:tr>
    </w:tbl>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 xml:space="preserve">Дата проведения собрания (конференции) </w:t>
      </w:r>
      <w:proofErr w:type="gramStart"/>
      <w:r w:rsidRPr="00942714">
        <w:rPr>
          <w:sz w:val="20"/>
          <w:lang w:eastAsia="ru-RU"/>
        </w:rPr>
        <w:t>граждан:_</w:t>
      </w:r>
      <w:proofErr w:type="gramEnd"/>
      <w:r w:rsidRPr="00942714">
        <w:rPr>
          <w:sz w:val="20"/>
          <w:lang w:eastAsia="ru-RU"/>
        </w:rPr>
        <w:t>_____________________ г.</w:t>
      </w:r>
    </w:p>
    <w:p w:rsidR="00942714" w:rsidRPr="00942714" w:rsidRDefault="00942714" w:rsidP="00942714">
      <w:pPr>
        <w:suppressAutoHyphens w:val="0"/>
        <w:autoSpaceDE w:val="0"/>
        <w:autoSpaceDN w:val="0"/>
        <w:adjustRightInd w:val="0"/>
        <w:rPr>
          <w:sz w:val="20"/>
          <w:lang w:eastAsia="ru-RU"/>
        </w:rPr>
      </w:pPr>
    </w:p>
    <w:p w:rsidR="00942714" w:rsidRPr="00942714" w:rsidRDefault="00942714" w:rsidP="00942714">
      <w:pPr>
        <w:suppressAutoHyphens w:val="0"/>
        <w:autoSpaceDE w:val="0"/>
        <w:autoSpaceDN w:val="0"/>
        <w:adjustRightInd w:val="0"/>
        <w:rPr>
          <w:sz w:val="20"/>
          <w:lang w:eastAsia="ru-RU"/>
        </w:rPr>
      </w:pPr>
      <w:r w:rsidRPr="00942714">
        <w:rPr>
          <w:sz w:val="20"/>
          <w:lang w:eastAsia="ru-RU"/>
        </w:rPr>
        <w:t xml:space="preserve">Председатель собрания (конференции) граждан: </w:t>
      </w:r>
    </w:p>
    <w:p w:rsidR="00942714" w:rsidRPr="00942714" w:rsidRDefault="00942714" w:rsidP="00942714">
      <w:pPr>
        <w:suppressAutoHyphens w:val="0"/>
        <w:autoSpaceDE w:val="0"/>
        <w:autoSpaceDN w:val="0"/>
        <w:adjustRightInd w:val="0"/>
        <w:rPr>
          <w:sz w:val="20"/>
          <w:lang w:eastAsia="ru-RU"/>
        </w:rPr>
      </w:pPr>
      <w:r w:rsidRPr="00942714">
        <w:rPr>
          <w:sz w:val="20"/>
          <w:lang w:eastAsia="ru-RU"/>
        </w:rPr>
        <w:t>______________________________________ ______________________________</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 xml:space="preserve">       (</w:t>
      </w:r>
      <w:proofErr w:type="gramStart"/>
      <w:r w:rsidRPr="00942714">
        <w:rPr>
          <w:sz w:val="20"/>
          <w:lang w:eastAsia="ru-RU"/>
        </w:rPr>
        <w:t xml:space="preserve">подпись)   </w:t>
      </w:r>
      <w:proofErr w:type="gramEnd"/>
      <w:r w:rsidRPr="00942714">
        <w:rPr>
          <w:sz w:val="20"/>
          <w:lang w:eastAsia="ru-RU"/>
        </w:rPr>
        <w:t xml:space="preserve">          (ФИО)</w:t>
      </w:r>
    </w:p>
    <w:p w:rsidR="00942714" w:rsidRPr="00942714" w:rsidRDefault="00942714" w:rsidP="00942714">
      <w:pPr>
        <w:suppressAutoHyphens w:val="0"/>
        <w:autoSpaceDE w:val="0"/>
        <w:autoSpaceDN w:val="0"/>
        <w:adjustRightInd w:val="0"/>
        <w:jc w:val="both"/>
        <w:rPr>
          <w:sz w:val="20"/>
          <w:lang w:eastAsia="ru-RU"/>
        </w:rPr>
      </w:pP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Секретарь собрания (конференции) граждан:</w:t>
      </w:r>
    </w:p>
    <w:p w:rsidR="00942714" w:rsidRPr="00942714" w:rsidRDefault="00942714" w:rsidP="00942714">
      <w:pPr>
        <w:suppressAutoHyphens w:val="0"/>
        <w:autoSpaceDE w:val="0"/>
        <w:autoSpaceDN w:val="0"/>
        <w:adjustRightInd w:val="0"/>
        <w:rPr>
          <w:sz w:val="20"/>
          <w:lang w:eastAsia="ru-RU"/>
        </w:rPr>
      </w:pPr>
      <w:r w:rsidRPr="00942714">
        <w:rPr>
          <w:sz w:val="20"/>
          <w:lang w:eastAsia="ru-RU"/>
        </w:rPr>
        <w:t>______________________________________ ______________________________</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 xml:space="preserve">       (</w:t>
      </w:r>
      <w:proofErr w:type="gramStart"/>
      <w:r w:rsidRPr="00942714">
        <w:rPr>
          <w:sz w:val="20"/>
          <w:lang w:eastAsia="ru-RU"/>
        </w:rPr>
        <w:t xml:space="preserve">подпись)   </w:t>
      </w:r>
      <w:proofErr w:type="gramEnd"/>
      <w:r w:rsidRPr="00942714">
        <w:rPr>
          <w:sz w:val="20"/>
          <w:lang w:eastAsia="ru-RU"/>
        </w:rPr>
        <w:t xml:space="preserve">          (ФИО)</w:t>
      </w:r>
    </w:p>
    <w:p w:rsidR="00942714" w:rsidRPr="00942714" w:rsidRDefault="00942714" w:rsidP="00942714">
      <w:pPr>
        <w:suppressAutoHyphens w:val="0"/>
        <w:rPr>
          <w:rFonts w:eastAsia="Calibri"/>
          <w:sz w:val="20"/>
          <w:lang w:eastAsia="en-US"/>
        </w:rPr>
      </w:pPr>
    </w:p>
    <w:p w:rsidR="00942714" w:rsidRPr="00942714" w:rsidRDefault="00942714" w:rsidP="00942714">
      <w:pPr>
        <w:suppressAutoHyphens w:val="0"/>
        <w:jc w:val="center"/>
        <w:rPr>
          <w:rFonts w:eastAsia="Calibri"/>
          <w:sz w:val="20"/>
          <w:lang w:eastAsia="en-US"/>
        </w:rPr>
      </w:pPr>
    </w:p>
    <w:p w:rsidR="00942714" w:rsidRPr="00942714" w:rsidRDefault="00942714" w:rsidP="00942714">
      <w:pPr>
        <w:suppressAutoHyphens w:val="0"/>
        <w:ind w:firstLine="709"/>
        <w:jc w:val="both"/>
        <w:rPr>
          <w:rFonts w:eastAsia="Calibri"/>
          <w:sz w:val="20"/>
          <w:lang w:eastAsia="en-US"/>
        </w:rPr>
      </w:pPr>
      <w:r w:rsidRPr="00942714">
        <w:rPr>
          <w:sz w:val="20"/>
          <w:lang w:eastAsia="en-US"/>
        </w:rPr>
        <w:t xml:space="preserve">Порядок назначения и проведения опроса граждан по вопросам выявления мнения граждан о поддержке </w:t>
      </w:r>
      <w:r w:rsidRPr="00942714">
        <w:rPr>
          <w:sz w:val="20"/>
          <w:lang w:eastAsia="en-US"/>
        </w:rPr>
        <w:lastRenderedPageBreak/>
        <w:t>инициативных проектов, утвержден решением представительного органа муниципального образования от 11.05.2006 № б/н.</w:t>
      </w:r>
    </w:p>
    <w:p w:rsidR="00942714" w:rsidRPr="00942714" w:rsidRDefault="00942714" w:rsidP="00942714">
      <w:pPr>
        <w:suppressAutoHyphens w:val="0"/>
        <w:ind w:firstLine="709"/>
        <w:jc w:val="both"/>
        <w:rPr>
          <w:sz w:val="20"/>
          <w:lang w:eastAsia="ru-RU"/>
        </w:rPr>
      </w:pPr>
      <w:r w:rsidRPr="00942714">
        <w:rPr>
          <w:sz w:val="20"/>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 (далее - участники опроса).</w:t>
      </w:r>
    </w:p>
    <w:p w:rsidR="00942714" w:rsidRPr="00942714" w:rsidRDefault="00942714" w:rsidP="00942714">
      <w:pPr>
        <w:suppressAutoHyphens w:val="0"/>
        <w:ind w:firstLine="709"/>
        <w:jc w:val="both"/>
        <w:rPr>
          <w:sz w:val="20"/>
          <w:lang w:eastAsia="ru-RU"/>
        </w:rPr>
      </w:pPr>
      <w:r w:rsidRPr="00942714">
        <w:rPr>
          <w:sz w:val="20"/>
          <w:lang w:eastAsia="ru-RU"/>
        </w:rPr>
        <w:t>Гражданин имеет право участвовать в опросе независимо от пола, расы,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w:t>
      </w:r>
    </w:p>
    <w:p w:rsidR="00942714" w:rsidRPr="00942714" w:rsidRDefault="00942714" w:rsidP="00942714">
      <w:pPr>
        <w:suppressAutoHyphens w:val="0"/>
        <w:ind w:firstLine="709"/>
        <w:jc w:val="both"/>
        <w:rPr>
          <w:sz w:val="20"/>
          <w:lang w:eastAsia="ru-RU"/>
        </w:rPr>
      </w:pPr>
      <w:r w:rsidRPr="00942714">
        <w:rPr>
          <w:sz w:val="20"/>
          <w:lang w:eastAsia="ru-RU"/>
        </w:rPr>
        <w:t>Жители муниципального образования участвуют в опросе непосредственно.</w:t>
      </w:r>
    </w:p>
    <w:p w:rsidR="00942714" w:rsidRPr="00942714" w:rsidRDefault="00942714" w:rsidP="00942714">
      <w:pPr>
        <w:suppressAutoHyphens w:val="0"/>
        <w:ind w:firstLine="709"/>
        <w:jc w:val="both"/>
        <w:rPr>
          <w:sz w:val="20"/>
          <w:lang w:eastAsia="ru-RU"/>
        </w:rPr>
      </w:pPr>
      <w:r w:rsidRPr="00942714">
        <w:rPr>
          <w:sz w:val="20"/>
          <w:lang w:eastAsia="ru-RU"/>
        </w:rPr>
        <w:t>В опросе граждан по вопросу выявления мнения граждан о поддержке инициативного проекта житель муниципального образования имеет право проголосовать за 2 инициативных проекта, при этом за один проект должен отдаваться один голос.</w:t>
      </w:r>
    </w:p>
    <w:p w:rsidR="00942714" w:rsidRPr="00942714" w:rsidRDefault="00942714" w:rsidP="00942714">
      <w:pPr>
        <w:suppressAutoHyphens w:val="0"/>
        <w:ind w:firstLine="709"/>
        <w:jc w:val="both"/>
        <w:rPr>
          <w:sz w:val="20"/>
          <w:lang w:eastAsia="ru-RU"/>
        </w:rPr>
      </w:pPr>
      <w:r w:rsidRPr="00942714">
        <w:rPr>
          <w:sz w:val="20"/>
          <w:lang w:eastAsia="ru-RU"/>
        </w:rPr>
        <w:t>Участие в опросе является свободным и добровольным. Никто не может быть принужден к выражению своего мнения и убеждений или отказу от них.</w:t>
      </w:r>
    </w:p>
    <w:p w:rsidR="00942714" w:rsidRPr="00942714" w:rsidRDefault="00942714" w:rsidP="00942714">
      <w:pPr>
        <w:suppressAutoHyphens w:val="0"/>
        <w:ind w:firstLine="709"/>
        <w:jc w:val="both"/>
        <w:rPr>
          <w:sz w:val="20"/>
          <w:lang w:eastAsia="ru-RU"/>
        </w:rPr>
      </w:pPr>
      <w:r w:rsidRPr="00942714">
        <w:rPr>
          <w:sz w:val="20"/>
          <w:lang w:eastAsia="ru-RU"/>
        </w:rPr>
        <w:t>Опрос может быть проведен по вопросу выявления мнения граждан о поддержке инициативного проекта.</w:t>
      </w:r>
    </w:p>
    <w:p w:rsidR="00942714" w:rsidRPr="00942714" w:rsidRDefault="00942714" w:rsidP="00942714">
      <w:pPr>
        <w:suppressAutoHyphens w:val="0"/>
        <w:ind w:firstLine="709"/>
        <w:jc w:val="both"/>
        <w:rPr>
          <w:sz w:val="20"/>
          <w:lang w:eastAsia="ru-RU"/>
        </w:rPr>
      </w:pPr>
      <w:r w:rsidRPr="00942714">
        <w:rPr>
          <w:sz w:val="20"/>
          <w:lang w:eastAsia="ru-RU"/>
        </w:rPr>
        <w:t>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w:t>
      </w:r>
    </w:p>
    <w:p w:rsidR="00942714" w:rsidRPr="00942714" w:rsidRDefault="00942714" w:rsidP="00942714">
      <w:pPr>
        <w:suppressAutoHyphens w:val="0"/>
        <w:ind w:firstLine="709"/>
        <w:jc w:val="both"/>
        <w:rPr>
          <w:sz w:val="20"/>
          <w:lang w:eastAsia="ru-RU"/>
        </w:rPr>
      </w:pPr>
      <w:r w:rsidRPr="00942714">
        <w:rPr>
          <w:sz w:val="20"/>
          <w:lang w:eastAsia="ru-RU"/>
        </w:rPr>
        <w:t>Вопросы, предлагаемые на опрос, не должны противоречить федеральному законодательству, законам и (или) иным нормативным правовым актам Новосибирской области, уставу и нормативным правовым актам муниципального образования.</w:t>
      </w:r>
    </w:p>
    <w:p w:rsidR="00942714" w:rsidRPr="00942714" w:rsidRDefault="00942714" w:rsidP="00942714">
      <w:pPr>
        <w:suppressAutoHyphens w:val="0"/>
        <w:ind w:firstLine="709"/>
        <w:jc w:val="both"/>
        <w:rPr>
          <w:sz w:val="20"/>
          <w:lang w:eastAsia="ru-RU"/>
        </w:rPr>
      </w:pPr>
      <w:r w:rsidRPr="00942714">
        <w:rPr>
          <w:sz w:val="20"/>
          <w:lang w:eastAsia="ru-RU"/>
        </w:rPr>
        <w:t>Опрос проводится по инициативе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42714" w:rsidRPr="00942714" w:rsidRDefault="00942714" w:rsidP="00942714">
      <w:pPr>
        <w:suppressAutoHyphens w:val="0"/>
        <w:ind w:firstLine="709"/>
        <w:jc w:val="both"/>
        <w:rPr>
          <w:sz w:val="20"/>
          <w:lang w:eastAsia="ru-RU"/>
        </w:rPr>
      </w:pPr>
      <w:r w:rsidRPr="00942714">
        <w:rPr>
          <w:sz w:val="20"/>
          <w:lang w:eastAsia="ru-RU"/>
        </w:rPr>
        <w:t>Инициатива жителей муниципального образования оформляется письменным обращением инициативной группы граждан, предлагающей инициативный проект.</w:t>
      </w:r>
    </w:p>
    <w:p w:rsidR="00942714" w:rsidRPr="00942714" w:rsidRDefault="00942714" w:rsidP="00942714">
      <w:pPr>
        <w:suppressAutoHyphens w:val="0"/>
        <w:ind w:firstLine="709"/>
        <w:jc w:val="both"/>
        <w:rPr>
          <w:sz w:val="20"/>
          <w:lang w:eastAsia="ru-RU"/>
        </w:rPr>
      </w:pPr>
      <w:r w:rsidRPr="00942714">
        <w:rPr>
          <w:sz w:val="20"/>
          <w:lang w:eastAsia="ru-RU"/>
        </w:rPr>
        <w:t>Представительный орган муниципального образования рассматривает инициативу о проведении опроса на ближайшем заседании.</w:t>
      </w:r>
    </w:p>
    <w:p w:rsidR="00942714" w:rsidRPr="00942714" w:rsidRDefault="00942714" w:rsidP="00942714">
      <w:pPr>
        <w:suppressAutoHyphens w:val="0"/>
        <w:ind w:firstLine="709"/>
        <w:jc w:val="both"/>
        <w:rPr>
          <w:sz w:val="20"/>
          <w:lang w:eastAsia="ru-RU"/>
        </w:rPr>
      </w:pPr>
      <w:r w:rsidRPr="00942714">
        <w:rPr>
          <w:sz w:val="20"/>
          <w:lang w:eastAsia="ru-RU"/>
        </w:rPr>
        <w:t>Опрос проводится методом:</w:t>
      </w:r>
    </w:p>
    <w:p w:rsidR="00942714" w:rsidRPr="00942714" w:rsidRDefault="00942714" w:rsidP="00942714">
      <w:pPr>
        <w:suppressAutoHyphens w:val="0"/>
        <w:ind w:firstLine="709"/>
        <w:jc w:val="both"/>
        <w:rPr>
          <w:sz w:val="20"/>
          <w:lang w:eastAsia="ru-RU"/>
        </w:rPr>
      </w:pPr>
      <w:r w:rsidRPr="00942714">
        <w:rPr>
          <w:sz w:val="20"/>
          <w:lang w:eastAsia="ru-RU"/>
        </w:rPr>
        <w:t>- интервьюирования и (или) анкетирования в течение одного или нескольких дней с дальнейшим анализом и обобщением данных;</w:t>
      </w:r>
    </w:p>
    <w:p w:rsidR="00942714" w:rsidRPr="00942714" w:rsidRDefault="00942714" w:rsidP="00942714">
      <w:pPr>
        <w:suppressAutoHyphens w:val="0"/>
        <w:ind w:firstLine="709"/>
        <w:jc w:val="both"/>
        <w:rPr>
          <w:sz w:val="20"/>
          <w:lang w:eastAsia="ru-RU"/>
        </w:rPr>
      </w:pPr>
      <w:r w:rsidRPr="00942714">
        <w:rPr>
          <w:sz w:val="20"/>
          <w:lang w:eastAsia="ru-RU"/>
        </w:rPr>
        <w:t>- тайного или поименного голосования в течение одного или нескольких дней, а также голосования на официальном сайте администрации муниципального образования в информационно-телекоммуникационной сети Интернет с обобщением полученных данных.</w:t>
      </w:r>
    </w:p>
    <w:p w:rsidR="00942714" w:rsidRPr="00942714" w:rsidRDefault="00942714" w:rsidP="00942714">
      <w:pPr>
        <w:suppressAutoHyphens w:val="0"/>
        <w:ind w:firstLine="709"/>
        <w:jc w:val="both"/>
        <w:rPr>
          <w:sz w:val="20"/>
          <w:lang w:eastAsia="ru-RU"/>
        </w:rPr>
      </w:pPr>
      <w:r w:rsidRPr="00942714">
        <w:rPr>
          <w:sz w:val="20"/>
          <w:lang w:eastAsia="ru-RU"/>
        </w:rPr>
        <w:t xml:space="preserve"> Решение о проведении опроса граждан принимает представительный орган муниципального образования. </w:t>
      </w:r>
    </w:p>
    <w:p w:rsidR="00942714" w:rsidRPr="00942714" w:rsidRDefault="00942714" w:rsidP="00942714">
      <w:pPr>
        <w:suppressAutoHyphens w:val="0"/>
        <w:ind w:firstLine="709"/>
        <w:jc w:val="both"/>
        <w:rPr>
          <w:sz w:val="20"/>
          <w:lang w:eastAsia="ru-RU"/>
        </w:rPr>
      </w:pPr>
      <w:r w:rsidRPr="00942714">
        <w:rPr>
          <w:sz w:val="20"/>
          <w:lang w:eastAsia="ru-RU"/>
        </w:rPr>
        <w:t xml:space="preserve">Для проведения опроса граждан может использоваться официальный сайт администрации </w:t>
      </w:r>
      <w:r w:rsidRPr="00942714">
        <w:rPr>
          <w:sz w:val="20"/>
          <w:lang w:eastAsia="ru-RU"/>
        </w:rPr>
        <w:lastRenderedPageBreak/>
        <w:t>муниципального образования в информационно-телекоммуникационной сети Интернет.</w:t>
      </w:r>
    </w:p>
    <w:p w:rsidR="00942714" w:rsidRPr="00942714" w:rsidRDefault="00942714" w:rsidP="00942714">
      <w:pPr>
        <w:suppressAutoHyphens w:val="0"/>
        <w:ind w:firstLine="709"/>
        <w:jc w:val="both"/>
        <w:rPr>
          <w:sz w:val="20"/>
          <w:lang w:eastAsia="ru-RU"/>
        </w:rPr>
      </w:pPr>
      <w:r w:rsidRPr="00942714">
        <w:rPr>
          <w:sz w:val="20"/>
          <w:lang w:eastAsia="ru-RU"/>
        </w:rPr>
        <w:t xml:space="preserve"> Представительный орган муниципального образования отказывает в назначении проведения опроса в случае, если вопросы, предлагаемые для вынесения на опрос, не соответствуют настоящему Положению, а также в случае нарушения требований к порядку выдвижения инициативы проведения опроса, установленных настоящим Положением.</w:t>
      </w:r>
    </w:p>
    <w:p w:rsidR="00942714" w:rsidRPr="00942714" w:rsidRDefault="00942714" w:rsidP="00942714">
      <w:pPr>
        <w:suppressAutoHyphens w:val="0"/>
        <w:ind w:firstLine="709"/>
        <w:jc w:val="both"/>
        <w:rPr>
          <w:sz w:val="20"/>
          <w:lang w:eastAsia="ru-RU"/>
        </w:rPr>
      </w:pPr>
      <w:r w:rsidRPr="00942714">
        <w:rPr>
          <w:sz w:val="20"/>
          <w:lang w:eastAsia="ru-RU"/>
        </w:rPr>
        <w:t xml:space="preserve"> Полномочия и организация деятельности комиссии по проведению опроса:</w:t>
      </w:r>
    </w:p>
    <w:p w:rsidR="00942714" w:rsidRPr="00942714" w:rsidRDefault="00942714" w:rsidP="00942714">
      <w:pPr>
        <w:suppressAutoHyphens w:val="0"/>
        <w:ind w:firstLine="709"/>
        <w:jc w:val="both"/>
        <w:rPr>
          <w:sz w:val="20"/>
          <w:lang w:eastAsia="ru-RU"/>
        </w:rPr>
      </w:pPr>
      <w:r w:rsidRPr="00942714">
        <w:rPr>
          <w:sz w:val="20"/>
          <w:lang w:eastAsia="ru-RU"/>
        </w:rPr>
        <w:t xml:space="preserve"> Первое заседание комиссии созывается не позднее, чем на 11 день после опубликования решения о проведении опроса граждан.</w:t>
      </w:r>
    </w:p>
    <w:p w:rsidR="00942714" w:rsidRPr="00942714" w:rsidRDefault="00942714" w:rsidP="00942714">
      <w:pPr>
        <w:suppressAutoHyphens w:val="0"/>
        <w:ind w:firstLine="709"/>
        <w:jc w:val="both"/>
        <w:rPr>
          <w:sz w:val="20"/>
          <w:lang w:eastAsia="ru-RU"/>
        </w:rPr>
      </w:pPr>
      <w:r w:rsidRPr="00942714">
        <w:rPr>
          <w:sz w:val="20"/>
          <w:lang w:eastAsia="ru-RU"/>
        </w:rPr>
        <w:t xml:space="preserve"> На первом заседании комиссия избирает из своего состава председателя комиссии, заместителя (ей) председателя комиссии и секретаря комиссии.</w:t>
      </w:r>
    </w:p>
    <w:p w:rsidR="00942714" w:rsidRPr="00942714" w:rsidRDefault="00942714" w:rsidP="00942714">
      <w:pPr>
        <w:suppressAutoHyphens w:val="0"/>
        <w:ind w:firstLine="709"/>
        <w:jc w:val="both"/>
        <w:rPr>
          <w:sz w:val="20"/>
          <w:lang w:eastAsia="ru-RU"/>
        </w:rPr>
      </w:pPr>
      <w:r w:rsidRPr="00942714">
        <w:rPr>
          <w:sz w:val="20"/>
          <w:lang w:eastAsia="ru-RU"/>
        </w:rPr>
        <w:t xml:space="preserve"> Полномочия комиссии:</w:t>
      </w:r>
    </w:p>
    <w:p w:rsidR="00942714" w:rsidRPr="00942714" w:rsidRDefault="00942714" w:rsidP="00942714">
      <w:pPr>
        <w:suppressAutoHyphens w:val="0"/>
        <w:ind w:firstLine="709"/>
        <w:jc w:val="both"/>
        <w:rPr>
          <w:sz w:val="20"/>
          <w:lang w:eastAsia="ru-RU"/>
        </w:rPr>
      </w:pPr>
      <w:r w:rsidRPr="00942714">
        <w:rPr>
          <w:sz w:val="20"/>
          <w:lang w:eastAsia="ru-RU"/>
        </w:rPr>
        <w:t>- Организует оповещение жителей муниципального образования о дате, месте и времени проведения опроса, а также о месте нахождения комиссии и графике ее работы, пунктах опроса в срок не позднее, чем за 10 дней до даты начала опроса.</w:t>
      </w:r>
    </w:p>
    <w:p w:rsidR="00942714" w:rsidRPr="00942714" w:rsidRDefault="00942714" w:rsidP="00942714">
      <w:pPr>
        <w:suppressAutoHyphens w:val="0"/>
        <w:ind w:firstLine="709"/>
        <w:jc w:val="both"/>
        <w:rPr>
          <w:sz w:val="20"/>
          <w:lang w:eastAsia="ru-RU"/>
        </w:rPr>
      </w:pPr>
      <w:r w:rsidRPr="00942714">
        <w:rPr>
          <w:sz w:val="20"/>
          <w:lang w:eastAsia="ru-RU"/>
        </w:rPr>
        <w:t>- Оповещение проводится путем размещения информации о проведении опроса:</w:t>
      </w:r>
    </w:p>
    <w:p w:rsidR="00942714" w:rsidRPr="00942714" w:rsidRDefault="00942714" w:rsidP="00942714">
      <w:pPr>
        <w:suppressAutoHyphens w:val="0"/>
        <w:ind w:firstLine="709"/>
        <w:jc w:val="both"/>
        <w:rPr>
          <w:sz w:val="20"/>
          <w:lang w:eastAsia="ru-RU"/>
        </w:rPr>
      </w:pPr>
      <w:r w:rsidRPr="00942714">
        <w:rPr>
          <w:sz w:val="20"/>
          <w:lang w:eastAsia="ru-RU"/>
        </w:rPr>
        <w:t>а) в средствах массовой информации;</w:t>
      </w:r>
    </w:p>
    <w:p w:rsidR="00942714" w:rsidRPr="00942714" w:rsidRDefault="00942714" w:rsidP="00942714">
      <w:pPr>
        <w:suppressAutoHyphens w:val="0"/>
        <w:ind w:firstLine="709"/>
        <w:jc w:val="both"/>
        <w:rPr>
          <w:sz w:val="20"/>
          <w:lang w:eastAsia="ru-RU"/>
        </w:rPr>
      </w:pPr>
      <w:r w:rsidRPr="00942714">
        <w:rPr>
          <w:sz w:val="20"/>
          <w:lang w:eastAsia="ru-RU"/>
        </w:rPr>
        <w:t>б) в информационно-телекоммуникационной сети Интернет;</w:t>
      </w:r>
    </w:p>
    <w:p w:rsidR="00942714" w:rsidRPr="00942714" w:rsidRDefault="00942714" w:rsidP="00942714">
      <w:pPr>
        <w:suppressAutoHyphens w:val="0"/>
        <w:ind w:firstLine="709"/>
        <w:jc w:val="both"/>
        <w:rPr>
          <w:sz w:val="20"/>
          <w:lang w:eastAsia="ru-RU"/>
        </w:rPr>
      </w:pPr>
      <w:r w:rsidRPr="00942714">
        <w:rPr>
          <w:sz w:val="20"/>
          <w:lang w:eastAsia="ru-RU"/>
        </w:rPr>
        <w:t>в) на информационных стендах;</w:t>
      </w:r>
    </w:p>
    <w:p w:rsidR="00942714" w:rsidRPr="00942714" w:rsidRDefault="00942714" w:rsidP="00942714">
      <w:pPr>
        <w:suppressAutoHyphens w:val="0"/>
        <w:ind w:firstLine="709"/>
        <w:jc w:val="both"/>
        <w:rPr>
          <w:sz w:val="20"/>
          <w:lang w:eastAsia="ru-RU"/>
        </w:rPr>
      </w:pPr>
      <w:r w:rsidRPr="00942714">
        <w:rPr>
          <w:sz w:val="20"/>
          <w:lang w:eastAsia="ru-RU"/>
        </w:rPr>
        <w:t>г) иным способом.</w:t>
      </w:r>
    </w:p>
    <w:p w:rsidR="00942714" w:rsidRPr="00942714" w:rsidRDefault="00942714" w:rsidP="00942714">
      <w:pPr>
        <w:suppressAutoHyphens w:val="0"/>
        <w:ind w:firstLine="709"/>
        <w:jc w:val="both"/>
        <w:rPr>
          <w:sz w:val="20"/>
          <w:lang w:eastAsia="ru-RU"/>
        </w:rPr>
      </w:pPr>
      <w:r w:rsidRPr="00942714">
        <w:rPr>
          <w:sz w:val="20"/>
          <w:lang w:eastAsia="ru-RU"/>
        </w:rPr>
        <w:t>- Составляет списки участников опроса.</w:t>
      </w:r>
    </w:p>
    <w:p w:rsidR="00942714" w:rsidRPr="00942714" w:rsidRDefault="00942714" w:rsidP="00942714">
      <w:pPr>
        <w:suppressAutoHyphens w:val="0"/>
        <w:ind w:firstLine="709"/>
        <w:jc w:val="both"/>
        <w:rPr>
          <w:sz w:val="20"/>
          <w:lang w:eastAsia="ru-RU"/>
        </w:rPr>
      </w:pPr>
      <w:r w:rsidRPr="00942714">
        <w:rPr>
          <w:sz w:val="20"/>
          <w:lang w:eastAsia="ru-RU"/>
        </w:rPr>
        <w:t>- Организует мероприятия по проведению опроса с учетом выбранного метода проведения опроса.</w:t>
      </w:r>
    </w:p>
    <w:p w:rsidR="00942714" w:rsidRPr="00942714" w:rsidRDefault="00942714" w:rsidP="00942714">
      <w:pPr>
        <w:suppressAutoHyphens w:val="0"/>
        <w:ind w:firstLine="709"/>
        <w:jc w:val="both"/>
        <w:rPr>
          <w:sz w:val="20"/>
          <w:lang w:eastAsia="ru-RU"/>
        </w:rPr>
      </w:pPr>
      <w:r w:rsidRPr="00942714">
        <w:rPr>
          <w:sz w:val="20"/>
          <w:lang w:eastAsia="ru-RU"/>
        </w:rPr>
        <w:t>- Оформляет протокол по результатам опроса.</w:t>
      </w:r>
    </w:p>
    <w:p w:rsidR="00942714" w:rsidRPr="00942714" w:rsidRDefault="00942714" w:rsidP="00942714">
      <w:pPr>
        <w:suppressAutoHyphens w:val="0"/>
        <w:ind w:firstLine="709"/>
        <w:jc w:val="both"/>
        <w:rPr>
          <w:sz w:val="20"/>
          <w:lang w:eastAsia="ru-RU"/>
        </w:rPr>
      </w:pPr>
      <w:r w:rsidRPr="00942714">
        <w:rPr>
          <w:sz w:val="20"/>
          <w:lang w:eastAsia="ru-RU"/>
        </w:rPr>
        <w:t>- Определяет результаты опроса и обнародует (публикует) их.</w:t>
      </w:r>
    </w:p>
    <w:p w:rsidR="00942714" w:rsidRPr="00942714" w:rsidRDefault="00942714" w:rsidP="00942714">
      <w:pPr>
        <w:suppressAutoHyphens w:val="0"/>
        <w:ind w:firstLine="709"/>
        <w:jc w:val="both"/>
        <w:rPr>
          <w:sz w:val="20"/>
          <w:lang w:eastAsia="ru-RU"/>
        </w:rPr>
      </w:pPr>
      <w:r w:rsidRPr="00942714">
        <w:rPr>
          <w:sz w:val="20"/>
          <w:lang w:eastAsia="ru-RU"/>
        </w:rPr>
        <w:t>- Рассматривает жалобы и заявления на нарушение настоящего Положения при проведении опроса.</w:t>
      </w:r>
    </w:p>
    <w:p w:rsidR="00942714" w:rsidRPr="00942714" w:rsidRDefault="00942714" w:rsidP="00942714">
      <w:pPr>
        <w:suppressAutoHyphens w:val="0"/>
        <w:ind w:firstLine="709"/>
        <w:jc w:val="both"/>
        <w:rPr>
          <w:sz w:val="20"/>
          <w:lang w:eastAsia="ru-RU"/>
        </w:rPr>
      </w:pPr>
      <w:r w:rsidRPr="00942714">
        <w:rPr>
          <w:sz w:val="20"/>
          <w:lang w:eastAsia="ru-RU"/>
        </w:rPr>
        <w:t>- Направляет в представительный орган муниципального образования результаты опроса.</w:t>
      </w:r>
    </w:p>
    <w:p w:rsidR="00942714" w:rsidRPr="00942714" w:rsidRDefault="00942714" w:rsidP="00942714">
      <w:pPr>
        <w:suppressAutoHyphens w:val="0"/>
        <w:ind w:firstLine="709"/>
        <w:jc w:val="both"/>
        <w:rPr>
          <w:sz w:val="20"/>
          <w:lang w:eastAsia="ru-RU"/>
        </w:rPr>
      </w:pPr>
      <w:r w:rsidRPr="00942714">
        <w:rPr>
          <w:sz w:val="20"/>
          <w:lang w:eastAsia="ru-RU"/>
        </w:rPr>
        <w:t>- Доводит до населения результаты опроса граждан (опубликовывает, обнародует) через средства массовой информации не позднее 3 дней со дня составления протокола о результатах.</w:t>
      </w:r>
    </w:p>
    <w:p w:rsidR="00942714" w:rsidRPr="00942714" w:rsidRDefault="00942714" w:rsidP="00942714">
      <w:pPr>
        <w:suppressAutoHyphens w:val="0"/>
        <w:ind w:firstLine="709"/>
        <w:jc w:val="both"/>
        <w:rPr>
          <w:sz w:val="20"/>
          <w:lang w:eastAsia="ru-RU"/>
        </w:rPr>
      </w:pPr>
      <w:r w:rsidRPr="00942714">
        <w:rPr>
          <w:sz w:val="20"/>
          <w:lang w:eastAsia="ru-RU"/>
        </w:rPr>
        <w:t>- Взаимодействует с органами государственной власти, органами местного самоуправления, общественными объединениями и представителями средств массовой информации, осуществляющими деятельность на территории Новосибирской области по вопросам, связанным с реализацией настоящего Положения.</w:t>
      </w:r>
    </w:p>
    <w:p w:rsidR="00942714" w:rsidRPr="00942714" w:rsidRDefault="00942714" w:rsidP="00942714">
      <w:pPr>
        <w:suppressAutoHyphens w:val="0"/>
        <w:ind w:firstLine="709"/>
        <w:jc w:val="both"/>
        <w:rPr>
          <w:sz w:val="20"/>
          <w:lang w:eastAsia="ru-RU"/>
        </w:rPr>
      </w:pPr>
      <w:r w:rsidRPr="00942714">
        <w:rPr>
          <w:sz w:val="20"/>
          <w:lang w:eastAsia="ru-RU"/>
        </w:rPr>
        <w:t>- Осуществляет иные полномочия в целях реализации настоящего Положения.</w:t>
      </w:r>
    </w:p>
    <w:p w:rsidR="00942714" w:rsidRPr="00942714" w:rsidRDefault="00942714" w:rsidP="00942714">
      <w:pPr>
        <w:suppressAutoHyphens w:val="0"/>
        <w:ind w:firstLine="709"/>
        <w:jc w:val="both"/>
        <w:rPr>
          <w:sz w:val="20"/>
          <w:lang w:eastAsia="ru-RU"/>
        </w:rPr>
      </w:pPr>
      <w:r w:rsidRPr="00942714">
        <w:rPr>
          <w:sz w:val="20"/>
          <w:lang w:eastAsia="ru-RU"/>
        </w:rPr>
        <w:t>Полномочия комиссии прекращаются после опубликования (обнародования) результатов опроса граждан.</w:t>
      </w:r>
    </w:p>
    <w:p w:rsidR="00942714" w:rsidRPr="00942714" w:rsidRDefault="00942714" w:rsidP="00942714">
      <w:pPr>
        <w:suppressAutoHyphens w:val="0"/>
        <w:ind w:firstLine="709"/>
        <w:jc w:val="both"/>
        <w:rPr>
          <w:sz w:val="20"/>
          <w:lang w:eastAsia="ru-RU"/>
        </w:rPr>
      </w:pPr>
      <w:r w:rsidRPr="00942714">
        <w:rPr>
          <w:sz w:val="20"/>
          <w:lang w:eastAsia="ru-RU"/>
        </w:rPr>
        <w:t>Администрация муниципального образования обеспечивает комиссию необходимыми помещениями, материально-техническими средствами, осуществляет контроль за расходованием средств местного бюджета, выделенных на проведение опроса.</w:t>
      </w:r>
    </w:p>
    <w:p w:rsidR="00942714" w:rsidRPr="00942714" w:rsidRDefault="00942714" w:rsidP="00942714">
      <w:pPr>
        <w:suppressAutoHyphens w:val="0"/>
        <w:ind w:firstLine="709"/>
        <w:jc w:val="both"/>
        <w:rPr>
          <w:sz w:val="20"/>
          <w:lang w:eastAsia="ru-RU"/>
        </w:rPr>
      </w:pPr>
    </w:p>
    <w:p w:rsidR="00942714" w:rsidRPr="00942714" w:rsidRDefault="00942714" w:rsidP="00942714">
      <w:pPr>
        <w:suppressAutoHyphens w:val="0"/>
        <w:ind w:firstLine="709"/>
        <w:jc w:val="both"/>
        <w:rPr>
          <w:sz w:val="20"/>
          <w:lang w:eastAsia="ru-RU"/>
        </w:rPr>
      </w:pPr>
      <w:r w:rsidRPr="00942714">
        <w:rPr>
          <w:sz w:val="20"/>
          <w:lang w:eastAsia="ru-RU"/>
        </w:rPr>
        <w:t xml:space="preserve">По окончании срока проведения опроса комиссия обобщает и анализирует полученные данные и </w:t>
      </w:r>
      <w:r w:rsidRPr="00942714">
        <w:rPr>
          <w:sz w:val="20"/>
          <w:lang w:eastAsia="ru-RU"/>
        </w:rPr>
        <w:lastRenderedPageBreak/>
        <w:t>устанавливает результаты опроса, оформляя их в виде протокола о результатах опроса.</w:t>
      </w:r>
    </w:p>
    <w:p w:rsidR="00942714" w:rsidRPr="00942714" w:rsidRDefault="00942714" w:rsidP="00942714">
      <w:pPr>
        <w:suppressAutoHyphens w:val="0"/>
        <w:ind w:firstLine="709"/>
        <w:jc w:val="both"/>
        <w:rPr>
          <w:sz w:val="20"/>
          <w:lang w:eastAsia="ru-RU"/>
        </w:rPr>
      </w:pPr>
      <w:r w:rsidRPr="00942714">
        <w:rPr>
          <w:sz w:val="20"/>
          <w:lang w:eastAsia="ru-RU"/>
        </w:rPr>
        <w:t>В протоколе о результатах опроса указываются следующие данные:</w:t>
      </w:r>
    </w:p>
    <w:p w:rsidR="00942714" w:rsidRPr="00942714" w:rsidRDefault="00942714" w:rsidP="00942714">
      <w:pPr>
        <w:suppressAutoHyphens w:val="0"/>
        <w:ind w:firstLine="709"/>
        <w:jc w:val="both"/>
        <w:rPr>
          <w:sz w:val="20"/>
          <w:lang w:eastAsia="ru-RU"/>
        </w:rPr>
      </w:pPr>
      <w:r w:rsidRPr="00942714">
        <w:rPr>
          <w:sz w:val="20"/>
          <w:lang w:eastAsia="ru-RU"/>
        </w:rPr>
        <w:t>а) общее число участников опроса;</w:t>
      </w:r>
    </w:p>
    <w:p w:rsidR="00942714" w:rsidRPr="00942714" w:rsidRDefault="00942714" w:rsidP="00942714">
      <w:pPr>
        <w:suppressAutoHyphens w:val="0"/>
        <w:ind w:firstLine="709"/>
        <w:jc w:val="both"/>
        <w:rPr>
          <w:sz w:val="20"/>
          <w:lang w:eastAsia="ru-RU"/>
        </w:rPr>
      </w:pPr>
      <w:r w:rsidRPr="00942714">
        <w:rPr>
          <w:sz w:val="20"/>
          <w:lang w:eastAsia="ru-RU"/>
        </w:rPr>
        <w:t>б) число граждан, принявших участие в опросе;</w:t>
      </w:r>
    </w:p>
    <w:p w:rsidR="00942714" w:rsidRPr="00942714" w:rsidRDefault="00942714" w:rsidP="00942714">
      <w:pPr>
        <w:suppressAutoHyphens w:val="0"/>
        <w:ind w:firstLine="709"/>
        <w:jc w:val="both"/>
        <w:rPr>
          <w:sz w:val="20"/>
          <w:lang w:eastAsia="ru-RU"/>
        </w:rPr>
      </w:pPr>
      <w:r w:rsidRPr="00942714">
        <w:rPr>
          <w:sz w:val="20"/>
          <w:lang w:eastAsia="ru-RU"/>
        </w:rPr>
        <w:t>в) одно из следующих решений:</w:t>
      </w:r>
    </w:p>
    <w:p w:rsidR="00942714" w:rsidRPr="00942714" w:rsidRDefault="00942714" w:rsidP="00942714">
      <w:pPr>
        <w:suppressAutoHyphens w:val="0"/>
        <w:ind w:firstLine="709"/>
        <w:jc w:val="both"/>
        <w:rPr>
          <w:sz w:val="20"/>
          <w:lang w:eastAsia="ru-RU"/>
        </w:rPr>
      </w:pPr>
      <w:r w:rsidRPr="00942714">
        <w:rPr>
          <w:sz w:val="20"/>
          <w:lang w:eastAsia="ru-RU"/>
        </w:rPr>
        <w:t>- признание опроса состоявшимся;</w:t>
      </w:r>
    </w:p>
    <w:p w:rsidR="00942714" w:rsidRPr="00942714" w:rsidRDefault="00942714" w:rsidP="00942714">
      <w:pPr>
        <w:suppressAutoHyphens w:val="0"/>
        <w:ind w:firstLine="709"/>
        <w:jc w:val="both"/>
        <w:rPr>
          <w:sz w:val="20"/>
          <w:lang w:eastAsia="ru-RU"/>
        </w:rPr>
      </w:pPr>
      <w:r w:rsidRPr="00942714">
        <w:rPr>
          <w:sz w:val="20"/>
          <w:lang w:eastAsia="ru-RU"/>
        </w:rPr>
        <w:t>- признание опроса несостоявшимся;</w:t>
      </w:r>
    </w:p>
    <w:p w:rsidR="00942714" w:rsidRPr="00942714" w:rsidRDefault="00942714" w:rsidP="00942714">
      <w:pPr>
        <w:suppressAutoHyphens w:val="0"/>
        <w:ind w:firstLine="709"/>
        <w:jc w:val="both"/>
        <w:rPr>
          <w:sz w:val="20"/>
          <w:lang w:eastAsia="ru-RU"/>
        </w:rPr>
      </w:pPr>
      <w:r w:rsidRPr="00942714">
        <w:rPr>
          <w:sz w:val="20"/>
          <w:lang w:eastAsia="ru-RU"/>
        </w:rPr>
        <w:t>г) число опросных листов, признанных недействительными;</w:t>
      </w:r>
    </w:p>
    <w:p w:rsidR="00942714" w:rsidRPr="00942714" w:rsidRDefault="00942714" w:rsidP="00942714">
      <w:pPr>
        <w:suppressAutoHyphens w:val="0"/>
        <w:ind w:firstLine="709"/>
        <w:jc w:val="both"/>
        <w:rPr>
          <w:sz w:val="20"/>
          <w:lang w:eastAsia="ru-RU"/>
        </w:rPr>
      </w:pPr>
      <w:r w:rsidRPr="00942714">
        <w:rPr>
          <w:sz w:val="20"/>
          <w:lang w:eastAsia="ru-RU"/>
        </w:rPr>
        <w:t>д) количественные характеристики волеизъявлений участников опроса (количество голосов "за" или "против"; процент голосов, отданных за то или иное решение и др.);</w:t>
      </w:r>
    </w:p>
    <w:p w:rsidR="00942714" w:rsidRPr="00942714" w:rsidRDefault="00942714" w:rsidP="00942714">
      <w:pPr>
        <w:suppressAutoHyphens w:val="0"/>
        <w:ind w:firstLine="709"/>
        <w:jc w:val="both"/>
        <w:rPr>
          <w:sz w:val="20"/>
          <w:lang w:eastAsia="ru-RU"/>
        </w:rPr>
      </w:pPr>
      <w:r w:rsidRPr="00942714">
        <w:rPr>
          <w:sz w:val="20"/>
          <w:lang w:eastAsia="ru-RU"/>
        </w:rPr>
        <w:t>е) результаты опроса, представляющие собой мнение, выраженное большинством участников опроса (далее - результаты опроса).</w:t>
      </w:r>
    </w:p>
    <w:p w:rsidR="00942714" w:rsidRPr="00942714" w:rsidRDefault="00942714" w:rsidP="00942714">
      <w:pPr>
        <w:suppressAutoHyphens w:val="0"/>
        <w:ind w:firstLine="709"/>
        <w:jc w:val="both"/>
        <w:rPr>
          <w:sz w:val="20"/>
          <w:lang w:eastAsia="ru-RU"/>
        </w:rPr>
      </w:pPr>
      <w:r w:rsidRPr="00942714">
        <w:rPr>
          <w:sz w:val="20"/>
          <w:lang w:eastAsia="ru-RU"/>
        </w:rPr>
        <w:t>Протокол о результатах опроса подписывается всеми членами комиссии и направляется в представительный орган муниципального образования с приложением к нему опросных листов.</w:t>
      </w:r>
    </w:p>
    <w:p w:rsidR="00942714" w:rsidRPr="00942714" w:rsidRDefault="00942714" w:rsidP="00942714">
      <w:pPr>
        <w:suppressAutoHyphens w:val="0"/>
        <w:jc w:val="both"/>
        <w:rPr>
          <w:sz w:val="20"/>
          <w:lang w:eastAsia="ru-RU"/>
        </w:rPr>
      </w:pPr>
    </w:p>
    <w:p w:rsidR="00942714" w:rsidRPr="00942714" w:rsidRDefault="00942714" w:rsidP="00942714">
      <w:pPr>
        <w:suppressAutoHyphens w:val="0"/>
        <w:jc w:val="both"/>
        <w:rPr>
          <w:sz w:val="20"/>
          <w:lang w:eastAsia="ru-RU"/>
        </w:rPr>
      </w:pPr>
      <w:r w:rsidRPr="00942714">
        <w:rPr>
          <w:b/>
          <w:bCs/>
          <w:sz w:val="20"/>
          <w:lang w:eastAsia="ru-RU"/>
        </w:rPr>
        <w:t>Внимание! На данном этапе</w:t>
      </w:r>
    </w:p>
    <w:p w:rsidR="00942714" w:rsidRPr="00942714" w:rsidRDefault="00942714" w:rsidP="00942714">
      <w:pPr>
        <w:suppressAutoHyphens w:val="0"/>
        <w:jc w:val="both"/>
        <w:rPr>
          <w:sz w:val="20"/>
          <w:lang w:eastAsia="ru-RU"/>
        </w:rPr>
      </w:pPr>
      <w:r w:rsidRPr="00942714">
        <w:rPr>
          <w:b/>
          <w:bCs/>
          <w:sz w:val="20"/>
          <w:lang w:eastAsia="ru-RU"/>
        </w:rPr>
        <w:t>задачи жителя:</w:t>
      </w:r>
    </w:p>
    <w:p w:rsidR="00942714" w:rsidRPr="00942714" w:rsidRDefault="00942714" w:rsidP="001D3EDF">
      <w:pPr>
        <w:numPr>
          <w:ilvl w:val="0"/>
          <w:numId w:val="10"/>
        </w:numPr>
        <w:tabs>
          <w:tab w:val="left" w:pos="864"/>
        </w:tabs>
        <w:suppressAutoHyphens w:val="0"/>
        <w:spacing w:after="200" w:line="276" w:lineRule="auto"/>
        <w:jc w:val="both"/>
        <w:rPr>
          <w:sz w:val="20"/>
          <w:lang w:eastAsia="ru-RU"/>
        </w:rPr>
      </w:pPr>
      <w:r w:rsidRPr="00942714">
        <w:rPr>
          <w:sz w:val="20"/>
          <w:lang w:eastAsia="ru-RU"/>
        </w:rPr>
        <w:t>прийти на собрание по обсуждению инициативного проекта;</w:t>
      </w:r>
    </w:p>
    <w:p w:rsidR="00942714" w:rsidRPr="00942714" w:rsidRDefault="00942714" w:rsidP="001D3EDF">
      <w:pPr>
        <w:numPr>
          <w:ilvl w:val="0"/>
          <w:numId w:val="10"/>
        </w:numPr>
        <w:tabs>
          <w:tab w:val="left" w:pos="876"/>
        </w:tabs>
        <w:suppressAutoHyphens w:val="0"/>
        <w:spacing w:after="200" w:line="276" w:lineRule="auto"/>
        <w:ind w:right="20"/>
        <w:jc w:val="both"/>
        <w:rPr>
          <w:sz w:val="20"/>
          <w:lang w:eastAsia="ru-RU"/>
        </w:rPr>
      </w:pPr>
      <w:r w:rsidRPr="00942714">
        <w:rPr>
          <w:sz w:val="20"/>
          <w:lang w:eastAsia="ru-RU"/>
        </w:rPr>
        <w:t>принять участие в обсуждении инициативного проекта на собрании жителей;</w:t>
      </w:r>
    </w:p>
    <w:p w:rsidR="00942714" w:rsidRPr="00942714" w:rsidRDefault="00942714" w:rsidP="001D3EDF">
      <w:pPr>
        <w:numPr>
          <w:ilvl w:val="0"/>
          <w:numId w:val="10"/>
        </w:numPr>
        <w:tabs>
          <w:tab w:val="left" w:pos="876"/>
        </w:tabs>
        <w:suppressAutoHyphens w:val="0"/>
        <w:spacing w:after="200" w:line="276" w:lineRule="auto"/>
        <w:ind w:right="20"/>
        <w:jc w:val="both"/>
        <w:rPr>
          <w:sz w:val="20"/>
          <w:lang w:eastAsia="ru-RU"/>
        </w:rPr>
      </w:pPr>
      <w:r w:rsidRPr="00942714">
        <w:rPr>
          <w:sz w:val="20"/>
          <w:lang w:eastAsia="ru-RU"/>
        </w:rPr>
        <w:t>довести решение собрания по обсуждению инициативного проекта до заинтересованных жителей;</w:t>
      </w:r>
    </w:p>
    <w:p w:rsidR="00942714" w:rsidRPr="00942714" w:rsidRDefault="00942714" w:rsidP="001D3EDF">
      <w:pPr>
        <w:numPr>
          <w:ilvl w:val="0"/>
          <w:numId w:val="10"/>
        </w:numPr>
        <w:tabs>
          <w:tab w:val="left" w:pos="876"/>
        </w:tabs>
        <w:suppressAutoHyphens w:val="0"/>
        <w:spacing w:after="200" w:line="276" w:lineRule="auto"/>
        <w:ind w:right="20"/>
        <w:jc w:val="both"/>
        <w:rPr>
          <w:sz w:val="20"/>
          <w:lang w:eastAsia="ru-RU"/>
        </w:rPr>
      </w:pPr>
      <w:r w:rsidRPr="00942714">
        <w:rPr>
          <w:sz w:val="20"/>
          <w:lang w:eastAsia="ru-RU"/>
        </w:rPr>
        <w:t xml:space="preserve"> принять участи в опросе граждан по вопросу выявления мнения граждан о поддержке инициативного проекта.</w:t>
      </w:r>
    </w:p>
    <w:p w:rsidR="00942714" w:rsidRPr="00942714" w:rsidRDefault="00942714" w:rsidP="00942714">
      <w:pPr>
        <w:suppressAutoHyphens w:val="0"/>
        <w:jc w:val="both"/>
        <w:rPr>
          <w:sz w:val="20"/>
          <w:lang w:eastAsia="ru-RU"/>
        </w:rPr>
      </w:pPr>
      <w:r w:rsidRPr="00942714">
        <w:rPr>
          <w:b/>
          <w:bCs/>
          <w:sz w:val="20"/>
          <w:lang w:eastAsia="ru-RU"/>
        </w:rPr>
        <w:t>задачи инициатора:</w:t>
      </w:r>
    </w:p>
    <w:p w:rsidR="00942714" w:rsidRPr="00942714" w:rsidRDefault="00942714" w:rsidP="001D3EDF">
      <w:pPr>
        <w:numPr>
          <w:ilvl w:val="0"/>
          <w:numId w:val="10"/>
        </w:numPr>
        <w:tabs>
          <w:tab w:val="left" w:pos="876"/>
        </w:tabs>
        <w:suppressAutoHyphens w:val="0"/>
        <w:spacing w:after="200" w:line="276" w:lineRule="auto"/>
        <w:jc w:val="both"/>
        <w:rPr>
          <w:sz w:val="20"/>
          <w:lang w:eastAsia="ru-RU"/>
        </w:rPr>
      </w:pPr>
      <w:r w:rsidRPr="00942714">
        <w:rPr>
          <w:sz w:val="20"/>
          <w:lang w:eastAsia="ru-RU"/>
        </w:rPr>
        <w:t>информировать жителей о проведении собрания по обсуждению инициативного проекта;</w:t>
      </w:r>
    </w:p>
    <w:p w:rsidR="00942714" w:rsidRPr="00942714" w:rsidRDefault="00942714" w:rsidP="001D3EDF">
      <w:pPr>
        <w:numPr>
          <w:ilvl w:val="0"/>
          <w:numId w:val="10"/>
        </w:numPr>
        <w:tabs>
          <w:tab w:val="left" w:pos="876"/>
        </w:tabs>
        <w:suppressAutoHyphens w:val="0"/>
        <w:spacing w:after="200" w:line="276" w:lineRule="auto"/>
        <w:ind w:right="20"/>
        <w:jc w:val="both"/>
        <w:rPr>
          <w:sz w:val="20"/>
          <w:lang w:eastAsia="ru-RU"/>
        </w:rPr>
      </w:pPr>
      <w:r w:rsidRPr="00942714">
        <w:rPr>
          <w:sz w:val="20"/>
          <w:lang w:eastAsia="ru-RU"/>
        </w:rPr>
        <w:t>направлять инициативную группу в вопросах организации и проведения обсуждение инициативного проекта на собрании жителей;</w:t>
      </w:r>
    </w:p>
    <w:p w:rsidR="00942714" w:rsidRPr="00942714" w:rsidRDefault="00942714" w:rsidP="001D3EDF">
      <w:pPr>
        <w:numPr>
          <w:ilvl w:val="0"/>
          <w:numId w:val="10"/>
        </w:numPr>
        <w:tabs>
          <w:tab w:val="left" w:pos="876"/>
        </w:tabs>
        <w:suppressAutoHyphens w:val="0"/>
        <w:spacing w:after="200" w:line="276" w:lineRule="auto"/>
        <w:jc w:val="both"/>
        <w:rPr>
          <w:sz w:val="20"/>
          <w:lang w:eastAsia="ru-RU"/>
        </w:rPr>
      </w:pPr>
      <w:r w:rsidRPr="00942714">
        <w:rPr>
          <w:sz w:val="20"/>
          <w:lang w:eastAsia="ru-RU"/>
        </w:rPr>
        <w:t>довести решение собрания по обсуждению инициативного проекта до заинтересованных жителей.</w:t>
      </w:r>
    </w:p>
    <w:p w:rsidR="00942714" w:rsidRPr="00942714" w:rsidRDefault="00942714" w:rsidP="00942714">
      <w:pPr>
        <w:suppressAutoHyphens w:val="0"/>
        <w:jc w:val="both"/>
        <w:rPr>
          <w:sz w:val="20"/>
          <w:lang w:eastAsia="ru-RU"/>
        </w:rPr>
      </w:pPr>
      <w:r w:rsidRPr="00942714">
        <w:rPr>
          <w:b/>
          <w:bCs/>
          <w:sz w:val="20"/>
          <w:lang w:eastAsia="ru-RU"/>
        </w:rPr>
        <w:t>задачи инициативной группы жителей:</w:t>
      </w:r>
    </w:p>
    <w:p w:rsidR="00942714" w:rsidRPr="00942714" w:rsidRDefault="00942714" w:rsidP="001D3EDF">
      <w:pPr>
        <w:numPr>
          <w:ilvl w:val="0"/>
          <w:numId w:val="11"/>
        </w:numPr>
        <w:tabs>
          <w:tab w:val="left" w:pos="876"/>
        </w:tabs>
        <w:suppressAutoHyphens w:val="0"/>
        <w:spacing w:after="200" w:line="276" w:lineRule="auto"/>
        <w:jc w:val="both"/>
        <w:rPr>
          <w:sz w:val="20"/>
          <w:lang w:eastAsia="ru-RU"/>
        </w:rPr>
      </w:pPr>
      <w:r w:rsidRPr="00942714">
        <w:rPr>
          <w:sz w:val="20"/>
          <w:lang w:eastAsia="ru-RU"/>
        </w:rPr>
        <w:t>информировать жителей о проведении собрания по обсуждению инициативного проекта;</w:t>
      </w:r>
    </w:p>
    <w:p w:rsidR="00942714" w:rsidRPr="00942714" w:rsidRDefault="00942714" w:rsidP="001D3EDF">
      <w:pPr>
        <w:numPr>
          <w:ilvl w:val="0"/>
          <w:numId w:val="11"/>
        </w:numPr>
        <w:tabs>
          <w:tab w:val="left" w:pos="876"/>
        </w:tabs>
        <w:suppressAutoHyphens w:val="0"/>
        <w:spacing w:after="200" w:line="276" w:lineRule="auto"/>
        <w:jc w:val="both"/>
        <w:rPr>
          <w:sz w:val="20"/>
          <w:lang w:eastAsia="ru-RU"/>
        </w:rPr>
      </w:pPr>
      <w:r w:rsidRPr="00942714">
        <w:rPr>
          <w:sz w:val="20"/>
          <w:lang w:eastAsia="ru-RU"/>
        </w:rPr>
        <w:t>организовать и провести обсуждение инициативного проекта на собрании жителей;</w:t>
      </w:r>
    </w:p>
    <w:p w:rsidR="00942714" w:rsidRPr="00942714" w:rsidRDefault="00942714" w:rsidP="001D3EDF">
      <w:pPr>
        <w:numPr>
          <w:ilvl w:val="0"/>
          <w:numId w:val="11"/>
        </w:numPr>
        <w:tabs>
          <w:tab w:val="left" w:pos="876"/>
        </w:tabs>
        <w:suppressAutoHyphens w:val="0"/>
        <w:spacing w:after="200" w:line="276" w:lineRule="auto"/>
        <w:jc w:val="both"/>
        <w:rPr>
          <w:sz w:val="20"/>
          <w:lang w:eastAsia="ru-RU"/>
        </w:rPr>
      </w:pPr>
      <w:r w:rsidRPr="00942714">
        <w:rPr>
          <w:sz w:val="20"/>
          <w:lang w:eastAsia="ru-RU"/>
        </w:rPr>
        <w:t>довести решение собрания по обсуждению инициативного проекта до заинтересованных жителей.</w:t>
      </w:r>
    </w:p>
    <w:p w:rsidR="00942714" w:rsidRPr="00942714" w:rsidRDefault="00942714" w:rsidP="00942714">
      <w:pPr>
        <w:suppressAutoHyphens w:val="0"/>
        <w:ind w:right="-3"/>
        <w:jc w:val="center"/>
        <w:rPr>
          <w:sz w:val="20"/>
          <w:lang w:eastAsia="ru-RU"/>
        </w:rPr>
      </w:pPr>
      <w:r w:rsidRPr="00942714">
        <w:rPr>
          <w:b/>
          <w:bCs/>
          <w:sz w:val="20"/>
          <w:lang w:eastAsia="ru-RU"/>
        </w:rPr>
        <w:t>Шаг 3. Внесение инициативного проекта в местную администрацию</w:t>
      </w:r>
    </w:p>
    <w:p w:rsidR="00942714" w:rsidRPr="00942714" w:rsidRDefault="00942714" w:rsidP="00942714">
      <w:pPr>
        <w:suppressAutoHyphens w:val="0"/>
        <w:ind w:firstLine="709"/>
        <w:jc w:val="both"/>
        <w:rPr>
          <w:sz w:val="20"/>
          <w:lang w:eastAsia="ru-RU"/>
        </w:rPr>
      </w:pPr>
      <w:r w:rsidRPr="00942714">
        <w:rPr>
          <w:sz w:val="20"/>
          <w:lang w:eastAsia="ru-RU"/>
        </w:rPr>
        <w:lastRenderedPageBreak/>
        <w:t>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w:t>
      </w:r>
    </w:p>
    <w:p w:rsidR="00942714" w:rsidRPr="00942714" w:rsidRDefault="00942714" w:rsidP="00942714">
      <w:pPr>
        <w:suppressAutoHyphens w:val="0"/>
        <w:ind w:firstLine="709"/>
        <w:jc w:val="both"/>
        <w:rPr>
          <w:sz w:val="20"/>
          <w:lang w:eastAsia="ru-RU"/>
        </w:rPr>
      </w:pPr>
      <w:r w:rsidRPr="00942714">
        <w:rPr>
          <w:sz w:val="20"/>
          <w:lang w:eastAsia="ru-RU"/>
        </w:rPr>
        <w:t>Данная информация, а также информация о сроках проведения конкурсного отбора размещаются на официальном сайте администрации муниципального образования.</w:t>
      </w:r>
    </w:p>
    <w:p w:rsidR="00942714" w:rsidRPr="00942714" w:rsidRDefault="00942714" w:rsidP="00942714">
      <w:pPr>
        <w:suppressAutoHyphens w:val="0"/>
        <w:autoSpaceDE w:val="0"/>
        <w:autoSpaceDN w:val="0"/>
        <w:adjustRightInd w:val="0"/>
        <w:jc w:val="both"/>
        <w:rPr>
          <w:sz w:val="20"/>
          <w:lang w:eastAsia="ru-RU"/>
        </w:rPr>
      </w:pPr>
      <w:r w:rsidRPr="00942714">
        <w:rPr>
          <w:sz w:val="20"/>
          <w:lang w:eastAsia="ru-RU"/>
        </w:rPr>
        <w:t>Инициаторы проекта при внесении инициативного проекта в администрацию муниципального образования прикладывают к нему документы в соответствии с </w:t>
      </w:r>
      <w:hyperlink r:id="rId17" w:anchor="/document/400165718/entry/11203" w:history="1">
        <w:r w:rsidRPr="00942714">
          <w:rPr>
            <w:sz w:val="20"/>
            <w:lang w:eastAsia="ru-RU"/>
          </w:rPr>
          <w:t>п. 2.3</w:t>
        </w:r>
      </w:hyperlink>
      <w:r w:rsidRPr="00942714">
        <w:rPr>
          <w:sz w:val="20"/>
          <w:lang w:eastAsia="ru-RU"/>
        </w:rPr>
        <w:t xml:space="preserve"> Положения о порядке выдвижения, внесения, обсуждения, рассмотрения инициативных проектов, а также проведения их конкурсного отбора, утвержденного решением представительного органа муниципального образования от 12.10.2021 № 44, подтверждающие поддержку инициативного проекта жителями муниципального образования или его части.</w:t>
      </w:r>
    </w:p>
    <w:p w:rsidR="00942714" w:rsidRPr="00942714" w:rsidRDefault="00942714" w:rsidP="00942714">
      <w:pPr>
        <w:suppressAutoHyphens w:val="0"/>
        <w:ind w:firstLine="709"/>
        <w:jc w:val="both"/>
        <w:rPr>
          <w:sz w:val="20"/>
          <w:lang w:eastAsia="ru-RU"/>
        </w:rPr>
      </w:pPr>
      <w:r w:rsidRPr="00942714">
        <w:rPr>
          <w:sz w:val="20"/>
          <w:lang w:eastAsia="ru-RU"/>
        </w:rPr>
        <w:t>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о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w:t>
      </w:r>
      <w:hyperlink r:id="rId18" w:anchor="/document/400165718/entry/11404" w:history="1">
        <w:r w:rsidRPr="00942714">
          <w:rPr>
            <w:sz w:val="20"/>
            <w:lang w:eastAsia="ru-RU"/>
          </w:rPr>
          <w:t>пунктом 4.4</w:t>
        </w:r>
      </w:hyperlink>
      <w:r w:rsidRPr="00942714">
        <w:rPr>
          <w:sz w:val="20"/>
          <w:lang w:eastAsia="ru-RU"/>
        </w:rPr>
        <w:t>. Положения о порядке выдвижения, внесения, обсуждения, рассмотрения инициативных проектов, а также проведения их конкурсного отбора, утвержденного решением представительного органа муниципального образования от 12.10.2021 № 44.</w:t>
      </w:r>
    </w:p>
    <w:p w:rsidR="00942714" w:rsidRPr="00942714" w:rsidRDefault="00942714" w:rsidP="00942714">
      <w:pPr>
        <w:suppressAutoHyphens w:val="0"/>
        <w:ind w:firstLine="709"/>
        <w:jc w:val="both"/>
        <w:rPr>
          <w:sz w:val="20"/>
          <w:lang w:eastAsia="ru-RU"/>
        </w:rPr>
      </w:pPr>
      <w:r w:rsidRPr="00942714">
        <w:rPr>
          <w:sz w:val="20"/>
          <w:lang w:eastAsia="ru-RU"/>
        </w:rPr>
        <w:t>Администрация муниципального образования принимает решение об отказе в поддержке инициативного проекта в одном из следующих случаев:</w:t>
      </w:r>
    </w:p>
    <w:p w:rsidR="00942714" w:rsidRPr="00942714" w:rsidRDefault="00942714" w:rsidP="00942714">
      <w:pPr>
        <w:suppressAutoHyphens w:val="0"/>
        <w:ind w:firstLine="709"/>
        <w:jc w:val="both"/>
        <w:rPr>
          <w:sz w:val="20"/>
          <w:lang w:eastAsia="ru-RU"/>
        </w:rPr>
      </w:pPr>
      <w:r w:rsidRPr="00942714">
        <w:rPr>
          <w:sz w:val="20"/>
          <w:lang w:eastAsia="ru-RU"/>
        </w:rPr>
        <w:t>- несоблюдение установленного </w:t>
      </w:r>
      <w:proofErr w:type="spellStart"/>
      <w:r w:rsidRPr="00942714">
        <w:rPr>
          <w:sz w:val="20"/>
          <w:lang w:eastAsia="ru-RU"/>
        </w:rPr>
        <w:fldChar w:fldCharType="begin"/>
      </w:r>
      <w:r w:rsidRPr="00942714">
        <w:rPr>
          <w:sz w:val="20"/>
          <w:lang w:eastAsia="ru-RU"/>
        </w:rPr>
        <w:instrText>HYPERLINK "https://internet.garant.ru/" \l "/document/400165718/entry/11201"</w:instrText>
      </w:r>
      <w:r w:rsidRPr="00942714">
        <w:rPr>
          <w:sz w:val="20"/>
          <w:lang w:eastAsia="ru-RU"/>
        </w:rPr>
        <w:fldChar w:fldCharType="separate"/>
      </w:r>
      <w:r w:rsidRPr="00942714">
        <w:rPr>
          <w:sz w:val="20"/>
          <w:lang w:eastAsia="ru-RU"/>
        </w:rPr>
        <w:t>п.п</w:t>
      </w:r>
      <w:proofErr w:type="spellEnd"/>
      <w:r w:rsidRPr="00942714">
        <w:rPr>
          <w:sz w:val="20"/>
          <w:lang w:eastAsia="ru-RU"/>
        </w:rPr>
        <w:t>. 2.1 - 2.3</w:t>
      </w:r>
      <w:r w:rsidRPr="00942714">
        <w:rPr>
          <w:sz w:val="20"/>
          <w:lang w:eastAsia="ru-RU"/>
        </w:rPr>
        <w:fldChar w:fldCharType="end"/>
      </w:r>
      <w:r w:rsidRPr="00942714">
        <w:rPr>
          <w:sz w:val="20"/>
          <w:lang w:eastAsia="ru-RU"/>
        </w:rPr>
        <w:t xml:space="preserve">, </w:t>
      </w:r>
      <w:hyperlink r:id="rId19" w:anchor="/document/400165718/entry/11301" w:history="1">
        <w:r w:rsidRPr="00942714">
          <w:rPr>
            <w:sz w:val="20"/>
            <w:lang w:eastAsia="ru-RU"/>
          </w:rPr>
          <w:t>3.1</w:t>
        </w:r>
      </w:hyperlink>
      <w:r w:rsidRPr="00942714">
        <w:rPr>
          <w:sz w:val="20"/>
          <w:lang w:eastAsia="ru-RU"/>
        </w:rPr>
        <w:t xml:space="preserve"> – 3.2, </w:t>
      </w:r>
      <w:hyperlink r:id="rId20" w:anchor="/document/400165718/entry/11402" w:history="1">
        <w:r w:rsidRPr="00942714">
          <w:rPr>
            <w:sz w:val="20"/>
            <w:lang w:eastAsia="ru-RU"/>
          </w:rPr>
          <w:t>4.2</w:t>
        </w:r>
      </w:hyperlink>
      <w:r w:rsidRPr="00942714">
        <w:rPr>
          <w:sz w:val="20"/>
          <w:lang w:eastAsia="ru-RU"/>
        </w:rPr>
        <w:t xml:space="preserve"> Положения о порядке выдвижения, внесения, обсуждения, рассмотрения инициативных проектов, а также проведения их конкурсного отбора, утвержденного решением представительного органа муниципального образования от 12.10.2021 № 44;</w:t>
      </w:r>
    </w:p>
    <w:p w:rsidR="00942714" w:rsidRPr="00942714" w:rsidRDefault="00942714" w:rsidP="00942714">
      <w:pPr>
        <w:suppressAutoHyphens w:val="0"/>
        <w:ind w:firstLine="709"/>
        <w:jc w:val="both"/>
        <w:rPr>
          <w:sz w:val="20"/>
          <w:lang w:eastAsia="ru-RU"/>
        </w:rPr>
      </w:pPr>
      <w:r w:rsidRPr="00942714">
        <w:rPr>
          <w:sz w:val="20"/>
          <w:lang w:eastAsia="ru-RU"/>
        </w:rPr>
        <w:t>-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Новосибирской области, уставу и нормативным правовым актам муниципального образования;</w:t>
      </w:r>
    </w:p>
    <w:p w:rsidR="00942714" w:rsidRPr="00942714" w:rsidRDefault="00942714" w:rsidP="00942714">
      <w:pPr>
        <w:suppressAutoHyphens w:val="0"/>
        <w:ind w:firstLine="709"/>
        <w:jc w:val="both"/>
        <w:rPr>
          <w:sz w:val="20"/>
          <w:lang w:eastAsia="ru-RU"/>
        </w:rPr>
      </w:pPr>
      <w:r w:rsidRPr="00942714">
        <w:rPr>
          <w:sz w:val="20"/>
          <w:lang w:eastAsia="ru-RU"/>
        </w:rPr>
        <w:t>- невозможность реализации инициативного проекта ввиду отсутствия у муниципального образования необходимых полномочий и прав;</w:t>
      </w:r>
    </w:p>
    <w:p w:rsidR="00942714" w:rsidRPr="00942714" w:rsidRDefault="00942714" w:rsidP="00942714">
      <w:pPr>
        <w:suppressAutoHyphens w:val="0"/>
        <w:ind w:firstLine="709"/>
        <w:jc w:val="both"/>
        <w:rPr>
          <w:sz w:val="20"/>
          <w:lang w:eastAsia="ru-RU"/>
        </w:rPr>
      </w:pPr>
      <w:r w:rsidRPr="00942714">
        <w:rPr>
          <w:sz w:val="20"/>
          <w:lang w:eastAsia="ru-RU"/>
        </w:rPr>
        <w:t>- 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rsidR="00942714" w:rsidRPr="00942714" w:rsidRDefault="00942714" w:rsidP="00942714">
      <w:pPr>
        <w:suppressAutoHyphens w:val="0"/>
        <w:ind w:firstLine="709"/>
        <w:jc w:val="both"/>
        <w:rPr>
          <w:sz w:val="20"/>
          <w:lang w:eastAsia="ru-RU"/>
        </w:rPr>
      </w:pPr>
      <w:r w:rsidRPr="00942714">
        <w:rPr>
          <w:sz w:val="20"/>
          <w:lang w:eastAsia="ru-RU"/>
        </w:rPr>
        <w:t>- наличие возможности решения описанной в инициативном проекте проблемы более эффективным способом;</w:t>
      </w:r>
    </w:p>
    <w:p w:rsidR="00942714" w:rsidRPr="00942714" w:rsidRDefault="00942714" w:rsidP="00942714">
      <w:pPr>
        <w:suppressAutoHyphens w:val="0"/>
        <w:ind w:firstLine="709"/>
        <w:jc w:val="both"/>
        <w:rPr>
          <w:sz w:val="20"/>
          <w:lang w:eastAsia="ru-RU"/>
        </w:rPr>
      </w:pPr>
      <w:r w:rsidRPr="00942714">
        <w:rPr>
          <w:sz w:val="20"/>
          <w:lang w:eastAsia="ru-RU"/>
        </w:rPr>
        <w:t>- признание инициативного проекта не прошедшим конкурсный отбор.</w:t>
      </w:r>
    </w:p>
    <w:p w:rsidR="00942714" w:rsidRPr="00942714" w:rsidRDefault="00942714" w:rsidP="00942714">
      <w:pPr>
        <w:suppressAutoHyphens w:val="0"/>
        <w:jc w:val="both"/>
        <w:rPr>
          <w:sz w:val="20"/>
          <w:lang w:eastAsia="ru-RU"/>
        </w:rPr>
      </w:pPr>
    </w:p>
    <w:p w:rsidR="00942714" w:rsidRPr="00942714" w:rsidRDefault="00942714" w:rsidP="00942714">
      <w:pPr>
        <w:suppressAutoHyphens w:val="0"/>
        <w:jc w:val="center"/>
        <w:rPr>
          <w:sz w:val="20"/>
          <w:lang w:eastAsia="ru-RU"/>
        </w:rPr>
      </w:pPr>
      <w:r w:rsidRPr="00942714">
        <w:rPr>
          <w:sz w:val="20"/>
          <w:lang w:eastAsia="ru-RU"/>
        </w:rPr>
        <w:t>Проведение собрания граждан по конкурсному отбору инициативных проектов</w:t>
      </w:r>
    </w:p>
    <w:p w:rsidR="00942714" w:rsidRPr="00942714" w:rsidRDefault="00942714" w:rsidP="00942714">
      <w:pPr>
        <w:suppressAutoHyphens w:val="0"/>
        <w:jc w:val="both"/>
        <w:rPr>
          <w:sz w:val="20"/>
          <w:lang w:eastAsia="ru-RU"/>
        </w:rPr>
      </w:pPr>
    </w:p>
    <w:p w:rsidR="00942714" w:rsidRPr="00942714" w:rsidRDefault="00942714" w:rsidP="00942714">
      <w:pPr>
        <w:suppressAutoHyphens w:val="0"/>
        <w:ind w:firstLine="709"/>
        <w:jc w:val="both"/>
        <w:rPr>
          <w:sz w:val="20"/>
          <w:lang w:eastAsia="ru-RU"/>
        </w:rPr>
      </w:pPr>
      <w:r w:rsidRPr="00942714">
        <w:rPr>
          <w:sz w:val="20"/>
          <w:lang w:eastAsia="ru-RU"/>
        </w:rPr>
        <w:t>Собрание граждан по конкурсному отбору инициативных проектов проводится в месте, определенном администрацией муниципального образования.</w:t>
      </w:r>
    </w:p>
    <w:p w:rsidR="00942714" w:rsidRPr="00942714" w:rsidRDefault="00942714" w:rsidP="00942714">
      <w:pPr>
        <w:suppressAutoHyphens w:val="0"/>
        <w:ind w:firstLine="709"/>
        <w:jc w:val="both"/>
        <w:rPr>
          <w:sz w:val="20"/>
          <w:lang w:eastAsia="ru-RU"/>
        </w:rPr>
      </w:pPr>
      <w:r w:rsidRPr="00942714">
        <w:rPr>
          <w:sz w:val="20"/>
          <w:lang w:eastAsia="ru-RU"/>
        </w:rPr>
        <w:t>Собрание граждан проводится в сроки, установленные администрацией муниципального образования.</w:t>
      </w:r>
    </w:p>
    <w:p w:rsidR="00942714" w:rsidRPr="00942714" w:rsidRDefault="00942714" w:rsidP="00942714">
      <w:pPr>
        <w:suppressAutoHyphens w:val="0"/>
        <w:ind w:firstLine="709"/>
        <w:jc w:val="both"/>
        <w:rPr>
          <w:sz w:val="20"/>
          <w:lang w:eastAsia="ru-RU"/>
        </w:rPr>
      </w:pPr>
      <w:r w:rsidRPr="00942714">
        <w:rPr>
          <w:sz w:val="20"/>
          <w:lang w:eastAsia="ru-RU"/>
        </w:rPr>
        <w:t>В голосовании по инициативным проектам вправе принимать участие жители муниципального образования, достигшие шестнадцатилетнего возраста.</w:t>
      </w:r>
    </w:p>
    <w:p w:rsidR="00942714" w:rsidRPr="00942714" w:rsidRDefault="00942714" w:rsidP="00942714">
      <w:pPr>
        <w:suppressAutoHyphens w:val="0"/>
        <w:ind w:firstLine="709"/>
        <w:jc w:val="both"/>
        <w:rPr>
          <w:sz w:val="20"/>
          <w:lang w:eastAsia="ru-RU"/>
        </w:rPr>
      </w:pPr>
      <w:r w:rsidRPr="00942714">
        <w:rPr>
          <w:sz w:val="20"/>
          <w:lang w:eastAsia="ru-RU"/>
        </w:rPr>
        <w:t>Житель муниципального образования имеет право проголосовать за 2 инициативных проекта, при этом за один проект должен отдаваться один голос.</w:t>
      </w:r>
    </w:p>
    <w:p w:rsidR="00942714" w:rsidRPr="00942714" w:rsidRDefault="00942714" w:rsidP="00942714">
      <w:pPr>
        <w:suppressAutoHyphens w:val="0"/>
        <w:ind w:firstLine="709"/>
        <w:jc w:val="both"/>
        <w:rPr>
          <w:sz w:val="20"/>
          <w:lang w:eastAsia="ru-RU"/>
        </w:rPr>
      </w:pPr>
      <w:r w:rsidRPr="00942714">
        <w:rPr>
          <w:sz w:val="20"/>
          <w:lang w:eastAsia="ru-RU"/>
        </w:rPr>
        <w:t>Результаты голосования по инициативным проектам утверждаются конкурсной комиссией при принятии итогового решения.</w:t>
      </w:r>
    </w:p>
    <w:p w:rsidR="00942714" w:rsidRPr="00942714" w:rsidRDefault="00942714" w:rsidP="00942714">
      <w:pPr>
        <w:suppressAutoHyphens w:val="0"/>
        <w:rPr>
          <w:sz w:val="20"/>
          <w:lang w:eastAsia="ru-RU"/>
        </w:rPr>
      </w:pPr>
    </w:p>
    <w:p w:rsidR="00942714" w:rsidRPr="00942714" w:rsidRDefault="00942714" w:rsidP="00942714">
      <w:pPr>
        <w:suppressAutoHyphens w:val="0"/>
        <w:rPr>
          <w:sz w:val="20"/>
          <w:lang w:eastAsia="ru-RU"/>
        </w:rPr>
      </w:pPr>
      <w:r w:rsidRPr="00942714">
        <w:rPr>
          <w:b/>
          <w:bCs/>
          <w:sz w:val="20"/>
          <w:lang w:eastAsia="ru-RU"/>
        </w:rPr>
        <w:t>Форма представления инициативного проекта (</w:t>
      </w:r>
      <w:r w:rsidRPr="00942714">
        <w:rPr>
          <w:b/>
          <w:bCs/>
          <w:i/>
          <w:iCs/>
          <w:sz w:val="20"/>
          <w:lang w:eastAsia="ru-RU"/>
        </w:rPr>
        <w:t>пример</w:t>
      </w:r>
      <w:r w:rsidRPr="00942714">
        <w:rPr>
          <w:b/>
          <w:bCs/>
          <w:sz w:val="20"/>
          <w:lang w:eastAsia="ru-RU"/>
        </w:rPr>
        <w:t>)</w:t>
      </w:r>
    </w:p>
    <w:p w:rsidR="00942714" w:rsidRPr="00942714" w:rsidRDefault="00942714" w:rsidP="00942714">
      <w:pPr>
        <w:suppressAutoHyphens w:val="0"/>
        <w:rPr>
          <w:sz w:val="20"/>
          <w:lang w:eastAsia="ru-RU"/>
        </w:rPr>
      </w:pPr>
    </w:p>
    <w:p w:rsidR="00942714" w:rsidRPr="00942714" w:rsidRDefault="00942714" w:rsidP="00942714">
      <w:pPr>
        <w:suppressAutoHyphens w:val="0"/>
        <w:jc w:val="both"/>
        <w:rPr>
          <w:sz w:val="20"/>
          <w:lang w:eastAsia="ru-RU"/>
        </w:rPr>
      </w:pPr>
      <w:r w:rsidRPr="00942714">
        <w:rPr>
          <w:b/>
          <w:bCs/>
          <w:sz w:val="20"/>
          <w:lang w:eastAsia="ru-RU"/>
        </w:rPr>
        <w:t>1. Информация об инициаторе проекта:</w:t>
      </w:r>
    </w:p>
    <w:p w:rsidR="00942714" w:rsidRPr="00942714" w:rsidRDefault="00942714" w:rsidP="00942714">
      <w:pPr>
        <w:suppressAutoHyphens w:val="0"/>
        <w:jc w:val="both"/>
        <w:rPr>
          <w:sz w:val="20"/>
          <w:lang w:eastAsia="ru-RU"/>
        </w:rPr>
      </w:pPr>
    </w:p>
    <w:p w:rsidR="00942714" w:rsidRPr="00942714" w:rsidRDefault="00942714" w:rsidP="00942714">
      <w:pPr>
        <w:suppressAutoHyphens w:val="0"/>
        <w:ind w:right="180"/>
        <w:jc w:val="both"/>
        <w:rPr>
          <w:sz w:val="20"/>
          <w:lang w:eastAsia="ru-RU"/>
        </w:rPr>
      </w:pPr>
      <w:r w:rsidRPr="00942714">
        <w:rPr>
          <w:sz w:val="20"/>
          <w:lang w:eastAsia="ru-RU"/>
        </w:rPr>
        <w:t>1.1. Инициатор проекта (наименование субъекта ТОС, адрес / ФИО старосты сельского населенного пункта, адрес проживания / ФИО членов инициативной группы, адреса проживания):</w:t>
      </w:r>
    </w:p>
    <w:p w:rsidR="00942714" w:rsidRPr="00942714" w:rsidRDefault="00942714" w:rsidP="00942714">
      <w:pPr>
        <w:suppressAutoHyphens w:val="0"/>
        <w:jc w:val="both"/>
        <w:rPr>
          <w:sz w:val="20"/>
          <w:lang w:eastAsia="ru-RU"/>
        </w:rPr>
      </w:pPr>
      <w:r w:rsidRPr="00942714">
        <w:rPr>
          <w:sz w:val="20"/>
          <w:lang w:eastAsia="ru-RU"/>
        </w:rPr>
        <w:t>________________________________</w:t>
      </w:r>
      <w:r w:rsidR="00F436DC">
        <w:rPr>
          <w:sz w:val="20"/>
          <w:lang w:eastAsia="ru-RU"/>
        </w:rPr>
        <w:t>__________________</w:t>
      </w:r>
    </w:p>
    <w:p w:rsidR="00942714" w:rsidRPr="00942714" w:rsidRDefault="00942714" w:rsidP="00942714">
      <w:pPr>
        <w:suppressAutoHyphens w:val="0"/>
        <w:jc w:val="both"/>
        <w:rPr>
          <w:sz w:val="20"/>
          <w:lang w:eastAsia="ru-RU"/>
        </w:rPr>
      </w:pPr>
    </w:p>
    <w:p w:rsidR="00942714" w:rsidRPr="00942714" w:rsidRDefault="00942714" w:rsidP="00942714">
      <w:pPr>
        <w:suppressAutoHyphens w:val="0"/>
        <w:jc w:val="both"/>
        <w:rPr>
          <w:sz w:val="20"/>
          <w:lang w:eastAsia="ru-RU"/>
        </w:rPr>
      </w:pPr>
      <w:r w:rsidRPr="00942714">
        <w:rPr>
          <w:sz w:val="20"/>
          <w:lang w:eastAsia="ru-RU"/>
        </w:rPr>
        <w:t xml:space="preserve">1.2. Контактная информация (номер телефона, </w:t>
      </w:r>
      <w:proofErr w:type="spellStart"/>
      <w:r w:rsidRPr="00942714">
        <w:rPr>
          <w:sz w:val="20"/>
          <w:lang w:eastAsia="ru-RU"/>
        </w:rPr>
        <w:t>email</w:t>
      </w:r>
      <w:proofErr w:type="spellEnd"/>
      <w:r w:rsidRPr="00942714">
        <w:rPr>
          <w:sz w:val="20"/>
          <w:lang w:eastAsia="ru-RU"/>
        </w:rPr>
        <w:t>):</w:t>
      </w:r>
    </w:p>
    <w:p w:rsidR="00942714" w:rsidRPr="00942714" w:rsidRDefault="00942714" w:rsidP="00942714">
      <w:pPr>
        <w:suppressAutoHyphens w:val="0"/>
        <w:jc w:val="both"/>
        <w:rPr>
          <w:sz w:val="20"/>
          <w:lang w:eastAsia="ru-RU"/>
        </w:rPr>
      </w:pPr>
      <w:r w:rsidRPr="00942714">
        <w:rPr>
          <w:sz w:val="20"/>
          <w:lang w:eastAsia="ru-RU"/>
        </w:rPr>
        <w:t>________________________________</w:t>
      </w:r>
      <w:r w:rsidR="00F436DC">
        <w:rPr>
          <w:sz w:val="20"/>
          <w:lang w:eastAsia="ru-RU"/>
        </w:rPr>
        <w:t>__________________</w:t>
      </w:r>
    </w:p>
    <w:p w:rsidR="00942714" w:rsidRPr="00942714" w:rsidRDefault="00942714" w:rsidP="00942714">
      <w:pPr>
        <w:suppressAutoHyphens w:val="0"/>
        <w:jc w:val="both"/>
        <w:rPr>
          <w:sz w:val="20"/>
          <w:lang w:eastAsia="ru-RU"/>
        </w:rPr>
      </w:pPr>
    </w:p>
    <w:p w:rsidR="00942714" w:rsidRPr="00942714" w:rsidRDefault="00942714" w:rsidP="00942714">
      <w:pPr>
        <w:suppressAutoHyphens w:val="0"/>
        <w:jc w:val="both"/>
        <w:rPr>
          <w:sz w:val="20"/>
          <w:lang w:eastAsia="ru-RU"/>
        </w:rPr>
      </w:pPr>
      <w:r w:rsidRPr="00942714">
        <w:rPr>
          <w:sz w:val="20"/>
          <w:lang w:eastAsia="ru-RU"/>
        </w:rPr>
        <w:t>1.3. Дополнительная информация:</w:t>
      </w:r>
    </w:p>
    <w:p w:rsidR="00942714" w:rsidRPr="00942714" w:rsidRDefault="00942714" w:rsidP="00942714">
      <w:pPr>
        <w:suppressAutoHyphens w:val="0"/>
        <w:jc w:val="both"/>
        <w:rPr>
          <w:sz w:val="20"/>
          <w:lang w:eastAsia="ru-RU"/>
        </w:rPr>
      </w:pPr>
      <w:r w:rsidRPr="00942714">
        <w:rPr>
          <w:sz w:val="20"/>
          <w:lang w:eastAsia="ru-RU"/>
        </w:rPr>
        <w:t>________________________________</w:t>
      </w:r>
      <w:r w:rsidR="00F436DC">
        <w:rPr>
          <w:sz w:val="20"/>
          <w:lang w:eastAsia="ru-RU"/>
        </w:rPr>
        <w:t>__________________</w:t>
      </w:r>
    </w:p>
    <w:p w:rsidR="00942714" w:rsidRPr="00942714" w:rsidRDefault="00942714" w:rsidP="00942714">
      <w:pPr>
        <w:suppressAutoHyphens w:val="0"/>
        <w:jc w:val="both"/>
        <w:rPr>
          <w:sz w:val="20"/>
          <w:lang w:eastAsia="ru-RU"/>
        </w:rPr>
      </w:pPr>
    </w:p>
    <w:p w:rsidR="00942714" w:rsidRPr="00942714" w:rsidRDefault="00942714" w:rsidP="00942714">
      <w:pPr>
        <w:suppressAutoHyphens w:val="0"/>
        <w:jc w:val="both"/>
        <w:rPr>
          <w:sz w:val="20"/>
          <w:lang w:eastAsia="ru-RU"/>
        </w:rPr>
      </w:pPr>
      <w:r w:rsidRPr="00942714">
        <w:rPr>
          <w:b/>
          <w:bCs/>
          <w:sz w:val="20"/>
          <w:lang w:eastAsia="ru-RU"/>
        </w:rPr>
        <w:t>2. Описание проекта:</w:t>
      </w:r>
    </w:p>
    <w:p w:rsidR="00942714" w:rsidRPr="00942714" w:rsidRDefault="00942714" w:rsidP="00942714">
      <w:pPr>
        <w:suppressAutoHyphens w:val="0"/>
        <w:jc w:val="both"/>
        <w:rPr>
          <w:sz w:val="20"/>
          <w:lang w:eastAsia="ru-RU"/>
        </w:rPr>
      </w:pPr>
    </w:p>
    <w:p w:rsidR="00942714" w:rsidRPr="00942714" w:rsidRDefault="00942714" w:rsidP="00942714">
      <w:pPr>
        <w:suppressAutoHyphens w:val="0"/>
        <w:jc w:val="both"/>
        <w:rPr>
          <w:sz w:val="20"/>
          <w:lang w:eastAsia="ru-RU"/>
        </w:rPr>
      </w:pPr>
      <w:r w:rsidRPr="00942714">
        <w:rPr>
          <w:sz w:val="20"/>
          <w:lang w:eastAsia="ru-RU"/>
        </w:rPr>
        <w:t>2.1. Наименование инициативного проекта</w:t>
      </w:r>
      <w:r w:rsidR="00F436DC">
        <w:rPr>
          <w:sz w:val="20"/>
          <w:lang w:eastAsia="ru-RU"/>
        </w:rPr>
        <w:t>____________</w:t>
      </w:r>
    </w:p>
    <w:p w:rsidR="00942714" w:rsidRPr="00942714" w:rsidRDefault="00942714" w:rsidP="00942714">
      <w:pPr>
        <w:suppressAutoHyphens w:val="0"/>
        <w:jc w:val="both"/>
        <w:rPr>
          <w:sz w:val="20"/>
          <w:lang w:eastAsia="ru-RU"/>
        </w:rPr>
      </w:pPr>
    </w:p>
    <w:p w:rsidR="00942714" w:rsidRPr="00942714" w:rsidRDefault="00942714" w:rsidP="00942714">
      <w:pPr>
        <w:suppressAutoHyphens w:val="0"/>
        <w:jc w:val="both"/>
        <w:rPr>
          <w:sz w:val="20"/>
          <w:lang w:eastAsia="ru-RU"/>
        </w:rPr>
      </w:pPr>
      <w:r w:rsidRPr="00942714">
        <w:rPr>
          <w:sz w:val="20"/>
          <w:lang w:eastAsia="ru-RU"/>
        </w:rPr>
        <w:t>2.2. Проблема, которую решает реализация инициативного проекта</w:t>
      </w:r>
    </w:p>
    <w:p w:rsidR="00942714" w:rsidRPr="00942714" w:rsidRDefault="00942714" w:rsidP="00942714">
      <w:pPr>
        <w:suppressAutoHyphens w:val="0"/>
        <w:jc w:val="both"/>
        <w:rPr>
          <w:sz w:val="20"/>
          <w:lang w:eastAsia="ru-RU"/>
        </w:rPr>
      </w:pPr>
      <w:r w:rsidRPr="00942714">
        <w:rPr>
          <w:sz w:val="20"/>
          <w:lang w:eastAsia="ru-RU"/>
        </w:rPr>
        <w:t>________________________________</w:t>
      </w:r>
      <w:r w:rsidR="00F436DC">
        <w:rPr>
          <w:sz w:val="20"/>
          <w:lang w:eastAsia="ru-RU"/>
        </w:rPr>
        <w:t>__________________</w:t>
      </w:r>
    </w:p>
    <w:p w:rsidR="00942714" w:rsidRPr="00942714" w:rsidRDefault="00942714" w:rsidP="00942714">
      <w:pPr>
        <w:suppressAutoHyphens w:val="0"/>
        <w:jc w:val="both"/>
        <w:rPr>
          <w:sz w:val="20"/>
          <w:lang w:eastAsia="ru-RU"/>
        </w:rPr>
      </w:pPr>
    </w:p>
    <w:p w:rsidR="00942714" w:rsidRPr="00942714" w:rsidRDefault="00942714" w:rsidP="00942714">
      <w:pPr>
        <w:suppressAutoHyphens w:val="0"/>
        <w:jc w:val="both"/>
        <w:rPr>
          <w:sz w:val="20"/>
          <w:lang w:eastAsia="ru-RU"/>
        </w:rPr>
      </w:pPr>
      <w:r w:rsidRPr="00942714">
        <w:rPr>
          <w:sz w:val="20"/>
          <w:lang w:eastAsia="ru-RU"/>
        </w:rPr>
        <w:t>2.3. Ожидаемые результаты реализации проекта с указанием показателей для</w:t>
      </w:r>
    </w:p>
    <w:p w:rsidR="00942714" w:rsidRPr="00942714" w:rsidRDefault="00942714" w:rsidP="00942714">
      <w:pPr>
        <w:suppressAutoHyphens w:val="0"/>
        <w:jc w:val="both"/>
        <w:rPr>
          <w:sz w:val="20"/>
          <w:lang w:eastAsia="ru-RU"/>
        </w:rPr>
      </w:pPr>
      <w:r w:rsidRPr="00942714">
        <w:rPr>
          <w:sz w:val="20"/>
          <w:lang w:eastAsia="ru-RU"/>
        </w:rPr>
        <w:t>оценки достижения результата</w:t>
      </w:r>
    </w:p>
    <w:p w:rsidR="00942714" w:rsidRPr="00942714" w:rsidRDefault="00942714" w:rsidP="00942714">
      <w:pPr>
        <w:suppressAutoHyphens w:val="0"/>
        <w:jc w:val="both"/>
        <w:rPr>
          <w:sz w:val="20"/>
          <w:lang w:eastAsia="ru-RU"/>
        </w:rPr>
      </w:pPr>
      <w:r w:rsidRPr="00942714">
        <w:rPr>
          <w:sz w:val="20"/>
          <w:lang w:eastAsia="ru-RU"/>
        </w:rPr>
        <w:t>проекта__________________________</w:t>
      </w:r>
      <w:r w:rsidR="00F436DC">
        <w:rPr>
          <w:sz w:val="20"/>
          <w:lang w:eastAsia="ru-RU"/>
        </w:rPr>
        <w:t>_________________</w:t>
      </w:r>
    </w:p>
    <w:p w:rsidR="00942714" w:rsidRPr="00942714" w:rsidRDefault="00942714" w:rsidP="00942714">
      <w:pPr>
        <w:suppressAutoHyphens w:val="0"/>
        <w:jc w:val="both"/>
        <w:rPr>
          <w:sz w:val="20"/>
          <w:lang w:eastAsia="ru-RU"/>
        </w:rPr>
      </w:pPr>
    </w:p>
    <w:p w:rsidR="00942714" w:rsidRPr="00942714" w:rsidRDefault="00942714" w:rsidP="00942714">
      <w:pPr>
        <w:suppressAutoHyphens w:val="0"/>
        <w:jc w:val="both"/>
        <w:rPr>
          <w:sz w:val="20"/>
          <w:lang w:eastAsia="ru-RU"/>
        </w:rPr>
      </w:pPr>
      <w:r w:rsidRPr="00942714">
        <w:rPr>
          <w:sz w:val="20"/>
          <w:lang w:eastAsia="ru-RU"/>
        </w:rPr>
        <w:t>2.4. Ориентировочная стоимость реализации</w:t>
      </w:r>
    </w:p>
    <w:p w:rsidR="00942714" w:rsidRPr="00942714" w:rsidRDefault="00942714" w:rsidP="00942714">
      <w:pPr>
        <w:suppressAutoHyphens w:val="0"/>
        <w:jc w:val="both"/>
        <w:rPr>
          <w:sz w:val="20"/>
          <w:lang w:eastAsia="ru-RU"/>
        </w:rPr>
      </w:pPr>
      <w:r w:rsidRPr="00942714">
        <w:rPr>
          <w:sz w:val="20"/>
          <w:lang w:eastAsia="ru-RU"/>
        </w:rPr>
        <w:t>проекта__________________________</w:t>
      </w:r>
      <w:r w:rsidR="00F436DC">
        <w:rPr>
          <w:sz w:val="20"/>
          <w:lang w:eastAsia="ru-RU"/>
        </w:rPr>
        <w:t>_________________</w:t>
      </w:r>
    </w:p>
    <w:p w:rsidR="00942714" w:rsidRPr="00942714" w:rsidRDefault="00942714" w:rsidP="00942714">
      <w:pPr>
        <w:suppressAutoHyphens w:val="0"/>
        <w:jc w:val="both"/>
        <w:rPr>
          <w:sz w:val="20"/>
          <w:lang w:eastAsia="ru-RU"/>
        </w:rPr>
      </w:pPr>
      <w:r w:rsidRPr="00942714">
        <w:rPr>
          <w:sz w:val="20"/>
          <w:lang w:eastAsia="ru-RU"/>
        </w:rPr>
        <w:t>2.5. Планируемое (возможное) финансовое, имущественное и (или) трудовое участие заинтересованных лиц в реализации проекта</w:t>
      </w:r>
    </w:p>
    <w:p w:rsidR="00942714" w:rsidRPr="00942714" w:rsidRDefault="00942714" w:rsidP="00942714">
      <w:pPr>
        <w:suppressAutoHyphens w:val="0"/>
        <w:jc w:val="both"/>
        <w:rPr>
          <w:sz w:val="20"/>
          <w:lang w:eastAsia="ru-RU"/>
        </w:rPr>
      </w:pPr>
      <w:r w:rsidRPr="00942714">
        <w:rPr>
          <w:sz w:val="20"/>
          <w:lang w:eastAsia="ru-RU"/>
        </w:rPr>
        <w:t>____________________________</w:t>
      </w:r>
      <w:r w:rsidR="00F436DC">
        <w:rPr>
          <w:sz w:val="20"/>
          <w:lang w:eastAsia="ru-RU"/>
        </w:rPr>
        <w:t>______________________</w:t>
      </w:r>
    </w:p>
    <w:p w:rsidR="00942714" w:rsidRPr="00942714" w:rsidRDefault="00942714" w:rsidP="00942714">
      <w:pPr>
        <w:suppressAutoHyphens w:val="0"/>
        <w:jc w:val="both"/>
        <w:rPr>
          <w:sz w:val="20"/>
          <w:lang w:eastAsia="ru-RU"/>
        </w:rPr>
      </w:pPr>
    </w:p>
    <w:p w:rsidR="00942714" w:rsidRPr="00942714" w:rsidRDefault="00942714" w:rsidP="00942714">
      <w:pPr>
        <w:suppressAutoHyphens w:val="0"/>
        <w:ind w:right="1220"/>
        <w:jc w:val="both"/>
        <w:rPr>
          <w:sz w:val="20"/>
          <w:lang w:eastAsia="ru-RU"/>
        </w:rPr>
      </w:pPr>
      <w:r w:rsidRPr="00942714">
        <w:rPr>
          <w:sz w:val="20"/>
          <w:lang w:eastAsia="ru-RU"/>
        </w:rPr>
        <w:t>2.6. Предполагаемый объем средств местного бюджета на реализацию инициативного проекта, помимо инициативных платежей</w:t>
      </w:r>
    </w:p>
    <w:p w:rsidR="00942714" w:rsidRPr="00942714" w:rsidRDefault="00942714" w:rsidP="00942714">
      <w:pPr>
        <w:suppressAutoHyphens w:val="0"/>
        <w:jc w:val="both"/>
        <w:rPr>
          <w:sz w:val="20"/>
          <w:lang w:eastAsia="ru-RU"/>
        </w:rPr>
      </w:pPr>
      <w:r w:rsidRPr="00942714">
        <w:rPr>
          <w:sz w:val="20"/>
          <w:lang w:eastAsia="ru-RU"/>
        </w:rPr>
        <w:t>________________________________</w:t>
      </w:r>
      <w:r w:rsidR="00F436DC">
        <w:rPr>
          <w:sz w:val="20"/>
          <w:lang w:eastAsia="ru-RU"/>
        </w:rPr>
        <w:t>__________________</w:t>
      </w:r>
    </w:p>
    <w:p w:rsidR="00942714" w:rsidRPr="00942714" w:rsidRDefault="00942714" w:rsidP="00942714">
      <w:pPr>
        <w:suppressAutoHyphens w:val="0"/>
        <w:jc w:val="both"/>
        <w:rPr>
          <w:sz w:val="20"/>
          <w:lang w:eastAsia="ru-RU"/>
        </w:rPr>
      </w:pPr>
    </w:p>
    <w:p w:rsidR="00942714" w:rsidRPr="00942714" w:rsidRDefault="00942714" w:rsidP="00942714">
      <w:pPr>
        <w:suppressAutoHyphens w:val="0"/>
        <w:jc w:val="both"/>
        <w:rPr>
          <w:sz w:val="20"/>
          <w:lang w:eastAsia="ru-RU"/>
        </w:rPr>
      </w:pPr>
      <w:r w:rsidRPr="00942714">
        <w:rPr>
          <w:sz w:val="20"/>
          <w:lang w:eastAsia="ru-RU"/>
        </w:rPr>
        <w:t>2.9. Территория реализации проекта</w:t>
      </w:r>
    </w:p>
    <w:p w:rsidR="00942714" w:rsidRPr="00942714" w:rsidRDefault="00942714" w:rsidP="00942714">
      <w:pPr>
        <w:suppressAutoHyphens w:val="0"/>
        <w:jc w:val="both"/>
        <w:rPr>
          <w:sz w:val="20"/>
          <w:lang w:eastAsia="ru-RU"/>
        </w:rPr>
      </w:pPr>
      <w:r w:rsidRPr="00942714">
        <w:rPr>
          <w:sz w:val="20"/>
          <w:lang w:eastAsia="ru-RU"/>
        </w:rPr>
        <w:t>________________________________</w:t>
      </w:r>
      <w:r w:rsidR="00F436DC">
        <w:rPr>
          <w:sz w:val="20"/>
          <w:lang w:eastAsia="ru-RU"/>
        </w:rPr>
        <w:t>__________________</w:t>
      </w:r>
    </w:p>
    <w:p w:rsidR="00942714" w:rsidRPr="00942714" w:rsidRDefault="00942714" w:rsidP="00942714">
      <w:pPr>
        <w:suppressAutoHyphens w:val="0"/>
        <w:jc w:val="both"/>
        <w:rPr>
          <w:sz w:val="20"/>
          <w:lang w:eastAsia="ru-RU"/>
        </w:rPr>
      </w:pPr>
    </w:p>
    <w:p w:rsidR="00942714" w:rsidRPr="00942714" w:rsidRDefault="00942714" w:rsidP="00942714">
      <w:pPr>
        <w:suppressAutoHyphens w:val="0"/>
        <w:jc w:val="both"/>
        <w:rPr>
          <w:sz w:val="20"/>
          <w:lang w:eastAsia="ru-RU"/>
        </w:rPr>
      </w:pPr>
      <w:r w:rsidRPr="00942714">
        <w:rPr>
          <w:sz w:val="20"/>
          <w:lang w:eastAsia="ru-RU"/>
        </w:rPr>
        <w:lastRenderedPageBreak/>
        <w:t>2.10. Планируемые даты начала и окончания проекта (</w:t>
      </w:r>
      <w:proofErr w:type="spellStart"/>
      <w:r w:rsidRPr="00942714">
        <w:rPr>
          <w:sz w:val="20"/>
          <w:lang w:eastAsia="ru-RU"/>
        </w:rPr>
        <w:t>дд.мм.гггг</w:t>
      </w:r>
      <w:proofErr w:type="spellEnd"/>
      <w:r w:rsidRPr="00942714">
        <w:rPr>
          <w:sz w:val="20"/>
          <w:lang w:eastAsia="ru-RU"/>
        </w:rPr>
        <w:t>):</w:t>
      </w:r>
    </w:p>
    <w:p w:rsidR="00942714" w:rsidRPr="00942714" w:rsidRDefault="00942714" w:rsidP="00942714">
      <w:pPr>
        <w:suppressAutoHyphens w:val="0"/>
        <w:jc w:val="both"/>
        <w:rPr>
          <w:sz w:val="20"/>
          <w:lang w:eastAsia="ru-RU"/>
        </w:rPr>
      </w:pPr>
    </w:p>
    <w:p w:rsidR="00942714" w:rsidRPr="00942714" w:rsidRDefault="00942714" w:rsidP="00942714">
      <w:pPr>
        <w:suppressAutoHyphens w:val="0"/>
        <w:jc w:val="both"/>
        <w:rPr>
          <w:sz w:val="20"/>
          <w:lang w:eastAsia="ru-RU"/>
        </w:rPr>
      </w:pPr>
      <w:r w:rsidRPr="00942714">
        <w:rPr>
          <w:sz w:val="20"/>
          <w:lang w:eastAsia="ru-RU"/>
        </w:rPr>
        <w:t>дата начала: _________________</w:t>
      </w:r>
    </w:p>
    <w:p w:rsidR="00942714" w:rsidRPr="00942714" w:rsidRDefault="00942714" w:rsidP="00942714">
      <w:pPr>
        <w:suppressAutoHyphens w:val="0"/>
        <w:jc w:val="both"/>
        <w:rPr>
          <w:sz w:val="20"/>
          <w:lang w:eastAsia="ru-RU"/>
        </w:rPr>
      </w:pPr>
      <w:r w:rsidRPr="00942714">
        <w:rPr>
          <w:sz w:val="20"/>
          <w:lang w:eastAsia="ru-RU"/>
        </w:rPr>
        <w:t>дата окончания: ______________</w:t>
      </w:r>
    </w:p>
    <w:p w:rsidR="00942714" w:rsidRPr="00942714" w:rsidRDefault="00942714" w:rsidP="00942714">
      <w:pPr>
        <w:suppressAutoHyphens w:val="0"/>
        <w:jc w:val="both"/>
        <w:rPr>
          <w:sz w:val="20"/>
          <w:lang w:eastAsia="ru-RU"/>
        </w:rPr>
      </w:pPr>
    </w:p>
    <w:p w:rsidR="00942714" w:rsidRPr="00942714" w:rsidRDefault="00942714" w:rsidP="001D3EDF">
      <w:pPr>
        <w:numPr>
          <w:ilvl w:val="0"/>
          <w:numId w:val="12"/>
        </w:numPr>
        <w:tabs>
          <w:tab w:val="left" w:pos="284"/>
        </w:tabs>
        <w:suppressAutoHyphens w:val="0"/>
        <w:spacing w:after="200" w:line="276" w:lineRule="auto"/>
        <w:jc w:val="both"/>
        <w:rPr>
          <w:b/>
          <w:bCs/>
          <w:sz w:val="20"/>
          <w:lang w:eastAsia="ru-RU"/>
        </w:rPr>
      </w:pPr>
      <w:r w:rsidRPr="00942714">
        <w:rPr>
          <w:b/>
          <w:bCs/>
          <w:sz w:val="20"/>
          <w:lang w:eastAsia="ru-RU"/>
        </w:rPr>
        <w:t>Дополнительная информация по проекту:</w:t>
      </w:r>
    </w:p>
    <w:p w:rsidR="00942714" w:rsidRPr="00942714" w:rsidRDefault="00942714" w:rsidP="00942714">
      <w:pPr>
        <w:suppressAutoHyphens w:val="0"/>
        <w:jc w:val="both"/>
        <w:rPr>
          <w:b/>
          <w:bCs/>
          <w:sz w:val="20"/>
          <w:lang w:eastAsia="ru-RU"/>
        </w:rPr>
      </w:pPr>
      <w:r w:rsidRPr="00942714">
        <w:rPr>
          <w:sz w:val="20"/>
          <w:lang w:eastAsia="ru-RU"/>
        </w:rPr>
        <w:t>____________________________________________________________________________________________________</w:t>
      </w:r>
    </w:p>
    <w:p w:rsidR="00942714" w:rsidRPr="00942714" w:rsidRDefault="00942714" w:rsidP="00942714">
      <w:pPr>
        <w:suppressAutoHyphens w:val="0"/>
        <w:jc w:val="both"/>
        <w:rPr>
          <w:b/>
          <w:bCs/>
          <w:sz w:val="20"/>
          <w:lang w:eastAsia="ru-RU"/>
        </w:rPr>
      </w:pPr>
    </w:p>
    <w:p w:rsidR="00942714" w:rsidRPr="00942714" w:rsidRDefault="00942714" w:rsidP="001D3EDF">
      <w:pPr>
        <w:numPr>
          <w:ilvl w:val="0"/>
          <w:numId w:val="12"/>
        </w:numPr>
        <w:tabs>
          <w:tab w:val="left" w:pos="284"/>
        </w:tabs>
        <w:suppressAutoHyphens w:val="0"/>
        <w:spacing w:after="200" w:line="276" w:lineRule="auto"/>
        <w:jc w:val="both"/>
        <w:rPr>
          <w:b/>
          <w:bCs/>
          <w:sz w:val="20"/>
          <w:lang w:eastAsia="ru-RU"/>
        </w:rPr>
      </w:pPr>
      <w:r w:rsidRPr="00942714">
        <w:rPr>
          <w:b/>
          <w:bCs/>
          <w:sz w:val="20"/>
          <w:lang w:eastAsia="ru-RU"/>
        </w:rPr>
        <w:t>Команда проекта (</w:t>
      </w:r>
      <w:r w:rsidRPr="00942714">
        <w:rPr>
          <w:b/>
          <w:bCs/>
          <w:i/>
          <w:iCs/>
          <w:sz w:val="20"/>
          <w:lang w:eastAsia="ru-RU"/>
        </w:rPr>
        <w:t>заполняется по желанию</w:t>
      </w:r>
      <w:r w:rsidRPr="00942714">
        <w:rPr>
          <w:b/>
          <w:bCs/>
          <w:sz w:val="20"/>
          <w:lang w:eastAsia="ru-RU"/>
        </w:rPr>
        <w:t>):</w:t>
      </w:r>
    </w:p>
    <w:p w:rsidR="00942714" w:rsidRPr="00942714" w:rsidRDefault="00942714" w:rsidP="00942714">
      <w:pPr>
        <w:suppressAutoHyphens w:val="0"/>
        <w:jc w:val="both"/>
        <w:rPr>
          <w:sz w:val="20"/>
          <w:lang w:eastAsia="ru-RU"/>
        </w:rPr>
      </w:pPr>
    </w:p>
    <w:p w:rsidR="00942714" w:rsidRPr="00942714" w:rsidRDefault="00942714" w:rsidP="00942714">
      <w:pPr>
        <w:suppressAutoHyphens w:val="0"/>
        <w:jc w:val="both"/>
        <w:rPr>
          <w:sz w:val="20"/>
          <w:lang w:eastAsia="ru-RU"/>
        </w:rPr>
      </w:pPr>
      <w:r w:rsidRPr="00942714">
        <w:rPr>
          <w:sz w:val="20"/>
          <w:lang w:eastAsia="ru-RU"/>
        </w:rPr>
        <w:t>4.1. Укажите предполагаемого куратора проекта:</w:t>
      </w:r>
    </w:p>
    <w:p w:rsidR="00942714" w:rsidRPr="00942714" w:rsidRDefault="00942714" w:rsidP="00942714">
      <w:pPr>
        <w:suppressAutoHyphens w:val="0"/>
        <w:jc w:val="both"/>
        <w:rPr>
          <w:sz w:val="20"/>
          <w:lang w:eastAsia="ru-RU"/>
        </w:rPr>
      </w:pPr>
      <w:r w:rsidRPr="00942714">
        <w:rPr>
          <w:sz w:val="20"/>
          <w:lang w:eastAsia="ru-RU"/>
        </w:rPr>
        <w:t>________________________________</w:t>
      </w:r>
      <w:r w:rsidR="00F436DC">
        <w:rPr>
          <w:sz w:val="20"/>
          <w:lang w:eastAsia="ru-RU"/>
        </w:rPr>
        <w:t>__________________</w:t>
      </w:r>
    </w:p>
    <w:p w:rsidR="00942714" w:rsidRPr="00942714" w:rsidRDefault="00942714" w:rsidP="00942714">
      <w:pPr>
        <w:suppressAutoHyphens w:val="0"/>
        <w:jc w:val="both"/>
        <w:rPr>
          <w:sz w:val="20"/>
          <w:lang w:eastAsia="ru-RU"/>
        </w:rPr>
      </w:pPr>
    </w:p>
    <w:p w:rsidR="00942714" w:rsidRPr="00942714" w:rsidRDefault="00942714" w:rsidP="00942714">
      <w:pPr>
        <w:suppressAutoHyphens w:val="0"/>
        <w:jc w:val="both"/>
        <w:rPr>
          <w:sz w:val="20"/>
          <w:lang w:eastAsia="ru-RU"/>
        </w:rPr>
      </w:pPr>
      <w:r w:rsidRPr="00942714">
        <w:rPr>
          <w:sz w:val="20"/>
          <w:lang w:eastAsia="ru-RU"/>
        </w:rPr>
        <w:t>4.2. Укажите предполагаемого руководителя проекта:</w:t>
      </w:r>
    </w:p>
    <w:p w:rsidR="00942714" w:rsidRPr="00942714" w:rsidRDefault="00942714" w:rsidP="00942714">
      <w:pPr>
        <w:suppressAutoHyphens w:val="0"/>
        <w:jc w:val="both"/>
        <w:rPr>
          <w:sz w:val="20"/>
          <w:lang w:eastAsia="ru-RU"/>
        </w:rPr>
      </w:pPr>
      <w:r w:rsidRPr="00942714">
        <w:rPr>
          <w:sz w:val="20"/>
          <w:lang w:eastAsia="ru-RU"/>
        </w:rPr>
        <w:t>________________________________</w:t>
      </w:r>
      <w:r w:rsidR="00F436DC">
        <w:rPr>
          <w:sz w:val="20"/>
          <w:lang w:eastAsia="ru-RU"/>
        </w:rPr>
        <w:t>__________________</w:t>
      </w:r>
    </w:p>
    <w:p w:rsidR="00942714" w:rsidRPr="00942714" w:rsidRDefault="00942714" w:rsidP="00942714">
      <w:pPr>
        <w:suppressAutoHyphens w:val="0"/>
        <w:rPr>
          <w:sz w:val="20"/>
          <w:lang w:eastAsia="ru-RU"/>
        </w:rPr>
      </w:pPr>
    </w:p>
    <w:p w:rsidR="00942714" w:rsidRPr="00942714" w:rsidRDefault="00942714" w:rsidP="00942714">
      <w:pPr>
        <w:suppressAutoHyphens w:val="0"/>
        <w:rPr>
          <w:sz w:val="20"/>
          <w:lang w:eastAsia="ru-RU"/>
        </w:rPr>
      </w:pPr>
      <w:r w:rsidRPr="00942714">
        <w:rPr>
          <w:sz w:val="20"/>
          <w:lang w:eastAsia="ru-RU"/>
        </w:rPr>
        <w:t>_______________ / _______________</w:t>
      </w:r>
    </w:p>
    <w:p w:rsidR="00942714" w:rsidRPr="00942714" w:rsidRDefault="00942714" w:rsidP="00942714">
      <w:pPr>
        <w:suppressAutoHyphens w:val="0"/>
        <w:rPr>
          <w:sz w:val="20"/>
          <w:lang w:eastAsia="ru-RU"/>
        </w:rPr>
      </w:pPr>
    </w:p>
    <w:p w:rsidR="00942714" w:rsidRPr="00942714" w:rsidRDefault="00942714" w:rsidP="00942714">
      <w:pPr>
        <w:suppressAutoHyphens w:val="0"/>
        <w:rPr>
          <w:sz w:val="20"/>
          <w:lang w:eastAsia="ru-RU"/>
        </w:rPr>
      </w:pPr>
      <w:r w:rsidRPr="00942714">
        <w:rPr>
          <w:i/>
          <w:iCs/>
          <w:sz w:val="20"/>
          <w:lang w:eastAsia="ru-RU"/>
        </w:rPr>
        <w:t>подпись инициатора проекта/членов инициативной группы / расшифровка подписи/подписей</w:t>
      </w:r>
    </w:p>
    <w:p w:rsidR="00942714" w:rsidRPr="00942714" w:rsidRDefault="00942714" w:rsidP="00942714">
      <w:pPr>
        <w:suppressAutoHyphens w:val="0"/>
        <w:rPr>
          <w:sz w:val="20"/>
          <w:lang w:eastAsia="ru-RU"/>
        </w:rPr>
      </w:pPr>
    </w:p>
    <w:p w:rsidR="00942714" w:rsidRPr="00942714" w:rsidRDefault="00942714" w:rsidP="00942714">
      <w:pPr>
        <w:suppressAutoHyphens w:val="0"/>
        <w:rPr>
          <w:sz w:val="20"/>
          <w:lang w:eastAsia="ru-RU"/>
        </w:rPr>
      </w:pPr>
      <w:r w:rsidRPr="00942714">
        <w:rPr>
          <w:sz w:val="20"/>
          <w:lang w:eastAsia="ru-RU"/>
        </w:rPr>
        <w:t>«____»______________ 20___г.</w:t>
      </w:r>
    </w:p>
    <w:p w:rsidR="00942714" w:rsidRPr="00942714" w:rsidRDefault="00942714" w:rsidP="00942714">
      <w:pPr>
        <w:suppressAutoHyphens w:val="0"/>
        <w:rPr>
          <w:sz w:val="20"/>
          <w:lang w:eastAsia="ru-RU"/>
        </w:rPr>
      </w:pPr>
    </w:p>
    <w:p w:rsidR="00942714" w:rsidRPr="00942714" w:rsidRDefault="00942714" w:rsidP="00942714">
      <w:pPr>
        <w:suppressAutoHyphens w:val="0"/>
        <w:rPr>
          <w:sz w:val="20"/>
          <w:lang w:eastAsia="ru-RU"/>
        </w:rPr>
      </w:pPr>
      <w:r w:rsidRPr="00942714">
        <w:rPr>
          <w:b/>
          <w:bCs/>
          <w:sz w:val="20"/>
          <w:lang w:eastAsia="ru-RU"/>
        </w:rPr>
        <w:t>Внимание! На данном этапе</w:t>
      </w:r>
    </w:p>
    <w:p w:rsidR="00942714" w:rsidRPr="00942714" w:rsidRDefault="00942714" w:rsidP="00942714">
      <w:pPr>
        <w:suppressAutoHyphens w:val="0"/>
        <w:rPr>
          <w:sz w:val="20"/>
          <w:lang w:eastAsia="ru-RU"/>
        </w:rPr>
      </w:pPr>
      <w:r w:rsidRPr="00942714">
        <w:rPr>
          <w:b/>
          <w:bCs/>
          <w:sz w:val="20"/>
          <w:lang w:eastAsia="ru-RU"/>
        </w:rPr>
        <w:t>задачи жителя:</w:t>
      </w:r>
    </w:p>
    <w:p w:rsidR="00942714" w:rsidRPr="00942714" w:rsidRDefault="00942714" w:rsidP="00942714">
      <w:pPr>
        <w:suppressAutoHyphens w:val="0"/>
        <w:ind w:firstLine="709"/>
        <w:rPr>
          <w:sz w:val="20"/>
          <w:lang w:eastAsia="ru-RU"/>
        </w:rPr>
      </w:pPr>
      <w:r w:rsidRPr="00942714">
        <w:rPr>
          <w:sz w:val="20"/>
          <w:lang w:eastAsia="ru-RU"/>
        </w:rPr>
        <w:t>- отслеживать ход конкурсного отбора инициативного проекта;</w:t>
      </w:r>
    </w:p>
    <w:p w:rsidR="00942714" w:rsidRPr="00942714" w:rsidRDefault="00942714" w:rsidP="00942714">
      <w:pPr>
        <w:suppressAutoHyphens w:val="0"/>
        <w:rPr>
          <w:sz w:val="20"/>
          <w:lang w:eastAsia="ru-RU"/>
        </w:rPr>
      </w:pPr>
      <w:r w:rsidRPr="00942714">
        <w:rPr>
          <w:b/>
          <w:bCs/>
          <w:sz w:val="20"/>
          <w:lang w:eastAsia="ru-RU"/>
        </w:rPr>
        <w:t>задачи инициатора:</w:t>
      </w:r>
    </w:p>
    <w:p w:rsidR="00942714" w:rsidRPr="00942714" w:rsidRDefault="00942714" w:rsidP="001D3EDF">
      <w:pPr>
        <w:numPr>
          <w:ilvl w:val="0"/>
          <w:numId w:val="13"/>
        </w:numPr>
        <w:tabs>
          <w:tab w:val="left" w:pos="876"/>
        </w:tabs>
        <w:suppressAutoHyphens w:val="0"/>
        <w:spacing w:after="200" w:line="276" w:lineRule="auto"/>
        <w:rPr>
          <w:sz w:val="20"/>
          <w:lang w:eastAsia="ru-RU"/>
        </w:rPr>
      </w:pPr>
      <w:r w:rsidRPr="00942714">
        <w:rPr>
          <w:sz w:val="20"/>
          <w:lang w:eastAsia="ru-RU"/>
        </w:rPr>
        <w:t>направить инициативный проект с необходимым комплектом документов в местную администрацию;</w:t>
      </w:r>
    </w:p>
    <w:p w:rsidR="00942714" w:rsidRPr="00942714" w:rsidRDefault="00942714" w:rsidP="00942714">
      <w:pPr>
        <w:suppressAutoHyphens w:val="0"/>
        <w:rPr>
          <w:sz w:val="20"/>
          <w:lang w:eastAsia="ru-RU"/>
        </w:rPr>
      </w:pPr>
      <w:r w:rsidRPr="00942714">
        <w:rPr>
          <w:b/>
          <w:bCs/>
          <w:sz w:val="20"/>
          <w:lang w:eastAsia="ru-RU"/>
        </w:rPr>
        <w:t>задачи инициативной группы жителей:</w:t>
      </w:r>
    </w:p>
    <w:p w:rsidR="00942714" w:rsidRPr="00942714" w:rsidRDefault="00942714" w:rsidP="00942714">
      <w:pPr>
        <w:suppressAutoHyphens w:val="0"/>
        <w:ind w:firstLine="709"/>
        <w:rPr>
          <w:sz w:val="20"/>
          <w:lang w:eastAsia="ru-RU"/>
        </w:rPr>
      </w:pPr>
      <w:r w:rsidRPr="00942714">
        <w:rPr>
          <w:sz w:val="20"/>
          <w:lang w:eastAsia="ru-RU"/>
        </w:rPr>
        <w:t>- отслеживать ход конкурсного отбора инициативного проекта.</w:t>
      </w:r>
    </w:p>
    <w:p w:rsidR="00942714" w:rsidRPr="00942714" w:rsidRDefault="00942714" w:rsidP="00942714">
      <w:pPr>
        <w:suppressAutoHyphens w:val="0"/>
        <w:rPr>
          <w:sz w:val="20"/>
          <w:lang w:eastAsia="ru-RU"/>
        </w:rPr>
      </w:pPr>
    </w:p>
    <w:p w:rsidR="00942714" w:rsidRPr="00942714" w:rsidRDefault="00942714" w:rsidP="00942714">
      <w:pPr>
        <w:suppressAutoHyphens w:val="0"/>
        <w:ind w:right="76"/>
        <w:jc w:val="center"/>
        <w:rPr>
          <w:sz w:val="20"/>
          <w:lang w:eastAsia="ru-RU"/>
        </w:rPr>
      </w:pPr>
      <w:r w:rsidRPr="00942714">
        <w:rPr>
          <w:b/>
          <w:bCs/>
          <w:sz w:val="20"/>
          <w:lang w:eastAsia="ru-RU"/>
        </w:rPr>
        <w:t xml:space="preserve">Шаг 4. </w:t>
      </w:r>
      <w:r w:rsidRPr="00942714">
        <w:rPr>
          <w:b/>
          <w:sz w:val="20"/>
          <w:lang w:eastAsia="ru-RU"/>
        </w:rPr>
        <w:t>Утверждение инициативных проектов в целях их реализации</w:t>
      </w:r>
    </w:p>
    <w:p w:rsidR="00942714" w:rsidRPr="00942714" w:rsidRDefault="00942714" w:rsidP="00942714">
      <w:pPr>
        <w:suppressAutoHyphens w:val="0"/>
        <w:ind w:firstLine="709"/>
        <w:jc w:val="both"/>
        <w:rPr>
          <w:sz w:val="20"/>
          <w:lang w:eastAsia="ru-RU"/>
        </w:rPr>
      </w:pPr>
      <w:r w:rsidRPr="00942714">
        <w:rPr>
          <w:sz w:val="20"/>
          <w:lang w:eastAsia="ru-RU"/>
        </w:rPr>
        <w:t>Для утверждения результатов конкурсного отбора инициативных проектов администрацией муниципального образования образуется конкурсная комиссия.</w:t>
      </w:r>
    </w:p>
    <w:p w:rsidR="00942714" w:rsidRPr="00942714" w:rsidRDefault="00942714" w:rsidP="00942714">
      <w:pPr>
        <w:suppressAutoHyphens w:val="0"/>
        <w:ind w:firstLine="709"/>
        <w:jc w:val="both"/>
        <w:rPr>
          <w:sz w:val="20"/>
          <w:lang w:eastAsia="ru-RU"/>
        </w:rPr>
      </w:pPr>
      <w:r w:rsidRPr="00942714">
        <w:rPr>
          <w:sz w:val="20"/>
          <w:lang w:eastAsia="ru-RU"/>
        </w:rPr>
        <w:t>Персональный состав конкурсной комиссии утверждается администрацией муниципального образования.</w:t>
      </w:r>
    </w:p>
    <w:p w:rsidR="00942714" w:rsidRPr="00942714" w:rsidRDefault="00942714" w:rsidP="00942714">
      <w:pPr>
        <w:suppressAutoHyphens w:val="0"/>
        <w:ind w:firstLine="709"/>
        <w:jc w:val="both"/>
        <w:rPr>
          <w:sz w:val="20"/>
          <w:lang w:eastAsia="ru-RU"/>
        </w:rPr>
      </w:pPr>
      <w:r w:rsidRPr="00942714">
        <w:rPr>
          <w:sz w:val="20"/>
          <w:lang w:eastAsia="ru-RU"/>
        </w:rPr>
        <w:t>Половина от общего числа членов конкурсной комиссии должна быть назначена на основе предложений представительного органа муниципального образования.</w:t>
      </w:r>
    </w:p>
    <w:p w:rsidR="00942714" w:rsidRPr="00942714" w:rsidRDefault="00942714" w:rsidP="00942714">
      <w:pPr>
        <w:suppressAutoHyphens w:val="0"/>
        <w:ind w:firstLine="709"/>
        <w:jc w:val="both"/>
        <w:rPr>
          <w:sz w:val="20"/>
          <w:lang w:eastAsia="ru-RU"/>
        </w:rPr>
      </w:pPr>
      <w:r w:rsidRPr="00942714">
        <w:rPr>
          <w:sz w:val="20"/>
          <w:lang w:eastAsia="ru-RU"/>
        </w:rPr>
        <w:t>В состав конкурсной комиссии администрации муниципального образования могут быть включены представители общественных организаций по согласованию.</w:t>
      </w:r>
    </w:p>
    <w:p w:rsidR="00942714" w:rsidRPr="00942714" w:rsidRDefault="00942714" w:rsidP="00942714">
      <w:pPr>
        <w:suppressAutoHyphens w:val="0"/>
        <w:ind w:firstLine="709"/>
        <w:jc w:val="both"/>
        <w:rPr>
          <w:sz w:val="20"/>
          <w:lang w:eastAsia="ru-RU"/>
        </w:rPr>
      </w:pPr>
      <w:r w:rsidRPr="00942714">
        <w:rPr>
          <w:sz w:val="20"/>
          <w:lang w:eastAsia="ru-RU"/>
        </w:rPr>
        <w:t>Конкурсная комиссия состоит из председателя, заместителя председателя, секретаря конкурсной комиссии и членов конкурсной комиссии.</w:t>
      </w:r>
    </w:p>
    <w:p w:rsidR="00942714" w:rsidRPr="00942714" w:rsidRDefault="00942714" w:rsidP="00942714">
      <w:pPr>
        <w:suppressAutoHyphens w:val="0"/>
        <w:ind w:firstLine="709"/>
        <w:jc w:val="both"/>
        <w:rPr>
          <w:sz w:val="20"/>
          <w:lang w:eastAsia="ru-RU"/>
        </w:rPr>
      </w:pPr>
      <w:r w:rsidRPr="00942714">
        <w:rPr>
          <w:sz w:val="20"/>
          <w:lang w:eastAsia="ru-RU"/>
        </w:rPr>
        <w:t>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w:t>
      </w:r>
    </w:p>
    <w:p w:rsidR="00942714" w:rsidRPr="00942714" w:rsidRDefault="00942714" w:rsidP="00942714">
      <w:pPr>
        <w:suppressAutoHyphens w:val="0"/>
        <w:ind w:firstLine="709"/>
        <w:jc w:val="both"/>
        <w:rPr>
          <w:sz w:val="20"/>
          <w:lang w:eastAsia="ru-RU"/>
        </w:rPr>
      </w:pPr>
      <w:r w:rsidRPr="00942714">
        <w:rPr>
          <w:sz w:val="20"/>
          <w:lang w:eastAsia="ru-RU"/>
        </w:rPr>
        <w:lastRenderedPageBreak/>
        <w:t>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rsidR="00942714" w:rsidRPr="00942714" w:rsidRDefault="00942714" w:rsidP="00942714">
      <w:pPr>
        <w:suppressAutoHyphens w:val="0"/>
        <w:ind w:firstLine="709"/>
        <w:jc w:val="both"/>
        <w:rPr>
          <w:sz w:val="20"/>
          <w:lang w:eastAsia="ru-RU"/>
        </w:rPr>
      </w:pPr>
      <w:r w:rsidRPr="00942714">
        <w:rPr>
          <w:sz w:val="20"/>
          <w:lang w:eastAsia="ru-RU"/>
        </w:rPr>
        <w:t>Председатель конкурсной комиссии:</w:t>
      </w:r>
    </w:p>
    <w:p w:rsidR="00942714" w:rsidRPr="00942714" w:rsidRDefault="00942714" w:rsidP="00942714">
      <w:pPr>
        <w:suppressAutoHyphens w:val="0"/>
        <w:ind w:firstLine="709"/>
        <w:jc w:val="both"/>
        <w:rPr>
          <w:sz w:val="20"/>
          <w:lang w:eastAsia="ru-RU"/>
        </w:rPr>
      </w:pPr>
      <w:r w:rsidRPr="00942714">
        <w:rPr>
          <w:sz w:val="20"/>
          <w:lang w:eastAsia="ru-RU"/>
        </w:rPr>
        <w:t>1) организует работу конкурсной комиссии, руководит деятельностью конкурсной комиссии;</w:t>
      </w:r>
    </w:p>
    <w:p w:rsidR="00942714" w:rsidRPr="00942714" w:rsidRDefault="00942714" w:rsidP="00942714">
      <w:pPr>
        <w:suppressAutoHyphens w:val="0"/>
        <w:ind w:firstLine="709"/>
        <w:jc w:val="both"/>
        <w:rPr>
          <w:sz w:val="20"/>
          <w:lang w:eastAsia="ru-RU"/>
        </w:rPr>
      </w:pPr>
      <w:r w:rsidRPr="00942714">
        <w:rPr>
          <w:sz w:val="20"/>
          <w:lang w:eastAsia="ru-RU"/>
        </w:rPr>
        <w:t>2) формирует проект повестки очередного заседания конкурсной комиссии;</w:t>
      </w:r>
    </w:p>
    <w:p w:rsidR="00942714" w:rsidRPr="00942714" w:rsidRDefault="00942714" w:rsidP="00942714">
      <w:pPr>
        <w:suppressAutoHyphens w:val="0"/>
        <w:ind w:firstLine="709"/>
        <w:jc w:val="both"/>
        <w:rPr>
          <w:sz w:val="20"/>
          <w:lang w:eastAsia="ru-RU"/>
        </w:rPr>
      </w:pPr>
      <w:r w:rsidRPr="00942714">
        <w:rPr>
          <w:sz w:val="20"/>
          <w:lang w:eastAsia="ru-RU"/>
        </w:rPr>
        <w:t>3) дает поручения членам конкурсной комиссии в рамках заседания конкурсной комиссии;</w:t>
      </w:r>
    </w:p>
    <w:p w:rsidR="00942714" w:rsidRPr="00942714" w:rsidRDefault="00942714" w:rsidP="00942714">
      <w:pPr>
        <w:suppressAutoHyphens w:val="0"/>
        <w:ind w:firstLine="709"/>
        <w:jc w:val="both"/>
        <w:rPr>
          <w:sz w:val="20"/>
          <w:lang w:eastAsia="ru-RU"/>
        </w:rPr>
      </w:pPr>
      <w:r w:rsidRPr="00942714">
        <w:rPr>
          <w:sz w:val="20"/>
          <w:lang w:eastAsia="ru-RU"/>
        </w:rPr>
        <w:t>4) председательствует на заседаниях конкурсной комиссии.</w:t>
      </w:r>
    </w:p>
    <w:p w:rsidR="00942714" w:rsidRPr="00942714" w:rsidRDefault="00942714" w:rsidP="00942714">
      <w:pPr>
        <w:suppressAutoHyphens w:val="0"/>
        <w:ind w:firstLine="709"/>
        <w:jc w:val="both"/>
        <w:rPr>
          <w:sz w:val="20"/>
          <w:lang w:eastAsia="ru-RU"/>
        </w:rPr>
      </w:pPr>
      <w:r w:rsidRPr="00942714">
        <w:rPr>
          <w:sz w:val="20"/>
          <w:lang w:eastAsia="ru-RU"/>
        </w:rPr>
        <w:t>При отсутствии председателя конкурсной комиссии его полномочия исполняет заместитель председателя конкурсной комиссии.</w:t>
      </w:r>
    </w:p>
    <w:p w:rsidR="00942714" w:rsidRPr="00942714" w:rsidRDefault="00942714" w:rsidP="00942714">
      <w:pPr>
        <w:suppressAutoHyphens w:val="0"/>
        <w:ind w:firstLine="709"/>
        <w:jc w:val="both"/>
        <w:rPr>
          <w:sz w:val="20"/>
          <w:lang w:eastAsia="ru-RU"/>
        </w:rPr>
      </w:pPr>
      <w:r w:rsidRPr="00942714">
        <w:rPr>
          <w:sz w:val="20"/>
          <w:lang w:eastAsia="ru-RU"/>
        </w:rPr>
        <w:t>Секретарь конкурсной комиссии:</w:t>
      </w:r>
    </w:p>
    <w:p w:rsidR="00942714" w:rsidRPr="00942714" w:rsidRDefault="00942714" w:rsidP="00942714">
      <w:pPr>
        <w:suppressAutoHyphens w:val="0"/>
        <w:ind w:firstLine="709"/>
        <w:jc w:val="both"/>
        <w:rPr>
          <w:sz w:val="20"/>
          <w:lang w:eastAsia="ru-RU"/>
        </w:rPr>
      </w:pPr>
      <w:r w:rsidRPr="00942714">
        <w:rPr>
          <w:sz w:val="20"/>
          <w:lang w:eastAsia="ru-RU"/>
        </w:rPr>
        <w:t>1) 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rsidR="00942714" w:rsidRPr="00942714" w:rsidRDefault="00942714" w:rsidP="00942714">
      <w:pPr>
        <w:suppressAutoHyphens w:val="0"/>
        <w:ind w:firstLine="709"/>
        <w:jc w:val="both"/>
        <w:rPr>
          <w:sz w:val="20"/>
          <w:lang w:eastAsia="ru-RU"/>
        </w:rPr>
      </w:pPr>
      <w:r w:rsidRPr="00942714">
        <w:rPr>
          <w:sz w:val="20"/>
          <w:lang w:eastAsia="ru-RU"/>
        </w:rPr>
        <w:t>2) оповещает членов конкурсной комиссии о дате, месте проведения очередного заседания конкурсной комиссии и повестке очередного заседания конкурсной комиссии;</w:t>
      </w:r>
    </w:p>
    <w:p w:rsidR="00942714" w:rsidRPr="00942714" w:rsidRDefault="00942714" w:rsidP="00942714">
      <w:pPr>
        <w:suppressAutoHyphens w:val="0"/>
        <w:ind w:firstLine="709"/>
        <w:jc w:val="both"/>
        <w:rPr>
          <w:sz w:val="20"/>
          <w:lang w:eastAsia="ru-RU"/>
        </w:rPr>
      </w:pPr>
      <w:r w:rsidRPr="00942714">
        <w:rPr>
          <w:sz w:val="20"/>
          <w:lang w:eastAsia="ru-RU"/>
        </w:rPr>
        <w:t>3) оформляет протоколы заседаний конкурсной комиссии.</w:t>
      </w:r>
    </w:p>
    <w:p w:rsidR="00942714" w:rsidRPr="00942714" w:rsidRDefault="00942714" w:rsidP="00942714">
      <w:pPr>
        <w:suppressAutoHyphens w:val="0"/>
        <w:ind w:firstLine="709"/>
        <w:jc w:val="both"/>
        <w:rPr>
          <w:sz w:val="20"/>
          <w:lang w:eastAsia="ru-RU"/>
        </w:rPr>
      </w:pPr>
      <w:r w:rsidRPr="00942714">
        <w:rPr>
          <w:sz w:val="20"/>
          <w:lang w:eastAsia="ru-RU"/>
        </w:rPr>
        <w:t>Член конкурсной комиссии:</w:t>
      </w:r>
    </w:p>
    <w:p w:rsidR="00942714" w:rsidRPr="00942714" w:rsidRDefault="00942714" w:rsidP="00942714">
      <w:pPr>
        <w:suppressAutoHyphens w:val="0"/>
        <w:ind w:firstLine="709"/>
        <w:jc w:val="both"/>
        <w:rPr>
          <w:sz w:val="20"/>
          <w:lang w:eastAsia="ru-RU"/>
        </w:rPr>
      </w:pPr>
      <w:r w:rsidRPr="00942714">
        <w:rPr>
          <w:sz w:val="20"/>
          <w:lang w:eastAsia="ru-RU"/>
        </w:rPr>
        <w:t>1) участвует в работе конкурсной комиссии, в том числе в заседаниях конкурсной комиссии;</w:t>
      </w:r>
    </w:p>
    <w:p w:rsidR="00942714" w:rsidRPr="00942714" w:rsidRDefault="00942714" w:rsidP="00942714">
      <w:pPr>
        <w:suppressAutoHyphens w:val="0"/>
        <w:ind w:firstLine="709"/>
        <w:jc w:val="both"/>
        <w:rPr>
          <w:sz w:val="20"/>
          <w:lang w:eastAsia="ru-RU"/>
        </w:rPr>
      </w:pPr>
      <w:r w:rsidRPr="00942714">
        <w:rPr>
          <w:sz w:val="20"/>
          <w:lang w:eastAsia="ru-RU"/>
        </w:rPr>
        <w:t>2) вносит предложения по вопросам работы конкурсной комиссии;</w:t>
      </w:r>
    </w:p>
    <w:p w:rsidR="00942714" w:rsidRPr="00942714" w:rsidRDefault="00942714" w:rsidP="00942714">
      <w:pPr>
        <w:suppressAutoHyphens w:val="0"/>
        <w:ind w:firstLine="709"/>
        <w:jc w:val="both"/>
        <w:rPr>
          <w:sz w:val="20"/>
          <w:lang w:eastAsia="ru-RU"/>
        </w:rPr>
      </w:pPr>
      <w:r w:rsidRPr="00942714">
        <w:rPr>
          <w:sz w:val="20"/>
          <w:lang w:eastAsia="ru-RU"/>
        </w:rPr>
        <w:t>3) знакомится с документами и материалами, рассматриваемыми на заседаниях конкурсной комиссии;</w:t>
      </w:r>
    </w:p>
    <w:p w:rsidR="00942714" w:rsidRPr="00942714" w:rsidRDefault="00942714" w:rsidP="00942714">
      <w:pPr>
        <w:suppressAutoHyphens w:val="0"/>
        <w:ind w:firstLine="709"/>
        <w:jc w:val="both"/>
        <w:rPr>
          <w:sz w:val="20"/>
          <w:lang w:eastAsia="ru-RU"/>
        </w:rPr>
      </w:pPr>
      <w:r w:rsidRPr="00942714">
        <w:rPr>
          <w:sz w:val="20"/>
          <w:lang w:eastAsia="ru-RU"/>
        </w:rPr>
        <w:t>4) голосует на заседаниях конкурсной комиссии.</w:t>
      </w:r>
    </w:p>
    <w:p w:rsidR="00942714" w:rsidRPr="00942714" w:rsidRDefault="00942714" w:rsidP="00942714">
      <w:pPr>
        <w:suppressAutoHyphens w:val="0"/>
        <w:ind w:firstLine="709"/>
        <w:jc w:val="both"/>
        <w:rPr>
          <w:sz w:val="20"/>
          <w:lang w:eastAsia="ru-RU"/>
        </w:rPr>
      </w:pPr>
      <w:r w:rsidRPr="00942714">
        <w:rPr>
          <w:sz w:val="20"/>
          <w:lang w:eastAsia="ru-RU"/>
        </w:rPr>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rsidR="00942714" w:rsidRPr="00942714" w:rsidRDefault="00942714" w:rsidP="00942714">
      <w:pPr>
        <w:suppressAutoHyphens w:val="0"/>
        <w:ind w:firstLine="709"/>
        <w:jc w:val="both"/>
        <w:rPr>
          <w:sz w:val="20"/>
          <w:lang w:eastAsia="ru-RU"/>
        </w:rPr>
      </w:pPr>
      <w:r w:rsidRPr="00942714">
        <w:rPr>
          <w:sz w:val="20"/>
          <w:lang w:eastAsia="ru-RU"/>
        </w:rPr>
        <w:t>Члены конкурсной комиссии обладают равными правами при обсуждении вопросов о принятии решений.</w:t>
      </w:r>
    </w:p>
    <w:p w:rsidR="00942714" w:rsidRPr="00942714" w:rsidRDefault="00942714" w:rsidP="00942714">
      <w:pPr>
        <w:suppressAutoHyphens w:val="0"/>
        <w:ind w:firstLine="709"/>
        <w:jc w:val="both"/>
        <w:rPr>
          <w:sz w:val="20"/>
          <w:lang w:eastAsia="ru-RU"/>
        </w:rPr>
      </w:pPr>
      <w:r w:rsidRPr="00942714">
        <w:rPr>
          <w:sz w:val="20"/>
          <w:lang w:eastAsia="ru-RU"/>
        </w:rPr>
        <w:t>Заседание конкурсной комиссии проводится в течение трех рабочих дней после проведения собрания граждан.</w:t>
      </w:r>
    </w:p>
    <w:p w:rsidR="00942714" w:rsidRPr="00942714" w:rsidRDefault="00942714" w:rsidP="00942714">
      <w:pPr>
        <w:suppressAutoHyphens w:val="0"/>
        <w:ind w:firstLine="709"/>
        <w:jc w:val="both"/>
        <w:rPr>
          <w:sz w:val="20"/>
          <w:lang w:eastAsia="ru-RU"/>
        </w:rPr>
      </w:pPr>
      <w:r w:rsidRPr="00942714">
        <w:rPr>
          <w:sz w:val="20"/>
          <w:lang w:eastAsia="ru-RU"/>
        </w:rPr>
        <w:t>Протокол заседания конкурсной комиссии должен содержать следующие данные:</w:t>
      </w:r>
    </w:p>
    <w:p w:rsidR="00942714" w:rsidRPr="00942714" w:rsidRDefault="00942714" w:rsidP="00942714">
      <w:pPr>
        <w:suppressAutoHyphens w:val="0"/>
        <w:ind w:firstLine="709"/>
        <w:jc w:val="both"/>
        <w:rPr>
          <w:sz w:val="20"/>
          <w:lang w:eastAsia="ru-RU"/>
        </w:rPr>
      </w:pPr>
      <w:r w:rsidRPr="00942714">
        <w:rPr>
          <w:sz w:val="20"/>
          <w:lang w:eastAsia="ru-RU"/>
        </w:rPr>
        <w:t>- время, дату и место проведения заседания конкурсной комиссии;</w:t>
      </w:r>
    </w:p>
    <w:p w:rsidR="00942714" w:rsidRPr="00942714" w:rsidRDefault="00942714" w:rsidP="00942714">
      <w:pPr>
        <w:suppressAutoHyphens w:val="0"/>
        <w:ind w:firstLine="709"/>
        <w:jc w:val="both"/>
        <w:rPr>
          <w:sz w:val="20"/>
          <w:lang w:eastAsia="ru-RU"/>
        </w:rPr>
      </w:pPr>
      <w:r w:rsidRPr="00942714">
        <w:rPr>
          <w:sz w:val="20"/>
          <w:lang w:eastAsia="ru-RU"/>
        </w:rPr>
        <w:t>- фамилии и инициалы членов конкурсной комиссии и приглашенных на заседание конкурсной комиссии;</w:t>
      </w:r>
    </w:p>
    <w:p w:rsidR="00942714" w:rsidRPr="00942714" w:rsidRDefault="00942714" w:rsidP="00942714">
      <w:pPr>
        <w:suppressAutoHyphens w:val="0"/>
        <w:ind w:firstLine="709"/>
        <w:jc w:val="both"/>
        <w:rPr>
          <w:sz w:val="20"/>
          <w:lang w:eastAsia="ru-RU"/>
        </w:rPr>
      </w:pPr>
      <w:r w:rsidRPr="00942714">
        <w:rPr>
          <w:sz w:val="20"/>
          <w:lang w:eastAsia="ru-RU"/>
        </w:rPr>
        <w:t>- результаты голосования по каждому из включенных в список для голосования инициативных проектов;</w:t>
      </w:r>
    </w:p>
    <w:p w:rsidR="00942714" w:rsidRPr="00942714" w:rsidRDefault="00942714" w:rsidP="00942714">
      <w:pPr>
        <w:suppressAutoHyphens w:val="0"/>
        <w:ind w:firstLine="709"/>
        <w:jc w:val="both"/>
        <w:rPr>
          <w:sz w:val="20"/>
          <w:lang w:eastAsia="ru-RU"/>
        </w:rPr>
      </w:pPr>
      <w:r w:rsidRPr="00942714">
        <w:rPr>
          <w:sz w:val="20"/>
          <w:lang w:eastAsia="ru-RU"/>
        </w:rPr>
        <w:t xml:space="preserve">- инициативные проекты, прошедшие конкурсный отбор и подлежащие финансированию из местного бюджета. </w:t>
      </w:r>
    </w:p>
    <w:p w:rsidR="00942714" w:rsidRPr="00942714" w:rsidRDefault="00942714" w:rsidP="00942714">
      <w:pPr>
        <w:suppressAutoHyphens w:val="0"/>
        <w:ind w:firstLine="709"/>
        <w:jc w:val="both"/>
        <w:rPr>
          <w:sz w:val="20"/>
          <w:lang w:eastAsia="ru-RU"/>
        </w:rPr>
      </w:pPr>
      <w:r w:rsidRPr="00942714">
        <w:rPr>
          <w:sz w:val="20"/>
          <w:lang w:eastAsia="ru-RU"/>
        </w:rPr>
        <w:t xml:space="preserve">Протокол заседания конкурсной комиссии подписывается председателем конкурсной комиссии и </w:t>
      </w:r>
      <w:r w:rsidRPr="00942714">
        <w:rPr>
          <w:sz w:val="20"/>
          <w:lang w:eastAsia="ru-RU"/>
        </w:rPr>
        <w:lastRenderedPageBreak/>
        <w:t>секретарем конкурсной комиссии в течение трех рабочих дней со дня проведения заседания конкурсной комиссии.</w:t>
      </w:r>
    </w:p>
    <w:p w:rsidR="00942714" w:rsidRPr="00942714" w:rsidRDefault="00942714" w:rsidP="00942714">
      <w:pPr>
        <w:suppressAutoHyphens w:val="0"/>
        <w:ind w:firstLine="709"/>
        <w:jc w:val="both"/>
        <w:rPr>
          <w:sz w:val="20"/>
          <w:lang w:eastAsia="ru-RU"/>
        </w:rPr>
      </w:pPr>
      <w:r w:rsidRPr="00942714">
        <w:rPr>
          <w:sz w:val="20"/>
          <w:lang w:eastAsia="ru-RU"/>
        </w:rPr>
        <w:t>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при проведении голосования участниками собрания граждан для его (их) последующей реализации в пределах объема бюджетных ассигнований, утвержденных решением о местном бюджете на очередной финансовый год (на очередной финансовый год и плановый период), на реализацию инициативных проектов.</w:t>
      </w:r>
    </w:p>
    <w:p w:rsidR="00942714" w:rsidRPr="00942714" w:rsidRDefault="00942714" w:rsidP="00942714">
      <w:pPr>
        <w:suppressAutoHyphens w:val="0"/>
        <w:rPr>
          <w:sz w:val="20"/>
          <w:lang w:eastAsia="ru-RU"/>
        </w:rPr>
      </w:pPr>
    </w:p>
    <w:p w:rsidR="00942714" w:rsidRPr="00942714" w:rsidRDefault="00942714" w:rsidP="00942714">
      <w:pPr>
        <w:suppressAutoHyphens w:val="0"/>
        <w:rPr>
          <w:sz w:val="20"/>
          <w:lang w:eastAsia="ru-RU"/>
        </w:rPr>
      </w:pPr>
      <w:r w:rsidRPr="00942714">
        <w:rPr>
          <w:b/>
          <w:bCs/>
          <w:sz w:val="20"/>
          <w:lang w:eastAsia="ru-RU"/>
        </w:rPr>
        <w:t>Внимание! На данном этапе</w:t>
      </w:r>
    </w:p>
    <w:p w:rsidR="00942714" w:rsidRPr="00942714" w:rsidRDefault="00942714" w:rsidP="00942714">
      <w:pPr>
        <w:suppressAutoHyphens w:val="0"/>
        <w:rPr>
          <w:sz w:val="20"/>
          <w:lang w:eastAsia="ru-RU"/>
        </w:rPr>
      </w:pPr>
      <w:r w:rsidRPr="00942714">
        <w:rPr>
          <w:b/>
          <w:bCs/>
          <w:sz w:val="20"/>
          <w:lang w:eastAsia="ru-RU"/>
        </w:rPr>
        <w:t>задачи жителя:</w:t>
      </w:r>
    </w:p>
    <w:p w:rsidR="00942714" w:rsidRPr="00942714" w:rsidRDefault="00942714" w:rsidP="00942714">
      <w:pPr>
        <w:suppressAutoHyphens w:val="0"/>
        <w:ind w:firstLine="709"/>
        <w:rPr>
          <w:sz w:val="20"/>
          <w:lang w:eastAsia="ru-RU"/>
        </w:rPr>
      </w:pPr>
      <w:r w:rsidRPr="00942714">
        <w:rPr>
          <w:sz w:val="20"/>
          <w:lang w:eastAsia="ru-RU"/>
        </w:rPr>
        <w:t>- отслеживать ход конкурсного отбора инициативного проекта;</w:t>
      </w:r>
    </w:p>
    <w:p w:rsidR="00942714" w:rsidRPr="00942714" w:rsidRDefault="00942714" w:rsidP="00942714">
      <w:pPr>
        <w:suppressAutoHyphens w:val="0"/>
        <w:rPr>
          <w:sz w:val="20"/>
          <w:lang w:eastAsia="ru-RU"/>
        </w:rPr>
      </w:pPr>
      <w:r w:rsidRPr="00942714">
        <w:rPr>
          <w:b/>
          <w:bCs/>
          <w:sz w:val="20"/>
          <w:lang w:eastAsia="ru-RU"/>
        </w:rPr>
        <w:t>задачи инициатора:</w:t>
      </w:r>
    </w:p>
    <w:p w:rsidR="00942714" w:rsidRPr="00942714" w:rsidRDefault="00942714" w:rsidP="00942714">
      <w:pPr>
        <w:suppressAutoHyphens w:val="0"/>
        <w:ind w:firstLine="709"/>
        <w:rPr>
          <w:sz w:val="20"/>
          <w:lang w:eastAsia="ru-RU"/>
        </w:rPr>
      </w:pPr>
      <w:r w:rsidRPr="00942714">
        <w:rPr>
          <w:sz w:val="20"/>
          <w:lang w:eastAsia="ru-RU"/>
        </w:rPr>
        <w:t>- представить интересы жителей на конкурсном отборе проектов;</w:t>
      </w:r>
    </w:p>
    <w:p w:rsidR="00942714" w:rsidRPr="00942714" w:rsidRDefault="00942714" w:rsidP="00942714">
      <w:pPr>
        <w:suppressAutoHyphens w:val="0"/>
        <w:rPr>
          <w:sz w:val="20"/>
          <w:lang w:eastAsia="ru-RU"/>
        </w:rPr>
      </w:pPr>
      <w:r w:rsidRPr="00942714">
        <w:rPr>
          <w:b/>
          <w:bCs/>
          <w:sz w:val="20"/>
          <w:lang w:eastAsia="ru-RU"/>
        </w:rPr>
        <w:t>задачи инициативной группы жителей:</w:t>
      </w:r>
    </w:p>
    <w:p w:rsidR="00942714" w:rsidRPr="00942714" w:rsidRDefault="00942714" w:rsidP="00942714">
      <w:pPr>
        <w:suppressAutoHyphens w:val="0"/>
        <w:ind w:firstLine="709"/>
        <w:rPr>
          <w:sz w:val="20"/>
          <w:lang w:eastAsia="ru-RU"/>
        </w:rPr>
      </w:pPr>
      <w:r w:rsidRPr="00942714">
        <w:rPr>
          <w:sz w:val="20"/>
          <w:lang w:eastAsia="ru-RU"/>
        </w:rPr>
        <w:t>- информировать жителей о результатах конкурсного отбора.</w:t>
      </w:r>
    </w:p>
    <w:p w:rsidR="00942714" w:rsidRPr="00942714" w:rsidRDefault="00942714" w:rsidP="00942714">
      <w:pPr>
        <w:suppressAutoHyphens w:val="0"/>
        <w:rPr>
          <w:b/>
          <w:bCs/>
          <w:sz w:val="20"/>
          <w:lang w:eastAsia="ru-RU"/>
        </w:rPr>
      </w:pPr>
    </w:p>
    <w:p w:rsidR="00942714" w:rsidRPr="00942714" w:rsidRDefault="00942714" w:rsidP="00942714">
      <w:pPr>
        <w:suppressAutoHyphens w:val="0"/>
        <w:jc w:val="center"/>
        <w:rPr>
          <w:b/>
          <w:bCs/>
          <w:sz w:val="20"/>
          <w:lang w:eastAsia="ru-RU"/>
        </w:rPr>
      </w:pPr>
      <w:r w:rsidRPr="00942714">
        <w:rPr>
          <w:b/>
          <w:bCs/>
          <w:sz w:val="20"/>
          <w:lang w:eastAsia="ru-RU"/>
        </w:rPr>
        <w:t>Шаг 5. Реализация инициативного проекта</w:t>
      </w:r>
    </w:p>
    <w:p w:rsidR="00942714" w:rsidRPr="00942714" w:rsidRDefault="00942714" w:rsidP="00942714">
      <w:pPr>
        <w:suppressAutoHyphens w:val="0"/>
        <w:ind w:firstLine="709"/>
        <w:jc w:val="both"/>
        <w:rPr>
          <w:sz w:val="20"/>
          <w:shd w:val="clear" w:color="auto" w:fill="FFFFFF"/>
          <w:lang w:eastAsia="ru-RU"/>
        </w:rPr>
      </w:pPr>
      <w:r w:rsidRPr="00942714">
        <w:rPr>
          <w:sz w:val="20"/>
          <w:shd w:val="clear" w:color="auto" w:fill="FFFFFF"/>
          <w:lang w:eastAsia="ru-RU"/>
        </w:rPr>
        <w:t>Порядок реализации практики ИБ представляет собой совокупность механизмов, процедур и параметров, выбираемых разработчиками в зависимости от поставленных целей, а также с учетом административно-территориальных, демографических факторов, финансовых ресурсов, местных традиций и т.д.</w:t>
      </w:r>
    </w:p>
    <w:p w:rsidR="00942714" w:rsidRPr="00942714" w:rsidRDefault="00942714" w:rsidP="00942714">
      <w:pPr>
        <w:shd w:val="clear" w:color="auto" w:fill="FFFFFF"/>
        <w:suppressAutoHyphens w:val="0"/>
        <w:ind w:firstLine="709"/>
        <w:jc w:val="both"/>
        <w:rPr>
          <w:sz w:val="20"/>
          <w:lang w:eastAsia="ru-RU"/>
        </w:rPr>
      </w:pPr>
      <w:r w:rsidRPr="00942714">
        <w:rPr>
          <w:sz w:val="20"/>
          <w:lang w:eastAsia="ru-RU"/>
        </w:rPr>
        <w:t>Основными элементами реализации практики ИБ являются:</w:t>
      </w:r>
    </w:p>
    <w:p w:rsidR="00942714" w:rsidRPr="00942714" w:rsidRDefault="00942714" w:rsidP="00942714">
      <w:pPr>
        <w:shd w:val="clear" w:color="auto" w:fill="FFFFFF"/>
        <w:suppressAutoHyphens w:val="0"/>
        <w:ind w:firstLine="709"/>
        <w:jc w:val="both"/>
        <w:rPr>
          <w:sz w:val="20"/>
          <w:lang w:eastAsia="ru-RU"/>
        </w:rPr>
      </w:pPr>
      <w:r w:rsidRPr="00942714">
        <w:rPr>
          <w:sz w:val="20"/>
          <w:lang w:eastAsia="ru-RU"/>
        </w:rPr>
        <w:t>- выдвижение инициативных проектов, включая их инициирование и общественные обсуждения, и внесение на рассмотрение субъекта, реализующего практику ИБ;</w:t>
      </w:r>
    </w:p>
    <w:p w:rsidR="00942714" w:rsidRPr="00942714" w:rsidRDefault="00942714" w:rsidP="00942714">
      <w:pPr>
        <w:shd w:val="clear" w:color="auto" w:fill="FFFFFF"/>
        <w:suppressAutoHyphens w:val="0"/>
        <w:ind w:firstLine="709"/>
        <w:jc w:val="both"/>
        <w:rPr>
          <w:sz w:val="20"/>
          <w:lang w:eastAsia="ru-RU"/>
        </w:rPr>
      </w:pPr>
      <w:r w:rsidRPr="00942714">
        <w:rPr>
          <w:sz w:val="20"/>
          <w:lang w:eastAsia="ru-RU"/>
        </w:rPr>
        <w:t>- рассмотрение инициативных проектов, включая их технический анализ, доработку и предварительный отбор;</w:t>
      </w:r>
    </w:p>
    <w:p w:rsidR="00942714" w:rsidRPr="00942714" w:rsidRDefault="00942714" w:rsidP="00942714">
      <w:pPr>
        <w:shd w:val="clear" w:color="auto" w:fill="FFFFFF"/>
        <w:tabs>
          <w:tab w:val="left" w:pos="8025"/>
        </w:tabs>
        <w:suppressAutoHyphens w:val="0"/>
        <w:ind w:firstLine="709"/>
        <w:jc w:val="both"/>
        <w:rPr>
          <w:sz w:val="20"/>
          <w:lang w:eastAsia="ru-RU"/>
        </w:rPr>
      </w:pPr>
      <w:r w:rsidRPr="00942714">
        <w:rPr>
          <w:sz w:val="20"/>
          <w:lang w:eastAsia="ru-RU"/>
        </w:rPr>
        <w:t>- конкурсный отбор и утверждение инициативных проектов для реализации.</w:t>
      </w:r>
      <w:r w:rsidRPr="00942714">
        <w:rPr>
          <w:sz w:val="20"/>
          <w:lang w:eastAsia="ru-RU"/>
        </w:rPr>
        <w:tab/>
      </w:r>
    </w:p>
    <w:p w:rsidR="00942714" w:rsidRPr="00942714" w:rsidRDefault="00942714" w:rsidP="00942714">
      <w:pPr>
        <w:suppressAutoHyphens w:val="0"/>
        <w:ind w:firstLine="709"/>
        <w:jc w:val="both"/>
        <w:rPr>
          <w:sz w:val="20"/>
          <w:lang w:eastAsia="ru-RU"/>
        </w:rPr>
      </w:pPr>
      <w:r w:rsidRPr="00942714">
        <w:rPr>
          <w:sz w:val="20"/>
          <w:lang w:eastAsia="ru-RU"/>
        </w:rPr>
        <w:t>Инициаторы проекта вправе принимать участие в реализации инициативных проектов в соответствии с настоящим Положением.</w:t>
      </w:r>
    </w:p>
    <w:p w:rsidR="00942714" w:rsidRPr="00942714" w:rsidRDefault="00942714" w:rsidP="00942714">
      <w:pPr>
        <w:suppressAutoHyphens w:val="0"/>
        <w:ind w:firstLine="709"/>
        <w:jc w:val="both"/>
        <w:rPr>
          <w:sz w:val="20"/>
          <w:lang w:eastAsia="ru-RU"/>
        </w:rPr>
      </w:pPr>
      <w:r w:rsidRPr="00942714">
        <w:rPr>
          <w:sz w:val="20"/>
          <w:lang w:eastAsia="ru-RU"/>
        </w:rPr>
        <w:t xml:space="preserve">Средства инициаторов проекта (инициативные платежи) вносятся на счет муниципального образования не позднее </w:t>
      </w:r>
      <w:proofErr w:type="gramStart"/>
      <w:r w:rsidRPr="00942714">
        <w:rPr>
          <w:sz w:val="20"/>
          <w:lang w:eastAsia="ru-RU"/>
        </w:rPr>
        <w:t>10</w:t>
      </w:r>
      <w:r w:rsidRPr="00942714">
        <w:rPr>
          <w:sz w:val="20"/>
          <w:vertAlign w:val="superscript"/>
          <w:lang w:eastAsia="ru-RU"/>
        </w:rPr>
        <w:t> </w:t>
      </w:r>
      <w:hyperlink r:id="rId21" w:anchor="/document/400165718/entry/11018" w:history="1"/>
      <w:r w:rsidRPr="00942714">
        <w:rPr>
          <w:sz w:val="20"/>
          <w:vertAlign w:val="superscript"/>
          <w:lang w:eastAsia="ru-RU"/>
        </w:rPr>
        <w:t xml:space="preserve"> </w:t>
      </w:r>
      <w:r w:rsidRPr="00942714">
        <w:rPr>
          <w:sz w:val="20"/>
          <w:lang w:eastAsia="ru-RU"/>
        </w:rPr>
        <w:t>дней</w:t>
      </w:r>
      <w:proofErr w:type="gramEnd"/>
      <w:r w:rsidRPr="00942714">
        <w:rPr>
          <w:sz w:val="20"/>
          <w:lang w:eastAsia="ru-RU"/>
        </w:rPr>
        <w:t xml:space="preserve"> со дня опубликования итогов конкурсного отбора при условии признания инициативного проекта победителем.</w:t>
      </w:r>
    </w:p>
    <w:p w:rsidR="00942714" w:rsidRPr="00942714" w:rsidRDefault="00942714" w:rsidP="00942714">
      <w:pPr>
        <w:suppressAutoHyphens w:val="0"/>
        <w:ind w:firstLine="709"/>
        <w:jc w:val="both"/>
        <w:rPr>
          <w:sz w:val="20"/>
          <w:lang w:eastAsia="ru-RU"/>
        </w:rPr>
      </w:pPr>
      <w:r w:rsidRPr="00942714">
        <w:rPr>
          <w:sz w:val="20"/>
          <w:lang w:eastAsia="ru-RU"/>
        </w:rPr>
        <w:t>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sidRPr="00942714">
        <w:rPr>
          <w:sz w:val="20"/>
          <w:vertAlign w:val="superscript"/>
          <w:lang w:eastAsia="ru-RU"/>
        </w:rPr>
        <w:t> </w:t>
      </w:r>
      <w:hyperlink r:id="rId22" w:anchor="/document/400165718/entry/11019" w:history="1"/>
      <w:r w:rsidRPr="00942714">
        <w:rPr>
          <w:sz w:val="20"/>
          <w:vertAlign w:val="superscript"/>
          <w:lang w:eastAsia="ru-RU"/>
        </w:rPr>
        <w:t xml:space="preserve"> </w:t>
      </w:r>
    </w:p>
    <w:p w:rsidR="00942714" w:rsidRPr="00942714" w:rsidRDefault="00942714" w:rsidP="00942714">
      <w:pPr>
        <w:suppressAutoHyphens w:val="0"/>
        <w:ind w:firstLine="709"/>
        <w:jc w:val="both"/>
        <w:rPr>
          <w:sz w:val="20"/>
          <w:lang w:eastAsia="ru-RU"/>
        </w:rPr>
      </w:pPr>
      <w:r w:rsidRPr="00942714">
        <w:rPr>
          <w:sz w:val="20"/>
          <w:lang w:eastAsia="ru-RU"/>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42714" w:rsidRPr="00942714" w:rsidRDefault="00942714" w:rsidP="00942714">
      <w:pPr>
        <w:suppressAutoHyphens w:val="0"/>
        <w:ind w:firstLine="709"/>
        <w:jc w:val="both"/>
        <w:rPr>
          <w:sz w:val="20"/>
          <w:lang w:eastAsia="ru-RU"/>
        </w:rPr>
      </w:pPr>
      <w:r w:rsidRPr="00942714">
        <w:rPr>
          <w:sz w:val="20"/>
          <w:lang w:eastAsia="ru-RU"/>
        </w:rPr>
        <w:t xml:space="preserve">Отчет о ходе и итогах реализации инициативного проекта подлежит опубликованию (обнародованию) и размещению на официальном сайте администрации </w:t>
      </w:r>
      <w:r w:rsidRPr="00942714">
        <w:rPr>
          <w:sz w:val="20"/>
          <w:lang w:eastAsia="ru-RU"/>
        </w:rPr>
        <w:lastRenderedPageBreak/>
        <w:t>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w:t>
      </w:r>
    </w:p>
    <w:p w:rsidR="00942714" w:rsidRPr="00942714" w:rsidRDefault="00942714" w:rsidP="00942714">
      <w:pPr>
        <w:suppressAutoHyphens w:val="0"/>
        <w:rPr>
          <w:sz w:val="20"/>
          <w:lang w:eastAsia="ru-RU"/>
        </w:rPr>
      </w:pPr>
    </w:p>
    <w:p w:rsidR="00942714" w:rsidRPr="00942714" w:rsidRDefault="00942714" w:rsidP="00942714">
      <w:pPr>
        <w:suppressAutoHyphens w:val="0"/>
        <w:rPr>
          <w:sz w:val="20"/>
          <w:lang w:eastAsia="ru-RU"/>
        </w:rPr>
      </w:pPr>
      <w:r w:rsidRPr="00942714">
        <w:rPr>
          <w:b/>
          <w:bCs/>
          <w:sz w:val="20"/>
          <w:lang w:eastAsia="ru-RU"/>
        </w:rPr>
        <w:t>Внимание! На данном этапе</w:t>
      </w:r>
    </w:p>
    <w:p w:rsidR="00942714" w:rsidRPr="00942714" w:rsidRDefault="00942714" w:rsidP="00942714">
      <w:pPr>
        <w:suppressAutoHyphens w:val="0"/>
        <w:rPr>
          <w:sz w:val="20"/>
          <w:lang w:eastAsia="ru-RU"/>
        </w:rPr>
      </w:pPr>
      <w:r w:rsidRPr="00942714">
        <w:rPr>
          <w:b/>
          <w:bCs/>
          <w:sz w:val="20"/>
          <w:lang w:eastAsia="ru-RU"/>
        </w:rPr>
        <w:t>задачи жителя:</w:t>
      </w:r>
    </w:p>
    <w:p w:rsidR="00942714" w:rsidRPr="00942714" w:rsidRDefault="00942714" w:rsidP="001D3EDF">
      <w:pPr>
        <w:numPr>
          <w:ilvl w:val="0"/>
          <w:numId w:val="14"/>
        </w:numPr>
        <w:suppressAutoHyphens w:val="0"/>
        <w:spacing w:after="200" w:line="276" w:lineRule="auto"/>
        <w:jc w:val="both"/>
        <w:rPr>
          <w:sz w:val="20"/>
          <w:lang w:eastAsia="ru-RU"/>
        </w:rPr>
      </w:pPr>
      <w:proofErr w:type="spellStart"/>
      <w:r w:rsidRPr="00942714">
        <w:rPr>
          <w:sz w:val="20"/>
          <w:lang w:eastAsia="ru-RU"/>
        </w:rPr>
        <w:t>софинансировать</w:t>
      </w:r>
      <w:proofErr w:type="spellEnd"/>
      <w:r w:rsidRPr="00942714">
        <w:rPr>
          <w:sz w:val="20"/>
          <w:lang w:eastAsia="ru-RU"/>
        </w:rPr>
        <w:t xml:space="preserve"> инициативный проект (по решению собрания жителей);</w:t>
      </w:r>
    </w:p>
    <w:p w:rsidR="00942714" w:rsidRPr="00942714" w:rsidRDefault="00942714" w:rsidP="001D3EDF">
      <w:pPr>
        <w:numPr>
          <w:ilvl w:val="0"/>
          <w:numId w:val="14"/>
        </w:numPr>
        <w:suppressAutoHyphens w:val="0"/>
        <w:spacing w:after="200" w:line="276" w:lineRule="auto"/>
        <w:jc w:val="both"/>
        <w:rPr>
          <w:sz w:val="20"/>
          <w:lang w:eastAsia="ru-RU"/>
        </w:rPr>
      </w:pPr>
      <w:r w:rsidRPr="00942714">
        <w:rPr>
          <w:sz w:val="20"/>
          <w:lang w:eastAsia="ru-RU"/>
        </w:rPr>
        <w:t>участвовать в реализации инициативного проекта путем безвозмездного выполнения работ, предоставления материалов, оборудования (по решению собрания жителей);</w:t>
      </w:r>
    </w:p>
    <w:p w:rsidR="00942714" w:rsidRPr="00942714" w:rsidRDefault="00942714" w:rsidP="00942714">
      <w:pPr>
        <w:suppressAutoHyphens w:val="0"/>
        <w:rPr>
          <w:sz w:val="20"/>
          <w:lang w:eastAsia="ru-RU"/>
        </w:rPr>
      </w:pPr>
      <w:r w:rsidRPr="00942714">
        <w:rPr>
          <w:b/>
          <w:bCs/>
          <w:sz w:val="20"/>
          <w:lang w:eastAsia="ru-RU"/>
        </w:rPr>
        <w:t>задачи инициатора:</w:t>
      </w:r>
    </w:p>
    <w:p w:rsidR="00942714" w:rsidRPr="00942714" w:rsidRDefault="00942714" w:rsidP="001D3EDF">
      <w:pPr>
        <w:numPr>
          <w:ilvl w:val="0"/>
          <w:numId w:val="14"/>
        </w:numPr>
        <w:suppressAutoHyphens w:val="0"/>
        <w:spacing w:after="200" w:line="276" w:lineRule="auto"/>
        <w:jc w:val="both"/>
        <w:rPr>
          <w:sz w:val="20"/>
          <w:lang w:eastAsia="ru-RU"/>
        </w:rPr>
      </w:pPr>
      <w:r w:rsidRPr="00942714">
        <w:rPr>
          <w:sz w:val="20"/>
          <w:lang w:eastAsia="ru-RU"/>
        </w:rPr>
        <w:t xml:space="preserve">координировать сбор внебюджетных средств на реализацию инициативного проекта, его исполнение (работы на объекте), в </w:t>
      </w:r>
      <w:proofErr w:type="spellStart"/>
      <w:r w:rsidRPr="00942714">
        <w:rPr>
          <w:sz w:val="20"/>
          <w:lang w:eastAsia="ru-RU"/>
        </w:rPr>
        <w:t>т.ч</w:t>
      </w:r>
      <w:proofErr w:type="spellEnd"/>
      <w:r w:rsidRPr="00942714">
        <w:rPr>
          <w:sz w:val="20"/>
          <w:lang w:eastAsia="ru-RU"/>
        </w:rPr>
        <w:t>. с учетом безвозмездного выполнения работ;</w:t>
      </w:r>
    </w:p>
    <w:p w:rsidR="00942714" w:rsidRPr="00942714" w:rsidRDefault="00942714" w:rsidP="001D3EDF">
      <w:pPr>
        <w:numPr>
          <w:ilvl w:val="0"/>
          <w:numId w:val="14"/>
        </w:numPr>
        <w:suppressAutoHyphens w:val="0"/>
        <w:spacing w:after="200" w:line="276" w:lineRule="auto"/>
        <w:jc w:val="both"/>
        <w:rPr>
          <w:sz w:val="20"/>
          <w:lang w:eastAsia="ru-RU"/>
        </w:rPr>
      </w:pPr>
      <w:r w:rsidRPr="00942714">
        <w:rPr>
          <w:sz w:val="20"/>
          <w:lang w:eastAsia="ru-RU"/>
        </w:rPr>
        <w:t>организовать приемку работ по проекту инициативного бюджетирования с участием инициативной группы жителей;</w:t>
      </w:r>
    </w:p>
    <w:p w:rsidR="00942714" w:rsidRPr="00942714" w:rsidRDefault="00942714" w:rsidP="00942714">
      <w:pPr>
        <w:suppressAutoHyphens w:val="0"/>
        <w:rPr>
          <w:sz w:val="20"/>
          <w:lang w:eastAsia="ru-RU"/>
        </w:rPr>
      </w:pPr>
      <w:r w:rsidRPr="00942714">
        <w:rPr>
          <w:b/>
          <w:bCs/>
          <w:sz w:val="20"/>
          <w:lang w:eastAsia="ru-RU"/>
        </w:rPr>
        <w:t>задачи инициативной группы жителей:</w:t>
      </w:r>
    </w:p>
    <w:p w:rsidR="00942714" w:rsidRPr="00942714" w:rsidRDefault="00942714" w:rsidP="001D3EDF">
      <w:pPr>
        <w:numPr>
          <w:ilvl w:val="0"/>
          <w:numId w:val="15"/>
        </w:numPr>
        <w:suppressAutoHyphens w:val="0"/>
        <w:spacing w:after="200" w:line="276" w:lineRule="auto"/>
        <w:jc w:val="both"/>
        <w:rPr>
          <w:sz w:val="20"/>
          <w:lang w:eastAsia="ru-RU"/>
        </w:rPr>
      </w:pPr>
      <w:r w:rsidRPr="00942714">
        <w:rPr>
          <w:sz w:val="20"/>
          <w:lang w:eastAsia="ru-RU"/>
        </w:rPr>
        <w:t xml:space="preserve">собрать средства жителей на </w:t>
      </w:r>
      <w:proofErr w:type="spellStart"/>
      <w:r w:rsidRPr="00942714">
        <w:rPr>
          <w:sz w:val="20"/>
          <w:lang w:eastAsia="ru-RU"/>
        </w:rPr>
        <w:t>софинансирование</w:t>
      </w:r>
      <w:proofErr w:type="spellEnd"/>
      <w:r w:rsidRPr="00942714">
        <w:rPr>
          <w:sz w:val="20"/>
          <w:lang w:eastAsia="ru-RU"/>
        </w:rPr>
        <w:t xml:space="preserve"> инициативного проекта (по решению собрания жителей);</w:t>
      </w:r>
    </w:p>
    <w:p w:rsidR="00942714" w:rsidRPr="00942714" w:rsidRDefault="00942714" w:rsidP="001D3EDF">
      <w:pPr>
        <w:numPr>
          <w:ilvl w:val="0"/>
          <w:numId w:val="15"/>
        </w:numPr>
        <w:suppressAutoHyphens w:val="0"/>
        <w:spacing w:after="200" w:line="276" w:lineRule="auto"/>
        <w:jc w:val="both"/>
        <w:rPr>
          <w:sz w:val="20"/>
          <w:lang w:eastAsia="ru-RU"/>
        </w:rPr>
      </w:pPr>
      <w:r w:rsidRPr="00942714">
        <w:rPr>
          <w:sz w:val="20"/>
          <w:lang w:eastAsia="ru-RU"/>
        </w:rPr>
        <w:t>привлечь жителей к безвозмездному выполнению работ, предоставлению материалов и оборудования (по решению собрания жителей);</w:t>
      </w:r>
    </w:p>
    <w:p w:rsidR="00942714" w:rsidRPr="00942714" w:rsidRDefault="00942714" w:rsidP="001D3EDF">
      <w:pPr>
        <w:numPr>
          <w:ilvl w:val="0"/>
          <w:numId w:val="15"/>
        </w:numPr>
        <w:suppressAutoHyphens w:val="0"/>
        <w:spacing w:after="200" w:line="276" w:lineRule="auto"/>
        <w:jc w:val="both"/>
        <w:rPr>
          <w:sz w:val="20"/>
          <w:lang w:eastAsia="ru-RU"/>
        </w:rPr>
      </w:pPr>
      <w:r w:rsidRPr="00942714">
        <w:rPr>
          <w:sz w:val="20"/>
          <w:lang w:eastAsia="ru-RU"/>
        </w:rPr>
        <w:t>принять результаты инициативного проекта (подписать акт приемки или указать на недостатки работ).</w:t>
      </w:r>
    </w:p>
    <w:p w:rsidR="00942714" w:rsidRPr="00942714" w:rsidRDefault="00942714" w:rsidP="00942714">
      <w:pPr>
        <w:suppressAutoHyphens w:val="0"/>
        <w:rPr>
          <w:b/>
          <w:bCs/>
          <w:sz w:val="20"/>
          <w:lang w:eastAsia="ru-RU"/>
        </w:rPr>
      </w:pPr>
    </w:p>
    <w:p w:rsidR="00942714" w:rsidRPr="00942714" w:rsidRDefault="00942714" w:rsidP="00942714">
      <w:pPr>
        <w:suppressAutoHyphens w:val="0"/>
        <w:jc w:val="center"/>
        <w:rPr>
          <w:b/>
          <w:bCs/>
          <w:sz w:val="20"/>
          <w:lang w:eastAsia="ru-RU"/>
        </w:rPr>
      </w:pPr>
      <w:r w:rsidRPr="00942714">
        <w:rPr>
          <w:b/>
          <w:bCs/>
          <w:sz w:val="20"/>
          <w:lang w:eastAsia="ru-RU"/>
        </w:rPr>
        <w:t>Шаг 6. Контроль за реализацией инициативного проекта</w:t>
      </w:r>
    </w:p>
    <w:p w:rsidR="00942714" w:rsidRPr="00942714" w:rsidRDefault="00942714" w:rsidP="00942714">
      <w:pPr>
        <w:suppressAutoHyphens w:val="0"/>
        <w:ind w:right="20" w:firstLine="709"/>
        <w:jc w:val="both"/>
        <w:rPr>
          <w:sz w:val="20"/>
          <w:lang w:eastAsia="ru-RU"/>
        </w:rPr>
      </w:pPr>
      <w:r w:rsidRPr="00942714">
        <w:rPr>
          <w:sz w:val="20"/>
          <w:lang w:eastAsia="ru-RU"/>
        </w:rPr>
        <w:t>Контроль за реализацией инициативного проекта могут осуществлять его инициаторы, а также граждане, проживающие на территории муниципального образования, где реализуется данный проект.</w:t>
      </w:r>
    </w:p>
    <w:p w:rsidR="00942714" w:rsidRPr="00942714" w:rsidRDefault="00942714" w:rsidP="00942714">
      <w:pPr>
        <w:suppressAutoHyphens w:val="0"/>
        <w:ind w:firstLine="709"/>
        <w:jc w:val="both"/>
        <w:rPr>
          <w:sz w:val="20"/>
          <w:lang w:eastAsia="ru-RU"/>
        </w:rPr>
      </w:pPr>
      <w:r w:rsidRPr="00942714">
        <w:rPr>
          <w:sz w:val="20"/>
          <w:lang w:eastAsia="ru-RU"/>
        </w:rPr>
        <w:t>Общественный контроль за реализацией инициативного проекта осуществляется в формах, не противоречащих законодательству Российской Федерации.</w:t>
      </w:r>
    </w:p>
    <w:p w:rsidR="00942714" w:rsidRPr="00942714" w:rsidRDefault="00942714" w:rsidP="00942714">
      <w:pPr>
        <w:suppressAutoHyphens w:val="0"/>
        <w:ind w:firstLine="709"/>
        <w:jc w:val="both"/>
        <w:rPr>
          <w:sz w:val="20"/>
          <w:lang w:eastAsia="ru-RU"/>
        </w:rPr>
      </w:pPr>
      <w:r w:rsidRPr="00942714">
        <w:rPr>
          <w:b/>
          <w:bCs/>
          <w:sz w:val="20"/>
          <w:lang w:eastAsia="ru-RU"/>
        </w:rPr>
        <w:t xml:space="preserve">Общественный контроль </w:t>
      </w:r>
      <w:r w:rsidRPr="00942714">
        <w:rPr>
          <w:sz w:val="20"/>
          <w:lang w:eastAsia="ru-RU"/>
        </w:rPr>
        <w:t>в соответствии со ст. 4 Федерального закона</w:t>
      </w:r>
      <w:r w:rsidRPr="00942714">
        <w:rPr>
          <w:b/>
          <w:bCs/>
          <w:sz w:val="20"/>
          <w:lang w:eastAsia="ru-RU"/>
        </w:rPr>
        <w:t xml:space="preserve"> </w:t>
      </w:r>
      <w:r w:rsidRPr="00942714">
        <w:rPr>
          <w:sz w:val="20"/>
          <w:lang w:eastAsia="ru-RU"/>
        </w:rPr>
        <w:t>от 21.07.2014№ 212-ФЗ «Об основах общественного контроля в Российской Федерации»- это деятельность субъектов общественного контроля, осуществляемая в целях наблюдения за деятельностью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в целях общественной проверки, анализа и общественной оценки издаваемых ими актов и принимаемых решений.</w:t>
      </w:r>
    </w:p>
    <w:p w:rsidR="00942714" w:rsidRPr="00942714" w:rsidRDefault="00942714" w:rsidP="00942714">
      <w:pPr>
        <w:suppressAutoHyphens w:val="0"/>
        <w:ind w:firstLine="709"/>
        <w:jc w:val="both"/>
        <w:rPr>
          <w:sz w:val="20"/>
          <w:lang w:eastAsia="ru-RU"/>
        </w:rPr>
      </w:pPr>
      <w:r w:rsidRPr="00942714">
        <w:rPr>
          <w:sz w:val="20"/>
          <w:lang w:eastAsia="ru-RU"/>
        </w:rPr>
        <w:t>Целями общественного контроля являются:</w:t>
      </w:r>
    </w:p>
    <w:p w:rsidR="00942714" w:rsidRPr="00942714" w:rsidRDefault="00942714" w:rsidP="001D3EDF">
      <w:pPr>
        <w:numPr>
          <w:ilvl w:val="0"/>
          <w:numId w:val="16"/>
        </w:numPr>
        <w:tabs>
          <w:tab w:val="left" w:pos="845"/>
        </w:tabs>
        <w:suppressAutoHyphens w:val="0"/>
        <w:spacing w:after="200" w:line="276" w:lineRule="auto"/>
        <w:ind w:right="20"/>
        <w:jc w:val="both"/>
        <w:rPr>
          <w:sz w:val="20"/>
          <w:lang w:eastAsia="ru-RU"/>
        </w:rPr>
      </w:pPr>
      <w:r w:rsidRPr="00942714">
        <w:rPr>
          <w:sz w:val="20"/>
          <w:lang w:eastAsia="ru-RU"/>
        </w:rPr>
        <w:t xml:space="preserve">обеспечение реализации и защиты прав и свобод человека и гражданина, прав и законных интересов </w:t>
      </w:r>
      <w:r w:rsidRPr="00942714">
        <w:rPr>
          <w:sz w:val="20"/>
          <w:lang w:eastAsia="ru-RU"/>
        </w:rPr>
        <w:lastRenderedPageBreak/>
        <w:t>общественных объединений и иных негосударственных некоммерческих организаций;</w:t>
      </w:r>
    </w:p>
    <w:p w:rsidR="00942714" w:rsidRPr="00942714" w:rsidRDefault="00942714" w:rsidP="001D3EDF">
      <w:pPr>
        <w:numPr>
          <w:ilvl w:val="0"/>
          <w:numId w:val="16"/>
        </w:numPr>
        <w:tabs>
          <w:tab w:val="left" w:pos="842"/>
        </w:tabs>
        <w:suppressAutoHyphens w:val="0"/>
        <w:spacing w:after="200" w:line="276" w:lineRule="auto"/>
        <w:jc w:val="both"/>
        <w:rPr>
          <w:sz w:val="20"/>
          <w:lang w:eastAsia="ru-RU"/>
        </w:rPr>
      </w:pPr>
      <w:r w:rsidRPr="00942714">
        <w:rPr>
          <w:sz w:val="20"/>
          <w:lang w:eastAsia="ru-RU"/>
        </w:rPr>
        <w:t>обеспечение учета общественного мнения, предложений и рекомендаций граждан, общественных объединений и иных негосударственных некоммерческих организаций при принятии решений органами</w:t>
      </w:r>
    </w:p>
    <w:p w:rsidR="00942714" w:rsidRPr="00942714" w:rsidRDefault="00942714" w:rsidP="00942714">
      <w:pPr>
        <w:suppressAutoHyphens w:val="0"/>
        <w:jc w:val="both"/>
        <w:rPr>
          <w:sz w:val="20"/>
          <w:lang w:eastAsia="ru-RU"/>
        </w:rPr>
      </w:pPr>
      <w:r w:rsidRPr="00942714">
        <w:rPr>
          <w:sz w:val="20"/>
          <w:lang w:eastAsia="ru-RU"/>
        </w:rPr>
        <w:t>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w:t>
      </w:r>
    </w:p>
    <w:p w:rsidR="00942714" w:rsidRPr="00942714" w:rsidRDefault="00942714" w:rsidP="001D3EDF">
      <w:pPr>
        <w:numPr>
          <w:ilvl w:val="0"/>
          <w:numId w:val="16"/>
        </w:numPr>
        <w:tabs>
          <w:tab w:val="left" w:pos="929"/>
        </w:tabs>
        <w:suppressAutoHyphens w:val="0"/>
        <w:spacing w:after="200" w:line="276" w:lineRule="auto"/>
        <w:jc w:val="both"/>
        <w:rPr>
          <w:sz w:val="20"/>
          <w:lang w:eastAsia="ru-RU"/>
        </w:rPr>
      </w:pPr>
      <w:r w:rsidRPr="00942714">
        <w:rPr>
          <w:sz w:val="20"/>
          <w:lang w:eastAsia="ru-RU"/>
        </w:rPr>
        <w:t>общественная оценка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в целях защиты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942714" w:rsidRPr="00942714" w:rsidRDefault="00942714" w:rsidP="00942714">
      <w:pPr>
        <w:suppressAutoHyphens w:val="0"/>
        <w:ind w:firstLine="709"/>
        <w:jc w:val="both"/>
        <w:rPr>
          <w:sz w:val="20"/>
          <w:lang w:eastAsia="ru-RU"/>
        </w:rPr>
      </w:pPr>
      <w:r w:rsidRPr="00942714">
        <w:rPr>
          <w:sz w:val="20"/>
          <w:lang w:eastAsia="ru-RU"/>
        </w:rPr>
        <w:t>Задачами общественного контроля являются:</w:t>
      </w:r>
    </w:p>
    <w:p w:rsidR="00942714" w:rsidRPr="00942714" w:rsidRDefault="00942714" w:rsidP="001D3EDF">
      <w:pPr>
        <w:numPr>
          <w:ilvl w:val="0"/>
          <w:numId w:val="17"/>
        </w:numPr>
        <w:tabs>
          <w:tab w:val="left" w:pos="567"/>
        </w:tabs>
        <w:suppressAutoHyphens w:val="0"/>
        <w:spacing w:after="200" w:line="276" w:lineRule="auto"/>
        <w:jc w:val="both"/>
        <w:rPr>
          <w:sz w:val="20"/>
          <w:lang w:eastAsia="ru-RU"/>
        </w:rPr>
      </w:pPr>
      <w:r w:rsidRPr="00942714">
        <w:rPr>
          <w:sz w:val="20"/>
          <w:lang w:eastAsia="ru-RU"/>
        </w:rPr>
        <w:t>формирование и развитие гражданского правосознания;</w:t>
      </w:r>
    </w:p>
    <w:p w:rsidR="00942714" w:rsidRPr="00942714" w:rsidRDefault="00942714" w:rsidP="001D3EDF">
      <w:pPr>
        <w:numPr>
          <w:ilvl w:val="0"/>
          <w:numId w:val="17"/>
        </w:numPr>
        <w:tabs>
          <w:tab w:val="left" w:pos="567"/>
        </w:tabs>
        <w:suppressAutoHyphens w:val="0"/>
        <w:spacing w:after="200" w:line="276" w:lineRule="auto"/>
        <w:ind w:right="20"/>
        <w:jc w:val="both"/>
        <w:rPr>
          <w:sz w:val="20"/>
          <w:lang w:eastAsia="ru-RU"/>
        </w:rPr>
      </w:pPr>
      <w:r w:rsidRPr="00942714">
        <w:rPr>
          <w:sz w:val="20"/>
          <w:lang w:eastAsia="ru-RU"/>
        </w:rPr>
        <w:t>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942714" w:rsidRPr="00942714" w:rsidRDefault="00942714" w:rsidP="001D3EDF">
      <w:pPr>
        <w:numPr>
          <w:ilvl w:val="0"/>
          <w:numId w:val="17"/>
        </w:numPr>
        <w:tabs>
          <w:tab w:val="left" w:pos="567"/>
        </w:tabs>
        <w:suppressAutoHyphens w:val="0"/>
        <w:spacing w:after="200" w:line="276" w:lineRule="auto"/>
        <w:jc w:val="both"/>
        <w:rPr>
          <w:sz w:val="20"/>
          <w:lang w:eastAsia="ru-RU"/>
        </w:rPr>
      </w:pPr>
      <w:r w:rsidRPr="00942714">
        <w:rPr>
          <w:sz w:val="20"/>
          <w:lang w:eastAsia="ru-RU"/>
        </w:rPr>
        <w:t>содействие предупреждению и разрешению социальных конфликтов;</w:t>
      </w:r>
    </w:p>
    <w:p w:rsidR="00942714" w:rsidRPr="00942714" w:rsidRDefault="00942714" w:rsidP="001D3EDF">
      <w:pPr>
        <w:numPr>
          <w:ilvl w:val="0"/>
          <w:numId w:val="17"/>
        </w:numPr>
        <w:tabs>
          <w:tab w:val="left" w:pos="567"/>
        </w:tabs>
        <w:suppressAutoHyphens w:val="0"/>
        <w:spacing w:after="200" w:line="276" w:lineRule="auto"/>
        <w:jc w:val="both"/>
        <w:rPr>
          <w:sz w:val="20"/>
          <w:lang w:eastAsia="ru-RU"/>
        </w:rPr>
      </w:pPr>
      <w:r w:rsidRPr="00942714">
        <w:rPr>
          <w:sz w:val="20"/>
          <w:lang w:eastAsia="ru-RU"/>
        </w:rPr>
        <w:t>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942714" w:rsidRPr="00942714" w:rsidRDefault="00942714" w:rsidP="001D3EDF">
      <w:pPr>
        <w:numPr>
          <w:ilvl w:val="0"/>
          <w:numId w:val="18"/>
        </w:numPr>
        <w:tabs>
          <w:tab w:val="left" w:pos="544"/>
        </w:tabs>
        <w:suppressAutoHyphens w:val="0"/>
        <w:spacing w:after="200" w:line="276" w:lineRule="auto"/>
        <w:jc w:val="both"/>
        <w:rPr>
          <w:sz w:val="20"/>
          <w:lang w:eastAsia="ru-RU"/>
        </w:rPr>
      </w:pPr>
      <w:r w:rsidRPr="00942714">
        <w:rPr>
          <w:sz w:val="20"/>
          <w:lang w:eastAsia="ru-RU"/>
        </w:rPr>
        <w:t>обеспечение прозрачности и открытости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42714" w:rsidRPr="00942714" w:rsidRDefault="00942714" w:rsidP="001D3EDF">
      <w:pPr>
        <w:numPr>
          <w:ilvl w:val="0"/>
          <w:numId w:val="18"/>
        </w:numPr>
        <w:tabs>
          <w:tab w:val="left" w:pos="540"/>
        </w:tabs>
        <w:suppressAutoHyphens w:val="0"/>
        <w:spacing w:after="200" w:line="276" w:lineRule="auto"/>
        <w:jc w:val="both"/>
        <w:rPr>
          <w:sz w:val="20"/>
          <w:lang w:eastAsia="ru-RU"/>
        </w:rPr>
      </w:pPr>
      <w:r w:rsidRPr="00942714">
        <w:rPr>
          <w:sz w:val="20"/>
          <w:lang w:eastAsia="ru-RU"/>
        </w:rPr>
        <w:t>формирование в обществе нетерпимости к коррупционному поведению;</w:t>
      </w:r>
    </w:p>
    <w:p w:rsidR="00942714" w:rsidRPr="00942714" w:rsidRDefault="00942714" w:rsidP="001D3EDF">
      <w:pPr>
        <w:numPr>
          <w:ilvl w:val="0"/>
          <w:numId w:val="18"/>
        </w:numPr>
        <w:tabs>
          <w:tab w:val="left" w:pos="544"/>
        </w:tabs>
        <w:suppressAutoHyphens w:val="0"/>
        <w:spacing w:after="200" w:line="276" w:lineRule="auto"/>
        <w:jc w:val="both"/>
        <w:rPr>
          <w:sz w:val="20"/>
          <w:lang w:eastAsia="ru-RU"/>
        </w:rPr>
      </w:pPr>
      <w:r w:rsidRPr="00942714">
        <w:rPr>
          <w:sz w:val="20"/>
          <w:lang w:eastAsia="ru-RU"/>
        </w:rPr>
        <w:t>повышение эффективности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42714" w:rsidRPr="00942714" w:rsidRDefault="00942714" w:rsidP="00942714">
      <w:pPr>
        <w:suppressAutoHyphens w:val="0"/>
        <w:ind w:firstLine="709"/>
        <w:jc w:val="both"/>
        <w:rPr>
          <w:sz w:val="20"/>
          <w:lang w:eastAsia="ru-RU"/>
        </w:rPr>
      </w:pPr>
      <w:r w:rsidRPr="00942714">
        <w:rPr>
          <w:sz w:val="20"/>
          <w:lang w:eastAsia="ru-RU"/>
        </w:rPr>
        <w:t>Общественный контроль осуществляется на основе следующих принципов:</w:t>
      </w:r>
    </w:p>
    <w:p w:rsidR="00942714" w:rsidRPr="00942714" w:rsidRDefault="00942714" w:rsidP="001D3EDF">
      <w:pPr>
        <w:numPr>
          <w:ilvl w:val="0"/>
          <w:numId w:val="19"/>
        </w:numPr>
        <w:tabs>
          <w:tab w:val="left" w:pos="540"/>
        </w:tabs>
        <w:suppressAutoHyphens w:val="0"/>
        <w:spacing w:after="200" w:line="276" w:lineRule="auto"/>
        <w:jc w:val="both"/>
        <w:rPr>
          <w:sz w:val="20"/>
          <w:lang w:eastAsia="ru-RU"/>
        </w:rPr>
      </w:pPr>
      <w:r w:rsidRPr="00942714">
        <w:rPr>
          <w:sz w:val="20"/>
          <w:lang w:eastAsia="ru-RU"/>
        </w:rPr>
        <w:lastRenderedPageBreak/>
        <w:t>приоритет прав и законных интересов человека и гражданина;</w:t>
      </w:r>
    </w:p>
    <w:p w:rsidR="00942714" w:rsidRPr="00942714" w:rsidRDefault="00942714" w:rsidP="001D3EDF">
      <w:pPr>
        <w:numPr>
          <w:ilvl w:val="0"/>
          <w:numId w:val="19"/>
        </w:numPr>
        <w:tabs>
          <w:tab w:val="left" w:pos="540"/>
        </w:tabs>
        <w:suppressAutoHyphens w:val="0"/>
        <w:spacing w:after="200" w:line="276" w:lineRule="auto"/>
        <w:jc w:val="both"/>
        <w:rPr>
          <w:sz w:val="20"/>
          <w:lang w:eastAsia="ru-RU"/>
        </w:rPr>
      </w:pPr>
      <w:r w:rsidRPr="00942714">
        <w:rPr>
          <w:sz w:val="20"/>
          <w:lang w:eastAsia="ru-RU"/>
        </w:rPr>
        <w:t>добровольность участия в осуществлении общественного контроля;</w:t>
      </w:r>
    </w:p>
    <w:p w:rsidR="00942714" w:rsidRPr="00942714" w:rsidRDefault="00942714" w:rsidP="001D3EDF">
      <w:pPr>
        <w:numPr>
          <w:ilvl w:val="0"/>
          <w:numId w:val="19"/>
        </w:numPr>
        <w:tabs>
          <w:tab w:val="left" w:pos="544"/>
        </w:tabs>
        <w:suppressAutoHyphens w:val="0"/>
        <w:spacing w:after="200" w:line="276" w:lineRule="auto"/>
        <w:jc w:val="both"/>
        <w:rPr>
          <w:sz w:val="20"/>
          <w:lang w:eastAsia="ru-RU"/>
        </w:rPr>
      </w:pPr>
      <w:r w:rsidRPr="00942714">
        <w:rPr>
          <w:sz w:val="20"/>
          <w:lang w:eastAsia="ru-RU"/>
        </w:rPr>
        <w:t>самостоятельность субъектов общественного контроля и их независимость от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p>
    <w:p w:rsidR="00942714" w:rsidRPr="00942714" w:rsidRDefault="00942714" w:rsidP="001D3EDF">
      <w:pPr>
        <w:numPr>
          <w:ilvl w:val="0"/>
          <w:numId w:val="19"/>
        </w:numPr>
        <w:tabs>
          <w:tab w:val="left" w:pos="607"/>
        </w:tabs>
        <w:suppressAutoHyphens w:val="0"/>
        <w:spacing w:after="200" w:line="276" w:lineRule="auto"/>
        <w:ind w:right="20"/>
        <w:jc w:val="both"/>
        <w:rPr>
          <w:sz w:val="20"/>
          <w:lang w:eastAsia="ru-RU"/>
        </w:rPr>
      </w:pPr>
      <w:r w:rsidRPr="00942714">
        <w:rPr>
          <w:sz w:val="20"/>
          <w:lang w:eastAsia="ru-RU"/>
        </w:rPr>
        <w:t>публичность и открытость осуществления общественного контроля и общественного обсуждения его результатов;</w:t>
      </w:r>
    </w:p>
    <w:p w:rsidR="00942714" w:rsidRPr="00942714" w:rsidRDefault="00942714" w:rsidP="001D3EDF">
      <w:pPr>
        <w:numPr>
          <w:ilvl w:val="0"/>
          <w:numId w:val="19"/>
        </w:numPr>
        <w:tabs>
          <w:tab w:val="left" w:pos="540"/>
        </w:tabs>
        <w:suppressAutoHyphens w:val="0"/>
        <w:spacing w:after="200" w:line="276" w:lineRule="auto"/>
        <w:jc w:val="both"/>
        <w:rPr>
          <w:sz w:val="20"/>
          <w:lang w:eastAsia="ru-RU"/>
        </w:rPr>
      </w:pPr>
      <w:r w:rsidRPr="00942714">
        <w:rPr>
          <w:sz w:val="20"/>
          <w:lang w:eastAsia="ru-RU"/>
        </w:rPr>
        <w:t>законность деятельности субъектов общественного контроля;</w:t>
      </w:r>
    </w:p>
    <w:p w:rsidR="00942714" w:rsidRPr="00942714" w:rsidRDefault="00942714" w:rsidP="001D3EDF">
      <w:pPr>
        <w:numPr>
          <w:ilvl w:val="0"/>
          <w:numId w:val="19"/>
        </w:numPr>
        <w:tabs>
          <w:tab w:val="left" w:pos="544"/>
        </w:tabs>
        <w:suppressAutoHyphens w:val="0"/>
        <w:spacing w:after="200" w:line="276" w:lineRule="auto"/>
        <w:jc w:val="both"/>
        <w:rPr>
          <w:sz w:val="20"/>
          <w:lang w:eastAsia="ru-RU"/>
        </w:rPr>
      </w:pPr>
      <w:r w:rsidRPr="00942714">
        <w:rPr>
          <w:sz w:val="20"/>
          <w:lang w:eastAsia="ru-RU"/>
        </w:rPr>
        <w:t>объективность, беспристрастность и добросовестность субъектов общественного контроля, достоверность результатов осуществляемого ими общественного контроля;</w:t>
      </w:r>
    </w:p>
    <w:p w:rsidR="00942714" w:rsidRPr="00942714" w:rsidRDefault="00942714" w:rsidP="00942714">
      <w:pPr>
        <w:tabs>
          <w:tab w:val="left" w:pos="544"/>
        </w:tabs>
        <w:suppressAutoHyphens w:val="0"/>
        <w:ind w:firstLine="709"/>
        <w:jc w:val="both"/>
        <w:rPr>
          <w:sz w:val="20"/>
          <w:lang w:eastAsia="ru-RU"/>
        </w:rPr>
      </w:pPr>
      <w:r w:rsidRPr="00942714">
        <w:rPr>
          <w:sz w:val="20"/>
          <w:lang w:eastAsia="ru-RU"/>
        </w:rPr>
        <w:t>7) обязательность рассмотрения органами государственной власти, органами местного самоуправления, государственными и муниципальными организациями, иными органами и организациями, осуществляющими в соответствии с федеральными законами отдельные публичные полномочия, итоговых документов, подготовленных по результатам общественного контроля, а в случаях, предусмотренных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 учет указанными органами и организациями предложений, рекомендаций и выводов, содержащихся в этих документах;</w:t>
      </w:r>
    </w:p>
    <w:p w:rsidR="00942714" w:rsidRPr="00942714" w:rsidRDefault="00942714" w:rsidP="00942714">
      <w:pPr>
        <w:tabs>
          <w:tab w:val="left" w:pos="540"/>
        </w:tabs>
        <w:suppressAutoHyphens w:val="0"/>
        <w:ind w:firstLine="709"/>
        <w:jc w:val="both"/>
        <w:rPr>
          <w:sz w:val="20"/>
          <w:lang w:eastAsia="ru-RU"/>
        </w:rPr>
      </w:pPr>
      <w:r w:rsidRPr="00942714">
        <w:rPr>
          <w:sz w:val="20"/>
          <w:lang w:eastAsia="ru-RU"/>
        </w:rPr>
        <w:t>8) многообразие форм общественного контроля;</w:t>
      </w:r>
    </w:p>
    <w:p w:rsidR="00942714" w:rsidRPr="00942714" w:rsidRDefault="00942714" w:rsidP="00942714">
      <w:pPr>
        <w:tabs>
          <w:tab w:val="left" w:pos="544"/>
        </w:tabs>
        <w:suppressAutoHyphens w:val="0"/>
        <w:ind w:firstLine="709"/>
        <w:jc w:val="both"/>
        <w:rPr>
          <w:sz w:val="20"/>
          <w:lang w:eastAsia="ru-RU"/>
        </w:rPr>
      </w:pPr>
      <w:r w:rsidRPr="00942714">
        <w:rPr>
          <w:sz w:val="20"/>
          <w:lang w:eastAsia="ru-RU"/>
        </w:rPr>
        <w:t>9) недопустимость необоснованного вмешательства субъектов общественного контроля в деятельность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и оказания неправомерного воздействия на указанные органы и организации;</w:t>
      </w:r>
    </w:p>
    <w:p w:rsidR="00942714" w:rsidRPr="00942714" w:rsidRDefault="00942714" w:rsidP="00942714">
      <w:pPr>
        <w:tabs>
          <w:tab w:val="left" w:pos="731"/>
        </w:tabs>
        <w:suppressAutoHyphens w:val="0"/>
        <w:ind w:firstLine="709"/>
        <w:jc w:val="both"/>
        <w:rPr>
          <w:sz w:val="20"/>
          <w:lang w:eastAsia="ru-RU"/>
        </w:rPr>
      </w:pPr>
      <w:r w:rsidRPr="00942714">
        <w:rPr>
          <w:sz w:val="20"/>
          <w:lang w:eastAsia="ru-RU"/>
        </w:rPr>
        <w:t>10) презумпция добросовестности деятельности 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за деятельностью которых осуществляется общественный контроль;</w:t>
      </w:r>
    </w:p>
    <w:p w:rsidR="00942714" w:rsidRPr="00942714" w:rsidRDefault="00942714" w:rsidP="001D3EDF">
      <w:pPr>
        <w:numPr>
          <w:ilvl w:val="0"/>
          <w:numId w:val="20"/>
        </w:numPr>
        <w:tabs>
          <w:tab w:val="left" w:pos="1060"/>
        </w:tabs>
        <w:suppressAutoHyphens w:val="0"/>
        <w:spacing w:after="200" w:line="276" w:lineRule="auto"/>
        <w:jc w:val="both"/>
        <w:rPr>
          <w:sz w:val="20"/>
          <w:lang w:eastAsia="ru-RU"/>
        </w:rPr>
      </w:pPr>
      <w:r w:rsidRPr="00942714">
        <w:rPr>
          <w:sz w:val="20"/>
          <w:lang w:eastAsia="ru-RU"/>
        </w:rPr>
        <w:t>недопустимость вмешательства в сферу деятельности политических партий;</w:t>
      </w:r>
    </w:p>
    <w:p w:rsidR="00942714" w:rsidRPr="00942714" w:rsidRDefault="00942714" w:rsidP="00942714">
      <w:pPr>
        <w:tabs>
          <w:tab w:val="left" w:pos="1141"/>
        </w:tabs>
        <w:suppressAutoHyphens w:val="0"/>
        <w:ind w:firstLine="709"/>
        <w:jc w:val="both"/>
        <w:rPr>
          <w:sz w:val="20"/>
          <w:lang w:eastAsia="ru-RU"/>
        </w:rPr>
      </w:pPr>
      <w:r w:rsidRPr="00942714">
        <w:rPr>
          <w:sz w:val="20"/>
          <w:lang w:eastAsia="ru-RU"/>
        </w:rPr>
        <w:lastRenderedPageBreak/>
        <w:t>12) соблюдение нейтральности субъектами общественного контроля, исключающей возможность влияния решений политических партий на осуществление общественного контроля.</w:t>
      </w:r>
    </w:p>
    <w:p w:rsidR="00942714" w:rsidRPr="00942714" w:rsidRDefault="00942714" w:rsidP="00942714">
      <w:pPr>
        <w:tabs>
          <w:tab w:val="right" w:pos="9632"/>
        </w:tabs>
        <w:suppressAutoHyphens w:val="0"/>
        <w:ind w:right="-7" w:firstLine="709"/>
        <w:jc w:val="both"/>
        <w:rPr>
          <w:sz w:val="20"/>
          <w:lang w:eastAsia="ru-RU"/>
        </w:rPr>
      </w:pPr>
      <w:r w:rsidRPr="00942714">
        <w:rPr>
          <w:sz w:val="20"/>
          <w:lang w:eastAsia="ru-RU"/>
        </w:rPr>
        <w:t>Общественный контроль осуществляется в формах общественного мониторинга, общественной проверки, общественной экспертизы, в иных формах, не противоречащих Федеральному закону, а также в таких формах взаимодействия институтов гражданского общества с государственными органами и органами местного самоуправления, как общественные обсуждения, общественные (публичные) слушания и другие формы взаимодействия.</w:t>
      </w:r>
    </w:p>
    <w:p w:rsidR="00942714" w:rsidRPr="00942714" w:rsidRDefault="00942714" w:rsidP="00942714">
      <w:pPr>
        <w:suppressAutoHyphens w:val="0"/>
        <w:ind w:firstLine="709"/>
        <w:jc w:val="both"/>
        <w:rPr>
          <w:sz w:val="20"/>
          <w:lang w:eastAsia="ru-RU"/>
        </w:rPr>
      </w:pPr>
      <w:r w:rsidRPr="00942714">
        <w:rPr>
          <w:sz w:val="20"/>
          <w:lang w:eastAsia="ru-RU"/>
        </w:rPr>
        <w:t>Подготовленный итоговый документ результатов общественного контроля:</w:t>
      </w:r>
    </w:p>
    <w:p w:rsidR="00942714" w:rsidRPr="00942714" w:rsidRDefault="00942714" w:rsidP="00942714">
      <w:pPr>
        <w:suppressAutoHyphens w:val="0"/>
        <w:ind w:right="-7" w:firstLine="709"/>
        <w:jc w:val="both"/>
        <w:rPr>
          <w:sz w:val="20"/>
          <w:lang w:eastAsia="ru-RU"/>
        </w:rPr>
      </w:pPr>
      <w:r w:rsidRPr="00942714">
        <w:rPr>
          <w:sz w:val="20"/>
          <w:lang w:eastAsia="ru-RU"/>
        </w:rPr>
        <w:t>итоговый документ общественного мониторинга, акт общественной проверки, заключение общественной экспертизы, протокол общественного обсуждения, протокол общественных (публичных) слушаний, а также в иных формах.</w:t>
      </w:r>
    </w:p>
    <w:p w:rsidR="00942714" w:rsidRPr="00942714" w:rsidRDefault="00942714" w:rsidP="00942714">
      <w:pPr>
        <w:suppressAutoHyphens w:val="0"/>
        <w:ind w:firstLine="709"/>
        <w:jc w:val="both"/>
        <w:rPr>
          <w:sz w:val="20"/>
          <w:lang w:eastAsia="ru-RU"/>
        </w:rPr>
      </w:pPr>
      <w:r w:rsidRPr="00942714">
        <w:rPr>
          <w:sz w:val="20"/>
          <w:lang w:eastAsia="ru-RU"/>
        </w:rPr>
        <w:t>В итоговом документе указываются место и время осуществления общественного контроля, задачи общественного контроля, субъекты общественного контроля, формы общественного контроля, установленные при осуществлении общественного контроля факты и обстоятельства, предложения, рекомендации и выводы. К итоговому документу могут прилагаться иные документы, полученные при осуществлении общественного контроля.</w:t>
      </w:r>
    </w:p>
    <w:p w:rsidR="00942714" w:rsidRPr="00942714" w:rsidRDefault="00942714" w:rsidP="00942714">
      <w:pPr>
        <w:suppressAutoHyphens w:val="0"/>
        <w:rPr>
          <w:sz w:val="20"/>
          <w:lang w:eastAsia="ru-RU"/>
        </w:rPr>
      </w:pPr>
      <w:r w:rsidRPr="00942714">
        <w:rPr>
          <w:b/>
          <w:bCs/>
          <w:sz w:val="20"/>
          <w:lang w:eastAsia="ru-RU"/>
        </w:rPr>
        <w:t>Внимание! На данном этапе</w:t>
      </w:r>
    </w:p>
    <w:p w:rsidR="00942714" w:rsidRPr="00942714" w:rsidRDefault="00942714" w:rsidP="00942714">
      <w:pPr>
        <w:suppressAutoHyphens w:val="0"/>
        <w:rPr>
          <w:sz w:val="20"/>
          <w:lang w:eastAsia="ru-RU"/>
        </w:rPr>
      </w:pPr>
      <w:r w:rsidRPr="00942714">
        <w:rPr>
          <w:b/>
          <w:bCs/>
          <w:sz w:val="20"/>
          <w:lang w:eastAsia="ru-RU"/>
        </w:rPr>
        <w:t>задачи жителя:</w:t>
      </w:r>
    </w:p>
    <w:p w:rsidR="00942714" w:rsidRPr="00942714" w:rsidRDefault="00942714" w:rsidP="00942714">
      <w:pPr>
        <w:tabs>
          <w:tab w:val="left" w:pos="872"/>
        </w:tabs>
        <w:suppressAutoHyphens w:val="0"/>
        <w:ind w:right="20" w:firstLine="709"/>
        <w:jc w:val="both"/>
        <w:rPr>
          <w:sz w:val="20"/>
          <w:lang w:eastAsia="ru-RU"/>
        </w:rPr>
      </w:pPr>
      <w:r w:rsidRPr="00942714">
        <w:rPr>
          <w:sz w:val="20"/>
          <w:lang w:eastAsia="ru-RU"/>
        </w:rPr>
        <w:t>-сообщить о проблемных вопросах реализации инициативного проекта (задержки в проведении работ, некачественное исполнение) или об его исполнении в установленный срок;</w:t>
      </w:r>
    </w:p>
    <w:p w:rsidR="00942714" w:rsidRPr="00942714" w:rsidRDefault="00942714" w:rsidP="00942714">
      <w:pPr>
        <w:suppressAutoHyphens w:val="0"/>
        <w:rPr>
          <w:sz w:val="20"/>
          <w:lang w:eastAsia="ru-RU"/>
        </w:rPr>
      </w:pPr>
      <w:r w:rsidRPr="00942714">
        <w:rPr>
          <w:b/>
          <w:bCs/>
          <w:sz w:val="20"/>
          <w:lang w:eastAsia="ru-RU"/>
        </w:rPr>
        <w:t>задачи инициатора:</w:t>
      </w:r>
    </w:p>
    <w:p w:rsidR="00942714" w:rsidRPr="00942714" w:rsidRDefault="00942714" w:rsidP="00942714">
      <w:pPr>
        <w:suppressAutoHyphens w:val="0"/>
        <w:ind w:firstLine="709"/>
        <w:rPr>
          <w:sz w:val="20"/>
          <w:lang w:eastAsia="ru-RU"/>
        </w:rPr>
      </w:pPr>
      <w:r w:rsidRPr="00942714">
        <w:rPr>
          <w:sz w:val="20"/>
          <w:lang w:eastAsia="ru-RU"/>
        </w:rPr>
        <w:t>- организовывать контроль за реализацией инициативного проекта;</w:t>
      </w:r>
    </w:p>
    <w:p w:rsidR="00942714" w:rsidRPr="00942714" w:rsidRDefault="00942714" w:rsidP="00942714">
      <w:pPr>
        <w:suppressAutoHyphens w:val="0"/>
        <w:rPr>
          <w:sz w:val="20"/>
          <w:lang w:eastAsia="ru-RU"/>
        </w:rPr>
      </w:pPr>
      <w:r w:rsidRPr="00942714">
        <w:rPr>
          <w:b/>
          <w:bCs/>
          <w:sz w:val="20"/>
          <w:lang w:eastAsia="ru-RU"/>
        </w:rPr>
        <w:t>задачи инициативной группы жителей:</w:t>
      </w:r>
    </w:p>
    <w:p w:rsidR="00F209B3" w:rsidRDefault="00942714" w:rsidP="00F209B3">
      <w:pPr>
        <w:suppressAutoHyphens w:val="0"/>
        <w:ind w:firstLine="709"/>
        <w:rPr>
          <w:sz w:val="20"/>
          <w:lang w:eastAsia="ru-RU"/>
        </w:rPr>
      </w:pPr>
      <w:r w:rsidRPr="00942714">
        <w:rPr>
          <w:sz w:val="20"/>
          <w:lang w:eastAsia="ru-RU"/>
        </w:rPr>
        <w:t>- осуществлять контроль за ре</w:t>
      </w:r>
      <w:r w:rsidR="00F209B3">
        <w:rPr>
          <w:sz w:val="20"/>
          <w:lang w:eastAsia="ru-RU"/>
        </w:rPr>
        <w:t>ализацией инициативного проекта</w:t>
      </w:r>
    </w:p>
    <w:p w:rsidR="00F209B3" w:rsidRDefault="00F209B3" w:rsidP="00F209B3">
      <w:pPr>
        <w:suppressAutoHyphens w:val="0"/>
        <w:rPr>
          <w:sz w:val="20"/>
          <w:lang w:eastAsia="ru-RU"/>
        </w:rPr>
      </w:pPr>
      <w:r>
        <w:rPr>
          <w:sz w:val="20"/>
          <w:lang w:eastAsia="ru-RU"/>
        </w:rPr>
        <w:t>-------------------------------------------------------------------------</w:t>
      </w:r>
    </w:p>
    <w:p w:rsidR="00F209B3" w:rsidRPr="00942714" w:rsidRDefault="00F209B3" w:rsidP="00942714">
      <w:pPr>
        <w:suppressAutoHyphens w:val="0"/>
        <w:ind w:firstLine="709"/>
        <w:rPr>
          <w:sz w:val="20"/>
          <w:lang w:eastAsia="ru-RU"/>
        </w:rPr>
      </w:pPr>
    </w:p>
    <w:p w:rsidR="00F209B3" w:rsidRPr="00F209B3" w:rsidRDefault="00F209B3" w:rsidP="00F209B3">
      <w:pPr>
        <w:suppressAutoHyphens w:val="0"/>
        <w:spacing w:line="276" w:lineRule="auto"/>
        <w:jc w:val="center"/>
        <w:rPr>
          <w:sz w:val="20"/>
          <w:lang w:eastAsia="ru-RU"/>
        </w:rPr>
      </w:pPr>
      <w:r w:rsidRPr="00F209B3">
        <w:rPr>
          <w:sz w:val="20"/>
          <w:lang w:eastAsia="ru-RU"/>
        </w:rPr>
        <w:t>АДМИНИСТРАЦИЯ КИРОВСКОГО СЕЛЬСОВЕТА</w:t>
      </w:r>
    </w:p>
    <w:p w:rsidR="00F209B3" w:rsidRPr="00F209B3" w:rsidRDefault="00F209B3" w:rsidP="00F209B3">
      <w:pPr>
        <w:suppressAutoHyphens w:val="0"/>
        <w:spacing w:line="276" w:lineRule="auto"/>
        <w:jc w:val="center"/>
        <w:rPr>
          <w:sz w:val="20"/>
          <w:lang w:eastAsia="ru-RU"/>
        </w:rPr>
      </w:pPr>
      <w:r w:rsidRPr="00F209B3">
        <w:rPr>
          <w:sz w:val="20"/>
          <w:lang w:eastAsia="ru-RU"/>
        </w:rPr>
        <w:t>ТОГУЧИНСКОГО РАЙОНА</w:t>
      </w:r>
    </w:p>
    <w:p w:rsidR="00F209B3" w:rsidRPr="00F209B3" w:rsidRDefault="00F209B3" w:rsidP="00F209B3">
      <w:pPr>
        <w:suppressAutoHyphens w:val="0"/>
        <w:spacing w:line="276" w:lineRule="auto"/>
        <w:jc w:val="center"/>
        <w:rPr>
          <w:sz w:val="20"/>
          <w:lang w:eastAsia="ru-RU"/>
        </w:rPr>
      </w:pPr>
      <w:r w:rsidRPr="00F209B3">
        <w:rPr>
          <w:sz w:val="20"/>
          <w:lang w:eastAsia="ru-RU"/>
        </w:rPr>
        <w:t>НОВОСИБИРСКОЙ ОБЛАСТИ</w:t>
      </w:r>
    </w:p>
    <w:p w:rsidR="00F209B3" w:rsidRPr="00F209B3" w:rsidRDefault="00F209B3" w:rsidP="00F209B3">
      <w:pPr>
        <w:suppressAutoHyphens w:val="0"/>
        <w:spacing w:after="200" w:line="276" w:lineRule="auto"/>
        <w:jc w:val="center"/>
        <w:rPr>
          <w:sz w:val="20"/>
          <w:lang w:eastAsia="ru-RU"/>
        </w:rPr>
      </w:pPr>
      <w:r w:rsidRPr="00F209B3">
        <w:rPr>
          <w:sz w:val="20"/>
          <w:lang w:eastAsia="ru-RU"/>
        </w:rPr>
        <w:t xml:space="preserve">  ПОСТАНОВЛЕНИЕ</w:t>
      </w:r>
    </w:p>
    <w:p w:rsidR="00F209B3" w:rsidRPr="00F209B3" w:rsidRDefault="00F209B3" w:rsidP="00F209B3">
      <w:pPr>
        <w:suppressAutoHyphens w:val="0"/>
        <w:spacing w:after="200" w:line="276" w:lineRule="auto"/>
        <w:rPr>
          <w:sz w:val="20"/>
          <w:lang w:eastAsia="ru-RU"/>
        </w:rPr>
      </w:pPr>
      <w:r w:rsidRPr="00F209B3">
        <w:rPr>
          <w:sz w:val="20"/>
          <w:lang w:eastAsia="ru-RU"/>
        </w:rPr>
        <w:t>08.12.2022</w:t>
      </w:r>
      <w:r>
        <w:rPr>
          <w:sz w:val="20"/>
          <w:lang w:eastAsia="ru-RU"/>
        </w:rPr>
        <w:t xml:space="preserve">         </w:t>
      </w:r>
      <w:r w:rsidRPr="00F209B3">
        <w:rPr>
          <w:sz w:val="20"/>
          <w:lang w:eastAsia="ru-RU"/>
        </w:rPr>
        <w:t xml:space="preserve">            с. </w:t>
      </w:r>
      <w:proofErr w:type="spellStart"/>
      <w:r w:rsidRPr="00F209B3">
        <w:rPr>
          <w:sz w:val="20"/>
          <w:lang w:eastAsia="ru-RU"/>
        </w:rPr>
        <w:t>Березиково</w:t>
      </w:r>
      <w:proofErr w:type="spellEnd"/>
      <w:r>
        <w:rPr>
          <w:sz w:val="20"/>
          <w:lang w:eastAsia="ru-RU"/>
        </w:rPr>
        <w:t xml:space="preserve">      </w:t>
      </w:r>
      <w:r w:rsidRPr="00F209B3">
        <w:rPr>
          <w:sz w:val="20"/>
          <w:lang w:eastAsia="ru-RU"/>
        </w:rPr>
        <w:t xml:space="preserve">     № 149/П/93.010</w:t>
      </w:r>
    </w:p>
    <w:p w:rsidR="00F209B3" w:rsidRPr="00F209B3" w:rsidRDefault="00F209B3" w:rsidP="00F209B3">
      <w:pPr>
        <w:suppressAutoHyphens w:val="0"/>
        <w:jc w:val="center"/>
        <w:rPr>
          <w:bCs/>
          <w:sz w:val="20"/>
          <w:lang w:eastAsia="ru-RU"/>
        </w:rPr>
      </w:pPr>
      <w:r w:rsidRPr="00F209B3">
        <w:rPr>
          <w:bCs/>
          <w:sz w:val="20"/>
          <w:lang w:eastAsia="ru-RU"/>
        </w:rPr>
        <w:t>Об утверждении порядка разработки и утверждения административных регламентов предоставления муниципальных услуг администрацией Кировского сельсовета Тогучинского района Новосибирской области</w:t>
      </w:r>
    </w:p>
    <w:p w:rsidR="00F209B3" w:rsidRPr="00F209B3" w:rsidRDefault="00F209B3" w:rsidP="00F209B3">
      <w:pPr>
        <w:suppressAutoHyphens w:val="0"/>
        <w:rPr>
          <w:bCs/>
          <w:sz w:val="20"/>
          <w:lang w:eastAsia="ru-RU"/>
        </w:rPr>
      </w:pPr>
      <w:r w:rsidRPr="00F209B3">
        <w:rPr>
          <w:bCs/>
          <w:sz w:val="20"/>
          <w:lang w:eastAsia="ru-RU"/>
        </w:rPr>
        <w:t> </w:t>
      </w:r>
    </w:p>
    <w:p w:rsidR="00F209B3" w:rsidRPr="00F209B3" w:rsidRDefault="00F209B3" w:rsidP="00F209B3">
      <w:pPr>
        <w:suppressAutoHyphens w:val="0"/>
        <w:ind w:firstLine="708"/>
        <w:jc w:val="both"/>
        <w:rPr>
          <w:bCs/>
          <w:sz w:val="20"/>
          <w:lang w:eastAsia="ru-RU"/>
        </w:rPr>
      </w:pPr>
      <w:r w:rsidRPr="00F209B3">
        <w:rPr>
          <w:bCs/>
          <w:sz w:val="20"/>
          <w:lang w:eastAsia="ru-RU"/>
        </w:rPr>
        <w:t>В соответствии с Федеральным законом </w:t>
      </w:r>
      <w:hyperlink r:id="rId23" w:tgtFrame="_blank" w:history="1">
        <w:r w:rsidRPr="00F209B3">
          <w:rPr>
            <w:bCs/>
            <w:sz w:val="20"/>
            <w:lang w:eastAsia="ru-RU"/>
          </w:rPr>
          <w:t>от 27.07.2010 № 210-ФЗ</w:t>
        </w:r>
      </w:hyperlink>
      <w:r w:rsidRPr="00F209B3">
        <w:rPr>
          <w:bCs/>
          <w:sz w:val="20"/>
          <w:lang w:eastAsia="ru-RU"/>
        </w:rPr>
        <w:t> «</w:t>
      </w:r>
      <w:hyperlink r:id="rId24" w:tgtFrame="_blank" w:history="1">
        <w:r w:rsidRPr="00F209B3">
          <w:rPr>
            <w:bCs/>
            <w:sz w:val="20"/>
            <w:lang w:eastAsia="ru-RU"/>
          </w:rPr>
          <w:t>Об организации предоставления государственных и муниципальных услуг</w:t>
        </w:r>
      </w:hyperlink>
      <w:r w:rsidRPr="00F209B3">
        <w:rPr>
          <w:bCs/>
          <w:sz w:val="20"/>
          <w:lang w:eastAsia="ru-RU"/>
        </w:rPr>
        <w:t>», руководствуясь Уставом сельского поселения Кировского сельсовета Тогучинского муниципального района Новосибирской области,</w:t>
      </w:r>
    </w:p>
    <w:p w:rsidR="00F209B3" w:rsidRPr="00F209B3" w:rsidRDefault="00F209B3" w:rsidP="00F209B3">
      <w:pPr>
        <w:suppressAutoHyphens w:val="0"/>
        <w:jc w:val="both"/>
        <w:rPr>
          <w:bCs/>
          <w:sz w:val="20"/>
          <w:lang w:eastAsia="ru-RU"/>
        </w:rPr>
      </w:pPr>
      <w:r w:rsidRPr="00F209B3">
        <w:rPr>
          <w:bCs/>
          <w:sz w:val="20"/>
          <w:lang w:eastAsia="ru-RU"/>
        </w:rPr>
        <w:t>ПОСТАНОВЛЯЕТ:</w:t>
      </w:r>
    </w:p>
    <w:p w:rsidR="00F209B3" w:rsidRPr="00F209B3" w:rsidRDefault="00F209B3" w:rsidP="00F209B3">
      <w:pPr>
        <w:suppressAutoHyphens w:val="0"/>
        <w:jc w:val="both"/>
        <w:rPr>
          <w:bCs/>
          <w:sz w:val="20"/>
          <w:lang w:eastAsia="ru-RU"/>
        </w:rPr>
      </w:pPr>
      <w:r w:rsidRPr="00F209B3">
        <w:rPr>
          <w:bCs/>
          <w:sz w:val="20"/>
          <w:lang w:eastAsia="ru-RU"/>
        </w:rPr>
        <w:t xml:space="preserve">1. Утвердить порядок разработки и утверждения административных регламентов предоставления </w:t>
      </w:r>
      <w:r w:rsidRPr="00F209B3">
        <w:rPr>
          <w:bCs/>
          <w:sz w:val="20"/>
          <w:lang w:eastAsia="ru-RU"/>
        </w:rPr>
        <w:lastRenderedPageBreak/>
        <w:t>муниципальных услуг администрацией Кировского сельсовета Тогучинского района Новосибирской области.</w:t>
      </w:r>
    </w:p>
    <w:p w:rsidR="00F209B3" w:rsidRPr="00F209B3" w:rsidRDefault="00F209B3" w:rsidP="00F209B3">
      <w:pPr>
        <w:suppressAutoHyphens w:val="0"/>
        <w:jc w:val="both"/>
        <w:rPr>
          <w:bCs/>
          <w:sz w:val="20"/>
          <w:lang w:eastAsia="en-US"/>
        </w:rPr>
      </w:pPr>
      <w:r w:rsidRPr="00F209B3">
        <w:rPr>
          <w:bCs/>
          <w:sz w:val="20"/>
          <w:lang w:eastAsia="ru-RU"/>
        </w:rPr>
        <w:t xml:space="preserve">2. </w:t>
      </w:r>
      <w:r w:rsidRPr="00F209B3">
        <w:rPr>
          <w:bCs/>
          <w:sz w:val="20"/>
          <w:lang w:eastAsia="en-US"/>
        </w:rPr>
        <w:t>Опубликовать настоящее постановления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F209B3" w:rsidRPr="00F209B3" w:rsidRDefault="00F209B3" w:rsidP="00F209B3">
      <w:pPr>
        <w:suppressAutoHyphens w:val="0"/>
        <w:jc w:val="both"/>
        <w:rPr>
          <w:bCs/>
          <w:sz w:val="20"/>
          <w:lang w:eastAsia="ru-RU"/>
        </w:rPr>
      </w:pPr>
      <w:r w:rsidRPr="00F209B3">
        <w:rPr>
          <w:bCs/>
          <w:sz w:val="20"/>
          <w:lang w:eastAsia="ru-RU"/>
        </w:rPr>
        <w:t>3. Контроль за исполнением порядка и настоящего постановления оставляю за собой.</w:t>
      </w:r>
    </w:p>
    <w:p w:rsidR="00F209B3" w:rsidRPr="00F209B3" w:rsidRDefault="00F209B3" w:rsidP="00F209B3">
      <w:pPr>
        <w:suppressAutoHyphens w:val="0"/>
        <w:rPr>
          <w:sz w:val="20"/>
          <w:lang w:eastAsia="ru-RU"/>
        </w:rPr>
      </w:pPr>
      <w:r w:rsidRPr="00F209B3">
        <w:rPr>
          <w:bCs/>
          <w:sz w:val="20"/>
          <w:lang w:eastAsia="ru-RU"/>
        </w:rPr>
        <w:t> </w:t>
      </w:r>
    </w:p>
    <w:p w:rsidR="00F209B3" w:rsidRPr="00F209B3" w:rsidRDefault="00F209B3" w:rsidP="00F209B3">
      <w:pPr>
        <w:suppressAutoHyphens w:val="0"/>
        <w:spacing w:line="276" w:lineRule="auto"/>
        <w:rPr>
          <w:sz w:val="20"/>
          <w:lang w:eastAsia="ru-RU"/>
        </w:rPr>
      </w:pPr>
      <w:r w:rsidRPr="00F209B3">
        <w:rPr>
          <w:sz w:val="20"/>
          <w:lang w:eastAsia="ru-RU"/>
        </w:rPr>
        <w:t xml:space="preserve">Глава Кировского сельсовета                                                  </w:t>
      </w:r>
    </w:p>
    <w:p w:rsidR="00F209B3" w:rsidRPr="00F209B3" w:rsidRDefault="00F209B3" w:rsidP="00F209B3">
      <w:pPr>
        <w:suppressAutoHyphens w:val="0"/>
        <w:spacing w:line="276" w:lineRule="auto"/>
        <w:rPr>
          <w:sz w:val="20"/>
          <w:lang w:eastAsia="ru-RU"/>
        </w:rPr>
      </w:pPr>
      <w:r w:rsidRPr="00F209B3">
        <w:rPr>
          <w:sz w:val="20"/>
          <w:lang w:eastAsia="ru-RU"/>
        </w:rPr>
        <w:t xml:space="preserve">Тогучинского района </w:t>
      </w:r>
    </w:p>
    <w:p w:rsidR="00F209B3" w:rsidRPr="00F209B3" w:rsidRDefault="00F209B3" w:rsidP="00F209B3">
      <w:pPr>
        <w:suppressAutoHyphens w:val="0"/>
        <w:spacing w:line="276" w:lineRule="auto"/>
        <w:rPr>
          <w:sz w:val="20"/>
          <w:lang w:eastAsia="ru-RU"/>
        </w:rPr>
      </w:pPr>
      <w:r w:rsidRPr="00F209B3">
        <w:rPr>
          <w:sz w:val="20"/>
          <w:lang w:eastAsia="ru-RU"/>
        </w:rPr>
        <w:t>Новосибирской области</w:t>
      </w:r>
      <w:r w:rsidRPr="00F209B3">
        <w:rPr>
          <w:sz w:val="20"/>
          <w:lang w:eastAsia="ru-RU"/>
        </w:rPr>
        <w:tab/>
        <w:t xml:space="preserve">                         Е.Н. </w:t>
      </w:r>
      <w:proofErr w:type="spellStart"/>
      <w:r w:rsidRPr="00F209B3">
        <w:rPr>
          <w:sz w:val="20"/>
          <w:lang w:eastAsia="ru-RU"/>
        </w:rPr>
        <w:t>Шляхтичева</w:t>
      </w:r>
      <w:proofErr w:type="spellEnd"/>
    </w:p>
    <w:p w:rsidR="00F209B3" w:rsidRPr="00F209B3" w:rsidRDefault="00F209B3" w:rsidP="00F209B3">
      <w:pPr>
        <w:suppressAutoHyphens w:val="0"/>
        <w:jc w:val="right"/>
        <w:rPr>
          <w:bCs/>
          <w:sz w:val="20"/>
          <w:lang w:eastAsia="ru-RU"/>
        </w:rPr>
      </w:pPr>
    </w:p>
    <w:p w:rsidR="00F209B3" w:rsidRPr="00F209B3" w:rsidRDefault="00F209B3" w:rsidP="00F209B3">
      <w:pPr>
        <w:suppressAutoHyphens w:val="0"/>
        <w:jc w:val="right"/>
        <w:rPr>
          <w:bCs/>
          <w:sz w:val="20"/>
          <w:lang w:eastAsia="ru-RU"/>
        </w:rPr>
      </w:pPr>
      <w:r w:rsidRPr="00F209B3">
        <w:rPr>
          <w:bCs/>
          <w:sz w:val="20"/>
          <w:lang w:eastAsia="ru-RU"/>
        </w:rPr>
        <w:t>Приложение</w:t>
      </w:r>
    </w:p>
    <w:p w:rsidR="00F209B3" w:rsidRPr="00F209B3" w:rsidRDefault="00F209B3" w:rsidP="00F209B3">
      <w:pPr>
        <w:suppressAutoHyphens w:val="0"/>
        <w:jc w:val="right"/>
        <w:rPr>
          <w:bCs/>
          <w:sz w:val="20"/>
          <w:lang w:eastAsia="ru-RU"/>
        </w:rPr>
      </w:pPr>
      <w:r w:rsidRPr="00F209B3">
        <w:rPr>
          <w:bCs/>
          <w:sz w:val="20"/>
          <w:lang w:eastAsia="ru-RU"/>
        </w:rPr>
        <w:t>к постановлению администрации</w:t>
      </w:r>
    </w:p>
    <w:p w:rsidR="00F209B3" w:rsidRPr="00F209B3" w:rsidRDefault="00F209B3" w:rsidP="00F209B3">
      <w:pPr>
        <w:suppressAutoHyphens w:val="0"/>
        <w:jc w:val="right"/>
        <w:rPr>
          <w:bCs/>
          <w:sz w:val="20"/>
          <w:lang w:eastAsia="ru-RU"/>
        </w:rPr>
      </w:pPr>
      <w:r w:rsidRPr="00F209B3">
        <w:rPr>
          <w:bCs/>
          <w:sz w:val="20"/>
          <w:lang w:eastAsia="ru-RU"/>
        </w:rPr>
        <w:t>Кировского сельсовета</w:t>
      </w:r>
    </w:p>
    <w:p w:rsidR="00F209B3" w:rsidRPr="00F209B3" w:rsidRDefault="00F209B3" w:rsidP="00F209B3">
      <w:pPr>
        <w:suppressAutoHyphens w:val="0"/>
        <w:jc w:val="right"/>
        <w:rPr>
          <w:bCs/>
          <w:sz w:val="20"/>
          <w:lang w:eastAsia="ru-RU"/>
        </w:rPr>
      </w:pPr>
      <w:r w:rsidRPr="00F209B3">
        <w:rPr>
          <w:bCs/>
          <w:sz w:val="20"/>
          <w:lang w:eastAsia="ru-RU"/>
        </w:rPr>
        <w:t>Тогучинского района</w:t>
      </w:r>
    </w:p>
    <w:p w:rsidR="00F209B3" w:rsidRPr="00F209B3" w:rsidRDefault="00F209B3" w:rsidP="00F209B3">
      <w:pPr>
        <w:suppressAutoHyphens w:val="0"/>
        <w:jc w:val="right"/>
        <w:rPr>
          <w:bCs/>
          <w:sz w:val="20"/>
          <w:lang w:eastAsia="ru-RU"/>
        </w:rPr>
      </w:pPr>
      <w:r w:rsidRPr="00F209B3">
        <w:rPr>
          <w:bCs/>
          <w:sz w:val="20"/>
          <w:lang w:eastAsia="ru-RU"/>
        </w:rPr>
        <w:t>Новосибирской области</w:t>
      </w:r>
    </w:p>
    <w:p w:rsidR="00F209B3" w:rsidRPr="00F209B3" w:rsidRDefault="00F209B3" w:rsidP="00F209B3">
      <w:pPr>
        <w:suppressAutoHyphens w:val="0"/>
        <w:jc w:val="right"/>
        <w:rPr>
          <w:bCs/>
          <w:sz w:val="20"/>
          <w:lang w:eastAsia="ru-RU"/>
        </w:rPr>
      </w:pPr>
      <w:r w:rsidRPr="00F209B3">
        <w:rPr>
          <w:bCs/>
          <w:sz w:val="20"/>
          <w:lang w:eastAsia="ru-RU"/>
        </w:rPr>
        <w:t xml:space="preserve">от 08.12.2022 № </w:t>
      </w:r>
      <w:r w:rsidRPr="00F209B3">
        <w:rPr>
          <w:sz w:val="20"/>
          <w:lang w:eastAsia="ru-RU"/>
        </w:rPr>
        <w:t>149/П/93.010</w:t>
      </w:r>
    </w:p>
    <w:p w:rsidR="00F209B3" w:rsidRPr="00F209B3" w:rsidRDefault="00F209B3" w:rsidP="00F209B3">
      <w:pPr>
        <w:suppressAutoHyphens w:val="0"/>
        <w:rPr>
          <w:bCs/>
          <w:sz w:val="20"/>
          <w:lang w:eastAsia="ru-RU"/>
        </w:rPr>
      </w:pPr>
      <w:r w:rsidRPr="00F209B3">
        <w:rPr>
          <w:bCs/>
          <w:sz w:val="20"/>
          <w:lang w:eastAsia="ru-RU"/>
        </w:rPr>
        <w:t> </w:t>
      </w:r>
    </w:p>
    <w:p w:rsidR="00F209B3" w:rsidRPr="00F209B3" w:rsidRDefault="00F209B3" w:rsidP="00F209B3">
      <w:pPr>
        <w:suppressAutoHyphens w:val="0"/>
        <w:jc w:val="center"/>
        <w:rPr>
          <w:bCs/>
          <w:sz w:val="20"/>
          <w:lang w:eastAsia="ru-RU"/>
        </w:rPr>
      </w:pPr>
      <w:r w:rsidRPr="00F209B3">
        <w:rPr>
          <w:bCs/>
          <w:sz w:val="20"/>
          <w:lang w:eastAsia="ru-RU"/>
        </w:rPr>
        <w:t>Порядок</w:t>
      </w:r>
    </w:p>
    <w:p w:rsidR="00F209B3" w:rsidRPr="00F209B3" w:rsidRDefault="00F209B3" w:rsidP="00F209B3">
      <w:pPr>
        <w:suppressAutoHyphens w:val="0"/>
        <w:jc w:val="center"/>
        <w:rPr>
          <w:bCs/>
          <w:sz w:val="20"/>
          <w:lang w:eastAsia="ru-RU"/>
        </w:rPr>
      </w:pPr>
      <w:r w:rsidRPr="00F209B3">
        <w:rPr>
          <w:bCs/>
          <w:sz w:val="20"/>
          <w:lang w:eastAsia="ru-RU"/>
        </w:rPr>
        <w:t>разработки и утверждения административных регламентов предоставления муниципальных услуг</w:t>
      </w:r>
    </w:p>
    <w:p w:rsidR="00F209B3" w:rsidRPr="00F209B3" w:rsidRDefault="00F209B3" w:rsidP="00F209B3">
      <w:pPr>
        <w:suppressAutoHyphens w:val="0"/>
        <w:rPr>
          <w:bCs/>
          <w:sz w:val="20"/>
          <w:lang w:eastAsia="ru-RU"/>
        </w:rPr>
      </w:pPr>
      <w:r w:rsidRPr="00F209B3">
        <w:rPr>
          <w:bCs/>
          <w:sz w:val="20"/>
          <w:lang w:eastAsia="ru-RU"/>
        </w:rPr>
        <w:t> </w:t>
      </w:r>
    </w:p>
    <w:p w:rsidR="00F209B3" w:rsidRPr="00F209B3" w:rsidRDefault="00F209B3" w:rsidP="00F209B3">
      <w:pPr>
        <w:suppressAutoHyphens w:val="0"/>
        <w:jc w:val="center"/>
        <w:rPr>
          <w:bCs/>
          <w:sz w:val="20"/>
          <w:lang w:eastAsia="ru-RU"/>
        </w:rPr>
      </w:pPr>
      <w:r w:rsidRPr="00F209B3">
        <w:rPr>
          <w:bCs/>
          <w:sz w:val="20"/>
          <w:lang w:eastAsia="ru-RU"/>
        </w:rPr>
        <w:t>1. Общие положения</w:t>
      </w:r>
    </w:p>
    <w:p w:rsidR="00F209B3" w:rsidRPr="00F209B3" w:rsidRDefault="00F209B3" w:rsidP="00F209B3">
      <w:pPr>
        <w:suppressAutoHyphens w:val="0"/>
        <w:jc w:val="both"/>
        <w:rPr>
          <w:bCs/>
          <w:sz w:val="20"/>
          <w:lang w:eastAsia="ru-RU"/>
        </w:rPr>
      </w:pPr>
      <w:r w:rsidRPr="00F209B3">
        <w:rPr>
          <w:bCs/>
          <w:sz w:val="20"/>
          <w:lang w:eastAsia="ru-RU"/>
        </w:rPr>
        <w:t>1.1. Порядок разработки и утверждения административных регламентов предоставления муниципальных услуг (далее - Порядок) разработан в соответствии с Федеральным законом от 27.07.2010 N 210-ФЗ "</w:t>
      </w:r>
      <w:hyperlink r:id="rId25" w:tgtFrame="_blank" w:history="1">
        <w:r w:rsidRPr="00F209B3">
          <w:rPr>
            <w:bCs/>
            <w:sz w:val="20"/>
            <w:lang w:eastAsia="ru-RU"/>
          </w:rPr>
          <w:t>Об организации предоставления государственных и муниципальных услуг</w:t>
        </w:r>
      </w:hyperlink>
      <w:r w:rsidRPr="00F209B3">
        <w:rPr>
          <w:bCs/>
          <w:sz w:val="20"/>
          <w:lang w:eastAsia="ru-RU"/>
        </w:rPr>
        <w:t>" (далее - Федеральный закон N 210-ФЗ), Уставом сельского поселения Кировского сельсовета Тогучинского муниципального района Новосибирской области.</w:t>
      </w:r>
    </w:p>
    <w:p w:rsidR="00F209B3" w:rsidRPr="00F209B3" w:rsidRDefault="00F209B3" w:rsidP="00F209B3">
      <w:pPr>
        <w:suppressAutoHyphens w:val="0"/>
        <w:jc w:val="both"/>
        <w:rPr>
          <w:bCs/>
          <w:sz w:val="20"/>
          <w:lang w:eastAsia="ru-RU"/>
        </w:rPr>
      </w:pPr>
      <w:r w:rsidRPr="00F209B3">
        <w:rPr>
          <w:bCs/>
          <w:sz w:val="20"/>
          <w:lang w:eastAsia="ru-RU"/>
        </w:rPr>
        <w:t>1.2. Порядок устанавливает процедуру разработки и утверждения административных регламентов предоставления муниципальных услуг (далее -административный регламент), в том числе проведения их экспертизы, а также требования к ним.</w:t>
      </w:r>
    </w:p>
    <w:p w:rsidR="00F209B3" w:rsidRPr="00F209B3" w:rsidRDefault="00F209B3" w:rsidP="00F209B3">
      <w:pPr>
        <w:suppressAutoHyphens w:val="0"/>
        <w:jc w:val="both"/>
        <w:rPr>
          <w:bCs/>
          <w:sz w:val="20"/>
          <w:lang w:eastAsia="ru-RU"/>
        </w:rPr>
      </w:pPr>
      <w:r w:rsidRPr="00F209B3">
        <w:rPr>
          <w:bCs/>
          <w:sz w:val="20"/>
          <w:lang w:eastAsia="ru-RU"/>
        </w:rPr>
        <w:t>1.3. Административный регламент устанавливает порядок предоставления и стандарт предоставления муниципальной услуги, включая состав, последовательность и сроки административных процедур (действий), осуществляемых администрацией Кировского сельсовета Тогучинского района Новосибирской области (далее - администрация муниципального образования) и ее должностными лицами по запросу физического или юридического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уполномоченных представителей (далее - заявитель), в пределах полномочий администрации муниципального образования  по решению вопросов местного значения муниципального образования, установленных в соответствии с Федеральным законом от 06.10.2003 N 131-ФЗ "</w:t>
      </w:r>
      <w:hyperlink r:id="rId26" w:tgtFrame="_blank" w:history="1">
        <w:r w:rsidRPr="00F209B3">
          <w:rPr>
            <w:bCs/>
            <w:sz w:val="20"/>
            <w:lang w:eastAsia="ru-RU"/>
          </w:rPr>
          <w:t>Об общих принципах организации местного самоуправления</w:t>
        </w:r>
      </w:hyperlink>
      <w:r w:rsidRPr="00F209B3">
        <w:rPr>
          <w:bCs/>
          <w:sz w:val="20"/>
          <w:lang w:eastAsia="ru-RU"/>
        </w:rPr>
        <w:t xml:space="preserve"> в Российской Федерации" и Уставом муниципального образования, а также в пределах предусмотренных Федеральным законом N 210-ФЗ прав администрации муниципального образования на решение вопросов, не отнесенных к вопросам местного  значения, прав администрации муниципального образования на </w:t>
      </w:r>
      <w:r w:rsidRPr="00F209B3">
        <w:rPr>
          <w:bCs/>
          <w:sz w:val="20"/>
          <w:lang w:eastAsia="ru-RU"/>
        </w:rPr>
        <w:lastRenderedPageBreak/>
        <w:t>участие в осуществлении иных государственных полномочий (не переданных ей в соответствии со статьей 19 Федерального закона N 210-ФЗ), если это участие предусмотрено федеральными законами, прав администрации муниципального образования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ее компетенции федеральными законами и законами Новосибирской области, в случае принятия муниципальных правовых актов муниципального образования (далее - муниципальные правовые акты) о реализации таких прав.</w:t>
      </w:r>
    </w:p>
    <w:p w:rsidR="00F209B3" w:rsidRPr="00F209B3" w:rsidRDefault="00F209B3" w:rsidP="00F209B3">
      <w:pPr>
        <w:suppressAutoHyphens w:val="0"/>
        <w:jc w:val="both"/>
        <w:rPr>
          <w:bCs/>
          <w:sz w:val="20"/>
          <w:lang w:eastAsia="ru-RU"/>
        </w:rPr>
      </w:pPr>
      <w:r w:rsidRPr="00F209B3">
        <w:rPr>
          <w:bCs/>
          <w:sz w:val="20"/>
          <w:lang w:eastAsia="ru-RU"/>
        </w:rPr>
        <w:t xml:space="preserve">     Административный регламент определяет порядок взаимодействия между должностными лицами администрации муниципального образования и заявителями, органами государственной власти, иными органами местного самоуправления, учреждениями и организациями в процессе предоставления муниципальной услуги.</w:t>
      </w:r>
    </w:p>
    <w:p w:rsidR="00F209B3" w:rsidRPr="00F209B3" w:rsidRDefault="00F209B3" w:rsidP="00F209B3">
      <w:pPr>
        <w:suppressAutoHyphens w:val="0"/>
        <w:jc w:val="both"/>
        <w:rPr>
          <w:bCs/>
          <w:sz w:val="20"/>
          <w:lang w:eastAsia="ru-RU"/>
        </w:rPr>
      </w:pPr>
      <w:r w:rsidRPr="00F209B3">
        <w:rPr>
          <w:bCs/>
          <w:sz w:val="20"/>
          <w:lang w:eastAsia="ru-RU"/>
        </w:rPr>
        <w:t>1.4. Муниципальные услуги предоставляются администрацией муниципального образования. От имени администрации муниципального образования процедуры предоставления муниципальных услуг осуществляют должностные лица администрации муниципального образования.</w:t>
      </w:r>
    </w:p>
    <w:p w:rsidR="00F209B3" w:rsidRPr="00F209B3" w:rsidRDefault="00F209B3" w:rsidP="00F209B3">
      <w:pPr>
        <w:suppressAutoHyphens w:val="0"/>
        <w:jc w:val="both"/>
        <w:rPr>
          <w:bCs/>
          <w:sz w:val="20"/>
          <w:lang w:eastAsia="ru-RU"/>
        </w:rPr>
      </w:pPr>
      <w:r w:rsidRPr="00F209B3">
        <w:rPr>
          <w:bCs/>
          <w:sz w:val="20"/>
          <w:lang w:eastAsia="ru-RU"/>
        </w:rPr>
        <w:t> </w:t>
      </w:r>
    </w:p>
    <w:p w:rsidR="00F209B3" w:rsidRPr="00F209B3" w:rsidRDefault="00F209B3" w:rsidP="00F209B3">
      <w:pPr>
        <w:suppressAutoHyphens w:val="0"/>
        <w:jc w:val="center"/>
        <w:rPr>
          <w:bCs/>
          <w:sz w:val="20"/>
          <w:lang w:eastAsia="ru-RU"/>
        </w:rPr>
      </w:pPr>
      <w:r w:rsidRPr="00F209B3">
        <w:rPr>
          <w:bCs/>
          <w:sz w:val="20"/>
          <w:lang w:eastAsia="ru-RU"/>
        </w:rPr>
        <w:t>2. Разработка, экспертиза и утверждение административных регламентов</w:t>
      </w:r>
    </w:p>
    <w:p w:rsidR="00F209B3" w:rsidRPr="00F209B3" w:rsidRDefault="00F209B3" w:rsidP="00F209B3">
      <w:pPr>
        <w:suppressAutoHyphens w:val="0"/>
        <w:jc w:val="both"/>
        <w:rPr>
          <w:bCs/>
          <w:sz w:val="20"/>
          <w:lang w:eastAsia="ru-RU"/>
        </w:rPr>
      </w:pPr>
      <w:r w:rsidRPr="00F209B3">
        <w:rPr>
          <w:bCs/>
          <w:sz w:val="20"/>
          <w:lang w:eastAsia="ru-RU"/>
        </w:rPr>
        <w:t> 2.1. Административный регламент разрабатывается должностными лицами администрации муниципального образования, к сфере деятельности которого относится предоставление соответствующей муниципальной услуги, в соответствии с Федеральным законом N 210-ФЗ, другими федеральными законами, принимаемыми в соответствии с ним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 а также с учетом иных требований к порядку предоставления соответствующей муниципальной услуги.</w:t>
      </w:r>
    </w:p>
    <w:p w:rsidR="00F209B3" w:rsidRPr="00F209B3" w:rsidRDefault="00F209B3" w:rsidP="00F209B3">
      <w:pPr>
        <w:suppressAutoHyphens w:val="0"/>
        <w:jc w:val="both"/>
        <w:rPr>
          <w:bCs/>
          <w:sz w:val="20"/>
          <w:lang w:eastAsia="ru-RU"/>
        </w:rPr>
      </w:pPr>
      <w:r w:rsidRPr="00F209B3">
        <w:rPr>
          <w:bCs/>
          <w:sz w:val="20"/>
          <w:lang w:eastAsia="ru-RU"/>
        </w:rPr>
        <w:t>2.2. При разработке административных регламентов должностными лицами администрации муниципального образования предусматривается оптимизация (повышение качества) предоставления муниципальных услуг, в том числе:</w:t>
      </w:r>
    </w:p>
    <w:p w:rsidR="00F209B3" w:rsidRPr="00F209B3" w:rsidRDefault="00F209B3" w:rsidP="00F209B3">
      <w:pPr>
        <w:suppressAutoHyphens w:val="0"/>
        <w:jc w:val="both"/>
        <w:rPr>
          <w:bCs/>
          <w:sz w:val="20"/>
          <w:lang w:eastAsia="ru-RU"/>
        </w:rPr>
      </w:pPr>
      <w:r w:rsidRPr="00F209B3">
        <w:rPr>
          <w:bCs/>
          <w:sz w:val="20"/>
          <w:lang w:eastAsia="ru-RU"/>
        </w:rPr>
        <w:t>упорядочение административных процедур и действий;</w:t>
      </w:r>
    </w:p>
    <w:p w:rsidR="00F209B3" w:rsidRPr="00F209B3" w:rsidRDefault="00F209B3" w:rsidP="00F209B3">
      <w:pPr>
        <w:suppressAutoHyphens w:val="0"/>
        <w:jc w:val="both"/>
        <w:rPr>
          <w:bCs/>
          <w:sz w:val="20"/>
          <w:lang w:eastAsia="ru-RU"/>
        </w:rPr>
      </w:pPr>
      <w:r w:rsidRPr="00F209B3">
        <w:rPr>
          <w:bCs/>
          <w:sz w:val="20"/>
          <w:lang w:eastAsia="ru-RU"/>
        </w:rPr>
        <w:t>устранение избыточных административных процедур и избыточных административных действий;</w:t>
      </w:r>
    </w:p>
    <w:p w:rsidR="00F209B3" w:rsidRPr="00F209B3" w:rsidRDefault="00F209B3" w:rsidP="00F209B3">
      <w:pPr>
        <w:suppressAutoHyphens w:val="0"/>
        <w:jc w:val="both"/>
        <w:rPr>
          <w:bCs/>
          <w:sz w:val="20"/>
          <w:lang w:eastAsia="ru-RU"/>
        </w:rPr>
      </w:pPr>
      <w:r w:rsidRPr="00F209B3">
        <w:rPr>
          <w:bCs/>
          <w:sz w:val="20"/>
          <w:lang w:eastAsia="ru-RU"/>
        </w:rPr>
        <w:t>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в том числе за счет выполнения отдельных административных процедур и действий на базе многофункциональных центров предоставления государственных и муниципальных услуг (далее - многофункциональный центр) и реализации принципа "одного окна", использование межведомственных согласований при предоставлении муниципальных услуг без участия заявителей, в том числе с использованием информационно-коммуникационных технологий;</w:t>
      </w:r>
    </w:p>
    <w:p w:rsidR="00F209B3" w:rsidRPr="00F209B3" w:rsidRDefault="00F209B3" w:rsidP="00F209B3">
      <w:pPr>
        <w:suppressAutoHyphens w:val="0"/>
        <w:jc w:val="both"/>
        <w:rPr>
          <w:bCs/>
          <w:sz w:val="20"/>
          <w:lang w:eastAsia="ru-RU"/>
        </w:rPr>
      </w:pPr>
      <w:r w:rsidRPr="00F209B3">
        <w:rPr>
          <w:bCs/>
          <w:sz w:val="20"/>
          <w:lang w:eastAsia="ru-RU"/>
        </w:rPr>
        <w:lastRenderedPageBreak/>
        <w:t>сокращение сроков предоставления муниципальных услуг, а также сроков исполнения отдельных административных процедур и действий в рамках предоставления муниципальных услуг. Должностные лица администрации муниципального образования, осуществляющие разработку административных регламентов, могут устанавливать в административных регламентах сокращенные сроки предоставления муниципальных услуг, а также сроки исполнения административных процедур и выполнения действий в рамках предоставления муниципальных услуг по отношению к соответствующим срокам, установленным законодательством;</w:t>
      </w:r>
    </w:p>
    <w:p w:rsidR="00F209B3" w:rsidRPr="00F209B3" w:rsidRDefault="00F209B3" w:rsidP="00F209B3">
      <w:pPr>
        <w:suppressAutoHyphens w:val="0"/>
        <w:jc w:val="both"/>
        <w:rPr>
          <w:bCs/>
          <w:sz w:val="20"/>
          <w:lang w:eastAsia="ru-RU"/>
        </w:rPr>
      </w:pPr>
      <w:r w:rsidRPr="00F209B3">
        <w:rPr>
          <w:bCs/>
          <w:sz w:val="20"/>
          <w:lang w:eastAsia="ru-RU"/>
        </w:rPr>
        <w:t>ответственность должностных лиц администрации муниципального образования, предоставляющих муниципальные услуги, за несоблюдение ими требований административных регламентов при выполнении административных процедур или административных действий;</w:t>
      </w:r>
    </w:p>
    <w:p w:rsidR="00F209B3" w:rsidRPr="00F209B3" w:rsidRDefault="00F209B3" w:rsidP="00F209B3">
      <w:pPr>
        <w:suppressAutoHyphens w:val="0"/>
        <w:jc w:val="both"/>
        <w:rPr>
          <w:bCs/>
          <w:sz w:val="20"/>
          <w:lang w:eastAsia="ru-RU"/>
        </w:rPr>
      </w:pPr>
      <w:r w:rsidRPr="00F209B3">
        <w:rPr>
          <w:bCs/>
          <w:sz w:val="20"/>
          <w:lang w:eastAsia="ru-RU"/>
        </w:rPr>
        <w:t>предоставление муниципальных услуг в электронной форме, если это предусмотрено законодательством, муниципальными правовыми актами.</w:t>
      </w:r>
    </w:p>
    <w:p w:rsidR="00F209B3" w:rsidRPr="00F209B3" w:rsidRDefault="00F209B3" w:rsidP="00F209B3">
      <w:pPr>
        <w:suppressAutoHyphens w:val="0"/>
        <w:jc w:val="both"/>
        <w:rPr>
          <w:bCs/>
          <w:sz w:val="20"/>
          <w:lang w:eastAsia="ru-RU"/>
        </w:rPr>
      </w:pPr>
      <w:r w:rsidRPr="00F209B3">
        <w:rPr>
          <w:bCs/>
          <w:sz w:val="20"/>
          <w:lang w:eastAsia="ru-RU"/>
        </w:rPr>
        <w:t>2.3. Проекты административных регламентов подлежат размещению на официальном сайте администрации муниципального образования в информационно-телекоммуникационной сети "Интернет</w:t>
      </w:r>
      <w:proofErr w:type="gramStart"/>
      <w:r w:rsidRPr="00F209B3">
        <w:rPr>
          <w:bCs/>
          <w:sz w:val="20"/>
          <w:lang w:eastAsia="ru-RU"/>
        </w:rPr>
        <w:t>"  (</w:t>
      </w:r>
      <w:proofErr w:type="gramEnd"/>
      <w:r w:rsidRPr="00F209B3">
        <w:rPr>
          <w:bCs/>
          <w:sz w:val="20"/>
          <w:lang w:eastAsia="ru-RU"/>
        </w:rPr>
        <w:t>далее - официальный сайт).</w:t>
      </w:r>
    </w:p>
    <w:p w:rsidR="00F209B3" w:rsidRPr="00F209B3" w:rsidRDefault="00F209B3" w:rsidP="00F209B3">
      <w:pPr>
        <w:suppressAutoHyphens w:val="0"/>
        <w:jc w:val="both"/>
        <w:rPr>
          <w:bCs/>
          <w:sz w:val="20"/>
          <w:lang w:eastAsia="ru-RU"/>
        </w:rPr>
      </w:pPr>
      <w:r w:rsidRPr="00F209B3">
        <w:rPr>
          <w:bCs/>
          <w:sz w:val="20"/>
          <w:lang w:eastAsia="ru-RU"/>
        </w:rPr>
        <w:t>2.4. Проект административного регламента (в том числе проект нормативного правового акта о внесении изменений в ранее изданный административный регламент, признании административного регламента утратившим силу) подлежит независимой экспертизе и экспертизе, проводимой уполномоченным специалистом администрации муниципального образования от имени администрации муниципального образования (далее - уполномоченный специалист).</w:t>
      </w:r>
    </w:p>
    <w:p w:rsidR="00F209B3" w:rsidRPr="00F209B3" w:rsidRDefault="00F209B3" w:rsidP="00F209B3">
      <w:pPr>
        <w:suppressAutoHyphens w:val="0"/>
        <w:jc w:val="both"/>
        <w:rPr>
          <w:bCs/>
          <w:sz w:val="20"/>
          <w:lang w:eastAsia="ru-RU"/>
        </w:rPr>
      </w:pPr>
      <w:r w:rsidRPr="00F209B3">
        <w:rPr>
          <w:bCs/>
          <w:sz w:val="20"/>
          <w:lang w:eastAsia="ru-RU"/>
        </w:rPr>
        <w:t>2.5. Процедуры проведения независимой экспертизы проекта административного регламента регулируются настоящим Порядком.  </w:t>
      </w:r>
    </w:p>
    <w:p w:rsidR="00F209B3" w:rsidRPr="00F209B3" w:rsidRDefault="00F209B3" w:rsidP="00F209B3">
      <w:pPr>
        <w:suppressAutoHyphens w:val="0"/>
        <w:jc w:val="both"/>
        <w:rPr>
          <w:bCs/>
          <w:sz w:val="20"/>
          <w:lang w:eastAsia="ru-RU"/>
        </w:rPr>
      </w:pPr>
      <w:r w:rsidRPr="00F209B3">
        <w:rPr>
          <w:bCs/>
          <w:sz w:val="20"/>
          <w:lang w:eastAsia="ru-RU"/>
        </w:rPr>
        <w:t>2.6. По истечении 15 дней со дня размещения на официальном сайте проекта административного регламента должностное лицо администрации муниципального образования, подготовившее проект административного регламента, направляет проект административного регламента на экспертизу, независимую экспертизу уполномоченному специалисту. Предметом экспертизы, независимой экспертизы проекта административного регламента, проводимой уполномоченным специалистом, является оценка соответствия проекта административного регламента требованиям, предъявляемым к ним Федеральным законом № 210-ФЗ и принятыми в соответствии с ним иными нормативными правовыми актами, а также оценка учета результатов независимой экспертизы в проекте административного регламента, наличия и актуальности сведений о соответствующей муниципальной услуге в перечне муниципальных услуг, предоставляемых администрацией муниципального образования, в том числе:</w:t>
      </w:r>
    </w:p>
    <w:p w:rsidR="00F209B3" w:rsidRPr="00F209B3" w:rsidRDefault="00F209B3" w:rsidP="00F209B3">
      <w:pPr>
        <w:suppressAutoHyphens w:val="0"/>
        <w:jc w:val="both"/>
        <w:rPr>
          <w:bCs/>
          <w:sz w:val="20"/>
          <w:lang w:eastAsia="ru-RU"/>
        </w:rPr>
      </w:pPr>
      <w:r w:rsidRPr="00F209B3">
        <w:rPr>
          <w:bCs/>
          <w:sz w:val="20"/>
          <w:lang w:eastAsia="ru-RU"/>
        </w:rPr>
        <w:t>соответствие структуры и содержания проекта административного регламента, в том числе стандарта предоставления муниципальной услуги, требованиям, предъявляемым к ним Федеральным законом N 210-ФЗ и принятыми в соответствии с ним нормативными правовыми актами;</w:t>
      </w:r>
    </w:p>
    <w:p w:rsidR="00F209B3" w:rsidRPr="00F209B3" w:rsidRDefault="00F209B3" w:rsidP="00F209B3">
      <w:pPr>
        <w:suppressAutoHyphens w:val="0"/>
        <w:jc w:val="both"/>
        <w:rPr>
          <w:bCs/>
          <w:sz w:val="20"/>
          <w:lang w:eastAsia="ru-RU"/>
        </w:rPr>
      </w:pPr>
      <w:r w:rsidRPr="00F209B3">
        <w:rPr>
          <w:bCs/>
          <w:sz w:val="20"/>
          <w:lang w:eastAsia="ru-RU"/>
        </w:rPr>
        <w:lastRenderedPageBreak/>
        <w:t>полнота описания в проекте административного регламента порядка и условий предоставления муниципальной услуги, установленных законодательством, муниципальными правовыми актами;</w:t>
      </w:r>
    </w:p>
    <w:p w:rsidR="00F209B3" w:rsidRPr="00F209B3" w:rsidRDefault="00F209B3" w:rsidP="00F209B3">
      <w:pPr>
        <w:suppressAutoHyphens w:val="0"/>
        <w:jc w:val="both"/>
        <w:rPr>
          <w:bCs/>
          <w:sz w:val="20"/>
          <w:lang w:eastAsia="ru-RU"/>
        </w:rPr>
      </w:pPr>
      <w:r w:rsidRPr="00F209B3">
        <w:rPr>
          <w:bCs/>
          <w:sz w:val="20"/>
          <w:lang w:eastAsia="ru-RU"/>
        </w:rPr>
        <w:t>оптимизация порядка предоставления муниципальной услуги, в том числе:</w:t>
      </w:r>
    </w:p>
    <w:p w:rsidR="00F209B3" w:rsidRPr="00F209B3" w:rsidRDefault="00F209B3" w:rsidP="00F209B3">
      <w:pPr>
        <w:suppressAutoHyphens w:val="0"/>
        <w:jc w:val="both"/>
        <w:rPr>
          <w:bCs/>
          <w:sz w:val="20"/>
          <w:lang w:eastAsia="ru-RU"/>
        </w:rPr>
      </w:pPr>
      <w:r w:rsidRPr="00F209B3">
        <w:rPr>
          <w:bCs/>
          <w:sz w:val="20"/>
          <w:lang w:eastAsia="ru-RU"/>
        </w:rPr>
        <w:t>упорядочение административных процедур и действий;</w:t>
      </w:r>
    </w:p>
    <w:p w:rsidR="00F209B3" w:rsidRPr="00F209B3" w:rsidRDefault="00F209B3" w:rsidP="00F209B3">
      <w:pPr>
        <w:suppressAutoHyphens w:val="0"/>
        <w:jc w:val="both"/>
        <w:rPr>
          <w:bCs/>
          <w:sz w:val="20"/>
          <w:lang w:eastAsia="ru-RU"/>
        </w:rPr>
      </w:pPr>
      <w:r w:rsidRPr="00F209B3">
        <w:rPr>
          <w:bCs/>
          <w:sz w:val="20"/>
          <w:lang w:eastAsia="ru-RU"/>
        </w:rPr>
        <w:t>устранение избыточных административных процедур и действий;</w:t>
      </w:r>
    </w:p>
    <w:p w:rsidR="00F209B3" w:rsidRPr="00F209B3" w:rsidRDefault="00F209B3" w:rsidP="00F209B3">
      <w:pPr>
        <w:suppressAutoHyphens w:val="0"/>
        <w:jc w:val="both"/>
        <w:rPr>
          <w:bCs/>
          <w:sz w:val="20"/>
          <w:lang w:eastAsia="ru-RU"/>
        </w:rPr>
      </w:pPr>
      <w:r w:rsidRPr="00F209B3">
        <w:rPr>
          <w:bCs/>
          <w:sz w:val="20"/>
          <w:lang w:eastAsia="ru-RU"/>
        </w:rPr>
        <w:t>сокращение срока предоставления муниципальной услуги, а также срока выполнения отдельных административных процедур и действий в рамках предоставления муниципальной услуги;</w:t>
      </w:r>
    </w:p>
    <w:p w:rsidR="00F209B3" w:rsidRPr="00F209B3" w:rsidRDefault="00F209B3" w:rsidP="00F209B3">
      <w:pPr>
        <w:suppressAutoHyphens w:val="0"/>
        <w:jc w:val="both"/>
        <w:rPr>
          <w:bCs/>
          <w:sz w:val="20"/>
          <w:lang w:eastAsia="ru-RU"/>
        </w:rPr>
      </w:pPr>
      <w:r w:rsidRPr="00F209B3">
        <w:rPr>
          <w:bCs/>
          <w:sz w:val="20"/>
          <w:lang w:eastAsia="ru-RU"/>
        </w:rPr>
        <w:t>предоставление муниципальной услуги в электронной форме, если это предусмотрено законодательством, муниципальными правовыми актами;</w:t>
      </w:r>
    </w:p>
    <w:p w:rsidR="00F209B3" w:rsidRPr="00F209B3" w:rsidRDefault="00F209B3" w:rsidP="00F209B3">
      <w:pPr>
        <w:suppressAutoHyphens w:val="0"/>
        <w:jc w:val="both"/>
        <w:rPr>
          <w:bCs/>
          <w:sz w:val="20"/>
          <w:lang w:eastAsia="ru-RU"/>
        </w:rPr>
      </w:pPr>
      <w:r w:rsidRPr="00F209B3">
        <w:rPr>
          <w:bCs/>
          <w:sz w:val="20"/>
          <w:lang w:eastAsia="ru-RU"/>
        </w:rPr>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p w:rsidR="00F209B3" w:rsidRPr="00F209B3" w:rsidRDefault="00F209B3" w:rsidP="00F209B3">
      <w:pPr>
        <w:suppressAutoHyphens w:val="0"/>
        <w:jc w:val="both"/>
        <w:rPr>
          <w:bCs/>
          <w:sz w:val="20"/>
          <w:lang w:eastAsia="ru-RU"/>
        </w:rPr>
      </w:pPr>
      <w:r w:rsidRPr="00F209B3">
        <w:rPr>
          <w:bCs/>
          <w:sz w:val="20"/>
          <w:lang w:eastAsia="ru-RU"/>
        </w:rPr>
        <w:t>особенности выполнения административных процедур (действий) в многофункциональных центрах.</w:t>
      </w:r>
    </w:p>
    <w:p w:rsidR="00F209B3" w:rsidRPr="00F209B3" w:rsidRDefault="00F209B3" w:rsidP="00F209B3">
      <w:pPr>
        <w:suppressAutoHyphens w:val="0"/>
        <w:jc w:val="both"/>
        <w:rPr>
          <w:bCs/>
          <w:sz w:val="20"/>
          <w:lang w:eastAsia="ru-RU"/>
        </w:rPr>
      </w:pPr>
      <w:r w:rsidRPr="00F209B3">
        <w:rPr>
          <w:bCs/>
          <w:sz w:val="20"/>
          <w:lang w:eastAsia="ru-RU"/>
        </w:rPr>
        <w:t>2.7. Срок проведения экспертизы, независимой экспертизы проектов административных регламентов уполномоченным специалистом составляет двадцать рабочих дней со дня поступления уполномоченному специалисту, повторной экспертизы – не более пяти рабочих дней.</w:t>
      </w:r>
    </w:p>
    <w:p w:rsidR="00F209B3" w:rsidRPr="00F209B3" w:rsidRDefault="00F209B3" w:rsidP="00F209B3">
      <w:pPr>
        <w:suppressAutoHyphens w:val="0"/>
        <w:jc w:val="both"/>
        <w:rPr>
          <w:bCs/>
          <w:sz w:val="20"/>
          <w:lang w:eastAsia="ru-RU"/>
        </w:rPr>
      </w:pPr>
      <w:r w:rsidRPr="00F209B3">
        <w:rPr>
          <w:bCs/>
          <w:sz w:val="20"/>
          <w:lang w:eastAsia="ru-RU"/>
        </w:rPr>
        <w:t>2.8. При наличии замечаний и предложений уполномоченным специалистом осуществляется подготовка заключения.</w:t>
      </w:r>
    </w:p>
    <w:p w:rsidR="00F209B3" w:rsidRPr="00F209B3" w:rsidRDefault="00F209B3" w:rsidP="00F209B3">
      <w:pPr>
        <w:suppressAutoHyphens w:val="0"/>
        <w:jc w:val="both"/>
        <w:rPr>
          <w:bCs/>
          <w:sz w:val="20"/>
          <w:lang w:eastAsia="ru-RU"/>
        </w:rPr>
      </w:pPr>
      <w:r w:rsidRPr="00F209B3">
        <w:rPr>
          <w:bCs/>
          <w:sz w:val="20"/>
          <w:lang w:eastAsia="ru-RU"/>
        </w:rPr>
        <w:t>В заключении указывается перечень выявленных нарушений, а также предложения по устранению нарушений. Проект административного регламента с приложением заключения возвращается   должностному лицу администрации муниципального образования, подготовившему проект, для доработки, после чего подлежит повторной экспертизе уполномоченным специалистом, срок проведения которой составляет не более пяти рабочих дней.</w:t>
      </w:r>
    </w:p>
    <w:p w:rsidR="00F209B3" w:rsidRPr="00F209B3" w:rsidRDefault="00F209B3" w:rsidP="00F209B3">
      <w:pPr>
        <w:suppressAutoHyphens w:val="0"/>
        <w:jc w:val="both"/>
        <w:rPr>
          <w:bCs/>
          <w:sz w:val="20"/>
          <w:lang w:eastAsia="ru-RU"/>
        </w:rPr>
      </w:pPr>
      <w:r w:rsidRPr="00F209B3">
        <w:rPr>
          <w:bCs/>
          <w:sz w:val="20"/>
          <w:lang w:eastAsia="ru-RU"/>
        </w:rPr>
        <w:t>2.9. Административный регламент утверждается постановлением администрации муниципального образования.</w:t>
      </w:r>
    </w:p>
    <w:p w:rsidR="00F209B3" w:rsidRPr="00F209B3" w:rsidRDefault="00F209B3" w:rsidP="00F209B3">
      <w:pPr>
        <w:suppressAutoHyphens w:val="0"/>
        <w:jc w:val="both"/>
        <w:rPr>
          <w:bCs/>
          <w:sz w:val="20"/>
          <w:lang w:eastAsia="ru-RU"/>
        </w:rPr>
      </w:pPr>
      <w:r w:rsidRPr="00F209B3">
        <w:rPr>
          <w:bCs/>
          <w:sz w:val="20"/>
          <w:lang w:eastAsia="ru-RU"/>
        </w:rPr>
        <w:t>2.9.1. В случае если нормативным правовым актом, устанавливающим конкретное полномочие администрации муниципального образования, предусмотрено утверждение администрацией муниципального образования отдельного нормативного правового акта, предусматривающего порядок осуществления такого полномочия, наряду с утверждением данного порядка подлежит разработке административный регламент по осуществлению соответствующего полномочия.</w:t>
      </w:r>
    </w:p>
    <w:p w:rsidR="00F209B3" w:rsidRPr="00F209B3" w:rsidRDefault="00F209B3" w:rsidP="00F209B3">
      <w:pPr>
        <w:suppressAutoHyphens w:val="0"/>
        <w:jc w:val="both"/>
        <w:rPr>
          <w:bCs/>
          <w:sz w:val="20"/>
          <w:lang w:eastAsia="ru-RU"/>
        </w:rPr>
      </w:pPr>
      <w:r w:rsidRPr="00F209B3">
        <w:rPr>
          <w:bCs/>
          <w:sz w:val="20"/>
          <w:lang w:eastAsia="ru-RU"/>
        </w:rPr>
        <w:t>2.10.  Внесение изменений в административные регламенты, признание административных регламентов утратившими силу осуществляются в порядке, установленном для разработки и утверждения административных регламентов.</w:t>
      </w:r>
    </w:p>
    <w:p w:rsidR="00F209B3" w:rsidRPr="00F209B3" w:rsidRDefault="00F209B3" w:rsidP="00F209B3">
      <w:pPr>
        <w:suppressAutoHyphens w:val="0"/>
        <w:jc w:val="both"/>
        <w:rPr>
          <w:bCs/>
          <w:sz w:val="20"/>
          <w:lang w:eastAsia="ru-RU"/>
        </w:rPr>
      </w:pPr>
      <w:r w:rsidRPr="00F209B3">
        <w:rPr>
          <w:bCs/>
          <w:sz w:val="20"/>
          <w:lang w:eastAsia="ru-RU"/>
        </w:rPr>
        <w:t xml:space="preserve">2.11. Должностные лица администрации муниципального образования, подготовившее проект административного регламента, в течение пяти рабочих дней после утверждения административного регламента обеспечивает размещение текста административного регламента на официальном сайте, опубликование в периодическом </w:t>
      </w:r>
      <w:r w:rsidRPr="00F209B3">
        <w:rPr>
          <w:bCs/>
          <w:sz w:val="20"/>
          <w:lang w:eastAsia="ru-RU"/>
        </w:rPr>
        <w:lastRenderedPageBreak/>
        <w:t>печатном издании муниципального образования и размещение в местах предоставления муниципальной услуги.</w:t>
      </w:r>
    </w:p>
    <w:p w:rsidR="00F209B3" w:rsidRPr="00F209B3" w:rsidRDefault="00F209B3" w:rsidP="00F209B3">
      <w:pPr>
        <w:suppressAutoHyphens w:val="0"/>
        <w:jc w:val="both"/>
        <w:rPr>
          <w:bCs/>
          <w:sz w:val="20"/>
          <w:lang w:eastAsia="ru-RU"/>
        </w:rPr>
      </w:pPr>
      <w:r w:rsidRPr="00F209B3">
        <w:rPr>
          <w:bCs/>
          <w:sz w:val="20"/>
          <w:lang w:eastAsia="ru-RU"/>
        </w:rPr>
        <w:t xml:space="preserve">     При внесении изменений в административный регламент текст административного регламента размещается на официальном сайте с учетом внесенных в него изменений.</w:t>
      </w:r>
    </w:p>
    <w:p w:rsidR="00F209B3" w:rsidRPr="00F209B3" w:rsidRDefault="00F209B3" w:rsidP="00F209B3">
      <w:pPr>
        <w:suppressAutoHyphens w:val="0"/>
        <w:jc w:val="both"/>
        <w:rPr>
          <w:bCs/>
          <w:sz w:val="20"/>
          <w:lang w:eastAsia="ru-RU"/>
        </w:rPr>
      </w:pPr>
      <w:r w:rsidRPr="00F209B3">
        <w:rPr>
          <w:bCs/>
          <w:sz w:val="20"/>
          <w:lang w:eastAsia="ru-RU"/>
        </w:rPr>
        <w:t> </w:t>
      </w:r>
    </w:p>
    <w:p w:rsidR="00F209B3" w:rsidRPr="00F209B3" w:rsidRDefault="00F209B3" w:rsidP="00F209B3">
      <w:pPr>
        <w:suppressAutoHyphens w:val="0"/>
        <w:jc w:val="center"/>
        <w:rPr>
          <w:bCs/>
          <w:sz w:val="20"/>
          <w:lang w:eastAsia="ru-RU"/>
        </w:rPr>
      </w:pPr>
      <w:r w:rsidRPr="00F209B3">
        <w:rPr>
          <w:bCs/>
          <w:sz w:val="20"/>
          <w:lang w:eastAsia="ru-RU"/>
        </w:rPr>
        <w:t>3. Требования к административным регламентам</w:t>
      </w:r>
    </w:p>
    <w:p w:rsidR="00F209B3" w:rsidRPr="00F209B3" w:rsidRDefault="00F209B3" w:rsidP="00F209B3">
      <w:pPr>
        <w:suppressAutoHyphens w:val="0"/>
        <w:jc w:val="both"/>
        <w:rPr>
          <w:bCs/>
          <w:sz w:val="20"/>
          <w:lang w:eastAsia="ru-RU"/>
        </w:rPr>
      </w:pPr>
      <w:r w:rsidRPr="00F209B3">
        <w:rPr>
          <w:bCs/>
          <w:sz w:val="20"/>
          <w:lang w:eastAsia="ru-RU"/>
        </w:rPr>
        <w:t> 3.1. Наименование административного регламента определяется должностным лицом администрации муниципального образования, являющимся его разработчиком, с учетом формулировки, соответствующей редакции положения нормативного правового акта, которым предусмотрена муниципальная услуга, и в соответствии с реестром муниципальных услуг муниципального образования.</w:t>
      </w:r>
    </w:p>
    <w:p w:rsidR="00F209B3" w:rsidRPr="00F209B3" w:rsidRDefault="00F209B3" w:rsidP="00F209B3">
      <w:pPr>
        <w:suppressAutoHyphens w:val="0"/>
        <w:jc w:val="both"/>
        <w:rPr>
          <w:bCs/>
          <w:sz w:val="20"/>
          <w:lang w:eastAsia="ru-RU"/>
        </w:rPr>
      </w:pPr>
      <w:r w:rsidRPr="00F209B3">
        <w:rPr>
          <w:bCs/>
          <w:sz w:val="20"/>
          <w:lang w:eastAsia="ru-RU"/>
        </w:rPr>
        <w:t>3.2. В административный регламент включаются следующие разделы:</w:t>
      </w:r>
    </w:p>
    <w:p w:rsidR="00F209B3" w:rsidRPr="00F209B3" w:rsidRDefault="00F209B3" w:rsidP="00F209B3">
      <w:pPr>
        <w:suppressAutoHyphens w:val="0"/>
        <w:jc w:val="both"/>
        <w:rPr>
          <w:bCs/>
          <w:sz w:val="20"/>
          <w:lang w:eastAsia="ru-RU"/>
        </w:rPr>
      </w:pPr>
      <w:r w:rsidRPr="00F209B3">
        <w:rPr>
          <w:bCs/>
          <w:sz w:val="20"/>
          <w:lang w:eastAsia="ru-RU"/>
        </w:rPr>
        <w:t>общие положения;</w:t>
      </w:r>
    </w:p>
    <w:p w:rsidR="00F209B3" w:rsidRPr="00F209B3" w:rsidRDefault="00F209B3" w:rsidP="00F209B3">
      <w:pPr>
        <w:suppressAutoHyphens w:val="0"/>
        <w:jc w:val="both"/>
        <w:rPr>
          <w:bCs/>
          <w:sz w:val="20"/>
          <w:lang w:eastAsia="ru-RU"/>
        </w:rPr>
      </w:pPr>
      <w:r w:rsidRPr="00F209B3">
        <w:rPr>
          <w:bCs/>
          <w:sz w:val="20"/>
          <w:lang w:eastAsia="ru-RU"/>
        </w:rPr>
        <w:t>стандарт предоставления муниципальной услуги;</w:t>
      </w:r>
    </w:p>
    <w:p w:rsidR="00F209B3" w:rsidRPr="00F209B3" w:rsidRDefault="00F209B3" w:rsidP="00F209B3">
      <w:pPr>
        <w:suppressAutoHyphens w:val="0"/>
        <w:jc w:val="both"/>
        <w:rPr>
          <w:bCs/>
          <w:sz w:val="20"/>
          <w:lang w:eastAsia="ru-RU"/>
        </w:rPr>
      </w:pPr>
      <w:r w:rsidRPr="00F209B3">
        <w:rPr>
          <w:bCs/>
          <w:sz w:val="20"/>
          <w:lang w:eastAsia="ru-RU"/>
        </w:rPr>
        <w:t>административные процедуры (действия)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Раздел должен содержать варианты предоставления муниципальной услуги, включающие порядок предоставления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F209B3" w:rsidRPr="00F209B3" w:rsidRDefault="00F209B3" w:rsidP="00F209B3">
      <w:pPr>
        <w:suppressAutoHyphens w:val="0"/>
        <w:jc w:val="both"/>
        <w:rPr>
          <w:bCs/>
          <w:sz w:val="20"/>
          <w:lang w:eastAsia="ru-RU"/>
        </w:rPr>
      </w:pPr>
      <w:r w:rsidRPr="00F209B3">
        <w:rPr>
          <w:bCs/>
          <w:sz w:val="20"/>
          <w:lang w:eastAsia="ru-RU"/>
        </w:rPr>
        <w:t>формы контроля за исполнением административного регламента;</w:t>
      </w:r>
    </w:p>
    <w:p w:rsidR="00F209B3" w:rsidRPr="00F209B3" w:rsidRDefault="00F209B3" w:rsidP="00F209B3">
      <w:pPr>
        <w:suppressAutoHyphens w:val="0"/>
        <w:jc w:val="both"/>
        <w:rPr>
          <w:bCs/>
          <w:sz w:val="20"/>
          <w:lang w:eastAsia="ru-RU"/>
        </w:rPr>
      </w:pPr>
      <w:r w:rsidRPr="00F209B3">
        <w:rPr>
          <w:bCs/>
          <w:sz w:val="20"/>
          <w:lang w:eastAsia="ru-RU"/>
        </w:rPr>
        <w:t>досудебный (внесудебный) порядок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w:t>
      </w:r>
    </w:p>
    <w:p w:rsidR="00F209B3" w:rsidRPr="00F209B3" w:rsidRDefault="00F209B3" w:rsidP="00F209B3">
      <w:pPr>
        <w:suppressAutoHyphens w:val="0"/>
        <w:jc w:val="both"/>
        <w:rPr>
          <w:bCs/>
          <w:sz w:val="20"/>
          <w:lang w:eastAsia="ru-RU"/>
        </w:rPr>
      </w:pPr>
      <w:r w:rsidRPr="00F209B3">
        <w:rPr>
          <w:bCs/>
          <w:sz w:val="20"/>
          <w:lang w:eastAsia="ru-RU"/>
        </w:rPr>
        <w:t>3.3. Раздел, касающийся общих положений, включает в себя:</w:t>
      </w:r>
    </w:p>
    <w:p w:rsidR="00F209B3" w:rsidRPr="00F209B3" w:rsidRDefault="00F209B3" w:rsidP="00F209B3">
      <w:pPr>
        <w:suppressAutoHyphens w:val="0"/>
        <w:jc w:val="both"/>
        <w:rPr>
          <w:bCs/>
          <w:sz w:val="20"/>
          <w:lang w:eastAsia="ru-RU"/>
        </w:rPr>
      </w:pPr>
      <w:r w:rsidRPr="00F209B3">
        <w:rPr>
          <w:bCs/>
          <w:sz w:val="20"/>
          <w:lang w:eastAsia="ru-RU"/>
        </w:rPr>
        <w:t>предмет регулирования административного регламента;</w:t>
      </w:r>
    </w:p>
    <w:p w:rsidR="00F209B3" w:rsidRPr="00F209B3" w:rsidRDefault="00F209B3" w:rsidP="00F209B3">
      <w:pPr>
        <w:suppressAutoHyphens w:val="0"/>
        <w:jc w:val="both"/>
        <w:rPr>
          <w:bCs/>
          <w:sz w:val="20"/>
          <w:lang w:eastAsia="ru-RU"/>
        </w:rPr>
      </w:pPr>
      <w:r w:rsidRPr="00F209B3">
        <w:rPr>
          <w:bCs/>
          <w:sz w:val="20"/>
          <w:lang w:eastAsia="ru-RU"/>
        </w:rPr>
        <w:t>круг заявителей.</w:t>
      </w:r>
    </w:p>
    <w:p w:rsidR="00F209B3" w:rsidRPr="00F209B3" w:rsidRDefault="00F209B3" w:rsidP="00F209B3">
      <w:pPr>
        <w:suppressAutoHyphens w:val="0"/>
        <w:jc w:val="both"/>
        <w:rPr>
          <w:bCs/>
          <w:sz w:val="20"/>
          <w:lang w:eastAsia="ru-RU"/>
        </w:rPr>
      </w:pPr>
      <w:r w:rsidRPr="00F209B3">
        <w:rPr>
          <w:bCs/>
          <w:sz w:val="20"/>
          <w:lang w:eastAsia="ru-RU"/>
        </w:rPr>
        <w:t>3.4. Раздел, касающийся стандарта предоставления муниципальной услуги, включает в себя:</w:t>
      </w:r>
    </w:p>
    <w:p w:rsidR="00F209B3" w:rsidRPr="00F209B3" w:rsidRDefault="00F209B3" w:rsidP="00F209B3">
      <w:pPr>
        <w:suppressAutoHyphens w:val="0"/>
        <w:jc w:val="both"/>
        <w:rPr>
          <w:bCs/>
          <w:sz w:val="20"/>
          <w:lang w:eastAsia="ru-RU"/>
        </w:rPr>
      </w:pPr>
      <w:r w:rsidRPr="00F209B3">
        <w:rPr>
          <w:bCs/>
          <w:sz w:val="20"/>
          <w:lang w:eastAsia="ru-RU"/>
        </w:rPr>
        <w:t>3.4.1. Наименование муниципальной услуги.</w:t>
      </w:r>
    </w:p>
    <w:p w:rsidR="00F209B3" w:rsidRPr="00F209B3" w:rsidRDefault="00F209B3" w:rsidP="00F209B3">
      <w:pPr>
        <w:suppressAutoHyphens w:val="0"/>
        <w:jc w:val="both"/>
        <w:rPr>
          <w:bCs/>
          <w:sz w:val="20"/>
          <w:lang w:eastAsia="ru-RU"/>
        </w:rPr>
      </w:pPr>
      <w:r w:rsidRPr="00F209B3">
        <w:rPr>
          <w:bCs/>
          <w:sz w:val="20"/>
          <w:lang w:eastAsia="ru-RU"/>
        </w:rPr>
        <w:t>3.4.2. Наименование должностного лица администрации муниципального образования, осуществляющего процедуру предоставления муниципальной услуги от имени администрации муниципального образования. Если в предоставлении муниципальной услуги участвуют также муниципальные учреждения и другие организации, то указываются все муниципальные учреждения и организации, без обращения в которые заявители не могут получить муниципальную услугу либо обращение в которые необходимо для предоставления муниципальной услуги.</w:t>
      </w:r>
    </w:p>
    <w:p w:rsidR="00F209B3" w:rsidRPr="00F209B3" w:rsidRDefault="00F209B3" w:rsidP="00F209B3">
      <w:pPr>
        <w:suppressAutoHyphens w:val="0"/>
        <w:jc w:val="both"/>
        <w:rPr>
          <w:bCs/>
          <w:sz w:val="20"/>
          <w:lang w:eastAsia="ru-RU"/>
        </w:rPr>
      </w:pPr>
      <w:r w:rsidRPr="00F209B3">
        <w:rPr>
          <w:bCs/>
          <w:sz w:val="20"/>
          <w:lang w:eastAsia="ru-RU"/>
        </w:rPr>
        <w:t>3.4.4. Результат предоставления муниципальной услуги.</w:t>
      </w:r>
    </w:p>
    <w:p w:rsidR="00F209B3" w:rsidRPr="00F209B3" w:rsidRDefault="00F209B3" w:rsidP="00F209B3">
      <w:pPr>
        <w:suppressAutoHyphens w:val="0"/>
        <w:jc w:val="both"/>
        <w:rPr>
          <w:bCs/>
          <w:sz w:val="20"/>
          <w:lang w:eastAsia="ru-RU"/>
        </w:rPr>
      </w:pPr>
      <w:r w:rsidRPr="00F209B3">
        <w:rPr>
          <w:bCs/>
          <w:sz w:val="20"/>
          <w:lang w:eastAsia="ru-RU"/>
        </w:rPr>
        <w:t xml:space="preserve">3.4.5. Срок предоставления муниципальной услуги, в том числе с учетом необходимости обращения в организации, </w:t>
      </w:r>
      <w:r w:rsidRPr="00F209B3">
        <w:rPr>
          <w:bCs/>
          <w:sz w:val="20"/>
          <w:lang w:eastAsia="ru-RU"/>
        </w:rPr>
        <w:lastRenderedPageBreak/>
        <w:t>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муниципальными правовыми актами.</w:t>
      </w:r>
    </w:p>
    <w:p w:rsidR="00F209B3" w:rsidRPr="00F209B3" w:rsidRDefault="00F209B3" w:rsidP="00F209B3">
      <w:pPr>
        <w:suppressAutoHyphens w:val="0"/>
        <w:jc w:val="both"/>
        <w:rPr>
          <w:bCs/>
          <w:sz w:val="20"/>
          <w:lang w:eastAsia="ru-RU"/>
        </w:rPr>
      </w:pPr>
      <w:r w:rsidRPr="00F209B3">
        <w:rPr>
          <w:bCs/>
          <w:sz w:val="20"/>
          <w:lang w:eastAsia="ru-RU"/>
        </w:rPr>
        <w:t>3.4.6. Правовые основания для предоставления муниципальной услуги.</w:t>
      </w:r>
    </w:p>
    <w:p w:rsidR="00F209B3" w:rsidRPr="00F209B3" w:rsidRDefault="00F209B3" w:rsidP="00F209B3">
      <w:pPr>
        <w:suppressAutoHyphens w:val="0"/>
        <w:jc w:val="both"/>
        <w:rPr>
          <w:bCs/>
          <w:sz w:val="20"/>
          <w:lang w:eastAsia="ru-RU"/>
        </w:rPr>
      </w:pPr>
      <w:r w:rsidRPr="00F209B3">
        <w:rPr>
          <w:bCs/>
          <w:sz w:val="20"/>
          <w:lang w:eastAsia="ru-RU"/>
        </w:rPr>
        <w:t>В данном разделе должно содержаться указание на размещение перечня нормативных правовых актов Российской Федерации, Новосибирской области и муниципальных правовых актов, регулирующих предоставление муниципальной услуги, с указанием их реквизитов и источников официального опубликования,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F209B3" w:rsidRPr="00F209B3" w:rsidRDefault="00F209B3" w:rsidP="00F209B3">
      <w:pPr>
        <w:suppressAutoHyphens w:val="0"/>
        <w:jc w:val="both"/>
        <w:rPr>
          <w:bCs/>
          <w:sz w:val="20"/>
          <w:lang w:eastAsia="ru-RU"/>
        </w:rPr>
      </w:pPr>
      <w:r w:rsidRPr="00F209B3">
        <w:rPr>
          <w:bCs/>
          <w:sz w:val="20"/>
          <w:lang w:eastAsia="ru-RU"/>
        </w:rPr>
        <w:t>Должностные лица администрации муниципального образования, предоставляющие муниципальную услугу, обеспечивают обязательное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и на Едином портале государственных и муниципальных услуг (функций).</w:t>
      </w:r>
    </w:p>
    <w:p w:rsidR="00F209B3" w:rsidRPr="00F209B3" w:rsidRDefault="00F209B3" w:rsidP="00F209B3">
      <w:pPr>
        <w:suppressAutoHyphens w:val="0"/>
        <w:jc w:val="both"/>
        <w:rPr>
          <w:bCs/>
          <w:sz w:val="20"/>
          <w:lang w:eastAsia="ru-RU"/>
        </w:rPr>
      </w:pPr>
      <w:r w:rsidRPr="00F209B3">
        <w:rPr>
          <w:bCs/>
          <w:sz w:val="20"/>
          <w:lang w:eastAsia="ru-RU"/>
        </w:rPr>
        <w:t>3.4.7. 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заявитель должен представить самостоятельно, в том числе полученных в результате предоставления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нормативными правовыми актами Российской Федерации, Новосибирской области, муниципальными правовыми актами, а также случаев, когда законодательством предусмотрена свободная форма подачи этих документов, - при этом допускается установление примерных форм).</w:t>
      </w:r>
    </w:p>
    <w:p w:rsidR="00F209B3" w:rsidRPr="00F209B3" w:rsidRDefault="00F209B3" w:rsidP="00F209B3">
      <w:pPr>
        <w:suppressAutoHyphens w:val="0"/>
        <w:jc w:val="both"/>
        <w:rPr>
          <w:bCs/>
          <w:sz w:val="20"/>
          <w:lang w:eastAsia="ru-RU"/>
        </w:rPr>
      </w:pPr>
      <w:r w:rsidRPr="00F209B3">
        <w:rPr>
          <w:bCs/>
          <w:sz w:val="20"/>
          <w:lang w:eastAsia="ru-RU"/>
        </w:rPr>
        <w:t>3.4.8. Исчерпывающий перечень документов, необходимых в соответствии с законодательством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Непредставление заявителем указанных документов не является основанием для отказа заявителю в предоставлении услуги.</w:t>
      </w:r>
    </w:p>
    <w:p w:rsidR="00F209B3" w:rsidRPr="00F209B3" w:rsidRDefault="00F209B3" w:rsidP="00F209B3">
      <w:pPr>
        <w:suppressAutoHyphens w:val="0"/>
        <w:jc w:val="both"/>
        <w:rPr>
          <w:bCs/>
          <w:sz w:val="20"/>
          <w:lang w:eastAsia="ru-RU"/>
        </w:rPr>
      </w:pPr>
      <w:r w:rsidRPr="00F209B3">
        <w:rPr>
          <w:bCs/>
          <w:sz w:val="20"/>
          <w:lang w:eastAsia="ru-RU"/>
        </w:rPr>
        <w:lastRenderedPageBreak/>
        <w:t>3.4.9. Указание на запрет требовать от заявителя представления документов и информации или осуществления действий, предусмотренных пунктами 1 - 3 части 1 статьи 7 Федерального закона N 210-ФЗ.</w:t>
      </w:r>
    </w:p>
    <w:p w:rsidR="00F209B3" w:rsidRPr="00F209B3" w:rsidRDefault="00F209B3" w:rsidP="00F209B3">
      <w:pPr>
        <w:suppressAutoHyphens w:val="0"/>
        <w:jc w:val="both"/>
        <w:rPr>
          <w:bCs/>
          <w:sz w:val="20"/>
          <w:lang w:eastAsia="ru-RU"/>
        </w:rPr>
      </w:pPr>
      <w:r w:rsidRPr="00F209B3">
        <w:rPr>
          <w:bCs/>
          <w:sz w:val="20"/>
          <w:lang w:eastAsia="ru-RU"/>
        </w:rPr>
        <w:t>3.4.10. Исчерпывающий перечень оснований для отказа в приеме документов, необходимых для предоставления муниципальной услуги. В случае отсутствия таких оснований следует прямо указать на это в тексте административного регламента.</w:t>
      </w:r>
    </w:p>
    <w:p w:rsidR="00F209B3" w:rsidRPr="00F209B3" w:rsidRDefault="00F209B3" w:rsidP="00F209B3">
      <w:pPr>
        <w:suppressAutoHyphens w:val="0"/>
        <w:jc w:val="both"/>
        <w:rPr>
          <w:bCs/>
          <w:sz w:val="20"/>
          <w:lang w:eastAsia="ru-RU"/>
        </w:rPr>
      </w:pPr>
      <w:r w:rsidRPr="00F209B3">
        <w:rPr>
          <w:bCs/>
          <w:sz w:val="20"/>
          <w:lang w:eastAsia="ru-RU"/>
        </w:rPr>
        <w:t>3.4.11.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F209B3" w:rsidRPr="00F209B3" w:rsidRDefault="00F209B3" w:rsidP="00F209B3">
      <w:pPr>
        <w:suppressAutoHyphens w:val="0"/>
        <w:jc w:val="both"/>
        <w:rPr>
          <w:bCs/>
          <w:sz w:val="20"/>
          <w:lang w:eastAsia="ru-RU"/>
        </w:rPr>
      </w:pPr>
      <w:r w:rsidRPr="00F209B3">
        <w:rPr>
          <w:bCs/>
          <w:sz w:val="20"/>
          <w:lang w:eastAsia="ru-RU"/>
        </w:rPr>
        <w:t>3.4.12.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209B3" w:rsidRPr="00F209B3" w:rsidRDefault="00F209B3" w:rsidP="00F209B3">
      <w:pPr>
        <w:suppressAutoHyphens w:val="0"/>
        <w:jc w:val="both"/>
        <w:rPr>
          <w:bCs/>
          <w:sz w:val="20"/>
          <w:lang w:eastAsia="ru-RU"/>
        </w:rPr>
      </w:pPr>
      <w:r w:rsidRPr="00F209B3">
        <w:rPr>
          <w:bCs/>
          <w:sz w:val="20"/>
          <w:lang w:eastAsia="ru-RU"/>
        </w:rPr>
        <w:t>3.4.13. Порядок, размер, основания и способы взимания государственной пошлины или иной платы, взимаемой за предоставление муниципальной услуги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Новосибирской области, муниципальными правовыми актами. При наличии государственной пошлины или иной платы указывается размер или ссылка на положение нормативного правового акта, в котором установлен размер такой пошлины или платы.</w:t>
      </w:r>
    </w:p>
    <w:p w:rsidR="00F209B3" w:rsidRPr="00F209B3" w:rsidRDefault="00F209B3" w:rsidP="00F209B3">
      <w:pPr>
        <w:suppressAutoHyphens w:val="0"/>
        <w:jc w:val="both"/>
        <w:rPr>
          <w:bCs/>
          <w:sz w:val="20"/>
          <w:lang w:eastAsia="ru-RU"/>
        </w:rPr>
      </w:pPr>
      <w:r w:rsidRPr="00F209B3">
        <w:rPr>
          <w:bCs/>
          <w:sz w:val="20"/>
          <w:lang w:eastAsia="ru-RU"/>
        </w:rPr>
        <w:t xml:space="preserve">     Если взимания платы за предоставление муниципальной услуги не предусмотрено, то следует прямо указать, что предоставление муниципальной услуги является бесплатным для заявителя.</w:t>
      </w:r>
    </w:p>
    <w:p w:rsidR="00F209B3" w:rsidRPr="00F209B3" w:rsidRDefault="00F209B3" w:rsidP="00F209B3">
      <w:pPr>
        <w:suppressAutoHyphens w:val="0"/>
        <w:jc w:val="both"/>
        <w:rPr>
          <w:bCs/>
          <w:sz w:val="20"/>
          <w:lang w:eastAsia="ru-RU"/>
        </w:rPr>
      </w:pPr>
      <w:r w:rsidRPr="00F209B3">
        <w:rPr>
          <w:bCs/>
          <w:sz w:val="20"/>
          <w:lang w:eastAsia="ru-RU"/>
        </w:rPr>
        <w:t>3.4.14.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209B3" w:rsidRPr="00F209B3" w:rsidRDefault="00F209B3" w:rsidP="00F209B3">
      <w:pPr>
        <w:suppressAutoHyphens w:val="0"/>
        <w:jc w:val="both"/>
        <w:rPr>
          <w:bCs/>
          <w:sz w:val="20"/>
          <w:lang w:eastAsia="ru-RU"/>
        </w:rPr>
      </w:pPr>
      <w:r w:rsidRPr="00F209B3">
        <w:rPr>
          <w:bCs/>
          <w:sz w:val="20"/>
          <w:lang w:eastAsia="ru-RU"/>
        </w:rPr>
        <w:t>3.4.15. Срок и порядок регистрации запроса заявителя о предоставлении муниципальной услуги, в том числе в электронной форме.</w:t>
      </w:r>
    </w:p>
    <w:p w:rsidR="00F209B3" w:rsidRPr="00F209B3" w:rsidRDefault="00F209B3" w:rsidP="00F209B3">
      <w:pPr>
        <w:suppressAutoHyphens w:val="0"/>
        <w:jc w:val="both"/>
        <w:rPr>
          <w:bCs/>
          <w:sz w:val="20"/>
          <w:lang w:eastAsia="ru-RU"/>
        </w:rPr>
      </w:pPr>
      <w:r w:rsidRPr="00F209B3">
        <w:rPr>
          <w:bCs/>
          <w:sz w:val="20"/>
          <w:lang w:eastAsia="ru-RU"/>
        </w:rPr>
        <w:t>3.4.16. Требования к порядку информирования о предоставлении муниципальной услуги, в том числе:</w:t>
      </w:r>
    </w:p>
    <w:p w:rsidR="00F209B3" w:rsidRPr="00F209B3" w:rsidRDefault="00F209B3" w:rsidP="00F209B3">
      <w:pPr>
        <w:suppressAutoHyphens w:val="0"/>
        <w:jc w:val="both"/>
        <w:rPr>
          <w:bCs/>
          <w:sz w:val="20"/>
          <w:lang w:eastAsia="ru-RU"/>
        </w:rPr>
      </w:pPr>
      <w:r w:rsidRPr="00F209B3">
        <w:rPr>
          <w:bCs/>
          <w:sz w:val="20"/>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на Едином портале государственных и муниципальных услуг (функций);</w:t>
      </w:r>
    </w:p>
    <w:p w:rsidR="00F209B3" w:rsidRPr="00F209B3" w:rsidRDefault="00F209B3" w:rsidP="00F209B3">
      <w:pPr>
        <w:suppressAutoHyphens w:val="0"/>
        <w:jc w:val="both"/>
        <w:rPr>
          <w:bCs/>
          <w:sz w:val="20"/>
          <w:lang w:eastAsia="ru-RU"/>
        </w:rPr>
      </w:pPr>
      <w:r w:rsidRPr="00F209B3">
        <w:rPr>
          <w:bCs/>
          <w:sz w:val="20"/>
          <w:lang w:eastAsia="ru-RU"/>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w:t>
      </w:r>
    </w:p>
    <w:p w:rsidR="00F209B3" w:rsidRPr="00F209B3" w:rsidRDefault="00F209B3" w:rsidP="00F209B3">
      <w:pPr>
        <w:suppressAutoHyphens w:val="0"/>
        <w:jc w:val="both"/>
        <w:rPr>
          <w:bCs/>
          <w:sz w:val="20"/>
          <w:lang w:eastAsia="ru-RU"/>
        </w:rPr>
      </w:pPr>
      <w:r w:rsidRPr="00F209B3">
        <w:rPr>
          <w:bCs/>
          <w:sz w:val="20"/>
          <w:lang w:eastAsia="ru-RU"/>
        </w:rPr>
        <w:t xml:space="preserve">     К справочной информации относится следующая информация:</w:t>
      </w:r>
    </w:p>
    <w:p w:rsidR="00F209B3" w:rsidRPr="00F209B3" w:rsidRDefault="00F209B3" w:rsidP="00F209B3">
      <w:pPr>
        <w:suppressAutoHyphens w:val="0"/>
        <w:jc w:val="both"/>
        <w:rPr>
          <w:bCs/>
          <w:sz w:val="20"/>
          <w:lang w:eastAsia="ru-RU"/>
        </w:rPr>
      </w:pPr>
      <w:r w:rsidRPr="00F209B3">
        <w:rPr>
          <w:bCs/>
          <w:sz w:val="20"/>
          <w:lang w:eastAsia="ru-RU"/>
        </w:rPr>
        <w:t xml:space="preserve">место нахождения и графики работы администрации муниципального образования, ее должностных лиц, предоставляющих муниципальную услугу, государственных и муниципальных органов и организаций, обращение в которые необходимо для </w:t>
      </w:r>
      <w:r w:rsidRPr="00F209B3">
        <w:rPr>
          <w:bCs/>
          <w:sz w:val="20"/>
          <w:lang w:eastAsia="ru-RU"/>
        </w:rPr>
        <w:lastRenderedPageBreak/>
        <w:t>получения муниципальной услуги, а также многофункциональных центров;</w:t>
      </w:r>
    </w:p>
    <w:p w:rsidR="00F209B3" w:rsidRPr="00F209B3" w:rsidRDefault="00F209B3" w:rsidP="00F209B3">
      <w:pPr>
        <w:suppressAutoHyphens w:val="0"/>
        <w:jc w:val="both"/>
        <w:rPr>
          <w:bCs/>
          <w:sz w:val="20"/>
          <w:lang w:eastAsia="ru-RU"/>
        </w:rPr>
      </w:pPr>
      <w:r w:rsidRPr="00F209B3">
        <w:rPr>
          <w:bCs/>
          <w:sz w:val="20"/>
          <w:lang w:eastAsia="ru-RU"/>
        </w:rPr>
        <w:t>справочные телефоны должностных лиц администрации муниципального образования, предоставляющих муниципальную услугу, организаций, участвующих в предоставлении муниципальной услуги, в том числе номер телефона-автоинформатора;</w:t>
      </w:r>
    </w:p>
    <w:p w:rsidR="00F209B3" w:rsidRPr="00F209B3" w:rsidRDefault="00F209B3" w:rsidP="00F209B3">
      <w:pPr>
        <w:suppressAutoHyphens w:val="0"/>
        <w:jc w:val="both"/>
        <w:rPr>
          <w:bCs/>
          <w:sz w:val="20"/>
          <w:lang w:eastAsia="ru-RU"/>
        </w:rPr>
      </w:pPr>
      <w:r w:rsidRPr="00F209B3">
        <w:rPr>
          <w:bCs/>
          <w:sz w:val="20"/>
          <w:lang w:eastAsia="ru-RU"/>
        </w:rPr>
        <w:t>адрес официального сайта администрации муниципального образования, а также адреса электронной почты и (или) формы обратной связи должностных лиц администрации муниципального образования, предоставляющих муниципальную услугу.</w:t>
      </w:r>
    </w:p>
    <w:p w:rsidR="00F209B3" w:rsidRPr="00F209B3" w:rsidRDefault="00F209B3" w:rsidP="00F209B3">
      <w:pPr>
        <w:suppressAutoHyphens w:val="0"/>
        <w:jc w:val="both"/>
        <w:rPr>
          <w:bCs/>
          <w:sz w:val="20"/>
          <w:lang w:eastAsia="ru-RU"/>
        </w:rPr>
      </w:pPr>
      <w:r w:rsidRPr="00F209B3">
        <w:rPr>
          <w:bCs/>
          <w:sz w:val="20"/>
          <w:lang w:eastAsia="ru-RU"/>
        </w:rPr>
        <w:t xml:space="preserve">     Справочная информация не приводится в тексте административного регламента и подлежит обязательному размещению на официальном сайте, в федеральном реестре и на Едином портале государственных и муниципальных услуг (функций), о чем указывается в тексте административного регламента. Должностные лица администрации муниципального образования, предоставляющие муниципальные услуги, обеспечивают размещение и актуализацию справочной информации в соответствующих информационных ресурсах.</w:t>
      </w:r>
    </w:p>
    <w:p w:rsidR="00F209B3" w:rsidRPr="00F209B3" w:rsidRDefault="00F209B3" w:rsidP="00F209B3">
      <w:pPr>
        <w:suppressAutoHyphens w:val="0"/>
        <w:jc w:val="both"/>
        <w:rPr>
          <w:bCs/>
          <w:sz w:val="20"/>
          <w:lang w:eastAsia="ru-RU"/>
        </w:rPr>
      </w:pPr>
      <w:r w:rsidRPr="00F209B3">
        <w:rPr>
          <w:bCs/>
          <w:sz w:val="20"/>
          <w:lang w:eastAsia="ru-RU"/>
        </w:rPr>
        <w:t>3.4.17.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209B3" w:rsidRPr="00F209B3" w:rsidRDefault="00F209B3" w:rsidP="00F209B3">
      <w:pPr>
        <w:suppressAutoHyphens w:val="0"/>
        <w:jc w:val="both"/>
        <w:rPr>
          <w:bCs/>
          <w:sz w:val="20"/>
          <w:lang w:eastAsia="ru-RU"/>
        </w:rPr>
      </w:pPr>
      <w:r w:rsidRPr="00F209B3">
        <w:rPr>
          <w:bCs/>
          <w:sz w:val="20"/>
          <w:lang w:eastAsia="ru-RU"/>
        </w:rPr>
        <w:t>3.4.18. Показатели доступности и качества муниципальных услуг.</w:t>
      </w:r>
    </w:p>
    <w:p w:rsidR="00F209B3" w:rsidRPr="00F209B3" w:rsidRDefault="00F209B3" w:rsidP="00F209B3">
      <w:pPr>
        <w:suppressAutoHyphens w:val="0"/>
        <w:jc w:val="both"/>
        <w:rPr>
          <w:bCs/>
          <w:sz w:val="20"/>
          <w:lang w:eastAsia="ru-RU"/>
        </w:rPr>
      </w:pPr>
      <w:r w:rsidRPr="00F209B3">
        <w:rPr>
          <w:bCs/>
          <w:sz w:val="20"/>
          <w:lang w:eastAsia="ru-RU"/>
        </w:rPr>
        <w:t>3.4.19.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F209B3" w:rsidRPr="00F209B3" w:rsidRDefault="00F209B3" w:rsidP="00F209B3">
      <w:pPr>
        <w:suppressAutoHyphens w:val="0"/>
        <w:jc w:val="both"/>
        <w:rPr>
          <w:bCs/>
          <w:sz w:val="20"/>
          <w:lang w:eastAsia="ru-RU"/>
        </w:rPr>
      </w:pPr>
      <w:r w:rsidRPr="00F209B3">
        <w:rPr>
          <w:bCs/>
          <w:sz w:val="20"/>
          <w:lang w:eastAsia="ru-RU"/>
        </w:rPr>
        <w:t>3.5. 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а также особенностей выполнения административных процедур (действий) в многофункциональных центрах, состоит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раздела указывается исчерпывающий перечень административных процедур, содержащихся в нем.</w:t>
      </w:r>
    </w:p>
    <w:p w:rsidR="00F209B3" w:rsidRPr="00F209B3" w:rsidRDefault="00F209B3" w:rsidP="00F209B3">
      <w:pPr>
        <w:suppressAutoHyphens w:val="0"/>
        <w:jc w:val="both"/>
        <w:rPr>
          <w:bCs/>
          <w:sz w:val="20"/>
          <w:lang w:eastAsia="ru-RU"/>
        </w:rPr>
      </w:pPr>
      <w:r w:rsidRPr="00F209B3">
        <w:rPr>
          <w:bCs/>
          <w:sz w:val="20"/>
          <w:lang w:eastAsia="ru-RU"/>
        </w:rPr>
        <w:t xml:space="preserve">     Описание каждой административной процедуры предусматривает:</w:t>
      </w:r>
    </w:p>
    <w:p w:rsidR="00F209B3" w:rsidRPr="00F209B3" w:rsidRDefault="00F209B3" w:rsidP="00F209B3">
      <w:pPr>
        <w:suppressAutoHyphens w:val="0"/>
        <w:jc w:val="both"/>
        <w:rPr>
          <w:bCs/>
          <w:sz w:val="20"/>
          <w:lang w:eastAsia="ru-RU"/>
        </w:rPr>
      </w:pPr>
      <w:r w:rsidRPr="00F209B3">
        <w:rPr>
          <w:bCs/>
          <w:sz w:val="20"/>
          <w:lang w:eastAsia="ru-RU"/>
        </w:rPr>
        <w:t>основания для начала административной процедуры;</w:t>
      </w:r>
    </w:p>
    <w:p w:rsidR="00F209B3" w:rsidRPr="00F209B3" w:rsidRDefault="00F209B3" w:rsidP="00F209B3">
      <w:pPr>
        <w:suppressAutoHyphens w:val="0"/>
        <w:jc w:val="both"/>
        <w:rPr>
          <w:bCs/>
          <w:sz w:val="20"/>
          <w:lang w:eastAsia="ru-RU"/>
        </w:rPr>
      </w:pPr>
      <w:r w:rsidRPr="00F209B3">
        <w:rPr>
          <w:bCs/>
          <w:sz w:val="20"/>
          <w:lang w:eastAsia="ru-RU"/>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F209B3" w:rsidRPr="00F209B3" w:rsidRDefault="00F209B3" w:rsidP="00F209B3">
      <w:pPr>
        <w:suppressAutoHyphens w:val="0"/>
        <w:jc w:val="both"/>
        <w:rPr>
          <w:bCs/>
          <w:sz w:val="20"/>
          <w:lang w:eastAsia="ru-RU"/>
        </w:rPr>
      </w:pPr>
      <w:r w:rsidRPr="00F209B3">
        <w:rPr>
          <w:bCs/>
          <w:sz w:val="20"/>
          <w:lang w:eastAsia="ru-RU"/>
        </w:rPr>
        <w:t xml:space="preserve">сведения о должностном лице администрации муниципального образования, ответственном за </w:t>
      </w:r>
      <w:r w:rsidRPr="00F209B3">
        <w:rPr>
          <w:bCs/>
          <w:sz w:val="20"/>
          <w:lang w:eastAsia="ru-RU"/>
        </w:rPr>
        <w:lastRenderedPageBreak/>
        <w:t>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F209B3" w:rsidRPr="00F209B3" w:rsidRDefault="00F209B3" w:rsidP="00F209B3">
      <w:pPr>
        <w:suppressAutoHyphens w:val="0"/>
        <w:jc w:val="both"/>
        <w:rPr>
          <w:bCs/>
          <w:sz w:val="20"/>
          <w:lang w:eastAsia="ru-RU"/>
        </w:rPr>
      </w:pPr>
      <w:r w:rsidRPr="00F209B3">
        <w:rPr>
          <w:bCs/>
          <w:sz w:val="20"/>
          <w:lang w:eastAsia="ru-RU"/>
        </w:rPr>
        <w:t>критерии принятия решений;</w:t>
      </w:r>
    </w:p>
    <w:p w:rsidR="00F209B3" w:rsidRPr="00F209B3" w:rsidRDefault="00F209B3" w:rsidP="00F209B3">
      <w:pPr>
        <w:suppressAutoHyphens w:val="0"/>
        <w:jc w:val="both"/>
        <w:rPr>
          <w:bCs/>
          <w:sz w:val="20"/>
          <w:lang w:eastAsia="ru-RU"/>
        </w:rPr>
      </w:pPr>
      <w:r w:rsidRPr="00F209B3">
        <w:rPr>
          <w:bCs/>
          <w:sz w:val="20"/>
          <w:lang w:eastAsia="ru-RU"/>
        </w:rPr>
        <w:t>результат административной процедуры и порядок передачи результата, который может совпадать с основанием для выполнения следующей административной процедуры;</w:t>
      </w:r>
    </w:p>
    <w:p w:rsidR="00F209B3" w:rsidRPr="00F209B3" w:rsidRDefault="00F209B3" w:rsidP="00F209B3">
      <w:pPr>
        <w:suppressAutoHyphens w:val="0"/>
        <w:jc w:val="both"/>
        <w:rPr>
          <w:bCs/>
          <w:sz w:val="20"/>
          <w:lang w:eastAsia="ru-RU"/>
        </w:rPr>
      </w:pPr>
      <w:r w:rsidRPr="00F209B3">
        <w:rPr>
          <w:bCs/>
          <w:sz w:val="20"/>
          <w:lang w:eastAsia="ru-RU"/>
        </w:rP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F209B3" w:rsidRPr="00F209B3" w:rsidRDefault="00F209B3" w:rsidP="00F209B3">
      <w:pPr>
        <w:suppressAutoHyphens w:val="0"/>
        <w:jc w:val="both"/>
        <w:rPr>
          <w:bCs/>
          <w:sz w:val="20"/>
          <w:lang w:eastAsia="ru-RU"/>
        </w:rPr>
      </w:pPr>
      <w:r w:rsidRPr="00F209B3">
        <w:rPr>
          <w:bCs/>
          <w:sz w:val="20"/>
          <w:lang w:eastAsia="ru-RU"/>
        </w:rPr>
        <w:t xml:space="preserve">     Отдельно описывается административное действие формирования и направления межведомственных запросов в органы (организации), участвующие в предоставлении муниципальных услуг. Описание действия должно также содержать положение о составе документов и информации, которые необходимы органу, предоставляющему муниципальную услугу, и организации, участвующей в предоставлении муниципальной услуги, но находятся в иных органах и организациях, с указанием порядка подготовки и направления межведомственного запроса и должностных лиц, уполномоченных направлять такой запрос.</w:t>
      </w:r>
    </w:p>
    <w:p w:rsidR="00F209B3" w:rsidRPr="00F209B3" w:rsidRDefault="00F209B3" w:rsidP="00F209B3">
      <w:pPr>
        <w:suppressAutoHyphens w:val="0"/>
        <w:jc w:val="both"/>
        <w:rPr>
          <w:bCs/>
          <w:sz w:val="20"/>
          <w:lang w:eastAsia="ru-RU"/>
        </w:rPr>
      </w:pPr>
      <w:r w:rsidRPr="00F209B3">
        <w:rPr>
          <w:bCs/>
          <w:sz w:val="20"/>
          <w:lang w:eastAsia="ru-RU"/>
        </w:rPr>
        <w:t xml:space="preserve">     Раздел должен содержать:</w:t>
      </w:r>
    </w:p>
    <w:p w:rsidR="00F209B3" w:rsidRPr="00F209B3" w:rsidRDefault="00F209B3" w:rsidP="00F209B3">
      <w:pPr>
        <w:suppressAutoHyphens w:val="0"/>
        <w:jc w:val="both"/>
        <w:rPr>
          <w:bCs/>
          <w:sz w:val="20"/>
          <w:lang w:eastAsia="ru-RU"/>
        </w:rPr>
      </w:pPr>
      <w:r w:rsidRPr="00F209B3">
        <w:rPr>
          <w:bCs/>
          <w:sz w:val="20"/>
          <w:lang w:eastAsia="ru-RU"/>
        </w:rPr>
        <w:t>особенности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N 210-ФЗ;</w:t>
      </w:r>
    </w:p>
    <w:p w:rsidR="00F209B3" w:rsidRPr="00F209B3" w:rsidRDefault="00F209B3" w:rsidP="00F209B3">
      <w:pPr>
        <w:suppressAutoHyphens w:val="0"/>
        <w:jc w:val="both"/>
        <w:rPr>
          <w:bCs/>
          <w:sz w:val="20"/>
          <w:lang w:eastAsia="ru-RU"/>
        </w:rPr>
      </w:pPr>
      <w:r w:rsidRPr="00F209B3">
        <w:rPr>
          <w:bCs/>
          <w:sz w:val="20"/>
          <w:lang w:eastAsia="ru-RU"/>
        </w:rPr>
        <w:t>особенности выполнения административных процедур (действий) многофункциональными центрами;</w:t>
      </w:r>
    </w:p>
    <w:p w:rsidR="00F209B3" w:rsidRPr="00F209B3" w:rsidRDefault="00F209B3" w:rsidP="00F209B3">
      <w:pPr>
        <w:suppressAutoHyphens w:val="0"/>
        <w:jc w:val="both"/>
        <w:rPr>
          <w:bCs/>
          <w:sz w:val="20"/>
          <w:lang w:eastAsia="ru-RU"/>
        </w:rPr>
      </w:pPr>
      <w:r w:rsidRPr="00F209B3">
        <w:rPr>
          <w:bCs/>
          <w:sz w:val="20"/>
          <w:lang w:eastAsia="ru-RU"/>
        </w:rPr>
        <w:t>порядок исправления допущенных опечаток и ошибок в выданных в результате предоставления муниципальной услуги документах.</w:t>
      </w:r>
    </w:p>
    <w:p w:rsidR="00F209B3" w:rsidRPr="00F209B3" w:rsidRDefault="00F209B3" w:rsidP="00F209B3">
      <w:pPr>
        <w:suppressAutoHyphens w:val="0"/>
        <w:jc w:val="both"/>
        <w:rPr>
          <w:bCs/>
          <w:sz w:val="20"/>
          <w:lang w:eastAsia="ru-RU"/>
        </w:rPr>
      </w:pPr>
      <w:r w:rsidRPr="00F209B3">
        <w:rPr>
          <w:bCs/>
          <w:sz w:val="20"/>
          <w:lang w:eastAsia="ru-RU"/>
        </w:rPr>
        <w:t>3.6. Раздел, касающийся форм контроля за исполнением административного регламента, включает в себя:</w:t>
      </w:r>
    </w:p>
    <w:p w:rsidR="00F209B3" w:rsidRPr="00F209B3" w:rsidRDefault="00F209B3" w:rsidP="00F209B3">
      <w:pPr>
        <w:suppressAutoHyphens w:val="0"/>
        <w:jc w:val="both"/>
        <w:rPr>
          <w:bCs/>
          <w:sz w:val="20"/>
          <w:lang w:eastAsia="ru-RU"/>
        </w:rPr>
      </w:pPr>
      <w:r w:rsidRPr="00F209B3">
        <w:rPr>
          <w:bCs/>
          <w:sz w:val="20"/>
          <w:lang w:eastAsia="ru-RU"/>
        </w:rPr>
        <w:t>порядок осуществления текущего контроля за соблюдением и исполнением ответственными должностными лицами администрации муниципального образования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209B3" w:rsidRPr="00F209B3" w:rsidRDefault="00F209B3" w:rsidP="00F209B3">
      <w:pPr>
        <w:suppressAutoHyphens w:val="0"/>
        <w:jc w:val="both"/>
        <w:rPr>
          <w:bCs/>
          <w:sz w:val="20"/>
          <w:lang w:eastAsia="ru-RU"/>
        </w:rPr>
      </w:pPr>
      <w:r w:rsidRPr="00F209B3">
        <w:rPr>
          <w:bCs/>
          <w:sz w:val="20"/>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209B3" w:rsidRPr="00F209B3" w:rsidRDefault="00F209B3" w:rsidP="00F209B3">
      <w:pPr>
        <w:suppressAutoHyphens w:val="0"/>
        <w:jc w:val="both"/>
        <w:rPr>
          <w:bCs/>
          <w:sz w:val="20"/>
          <w:lang w:eastAsia="ru-RU"/>
        </w:rPr>
      </w:pPr>
      <w:r w:rsidRPr="00F209B3">
        <w:rPr>
          <w:bCs/>
          <w:sz w:val="20"/>
          <w:lang w:eastAsia="ru-RU"/>
        </w:rPr>
        <w:t>ответственность должностных лиц и муниципальных служащих администрации муниципального образования, за решения и действия (бездействие), принимаемые (осуществляемые) ими в ходе предоставления муниципальной услуги.</w:t>
      </w:r>
    </w:p>
    <w:p w:rsidR="00F209B3" w:rsidRPr="00F209B3" w:rsidRDefault="00F209B3" w:rsidP="00F209B3">
      <w:pPr>
        <w:suppressAutoHyphens w:val="0"/>
        <w:jc w:val="both"/>
        <w:rPr>
          <w:bCs/>
          <w:sz w:val="20"/>
          <w:lang w:eastAsia="ru-RU"/>
        </w:rPr>
      </w:pPr>
      <w:r w:rsidRPr="00F209B3">
        <w:rPr>
          <w:bCs/>
          <w:sz w:val="20"/>
          <w:lang w:eastAsia="ru-RU"/>
        </w:rPr>
        <w:t>3.7. В разделе, касающемся досудебного (внесудебного) порядка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 указывается:</w:t>
      </w:r>
    </w:p>
    <w:p w:rsidR="00F209B3" w:rsidRPr="00F209B3" w:rsidRDefault="00F209B3" w:rsidP="00F209B3">
      <w:pPr>
        <w:suppressAutoHyphens w:val="0"/>
        <w:jc w:val="both"/>
        <w:rPr>
          <w:bCs/>
          <w:sz w:val="20"/>
          <w:lang w:eastAsia="ru-RU"/>
        </w:rPr>
      </w:pPr>
      <w:r w:rsidRPr="00F209B3">
        <w:rPr>
          <w:bCs/>
          <w:sz w:val="20"/>
          <w:lang w:eastAsia="ru-RU"/>
        </w:rPr>
        <w:lastRenderedPageBreak/>
        <w:t>информация для заявителя о его праве подать жалобу на решения и (или) действия (бездействие) администрации муниципального образования, предоставляющей муниципальную услугу, должностного лица администрации муниципального образования либо муниципального служащего, многофункционального центра, работника многофункционального центра (далее - жалоба);</w:t>
      </w:r>
    </w:p>
    <w:p w:rsidR="00F209B3" w:rsidRPr="00F209B3" w:rsidRDefault="00F209B3" w:rsidP="00F209B3">
      <w:pPr>
        <w:suppressAutoHyphens w:val="0"/>
        <w:jc w:val="both"/>
        <w:rPr>
          <w:bCs/>
          <w:sz w:val="20"/>
          <w:lang w:eastAsia="ru-RU"/>
        </w:rPr>
      </w:pPr>
      <w:r w:rsidRPr="00F209B3">
        <w:rPr>
          <w:bCs/>
          <w:sz w:val="20"/>
          <w:lang w:eastAsia="ru-RU"/>
        </w:rPr>
        <w:t>орган местного самоуправления, организации и уполномоченные на рассмотрение жалобы лица, которым может быть направлена жалоба;</w:t>
      </w:r>
    </w:p>
    <w:p w:rsidR="00F209B3" w:rsidRPr="00F209B3" w:rsidRDefault="00F209B3" w:rsidP="00F209B3">
      <w:pPr>
        <w:suppressAutoHyphens w:val="0"/>
        <w:jc w:val="both"/>
        <w:rPr>
          <w:bCs/>
          <w:sz w:val="20"/>
          <w:lang w:eastAsia="ru-RU"/>
        </w:rPr>
      </w:pPr>
      <w:r w:rsidRPr="00F209B3">
        <w:rPr>
          <w:bCs/>
          <w:sz w:val="20"/>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209B3" w:rsidRPr="00F209B3" w:rsidRDefault="00F209B3" w:rsidP="00F209B3">
      <w:pPr>
        <w:suppressAutoHyphens w:val="0"/>
        <w:jc w:val="both"/>
        <w:rPr>
          <w:bCs/>
          <w:sz w:val="20"/>
          <w:lang w:eastAsia="ru-RU"/>
        </w:rPr>
      </w:pPr>
      <w:r w:rsidRPr="00F209B3">
        <w:rPr>
          <w:bCs/>
          <w:sz w:val="20"/>
          <w:lang w:eastAsia="ru-RU"/>
        </w:rPr>
        <w:t>перечень нормативных правовых актов, регулирующих порядок досудебного (внесудебного) обжалования решений и действий (бездействия) администрации муниципального образования, предоставляющей муниципальную услугу, многофункционального центра, их должностных лиц, муниципальных служащих, работников.</w:t>
      </w:r>
    </w:p>
    <w:p w:rsidR="00F209B3" w:rsidRPr="00F209B3" w:rsidRDefault="00F209B3" w:rsidP="00F209B3">
      <w:pPr>
        <w:suppressAutoHyphens w:val="0"/>
        <w:jc w:val="both"/>
        <w:rPr>
          <w:bCs/>
          <w:sz w:val="20"/>
          <w:lang w:eastAsia="ru-RU"/>
        </w:rPr>
      </w:pPr>
      <w:r w:rsidRPr="00F209B3">
        <w:rPr>
          <w:bCs/>
          <w:sz w:val="20"/>
          <w:lang w:eastAsia="ru-RU"/>
        </w:rPr>
        <w:t xml:space="preserve">     Информация, указанная в данном разделе, подлежит обязательному размещению на Едином портале государственных и муниципальных услуг (функций), о чем указывается в тексте административного регламента. Должностные лица администрации муниципального образования, предоставляющие муниципальную услугу, обеспечивают в установленном порядке размещение и актуализацию сведений в соответствующем разделе федерального реестра.</w:t>
      </w:r>
    </w:p>
    <w:p w:rsidR="00F209B3" w:rsidRPr="00F209B3" w:rsidRDefault="00F209B3" w:rsidP="00F209B3">
      <w:pPr>
        <w:suppressAutoHyphens w:val="0"/>
        <w:jc w:val="both"/>
        <w:rPr>
          <w:bCs/>
          <w:sz w:val="20"/>
          <w:lang w:eastAsia="ru-RU"/>
        </w:rPr>
      </w:pPr>
      <w:r w:rsidRPr="00F209B3">
        <w:rPr>
          <w:bCs/>
          <w:sz w:val="20"/>
          <w:lang w:eastAsia="ru-RU"/>
        </w:rPr>
        <w:t xml:space="preserve">     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F209B3" w:rsidRPr="00F209B3" w:rsidRDefault="00F209B3" w:rsidP="00F209B3">
      <w:pPr>
        <w:suppressAutoHyphens w:val="0"/>
        <w:jc w:val="both"/>
        <w:rPr>
          <w:bCs/>
          <w:sz w:val="20"/>
          <w:lang w:eastAsia="ru-RU"/>
        </w:rPr>
      </w:pPr>
      <w:r w:rsidRPr="00F209B3">
        <w:rPr>
          <w:bCs/>
          <w:sz w:val="20"/>
          <w:lang w:eastAsia="ru-RU"/>
        </w:rPr>
        <w:t>информация для заявителя о его праве подать жалобу;</w:t>
      </w:r>
    </w:p>
    <w:p w:rsidR="00F209B3" w:rsidRPr="00F209B3" w:rsidRDefault="00F209B3" w:rsidP="00F209B3">
      <w:pPr>
        <w:suppressAutoHyphens w:val="0"/>
        <w:jc w:val="both"/>
        <w:rPr>
          <w:bCs/>
          <w:sz w:val="20"/>
          <w:lang w:eastAsia="ru-RU"/>
        </w:rPr>
      </w:pPr>
      <w:r w:rsidRPr="00F209B3">
        <w:rPr>
          <w:bCs/>
          <w:sz w:val="20"/>
          <w:lang w:eastAsia="ru-RU"/>
        </w:rPr>
        <w:t>предмет жалобы;</w:t>
      </w:r>
    </w:p>
    <w:p w:rsidR="00F209B3" w:rsidRPr="00F209B3" w:rsidRDefault="00F209B3" w:rsidP="00F209B3">
      <w:pPr>
        <w:suppressAutoHyphens w:val="0"/>
        <w:jc w:val="both"/>
        <w:rPr>
          <w:bCs/>
          <w:sz w:val="20"/>
          <w:lang w:eastAsia="ru-RU"/>
        </w:rPr>
      </w:pPr>
      <w:r w:rsidRPr="00F209B3">
        <w:rPr>
          <w:bCs/>
          <w:sz w:val="20"/>
          <w:lang w:eastAsia="ru-RU"/>
        </w:rPr>
        <w:t>органы местного самоуправления и должностные лица, которым может быть направлена жалоба;</w:t>
      </w:r>
    </w:p>
    <w:p w:rsidR="00F209B3" w:rsidRPr="00F209B3" w:rsidRDefault="00F209B3" w:rsidP="00F209B3">
      <w:pPr>
        <w:suppressAutoHyphens w:val="0"/>
        <w:jc w:val="both"/>
        <w:rPr>
          <w:bCs/>
          <w:sz w:val="20"/>
          <w:lang w:eastAsia="ru-RU"/>
        </w:rPr>
      </w:pPr>
      <w:r w:rsidRPr="00F209B3">
        <w:rPr>
          <w:bCs/>
          <w:sz w:val="20"/>
          <w:lang w:eastAsia="ru-RU"/>
        </w:rPr>
        <w:t>порядок подачи и рассмотрения жалобы;</w:t>
      </w:r>
    </w:p>
    <w:p w:rsidR="00F209B3" w:rsidRPr="00F209B3" w:rsidRDefault="00F209B3" w:rsidP="00F209B3">
      <w:pPr>
        <w:suppressAutoHyphens w:val="0"/>
        <w:jc w:val="both"/>
        <w:rPr>
          <w:bCs/>
          <w:sz w:val="20"/>
          <w:lang w:eastAsia="ru-RU"/>
        </w:rPr>
      </w:pPr>
      <w:r w:rsidRPr="00F209B3">
        <w:rPr>
          <w:bCs/>
          <w:sz w:val="20"/>
          <w:lang w:eastAsia="ru-RU"/>
        </w:rPr>
        <w:t>сроки рассмотрения жалобы;</w:t>
      </w:r>
    </w:p>
    <w:p w:rsidR="00F209B3" w:rsidRPr="00F209B3" w:rsidRDefault="00F209B3" w:rsidP="00F209B3">
      <w:pPr>
        <w:suppressAutoHyphens w:val="0"/>
        <w:jc w:val="both"/>
        <w:rPr>
          <w:bCs/>
          <w:sz w:val="20"/>
          <w:lang w:eastAsia="ru-RU"/>
        </w:rPr>
      </w:pPr>
      <w:r w:rsidRPr="00F209B3">
        <w:rPr>
          <w:bCs/>
          <w:sz w:val="20"/>
          <w:lang w:eastAsia="ru-RU"/>
        </w:rPr>
        <w:t>результат рассмотрения жалобы;</w:t>
      </w:r>
    </w:p>
    <w:p w:rsidR="00F209B3" w:rsidRPr="00F209B3" w:rsidRDefault="00F209B3" w:rsidP="00F209B3">
      <w:pPr>
        <w:suppressAutoHyphens w:val="0"/>
        <w:jc w:val="both"/>
        <w:rPr>
          <w:bCs/>
          <w:sz w:val="20"/>
          <w:lang w:eastAsia="ru-RU"/>
        </w:rPr>
      </w:pPr>
      <w:r w:rsidRPr="00F209B3">
        <w:rPr>
          <w:bCs/>
          <w:sz w:val="20"/>
          <w:lang w:eastAsia="ru-RU"/>
        </w:rPr>
        <w:t>порядок информирования заявителя о результатах рассмотрения жалобы;</w:t>
      </w:r>
    </w:p>
    <w:p w:rsidR="00F209B3" w:rsidRPr="00F209B3" w:rsidRDefault="00F209B3" w:rsidP="00F209B3">
      <w:pPr>
        <w:suppressAutoHyphens w:val="0"/>
        <w:jc w:val="both"/>
        <w:rPr>
          <w:bCs/>
          <w:sz w:val="20"/>
          <w:lang w:eastAsia="ru-RU"/>
        </w:rPr>
      </w:pPr>
      <w:r w:rsidRPr="00F209B3">
        <w:rPr>
          <w:bCs/>
          <w:sz w:val="20"/>
          <w:lang w:eastAsia="ru-RU"/>
        </w:rPr>
        <w:t>порядок обжалования решения по жалобе;</w:t>
      </w:r>
    </w:p>
    <w:p w:rsidR="00F209B3" w:rsidRPr="00F209B3" w:rsidRDefault="00F209B3" w:rsidP="00F209B3">
      <w:pPr>
        <w:suppressAutoHyphens w:val="0"/>
        <w:jc w:val="both"/>
        <w:rPr>
          <w:bCs/>
          <w:sz w:val="20"/>
          <w:lang w:eastAsia="ru-RU"/>
        </w:rPr>
      </w:pPr>
      <w:r w:rsidRPr="00F209B3">
        <w:rPr>
          <w:bCs/>
          <w:sz w:val="20"/>
          <w:lang w:eastAsia="ru-RU"/>
        </w:rPr>
        <w:t>право заявителя на получение информации и документов, необходимых для обоснования и рассмотрения жалобы;</w:t>
      </w:r>
    </w:p>
    <w:p w:rsidR="00F209B3" w:rsidRPr="00F209B3" w:rsidRDefault="00F209B3" w:rsidP="00F209B3">
      <w:pPr>
        <w:suppressAutoHyphens w:val="0"/>
        <w:jc w:val="both"/>
        <w:rPr>
          <w:bCs/>
          <w:sz w:val="20"/>
          <w:lang w:eastAsia="ru-RU"/>
        </w:rPr>
      </w:pPr>
      <w:r w:rsidRPr="00F209B3">
        <w:rPr>
          <w:bCs/>
          <w:sz w:val="20"/>
          <w:lang w:eastAsia="ru-RU"/>
        </w:rPr>
        <w:t>способы информирования заявителей о порядке подачи и рассмотрения жалобы.</w:t>
      </w:r>
    </w:p>
    <w:tbl>
      <w:tblPr>
        <w:tblW w:w="15450" w:type="dxa"/>
        <w:tblCellMar>
          <w:left w:w="0" w:type="dxa"/>
          <w:right w:w="0" w:type="dxa"/>
        </w:tblCellMar>
        <w:tblLook w:val="04A0" w:firstRow="1" w:lastRow="0" w:firstColumn="1" w:lastColumn="0" w:noHBand="0" w:noVBand="1"/>
      </w:tblPr>
      <w:tblGrid>
        <w:gridCol w:w="3864"/>
        <w:gridCol w:w="5793"/>
        <w:gridCol w:w="5793"/>
      </w:tblGrid>
      <w:tr w:rsidR="00F209B3" w:rsidRPr="00F209B3" w:rsidTr="00BE44B6">
        <w:tc>
          <w:tcPr>
            <w:tcW w:w="3433" w:type="dxa"/>
            <w:hideMark/>
          </w:tcPr>
          <w:p w:rsidR="00F209B3" w:rsidRPr="00F209B3" w:rsidRDefault="00F209B3" w:rsidP="00F209B3">
            <w:pPr>
              <w:suppressAutoHyphens w:val="0"/>
              <w:rPr>
                <w:bCs/>
                <w:sz w:val="20"/>
                <w:lang w:eastAsia="ru-RU"/>
              </w:rPr>
            </w:pPr>
            <w:r w:rsidRPr="00F209B3">
              <w:rPr>
                <w:bCs/>
                <w:sz w:val="20"/>
                <w:lang w:eastAsia="ru-RU"/>
              </w:rPr>
              <w:t> </w:t>
            </w:r>
          </w:p>
        </w:tc>
        <w:tc>
          <w:tcPr>
            <w:tcW w:w="5148" w:type="dxa"/>
            <w:hideMark/>
          </w:tcPr>
          <w:p w:rsidR="00F209B3" w:rsidRPr="00F209B3" w:rsidRDefault="00F209B3" w:rsidP="00F209B3">
            <w:pPr>
              <w:suppressAutoHyphens w:val="0"/>
              <w:jc w:val="center"/>
              <w:rPr>
                <w:bCs/>
                <w:sz w:val="20"/>
                <w:lang w:eastAsia="ru-RU"/>
              </w:rPr>
            </w:pPr>
            <w:r w:rsidRPr="00F209B3">
              <w:rPr>
                <w:bCs/>
                <w:sz w:val="20"/>
                <w:lang w:eastAsia="ru-RU"/>
              </w:rPr>
              <w:t> </w:t>
            </w:r>
          </w:p>
        </w:tc>
        <w:tc>
          <w:tcPr>
            <w:tcW w:w="5148" w:type="dxa"/>
            <w:hideMark/>
          </w:tcPr>
          <w:p w:rsidR="00F209B3" w:rsidRPr="00F209B3" w:rsidRDefault="00F209B3" w:rsidP="00F209B3">
            <w:pPr>
              <w:suppressAutoHyphens w:val="0"/>
              <w:rPr>
                <w:bCs/>
                <w:sz w:val="20"/>
                <w:lang w:eastAsia="ru-RU"/>
              </w:rPr>
            </w:pPr>
          </w:p>
        </w:tc>
      </w:tr>
    </w:tbl>
    <w:p w:rsidR="00F436DC" w:rsidRDefault="00F436DC" w:rsidP="00942714">
      <w:pPr>
        <w:suppressAutoHyphens w:val="0"/>
        <w:rPr>
          <w:sz w:val="20"/>
          <w:lang w:eastAsia="ru-RU"/>
        </w:rPr>
      </w:pPr>
      <w:r>
        <w:rPr>
          <w:sz w:val="20"/>
          <w:lang w:eastAsia="ru-RU"/>
        </w:rPr>
        <w:t>---------------------------------------------------------------------------</w:t>
      </w:r>
    </w:p>
    <w:p w:rsidR="00F436DC" w:rsidRPr="00F436DC" w:rsidRDefault="00F436DC" w:rsidP="00F436DC">
      <w:pPr>
        <w:suppressAutoHyphens w:val="0"/>
        <w:ind w:firstLine="709"/>
        <w:jc w:val="center"/>
        <w:rPr>
          <w:b/>
          <w:sz w:val="20"/>
          <w:lang w:eastAsia="ru-RU"/>
        </w:rPr>
      </w:pPr>
      <w:r w:rsidRPr="00F436DC">
        <w:rPr>
          <w:b/>
          <w:sz w:val="20"/>
          <w:lang w:eastAsia="ru-RU"/>
        </w:rPr>
        <w:t>Как проверить долги по налогам: рекомендации УФНС России по Новосибирской области</w:t>
      </w:r>
    </w:p>
    <w:p w:rsidR="00F436DC" w:rsidRPr="00F436DC" w:rsidRDefault="00F436DC" w:rsidP="00F436DC">
      <w:pPr>
        <w:suppressAutoHyphens w:val="0"/>
        <w:ind w:firstLine="709"/>
        <w:jc w:val="both"/>
        <w:rPr>
          <w:sz w:val="20"/>
          <w:lang w:eastAsia="ru-RU"/>
        </w:rPr>
      </w:pPr>
      <w:r w:rsidRPr="00F436DC">
        <w:rPr>
          <w:sz w:val="20"/>
          <w:lang w:eastAsia="ru-RU"/>
        </w:rPr>
        <w:t>Жители Новосибирской области, не уплатившие своевременно транспортный и земельный налоги, а также налог на имущество физических лиц за 2021 год, уже со 2 декабря 2022 года автоматически отнесены к категории должников.</w:t>
      </w:r>
    </w:p>
    <w:p w:rsidR="00F436DC" w:rsidRPr="00F436DC" w:rsidRDefault="00F436DC" w:rsidP="00F436DC">
      <w:pPr>
        <w:suppressAutoHyphens w:val="0"/>
        <w:ind w:firstLine="709"/>
        <w:jc w:val="both"/>
        <w:rPr>
          <w:sz w:val="20"/>
          <w:lang w:eastAsia="ru-RU"/>
        </w:rPr>
      </w:pPr>
      <w:r w:rsidRPr="00F436DC">
        <w:rPr>
          <w:sz w:val="20"/>
          <w:lang w:eastAsia="ru-RU"/>
        </w:rPr>
        <w:t xml:space="preserve">УФНС России по Новосибирской области напоминает: если налогоплательщик не заплатил указанные в уведомлении налоги </w:t>
      </w:r>
      <w:proofErr w:type="gramStart"/>
      <w:r w:rsidRPr="00F436DC">
        <w:rPr>
          <w:sz w:val="20"/>
          <w:lang w:eastAsia="ru-RU"/>
        </w:rPr>
        <w:t>вовремя,  должнику</w:t>
      </w:r>
      <w:proofErr w:type="gramEnd"/>
      <w:r w:rsidRPr="00F436DC">
        <w:rPr>
          <w:sz w:val="20"/>
          <w:lang w:eastAsia="ru-RU"/>
        </w:rPr>
        <w:t xml:space="preserve"> будет направлено требование об уплате просроченного налога. </w:t>
      </w:r>
    </w:p>
    <w:p w:rsidR="00F436DC" w:rsidRPr="00F436DC" w:rsidRDefault="00F436DC" w:rsidP="00F209B3">
      <w:pPr>
        <w:suppressAutoHyphens w:val="0"/>
        <w:jc w:val="both"/>
        <w:rPr>
          <w:sz w:val="20"/>
          <w:lang w:eastAsia="ru-RU"/>
        </w:rPr>
      </w:pPr>
      <w:r w:rsidRPr="00F436DC">
        <w:rPr>
          <w:sz w:val="20"/>
          <w:lang w:eastAsia="ru-RU"/>
        </w:rPr>
        <w:lastRenderedPageBreak/>
        <w:t>Если налогоплательщик его не исполнит, налоговый орган вынужден будет обратиться в суд. Долг взыщут судебные приставы, работодатели или банки. На имущество должника может быть наложен арест, и оно будет продано в счет погашения долга. Службой судебных приставов может быть введено ограничение на выезд за рубеж.</w:t>
      </w:r>
    </w:p>
    <w:p w:rsidR="00F436DC" w:rsidRPr="00F436DC" w:rsidRDefault="00F436DC" w:rsidP="00F209B3">
      <w:pPr>
        <w:suppressAutoHyphens w:val="0"/>
        <w:jc w:val="both"/>
        <w:rPr>
          <w:sz w:val="20"/>
          <w:lang w:eastAsia="ru-RU"/>
        </w:rPr>
      </w:pPr>
      <w:r w:rsidRPr="00F436DC">
        <w:rPr>
          <w:sz w:val="20"/>
          <w:lang w:eastAsia="ru-RU"/>
        </w:rPr>
        <w:t>Долг за не уплаченные вовремя имущественные налоги приводит к дополнительным расходам налогоплательщика. Ведь в этом случае нужно будет кроме самого налога заплатить пени, начисленные за каждый день просрочки, госпошлину (не менее 200 рублей за вынесение судебного приказа или 400 рублей – за рассмотрение иска) и исполнительский сбор (в размере 7% от суммы задолженности, но не менее 1000 рублей).</w:t>
      </w:r>
    </w:p>
    <w:p w:rsidR="00F436DC" w:rsidRPr="00F436DC" w:rsidRDefault="00F436DC" w:rsidP="00F209B3">
      <w:pPr>
        <w:suppressAutoHyphens w:val="0"/>
        <w:jc w:val="both"/>
        <w:rPr>
          <w:sz w:val="20"/>
          <w:lang w:eastAsia="ru-RU"/>
        </w:rPr>
      </w:pPr>
      <w:r w:rsidRPr="00F436DC">
        <w:rPr>
          <w:sz w:val="20"/>
          <w:lang w:eastAsia="ru-RU"/>
        </w:rPr>
        <w:t>Проверить задолженность можно онлайн одним из способов:</w:t>
      </w:r>
    </w:p>
    <w:p w:rsidR="00F436DC" w:rsidRPr="00F436DC" w:rsidRDefault="00F436DC" w:rsidP="00F209B3">
      <w:pPr>
        <w:suppressAutoHyphens w:val="0"/>
        <w:jc w:val="both"/>
        <w:rPr>
          <w:sz w:val="20"/>
          <w:lang w:eastAsia="ru-RU"/>
        </w:rPr>
      </w:pPr>
      <w:r w:rsidRPr="00F436DC">
        <w:rPr>
          <w:sz w:val="20"/>
          <w:lang w:eastAsia="ru-RU"/>
        </w:rPr>
        <w:t>– в Личном кабинете налогоплательщика для физических лиц или в приложении «Налоги ФЛ»;</w:t>
      </w:r>
    </w:p>
    <w:p w:rsidR="00F436DC" w:rsidRPr="00F436DC" w:rsidRDefault="00F436DC" w:rsidP="00F209B3">
      <w:pPr>
        <w:suppressAutoHyphens w:val="0"/>
        <w:jc w:val="both"/>
        <w:rPr>
          <w:sz w:val="20"/>
          <w:lang w:eastAsia="ru-RU"/>
        </w:rPr>
      </w:pPr>
      <w:r w:rsidRPr="00F436DC">
        <w:rPr>
          <w:sz w:val="20"/>
          <w:lang w:eastAsia="ru-RU"/>
        </w:rPr>
        <w:t xml:space="preserve">– на портале </w:t>
      </w:r>
      <w:proofErr w:type="spellStart"/>
      <w:r w:rsidRPr="00F436DC">
        <w:rPr>
          <w:sz w:val="20"/>
          <w:lang w:eastAsia="ru-RU"/>
        </w:rPr>
        <w:t>госуслуг</w:t>
      </w:r>
      <w:proofErr w:type="spellEnd"/>
      <w:r w:rsidRPr="00F436DC">
        <w:rPr>
          <w:sz w:val="20"/>
          <w:lang w:eastAsia="ru-RU"/>
        </w:rPr>
        <w:t xml:space="preserve"> в разделе «Платежи» (или зайти с паролем портала </w:t>
      </w:r>
      <w:proofErr w:type="spellStart"/>
      <w:r w:rsidRPr="00F436DC">
        <w:rPr>
          <w:sz w:val="20"/>
          <w:lang w:eastAsia="ru-RU"/>
        </w:rPr>
        <w:t>госуслуг</w:t>
      </w:r>
      <w:proofErr w:type="spellEnd"/>
      <w:r w:rsidRPr="00F436DC">
        <w:rPr>
          <w:sz w:val="20"/>
          <w:lang w:eastAsia="ru-RU"/>
        </w:rPr>
        <w:t xml:space="preserve"> в личный кабинет налогоплательщика);</w:t>
      </w:r>
    </w:p>
    <w:p w:rsidR="00F436DC" w:rsidRPr="00F436DC" w:rsidRDefault="00F436DC" w:rsidP="00F209B3">
      <w:pPr>
        <w:suppressAutoHyphens w:val="0"/>
        <w:jc w:val="both"/>
        <w:rPr>
          <w:sz w:val="20"/>
          <w:lang w:eastAsia="ru-RU"/>
        </w:rPr>
      </w:pPr>
      <w:r w:rsidRPr="00F436DC">
        <w:rPr>
          <w:sz w:val="20"/>
          <w:lang w:eastAsia="ru-RU"/>
        </w:rPr>
        <w:t>В том случае, если открыто исполнительное производство по принудительному взысканию задолженности, информацию можно проверить на сайте Федеральной службы судебных приставов.</w:t>
      </w:r>
    </w:p>
    <w:p w:rsidR="00F436DC" w:rsidRPr="00F436DC" w:rsidRDefault="00F436DC" w:rsidP="00F209B3">
      <w:pPr>
        <w:suppressAutoHyphens w:val="0"/>
        <w:jc w:val="both"/>
        <w:rPr>
          <w:sz w:val="20"/>
          <w:lang w:eastAsia="ru-RU"/>
        </w:rPr>
      </w:pPr>
      <w:r w:rsidRPr="00F436DC">
        <w:rPr>
          <w:sz w:val="20"/>
          <w:lang w:eastAsia="ru-RU"/>
        </w:rPr>
        <w:t>О своих долгах можно также узнать и при личном обращении в любую налоговую инспекцию или в любое отделение МФЦ (в центры и офисы «Мои документы»).</w:t>
      </w:r>
    </w:p>
    <w:p w:rsidR="00F436DC" w:rsidRPr="00F436DC" w:rsidRDefault="00F436DC" w:rsidP="00F209B3">
      <w:pPr>
        <w:suppressAutoHyphens w:val="0"/>
        <w:jc w:val="both"/>
        <w:rPr>
          <w:sz w:val="20"/>
          <w:lang w:eastAsia="ru-RU"/>
        </w:rPr>
      </w:pPr>
      <w:r w:rsidRPr="00F436DC">
        <w:rPr>
          <w:sz w:val="20"/>
          <w:lang w:eastAsia="ru-RU"/>
        </w:rPr>
        <w:t xml:space="preserve">Оплатить задолженность можно через личный кабинет налогоплательщика, приложение «Налоги ФЛ», через сервис «Уплата налогов» на сайте ФНС России, на портале </w:t>
      </w:r>
      <w:proofErr w:type="spellStart"/>
      <w:proofErr w:type="gramStart"/>
      <w:r w:rsidRPr="00F436DC">
        <w:rPr>
          <w:sz w:val="20"/>
          <w:lang w:eastAsia="ru-RU"/>
        </w:rPr>
        <w:t>госуслуг</w:t>
      </w:r>
      <w:proofErr w:type="spellEnd"/>
      <w:r w:rsidRPr="00F436DC">
        <w:rPr>
          <w:sz w:val="20"/>
          <w:lang w:eastAsia="ru-RU"/>
        </w:rPr>
        <w:t>,  в</w:t>
      </w:r>
      <w:proofErr w:type="gramEnd"/>
      <w:r w:rsidRPr="00F436DC">
        <w:rPr>
          <w:sz w:val="20"/>
          <w:lang w:eastAsia="ru-RU"/>
        </w:rPr>
        <w:t xml:space="preserve"> банке, в любом отделении Почты России (или на дому через почтальона). </w:t>
      </w:r>
    </w:p>
    <w:p w:rsidR="00F436DC" w:rsidRPr="00F436DC" w:rsidRDefault="00F436DC" w:rsidP="00F209B3">
      <w:pPr>
        <w:suppressAutoHyphens w:val="0"/>
        <w:jc w:val="both"/>
        <w:rPr>
          <w:sz w:val="20"/>
          <w:lang w:eastAsia="ru-RU"/>
        </w:rPr>
      </w:pPr>
      <w:r w:rsidRPr="00F436DC">
        <w:rPr>
          <w:sz w:val="20"/>
          <w:lang w:eastAsia="ru-RU"/>
        </w:rPr>
        <w:t>Новосибирцам может быть предоставлена услуга оперативного информирования о налоговой задолженности с помощью СМС или электронной почты.</w:t>
      </w:r>
    </w:p>
    <w:p w:rsidR="00F436DC" w:rsidRPr="00F436DC" w:rsidRDefault="00F436DC" w:rsidP="00F209B3">
      <w:pPr>
        <w:suppressAutoHyphens w:val="0"/>
        <w:jc w:val="both"/>
        <w:rPr>
          <w:sz w:val="20"/>
          <w:lang w:eastAsia="ru-RU"/>
        </w:rPr>
      </w:pPr>
      <w:r w:rsidRPr="00F436DC">
        <w:rPr>
          <w:sz w:val="20"/>
          <w:lang w:eastAsia="ru-RU"/>
        </w:rPr>
        <w:t>В случае возникновения вопросов налогоплательщики могут обращаться в налоговую службу по телефону Единого контакт-центра 8-800-222-22-22 или с помощью сервиса «Обратиться в ФНС России» на сайте ведомства.</w:t>
      </w:r>
    </w:p>
    <w:p w:rsidR="00F436DC" w:rsidRDefault="00F436DC" w:rsidP="00942714">
      <w:pPr>
        <w:suppressAutoHyphens w:val="0"/>
        <w:rPr>
          <w:sz w:val="20"/>
          <w:lang w:eastAsia="ru-RU"/>
        </w:rPr>
      </w:pPr>
      <w:r>
        <w:rPr>
          <w:sz w:val="20"/>
          <w:lang w:eastAsia="ru-RU"/>
        </w:rPr>
        <w:t>---------------------------------------------------------------------------</w:t>
      </w:r>
    </w:p>
    <w:p w:rsidR="00F436DC" w:rsidRPr="00942714" w:rsidRDefault="00F436DC" w:rsidP="00942714">
      <w:pPr>
        <w:suppressAutoHyphens w:val="0"/>
        <w:rPr>
          <w:sz w:val="20"/>
          <w:lang w:eastAsia="ru-RU"/>
        </w:rPr>
      </w:pPr>
      <w:r w:rsidRPr="00F436DC">
        <w:rPr>
          <w:noProof/>
          <w:sz w:val="20"/>
          <w:lang w:eastAsia="ru-RU"/>
        </w:rPr>
        <w:drawing>
          <wp:inline distT="0" distB="0" distL="0" distR="0">
            <wp:extent cx="2419350" cy="3417382"/>
            <wp:effectExtent l="0" t="0" r="0" b="0"/>
            <wp:docPr id="5" name="Рисунок 5" descr="C:\Users\User\Desktop\Новая папка\3.Задолженность_листовка 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Новая папка\3.Задолженность_листовка А4.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429532" cy="3431764"/>
                    </a:xfrm>
                    <a:prstGeom prst="rect">
                      <a:avLst/>
                    </a:prstGeom>
                    <a:noFill/>
                    <a:ln>
                      <a:noFill/>
                    </a:ln>
                  </pic:spPr>
                </pic:pic>
              </a:graphicData>
            </a:graphic>
          </wp:inline>
        </w:drawing>
      </w:r>
    </w:p>
    <w:p w:rsidR="00942714" w:rsidRDefault="00942714" w:rsidP="00865F3B">
      <w:pPr>
        <w:suppressAutoHyphens w:val="0"/>
        <w:jc w:val="center"/>
        <w:rPr>
          <w:sz w:val="20"/>
          <w:lang w:eastAsia="en-US"/>
        </w:rPr>
      </w:pPr>
    </w:p>
    <w:p w:rsidR="006E41E9" w:rsidRPr="005A7EFD" w:rsidRDefault="006E41E9" w:rsidP="006E41E9">
      <w:pPr>
        <w:suppressAutoHyphens w:val="0"/>
        <w:jc w:val="center"/>
        <w:rPr>
          <w:b/>
          <w:sz w:val="24"/>
          <w:szCs w:val="24"/>
          <w:lang w:eastAsia="ru-RU"/>
        </w:rPr>
      </w:pPr>
      <w:r w:rsidRPr="005A7EFD">
        <w:rPr>
          <w:rFonts w:eastAsia="Calibri"/>
          <w:b/>
          <w:sz w:val="24"/>
          <w:szCs w:val="24"/>
          <w:lang w:eastAsia="en-US"/>
        </w:rPr>
        <w:t xml:space="preserve">О созыве очередной </w:t>
      </w:r>
      <w:r w:rsidRPr="005A7EFD">
        <w:rPr>
          <w:b/>
          <w:sz w:val="24"/>
          <w:szCs w:val="24"/>
          <w:lang w:eastAsia="ru-RU"/>
        </w:rPr>
        <w:t>Двадцать второй сессии шестого созыва Совета депутатов</w:t>
      </w:r>
    </w:p>
    <w:p w:rsidR="006E41E9" w:rsidRPr="005A7EFD" w:rsidRDefault="006E41E9" w:rsidP="006E41E9">
      <w:pPr>
        <w:suppressAutoHyphens w:val="0"/>
        <w:jc w:val="center"/>
        <w:rPr>
          <w:b/>
          <w:sz w:val="24"/>
          <w:szCs w:val="24"/>
          <w:lang w:eastAsia="ru-RU"/>
        </w:rPr>
      </w:pPr>
      <w:r w:rsidRPr="005A7EFD">
        <w:rPr>
          <w:b/>
          <w:sz w:val="24"/>
          <w:szCs w:val="24"/>
          <w:lang w:eastAsia="ru-RU"/>
        </w:rPr>
        <w:t>Кировского сельсовета</w:t>
      </w:r>
    </w:p>
    <w:p w:rsidR="00B83AA2" w:rsidRDefault="006E41E9" w:rsidP="006E41E9">
      <w:pPr>
        <w:suppressAutoHyphens w:val="0"/>
        <w:jc w:val="center"/>
        <w:rPr>
          <w:sz w:val="24"/>
          <w:szCs w:val="24"/>
          <w:lang w:eastAsia="ru-RU"/>
        </w:rPr>
      </w:pPr>
      <w:r w:rsidRPr="005A7EFD">
        <w:rPr>
          <w:b/>
          <w:sz w:val="24"/>
          <w:szCs w:val="24"/>
          <w:lang w:eastAsia="ru-RU"/>
        </w:rPr>
        <w:t>на 26.12.2022г. в 16-00 ч.</w:t>
      </w:r>
      <w:r w:rsidRPr="005A7EFD">
        <w:rPr>
          <w:sz w:val="24"/>
          <w:szCs w:val="24"/>
          <w:lang w:eastAsia="ru-RU"/>
        </w:rPr>
        <w:t xml:space="preserve"> </w:t>
      </w:r>
    </w:p>
    <w:p w:rsidR="006E41E9" w:rsidRPr="005A7EFD" w:rsidRDefault="006E41E9" w:rsidP="006E41E9">
      <w:pPr>
        <w:suppressAutoHyphens w:val="0"/>
        <w:jc w:val="center"/>
        <w:rPr>
          <w:rFonts w:eastAsia="Calibri"/>
          <w:sz w:val="20"/>
          <w:lang w:eastAsia="en-US"/>
        </w:rPr>
      </w:pPr>
      <w:r w:rsidRPr="005A7EFD">
        <w:rPr>
          <w:rFonts w:eastAsia="Calibri"/>
          <w:sz w:val="24"/>
          <w:szCs w:val="24"/>
          <w:lang w:eastAsia="en-US"/>
        </w:rPr>
        <w:t>в зале администрации</w:t>
      </w:r>
      <w:r w:rsidRPr="005A7EFD">
        <w:rPr>
          <w:rFonts w:eastAsia="Calibri"/>
          <w:sz w:val="20"/>
          <w:lang w:eastAsia="en-US"/>
        </w:rPr>
        <w:t xml:space="preserve"> </w:t>
      </w:r>
      <w:r w:rsidRPr="005A7EFD">
        <w:rPr>
          <w:sz w:val="20"/>
          <w:lang w:eastAsia="ru-RU"/>
        </w:rPr>
        <w:t xml:space="preserve">Кировского </w:t>
      </w:r>
      <w:proofErr w:type="gramStart"/>
      <w:r w:rsidRPr="005A7EFD">
        <w:rPr>
          <w:sz w:val="20"/>
          <w:lang w:eastAsia="ru-RU"/>
        </w:rPr>
        <w:t xml:space="preserve">сельсовета </w:t>
      </w:r>
      <w:r w:rsidRPr="005A7EFD">
        <w:rPr>
          <w:rFonts w:eastAsia="Calibri"/>
          <w:sz w:val="20"/>
          <w:lang w:eastAsia="en-US"/>
        </w:rPr>
        <w:t xml:space="preserve"> (</w:t>
      </w:r>
      <w:proofErr w:type="gramEnd"/>
      <w:r w:rsidRPr="005A7EFD">
        <w:rPr>
          <w:rFonts w:eastAsia="Calibri"/>
          <w:sz w:val="20"/>
          <w:lang w:eastAsia="en-US"/>
        </w:rPr>
        <w:t>ул.Рабочая,10).</w:t>
      </w:r>
    </w:p>
    <w:p w:rsidR="00B83AA2" w:rsidRDefault="00B83AA2" w:rsidP="006E41E9">
      <w:pPr>
        <w:suppressAutoHyphens w:val="0"/>
        <w:ind w:firstLine="708"/>
        <w:jc w:val="both"/>
        <w:rPr>
          <w:sz w:val="20"/>
          <w:lang w:eastAsia="ru-RU"/>
        </w:rPr>
      </w:pPr>
    </w:p>
    <w:p w:rsidR="006E41E9" w:rsidRPr="005A7EFD" w:rsidRDefault="006E41E9" w:rsidP="006E41E9">
      <w:pPr>
        <w:suppressAutoHyphens w:val="0"/>
        <w:ind w:firstLine="708"/>
        <w:jc w:val="both"/>
        <w:rPr>
          <w:sz w:val="20"/>
          <w:lang w:eastAsia="ru-RU"/>
        </w:rPr>
      </w:pPr>
      <w:r w:rsidRPr="005A7EFD">
        <w:rPr>
          <w:sz w:val="20"/>
          <w:lang w:eastAsia="ru-RU"/>
        </w:rPr>
        <w:t>На рассмотрении сессии выносится вопросы:</w:t>
      </w:r>
    </w:p>
    <w:p w:rsidR="00355DF1" w:rsidRPr="00355DF1" w:rsidRDefault="00355DF1" w:rsidP="00355DF1">
      <w:pPr>
        <w:suppressAutoHyphens w:val="0"/>
        <w:rPr>
          <w:sz w:val="20"/>
          <w:lang w:eastAsia="ru-RU"/>
        </w:rPr>
      </w:pPr>
      <w:r w:rsidRPr="00B83AA2">
        <w:rPr>
          <w:rFonts w:eastAsia="Calibri"/>
          <w:b/>
          <w:sz w:val="20"/>
          <w:lang w:eastAsia="en-US"/>
        </w:rPr>
        <w:t>1.</w:t>
      </w:r>
      <w:r w:rsidRPr="00355DF1">
        <w:rPr>
          <w:rFonts w:eastAsia="Calibri"/>
          <w:sz w:val="20"/>
          <w:lang w:eastAsia="en-US"/>
        </w:rPr>
        <w:t xml:space="preserve"> </w:t>
      </w:r>
      <w:r w:rsidRPr="00355DF1">
        <w:rPr>
          <w:sz w:val="20"/>
          <w:lang w:eastAsia="ru-RU"/>
        </w:rPr>
        <w:t xml:space="preserve">О внесении изменений в Устав сельского </w:t>
      </w:r>
      <w:proofErr w:type="gramStart"/>
      <w:r w:rsidRPr="00355DF1">
        <w:rPr>
          <w:sz w:val="20"/>
          <w:lang w:eastAsia="ru-RU"/>
        </w:rPr>
        <w:t>поселения  Кировского</w:t>
      </w:r>
      <w:proofErr w:type="gramEnd"/>
      <w:r w:rsidRPr="00355DF1">
        <w:rPr>
          <w:sz w:val="20"/>
          <w:lang w:eastAsia="ru-RU"/>
        </w:rPr>
        <w:t xml:space="preserve"> сельсовета Тогучинского муниципального района Новосибирской области</w:t>
      </w:r>
    </w:p>
    <w:p w:rsidR="00355DF1" w:rsidRPr="00355DF1" w:rsidRDefault="00355DF1" w:rsidP="00355DF1">
      <w:pPr>
        <w:keepLines/>
        <w:widowControl w:val="0"/>
        <w:jc w:val="both"/>
        <w:rPr>
          <w:sz w:val="20"/>
          <w:lang w:eastAsia="ar-SA"/>
        </w:rPr>
      </w:pPr>
      <w:r w:rsidRPr="00355DF1">
        <w:rPr>
          <w:rFonts w:eastAsia="Calibri"/>
          <w:b/>
          <w:sz w:val="20"/>
          <w:lang w:eastAsia="en-US"/>
        </w:rPr>
        <w:t>2.</w:t>
      </w:r>
      <w:r w:rsidRPr="00355DF1">
        <w:rPr>
          <w:rFonts w:eastAsia="Calibri"/>
          <w:sz w:val="20"/>
          <w:lang w:eastAsia="en-US"/>
        </w:rPr>
        <w:t xml:space="preserve"> О б</w:t>
      </w:r>
      <w:r w:rsidRPr="00355DF1">
        <w:rPr>
          <w:sz w:val="20"/>
          <w:lang w:eastAsia="ar-SA"/>
        </w:rPr>
        <w:t>юджете Кировского сельсовета Тогучинского района Новосибирской области на 2023 год и плановый период 2024 и 2025 годов</w:t>
      </w:r>
    </w:p>
    <w:p w:rsidR="00355DF1" w:rsidRPr="00355DF1" w:rsidRDefault="00355DF1" w:rsidP="00355DF1">
      <w:pPr>
        <w:suppressAutoHyphens w:val="0"/>
        <w:jc w:val="both"/>
        <w:rPr>
          <w:rFonts w:eastAsia="Calibri"/>
          <w:sz w:val="20"/>
          <w:lang w:eastAsia="en-US"/>
        </w:rPr>
      </w:pPr>
      <w:r w:rsidRPr="00B83AA2">
        <w:rPr>
          <w:b/>
          <w:sz w:val="20"/>
          <w:lang w:eastAsia="ar-SA"/>
        </w:rPr>
        <w:t>3.</w:t>
      </w:r>
      <w:r w:rsidRPr="00355DF1">
        <w:rPr>
          <w:sz w:val="20"/>
          <w:lang w:eastAsia="ru-RU"/>
        </w:rPr>
        <w:t xml:space="preserve"> О внесении изменений в решение четырнадцатой сессии шестого созыва от 27.12.2021г. №77 «О бюджете Кировского сельсовета Тогучинского района Новосибирской области на 2022 год и плановый период 2023 – 2024 </w:t>
      </w:r>
      <w:proofErr w:type="spellStart"/>
      <w:r w:rsidRPr="00355DF1">
        <w:rPr>
          <w:sz w:val="20"/>
          <w:lang w:eastAsia="ru-RU"/>
        </w:rPr>
        <w:t>г.г</w:t>
      </w:r>
      <w:proofErr w:type="spellEnd"/>
      <w:r w:rsidRPr="00355DF1">
        <w:rPr>
          <w:sz w:val="20"/>
          <w:lang w:eastAsia="ru-RU"/>
        </w:rPr>
        <w:t>.».</w:t>
      </w:r>
      <w:r w:rsidRPr="00355DF1">
        <w:rPr>
          <w:rFonts w:eastAsia="Calibri"/>
          <w:sz w:val="20"/>
          <w:lang w:eastAsia="en-US"/>
        </w:rPr>
        <w:t xml:space="preserve"> </w:t>
      </w:r>
    </w:p>
    <w:p w:rsidR="00355DF1" w:rsidRPr="00355DF1" w:rsidRDefault="00355DF1" w:rsidP="00355DF1">
      <w:pPr>
        <w:suppressAutoHyphens w:val="0"/>
        <w:spacing w:line="276" w:lineRule="auto"/>
        <w:jc w:val="both"/>
        <w:rPr>
          <w:sz w:val="20"/>
          <w:lang w:eastAsia="ru-RU"/>
        </w:rPr>
      </w:pPr>
      <w:r w:rsidRPr="00B83AA2">
        <w:rPr>
          <w:b/>
          <w:sz w:val="20"/>
          <w:lang w:eastAsia="ar-SA"/>
        </w:rPr>
        <w:t>4.</w:t>
      </w:r>
      <w:r w:rsidRPr="00355DF1">
        <w:rPr>
          <w:sz w:val="20"/>
          <w:lang w:eastAsia="ar-SA"/>
        </w:rPr>
        <w:t xml:space="preserve"> </w:t>
      </w:r>
      <w:r w:rsidRPr="00355DF1">
        <w:rPr>
          <w:sz w:val="20"/>
          <w:lang w:eastAsia="ru-RU"/>
        </w:rPr>
        <w:t>Об утверждении плана работы Совета депутатов Кировского сельсовета Тогучинского района Новосибирской области на 2023 год</w:t>
      </w:r>
    </w:p>
    <w:p w:rsidR="00942714" w:rsidRDefault="007F6B93" w:rsidP="00865F3B">
      <w:pPr>
        <w:suppressAutoHyphens w:val="0"/>
        <w:jc w:val="center"/>
        <w:rPr>
          <w:sz w:val="20"/>
          <w:lang w:eastAsia="en-US"/>
        </w:rPr>
      </w:pPr>
      <w:r>
        <w:rPr>
          <w:sz w:val="20"/>
          <w:lang w:eastAsia="en-US"/>
        </w:rPr>
        <w:t>-------------------------------------------------------</w:t>
      </w:r>
      <w:bookmarkStart w:id="0" w:name="_GoBack"/>
      <w:bookmarkEnd w:id="0"/>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tbl>
      <w:tblPr>
        <w:tblpPr w:leftFromText="180" w:rightFromText="180" w:vertAnchor="text" w:horzAnchor="margin" w:tblpY="6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F209B3" w:rsidRPr="00F16202" w:rsidTr="00F209B3">
        <w:tc>
          <w:tcPr>
            <w:tcW w:w="2518" w:type="dxa"/>
            <w:shd w:val="clear" w:color="auto" w:fill="auto"/>
          </w:tcPr>
          <w:p w:rsidR="00F209B3" w:rsidRPr="002D1152" w:rsidRDefault="00F209B3" w:rsidP="00F209B3">
            <w:pPr>
              <w:rPr>
                <w:sz w:val="16"/>
                <w:szCs w:val="16"/>
              </w:rPr>
            </w:pPr>
            <w:r w:rsidRPr="002D1152">
              <w:rPr>
                <w:b/>
                <w:sz w:val="16"/>
                <w:szCs w:val="16"/>
              </w:rPr>
              <w:t>Учредитель</w:t>
            </w:r>
            <w:r w:rsidRPr="002D1152">
              <w:rPr>
                <w:sz w:val="16"/>
                <w:szCs w:val="16"/>
              </w:rPr>
              <w:t xml:space="preserve"> – администрация</w:t>
            </w:r>
            <w:r>
              <w:rPr>
                <w:sz w:val="16"/>
                <w:szCs w:val="16"/>
              </w:rPr>
              <w:t xml:space="preserve"> Кировского сельсовета</w:t>
            </w:r>
            <w:r w:rsidRPr="002D1152">
              <w:rPr>
                <w:sz w:val="16"/>
                <w:szCs w:val="16"/>
              </w:rPr>
              <w:t xml:space="preserve"> Тогучинского района Новосибирской области.</w:t>
            </w:r>
          </w:p>
          <w:p w:rsidR="00F209B3" w:rsidRPr="002D1152" w:rsidRDefault="00F209B3" w:rsidP="00F209B3">
            <w:pPr>
              <w:rPr>
                <w:sz w:val="16"/>
                <w:szCs w:val="16"/>
              </w:rPr>
            </w:pPr>
            <w:r w:rsidRPr="002D1152">
              <w:rPr>
                <w:sz w:val="16"/>
                <w:szCs w:val="16"/>
              </w:rPr>
              <w:t>Периодическое печатное издание учреждено постановлением администрации</w:t>
            </w:r>
            <w:r>
              <w:t xml:space="preserve"> </w:t>
            </w:r>
            <w:r w:rsidRPr="009B3840">
              <w:rPr>
                <w:sz w:val="16"/>
                <w:szCs w:val="16"/>
              </w:rPr>
              <w:t>Кировского сельсовета</w:t>
            </w:r>
            <w:r w:rsidRPr="002D1152">
              <w:rPr>
                <w:sz w:val="16"/>
                <w:szCs w:val="16"/>
              </w:rPr>
              <w:t xml:space="preserve"> Тогучинского района Новосибирской области </w:t>
            </w:r>
            <w:r w:rsidRPr="009B3840">
              <w:rPr>
                <w:sz w:val="16"/>
                <w:szCs w:val="16"/>
              </w:rPr>
              <w:t>№109/П/93.010</w:t>
            </w:r>
            <w:r>
              <w:rPr>
                <w:sz w:val="16"/>
                <w:szCs w:val="16"/>
              </w:rPr>
              <w:t xml:space="preserve"> </w:t>
            </w:r>
            <w:r w:rsidRPr="002D1152">
              <w:rPr>
                <w:sz w:val="16"/>
                <w:szCs w:val="16"/>
              </w:rPr>
              <w:t xml:space="preserve">от </w:t>
            </w:r>
            <w:r w:rsidRPr="009B3840">
              <w:rPr>
                <w:sz w:val="16"/>
                <w:szCs w:val="16"/>
                <w:lang w:eastAsia="ru-RU"/>
              </w:rPr>
              <w:t xml:space="preserve">20.09.2022                                    </w:t>
            </w:r>
          </w:p>
        </w:tc>
        <w:tc>
          <w:tcPr>
            <w:tcW w:w="5420" w:type="dxa"/>
            <w:shd w:val="clear" w:color="auto" w:fill="auto"/>
          </w:tcPr>
          <w:p w:rsidR="00F209B3" w:rsidRPr="002D1152" w:rsidRDefault="00F209B3" w:rsidP="00F209B3">
            <w:pPr>
              <w:rPr>
                <w:b/>
                <w:sz w:val="16"/>
                <w:szCs w:val="16"/>
              </w:rPr>
            </w:pPr>
            <w:r w:rsidRPr="002D1152">
              <w:rPr>
                <w:b/>
                <w:sz w:val="16"/>
                <w:szCs w:val="16"/>
              </w:rPr>
              <w:t>Редакционный совет:</w:t>
            </w:r>
          </w:p>
          <w:p w:rsidR="00F209B3" w:rsidRPr="002D1152" w:rsidRDefault="00F209B3" w:rsidP="00F209B3">
            <w:pPr>
              <w:rPr>
                <w:sz w:val="16"/>
                <w:szCs w:val="16"/>
              </w:rPr>
            </w:pPr>
            <w:r w:rsidRPr="002D1152">
              <w:rPr>
                <w:sz w:val="16"/>
                <w:szCs w:val="16"/>
              </w:rPr>
              <w:t xml:space="preserve">Председатель совета - </w:t>
            </w:r>
            <w:proofErr w:type="spellStart"/>
            <w:r>
              <w:rPr>
                <w:sz w:val="16"/>
                <w:szCs w:val="16"/>
              </w:rPr>
              <w:t>Адоньева</w:t>
            </w:r>
            <w:proofErr w:type="spellEnd"/>
            <w:r>
              <w:rPr>
                <w:sz w:val="16"/>
                <w:szCs w:val="16"/>
              </w:rPr>
              <w:t xml:space="preserve"> О. С.</w:t>
            </w:r>
            <w:r w:rsidRPr="002D1152">
              <w:rPr>
                <w:sz w:val="16"/>
                <w:szCs w:val="16"/>
              </w:rPr>
              <w:t xml:space="preserve">, </w:t>
            </w:r>
            <w:r w:rsidRPr="0023675C">
              <w:rPr>
                <w:sz w:val="16"/>
                <w:szCs w:val="16"/>
              </w:rPr>
              <w:t>заместитель главы администрации Кировского сельсовета Тогучинского района Новосибирской области</w:t>
            </w:r>
            <w:r w:rsidRPr="002D1152">
              <w:rPr>
                <w:sz w:val="16"/>
                <w:szCs w:val="16"/>
              </w:rPr>
              <w:t>.</w:t>
            </w:r>
          </w:p>
          <w:p w:rsidR="00F209B3" w:rsidRPr="002D1152" w:rsidRDefault="00F209B3" w:rsidP="00F209B3">
            <w:pPr>
              <w:rPr>
                <w:sz w:val="16"/>
                <w:szCs w:val="16"/>
              </w:rPr>
            </w:pPr>
            <w:r w:rsidRPr="002D1152">
              <w:rPr>
                <w:sz w:val="16"/>
                <w:szCs w:val="16"/>
              </w:rPr>
              <w:t>Члены совета:</w:t>
            </w:r>
          </w:p>
          <w:p w:rsidR="00F209B3" w:rsidRPr="0023675C" w:rsidRDefault="00F209B3" w:rsidP="00F209B3">
            <w:pPr>
              <w:rPr>
                <w:sz w:val="16"/>
                <w:szCs w:val="16"/>
              </w:rPr>
            </w:pPr>
            <w:r>
              <w:rPr>
                <w:sz w:val="16"/>
                <w:szCs w:val="16"/>
              </w:rPr>
              <w:t>Давыдкина В. Н.</w:t>
            </w:r>
            <w:r w:rsidRPr="0023675C">
              <w:rPr>
                <w:sz w:val="16"/>
                <w:szCs w:val="16"/>
              </w:rPr>
              <w:t xml:space="preserve"> – специалист администрации, секретарь редакционного Совета;</w:t>
            </w:r>
          </w:p>
          <w:p w:rsidR="00F209B3" w:rsidRPr="002D1152" w:rsidRDefault="00F209B3" w:rsidP="00F209B3">
            <w:pPr>
              <w:rPr>
                <w:sz w:val="16"/>
                <w:szCs w:val="16"/>
              </w:rPr>
            </w:pPr>
            <w:r>
              <w:rPr>
                <w:sz w:val="16"/>
                <w:szCs w:val="16"/>
              </w:rPr>
              <w:t>Малышева С. В.</w:t>
            </w:r>
            <w:r w:rsidRPr="0023675C">
              <w:rPr>
                <w:sz w:val="16"/>
                <w:szCs w:val="16"/>
              </w:rPr>
              <w:t xml:space="preserve"> -  специалист администрации.</w:t>
            </w:r>
          </w:p>
        </w:tc>
        <w:tc>
          <w:tcPr>
            <w:tcW w:w="2835" w:type="dxa"/>
            <w:shd w:val="clear" w:color="auto" w:fill="auto"/>
          </w:tcPr>
          <w:p w:rsidR="00F209B3" w:rsidRPr="002D1152" w:rsidRDefault="00F209B3" w:rsidP="00F209B3">
            <w:pPr>
              <w:rPr>
                <w:sz w:val="16"/>
                <w:szCs w:val="16"/>
              </w:rPr>
            </w:pPr>
            <w:r w:rsidRPr="002D1152">
              <w:rPr>
                <w:b/>
                <w:sz w:val="16"/>
                <w:szCs w:val="16"/>
              </w:rPr>
              <w:t>Отпечатано</w:t>
            </w:r>
            <w:r w:rsidRPr="002D1152">
              <w:rPr>
                <w:sz w:val="16"/>
                <w:szCs w:val="16"/>
              </w:rPr>
              <w:t xml:space="preserve"> в администрации</w:t>
            </w:r>
            <w:r>
              <w:rPr>
                <w:sz w:val="16"/>
                <w:szCs w:val="16"/>
              </w:rPr>
              <w:t xml:space="preserve"> Кировского сельсовета</w:t>
            </w:r>
            <w:r w:rsidRPr="002D1152">
              <w:rPr>
                <w:sz w:val="16"/>
                <w:szCs w:val="16"/>
              </w:rPr>
              <w:t xml:space="preserve"> Тогучинского района Новосибирской области по адресу: Новосибирская область, </w:t>
            </w:r>
            <w:proofErr w:type="spellStart"/>
            <w:r w:rsidRPr="002D1152">
              <w:rPr>
                <w:sz w:val="16"/>
                <w:szCs w:val="16"/>
              </w:rPr>
              <w:t>Тогучинский</w:t>
            </w:r>
            <w:proofErr w:type="spellEnd"/>
            <w:r w:rsidRPr="002D1152">
              <w:rPr>
                <w:sz w:val="16"/>
                <w:szCs w:val="16"/>
              </w:rPr>
              <w:t xml:space="preserve"> район, </w:t>
            </w:r>
            <w:r>
              <w:rPr>
                <w:sz w:val="16"/>
                <w:szCs w:val="16"/>
              </w:rPr>
              <w:t xml:space="preserve">село </w:t>
            </w:r>
            <w:proofErr w:type="spellStart"/>
            <w:r>
              <w:rPr>
                <w:sz w:val="16"/>
                <w:szCs w:val="16"/>
              </w:rPr>
              <w:t>Березиково</w:t>
            </w:r>
            <w:proofErr w:type="spellEnd"/>
            <w:r w:rsidRPr="002D1152">
              <w:rPr>
                <w:sz w:val="16"/>
                <w:szCs w:val="16"/>
              </w:rPr>
              <w:t xml:space="preserve">, улица </w:t>
            </w:r>
            <w:r>
              <w:rPr>
                <w:sz w:val="16"/>
                <w:szCs w:val="16"/>
              </w:rPr>
              <w:t>Рабочая</w:t>
            </w:r>
            <w:r w:rsidRPr="002D1152">
              <w:rPr>
                <w:sz w:val="16"/>
                <w:szCs w:val="16"/>
              </w:rPr>
              <w:t xml:space="preserve">, </w:t>
            </w:r>
            <w:r>
              <w:rPr>
                <w:sz w:val="16"/>
                <w:szCs w:val="16"/>
              </w:rPr>
              <w:t>10</w:t>
            </w:r>
            <w:r w:rsidRPr="002D1152">
              <w:rPr>
                <w:sz w:val="16"/>
                <w:szCs w:val="16"/>
              </w:rPr>
              <w:t>.</w:t>
            </w:r>
          </w:p>
          <w:p w:rsidR="00F209B3" w:rsidRPr="002D1152" w:rsidRDefault="00F209B3" w:rsidP="00F209B3">
            <w:pPr>
              <w:rPr>
                <w:sz w:val="16"/>
                <w:szCs w:val="16"/>
              </w:rPr>
            </w:pPr>
            <w:r w:rsidRPr="002D1152">
              <w:rPr>
                <w:b/>
                <w:sz w:val="16"/>
                <w:szCs w:val="16"/>
              </w:rPr>
              <w:t>Тираж</w:t>
            </w:r>
            <w:r w:rsidRPr="002D1152">
              <w:rPr>
                <w:sz w:val="16"/>
                <w:szCs w:val="16"/>
              </w:rPr>
              <w:t xml:space="preserve"> – 4 экз.</w:t>
            </w:r>
          </w:p>
          <w:p w:rsidR="00F209B3" w:rsidRPr="00F16202" w:rsidRDefault="00F209B3" w:rsidP="00F209B3">
            <w:pPr>
              <w:rPr>
                <w:b/>
                <w:sz w:val="16"/>
                <w:szCs w:val="16"/>
              </w:rPr>
            </w:pPr>
            <w:r w:rsidRPr="002D1152">
              <w:rPr>
                <w:b/>
                <w:sz w:val="16"/>
                <w:szCs w:val="16"/>
              </w:rPr>
              <w:t>Распространяется бесплатно</w:t>
            </w:r>
          </w:p>
        </w:tc>
      </w:tr>
    </w:tbl>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942714" w:rsidRDefault="00942714" w:rsidP="00865F3B">
      <w:pPr>
        <w:suppressAutoHyphens w:val="0"/>
        <w:jc w:val="center"/>
        <w:rPr>
          <w:sz w:val="20"/>
          <w:lang w:eastAsia="en-US"/>
        </w:rPr>
      </w:pPr>
    </w:p>
    <w:p w:rsidR="005607EA" w:rsidRPr="005607EA" w:rsidRDefault="005607EA" w:rsidP="005607EA">
      <w:pPr>
        <w:tabs>
          <w:tab w:val="left" w:pos="4099"/>
        </w:tabs>
        <w:suppressAutoHyphens w:val="0"/>
        <w:jc w:val="center"/>
        <w:rPr>
          <w:sz w:val="20"/>
          <w:lang w:eastAsia="ru-RU"/>
        </w:rPr>
      </w:pPr>
    </w:p>
    <w:p w:rsidR="00E169C5" w:rsidRPr="00E169C5" w:rsidRDefault="00E169C5" w:rsidP="00E169C5">
      <w:pPr>
        <w:suppressAutoHyphens w:val="0"/>
        <w:ind w:firstLine="567"/>
        <w:jc w:val="center"/>
        <w:rPr>
          <w:sz w:val="24"/>
          <w:szCs w:val="24"/>
          <w:lang w:eastAsia="ru-RU"/>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Default="00D4200D" w:rsidP="00865F3B">
      <w:pPr>
        <w:suppressAutoHyphens w:val="0"/>
        <w:ind w:firstLine="708"/>
        <w:rPr>
          <w:rFonts w:eastAsia="Calibri"/>
          <w:sz w:val="20"/>
          <w:lang w:eastAsia="en-US"/>
        </w:rPr>
      </w:pPr>
    </w:p>
    <w:p w:rsidR="00D4200D" w:rsidRPr="00AD1229" w:rsidRDefault="00D4200D" w:rsidP="00865F3B">
      <w:pPr>
        <w:suppressAutoHyphens w:val="0"/>
        <w:ind w:firstLine="708"/>
        <w:rPr>
          <w:rFonts w:eastAsia="Calibri"/>
          <w:sz w:val="20"/>
          <w:lang w:eastAsia="en-US"/>
        </w:rPr>
      </w:pPr>
    </w:p>
    <w:p w:rsidR="002F4A54" w:rsidRPr="002F4A54" w:rsidRDefault="002F4A54" w:rsidP="00865F3B">
      <w:pPr>
        <w:suppressAutoHyphens w:val="0"/>
        <w:rPr>
          <w:sz w:val="16"/>
          <w:szCs w:val="16"/>
          <w:lang w:eastAsia="ru-RU"/>
        </w:rPr>
      </w:pPr>
    </w:p>
    <w:p w:rsidR="005F4806" w:rsidRPr="005F4806" w:rsidRDefault="005F4806" w:rsidP="00865F3B">
      <w:pPr>
        <w:suppressAutoHyphens w:val="0"/>
        <w:ind w:firstLine="709"/>
        <w:jc w:val="both"/>
        <w:rPr>
          <w:sz w:val="20"/>
          <w:lang w:eastAsia="ru-RU"/>
        </w:rPr>
      </w:pPr>
    </w:p>
    <w:p w:rsidR="005F4806" w:rsidRPr="005F4806" w:rsidRDefault="005F4806" w:rsidP="00865F3B">
      <w:pPr>
        <w:widowControl w:val="0"/>
        <w:suppressAutoHyphens w:val="0"/>
        <w:autoSpaceDE w:val="0"/>
        <w:autoSpaceDN w:val="0"/>
        <w:jc w:val="both"/>
        <w:rPr>
          <w:sz w:val="20"/>
          <w:lang w:eastAsia="ru-RU"/>
        </w:rPr>
      </w:pPr>
    </w:p>
    <w:p w:rsidR="005F4806" w:rsidRPr="005F4806" w:rsidRDefault="005F4806" w:rsidP="005F4806">
      <w:pPr>
        <w:jc w:val="right"/>
        <w:rPr>
          <w:rFonts w:ascii="Arial" w:hAnsi="Arial" w:cs="Arial"/>
          <w:bCs/>
          <w:sz w:val="24"/>
          <w:szCs w:val="24"/>
          <w:lang w:eastAsia="ar-SA"/>
        </w:rPr>
      </w:pPr>
    </w:p>
    <w:p w:rsidR="005F4806" w:rsidRPr="005F4806" w:rsidRDefault="005F4806" w:rsidP="005F4806">
      <w:pPr>
        <w:suppressAutoHyphens w:val="0"/>
        <w:ind w:firstLine="709"/>
        <w:jc w:val="right"/>
        <w:rPr>
          <w:rFonts w:ascii="Arial" w:hAnsi="Arial" w:cs="Arial"/>
          <w:sz w:val="24"/>
          <w:szCs w:val="24"/>
          <w:lang w:eastAsia="ru-RU"/>
        </w:rPr>
      </w:pPr>
    </w:p>
    <w:p w:rsidR="005F4806" w:rsidRPr="005F4806" w:rsidRDefault="005F4806" w:rsidP="005F4806">
      <w:pPr>
        <w:widowControl w:val="0"/>
        <w:suppressAutoHyphens w:val="0"/>
        <w:autoSpaceDE w:val="0"/>
        <w:autoSpaceDN w:val="0"/>
        <w:jc w:val="both"/>
        <w:rPr>
          <w:rFonts w:ascii="Arial" w:hAnsi="Arial" w:cs="Arial"/>
          <w:sz w:val="24"/>
          <w:szCs w:val="24"/>
          <w:lang w:eastAsia="ru-RU"/>
        </w:rPr>
      </w:pPr>
    </w:p>
    <w:p w:rsidR="00D17A51" w:rsidRPr="00B83AA2" w:rsidRDefault="00D17A51" w:rsidP="00B83AA2">
      <w:pPr>
        <w:tabs>
          <w:tab w:val="left" w:pos="2445"/>
        </w:tabs>
        <w:suppressAutoHyphens w:val="0"/>
        <w:jc w:val="both"/>
        <w:rPr>
          <w:rFonts w:ascii="Calibri" w:hAnsi="Calibri"/>
          <w:sz w:val="20"/>
          <w:lang w:eastAsia="ru-RU"/>
        </w:rPr>
        <w:sectPr w:rsidR="00D17A51" w:rsidRPr="00B83AA2" w:rsidSect="009E594C">
          <w:headerReference w:type="default" r:id="rId28"/>
          <w:type w:val="continuous"/>
          <w:pgSz w:w="11906" w:h="16838" w:code="9"/>
          <w:pgMar w:top="567" w:right="567" w:bottom="567" w:left="567" w:header="720" w:footer="720" w:gutter="0"/>
          <w:pgNumType w:fmt="numberInDash"/>
          <w:cols w:num="2" w:space="709"/>
          <w:docGrid w:linePitch="360"/>
        </w:sectPr>
      </w:pPr>
    </w:p>
    <w:p w:rsidR="009D0920" w:rsidRDefault="009D0920" w:rsidP="001F321F">
      <w:pPr>
        <w:rPr>
          <w:sz w:val="16"/>
          <w:szCs w:val="16"/>
        </w:rPr>
      </w:pPr>
    </w:p>
    <w:p w:rsidR="009D0920" w:rsidRDefault="009D0920" w:rsidP="001F321F">
      <w:pPr>
        <w:rPr>
          <w:sz w:val="16"/>
          <w:szCs w:val="16"/>
        </w:rPr>
      </w:pPr>
    </w:p>
    <w:p w:rsidR="009D0920" w:rsidRDefault="009D0920" w:rsidP="001F321F">
      <w:pPr>
        <w:rPr>
          <w:sz w:val="16"/>
          <w:szCs w:val="16"/>
        </w:rPr>
      </w:pPr>
    </w:p>
    <w:p w:rsidR="009D0920" w:rsidRDefault="009D0920" w:rsidP="001F321F">
      <w:pPr>
        <w:rPr>
          <w:sz w:val="16"/>
          <w:szCs w:val="16"/>
        </w:rPr>
      </w:pPr>
    </w:p>
    <w:p w:rsidR="009D0920" w:rsidRDefault="009D0920" w:rsidP="001F321F">
      <w:pPr>
        <w:rPr>
          <w:sz w:val="16"/>
          <w:szCs w:val="16"/>
        </w:rPr>
      </w:pPr>
    </w:p>
    <w:p w:rsidR="009D0920" w:rsidRDefault="009D0920" w:rsidP="001F321F">
      <w:pPr>
        <w:rPr>
          <w:sz w:val="16"/>
          <w:szCs w:val="16"/>
        </w:rPr>
      </w:pPr>
    </w:p>
    <w:p w:rsidR="00877E22" w:rsidRDefault="00877E22" w:rsidP="001F321F">
      <w:pPr>
        <w:rPr>
          <w:sz w:val="16"/>
          <w:szCs w:val="16"/>
        </w:rPr>
      </w:pPr>
    </w:p>
    <w:p w:rsidR="006C5685" w:rsidRDefault="006C5685" w:rsidP="001F321F">
      <w:pPr>
        <w:rPr>
          <w:sz w:val="16"/>
          <w:szCs w:val="16"/>
        </w:rPr>
      </w:pPr>
    </w:p>
    <w:sectPr w:rsidR="006C5685" w:rsidSect="001C2CA2">
      <w:footerReference w:type="default" r:id="rId29"/>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34E2" w:rsidRDefault="005F34E2">
      <w:r>
        <w:separator/>
      </w:r>
    </w:p>
  </w:endnote>
  <w:endnote w:type="continuationSeparator" w:id="0">
    <w:p w:rsidR="005F34E2" w:rsidRDefault="005F3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serif">
    <w:altName w:val="Segoe Print"/>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Lucida Sans">
    <w:charset w:val="00"/>
    <w:family w:val="swiss"/>
    <w:pitch w:val="variable"/>
    <w:sig w:usb0="00000003" w:usb1="00000000" w:usb2="00000000" w:usb3="00000000" w:csb0="00000001" w:csb1="00000000"/>
  </w:font>
  <w:font w:name="Proxima Nova">
    <w:altName w:val="Arial"/>
    <w:panose1 w:val="00000000000000000000"/>
    <w:charset w:val="CC"/>
    <w:family w:val="swiss"/>
    <w:notTrueType/>
    <w:pitch w:val="default"/>
    <w:sig w:usb0="00000001" w:usb1="00000000" w:usb2="00000000" w:usb3="00000000" w:csb0="00000005"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714" w:rsidRDefault="00942714"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42714" w:rsidRDefault="0094271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54" w:rsidRDefault="00C2575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54" w:rsidRDefault="00C2575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714" w:rsidRDefault="00942714" w:rsidP="00D964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34E2" w:rsidRDefault="005F34E2">
      <w:r>
        <w:separator/>
      </w:r>
    </w:p>
  </w:footnote>
  <w:footnote w:type="continuationSeparator" w:id="0">
    <w:p w:rsidR="005F34E2" w:rsidRDefault="005F34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54" w:rsidRDefault="00C2575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54" w:rsidRDefault="00C2575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754" w:rsidRDefault="00C25754">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714" w:rsidRPr="00127116" w:rsidRDefault="00942714" w:rsidP="0096418C">
    <w:pPr>
      <w:pStyle w:val="a5"/>
      <w:pBdr>
        <w:bottom w:val="single" w:sz="4" w:space="1" w:color="auto"/>
      </w:pBdr>
      <w:rPr>
        <w:b/>
        <w:sz w:val="16"/>
        <w:szCs w:val="16"/>
      </w:rPr>
    </w:pPr>
    <w:r>
      <w:rPr>
        <w:rStyle w:val="a9"/>
        <w:b/>
        <w:i/>
        <w:sz w:val="16"/>
        <w:szCs w:val="16"/>
      </w:rPr>
      <w:t xml:space="preserve">Кировский Вестник </w:t>
    </w:r>
    <w:r w:rsidRPr="00127116">
      <w:rPr>
        <w:rStyle w:val="a9"/>
        <w:b/>
        <w:i/>
        <w:sz w:val="16"/>
        <w:szCs w:val="16"/>
      </w:rPr>
      <w:t xml:space="preserve">№ </w:t>
    </w:r>
    <w:r w:rsidR="00C25754">
      <w:rPr>
        <w:rStyle w:val="a9"/>
        <w:b/>
        <w:i/>
        <w:sz w:val="16"/>
        <w:szCs w:val="16"/>
      </w:rPr>
      <w:t>34 от 16</w:t>
    </w:r>
    <w:r>
      <w:rPr>
        <w:rStyle w:val="a9"/>
        <w:b/>
        <w:i/>
        <w:sz w:val="16"/>
        <w:szCs w:val="16"/>
      </w:rPr>
      <w:t>.1</w:t>
    </w:r>
    <w:r w:rsidR="00C25754">
      <w:rPr>
        <w:rStyle w:val="a9"/>
        <w:b/>
        <w:i/>
        <w:sz w:val="16"/>
        <w:szCs w:val="16"/>
      </w:rPr>
      <w:t>2</w:t>
    </w:r>
    <w:r>
      <w:rPr>
        <w:rStyle w:val="a9"/>
        <w:b/>
        <w:i/>
        <w:sz w:val="16"/>
        <w:szCs w:val="16"/>
      </w:rPr>
      <w:t>.2022</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7F6B93">
      <w:rPr>
        <w:rStyle w:val="a9"/>
        <w:b/>
        <w:noProof/>
        <w:sz w:val="16"/>
        <w:szCs w:val="16"/>
      </w:rPr>
      <w:t>- 25 -</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nsid w:val="00000005"/>
    <w:multiLevelType w:val="singleLevel"/>
    <w:tmpl w:val="00000005"/>
    <w:name w:val="WW8Num5"/>
    <w:lvl w:ilvl="0">
      <w:start w:val="1"/>
      <w:numFmt w:val="decimal"/>
      <w:lvlText w:val="%1."/>
      <w:lvlJc w:val="left"/>
      <w:pPr>
        <w:tabs>
          <w:tab w:val="num" w:pos="1032"/>
        </w:tabs>
        <w:ind w:left="312" w:firstLine="0"/>
      </w:pPr>
      <w:rPr>
        <w:rFonts w:ascii="Times New Roman" w:eastAsia="serif" w:hAnsi="Times New Roman" w:cs="Times New Roman" w:hint="default"/>
        <w:color w:val="22272F"/>
        <w:sz w:val="28"/>
        <w:szCs w:val="28"/>
        <w:shd w:val="clear" w:color="auto" w:fill="auto"/>
      </w:rPr>
    </w:lvl>
  </w:abstractNum>
  <w:abstractNum w:abstractNumId="4">
    <w:nsid w:val="000012E1"/>
    <w:multiLevelType w:val="hybridMultilevel"/>
    <w:tmpl w:val="50BC9A32"/>
    <w:lvl w:ilvl="0" w:tplc="E650308C">
      <w:start w:val="1"/>
      <w:numFmt w:val="bullet"/>
      <w:lvlText w:val="-"/>
      <w:lvlJc w:val="left"/>
    </w:lvl>
    <w:lvl w:ilvl="1" w:tplc="C90C7666">
      <w:numFmt w:val="decimal"/>
      <w:lvlText w:val=""/>
      <w:lvlJc w:val="left"/>
    </w:lvl>
    <w:lvl w:ilvl="2" w:tplc="99643A72">
      <w:numFmt w:val="decimal"/>
      <w:lvlText w:val=""/>
      <w:lvlJc w:val="left"/>
    </w:lvl>
    <w:lvl w:ilvl="3" w:tplc="B206FE90">
      <w:numFmt w:val="decimal"/>
      <w:lvlText w:val=""/>
      <w:lvlJc w:val="left"/>
    </w:lvl>
    <w:lvl w:ilvl="4" w:tplc="83E6838A">
      <w:numFmt w:val="decimal"/>
      <w:lvlText w:val=""/>
      <w:lvlJc w:val="left"/>
    </w:lvl>
    <w:lvl w:ilvl="5" w:tplc="A456DF5A">
      <w:numFmt w:val="decimal"/>
      <w:lvlText w:val=""/>
      <w:lvlJc w:val="left"/>
    </w:lvl>
    <w:lvl w:ilvl="6" w:tplc="0E22A042">
      <w:numFmt w:val="decimal"/>
      <w:lvlText w:val=""/>
      <w:lvlJc w:val="left"/>
    </w:lvl>
    <w:lvl w:ilvl="7" w:tplc="9ED6EF34">
      <w:numFmt w:val="decimal"/>
      <w:lvlText w:val=""/>
      <w:lvlJc w:val="left"/>
    </w:lvl>
    <w:lvl w:ilvl="8" w:tplc="4F3060B4">
      <w:numFmt w:val="decimal"/>
      <w:lvlText w:val=""/>
      <w:lvlJc w:val="left"/>
    </w:lvl>
  </w:abstractNum>
  <w:abstractNum w:abstractNumId="5">
    <w:nsid w:val="000013E9"/>
    <w:multiLevelType w:val="hybridMultilevel"/>
    <w:tmpl w:val="18D63594"/>
    <w:lvl w:ilvl="0" w:tplc="E99C9594">
      <w:start w:val="5"/>
      <w:numFmt w:val="decimal"/>
      <w:lvlText w:val="%1)"/>
      <w:lvlJc w:val="left"/>
    </w:lvl>
    <w:lvl w:ilvl="1" w:tplc="B9661CE4">
      <w:numFmt w:val="decimal"/>
      <w:lvlText w:val=""/>
      <w:lvlJc w:val="left"/>
    </w:lvl>
    <w:lvl w:ilvl="2" w:tplc="ACB424B0">
      <w:numFmt w:val="decimal"/>
      <w:lvlText w:val=""/>
      <w:lvlJc w:val="left"/>
    </w:lvl>
    <w:lvl w:ilvl="3" w:tplc="E49CBBB2">
      <w:numFmt w:val="decimal"/>
      <w:lvlText w:val=""/>
      <w:lvlJc w:val="left"/>
    </w:lvl>
    <w:lvl w:ilvl="4" w:tplc="3216CF80">
      <w:numFmt w:val="decimal"/>
      <w:lvlText w:val=""/>
      <w:lvlJc w:val="left"/>
    </w:lvl>
    <w:lvl w:ilvl="5" w:tplc="E5DA737A">
      <w:numFmt w:val="decimal"/>
      <w:lvlText w:val=""/>
      <w:lvlJc w:val="left"/>
    </w:lvl>
    <w:lvl w:ilvl="6" w:tplc="7408EF78">
      <w:numFmt w:val="decimal"/>
      <w:lvlText w:val=""/>
      <w:lvlJc w:val="left"/>
    </w:lvl>
    <w:lvl w:ilvl="7" w:tplc="803046BA">
      <w:numFmt w:val="decimal"/>
      <w:lvlText w:val=""/>
      <w:lvlJc w:val="left"/>
    </w:lvl>
    <w:lvl w:ilvl="8" w:tplc="C9C6479C">
      <w:numFmt w:val="decimal"/>
      <w:lvlText w:val=""/>
      <w:lvlJc w:val="left"/>
    </w:lvl>
  </w:abstractNum>
  <w:abstractNum w:abstractNumId="6">
    <w:nsid w:val="00002C3B"/>
    <w:multiLevelType w:val="hybridMultilevel"/>
    <w:tmpl w:val="0E16DCB6"/>
    <w:lvl w:ilvl="0" w:tplc="E4368DA0">
      <w:start w:val="1"/>
      <w:numFmt w:val="bullet"/>
      <w:lvlText w:val="-"/>
      <w:lvlJc w:val="left"/>
    </w:lvl>
    <w:lvl w:ilvl="1" w:tplc="DF508398">
      <w:numFmt w:val="decimal"/>
      <w:lvlText w:val=""/>
      <w:lvlJc w:val="left"/>
    </w:lvl>
    <w:lvl w:ilvl="2" w:tplc="03B217F2">
      <w:numFmt w:val="decimal"/>
      <w:lvlText w:val=""/>
      <w:lvlJc w:val="left"/>
    </w:lvl>
    <w:lvl w:ilvl="3" w:tplc="067AB47E">
      <w:numFmt w:val="decimal"/>
      <w:lvlText w:val=""/>
      <w:lvlJc w:val="left"/>
    </w:lvl>
    <w:lvl w:ilvl="4" w:tplc="EE8AB7E4">
      <w:numFmt w:val="decimal"/>
      <w:lvlText w:val=""/>
      <w:lvlJc w:val="left"/>
    </w:lvl>
    <w:lvl w:ilvl="5" w:tplc="1E589022">
      <w:numFmt w:val="decimal"/>
      <w:lvlText w:val=""/>
      <w:lvlJc w:val="left"/>
    </w:lvl>
    <w:lvl w:ilvl="6" w:tplc="E326C444">
      <w:numFmt w:val="decimal"/>
      <w:lvlText w:val=""/>
      <w:lvlJc w:val="left"/>
    </w:lvl>
    <w:lvl w:ilvl="7" w:tplc="E04A3BCA">
      <w:numFmt w:val="decimal"/>
      <w:lvlText w:val=""/>
      <w:lvlJc w:val="left"/>
    </w:lvl>
    <w:lvl w:ilvl="8" w:tplc="090667A6">
      <w:numFmt w:val="decimal"/>
      <w:lvlText w:val=""/>
      <w:lvlJc w:val="left"/>
    </w:lvl>
  </w:abstractNum>
  <w:abstractNum w:abstractNumId="7">
    <w:nsid w:val="0000314F"/>
    <w:multiLevelType w:val="hybridMultilevel"/>
    <w:tmpl w:val="CB647400"/>
    <w:lvl w:ilvl="0" w:tplc="AC3872F2">
      <w:start w:val="1"/>
      <w:numFmt w:val="bullet"/>
      <w:lvlText w:val="-"/>
      <w:lvlJc w:val="left"/>
    </w:lvl>
    <w:lvl w:ilvl="1" w:tplc="41A0F178">
      <w:numFmt w:val="decimal"/>
      <w:lvlText w:val=""/>
      <w:lvlJc w:val="left"/>
    </w:lvl>
    <w:lvl w:ilvl="2" w:tplc="222A26C4">
      <w:numFmt w:val="decimal"/>
      <w:lvlText w:val=""/>
      <w:lvlJc w:val="left"/>
    </w:lvl>
    <w:lvl w:ilvl="3" w:tplc="96AE1F8E">
      <w:numFmt w:val="decimal"/>
      <w:lvlText w:val=""/>
      <w:lvlJc w:val="left"/>
    </w:lvl>
    <w:lvl w:ilvl="4" w:tplc="15A81DC8">
      <w:numFmt w:val="decimal"/>
      <w:lvlText w:val=""/>
      <w:lvlJc w:val="left"/>
    </w:lvl>
    <w:lvl w:ilvl="5" w:tplc="DD04A518">
      <w:numFmt w:val="decimal"/>
      <w:lvlText w:val=""/>
      <w:lvlJc w:val="left"/>
    </w:lvl>
    <w:lvl w:ilvl="6" w:tplc="23E8E5B0">
      <w:numFmt w:val="decimal"/>
      <w:lvlText w:val=""/>
      <w:lvlJc w:val="left"/>
    </w:lvl>
    <w:lvl w:ilvl="7" w:tplc="370E917A">
      <w:numFmt w:val="decimal"/>
      <w:lvlText w:val=""/>
      <w:lvlJc w:val="left"/>
    </w:lvl>
    <w:lvl w:ilvl="8" w:tplc="869A3998">
      <w:numFmt w:val="decimal"/>
      <w:lvlText w:val=""/>
      <w:lvlJc w:val="left"/>
    </w:lvl>
  </w:abstractNum>
  <w:abstractNum w:abstractNumId="8">
    <w:nsid w:val="0000366B"/>
    <w:multiLevelType w:val="hybridMultilevel"/>
    <w:tmpl w:val="93324778"/>
    <w:lvl w:ilvl="0" w:tplc="4D726080">
      <w:start w:val="1"/>
      <w:numFmt w:val="bullet"/>
      <w:lvlText w:val="-"/>
      <w:lvlJc w:val="left"/>
    </w:lvl>
    <w:lvl w:ilvl="1" w:tplc="8F10FC0A">
      <w:numFmt w:val="decimal"/>
      <w:lvlText w:val=""/>
      <w:lvlJc w:val="left"/>
    </w:lvl>
    <w:lvl w:ilvl="2" w:tplc="A71EC9D4">
      <w:numFmt w:val="decimal"/>
      <w:lvlText w:val=""/>
      <w:lvlJc w:val="left"/>
    </w:lvl>
    <w:lvl w:ilvl="3" w:tplc="68E8E2D4">
      <w:numFmt w:val="decimal"/>
      <w:lvlText w:val=""/>
      <w:lvlJc w:val="left"/>
    </w:lvl>
    <w:lvl w:ilvl="4" w:tplc="73B090F6">
      <w:numFmt w:val="decimal"/>
      <w:lvlText w:val=""/>
      <w:lvlJc w:val="left"/>
    </w:lvl>
    <w:lvl w:ilvl="5" w:tplc="BB6A87B0">
      <w:numFmt w:val="decimal"/>
      <w:lvlText w:val=""/>
      <w:lvlJc w:val="left"/>
    </w:lvl>
    <w:lvl w:ilvl="6" w:tplc="E0825B92">
      <w:numFmt w:val="decimal"/>
      <w:lvlText w:val=""/>
      <w:lvlJc w:val="left"/>
    </w:lvl>
    <w:lvl w:ilvl="7" w:tplc="8C4EF6B4">
      <w:numFmt w:val="decimal"/>
      <w:lvlText w:val=""/>
      <w:lvlJc w:val="left"/>
    </w:lvl>
    <w:lvl w:ilvl="8" w:tplc="07F47DCC">
      <w:numFmt w:val="decimal"/>
      <w:lvlText w:val=""/>
      <w:lvlJc w:val="left"/>
    </w:lvl>
  </w:abstractNum>
  <w:abstractNum w:abstractNumId="9">
    <w:nsid w:val="00003CD5"/>
    <w:multiLevelType w:val="hybridMultilevel"/>
    <w:tmpl w:val="3B245CD2"/>
    <w:lvl w:ilvl="0" w:tplc="4998B9BE">
      <w:start w:val="1"/>
      <w:numFmt w:val="decimal"/>
      <w:lvlText w:val="%1)"/>
      <w:lvlJc w:val="left"/>
    </w:lvl>
    <w:lvl w:ilvl="1" w:tplc="461E5886">
      <w:numFmt w:val="decimal"/>
      <w:lvlText w:val=""/>
      <w:lvlJc w:val="left"/>
    </w:lvl>
    <w:lvl w:ilvl="2" w:tplc="5F84A176">
      <w:numFmt w:val="decimal"/>
      <w:lvlText w:val=""/>
      <w:lvlJc w:val="left"/>
    </w:lvl>
    <w:lvl w:ilvl="3" w:tplc="D8B8B500">
      <w:numFmt w:val="decimal"/>
      <w:lvlText w:val=""/>
      <w:lvlJc w:val="left"/>
    </w:lvl>
    <w:lvl w:ilvl="4" w:tplc="6A0A8D6E">
      <w:numFmt w:val="decimal"/>
      <w:lvlText w:val=""/>
      <w:lvlJc w:val="left"/>
    </w:lvl>
    <w:lvl w:ilvl="5" w:tplc="3ED4DA2A">
      <w:numFmt w:val="decimal"/>
      <w:lvlText w:val=""/>
      <w:lvlJc w:val="left"/>
    </w:lvl>
    <w:lvl w:ilvl="6" w:tplc="2580111A">
      <w:numFmt w:val="decimal"/>
      <w:lvlText w:val=""/>
      <w:lvlJc w:val="left"/>
    </w:lvl>
    <w:lvl w:ilvl="7" w:tplc="5A6C798E">
      <w:numFmt w:val="decimal"/>
      <w:lvlText w:val=""/>
      <w:lvlJc w:val="left"/>
    </w:lvl>
    <w:lvl w:ilvl="8" w:tplc="CED2EA32">
      <w:numFmt w:val="decimal"/>
      <w:lvlText w:val=""/>
      <w:lvlJc w:val="left"/>
    </w:lvl>
  </w:abstractNum>
  <w:abstractNum w:abstractNumId="10">
    <w:nsid w:val="00004080"/>
    <w:multiLevelType w:val="hybridMultilevel"/>
    <w:tmpl w:val="8502FF40"/>
    <w:lvl w:ilvl="0" w:tplc="E51E3E8A">
      <w:start w:val="1"/>
      <w:numFmt w:val="decimal"/>
      <w:lvlText w:val="%1)"/>
      <w:lvlJc w:val="left"/>
    </w:lvl>
    <w:lvl w:ilvl="1" w:tplc="A54E5098">
      <w:numFmt w:val="decimal"/>
      <w:lvlText w:val=""/>
      <w:lvlJc w:val="left"/>
    </w:lvl>
    <w:lvl w:ilvl="2" w:tplc="6486EE9E">
      <w:numFmt w:val="decimal"/>
      <w:lvlText w:val=""/>
      <w:lvlJc w:val="left"/>
    </w:lvl>
    <w:lvl w:ilvl="3" w:tplc="CD1E762C">
      <w:numFmt w:val="decimal"/>
      <w:lvlText w:val=""/>
      <w:lvlJc w:val="left"/>
    </w:lvl>
    <w:lvl w:ilvl="4" w:tplc="F7A2B7F4">
      <w:numFmt w:val="decimal"/>
      <w:lvlText w:val=""/>
      <w:lvlJc w:val="left"/>
    </w:lvl>
    <w:lvl w:ilvl="5" w:tplc="B38EFF16">
      <w:numFmt w:val="decimal"/>
      <w:lvlText w:val=""/>
      <w:lvlJc w:val="left"/>
    </w:lvl>
    <w:lvl w:ilvl="6" w:tplc="8990BA4E">
      <w:numFmt w:val="decimal"/>
      <w:lvlText w:val=""/>
      <w:lvlJc w:val="left"/>
    </w:lvl>
    <w:lvl w:ilvl="7" w:tplc="B986EDD0">
      <w:numFmt w:val="decimal"/>
      <w:lvlText w:val=""/>
      <w:lvlJc w:val="left"/>
    </w:lvl>
    <w:lvl w:ilvl="8" w:tplc="ED64DA6A">
      <w:numFmt w:val="decimal"/>
      <w:lvlText w:val=""/>
      <w:lvlJc w:val="left"/>
    </w:lvl>
  </w:abstractNum>
  <w:abstractNum w:abstractNumId="11">
    <w:nsid w:val="0000409D"/>
    <w:multiLevelType w:val="hybridMultilevel"/>
    <w:tmpl w:val="7068D198"/>
    <w:lvl w:ilvl="0" w:tplc="663C9C78">
      <w:start w:val="3"/>
      <w:numFmt w:val="decimal"/>
      <w:lvlText w:val="%1."/>
      <w:lvlJc w:val="left"/>
    </w:lvl>
    <w:lvl w:ilvl="1" w:tplc="4C106B08">
      <w:numFmt w:val="decimal"/>
      <w:lvlText w:val=""/>
      <w:lvlJc w:val="left"/>
    </w:lvl>
    <w:lvl w:ilvl="2" w:tplc="910AD84C">
      <w:numFmt w:val="decimal"/>
      <w:lvlText w:val=""/>
      <w:lvlJc w:val="left"/>
    </w:lvl>
    <w:lvl w:ilvl="3" w:tplc="971CA9A4">
      <w:numFmt w:val="decimal"/>
      <w:lvlText w:val=""/>
      <w:lvlJc w:val="left"/>
    </w:lvl>
    <w:lvl w:ilvl="4" w:tplc="806C3674">
      <w:numFmt w:val="decimal"/>
      <w:lvlText w:val=""/>
      <w:lvlJc w:val="left"/>
    </w:lvl>
    <w:lvl w:ilvl="5" w:tplc="4F1A0B7A">
      <w:numFmt w:val="decimal"/>
      <w:lvlText w:val=""/>
      <w:lvlJc w:val="left"/>
    </w:lvl>
    <w:lvl w:ilvl="6" w:tplc="A3C8C2C4">
      <w:numFmt w:val="decimal"/>
      <w:lvlText w:val=""/>
      <w:lvlJc w:val="left"/>
    </w:lvl>
    <w:lvl w:ilvl="7" w:tplc="5CACC0AA">
      <w:numFmt w:val="decimal"/>
      <w:lvlText w:val=""/>
      <w:lvlJc w:val="left"/>
    </w:lvl>
    <w:lvl w:ilvl="8" w:tplc="BAA4ACF2">
      <w:numFmt w:val="decimal"/>
      <w:lvlText w:val=""/>
      <w:lvlJc w:val="left"/>
    </w:lvl>
  </w:abstractNum>
  <w:abstractNum w:abstractNumId="12">
    <w:nsid w:val="00004230"/>
    <w:multiLevelType w:val="hybridMultilevel"/>
    <w:tmpl w:val="ECE0FCCC"/>
    <w:lvl w:ilvl="0" w:tplc="BC1CFAD6">
      <w:start w:val="1"/>
      <w:numFmt w:val="bullet"/>
      <w:lvlText w:val="в"/>
      <w:lvlJc w:val="left"/>
    </w:lvl>
    <w:lvl w:ilvl="1" w:tplc="8DFEBD88">
      <w:start w:val="1"/>
      <w:numFmt w:val="bullet"/>
      <w:lvlText w:val="В"/>
      <w:lvlJc w:val="left"/>
    </w:lvl>
    <w:lvl w:ilvl="2" w:tplc="B11AE050">
      <w:numFmt w:val="decimal"/>
      <w:lvlText w:val=""/>
      <w:lvlJc w:val="left"/>
    </w:lvl>
    <w:lvl w:ilvl="3" w:tplc="DFCE9506">
      <w:numFmt w:val="decimal"/>
      <w:lvlText w:val=""/>
      <w:lvlJc w:val="left"/>
    </w:lvl>
    <w:lvl w:ilvl="4" w:tplc="6FE87898">
      <w:numFmt w:val="decimal"/>
      <w:lvlText w:val=""/>
      <w:lvlJc w:val="left"/>
    </w:lvl>
    <w:lvl w:ilvl="5" w:tplc="CA56CD0C">
      <w:numFmt w:val="decimal"/>
      <w:lvlText w:val=""/>
      <w:lvlJc w:val="left"/>
    </w:lvl>
    <w:lvl w:ilvl="6" w:tplc="E870BFCA">
      <w:numFmt w:val="decimal"/>
      <w:lvlText w:val=""/>
      <w:lvlJc w:val="left"/>
    </w:lvl>
    <w:lvl w:ilvl="7" w:tplc="29D64600">
      <w:numFmt w:val="decimal"/>
      <w:lvlText w:val=""/>
      <w:lvlJc w:val="left"/>
    </w:lvl>
    <w:lvl w:ilvl="8" w:tplc="BCCED240">
      <w:numFmt w:val="decimal"/>
      <w:lvlText w:val=""/>
      <w:lvlJc w:val="left"/>
    </w:lvl>
  </w:abstractNum>
  <w:abstractNum w:abstractNumId="13">
    <w:nsid w:val="00004A80"/>
    <w:multiLevelType w:val="hybridMultilevel"/>
    <w:tmpl w:val="9CEA61AE"/>
    <w:lvl w:ilvl="0" w:tplc="D1AA1BE6">
      <w:start w:val="1"/>
      <w:numFmt w:val="bullet"/>
      <w:lvlText w:val="-"/>
      <w:lvlJc w:val="left"/>
    </w:lvl>
    <w:lvl w:ilvl="1" w:tplc="C218A058">
      <w:numFmt w:val="decimal"/>
      <w:lvlText w:val=""/>
      <w:lvlJc w:val="left"/>
    </w:lvl>
    <w:lvl w:ilvl="2" w:tplc="DC2E8192">
      <w:numFmt w:val="decimal"/>
      <w:lvlText w:val=""/>
      <w:lvlJc w:val="left"/>
    </w:lvl>
    <w:lvl w:ilvl="3" w:tplc="31F85FAA">
      <w:numFmt w:val="decimal"/>
      <w:lvlText w:val=""/>
      <w:lvlJc w:val="left"/>
    </w:lvl>
    <w:lvl w:ilvl="4" w:tplc="556C9564">
      <w:numFmt w:val="decimal"/>
      <w:lvlText w:val=""/>
      <w:lvlJc w:val="left"/>
    </w:lvl>
    <w:lvl w:ilvl="5" w:tplc="B5B68496">
      <w:numFmt w:val="decimal"/>
      <w:lvlText w:val=""/>
      <w:lvlJc w:val="left"/>
    </w:lvl>
    <w:lvl w:ilvl="6" w:tplc="F04075B0">
      <w:numFmt w:val="decimal"/>
      <w:lvlText w:val=""/>
      <w:lvlJc w:val="left"/>
    </w:lvl>
    <w:lvl w:ilvl="7" w:tplc="6CBE15A0">
      <w:numFmt w:val="decimal"/>
      <w:lvlText w:val=""/>
      <w:lvlJc w:val="left"/>
    </w:lvl>
    <w:lvl w:ilvl="8" w:tplc="1D08216C">
      <w:numFmt w:val="decimal"/>
      <w:lvlText w:val=""/>
      <w:lvlJc w:val="left"/>
    </w:lvl>
  </w:abstractNum>
  <w:abstractNum w:abstractNumId="14">
    <w:nsid w:val="00005DB2"/>
    <w:multiLevelType w:val="hybridMultilevel"/>
    <w:tmpl w:val="BFFCC0DE"/>
    <w:lvl w:ilvl="0" w:tplc="87D8041E">
      <w:start w:val="11"/>
      <w:numFmt w:val="decimal"/>
      <w:lvlText w:val="%1)"/>
      <w:lvlJc w:val="left"/>
    </w:lvl>
    <w:lvl w:ilvl="1" w:tplc="442CB728">
      <w:numFmt w:val="decimal"/>
      <w:lvlText w:val=""/>
      <w:lvlJc w:val="left"/>
    </w:lvl>
    <w:lvl w:ilvl="2" w:tplc="1200FDC0">
      <w:numFmt w:val="decimal"/>
      <w:lvlText w:val=""/>
      <w:lvlJc w:val="left"/>
    </w:lvl>
    <w:lvl w:ilvl="3" w:tplc="558A1B72">
      <w:numFmt w:val="decimal"/>
      <w:lvlText w:val=""/>
      <w:lvlJc w:val="left"/>
    </w:lvl>
    <w:lvl w:ilvl="4" w:tplc="60E24E14">
      <w:numFmt w:val="decimal"/>
      <w:lvlText w:val=""/>
      <w:lvlJc w:val="left"/>
    </w:lvl>
    <w:lvl w:ilvl="5" w:tplc="BF3E2482">
      <w:numFmt w:val="decimal"/>
      <w:lvlText w:val=""/>
      <w:lvlJc w:val="left"/>
    </w:lvl>
    <w:lvl w:ilvl="6" w:tplc="E57EBBCC">
      <w:numFmt w:val="decimal"/>
      <w:lvlText w:val=""/>
      <w:lvlJc w:val="left"/>
    </w:lvl>
    <w:lvl w:ilvl="7" w:tplc="3BEA01D0">
      <w:numFmt w:val="decimal"/>
      <w:lvlText w:val=""/>
      <w:lvlJc w:val="left"/>
    </w:lvl>
    <w:lvl w:ilvl="8" w:tplc="DD9C2498">
      <w:numFmt w:val="decimal"/>
      <w:lvlText w:val=""/>
      <w:lvlJc w:val="left"/>
    </w:lvl>
  </w:abstractNum>
  <w:abstractNum w:abstractNumId="15">
    <w:nsid w:val="00005E14"/>
    <w:multiLevelType w:val="hybridMultilevel"/>
    <w:tmpl w:val="E5DE0054"/>
    <w:lvl w:ilvl="0" w:tplc="16E250E4">
      <w:start w:val="1"/>
      <w:numFmt w:val="bullet"/>
      <w:lvlText w:val="-"/>
      <w:lvlJc w:val="left"/>
    </w:lvl>
    <w:lvl w:ilvl="1" w:tplc="B54A7710">
      <w:numFmt w:val="decimal"/>
      <w:lvlText w:val=""/>
      <w:lvlJc w:val="left"/>
    </w:lvl>
    <w:lvl w:ilvl="2" w:tplc="317EF81E">
      <w:numFmt w:val="decimal"/>
      <w:lvlText w:val=""/>
      <w:lvlJc w:val="left"/>
    </w:lvl>
    <w:lvl w:ilvl="3" w:tplc="228E15F6">
      <w:numFmt w:val="decimal"/>
      <w:lvlText w:val=""/>
      <w:lvlJc w:val="left"/>
    </w:lvl>
    <w:lvl w:ilvl="4" w:tplc="EB1AEBB4">
      <w:numFmt w:val="decimal"/>
      <w:lvlText w:val=""/>
      <w:lvlJc w:val="left"/>
    </w:lvl>
    <w:lvl w:ilvl="5" w:tplc="191E113C">
      <w:numFmt w:val="decimal"/>
      <w:lvlText w:val=""/>
      <w:lvlJc w:val="left"/>
    </w:lvl>
    <w:lvl w:ilvl="6" w:tplc="7038B54C">
      <w:numFmt w:val="decimal"/>
      <w:lvlText w:val=""/>
      <w:lvlJc w:val="left"/>
    </w:lvl>
    <w:lvl w:ilvl="7" w:tplc="A050A840">
      <w:numFmt w:val="decimal"/>
      <w:lvlText w:val=""/>
      <w:lvlJc w:val="left"/>
    </w:lvl>
    <w:lvl w:ilvl="8" w:tplc="1CD0AF70">
      <w:numFmt w:val="decimal"/>
      <w:lvlText w:val=""/>
      <w:lvlJc w:val="left"/>
    </w:lvl>
  </w:abstractNum>
  <w:abstractNum w:abstractNumId="16">
    <w:nsid w:val="00006032"/>
    <w:multiLevelType w:val="hybridMultilevel"/>
    <w:tmpl w:val="FB42B980"/>
    <w:lvl w:ilvl="0" w:tplc="F170DD74">
      <w:start w:val="1"/>
      <w:numFmt w:val="bullet"/>
      <w:lvlText w:val="-"/>
      <w:lvlJc w:val="left"/>
    </w:lvl>
    <w:lvl w:ilvl="1" w:tplc="4D70429E">
      <w:numFmt w:val="decimal"/>
      <w:lvlText w:val=""/>
      <w:lvlJc w:val="left"/>
    </w:lvl>
    <w:lvl w:ilvl="2" w:tplc="33780CC2">
      <w:numFmt w:val="decimal"/>
      <w:lvlText w:val=""/>
      <w:lvlJc w:val="left"/>
    </w:lvl>
    <w:lvl w:ilvl="3" w:tplc="CA8003FC">
      <w:numFmt w:val="decimal"/>
      <w:lvlText w:val=""/>
      <w:lvlJc w:val="left"/>
    </w:lvl>
    <w:lvl w:ilvl="4" w:tplc="40A69A84">
      <w:numFmt w:val="decimal"/>
      <w:lvlText w:val=""/>
      <w:lvlJc w:val="left"/>
    </w:lvl>
    <w:lvl w:ilvl="5" w:tplc="2506B63E">
      <w:numFmt w:val="decimal"/>
      <w:lvlText w:val=""/>
      <w:lvlJc w:val="left"/>
    </w:lvl>
    <w:lvl w:ilvl="6" w:tplc="E6F871E8">
      <w:numFmt w:val="decimal"/>
      <w:lvlText w:val=""/>
      <w:lvlJc w:val="left"/>
    </w:lvl>
    <w:lvl w:ilvl="7" w:tplc="622812F8">
      <w:numFmt w:val="decimal"/>
      <w:lvlText w:val=""/>
      <w:lvlJc w:val="left"/>
    </w:lvl>
    <w:lvl w:ilvl="8" w:tplc="22A8F1CE">
      <w:numFmt w:val="decimal"/>
      <w:lvlText w:val=""/>
      <w:lvlJc w:val="left"/>
    </w:lvl>
  </w:abstractNum>
  <w:abstractNum w:abstractNumId="17">
    <w:nsid w:val="000066C4"/>
    <w:multiLevelType w:val="hybridMultilevel"/>
    <w:tmpl w:val="9C423E4C"/>
    <w:lvl w:ilvl="0" w:tplc="7B6EA8AE">
      <w:start w:val="1"/>
      <w:numFmt w:val="bullet"/>
      <w:lvlText w:val="В"/>
      <w:lvlJc w:val="left"/>
    </w:lvl>
    <w:lvl w:ilvl="1" w:tplc="BFE8DDF2">
      <w:numFmt w:val="decimal"/>
      <w:lvlText w:val=""/>
      <w:lvlJc w:val="left"/>
    </w:lvl>
    <w:lvl w:ilvl="2" w:tplc="08865E88">
      <w:numFmt w:val="decimal"/>
      <w:lvlText w:val=""/>
      <w:lvlJc w:val="left"/>
    </w:lvl>
    <w:lvl w:ilvl="3" w:tplc="E9888CF4">
      <w:numFmt w:val="decimal"/>
      <w:lvlText w:val=""/>
      <w:lvlJc w:val="left"/>
    </w:lvl>
    <w:lvl w:ilvl="4" w:tplc="11900E28">
      <w:numFmt w:val="decimal"/>
      <w:lvlText w:val=""/>
      <w:lvlJc w:val="left"/>
    </w:lvl>
    <w:lvl w:ilvl="5" w:tplc="52E47240">
      <w:numFmt w:val="decimal"/>
      <w:lvlText w:val=""/>
      <w:lvlJc w:val="left"/>
    </w:lvl>
    <w:lvl w:ilvl="6" w:tplc="67CA0FAE">
      <w:numFmt w:val="decimal"/>
      <w:lvlText w:val=""/>
      <w:lvlJc w:val="left"/>
    </w:lvl>
    <w:lvl w:ilvl="7" w:tplc="D0A60E82">
      <w:numFmt w:val="decimal"/>
      <w:lvlText w:val=""/>
      <w:lvlJc w:val="left"/>
    </w:lvl>
    <w:lvl w:ilvl="8" w:tplc="1472985E">
      <w:numFmt w:val="decimal"/>
      <w:lvlText w:val=""/>
      <w:lvlJc w:val="left"/>
    </w:lvl>
  </w:abstractNum>
  <w:abstractNum w:abstractNumId="18">
    <w:nsid w:val="00006899"/>
    <w:multiLevelType w:val="hybridMultilevel"/>
    <w:tmpl w:val="0C78ABCE"/>
    <w:lvl w:ilvl="0" w:tplc="885EF5A6">
      <w:start w:val="1"/>
      <w:numFmt w:val="decimal"/>
      <w:lvlText w:val="%1)"/>
      <w:lvlJc w:val="left"/>
    </w:lvl>
    <w:lvl w:ilvl="1" w:tplc="8F183404">
      <w:numFmt w:val="decimal"/>
      <w:lvlText w:val=""/>
      <w:lvlJc w:val="left"/>
    </w:lvl>
    <w:lvl w:ilvl="2" w:tplc="F09C55E8">
      <w:numFmt w:val="decimal"/>
      <w:lvlText w:val=""/>
      <w:lvlJc w:val="left"/>
    </w:lvl>
    <w:lvl w:ilvl="3" w:tplc="1DB624BC">
      <w:numFmt w:val="decimal"/>
      <w:lvlText w:val=""/>
      <w:lvlJc w:val="left"/>
    </w:lvl>
    <w:lvl w:ilvl="4" w:tplc="BF8C14A0">
      <w:numFmt w:val="decimal"/>
      <w:lvlText w:val=""/>
      <w:lvlJc w:val="left"/>
    </w:lvl>
    <w:lvl w:ilvl="5" w:tplc="ABCAECA4">
      <w:numFmt w:val="decimal"/>
      <w:lvlText w:val=""/>
      <w:lvlJc w:val="left"/>
    </w:lvl>
    <w:lvl w:ilvl="6" w:tplc="0ADACA46">
      <w:numFmt w:val="decimal"/>
      <w:lvlText w:val=""/>
      <w:lvlJc w:val="left"/>
    </w:lvl>
    <w:lvl w:ilvl="7" w:tplc="97F66268">
      <w:numFmt w:val="decimal"/>
      <w:lvlText w:val=""/>
      <w:lvlJc w:val="left"/>
    </w:lvl>
    <w:lvl w:ilvl="8" w:tplc="96D27872">
      <w:numFmt w:val="decimal"/>
      <w:lvlText w:val=""/>
      <w:lvlJc w:val="left"/>
    </w:lvl>
  </w:abstractNum>
  <w:abstractNum w:abstractNumId="19">
    <w:nsid w:val="0000692C"/>
    <w:multiLevelType w:val="hybridMultilevel"/>
    <w:tmpl w:val="D1C8A19E"/>
    <w:lvl w:ilvl="0" w:tplc="A1164872">
      <w:start w:val="1"/>
      <w:numFmt w:val="bullet"/>
      <w:lvlText w:val="-"/>
      <w:lvlJc w:val="left"/>
    </w:lvl>
    <w:lvl w:ilvl="1" w:tplc="AFB0A6C8">
      <w:numFmt w:val="decimal"/>
      <w:lvlText w:val=""/>
      <w:lvlJc w:val="left"/>
    </w:lvl>
    <w:lvl w:ilvl="2" w:tplc="F324597A">
      <w:numFmt w:val="decimal"/>
      <w:lvlText w:val=""/>
      <w:lvlJc w:val="left"/>
    </w:lvl>
    <w:lvl w:ilvl="3" w:tplc="23C007D2">
      <w:numFmt w:val="decimal"/>
      <w:lvlText w:val=""/>
      <w:lvlJc w:val="left"/>
    </w:lvl>
    <w:lvl w:ilvl="4" w:tplc="74461028">
      <w:numFmt w:val="decimal"/>
      <w:lvlText w:val=""/>
      <w:lvlJc w:val="left"/>
    </w:lvl>
    <w:lvl w:ilvl="5" w:tplc="524A61EC">
      <w:numFmt w:val="decimal"/>
      <w:lvlText w:val=""/>
      <w:lvlJc w:val="left"/>
    </w:lvl>
    <w:lvl w:ilvl="6" w:tplc="0CF4408A">
      <w:numFmt w:val="decimal"/>
      <w:lvlText w:val=""/>
      <w:lvlJc w:val="left"/>
    </w:lvl>
    <w:lvl w:ilvl="7" w:tplc="4394E7DC">
      <w:numFmt w:val="decimal"/>
      <w:lvlText w:val=""/>
      <w:lvlJc w:val="left"/>
    </w:lvl>
    <w:lvl w:ilvl="8" w:tplc="982C5C0C">
      <w:numFmt w:val="decimal"/>
      <w:lvlText w:val=""/>
      <w:lvlJc w:val="left"/>
    </w:lvl>
  </w:abstractNum>
  <w:abstractNum w:abstractNumId="20">
    <w:nsid w:val="18885460"/>
    <w:multiLevelType w:val="hybridMultilevel"/>
    <w:tmpl w:val="FBFED6E4"/>
    <w:lvl w:ilvl="0" w:tplc="1E4A8544">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8DB0257"/>
    <w:multiLevelType w:val="hybridMultilevel"/>
    <w:tmpl w:val="46DCEB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24">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3"/>
  </w:num>
  <w:num w:numId="2">
    <w:abstractNumId w:val="22"/>
  </w:num>
  <w:num w:numId="3">
    <w:abstractNumId w:val="25"/>
  </w:num>
  <w:num w:numId="4">
    <w:abstractNumId w:val="24"/>
  </w:num>
  <w:num w:numId="5">
    <w:abstractNumId w:val="7"/>
  </w:num>
  <w:num w:numId="6">
    <w:abstractNumId w:val="15"/>
  </w:num>
  <w:num w:numId="7">
    <w:abstractNumId w:val="8"/>
  </w:num>
  <w:num w:numId="8">
    <w:abstractNumId w:val="17"/>
  </w:num>
  <w:num w:numId="9">
    <w:abstractNumId w:val="12"/>
  </w:num>
  <w:num w:numId="10">
    <w:abstractNumId w:val="16"/>
  </w:num>
  <w:num w:numId="11">
    <w:abstractNumId w:val="6"/>
  </w:num>
  <w:num w:numId="12">
    <w:abstractNumId w:val="11"/>
  </w:num>
  <w:num w:numId="13">
    <w:abstractNumId w:val="4"/>
  </w:num>
  <w:num w:numId="14">
    <w:abstractNumId w:val="19"/>
  </w:num>
  <w:num w:numId="15">
    <w:abstractNumId w:val="13"/>
  </w:num>
  <w:num w:numId="16">
    <w:abstractNumId w:val="18"/>
  </w:num>
  <w:num w:numId="17">
    <w:abstractNumId w:val="9"/>
  </w:num>
  <w:num w:numId="18">
    <w:abstractNumId w:val="5"/>
  </w:num>
  <w:num w:numId="19">
    <w:abstractNumId w:val="10"/>
  </w:num>
  <w:num w:numId="20">
    <w:abstractNumId w:val="14"/>
  </w:num>
  <w:num w:numId="21">
    <w:abstractNumId w:val="21"/>
  </w:num>
  <w:num w:numId="22">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553D"/>
    <w:rsid w:val="000068E9"/>
    <w:rsid w:val="00007171"/>
    <w:rsid w:val="00010D42"/>
    <w:rsid w:val="0001193B"/>
    <w:rsid w:val="00015E97"/>
    <w:rsid w:val="00015FE1"/>
    <w:rsid w:val="0001645C"/>
    <w:rsid w:val="00016E21"/>
    <w:rsid w:val="000202E4"/>
    <w:rsid w:val="00024D1B"/>
    <w:rsid w:val="00025443"/>
    <w:rsid w:val="00026E7F"/>
    <w:rsid w:val="00030885"/>
    <w:rsid w:val="00030E81"/>
    <w:rsid w:val="00031D18"/>
    <w:rsid w:val="00031FDA"/>
    <w:rsid w:val="000329AE"/>
    <w:rsid w:val="00037807"/>
    <w:rsid w:val="00046B5C"/>
    <w:rsid w:val="0005238E"/>
    <w:rsid w:val="00060C29"/>
    <w:rsid w:val="00061885"/>
    <w:rsid w:val="00065313"/>
    <w:rsid w:val="000672E5"/>
    <w:rsid w:val="000703C1"/>
    <w:rsid w:val="00073D11"/>
    <w:rsid w:val="00083B6B"/>
    <w:rsid w:val="000841C8"/>
    <w:rsid w:val="00085DF6"/>
    <w:rsid w:val="00090BBA"/>
    <w:rsid w:val="00091E91"/>
    <w:rsid w:val="0009494C"/>
    <w:rsid w:val="000A13FE"/>
    <w:rsid w:val="000A1643"/>
    <w:rsid w:val="000A1FD4"/>
    <w:rsid w:val="000A5E77"/>
    <w:rsid w:val="000A71CB"/>
    <w:rsid w:val="000B0E4C"/>
    <w:rsid w:val="000B2C83"/>
    <w:rsid w:val="000B5B61"/>
    <w:rsid w:val="000C3D51"/>
    <w:rsid w:val="000C57E3"/>
    <w:rsid w:val="000C58A6"/>
    <w:rsid w:val="000C7B53"/>
    <w:rsid w:val="000D10F7"/>
    <w:rsid w:val="000D3442"/>
    <w:rsid w:val="000D647B"/>
    <w:rsid w:val="000E23BF"/>
    <w:rsid w:val="000E4902"/>
    <w:rsid w:val="000E639A"/>
    <w:rsid w:val="000F0C50"/>
    <w:rsid w:val="000F7958"/>
    <w:rsid w:val="0010026A"/>
    <w:rsid w:val="0010178C"/>
    <w:rsid w:val="00102042"/>
    <w:rsid w:val="00103426"/>
    <w:rsid w:val="001036EA"/>
    <w:rsid w:val="00105712"/>
    <w:rsid w:val="00105E78"/>
    <w:rsid w:val="0010657C"/>
    <w:rsid w:val="00115F43"/>
    <w:rsid w:val="00117008"/>
    <w:rsid w:val="00120C2C"/>
    <w:rsid w:val="001219C3"/>
    <w:rsid w:val="001220F2"/>
    <w:rsid w:val="00122C37"/>
    <w:rsid w:val="00124AD4"/>
    <w:rsid w:val="00124B21"/>
    <w:rsid w:val="00126CBE"/>
    <w:rsid w:val="00126D37"/>
    <w:rsid w:val="00127CD5"/>
    <w:rsid w:val="00130CFF"/>
    <w:rsid w:val="001314F0"/>
    <w:rsid w:val="001345BD"/>
    <w:rsid w:val="001375E2"/>
    <w:rsid w:val="00137F23"/>
    <w:rsid w:val="00143635"/>
    <w:rsid w:val="001476CE"/>
    <w:rsid w:val="00151840"/>
    <w:rsid w:val="00153C29"/>
    <w:rsid w:val="00153ED3"/>
    <w:rsid w:val="001548BF"/>
    <w:rsid w:val="00157C28"/>
    <w:rsid w:val="0016088E"/>
    <w:rsid w:val="0016547C"/>
    <w:rsid w:val="00166C82"/>
    <w:rsid w:val="0017010D"/>
    <w:rsid w:val="00176229"/>
    <w:rsid w:val="00182BC0"/>
    <w:rsid w:val="00185157"/>
    <w:rsid w:val="0019074E"/>
    <w:rsid w:val="001A0E73"/>
    <w:rsid w:val="001A4047"/>
    <w:rsid w:val="001A715A"/>
    <w:rsid w:val="001C2CA2"/>
    <w:rsid w:val="001C2D71"/>
    <w:rsid w:val="001C37A3"/>
    <w:rsid w:val="001C72E4"/>
    <w:rsid w:val="001D1A35"/>
    <w:rsid w:val="001D2EFE"/>
    <w:rsid w:val="001D310A"/>
    <w:rsid w:val="001D32AE"/>
    <w:rsid w:val="001D3E92"/>
    <w:rsid w:val="001D3EDF"/>
    <w:rsid w:val="001E0CD1"/>
    <w:rsid w:val="001E4487"/>
    <w:rsid w:val="001F0905"/>
    <w:rsid w:val="001F18BA"/>
    <w:rsid w:val="001F27DD"/>
    <w:rsid w:val="001F321F"/>
    <w:rsid w:val="001F462E"/>
    <w:rsid w:val="001F5319"/>
    <w:rsid w:val="0020046B"/>
    <w:rsid w:val="00203CFA"/>
    <w:rsid w:val="002047FB"/>
    <w:rsid w:val="002065EE"/>
    <w:rsid w:val="00206BB2"/>
    <w:rsid w:val="00210D4D"/>
    <w:rsid w:val="002168C3"/>
    <w:rsid w:val="00216932"/>
    <w:rsid w:val="00217074"/>
    <w:rsid w:val="00217B41"/>
    <w:rsid w:val="0022274C"/>
    <w:rsid w:val="00223C85"/>
    <w:rsid w:val="00227E15"/>
    <w:rsid w:val="0023675C"/>
    <w:rsid w:val="00243448"/>
    <w:rsid w:val="002463FE"/>
    <w:rsid w:val="0024711B"/>
    <w:rsid w:val="00247B7A"/>
    <w:rsid w:val="0025042E"/>
    <w:rsid w:val="00250FE4"/>
    <w:rsid w:val="0025149D"/>
    <w:rsid w:val="00252D56"/>
    <w:rsid w:val="002530ED"/>
    <w:rsid w:val="0025325E"/>
    <w:rsid w:val="00255FA6"/>
    <w:rsid w:val="00256368"/>
    <w:rsid w:val="00262B28"/>
    <w:rsid w:val="00267A34"/>
    <w:rsid w:val="0027001D"/>
    <w:rsid w:val="002715D2"/>
    <w:rsid w:val="002719E6"/>
    <w:rsid w:val="00273067"/>
    <w:rsid w:val="00275656"/>
    <w:rsid w:val="0027728B"/>
    <w:rsid w:val="002773EB"/>
    <w:rsid w:val="0027753A"/>
    <w:rsid w:val="00281AA9"/>
    <w:rsid w:val="002873EE"/>
    <w:rsid w:val="00290689"/>
    <w:rsid w:val="00290AD3"/>
    <w:rsid w:val="00291276"/>
    <w:rsid w:val="002915EA"/>
    <w:rsid w:val="00293DBE"/>
    <w:rsid w:val="00296A1F"/>
    <w:rsid w:val="002A2FDA"/>
    <w:rsid w:val="002A7750"/>
    <w:rsid w:val="002B19B0"/>
    <w:rsid w:val="002B1F79"/>
    <w:rsid w:val="002B2B3C"/>
    <w:rsid w:val="002B31BB"/>
    <w:rsid w:val="002C4E97"/>
    <w:rsid w:val="002C55E5"/>
    <w:rsid w:val="002C5E40"/>
    <w:rsid w:val="002D1152"/>
    <w:rsid w:val="002D7D10"/>
    <w:rsid w:val="002D7E76"/>
    <w:rsid w:val="002E15DA"/>
    <w:rsid w:val="002E204E"/>
    <w:rsid w:val="002E2990"/>
    <w:rsid w:val="002E2B93"/>
    <w:rsid w:val="002E583F"/>
    <w:rsid w:val="002E5916"/>
    <w:rsid w:val="002E65BA"/>
    <w:rsid w:val="002F3A3B"/>
    <w:rsid w:val="002F468D"/>
    <w:rsid w:val="002F4A54"/>
    <w:rsid w:val="002F6FA1"/>
    <w:rsid w:val="00303749"/>
    <w:rsid w:val="0030385E"/>
    <w:rsid w:val="00306B67"/>
    <w:rsid w:val="00310C2C"/>
    <w:rsid w:val="00311D63"/>
    <w:rsid w:val="00312195"/>
    <w:rsid w:val="00320401"/>
    <w:rsid w:val="0032113B"/>
    <w:rsid w:val="00323549"/>
    <w:rsid w:val="003236E8"/>
    <w:rsid w:val="00326F74"/>
    <w:rsid w:val="003270C6"/>
    <w:rsid w:val="00333FDA"/>
    <w:rsid w:val="00335AFF"/>
    <w:rsid w:val="00341A4A"/>
    <w:rsid w:val="003455B4"/>
    <w:rsid w:val="00345D64"/>
    <w:rsid w:val="00346AF1"/>
    <w:rsid w:val="00346D0C"/>
    <w:rsid w:val="0034790C"/>
    <w:rsid w:val="003548A6"/>
    <w:rsid w:val="00355DF1"/>
    <w:rsid w:val="003561D6"/>
    <w:rsid w:val="003565F5"/>
    <w:rsid w:val="00356D45"/>
    <w:rsid w:val="00357B99"/>
    <w:rsid w:val="0036041F"/>
    <w:rsid w:val="003632D2"/>
    <w:rsid w:val="0036470F"/>
    <w:rsid w:val="00364813"/>
    <w:rsid w:val="00366CA7"/>
    <w:rsid w:val="00367834"/>
    <w:rsid w:val="003704A3"/>
    <w:rsid w:val="003715AD"/>
    <w:rsid w:val="00372FFC"/>
    <w:rsid w:val="00374B60"/>
    <w:rsid w:val="003776A3"/>
    <w:rsid w:val="003813EA"/>
    <w:rsid w:val="00382E62"/>
    <w:rsid w:val="00385838"/>
    <w:rsid w:val="00390A82"/>
    <w:rsid w:val="00392407"/>
    <w:rsid w:val="00393B7F"/>
    <w:rsid w:val="003A35A7"/>
    <w:rsid w:val="003A77D7"/>
    <w:rsid w:val="003B3AE8"/>
    <w:rsid w:val="003B3F53"/>
    <w:rsid w:val="003B5128"/>
    <w:rsid w:val="003B77F8"/>
    <w:rsid w:val="003C740A"/>
    <w:rsid w:val="003C7C12"/>
    <w:rsid w:val="003D13D6"/>
    <w:rsid w:val="003D2359"/>
    <w:rsid w:val="003D2572"/>
    <w:rsid w:val="003D3035"/>
    <w:rsid w:val="003D31CC"/>
    <w:rsid w:val="003D36DD"/>
    <w:rsid w:val="003D4E37"/>
    <w:rsid w:val="003E0266"/>
    <w:rsid w:val="003E1E4B"/>
    <w:rsid w:val="003E75D1"/>
    <w:rsid w:val="003F1FBF"/>
    <w:rsid w:val="003F1FF4"/>
    <w:rsid w:val="003F38C0"/>
    <w:rsid w:val="003F4D17"/>
    <w:rsid w:val="003F52E2"/>
    <w:rsid w:val="00406C01"/>
    <w:rsid w:val="00411D67"/>
    <w:rsid w:val="00413781"/>
    <w:rsid w:val="00420CD8"/>
    <w:rsid w:val="00422BFF"/>
    <w:rsid w:val="00442068"/>
    <w:rsid w:val="004422A2"/>
    <w:rsid w:val="00442359"/>
    <w:rsid w:val="004454D6"/>
    <w:rsid w:val="00447653"/>
    <w:rsid w:val="00452132"/>
    <w:rsid w:val="0045611E"/>
    <w:rsid w:val="00456F83"/>
    <w:rsid w:val="0046166F"/>
    <w:rsid w:val="004658D6"/>
    <w:rsid w:val="0047101D"/>
    <w:rsid w:val="00471F40"/>
    <w:rsid w:val="004743AA"/>
    <w:rsid w:val="004747B7"/>
    <w:rsid w:val="00474985"/>
    <w:rsid w:val="00475A99"/>
    <w:rsid w:val="004765AB"/>
    <w:rsid w:val="00480E52"/>
    <w:rsid w:val="00482A76"/>
    <w:rsid w:val="00482B38"/>
    <w:rsid w:val="00483601"/>
    <w:rsid w:val="004927B6"/>
    <w:rsid w:val="00493807"/>
    <w:rsid w:val="00497686"/>
    <w:rsid w:val="004A038E"/>
    <w:rsid w:val="004A3426"/>
    <w:rsid w:val="004A47C6"/>
    <w:rsid w:val="004B2D56"/>
    <w:rsid w:val="004B3641"/>
    <w:rsid w:val="004B3825"/>
    <w:rsid w:val="004B60CD"/>
    <w:rsid w:val="004B6154"/>
    <w:rsid w:val="004C0C41"/>
    <w:rsid w:val="004C7798"/>
    <w:rsid w:val="004D4744"/>
    <w:rsid w:val="004E0998"/>
    <w:rsid w:val="004E351B"/>
    <w:rsid w:val="004E584D"/>
    <w:rsid w:val="004E74A4"/>
    <w:rsid w:val="004F0983"/>
    <w:rsid w:val="004F2E98"/>
    <w:rsid w:val="004F52C1"/>
    <w:rsid w:val="004F6B19"/>
    <w:rsid w:val="004F6FC3"/>
    <w:rsid w:val="004F73B3"/>
    <w:rsid w:val="005045AE"/>
    <w:rsid w:val="005129F4"/>
    <w:rsid w:val="00513FD9"/>
    <w:rsid w:val="00524281"/>
    <w:rsid w:val="005263C5"/>
    <w:rsid w:val="00530E3A"/>
    <w:rsid w:val="005311E5"/>
    <w:rsid w:val="005315E4"/>
    <w:rsid w:val="0053592E"/>
    <w:rsid w:val="00535BB6"/>
    <w:rsid w:val="00536991"/>
    <w:rsid w:val="005407A1"/>
    <w:rsid w:val="005461F8"/>
    <w:rsid w:val="005463ED"/>
    <w:rsid w:val="0054779D"/>
    <w:rsid w:val="00553362"/>
    <w:rsid w:val="00553750"/>
    <w:rsid w:val="00553D7A"/>
    <w:rsid w:val="00555A46"/>
    <w:rsid w:val="00555ACE"/>
    <w:rsid w:val="005603E8"/>
    <w:rsid w:val="005607EA"/>
    <w:rsid w:val="005628BB"/>
    <w:rsid w:val="00563D67"/>
    <w:rsid w:val="00565EB1"/>
    <w:rsid w:val="005709BA"/>
    <w:rsid w:val="00570AB1"/>
    <w:rsid w:val="00571E02"/>
    <w:rsid w:val="0057339F"/>
    <w:rsid w:val="00575F90"/>
    <w:rsid w:val="00576DB6"/>
    <w:rsid w:val="00583682"/>
    <w:rsid w:val="00585DC4"/>
    <w:rsid w:val="00586BFC"/>
    <w:rsid w:val="005904A3"/>
    <w:rsid w:val="005A1150"/>
    <w:rsid w:val="005A1442"/>
    <w:rsid w:val="005A1883"/>
    <w:rsid w:val="005A2D10"/>
    <w:rsid w:val="005A4D14"/>
    <w:rsid w:val="005A59EF"/>
    <w:rsid w:val="005A7EFD"/>
    <w:rsid w:val="005B6239"/>
    <w:rsid w:val="005B74B0"/>
    <w:rsid w:val="005C16A4"/>
    <w:rsid w:val="005C1F8E"/>
    <w:rsid w:val="005C7C79"/>
    <w:rsid w:val="005D0600"/>
    <w:rsid w:val="005D1679"/>
    <w:rsid w:val="005D30FB"/>
    <w:rsid w:val="005D52D4"/>
    <w:rsid w:val="005D5D48"/>
    <w:rsid w:val="005D69EA"/>
    <w:rsid w:val="005D77F0"/>
    <w:rsid w:val="005E24A5"/>
    <w:rsid w:val="005E6A0D"/>
    <w:rsid w:val="005E6C16"/>
    <w:rsid w:val="005E78D9"/>
    <w:rsid w:val="005F011C"/>
    <w:rsid w:val="005F2818"/>
    <w:rsid w:val="005F2D30"/>
    <w:rsid w:val="005F34E2"/>
    <w:rsid w:val="005F410C"/>
    <w:rsid w:val="005F4806"/>
    <w:rsid w:val="005F4F11"/>
    <w:rsid w:val="005F67D5"/>
    <w:rsid w:val="005F7B12"/>
    <w:rsid w:val="00601634"/>
    <w:rsid w:val="00602AA6"/>
    <w:rsid w:val="00603D76"/>
    <w:rsid w:val="00606093"/>
    <w:rsid w:val="00610C53"/>
    <w:rsid w:val="00610D04"/>
    <w:rsid w:val="0062167F"/>
    <w:rsid w:val="0062279F"/>
    <w:rsid w:val="00622E51"/>
    <w:rsid w:val="00623C19"/>
    <w:rsid w:val="00623D07"/>
    <w:rsid w:val="00625741"/>
    <w:rsid w:val="006268AD"/>
    <w:rsid w:val="00626DD8"/>
    <w:rsid w:val="00634A79"/>
    <w:rsid w:val="00634E24"/>
    <w:rsid w:val="006354DC"/>
    <w:rsid w:val="0063710C"/>
    <w:rsid w:val="006412B2"/>
    <w:rsid w:val="00645738"/>
    <w:rsid w:val="00650CBC"/>
    <w:rsid w:val="006528AB"/>
    <w:rsid w:val="00653FFB"/>
    <w:rsid w:val="00660BB7"/>
    <w:rsid w:val="00662209"/>
    <w:rsid w:val="006718D6"/>
    <w:rsid w:val="00677042"/>
    <w:rsid w:val="00680C18"/>
    <w:rsid w:val="00684AD1"/>
    <w:rsid w:val="00687605"/>
    <w:rsid w:val="00687EE4"/>
    <w:rsid w:val="0069193F"/>
    <w:rsid w:val="00694098"/>
    <w:rsid w:val="006975AE"/>
    <w:rsid w:val="00697A3A"/>
    <w:rsid w:val="006A3DF6"/>
    <w:rsid w:val="006A4218"/>
    <w:rsid w:val="006A6247"/>
    <w:rsid w:val="006B0F14"/>
    <w:rsid w:val="006B1DC0"/>
    <w:rsid w:val="006C103F"/>
    <w:rsid w:val="006C5685"/>
    <w:rsid w:val="006D45A1"/>
    <w:rsid w:val="006D4764"/>
    <w:rsid w:val="006D48E2"/>
    <w:rsid w:val="006D56ED"/>
    <w:rsid w:val="006D5888"/>
    <w:rsid w:val="006D64EC"/>
    <w:rsid w:val="006E23EB"/>
    <w:rsid w:val="006E3447"/>
    <w:rsid w:val="006E4158"/>
    <w:rsid w:val="006E41E9"/>
    <w:rsid w:val="006E52F8"/>
    <w:rsid w:val="006E5FAE"/>
    <w:rsid w:val="006E668D"/>
    <w:rsid w:val="006E6ACB"/>
    <w:rsid w:val="006E7649"/>
    <w:rsid w:val="006F1FA7"/>
    <w:rsid w:val="006F3377"/>
    <w:rsid w:val="006F463F"/>
    <w:rsid w:val="006F64F7"/>
    <w:rsid w:val="006F6B59"/>
    <w:rsid w:val="007005A7"/>
    <w:rsid w:val="00705505"/>
    <w:rsid w:val="007074A0"/>
    <w:rsid w:val="007120E8"/>
    <w:rsid w:val="00712D88"/>
    <w:rsid w:val="00715D11"/>
    <w:rsid w:val="007165F0"/>
    <w:rsid w:val="00721FFE"/>
    <w:rsid w:val="0073008E"/>
    <w:rsid w:val="007328B5"/>
    <w:rsid w:val="00735213"/>
    <w:rsid w:val="0073593A"/>
    <w:rsid w:val="00735D40"/>
    <w:rsid w:val="007365F7"/>
    <w:rsid w:val="00740176"/>
    <w:rsid w:val="00741CDA"/>
    <w:rsid w:val="00742194"/>
    <w:rsid w:val="007448D3"/>
    <w:rsid w:val="007451A6"/>
    <w:rsid w:val="00745A95"/>
    <w:rsid w:val="00746376"/>
    <w:rsid w:val="00746769"/>
    <w:rsid w:val="00746826"/>
    <w:rsid w:val="00747AED"/>
    <w:rsid w:val="00750282"/>
    <w:rsid w:val="007505C1"/>
    <w:rsid w:val="0075321E"/>
    <w:rsid w:val="00753847"/>
    <w:rsid w:val="00754D12"/>
    <w:rsid w:val="00757474"/>
    <w:rsid w:val="0076336A"/>
    <w:rsid w:val="00770795"/>
    <w:rsid w:val="00773A82"/>
    <w:rsid w:val="00774133"/>
    <w:rsid w:val="00775E2E"/>
    <w:rsid w:val="00780271"/>
    <w:rsid w:val="00780D02"/>
    <w:rsid w:val="00780E21"/>
    <w:rsid w:val="00781AF0"/>
    <w:rsid w:val="00785A24"/>
    <w:rsid w:val="00786C90"/>
    <w:rsid w:val="00786F9F"/>
    <w:rsid w:val="00790096"/>
    <w:rsid w:val="0079136D"/>
    <w:rsid w:val="0079237C"/>
    <w:rsid w:val="00792EEE"/>
    <w:rsid w:val="007A6D04"/>
    <w:rsid w:val="007B20D0"/>
    <w:rsid w:val="007B67D3"/>
    <w:rsid w:val="007C624F"/>
    <w:rsid w:val="007D43D6"/>
    <w:rsid w:val="007D487C"/>
    <w:rsid w:val="007D7513"/>
    <w:rsid w:val="007D757E"/>
    <w:rsid w:val="007E17B1"/>
    <w:rsid w:val="007E1FCC"/>
    <w:rsid w:val="007E2770"/>
    <w:rsid w:val="007E5287"/>
    <w:rsid w:val="007E53C4"/>
    <w:rsid w:val="007F113C"/>
    <w:rsid w:val="007F310B"/>
    <w:rsid w:val="007F393E"/>
    <w:rsid w:val="007F4E7D"/>
    <w:rsid w:val="007F5CF6"/>
    <w:rsid w:val="007F5ECB"/>
    <w:rsid w:val="007F6B93"/>
    <w:rsid w:val="00800EF6"/>
    <w:rsid w:val="008036A3"/>
    <w:rsid w:val="00806638"/>
    <w:rsid w:val="00806684"/>
    <w:rsid w:val="00814A9F"/>
    <w:rsid w:val="00815CC0"/>
    <w:rsid w:val="00817502"/>
    <w:rsid w:val="00820AE2"/>
    <w:rsid w:val="00821489"/>
    <w:rsid w:val="0082376C"/>
    <w:rsid w:val="00825BC9"/>
    <w:rsid w:val="00826CE2"/>
    <w:rsid w:val="00830BA1"/>
    <w:rsid w:val="00831FC7"/>
    <w:rsid w:val="00834E09"/>
    <w:rsid w:val="0084034C"/>
    <w:rsid w:val="00841A7E"/>
    <w:rsid w:val="008444CA"/>
    <w:rsid w:val="00844F4F"/>
    <w:rsid w:val="008450F0"/>
    <w:rsid w:val="008474EC"/>
    <w:rsid w:val="00847A6E"/>
    <w:rsid w:val="0085543E"/>
    <w:rsid w:val="008561EE"/>
    <w:rsid w:val="00861130"/>
    <w:rsid w:val="0086531F"/>
    <w:rsid w:val="0086575F"/>
    <w:rsid w:val="00865F3B"/>
    <w:rsid w:val="0087093B"/>
    <w:rsid w:val="008743EA"/>
    <w:rsid w:val="00876299"/>
    <w:rsid w:val="00877E22"/>
    <w:rsid w:val="0088205C"/>
    <w:rsid w:val="00884802"/>
    <w:rsid w:val="00886385"/>
    <w:rsid w:val="0088771D"/>
    <w:rsid w:val="00891080"/>
    <w:rsid w:val="00895CFB"/>
    <w:rsid w:val="0089745B"/>
    <w:rsid w:val="008A4176"/>
    <w:rsid w:val="008A62E9"/>
    <w:rsid w:val="008A6BB6"/>
    <w:rsid w:val="008A7A1F"/>
    <w:rsid w:val="008B2E8F"/>
    <w:rsid w:val="008B3424"/>
    <w:rsid w:val="008B420F"/>
    <w:rsid w:val="008B5523"/>
    <w:rsid w:val="008B6AD8"/>
    <w:rsid w:val="008C100A"/>
    <w:rsid w:val="008C332B"/>
    <w:rsid w:val="008C4CE3"/>
    <w:rsid w:val="008C744D"/>
    <w:rsid w:val="008C7973"/>
    <w:rsid w:val="008C7A2A"/>
    <w:rsid w:val="008D1537"/>
    <w:rsid w:val="008D2A51"/>
    <w:rsid w:val="008D3CC5"/>
    <w:rsid w:val="008D595B"/>
    <w:rsid w:val="008E3F5F"/>
    <w:rsid w:val="008E43C7"/>
    <w:rsid w:val="008E51F5"/>
    <w:rsid w:val="008E5B6D"/>
    <w:rsid w:val="008F3144"/>
    <w:rsid w:val="008F35C1"/>
    <w:rsid w:val="008F49E0"/>
    <w:rsid w:val="00900822"/>
    <w:rsid w:val="009027EC"/>
    <w:rsid w:val="00905667"/>
    <w:rsid w:val="00907E60"/>
    <w:rsid w:val="00913565"/>
    <w:rsid w:val="0091373B"/>
    <w:rsid w:val="00913A95"/>
    <w:rsid w:val="00913FBA"/>
    <w:rsid w:val="0091568B"/>
    <w:rsid w:val="00915AE9"/>
    <w:rsid w:val="00915B89"/>
    <w:rsid w:val="00917B45"/>
    <w:rsid w:val="00917CF0"/>
    <w:rsid w:val="00921876"/>
    <w:rsid w:val="00925377"/>
    <w:rsid w:val="00925BA6"/>
    <w:rsid w:val="00925DA7"/>
    <w:rsid w:val="009261D0"/>
    <w:rsid w:val="009277AB"/>
    <w:rsid w:val="0093178D"/>
    <w:rsid w:val="00931C41"/>
    <w:rsid w:val="00931EC9"/>
    <w:rsid w:val="00932EB6"/>
    <w:rsid w:val="00934B99"/>
    <w:rsid w:val="00937BCD"/>
    <w:rsid w:val="00942714"/>
    <w:rsid w:val="0094501D"/>
    <w:rsid w:val="00951877"/>
    <w:rsid w:val="00951884"/>
    <w:rsid w:val="00952B14"/>
    <w:rsid w:val="009563EC"/>
    <w:rsid w:val="0096253C"/>
    <w:rsid w:val="009633ED"/>
    <w:rsid w:val="0096418C"/>
    <w:rsid w:val="00965112"/>
    <w:rsid w:val="00971C7F"/>
    <w:rsid w:val="00980A90"/>
    <w:rsid w:val="00982DFA"/>
    <w:rsid w:val="00983224"/>
    <w:rsid w:val="00983CD1"/>
    <w:rsid w:val="009845FB"/>
    <w:rsid w:val="00990BC0"/>
    <w:rsid w:val="00992642"/>
    <w:rsid w:val="00993B7F"/>
    <w:rsid w:val="00994FD7"/>
    <w:rsid w:val="00995C21"/>
    <w:rsid w:val="0099652C"/>
    <w:rsid w:val="00997730"/>
    <w:rsid w:val="009A0B97"/>
    <w:rsid w:val="009A348B"/>
    <w:rsid w:val="009A4103"/>
    <w:rsid w:val="009A474A"/>
    <w:rsid w:val="009A532C"/>
    <w:rsid w:val="009A7CD2"/>
    <w:rsid w:val="009B06B5"/>
    <w:rsid w:val="009B2B21"/>
    <w:rsid w:val="009B31AD"/>
    <w:rsid w:val="009B3840"/>
    <w:rsid w:val="009B414D"/>
    <w:rsid w:val="009B51F7"/>
    <w:rsid w:val="009B5AA3"/>
    <w:rsid w:val="009B6018"/>
    <w:rsid w:val="009B7106"/>
    <w:rsid w:val="009C05CA"/>
    <w:rsid w:val="009C60E1"/>
    <w:rsid w:val="009D0920"/>
    <w:rsid w:val="009D2D20"/>
    <w:rsid w:val="009D48DE"/>
    <w:rsid w:val="009D6B89"/>
    <w:rsid w:val="009E04A1"/>
    <w:rsid w:val="009E0FD5"/>
    <w:rsid w:val="009E1374"/>
    <w:rsid w:val="009E17EC"/>
    <w:rsid w:val="009E3932"/>
    <w:rsid w:val="009E3E58"/>
    <w:rsid w:val="009E42E2"/>
    <w:rsid w:val="009E594C"/>
    <w:rsid w:val="009F1968"/>
    <w:rsid w:val="009F31FB"/>
    <w:rsid w:val="009F3966"/>
    <w:rsid w:val="009F4860"/>
    <w:rsid w:val="00A00D8E"/>
    <w:rsid w:val="00A00E0F"/>
    <w:rsid w:val="00A02E74"/>
    <w:rsid w:val="00A04B6E"/>
    <w:rsid w:val="00A0725E"/>
    <w:rsid w:val="00A075F7"/>
    <w:rsid w:val="00A0764C"/>
    <w:rsid w:val="00A117BA"/>
    <w:rsid w:val="00A13E16"/>
    <w:rsid w:val="00A146D2"/>
    <w:rsid w:val="00A14BC2"/>
    <w:rsid w:val="00A178E6"/>
    <w:rsid w:val="00A17B2F"/>
    <w:rsid w:val="00A210E0"/>
    <w:rsid w:val="00A22070"/>
    <w:rsid w:val="00A226B1"/>
    <w:rsid w:val="00A22CEE"/>
    <w:rsid w:val="00A303BB"/>
    <w:rsid w:val="00A323DA"/>
    <w:rsid w:val="00A330B9"/>
    <w:rsid w:val="00A34871"/>
    <w:rsid w:val="00A45889"/>
    <w:rsid w:val="00A465C2"/>
    <w:rsid w:val="00A4762A"/>
    <w:rsid w:val="00A52E41"/>
    <w:rsid w:val="00A54310"/>
    <w:rsid w:val="00A54BB1"/>
    <w:rsid w:val="00A60CAA"/>
    <w:rsid w:val="00A6451B"/>
    <w:rsid w:val="00A64B9B"/>
    <w:rsid w:val="00A6594A"/>
    <w:rsid w:val="00A6701A"/>
    <w:rsid w:val="00A67FF8"/>
    <w:rsid w:val="00A7252B"/>
    <w:rsid w:val="00A72588"/>
    <w:rsid w:val="00A73AD9"/>
    <w:rsid w:val="00A777D1"/>
    <w:rsid w:val="00A81BFB"/>
    <w:rsid w:val="00A82E24"/>
    <w:rsid w:val="00A83373"/>
    <w:rsid w:val="00A83AAD"/>
    <w:rsid w:val="00A83D4D"/>
    <w:rsid w:val="00A84566"/>
    <w:rsid w:val="00A85A85"/>
    <w:rsid w:val="00A869E8"/>
    <w:rsid w:val="00A910FC"/>
    <w:rsid w:val="00A9170D"/>
    <w:rsid w:val="00A92AA0"/>
    <w:rsid w:val="00A93A3B"/>
    <w:rsid w:val="00A9411E"/>
    <w:rsid w:val="00A968CA"/>
    <w:rsid w:val="00A96CA8"/>
    <w:rsid w:val="00AA0416"/>
    <w:rsid w:val="00AA4175"/>
    <w:rsid w:val="00AA4AFE"/>
    <w:rsid w:val="00AA4F41"/>
    <w:rsid w:val="00AA53E8"/>
    <w:rsid w:val="00AA54D2"/>
    <w:rsid w:val="00AB61B4"/>
    <w:rsid w:val="00AB6F7C"/>
    <w:rsid w:val="00AB7D5D"/>
    <w:rsid w:val="00AC11BE"/>
    <w:rsid w:val="00AC4968"/>
    <w:rsid w:val="00AC78C6"/>
    <w:rsid w:val="00AD0C9A"/>
    <w:rsid w:val="00AD1229"/>
    <w:rsid w:val="00AD213F"/>
    <w:rsid w:val="00AD2683"/>
    <w:rsid w:val="00AD4373"/>
    <w:rsid w:val="00AE00C9"/>
    <w:rsid w:val="00AE143A"/>
    <w:rsid w:val="00AE3F05"/>
    <w:rsid w:val="00AE553D"/>
    <w:rsid w:val="00AF4799"/>
    <w:rsid w:val="00B00A31"/>
    <w:rsid w:val="00B01310"/>
    <w:rsid w:val="00B0336C"/>
    <w:rsid w:val="00B03823"/>
    <w:rsid w:val="00B06520"/>
    <w:rsid w:val="00B112C3"/>
    <w:rsid w:val="00B1418D"/>
    <w:rsid w:val="00B15D55"/>
    <w:rsid w:val="00B172C7"/>
    <w:rsid w:val="00B20380"/>
    <w:rsid w:val="00B203F7"/>
    <w:rsid w:val="00B2146A"/>
    <w:rsid w:val="00B22B88"/>
    <w:rsid w:val="00B231DA"/>
    <w:rsid w:val="00B250CC"/>
    <w:rsid w:val="00B258EC"/>
    <w:rsid w:val="00B32A6D"/>
    <w:rsid w:val="00B34530"/>
    <w:rsid w:val="00B35407"/>
    <w:rsid w:val="00B35FAD"/>
    <w:rsid w:val="00B36365"/>
    <w:rsid w:val="00B3652E"/>
    <w:rsid w:val="00B40F20"/>
    <w:rsid w:val="00B4394B"/>
    <w:rsid w:val="00B45D4C"/>
    <w:rsid w:val="00B50546"/>
    <w:rsid w:val="00B507BF"/>
    <w:rsid w:val="00B52638"/>
    <w:rsid w:val="00B534FA"/>
    <w:rsid w:val="00B53BB5"/>
    <w:rsid w:val="00B54162"/>
    <w:rsid w:val="00B55992"/>
    <w:rsid w:val="00B57CDA"/>
    <w:rsid w:val="00B606E9"/>
    <w:rsid w:val="00B611F5"/>
    <w:rsid w:val="00B633E6"/>
    <w:rsid w:val="00B64358"/>
    <w:rsid w:val="00B701AA"/>
    <w:rsid w:val="00B7157E"/>
    <w:rsid w:val="00B71E4B"/>
    <w:rsid w:val="00B748AC"/>
    <w:rsid w:val="00B77273"/>
    <w:rsid w:val="00B83AA2"/>
    <w:rsid w:val="00B87F2B"/>
    <w:rsid w:val="00B9081C"/>
    <w:rsid w:val="00B918F8"/>
    <w:rsid w:val="00B96152"/>
    <w:rsid w:val="00B96FBF"/>
    <w:rsid w:val="00B970CF"/>
    <w:rsid w:val="00B97C8C"/>
    <w:rsid w:val="00BA03E1"/>
    <w:rsid w:val="00BA1512"/>
    <w:rsid w:val="00BA1849"/>
    <w:rsid w:val="00BA1D35"/>
    <w:rsid w:val="00BA39BF"/>
    <w:rsid w:val="00BA76C9"/>
    <w:rsid w:val="00BB1CA4"/>
    <w:rsid w:val="00BB1CF9"/>
    <w:rsid w:val="00BB682E"/>
    <w:rsid w:val="00BC0825"/>
    <w:rsid w:val="00BC7305"/>
    <w:rsid w:val="00BC7398"/>
    <w:rsid w:val="00BD006D"/>
    <w:rsid w:val="00BD0835"/>
    <w:rsid w:val="00BD18EA"/>
    <w:rsid w:val="00BD3342"/>
    <w:rsid w:val="00BE1BD9"/>
    <w:rsid w:val="00BF3B60"/>
    <w:rsid w:val="00BF5193"/>
    <w:rsid w:val="00BF5482"/>
    <w:rsid w:val="00BF5D97"/>
    <w:rsid w:val="00BF7329"/>
    <w:rsid w:val="00C004B2"/>
    <w:rsid w:val="00C00EC4"/>
    <w:rsid w:val="00C01906"/>
    <w:rsid w:val="00C051A9"/>
    <w:rsid w:val="00C07186"/>
    <w:rsid w:val="00C071AC"/>
    <w:rsid w:val="00C12CEA"/>
    <w:rsid w:val="00C14E72"/>
    <w:rsid w:val="00C205AE"/>
    <w:rsid w:val="00C221F0"/>
    <w:rsid w:val="00C22B1D"/>
    <w:rsid w:val="00C2449F"/>
    <w:rsid w:val="00C25754"/>
    <w:rsid w:val="00C25B9E"/>
    <w:rsid w:val="00C26C87"/>
    <w:rsid w:val="00C32F8C"/>
    <w:rsid w:val="00C3367F"/>
    <w:rsid w:val="00C3580F"/>
    <w:rsid w:val="00C36BD8"/>
    <w:rsid w:val="00C36CEC"/>
    <w:rsid w:val="00C400C9"/>
    <w:rsid w:val="00C40BDB"/>
    <w:rsid w:val="00C463E8"/>
    <w:rsid w:val="00C5134A"/>
    <w:rsid w:val="00C51EAD"/>
    <w:rsid w:val="00C532B4"/>
    <w:rsid w:val="00C60954"/>
    <w:rsid w:val="00C60EBE"/>
    <w:rsid w:val="00C61AF9"/>
    <w:rsid w:val="00C639E9"/>
    <w:rsid w:val="00C65BFD"/>
    <w:rsid w:val="00C66129"/>
    <w:rsid w:val="00C667E4"/>
    <w:rsid w:val="00C671E3"/>
    <w:rsid w:val="00C676DE"/>
    <w:rsid w:val="00C70A5C"/>
    <w:rsid w:val="00C71173"/>
    <w:rsid w:val="00C76383"/>
    <w:rsid w:val="00C80057"/>
    <w:rsid w:val="00C804B0"/>
    <w:rsid w:val="00C81844"/>
    <w:rsid w:val="00C85C09"/>
    <w:rsid w:val="00C87F4D"/>
    <w:rsid w:val="00C91E51"/>
    <w:rsid w:val="00C93EB6"/>
    <w:rsid w:val="00CA38AA"/>
    <w:rsid w:val="00CA4E06"/>
    <w:rsid w:val="00CA58B8"/>
    <w:rsid w:val="00CA7B20"/>
    <w:rsid w:val="00CA7D9D"/>
    <w:rsid w:val="00CB612A"/>
    <w:rsid w:val="00CB7623"/>
    <w:rsid w:val="00CC142A"/>
    <w:rsid w:val="00CC19C4"/>
    <w:rsid w:val="00CC1E0A"/>
    <w:rsid w:val="00CC73FA"/>
    <w:rsid w:val="00CD0E50"/>
    <w:rsid w:val="00CD1BDB"/>
    <w:rsid w:val="00CD2A3E"/>
    <w:rsid w:val="00CD2B88"/>
    <w:rsid w:val="00CD34F5"/>
    <w:rsid w:val="00CD545B"/>
    <w:rsid w:val="00CE13E1"/>
    <w:rsid w:val="00CE1FF6"/>
    <w:rsid w:val="00CE3BA4"/>
    <w:rsid w:val="00CE615F"/>
    <w:rsid w:val="00CF21F4"/>
    <w:rsid w:val="00CF355C"/>
    <w:rsid w:val="00D00A12"/>
    <w:rsid w:val="00D03143"/>
    <w:rsid w:val="00D03A1E"/>
    <w:rsid w:val="00D07918"/>
    <w:rsid w:val="00D12559"/>
    <w:rsid w:val="00D126B6"/>
    <w:rsid w:val="00D142AB"/>
    <w:rsid w:val="00D15BC0"/>
    <w:rsid w:val="00D16EEB"/>
    <w:rsid w:val="00D17A51"/>
    <w:rsid w:val="00D21188"/>
    <w:rsid w:val="00D21B82"/>
    <w:rsid w:val="00D21C88"/>
    <w:rsid w:val="00D24D78"/>
    <w:rsid w:val="00D261ED"/>
    <w:rsid w:val="00D30468"/>
    <w:rsid w:val="00D3106A"/>
    <w:rsid w:val="00D3111B"/>
    <w:rsid w:val="00D36841"/>
    <w:rsid w:val="00D3791B"/>
    <w:rsid w:val="00D41A66"/>
    <w:rsid w:val="00D4200D"/>
    <w:rsid w:val="00D42173"/>
    <w:rsid w:val="00D444F0"/>
    <w:rsid w:val="00D45E38"/>
    <w:rsid w:val="00D51D4F"/>
    <w:rsid w:val="00D532A4"/>
    <w:rsid w:val="00D54CD0"/>
    <w:rsid w:val="00D56090"/>
    <w:rsid w:val="00D608C7"/>
    <w:rsid w:val="00D64255"/>
    <w:rsid w:val="00D642E5"/>
    <w:rsid w:val="00D6560A"/>
    <w:rsid w:val="00D67F07"/>
    <w:rsid w:val="00D705B0"/>
    <w:rsid w:val="00D757DA"/>
    <w:rsid w:val="00D76259"/>
    <w:rsid w:val="00D763BC"/>
    <w:rsid w:val="00D77F42"/>
    <w:rsid w:val="00D8393F"/>
    <w:rsid w:val="00D8410A"/>
    <w:rsid w:val="00D84F15"/>
    <w:rsid w:val="00D850E1"/>
    <w:rsid w:val="00D87B7D"/>
    <w:rsid w:val="00D92B35"/>
    <w:rsid w:val="00D95503"/>
    <w:rsid w:val="00D960BA"/>
    <w:rsid w:val="00D964FC"/>
    <w:rsid w:val="00D97EF1"/>
    <w:rsid w:val="00DA2BC1"/>
    <w:rsid w:val="00DA4A0A"/>
    <w:rsid w:val="00DB08BA"/>
    <w:rsid w:val="00DB19F8"/>
    <w:rsid w:val="00DB2E61"/>
    <w:rsid w:val="00DB36FC"/>
    <w:rsid w:val="00DB3954"/>
    <w:rsid w:val="00DB49A4"/>
    <w:rsid w:val="00DB6B9A"/>
    <w:rsid w:val="00DB6D24"/>
    <w:rsid w:val="00DB7EAE"/>
    <w:rsid w:val="00DC0ECA"/>
    <w:rsid w:val="00DC63B1"/>
    <w:rsid w:val="00DD1D3D"/>
    <w:rsid w:val="00DD351E"/>
    <w:rsid w:val="00DD47ED"/>
    <w:rsid w:val="00DD6406"/>
    <w:rsid w:val="00DE2942"/>
    <w:rsid w:val="00DE52E7"/>
    <w:rsid w:val="00DF015D"/>
    <w:rsid w:val="00DF24FE"/>
    <w:rsid w:val="00DF614E"/>
    <w:rsid w:val="00DF638D"/>
    <w:rsid w:val="00DF6585"/>
    <w:rsid w:val="00DF693C"/>
    <w:rsid w:val="00DF6C8C"/>
    <w:rsid w:val="00E14817"/>
    <w:rsid w:val="00E169C5"/>
    <w:rsid w:val="00E17F88"/>
    <w:rsid w:val="00E22639"/>
    <w:rsid w:val="00E32A77"/>
    <w:rsid w:val="00E33C44"/>
    <w:rsid w:val="00E34BDA"/>
    <w:rsid w:val="00E3544C"/>
    <w:rsid w:val="00E4320C"/>
    <w:rsid w:val="00E44209"/>
    <w:rsid w:val="00E449BA"/>
    <w:rsid w:val="00E44C25"/>
    <w:rsid w:val="00E47A11"/>
    <w:rsid w:val="00E605A8"/>
    <w:rsid w:val="00E63263"/>
    <w:rsid w:val="00E64AC4"/>
    <w:rsid w:val="00E67808"/>
    <w:rsid w:val="00E704F1"/>
    <w:rsid w:val="00E73AD6"/>
    <w:rsid w:val="00E751CA"/>
    <w:rsid w:val="00E75638"/>
    <w:rsid w:val="00E81B94"/>
    <w:rsid w:val="00E822EC"/>
    <w:rsid w:val="00E82436"/>
    <w:rsid w:val="00E86AA5"/>
    <w:rsid w:val="00E91373"/>
    <w:rsid w:val="00E97727"/>
    <w:rsid w:val="00E97CAF"/>
    <w:rsid w:val="00E97CBF"/>
    <w:rsid w:val="00EA2030"/>
    <w:rsid w:val="00EA5A27"/>
    <w:rsid w:val="00EB4713"/>
    <w:rsid w:val="00EB515F"/>
    <w:rsid w:val="00EB756C"/>
    <w:rsid w:val="00EC3EAC"/>
    <w:rsid w:val="00EC7C56"/>
    <w:rsid w:val="00ED1837"/>
    <w:rsid w:val="00ED2E86"/>
    <w:rsid w:val="00ED2FAE"/>
    <w:rsid w:val="00ED6156"/>
    <w:rsid w:val="00ED710D"/>
    <w:rsid w:val="00EE1FEE"/>
    <w:rsid w:val="00EE4FED"/>
    <w:rsid w:val="00EE6832"/>
    <w:rsid w:val="00EF22D3"/>
    <w:rsid w:val="00EF243C"/>
    <w:rsid w:val="00EF38F9"/>
    <w:rsid w:val="00EF583C"/>
    <w:rsid w:val="00EF6FB8"/>
    <w:rsid w:val="00F01ECF"/>
    <w:rsid w:val="00F056AC"/>
    <w:rsid w:val="00F07170"/>
    <w:rsid w:val="00F106AB"/>
    <w:rsid w:val="00F11025"/>
    <w:rsid w:val="00F209B3"/>
    <w:rsid w:val="00F24A9B"/>
    <w:rsid w:val="00F330B1"/>
    <w:rsid w:val="00F33380"/>
    <w:rsid w:val="00F3447D"/>
    <w:rsid w:val="00F400E9"/>
    <w:rsid w:val="00F4159C"/>
    <w:rsid w:val="00F424E0"/>
    <w:rsid w:val="00F436DC"/>
    <w:rsid w:val="00F467D5"/>
    <w:rsid w:val="00F52024"/>
    <w:rsid w:val="00F52389"/>
    <w:rsid w:val="00F52CAE"/>
    <w:rsid w:val="00F53C59"/>
    <w:rsid w:val="00F55378"/>
    <w:rsid w:val="00F561C1"/>
    <w:rsid w:val="00F623AE"/>
    <w:rsid w:val="00F62B1E"/>
    <w:rsid w:val="00F64EF8"/>
    <w:rsid w:val="00F67C92"/>
    <w:rsid w:val="00F747E9"/>
    <w:rsid w:val="00F754DB"/>
    <w:rsid w:val="00F82D06"/>
    <w:rsid w:val="00F83354"/>
    <w:rsid w:val="00F84926"/>
    <w:rsid w:val="00F852CB"/>
    <w:rsid w:val="00F85566"/>
    <w:rsid w:val="00F868A9"/>
    <w:rsid w:val="00F8690D"/>
    <w:rsid w:val="00F87983"/>
    <w:rsid w:val="00F90C12"/>
    <w:rsid w:val="00F91599"/>
    <w:rsid w:val="00F95118"/>
    <w:rsid w:val="00FA0703"/>
    <w:rsid w:val="00FA5A0D"/>
    <w:rsid w:val="00FB0A84"/>
    <w:rsid w:val="00FB1C5E"/>
    <w:rsid w:val="00FB4CD3"/>
    <w:rsid w:val="00FB4D15"/>
    <w:rsid w:val="00FB51F0"/>
    <w:rsid w:val="00FC0EBC"/>
    <w:rsid w:val="00FC4580"/>
    <w:rsid w:val="00FD1695"/>
    <w:rsid w:val="00FD1FD2"/>
    <w:rsid w:val="00FD39E1"/>
    <w:rsid w:val="00FE13D6"/>
    <w:rsid w:val="00FE223C"/>
    <w:rsid w:val="00FE40A5"/>
    <w:rsid w:val="00FE441A"/>
    <w:rsid w:val="00FF4A57"/>
    <w:rsid w:val="00FF6541"/>
    <w:rsid w:val="00FF66A1"/>
    <w:rsid w:val="00FF6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34ECBE6-0053-4F6C-87AE-72F07D6F6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iPriority w:val="9"/>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uiPriority w:val="99"/>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Обычный (Интернет)"/>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uiPriority w:val="99"/>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uiPriority w:val="99"/>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iPriority w:val="99"/>
    <w:unhideWhenUsed/>
    <w:rsid w:val="002915EA"/>
    <w:pPr>
      <w:spacing w:after="120"/>
    </w:pPr>
  </w:style>
  <w:style w:type="character" w:customStyle="1" w:styleId="afa">
    <w:name w:val="Основной текст Знак"/>
    <w:aliases w:val="Основной текст Знак Знак Знак,bt Знак"/>
    <w:basedOn w:val="a2"/>
    <w:link w:val="af9"/>
    <w:uiPriority w:val="9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aliases w:val="с интервалом,No Spacing,No Spacing1"/>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uiPriority w:val="99"/>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uiPriority w:val="9"/>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nhideWhenUsed/>
    <w:rsid w:val="0062167F"/>
    <w:pPr>
      <w:suppressAutoHyphens w:val="0"/>
    </w:pPr>
    <w:rPr>
      <w:sz w:val="20"/>
      <w:lang w:eastAsia="ru-RU"/>
    </w:rPr>
  </w:style>
  <w:style w:type="character" w:customStyle="1" w:styleId="aff7">
    <w:name w:val="Текст примечания Знак"/>
    <w:basedOn w:val="a2"/>
    <w:link w:val="aff6"/>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nhideWhenUsed/>
    <w:rsid w:val="0062167F"/>
    <w:rPr>
      <w:b/>
      <w:bCs/>
    </w:rPr>
  </w:style>
  <w:style w:type="character" w:customStyle="1" w:styleId="aff9">
    <w:name w:val="Тема примечания Знак"/>
    <w:basedOn w:val="aff7"/>
    <w:link w:val="aff8"/>
    <w:rsid w:val="0062167F"/>
    <w:rPr>
      <w:rFonts w:ascii="Times New Roman" w:eastAsia="Times New Roman" w:hAnsi="Times New Roman" w:cs="Times New Roman"/>
      <w:b/>
      <w:bCs/>
      <w:sz w:val="20"/>
      <w:szCs w:val="20"/>
      <w:lang w:eastAsia="ru-RU"/>
    </w:rPr>
  </w:style>
  <w:style w:type="paragraph" w:styleId="affa">
    <w:name w:val="Subtitle"/>
    <w:basedOn w:val="a1"/>
    <w:link w:val="affb"/>
    <w:uiPriority w:val="11"/>
    <w:qFormat/>
    <w:rsid w:val="00FE441A"/>
    <w:pPr>
      <w:suppressAutoHyphens w:val="0"/>
      <w:jc w:val="center"/>
    </w:pPr>
    <w:rPr>
      <w:b/>
      <w:bCs/>
      <w:sz w:val="32"/>
      <w:szCs w:val="24"/>
      <w:lang w:eastAsia="ru-RU"/>
    </w:rPr>
  </w:style>
  <w:style w:type="character" w:customStyle="1" w:styleId="affb">
    <w:name w:val="Подзаголовок Знак"/>
    <w:basedOn w:val="a2"/>
    <w:link w:val="affa"/>
    <w:uiPriority w:val="11"/>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uiPriority w:val="20"/>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aliases w:val="с интервалом Знак,No Spacing Знак,No Spacing1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uiPriority w:val="99"/>
    <w:qFormat/>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qFormat/>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locked/>
    <w:rsid w:val="005E78D9"/>
    <w:rPr>
      <w:rFonts w:ascii="Courier New" w:hAnsi="Courier New" w:cs="Courier New"/>
      <w:lang w:val="x-none" w:eastAsia="x-none"/>
    </w:rPr>
  </w:style>
  <w:style w:type="paragraph" w:styleId="HTML0">
    <w:name w:val="HTML Preformatted"/>
    <w:basedOn w:val="a1"/>
    <w:link w:val="HTML"/>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uiPriority w:val="99"/>
    <w:locked/>
    <w:rsid w:val="005E78D9"/>
    <w:rPr>
      <w:rFonts w:ascii="Tahoma" w:hAnsi="Tahoma" w:cs="Tahoma"/>
      <w:sz w:val="16"/>
      <w:szCs w:val="16"/>
      <w:lang w:val="x-none" w:eastAsia="x-none"/>
    </w:rPr>
  </w:style>
  <w:style w:type="paragraph" w:styleId="affffb">
    <w:name w:val="Document Map"/>
    <w:basedOn w:val="a1"/>
    <w:link w:val="affffa"/>
    <w:uiPriority w:val="99"/>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qFormat/>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Основной текст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uiPriority w:val="99"/>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uiPriority w:val="99"/>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10"/>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Основной текст + 101,5 pt1,Не полужирный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FontStyle40">
    <w:name w:val="Font Style40"/>
    <w:rsid w:val="00E97CBF"/>
    <w:rPr>
      <w:rFonts w:ascii="Times New Roman" w:hAnsi="Times New Roman" w:cs="Times New Roman"/>
      <w:i/>
      <w:iCs/>
      <w:sz w:val="16"/>
      <w:szCs w:val="16"/>
    </w:rPr>
  </w:style>
  <w:style w:type="paragraph" w:customStyle="1" w:styleId="Style9">
    <w:name w:val="Style9"/>
    <w:basedOn w:val="a1"/>
    <w:rsid w:val="00E97CBF"/>
    <w:pPr>
      <w:widowControl w:val="0"/>
      <w:autoSpaceDE w:val="0"/>
      <w:spacing w:line="230" w:lineRule="exact"/>
      <w:jc w:val="center"/>
    </w:pPr>
    <w:rPr>
      <w:sz w:val="24"/>
      <w:szCs w:val="24"/>
    </w:rPr>
  </w:style>
  <w:style w:type="character" w:customStyle="1" w:styleId="WW8Num4z2">
    <w:name w:val="WW8Num4z2"/>
    <w:rsid w:val="005F67D5"/>
  </w:style>
  <w:style w:type="character" w:customStyle="1" w:styleId="WW8Num4z3">
    <w:name w:val="WW8Num4z3"/>
    <w:rsid w:val="005F67D5"/>
  </w:style>
  <w:style w:type="character" w:customStyle="1" w:styleId="WW8Num4z4">
    <w:name w:val="WW8Num4z4"/>
    <w:rsid w:val="005F67D5"/>
  </w:style>
  <w:style w:type="character" w:customStyle="1" w:styleId="WW8Num4z5">
    <w:name w:val="WW8Num4z5"/>
    <w:rsid w:val="005F67D5"/>
  </w:style>
  <w:style w:type="character" w:customStyle="1" w:styleId="WW8Num4z6">
    <w:name w:val="WW8Num4z6"/>
    <w:rsid w:val="005F67D5"/>
  </w:style>
  <w:style w:type="character" w:customStyle="1" w:styleId="WW8Num4z7">
    <w:name w:val="WW8Num4z7"/>
    <w:rsid w:val="005F67D5"/>
  </w:style>
  <w:style w:type="character" w:customStyle="1" w:styleId="WW8Num4z8">
    <w:name w:val="WW8Num4z8"/>
    <w:rsid w:val="005F67D5"/>
  </w:style>
  <w:style w:type="character" w:customStyle="1" w:styleId="WW8NumSt1z0">
    <w:name w:val="WW8NumSt1z0"/>
    <w:rsid w:val="005F67D5"/>
    <w:rPr>
      <w:rFonts w:ascii="Times New Roman" w:hAnsi="Times New Roman" w:cs="Times New Roman" w:hint="default"/>
    </w:rPr>
  </w:style>
  <w:style w:type="character" w:customStyle="1" w:styleId="WW8NumSt2z0">
    <w:name w:val="WW8NumSt2z0"/>
    <w:rsid w:val="005F67D5"/>
    <w:rPr>
      <w:rFonts w:ascii="Times New Roman" w:hAnsi="Times New Roman" w:cs="Times New Roman" w:hint="default"/>
    </w:rPr>
  </w:style>
  <w:style w:type="character" w:customStyle="1" w:styleId="WW8NumSt4z0">
    <w:name w:val="WW8NumSt4z0"/>
    <w:rsid w:val="005F67D5"/>
    <w:rPr>
      <w:rFonts w:ascii="Times New Roman" w:hAnsi="Times New Roman" w:cs="Times New Roman" w:hint="default"/>
    </w:rPr>
  </w:style>
  <w:style w:type="character" w:customStyle="1" w:styleId="WW8NumSt5z0">
    <w:name w:val="WW8NumSt5z0"/>
    <w:rsid w:val="005F67D5"/>
    <w:rPr>
      <w:rFonts w:ascii="Times New Roman" w:hAnsi="Times New Roman" w:cs="Times New Roman" w:hint="default"/>
    </w:rPr>
  </w:style>
  <w:style w:type="character" w:customStyle="1" w:styleId="FontStyle29">
    <w:name w:val="Font Style29"/>
    <w:rsid w:val="005F67D5"/>
    <w:rPr>
      <w:rFonts w:ascii="Times New Roman" w:hAnsi="Times New Roman" w:cs="Times New Roman"/>
      <w:i/>
      <w:iCs/>
      <w:sz w:val="18"/>
      <w:szCs w:val="18"/>
    </w:rPr>
  </w:style>
  <w:style w:type="character" w:customStyle="1" w:styleId="FontStyle30">
    <w:name w:val="Font Style30"/>
    <w:rsid w:val="005F67D5"/>
    <w:rPr>
      <w:rFonts w:ascii="Times New Roman" w:hAnsi="Times New Roman" w:cs="Times New Roman"/>
      <w:sz w:val="14"/>
      <w:szCs w:val="14"/>
    </w:rPr>
  </w:style>
  <w:style w:type="character" w:customStyle="1" w:styleId="FontStyle31">
    <w:name w:val="Font Style31"/>
    <w:rsid w:val="005F67D5"/>
    <w:rPr>
      <w:rFonts w:ascii="Times New Roman" w:hAnsi="Times New Roman" w:cs="Times New Roman"/>
      <w:sz w:val="12"/>
      <w:szCs w:val="12"/>
    </w:rPr>
  </w:style>
  <w:style w:type="character" w:customStyle="1" w:styleId="FontStyle33">
    <w:name w:val="Font Style33"/>
    <w:rsid w:val="005F67D5"/>
    <w:rPr>
      <w:rFonts w:ascii="Times New Roman" w:hAnsi="Times New Roman" w:cs="Times New Roman"/>
      <w:sz w:val="12"/>
      <w:szCs w:val="12"/>
    </w:rPr>
  </w:style>
  <w:style w:type="character" w:customStyle="1" w:styleId="FontStyle34">
    <w:name w:val="Font Style34"/>
    <w:rsid w:val="005F67D5"/>
    <w:rPr>
      <w:rFonts w:ascii="Times New Roman" w:hAnsi="Times New Roman" w:cs="Times New Roman"/>
      <w:b/>
      <w:bCs/>
      <w:sz w:val="12"/>
      <w:szCs w:val="12"/>
    </w:rPr>
  </w:style>
  <w:style w:type="character" w:customStyle="1" w:styleId="FontStyle39">
    <w:name w:val="Font Style39"/>
    <w:rsid w:val="005F67D5"/>
    <w:rPr>
      <w:rFonts w:ascii="Times New Roman" w:hAnsi="Times New Roman" w:cs="Times New Roman"/>
      <w:sz w:val="16"/>
      <w:szCs w:val="16"/>
    </w:rPr>
  </w:style>
  <w:style w:type="character" w:customStyle="1" w:styleId="FontStyle42">
    <w:name w:val="Font Style42"/>
    <w:rsid w:val="005F67D5"/>
    <w:rPr>
      <w:rFonts w:ascii="Corbel" w:hAnsi="Corbel" w:cs="Corbel"/>
      <w:b/>
      <w:bCs/>
      <w:spacing w:val="-10"/>
      <w:sz w:val="12"/>
      <w:szCs w:val="12"/>
    </w:rPr>
  </w:style>
  <w:style w:type="character" w:customStyle="1" w:styleId="FontStyle41">
    <w:name w:val="Font Style41"/>
    <w:rsid w:val="005F67D5"/>
    <w:rPr>
      <w:rFonts w:ascii="Corbel" w:hAnsi="Corbel" w:cs="Corbel"/>
      <w:sz w:val="22"/>
      <w:szCs w:val="22"/>
    </w:rPr>
  </w:style>
  <w:style w:type="paragraph" w:customStyle="1" w:styleId="2f5">
    <w:name w:val="Указатель2"/>
    <w:basedOn w:val="a1"/>
    <w:rsid w:val="005F67D5"/>
    <w:pPr>
      <w:widowControl w:val="0"/>
      <w:suppressLineNumbers/>
      <w:autoSpaceDE w:val="0"/>
    </w:pPr>
    <w:rPr>
      <w:rFonts w:cs="Mangal"/>
      <w:sz w:val="24"/>
      <w:szCs w:val="24"/>
    </w:rPr>
  </w:style>
  <w:style w:type="paragraph" w:customStyle="1" w:styleId="Style21">
    <w:name w:val="Style2"/>
    <w:basedOn w:val="a1"/>
    <w:rsid w:val="005F67D5"/>
    <w:pPr>
      <w:widowControl w:val="0"/>
      <w:autoSpaceDE w:val="0"/>
    </w:pPr>
    <w:rPr>
      <w:sz w:val="24"/>
      <w:szCs w:val="24"/>
    </w:rPr>
  </w:style>
  <w:style w:type="paragraph" w:customStyle="1" w:styleId="Style30">
    <w:name w:val="Style3"/>
    <w:basedOn w:val="a1"/>
    <w:rsid w:val="005F67D5"/>
    <w:pPr>
      <w:widowControl w:val="0"/>
      <w:autoSpaceDE w:val="0"/>
      <w:spacing w:line="226" w:lineRule="exact"/>
    </w:pPr>
    <w:rPr>
      <w:sz w:val="24"/>
      <w:szCs w:val="24"/>
    </w:rPr>
  </w:style>
  <w:style w:type="paragraph" w:customStyle="1" w:styleId="Style4">
    <w:name w:val="Style4"/>
    <w:basedOn w:val="a1"/>
    <w:rsid w:val="005F67D5"/>
    <w:pPr>
      <w:widowControl w:val="0"/>
      <w:autoSpaceDE w:val="0"/>
      <w:spacing w:line="224" w:lineRule="exact"/>
    </w:pPr>
    <w:rPr>
      <w:sz w:val="24"/>
      <w:szCs w:val="24"/>
    </w:rPr>
  </w:style>
  <w:style w:type="paragraph" w:customStyle="1" w:styleId="Style5">
    <w:name w:val="Style5"/>
    <w:basedOn w:val="a1"/>
    <w:rsid w:val="005F67D5"/>
    <w:pPr>
      <w:widowControl w:val="0"/>
      <w:autoSpaceDE w:val="0"/>
      <w:spacing w:line="230" w:lineRule="exact"/>
    </w:pPr>
    <w:rPr>
      <w:sz w:val="24"/>
      <w:szCs w:val="24"/>
    </w:rPr>
  </w:style>
  <w:style w:type="paragraph" w:customStyle="1" w:styleId="Style6">
    <w:name w:val="Style6"/>
    <w:basedOn w:val="a1"/>
    <w:rsid w:val="005F67D5"/>
    <w:pPr>
      <w:widowControl w:val="0"/>
      <w:autoSpaceDE w:val="0"/>
    </w:pPr>
    <w:rPr>
      <w:sz w:val="24"/>
      <w:szCs w:val="24"/>
    </w:rPr>
  </w:style>
  <w:style w:type="paragraph" w:customStyle="1" w:styleId="Style7">
    <w:name w:val="Style7"/>
    <w:basedOn w:val="a1"/>
    <w:rsid w:val="005F67D5"/>
    <w:pPr>
      <w:widowControl w:val="0"/>
      <w:autoSpaceDE w:val="0"/>
      <w:spacing w:line="228" w:lineRule="exact"/>
      <w:ind w:firstLine="206"/>
    </w:pPr>
    <w:rPr>
      <w:sz w:val="24"/>
      <w:szCs w:val="24"/>
    </w:rPr>
  </w:style>
  <w:style w:type="paragraph" w:customStyle="1" w:styleId="Style8">
    <w:name w:val="Style8"/>
    <w:basedOn w:val="a1"/>
    <w:rsid w:val="005F67D5"/>
    <w:pPr>
      <w:widowControl w:val="0"/>
      <w:autoSpaceDE w:val="0"/>
      <w:spacing w:line="226" w:lineRule="exact"/>
    </w:pPr>
    <w:rPr>
      <w:sz w:val="24"/>
      <w:szCs w:val="24"/>
    </w:rPr>
  </w:style>
  <w:style w:type="paragraph" w:customStyle="1" w:styleId="Style10">
    <w:name w:val="Style10"/>
    <w:basedOn w:val="a1"/>
    <w:rsid w:val="005F67D5"/>
    <w:pPr>
      <w:widowControl w:val="0"/>
      <w:autoSpaceDE w:val="0"/>
    </w:pPr>
    <w:rPr>
      <w:sz w:val="24"/>
      <w:szCs w:val="24"/>
    </w:rPr>
  </w:style>
  <w:style w:type="paragraph" w:customStyle="1" w:styleId="Style11">
    <w:name w:val="Style11"/>
    <w:basedOn w:val="a1"/>
    <w:rsid w:val="005F67D5"/>
    <w:pPr>
      <w:widowControl w:val="0"/>
      <w:autoSpaceDE w:val="0"/>
      <w:spacing w:line="226" w:lineRule="exact"/>
    </w:pPr>
    <w:rPr>
      <w:sz w:val="24"/>
      <w:szCs w:val="24"/>
    </w:rPr>
  </w:style>
  <w:style w:type="paragraph" w:customStyle="1" w:styleId="Style12">
    <w:name w:val="Style12"/>
    <w:basedOn w:val="a1"/>
    <w:rsid w:val="005F67D5"/>
    <w:pPr>
      <w:widowControl w:val="0"/>
      <w:autoSpaceDE w:val="0"/>
      <w:spacing w:line="216" w:lineRule="exact"/>
      <w:ind w:firstLine="370"/>
      <w:jc w:val="both"/>
    </w:pPr>
    <w:rPr>
      <w:sz w:val="24"/>
      <w:szCs w:val="24"/>
    </w:rPr>
  </w:style>
  <w:style w:type="paragraph" w:customStyle="1" w:styleId="Style13">
    <w:name w:val="Style13"/>
    <w:basedOn w:val="a1"/>
    <w:rsid w:val="005F67D5"/>
    <w:pPr>
      <w:widowControl w:val="0"/>
      <w:autoSpaceDE w:val="0"/>
      <w:spacing w:line="228" w:lineRule="exact"/>
      <w:ind w:firstLine="494"/>
    </w:pPr>
    <w:rPr>
      <w:sz w:val="24"/>
      <w:szCs w:val="24"/>
    </w:rPr>
  </w:style>
  <w:style w:type="paragraph" w:customStyle="1" w:styleId="Style15">
    <w:name w:val="Style15"/>
    <w:basedOn w:val="a1"/>
    <w:rsid w:val="005F67D5"/>
    <w:pPr>
      <w:widowControl w:val="0"/>
      <w:autoSpaceDE w:val="0"/>
      <w:spacing w:line="226" w:lineRule="exact"/>
      <w:ind w:firstLine="211"/>
    </w:pPr>
    <w:rPr>
      <w:sz w:val="24"/>
      <w:szCs w:val="24"/>
    </w:rPr>
  </w:style>
  <w:style w:type="paragraph" w:customStyle="1" w:styleId="Style16">
    <w:name w:val="Style16"/>
    <w:basedOn w:val="a1"/>
    <w:rsid w:val="005F67D5"/>
    <w:pPr>
      <w:widowControl w:val="0"/>
      <w:autoSpaceDE w:val="0"/>
      <w:spacing w:line="235" w:lineRule="exact"/>
      <w:ind w:firstLine="211"/>
      <w:jc w:val="both"/>
    </w:pPr>
    <w:rPr>
      <w:sz w:val="24"/>
      <w:szCs w:val="24"/>
    </w:rPr>
  </w:style>
  <w:style w:type="paragraph" w:customStyle="1" w:styleId="Style17">
    <w:name w:val="Style17"/>
    <w:basedOn w:val="a1"/>
    <w:rsid w:val="005F67D5"/>
    <w:pPr>
      <w:widowControl w:val="0"/>
      <w:autoSpaceDE w:val="0"/>
      <w:spacing w:line="226" w:lineRule="exact"/>
      <w:jc w:val="center"/>
    </w:pPr>
    <w:rPr>
      <w:sz w:val="24"/>
      <w:szCs w:val="24"/>
    </w:rPr>
  </w:style>
  <w:style w:type="paragraph" w:customStyle="1" w:styleId="Style18">
    <w:name w:val="Style18"/>
    <w:basedOn w:val="a1"/>
    <w:rsid w:val="005F67D5"/>
    <w:pPr>
      <w:widowControl w:val="0"/>
      <w:autoSpaceDE w:val="0"/>
      <w:spacing w:line="178" w:lineRule="exact"/>
    </w:pPr>
    <w:rPr>
      <w:sz w:val="24"/>
      <w:szCs w:val="24"/>
    </w:rPr>
  </w:style>
  <w:style w:type="paragraph" w:customStyle="1" w:styleId="Style19">
    <w:name w:val="Style19"/>
    <w:basedOn w:val="a1"/>
    <w:rsid w:val="005F67D5"/>
    <w:pPr>
      <w:widowControl w:val="0"/>
      <w:autoSpaceDE w:val="0"/>
      <w:spacing w:line="221" w:lineRule="exact"/>
      <w:jc w:val="both"/>
    </w:pPr>
    <w:rPr>
      <w:sz w:val="24"/>
      <w:szCs w:val="24"/>
    </w:rPr>
  </w:style>
  <w:style w:type="paragraph" w:customStyle="1" w:styleId="Style210">
    <w:name w:val="Style21"/>
    <w:basedOn w:val="a1"/>
    <w:rsid w:val="005F67D5"/>
    <w:pPr>
      <w:widowControl w:val="0"/>
      <w:autoSpaceDE w:val="0"/>
      <w:spacing w:line="182" w:lineRule="exact"/>
      <w:jc w:val="center"/>
    </w:pPr>
    <w:rPr>
      <w:sz w:val="24"/>
      <w:szCs w:val="24"/>
    </w:rPr>
  </w:style>
  <w:style w:type="paragraph" w:customStyle="1" w:styleId="Style23">
    <w:name w:val="Style23"/>
    <w:basedOn w:val="a1"/>
    <w:rsid w:val="005F67D5"/>
    <w:pPr>
      <w:widowControl w:val="0"/>
      <w:autoSpaceDE w:val="0"/>
    </w:pPr>
    <w:rPr>
      <w:sz w:val="24"/>
      <w:szCs w:val="24"/>
    </w:rPr>
  </w:style>
  <w:style w:type="paragraph" w:customStyle="1" w:styleId="Style24">
    <w:name w:val="Style24"/>
    <w:basedOn w:val="a1"/>
    <w:rsid w:val="005F67D5"/>
    <w:pPr>
      <w:widowControl w:val="0"/>
      <w:autoSpaceDE w:val="0"/>
    </w:pPr>
    <w:rPr>
      <w:sz w:val="24"/>
      <w:szCs w:val="24"/>
    </w:rPr>
  </w:style>
  <w:style w:type="paragraph" w:customStyle="1" w:styleId="Style26">
    <w:name w:val="Style26"/>
    <w:basedOn w:val="a1"/>
    <w:rsid w:val="005F67D5"/>
    <w:pPr>
      <w:widowControl w:val="0"/>
      <w:autoSpaceDE w:val="0"/>
      <w:spacing w:line="264" w:lineRule="exact"/>
      <w:ind w:hanging="197"/>
    </w:pPr>
    <w:rPr>
      <w:sz w:val="24"/>
      <w:szCs w:val="24"/>
    </w:rPr>
  </w:style>
  <w:style w:type="paragraph" w:customStyle="1" w:styleId="Style27">
    <w:name w:val="Style27"/>
    <w:basedOn w:val="a1"/>
    <w:rsid w:val="005F67D5"/>
    <w:pPr>
      <w:widowControl w:val="0"/>
      <w:autoSpaceDE w:val="0"/>
    </w:pPr>
    <w:rPr>
      <w:sz w:val="24"/>
      <w:szCs w:val="24"/>
    </w:rPr>
  </w:style>
  <w:style w:type="paragraph" w:customStyle="1" w:styleId="1ff3">
    <w:name w:val="Схема документа1"/>
    <w:basedOn w:val="a1"/>
    <w:rsid w:val="005F67D5"/>
    <w:pPr>
      <w:widowControl w:val="0"/>
      <w:shd w:val="clear" w:color="auto" w:fill="000080"/>
      <w:autoSpaceDE w:val="0"/>
    </w:pPr>
    <w:rPr>
      <w:rFonts w:ascii="Tahoma" w:hAnsi="Tahoma" w:cs="Tahoma"/>
      <w:sz w:val="20"/>
    </w:rPr>
  </w:style>
  <w:style w:type="paragraph" w:customStyle="1" w:styleId="afffffd">
    <w:name w:val="Верхний колонтитул слева"/>
    <w:basedOn w:val="a1"/>
    <w:rsid w:val="005F67D5"/>
    <w:pPr>
      <w:widowControl w:val="0"/>
      <w:suppressLineNumbers/>
      <w:tabs>
        <w:tab w:val="center" w:pos="4960"/>
        <w:tab w:val="right" w:pos="9921"/>
      </w:tabs>
      <w:autoSpaceDE w:val="0"/>
    </w:pPr>
    <w:rPr>
      <w:sz w:val="24"/>
      <w:szCs w:val="24"/>
    </w:rPr>
  </w:style>
  <w:style w:type="character" w:customStyle="1" w:styleId="46">
    <w:name w:val="Основной шрифт абзаца4"/>
    <w:rsid w:val="00E3544C"/>
  </w:style>
  <w:style w:type="character" w:customStyle="1" w:styleId="3d">
    <w:name w:val="Основной шрифт абзаца3"/>
    <w:rsid w:val="00E3544C"/>
  </w:style>
  <w:style w:type="character" w:customStyle="1" w:styleId="53">
    <w:name w:val="Знак Знак5"/>
    <w:rsid w:val="00E3544C"/>
    <w:rPr>
      <w:sz w:val="27"/>
      <w:szCs w:val="27"/>
      <w:lang w:bidi="ar-SA"/>
    </w:rPr>
  </w:style>
  <w:style w:type="paragraph" w:customStyle="1" w:styleId="47">
    <w:name w:val="Указатель4"/>
    <w:basedOn w:val="a1"/>
    <w:rsid w:val="00E3544C"/>
    <w:pPr>
      <w:suppressLineNumbers/>
    </w:pPr>
    <w:rPr>
      <w:rFonts w:cs="Lucida Sans"/>
      <w:sz w:val="24"/>
      <w:szCs w:val="24"/>
    </w:rPr>
  </w:style>
  <w:style w:type="paragraph" w:customStyle="1" w:styleId="3e">
    <w:name w:val="Название объекта3"/>
    <w:basedOn w:val="a1"/>
    <w:rsid w:val="00E3544C"/>
    <w:pPr>
      <w:suppressLineNumbers/>
      <w:spacing w:before="120" w:after="120"/>
    </w:pPr>
    <w:rPr>
      <w:rFonts w:cs="Mangal"/>
      <w:i/>
      <w:iCs/>
      <w:sz w:val="24"/>
      <w:szCs w:val="24"/>
    </w:rPr>
  </w:style>
  <w:style w:type="paragraph" w:customStyle="1" w:styleId="3f">
    <w:name w:val="Указатель3"/>
    <w:basedOn w:val="a1"/>
    <w:rsid w:val="00E3544C"/>
    <w:pPr>
      <w:suppressLineNumbers/>
    </w:pPr>
    <w:rPr>
      <w:rFonts w:cs="Mangal"/>
      <w:sz w:val="24"/>
      <w:szCs w:val="24"/>
    </w:rPr>
  </w:style>
  <w:style w:type="paragraph" w:customStyle="1" w:styleId="2f6">
    <w:name w:val="Название объекта2"/>
    <w:basedOn w:val="a1"/>
    <w:rsid w:val="00E3544C"/>
    <w:pPr>
      <w:suppressLineNumbers/>
      <w:spacing w:before="120" w:after="120"/>
    </w:pPr>
    <w:rPr>
      <w:rFonts w:cs="Mangal"/>
      <w:i/>
      <w:iCs/>
      <w:sz w:val="24"/>
      <w:szCs w:val="24"/>
    </w:rPr>
  </w:style>
  <w:style w:type="character" w:customStyle="1" w:styleId="48">
    <w:name w:val="Знак Знак4"/>
    <w:rsid w:val="00C532B4"/>
    <w:rPr>
      <w:sz w:val="27"/>
      <w:szCs w:val="27"/>
      <w:lang w:bidi="ar-SA"/>
    </w:rPr>
  </w:style>
  <w:style w:type="character" w:customStyle="1" w:styleId="pseudo-link">
    <w:name w:val="pseudo-link"/>
    <w:basedOn w:val="a2"/>
    <w:rsid w:val="003D4E37"/>
  </w:style>
  <w:style w:type="character" w:customStyle="1" w:styleId="Bodytext">
    <w:name w:val="Body text_"/>
    <w:locked/>
    <w:rsid w:val="009E42E2"/>
    <w:rPr>
      <w:sz w:val="27"/>
      <w:szCs w:val="27"/>
      <w:shd w:val="clear" w:color="auto" w:fill="FFFFFF"/>
    </w:rPr>
  </w:style>
  <w:style w:type="paragraph" w:customStyle="1" w:styleId="2f7">
    <w:name w:val="Список уровень 2"/>
    <w:basedOn w:val="af9"/>
    <w:qFormat/>
    <w:rsid w:val="00907E60"/>
    <w:pPr>
      <w:spacing w:after="0"/>
      <w:ind w:firstLine="720"/>
      <w:jc w:val="both"/>
    </w:pPr>
    <w:rPr>
      <w:szCs w:val="26"/>
      <w:lang w:eastAsia="ru-RU"/>
    </w:rPr>
  </w:style>
  <w:style w:type="character" w:customStyle="1" w:styleId="102">
    <w:name w:val="Основной текст + 102"/>
    <w:aliases w:val="5 pt2,Не полужирный2,Интервал 0 pt2"/>
    <w:rsid w:val="00A45889"/>
    <w:rPr>
      <w:rFonts w:ascii="Times New Roman" w:hAnsi="Times New Roman" w:cs="Times New Roman"/>
      <w:b/>
      <w:bCs/>
      <w:color w:val="000000"/>
      <w:spacing w:val="3"/>
      <w:w w:val="100"/>
      <w:position w:val="0"/>
      <w:sz w:val="21"/>
      <w:szCs w:val="21"/>
      <w:u w:val="none"/>
      <w:shd w:val="clear" w:color="auto" w:fill="FFFFFF"/>
      <w:lang w:val="ru-RU" w:eastAsia="ru-RU"/>
    </w:rPr>
  </w:style>
  <w:style w:type="character" w:customStyle="1" w:styleId="49">
    <w:name w:val="Основной текст4"/>
    <w:rsid w:val="00A45889"/>
    <w:rPr>
      <w:rFonts w:ascii="Times New Roman" w:hAnsi="Times New Roman" w:cs="Times New Roman"/>
      <w:b/>
      <w:bCs/>
      <w:color w:val="000000"/>
      <w:spacing w:val="2"/>
      <w:w w:val="100"/>
      <w:position w:val="0"/>
      <w:sz w:val="21"/>
      <w:szCs w:val="21"/>
      <w:u w:val="none"/>
      <w:shd w:val="clear" w:color="auto" w:fill="FFFFFF"/>
      <w:lang w:val="ru-RU" w:eastAsia="ru-RU"/>
    </w:rPr>
  </w:style>
  <w:style w:type="character" w:customStyle="1" w:styleId="54">
    <w:name w:val="Основной текст (5)_"/>
    <w:basedOn w:val="a2"/>
    <w:rsid w:val="00311D63"/>
    <w:rPr>
      <w:rFonts w:ascii="Times New Roman" w:eastAsia="Times New Roman" w:hAnsi="Times New Roman" w:cs="Times New Roman"/>
      <w:b w:val="0"/>
      <w:bCs w:val="0"/>
      <w:i w:val="0"/>
      <w:iCs w:val="0"/>
      <w:smallCaps w:val="0"/>
      <w:strike w:val="0"/>
      <w:sz w:val="31"/>
      <w:szCs w:val="31"/>
      <w:u w:val="none"/>
    </w:rPr>
  </w:style>
  <w:style w:type="character" w:customStyle="1" w:styleId="55">
    <w:name w:val="Основной текст (5)"/>
    <w:basedOn w:val="54"/>
    <w:rsid w:val="00311D63"/>
    <w:rPr>
      <w:rFonts w:ascii="Times New Roman" w:eastAsia="Times New Roman" w:hAnsi="Times New Roman" w:cs="Times New Roman"/>
      <w:b w:val="0"/>
      <w:bCs w:val="0"/>
      <w:i w:val="0"/>
      <w:iCs w:val="0"/>
      <w:smallCaps w:val="0"/>
      <w:strike w:val="0"/>
      <w:color w:val="000000"/>
      <w:spacing w:val="0"/>
      <w:w w:val="100"/>
      <w:position w:val="0"/>
      <w:sz w:val="31"/>
      <w:szCs w:val="31"/>
      <w:u w:val="single"/>
      <w:lang w:val="ru-RU"/>
    </w:rPr>
  </w:style>
  <w:style w:type="character" w:customStyle="1" w:styleId="afffffe">
    <w:name w:val="Подпись к таблице_"/>
    <w:basedOn w:val="a2"/>
    <w:link w:val="affffff"/>
    <w:rsid w:val="00311D63"/>
    <w:rPr>
      <w:rFonts w:ascii="Times New Roman" w:eastAsia="Times New Roman" w:hAnsi="Times New Roman" w:cs="Times New Roman"/>
      <w:sz w:val="27"/>
      <w:szCs w:val="27"/>
      <w:shd w:val="clear" w:color="auto" w:fill="FFFFFF"/>
    </w:rPr>
  </w:style>
  <w:style w:type="paragraph" w:customStyle="1" w:styleId="affffff">
    <w:name w:val="Подпись к таблице"/>
    <w:basedOn w:val="a1"/>
    <w:link w:val="afffffe"/>
    <w:rsid w:val="00311D63"/>
    <w:pPr>
      <w:widowControl w:val="0"/>
      <w:shd w:val="clear" w:color="auto" w:fill="FFFFFF"/>
      <w:suppressAutoHyphens w:val="0"/>
      <w:spacing w:line="0" w:lineRule="atLeast"/>
    </w:pPr>
    <w:rPr>
      <w:sz w:val="27"/>
      <w:szCs w:val="27"/>
      <w:lang w:eastAsia="en-US"/>
    </w:rPr>
  </w:style>
  <w:style w:type="character" w:customStyle="1" w:styleId="affffff0">
    <w:name w:val="Основной текст + Полужирный;Курсив"/>
    <w:basedOn w:val="af2"/>
    <w:rsid w:val="00310C2C"/>
    <w:rPr>
      <w:rFonts w:ascii="Times New Roman" w:eastAsia="Times New Roman" w:hAnsi="Times New Roman" w:cs="Times New Roman"/>
      <w:b/>
      <w:bCs/>
      <w:i/>
      <w:iCs/>
      <w:color w:val="000000"/>
      <w:spacing w:val="0"/>
      <w:w w:val="100"/>
      <w:position w:val="0"/>
      <w:sz w:val="23"/>
      <w:szCs w:val="23"/>
      <w:shd w:val="clear" w:color="auto" w:fill="FFFFFF"/>
      <w:lang w:val="ru-RU"/>
    </w:rPr>
  </w:style>
  <w:style w:type="character" w:customStyle="1" w:styleId="0pt">
    <w:name w:val="Основной текст + Полужирный;Интервал 0 pt"/>
    <w:basedOn w:val="af2"/>
    <w:rsid w:val="00310C2C"/>
    <w:rPr>
      <w:rFonts w:ascii="Times New Roman" w:eastAsia="Times New Roman" w:hAnsi="Times New Roman" w:cs="Times New Roman"/>
      <w:b/>
      <w:bCs/>
      <w:color w:val="000000"/>
      <w:spacing w:val="10"/>
      <w:w w:val="100"/>
      <w:position w:val="0"/>
      <w:sz w:val="23"/>
      <w:szCs w:val="23"/>
      <w:shd w:val="clear" w:color="auto" w:fill="FFFFFF"/>
      <w:lang w:val="ru-RU"/>
    </w:rPr>
  </w:style>
  <w:style w:type="character" w:customStyle="1" w:styleId="CourierNew12pt">
    <w:name w:val="Основной текст + Courier New;12 pt"/>
    <w:basedOn w:val="af2"/>
    <w:rsid w:val="00310C2C"/>
    <w:rPr>
      <w:rFonts w:ascii="Courier New" w:eastAsia="Courier New" w:hAnsi="Courier New" w:cs="Courier New"/>
      <w:color w:val="000000"/>
      <w:spacing w:val="0"/>
      <w:w w:val="100"/>
      <w:position w:val="0"/>
      <w:sz w:val="24"/>
      <w:szCs w:val="24"/>
      <w:shd w:val="clear" w:color="auto" w:fill="FFFFFF"/>
      <w:lang w:val="ru-RU"/>
    </w:rPr>
  </w:style>
  <w:style w:type="character" w:customStyle="1" w:styleId="11pt2">
    <w:name w:val="Основной текст + 11 pt;Полужирный;Курсив"/>
    <w:basedOn w:val="af2"/>
    <w:rsid w:val="00310C2C"/>
    <w:rPr>
      <w:rFonts w:ascii="Times New Roman" w:eastAsia="Times New Roman" w:hAnsi="Times New Roman" w:cs="Times New Roman"/>
      <w:b/>
      <w:bCs/>
      <w:i/>
      <w:iCs/>
      <w:color w:val="000000"/>
      <w:spacing w:val="0"/>
      <w:w w:val="100"/>
      <w:position w:val="0"/>
      <w:sz w:val="22"/>
      <w:szCs w:val="22"/>
      <w:shd w:val="clear" w:color="auto" w:fill="FFFFFF"/>
      <w:lang w:val="ru-RU"/>
    </w:rPr>
  </w:style>
  <w:style w:type="character" w:customStyle="1" w:styleId="105pt">
    <w:name w:val="Основной текст + 10;5 pt"/>
    <w:basedOn w:val="af2"/>
    <w:rsid w:val="00310C2C"/>
    <w:rPr>
      <w:rFonts w:ascii="Times New Roman" w:eastAsia="Times New Roman" w:hAnsi="Times New Roman" w:cs="Times New Roman"/>
      <w:color w:val="000000"/>
      <w:spacing w:val="0"/>
      <w:w w:val="100"/>
      <w:position w:val="0"/>
      <w:sz w:val="21"/>
      <w:szCs w:val="21"/>
      <w:shd w:val="clear" w:color="auto" w:fill="FFFFFF"/>
      <w:lang w:val="ru-RU"/>
    </w:rPr>
  </w:style>
  <w:style w:type="character" w:customStyle="1" w:styleId="135pt">
    <w:name w:val="Основной текст + 13;5 pt;Полужирный;Курсив"/>
    <w:basedOn w:val="af2"/>
    <w:rsid w:val="00310C2C"/>
    <w:rPr>
      <w:rFonts w:ascii="Times New Roman" w:eastAsia="Times New Roman" w:hAnsi="Times New Roman" w:cs="Times New Roman"/>
      <w:b/>
      <w:bCs/>
      <w:i/>
      <w:iCs/>
      <w:color w:val="000000"/>
      <w:spacing w:val="0"/>
      <w:w w:val="100"/>
      <w:position w:val="0"/>
      <w:sz w:val="27"/>
      <w:szCs w:val="27"/>
      <w:shd w:val="clear" w:color="auto" w:fill="FFFFFF"/>
    </w:rPr>
  </w:style>
  <w:style w:type="character" w:customStyle="1" w:styleId="10pt">
    <w:name w:val="Основной текст + 10 pt"/>
    <w:basedOn w:val="af2"/>
    <w:rsid w:val="00310C2C"/>
    <w:rPr>
      <w:rFonts w:ascii="Times New Roman" w:eastAsia="Times New Roman" w:hAnsi="Times New Roman" w:cs="Times New Roman"/>
      <w:color w:val="000000"/>
      <w:spacing w:val="0"/>
      <w:w w:val="100"/>
      <w:position w:val="0"/>
      <w:sz w:val="20"/>
      <w:szCs w:val="20"/>
      <w:shd w:val="clear" w:color="auto" w:fill="FFFFFF"/>
    </w:rPr>
  </w:style>
  <w:style w:type="paragraph" w:customStyle="1" w:styleId="111">
    <w:name w:val="Заголовок 11"/>
    <w:basedOn w:val="a1"/>
    <w:qFormat/>
    <w:rsid w:val="00310C2C"/>
    <w:pPr>
      <w:keepNext/>
      <w:jc w:val="center"/>
      <w:textAlignment w:val="baseline"/>
      <w:outlineLvl w:val="0"/>
    </w:pPr>
    <w:rPr>
      <w:color w:val="00000A"/>
      <w:lang w:eastAsia="ru-RU"/>
    </w:rPr>
  </w:style>
  <w:style w:type="paragraph" w:customStyle="1" w:styleId="510">
    <w:name w:val="Заголовок 51"/>
    <w:basedOn w:val="a1"/>
    <w:semiHidden/>
    <w:unhideWhenUsed/>
    <w:qFormat/>
    <w:rsid w:val="00310C2C"/>
    <w:pPr>
      <w:spacing w:before="240" w:after="60"/>
      <w:outlineLvl w:val="4"/>
    </w:pPr>
    <w:rPr>
      <w:rFonts w:ascii="Calibri" w:hAnsi="Calibri"/>
      <w:b/>
      <w:bCs/>
      <w:i/>
      <w:iCs/>
      <w:color w:val="00000A"/>
      <w:sz w:val="26"/>
      <w:szCs w:val="26"/>
      <w:lang w:eastAsia="ru-RU"/>
    </w:rPr>
  </w:style>
  <w:style w:type="character" w:customStyle="1" w:styleId="82">
    <w:name w:val="Основной текст (8)_"/>
    <w:link w:val="810"/>
    <w:rsid w:val="000F7958"/>
    <w:rPr>
      <w:sz w:val="19"/>
      <w:szCs w:val="19"/>
      <w:shd w:val="clear" w:color="auto" w:fill="FFFFFF"/>
    </w:rPr>
  </w:style>
  <w:style w:type="paragraph" w:customStyle="1" w:styleId="810">
    <w:name w:val="Основной текст (8)1"/>
    <w:basedOn w:val="a1"/>
    <w:link w:val="82"/>
    <w:rsid w:val="000F7958"/>
    <w:pPr>
      <w:widowControl w:val="0"/>
      <w:shd w:val="clear" w:color="auto" w:fill="FFFFFF"/>
      <w:suppressAutoHyphens w:val="0"/>
      <w:spacing w:line="240" w:lineRule="atLeast"/>
      <w:ind w:hanging="1400"/>
      <w:jc w:val="center"/>
    </w:pPr>
    <w:rPr>
      <w:rFonts w:asciiTheme="minorHAnsi" w:eastAsiaTheme="minorHAnsi" w:hAnsiTheme="minorHAnsi" w:cstheme="minorBidi"/>
      <w:sz w:val="19"/>
      <w:szCs w:val="19"/>
      <w:lang w:eastAsia="en-US"/>
    </w:rPr>
  </w:style>
  <w:style w:type="paragraph" w:customStyle="1" w:styleId="ConsTitle">
    <w:name w:val="ConsTitle"/>
    <w:rsid w:val="001D1A35"/>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customStyle="1" w:styleId="printhtml">
    <w:name w:val="print_html"/>
    <w:basedOn w:val="a2"/>
    <w:rsid w:val="00AC11BE"/>
  </w:style>
  <w:style w:type="paragraph" w:customStyle="1" w:styleId="acml">
    <w:name w:val="_ac _ml"/>
    <w:basedOn w:val="a1"/>
    <w:rsid w:val="00AC11BE"/>
    <w:pPr>
      <w:suppressAutoHyphens w:val="0"/>
      <w:spacing w:before="100" w:beforeAutospacing="1" w:after="100" w:afterAutospacing="1"/>
    </w:pPr>
    <w:rPr>
      <w:sz w:val="24"/>
      <w:szCs w:val="24"/>
      <w:lang w:eastAsia="ru-RU"/>
    </w:rPr>
  </w:style>
  <w:style w:type="paragraph" w:customStyle="1" w:styleId="aj">
    <w:name w:val="_aj"/>
    <w:basedOn w:val="a1"/>
    <w:rsid w:val="00AC11BE"/>
    <w:pPr>
      <w:suppressAutoHyphens w:val="0"/>
      <w:spacing w:before="100" w:beforeAutospacing="1" w:after="100" w:afterAutospacing="1"/>
    </w:pPr>
    <w:rPr>
      <w:sz w:val="24"/>
      <w:szCs w:val="24"/>
      <w:lang w:eastAsia="ru-RU"/>
    </w:rPr>
  </w:style>
  <w:style w:type="table" w:styleId="affffff1">
    <w:name w:val="Table Theme"/>
    <w:basedOn w:val="a3"/>
    <w:rsid w:val="00AC11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stext">
    <w:name w:val="newstext"/>
    <w:rsid w:val="00AC11BE"/>
  </w:style>
  <w:style w:type="character" w:customStyle="1" w:styleId="TitleChar">
    <w:name w:val="Title Char"/>
    <w:rsid w:val="00AC11BE"/>
    <w:rPr>
      <w:b/>
      <w:bCs/>
      <w:sz w:val="28"/>
      <w:szCs w:val="24"/>
      <w:lang w:val="ru-RU" w:bidi="ar-SA"/>
    </w:rPr>
  </w:style>
  <w:style w:type="paragraph" w:customStyle="1" w:styleId="1ff4">
    <w:name w:val="Абзац1 без отступа"/>
    <w:basedOn w:val="a1"/>
    <w:rsid w:val="00AC11BE"/>
    <w:pPr>
      <w:spacing w:after="60" w:line="360" w:lineRule="exact"/>
      <w:jc w:val="both"/>
    </w:pPr>
  </w:style>
  <w:style w:type="paragraph" w:customStyle="1" w:styleId="320">
    <w:name w:val="Основной текст 32"/>
    <w:basedOn w:val="a1"/>
    <w:rsid w:val="00AC11BE"/>
    <w:pPr>
      <w:spacing w:after="120"/>
    </w:pPr>
    <w:rPr>
      <w:sz w:val="16"/>
      <w:szCs w:val="16"/>
    </w:rPr>
  </w:style>
  <w:style w:type="paragraph" w:styleId="1ff5">
    <w:name w:val="toc 1"/>
    <w:basedOn w:val="a1"/>
    <w:next w:val="a1"/>
    <w:rsid w:val="00AC11BE"/>
    <w:pPr>
      <w:tabs>
        <w:tab w:val="right" w:leader="dot" w:pos="9345"/>
      </w:tabs>
      <w:spacing w:line="360" w:lineRule="auto"/>
    </w:pPr>
    <w:rPr>
      <w:sz w:val="24"/>
      <w:szCs w:val="24"/>
    </w:rPr>
  </w:style>
  <w:style w:type="paragraph" w:styleId="2f8">
    <w:name w:val="toc 2"/>
    <w:basedOn w:val="a1"/>
    <w:next w:val="a1"/>
    <w:uiPriority w:val="39"/>
    <w:rsid w:val="00AC11BE"/>
    <w:pPr>
      <w:ind w:left="240"/>
    </w:pPr>
    <w:rPr>
      <w:sz w:val="24"/>
      <w:szCs w:val="24"/>
    </w:rPr>
  </w:style>
  <w:style w:type="table" w:customStyle="1" w:styleId="TableNormal">
    <w:name w:val="Table Normal"/>
    <w:uiPriority w:val="2"/>
    <w:semiHidden/>
    <w:unhideWhenUsed/>
    <w:qFormat/>
    <w:rsid w:val="000D64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ConsPlusNormal10">
    <w:name w:val="ConsPlusNormal1"/>
    <w:uiPriority w:val="99"/>
    <w:locked/>
    <w:rsid w:val="00B4394B"/>
    <w:rPr>
      <w:rFonts w:ascii="Times New Roman" w:eastAsia="Calibri" w:hAnsi="Times New Roman" w:cs="Times New Roman"/>
      <w:lang w:eastAsia="ru-RU"/>
    </w:rPr>
  </w:style>
  <w:style w:type="numbering" w:customStyle="1" w:styleId="56">
    <w:name w:val="Нет списка5"/>
    <w:next w:val="a4"/>
    <w:uiPriority w:val="99"/>
    <w:semiHidden/>
    <w:unhideWhenUsed/>
    <w:rsid w:val="002E204E"/>
  </w:style>
  <w:style w:type="numbering" w:customStyle="1" w:styleId="141">
    <w:name w:val="Нет списка14"/>
    <w:next w:val="a4"/>
    <w:uiPriority w:val="99"/>
    <w:semiHidden/>
    <w:unhideWhenUsed/>
    <w:rsid w:val="002E204E"/>
  </w:style>
  <w:style w:type="paragraph" w:styleId="affffff2">
    <w:name w:val="TOC Heading"/>
    <w:basedOn w:val="1"/>
    <w:next w:val="a1"/>
    <w:uiPriority w:val="39"/>
    <w:semiHidden/>
    <w:unhideWhenUsed/>
    <w:qFormat/>
    <w:rsid w:val="002E204E"/>
    <w:pPr>
      <w:spacing w:before="480" w:line="276" w:lineRule="auto"/>
      <w:ind w:left="0" w:right="0" w:firstLine="0"/>
      <w:jc w:val="left"/>
      <w:outlineLvl w:val="9"/>
    </w:pPr>
    <w:rPr>
      <w:rFonts w:ascii="Cambria" w:hAnsi="Cambria"/>
      <w:bCs/>
      <w:color w:val="365F91"/>
      <w:lang w:val="x-none"/>
    </w:rPr>
  </w:style>
  <w:style w:type="paragraph" w:customStyle="1" w:styleId="s22">
    <w:name w:val="s_22"/>
    <w:basedOn w:val="a1"/>
    <w:rsid w:val="002E204E"/>
    <w:pPr>
      <w:suppressAutoHyphens w:val="0"/>
      <w:spacing w:before="100" w:beforeAutospacing="1" w:after="100" w:afterAutospacing="1"/>
    </w:pPr>
    <w:rPr>
      <w:sz w:val="24"/>
      <w:szCs w:val="24"/>
      <w:lang w:eastAsia="ru-RU"/>
    </w:rPr>
  </w:style>
  <w:style w:type="numbering" w:customStyle="1" w:styleId="214">
    <w:name w:val="Нет списка21"/>
    <w:next w:val="a4"/>
    <w:uiPriority w:val="99"/>
    <w:semiHidden/>
    <w:unhideWhenUsed/>
    <w:rsid w:val="002E204E"/>
  </w:style>
  <w:style w:type="paragraph" w:customStyle="1" w:styleId="1ff6">
    <w:name w:val="Подзаголовок1"/>
    <w:basedOn w:val="a1"/>
    <w:next w:val="a1"/>
    <w:uiPriority w:val="11"/>
    <w:qFormat/>
    <w:rsid w:val="002E204E"/>
    <w:pPr>
      <w:numPr>
        <w:ilvl w:val="1"/>
      </w:numPr>
      <w:suppressAutoHyphens w:val="0"/>
    </w:pPr>
    <w:rPr>
      <w:rFonts w:ascii="Cambria" w:hAnsi="Cambria"/>
      <w:i/>
      <w:iCs/>
      <w:color w:val="4F81BD"/>
      <w:spacing w:val="15"/>
      <w:sz w:val="24"/>
      <w:szCs w:val="24"/>
      <w:lang w:eastAsia="ru-RU"/>
    </w:rPr>
  </w:style>
  <w:style w:type="paragraph" w:customStyle="1" w:styleId="3f0">
    <w:name w:val="Обычный3"/>
    <w:next w:val="a1"/>
    <w:qFormat/>
    <w:rsid w:val="002E204E"/>
    <w:pPr>
      <w:spacing w:after="0" w:line="240" w:lineRule="auto"/>
    </w:pPr>
    <w:rPr>
      <w:rFonts w:ascii="Times New Roman" w:eastAsia="Times New Roman" w:hAnsi="Times New Roman" w:cs="Times New Roman"/>
      <w:sz w:val="24"/>
      <w:szCs w:val="24"/>
      <w:lang w:eastAsia="ru-RU"/>
    </w:rPr>
  </w:style>
  <w:style w:type="character" w:customStyle="1" w:styleId="1ff7">
    <w:name w:val="Подзаголовок Знак1"/>
    <w:basedOn w:val="a2"/>
    <w:uiPriority w:val="11"/>
    <w:rsid w:val="002E204E"/>
    <w:rPr>
      <w:rFonts w:eastAsiaTheme="minorEastAsia"/>
      <w:color w:val="5A5A5A" w:themeColor="text1" w:themeTint="A5"/>
      <w:spacing w:val="15"/>
    </w:rPr>
  </w:style>
  <w:style w:type="numbering" w:customStyle="1" w:styleId="64">
    <w:name w:val="Нет списка6"/>
    <w:next w:val="a4"/>
    <w:uiPriority w:val="99"/>
    <w:semiHidden/>
    <w:unhideWhenUsed/>
    <w:rsid w:val="00942714"/>
  </w:style>
  <w:style w:type="numbering" w:customStyle="1" w:styleId="150">
    <w:name w:val="Нет списка15"/>
    <w:next w:val="a4"/>
    <w:uiPriority w:val="99"/>
    <w:semiHidden/>
    <w:unhideWhenUsed/>
    <w:rsid w:val="00942714"/>
  </w:style>
  <w:style w:type="table" w:customStyle="1" w:styleId="3f1">
    <w:name w:val="Сетка таблицы3"/>
    <w:basedOn w:val="a3"/>
    <w:next w:val="ad"/>
    <w:rsid w:val="0094271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заголовок 3"/>
    <w:basedOn w:val="a1"/>
    <w:next w:val="a1"/>
    <w:uiPriority w:val="99"/>
    <w:rsid w:val="00942714"/>
    <w:pPr>
      <w:keepNext/>
      <w:suppressAutoHyphens w:val="0"/>
      <w:autoSpaceDE w:val="0"/>
      <w:autoSpaceDN w:val="0"/>
      <w:jc w:val="center"/>
      <w:outlineLvl w:val="2"/>
    </w:pPr>
    <w:rPr>
      <w:szCs w:val="28"/>
      <w:lang w:eastAsia="ru-RU"/>
    </w:rPr>
  </w:style>
  <w:style w:type="paragraph" w:customStyle="1" w:styleId="57">
    <w:name w:val="заголовок 5"/>
    <w:basedOn w:val="a1"/>
    <w:next w:val="a1"/>
    <w:uiPriority w:val="99"/>
    <w:rsid w:val="00942714"/>
    <w:pPr>
      <w:keepNext/>
      <w:suppressAutoHyphens w:val="0"/>
      <w:autoSpaceDE w:val="0"/>
      <w:autoSpaceDN w:val="0"/>
      <w:ind w:left="6480" w:firstLine="720"/>
      <w:outlineLvl w:val="4"/>
    </w:pPr>
    <w:rPr>
      <w:szCs w:val="28"/>
      <w:lang w:eastAsia="ru-RU"/>
    </w:rPr>
  </w:style>
  <w:style w:type="paragraph" w:customStyle="1" w:styleId="formattexttopleveltext">
    <w:name w:val="formattext topleveltext"/>
    <w:basedOn w:val="a1"/>
    <w:rsid w:val="00942714"/>
    <w:pPr>
      <w:suppressAutoHyphens w:val="0"/>
      <w:spacing w:before="100" w:beforeAutospacing="1" w:after="100" w:afterAutospacing="1"/>
    </w:pPr>
    <w:rPr>
      <w:sz w:val="24"/>
      <w:szCs w:val="24"/>
      <w:lang w:eastAsia="ru-RU"/>
    </w:rPr>
  </w:style>
  <w:style w:type="numbering" w:customStyle="1" w:styleId="1110">
    <w:name w:val="Нет списка111"/>
    <w:next w:val="a4"/>
    <w:uiPriority w:val="99"/>
    <w:semiHidden/>
    <w:unhideWhenUsed/>
    <w:rsid w:val="00942714"/>
  </w:style>
  <w:style w:type="character" w:customStyle="1" w:styleId="s10">
    <w:name w:val="s_10"/>
    <w:rsid w:val="00942714"/>
  </w:style>
  <w:style w:type="character" w:customStyle="1" w:styleId="A30">
    <w:name w:val="A3"/>
    <w:uiPriority w:val="99"/>
    <w:rsid w:val="00942714"/>
    <w:rPr>
      <w:rFonts w:cs="Proxima Nova"/>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49323353">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67964336">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363205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14487199">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05981311">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6375087">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4405138">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77044579">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35390667">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00141899">
      <w:bodyDiv w:val="1"/>
      <w:marLeft w:val="0"/>
      <w:marRight w:val="0"/>
      <w:marTop w:val="0"/>
      <w:marBottom w:val="0"/>
      <w:divBdr>
        <w:top w:val="none" w:sz="0" w:space="0" w:color="auto"/>
        <w:left w:val="none" w:sz="0" w:space="0" w:color="auto"/>
        <w:bottom w:val="none" w:sz="0" w:space="0" w:color="auto"/>
        <w:right w:val="none" w:sz="0" w:space="0" w:color="auto"/>
      </w:divBdr>
    </w:div>
    <w:div w:id="1607231234">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29166145">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78192991">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26105502">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internet.garant.ru/" TargetMode="External"/><Relationship Id="rId26" Type="http://schemas.openxmlformats.org/officeDocument/2006/relationships/hyperlink" Target="https://pravo-search.minjust.ru/bigs/showDocument.html?id=96E20C02-1B12-465A-B64C-24AA92270007"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internet.garant.ru/" TargetMode="External"/><Relationship Id="rId25" Type="http://schemas.openxmlformats.org/officeDocument/2006/relationships/hyperlink" Target="https://pravo-search.minjust.ru/bigs/showDocument.html?id=BBA0BFB1-06C7-4E50-A8D3-FE1045784BF1" TargetMode="External"/><Relationship Id="rId2" Type="http://schemas.openxmlformats.org/officeDocument/2006/relationships/numbering" Target="numbering.xml"/><Relationship Id="rId16" Type="http://schemas.openxmlformats.org/officeDocument/2006/relationships/hyperlink" Target="consultantplus://offline/ref=91D4A1221097B49B058B52DB0C0761632C625C62A5DD0744F6CD21312334DD6605B7CC57E2BFE9E58D5D4E7239A71F0C48D39CD4C2F2320AEC8D8335f5d3O" TargetMode="External"/><Relationship Id="rId20" Type="http://schemas.openxmlformats.org/officeDocument/2006/relationships/hyperlink" Target="https://internet.garant.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pravo-search.minjust.ru/bigs/showDocument.html?id=BBA0BFB1-06C7-4E50-A8D3-FE1045784BF1" TargetMode="External"/><Relationship Id="rId5" Type="http://schemas.openxmlformats.org/officeDocument/2006/relationships/webSettings" Target="webSettings.xml"/><Relationship Id="rId15" Type="http://schemas.openxmlformats.org/officeDocument/2006/relationships/hyperlink" Target="consultantplus://offline/ref=91D4A1221097B49B058B52DB0C0761632C625C62A5DD0744F6CD21312334DD6605B7CC57E2BFE9E58D5D4E7138A71F0C48D39CD4C2F2320AEC8D8335f5d3O"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internet.garant.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pravo-search.minjust.ru:8080/bigs/showDocument.html?id=96E20C02-1B12-465A-B64C-24AA92270007" TargetMode="External"/><Relationship Id="rId22" Type="http://schemas.openxmlformats.org/officeDocument/2006/relationships/hyperlink" Target="https://internet.garant.ru/" TargetMode="External"/><Relationship Id="rId27" Type="http://schemas.openxmlformats.org/officeDocument/2006/relationships/image" Target="media/image1.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2CD7A-E0C5-46B6-A96C-95E63B5A5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26</Pages>
  <Words>17474</Words>
  <Characters>99604</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User</cp:lastModifiedBy>
  <cp:revision>69</cp:revision>
  <cp:lastPrinted>2022-09-19T03:33:00Z</cp:lastPrinted>
  <dcterms:created xsi:type="dcterms:W3CDTF">2022-09-15T01:00:00Z</dcterms:created>
  <dcterms:modified xsi:type="dcterms:W3CDTF">2022-12-16T08:17:00Z</dcterms:modified>
</cp:coreProperties>
</file>