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5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25"/>
      </w:tblGrid>
      <w:tr w:rsidR="00BF5482" w:rsidRPr="0099652C" w:rsidTr="00BF5482">
        <w:trPr>
          <w:trHeight w:val="1147"/>
        </w:trPr>
        <w:tc>
          <w:tcPr>
            <w:tcW w:w="9225" w:type="dxa"/>
            <w:shd w:val="clear" w:color="auto" w:fill="auto"/>
          </w:tcPr>
          <w:p w:rsidR="00BF5482" w:rsidRPr="00CA7B20" w:rsidRDefault="00BF5482" w:rsidP="00BF5482">
            <w:pPr>
              <w:suppressAutoHyphens w:val="0"/>
              <w:jc w:val="center"/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</w:pPr>
            <w:r w:rsidRPr="00CA7B20"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  <w:t>КИРОВСКИЙ ВЕСТНИК</w:t>
            </w:r>
          </w:p>
          <w:p w:rsidR="00BF5482" w:rsidRPr="0099652C" w:rsidRDefault="00BF5482" w:rsidP="00BF5482">
            <w:pPr>
              <w:jc w:val="center"/>
            </w:pPr>
          </w:p>
        </w:tc>
      </w:tr>
      <w:tr w:rsidR="00BF5482" w:rsidRPr="00475A99" w:rsidTr="00BF5482">
        <w:trPr>
          <w:trHeight w:val="667"/>
        </w:trPr>
        <w:tc>
          <w:tcPr>
            <w:tcW w:w="9225" w:type="dxa"/>
            <w:shd w:val="clear" w:color="auto" w:fill="auto"/>
          </w:tcPr>
          <w:p w:rsidR="00BF5482" w:rsidRPr="00BA1512" w:rsidRDefault="00BF5482" w:rsidP="00BF5482">
            <w:pPr>
              <w:jc w:val="center"/>
              <w:rPr>
                <w:b/>
                <w:bCs/>
                <w:szCs w:val="28"/>
              </w:rPr>
            </w:pPr>
            <w:r w:rsidRPr="00BA1512">
              <w:rPr>
                <w:b/>
                <w:bCs/>
                <w:szCs w:val="28"/>
              </w:rPr>
              <w:t xml:space="preserve">№ </w:t>
            </w:r>
            <w:r w:rsidR="00865F3B" w:rsidRPr="00BA1512">
              <w:rPr>
                <w:b/>
                <w:bCs/>
                <w:szCs w:val="28"/>
              </w:rPr>
              <w:t>3</w:t>
            </w:r>
            <w:r w:rsidR="00E02423">
              <w:rPr>
                <w:b/>
                <w:bCs/>
                <w:szCs w:val="28"/>
                <w:lang w:val="en-US"/>
              </w:rPr>
              <w:t>5</w:t>
            </w:r>
            <w:r w:rsidRPr="00BA1512">
              <w:rPr>
                <w:b/>
                <w:bCs/>
                <w:szCs w:val="28"/>
              </w:rPr>
              <w:t xml:space="preserve"> от «</w:t>
            </w:r>
            <w:r w:rsidR="00E02423">
              <w:rPr>
                <w:b/>
                <w:bCs/>
                <w:szCs w:val="28"/>
              </w:rPr>
              <w:t>27</w:t>
            </w:r>
            <w:r w:rsidRPr="00BA1512">
              <w:rPr>
                <w:b/>
                <w:bCs/>
                <w:szCs w:val="28"/>
              </w:rPr>
              <w:t>»</w:t>
            </w:r>
            <w:r w:rsidR="006718D6">
              <w:rPr>
                <w:b/>
                <w:bCs/>
                <w:szCs w:val="28"/>
              </w:rPr>
              <w:t xml:space="preserve"> декабря</w:t>
            </w:r>
            <w:r w:rsidRPr="00BA1512">
              <w:rPr>
                <w:b/>
                <w:bCs/>
                <w:szCs w:val="28"/>
              </w:rPr>
              <w:t xml:space="preserve"> 2022 года</w:t>
            </w:r>
          </w:p>
          <w:p w:rsidR="00BF5482" w:rsidRPr="00475A99" w:rsidRDefault="00BF5482" w:rsidP="00BF5482">
            <w:pPr>
              <w:jc w:val="center"/>
            </w:pPr>
          </w:p>
        </w:tc>
      </w:tr>
    </w:tbl>
    <w:p w:rsidR="00C70A5C" w:rsidRPr="00475A99" w:rsidRDefault="00C70A5C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</w:pPr>
    </w:p>
    <w:p w:rsidR="00D642E5" w:rsidRPr="00475A99" w:rsidRDefault="00D642E5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  <w:sectPr w:rsidR="00D642E5" w:rsidRPr="00475A99" w:rsidSect="001020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567" w:bottom="567" w:left="567" w:header="720" w:footer="720" w:gutter="0"/>
          <w:cols w:space="720"/>
          <w:docGrid w:linePitch="360"/>
        </w:sectPr>
      </w:pPr>
    </w:p>
    <w:p w:rsidR="006224DD" w:rsidRPr="002E204E" w:rsidRDefault="006224DD" w:rsidP="006224DD">
      <w:pPr>
        <w:suppressAutoHyphens w:val="0"/>
        <w:jc w:val="center"/>
        <w:rPr>
          <w:b/>
          <w:sz w:val="20"/>
          <w:lang w:eastAsia="ru-RU"/>
        </w:rPr>
      </w:pPr>
      <w:r w:rsidRPr="002E204E">
        <w:rPr>
          <w:b/>
          <w:sz w:val="20"/>
          <w:lang w:eastAsia="ru-RU"/>
        </w:rPr>
        <w:lastRenderedPageBreak/>
        <w:t>УВАЖАЕМЫЕ ГРАЖДАНЕ!</w:t>
      </w:r>
    </w:p>
    <w:p w:rsidR="006224DD" w:rsidRPr="006224DD" w:rsidRDefault="006224DD" w:rsidP="006224DD">
      <w:pPr>
        <w:suppressAutoHyphens w:val="0"/>
        <w:jc w:val="both"/>
        <w:rPr>
          <w:sz w:val="20"/>
          <w:lang w:eastAsia="ru-RU"/>
        </w:rPr>
      </w:pPr>
      <w:r>
        <w:rPr>
          <w:sz w:val="20"/>
          <w:lang w:eastAsia="ru-RU"/>
        </w:rPr>
        <w:t xml:space="preserve">26 декабря </w:t>
      </w:r>
      <w:r w:rsidRPr="002E204E">
        <w:rPr>
          <w:sz w:val="20"/>
          <w:lang w:eastAsia="ru-RU"/>
        </w:rPr>
        <w:t xml:space="preserve">2022 года состоялась очередная </w:t>
      </w:r>
      <w:r>
        <w:rPr>
          <w:sz w:val="20"/>
          <w:lang w:eastAsia="ru-RU"/>
        </w:rPr>
        <w:t xml:space="preserve">22 </w:t>
      </w:r>
      <w:r w:rsidRPr="002E204E">
        <w:rPr>
          <w:sz w:val="20"/>
          <w:lang w:eastAsia="ru-RU"/>
        </w:rPr>
        <w:t xml:space="preserve">сессия Совета депутатов Кировского сельсовета. На ней были рассмотрены </w:t>
      </w:r>
      <w:r w:rsidRPr="006224DD">
        <w:rPr>
          <w:sz w:val="20"/>
          <w:lang w:eastAsia="ru-RU"/>
        </w:rPr>
        <w:t>следующие вопросы:</w:t>
      </w:r>
    </w:p>
    <w:p w:rsidR="006224DD" w:rsidRPr="006224DD" w:rsidRDefault="006224DD" w:rsidP="006224DD">
      <w:pPr>
        <w:suppressAutoHyphens w:val="0"/>
        <w:rPr>
          <w:sz w:val="20"/>
          <w:lang w:eastAsia="ru-RU"/>
        </w:rPr>
      </w:pPr>
      <w:r w:rsidRPr="006224DD">
        <w:rPr>
          <w:rFonts w:eastAsia="Calibri"/>
          <w:sz w:val="20"/>
          <w:lang w:eastAsia="en-US"/>
        </w:rPr>
        <w:t xml:space="preserve">1. </w:t>
      </w:r>
      <w:r w:rsidRPr="006224DD">
        <w:rPr>
          <w:sz w:val="20"/>
          <w:lang w:eastAsia="ru-RU"/>
        </w:rPr>
        <w:t xml:space="preserve">О внесении изменений в Устав сельского </w:t>
      </w:r>
      <w:proofErr w:type="gramStart"/>
      <w:r w:rsidRPr="006224DD">
        <w:rPr>
          <w:sz w:val="20"/>
          <w:lang w:eastAsia="ru-RU"/>
        </w:rPr>
        <w:t>поселения  Кировского</w:t>
      </w:r>
      <w:proofErr w:type="gramEnd"/>
      <w:r w:rsidRPr="006224DD">
        <w:rPr>
          <w:sz w:val="20"/>
          <w:lang w:eastAsia="ru-RU"/>
        </w:rPr>
        <w:t xml:space="preserve"> сельсовета Тогучинского муниципального района Новосибирской области</w:t>
      </w:r>
    </w:p>
    <w:p w:rsidR="006224DD" w:rsidRPr="006224DD" w:rsidRDefault="006224DD" w:rsidP="006224DD">
      <w:pPr>
        <w:suppressAutoHyphens w:val="0"/>
        <w:rPr>
          <w:sz w:val="20"/>
          <w:lang w:eastAsia="ar-SA"/>
        </w:rPr>
      </w:pPr>
      <w:r w:rsidRPr="006224DD">
        <w:rPr>
          <w:sz w:val="20"/>
          <w:lang w:eastAsia="ar-SA"/>
        </w:rPr>
        <w:t>(Доклад: Давыдкиной В.Н.  – специалист Кировского сельсовета)</w:t>
      </w:r>
    </w:p>
    <w:p w:rsidR="006224DD" w:rsidRPr="006224DD" w:rsidRDefault="006224DD" w:rsidP="006224DD">
      <w:pPr>
        <w:keepLines/>
        <w:widowControl w:val="0"/>
        <w:jc w:val="both"/>
        <w:rPr>
          <w:sz w:val="20"/>
          <w:lang w:eastAsia="ar-SA"/>
        </w:rPr>
      </w:pPr>
      <w:r w:rsidRPr="006224DD">
        <w:rPr>
          <w:rFonts w:eastAsia="Calibri"/>
          <w:b/>
          <w:sz w:val="20"/>
          <w:lang w:eastAsia="en-US"/>
        </w:rPr>
        <w:t>2.</w:t>
      </w:r>
      <w:r w:rsidRPr="006224DD">
        <w:rPr>
          <w:rFonts w:eastAsia="Calibri"/>
          <w:sz w:val="20"/>
          <w:lang w:eastAsia="en-US"/>
        </w:rPr>
        <w:t xml:space="preserve"> О б</w:t>
      </w:r>
      <w:r w:rsidRPr="006224DD">
        <w:rPr>
          <w:sz w:val="20"/>
          <w:lang w:eastAsia="ar-SA"/>
        </w:rPr>
        <w:t>юджете Кировского сельсовета Тогучинского района Новосибирской области на 2023 год и плановый период 2024 и 2025 годов</w:t>
      </w:r>
    </w:p>
    <w:p w:rsidR="006224DD" w:rsidRPr="006224DD" w:rsidRDefault="006224DD" w:rsidP="006224DD">
      <w:pPr>
        <w:suppressAutoHyphens w:val="0"/>
        <w:rPr>
          <w:sz w:val="20"/>
          <w:lang w:eastAsia="ar-SA"/>
        </w:rPr>
      </w:pPr>
      <w:r w:rsidRPr="006224DD">
        <w:rPr>
          <w:sz w:val="20"/>
          <w:lang w:eastAsia="ar-SA"/>
        </w:rPr>
        <w:t xml:space="preserve">(Доклад: </w:t>
      </w:r>
      <w:proofErr w:type="spellStart"/>
      <w:r w:rsidRPr="006224DD">
        <w:rPr>
          <w:sz w:val="20"/>
          <w:lang w:eastAsia="ar-SA"/>
        </w:rPr>
        <w:t>Вагайцевой</w:t>
      </w:r>
      <w:proofErr w:type="spellEnd"/>
      <w:r w:rsidRPr="006224DD">
        <w:rPr>
          <w:sz w:val="20"/>
          <w:lang w:eastAsia="ar-SA"/>
        </w:rPr>
        <w:t xml:space="preserve"> Н.А.  – специалист Кировского сельсовета)</w:t>
      </w:r>
    </w:p>
    <w:p w:rsidR="006224DD" w:rsidRPr="006224DD" w:rsidRDefault="006224DD" w:rsidP="006224DD">
      <w:pPr>
        <w:suppressAutoHyphens w:val="0"/>
        <w:jc w:val="both"/>
        <w:rPr>
          <w:rFonts w:eastAsia="Calibri"/>
          <w:sz w:val="20"/>
          <w:lang w:eastAsia="en-US"/>
        </w:rPr>
      </w:pPr>
      <w:r w:rsidRPr="006224DD">
        <w:rPr>
          <w:sz w:val="20"/>
          <w:lang w:eastAsia="ar-SA"/>
        </w:rPr>
        <w:t>3.</w:t>
      </w:r>
      <w:r w:rsidRPr="006224DD">
        <w:rPr>
          <w:sz w:val="20"/>
          <w:lang w:eastAsia="ru-RU"/>
        </w:rPr>
        <w:t xml:space="preserve"> О внесении изменений в решение четырнадцатой сессии шестого созыва от 27.12.2021г. №77 «О бюджете Кировского сельсовета Тогучинского района Новосибирской области на 2022 год и плановый период 2023 – 2024 </w:t>
      </w:r>
      <w:proofErr w:type="spellStart"/>
      <w:r w:rsidRPr="006224DD">
        <w:rPr>
          <w:sz w:val="20"/>
          <w:lang w:eastAsia="ru-RU"/>
        </w:rPr>
        <w:t>г.г</w:t>
      </w:r>
      <w:proofErr w:type="spellEnd"/>
      <w:r w:rsidRPr="006224DD">
        <w:rPr>
          <w:sz w:val="20"/>
          <w:lang w:eastAsia="ru-RU"/>
        </w:rPr>
        <w:t>.».</w:t>
      </w:r>
      <w:r w:rsidRPr="006224DD">
        <w:rPr>
          <w:rFonts w:eastAsia="Calibri"/>
          <w:sz w:val="20"/>
          <w:lang w:eastAsia="en-US"/>
        </w:rPr>
        <w:t xml:space="preserve"> </w:t>
      </w:r>
    </w:p>
    <w:p w:rsidR="006224DD" w:rsidRPr="006224DD" w:rsidRDefault="006224DD" w:rsidP="006224DD">
      <w:pPr>
        <w:suppressAutoHyphens w:val="0"/>
        <w:rPr>
          <w:sz w:val="20"/>
          <w:lang w:eastAsia="ar-SA"/>
        </w:rPr>
      </w:pPr>
      <w:r w:rsidRPr="006224DD">
        <w:rPr>
          <w:sz w:val="20"/>
          <w:lang w:eastAsia="ar-SA"/>
        </w:rPr>
        <w:t xml:space="preserve">(Доклад: </w:t>
      </w:r>
      <w:proofErr w:type="spellStart"/>
      <w:r w:rsidRPr="006224DD">
        <w:rPr>
          <w:sz w:val="20"/>
          <w:lang w:eastAsia="ar-SA"/>
        </w:rPr>
        <w:t>Вагайцевой</w:t>
      </w:r>
      <w:proofErr w:type="spellEnd"/>
      <w:r w:rsidRPr="006224DD">
        <w:rPr>
          <w:sz w:val="20"/>
          <w:lang w:eastAsia="ar-SA"/>
        </w:rPr>
        <w:t xml:space="preserve"> Н.А.  – специалист Кировского сельсовета)</w:t>
      </w:r>
    </w:p>
    <w:p w:rsidR="006224DD" w:rsidRPr="006224DD" w:rsidRDefault="006224DD" w:rsidP="006224DD">
      <w:pPr>
        <w:suppressAutoHyphens w:val="0"/>
        <w:spacing w:line="276" w:lineRule="auto"/>
        <w:jc w:val="both"/>
        <w:rPr>
          <w:sz w:val="20"/>
          <w:lang w:eastAsia="ru-RU"/>
        </w:rPr>
      </w:pPr>
      <w:r w:rsidRPr="006224DD">
        <w:rPr>
          <w:sz w:val="20"/>
          <w:lang w:eastAsia="ar-SA"/>
        </w:rPr>
        <w:t xml:space="preserve">4. </w:t>
      </w:r>
      <w:r w:rsidRPr="006224DD">
        <w:rPr>
          <w:sz w:val="20"/>
          <w:lang w:eastAsia="ru-RU"/>
        </w:rPr>
        <w:t>Об утверждении плана работы Совета депутатов Кировского сельсовета Тогучинского района Новосибирской области на 2023 год</w:t>
      </w:r>
    </w:p>
    <w:p w:rsidR="006224DD" w:rsidRPr="006224DD" w:rsidRDefault="006224DD" w:rsidP="006224DD">
      <w:pPr>
        <w:suppressAutoHyphens w:val="0"/>
        <w:autoSpaceDE w:val="0"/>
        <w:autoSpaceDN w:val="0"/>
        <w:spacing w:line="240" w:lineRule="atLeast"/>
        <w:jc w:val="both"/>
        <w:rPr>
          <w:rFonts w:eastAsia="Calibri"/>
          <w:sz w:val="20"/>
          <w:lang w:eastAsia="en-US"/>
        </w:rPr>
      </w:pPr>
      <w:r w:rsidRPr="006224DD">
        <w:rPr>
          <w:rFonts w:eastAsia="Calibri"/>
          <w:sz w:val="20"/>
          <w:lang w:eastAsia="en-US"/>
        </w:rPr>
        <w:t xml:space="preserve">(Доклад: </w:t>
      </w:r>
      <w:r w:rsidRPr="006224DD">
        <w:rPr>
          <w:sz w:val="20"/>
          <w:lang w:eastAsia="ru-RU"/>
        </w:rPr>
        <w:t>Бойченко Л.П.– Председатель Совета депутатов</w:t>
      </w:r>
      <w:r w:rsidRPr="006224DD">
        <w:rPr>
          <w:rFonts w:eastAsia="Calibri"/>
          <w:sz w:val="20"/>
          <w:lang w:eastAsia="en-US"/>
        </w:rPr>
        <w:t>).</w:t>
      </w:r>
    </w:p>
    <w:p w:rsidR="006224DD" w:rsidRPr="006224DD" w:rsidRDefault="006224DD" w:rsidP="006224DD">
      <w:pPr>
        <w:suppressAutoHyphens w:val="0"/>
        <w:rPr>
          <w:sz w:val="20"/>
          <w:lang w:eastAsia="ar-SA"/>
        </w:rPr>
      </w:pPr>
      <w:r w:rsidRPr="006224DD">
        <w:rPr>
          <w:sz w:val="20"/>
          <w:lang w:eastAsia="ar-SA"/>
        </w:rPr>
        <w:t>------------------------------------------------------------------</w:t>
      </w:r>
    </w:p>
    <w:p w:rsidR="006224DD" w:rsidRPr="006224DD" w:rsidRDefault="006224DD" w:rsidP="006224DD">
      <w:pPr>
        <w:suppressAutoHyphens w:val="0"/>
        <w:jc w:val="center"/>
        <w:rPr>
          <w:sz w:val="20"/>
          <w:lang w:eastAsia="ru-RU"/>
        </w:rPr>
      </w:pPr>
      <w:r w:rsidRPr="006224DD">
        <w:rPr>
          <w:sz w:val="20"/>
          <w:lang w:eastAsia="ru-RU"/>
        </w:rPr>
        <w:t xml:space="preserve">СОВЕТ ДЕПУТАТОВ                                   </w:t>
      </w:r>
      <w:r w:rsidRPr="006224DD">
        <w:rPr>
          <w:sz w:val="20"/>
          <w:lang w:eastAsia="ru-RU"/>
        </w:rPr>
        <w:br/>
        <w:t>КИРОВСКОГО СЕЛЬСОВЕТА</w:t>
      </w:r>
      <w:r w:rsidRPr="006224DD">
        <w:rPr>
          <w:sz w:val="20"/>
          <w:lang w:eastAsia="ru-RU"/>
        </w:rPr>
        <w:br/>
        <w:t>ТОГУЧИНСКОГО РАЙОНА</w:t>
      </w:r>
      <w:r w:rsidRPr="006224DD">
        <w:rPr>
          <w:sz w:val="20"/>
          <w:lang w:eastAsia="ru-RU"/>
        </w:rPr>
        <w:br/>
        <w:t>НОВОСИБИРСКОЙ ОБЛАСТИ</w:t>
      </w:r>
    </w:p>
    <w:p w:rsidR="006224DD" w:rsidRPr="006224DD" w:rsidRDefault="006224DD" w:rsidP="006224DD">
      <w:pPr>
        <w:suppressAutoHyphens w:val="0"/>
        <w:spacing w:line="276" w:lineRule="auto"/>
        <w:jc w:val="center"/>
        <w:rPr>
          <w:sz w:val="20"/>
          <w:lang w:eastAsia="ru-RU"/>
        </w:rPr>
      </w:pPr>
    </w:p>
    <w:p w:rsidR="006224DD" w:rsidRPr="006224DD" w:rsidRDefault="006224DD" w:rsidP="006224DD">
      <w:pPr>
        <w:suppressAutoHyphens w:val="0"/>
        <w:spacing w:line="276" w:lineRule="auto"/>
        <w:jc w:val="center"/>
        <w:rPr>
          <w:sz w:val="20"/>
          <w:lang w:eastAsia="ru-RU"/>
        </w:rPr>
      </w:pPr>
      <w:r w:rsidRPr="006224DD">
        <w:rPr>
          <w:sz w:val="20"/>
          <w:lang w:eastAsia="ru-RU"/>
        </w:rPr>
        <w:t>РЕШЕНИЕ</w:t>
      </w:r>
    </w:p>
    <w:p w:rsidR="006224DD" w:rsidRPr="006224DD" w:rsidRDefault="006224DD" w:rsidP="006224DD">
      <w:pPr>
        <w:suppressAutoHyphens w:val="0"/>
        <w:spacing w:line="276" w:lineRule="auto"/>
        <w:jc w:val="center"/>
        <w:rPr>
          <w:sz w:val="20"/>
          <w:lang w:eastAsia="ru-RU"/>
        </w:rPr>
      </w:pPr>
      <w:r w:rsidRPr="006224DD">
        <w:rPr>
          <w:rFonts w:eastAsia="Calibri"/>
          <w:sz w:val="20"/>
          <w:lang w:eastAsia="en-US"/>
        </w:rPr>
        <w:t>двадцать второй</w:t>
      </w:r>
      <w:r w:rsidRPr="006224DD">
        <w:rPr>
          <w:sz w:val="20"/>
          <w:lang w:eastAsia="ru-RU"/>
        </w:rPr>
        <w:t xml:space="preserve"> сессии шестого созыва</w:t>
      </w:r>
    </w:p>
    <w:p w:rsidR="006224DD" w:rsidRPr="006224DD" w:rsidRDefault="006224DD" w:rsidP="006224DD">
      <w:pPr>
        <w:suppressAutoHyphens w:val="0"/>
        <w:spacing w:line="276" w:lineRule="auto"/>
        <w:jc w:val="center"/>
        <w:rPr>
          <w:sz w:val="20"/>
          <w:lang w:eastAsia="ru-RU"/>
        </w:rPr>
      </w:pPr>
    </w:p>
    <w:p w:rsidR="006224DD" w:rsidRPr="006224DD" w:rsidRDefault="006224DD" w:rsidP="006224DD">
      <w:pPr>
        <w:suppressAutoHyphens w:val="0"/>
        <w:spacing w:line="276" w:lineRule="auto"/>
        <w:rPr>
          <w:sz w:val="20"/>
          <w:lang w:eastAsia="ru-RU"/>
        </w:rPr>
      </w:pPr>
      <w:r w:rsidRPr="006224DD">
        <w:rPr>
          <w:sz w:val="20"/>
          <w:lang w:eastAsia="ru-RU"/>
        </w:rPr>
        <w:t xml:space="preserve">26.12.2022      </w:t>
      </w:r>
      <w:r>
        <w:rPr>
          <w:sz w:val="20"/>
          <w:lang w:eastAsia="ru-RU"/>
        </w:rPr>
        <w:t xml:space="preserve">         </w:t>
      </w:r>
      <w:r w:rsidRPr="006224DD">
        <w:rPr>
          <w:sz w:val="20"/>
          <w:lang w:eastAsia="ru-RU"/>
        </w:rPr>
        <w:t xml:space="preserve"> с. </w:t>
      </w:r>
      <w:proofErr w:type="spellStart"/>
      <w:r w:rsidRPr="006224DD">
        <w:rPr>
          <w:sz w:val="20"/>
          <w:lang w:eastAsia="ru-RU"/>
        </w:rPr>
        <w:t>Березиково</w:t>
      </w:r>
      <w:proofErr w:type="spellEnd"/>
      <w:r w:rsidRPr="006224DD">
        <w:rPr>
          <w:sz w:val="20"/>
          <w:lang w:eastAsia="ru-RU"/>
        </w:rPr>
        <w:t xml:space="preserve">                               № 109</w:t>
      </w:r>
    </w:p>
    <w:p w:rsidR="006224DD" w:rsidRPr="006224DD" w:rsidRDefault="006224DD" w:rsidP="006224DD">
      <w:pPr>
        <w:suppressAutoHyphens w:val="0"/>
        <w:spacing w:line="276" w:lineRule="auto"/>
        <w:jc w:val="center"/>
        <w:rPr>
          <w:sz w:val="20"/>
          <w:lang w:eastAsia="ru-RU"/>
        </w:rPr>
      </w:pPr>
    </w:p>
    <w:p w:rsidR="006224DD" w:rsidRPr="006224DD" w:rsidRDefault="006224DD" w:rsidP="006224DD">
      <w:pPr>
        <w:suppressAutoHyphens w:val="0"/>
        <w:jc w:val="center"/>
        <w:rPr>
          <w:sz w:val="20"/>
          <w:lang w:eastAsia="ru-RU"/>
        </w:rPr>
      </w:pPr>
      <w:r w:rsidRPr="006224DD">
        <w:rPr>
          <w:sz w:val="20"/>
          <w:lang w:eastAsia="ru-RU"/>
        </w:rPr>
        <w:t xml:space="preserve">О внесении изменений в Устав сельского </w:t>
      </w:r>
      <w:proofErr w:type="gramStart"/>
      <w:r w:rsidRPr="006224DD">
        <w:rPr>
          <w:sz w:val="20"/>
          <w:lang w:eastAsia="ru-RU"/>
        </w:rPr>
        <w:t>поселения  Кировского</w:t>
      </w:r>
      <w:proofErr w:type="gramEnd"/>
      <w:r w:rsidRPr="006224DD">
        <w:rPr>
          <w:sz w:val="20"/>
          <w:lang w:eastAsia="ru-RU"/>
        </w:rPr>
        <w:t xml:space="preserve"> сельсовета Тогучинского муниципального района Новосибирской области</w:t>
      </w:r>
    </w:p>
    <w:p w:rsidR="006224DD" w:rsidRPr="006224DD" w:rsidRDefault="006224DD" w:rsidP="006224DD">
      <w:pPr>
        <w:suppressAutoHyphens w:val="0"/>
        <w:rPr>
          <w:sz w:val="20"/>
          <w:lang w:eastAsia="ru-RU"/>
        </w:rPr>
      </w:pPr>
    </w:p>
    <w:p w:rsidR="006224DD" w:rsidRPr="006224DD" w:rsidRDefault="006224DD" w:rsidP="006224DD">
      <w:pPr>
        <w:suppressAutoHyphens w:val="0"/>
        <w:spacing w:line="240" w:lineRule="atLeast"/>
        <w:jc w:val="both"/>
        <w:rPr>
          <w:sz w:val="20"/>
          <w:lang w:eastAsia="ru-RU"/>
        </w:rPr>
      </w:pPr>
      <w:r w:rsidRPr="006224DD">
        <w:rPr>
          <w:b/>
          <w:sz w:val="20"/>
          <w:lang w:eastAsia="ru-RU"/>
        </w:rPr>
        <w:t xml:space="preserve">      </w:t>
      </w:r>
      <w:r w:rsidRPr="006224DD">
        <w:rPr>
          <w:color w:val="000000"/>
          <w:spacing w:val="-1"/>
          <w:sz w:val="20"/>
          <w:lang w:eastAsia="ru-RU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Федерации», Совет депутатов </w:t>
      </w:r>
      <w:r w:rsidRPr="006224DD">
        <w:rPr>
          <w:sz w:val="20"/>
          <w:lang w:eastAsia="ru-RU"/>
        </w:rPr>
        <w:t>Кировского сельсовета Тогучинского района Новосибирской области</w:t>
      </w:r>
    </w:p>
    <w:p w:rsidR="006224DD" w:rsidRPr="006224DD" w:rsidRDefault="006224DD" w:rsidP="006224DD">
      <w:pPr>
        <w:shd w:val="clear" w:color="auto" w:fill="FFFFFF"/>
        <w:tabs>
          <w:tab w:val="left" w:leader="underscore" w:pos="2179"/>
        </w:tabs>
        <w:suppressAutoHyphens w:val="0"/>
        <w:spacing w:line="240" w:lineRule="atLeast"/>
        <w:jc w:val="both"/>
        <w:rPr>
          <w:b/>
          <w:color w:val="000000"/>
          <w:spacing w:val="-1"/>
          <w:sz w:val="20"/>
          <w:lang w:eastAsia="ru-RU"/>
        </w:rPr>
      </w:pPr>
      <w:r w:rsidRPr="006224DD">
        <w:rPr>
          <w:b/>
          <w:color w:val="000000"/>
          <w:spacing w:val="-1"/>
          <w:sz w:val="20"/>
          <w:lang w:eastAsia="ru-RU"/>
        </w:rPr>
        <w:t>РЕШИЛ:</w:t>
      </w:r>
    </w:p>
    <w:p w:rsidR="006224DD" w:rsidRPr="006224DD" w:rsidRDefault="006224DD" w:rsidP="006224DD">
      <w:pPr>
        <w:suppressAutoHyphens w:val="0"/>
        <w:spacing w:line="240" w:lineRule="atLeast"/>
        <w:jc w:val="both"/>
        <w:rPr>
          <w:sz w:val="20"/>
          <w:lang w:eastAsia="ru-RU"/>
        </w:rPr>
      </w:pPr>
      <w:r w:rsidRPr="006224DD">
        <w:rPr>
          <w:sz w:val="20"/>
          <w:lang w:eastAsia="ru-RU"/>
        </w:rPr>
        <w:t xml:space="preserve">     1.Принять муниципальный правовой акта «О внесении изменений в Устав сельского поселения Кировского сельсовета Тогучинского муниципального района Новосибирской области» согласно приложению.</w:t>
      </w:r>
    </w:p>
    <w:p w:rsidR="006224DD" w:rsidRPr="006224DD" w:rsidRDefault="006224DD" w:rsidP="006224DD">
      <w:pPr>
        <w:shd w:val="clear" w:color="auto" w:fill="FFFFFF"/>
        <w:tabs>
          <w:tab w:val="left" w:pos="744"/>
        </w:tabs>
        <w:suppressAutoHyphens w:val="0"/>
        <w:spacing w:line="240" w:lineRule="atLeast"/>
        <w:jc w:val="both"/>
        <w:rPr>
          <w:color w:val="000000"/>
          <w:spacing w:val="3"/>
          <w:sz w:val="20"/>
          <w:lang w:eastAsia="ru-RU"/>
        </w:rPr>
      </w:pPr>
      <w:r w:rsidRPr="006224DD">
        <w:rPr>
          <w:color w:val="000000"/>
          <w:spacing w:val="-9"/>
          <w:sz w:val="20"/>
          <w:lang w:eastAsia="ru-RU"/>
        </w:rPr>
        <w:t xml:space="preserve">     2.</w:t>
      </w:r>
      <w:r w:rsidRPr="006224DD">
        <w:rPr>
          <w:color w:val="000000"/>
          <w:sz w:val="20"/>
          <w:lang w:eastAsia="ru-RU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6224DD">
        <w:rPr>
          <w:color w:val="000000"/>
          <w:spacing w:val="3"/>
          <w:sz w:val="20"/>
          <w:lang w:eastAsia="ru-RU"/>
        </w:rPr>
        <w:t xml:space="preserve">редоставить </w:t>
      </w:r>
      <w:r w:rsidRPr="006224DD">
        <w:rPr>
          <w:color w:val="000000"/>
          <w:spacing w:val="3"/>
          <w:sz w:val="20"/>
          <w:lang w:eastAsia="ru-RU"/>
        </w:rPr>
        <w:lastRenderedPageBreak/>
        <w:t xml:space="preserve">муниципальный правовой акт о внесении изменении в </w:t>
      </w:r>
      <w:r w:rsidRPr="006224DD">
        <w:rPr>
          <w:sz w:val="20"/>
          <w:lang w:eastAsia="ru-RU"/>
        </w:rPr>
        <w:t>Устав сельского поселения Кировского сельсовета Тогучинского муниципального района Новосибирской области</w:t>
      </w:r>
      <w:r w:rsidRPr="006224DD">
        <w:rPr>
          <w:color w:val="000000"/>
          <w:spacing w:val="3"/>
          <w:sz w:val="20"/>
          <w:lang w:eastAsia="ru-RU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течении 15 дней.</w:t>
      </w:r>
    </w:p>
    <w:p w:rsidR="006224DD" w:rsidRPr="006224DD" w:rsidRDefault="006224DD" w:rsidP="006224DD">
      <w:pPr>
        <w:shd w:val="clear" w:color="auto" w:fill="FFFFFF"/>
        <w:tabs>
          <w:tab w:val="left" w:pos="869"/>
          <w:tab w:val="left" w:leader="underscore" w:pos="6566"/>
        </w:tabs>
        <w:suppressAutoHyphens w:val="0"/>
        <w:spacing w:line="240" w:lineRule="atLeast"/>
        <w:jc w:val="both"/>
        <w:rPr>
          <w:sz w:val="20"/>
          <w:lang w:eastAsia="ru-RU"/>
        </w:rPr>
      </w:pPr>
      <w:r w:rsidRPr="006224DD">
        <w:rPr>
          <w:color w:val="000000"/>
          <w:spacing w:val="3"/>
          <w:sz w:val="20"/>
          <w:lang w:eastAsia="ru-RU"/>
        </w:rPr>
        <w:t xml:space="preserve">     3. Главе </w:t>
      </w:r>
      <w:r w:rsidRPr="006224DD">
        <w:rPr>
          <w:sz w:val="20"/>
          <w:lang w:eastAsia="ru-RU"/>
        </w:rPr>
        <w:t xml:space="preserve">Кировского сельсовета </w:t>
      </w:r>
      <w:r w:rsidRPr="006224DD">
        <w:rPr>
          <w:color w:val="000000"/>
          <w:spacing w:val="3"/>
          <w:sz w:val="20"/>
          <w:lang w:eastAsia="ru-RU"/>
        </w:rPr>
        <w:t>Тогучинского района</w:t>
      </w:r>
      <w:r w:rsidRPr="006224DD">
        <w:rPr>
          <w:sz w:val="20"/>
          <w:lang w:eastAsia="ru-RU"/>
        </w:rPr>
        <w:t xml:space="preserve"> Новосибирской области</w:t>
      </w:r>
      <w:r w:rsidRPr="006224DD">
        <w:rPr>
          <w:color w:val="000000"/>
          <w:sz w:val="20"/>
          <w:lang w:eastAsia="ru-RU"/>
        </w:rPr>
        <w:t xml:space="preserve"> </w:t>
      </w:r>
      <w:r w:rsidRPr="006224DD">
        <w:rPr>
          <w:color w:val="000000"/>
          <w:spacing w:val="1"/>
          <w:sz w:val="20"/>
          <w:lang w:eastAsia="ru-RU"/>
        </w:rPr>
        <w:t xml:space="preserve">опубликовать муниципальный правовой акт </w:t>
      </w:r>
      <w:r w:rsidRPr="006224DD">
        <w:rPr>
          <w:sz w:val="20"/>
          <w:lang w:eastAsia="ru-RU"/>
        </w:rPr>
        <w:t>Кировского</w:t>
      </w:r>
      <w:r w:rsidRPr="006224DD">
        <w:rPr>
          <w:color w:val="000000"/>
          <w:spacing w:val="1"/>
          <w:sz w:val="20"/>
          <w:lang w:eastAsia="ru-RU"/>
        </w:rPr>
        <w:t xml:space="preserve"> сельсовета </w:t>
      </w:r>
      <w:r w:rsidRPr="006224DD">
        <w:rPr>
          <w:color w:val="000000"/>
          <w:spacing w:val="-6"/>
          <w:sz w:val="20"/>
          <w:lang w:eastAsia="ru-RU"/>
        </w:rPr>
        <w:t>после</w:t>
      </w:r>
      <w:r w:rsidRPr="006224DD">
        <w:rPr>
          <w:sz w:val="20"/>
          <w:lang w:eastAsia="ru-RU"/>
        </w:rPr>
        <w:t xml:space="preserve"> </w:t>
      </w:r>
      <w:r w:rsidRPr="006224DD">
        <w:rPr>
          <w:color w:val="000000"/>
          <w:spacing w:val="-1"/>
          <w:sz w:val="20"/>
          <w:lang w:eastAsia="ru-RU"/>
        </w:rPr>
        <w:t xml:space="preserve">государственной регистрации в течении 7 дней </w:t>
      </w:r>
      <w:r w:rsidRPr="006224DD">
        <w:rPr>
          <w:sz w:val="20"/>
          <w:lang w:eastAsia="ru-RU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Кировского сельсовета </w:t>
      </w:r>
      <w:r w:rsidRPr="006224DD">
        <w:rPr>
          <w:color w:val="000000"/>
          <w:spacing w:val="3"/>
          <w:sz w:val="20"/>
          <w:lang w:eastAsia="ru-RU"/>
        </w:rPr>
        <w:t>Тогучинского района</w:t>
      </w:r>
      <w:r w:rsidRPr="006224DD">
        <w:rPr>
          <w:sz w:val="20"/>
          <w:lang w:eastAsia="ru-RU"/>
        </w:rPr>
        <w:t xml:space="preserve">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6224DD" w:rsidRPr="006224DD" w:rsidRDefault="006224DD" w:rsidP="006224DD">
      <w:pPr>
        <w:shd w:val="clear" w:color="auto" w:fill="FFFFFF"/>
        <w:tabs>
          <w:tab w:val="left" w:pos="869"/>
          <w:tab w:val="left" w:leader="underscore" w:pos="6566"/>
        </w:tabs>
        <w:suppressAutoHyphens w:val="0"/>
        <w:spacing w:line="240" w:lineRule="atLeast"/>
        <w:jc w:val="both"/>
        <w:rPr>
          <w:sz w:val="20"/>
          <w:lang w:eastAsia="ru-RU"/>
        </w:rPr>
      </w:pPr>
      <w:r w:rsidRPr="006224DD">
        <w:rPr>
          <w:color w:val="000000"/>
          <w:spacing w:val="-9"/>
          <w:sz w:val="20"/>
          <w:lang w:eastAsia="ru-RU"/>
        </w:rPr>
        <w:t xml:space="preserve">     4.</w:t>
      </w:r>
      <w:r w:rsidRPr="006224DD">
        <w:rPr>
          <w:color w:val="000000"/>
          <w:spacing w:val="1"/>
          <w:sz w:val="20"/>
          <w:lang w:eastAsia="ru-RU"/>
        </w:rPr>
        <w:t xml:space="preserve"> </w:t>
      </w:r>
      <w:r w:rsidRPr="006224DD">
        <w:rPr>
          <w:color w:val="000000"/>
          <w:spacing w:val="-1"/>
          <w:sz w:val="20"/>
          <w:lang w:eastAsia="ru-RU"/>
        </w:rPr>
        <w:t xml:space="preserve">Настоящее решение вступает в силу после государственной регистрации и </w:t>
      </w:r>
      <w:r w:rsidRPr="006224DD">
        <w:rPr>
          <w:color w:val="000000"/>
          <w:spacing w:val="1"/>
          <w:sz w:val="20"/>
          <w:lang w:eastAsia="ru-RU"/>
        </w:rPr>
        <w:t>опубликования в периодическом печатном издании органа местного самоуправления «</w:t>
      </w:r>
      <w:r w:rsidRPr="006224DD">
        <w:rPr>
          <w:sz w:val="20"/>
          <w:lang w:eastAsia="ru-RU"/>
        </w:rPr>
        <w:t>Кировский</w:t>
      </w:r>
      <w:r w:rsidRPr="006224DD">
        <w:rPr>
          <w:color w:val="000000"/>
          <w:spacing w:val="1"/>
          <w:sz w:val="20"/>
          <w:lang w:eastAsia="ru-RU"/>
        </w:rPr>
        <w:t xml:space="preserve"> Вестник».</w:t>
      </w:r>
    </w:p>
    <w:p w:rsidR="006224DD" w:rsidRPr="006224DD" w:rsidRDefault="006224DD" w:rsidP="006224DD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sz w:val="20"/>
          <w:lang w:eastAsia="ru-RU"/>
        </w:rPr>
      </w:pPr>
    </w:p>
    <w:p w:rsidR="006224DD" w:rsidRPr="006224DD" w:rsidRDefault="006224DD" w:rsidP="006224DD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sz w:val="20"/>
          <w:lang w:eastAsia="ru-RU"/>
        </w:rPr>
      </w:pPr>
      <w:r w:rsidRPr="006224DD">
        <w:rPr>
          <w:sz w:val="20"/>
          <w:lang w:eastAsia="ru-RU"/>
        </w:rPr>
        <w:t xml:space="preserve">Глава Кировского сельсовета  </w:t>
      </w:r>
    </w:p>
    <w:p w:rsidR="006224DD" w:rsidRPr="006224DD" w:rsidRDefault="006224DD" w:rsidP="006224DD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sz w:val="20"/>
          <w:lang w:eastAsia="ru-RU"/>
        </w:rPr>
      </w:pPr>
      <w:r w:rsidRPr="006224DD">
        <w:rPr>
          <w:sz w:val="20"/>
          <w:lang w:eastAsia="ru-RU"/>
        </w:rPr>
        <w:t xml:space="preserve">Тогучинского района </w:t>
      </w:r>
    </w:p>
    <w:p w:rsidR="006224DD" w:rsidRPr="006224DD" w:rsidRDefault="006224DD" w:rsidP="006224DD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sz w:val="20"/>
          <w:lang w:eastAsia="ru-RU"/>
        </w:rPr>
      </w:pPr>
      <w:r w:rsidRPr="006224DD">
        <w:rPr>
          <w:sz w:val="20"/>
          <w:lang w:eastAsia="ru-RU"/>
        </w:rPr>
        <w:t xml:space="preserve">Новосибирской области                   </w:t>
      </w:r>
      <w:r>
        <w:rPr>
          <w:sz w:val="20"/>
          <w:lang w:eastAsia="ru-RU"/>
        </w:rPr>
        <w:t xml:space="preserve">           </w:t>
      </w:r>
      <w:r w:rsidRPr="006224DD">
        <w:rPr>
          <w:sz w:val="20"/>
          <w:lang w:eastAsia="ru-RU"/>
        </w:rPr>
        <w:t xml:space="preserve">Е.Н. </w:t>
      </w:r>
      <w:proofErr w:type="spellStart"/>
      <w:r w:rsidRPr="006224DD">
        <w:rPr>
          <w:sz w:val="20"/>
          <w:lang w:eastAsia="ru-RU"/>
        </w:rPr>
        <w:t>Шляхтичева</w:t>
      </w:r>
      <w:proofErr w:type="spellEnd"/>
      <w:r w:rsidRPr="006224DD">
        <w:rPr>
          <w:sz w:val="20"/>
          <w:lang w:eastAsia="ru-RU"/>
        </w:rPr>
        <w:t xml:space="preserve">  </w:t>
      </w:r>
    </w:p>
    <w:p w:rsidR="006224DD" w:rsidRPr="006224DD" w:rsidRDefault="006224DD" w:rsidP="006224DD">
      <w:pPr>
        <w:suppressAutoHyphens w:val="0"/>
        <w:spacing w:line="240" w:lineRule="atLeast"/>
        <w:jc w:val="both"/>
        <w:rPr>
          <w:sz w:val="20"/>
          <w:lang w:eastAsia="ru-RU"/>
        </w:rPr>
      </w:pPr>
    </w:p>
    <w:p w:rsidR="006224DD" w:rsidRPr="006224DD" w:rsidRDefault="006224DD" w:rsidP="006224DD">
      <w:pPr>
        <w:suppressAutoHyphens w:val="0"/>
        <w:spacing w:line="240" w:lineRule="atLeast"/>
        <w:jc w:val="both"/>
        <w:rPr>
          <w:sz w:val="20"/>
          <w:lang w:eastAsia="ru-RU"/>
        </w:rPr>
      </w:pPr>
      <w:r w:rsidRPr="006224DD">
        <w:rPr>
          <w:sz w:val="20"/>
          <w:lang w:eastAsia="ru-RU"/>
        </w:rPr>
        <w:t xml:space="preserve">Председатель Совета депутатов </w:t>
      </w:r>
    </w:p>
    <w:p w:rsidR="006224DD" w:rsidRPr="006224DD" w:rsidRDefault="006224DD" w:rsidP="006224DD">
      <w:pPr>
        <w:suppressAutoHyphens w:val="0"/>
        <w:spacing w:line="240" w:lineRule="atLeast"/>
        <w:jc w:val="both"/>
        <w:rPr>
          <w:sz w:val="20"/>
          <w:lang w:eastAsia="ru-RU"/>
        </w:rPr>
      </w:pPr>
      <w:r w:rsidRPr="006224DD">
        <w:rPr>
          <w:sz w:val="20"/>
          <w:lang w:eastAsia="ru-RU"/>
        </w:rPr>
        <w:t xml:space="preserve">Кировского сельсовета   Тогучинского </w:t>
      </w:r>
    </w:p>
    <w:p w:rsidR="006224DD" w:rsidRPr="006224DD" w:rsidRDefault="006224DD" w:rsidP="006224DD">
      <w:pPr>
        <w:suppressAutoHyphens w:val="0"/>
        <w:spacing w:line="240" w:lineRule="atLeast"/>
        <w:jc w:val="both"/>
        <w:rPr>
          <w:sz w:val="20"/>
          <w:lang w:eastAsia="ru-RU"/>
        </w:rPr>
      </w:pPr>
      <w:r w:rsidRPr="006224DD">
        <w:rPr>
          <w:sz w:val="20"/>
          <w:lang w:eastAsia="ru-RU"/>
        </w:rPr>
        <w:t>района Новосибирск</w:t>
      </w:r>
      <w:r>
        <w:rPr>
          <w:sz w:val="20"/>
          <w:lang w:eastAsia="ru-RU"/>
        </w:rPr>
        <w:t xml:space="preserve">ой области                       </w:t>
      </w:r>
      <w:r w:rsidRPr="006224DD">
        <w:rPr>
          <w:sz w:val="20"/>
          <w:lang w:eastAsia="ru-RU"/>
        </w:rPr>
        <w:t xml:space="preserve">Л.П. Бойченко  </w:t>
      </w:r>
    </w:p>
    <w:tbl>
      <w:tblPr>
        <w:tblW w:w="1553" w:type="dxa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</w:tblGrid>
      <w:tr w:rsidR="006224DD" w:rsidRPr="006224DD" w:rsidTr="006224DD"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6224DD" w:rsidRPr="006224DD" w:rsidRDefault="006224DD" w:rsidP="006224DD">
            <w:pPr>
              <w:suppressAutoHyphens w:val="0"/>
              <w:spacing w:line="276" w:lineRule="auto"/>
              <w:jc w:val="both"/>
              <w:rPr>
                <w:sz w:val="20"/>
                <w:lang w:eastAsia="ru-RU"/>
              </w:rPr>
            </w:pPr>
            <w:r w:rsidRPr="006224DD">
              <w:rPr>
                <w:sz w:val="20"/>
                <w:lang w:eastAsia="ru-RU"/>
              </w:rPr>
              <w:t>2022 №109</w:t>
            </w:r>
          </w:p>
        </w:tc>
      </w:tr>
    </w:tbl>
    <w:p w:rsidR="006224DD" w:rsidRPr="006224DD" w:rsidRDefault="006224DD" w:rsidP="006224DD">
      <w:pPr>
        <w:suppressAutoHyphens w:val="0"/>
        <w:spacing w:line="276" w:lineRule="auto"/>
        <w:jc w:val="center"/>
        <w:rPr>
          <w:b/>
          <w:sz w:val="20"/>
          <w:lang w:eastAsia="ru-RU"/>
        </w:rPr>
      </w:pPr>
    </w:p>
    <w:p w:rsidR="006224DD" w:rsidRPr="006224DD" w:rsidRDefault="006224DD" w:rsidP="006224DD">
      <w:pPr>
        <w:suppressAutoHyphens w:val="0"/>
        <w:spacing w:line="276" w:lineRule="auto"/>
        <w:jc w:val="center"/>
        <w:rPr>
          <w:sz w:val="20"/>
          <w:lang w:eastAsia="ru-RU"/>
        </w:rPr>
      </w:pPr>
      <w:r w:rsidRPr="006224DD">
        <w:rPr>
          <w:sz w:val="20"/>
          <w:lang w:eastAsia="ru-RU"/>
        </w:rPr>
        <w:t>О ВНЕСЕНИИ ИЗМЕНЕНИЙ В УСТАВ СЕЛЬСКОГО ПОСЕЛЕНИЯ КИРОВСКОГО СЕЛЬСОВЕТА ТОГУЧИНСКОГО МУНИЦИПАЛЬНОГО РАЙОНА НОВОСИБИРСКОЙ ОБЛАСТИ</w:t>
      </w:r>
    </w:p>
    <w:p w:rsidR="006224DD" w:rsidRPr="006224DD" w:rsidRDefault="006224DD" w:rsidP="006224DD">
      <w:pPr>
        <w:suppressAutoHyphens w:val="0"/>
        <w:spacing w:line="276" w:lineRule="auto"/>
        <w:jc w:val="center"/>
        <w:rPr>
          <w:sz w:val="20"/>
          <w:lang w:eastAsia="ru-RU"/>
        </w:rPr>
      </w:pPr>
    </w:p>
    <w:p w:rsidR="006224DD" w:rsidRPr="006224DD" w:rsidRDefault="006224DD" w:rsidP="006224DD">
      <w:pPr>
        <w:shd w:val="clear" w:color="auto" w:fill="FFFFFF"/>
        <w:suppressAutoHyphens w:val="0"/>
        <w:rPr>
          <w:b/>
          <w:color w:val="000000"/>
          <w:sz w:val="20"/>
          <w:lang w:eastAsia="ru-RU"/>
        </w:rPr>
      </w:pPr>
      <w:r w:rsidRPr="006224DD">
        <w:rPr>
          <w:b/>
          <w:color w:val="000000"/>
          <w:sz w:val="20"/>
          <w:lang w:eastAsia="ru-RU"/>
        </w:rPr>
        <w:t>1.1 Статья 7 Местный референдум</w:t>
      </w:r>
    </w:p>
    <w:p w:rsidR="006224DD" w:rsidRPr="006224DD" w:rsidRDefault="006224DD" w:rsidP="006224DD">
      <w:pPr>
        <w:shd w:val="clear" w:color="auto" w:fill="FFFFFF"/>
        <w:suppressAutoHyphens w:val="0"/>
        <w:rPr>
          <w:color w:val="000000"/>
          <w:sz w:val="20"/>
          <w:lang w:eastAsia="ru-RU"/>
        </w:rPr>
      </w:pPr>
      <w:r w:rsidRPr="006224DD">
        <w:rPr>
          <w:color w:val="000000"/>
          <w:sz w:val="20"/>
          <w:lang w:eastAsia="ru-RU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6224DD" w:rsidRPr="006224DD" w:rsidRDefault="006224DD" w:rsidP="006224DD">
      <w:pPr>
        <w:shd w:val="clear" w:color="auto" w:fill="FFFFFF"/>
        <w:suppressAutoHyphens w:val="0"/>
        <w:rPr>
          <w:b/>
          <w:color w:val="000000"/>
          <w:sz w:val="20"/>
          <w:lang w:eastAsia="ru-RU"/>
        </w:rPr>
      </w:pPr>
      <w:r w:rsidRPr="006224DD">
        <w:rPr>
          <w:b/>
          <w:color w:val="000000"/>
          <w:sz w:val="20"/>
          <w:lang w:eastAsia="ru-RU"/>
        </w:rPr>
        <w:t>1.2 Статья 9 Голосование по вопросам изменения границ поселения, преобразования поселения</w:t>
      </w:r>
    </w:p>
    <w:p w:rsidR="006224DD" w:rsidRPr="006224DD" w:rsidRDefault="006224DD" w:rsidP="006224DD">
      <w:pPr>
        <w:shd w:val="clear" w:color="auto" w:fill="FFFFFF"/>
        <w:suppressAutoHyphens w:val="0"/>
        <w:rPr>
          <w:color w:val="000000"/>
          <w:sz w:val="20"/>
          <w:lang w:eastAsia="ru-RU"/>
        </w:rPr>
      </w:pPr>
      <w:r w:rsidRPr="006224DD">
        <w:rPr>
          <w:color w:val="000000"/>
          <w:sz w:val="20"/>
          <w:lang w:eastAsia="ru-RU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6224DD" w:rsidRPr="006224DD" w:rsidRDefault="006224DD" w:rsidP="006224DD">
      <w:pPr>
        <w:suppressAutoHyphens w:val="0"/>
        <w:spacing w:after="200" w:line="276" w:lineRule="auto"/>
        <w:jc w:val="both"/>
        <w:rPr>
          <w:sz w:val="20"/>
          <w:lang w:eastAsia="ru-RU"/>
        </w:rPr>
      </w:pPr>
      <w:r w:rsidRPr="006224DD">
        <w:rPr>
          <w:color w:val="000000"/>
          <w:sz w:val="20"/>
          <w:lang w:eastAsia="ru-RU"/>
        </w:rPr>
        <w:t>1.2.2 в части 4 слова «</w:t>
      </w:r>
      <w:r w:rsidRPr="006224DD">
        <w:rPr>
          <w:sz w:val="20"/>
          <w:lang w:eastAsia="ru-RU"/>
        </w:rPr>
        <w:t>избирательная комиссия поселения</w:t>
      </w:r>
      <w:r w:rsidRPr="006224DD">
        <w:rPr>
          <w:color w:val="000000"/>
          <w:sz w:val="20"/>
          <w:lang w:eastAsia="ru-RU"/>
        </w:rPr>
        <w:t>» заменить словами «комиссию, организующую подготовку и проведение местного референдума».</w:t>
      </w:r>
    </w:p>
    <w:p w:rsidR="006224DD" w:rsidRPr="006224DD" w:rsidRDefault="006224DD" w:rsidP="006224DD">
      <w:pPr>
        <w:shd w:val="clear" w:color="auto" w:fill="FFFFFF"/>
        <w:suppressAutoHyphens w:val="0"/>
        <w:rPr>
          <w:b/>
          <w:color w:val="000000"/>
          <w:sz w:val="20"/>
          <w:lang w:eastAsia="ru-RU"/>
        </w:rPr>
      </w:pPr>
      <w:r w:rsidRPr="006224DD">
        <w:rPr>
          <w:b/>
          <w:color w:val="000000"/>
          <w:sz w:val="20"/>
          <w:lang w:eastAsia="ru-RU"/>
        </w:rPr>
        <w:lastRenderedPageBreak/>
        <w:t>1.3 Статья 30 Голосование по отзыву депутата Совета депутатов, Главы поселения</w:t>
      </w:r>
    </w:p>
    <w:p w:rsidR="006224DD" w:rsidRPr="006224DD" w:rsidRDefault="006224DD" w:rsidP="006224DD">
      <w:pPr>
        <w:shd w:val="clear" w:color="auto" w:fill="FFFFFF"/>
        <w:suppressAutoHyphens w:val="0"/>
        <w:rPr>
          <w:color w:val="000000"/>
          <w:sz w:val="20"/>
          <w:lang w:eastAsia="ru-RU"/>
        </w:rPr>
      </w:pPr>
      <w:r w:rsidRPr="006224DD">
        <w:rPr>
          <w:color w:val="000000"/>
          <w:sz w:val="20"/>
          <w:lang w:eastAsia="ru-RU"/>
        </w:rPr>
        <w:t xml:space="preserve">1.3.1 в абзаце 2 части 4 слова </w:t>
      </w:r>
      <w:r w:rsidRPr="006224DD">
        <w:rPr>
          <w:sz w:val="20"/>
          <w:lang w:eastAsia="ru-RU"/>
        </w:rPr>
        <w:t>«</w:t>
      </w:r>
      <w:r w:rsidRPr="006224DD">
        <w:rPr>
          <w:rFonts w:eastAsia="Calibri"/>
          <w:sz w:val="20"/>
          <w:lang w:eastAsia="en-US"/>
        </w:rPr>
        <w:t>избирательную комиссию муниципального образования</w:t>
      </w:r>
      <w:r w:rsidRPr="006224DD">
        <w:rPr>
          <w:sz w:val="20"/>
          <w:lang w:eastAsia="ru-RU"/>
        </w:rPr>
        <w:t>»</w:t>
      </w:r>
      <w:r w:rsidRPr="006224DD">
        <w:rPr>
          <w:color w:val="000000"/>
          <w:sz w:val="20"/>
          <w:lang w:eastAsia="ru-RU"/>
        </w:rPr>
        <w:t xml:space="preserve"> заменить словами «комиссию, организующую подготовку и проведение местного референдума»;</w:t>
      </w:r>
    </w:p>
    <w:p w:rsidR="006224DD" w:rsidRPr="006224DD" w:rsidRDefault="006224DD" w:rsidP="006224DD">
      <w:pPr>
        <w:shd w:val="clear" w:color="auto" w:fill="FFFFFF"/>
        <w:suppressAutoHyphens w:val="0"/>
        <w:jc w:val="both"/>
        <w:rPr>
          <w:color w:val="000000"/>
          <w:sz w:val="20"/>
          <w:lang w:eastAsia="ru-RU"/>
        </w:rPr>
      </w:pPr>
      <w:r w:rsidRPr="006224DD">
        <w:rPr>
          <w:color w:val="000000"/>
          <w:sz w:val="20"/>
          <w:lang w:eastAsia="ru-RU"/>
        </w:rPr>
        <w:t xml:space="preserve">1.3.2 </w:t>
      </w:r>
      <w:r w:rsidRPr="006224DD">
        <w:rPr>
          <w:rFonts w:eastAsia="Calibri"/>
          <w:color w:val="000000"/>
          <w:sz w:val="20"/>
          <w:lang w:eastAsia="en-US"/>
        </w:rPr>
        <w:t>в части 5 слова «</w:t>
      </w:r>
      <w:r w:rsidRPr="006224DD">
        <w:rPr>
          <w:rFonts w:eastAsia="Calibri"/>
          <w:sz w:val="20"/>
          <w:lang w:eastAsia="en-US"/>
        </w:rPr>
        <w:t>избирательную комиссию Кировского сельсовета»</w:t>
      </w:r>
      <w:r w:rsidRPr="006224DD">
        <w:rPr>
          <w:rFonts w:eastAsia="Calibri"/>
          <w:color w:val="000000"/>
          <w:sz w:val="20"/>
          <w:lang w:eastAsia="en-US"/>
        </w:rPr>
        <w:t xml:space="preserve"> в соответствующих падежах заменить словами «комиссию, организующую подготовку и проведение местного референдума» в соответствующих падежах;</w:t>
      </w:r>
    </w:p>
    <w:p w:rsidR="006224DD" w:rsidRPr="006224DD" w:rsidRDefault="006224DD" w:rsidP="006224DD">
      <w:pPr>
        <w:shd w:val="clear" w:color="auto" w:fill="FFFFFF"/>
        <w:suppressAutoHyphens w:val="0"/>
        <w:rPr>
          <w:color w:val="000000"/>
          <w:sz w:val="20"/>
          <w:lang w:eastAsia="ru-RU"/>
        </w:rPr>
      </w:pPr>
      <w:r w:rsidRPr="006224DD">
        <w:rPr>
          <w:color w:val="000000"/>
          <w:sz w:val="20"/>
          <w:lang w:eastAsia="ru-RU"/>
        </w:rPr>
        <w:t xml:space="preserve">1.3.3 в части 6 слова </w:t>
      </w:r>
      <w:r w:rsidRPr="006224DD">
        <w:rPr>
          <w:sz w:val="20"/>
          <w:lang w:eastAsia="ru-RU"/>
        </w:rPr>
        <w:t>«</w:t>
      </w:r>
      <w:r w:rsidRPr="006224DD">
        <w:rPr>
          <w:rFonts w:eastAsia="Calibri"/>
          <w:sz w:val="20"/>
          <w:lang w:eastAsia="en-US"/>
        </w:rPr>
        <w:t>избирательная комиссия Кировского сельсовета</w:t>
      </w:r>
      <w:r w:rsidRPr="006224DD">
        <w:rPr>
          <w:color w:val="000000"/>
          <w:sz w:val="20"/>
          <w:lang w:eastAsia="ru-RU"/>
        </w:rPr>
        <w:t>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6224DD" w:rsidRPr="006224DD" w:rsidRDefault="006224DD" w:rsidP="006224DD">
      <w:pPr>
        <w:shd w:val="clear" w:color="auto" w:fill="FFFFFF"/>
        <w:suppressAutoHyphens w:val="0"/>
        <w:rPr>
          <w:color w:val="000000"/>
          <w:sz w:val="20"/>
          <w:lang w:eastAsia="ru-RU"/>
        </w:rPr>
      </w:pPr>
      <w:r w:rsidRPr="006224DD">
        <w:rPr>
          <w:color w:val="000000"/>
          <w:sz w:val="20"/>
          <w:lang w:eastAsia="ru-RU"/>
        </w:rPr>
        <w:t>1.3.4 в части 7 слова «</w:t>
      </w:r>
      <w:r w:rsidRPr="006224DD">
        <w:rPr>
          <w:rFonts w:eastAsia="Calibri"/>
          <w:sz w:val="20"/>
          <w:lang w:eastAsia="en-US"/>
        </w:rPr>
        <w:t>избирательной комиссии Кировского сельсовета</w:t>
      </w:r>
      <w:r w:rsidRPr="006224DD">
        <w:rPr>
          <w:color w:val="000000"/>
          <w:sz w:val="20"/>
          <w:lang w:eastAsia="ru-RU"/>
        </w:rPr>
        <w:t>» заменить словами «комиссии, организующей подготовку и проведение местного референдума»;</w:t>
      </w:r>
    </w:p>
    <w:p w:rsidR="006224DD" w:rsidRPr="006224DD" w:rsidRDefault="006224DD" w:rsidP="006224DD">
      <w:pPr>
        <w:shd w:val="clear" w:color="auto" w:fill="FFFFFF"/>
        <w:suppressAutoHyphens w:val="0"/>
        <w:rPr>
          <w:color w:val="000000"/>
          <w:sz w:val="20"/>
          <w:lang w:eastAsia="ru-RU"/>
        </w:rPr>
      </w:pPr>
      <w:r w:rsidRPr="006224DD">
        <w:rPr>
          <w:color w:val="000000"/>
          <w:sz w:val="20"/>
          <w:lang w:eastAsia="ru-RU"/>
        </w:rPr>
        <w:t>1.3.5 в части 9 слова «(обнародованию)» исключить.</w:t>
      </w:r>
    </w:p>
    <w:p w:rsidR="006224DD" w:rsidRPr="006224DD" w:rsidRDefault="006224DD" w:rsidP="006224DD">
      <w:pPr>
        <w:shd w:val="clear" w:color="auto" w:fill="FFFFFF"/>
        <w:suppressAutoHyphens w:val="0"/>
        <w:rPr>
          <w:color w:val="000000"/>
          <w:sz w:val="20"/>
          <w:lang w:eastAsia="ru-RU"/>
        </w:rPr>
      </w:pPr>
      <w:r w:rsidRPr="006224DD">
        <w:rPr>
          <w:b/>
          <w:color w:val="000000"/>
          <w:sz w:val="20"/>
          <w:lang w:eastAsia="ru-RU"/>
        </w:rPr>
        <w:t xml:space="preserve">1.4 Статью 33 </w:t>
      </w:r>
      <w:r w:rsidRPr="006224DD">
        <w:rPr>
          <w:rFonts w:eastAsia="Calibri"/>
          <w:b/>
          <w:sz w:val="20"/>
          <w:lang w:eastAsia="en-US"/>
        </w:rPr>
        <w:t>Избирательная комиссия Кировского сельсовета</w:t>
      </w:r>
      <w:r w:rsidRPr="006224DD">
        <w:rPr>
          <w:color w:val="000000"/>
          <w:sz w:val="20"/>
          <w:lang w:eastAsia="ru-RU"/>
        </w:rPr>
        <w:t xml:space="preserve"> признать утратившей силу.</w:t>
      </w:r>
    </w:p>
    <w:p w:rsidR="006224DD" w:rsidRPr="006224DD" w:rsidRDefault="006224DD" w:rsidP="006224DD">
      <w:pPr>
        <w:suppressAutoHyphens w:val="0"/>
        <w:rPr>
          <w:b/>
          <w:sz w:val="20"/>
          <w:lang w:eastAsia="ru-RU"/>
        </w:rPr>
      </w:pPr>
      <w:r w:rsidRPr="006224DD">
        <w:rPr>
          <w:b/>
          <w:color w:val="000000"/>
          <w:sz w:val="20"/>
          <w:lang w:eastAsia="ru-RU"/>
        </w:rPr>
        <w:t xml:space="preserve">1.5 Статья </w:t>
      </w:r>
      <w:r w:rsidRPr="006224DD">
        <w:rPr>
          <w:b/>
          <w:sz w:val="20"/>
          <w:lang w:eastAsia="ru-RU"/>
        </w:rPr>
        <w:t>34. Муниципальный контроль</w:t>
      </w:r>
    </w:p>
    <w:p w:rsidR="006224DD" w:rsidRPr="006224DD" w:rsidRDefault="006224DD" w:rsidP="006224DD">
      <w:pPr>
        <w:shd w:val="clear" w:color="auto" w:fill="FFFFFF"/>
        <w:suppressAutoHyphens w:val="0"/>
        <w:rPr>
          <w:color w:val="000000"/>
          <w:sz w:val="20"/>
          <w:lang w:eastAsia="ru-RU"/>
        </w:rPr>
      </w:pPr>
      <w:r w:rsidRPr="006224DD">
        <w:rPr>
          <w:color w:val="000000"/>
          <w:sz w:val="20"/>
          <w:lang w:eastAsia="ru-RU"/>
        </w:rPr>
        <w:t>1.5.1 часть 5 дополнить абзацем следующего содержания: «Вид муниципального контроля подлежит осуществлению при наличии в границах Кировского сельсовета объектов соответствующего вида контроля.».</w:t>
      </w:r>
    </w:p>
    <w:p w:rsidR="006224DD" w:rsidRPr="006224DD" w:rsidRDefault="006224DD" w:rsidP="006224DD">
      <w:pPr>
        <w:suppressAutoHyphens w:val="0"/>
        <w:ind w:firstLine="710"/>
        <w:jc w:val="both"/>
        <w:rPr>
          <w:rFonts w:eastAsia="Calibri"/>
          <w:sz w:val="20"/>
          <w:lang w:eastAsia="ru-RU"/>
        </w:rPr>
      </w:pPr>
      <w:r>
        <w:rPr>
          <w:rFonts w:eastAsia="Calibri"/>
          <w:sz w:val="20"/>
          <w:lang w:eastAsia="ru-RU"/>
        </w:rPr>
        <w:t>--------------------------------------------------------</w:t>
      </w:r>
    </w:p>
    <w:p w:rsidR="006224DD" w:rsidRPr="007C09BA" w:rsidRDefault="006224DD" w:rsidP="006224DD">
      <w:pPr>
        <w:suppressAutoHyphens w:val="0"/>
        <w:jc w:val="center"/>
        <w:rPr>
          <w:sz w:val="20"/>
          <w:lang w:eastAsia="ru-RU"/>
        </w:rPr>
      </w:pPr>
      <w:r w:rsidRPr="007C09BA">
        <w:rPr>
          <w:sz w:val="20"/>
          <w:lang w:eastAsia="ru-RU"/>
        </w:rPr>
        <w:t xml:space="preserve">СОВЕТ ДЕПУТАТОВ                    </w:t>
      </w:r>
      <w:r w:rsidRPr="007C09BA">
        <w:rPr>
          <w:sz w:val="20"/>
          <w:lang w:eastAsia="ru-RU"/>
        </w:rPr>
        <w:br/>
        <w:t>КИРОВСКОГО СЕЛЬСОВЕТА</w:t>
      </w:r>
      <w:r w:rsidRPr="007C09BA">
        <w:rPr>
          <w:sz w:val="20"/>
          <w:lang w:eastAsia="ru-RU"/>
        </w:rPr>
        <w:br/>
        <w:t>ТОГУЧИНСКОГО РАЙОНА</w:t>
      </w:r>
      <w:r w:rsidRPr="007C09BA">
        <w:rPr>
          <w:sz w:val="20"/>
          <w:lang w:eastAsia="ru-RU"/>
        </w:rPr>
        <w:br/>
        <w:t>НОВОСИБИРСКОЙ ОБЛАСТИ</w:t>
      </w:r>
    </w:p>
    <w:p w:rsidR="006224DD" w:rsidRPr="007C09BA" w:rsidRDefault="006224DD" w:rsidP="006224DD">
      <w:pPr>
        <w:suppressAutoHyphens w:val="0"/>
        <w:spacing w:line="276" w:lineRule="auto"/>
        <w:jc w:val="center"/>
        <w:rPr>
          <w:sz w:val="20"/>
          <w:lang w:eastAsia="ru-RU"/>
        </w:rPr>
      </w:pPr>
    </w:p>
    <w:p w:rsidR="006224DD" w:rsidRPr="007C09BA" w:rsidRDefault="006224DD" w:rsidP="006224DD">
      <w:pPr>
        <w:suppressAutoHyphens w:val="0"/>
        <w:spacing w:line="276" w:lineRule="auto"/>
        <w:jc w:val="center"/>
        <w:rPr>
          <w:sz w:val="20"/>
          <w:lang w:eastAsia="ru-RU"/>
        </w:rPr>
      </w:pPr>
      <w:r w:rsidRPr="007C09BA">
        <w:rPr>
          <w:sz w:val="20"/>
          <w:lang w:eastAsia="ru-RU"/>
        </w:rPr>
        <w:t xml:space="preserve">РЕШЕНИЕ </w:t>
      </w:r>
    </w:p>
    <w:p w:rsidR="006224DD" w:rsidRPr="007C09BA" w:rsidRDefault="006224DD" w:rsidP="006224DD">
      <w:pPr>
        <w:suppressAutoHyphens w:val="0"/>
        <w:spacing w:line="276" w:lineRule="auto"/>
        <w:jc w:val="center"/>
        <w:rPr>
          <w:sz w:val="20"/>
          <w:lang w:eastAsia="ru-RU"/>
        </w:rPr>
      </w:pPr>
      <w:r w:rsidRPr="007C09BA">
        <w:rPr>
          <w:sz w:val="20"/>
          <w:lang w:eastAsia="ru-RU"/>
        </w:rPr>
        <w:t xml:space="preserve">   двадцать второй сессии шестого созыва</w:t>
      </w:r>
    </w:p>
    <w:p w:rsidR="006224DD" w:rsidRPr="007C09BA" w:rsidRDefault="006224DD" w:rsidP="006224DD">
      <w:pPr>
        <w:suppressAutoHyphens w:val="0"/>
        <w:spacing w:line="276" w:lineRule="auto"/>
        <w:jc w:val="center"/>
        <w:rPr>
          <w:sz w:val="20"/>
          <w:lang w:eastAsia="ru-RU"/>
        </w:rPr>
      </w:pPr>
    </w:p>
    <w:p w:rsidR="006224DD" w:rsidRPr="007C09BA" w:rsidRDefault="006224DD" w:rsidP="006224DD">
      <w:pPr>
        <w:suppressAutoHyphens w:val="0"/>
        <w:spacing w:line="276" w:lineRule="auto"/>
        <w:jc w:val="center"/>
        <w:rPr>
          <w:sz w:val="20"/>
          <w:lang w:eastAsia="ru-RU"/>
        </w:rPr>
      </w:pPr>
    </w:p>
    <w:p w:rsidR="006224DD" w:rsidRPr="007C09BA" w:rsidRDefault="006224DD" w:rsidP="006224DD">
      <w:pPr>
        <w:suppressAutoHyphens w:val="0"/>
        <w:spacing w:line="276" w:lineRule="auto"/>
        <w:rPr>
          <w:sz w:val="20"/>
          <w:lang w:eastAsia="ru-RU"/>
        </w:rPr>
      </w:pPr>
      <w:r w:rsidRPr="007C09BA">
        <w:rPr>
          <w:sz w:val="20"/>
          <w:lang w:eastAsia="ru-RU"/>
        </w:rPr>
        <w:t xml:space="preserve">26.12.2022  </w:t>
      </w:r>
      <w:r w:rsidR="00466312">
        <w:rPr>
          <w:sz w:val="20"/>
          <w:lang w:eastAsia="ru-RU"/>
        </w:rPr>
        <w:t xml:space="preserve">              </w:t>
      </w:r>
      <w:r w:rsidRPr="007C09BA">
        <w:rPr>
          <w:sz w:val="20"/>
          <w:lang w:eastAsia="ru-RU"/>
        </w:rPr>
        <w:t xml:space="preserve">  с</w:t>
      </w:r>
      <w:r w:rsidR="00466312">
        <w:rPr>
          <w:sz w:val="20"/>
          <w:lang w:eastAsia="ru-RU"/>
        </w:rPr>
        <w:t xml:space="preserve">. </w:t>
      </w:r>
      <w:proofErr w:type="spellStart"/>
      <w:r w:rsidR="00466312">
        <w:rPr>
          <w:sz w:val="20"/>
          <w:lang w:eastAsia="ru-RU"/>
        </w:rPr>
        <w:t>Березиково</w:t>
      </w:r>
      <w:proofErr w:type="spellEnd"/>
      <w:r w:rsidR="00466312">
        <w:rPr>
          <w:sz w:val="20"/>
          <w:lang w:eastAsia="ru-RU"/>
        </w:rPr>
        <w:t xml:space="preserve">           </w:t>
      </w:r>
      <w:r w:rsidRPr="007C09BA">
        <w:rPr>
          <w:sz w:val="20"/>
          <w:lang w:eastAsia="ru-RU"/>
        </w:rPr>
        <w:t xml:space="preserve">                  № 110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jc w:val="center"/>
        <w:rPr>
          <w:b/>
          <w:bCs/>
          <w:sz w:val="20"/>
          <w:lang w:eastAsia="ru-RU"/>
        </w:rPr>
      </w:pPr>
      <w:r w:rsidRPr="007C09BA">
        <w:rPr>
          <w:b/>
          <w:bCs/>
          <w:sz w:val="20"/>
          <w:lang w:eastAsia="ru-RU"/>
        </w:rPr>
        <w:t xml:space="preserve"> 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0"/>
          <w:lang w:eastAsia="ar-SA"/>
        </w:rPr>
      </w:pPr>
      <w:r w:rsidRPr="007C09BA">
        <w:rPr>
          <w:rFonts w:eastAsia="Calibri"/>
          <w:sz w:val="20"/>
          <w:lang w:eastAsia="en-US"/>
        </w:rPr>
        <w:t>О б</w:t>
      </w:r>
      <w:r w:rsidRPr="007C09BA">
        <w:rPr>
          <w:rFonts w:eastAsia="Calibri"/>
          <w:sz w:val="20"/>
          <w:lang w:eastAsia="ar-SA"/>
        </w:rPr>
        <w:t>юджете Кировского сельсовета Тогучинского района Новосибирской области на 2023 год и плановый период 2024 и 2025 годов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lang w:eastAsia="ru-RU"/>
        </w:rPr>
      </w:pP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lang w:eastAsia="ru-RU"/>
        </w:rPr>
      </w:pPr>
      <w:r w:rsidRPr="007C09BA">
        <w:rPr>
          <w:b/>
          <w:sz w:val="20"/>
          <w:lang w:eastAsia="ru-RU"/>
        </w:rPr>
        <w:t>Статья 1. Основные характеристики бюджета Кировского сельсовета Тогучинского района Новосибирской области на 2023 год и на плановый период 2024 и 2025 годов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lang w:eastAsia="ru-RU"/>
        </w:rPr>
      </w:pP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lang w:eastAsia="ru-RU"/>
        </w:rPr>
      </w:pPr>
      <w:r w:rsidRPr="007C09BA">
        <w:rPr>
          <w:sz w:val="20"/>
          <w:lang w:eastAsia="ru-RU"/>
        </w:rPr>
        <w:t>1. Утвердить основные характеристики бюджета Кировского сельсовета Тогучинского района Новосибирской области (далее – местный бюджет) на 2023 год: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lang w:eastAsia="ru-RU"/>
        </w:rPr>
      </w:pPr>
      <w:r w:rsidRPr="007C09BA">
        <w:rPr>
          <w:sz w:val="20"/>
          <w:lang w:eastAsia="ru-RU"/>
        </w:rPr>
        <w:t xml:space="preserve">1) прогнозируемый общий объем доходов местного бюджета в сумме     20 586,3 тыс. рублей, в том числе объем безвозмездных поступлений в сумме 13 443,5 тыс. рублей, из них объем межбюджетных трансфертов, получаемых из других бюджетов бюджетной системы Российской Федерации, в сумме 13 443,5 тыс. рублей, в том числе объем субсидий, субвенций и иных межбюджетных трансфертов, имеющих целевое назначение, в сумме 5 729,7 тыс. рублей. 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lang w:eastAsia="ru-RU"/>
        </w:rPr>
      </w:pPr>
      <w:r w:rsidRPr="007C09BA">
        <w:rPr>
          <w:sz w:val="20"/>
          <w:lang w:eastAsia="ru-RU"/>
        </w:rPr>
        <w:lastRenderedPageBreak/>
        <w:t>2) общий объем расходов местного бюджета в сумме 20 586,3 тыс. рублей.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lang w:eastAsia="ru-RU"/>
        </w:rPr>
      </w:pPr>
      <w:r w:rsidRPr="007C09BA">
        <w:rPr>
          <w:sz w:val="20"/>
          <w:lang w:eastAsia="ru-RU"/>
        </w:rPr>
        <w:t>3) дефицит (профицит) местного бюджета в сумме 0,0 тыс. рублей.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lang w:eastAsia="ru-RU"/>
        </w:rPr>
      </w:pPr>
      <w:r w:rsidRPr="007C09BA">
        <w:rPr>
          <w:sz w:val="20"/>
          <w:lang w:eastAsia="ru-RU"/>
        </w:rPr>
        <w:t>2. Утвердить основные характеристики бюджета Кировского сельсовета Тогучинского района Новосибирской области на плановый период 2024 и 2025 годов: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lang w:eastAsia="ru-RU"/>
        </w:rPr>
      </w:pPr>
      <w:r w:rsidRPr="007C09BA">
        <w:rPr>
          <w:sz w:val="20"/>
          <w:lang w:eastAsia="ru-RU"/>
        </w:rPr>
        <w:t>1) прогнозируемый общий объем доходов местного бюджета на 2024 год в сумме 11 851,2 тыс. рублей, в том числе объем безвозмездных поступлений в сумме 4 411,0 тыс. рублей, из них объем межбюджетных трансфертов, получаемых из других бюджетов бюджетной системы Российской Федерации, в сумме 4 411,0 тыс. рублей, в том числе объем субсидий, субвенций и иных межбюджетных трансфертов, имеющих целевое назначение, в сумме   362,3 тыс. рублей., и на 2025 год в сумме 12 006,4 тыс. рублей, в том числе объем безвозмездных поступлений в сумме 3 945,2 тыс. рублей, из них объем межбюджетных трансфертов, получаемых из других бюджетов бюджетной системы Российской Федерации, в сумме 3 945,2 тыс. рублей, в том числе объем субсидий, субвенций и иных межбюджетных трансфертов, имеющих целевое назначение, в сумме 376,4 тыс. рублей.;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lang w:eastAsia="ru-RU"/>
        </w:rPr>
      </w:pPr>
      <w:r w:rsidRPr="007C09BA">
        <w:rPr>
          <w:sz w:val="20"/>
          <w:lang w:eastAsia="ru-RU"/>
        </w:rPr>
        <w:t xml:space="preserve">2) общий объем расходов местного бюджета на 2024 год в сумме 11 851,2 тыс. </w:t>
      </w:r>
      <w:proofErr w:type="gramStart"/>
      <w:r w:rsidRPr="007C09BA">
        <w:rPr>
          <w:sz w:val="20"/>
          <w:lang w:eastAsia="ru-RU"/>
        </w:rPr>
        <w:t>рублей.,</w:t>
      </w:r>
      <w:proofErr w:type="gramEnd"/>
      <w:r w:rsidRPr="007C09BA">
        <w:rPr>
          <w:sz w:val="20"/>
          <w:lang w:eastAsia="ru-RU"/>
        </w:rPr>
        <w:t xml:space="preserve"> в том числе условно утвержденные расходы в сумме 290,0 тыс. рублей, и на 2025 год в сумме 12 006,4 тыс. рублей., в том числе условно утвержденные расходы в сумме 582,0 тыс. рублей.;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lang w:eastAsia="ru-RU"/>
        </w:rPr>
      </w:pPr>
      <w:r w:rsidRPr="007C09BA">
        <w:rPr>
          <w:sz w:val="20"/>
          <w:lang w:eastAsia="ru-RU"/>
        </w:rPr>
        <w:t xml:space="preserve">3) дефицит (профицит) местного бюджета на 2024 год в сумме 0,0 тыс. </w:t>
      </w:r>
      <w:proofErr w:type="gramStart"/>
      <w:r w:rsidRPr="007C09BA">
        <w:rPr>
          <w:sz w:val="20"/>
          <w:lang w:eastAsia="ru-RU"/>
        </w:rPr>
        <w:t>рублей.,</w:t>
      </w:r>
      <w:proofErr w:type="gramEnd"/>
      <w:r w:rsidRPr="007C09BA">
        <w:rPr>
          <w:sz w:val="20"/>
          <w:lang w:eastAsia="ru-RU"/>
        </w:rPr>
        <w:t xml:space="preserve"> дефицит (профицит) местного бюджета на 2025 год в сумме 0,0 рублей.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lang w:eastAsia="ru-RU"/>
        </w:rPr>
      </w:pPr>
      <w:r w:rsidRPr="007C09BA">
        <w:rPr>
          <w:b/>
          <w:sz w:val="20"/>
          <w:lang w:eastAsia="ru-RU"/>
        </w:rPr>
        <w:t xml:space="preserve">Статья 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lang w:eastAsia="ru-RU"/>
        </w:rPr>
      </w:pPr>
      <w:r w:rsidRPr="007C09BA">
        <w:rPr>
          <w:sz w:val="20"/>
          <w:lang w:eastAsia="ru-RU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2023 год и плановый период 2024 и 2025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7C09BA">
        <w:rPr>
          <w:b/>
          <w:sz w:val="20"/>
          <w:lang w:eastAsia="ru-RU"/>
        </w:rPr>
        <w:t>приложения 1, приложения 1.1</w:t>
      </w:r>
      <w:r w:rsidRPr="007C09BA">
        <w:rPr>
          <w:sz w:val="20"/>
          <w:lang w:eastAsia="ru-RU"/>
        </w:rPr>
        <w:t xml:space="preserve"> к настоящему Решению. 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lang w:eastAsia="ru-RU"/>
        </w:rPr>
      </w:pPr>
      <w:r w:rsidRPr="007C09BA">
        <w:rPr>
          <w:b/>
          <w:sz w:val="20"/>
          <w:lang w:eastAsia="ru-RU"/>
        </w:rPr>
        <w:t>Статья 3. Бюджетные ассигнования местного бюджета на 2023 год и на плановый период 2024 и 2025 годов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lang w:eastAsia="ru-RU"/>
        </w:rPr>
      </w:pPr>
      <w:r w:rsidRPr="007C09BA">
        <w:rPr>
          <w:sz w:val="20"/>
          <w:lang w:eastAsia="ru-RU"/>
        </w:rPr>
        <w:t xml:space="preserve">1. Утвердить в пределах общего объема расходов, установленного </w:t>
      </w:r>
      <w:hyperlink w:anchor="P12" w:history="1">
        <w:r w:rsidRPr="007C09BA">
          <w:rPr>
            <w:sz w:val="20"/>
            <w:lang w:eastAsia="ru-RU"/>
          </w:rPr>
          <w:t>статьей 1</w:t>
        </w:r>
      </w:hyperlink>
      <w:r w:rsidRPr="007C09BA">
        <w:rPr>
          <w:sz w:val="20"/>
          <w:lang w:eastAsia="ru-RU"/>
        </w:rPr>
        <w:t xml:space="preserve"> настоящего Решения, распределение бюджетных ассигнований: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lang w:eastAsia="ru-RU"/>
        </w:rPr>
      </w:pPr>
      <w:r w:rsidRPr="007C09BA">
        <w:rPr>
          <w:sz w:val="20"/>
          <w:lang w:eastAsia="ru-RU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2023 год и плановый период 2024 и 2025 годов согласно </w:t>
      </w:r>
      <w:r w:rsidRPr="007C09BA">
        <w:rPr>
          <w:b/>
          <w:sz w:val="20"/>
          <w:lang w:eastAsia="ru-RU"/>
        </w:rPr>
        <w:t>приложению 2</w:t>
      </w:r>
      <w:r w:rsidRPr="007C09BA">
        <w:rPr>
          <w:sz w:val="20"/>
          <w:lang w:eastAsia="ru-RU"/>
        </w:rPr>
        <w:t xml:space="preserve"> к настоящему Решению;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lang w:eastAsia="ru-RU"/>
        </w:rPr>
      </w:pPr>
      <w:r w:rsidRPr="007C09BA">
        <w:rPr>
          <w:sz w:val="20"/>
          <w:lang w:eastAsia="ru-RU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2023 год и </w:t>
      </w:r>
      <w:r w:rsidRPr="007C09BA">
        <w:rPr>
          <w:sz w:val="20"/>
          <w:lang w:eastAsia="ru-RU"/>
        </w:rPr>
        <w:lastRenderedPageBreak/>
        <w:t xml:space="preserve">плановый период 2024 и 2025 годов согласно </w:t>
      </w:r>
      <w:r w:rsidRPr="007C09BA">
        <w:rPr>
          <w:b/>
          <w:sz w:val="20"/>
          <w:lang w:eastAsia="ru-RU"/>
        </w:rPr>
        <w:t>приложению 3</w:t>
      </w:r>
      <w:r w:rsidRPr="007C09BA">
        <w:rPr>
          <w:sz w:val="20"/>
          <w:lang w:eastAsia="ru-RU"/>
        </w:rPr>
        <w:t xml:space="preserve"> к настоящему Решению.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lang w:eastAsia="ru-RU"/>
        </w:rPr>
      </w:pPr>
      <w:r w:rsidRPr="007C09BA">
        <w:rPr>
          <w:sz w:val="20"/>
          <w:lang w:eastAsia="ru-RU"/>
        </w:rPr>
        <w:t>2. Утвердить ведомственную структуру расходов бюджета Кировского сельсовета Тогучинского района Новосибирской области</w:t>
      </w:r>
      <w:r w:rsidRPr="007C09BA">
        <w:rPr>
          <w:b/>
          <w:i/>
          <w:sz w:val="20"/>
          <w:lang w:eastAsia="ru-RU"/>
        </w:rPr>
        <w:t xml:space="preserve"> </w:t>
      </w:r>
      <w:r w:rsidRPr="007C09BA">
        <w:rPr>
          <w:sz w:val="20"/>
          <w:lang w:eastAsia="ru-RU"/>
        </w:rPr>
        <w:t xml:space="preserve">на 2023 год и плановый период 2024 и 2025 годов согласно </w:t>
      </w:r>
      <w:r w:rsidRPr="007C09BA">
        <w:rPr>
          <w:b/>
          <w:sz w:val="20"/>
          <w:lang w:eastAsia="ru-RU"/>
        </w:rPr>
        <w:t>приложению 4</w:t>
      </w:r>
      <w:r w:rsidRPr="007C09BA">
        <w:rPr>
          <w:sz w:val="20"/>
          <w:lang w:eastAsia="ru-RU"/>
        </w:rPr>
        <w:t xml:space="preserve"> к настоящему Решению.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rPr>
          <w:color w:val="FF0000"/>
          <w:sz w:val="20"/>
          <w:lang w:eastAsia="ru-RU"/>
        </w:rPr>
      </w:pPr>
      <w:r w:rsidRPr="007C09BA">
        <w:rPr>
          <w:sz w:val="20"/>
          <w:lang w:eastAsia="ru-RU"/>
        </w:rPr>
        <w:t>3. Установить размер резервного фонда Администрации Кировского сельсовета Тогучинского района Новосибирской области на 2023 год в сумме 0,0 тыс. руб., в плановом периоде 2024 года в сумме 0,0 тыс. рублей, 2025 года в сумме 0,0 тыс. рублей.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lang w:eastAsia="ru-RU"/>
        </w:rPr>
      </w:pPr>
      <w:r w:rsidRPr="007C09BA">
        <w:rPr>
          <w:sz w:val="20"/>
          <w:lang w:eastAsia="ru-RU"/>
        </w:rPr>
        <w:t>4. Установить общий объем бюджетных ассигнований, направленных на исполнение публичных нормативных обязательств, на 2023 год в сумме 450,58 тыс. рублей, на 2024 год в сумме 0,0 тыс. рублей и на 2025 год в сумме 0,0 тыс. рублей.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lang w:eastAsia="ru-RU"/>
        </w:rPr>
      </w:pPr>
      <w:r w:rsidRPr="007C09BA">
        <w:rPr>
          <w:sz w:val="20"/>
          <w:lang w:eastAsia="ru-RU"/>
        </w:rPr>
        <w:t xml:space="preserve">5. Утвердить объем и распределение бюджетных ассигнований бюджета Кировского сельсовета Тогучинского района Новосибирской области, направляемых на исполнение публичных нормативных обязательств на 2023 год и плановый период 2024 и </w:t>
      </w:r>
      <w:proofErr w:type="gramStart"/>
      <w:r w:rsidRPr="007C09BA">
        <w:rPr>
          <w:sz w:val="20"/>
          <w:lang w:eastAsia="ru-RU"/>
        </w:rPr>
        <w:t>2025  годов</w:t>
      </w:r>
      <w:proofErr w:type="gramEnd"/>
      <w:r w:rsidRPr="007C09BA">
        <w:rPr>
          <w:sz w:val="20"/>
          <w:lang w:eastAsia="ru-RU"/>
        </w:rPr>
        <w:t xml:space="preserve"> согласно</w:t>
      </w:r>
      <w:hyperlink r:id="rId14" w:history="1"/>
      <w:r w:rsidRPr="007C09BA">
        <w:rPr>
          <w:sz w:val="20"/>
          <w:lang w:eastAsia="ru-RU"/>
        </w:rPr>
        <w:t xml:space="preserve"> </w:t>
      </w:r>
      <w:r w:rsidRPr="007C09BA">
        <w:rPr>
          <w:b/>
          <w:sz w:val="20"/>
          <w:lang w:eastAsia="ru-RU"/>
        </w:rPr>
        <w:t>приложению 5</w:t>
      </w:r>
      <w:r w:rsidRPr="007C09BA">
        <w:rPr>
          <w:sz w:val="20"/>
          <w:lang w:eastAsia="ru-RU"/>
        </w:rPr>
        <w:t xml:space="preserve"> к настоящему Решению.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cs="Arial"/>
          <w:sz w:val="20"/>
          <w:lang w:eastAsia="ru-RU"/>
        </w:rPr>
      </w:pPr>
      <w:r w:rsidRPr="007C09BA">
        <w:rPr>
          <w:sz w:val="20"/>
          <w:lang w:eastAsia="ru-RU"/>
        </w:rPr>
        <w:t xml:space="preserve">6. 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Кировского сельсовета Тогучинского района Новосибирской области, и в пределах бюджетных ассигнований, предусмотренных ведомственной структурой расходов местного бюджета на 2023 год и на _2024-2025 годы по соответствующим целевым статьям и виду расходов согласно </w:t>
      </w:r>
      <w:r w:rsidRPr="007C09BA">
        <w:rPr>
          <w:b/>
          <w:sz w:val="20"/>
          <w:lang w:eastAsia="ru-RU"/>
        </w:rPr>
        <w:t>приложению 4</w:t>
      </w:r>
      <w:r w:rsidRPr="007C09BA">
        <w:rPr>
          <w:sz w:val="20"/>
          <w:lang w:eastAsia="ru-RU"/>
        </w:rPr>
        <w:t xml:space="preserve"> к настоящему Решению, в порядке, установленном администрацией Кировского сельсовета Тогучинского района Новосибирской области</w:t>
      </w:r>
      <w:r w:rsidRPr="007C09BA">
        <w:rPr>
          <w:rFonts w:cs="Arial"/>
          <w:sz w:val="20"/>
          <w:lang w:eastAsia="ru-RU"/>
        </w:rPr>
        <w:t xml:space="preserve"> .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cs="Arial"/>
          <w:sz w:val="20"/>
          <w:lang w:eastAsia="ru-RU"/>
        </w:rPr>
      </w:pPr>
      <w:r w:rsidRPr="007C09BA">
        <w:rPr>
          <w:rFonts w:cs="Arial"/>
          <w:sz w:val="20"/>
          <w:lang w:eastAsia="ru-RU"/>
        </w:rPr>
        <w:t>Предоставить бюджетные инвестиции в 2023 году в сумме 0,</w:t>
      </w:r>
      <w:proofErr w:type="gramStart"/>
      <w:r w:rsidRPr="007C09BA">
        <w:rPr>
          <w:rFonts w:cs="Arial"/>
          <w:sz w:val="20"/>
          <w:lang w:eastAsia="ru-RU"/>
        </w:rPr>
        <w:t>0  тыс.</w:t>
      </w:r>
      <w:proofErr w:type="gramEnd"/>
      <w:r w:rsidRPr="007C09BA">
        <w:rPr>
          <w:rFonts w:cs="Arial"/>
          <w:sz w:val="20"/>
          <w:lang w:eastAsia="ru-RU"/>
        </w:rPr>
        <w:t xml:space="preserve"> рублей.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lang w:eastAsia="ru-RU"/>
        </w:rPr>
      </w:pPr>
      <w:r w:rsidRPr="007C09BA">
        <w:rPr>
          <w:b/>
          <w:sz w:val="20"/>
          <w:lang w:eastAsia="ru-RU"/>
        </w:rPr>
        <w:t>Статья 4. Особенности заключения и оплаты договоров (муниципальных контрактов)</w:t>
      </w:r>
    </w:p>
    <w:p w:rsidR="006224DD" w:rsidRPr="007C09BA" w:rsidRDefault="006224DD" w:rsidP="006224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7C09BA">
        <w:rPr>
          <w:rFonts w:eastAsia="Calibri"/>
          <w:sz w:val="20"/>
          <w:lang w:eastAsia="en-US"/>
        </w:rPr>
        <w:t>1.Установить, что муниципальные учреждения, органы местного самоуправления</w:t>
      </w:r>
      <w:r w:rsidRPr="007C09BA">
        <w:rPr>
          <w:rFonts w:eastAsia="Calibri"/>
          <w:i/>
          <w:sz w:val="20"/>
          <w:lang w:eastAsia="en-US"/>
        </w:rPr>
        <w:t xml:space="preserve"> </w:t>
      </w:r>
      <w:r w:rsidRPr="007C09BA">
        <w:rPr>
          <w:rFonts w:eastAsia="Calibri"/>
          <w:sz w:val="20"/>
          <w:lang w:eastAsia="en-US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6224DD" w:rsidRPr="007C09BA" w:rsidRDefault="006224DD" w:rsidP="006224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7C09BA">
        <w:rPr>
          <w:rFonts w:eastAsia="Calibri"/>
          <w:sz w:val="20"/>
          <w:lang w:eastAsia="en-US"/>
        </w:rPr>
        <w:t>1) в размере 100 процентов суммы договора (контракта) - по договорам (контрактам):</w:t>
      </w:r>
    </w:p>
    <w:p w:rsidR="006224DD" w:rsidRPr="007C09BA" w:rsidRDefault="006224DD" w:rsidP="006224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7C09BA">
        <w:rPr>
          <w:rFonts w:eastAsia="Calibri"/>
          <w:sz w:val="20"/>
          <w:lang w:eastAsia="en-US"/>
        </w:rPr>
        <w:t>а) о предоставлении услуг связи,</w:t>
      </w:r>
    </w:p>
    <w:p w:rsidR="006224DD" w:rsidRPr="007C09BA" w:rsidRDefault="006224DD" w:rsidP="006224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7C09BA">
        <w:rPr>
          <w:rFonts w:eastAsia="Calibri"/>
          <w:sz w:val="20"/>
          <w:lang w:eastAsia="en-US"/>
        </w:rPr>
        <w:t>б) услуг проживания в гостиницах;</w:t>
      </w:r>
    </w:p>
    <w:p w:rsidR="006224DD" w:rsidRPr="007C09BA" w:rsidRDefault="006224DD" w:rsidP="006224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7C09BA">
        <w:rPr>
          <w:rFonts w:eastAsia="Calibri"/>
          <w:sz w:val="20"/>
          <w:lang w:eastAsia="en-US"/>
        </w:rPr>
        <w:t>в) о подписке на печатные издания и об их приобретении;</w:t>
      </w:r>
    </w:p>
    <w:p w:rsidR="006224DD" w:rsidRPr="007C09BA" w:rsidRDefault="006224DD" w:rsidP="006224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7C09BA">
        <w:rPr>
          <w:rFonts w:eastAsia="Calibri"/>
          <w:sz w:val="20"/>
          <w:lang w:eastAsia="en-US"/>
        </w:rPr>
        <w:t>г) об обучении на курсах повышения квалификации;</w:t>
      </w:r>
    </w:p>
    <w:p w:rsidR="006224DD" w:rsidRPr="007C09BA" w:rsidRDefault="006224DD" w:rsidP="006224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7C09BA">
        <w:rPr>
          <w:rFonts w:eastAsia="Calibri"/>
          <w:sz w:val="20"/>
          <w:lang w:eastAsia="en-US"/>
        </w:rPr>
        <w:t>д) о приобретении авиа- и железнодорожных билетов, билетов для проезда городским и пригородным транспортом;</w:t>
      </w:r>
    </w:p>
    <w:p w:rsidR="006224DD" w:rsidRPr="007C09BA" w:rsidRDefault="006224DD" w:rsidP="006224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7C09BA">
        <w:rPr>
          <w:rFonts w:eastAsia="Calibri"/>
          <w:sz w:val="20"/>
          <w:lang w:eastAsia="en-US"/>
        </w:rPr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6224DD" w:rsidRPr="007C09BA" w:rsidRDefault="006224DD" w:rsidP="006224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7C09BA">
        <w:rPr>
          <w:rFonts w:eastAsia="Calibri"/>
          <w:sz w:val="20"/>
          <w:lang w:eastAsia="en-US"/>
        </w:rPr>
        <w:t>ж) страхования;</w:t>
      </w:r>
    </w:p>
    <w:p w:rsidR="006224DD" w:rsidRPr="007C09BA" w:rsidRDefault="006224DD" w:rsidP="006224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7C09BA">
        <w:rPr>
          <w:rFonts w:eastAsia="Calibri"/>
          <w:sz w:val="20"/>
          <w:lang w:eastAsia="en-US"/>
        </w:rPr>
        <w:t xml:space="preserve">з) об оказании услуг по организации концертов, гастролей, выступлений творческих коллективов (по согласованию с главным распорядителем средств </w:t>
      </w:r>
      <w:r w:rsidRPr="007C09BA">
        <w:rPr>
          <w:rFonts w:eastAsia="Calibri"/>
          <w:sz w:val="20"/>
          <w:lang w:eastAsia="en-US"/>
        </w:rPr>
        <w:lastRenderedPageBreak/>
        <w:t>районного бюджета);</w:t>
      </w:r>
    </w:p>
    <w:p w:rsidR="006224DD" w:rsidRPr="007C09BA" w:rsidRDefault="006224DD" w:rsidP="006224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7C09BA">
        <w:rPr>
          <w:rFonts w:eastAsia="Calibri"/>
          <w:sz w:val="20"/>
          <w:lang w:eastAsia="en-US"/>
        </w:rPr>
        <w:t>и) по договорам (муниципальным контрактам) на приобретение материальных ценностей (кроме продуктов питания), заключенным на сумму, не превышающую 600 тыс. рублей по одной сделке;</w:t>
      </w:r>
    </w:p>
    <w:p w:rsidR="006224DD" w:rsidRPr="007C09BA" w:rsidRDefault="006224DD" w:rsidP="006224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7C09BA">
        <w:rPr>
          <w:rFonts w:eastAsia="Calibri"/>
          <w:sz w:val="20"/>
          <w:lang w:eastAsia="en-US"/>
        </w:rPr>
        <w:t>к) подлежащим оплате за счет средств, полученных от иной приносящей доход деятельности;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lang w:eastAsia="ru-RU"/>
        </w:rPr>
      </w:pPr>
      <w:r w:rsidRPr="007C09BA">
        <w:rPr>
          <w:sz w:val="20"/>
          <w:lang w:eastAsia="ru-RU"/>
        </w:rPr>
        <w:t>л) об оплате услуг по зачислению денежных средств (социальных выплат и государственных пособий) на счета физических лиц;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lang w:eastAsia="ru-RU"/>
        </w:rPr>
      </w:pPr>
      <w:r w:rsidRPr="007C09BA">
        <w:rPr>
          <w:sz w:val="20"/>
          <w:lang w:eastAsia="ru-RU"/>
        </w:rPr>
        <w:t>м) об оплате нотариальных действий и иных услуг, оказываемых при осуществлении нотариальных действий;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lang w:eastAsia="ru-RU"/>
        </w:rPr>
      </w:pPr>
      <w:r w:rsidRPr="007C09BA">
        <w:rPr>
          <w:sz w:val="20"/>
          <w:lang w:eastAsia="ru-RU"/>
        </w:rPr>
        <w:t>н) аренда;</w:t>
      </w:r>
    </w:p>
    <w:p w:rsidR="006224DD" w:rsidRPr="007C09BA" w:rsidRDefault="006224DD" w:rsidP="006224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7C09BA">
        <w:rPr>
          <w:rFonts w:eastAsia="Calibri"/>
          <w:sz w:val="20"/>
          <w:lang w:eastAsia="en-US"/>
        </w:rPr>
        <w:t>о) по распоряжению администрации Кировского сельсовета Тогучинского района Новосибирской области;</w:t>
      </w:r>
    </w:p>
    <w:p w:rsidR="006224DD" w:rsidRPr="007C09BA" w:rsidRDefault="006224DD" w:rsidP="006224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7C09BA">
        <w:rPr>
          <w:rFonts w:eastAsia="Calibri"/>
          <w:sz w:val="20"/>
          <w:lang w:eastAsia="en-US"/>
        </w:rPr>
        <w:t>п)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6224DD" w:rsidRPr="007C09BA" w:rsidRDefault="006224DD" w:rsidP="006224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7C09BA">
        <w:rPr>
          <w:rFonts w:eastAsia="Calibri"/>
          <w:sz w:val="20"/>
          <w:lang w:eastAsia="en-US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6224DD" w:rsidRPr="007C09BA" w:rsidRDefault="006224DD" w:rsidP="006224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7C09BA">
        <w:rPr>
          <w:rFonts w:eastAsia="Calibri"/>
          <w:sz w:val="20"/>
          <w:lang w:eastAsia="en-US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(контрактам).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lang w:eastAsia="ru-RU"/>
        </w:rPr>
      </w:pPr>
      <w:r w:rsidRPr="007C09BA">
        <w:rPr>
          <w:b/>
          <w:sz w:val="20"/>
          <w:lang w:eastAsia="ru-RU"/>
        </w:rPr>
        <w:t>Статья 5. Иные межбюджетные трансферты, предоставляемые из бюджета Кировского сельсовета Тогучинского района Новосибирской области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cs="Arial"/>
          <w:sz w:val="20"/>
          <w:lang w:eastAsia="ru-RU"/>
        </w:rPr>
      </w:pPr>
      <w:r w:rsidRPr="007C09BA">
        <w:rPr>
          <w:b/>
          <w:sz w:val="20"/>
          <w:lang w:eastAsia="ru-RU"/>
        </w:rPr>
        <w:t xml:space="preserve"> </w:t>
      </w:r>
      <w:r w:rsidRPr="007C09BA">
        <w:rPr>
          <w:rFonts w:cs="Arial"/>
          <w:sz w:val="20"/>
          <w:lang w:eastAsia="ru-RU"/>
        </w:rPr>
        <w:t>1.Утвердить объем иных межбюджетных трансфертов, предоставляемы из бюджета Кировского сельсовета Тогучинского района Новосибирской области</w:t>
      </w:r>
      <w:r w:rsidRPr="007C09BA">
        <w:rPr>
          <w:rFonts w:cs="Arial"/>
          <w:i/>
          <w:sz w:val="20"/>
          <w:lang w:eastAsia="ru-RU"/>
        </w:rPr>
        <w:t xml:space="preserve"> </w:t>
      </w:r>
      <w:r w:rsidRPr="007C09BA">
        <w:rPr>
          <w:rFonts w:cs="Arial"/>
          <w:sz w:val="20"/>
          <w:lang w:eastAsia="ru-RU"/>
        </w:rPr>
        <w:t>в бюджет других бюджетов бюджетной системы Российской Федерации на 2023 год в сумме 119,6 тыс. рублей</w:t>
      </w:r>
      <w:r w:rsidRPr="007C09BA">
        <w:rPr>
          <w:rFonts w:cs="Arial"/>
          <w:color w:val="000000"/>
          <w:sz w:val="20"/>
          <w:lang w:eastAsia="ru-RU"/>
        </w:rPr>
        <w:t>,</w:t>
      </w:r>
      <w:r w:rsidRPr="007C09BA">
        <w:rPr>
          <w:rFonts w:cs="Arial"/>
          <w:sz w:val="20"/>
          <w:lang w:eastAsia="ru-RU"/>
        </w:rPr>
        <w:t xml:space="preserve"> на 2024 год в сумме 119,6 тыс.</w:t>
      </w:r>
      <w:r w:rsidRPr="007C09BA">
        <w:rPr>
          <w:rFonts w:cs="Arial"/>
          <w:color w:val="000000"/>
          <w:sz w:val="20"/>
          <w:lang w:eastAsia="ru-RU"/>
        </w:rPr>
        <w:t xml:space="preserve"> рублей</w:t>
      </w:r>
      <w:r w:rsidRPr="007C09BA">
        <w:rPr>
          <w:rFonts w:cs="Arial"/>
          <w:sz w:val="20"/>
          <w:lang w:eastAsia="ru-RU"/>
        </w:rPr>
        <w:t xml:space="preserve">, на 2025 год в сумме 65,8 тыс. </w:t>
      </w:r>
      <w:r w:rsidRPr="007C09BA">
        <w:rPr>
          <w:rFonts w:cs="Arial"/>
          <w:color w:val="000000"/>
          <w:sz w:val="20"/>
          <w:lang w:eastAsia="ru-RU"/>
        </w:rPr>
        <w:t xml:space="preserve">рублей, </w:t>
      </w:r>
      <w:r w:rsidRPr="007C09BA">
        <w:rPr>
          <w:rFonts w:cs="Arial"/>
          <w:sz w:val="20"/>
          <w:lang w:eastAsia="ru-RU"/>
        </w:rPr>
        <w:t xml:space="preserve">согласно </w:t>
      </w:r>
      <w:r w:rsidRPr="007C09BA">
        <w:rPr>
          <w:rFonts w:cs="Arial"/>
          <w:b/>
          <w:sz w:val="20"/>
          <w:lang w:eastAsia="ru-RU"/>
        </w:rPr>
        <w:t xml:space="preserve">Приложению 6 </w:t>
      </w:r>
      <w:r w:rsidRPr="007C09BA">
        <w:rPr>
          <w:rFonts w:cs="Arial"/>
          <w:sz w:val="20"/>
          <w:lang w:eastAsia="ru-RU"/>
        </w:rPr>
        <w:t>к настоящему Решению.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lang w:eastAsia="ru-RU"/>
        </w:rPr>
      </w:pPr>
      <w:r w:rsidRPr="007C09BA">
        <w:rPr>
          <w:b/>
          <w:sz w:val="20"/>
          <w:lang w:eastAsia="ru-RU"/>
        </w:rPr>
        <w:t>Статья 6. Дорожный фонд Кировского сельсовета Тогучинского района Новосибирской области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lang w:eastAsia="en-US"/>
        </w:rPr>
      </w:pPr>
      <w:r w:rsidRPr="007C09BA">
        <w:rPr>
          <w:sz w:val="20"/>
          <w:lang w:eastAsia="ru-RU"/>
        </w:rPr>
        <w:t>1. </w:t>
      </w:r>
      <w:r w:rsidRPr="007C09BA">
        <w:rPr>
          <w:rFonts w:eastAsia="Calibri"/>
          <w:sz w:val="20"/>
          <w:lang w:eastAsia="en-US"/>
        </w:rPr>
        <w:t>Утвердить объем бюджетных ассигнований дорожного фонда Кировского сельсовета Тогучинского района Новосибирской области: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lang w:eastAsia="en-US"/>
        </w:rPr>
      </w:pPr>
      <w:r w:rsidRPr="007C09BA">
        <w:rPr>
          <w:rFonts w:eastAsia="Calibri"/>
          <w:sz w:val="20"/>
          <w:lang w:eastAsia="en-US"/>
        </w:rPr>
        <w:t>1) на 2023 год в сумме 2838,1 тыс. рублей;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lang w:eastAsia="en-US"/>
        </w:rPr>
      </w:pPr>
      <w:r w:rsidRPr="007C09BA">
        <w:rPr>
          <w:rFonts w:eastAsia="Calibri"/>
          <w:sz w:val="20"/>
          <w:lang w:eastAsia="en-US"/>
        </w:rPr>
        <w:t>2) на 2024 год в сумме 3064,2 тыс. рублей, на 2025 год в сумме 3607,5 тыс. рублей.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lang w:eastAsia="ru-RU"/>
        </w:rPr>
      </w:pPr>
      <w:r w:rsidRPr="007C09BA">
        <w:rPr>
          <w:b/>
          <w:sz w:val="20"/>
          <w:lang w:eastAsia="ru-RU"/>
        </w:rPr>
        <w:t>Статья 7. Источники финансирования дефицита бюджета</w:t>
      </w:r>
    </w:p>
    <w:p w:rsidR="006224DD" w:rsidRPr="007C09BA" w:rsidRDefault="006224DD" w:rsidP="006224D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0"/>
          <w:lang w:eastAsia="en-US"/>
        </w:rPr>
      </w:pPr>
      <w:r w:rsidRPr="007C09BA">
        <w:rPr>
          <w:rFonts w:eastAsia="Calibri"/>
          <w:sz w:val="20"/>
          <w:lang w:eastAsia="en-US"/>
        </w:rPr>
        <w:t xml:space="preserve">Установить источники финансирования дефицита местного бюджета на 2023 год и плановый период 2024 и 2025 годов согласно </w:t>
      </w:r>
      <w:r w:rsidRPr="007C09BA">
        <w:rPr>
          <w:rFonts w:eastAsia="Calibri"/>
          <w:b/>
          <w:sz w:val="20"/>
          <w:lang w:eastAsia="en-US"/>
        </w:rPr>
        <w:t>Приложению 7</w:t>
      </w:r>
      <w:r w:rsidRPr="007C09BA">
        <w:rPr>
          <w:rFonts w:eastAsia="Calibri"/>
          <w:sz w:val="20"/>
          <w:lang w:eastAsia="en-US"/>
        </w:rPr>
        <w:t xml:space="preserve"> к настоящему Решению.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lang w:eastAsia="ru-RU"/>
        </w:rPr>
      </w:pPr>
      <w:r w:rsidRPr="007C09BA">
        <w:rPr>
          <w:b/>
          <w:sz w:val="20"/>
          <w:lang w:eastAsia="ru-RU"/>
        </w:rPr>
        <w:t xml:space="preserve">Статья 8. Муниципальные внутренние заимствования </w:t>
      </w:r>
    </w:p>
    <w:p w:rsidR="006224DD" w:rsidRPr="007C09BA" w:rsidRDefault="006224DD" w:rsidP="006224D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lang w:eastAsia="en-US"/>
        </w:rPr>
      </w:pPr>
      <w:r w:rsidRPr="007C09BA">
        <w:rPr>
          <w:rFonts w:eastAsia="Calibri"/>
          <w:sz w:val="20"/>
          <w:lang w:eastAsia="en-US"/>
        </w:rPr>
        <w:t>1.Утвердить программу муниципальных внутренних заимствований Кировского сельсовета Тогучинского района Новосибирской области</w:t>
      </w:r>
      <w:r w:rsidRPr="007C09BA">
        <w:rPr>
          <w:rFonts w:eastAsia="Calibri"/>
          <w:b/>
          <w:i/>
          <w:sz w:val="20"/>
          <w:lang w:eastAsia="en-US"/>
        </w:rPr>
        <w:t xml:space="preserve"> </w:t>
      </w:r>
      <w:r w:rsidRPr="007C09BA">
        <w:rPr>
          <w:rFonts w:eastAsia="Calibri"/>
          <w:sz w:val="20"/>
          <w:lang w:eastAsia="en-US"/>
        </w:rPr>
        <w:t>на 2023 год и плановый период 2024 и 2025 годов согласно</w:t>
      </w:r>
      <w:r w:rsidRPr="007C09BA">
        <w:rPr>
          <w:rFonts w:eastAsia="Calibri"/>
          <w:b/>
          <w:sz w:val="20"/>
          <w:lang w:eastAsia="en-US"/>
        </w:rPr>
        <w:t xml:space="preserve"> Приложению 8</w:t>
      </w:r>
      <w:r w:rsidRPr="007C09BA">
        <w:rPr>
          <w:rFonts w:eastAsia="Calibri"/>
          <w:sz w:val="20"/>
          <w:lang w:eastAsia="en-US"/>
        </w:rPr>
        <w:t xml:space="preserve"> к настоящему Решению.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color w:val="FF0000"/>
          <w:sz w:val="20"/>
          <w:lang w:eastAsia="ru-RU"/>
        </w:rPr>
      </w:pPr>
      <w:r w:rsidRPr="007C09BA">
        <w:rPr>
          <w:bCs/>
          <w:sz w:val="20"/>
          <w:lang w:eastAsia="ru-RU"/>
        </w:rPr>
        <w:t xml:space="preserve">2.Установить, что в 2023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15" w:history="1">
        <w:r w:rsidRPr="007C09BA">
          <w:rPr>
            <w:bCs/>
            <w:sz w:val="20"/>
            <w:lang w:eastAsia="ru-RU"/>
          </w:rPr>
          <w:t>Программой</w:t>
        </w:r>
      </w:hyperlink>
      <w:r w:rsidRPr="007C09BA">
        <w:rPr>
          <w:bCs/>
          <w:sz w:val="20"/>
          <w:lang w:eastAsia="ru-RU"/>
        </w:rPr>
        <w:t xml:space="preserve"> муниципальных внутренних заимствований </w:t>
      </w:r>
      <w:r w:rsidRPr="007C09BA">
        <w:rPr>
          <w:sz w:val="20"/>
          <w:lang w:eastAsia="ru-RU"/>
        </w:rPr>
        <w:t>Кировского сельсовета Тогучинского района Новосибирской области</w:t>
      </w:r>
      <w:r w:rsidRPr="007C09BA">
        <w:rPr>
          <w:bCs/>
          <w:sz w:val="20"/>
          <w:lang w:eastAsia="ru-RU"/>
        </w:rPr>
        <w:t xml:space="preserve"> на 2023 год, с последующим внесением соответствующих изменений в Программу муниципальных внутренних заимствований </w:t>
      </w:r>
      <w:r w:rsidRPr="007C09BA">
        <w:rPr>
          <w:sz w:val="20"/>
          <w:lang w:eastAsia="ru-RU"/>
        </w:rPr>
        <w:t>Кировского сельсовета Тогучинского района Новосибирской области</w:t>
      </w:r>
      <w:r w:rsidRPr="007C09BA">
        <w:rPr>
          <w:i/>
          <w:sz w:val="20"/>
          <w:lang w:eastAsia="ru-RU"/>
        </w:rPr>
        <w:t xml:space="preserve"> </w:t>
      </w:r>
      <w:r w:rsidRPr="007C09BA">
        <w:rPr>
          <w:bCs/>
          <w:sz w:val="20"/>
          <w:lang w:eastAsia="ru-RU"/>
        </w:rPr>
        <w:t xml:space="preserve"> на 2023 год.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lang w:eastAsia="en-US"/>
        </w:rPr>
      </w:pPr>
      <w:r w:rsidRPr="007C09BA">
        <w:rPr>
          <w:rFonts w:eastAsia="Calibri"/>
          <w:bCs/>
          <w:sz w:val="20"/>
          <w:lang w:eastAsia="en-US"/>
        </w:rPr>
        <w:t xml:space="preserve">Предоставить право администрации </w:t>
      </w:r>
      <w:r w:rsidRPr="007C09BA">
        <w:rPr>
          <w:rFonts w:eastAsia="Calibri"/>
          <w:sz w:val="20"/>
          <w:lang w:eastAsia="en-US"/>
        </w:rPr>
        <w:t>Кировского сельсовета Тогучинского района Новосибирской области</w:t>
      </w:r>
      <w:r w:rsidRPr="007C09BA">
        <w:rPr>
          <w:rFonts w:eastAsia="Calibri"/>
          <w:i/>
          <w:sz w:val="20"/>
          <w:lang w:eastAsia="en-US"/>
        </w:rPr>
        <w:t xml:space="preserve"> </w:t>
      </w:r>
      <w:r w:rsidRPr="007C09BA">
        <w:rPr>
          <w:rFonts w:eastAsia="Calibri"/>
          <w:bCs/>
          <w:sz w:val="20"/>
          <w:lang w:eastAsia="en-US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16" w:history="1">
        <w:r w:rsidRPr="007C09BA">
          <w:rPr>
            <w:rFonts w:eastAsia="Calibri"/>
            <w:bCs/>
            <w:sz w:val="20"/>
            <w:lang w:eastAsia="en-US"/>
          </w:rPr>
          <w:t>пунктом 2 статьи 93.6</w:t>
        </w:r>
      </w:hyperlink>
      <w:r w:rsidRPr="007C09BA">
        <w:rPr>
          <w:rFonts w:eastAsia="Calibri"/>
          <w:bCs/>
          <w:sz w:val="20"/>
          <w:lang w:eastAsia="en-US"/>
        </w:rPr>
        <w:t xml:space="preserve"> Бюджетного кодекса Российской Федерации.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0"/>
          <w:lang w:eastAsia="ru-RU"/>
        </w:rPr>
      </w:pPr>
      <w:r w:rsidRPr="007C09BA">
        <w:rPr>
          <w:b/>
          <w:sz w:val="20"/>
          <w:lang w:eastAsia="ru-RU"/>
        </w:rPr>
        <w:t>Статья 9. Предоставление муниципальных гарантий Кировского сельсовета Тогучинского района Новосибирской области</w:t>
      </w:r>
      <w:r w:rsidRPr="007C09BA">
        <w:rPr>
          <w:b/>
          <w:i/>
          <w:sz w:val="20"/>
          <w:lang w:eastAsia="ru-RU"/>
        </w:rPr>
        <w:t xml:space="preserve"> </w:t>
      </w:r>
      <w:r w:rsidRPr="007C09BA">
        <w:rPr>
          <w:b/>
          <w:sz w:val="20"/>
          <w:lang w:eastAsia="ru-RU"/>
        </w:rPr>
        <w:t>в валюте Российской Федерации</w:t>
      </w:r>
    </w:p>
    <w:p w:rsidR="006224DD" w:rsidRPr="007C09BA" w:rsidRDefault="006224DD" w:rsidP="006224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7C09BA">
        <w:rPr>
          <w:rFonts w:eastAsia="Calibri"/>
          <w:sz w:val="20"/>
          <w:lang w:eastAsia="en-US"/>
        </w:rPr>
        <w:t xml:space="preserve">Утвердить программу муниципальных гарантий Кировского сельсовета Тогучинского района Новосибирской области в валюте Российской Федерации на 2023 год и плановый период 2024 и 2025 годов согласно </w:t>
      </w:r>
      <w:r w:rsidRPr="007C09BA">
        <w:rPr>
          <w:rFonts w:eastAsia="Calibri"/>
          <w:b/>
          <w:sz w:val="20"/>
          <w:lang w:eastAsia="en-US"/>
        </w:rPr>
        <w:t>Приложению 9 к</w:t>
      </w:r>
      <w:r w:rsidRPr="007C09BA">
        <w:rPr>
          <w:rFonts w:eastAsia="Calibri"/>
          <w:sz w:val="20"/>
          <w:lang w:eastAsia="en-US"/>
        </w:rPr>
        <w:t xml:space="preserve"> настоящему Решению.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cs="Arial"/>
          <w:sz w:val="20"/>
          <w:lang w:eastAsia="ru-RU"/>
        </w:rPr>
      </w:pPr>
      <w:r w:rsidRPr="007C09BA">
        <w:rPr>
          <w:b/>
          <w:sz w:val="20"/>
          <w:lang w:eastAsia="ru-RU"/>
        </w:rPr>
        <w:t>Статья 10. Муниципальные программы Кировского сельсовета Тогучинского района Новосибирской области</w:t>
      </w:r>
      <w:r w:rsidRPr="007C09BA">
        <w:rPr>
          <w:rFonts w:cs="Arial"/>
          <w:sz w:val="20"/>
          <w:lang w:eastAsia="ru-RU"/>
        </w:rPr>
        <w:t xml:space="preserve"> 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cs="Arial"/>
          <w:sz w:val="20"/>
          <w:lang w:eastAsia="ru-RU"/>
        </w:rPr>
      </w:pPr>
      <w:r w:rsidRPr="007C09BA">
        <w:rPr>
          <w:rFonts w:cs="Arial"/>
          <w:sz w:val="20"/>
          <w:lang w:eastAsia="ru-RU"/>
        </w:rPr>
        <w:t xml:space="preserve">1.Утвердить перечень муниципальных программ, предусмотренных к финансированию из местного бюджета в 2023 году и плановом периоде 2024 и 2025 годах согласно </w:t>
      </w:r>
      <w:r w:rsidRPr="007C09BA">
        <w:rPr>
          <w:rFonts w:cs="Arial"/>
          <w:b/>
          <w:sz w:val="20"/>
          <w:lang w:eastAsia="ru-RU"/>
        </w:rPr>
        <w:t xml:space="preserve">Приложению 10 </w:t>
      </w:r>
      <w:r w:rsidRPr="007C09BA">
        <w:rPr>
          <w:rFonts w:cs="Arial"/>
          <w:sz w:val="20"/>
          <w:lang w:eastAsia="ru-RU"/>
        </w:rPr>
        <w:t>к</w:t>
      </w:r>
      <w:r w:rsidRPr="007C09BA">
        <w:rPr>
          <w:rFonts w:cs="Arial"/>
          <w:b/>
          <w:sz w:val="20"/>
          <w:lang w:eastAsia="ru-RU"/>
        </w:rPr>
        <w:t xml:space="preserve"> </w:t>
      </w:r>
      <w:r w:rsidRPr="007C09BA">
        <w:rPr>
          <w:rFonts w:cs="Arial"/>
          <w:sz w:val="20"/>
          <w:lang w:eastAsia="ru-RU"/>
        </w:rPr>
        <w:t>настоящему Решению.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lang w:eastAsia="en-US"/>
        </w:rPr>
      </w:pPr>
      <w:r w:rsidRPr="007C09BA">
        <w:rPr>
          <w:rFonts w:eastAsia="Calibri"/>
          <w:sz w:val="20"/>
          <w:lang w:eastAsia="en-US"/>
        </w:rPr>
        <w:t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Кировского сельсовета Тогучинского района Новосибирской области.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lang w:eastAsia="en-US"/>
        </w:rPr>
      </w:pPr>
      <w:r w:rsidRPr="007C09BA">
        <w:rPr>
          <w:rFonts w:eastAsia="Calibri"/>
          <w:sz w:val="20"/>
          <w:lang w:eastAsia="en-US"/>
        </w:rPr>
        <w:t>Муниципальные программы Кировского сельсовета Тогучинского района Новосибирской области, не включенные в перечень, не подлежат финансированию в 2023-2025 годах.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0"/>
          <w:lang w:eastAsia="ru-RU"/>
        </w:rPr>
      </w:pPr>
      <w:r w:rsidRPr="007C09BA">
        <w:rPr>
          <w:b/>
          <w:sz w:val="20"/>
          <w:lang w:eastAsia="ru-RU"/>
        </w:rPr>
        <w:t>Статья 11. Возврат остатков субсидий, предоставленных из местного бюджета муниципальным учреждениям Кировского сельсовета Тогучинского района Новосибирской области</w:t>
      </w:r>
      <w:r w:rsidRPr="007C09BA">
        <w:rPr>
          <w:rFonts w:cs="Arial"/>
          <w:sz w:val="20"/>
          <w:lang w:eastAsia="ru-RU"/>
        </w:rPr>
        <w:t xml:space="preserve"> 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lang w:eastAsia="ru-RU"/>
        </w:rPr>
      </w:pPr>
      <w:r w:rsidRPr="007C09BA">
        <w:rPr>
          <w:rFonts w:cs="Arial"/>
          <w:sz w:val="20"/>
          <w:lang w:eastAsia="ru-RU"/>
        </w:rPr>
        <w:t xml:space="preserve">1. Остатки не использованных в текущем финансовом году субсидий, предоставленных из местного бюджета муниципальным бюджетным учреждениям </w:t>
      </w:r>
      <w:r w:rsidRPr="007C09BA">
        <w:rPr>
          <w:sz w:val="20"/>
          <w:lang w:eastAsia="ru-RU"/>
        </w:rPr>
        <w:t>Кировского сельсовета Тогучинского района Новосибирской области</w:t>
      </w:r>
      <w:r w:rsidRPr="007C09BA">
        <w:rPr>
          <w:rFonts w:cs="Arial"/>
          <w:sz w:val="20"/>
          <w:lang w:eastAsia="ru-RU"/>
        </w:rPr>
        <w:t xml:space="preserve">, на финансовое обеспечение выполнения ими муниципального задания, в очередном финансовом году подлежат возврату указанными учреждениями в местный  бюджет в объеме, соответствующем не достигнутым показателям муниципального задания такими учреждениями, в порядке, установленном администрацией </w:t>
      </w:r>
      <w:r w:rsidRPr="007C09BA">
        <w:rPr>
          <w:sz w:val="20"/>
          <w:lang w:eastAsia="ru-RU"/>
        </w:rPr>
        <w:t>Кировского сельсовета Тогучинского района Новосибирской области.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0"/>
          <w:lang w:eastAsia="ru-RU"/>
        </w:rPr>
      </w:pPr>
      <w:r w:rsidRPr="007C09BA">
        <w:rPr>
          <w:rFonts w:cs="Arial"/>
          <w:sz w:val="20"/>
          <w:lang w:eastAsia="ru-RU"/>
        </w:rPr>
        <w:t xml:space="preserve"> Остатки средств, перечисленные бюджетными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средств.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lang w:eastAsia="ru-RU"/>
        </w:rPr>
      </w:pPr>
      <w:r w:rsidRPr="007C09BA">
        <w:rPr>
          <w:b/>
          <w:sz w:val="20"/>
          <w:lang w:eastAsia="ru-RU"/>
        </w:rPr>
        <w:t>Статья 12. Муниципальный внутренний долг Кировского сельсовета Тогучинского района Новосибирской области</w:t>
      </w:r>
      <w:r w:rsidRPr="007C09BA">
        <w:rPr>
          <w:b/>
          <w:i/>
          <w:sz w:val="20"/>
          <w:lang w:eastAsia="ru-RU"/>
        </w:rPr>
        <w:t xml:space="preserve"> </w:t>
      </w:r>
      <w:r w:rsidRPr="007C09BA">
        <w:rPr>
          <w:b/>
          <w:sz w:val="20"/>
          <w:lang w:eastAsia="ru-RU"/>
        </w:rPr>
        <w:t>и расходы на его обслуживание</w:t>
      </w:r>
    </w:p>
    <w:p w:rsidR="006224DD" w:rsidRPr="007C09BA" w:rsidRDefault="006224DD" w:rsidP="006224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7C09BA">
        <w:rPr>
          <w:rFonts w:eastAsia="Calibri"/>
          <w:sz w:val="20"/>
          <w:lang w:eastAsia="en-US"/>
        </w:rPr>
        <w:t xml:space="preserve">1. Установить верхний предел муниципального </w:t>
      </w:r>
      <w:r w:rsidRPr="007C09BA">
        <w:rPr>
          <w:rFonts w:eastAsia="Calibri"/>
          <w:sz w:val="20"/>
          <w:lang w:eastAsia="en-US"/>
        </w:rPr>
        <w:lastRenderedPageBreak/>
        <w:t>внутреннего долга Кировского сельсовета Тогучинского района Новосибирской области</w:t>
      </w:r>
      <w:r w:rsidRPr="007C09BA">
        <w:rPr>
          <w:rFonts w:eastAsia="Calibri"/>
          <w:i/>
          <w:sz w:val="20"/>
          <w:lang w:eastAsia="en-US"/>
        </w:rPr>
        <w:t xml:space="preserve"> </w:t>
      </w:r>
      <w:r w:rsidRPr="007C09BA">
        <w:rPr>
          <w:rFonts w:eastAsia="Calibri"/>
          <w:sz w:val="20"/>
          <w:lang w:eastAsia="en-US"/>
        </w:rPr>
        <w:t>на 1 января 2024 года в сумме 0,0 тыс. рублей, в том числе верхний предел долга по муниципальным гарантиям Кировского сельсовета Тогучинского района Новосибирской области</w:t>
      </w:r>
      <w:r w:rsidRPr="007C09BA">
        <w:rPr>
          <w:rFonts w:eastAsia="Calibri"/>
          <w:i/>
          <w:sz w:val="20"/>
          <w:lang w:eastAsia="en-US"/>
        </w:rPr>
        <w:t xml:space="preserve"> </w:t>
      </w:r>
      <w:r w:rsidRPr="007C09BA">
        <w:rPr>
          <w:rFonts w:eastAsia="Calibri"/>
          <w:sz w:val="20"/>
          <w:lang w:eastAsia="en-US"/>
        </w:rPr>
        <w:t>в сумме 0,0 тыс.  рублей, на 1 января 2025 года в сумме 0,00 тыс. рублей, в том числе верхний предел долга по муниципальным гарантиям Кировского сельсовета Тогучинского района Новосибирской области</w:t>
      </w:r>
      <w:r w:rsidRPr="007C09BA">
        <w:rPr>
          <w:rFonts w:eastAsia="Calibri"/>
          <w:i/>
          <w:sz w:val="20"/>
          <w:lang w:eastAsia="en-US"/>
        </w:rPr>
        <w:t xml:space="preserve"> </w:t>
      </w:r>
      <w:r w:rsidRPr="007C09BA">
        <w:rPr>
          <w:rFonts w:eastAsia="Calibri"/>
          <w:sz w:val="20"/>
          <w:lang w:eastAsia="en-US"/>
        </w:rPr>
        <w:t>в сумме 0,0 тыс. рублей, и на 1 января 2026 года в сумме 0,0 тыс. рублей, в том числе верхний предел долга по муниципальным гарантиям Кировского сельсовета Тогучинского района Новосибирской области</w:t>
      </w:r>
      <w:r w:rsidRPr="007C09BA">
        <w:rPr>
          <w:rFonts w:eastAsia="Calibri"/>
          <w:i/>
          <w:sz w:val="20"/>
          <w:lang w:eastAsia="en-US"/>
        </w:rPr>
        <w:t xml:space="preserve"> </w:t>
      </w:r>
      <w:r w:rsidRPr="007C09BA">
        <w:rPr>
          <w:rFonts w:eastAsia="Calibri"/>
          <w:sz w:val="20"/>
          <w:lang w:eastAsia="en-US"/>
        </w:rPr>
        <w:t>в сумме 0,0 тыс. рублей.</w:t>
      </w:r>
    </w:p>
    <w:p w:rsidR="006224DD" w:rsidRPr="007C09BA" w:rsidRDefault="006224DD" w:rsidP="006224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0"/>
          <w:lang w:eastAsia="en-US"/>
        </w:rPr>
      </w:pPr>
      <w:r w:rsidRPr="007C09BA">
        <w:rPr>
          <w:rFonts w:eastAsia="Calibri"/>
          <w:sz w:val="20"/>
          <w:lang w:eastAsia="en-US"/>
        </w:rPr>
        <w:t xml:space="preserve">2.Установить объем расходов местного бюджета на обслуживание муниципального долга Кировского сельсовета Тогучинского района Новосибирской области на 2023 год в </w:t>
      </w:r>
      <w:r w:rsidRPr="007C09BA">
        <w:rPr>
          <w:rFonts w:eastAsia="Calibri"/>
          <w:color w:val="000000"/>
          <w:sz w:val="20"/>
          <w:lang w:eastAsia="en-US"/>
        </w:rPr>
        <w:t xml:space="preserve">сумме </w:t>
      </w:r>
      <w:r w:rsidRPr="007C09BA">
        <w:rPr>
          <w:rFonts w:eastAsia="Calibri"/>
          <w:sz w:val="20"/>
          <w:lang w:eastAsia="en-US"/>
        </w:rPr>
        <w:t xml:space="preserve">0,0 тыс. </w:t>
      </w:r>
      <w:r w:rsidRPr="007C09BA">
        <w:rPr>
          <w:rFonts w:eastAsia="Calibri"/>
          <w:color w:val="000000"/>
          <w:sz w:val="20"/>
          <w:lang w:eastAsia="en-US"/>
        </w:rPr>
        <w:t>рублей, на 2024 год в сумме 0,0 тыс. рублей и на 2025 год в сумме 0,0 тыс. рублей.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lang w:eastAsia="ru-RU"/>
        </w:rPr>
      </w:pPr>
      <w:r w:rsidRPr="007C09BA">
        <w:rPr>
          <w:b/>
          <w:sz w:val="20"/>
          <w:lang w:eastAsia="ru-RU"/>
        </w:rPr>
        <w:t>Статья 13. Особенности использования остатков средств местного бюджета на начало текущего финансового года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lang w:eastAsia="ru-RU"/>
        </w:rPr>
      </w:pPr>
      <w:r w:rsidRPr="007C09BA">
        <w:rPr>
          <w:sz w:val="20"/>
          <w:lang w:eastAsia="ru-RU"/>
        </w:rPr>
        <w:t>1.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Кировского сельсовета Тогучинского района Новосибирской области</w:t>
      </w:r>
      <w:r w:rsidRPr="007C09BA">
        <w:rPr>
          <w:b/>
          <w:i/>
          <w:sz w:val="20"/>
          <w:lang w:eastAsia="ru-RU"/>
        </w:rPr>
        <w:t xml:space="preserve"> </w:t>
      </w:r>
      <w:r w:rsidRPr="007C09BA">
        <w:rPr>
          <w:sz w:val="20"/>
          <w:lang w:eastAsia="ru-RU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lang w:eastAsia="ru-RU"/>
        </w:rPr>
      </w:pPr>
      <w:r w:rsidRPr="007C09BA">
        <w:rPr>
          <w:b/>
          <w:sz w:val="20"/>
          <w:lang w:eastAsia="ru-RU"/>
        </w:rPr>
        <w:t>Статья 14. Особенности исполнения местного бюджета в 2023 году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lang w:eastAsia="ru-RU"/>
        </w:rPr>
      </w:pPr>
      <w:r w:rsidRPr="007C09BA">
        <w:rPr>
          <w:sz w:val="20"/>
          <w:lang w:eastAsia="ru-RU"/>
        </w:rPr>
        <w:t>1. 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lang w:eastAsia="ru-RU"/>
        </w:rPr>
      </w:pPr>
      <w:r w:rsidRPr="007C09BA">
        <w:rPr>
          <w:sz w:val="20"/>
          <w:lang w:eastAsia="ru-RU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учреждений;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lang w:eastAsia="ru-RU"/>
        </w:rPr>
      </w:pPr>
      <w:r w:rsidRPr="007C09BA">
        <w:rPr>
          <w:sz w:val="20"/>
          <w:lang w:eastAsia="ru-RU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lang w:eastAsia="ru-RU"/>
        </w:rPr>
      </w:pPr>
      <w:r w:rsidRPr="007C09BA">
        <w:rPr>
          <w:sz w:val="20"/>
          <w:lang w:eastAsia="ru-RU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lang w:eastAsia="ru-RU"/>
        </w:rPr>
      </w:pPr>
      <w:r w:rsidRPr="007C09BA">
        <w:rPr>
          <w:sz w:val="20"/>
          <w:lang w:eastAsia="ru-RU"/>
        </w:rPr>
        <w:lastRenderedPageBreak/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lang w:eastAsia="ru-RU"/>
        </w:rPr>
      </w:pPr>
      <w:r w:rsidRPr="007C09BA">
        <w:rPr>
          <w:sz w:val="20"/>
          <w:lang w:eastAsia="ru-RU"/>
        </w:rPr>
        <w:t xml:space="preserve">5) изменение бюджетных ассигнований в части </w:t>
      </w:r>
      <w:proofErr w:type="spellStart"/>
      <w:r w:rsidRPr="007C09BA">
        <w:rPr>
          <w:sz w:val="20"/>
          <w:lang w:eastAsia="ru-RU"/>
        </w:rPr>
        <w:t>софинансирования</w:t>
      </w:r>
      <w:proofErr w:type="spellEnd"/>
      <w:r w:rsidRPr="007C09BA">
        <w:rPr>
          <w:sz w:val="20"/>
          <w:lang w:eastAsia="ru-RU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lang w:eastAsia="ru-RU"/>
        </w:rPr>
      </w:pPr>
      <w:r w:rsidRPr="007C09BA">
        <w:rPr>
          <w:sz w:val="20"/>
          <w:lang w:eastAsia="ru-RU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lang w:eastAsia="ru-RU"/>
        </w:rPr>
      </w:pPr>
      <w:r w:rsidRPr="007C09BA">
        <w:rPr>
          <w:sz w:val="20"/>
          <w:lang w:eastAsia="ru-RU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lang w:eastAsia="ru-RU"/>
        </w:rPr>
      </w:pPr>
      <w:r w:rsidRPr="007C09BA">
        <w:rPr>
          <w:sz w:val="20"/>
          <w:lang w:eastAsia="ru-RU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7C09BA">
        <w:rPr>
          <w:sz w:val="20"/>
          <w:lang w:eastAsia="ru-RU"/>
        </w:rPr>
        <w:t>софинансирования</w:t>
      </w:r>
      <w:proofErr w:type="spellEnd"/>
      <w:r w:rsidRPr="007C09BA">
        <w:rPr>
          <w:sz w:val="20"/>
          <w:lang w:eastAsia="ru-RU"/>
        </w:rPr>
        <w:t xml:space="preserve"> расходного обязательства из областного (районного) бюджета;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lang w:eastAsia="ru-RU"/>
        </w:rPr>
      </w:pPr>
      <w:r w:rsidRPr="007C09BA">
        <w:rPr>
          <w:sz w:val="20"/>
          <w:lang w:eastAsia="ru-RU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lang w:eastAsia="ru-RU"/>
        </w:rPr>
      </w:pPr>
      <w:r w:rsidRPr="007C09BA">
        <w:rPr>
          <w:sz w:val="20"/>
          <w:lang w:eastAsia="ru-RU"/>
        </w:rPr>
        <w:t xml:space="preserve"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</w:t>
      </w:r>
      <w:r w:rsidRPr="007C09BA">
        <w:rPr>
          <w:sz w:val="20"/>
          <w:lang w:eastAsia="ru-RU"/>
        </w:rPr>
        <w:lastRenderedPageBreak/>
        <w:t>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lang w:eastAsia="ru-RU"/>
        </w:rPr>
      </w:pPr>
      <w:r w:rsidRPr="007C09BA">
        <w:rPr>
          <w:sz w:val="20"/>
          <w:lang w:eastAsia="ru-RU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lang w:eastAsia="ru-RU"/>
        </w:rPr>
      </w:pPr>
      <w:r w:rsidRPr="007C09BA">
        <w:rPr>
          <w:sz w:val="20"/>
          <w:lang w:eastAsia="ru-RU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7C09BA">
        <w:rPr>
          <w:sz w:val="20"/>
          <w:lang w:eastAsia="ru-RU"/>
        </w:rPr>
        <w:t>софинансирования</w:t>
      </w:r>
      <w:proofErr w:type="spellEnd"/>
      <w:r w:rsidRPr="007C09BA">
        <w:rPr>
          <w:sz w:val="20"/>
          <w:lang w:eastAsia="ru-RU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lang w:eastAsia="ru-RU"/>
        </w:rPr>
      </w:pPr>
      <w:r w:rsidRPr="007C09BA">
        <w:rPr>
          <w:sz w:val="20"/>
          <w:lang w:eastAsia="ru-RU"/>
        </w:rPr>
        <w:t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Кировского сельсовета Тогучинского района Новосибирской области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Кировского сельсовета Тогучинского района Новосибирской области.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lang w:eastAsia="ru-RU"/>
        </w:rPr>
      </w:pPr>
      <w:r w:rsidRPr="007C09BA">
        <w:rPr>
          <w:b/>
          <w:sz w:val="20"/>
          <w:lang w:eastAsia="ru-RU"/>
        </w:rPr>
        <w:t>Статья 15. Вступление в силу настоящего Решения</w:t>
      </w:r>
    </w:p>
    <w:p w:rsidR="006224DD" w:rsidRPr="007C09BA" w:rsidRDefault="006224DD" w:rsidP="006224DD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lang w:eastAsia="ru-RU"/>
        </w:rPr>
      </w:pPr>
      <w:r w:rsidRPr="007C09BA">
        <w:rPr>
          <w:sz w:val="20"/>
          <w:lang w:eastAsia="ru-RU"/>
        </w:rPr>
        <w:t>Настоящее Решение вступает в силу с 1 января 2023 года и подлежит официальному опубликованию не позднее 10 дней после его подписания в установленном порядке.</w:t>
      </w:r>
    </w:p>
    <w:p w:rsidR="006224DD" w:rsidRPr="007C09BA" w:rsidRDefault="006224DD" w:rsidP="006224DD">
      <w:pPr>
        <w:suppressAutoHyphens w:val="0"/>
        <w:jc w:val="both"/>
        <w:rPr>
          <w:sz w:val="20"/>
          <w:lang w:eastAsia="ru-RU"/>
        </w:rPr>
      </w:pPr>
    </w:p>
    <w:p w:rsidR="006224DD" w:rsidRPr="007C09BA" w:rsidRDefault="006224DD" w:rsidP="006224DD">
      <w:pPr>
        <w:suppressAutoHyphens w:val="0"/>
        <w:jc w:val="both"/>
        <w:rPr>
          <w:sz w:val="20"/>
          <w:lang w:eastAsia="ru-RU"/>
        </w:rPr>
      </w:pPr>
      <w:r w:rsidRPr="007C09BA">
        <w:rPr>
          <w:sz w:val="20"/>
          <w:lang w:eastAsia="ru-RU"/>
        </w:rPr>
        <w:t xml:space="preserve">Глава Кировского сельсовета </w:t>
      </w:r>
    </w:p>
    <w:p w:rsidR="006224DD" w:rsidRPr="007C09BA" w:rsidRDefault="006224DD" w:rsidP="006224DD">
      <w:pPr>
        <w:suppressAutoHyphens w:val="0"/>
        <w:jc w:val="both"/>
        <w:rPr>
          <w:sz w:val="20"/>
          <w:lang w:eastAsia="ru-RU"/>
        </w:rPr>
      </w:pPr>
      <w:r w:rsidRPr="007C09BA">
        <w:rPr>
          <w:sz w:val="20"/>
          <w:lang w:eastAsia="ru-RU"/>
        </w:rPr>
        <w:t xml:space="preserve">Тогучинского   района </w:t>
      </w:r>
    </w:p>
    <w:p w:rsidR="006224DD" w:rsidRPr="007C09BA" w:rsidRDefault="006224DD" w:rsidP="006224DD">
      <w:pPr>
        <w:suppressAutoHyphens w:val="0"/>
        <w:jc w:val="both"/>
        <w:rPr>
          <w:sz w:val="20"/>
          <w:lang w:eastAsia="ru-RU"/>
        </w:rPr>
      </w:pPr>
      <w:r w:rsidRPr="007C09BA">
        <w:rPr>
          <w:sz w:val="20"/>
          <w:lang w:eastAsia="ru-RU"/>
        </w:rPr>
        <w:t xml:space="preserve">Новосибирской области                               Е.Н. </w:t>
      </w:r>
      <w:proofErr w:type="spellStart"/>
      <w:r w:rsidRPr="007C09BA">
        <w:rPr>
          <w:sz w:val="20"/>
          <w:lang w:eastAsia="ru-RU"/>
        </w:rPr>
        <w:t>Шляхтичева</w:t>
      </w:r>
      <w:proofErr w:type="spellEnd"/>
    </w:p>
    <w:p w:rsidR="006224DD" w:rsidRPr="007C09BA" w:rsidRDefault="006224DD" w:rsidP="006224DD">
      <w:pPr>
        <w:suppressAutoHyphens w:val="0"/>
        <w:jc w:val="both"/>
        <w:rPr>
          <w:sz w:val="20"/>
          <w:lang w:eastAsia="ru-RU"/>
        </w:rPr>
      </w:pPr>
    </w:p>
    <w:p w:rsidR="006224DD" w:rsidRPr="007C09BA" w:rsidRDefault="006224DD" w:rsidP="006224DD">
      <w:pPr>
        <w:suppressAutoHyphens w:val="0"/>
        <w:jc w:val="both"/>
        <w:rPr>
          <w:sz w:val="20"/>
          <w:lang w:eastAsia="ru-RU"/>
        </w:rPr>
      </w:pPr>
      <w:r w:rsidRPr="007C09BA">
        <w:rPr>
          <w:sz w:val="20"/>
          <w:lang w:eastAsia="ru-RU"/>
        </w:rPr>
        <w:t xml:space="preserve">Председатель Совета депутатов </w:t>
      </w:r>
    </w:p>
    <w:p w:rsidR="006224DD" w:rsidRPr="007C09BA" w:rsidRDefault="006224DD" w:rsidP="006224DD">
      <w:pPr>
        <w:suppressAutoHyphens w:val="0"/>
        <w:jc w:val="both"/>
        <w:rPr>
          <w:sz w:val="20"/>
          <w:lang w:eastAsia="ru-RU"/>
        </w:rPr>
      </w:pPr>
      <w:r w:rsidRPr="007C09BA">
        <w:rPr>
          <w:sz w:val="20"/>
          <w:lang w:eastAsia="ru-RU"/>
        </w:rPr>
        <w:t>Кировского сельсовета</w:t>
      </w:r>
    </w:p>
    <w:p w:rsidR="006224DD" w:rsidRPr="007C09BA" w:rsidRDefault="006224DD" w:rsidP="006224DD">
      <w:pPr>
        <w:suppressAutoHyphens w:val="0"/>
        <w:jc w:val="both"/>
        <w:rPr>
          <w:sz w:val="20"/>
          <w:lang w:eastAsia="ru-RU"/>
        </w:rPr>
      </w:pPr>
      <w:r w:rsidRPr="007C09BA">
        <w:rPr>
          <w:sz w:val="20"/>
          <w:lang w:eastAsia="ru-RU"/>
        </w:rPr>
        <w:t>Тогучинского   района                                  Л.П. Бойченко</w:t>
      </w:r>
    </w:p>
    <w:p w:rsidR="006224DD" w:rsidRPr="007C09BA" w:rsidRDefault="006224DD" w:rsidP="006224DD">
      <w:pPr>
        <w:suppressAutoHyphens w:val="0"/>
        <w:jc w:val="both"/>
        <w:rPr>
          <w:sz w:val="20"/>
          <w:lang w:eastAsia="ru-RU"/>
        </w:rPr>
      </w:pPr>
      <w:r w:rsidRPr="007C09BA">
        <w:rPr>
          <w:sz w:val="20"/>
          <w:lang w:eastAsia="ru-RU"/>
        </w:rPr>
        <w:t xml:space="preserve">Новосибирской области </w:t>
      </w:r>
    </w:p>
    <w:p w:rsidR="006224DD" w:rsidRDefault="006224DD" w:rsidP="006224DD">
      <w:pPr>
        <w:suppressAutoHyphens w:val="0"/>
        <w:jc w:val="both"/>
        <w:rPr>
          <w:sz w:val="16"/>
          <w:szCs w:val="16"/>
          <w:lang w:eastAsia="ru-RU"/>
        </w:rPr>
      </w:pPr>
    </w:p>
    <w:p w:rsidR="007C09BA" w:rsidRDefault="007C09BA" w:rsidP="006224DD">
      <w:pPr>
        <w:suppressAutoHyphens w:val="0"/>
        <w:jc w:val="both"/>
        <w:rPr>
          <w:sz w:val="16"/>
          <w:szCs w:val="16"/>
          <w:lang w:eastAsia="ru-RU"/>
        </w:rPr>
      </w:pPr>
    </w:p>
    <w:p w:rsidR="007C09BA" w:rsidRDefault="007C09BA" w:rsidP="006224DD">
      <w:pPr>
        <w:suppressAutoHyphens w:val="0"/>
        <w:jc w:val="both"/>
        <w:rPr>
          <w:sz w:val="16"/>
          <w:szCs w:val="16"/>
          <w:lang w:eastAsia="ru-RU"/>
        </w:rPr>
      </w:pPr>
    </w:p>
    <w:p w:rsidR="007C09BA" w:rsidRDefault="007C09BA" w:rsidP="006224DD">
      <w:pPr>
        <w:suppressAutoHyphens w:val="0"/>
        <w:jc w:val="both"/>
        <w:rPr>
          <w:sz w:val="16"/>
          <w:szCs w:val="16"/>
          <w:lang w:eastAsia="ru-RU"/>
        </w:rPr>
      </w:pPr>
    </w:p>
    <w:p w:rsidR="007C09BA" w:rsidRDefault="007C09BA" w:rsidP="006224DD">
      <w:pPr>
        <w:suppressAutoHyphens w:val="0"/>
        <w:jc w:val="both"/>
        <w:rPr>
          <w:sz w:val="16"/>
          <w:szCs w:val="16"/>
          <w:lang w:eastAsia="ru-RU"/>
        </w:rPr>
      </w:pPr>
    </w:p>
    <w:p w:rsidR="007C09BA" w:rsidRDefault="007C09BA" w:rsidP="006224DD">
      <w:pPr>
        <w:suppressAutoHyphens w:val="0"/>
        <w:jc w:val="both"/>
        <w:rPr>
          <w:sz w:val="16"/>
          <w:szCs w:val="16"/>
          <w:lang w:eastAsia="ru-RU"/>
        </w:rPr>
      </w:pPr>
    </w:p>
    <w:p w:rsidR="007C09BA" w:rsidRDefault="007C09BA" w:rsidP="006224DD">
      <w:pPr>
        <w:suppressAutoHyphens w:val="0"/>
        <w:jc w:val="both"/>
        <w:rPr>
          <w:sz w:val="16"/>
          <w:szCs w:val="16"/>
          <w:lang w:eastAsia="ru-RU"/>
        </w:rPr>
      </w:pPr>
    </w:p>
    <w:p w:rsidR="007C09BA" w:rsidRDefault="007C09BA" w:rsidP="006224DD">
      <w:pPr>
        <w:suppressAutoHyphens w:val="0"/>
        <w:jc w:val="both"/>
        <w:rPr>
          <w:sz w:val="16"/>
          <w:szCs w:val="16"/>
          <w:lang w:eastAsia="ru-RU"/>
        </w:rPr>
      </w:pPr>
    </w:p>
    <w:p w:rsidR="007C09BA" w:rsidRDefault="007C09BA" w:rsidP="006224DD">
      <w:pPr>
        <w:suppressAutoHyphens w:val="0"/>
        <w:jc w:val="both"/>
        <w:rPr>
          <w:sz w:val="16"/>
          <w:szCs w:val="16"/>
          <w:lang w:eastAsia="ru-RU"/>
        </w:rPr>
      </w:pPr>
    </w:p>
    <w:p w:rsidR="007C09BA" w:rsidRDefault="007C09BA" w:rsidP="006224DD">
      <w:pPr>
        <w:suppressAutoHyphens w:val="0"/>
        <w:jc w:val="both"/>
        <w:rPr>
          <w:sz w:val="16"/>
          <w:szCs w:val="16"/>
          <w:lang w:eastAsia="ru-RU"/>
        </w:rPr>
      </w:pPr>
    </w:p>
    <w:p w:rsidR="007C09BA" w:rsidRDefault="007C09BA" w:rsidP="006224DD">
      <w:pPr>
        <w:suppressAutoHyphens w:val="0"/>
        <w:jc w:val="both"/>
        <w:rPr>
          <w:sz w:val="16"/>
          <w:szCs w:val="16"/>
          <w:lang w:eastAsia="ru-RU"/>
        </w:rPr>
      </w:pPr>
    </w:p>
    <w:p w:rsidR="007C09BA" w:rsidRDefault="007C09BA" w:rsidP="006224DD">
      <w:pPr>
        <w:suppressAutoHyphens w:val="0"/>
        <w:jc w:val="both"/>
        <w:rPr>
          <w:sz w:val="16"/>
          <w:szCs w:val="16"/>
          <w:lang w:eastAsia="ru-RU"/>
        </w:rPr>
      </w:pPr>
    </w:p>
    <w:p w:rsidR="007C09BA" w:rsidRDefault="007C09BA" w:rsidP="006224DD">
      <w:pPr>
        <w:suppressAutoHyphens w:val="0"/>
        <w:jc w:val="both"/>
        <w:rPr>
          <w:sz w:val="16"/>
          <w:szCs w:val="16"/>
          <w:lang w:eastAsia="ru-RU"/>
        </w:rPr>
      </w:pPr>
    </w:p>
    <w:p w:rsidR="007C09BA" w:rsidRDefault="007C09BA" w:rsidP="006224DD">
      <w:pPr>
        <w:suppressAutoHyphens w:val="0"/>
        <w:jc w:val="both"/>
        <w:rPr>
          <w:sz w:val="16"/>
          <w:szCs w:val="16"/>
          <w:lang w:eastAsia="ru-RU"/>
        </w:rPr>
      </w:pPr>
    </w:p>
    <w:p w:rsidR="007C09BA" w:rsidRDefault="007C09BA" w:rsidP="006224DD">
      <w:pPr>
        <w:suppressAutoHyphens w:val="0"/>
        <w:jc w:val="both"/>
        <w:rPr>
          <w:sz w:val="16"/>
          <w:szCs w:val="16"/>
          <w:lang w:eastAsia="ru-RU"/>
        </w:rPr>
      </w:pPr>
    </w:p>
    <w:p w:rsidR="007C09BA" w:rsidRDefault="007C09BA" w:rsidP="006224DD">
      <w:pPr>
        <w:suppressAutoHyphens w:val="0"/>
        <w:jc w:val="both"/>
        <w:rPr>
          <w:sz w:val="16"/>
          <w:szCs w:val="16"/>
          <w:lang w:eastAsia="ru-RU"/>
        </w:rPr>
      </w:pPr>
    </w:p>
    <w:p w:rsidR="007C09BA" w:rsidRDefault="007C09BA" w:rsidP="006224DD">
      <w:pPr>
        <w:suppressAutoHyphens w:val="0"/>
        <w:jc w:val="both"/>
        <w:rPr>
          <w:sz w:val="16"/>
          <w:szCs w:val="16"/>
          <w:lang w:eastAsia="ru-RU"/>
        </w:rPr>
      </w:pPr>
    </w:p>
    <w:p w:rsidR="007C09BA" w:rsidRDefault="007C09BA" w:rsidP="006224DD">
      <w:pPr>
        <w:suppressAutoHyphens w:val="0"/>
        <w:jc w:val="both"/>
        <w:rPr>
          <w:sz w:val="16"/>
          <w:szCs w:val="16"/>
          <w:lang w:eastAsia="ru-RU"/>
        </w:rPr>
      </w:pPr>
    </w:p>
    <w:p w:rsidR="007C09BA" w:rsidRDefault="007C09BA" w:rsidP="006224DD">
      <w:pPr>
        <w:suppressAutoHyphens w:val="0"/>
        <w:jc w:val="both"/>
        <w:rPr>
          <w:sz w:val="16"/>
          <w:szCs w:val="16"/>
          <w:lang w:eastAsia="ru-RU"/>
        </w:rPr>
      </w:pPr>
    </w:p>
    <w:p w:rsidR="007C09BA" w:rsidRDefault="007C09BA" w:rsidP="006224DD">
      <w:pPr>
        <w:suppressAutoHyphens w:val="0"/>
        <w:jc w:val="both"/>
        <w:rPr>
          <w:sz w:val="16"/>
          <w:szCs w:val="16"/>
          <w:lang w:eastAsia="ru-RU"/>
        </w:rPr>
      </w:pPr>
    </w:p>
    <w:p w:rsidR="007C09BA" w:rsidRPr="006224DD" w:rsidRDefault="007C09BA" w:rsidP="006224DD">
      <w:pPr>
        <w:suppressAutoHyphens w:val="0"/>
        <w:jc w:val="both"/>
        <w:rPr>
          <w:sz w:val="16"/>
          <w:szCs w:val="16"/>
          <w:lang w:eastAsia="ru-RU"/>
        </w:rPr>
      </w:pPr>
    </w:p>
    <w:p w:rsidR="006224DD" w:rsidRPr="006224DD" w:rsidRDefault="006224DD" w:rsidP="006224DD">
      <w:pPr>
        <w:suppressAutoHyphens w:val="0"/>
        <w:jc w:val="right"/>
        <w:rPr>
          <w:sz w:val="16"/>
          <w:szCs w:val="16"/>
          <w:lang w:eastAsia="ru-RU"/>
        </w:rPr>
      </w:pPr>
      <w:r w:rsidRPr="006224DD">
        <w:rPr>
          <w:sz w:val="16"/>
          <w:szCs w:val="16"/>
          <w:lang w:eastAsia="ru-RU"/>
        </w:rPr>
        <w:t>Приложение № 1</w:t>
      </w:r>
    </w:p>
    <w:p w:rsidR="006224DD" w:rsidRPr="006224DD" w:rsidRDefault="006224DD" w:rsidP="006224DD">
      <w:pPr>
        <w:ind w:firstLine="737"/>
        <w:jc w:val="right"/>
        <w:rPr>
          <w:sz w:val="16"/>
          <w:szCs w:val="16"/>
          <w:lang w:eastAsia="ar-SA"/>
        </w:rPr>
      </w:pPr>
      <w:r w:rsidRPr="006224DD">
        <w:rPr>
          <w:sz w:val="16"/>
          <w:szCs w:val="16"/>
          <w:lang w:eastAsia="ar-SA"/>
        </w:rPr>
        <w:t>к решению 22-й сессии шестого созыва</w:t>
      </w:r>
    </w:p>
    <w:p w:rsidR="006224DD" w:rsidRPr="006224DD" w:rsidRDefault="006224DD" w:rsidP="006224DD">
      <w:pPr>
        <w:ind w:firstLine="737"/>
        <w:jc w:val="right"/>
        <w:rPr>
          <w:sz w:val="16"/>
          <w:szCs w:val="16"/>
          <w:lang w:eastAsia="ar-SA"/>
        </w:rPr>
      </w:pPr>
      <w:r w:rsidRPr="006224DD">
        <w:rPr>
          <w:sz w:val="16"/>
          <w:szCs w:val="16"/>
          <w:lang w:eastAsia="ar-SA"/>
        </w:rPr>
        <w:t xml:space="preserve">Совета депутатов Кировского сельсовета </w:t>
      </w:r>
    </w:p>
    <w:p w:rsidR="006224DD" w:rsidRPr="006224DD" w:rsidRDefault="006224DD" w:rsidP="006224DD">
      <w:pPr>
        <w:ind w:firstLine="737"/>
        <w:jc w:val="right"/>
        <w:rPr>
          <w:sz w:val="16"/>
          <w:szCs w:val="16"/>
          <w:lang w:eastAsia="ar-SA"/>
        </w:rPr>
      </w:pPr>
      <w:r w:rsidRPr="006224DD">
        <w:rPr>
          <w:sz w:val="16"/>
          <w:szCs w:val="16"/>
          <w:lang w:eastAsia="ar-SA"/>
        </w:rPr>
        <w:t>Тогучинского района Новосибирской области</w:t>
      </w:r>
    </w:p>
    <w:p w:rsidR="006224DD" w:rsidRPr="006224DD" w:rsidRDefault="006224DD" w:rsidP="006224DD">
      <w:pPr>
        <w:ind w:firstLine="737"/>
        <w:jc w:val="right"/>
        <w:rPr>
          <w:rFonts w:eastAsia="Calibri"/>
          <w:sz w:val="16"/>
          <w:szCs w:val="16"/>
          <w:lang w:eastAsia="ar-SA"/>
        </w:rPr>
      </w:pPr>
      <w:r w:rsidRPr="006224DD">
        <w:rPr>
          <w:sz w:val="16"/>
          <w:szCs w:val="16"/>
          <w:lang w:eastAsia="ar-SA"/>
        </w:rPr>
        <w:t xml:space="preserve"> № 110 </w:t>
      </w:r>
      <w:r w:rsidRPr="006224DD">
        <w:rPr>
          <w:rFonts w:eastAsia="Calibri"/>
          <w:sz w:val="16"/>
          <w:szCs w:val="16"/>
          <w:lang w:eastAsia="ar-SA"/>
        </w:rPr>
        <w:t xml:space="preserve">от 26.12.2022 года </w:t>
      </w:r>
    </w:p>
    <w:p w:rsidR="006224DD" w:rsidRPr="006224DD" w:rsidRDefault="006224DD" w:rsidP="006224DD">
      <w:pPr>
        <w:ind w:firstLine="737"/>
        <w:jc w:val="right"/>
        <w:rPr>
          <w:rFonts w:eastAsia="Calibri"/>
          <w:sz w:val="16"/>
          <w:szCs w:val="16"/>
          <w:lang w:eastAsia="ar-SA"/>
        </w:rPr>
      </w:pPr>
      <w:r w:rsidRPr="006224DD">
        <w:rPr>
          <w:rFonts w:eastAsia="Calibri"/>
          <w:sz w:val="16"/>
          <w:szCs w:val="16"/>
          <w:lang w:eastAsia="ar-SA"/>
        </w:rPr>
        <w:t>«</w:t>
      </w:r>
      <w:r w:rsidRPr="006224DD">
        <w:rPr>
          <w:rFonts w:eastAsia="Calibri"/>
          <w:sz w:val="16"/>
          <w:szCs w:val="16"/>
          <w:lang w:eastAsia="en-US"/>
        </w:rPr>
        <w:t xml:space="preserve">О </w:t>
      </w:r>
      <w:r w:rsidRPr="006224DD">
        <w:rPr>
          <w:rFonts w:eastAsia="Calibri"/>
          <w:sz w:val="16"/>
          <w:szCs w:val="16"/>
          <w:lang w:eastAsia="ar-SA"/>
        </w:rPr>
        <w:t xml:space="preserve">бюджете Кировского сельсовета </w:t>
      </w:r>
    </w:p>
    <w:p w:rsidR="006224DD" w:rsidRPr="006224DD" w:rsidRDefault="006224DD" w:rsidP="006224DD">
      <w:pPr>
        <w:ind w:firstLine="737"/>
        <w:jc w:val="right"/>
        <w:rPr>
          <w:rFonts w:eastAsia="Calibri"/>
          <w:sz w:val="16"/>
          <w:szCs w:val="16"/>
          <w:lang w:eastAsia="ar-SA"/>
        </w:rPr>
      </w:pPr>
      <w:r w:rsidRPr="006224DD">
        <w:rPr>
          <w:rFonts w:eastAsia="Calibri"/>
          <w:sz w:val="16"/>
          <w:szCs w:val="16"/>
          <w:lang w:eastAsia="ar-SA"/>
        </w:rPr>
        <w:t xml:space="preserve">Тогучинского района Новосибирской области </w:t>
      </w:r>
    </w:p>
    <w:p w:rsidR="006224DD" w:rsidRPr="006224DD" w:rsidRDefault="006224DD" w:rsidP="006224DD">
      <w:pPr>
        <w:ind w:firstLine="737"/>
        <w:jc w:val="right"/>
        <w:rPr>
          <w:sz w:val="16"/>
          <w:szCs w:val="16"/>
          <w:lang w:eastAsia="ar-SA"/>
        </w:rPr>
      </w:pPr>
      <w:r w:rsidRPr="006224DD">
        <w:rPr>
          <w:rFonts w:eastAsia="Calibri"/>
          <w:sz w:val="16"/>
          <w:szCs w:val="16"/>
          <w:lang w:eastAsia="ar-SA"/>
        </w:rPr>
        <w:t>на 2023 год и плановый период 2024 и 2025 годов»</w:t>
      </w:r>
    </w:p>
    <w:p w:rsidR="006224DD" w:rsidRPr="006224DD" w:rsidRDefault="006224DD" w:rsidP="006224DD">
      <w:pPr>
        <w:suppressAutoHyphens w:val="0"/>
        <w:jc w:val="right"/>
        <w:rPr>
          <w:sz w:val="16"/>
          <w:szCs w:val="16"/>
          <w:lang w:eastAsia="ru-RU"/>
        </w:rPr>
      </w:pPr>
      <w:r w:rsidRPr="006224DD">
        <w:rPr>
          <w:sz w:val="16"/>
          <w:szCs w:val="16"/>
          <w:lang w:eastAsia="ru-RU"/>
        </w:rPr>
        <w:tab/>
      </w:r>
      <w:r w:rsidRPr="006224DD">
        <w:rPr>
          <w:sz w:val="16"/>
          <w:szCs w:val="16"/>
          <w:lang w:eastAsia="ru-RU"/>
        </w:rPr>
        <w:tab/>
      </w:r>
    </w:p>
    <w:p w:rsidR="006224DD" w:rsidRPr="006224DD" w:rsidRDefault="006224DD" w:rsidP="006224DD">
      <w:pPr>
        <w:suppressAutoHyphens w:val="0"/>
        <w:jc w:val="center"/>
        <w:rPr>
          <w:b/>
          <w:sz w:val="16"/>
          <w:szCs w:val="16"/>
          <w:lang w:eastAsia="ru-RU"/>
        </w:rPr>
      </w:pPr>
      <w:r w:rsidRPr="006224DD">
        <w:rPr>
          <w:b/>
          <w:sz w:val="16"/>
          <w:szCs w:val="16"/>
          <w:lang w:eastAsia="ru-RU"/>
        </w:rPr>
        <w:t xml:space="preserve">Нормативы распределения доходов Кировского сельсовета Тогучинского района Новосибирской </w:t>
      </w:r>
      <w:proofErr w:type="gramStart"/>
      <w:r w:rsidRPr="006224DD">
        <w:rPr>
          <w:b/>
          <w:sz w:val="16"/>
          <w:szCs w:val="16"/>
          <w:lang w:eastAsia="ru-RU"/>
        </w:rPr>
        <w:t>области  между</w:t>
      </w:r>
      <w:proofErr w:type="gramEnd"/>
      <w:r w:rsidRPr="006224DD">
        <w:rPr>
          <w:b/>
          <w:sz w:val="16"/>
          <w:szCs w:val="16"/>
          <w:lang w:eastAsia="ru-RU"/>
        </w:rPr>
        <w:t xml:space="preserve"> бюджетами бюджетной системы Российской Федерации, не установленные бюджетным Законодательством </w:t>
      </w:r>
    </w:p>
    <w:p w:rsidR="006224DD" w:rsidRPr="006224DD" w:rsidRDefault="006224DD" w:rsidP="006224DD">
      <w:pPr>
        <w:suppressAutoHyphens w:val="0"/>
        <w:jc w:val="center"/>
        <w:rPr>
          <w:b/>
          <w:sz w:val="16"/>
          <w:szCs w:val="16"/>
          <w:lang w:eastAsia="ru-RU"/>
        </w:rPr>
      </w:pPr>
      <w:r w:rsidRPr="006224DD">
        <w:rPr>
          <w:b/>
          <w:sz w:val="16"/>
          <w:szCs w:val="16"/>
          <w:lang w:eastAsia="ru-RU"/>
        </w:rPr>
        <w:t xml:space="preserve">Российской Федерации </w:t>
      </w:r>
      <w:proofErr w:type="gramStart"/>
      <w:r w:rsidRPr="006224DD">
        <w:rPr>
          <w:b/>
          <w:sz w:val="16"/>
          <w:szCs w:val="16"/>
          <w:lang w:eastAsia="ru-RU"/>
        </w:rPr>
        <w:t>на  2023</w:t>
      </w:r>
      <w:proofErr w:type="gramEnd"/>
      <w:r w:rsidRPr="006224DD">
        <w:rPr>
          <w:b/>
          <w:sz w:val="16"/>
          <w:szCs w:val="16"/>
          <w:lang w:eastAsia="ru-RU"/>
        </w:rPr>
        <w:t xml:space="preserve">  год и плановый период 2024 и 2025 </w:t>
      </w:r>
      <w:proofErr w:type="spellStart"/>
      <w:r w:rsidRPr="006224DD">
        <w:rPr>
          <w:b/>
          <w:sz w:val="16"/>
          <w:szCs w:val="16"/>
          <w:lang w:eastAsia="ru-RU"/>
        </w:rPr>
        <w:t>г.г</w:t>
      </w:r>
      <w:proofErr w:type="spellEnd"/>
      <w:r w:rsidRPr="006224DD">
        <w:rPr>
          <w:b/>
          <w:sz w:val="16"/>
          <w:szCs w:val="16"/>
          <w:lang w:eastAsia="ru-RU"/>
        </w:rPr>
        <w:t>.</w:t>
      </w:r>
    </w:p>
    <w:p w:rsidR="006224DD" w:rsidRPr="006224DD" w:rsidRDefault="006224DD" w:rsidP="006224DD">
      <w:pPr>
        <w:suppressAutoHyphens w:val="0"/>
        <w:jc w:val="center"/>
        <w:rPr>
          <w:b/>
          <w:sz w:val="16"/>
          <w:szCs w:val="16"/>
          <w:lang w:eastAsia="ru-RU"/>
        </w:rPr>
      </w:pPr>
    </w:p>
    <w:tbl>
      <w:tblPr>
        <w:tblW w:w="470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2"/>
        <w:gridCol w:w="726"/>
      </w:tblGrid>
      <w:tr w:rsidR="006224DD" w:rsidRPr="006224DD" w:rsidTr="007C09BA">
        <w:trPr>
          <w:trHeight w:val="305"/>
        </w:trPr>
        <w:tc>
          <w:tcPr>
            <w:tcW w:w="4708" w:type="dxa"/>
            <w:gridSpan w:val="2"/>
          </w:tcPr>
          <w:p w:rsidR="006224DD" w:rsidRPr="006224DD" w:rsidRDefault="006224DD" w:rsidP="006224DD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6224DD">
              <w:rPr>
                <w:b/>
                <w:sz w:val="16"/>
                <w:szCs w:val="16"/>
                <w:lang w:eastAsia="ru-RU"/>
              </w:rPr>
              <w:tab/>
              <w:t xml:space="preserve">В части задолженности и перерасчетов по отмененным </w:t>
            </w:r>
            <w:proofErr w:type="gramStart"/>
            <w:r w:rsidRPr="006224DD">
              <w:rPr>
                <w:b/>
                <w:sz w:val="16"/>
                <w:szCs w:val="16"/>
                <w:lang w:eastAsia="ru-RU"/>
              </w:rPr>
              <w:t>налогам ,</w:t>
            </w:r>
            <w:proofErr w:type="gramEnd"/>
            <w:r w:rsidRPr="006224DD">
              <w:rPr>
                <w:b/>
                <w:sz w:val="16"/>
                <w:szCs w:val="16"/>
                <w:lang w:eastAsia="ru-RU"/>
              </w:rPr>
              <w:t xml:space="preserve"> сборам и иным обязательным платежам</w:t>
            </w:r>
          </w:p>
        </w:tc>
      </w:tr>
      <w:tr w:rsidR="006224DD" w:rsidRPr="006224DD" w:rsidTr="007C09BA">
        <w:trPr>
          <w:trHeight w:val="298"/>
        </w:trPr>
        <w:tc>
          <w:tcPr>
            <w:tcW w:w="3982" w:type="dxa"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  <w:tc>
          <w:tcPr>
            <w:tcW w:w="725" w:type="dxa"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6224DD" w:rsidRPr="006224DD" w:rsidTr="007C09BA">
        <w:trPr>
          <w:trHeight w:val="298"/>
        </w:trPr>
        <w:tc>
          <w:tcPr>
            <w:tcW w:w="4708" w:type="dxa"/>
            <w:gridSpan w:val="2"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b/>
                <w:sz w:val="16"/>
                <w:szCs w:val="16"/>
                <w:lang w:eastAsia="ru-RU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6224DD" w:rsidRPr="006224DD" w:rsidTr="007C09BA">
        <w:trPr>
          <w:trHeight w:val="298"/>
        </w:trPr>
        <w:tc>
          <w:tcPr>
            <w:tcW w:w="3982" w:type="dxa"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25" w:type="dxa"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6224DD" w:rsidRPr="006224DD" w:rsidTr="007C09BA">
        <w:trPr>
          <w:trHeight w:val="298"/>
        </w:trPr>
        <w:tc>
          <w:tcPr>
            <w:tcW w:w="4708" w:type="dxa"/>
            <w:gridSpan w:val="2"/>
          </w:tcPr>
          <w:p w:rsidR="006224DD" w:rsidRPr="006224DD" w:rsidRDefault="006224DD" w:rsidP="006224DD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6224DD">
              <w:rPr>
                <w:b/>
                <w:sz w:val="16"/>
                <w:szCs w:val="16"/>
                <w:lang w:eastAsia="ru-RU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6224DD" w:rsidRPr="006224DD" w:rsidTr="007C09BA">
        <w:trPr>
          <w:trHeight w:val="298"/>
        </w:trPr>
        <w:tc>
          <w:tcPr>
            <w:tcW w:w="3982" w:type="dxa"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25" w:type="dxa"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6224DD" w:rsidRPr="006224DD" w:rsidTr="007C09BA">
        <w:trPr>
          <w:trHeight w:val="298"/>
        </w:trPr>
        <w:tc>
          <w:tcPr>
            <w:tcW w:w="3982" w:type="dxa"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25" w:type="dxa"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6224DD" w:rsidRPr="006224DD" w:rsidTr="007C09BA">
        <w:trPr>
          <w:trHeight w:val="489"/>
        </w:trPr>
        <w:tc>
          <w:tcPr>
            <w:tcW w:w="4708" w:type="dxa"/>
            <w:gridSpan w:val="2"/>
          </w:tcPr>
          <w:p w:rsidR="006224DD" w:rsidRPr="006224DD" w:rsidRDefault="006224DD" w:rsidP="006224DD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6224DD">
              <w:rPr>
                <w:b/>
                <w:sz w:val="16"/>
                <w:szCs w:val="16"/>
                <w:lang w:eastAsia="ru-RU"/>
              </w:rPr>
              <w:t>В части доходов от продажи материальных и нематериальных активов</w:t>
            </w:r>
          </w:p>
        </w:tc>
      </w:tr>
      <w:tr w:rsidR="006224DD" w:rsidRPr="006224DD" w:rsidTr="007C09BA">
        <w:trPr>
          <w:trHeight w:val="489"/>
        </w:trPr>
        <w:tc>
          <w:tcPr>
            <w:tcW w:w="3982" w:type="dxa"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25" w:type="dxa"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6224DD" w:rsidRPr="006224DD" w:rsidTr="007C09BA">
        <w:trPr>
          <w:trHeight w:val="340"/>
        </w:trPr>
        <w:tc>
          <w:tcPr>
            <w:tcW w:w="4708" w:type="dxa"/>
            <w:gridSpan w:val="2"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b/>
                <w:sz w:val="16"/>
                <w:szCs w:val="16"/>
                <w:lang w:eastAsia="ru-RU"/>
              </w:rPr>
              <w:t>В части штрафов, санкций, возмещения ущерба</w:t>
            </w:r>
          </w:p>
        </w:tc>
      </w:tr>
      <w:tr w:rsidR="006224DD" w:rsidRPr="006224DD" w:rsidTr="007C09BA">
        <w:trPr>
          <w:trHeight w:val="489"/>
        </w:trPr>
        <w:tc>
          <w:tcPr>
            <w:tcW w:w="3982" w:type="dxa"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6224DD" w:rsidRPr="006224DD" w:rsidTr="007C09BA">
        <w:trPr>
          <w:trHeight w:val="362"/>
        </w:trPr>
        <w:tc>
          <w:tcPr>
            <w:tcW w:w="4708" w:type="dxa"/>
            <w:gridSpan w:val="2"/>
          </w:tcPr>
          <w:p w:rsidR="006224DD" w:rsidRPr="006224DD" w:rsidRDefault="006224DD" w:rsidP="006224DD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6224DD">
              <w:rPr>
                <w:b/>
                <w:sz w:val="16"/>
                <w:szCs w:val="16"/>
                <w:lang w:eastAsia="ru-RU"/>
              </w:rPr>
              <w:t>В части прочих неналоговых доходов</w:t>
            </w:r>
          </w:p>
        </w:tc>
      </w:tr>
      <w:tr w:rsidR="006224DD" w:rsidRPr="006224DD" w:rsidTr="007C09BA">
        <w:trPr>
          <w:trHeight w:val="489"/>
        </w:trPr>
        <w:tc>
          <w:tcPr>
            <w:tcW w:w="3982" w:type="dxa"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Доходы, поступающие в порядке возмещения расходов, понесённых в связи с эксплуатацией имущества сельских поселений</w:t>
            </w:r>
          </w:p>
        </w:tc>
        <w:tc>
          <w:tcPr>
            <w:tcW w:w="725" w:type="dxa"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6224DD" w:rsidRPr="006224DD" w:rsidTr="007C09BA">
        <w:trPr>
          <w:trHeight w:val="394"/>
        </w:trPr>
        <w:tc>
          <w:tcPr>
            <w:tcW w:w="3982" w:type="dxa"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6224DD" w:rsidRPr="006224DD" w:rsidTr="007C09BA">
        <w:trPr>
          <w:trHeight w:val="394"/>
        </w:trPr>
        <w:tc>
          <w:tcPr>
            <w:tcW w:w="4708" w:type="dxa"/>
            <w:gridSpan w:val="2"/>
          </w:tcPr>
          <w:p w:rsidR="006224DD" w:rsidRPr="006224DD" w:rsidRDefault="006224DD" w:rsidP="006224DD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6224DD">
              <w:rPr>
                <w:b/>
                <w:sz w:val="16"/>
                <w:szCs w:val="16"/>
                <w:lang w:eastAsia="ru-RU"/>
              </w:rPr>
              <w:t>В части возврата остатков субсидий и субвенций прошлых лет</w:t>
            </w:r>
          </w:p>
        </w:tc>
      </w:tr>
      <w:tr w:rsidR="006224DD" w:rsidRPr="006224DD" w:rsidTr="007C09BA">
        <w:trPr>
          <w:trHeight w:val="394"/>
        </w:trPr>
        <w:tc>
          <w:tcPr>
            <w:tcW w:w="3982" w:type="dxa"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6224DD" w:rsidRPr="006224DD" w:rsidTr="007C09BA">
        <w:trPr>
          <w:trHeight w:val="394"/>
        </w:trPr>
        <w:tc>
          <w:tcPr>
            <w:tcW w:w="4708" w:type="dxa"/>
            <w:gridSpan w:val="2"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b/>
                <w:sz w:val="16"/>
                <w:szCs w:val="16"/>
                <w:lang w:eastAsia="ru-RU"/>
              </w:rPr>
              <w:t xml:space="preserve">В части безвозмездных поступлений от других бюджетов бюджетной системы </w:t>
            </w:r>
          </w:p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6224DD" w:rsidRPr="006224DD" w:rsidTr="007C0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7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100%</w:t>
            </w:r>
          </w:p>
        </w:tc>
      </w:tr>
    </w:tbl>
    <w:p w:rsidR="006224DD" w:rsidRPr="006224DD" w:rsidRDefault="006224DD" w:rsidP="006224DD">
      <w:pPr>
        <w:suppressAutoHyphens w:val="0"/>
        <w:rPr>
          <w:sz w:val="16"/>
          <w:szCs w:val="16"/>
          <w:lang w:eastAsia="ru-RU"/>
        </w:rPr>
      </w:pPr>
    </w:p>
    <w:p w:rsidR="006224DD" w:rsidRDefault="006224DD" w:rsidP="006224DD">
      <w:pPr>
        <w:suppressAutoHyphens w:val="0"/>
        <w:rPr>
          <w:sz w:val="16"/>
          <w:szCs w:val="16"/>
          <w:lang w:eastAsia="ru-RU"/>
        </w:rPr>
      </w:pPr>
    </w:p>
    <w:p w:rsidR="007C09BA" w:rsidRDefault="007C09BA" w:rsidP="006224DD">
      <w:pPr>
        <w:suppressAutoHyphens w:val="0"/>
        <w:rPr>
          <w:sz w:val="16"/>
          <w:szCs w:val="16"/>
          <w:lang w:eastAsia="ru-RU"/>
        </w:rPr>
      </w:pPr>
    </w:p>
    <w:p w:rsidR="007C09BA" w:rsidRDefault="007C09BA" w:rsidP="006224DD">
      <w:pPr>
        <w:suppressAutoHyphens w:val="0"/>
        <w:rPr>
          <w:sz w:val="16"/>
          <w:szCs w:val="16"/>
          <w:lang w:eastAsia="ru-RU"/>
        </w:rPr>
      </w:pPr>
    </w:p>
    <w:p w:rsidR="007C09BA" w:rsidRDefault="007C09BA" w:rsidP="006224DD">
      <w:pPr>
        <w:suppressAutoHyphens w:val="0"/>
        <w:rPr>
          <w:sz w:val="16"/>
          <w:szCs w:val="16"/>
          <w:lang w:eastAsia="ru-RU"/>
        </w:rPr>
      </w:pPr>
    </w:p>
    <w:p w:rsidR="007C09BA" w:rsidRDefault="007C09BA" w:rsidP="006224DD">
      <w:pPr>
        <w:suppressAutoHyphens w:val="0"/>
        <w:rPr>
          <w:sz w:val="16"/>
          <w:szCs w:val="16"/>
          <w:lang w:eastAsia="ru-RU"/>
        </w:rPr>
      </w:pPr>
    </w:p>
    <w:p w:rsidR="007C09BA" w:rsidRDefault="007C09BA" w:rsidP="006224DD">
      <w:pPr>
        <w:suppressAutoHyphens w:val="0"/>
        <w:rPr>
          <w:sz w:val="16"/>
          <w:szCs w:val="16"/>
          <w:lang w:eastAsia="ru-RU"/>
        </w:rPr>
      </w:pPr>
    </w:p>
    <w:p w:rsidR="007C09BA" w:rsidRDefault="007C09BA" w:rsidP="006224DD">
      <w:pPr>
        <w:suppressAutoHyphens w:val="0"/>
        <w:rPr>
          <w:sz w:val="16"/>
          <w:szCs w:val="16"/>
          <w:lang w:eastAsia="ru-RU"/>
        </w:rPr>
      </w:pPr>
    </w:p>
    <w:p w:rsidR="007C09BA" w:rsidRDefault="007C09BA" w:rsidP="006224DD">
      <w:pPr>
        <w:suppressAutoHyphens w:val="0"/>
        <w:rPr>
          <w:sz w:val="16"/>
          <w:szCs w:val="16"/>
          <w:lang w:eastAsia="ru-RU"/>
        </w:rPr>
      </w:pPr>
    </w:p>
    <w:p w:rsidR="007C09BA" w:rsidRDefault="007C09BA" w:rsidP="006224DD">
      <w:pPr>
        <w:suppressAutoHyphens w:val="0"/>
        <w:rPr>
          <w:sz w:val="16"/>
          <w:szCs w:val="16"/>
          <w:lang w:eastAsia="ru-RU"/>
        </w:rPr>
      </w:pPr>
    </w:p>
    <w:p w:rsidR="007C09BA" w:rsidRDefault="007C09BA" w:rsidP="006224DD">
      <w:pPr>
        <w:suppressAutoHyphens w:val="0"/>
        <w:rPr>
          <w:sz w:val="16"/>
          <w:szCs w:val="16"/>
          <w:lang w:eastAsia="ru-RU"/>
        </w:rPr>
      </w:pPr>
    </w:p>
    <w:p w:rsidR="007C09BA" w:rsidRDefault="007C09BA" w:rsidP="006224DD">
      <w:pPr>
        <w:suppressAutoHyphens w:val="0"/>
        <w:rPr>
          <w:sz w:val="16"/>
          <w:szCs w:val="16"/>
          <w:lang w:eastAsia="ru-RU"/>
        </w:rPr>
      </w:pPr>
    </w:p>
    <w:p w:rsidR="007C09BA" w:rsidRDefault="007C09BA" w:rsidP="006224DD">
      <w:pPr>
        <w:suppressAutoHyphens w:val="0"/>
        <w:rPr>
          <w:sz w:val="16"/>
          <w:szCs w:val="16"/>
          <w:lang w:eastAsia="ru-RU"/>
        </w:rPr>
      </w:pPr>
    </w:p>
    <w:p w:rsidR="007C09BA" w:rsidRPr="006224DD" w:rsidRDefault="007C09BA" w:rsidP="006224DD">
      <w:pPr>
        <w:suppressAutoHyphens w:val="0"/>
        <w:rPr>
          <w:sz w:val="16"/>
          <w:szCs w:val="16"/>
          <w:lang w:eastAsia="ru-RU"/>
        </w:rPr>
      </w:pPr>
    </w:p>
    <w:p w:rsidR="006224DD" w:rsidRPr="006224DD" w:rsidRDefault="006224DD" w:rsidP="006224DD">
      <w:pPr>
        <w:suppressAutoHyphens w:val="0"/>
        <w:jc w:val="right"/>
        <w:rPr>
          <w:sz w:val="16"/>
          <w:szCs w:val="16"/>
          <w:lang w:eastAsia="ru-RU"/>
        </w:rPr>
      </w:pPr>
      <w:r w:rsidRPr="006224DD">
        <w:rPr>
          <w:sz w:val="16"/>
          <w:szCs w:val="16"/>
          <w:lang w:eastAsia="ru-RU"/>
        </w:rPr>
        <w:t>Приложение № 1.1.</w:t>
      </w:r>
    </w:p>
    <w:p w:rsidR="006224DD" w:rsidRPr="006224DD" w:rsidRDefault="006224DD" w:rsidP="006224DD">
      <w:pPr>
        <w:ind w:firstLine="737"/>
        <w:jc w:val="right"/>
        <w:rPr>
          <w:sz w:val="16"/>
          <w:szCs w:val="16"/>
          <w:lang w:eastAsia="ar-SA"/>
        </w:rPr>
      </w:pPr>
      <w:r w:rsidRPr="006224DD">
        <w:rPr>
          <w:sz w:val="16"/>
          <w:szCs w:val="16"/>
          <w:lang w:eastAsia="ar-SA"/>
        </w:rPr>
        <w:t>к решению 22-й сессии шестого созыва</w:t>
      </w:r>
    </w:p>
    <w:p w:rsidR="006224DD" w:rsidRPr="006224DD" w:rsidRDefault="006224DD" w:rsidP="006224DD">
      <w:pPr>
        <w:ind w:firstLine="737"/>
        <w:jc w:val="right"/>
        <w:rPr>
          <w:sz w:val="16"/>
          <w:szCs w:val="16"/>
          <w:lang w:eastAsia="ar-SA"/>
        </w:rPr>
      </w:pPr>
      <w:r w:rsidRPr="006224DD">
        <w:rPr>
          <w:sz w:val="16"/>
          <w:szCs w:val="16"/>
          <w:lang w:eastAsia="ar-SA"/>
        </w:rPr>
        <w:t xml:space="preserve">Совета депутатов Кировского сельсовета </w:t>
      </w:r>
    </w:p>
    <w:p w:rsidR="006224DD" w:rsidRPr="006224DD" w:rsidRDefault="006224DD" w:rsidP="006224DD">
      <w:pPr>
        <w:ind w:firstLine="737"/>
        <w:jc w:val="right"/>
        <w:rPr>
          <w:sz w:val="16"/>
          <w:szCs w:val="16"/>
          <w:lang w:eastAsia="ar-SA"/>
        </w:rPr>
      </w:pPr>
      <w:r w:rsidRPr="006224DD">
        <w:rPr>
          <w:sz w:val="16"/>
          <w:szCs w:val="16"/>
          <w:lang w:eastAsia="ar-SA"/>
        </w:rPr>
        <w:t>Тогучинского района Новосибирской области</w:t>
      </w:r>
    </w:p>
    <w:p w:rsidR="006224DD" w:rsidRPr="006224DD" w:rsidRDefault="006224DD" w:rsidP="006224DD">
      <w:pPr>
        <w:ind w:firstLine="737"/>
        <w:jc w:val="right"/>
        <w:rPr>
          <w:rFonts w:eastAsia="Calibri"/>
          <w:sz w:val="16"/>
          <w:szCs w:val="16"/>
          <w:lang w:eastAsia="ar-SA"/>
        </w:rPr>
      </w:pPr>
      <w:r w:rsidRPr="006224DD">
        <w:rPr>
          <w:sz w:val="16"/>
          <w:szCs w:val="16"/>
          <w:lang w:eastAsia="ar-SA"/>
        </w:rPr>
        <w:t xml:space="preserve"> № 110 </w:t>
      </w:r>
      <w:r w:rsidRPr="006224DD">
        <w:rPr>
          <w:rFonts w:eastAsia="Calibri"/>
          <w:sz w:val="16"/>
          <w:szCs w:val="16"/>
          <w:lang w:eastAsia="ar-SA"/>
        </w:rPr>
        <w:t xml:space="preserve">от 26.12.2022 года </w:t>
      </w:r>
    </w:p>
    <w:p w:rsidR="006224DD" w:rsidRPr="006224DD" w:rsidRDefault="006224DD" w:rsidP="006224DD">
      <w:pPr>
        <w:ind w:firstLine="737"/>
        <w:jc w:val="right"/>
        <w:rPr>
          <w:rFonts w:eastAsia="Calibri"/>
          <w:sz w:val="16"/>
          <w:szCs w:val="16"/>
          <w:lang w:eastAsia="ar-SA"/>
        </w:rPr>
      </w:pPr>
      <w:r w:rsidRPr="006224DD">
        <w:rPr>
          <w:rFonts w:eastAsia="Calibri"/>
          <w:sz w:val="16"/>
          <w:szCs w:val="16"/>
          <w:lang w:eastAsia="ar-SA"/>
        </w:rPr>
        <w:t>«</w:t>
      </w:r>
      <w:r w:rsidRPr="006224DD">
        <w:rPr>
          <w:rFonts w:eastAsia="Calibri"/>
          <w:sz w:val="16"/>
          <w:szCs w:val="16"/>
          <w:lang w:eastAsia="en-US"/>
        </w:rPr>
        <w:t xml:space="preserve">О </w:t>
      </w:r>
      <w:r w:rsidRPr="006224DD">
        <w:rPr>
          <w:rFonts w:eastAsia="Calibri"/>
          <w:sz w:val="16"/>
          <w:szCs w:val="16"/>
          <w:lang w:eastAsia="ar-SA"/>
        </w:rPr>
        <w:t xml:space="preserve">бюджете Кировского сельсовета </w:t>
      </w:r>
    </w:p>
    <w:p w:rsidR="006224DD" w:rsidRPr="006224DD" w:rsidRDefault="006224DD" w:rsidP="006224DD">
      <w:pPr>
        <w:ind w:firstLine="737"/>
        <w:jc w:val="right"/>
        <w:rPr>
          <w:rFonts w:eastAsia="Calibri"/>
          <w:sz w:val="16"/>
          <w:szCs w:val="16"/>
          <w:lang w:eastAsia="ar-SA"/>
        </w:rPr>
      </w:pPr>
      <w:r w:rsidRPr="006224DD">
        <w:rPr>
          <w:rFonts w:eastAsia="Calibri"/>
          <w:sz w:val="16"/>
          <w:szCs w:val="16"/>
          <w:lang w:eastAsia="ar-SA"/>
        </w:rPr>
        <w:t xml:space="preserve">Тогучинского района Новосибирской области </w:t>
      </w:r>
    </w:p>
    <w:p w:rsidR="006224DD" w:rsidRPr="006224DD" w:rsidRDefault="006224DD" w:rsidP="006224DD">
      <w:pPr>
        <w:ind w:firstLine="737"/>
        <w:jc w:val="right"/>
        <w:rPr>
          <w:sz w:val="16"/>
          <w:szCs w:val="16"/>
          <w:lang w:eastAsia="ar-SA"/>
        </w:rPr>
      </w:pPr>
      <w:r w:rsidRPr="006224DD">
        <w:rPr>
          <w:rFonts w:eastAsia="Calibri"/>
          <w:sz w:val="16"/>
          <w:szCs w:val="16"/>
          <w:lang w:eastAsia="ar-SA"/>
        </w:rPr>
        <w:t>на 2023 год и плановый период 2024 и 2025 годов»</w:t>
      </w:r>
    </w:p>
    <w:p w:rsidR="006224DD" w:rsidRPr="006224DD" w:rsidRDefault="006224DD" w:rsidP="006224DD">
      <w:pPr>
        <w:suppressAutoHyphens w:val="0"/>
        <w:jc w:val="both"/>
        <w:rPr>
          <w:sz w:val="16"/>
          <w:szCs w:val="16"/>
          <w:lang w:eastAsia="ru-RU"/>
        </w:rPr>
      </w:pPr>
    </w:p>
    <w:tbl>
      <w:tblPr>
        <w:tblW w:w="49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"/>
        <w:gridCol w:w="931"/>
        <w:gridCol w:w="1922"/>
        <w:gridCol w:w="771"/>
        <w:gridCol w:w="567"/>
        <w:gridCol w:w="567"/>
      </w:tblGrid>
      <w:tr w:rsidR="006224DD" w:rsidRPr="006224DD" w:rsidTr="007C09BA">
        <w:trPr>
          <w:trHeight w:val="454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5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 xml:space="preserve">                ДОХОДЫ БЮДЖЕТА </w:t>
            </w:r>
            <w:proofErr w:type="gramStart"/>
            <w:r w:rsidRPr="006224DD">
              <w:rPr>
                <w:b/>
                <w:bCs/>
                <w:sz w:val="16"/>
                <w:szCs w:val="16"/>
                <w:lang w:eastAsia="ru-RU"/>
              </w:rPr>
              <w:t>КИРОВСКОГО  СЕЛЬСОВЕТА</w:t>
            </w:r>
            <w:proofErr w:type="gramEnd"/>
            <w:r w:rsidRPr="006224DD">
              <w:rPr>
                <w:b/>
                <w:bCs/>
                <w:sz w:val="16"/>
                <w:szCs w:val="16"/>
                <w:lang w:eastAsia="ru-RU"/>
              </w:rPr>
              <w:t xml:space="preserve"> ТОГУЧИНСКОГО РАЙОНА НОВОСИБИРСКОЙ ОБЛАСТИ  НА 2023 ГОД И ПЛАНОВЫЙ ПЕРИОД 2024-2025 ГОДОВ</w:t>
            </w:r>
          </w:p>
        </w:tc>
      </w:tr>
      <w:tr w:rsidR="006224DD" w:rsidRPr="006224DD" w:rsidTr="007C09BA">
        <w:trPr>
          <w:trHeight w:val="198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(тыс. руб.)</w:t>
            </w:r>
          </w:p>
        </w:tc>
      </w:tr>
      <w:tr w:rsidR="006224DD" w:rsidRPr="006224DD" w:rsidTr="007C09BA">
        <w:trPr>
          <w:trHeight w:val="11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6224DD" w:rsidRPr="006224DD" w:rsidTr="007C09BA">
        <w:trPr>
          <w:trHeight w:val="279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Классификация доходов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Наименование доходов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</w:tr>
      <w:tr w:rsidR="006224DD" w:rsidRPr="006224DD" w:rsidTr="007C09BA">
        <w:trPr>
          <w:trHeight w:val="222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224DD" w:rsidRPr="006224DD" w:rsidTr="007C09BA">
        <w:trPr>
          <w:trHeight w:val="198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5</w:t>
            </w:r>
          </w:p>
        </w:tc>
      </w:tr>
      <w:tr w:rsidR="006224DD" w:rsidRPr="006224DD" w:rsidTr="007C09BA">
        <w:trPr>
          <w:trHeight w:val="198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7 142,80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7 440,20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8 061,20</w:t>
            </w:r>
          </w:p>
        </w:tc>
      </w:tr>
      <w:tr w:rsidR="006224DD" w:rsidRPr="006224DD" w:rsidTr="007C09BA">
        <w:trPr>
          <w:trHeight w:val="403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000 101 00000 00 0000 000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Налоги на прибыль. доходы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1 517,10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1 559,00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1 586,40</w:t>
            </w:r>
          </w:p>
        </w:tc>
      </w:tr>
      <w:tr w:rsidR="006224DD" w:rsidRPr="006224DD" w:rsidTr="007C09BA">
        <w:trPr>
          <w:trHeight w:val="409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1 517,10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1 559,00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1 586,40</w:t>
            </w:r>
          </w:p>
        </w:tc>
      </w:tr>
      <w:tr w:rsidR="006224DD" w:rsidRPr="006224DD" w:rsidTr="007C09BA">
        <w:trPr>
          <w:trHeight w:val="827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224DD">
              <w:rPr>
                <w:sz w:val="16"/>
                <w:szCs w:val="16"/>
                <w:vertAlign w:val="superscript"/>
                <w:lang w:eastAsia="ru-RU"/>
              </w:rPr>
              <w:t>1</w:t>
            </w:r>
            <w:r w:rsidRPr="006224DD">
              <w:rPr>
                <w:sz w:val="16"/>
                <w:szCs w:val="16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1 515,60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1 557,50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1 584,90</w:t>
            </w:r>
          </w:p>
        </w:tc>
      </w:tr>
      <w:tr w:rsidR="006224DD" w:rsidRPr="006224DD" w:rsidTr="007C09BA">
        <w:trPr>
          <w:trHeight w:val="60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182  1 01 02030 01 0000 110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1,50</w:t>
            </w:r>
          </w:p>
        </w:tc>
      </w:tr>
      <w:tr w:rsidR="006224DD" w:rsidRPr="006224DD" w:rsidTr="007C09BA">
        <w:trPr>
          <w:trHeight w:val="641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000  1 03 0000 00 0000000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2 838,10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3 064,20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3 607,50</w:t>
            </w:r>
          </w:p>
        </w:tc>
      </w:tr>
      <w:tr w:rsidR="006224DD" w:rsidRPr="006224DD" w:rsidTr="007C09BA">
        <w:trPr>
          <w:trHeight w:val="641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 xml:space="preserve">000 1 03 02000 01 0000 110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2 838,10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3 064,20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3 607,50</w:t>
            </w:r>
          </w:p>
        </w:tc>
      </w:tr>
      <w:tr w:rsidR="006224DD" w:rsidRPr="006224DD" w:rsidTr="007C09BA">
        <w:trPr>
          <w:trHeight w:val="102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 xml:space="preserve">000 1 03 02230 01 0000 110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1397,00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1508,80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1801,50</w:t>
            </w:r>
          </w:p>
        </w:tc>
      </w:tr>
      <w:tr w:rsidR="006224DD" w:rsidRPr="006224DD" w:rsidTr="007C09BA">
        <w:trPr>
          <w:trHeight w:val="24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100 1 03 02231 01 0000 110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</w:t>
            </w:r>
            <w:r w:rsidRPr="006224DD">
              <w:rPr>
                <w:sz w:val="16"/>
                <w:szCs w:val="16"/>
                <w:lang w:eastAsia="ru-RU"/>
              </w:rPr>
              <w:lastRenderedPageBreak/>
              <w:t>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lastRenderedPageBreak/>
              <w:t>1 397,00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1508,80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1801,50</w:t>
            </w:r>
          </w:p>
        </w:tc>
      </w:tr>
      <w:tr w:rsidR="006224DD" w:rsidRPr="006224DD" w:rsidTr="007C09BA">
        <w:trPr>
          <w:trHeight w:val="133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 xml:space="preserve">000 1 03 02240 01 0000 110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224DD">
              <w:rPr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6224DD">
              <w:rPr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 xml:space="preserve">8,00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 xml:space="preserve">8,00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 xml:space="preserve">9,00  </w:t>
            </w:r>
          </w:p>
        </w:tc>
      </w:tr>
      <w:tr w:rsidR="006224DD" w:rsidRPr="006224DD" w:rsidTr="007C09BA">
        <w:trPr>
          <w:trHeight w:val="1341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100  1 03 02241 01 0000 110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224DD">
              <w:rPr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6224DD">
              <w:rPr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 xml:space="preserve">8,00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 xml:space="preserve">9,00  </w:t>
            </w:r>
          </w:p>
        </w:tc>
      </w:tr>
      <w:tr w:rsidR="006224DD" w:rsidRPr="006224DD" w:rsidTr="007C09BA">
        <w:trPr>
          <w:trHeight w:val="122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 xml:space="preserve">000 1 03 02250 01 0000 110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 xml:space="preserve">1 581,70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 xml:space="preserve">1 696,00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 xml:space="preserve">1 945,60  </w:t>
            </w:r>
          </w:p>
        </w:tc>
      </w:tr>
      <w:tr w:rsidR="006224DD" w:rsidRPr="006224DD" w:rsidTr="007C09BA">
        <w:trPr>
          <w:trHeight w:val="24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100 1 03 02251 01 0000 110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6224DD">
              <w:rPr>
                <w:sz w:val="16"/>
                <w:szCs w:val="16"/>
                <w:lang w:eastAsia="ru-RU"/>
              </w:rPr>
              <w:lastRenderedPageBreak/>
              <w:t>субъектов Российской Федерации)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1 581,70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 xml:space="preserve">1 696,00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 xml:space="preserve">1 945,60  </w:t>
            </w:r>
          </w:p>
        </w:tc>
      </w:tr>
      <w:tr w:rsidR="006224DD" w:rsidRPr="006224DD" w:rsidTr="007C09BA">
        <w:trPr>
          <w:trHeight w:val="1154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 xml:space="preserve">000 1 03 02260 01 0000 110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 xml:space="preserve">-148,60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 xml:space="preserve">-148,60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 xml:space="preserve">-148,60  </w:t>
            </w:r>
          </w:p>
        </w:tc>
      </w:tr>
      <w:tr w:rsidR="006224DD" w:rsidRPr="006224DD" w:rsidTr="007C09BA">
        <w:trPr>
          <w:trHeight w:val="1189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100  1 03 02261 01 0000 110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-148,60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 xml:space="preserve">-148,60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 xml:space="preserve">-148,60  </w:t>
            </w:r>
          </w:p>
        </w:tc>
      </w:tr>
      <w:tr w:rsidR="006224DD" w:rsidRPr="006224DD" w:rsidTr="007C09BA">
        <w:trPr>
          <w:trHeight w:val="291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000 105 00000 00 0000 00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НАЛОГ НА СОВОКУПНЫЙ ДОХОД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1 230,00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1 290,00</w:t>
            </w:r>
          </w:p>
        </w:tc>
      </w:tr>
      <w:tr w:rsidR="006224DD" w:rsidRPr="006224DD" w:rsidTr="007C09BA">
        <w:trPr>
          <w:trHeight w:val="338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1 230,00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1 290,00</w:t>
            </w:r>
          </w:p>
        </w:tc>
      </w:tr>
      <w:tr w:rsidR="006224DD" w:rsidRPr="006224DD" w:rsidTr="007C09BA">
        <w:trPr>
          <w:trHeight w:val="361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1 230,00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1 290,00</w:t>
            </w:r>
          </w:p>
        </w:tc>
      </w:tr>
      <w:tr w:rsidR="006224DD" w:rsidRPr="006224DD" w:rsidTr="007C09BA">
        <w:trPr>
          <w:trHeight w:val="431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94,20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103,60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113,90</w:t>
            </w:r>
          </w:p>
        </w:tc>
      </w:tr>
      <w:tr w:rsidR="006224DD" w:rsidRPr="006224DD" w:rsidTr="007C09BA">
        <w:trPr>
          <w:trHeight w:val="419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000  1 06 00000 00 0000 110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94,20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103,60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113,90</w:t>
            </w:r>
          </w:p>
        </w:tc>
      </w:tr>
      <w:tr w:rsidR="006224DD" w:rsidRPr="006224DD" w:rsidTr="007C09BA">
        <w:trPr>
          <w:trHeight w:val="46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182  1 06 01030 10 0000 110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94,20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103,60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113,90</w:t>
            </w:r>
          </w:p>
        </w:tc>
      </w:tr>
      <w:tr w:rsidR="006224DD" w:rsidRPr="006224DD" w:rsidTr="007C09BA">
        <w:trPr>
          <w:trHeight w:val="314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182 106 06000 00 0000 110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1 295,00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1 295,00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1 295,00</w:t>
            </w:r>
          </w:p>
        </w:tc>
      </w:tr>
      <w:tr w:rsidR="006224DD" w:rsidRPr="006224DD" w:rsidTr="007C09BA">
        <w:trPr>
          <w:trHeight w:val="39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182  1 06 06033 10 0000 110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1 100,00</w:t>
            </w:r>
          </w:p>
        </w:tc>
      </w:tr>
      <w:tr w:rsidR="006224DD" w:rsidRPr="006224DD" w:rsidTr="007C09BA">
        <w:trPr>
          <w:trHeight w:val="449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182  1 06 06043 10 0000 110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195,00</w:t>
            </w:r>
          </w:p>
        </w:tc>
      </w:tr>
      <w:tr w:rsidR="006224DD" w:rsidRPr="006224DD" w:rsidTr="007C09BA">
        <w:trPr>
          <w:trHeight w:val="279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6 974,40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7 271,80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7 892,80</w:t>
            </w:r>
          </w:p>
        </w:tc>
      </w:tr>
      <w:tr w:rsidR="006224DD" w:rsidRPr="006224DD" w:rsidTr="007C09BA">
        <w:trPr>
          <w:trHeight w:val="46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 xml:space="preserve">000  111 00000 00 0000 000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ДОХОДЫ ОТ СДАЧИ В АРЕНДУ ИМУЩЕСТВА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95,00</w:t>
            </w:r>
          </w:p>
        </w:tc>
      </w:tr>
      <w:tr w:rsidR="006224DD" w:rsidRPr="006224DD" w:rsidTr="007C09BA">
        <w:trPr>
          <w:trHeight w:val="662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 xml:space="preserve">555  111 05035 10 0000 120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</w:t>
            </w:r>
            <w:proofErr w:type="gramStart"/>
            <w:r w:rsidRPr="006224DD">
              <w:rPr>
                <w:sz w:val="16"/>
                <w:szCs w:val="16"/>
                <w:lang w:eastAsia="ru-RU"/>
              </w:rPr>
              <w:t>им  учреждений</w:t>
            </w:r>
            <w:proofErr w:type="gramEnd"/>
            <w:r w:rsidRPr="006224DD">
              <w:rPr>
                <w:sz w:val="16"/>
                <w:szCs w:val="16"/>
                <w:lang w:eastAsia="ru-RU"/>
              </w:rPr>
              <w:t xml:space="preserve"> ( за исключением имущества муниципальных бюджетных и автономных учреждений)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95,00</w:t>
            </w:r>
          </w:p>
        </w:tc>
      </w:tr>
      <w:tr w:rsidR="006224DD" w:rsidRPr="006224DD" w:rsidTr="007C09BA">
        <w:trPr>
          <w:trHeight w:val="39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 xml:space="preserve">000  113 00000 00 0000 000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73,40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73,40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73,40</w:t>
            </w:r>
          </w:p>
        </w:tc>
      </w:tr>
      <w:tr w:rsidR="006224DD" w:rsidRPr="006224DD" w:rsidTr="007C09BA">
        <w:trPr>
          <w:trHeight w:val="198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000 1 13 01000 00 0000 130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11,00</w:t>
            </w:r>
          </w:p>
        </w:tc>
      </w:tr>
      <w:tr w:rsidR="006224DD" w:rsidRPr="006224DD" w:rsidTr="007C09BA">
        <w:trPr>
          <w:trHeight w:val="39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555 1 13 01990 00 0000 130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11,00</w:t>
            </w:r>
          </w:p>
        </w:tc>
      </w:tr>
      <w:tr w:rsidR="006224DD" w:rsidRPr="006224DD" w:rsidTr="007C09BA">
        <w:trPr>
          <w:trHeight w:val="39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555  1 13 01995 10 0000 130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11,00</w:t>
            </w:r>
          </w:p>
        </w:tc>
      </w:tr>
      <w:tr w:rsidR="006224DD" w:rsidRPr="006224DD" w:rsidTr="007C09BA">
        <w:trPr>
          <w:trHeight w:val="431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000 1 13 02060 00 0000 130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 xml:space="preserve">62,4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 xml:space="preserve">62,4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 xml:space="preserve">62,4  </w:t>
            </w:r>
          </w:p>
        </w:tc>
      </w:tr>
      <w:tr w:rsidR="006224DD" w:rsidRPr="006224DD" w:rsidTr="007C09BA">
        <w:trPr>
          <w:trHeight w:val="39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555  1 13 02065 10 0000 130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62,40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62,40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62,40</w:t>
            </w:r>
          </w:p>
        </w:tc>
      </w:tr>
      <w:tr w:rsidR="006224DD" w:rsidRPr="006224DD" w:rsidTr="007C09BA">
        <w:trPr>
          <w:trHeight w:val="198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Неналоговые доходы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168,40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168,40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168,40</w:t>
            </w:r>
          </w:p>
        </w:tc>
      </w:tr>
      <w:tr w:rsidR="006224DD" w:rsidRPr="006224DD" w:rsidTr="007C09BA">
        <w:trPr>
          <w:trHeight w:val="198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555 2 00 00000 00 0000 00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 xml:space="preserve">БЕЗВОЗДМЕЗДНЫЕ ПОСТУПЛЕНИЯ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13 443,50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4 411,00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3 945,20</w:t>
            </w:r>
          </w:p>
        </w:tc>
      </w:tr>
      <w:tr w:rsidR="006224DD" w:rsidRPr="006224DD" w:rsidTr="007C09BA">
        <w:trPr>
          <w:trHeight w:val="39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555 2 0200000 00 0000 00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13 443,50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4 411,00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3 945,20</w:t>
            </w:r>
          </w:p>
        </w:tc>
      </w:tr>
      <w:tr w:rsidR="006224DD" w:rsidRPr="006224DD" w:rsidTr="007C09BA">
        <w:trPr>
          <w:trHeight w:val="45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555 2 02 10000 00 0000 150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7 713,80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4 048,70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3 568,80</w:t>
            </w:r>
          </w:p>
        </w:tc>
      </w:tr>
      <w:tr w:rsidR="006224DD" w:rsidRPr="006224DD" w:rsidTr="007C09BA">
        <w:trPr>
          <w:trHeight w:val="39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555 2 02 16001 00 0000 150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7 713,80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4 048,70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3 568,80</w:t>
            </w:r>
          </w:p>
        </w:tc>
      </w:tr>
      <w:tr w:rsidR="006224DD" w:rsidRPr="006224DD" w:rsidTr="007C09BA">
        <w:trPr>
          <w:trHeight w:val="39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555 2 02 16001 10 0000 150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7 713,80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4 048,70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3 568,80</w:t>
            </w:r>
          </w:p>
        </w:tc>
      </w:tr>
      <w:tr w:rsidR="006224DD" w:rsidRPr="006224DD" w:rsidTr="007C09BA">
        <w:trPr>
          <w:trHeight w:val="244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555 2 02 29900 10 0000 150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Субсидии бюджетам сельских поселений из местных бюджетов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6224DD" w:rsidRPr="006224DD" w:rsidTr="007C09BA">
        <w:trPr>
          <w:trHeight w:val="221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555 2 02 30000 00 0000 150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346,10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362,30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376,40</w:t>
            </w:r>
          </w:p>
        </w:tc>
      </w:tr>
      <w:tr w:rsidR="006224DD" w:rsidRPr="006224DD" w:rsidTr="007C09BA">
        <w:trPr>
          <w:trHeight w:val="39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555  202 30020 00 0000 150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0,10</w:t>
            </w:r>
          </w:p>
        </w:tc>
      </w:tr>
      <w:tr w:rsidR="006224DD" w:rsidRPr="006224DD" w:rsidTr="007C09BA">
        <w:trPr>
          <w:trHeight w:val="39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555  2 02 30024 10 0000 150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0,10</w:t>
            </w:r>
          </w:p>
        </w:tc>
      </w:tr>
      <w:tr w:rsidR="006224DD" w:rsidRPr="006224DD" w:rsidTr="007C09BA">
        <w:trPr>
          <w:trHeight w:val="501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555  2 02 35118 00 0000 150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346,00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362,20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376,30</w:t>
            </w:r>
          </w:p>
        </w:tc>
      </w:tr>
      <w:tr w:rsidR="006224DD" w:rsidRPr="006224DD" w:rsidTr="007C09BA">
        <w:trPr>
          <w:trHeight w:val="484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555  2 02 35118 10 0000 150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346,00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362,20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376,30</w:t>
            </w:r>
          </w:p>
        </w:tc>
      </w:tr>
      <w:tr w:rsidR="006224DD" w:rsidRPr="006224DD" w:rsidTr="007C09BA">
        <w:trPr>
          <w:trHeight w:val="349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 xml:space="preserve">000 2 02 40000 00 0000 150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5 383,60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224DD" w:rsidRPr="006224DD" w:rsidTr="007C09BA">
        <w:trPr>
          <w:trHeight w:val="303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 xml:space="preserve">000 2 02 49999 00 0000 150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5 383,60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224DD" w:rsidRPr="006224DD" w:rsidTr="007C09BA">
        <w:trPr>
          <w:trHeight w:val="198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555 2 02 49999 10 0000 150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5 383,60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6224DD" w:rsidRPr="006224DD" w:rsidTr="007C09BA">
        <w:trPr>
          <w:trHeight w:val="198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ВСЕГО ДОХОДЫ: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20 586,30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11 851,20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12 006,40</w:t>
            </w:r>
          </w:p>
        </w:tc>
      </w:tr>
    </w:tbl>
    <w:p w:rsidR="006224DD" w:rsidRPr="006224DD" w:rsidRDefault="006224DD" w:rsidP="006224DD">
      <w:pPr>
        <w:suppressAutoHyphens w:val="0"/>
        <w:jc w:val="both"/>
        <w:rPr>
          <w:sz w:val="16"/>
          <w:szCs w:val="16"/>
          <w:lang w:eastAsia="ru-RU"/>
        </w:rPr>
      </w:pPr>
    </w:p>
    <w:p w:rsidR="006224DD" w:rsidRPr="006224DD" w:rsidRDefault="006224DD" w:rsidP="006224DD">
      <w:pPr>
        <w:suppressAutoHyphens w:val="0"/>
        <w:jc w:val="both"/>
        <w:rPr>
          <w:sz w:val="16"/>
          <w:szCs w:val="16"/>
          <w:lang w:eastAsia="ru-RU"/>
        </w:rPr>
      </w:pPr>
    </w:p>
    <w:p w:rsidR="006224DD" w:rsidRPr="006224DD" w:rsidRDefault="006224DD" w:rsidP="006224DD">
      <w:pPr>
        <w:suppressAutoHyphens w:val="0"/>
        <w:jc w:val="right"/>
        <w:rPr>
          <w:sz w:val="16"/>
          <w:szCs w:val="16"/>
          <w:lang w:eastAsia="ru-RU"/>
        </w:rPr>
      </w:pPr>
      <w:r w:rsidRPr="006224DD">
        <w:rPr>
          <w:sz w:val="16"/>
          <w:szCs w:val="16"/>
          <w:lang w:eastAsia="ru-RU"/>
        </w:rPr>
        <w:t>Приложение № 2</w:t>
      </w:r>
    </w:p>
    <w:p w:rsidR="006224DD" w:rsidRPr="006224DD" w:rsidRDefault="006224DD" w:rsidP="006224DD">
      <w:pPr>
        <w:ind w:firstLine="737"/>
        <w:jc w:val="right"/>
        <w:rPr>
          <w:sz w:val="16"/>
          <w:szCs w:val="16"/>
          <w:lang w:eastAsia="ar-SA"/>
        </w:rPr>
      </w:pPr>
      <w:r w:rsidRPr="006224DD">
        <w:rPr>
          <w:sz w:val="16"/>
          <w:szCs w:val="16"/>
          <w:lang w:eastAsia="ar-SA"/>
        </w:rPr>
        <w:t>к решению 22-й сессии шестого созыва</w:t>
      </w:r>
    </w:p>
    <w:p w:rsidR="006224DD" w:rsidRPr="006224DD" w:rsidRDefault="006224DD" w:rsidP="006224DD">
      <w:pPr>
        <w:ind w:firstLine="737"/>
        <w:jc w:val="right"/>
        <w:rPr>
          <w:sz w:val="16"/>
          <w:szCs w:val="16"/>
          <w:lang w:eastAsia="ar-SA"/>
        </w:rPr>
      </w:pPr>
      <w:r w:rsidRPr="006224DD">
        <w:rPr>
          <w:sz w:val="16"/>
          <w:szCs w:val="16"/>
          <w:lang w:eastAsia="ar-SA"/>
        </w:rPr>
        <w:t xml:space="preserve">Совета депутатов Кировского сельсовета </w:t>
      </w:r>
    </w:p>
    <w:p w:rsidR="006224DD" w:rsidRPr="006224DD" w:rsidRDefault="006224DD" w:rsidP="006224DD">
      <w:pPr>
        <w:ind w:firstLine="737"/>
        <w:jc w:val="right"/>
        <w:rPr>
          <w:sz w:val="16"/>
          <w:szCs w:val="16"/>
          <w:lang w:eastAsia="ar-SA"/>
        </w:rPr>
      </w:pPr>
      <w:r w:rsidRPr="006224DD">
        <w:rPr>
          <w:sz w:val="16"/>
          <w:szCs w:val="16"/>
          <w:lang w:eastAsia="ar-SA"/>
        </w:rPr>
        <w:t>Тогучинского района Новосибирской области</w:t>
      </w:r>
    </w:p>
    <w:p w:rsidR="006224DD" w:rsidRPr="006224DD" w:rsidRDefault="006224DD" w:rsidP="006224DD">
      <w:pPr>
        <w:ind w:firstLine="737"/>
        <w:jc w:val="right"/>
        <w:rPr>
          <w:rFonts w:eastAsia="Calibri"/>
          <w:sz w:val="16"/>
          <w:szCs w:val="16"/>
          <w:lang w:eastAsia="ar-SA"/>
        </w:rPr>
      </w:pPr>
      <w:r w:rsidRPr="006224DD">
        <w:rPr>
          <w:sz w:val="16"/>
          <w:szCs w:val="16"/>
          <w:lang w:eastAsia="ar-SA"/>
        </w:rPr>
        <w:t xml:space="preserve"> № 110 </w:t>
      </w:r>
      <w:r w:rsidRPr="006224DD">
        <w:rPr>
          <w:rFonts w:eastAsia="Calibri"/>
          <w:sz w:val="16"/>
          <w:szCs w:val="16"/>
          <w:lang w:eastAsia="ar-SA"/>
        </w:rPr>
        <w:t xml:space="preserve">от 26.12.2022 года </w:t>
      </w:r>
    </w:p>
    <w:p w:rsidR="006224DD" w:rsidRPr="006224DD" w:rsidRDefault="006224DD" w:rsidP="006224DD">
      <w:pPr>
        <w:ind w:firstLine="737"/>
        <w:jc w:val="right"/>
        <w:rPr>
          <w:rFonts w:eastAsia="Calibri"/>
          <w:sz w:val="16"/>
          <w:szCs w:val="16"/>
          <w:lang w:eastAsia="ar-SA"/>
        </w:rPr>
      </w:pPr>
      <w:r w:rsidRPr="006224DD">
        <w:rPr>
          <w:rFonts w:eastAsia="Calibri"/>
          <w:sz w:val="16"/>
          <w:szCs w:val="16"/>
          <w:lang w:eastAsia="ar-SA"/>
        </w:rPr>
        <w:t>«</w:t>
      </w:r>
      <w:r w:rsidRPr="006224DD">
        <w:rPr>
          <w:rFonts w:eastAsia="Calibri"/>
          <w:sz w:val="16"/>
          <w:szCs w:val="16"/>
          <w:lang w:eastAsia="en-US"/>
        </w:rPr>
        <w:t xml:space="preserve">О </w:t>
      </w:r>
      <w:r w:rsidRPr="006224DD">
        <w:rPr>
          <w:rFonts w:eastAsia="Calibri"/>
          <w:sz w:val="16"/>
          <w:szCs w:val="16"/>
          <w:lang w:eastAsia="ar-SA"/>
        </w:rPr>
        <w:t xml:space="preserve">бюджете Кировского сельсовета </w:t>
      </w:r>
    </w:p>
    <w:p w:rsidR="006224DD" w:rsidRPr="006224DD" w:rsidRDefault="006224DD" w:rsidP="006224DD">
      <w:pPr>
        <w:ind w:firstLine="737"/>
        <w:jc w:val="right"/>
        <w:rPr>
          <w:rFonts w:eastAsia="Calibri"/>
          <w:sz w:val="16"/>
          <w:szCs w:val="16"/>
          <w:lang w:eastAsia="ar-SA"/>
        </w:rPr>
      </w:pPr>
      <w:r w:rsidRPr="006224DD">
        <w:rPr>
          <w:rFonts w:eastAsia="Calibri"/>
          <w:sz w:val="16"/>
          <w:szCs w:val="16"/>
          <w:lang w:eastAsia="ar-SA"/>
        </w:rPr>
        <w:t xml:space="preserve">Тогучинского района Новосибирской области </w:t>
      </w:r>
    </w:p>
    <w:p w:rsidR="006224DD" w:rsidRPr="006224DD" w:rsidRDefault="006224DD" w:rsidP="006224DD">
      <w:pPr>
        <w:ind w:firstLine="737"/>
        <w:jc w:val="right"/>
        <w:rPr>
          <w:sz w:val="16"/>
          <w:szCs w:val="16"/>
          <w:lang w:eastAsia="ar-SA"/>
        </w:rPr>
      </w:pPr>
      <w:r w:rsidRPr="006224DD">
        <w:rPr>
          <w:rFonts w:eastAsia="Calibri"/>
          <w:sz w:val="16"/>
          <w:szCs w:val="16"/>
          <w:lang w:eastAsia="ar-SA"/>
        </w:rPr>
        <w:t>на 2023 год и плановый период 2024 и 2025 годов»</w:t>
      </w:r>
    </w:p>
    <w:p w:rsidR="006224DD" w:rsidRPr="006224DD" w:rsidRDefault="006224DD" w:rsidP="006224DD">
      <w:pPr>
        <w:ind w:firstLine="737"/>
        <w:jc w:val="right"/>
        <w:rPr>
          <w:sz w:val="16"/>
          <w:szCs w:val="16"/>
          <w:lang w:eastAsia="ar-SA"/>
        </w:rPr>
      </w:pPr>
    </w:p>
    <w:tbl>
      <w:tblPr>
        <w:tblW w:w="54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1075"/>
        <w:gridCol w:w="425"/>
        <w:gridCol w:w="283"/>
        <w:gridCol w:w="567"/>
        <w:gridCol w:w="426"/>
        <w:gridCol w:w="425"/>
        <w:gridCol w:w="425"/>
        <w:gridCol w:w="425"/>
        <w:gridCol w:w="236"/>
        <w:gridCol w:w="236"/>
      </w:tblGrid>
      <w:tr w:rsidR="001D75A8" w:rsidRPr="006224DD" w:rsidTr="001D75A8">
        <w:trPr>
          <w:gridAfter w:val="2"/>
          <w:wAfter w:w="472" w:type="dxa"/>
          <w:trHeight w:val="1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5A8" w:rsidRPr="006224DD" w:rsidRDefault="001D75A8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5A8" w:rsidRPr="006224DD" w:rsidRDefault="001D75A8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5A8" w:rsidRPr="006224DD" w:rsidRDefault="001D75A8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5A8" w:rsidRPr="006224DD" w:rsidRDefault="001D75A8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051" w:type="dxa"/>
            <w:gridSpan w:val="8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1D75A8" w:rsidRPr="006224DD" w:rsidRDefault="001D75A8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</w:p>
          <w:p w:rsidR="001D75A8" w:rsidRPr="006224DD" w:rsidRDefault="001D75A8" w:rsidP="006224DD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 xml:space="preserve">Распределение бюджетных ассигнований по разделам, подразделам, целевым </w:t>
            </w:r>
            <w:proofErr w:type="gramStart"/>
            <w:r w:rsidRPr="006224DD">
              <w:rPr>
                <w:b/>
                <w:bCs/>
                <w:sz w:val="16"/>
                <w:szCs w:val="16"/>
                <w:lang w:eastAsia="ru-RU"/>
              </w:rPr>
              <w:t>статьям( муниципальным</w:t>
            </w:r>
            <w:proofErr w:type="gramEnd"/>
            <w:r w:rsidRPr="006224DD">
              <w:rPr>
                <w:b/>
                <w:bCs/>
                <w:sz w:val="16"/>
                <w:szCs w:val="16"/>
                <w:lang w:eastAsia="ru-RU"/>
              </w:rPr>
              <w:t xml:space="preserve"> программам и непрограммным направлениям деятельности), группам и подгруппам видов расходов бюджета Кировского сельсовета Тогучинского  района  Новосибирской области на 2023 год и плановый период  2024 и 2025 годы</w:t>
            </w:r>
          </w:p>
        </w:tc>
      </w:tr>
      <w:tr w:rsidR="001D75A8" w:rsidRPr="006224DD" w:rsidTr="001D75A8">
        <w:trPr>
          <w:gridAfter w:val="2"/>
          <w:wAfter w:w="472" w:type="dxa"/>
          <w:trHeight w:val="67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5A8" w:rsidRPr="006224DD" w:rsidRDefault="001D75A8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5A8" w:rsidRPr="006224DD" w:rsidRDefault="001D75A8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5A8" w:rsidRPr="006224DD" w:rsidRDefault="001D75A8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5A8" w:rsidRPr="006224DD" w:rsidRDefault="001D75A8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051" w:type="dxa"/>
            <w:gridSpan w:val="8"/>
            <w:vMerge/>
            <w:tcBorders>
              <w:left w:val="nil"/>
              <w:bottom w:val="nil"/>
            </w:tcBorders>
            <w:vAlign w:val="center"/>
            <w:hideMark/>
          </w:tcPr>
          <w:p w:rsidR="001D75A8" w:rsidRPr="006224DD" w:rsidRDefault="001D75A8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1D75A8" w:rsidRPr="006224DD" w:rsidTr="001D75A8">
        <w:trPr>
          <w:gridAfter w:val="2"/>
          <w:wAfter w:w="472" w:type="dxa"/>
          <w:trHeight w:val="25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6224DD" w:rsidRPr="006224DD" w:rsidTr="001D75A8">
        <w:trPr>
          <w:gridAfter w:val="2"/>
          <w:wAfter w:w="472" w:type="dxa"/>
          <w:trHeight w:val="27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(тыс. руб.)</w:t>
            </w:r>
          </w:p>
        </w:tc>
      </w:tr>
      <w:tr w:rsidR="001D75A8" w:rsidRPr="006224DD" w:rsidTr="001D75A8">
        <w:trPr>
          <w:gridAfter w:val="2"/>
          <w:wAfter w:w="472" w:type="dxa"/>
          <w:trHeight w:val="228"/>
        </w:trPr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2025 год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5 846,7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3410,3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2716,1</w:t>
            </w:r>
          </w:p>
        </w:tc>
      </w:tr>
      <w:tr w:rsidR="006224DD" w:rsidRPr="006224DD" w:rsidTr="001D75A8">
        <w:trPr>
          <w:gridAfter w:val="2"/>
          <w:wAfter w:w="472" w:type="dxa"/>
          <w:trHeight w:val="404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 xml:space="preserve">Функционирование высшего должностного лица субъекта Российской Федерации и </w:t>
            </w:r>
            <w:r w:rsidRPr="006224DD">
              <w:rPr>
                <w:bCs/>
                <w:sz w:val="16"/>
                <w:szCs w:val="16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922,5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922,5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922,5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lastRenderedPageBreak/>
              <w:t xml:space="preserve">Непрограммные мероприятия </w:t>
            </w:r>
            <w:proofErr w:type="gramStart"/>
            <w:r w:rsidRPr="006224DD">
              <w:rPr>
                <w:bCs/>
                <w:sz w:val="16"/>
                <w:szCs w:val="16"/>
                <w:lang w:eastAsia="ru-RU"/>
              </w:rPr>
              <w:t>бюджета  Кировского</w:t>
            </w:r>
            <w:proofErr w:type="gramEnd"/>
            <w:r w:rsidRPr="006224DD">
              <w:rPr>
                <w:bCs/>
                <w:sz w:val="16"/>
                <w:szCs w:val="16"/>
                <w:lang w:eastAsia="ru-RU"/>
              </w:rPr>
              <w:t xml:space="preserve"> сельсовета Тогучинского района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922,5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922,5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922,5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922,5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922,5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922,5</w:t>
            </w:r>
          </w:p>
        </w:tc>
      </w:tr>
      <w:tr w:rsidR="006224DD" w:rsidRPr="006224DD" w:rsidTr="001D75A8">
        <w:trPr>
          <w:gridAfter w:val="2"/>
          <w:wAfter w:w="472" w:type="dxa"/>
          <w:trHeight w:val="599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922,5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922,5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922,5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922,5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922,5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922,5</w:t>
            </w:r>
          </w:p>
        </w:tc>
      </w:tr>
      <w:tr w:rsidR="006224DD" w:rsidRPr="006224DD" w:rsidTr="001D75A8">
        <w:trPr>
          <w:gridAfter w:val="2"/>
          <w:wAfter w:w="472" w:type="dxa"/>
          <w:trHeight w:val="599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4 853,4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2422,0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1727,8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 xml:space="preserve">Непрограммные мероприятия </w:t>
            </w:r>
            <w:proofErr w:type="gramStart"/>
            <w:r w:rsidRPr="006224DD">
              <w:rPr>
                <w:bCs/>
                <w:sz w:val="16"/>
                <w:szCs w:val="16"/>
                <w:lang w:eastAsia="ru-RU"/>
              </w:rPr>
              <w:t>бюджета  Кировского</w:t>
            </w:r>
            <w:proofErr w:type="gramEnd"/>
            <w:r w:rsidRPr="006224DD">
              <w:rPr>
                <w:bCs/>
                <w:sz w:val="16"/>
                <w:szCs w:val="16"/>
                <w:lang w:eastAsia="ru-RU"/>
              </w:rPr>
              <w:t xml:space="preserve"> сельсовета Тогучинского района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4 853,4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2422,0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1727,8</w:t>
            </w:r>
          </w:p>
        </w:tc>
      </w:tr>
      <w:tr w:rsidR="006224DD" w:rsidRPr="006224DD" w:rsidTr="001D75A8">
        <w:trPr>
          <w:gridAfter w:val="2"/>
          <w:wAfter w:w="472" w:type="dxa"/>
          <w:trHeight w:val="404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3 594,7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1738,7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1098,3</w:t>
            </w:r>
          </w:p>
        </w:tc>
      </w:tr>
      <w:tr w:rsidR="006224DD" w:rsidRPr="006224DD" w:rsidTr="001D75A8">
        <w:trPr>
          <w:gridAfter w:val="2"/>
          <w:wAfter w:w="472" w:type="dxa"/>
          <w:trHeight w:val="599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3 594,7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1738,7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1098,3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3 594,7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1738,7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1098,3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1 258,6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683,2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629,4</w:t>
            </w:r>
          </w:p>
        </w:tc>
      </w:tr>
      <w:tr w:rsidR="006224DD" w:rsidRPr="006224DD" w:rsidTr="001D75A8">
        <w:trPr>
          <w:gridAfter w:val="2"/>
          <w:wAfter w:w="472" w:type="dxa"/>
          <w:trHeight w:val="404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1 196,6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629,4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629,4</w:t>
            </w:r>
          </w:p>
        </w:tc>
      </w:tr>
      <w:tr w:rsidR="006224DD" w:rsidRPr="006224DD" w:rsidTr="001D75A8">
        <w:trPr>
          <w:gridAfter w:val="2"/>
          <w:wAfter w:w="472" w:type="dxa"/>
          <w:trHeight w:val="404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1 196,6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629,4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629,4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53,8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53,8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53,8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53,8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1D75A8">
        <w:trPr>
          <w:gridAfter w:val="2"/>
          <w:wAfter w:w="472" w:type="dxa"/>
          <w:trHeight w:val="404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lastRenderedPageBreak/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0,1</w:t>
            </w:r>
          </w:p>
        </w:tc>
      </w:tr>
      <w:tr w:rsidR="006224DD" w:rsidRPr="006224DD" w:rsidTr="001D75A8">
        <w:trPr>
          <w:gridAfter w:val="2"/>
          <w:wAfter w:w="472" w:type="dxa"/>
          <w:trHeight w:val="404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0,1</w:t>
            </w:r>
          </w:p>
        </w:tc>
      </w:tr>
      <w:tr w:rsidR="006224DD" w:rsidRPr="006224DD" w:rsidTr="001D75A8">
        <w:trPr>
          <w:gridAfter w:val="2"/>
          <w:wAfter w:w="472" w:type="dxa"/>
          <w:trHeight w:val="404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0,1</w:t>
            </w:r>
          </w:p>
        </w:tc>
      </w:tr>
      <w:tr w:rsidR="006224DD" w:rsidRPr="006224DD" w:rsidTr="001D75A8">
        <w:trPr>
          <w:gridAfter w:val="2"/>
          <w:wAfter w:w="472" w:type="dxa"/>
          <w:trHeight w:val="404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65,8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65,8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65,8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 xml:space="preserve">Непрограммные мероприятия </w:t>
            </w:r>
            <w:proofErr w:type="gramStart"/>
            <w:r w:rsidRPr="006224DD">
              <w:rPr>
                <w:bCs/>
                <w:sz w:val="16"/>
                <w:szCs w:val="16"/>
                <w:lang w:eastAsia="ru-RU"/>
              </w:rPr>
              <w:t>бюджета  Кировского</w:t>
            </w:r>
            <w:proofErr w:type="gramEnd"/>
            <w:r w:rsidRPr="006224DD">
              <w:rPr>
                <w:bCs/>
                <w:sz w:val="16"/>
                <w:szCs w:val="16"/>
                <w:lang w:eastAsia="ru-RU"/>
              </w:rPr>
              <w:t xml:space="preserve"> сельсовета Тогучинского района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65,8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65,8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65,8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65,8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65,8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65,8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65,8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65,8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65,8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65,8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65,8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65,8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 xml:space="preserve">Непрограммные мероприятия бюджета Кировского </w:t>
            </w:r>
            <w:proofErr w:type="gramStart"/>
            <w:r w:rsidRPr="006224DD">
              <w:rPr>
                <w:bCs/>
                <w:sz w:val="16"/>
                <w:szCs w:val="16"/>
                <w:lang w:eastAsia="ru-RU"/>
              </w:rPr>
              <w:t>сельсовета  Тогучинского</w:t>
            </w:r>
            <w:proofErr w:type="gramEnd"/>
            <w:r w:rsidRPr="006224DD">
              <w:rPr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Другие вопросы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346,0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362,2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376,3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346,0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362,2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376,3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 xml:space="preserve">Непрограммные мероприятия бюджета Кировского </w:t>
            </w:r>
            <w:proofErr w:type="gramStart"/>
            <w:r w:rsidRPr="006224DD">
              <w:rPr>
                <w:bCs/>
                <w:sz w:val="16"/>
                <w:szCs w:val="16"/>
                <w:lang w:eastAsia="ru-RU"/>
              </w:rPr>
              <w:t>сельсовета  Тогучинского</w:t>
            </w:r>
            <w:proofErr w:type="gramEnd"/>
            <w:r w:rsidRPr="006224DD">
              <w:rPr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346,0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362,2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376,3</w:t>
            </w:r>
          </w:p>
        </w:tc>
      </w:tr>
      <w:tr w:rsidR="006224DD" w:rsidRPr="006224DD" w:rsidTr="001D75A8">
        <w:trPr>
          <w:gridAfter w:val="2"/>
          <w:wAfter w:w="472" w:type="dxa"/>
          <w:trHeight w:val="404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346,0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362,2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376,3</w:t>
            </w:r>
          </w:p>
        </w:tc>
      </w:tr>
      <w:tr w:rsidR="006224DD" w:rsidRPr="006224DD" w:rsidTr="001D75A8">
        <w:trPr>
          <w:gridAfter w:val="2"/>
          <w:wAfter w:w="472" w:type="dxa"/>
          <w:trHeight w:val="599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341,4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355,0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369,2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341,4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355,0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369,2</w:t>
            </w:r>
          </w:p>
        </w:tc>
      </w:tr>
      <w:tr w:rsidR="006224DD" w:rsidRPr="006224DD" w:rsidTr="001D75A8">
        <w:trPr>
          <w:gridAfter w:val="2"/>
          <w:wAfter w:w="472" w:type="dxa"/>
          <w:trHeight w:val="404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7,1</w:t>
            </w:r>
          </w:p>
        </w:tc>
      </w:tr>
      <w:tr w:rsidR="006224DD" w:rsidRPr="006224DD" w:rsidTr="001D75A8">
        <w:trPr>
          <w:gridAfter w:val="2"/>
          <w:wAfter w:w="472" w:type="dxa"/>
          <w:trHeight w:val="404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7,1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1D75A8">
        <w:trPr>
          <w:gridAfter w:val="2"/>
          <w:wAfter w:w="472" w:type="dxa"/>
          <w:trHeight w:val="404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 xml:space="preserve">Непрограммные мероприятия </w:t>
            </w:r>
            <w:proofErr w:type="gramStart"/>
            <w:r w:rsidRPr="006224DD">
              <w:rPr>
                <w:bCs/>
                <w:sz w:val="16"/>
                <w:szCs w:val="16"/>
                <w:lang w:eastAsia="ru-RU"/>
              </w:rPr>
              <w:t>бюджета  Кировского</w:t>
            </w:r>
            <w:proofErr w:type="gramEnd"/>
            <w:r w:rsidRPr="006224DD">
              <w:rPr>
                <w:bCs/>
                <w:sz w:val="16"/>
                <w:szCs w:val="16"/>
                <w:lang w:eastAsia="ru-RU"/>
              </w:rPr>
              <w:t xml:space="preserve"> сельсовета Тогучинского района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1D75A8">
        <w:trPr>
          <w:gridAfter w:val="2"/>
          <w:wAfter w:w="472" w:type="dxa"/>
          <w:trHeight w:val="404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1D75A8">
        <w:trPr>
          <w:gridAfter w:val="2"/>
          <w:wAfter w:w="472" w:type="dxa"/>
          <w:trHeight w:val="404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2 838,1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3064,2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3607,5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2 838,1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3064,2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3607,5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 xml:space="preserve">Непрограммные мероприятия бюджета Кировского </w:t>
            </w:r>
            <w:proofErr w:type="gramStart"/>
            <w:r w:rsidRPr="006224DD">
              <w:rPr>
                <w:bCs/>
                <w:sz w:val="16"/>
                <w:szCs w:val="16"/>
                <w:lang w:eastAsia="ru-RU"/>
              </w:rPr>
              <w:t>сельсовета  Тогучинского</w:t>
            </w:r>
            <w:proofErr w:type="gramEnd"/>
            <w:r w:rsidRPr="006224DD">
              <w:rPr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2 838,1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3064,2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3607,5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 xml:space="preserve">Дорожный фонд Кировского </w:t>
            </w:r>
            <w:proofErr w:type="gramStart"/>
            <w:r w:rsidRPr="006224DD">
              <w:rPr>
                <w:bCs/>
                <w:sz w:val="16"/>
                <w:szCs w:val="16"/>
                <w:lang w:eastAsia="ru-RU"/>
              </w:rPr>
              <w:t>сельсовета  Тогучинского</w:t>
            </w:r>
            <w:proofErr w:type="gramEnd"/>
            <w:r w:rsidRPr="006224DD">
              <w:rPr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2 838,1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3064,2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3607,5</w:t>
            </w:r>
          </w:p>
        </w:tc>
      </w:tr>
      <w:tr w:rsidR="006224DD" w:rsidRPr="006224DD" w:rsidTr="001D75A8">
        <w:trPr>
          <w:gridAfter w:val="2"/>
          <w:wAfter w:w="472" w:type="dxa"/>
          <w:trHeight w:val="404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2 838,1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3064,2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3607,5</w:t>
            </w:r>
          </w:p>
        </w:tc>
      </w:tr>
      <w:tr w:rsidR="006224DD" w:rsidRPr="006224DD" w:rsidTr="001D75A8">
        <w:trPr>
          <w:gridAfter w:val="2"/>
          <w:wAfter w:w="472" w:type="dxa"/>
          <w:trHeight w:val="404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2 838,1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3064,2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3607,5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1 217,5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477,0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477,0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1 217,5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477,0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477,0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 xml:space="preserve">Непрограммные мероприятия бюджета Кировского </w:t>
            </w:r>
            <w:proofErr w:type="gramStart"/>
            <w:r w:rsidRPr="006224DD">
              <w:rPr>
                <w:bCs/>
                <w:sz w:val="16"/>
                <w:szCs w:val="16"/>
                <w:lang w:eastAsia="ru-RU"/>
              </w:rPr>
              <w:t>сельсовета  Тогучинского</w:t>
            </w:r>
            <w:proofErr w:type="gramEnd"/>
            <w:r w:rsidRPr="006224DD">
              <w:rPr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1 217,5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477,0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477,0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532,4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477,0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477,0</w:t>
            </w:r>
          </w:p>
        </w:tc>
      </w:tr>
      <w:tr w:rsidR="006224DD" w:rsidRPr="006224DD" w:rsidTr="001D75A8">
        <w:trPr>
          <w:gridAfter w:val="2"/>
          <w:wAfter w:w="472" w:type="dxa"/>
          <w:trHeight w:val="404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532,4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477,0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477,0</w:t>
            </w:r>
          </w:p>
        </w:tc>
      </w:tr>
      <w:tr w:rsidR="006224DD" w:rsidRPr="006224DD" w:rsidTr="001D75A8">
        <w:trPr>
          <w:gridAfter w:val="2"/>
          <w:wAfter w:w="472" w:type="dxa"/>
          <w:trHeight w:val="404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532,4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477,0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477,0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1D75A8">
        <w:trPr>
          <w:gridAfter w:val="2"/>
          <w:wAfter w:w="472" w:type="dxa"/>
          <w:trHeight w:val="404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1D75A8">
        <w:trPr>
          <w:gridAfter w:val="2"/>
          <w:wAfter w:w="472" w:type="dxa"/>
          <w:trHeight w:val="404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610,1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1D75A8">
        <w:trPr>
          <w:gridAfter w:val="2"/>
          <w:wAfter w:w="472" w:type="dxa"/>
          <w:trHeight w:val="404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610,1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1D75A8">
        <w:trPr>
          <w:gridAfter w:val="2"/>
          <w:wAfter w:w="472" w:type="dxa"/>
          <w:trHeight w:val="404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610,1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9 771,6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4232,5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4232,5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9 771,6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4232,5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4232,5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 xml:space="preserve">Непрограммные мероприятия </w:t>
            </w:r>
            <w:proofErr w:type="gramStart"/>
            <w:r w:rsidRPr="006224DD">
              <w:rPr>
                <w:bCs/>
                <w:sz w:val="16"/>
                <w:szCs w:val="16"/>
                <w:lang w:eastAsia="ru-RU"/>
              </w:rPr>
              <w:t>бюджета  Кировского</w:t>
            </w:r>
            <w:proofErr w:type="gramEnd"/>
            <w:r w:rsidRPr="006224DD">
              <w:rPr>
                <w:bCs/>
                <w:sz w:val="16"/>
                <w:szCs w:val="16"/>
                <w:lang w:eastAsia="ru-RU"/>
              </w:rPr>
              <w:t xml:space="preserve"> сельсовета Тогучинского района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9 771,6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4232,5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4232,5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Дворцы и дома культуры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4 972,2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4232,5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4232,5</w:t>
            </w:r>
          </w:p>
        </w:tc>
      </w:tr>
      <w:tr w:rsidR="006224DD" w:rsidRPr="006224DD" w:rsidTr="001D75A8">
        <w:trPr>
          <w:gridAfter w:val="2"/>
          <w:wAfter w:w="472" w:type="dxa"/>
          <w:trHeight w:val="599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3 146,3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3000,0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3 146,3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3000,0</w:t>
            </w:r>
          </w:p>
        </w:tc>
      </w:tr>
      <w:tr w:rsidR="006224DD" w:rsidRPr="006224DD" w:rsidTr="001D75A8">
        <w:trPr>
          <w:gridAfter w:val="2"/>
          <w:wAfter w:w="472" w:type="dxa"/>
          <w:trHeight w:val="404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1 825,5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1232,5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1232,5</w:t>
            </w:r>
          </w:p>
        </w:tc>
      </w:tr>
      <w:tr w:rsidR="006224DD" w:rsidRPr="006224DD" w:rsidTr="001D75A8">
        <w:trPr>
          <w:gridAfter w:val="2"/>
          <w:wAfter w:w="472" w:type="dxa"/>
          <w:trHeight w:val="404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1 825,5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1232,5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1232,5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1D75A8">
        <w:trPr>
          <w:gridAfter w:val="2"/>
          <w:wAfter w:w="472" w:type="dxa"/>
          <w:trHeight w:val="599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государственной программы Новосибирской области </w:t>
            </w:r>
            <w:r w:rsidRPr="006224DD">
              <w:rPr>
                <w:bCs/>
                <w:sz w:val="16"/>
                <w:szCs w:val="16"/>
                <w:lang w:eastAsia="ru-RU"/>
              </w:rPr>
              <w:lastRenderedPageBreak/>
              <w:t>"Управление финансами в Новосибирской области"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lastRenderedPageBreak/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4 799,4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1D75A8">
        <w:trPr>
          <w:gridAfter w:val="2"/>
          <w:wAfter w:w="472" w:type="dxa"/>
          <w:trHeight w:val="599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4 799,4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4 799,4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450,6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450,6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 xml:space="preserve">Непрограммные мероприятия бюджета Кировского </w:t>
            </w:r>
            <w:proofErr w:type="gramStart"/>
            <w:r w:rsidRPr="006224DD">
              <w:rPr>
                <w:bCs/>
                <w:sz w:val="16"/>
                <w:szCs w:val="16"/>
                <w:lang w:eastAsia="ru-RU"/>
              </w:rPr>
              <w:t>сельсовета  Тогучинского</w:t>
            </w:r>
            <w:proofErr w:type="gramEnd"/>
            <w:r w:rsidRPr="006224DD">
              <w:rPr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450,6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450,6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450,6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450,6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15,0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15,0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 xml:space="preserve">Непрограммные мероприятия бюджета Кировского </w:t>
            </w:r>
            <w:proofErr w:type="gramStart"/>
            <w:r w:rsidRPr="006224DD">
              <w:rPr>
                <w:bCs/>
                <w:sz w:val="16"/>
                <w:szCs w:val="16"/>
                <w:lang w:eastAsia="ru-RU"/>
              </w:rPr>
              <w:t>сельсовета  Тогучинского</w:t>
            </w:r>
            <w:proofErr w:type="gramEnd"/>
            <w:r w:rsidRPr="006224DD">
              <w:rPr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15,0</w:t>
            </w:r>
          </w:p>
        </w:tc>
      </w:tr>
      <w:tr w:rsidR="006224DD" w:rsidRPr="006224DD" w:rsidTr="001D75A8">
        <w:trPr>
          <w:gridAfter w:val="2"/>
          <w:wAfter w:w="472" w:type="dxa"/>
          <w:trHeight w:val="404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8800005120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15,0</w:t>
            </w:r>
          </w:p>
        </w:tc>
      </w:tr>
      <w:tr w:rsidR="006224DD" w:rsidRPr="006224DD" w:rsidTr="001D75A8">
        <w:trPr>
          <w:gridAfter w:val="2"/>
          <w:wAfter w:w="472" w:type="dxa"/>
          <w:trHeight w:val="404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8800005120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15,0</w:t>
            </w:r>
          </w:p>
        </w:tc>
      </w:tr>
      <w:tr w:rsidR="006224DD" w:rsidRPr="006224DD" w:rsidTr="001D75A8">
        <w:trPr>
          <w:gridAfter w:val="2"/>
          <w:wAfter w:w="472" w:type="dxa"/>
          <w:trHeight w:val="404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8800005120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15,0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582,0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582,0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 xml:space="preserve">Непрограммные мероприятия </w:t>
            </w:r>
            <w:proofErr w:type="gramStart"/>
            <w:r w:rsidRPr="006224DD">
              <w:rPr>
                <w:bCs/>
                <w:sz w:val="16"/>
                <w:szCs w:val="16"/>
                <w:lang w:eastAsia="ru-RU"/>
              </w:rPr>
              <w:t>бюджета  Кировского</w:t>
            </w:r>
            <w:proofErr w:type="gramEnd"/>
            <w:r w:rsidRPr="006224DD">
              <w:rPr>
                <w:bCs/>
                <w:sz w:val="16"/>
                <w:szCs w:val="16"/>
                <w:lang w:eastAsia="ru-RU"/>
              </w:rPr>
              <w:t xml:space="preserve"> сельсовета Тогучинского района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582,0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582,0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582,0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582,0</w:t>
            </w:r>
          </w:p>
        </w:tc>
      </w:tr>
      <w:tr w:rsidR="006224DD" w:rsidRPr="006224DD" w:rsidTr="001D75A8">
        <w:trPr>
          <w:gridAfter w:val="2"/>
          <w:wAfter w:w="472" w:type="dxa"/>
          <w:trHeight w:val="228"/>
        </w:trPr>
        <w:tc>
          <w:tcPr>
            <w:tcW w:w="272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20 586,30 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11851,2 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12006,4</w:t>
            </w:r>
          </w:p>
        </w:tc>
      </w:tr>
      <w:tr w:rsidR="001D75A8" w:rsidRPr="006224DD" w:rsidTr="001D75A8">
        <w:trPr>
          <w:trHeight w:val="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1D75A8" w:rsidRPr="006224DD" w:rsidTr="001D75A8">
        <w:trPr>
          <w:trHeight w:val="3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</w:tbl>
    <w:p w:rsidR="006224DD" w:rsidRPr="006224DD" w:rsidRDefault="006224DD" w:rsidP="006224DD">
      <w:pPr>
        <w:suppressAutoHyphens w:val="0"/>
        <w:jc w:val="both"/>
        <w:rPr>
          <w:sz w:val="16"/>
          <w:szCs w:val="16"/>
          <w:lang w:eastAsia="ru-RU"/>
        </w:rPr>
      </w:pPr>
    </w:p>
    <w:p w:rsidR="006224DD" w:rsidRPr="006224DD" w:rsidRDefault="006224DD" w:rsidP="006224DD">
      <w:pPr>
        <w:suppressAutoHyphens w:val="0"/>
        <w:jc w:val="right"/>
        <w:rPr>
          <w:sz w:val="16"/>
          <w:szCs w:val="16"/>
          <w:lang w:eastAsia="ru-RU"/>
        </w:rPr>
      </w:pPr>
      <w:r w:rsidRPr="006224DD">
        <w:rPr>
          <w:sz w:val="16"/>
          <w:szCs w:val="16"/>
          <w:lang w:eastAsia="ru-RU"/>
        </w:rPr>
        <w:tab/>
        <w:t>Приложение № 3</w:t>
      </w:r>
    </w:p>
    <w:p w:rsidR="006224DD" w:rsidRPr="006224DD" w:rsidRDefault="006224DD" w:rsidP="006224DD">
      <w:pPr>
        <w:ind w:firstLine="737"/>
        <w:jc w:val="right"/>
        <w:rPr>
          <w:sz w:val="16"/>
          <w:szCs w:val="16"/>
          <w:lang w:eastAsia="ar-SA"/>
        </w:rPr>
      </w:pPr>
      <w:r w:rsidRPr="006224DD">
        <w:rPr>
          <w:sz w:val="16"/>
          <w:szCs w:val="16"/>
          <w:lang w:eastAsia="ar-SA"/>
        </w:rPr>
        <w:t>к решению 22-й сессии шестого созыва</w:t>
      </w:r>
    </w:p>
    <w:p w:rsidR="006224DD" w:rsidRPr="006224DD" w:rsidRDefault="006224DD" w:rsidP="006224DD">
      <w:pPr>
        <w:ind w:firstLine="737"/>
        <w:jc w:val="right"/>
        <w:rPr>
          <w:sz w:val="16"/>
          <w:szCs w:val="16"/>
          <w:lang w:eastAsia="ar-SA"/>
        </w:rPr>
      </w:pPr>
      <w:r w:rsidRPr="006224DD">
        <w:rPr>
          <w:sz w:val="16"/>
          <w:szCs w:val="16"/>
          <w:lang w:eastAsia="ar-SA"/>
        </w:rPr>
        <w:t xml:space="preserve">Совета депутатов Кировского сельсовета </w:t>
      </w:r>
    </w:p>
    <w:p w:rsidR="006224DD" w:rsidRPr="006224DD" w:rsidRDefault="006224DD" w:rsidP="006224DD">
      <w:pPr>
        <w:ind w:firstLine="737"/>
        <w:jc w:val="right"/>
        <w:rPr>
          <w:sz w:val="16"/>
          <w:szCs w:val="16"/>
          <w:lang w:eastAsia="ar-SA"/>
        </w:rPr>
      </w:pPr>
      <w:r w:rsidRPr="006224DD">
        <w:rPr>
          <w:sz w:val="16"/>
          <w:szCs w:val="16"/>
          <w:lang w:eastAsia="ar-SA"/>
        </w:rPr>
        <w:t>Тогучинского района Новосибирской области</w:t>
      </w:r>
    </w:p>
    <w:p w:rsidR="006224DD" w:rsidRPr="006224DD" w:rsidRDefault="006224DD" w:rsidP="006224DD">
      <w:pPr>
        <w:ind w:firstLine="737"/>
        <w:jc w:val="right"/>
        <w:rPr>
          <w:rFonts w:eastAsia="Calibri"/>
          <w:sz w:val="16"/>
          <w:szCs w:val="16"/>
          <w:lang w:eastAsia="ar-SA"/>
        </w:rPr>
      </w:pPr>
      <w:r w:rsidRPr="006224DD">
        <w:rPr>
          <w:sz w:val="16"/>
          <w:szCs w:val="16"/>
          <w:lang w:eastAsia="ar-SA"/>
        </w:rPr>
        <w:t xml:space="preserve"> № 110 </w:t>
      </w:r>
      <w:r w:rsidRPr="006224DD">
        <w:rPr>
          <w:rFonts w:eastAsia="Calibri"/>
          <w:sz w:val="16"/>
          <w:szCs w:val="16"/>
          <w:lang w:eastAsia="ar-SA"/>
        </w:rPr>
        <w:t xml:space="preserve">от 26.12.2022 года </w:t>
      </w:r>
    </w:p>
    <w:p w:rsidR="006224DD" w:rsidRPr="006224DD" w:rsidRDefault="006224DD" w:rsidP="006224DD">
      <w:pPr>
        <w:ind w:firstLine="737"/>
        <w:jc w:val="right"/>
        <w:rPr>
          <w:rFonts w:eastAsia="Calibri"/>
          <w:sz w:val="16"/>
          <w:szCs w:val="16"/>
          <w:lang w:eastAsia="ar-SA"/>
        </w:rPr>
      </w:pPr>
      <w:r w:rsidRPr="006224DD">
        <w:rPr>
          <w:rFonts w:eastAsia="Calibri"/>
          <w:sz w:val="16"/>
          <w:szCs w:val="16"/>
          <w:lang w:eastAsia="ar-SA"/>
        </w:rPr>
        <w:t>«</w:t>
      </w:r>
      <w:r w:rsidRPr="006224DD">
        <w:rPr>
          <w:rFonts w:eastAsia="Calibri"/>
          <w:sz w:val="16"/>
          <w:szCs w:val="16"/>
          <w:lang w:eastAsia="en-US"/>
        </w:rPr>
        <w:t xml:space="preserve">О </w:t>
      </w:r>
      <w:r w:rsidRPr="006224DD">
        <w:rPr>
          <w:rFonts w:eastAsia="Calibri"/>
          <w:sz w:val="16"/>
          <w:szCs w:val="16"/>
          <w:lang w:eastAsia="ar-SA"/>
        </w:rPr>
        <w:t xml:space="preserve">бюджете Кировского сельсовета </w:t>
      </w:r>
    </w:p>
    <w:p w:rsidR="006224DD" w:rsidRPr="006224DD" w:rsidRDefault="006224DD" w:rsidP="006224DD">
      <w:pPr>
        <w:ind w:firstLine="737"/>
        <w:jc w:val="right"/>
        <w:rPr>
          <w:rFonts w:eastAsia="Calibri"/>
          <w:sz w:val="16"/>
          <w:szCs w:val="16"/>
          <w:lang w:eastAsia="ar-SA"/>
        </w:rPr>
      </w:pPr>
      <w:r w:rsidRPr="006224DD">
        <w:rPr>
          <w:rFonts w:eastAsia="Calibri"/>
          <w:sz w:val="16"/>
          <w:szCs w:val="16"/>
          <w:lang w:eastAsia="ar-SA"/>
        </w:rPr>
        <w:t xml:space="preserve">Тогучинского района Новосибирской области </w:t>
      </w:r>
    </w:p>
    <w:p w:rsidR="006224DD" w:rsidRPr="006224DD" w:rsidRDefault="006224DD" w:rsidP="006224DD">
      <w:pPr>
        <w:ind w:firstLine="737"/>
        <w:jc w:val="right"/>
        <w:rPr>
          <w:sz w:val="16"/>
          <w:szCs w:val="16"/>
          <w:lang w:eastAsia="ar-SA"/>
        </w:rPr>
      </w:pPr>
      <w:r w:rsidRPr="006224DD">
        <w:rPr>
          <w:rFonts w:eastAsia="Calibri"/>
          <w:sz w:val="16"/>
          <w:szCs w:val="16"/>
          <w:lang w:eastAsia="ar-SA"/>
        </w:rPr>
        <w:t>на 2023 год и плановый период 2024 и 2025 годов»</w:t>
      </w:r>
    </w:p>
    <w:tbl>
      <w:tblPr>
        <w:tblW w:w="4923" w:type="dxa"/>
        <w:tblInd w:w="108" w:type="dxa"/>
        <w:tblLook w:val="04A0" w:firstRow="1" w:lastRow="0" w:firstColumn="1" w:lastColumn="0" w:noHBand="0" w:noVBand="1"/>
      </w:tblPr>
      <w:tblGrid>
        <w:gridCol w:w="1238"/>
        <w:gridCol w:w="800"/>
        <w:gridCol w:w="391"/>
        <w:gridCol w:w="399"/>
        <w:gridCol w:w="366"/>
        <w:gridCol w:w="537"/>
        <w:gridCol w:w="596"/>
        <w:gridCol w:w="596"/>
      </w:tblGrid>
      <w:tr w:rsidR="006224DD" w:rsidRPr="006224DD" w:rsidTr="00D74699">
        <w:trPr>
          <w:trHeight w:val="1620"/>
        </w:trPr>
        <w:tc>
          <w:tcPr>
            <w:tcW w:w="492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</w:p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Кировского сельсовета Тогучинского района Новосибирской </w:t>
            </w:r>
            <w:proofErr w:type="gramStart"/>
            <w:r w:rsidRPr="006224DD">
              <w:rPr>
                <w:bCs/>
                <w:sz w:val="16"/>
                <w:szCs w:val="16"/>
                <w:lang w:eastAsia="ru-RU"/>
              </w:rPr>
              <w:t>области  на</w:t>
            </w:r>
            <w:proofErr w:type="gramEnd"/>
            <w:r w:rsidRPr="006224DD">
              <w:rPr>
                <w:bCs/>
                <w:sz w:val="16"/>
                <w:szCs w:val="16"/>
                <w:lang w:eastAsia="ru-RU"/>
              </w:rPr>
              <w:t xml:space="preserve"> 2023 год и плановый период 2024 и 2025 годы.</w:t>
            </w:r>
          </w:p>
        </w:tc>
      </w:tr>
      <w:tr w:rsidR="006224DD" w:rsidRPr="006224DD" w:rsidTr="00D74699">
        <w:trPr>
          <w:trHeight w:val="9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6224DD" w:rsidRPr="006224DD" w:rsidTr="00D74699">
        <w:trPr>
          <w:trHeight w:val="278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6224DD" w:rsidRPr="006224DD" w:rsidTr="00D74699">
        <w:trPr>
          <w:trHeight w:val="232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2025 год</w:t>
            </w:r>
          </w:p>
        </w:tc>
      </w:tr>
      <w:tr w:rsidR="006224DD" w:rsidRPr="006224DD" w:rsidTr="00D74699">
        <w:trPr>
          <w:trHeight w:val="232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 xml:space="preserve">Непрограммные мероприятия </w:t>
            </w:r>
            <w:proofErr w:type="gramStart"/>
            <w:r w:rsidRPr="006224DD">
              <w:rPr>
                <w:bCs/>
                <w:sz w:val="16"/>
                <w:szCs w:val="16"/>
                <w:lang w:eastAsia="ru-RU"/>
              </w:rPr>
              <w:t>бюджета  Кировского</w:t>
            </w:r>
            <w:proofErr w:type="gramEnd"/>
            <w:r w:rsidRPr="006224DD">
              <w:rPr>
                <w:bCs/>
                <w:sz w:val="16"/>
                <w:szCs w:val="16"/>
                <w:lang w:eastAsia="ru-RU"/>
              </w:rPr>
              <w:t xml:space="preserve"> сельсовета Тогучинского района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3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20 586,30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11851,2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12006,4</w:t>
            </w:r>
          </w:p>
        </w:tc>
      </w:tr>
      <w:tr w:rsidR="006224DD" w:rsidRPr="006224DD" w:rsidTr="00D74699">
        <w:trPr>
          <w:trHeight w:val="410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3 594,60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1738,6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1098,2</w:t>
            </w:r>
          </w:p>
        </w:tc>
      </w:tr>
      <w:tr w:rsidR="006224DD" w:rsidRPr="006224DD" w:rsidTr="00D74699">
        <w:trPr>
          <w:trHeight w:val="608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3 594,60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1738,6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1098,2</w:t>
            </w:r>
          </w:p>
        </w:tc>
      </w:tr>
      <w:tr w:rsidR="006224DD" w:rsidRPr="006224DD" w:rsidTr="00D74699">
        <w:trPr>
          <w:trHeight w:val="232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3 594,60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1738,6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1098,2</w:t>
            </w:r>
          </w:p>
        </w:tc>
      </w:tr>
      <w:tr w:rsidR="006224DD" w:rsidRPr="006224DD" w:rsidTr="00D74699">
        <w:trPr>
          <w:trHeight w:val="232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1 324,40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749,0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695,2</w:t>
            </w:r>
          </w:p>
        </w:tc>
      </w:tr>
      <w:tr w:rsidR="006224DD" w:rsidRPr="006224DD" w:rsidTr="00D74699">
        <w:trPr>
          <w:trHeight w:val="410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224DD">
              <w:rPr>
                <w:bCs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lastRenderedPageBreak/>
              <w:t>8800002040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1 196,60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629,4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629,4</w:t>
            </w:r>
          </w:p>
        </w:tc>
      </w:tr>
      <w:tr w:rsidR="006224DD" w:rsidRPr="006224DD" w:rsidTr="00D74699">
        <w:trPr>
          <w:trHeight w:val="410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1 196,60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629,4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629,4</w:t>
            </w:r>
          </w:p>
        </w:tc>
      </w:tr>
      <w:tr w:rsidR="006224DD" w:rsidRPr="006224DD" w:rsidTr="00D74699">
        <w:trPr>
          <w:trHeight w:val="232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119,60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119,6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65,8</w:t>
            </w:r>
          </w:p>
        </w:tc>
      </w:tr>
      <w:tr w:rsidR="006224DD" w:rsidRPr="006224DD" w:rsidTr="00D74699">
        <w:trPr>
          <w:trHeight w:val="232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119,60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119,6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65,8</w:t>
            </w:r>
          </w:p>
        </w:tc>
      </w:tr>
      <w:tr w:rsidR="006224DD" w:rsidRPr="006224DD" w:rsidTr="00D74699">
        <w:trPr>
          <w:trHeight w:val="232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8,20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D74699">
        <w:trPr>
          <w:trHeight w:val="232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8,20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D74699">
        <w:trPr>
          <w:trHeight w:val="232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922,60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922,6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922,6</w:t>
            </w:r>
          </w:p>
        </w:tc>
      </w:tr>
      <w:tr w:rsidR="006224DD" w:rsidRPr="006224DD" w:rsidTr="00D74699">
        <w:trPr>
          <w:trHeight w:val="608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922,60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922,6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922,6</w:t>
            </w:r>
          </w:p>
        </w:tc>
      </w:tr>
      <w:tr w:rsidR="006224DD" w:rsidRPr="006224DD" w:rsidTr="00D74699">
        <w:trPr>
          <w:trHeight w:val="232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922,60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922,6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922,6</w:t>
            </w:r>
          </w:p>
        </w:tc>
      </w:tr>
      <w:tr w:rsidR="006224DD" w:rsidRPr="006224DD" w:rsidTr="00D74699">
        <w:trPr>
          <w:trHeight w:val="232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100,80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D74699">
        <w:trPr>
          <w:trHeight w:val="410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100,80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D74699">
        <w:trPr>
          <w:trHeight w:val="410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100,80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D74699">
        <w:trPr>
          <w:trHeight w:val="232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 xml:space="preserve">Дорожный </w:t>
            </w:r>
            <w:proofErr w:type="gramStart"/>
            <w:r w:rsidRPr="006224DD">
              <w:rPr>
                <w:bCs/>
                <w:sz w:val="16"/>
                <w:szCs w:val="16"/>
                <w:lang w:eastAsia="ru-RU"/>
              </w:rPr>
              <w:t>фонд  Кировского</w:t>
            </w:r>
            <w:proofErr w:type="gramEnd"/>
            <w:r w:rsidRPr="006224DD">
              <w:rPr>
                <w:bCs/>
                <w:sz w:val="16"/>
                <w:szCs w:val="16"/>
                <w:lang w:eastAsia="ru-RU"/>
              </w:rPr>
              <w:t xml:space="preserve"> </w:t>
            </w:r>
            <w:r w:rsidRPr="006224DD">
              <w:rPr>
                <w:bCs/>
                <w:sz w:val="16"/>
                <w:szCs w:val="16"/>
                <w:lang w:eastAsia="ru-RU"/>
              </w:rPr>
              <w:lastRenderedPageBreak/>
              <w:t>сельсовета Тогучинского района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2 838,10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3064,2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3607,5</w:t>
            </w:r>
          </w:p>
        </w:tc>
      </w:tr>
      <w:tr w:rsidR="006224DD" w:rsidRPr="006224DD" w:rsidTr="00D74699">
        <w:trPr>
          <w:trHeight w:val="410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2 838,10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3064,2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3607,5</w:t>
            </w:r>
          </w:p>
        </w:tc>
      </w:tr>
      <w:tr w:rsidR="006224DD" w:rsidRPr="006224DD" w:rsidTr="00D74699">
        <w:trPr>
          <w:trHeight w:val="410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2 838,10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3064,2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3607,5</w:t>
            </w:r>
          </w:p>
        </w:tc>
      </w:tr>
      <w:tr w:rsidR="006224DD" w:rsidRPr="006224DD" w:rsidTr="00D74699">
        <w:trPr>
          <w:trHeight w:val="232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Дворцы и дома культуры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4 972,20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4232,5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4232,5</w:t>
            </w:r>
          </w:p>
        </w:tc>
      </w:tr>
      <w:tr w:rsidR="006224DD" w:rsidRPr="006224DD" w:rsidTr="00D74699">
        <w:trPr>
          <w:trHeight w:val="608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3 146,30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3000,0</w:t>
            </w:r>
          </w:p>
        </w:tc>
      </w:tr>
      <w:tr w:rsidR="006224DD" w:rsidRPr="006224DD" w:rsidTr="00D74699">
        <w:trPr>
          <w:trHeight w:val="232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3 146,30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3000,0</w:t>
            </w:r>
          </w:p>
        </w:tc>
      </w:tr>
      <w:tr w:rsidR="006224DD" w:rsidRPr="006224DD" w:rsidTr="00D74699">
        <w:trPr>
          <w:trHeight w:val="410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1 825,50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1232,5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1232,5</w:t>
            </w:r>
          </w:p>
        </w:tc>
      </w:tr>
      <w:tr w:rsidR="006224DD" w:rsidRPr="006224DD" w:rsidTr="00D74699">
        <w:trPr>
          <w:trHeight w:val="410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1 825,50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1232,5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1232,5</w:t>
            </w:r>
          </w:p>
        </w:tc>
      </w:tr>
      <w:tr w:rsidR="006224DD" w:rsidRPr="006224DD" w:rsidTr="00D74699">
        <w:trPr>
          <w:trHeight w:val="232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D74699">
        <w:trPr>
          <w:trHeight w:val="232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D74699">
        <w:trPr>
          <w:trHeight w:val="232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450,60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D74699">
        <w:trPr>
          <w:trHeight w:val="232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450,60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D74699">
        <w:trPr>
          <w:trHeight w:val="232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450,60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D74699">
        <w:trPr>
          <w:trHeight w:val="410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8800005120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15,0</w:t>
            </w:r>
          </w:p>
        </w:tc>
      </w:tr>
      <w:tr w:rsidR="006224DD" w:rsidRPr="006224DD" w:rsidTr="00D74699">
        <w:trPr>
          <w:trHeight w:val="410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8800005120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15,0</w:t>
            </w:r>
          </w:p>
        </w:tc>
      </w:tr>
      <w:tr w:rsidR="006224DD" w:rsidRPr="006224DD" w:rsidTr="00D74699">
        <w:trPr>
          <w:trHeight w:val="410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8800005120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15,0</w:t>
            </w:r>
          </w:p>
        </w:tc>
      </w:tr>
      <w:tr w:rsidR="006224DD" w:rsidRPr="006224DD" w:rsidTr="00D74699">
        <w:trPr>
          <w:trHeight w:val="232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532,40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477,0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477,0</w:t>
            </w:r>
          </w:p>
        </w:tc>
      </w:tr>
      <w:tr w:rsidR="006224DD" w:rsidRPr="006224DD" w:rsidTr="00D74699">
        <w:trPr>
          <w:trHeight w:val="410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532,40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477,0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477,0</w:t>
            </w:r>
          </w:p>
        </w:tc>
      </w:tr>
      <w:tr w:rsidR="006224DD" w:rsidRPr="006224DD" w:rsidTr="00D74699">
        <w:trPr>
          <w:trHeight w:val="410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532,40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477,0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477,0</w:t>
            </w:r>
          </w:p>
        </w:tc>
      </w:tr>
      <w:tr w:rsidR="006224DD" w:rsidRPr="006224DD" w:rsidTr="00D74699">
        <w:trPr>
          <w:trHeight w:val="232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D74699">
        <w:trPr>
          <w:trHeight w:val="410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D74699">
        <w:trPr>
          <w:trHeight w:val="410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D74699">
        <w:trPr>
          <w:trHeight w:val="232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610,10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D74699">
        <w:trPr>
          <w:trHeight w:val="410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610,10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D74699">
        <w:trPr>
          <w:trHeight w:val="410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610,10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D74699">
        <w:trPr>
          <w:trHeight w:val="232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Другие вопросы органов местного самоуправления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D74699">
        <w:trPr>
          <w:trHeight w:val="232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D74699">
        <w:trPr>
          <w:trHeight w:val="232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D74699">
        <w:trPr>
          <w:trHeight w:val="232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582,0</w:t>
            </w:r>
          </w:p>
        </w:tc>
      </w:tr>
      <w:tr w:rsidR="006224DD" w:rsidRPr="006224DD" w:rsidTr="00D74699">
        <w:trPr>
          <w:trHeight w:val="232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582,0</w:t>
            </w:r>
          </w:p>
        </w:tc>
      </w:tr>
      <w:tr w:rsidR="006224DD" w:rsidRPr="006224DD" w:rsidTr="00D74699">
        <w:trPr>
          <w:trHeight w:val="232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582,0</w:t>
            </w:r>
          </w:p>
        </w:tc>
      </w:tr>
      <w:tr w:rsidR="006224DD" w:rsidRPr="006224DD" w:rsidTr="00D74699">
        <w:trPr>
          <w:trHeight w:val="410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346,00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362,2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376,3</w:t>
            </w:r>
          </w:p>
        </w:tc>
      </w:tr>
      <w:tr w:rsidR="006224DD" w:rsidRPr="006224DD" w:rsidTr="00D74699">
        <w:trPr>
          <w:trHeight w:val="608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341,40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355,0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369,2</w:t>
            </w:r>
          </w:p>
        </w:tc>
      </w:tr>
      <w:tr w:rsidR="006224DD" w:rsidRPr="006224DD" w:rsidTr="00D74699">
        <w:trPr>
          <w:trHeight w:val="232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341,40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355,0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369,2</w:t>
            </w:r>
          </w:p>
        </w:tc>
      </w:tr>
      <w:tr w:rsidR="006224DD" w:rsidRPr="006224DD" w:rsidTr="00D74699">
        <w:trPr>
          <w:trHeight w:val="410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7,1</w:t>
            </w:r>
          </w:p>
        </w:tc>
      </w:tr>
      <w:tr w:rsidR="006224DD" w:rsidRPr="006224DD" w:rsidTr="00D74699">
        <w:trPr>
          <w:trHeight w:val="410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6224DD">
              <w:rPr>
                <w:bCs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lastRenderedPageBreak/>
              <w:t>8800051180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7,1</w:t>
            </w:r>
          </w:p>
        </w:tc>
      </w:tr>
      <w:tr w:rsidR="006224DD" w:rsidRPr="006224DD" w:rsidTr="00D74699">
        <w:trPr>
          <w:trHeight w:val="410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lastRenderedPageBreak/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0,1</w:t>
            </w:r>
          </w:p>
        </w:tc>
      </w:tr>
      <w:tr w:rsidR="006224DD" w:rsidRPr="006224DD" w:rsidTr="00D74699">
        <w:trPr>
          <w:trHeight w:val="410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0,1</w:t>
            </w:r>
          </w:p>
        </w:tc>
      </w:tr>
      <w:tr w:rsidR="006224DD" w:rsidRPr="006224DD" w:rsidTr="00D74699">
        <w:trPr>
          <w:trHeight w:val="410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0,1</w:t>
            </w:r>
          </w:p>
        </w:tc>
      </w:tr>
      <w:tr w:rsidR="006224DD" w:rsidRPr="006224DD" w:rsidTr="00D74699">
        <w:trPr>
          <w:trHeight w:val="608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4 799,40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D74699">
        <w:trPr>
          <w:trHeight w:val="608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4 799,40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D74699">
        <w:trPr>
          <w:trHeight w:val="232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4 799,40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D74699">
        <w:trPr>
          <w:trHeight w:val="24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20 586,30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11851,2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12006,4</w:t>
            </w:r>
          </w:p>
        </w:tc>
      </w:tr>
      <w:tr w:rsidR="006224DD" w:rsidRPr="006224DD" w:rsidTr="00D74699">
        <w:trPr>
          <w:trHeight w:val="46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6224DD" w:rsidRPr="006224DD" w:rsidTr="00D74699">
        <w:trPr>
          <w:trHeight w:val="32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 xml:space="preserve">                                              (Расшифровка подписи)</w:t>
            </w:r>
          </w:p>
        </w:tc>
      </w:tr>
    </w:tbl>
    <w:p w:rsidR="006224DD" w:rsidRPr="006224DD" w:rsidRDefault="006224DD" w:rsidP="006224DD">
      <w:pPr>
        <w:tabs>
          <w:tab w:val="left" w:pos="8040"/>
        </w:tabs>
        <w:suppressAutoHyphens w:val="0"/>
        <w:jc w:val="both"/>
        <w:rPr>
          <w:sz w:val="16"/>
          <w:szCs w:val="16"/>
          <w:lang w:eastAsia="ru-RU"/>
        </w:rPr>
      </w:pPr>
    </w:p>
    <w:p w:rsidR="006224DD" w:rsidRPr="006224DD" w:rsidRDefault="006224DD" w:rsidP="006224DD">
      <w:pPr>
        <w:suppressAutoHyphens w:val="0"/>
        <w:jc w:val="right"/>
        <w:rPr>
          <w:sz w:val="16"/>
          <w:szCs w:val="16"/>
          <w:lang w:eastAsia="ru-RU"/>
        </w:rPr>
      </w:pPr>
    </w:p>
    <w:p w:rsidR="006224DD" w:rsidRPr="006224DD" w:rsidRDefault="006224DD" w:rsidP="006224DD">
      <w:pPr>
        <w:suppressAutoHyphens w:val="0"/>
        <w:jc w:val="right"/>
        <w:rPr>
          <w:sz w:val="16"/>
          <w:szCs w:val="16"/>
          <w:lang w:eastAsia="ru-RU"/>
        </w:rPr>
      </w:pPr>
      <w:r w:rsidRPr="006224DD">
        <w:rPr>
          <w:sz w:val="16"/>
          <w:szCs w:val="16"/>
          <w:lang w:eastAsia="ru-RU"/>
        </w:rPr>
        <w:t>Приложение № 4</w:t>
      </w:r>
    </w:p>
    <w:p w:rsidR="006224DD" w:rsidRPr="006224DD" w:rsidRDefault="006224DD" w:rsidP="006224DD">
      <w:pPr>
        <w:ind w:firstLine="737"/>
        <w:jc w:val="right"/>
        <w:rPr>
          <w:sz w:val="16"/>
          <w:szCs w:val="16"/>
          <w:lang w:eastAsia="ar-SA"/>
        </w:rPr>
      </w:pPr>
      <w:r w:rsidRPr="006224DD">
        <w:rPr>
          <w:sz w:val="16"/>
          <w:szCs w:val="16"/>
          <w:lang w:eastAsia="ar-SA"/>
        </w:rPr>
        <w:t>к решению 22-й сессии шестого созыва</w:t>
      </w:r>
    </w:p>
    <w:p w:rsidR="006224DD" w:rsidRPr="006224DD" w:rsidRDefault="006224DD" w:rsidP="006224DD">
      <w:pPr>
        <w:ind w:firstLine="737"/>
        <w:jc w:val="right"/>
        <w:rPr>
          <w:sz w:val="16"/>
          <w:szCs w:val="16"/>
          <w:lang w:eastAsia="ar-SA"/>
        </w:rPr>
      </w:pPr>
      <w:r w:rsidRPr="006224DD">
        <w:rPr>
          <w:sz w:val="16"/>
          <w:szCs w:val="16"/>
          <w:lang w:eastAsia="ar-SA"/>
        </w:rPr>
        <w:t xml:space="preserve">Совета депутатов Кировского сельсовета </w:t>
      </w:r>
    </w:p>
    <w:p w:rsidR="006224DD" w:rsidRPr="006224DD" w:rsidRDefault="006224DD" w:rsidP="006224DD">
      <w:pPr>
        <w:ind w:firstLine="737"/>
        <w:jc w:val="right"/>
        <w:rPr>
          <w:sz w:val="16"/>
          <w:szCs w:val="16"/>
          <w:lang w:eastAsia="ar-SA"/>
        </w:rPr>
      </w:pPr>
      <w:r w:rsidRPr="006224DD">
        <w:rPr>
          <w:sz w:val="16"/>
          <w:szCs w:val="16"/>
          <w:lang w:eastAsia="ar-SA"/>
        </w:rPr>
        <w:t>Тогучинского района Новосибирской области</w:t>
      </w:r>
    </w:p>
    <w:p w:rsidR="006224DD" w:rsidRPr="006224DD" w:rsidRDefault="006224DD" w:rsidP="006224DD">
      <w:pPr>
        <w:ind w:firstLine="737"/>
        <w:jc w:val="right"/>
        <w:rPr>
          <w:rFonts w:eastAsia="Calibri"/>
          <w:sz w:val="16"/>
          <w:szCs w:val="16"/>
          <w:lang w:eastAsia="ar-SA"/>
        </w:rPr>
      </w:pPr>
      <w:r w:rsidRPr="006224DD">
        <w:rPr>
          <w:sz w:val="16"/>
          <w:szCs w:val="16"/>
          <w:lang w:eastAsia="ar-SA"/>
        </w:rPr>
        <w:t xml:space="preserve"> № 110 </w:t>
      </w:r>
      <w:r w:rsidRPr="006224DD">
        <w:rPr>
          <w:rFonts w:eastAsia="Calibri"/>
          <w:sz w:val="16"/>
          <w:szCs w:val="16"/>
          <w:lang w:eastAsia="ar-SA"/>
        </w:rPr>
        <w:t xml:space="preserve">от 26.12.2022 года </w:t>
      </w:r>
    </w:p>
    <w:p w:rsidR="006224DD" w:rsidRPr="006224DD" w:rsidRDefault="006224DD" w:rsidP="006224DD">
      <w:pPr>
        <w:ind w:firstLine="737"/>
        <w:jc w:val="right"/>
        <w:rPr>
          <w:rFonts w:eastAsia="Calibri"/>
          <w:sz w:val="16"/>
          <w:szCs w:val="16"/>
          <w:lang w:eastAsia="ar-SA"/>
        </w:rPr>
      </w:pPr>
      <w:r w:rsidRPr="006224DD">
        <w:rPr>
          <w:rFonts w:eastAsia="Calibri"/>
          <w:sz w:val="16"/>
          <w:szCs w:val="16"/>
          <w:lang w:eastAsia="ar-SA"/>
        </w:rPr>
        <w:t>«</w:t>
      </w:r>
      <w:r w:rsidRPr="006224DD">
        <w:rPr>
          <w:rFonts w:eastAsia="Calibri"/>
          <w:sz w:val="16"/>
          <w:szCs w:val="16"/>
          <w:lang w:eastAsia="en-US"/>
        </w:rPr>
        <w:t xml:space="preserve">О </w:t>
      </w:r>
      <w:r w:rsidRPr="006224DD">
        <w:rPr>
          <w:rFonts w:eastAsia="Calibri"/>
          <w:sz w:val="16"/>
          <w:szCs w:val="16"/>
          <w:lang w:eastAsia="ar-SA"/>
        </w:rPr>
        <w:t xml:space="preserve">бюджете Кировского сельсовета </w:t>
      </w:r>
    </w:p>
    <w:p w:rsidR="006224DD" w:rsidRPr="006224DD" w:rsidRDefault="006224DD" w:rsidP="006224DD">
      <w:pPr>
        <w:ind w:firstLine="737"/>
        <w:jc w:val="right"/>
        <w:rPr>
          <w:rFonts w:eastAsia="Calibri"/>
          <w:sz w:val="16"/>
          <w:szCs w:val="16"/>
          <w:lang w:eastAsia="ar-SA"/>
        </w:rPr>
      </w:pPr>
      <w:r w:rsidRPr="006224DD">
        <w:rPr>
          <w:rFonts w:eastAsia="Calibri"/>
          <w:sz w:val="16"/>
          <w:szCs w:val="16"/>
          <w:lang w:eastAsia="ar-SA"/>
        </w:rPr>
        <w:t xml:space="preserve">Тогучинского района Новосибирской области </w:t>
      </w:r>
    </w:p>
    <w:p w:rsidR="006224DD" w:rsidRPr="006224DD" w:rsidRDefault="006224DD" w:rsidP="006224DD">
      <w:pPr>
        <w:ind w:firstLine="737"/>
        <w:jc w:val="right"/>
        <w:rPr>
          <w:sz w:val="16"/>
          <w:szCs w:val="16"/>
          <w:lang w:eastAsia="ar-SA"/>
        </w:rPr>
      </w:pPr>
      <w:r w:rsidRPr="006224DD">
        <w:rPr>
          <w:rFonts w:eastAsia="Calibri"/>
          <w:sz w:val="16"/>
          <w:szCs w:val="16"/>
          <w:lang w:eastAsia="ar-SA"/>
        </w:rPr>
        <w:t>на 2023 год и плановый период 2024 и 2025 годов»</w:t>
      </w:r>
    </w:p>
    <w:p w:rsidR="006224DD" w:rsidRPr="006224DD" w:rsidRDefault="006224DD" w:rsidP="006224DD">
      <w:pPr>
        <w:ind w:firstLine="737"/>
        <w:jc w:val="right"/>
        <w:rPr>
          <w:sz w:val="16"/>
          <w:szCs w:val="16"/>
          <w:lang w:eastAsia="ar-SA"/>
        </w:rPr>
      </w:pPr>
    </w:p>
    <w:p w:rsidR="006224DD" w:rsidRPr="006224DD" w:rsidRDefault="006224DD" w:rsidP="006224DD">
      <w:pPr>
        <w:suppressAutoHyphens w:val="0"/>
        <w:jc w:val="both"/>
        <w:rPr>
          <w:sz w:val="16"/>
          <w:szCs w:val="16"/>
          <w:lang w:eastAsia="ru-RU"/>
        </w:rPr>
      </w:pPr>
    </w:p>
    <w:tbl>
      <w:tblPr>
        <w:tblW w:w="4469" w:type="dxa"/>
        <w:tblInd w:w="108" w:type="dxa"/>
        <w:tblLook w:val="04A0" w:firstRow="1" w:lastRow="0" w:firstColumn="1" w:lastColumn="0" w:noHBand="0" w:noVBand="1"/>
      </w:tblPr>
      <w:tblGrid>
        <w:gridCol w:w="240"/>
        <w:gridCol w:w="239"/>
        <w:gridCol w:w="239"/>
        <w:gridCol w:w="239"/>
        <w:gridCol w:w="686"/>
        <w:gridCol w:w="400"/>
        <w:gridCol w:w="294"/>
        <w:gridCol w:w="310"/>
        <w:gridCol w:w="584"/>
        <w:gridCol w:w="326"/>
        <w:gridCol w:w="437"/>
        <w:gridCol w:w="474"/>
        <w:gridCol w:w="455"/>
      </w:tblGrid>
      <w:tr w:rsidR="006224DD" w:rsidRPr="006224DD" w:rsidTr="00B33FE7">
        <w:trPr>
          <w:trHeight w:val="157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001" w:type="dxa"/>
            <w:gridSpan w:val="9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Ведомственная структура расходов бюджета Кировский сельсовет Тогучинского района Новосибирской области на 2023 год и плановый период 2024 и 2025 годы.</w:t>
            </w:r>
          </w:p>
        </w:tc>
      </w:tr>
      <w:tr w:rsidR="006224DD" w:rsidRPr="006224DD" w:rsidTr="00B33FE7">
        <w:trPr>
          <w:trHeight w:val="157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001" w:type="dxa"/>
            <w:gridSpan w:val="9"/>
            <w:vMerge/>
            <w:tcBorders>
              <w:left w:val="nil"/>
            </w:tcBorders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6224DD" w:rsidRPr="006224DD" w:rsidTr="00B33FE7">
        <w:trPr>
          <w:trHeight w:val="133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001" w:type="dxa"/>
            <w:gridSpan w:val="9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6224DD" w:rsidRPr="006224DD" w:rsidTr="00B33FE7">
        <w:trPr>
          <w:trHeight w:val="141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(тыс. руб.)</w:t>
            </w:r>
          </w:p>
        </w:tc>
      </w:tr>
      <w:tr w:rsidR="006224DD" w:rsidRPr="006224DD" w:rsidTr="00B33FE7">
        <w:trPr>
          <w:trHeight w:val="117"/>
        </w:trPr>
        <w:tc>
          <w:tcPr>
            <w:tcW w:w="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Код главы</w:t>
            </w:r>
          </w:p>
        </w:tc>
        <w:tc>
          <w:tcPr>
            <w:tcW w:w="1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2025 год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5 846,7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3410,3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2716,1</w:t>
            </w:r>
          </w:p>
        </w:tc>
      </w:tr>
      <w:tr w:rsidR="006224DD" w:rsidRPr="006224DD" w:rsidTr="00B33FE7">
        <w:trPr>
          <w:trHeight w:val="209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922,5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922,5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922,5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 xml:space="preserve">Непрограммные мероприятия </w:t>
            </w:r>
            <w:proofErr w:type="gramStart"/>
            <w:r w:rsidRPr="006224DD">
              <w:rPr>
                <w:bCs/>
                <w:sz w:val="16"/>
                <w:szCs w:val="16"/>
                <w:lang w:eastAsia="ru-RU"/>
              </w:rPr>
              <w:t>бюджета  Кировского</w:t>
            </w:r>
            <w:proofErr w:type="gramEnd"/>
            <w:r w:rsidRPr="006224DD">
              <w:rPr>
                <w:bCs/>
                <w:sz w:val="16"/>
                <w:szCs w:val="16"/>
                <w:lang w:eastAsia="ru-RU"/>
              </w:rPr>
              <w:t xml:space="preserve"> сельсовета Тогучинского района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922,5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922,5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922,5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922,5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922,5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922,5</w:t>
            </w:r>
          </w:p>
        </w:tc>
      </w:tr>
      <w:tr w:rsidR="006224DD" w:rsidRPr="006224DD" w:rsidTr="00B33FE7">
        <w:trPr>
          <w:trHeight w:val="309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922,5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922,5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922,5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922,5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922,5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922,5</w:t>
            </w:r>
          </w:p>
        </w:tc>
      </w:tr>
      <w:tr w:rsidR="006224DD" w:rsidRPr="006224DD" w:rsidTr="00B33FE7">
        <w:trPr>
          <w:trHeight w:val="309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4 853,4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2422,0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1727,8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 xml:space="preserve">Непрограммные мероприятия </w:t>
            </w:r>
            <w:proofErr w:type="gramStart"/>
            <w:r w:rsidRPr="006224DD">
              <w:rPr>
                <w:bCs/>
                <w:sz w:val="16"/>
                <w:szCs w:val="16"/>
                <w:lang w:eastAsia="ru-RU"/>
              </w:rPr>
              <w:t>бюджета  Кировского</w:t>
            </w:r>
            <w:proofErr w:type="gramEnd"/>
            <w:r w:rsidRPr="006224DD">
              <w:rPr>
                <w:bCs/>
                <w:sz w:val="16"/>
                <w:szCs w:val="16"/>
                <w:lang w:eastAsia="ru-RU"/>
              </w:rPr>
              <w:t xml:space="preserve"> сельсовета Тогучинского района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4 853,4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2422,0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1727,8</w:t>
            </w:r>
          </w:p>
        </w:tc>
      </w:tr>
      <w:tr w:rsidR="006224DD" w:rsidRPr="006224DD" w:rsidTr="00B33FE7">
        <w:trPr>
          <w:trHeight w:val="209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3 594,7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1738,7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1098,3</w:t>
            </w:r>
          </w:p>
        </w:tc>
      </w:tr>
      <w:tr w:rsidR="006224DD" w:rsidRPr="006224DD" w:rsidTr="00B33FE7">
        <w:trPr>
          <w:trHeight w:val="309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3 594,7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1738,7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1098,3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3 594,7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1738,7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1098,3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1 258,6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683,2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629,4</w:t>
            </w:r>
          </w:p>
        </w:tc>
      </w:tr>
      <w:tr w:rsidR="006224DD" w:rsidRPr="006224DD" w:rsidTr="00B33FE7">
        <w:trPr>
          <w:trHeight w:val="209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1 196,6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629,4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629,4</w:t>
            </w:r>
          </w:p>
        </w:tc>
      </w:tr>
      <w:tr w:rsidR="006224DD" w:rsidRPr="006224DD" w:rsidTr="00B33FE7">
        <w:trPr>
          <w:trHeight w:val="209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1 196,6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629,4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629,4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53,8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53,8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53,8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53,8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B33FE7">
        <w:trPr>
          <w:trHeight w:val="209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0,1</w:t>
            </w:r>
          </w:p>
        </w:tc>
      </w:tr>
      <w:tr w:rsidR="006224DD" w:rsidRPr="006224DD" w:rsidTr="00B33FE7">
        <w:trPr>
          <w:trHeight w:val="209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0,1</w:t>
            </w:r>
          </w:p>
        </w:tc>
      </w:tr>
      <w:tr w:rsidR="006224DD" w:rsidRPr="006224DD" w:rsidTr="00B33FE7">
        <w:trPr>
          <w:trHeight w:val="209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0,1</w:t>
            </w:r>
          </w:p>
        </w:tc>
      </w:tr>
      <w:tr w:rsidR="006224DD" w:rsidRPr="006224DD" w:rsidTr="00B33FE7">
        <w:trPr>
          <w:trHeight w:val="209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Pr="006224DD">
              <w:rPr>
                <w:bCs/>
                <w:sz w:val="16"/>
                <w:szCs w:val="16"/>
                <w:lang w:eastAsia="ru-RU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65,8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65,8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65,8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 xml:space="preserve">Непрограммные мероприятия </w:t>
            </w:r>
            <w:proofErr w:type="gramStart"/>
            <w:r w:rsidRPr="006224DD">
              <w:rPr>
                <w:bCs/>
                <w:sz w:val="16"/>
                <w:szCs w:val="16"/>
                <w:lang w:eastAsia="ru-RU"/>
              </w:rPr>
              <w:t>бюджета  Кировского</w:t>
            </w:r>
            <w:proofErr w:type="gramEnd"/>
            <w:r w:rsidRPr="006224DD">
              <w:rPr>
                <w:bCs/>
                <w:sz w:val="16"/>
                <w:szCs w:val="16"/>
                <w:lang w:eastAsia="ru-RU"/>
              </w:rPr>
              <w:t xml:space="preserve"> сельсовета Тогучинского района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65,8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65,8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65,8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65,8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65,8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65,8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65,8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65,8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65,8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65,8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65,8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65,8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 xml:space="preserve">Непрограммные мероприятия бюджета Кировского </w:t>
            </w:r>
            <w:proofErr w:type="gramStart"/>
            <w:r w:rsidRPr="006224DD">
              <w:rPr>
                <w:bCs/>
                <w:sz w:val="16"/>
                <w:szCs w:val="16"/>
                <w:lang w:eastAsia="ru-RU"/>
              </w:rPr>
              <w:t>сельсовета  Тогучинского</w:t>
            </w:r>
            <w:proofErr w:type="gramEnd"/>
            <w:r w:rsidRPr="006224DD">
              <w:rPr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Другие вопросы органов местного самоуправления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346,0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362,2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376,3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346,0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362,2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376,3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 xml:space="preserve">Непрограммные мероприятия бюджета Кировского </w:t>
            </w:r>
            <w:proofErr w:type="gramStart"/>
            <w:r w:rsidRPr="006224DD">
              <w:rPr>
                <w:bCs/>
                <w:sz w:val="16"/>
                <w:szCs w:val="16"/>
                <w:lang w:eastAsia="ru-RU"/>
              </w:rPr>
              <w:t>сельсовета  Тогучинского</w:t>
            </w:r>
            <w:proofErr w:type="gramEnd"/>
            <w:r w:rsidRPr="006224DD">
              <w:rPr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346,0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362,2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376,3</w:t>
            </w:r>
          </w:p>
        </w:tc>
      </w:tr>
      <w:tr w:rsidR="006224DD" w:rsidRPr="006224DD" w:rsidTr="00B33FE7">
        <w:trPr>
          <w:trHeight w:val="209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346,0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362,2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376,3</w:t>
            </w:r>
          </w:p>
        </w:tc>
      </w:tr>
      <w:tr w:rsidR="006224DD" w:rsidRPr="006224DD" w:rsidTr="00B33FE7">
        <w:trPr>
          <w:trHeight w:val="309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341,4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355,0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369,2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341,4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355,0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369,2</w:t>
            </w:r>
          </w:p>
        </w:tc>
      </w:tr>
      <w:tr w:rsidR="006224DD" w:rsidRPr="006224DD" w:rsidTr="00B33FE7">
        <w:trPr>
          <w:trHeight w:val="209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7,1</w:t>
            </w:r>
          </w:p>
        </w:tc>
      </w:tr>
      <w:tr w:rsidR="006224DD" w:rsidRPr="006224DD" w:rsidTr="00B33FE7">
        <w:trPr>
          <w:trHeight w:val="209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7,1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B33FE7">
        <w:trPr>
          <w:trHeight w:val="209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 xml:space="preserve">Непрограммные мероприятия </w:t>
            </w:r>
            <w:proofErr w:type="gramStart"/>
            <w:r w:rsidRPr="006224DD">
              <w:rPr>
                <w:bCs/>
                <w:sz w:val="16"/>
                <w:szCs w:val="16"/>
                <w:lang w:eastAsia="ru-RU"/>
              </w:rPr>
              <w:t>бюджета  Кировского</w:t>
            </w:r>
            <w:proofErr w:type="gramEnd"/>
            <w:r w:rsidRPr="006224DD">
              <w:rPr>
                <w:bCs/>
                <w:sz w:val="16"/>
                <w:szCs w:val="16"/>
                <w:lang w:eastAsia="ru-RU"/>
              </w:rPr>
              <w:t xml:space="preserve"> сельсовета Тогучинского района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B33FE7">
        <w:trPr>
          <w:trHeight w:val="209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B33FE7">
        <w:trPr>
          <w:trHeight w:val="209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2 838,1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3064,2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3607,5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2 838,1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3064,2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3607,5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 xml:space="preserve">Непрограммные мероприятия бюджета Кировского </w:t>
            </w:r>
            <w:proofErr w:type="gramStart"/>
            <w:r w:rsidRPr="006224DD">
              <w:rPr>
                <w:bCs/>
                <w:sz w:val="16"/>
                <w:szCs w:val="16"/>
                <w:lang w:eastAsia="ru-RU"/>
              </w:rPr>
              <w:t>сельсовета  Тогучинского</w:t>
            </w:r>
            <w:proofErr w:type="gramEnd"/>
            <w:r w:rsidRPr="006224DD">
              <w:rPr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2 838,1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3064,2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3607,5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 xml:space="preserve">Дорожный фонд Кировского </w:t>
            </w:r>
            <w:proofErr w:type="gramStart"/>
            <w:r w:rsidRPr="006224DD">
              <w:rPr>
                <w:bCs/>
                <w:sz w:val="16"/>
                <w:szCs w:val="16"/>
                <w:lang w:eastAsia="ru-RU"/>
              </w:rPr>
              <w:t>сельсовета  Тогучинского</w:t>
            </w:r>
            <w:proofErr w:type="gramEnd"/>
            <w:r w:rsidRPr="006224DD">
              <w:rPr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2 838,1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3064,2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3607,5</w:t>
            </w:r>
          </w:p>
        </w:tc>
      </w:tr>
      <w:tr w:rsidR="006224DD" w:rsidRPr="006224DD" w:rsidTr="00B33FE7">
        <w:trPr>
          <w:trHeight w:val="209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224DD">
              <w:rPr>
                <w:bCs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2 838,1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3064,2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3607,5</w:t>
            </w:r>
          </w:p>
        </w:tc>
      </w:tr>
      <w:tr w:rsidR="006224DD" w:rsidRPr="006224DD" w:rsidTr="00B33FE7">
        <w:trPr>
          <w:trHeight w:val="209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2 838,1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3064,2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3607,5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1 217,5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477,0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477,0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1 217,5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477,0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477,0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 xml:space="preserve">Непрограммные мероприятия бюджета Кировского </w:t>
            </w:r>
            <w:proofErr w:type="gramStart"/>
            <w:r w:rsidRPr="006224DD">
              <w:rPr>
                <w:bCs/>
                <w:sz w:val="16"/>
                <w:szCs w:val="16"/>
                <w:lang w:eastAsia="ru-RU"/>
              </w:rPr>
              <w:t>сельсовета  Тогучинского</w:t>
            </w:r>
            <w:proofErr w:type="gramEnd"/>
            <w:r w:rsidRPr="006224DD">
              <w:rPr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1 217,5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477,0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477,0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532,4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477,0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477,0</w:t>
            </w:r>
          </w:p>
        </w:tc>
      </w:tr>
      <w:tr w:rsidR="006224DD" w:rsidRPr="006224DD" w:rsidTr="00B33FE7">
        <w:trPr>
          <w:trHeight w:val="209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532,4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477,0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477,0</w:t>
            </w:r>
          </w:p>
        </w:tc>
      </w:tr>
      <w:tr w:rsidR="006224DD" w:rsidRPr="006224DD" w:rsidTr="00B33FE7">
        <w:trPr>
          <w:trHeight w:val="209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532,4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477,0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477,0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B33FE7">
        <w:trPr>
          <w:trHeight w:val="209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B33FE7">
        <w:trPr>
          <w:trHeight w:val="209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610,1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B33FE7">
        <w:trPr>
          <w:trHeight w:val="209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610,1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B33FE7">
        <w:trPr>
          <w:trHeight w:val="209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610,1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9 771,6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4232,5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4232,5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9 771,6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4232,5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4232,5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lastRenderedPageBreak/>
              <w:t xml:space="preserve">Непрограммные мероприятия </w:t>
            </w:r>
            <w:proofErr w:type="gramStart"/>
            <w:r w:rsidRPr="006224DD">
              <w:rPr>
                <w:bCs/>
                <w:sz w:val="16"/>
                <w:szCs w:val="16"/>
                <w:lang w:eastAsia="ru-RU"/>
              </w:rPr>
              <w:t>бюджета  Кировского</w:t>
            </w:r>
            <w:proofErr w:type="gramEnd"/>
            <w:r w:rsidRPr="006224DD">
              <w:rPr>
                <w:bCs/>
                <w:sz w:val="16"/>
                <w:szCs w:val="16"/>
                <w:lang w:eastAsia="ru-RU"/>
              </w:rPr>
              <w:t xml:space="preserve"> сельсовета Тогучинского района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9 771,6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4232,5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4232,5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Дворцы и дома культуры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4 972,2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4232,5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4232,5</w:t>
            </w:r>
          </w:p>
        </w:tc>
      </w:tr>
      <w:tr w:rsidR="006224DD" w:rsidRPr="006224DD" w:rsidTr="00B33FE7">
        <w:trPr>
          <w:trHeight w:val="309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3 146,3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3000,0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3 146,3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3000,0</w:t>
            </w:r>
          </w:p>
        </w:tc>
      </w:tr>
      <w:tr w:rsidR="006224DD" w:rsidRPr="006224DD" w:rsidTr="00B33FE7">
        <w:trPr>
          <w:trHeight w:val="209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1 825,5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1232,5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1232,5</w:t>
            </w:r>
          </w:p>
        </w:tc>
      </w:tr>
      <w:tr w:rsidR="006224DD" w:rsidRPr="006224DD" w:rsidTr="00B33FE7">
        <w:trPr>
          <w:trHeight w:val="209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1 825,5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1232,5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1232,5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B33FE7">
        <w:trPr>
          <w:trHeight w:val="309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4 799,4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B33FE7">
        <w:trPr>
          <w:trHeight w:val="309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4 799,4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4 799,4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450,6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450,6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 xml:space="preserve">Непрограммные мероприятия бюджета Кировского </w:t>
            </w:r>
            <w:proofErr w:type="gramStart"/>
            <w:r w:rsidRPr="006224DD">
              <w:rPr>
                <w:bCs/>
                <w:sz w:val="16"/>
                <w:szCs w:val="16"/>
                <w:lang w:eastAsia="ru-RU"/>
              </w:rPr>
              <w:t>сельсовета  Тогучинского</w:t>
            </w:r>
            <w:proofErr w:type="gramEnd"/>
            <w:r w:rsidRPr="006224DD">
              <w:rPr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450,6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450,6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450,6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450,6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15,0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15,0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 xml:space="preserve">Непрограммные мероприятия бюджета Кировского </w:t>
            </w:r>
            <w:proofErr w:type="gramStart"/>
            <w:r w:rsidRPr="006224DD">
              <w:rPr>
                <w:bCs/>
                <w:sz w:val="16"/>
                <w:szCs w:val="16"/>
                <w:lang w:eastAsia="ru-RU"/>
              </w:rPr>
              <w:t>сельсовета  Тогучинского</w:t>
            </w:r>
            <w:proofErr w:type="gramEnd"/>
            <w:r w:rsidRPr="006224DD">
              <w:rPr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15,0</w:t>
            </w:r>
          </w:p>
        </w:tc>
      </w:tr>
      <w:tr w:rsidR="006224DD" w:rsidRPr="006224DD" w:rsidTr="00B33FE7">
        <w:trPr>
          <w:trHeight w:val="209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8800005120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15,0</w:t>
            </w:r>
          </w:p>
        </w:tc>
      </w:tr>
      <w:tr w:rsidR="006224DD" w:rsidRPr="006224DD" w:rsidTr="00B33FE7">
        <w:trPr>
          <w:trHeight w:val="209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8800005120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15,0</w:t>
            </w:r>
          </w:p>
        </w:tc>
      </w:tr>
      <w:tr w:rsidR="006224DD" w:rsidRPr="006224DD" w:rsidTr="00B33FE7">
        <w:trPr>
          <w:trHeight w:val="209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8800005120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15,0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582,0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582,0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 xml:space="preserve">Непрограммные мероприятия </w:t>
            </w:r>
            <w:proofErr w:type="gramStart"/>
            <w:r w:rsidRPr="006224DD">
              <w:rPr>
                <w:bCs/>
                <w:sz w:val="16"/>
                <w:szCs w:val="16"/>
                <w:lang w:eastAsia="ru-RU"/>
              </w:rPr>
              <w:t>бюджета  Кировского</w:t>
            </w:r>
            <w:proofErr w:type="gramEnd"/>
            <w:r w:rsidRPr="006224DD">
              <w:rPr>
                <w:bCs/>
                <w:sz w:val="16"/>
                <w:szCs w:val="16"/>
                <w:lang w:eastAsia="ru-RU"/>
              </w:rPr>
              <w:t xml:space="preserve"> сельсовета Тогучинского района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582,0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582,0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582,0</w:t>
            </w:r>
          </w:p>
        </w:tc>
      </w:tr>
      <w:tr w:rsidR="006224DD" w:rsidRPr="006224DD" w:rsidTr="00B33FE7">
        <w:trPr>
          <w:trHeight w:val="117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582,0</w:t>
            </w:r>
          </w:p>
        </w:tc>
      </w:tr>
      <w:tr w:rsidR="006224DD" w:rsidRPr="006224DD" w:rsidTr="00B33FE7">
        <w:trPr>
          <w:trHeight w:val="117"/>
        </w:trPr>
        <w:tc>
          <w:tcPr>
            <w:tcW w:w="220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20 586,30 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11851,2 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12006,4</w:t>
            </w:r>
          </w:p>
        </w:tc>
      </w:tr>
      <w:tr w:rsidR="006224DD" w:rsidRPr="006224DD" w:rsidTr="00B33FE7">
        <w:trPr>
          <w:trHeight w:val="23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6224DD" w:rsidRPr="006224DD" w:rsidTr="00B33FE7">
        <w:trPr>
          <w:trHeight w:val="166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</w:tbl>
    <w:p w:rsidR="006224DD" w:rsidRPr="006224DD" w:rsidRDefault="006224DD" w:rsidP="006224DD">
      <w:pPr>
        <w:suppressAutoHyphens w:val="0"/>
        <w:jc w:val="right"/>
        <w:rPr>
          <w:sz w:val="16"/>
          <w:szCs w:val="16"/>
          <w:lang w:eastAsia="ru-RU"/>
        </w:rPr>
      </w:pPr>
      <w:r w:rsidRPr="006224DD">
        <w:rPr>
          <w:sz w:val="16"/>
          <w:szCs w:val="16"/>
          <w:lang w:eastAsia="ru-RU"/>
        </w:rPr>
        <w:t>Приложение № 5</w:t>
      </w:r>
    </w:p>
    <w:p w:rsidR="006224DD" w:rsidRPr="006224DD" w:rsidRDefault="006224DD" w:rsidP="006224DD">
      <w:pPr>
        <w:ind w:firstLine="737"/>
        <w:jc w:val="right"/>
        <w:rPr>
          <w:sz w:val="16"/>
          <w:szCs w:val="16"/>
          <w:lang w:eastAsia="ar-SA"/>
        </w:rPr>
      </w:pPr>
      <w:r w:rsidRPr="006224DD">
        <w:rPr>
          <w:sz w:val="16"/>
          <w:szCs w:val="16"/>
          <w:lang w:eastAsia="ar-SA"/>
        </w:rPr>
        <w:t>к решению 22-й сессии шестого созыва</w:t>
      </w:r>
    </w:p>
    <w:p w:rsidR="006224DD" w:rsidRPr="006224DD" w:rsidRDefault="006224DD" w:rsidP="006224DD">
      <w:pPr>
        <w:ind w:firstLine="737"/>
        <w:jc w:val="right"/>
        <w:rPr>
          <w:sz w:val="16"/>
          <w:szCs w:val="16"/>
          <w:lang w:eastAsia="ar-SA"/>
        </w:rPr>
      </w:pPr>
      <w:r w:rsidRPr="006224DD">
        <w:rPr>
          <w:sz w:val="16"/>
          <w:szCs w:val="16"/>
          <w:lang w:eastAsia="ar-SA"/>
        </w:rPr>
        <w:t xml:space="preserve">Совета депутатов Кировского сельсовета </w:t>
      </w:r>
    </w:p>
    <w:p w:rsidR="006224DD" w:rsidRPr="006224DD" w:rsidRDefault="006224DD" w:rsidP="006224DD">
      <w:pPr>
        <w:ind w:firstLine="737"/>
        <w:jc w:val="right"/>
        <w:rPr>
          <w:sz w:val="16"/>
          <w:szCs w:val="16"/>
          <w:lang w:eastAsia="ar-SA"/>
        </w:rPr>
      </w:pPr>
      <w:r w:rsidRPr="006224DD">
        <w:rPr>
          <w:sz w:val="16"/>
          <w:szCs w:val="16"/>
          <w:lang w:eastAsia="ar-SA"/>
        </w:rPr>
        <w:t>Тогучинского района Новосибирской области</w:t>
      </w:r>
    </w:p>
    <w:p w:rsidR="006224DD" w:rsidRPr="006224DD" w:rsidRDefault="006224DD" w:rsidP="006224DD">
      <w:pPr>
        <w:ind w:firstLine="737"/>
        <w:jc w:val="right"/>
        <w:rPr>
          <w:rFonts w:eastAsia="Calibri"/>
          <w:sz w:val="16"/>
          <w:szCs w:val="16"/>
          <w:lang w:eastAsia="ar-SA"/>
        </w:rPr>
      </w:pPr>
      <w:r w:rsidRPr="006224DD">
        <w:rPr>
          <w:sz w:val="16"/>
          <w:szCs w:val="16"/>
          <w:lang w:eastAsia="ar-SA"/>
        </w:rPr>
        <w:t xml:space="preserve"> № 110 </w:t>
      </w:r>
      <w:r w:rsidRPr="006224DD">
        <w:rPr>
          <w:rFonts w:eastAsia="Calibri"/>
          <w:sz w:val="16"/>
          <w:szCs w:val="16"/>
          <w:lang w:eastAsia="ar-SA"/>
        </w:rPr>
        <w:t xml:space="preserve">от 26.12.2022 года </w:t>
      </w:r>
    </w:p>
    <w:p w:rsidR="006224DD" w:rsidRPr="006224DD" w:rsidRDefault="006224DD" w:rsidP="006224DD">
      <w:pPr>
        <w:ind w:firstLine="737"/>
        <w:jc w:val="right"/>
        <w:rPr>
          <w:rFonts w:eastAsia="Calibri"/>
          <w:sz w:val="16"/>
          <w:szCs w:val="16"/>
          <w:lang w:eastAsia="ar-SA"/>
        </w:rPr>
      </w:pPr>
      <w:r w:rsidRPr="006224DD">
        <w:rPr>
          <w:rFonts w:eastAsia="Calibri"/>
          <w:sz w:val="16"/>
          <w:szCs w:val="16"/>
          <w:lang w:eastAsia="ar-SA"/>
        </w:rPr>
        <w:t>«</w:t>
      </w:r>
      <w:r w:rsidRPr="006224DD">
        <w:rPr>
          <w:rFonts w:eastAsia="Calibri"/>
          <w:sz w:val="16"/>
          <w:szCs w:val="16"/>
          <w:lang w:eastAsia="en-US"/>
        </w:rPr>
        <w:t xml:space="preserve">О </w:t>
      </w:r>
      <w:r w:rsidRPr="006224DD">
        <w:rPr>
          <w:rFonts w:eastAsia="Calibri"/>
          <w:sz w:val="16"/>
          <w:szCs w:val="16"/>
          <w:lang w:eastAsia="ar-SA"/>
        </w:rPr>
        <w:t xml:space="preserve">бюджете Кировского сельсовета </w:t>
      </w:r>
    </w:p>
    <w:p w:rsidR="006224DD" w:rsidRPr="006224DD" w:rsidRDefault="006224DD" w:rsidP="006224DD">
      <w:pPr>
        <w:ind w:firstLine="737"/>
        <w:jc w:val="right"/>
        <w:rPr>
          <w:rFonts w:eastAsia="Calibri"/>
          <w:sz w:val="16"/>
          <w:szCs w:val="16"/>
          <w:lang w:eastAsia="ar-SA"/>
        </w:rPr>
      </w:pPr>
      <w:r w:rsidRPr="006224DD">
        <w:rPr>
          <w:rFonts w:eastAsia="Calibri"/>
          <w:sz w:val="16"/>
          <w:szCs w:val="16"/>
          <w:lang w:eastAsia="ar-SA"/>
        </w:rPr>
        <w:t xml:space="preserve">Тогучинского района Новосибирской области </w:t>
      </w:r>
    </w:p>
    <w:p w:rsidR="006224DD" w:rsidRPr="006224DD" w:rsidRDefault="006224DD" w:rsidP="006224DD">
      <w:pPr>
        <w:suppressAutoHyphens w:val="0"/>
        <w:jc w:val="right"/>
        <w:rPr>
          <w:sz w:val="16"/>
          <w:szCs w:val="16"/>
          <w:shd w:val="clear" w:color="auto" w:fill="FFFF00"/>
          <w:lang w:eastAsia="ru-RU"/>
        </w:rPr>
      </w:pPr>
      <w:r w:rsidRPr="006224DD">
        <w:rPr>
          <w:rFonts w:eastAsia="Calibri"/>
          <w:sz w:val="16"/>
          <w:szCs w:val="16"/>
          <w:lang w:eastAsia="ar-SA"/>
        </w:rPr>
        <w:t>на 2023 год и плановый период 2024 и 2025 годов»</w:t>
      </w:r>
    </w:p>
    <w:tbl>
      <w:tblPr>
        <w:tblW w:w="4740" w:type="dxa"/>
        <w:tblInd w:w="108" w:type="dxa"/>
        <w:tblLook w:val="04A0" w:firstRow="1" w:lastRow="0" w:firstColumn="1" w:lastColumn="0" w:noHBand="0" w:noVBand="1"/>
      </w:tblPr>
      <w:tblGrid>
        <w:gridCol w:w="1042"/>
        <w:gridCol w:w="484"/>
        <w:gridCol w:w="335"/>
        <w:gridCol w:w="360"/>
        <w:gridCol w:w="778"/>
        <w:gridCol w:w="384"/>
        <w:gridCol w:w="574"/>
        <w:gridCol w:w="483"/>
        <w:gridCol w:w="483"/>
      </w:tblGrid>
      <w:tr w:rsidR="006224DD" w:rsidRPr="006224DD" w:rsidTr="004146D9">
        <w:trPr>
          <w:trHeight w:val="1104"/>
        </w:trPr>
        <w:tc>
          <w:tcPr>
            <w:tcW w:w="4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Распределение бюджетных ассигнований бюджета Кировского сельсовета Тогучинского района Новосибирской области</w:t>
            </w:r>
            <w:r w:rsidRPr="006224DD"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, </w:t>
            </w:r>
            <w:r w:rsidRPr="006224DD">
              <w:rPr>
                <w:b/>
                <w:bCs/>
                <w:sz w:val="16"/>
                <w:szCs w:val="16"/>
                <w:lang w:eastAsia="ru-RU"/>
              </w:rPr>
              <w:t>направляемых на исполнение публичных нормативных обязательств на 2023 год и плановый период 2024 и 2025 годов</w:t>
            </w:r>
          </w:p>
        </w:tc>
      </w:tr>
      <w:tr w:rsidR="006224DD" w:rsidRPr="006224DD" w:rsidTr="004146D9">
        <w:trPr>
          <w:trHeight w:val="304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6224DD" w:rsidRPr="006224DD" w:rsidTr="004146D9">
        <w:trPr>
          <w:trHeight w:val="246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6224DD">
              <w:rPr>
                <w:sz w:val="16"/>
                <w:szCs w:val="16"/>
                <w:lang w:eastAsia="ru-RU"/>
              </w:rPr>
              <w:t>Сумма(</w:t>
            </w:r>
            <w:proofErr w:type="gramEnd"/>
            <w:r w:rsidRPr="006224DD">
              <w:rPr>
                <w:sz w:val="16"/>
                <w:szCs w:val="16"/>
                <w:lang w:eastAsia="ru-RU"/>
              </w:rPr>
              <w:t>в рублях)</w:t>
            </w:r>
          </w:p>
        </w:tc>
      </w:tr>
      <w:tr w:rsidR="006224DD" w:rsidRPr="006224DD" w:rsidTr="004146D9">
        <w:trPr>
          <w:trHeight w:val="304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2025 год</w:t>
            </w:r>
          </w:p>
        </w:tc>
      </w:tr>
      <w:tr w:rsidR="006224DD" w:rsidRPr="006224DD" w:rsidTr="004146D9">
        <w:trPr>
          <w:trHeight w:val="1832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450,58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6224DD" w:rsidRPr="006224DD" w:rsidTr="004146D9">
        <w:trPr>
          <w:trHeight w:val="304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224DD" w:rsidRPr="006224DD" w:rsidTr="004146D9">
        <w:trPr>
          <w:trHeight w:val="304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450,58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224DD" w:rsidRPr="006224DD" w:rsidTr="004146D9">
        <w:trPr>
          <w:trHeight w:val="246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6224DD" w:rsidRPr="006224DD" w:rsidTr="004146D9">
        <w:trPr>
          <w:trHeight w:val="246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</w:tbl>
    <w:p w:rsidR="006224DD" w:rsidRPr="006224DD" w:rsidRDefault="006224DD" w:rsidP="006224DD">
      <w:pPr>
        <w:suppressAutoHyphens w:val="0"/>
        <w:jc w:val="right"/>
        <w:rPr>
          <w:sz w:val="16"/>
          <w:szCs w:val="16"/>
          <w:lang w:eastAsia="ru-RU"/>
        </w:rPr>
      </w:pPr>
      <w:r w:rsidRPr="006224DD">
        <w:rPr>
          <w:sz w:val="16"/>
          <w:szCs w:val="16"/>
          <w:lang w:eastAsia="ru-RU"/>
        </w:rPr>
        <w:t>Приложение № 6</w:t>
      </w:r>
    </w:p>
    <w:p w:rsidR="006224DD" w:rsidRPr="006224DD" w:rsidRDefault="006224DD" w:rsidP="006224DD">
      <w:pPr>
        <w:ind w:firstLine="737"/>
        <w:jc w:val="right"/>
        <w:rPr>
          <w:sz w:val="16"/>
          <w:szCs w:val="16"/>
          <w:lang w:eastAsia="ar-SA"/>
        </w:rPr>
      </w:pPr>
      <w:r w:rsidRPr="006224DD">
        <w:rPr>
          <w:sz w:val="16"/>
          <w:szCs w:val="16"/>
          <w:lang w:eastAsia="ar-SA"/>
        </w:rPr>
        <w:t>к решению 22-й сессии шестого созыва</w:t>
      </w:r>
    </w:p>
    <w:p w:rsidR="006224DD" w:rsidRPr="006224DD" w:rsidRDefault="006224DD" w:rsidP="006224DD">
      <w:pPr>
        <w:ind w:firstLine="737"/>
        <w:jc w:val="right"/>
        <w:rPr>
          <w:sz w:val="16"/>
          <w:szCs w:val="16"/>
          <w:lang w:eastAsia="ar-SA"/>
        </w:rPr>
      </w:pPr>
      <w:r w:rsidRPr="006224DD">
        <w:rPr>
          <w:sz w:val="16"/>
          <w:szCs w:val="16"/>
          <w:lang w:eastAsia="ar-SA"/>
        </w:rPr>
        <w:t xml:space="preserve">Совета депутатов Кировского сельсовета </w:t>
      </w:r>
    </w:p>
    <w:p w:rsidR="006224DD" w:rsidRPr="006224DD" w:rsidRDefault="006224DD" w:rsidP="006224DD">
      <w:pPr>
        <w:ind w:firstLine="737"/>
        <w:jc w:val="right"/>
        <w:rPr>
          <w:sz w:val="16"/>
          <w:szCs w:val="16"/>
          <w:lang w:eastAsia="ar-SA"/>
        </w:rPr>
      </w:pPr>
      <w:r w:rsidRPr="006224DD">
        <w:rPr>
          <w:sz w:val="16"/>
          <w:szCs w:val="16"/>
          <w:lang w:eastAsia="ar-SA"/>
        </w:rPr>
        <w:t>Тогучинского района Новосибирской области</w:t>
      </w:r>
    </w:p>
    <w:p w:rsidR="006224DD" w:rsidRPr="006224DD" w:rsidRDefault="006224DD" w:rsidP="006224DD">
      <w:pPr>
        <w:ind w:firstLine="737"/>
        <w:jc w:val="right"/>
        <w:rPr>
          <w:rFonts w:eastAsia="Calibri"/>
          <w:sz w:val="16"/>
          <w:szCs w:val="16"/>
          <w:lang w:eastAsia="ar-SA"/>
        </w:rPr>
      </w:pPr>
      <w:r w:rsidRPr="006224DD">
        <w:rPr>
          <w:sz w:val="16"/>
          <w:szCs w:val="16"/>
          <w:lang w:eastAsia="ar-SA"/>
        </w:rPr>
        <w:t xml:space="preserve"> № 110 </w:t>
      </w:r>
      <w:r w:rsidRPr="006224DD">
        <w:rPr>
          <w:rFonts w:eastAsia="Calibri"/>
          <w:sz w:val="16"/>
          <w:szCs w:val="16"/>
          <w:lang w:eastAsia="ar-SA"/>
        </w:rPr>
        <w:t xml:space="preserve">от 26.12.2022 года </w:t>
      </w:r>
    </w:p>
    <w:p w:rsidR="006224DD" w:rsidRPr="006224DD" w:rsidRDefault="006224DD" w:rsidP="006224DD">
      <w:pPr>
        <w:ind w:firstLine="737"/>
        <w:jc w:val="right"/>
        <w:rPr>
          <w:rFonts w:eastAsia="Calibri"/>
          <w:sz w:val="16"/>
          <w:szCs w:val="16"/>
          <w:lang w:eastAsia="ar-SA"/>
        </w:rPr>
      </w:pPr>
      <w:r w:rsidRPr="006224DD">
        <w:rPr>
          <w:rFonts w:eastAsia="Calibri"/>
          <w:sz w:val="16"/>
          <w:szCs w:val="16"/>
          <w:lang w:eastAsia="ar-SA"/>
        </w:rPr>
        <w:t>«</w:t>
      </w:r>
      <w:r w:rsidRPr="006224DD">
        <w:rPr>
          <w:rFonts w:eastAsia="Calibri"/>
          <w:sz w:val="16"/>
          <w:szCs w:val="16"/>
          <w:lang w:eastAsia="en-US"/>
        </w:rPr>
        <w:t xml:space="preserve">О </w:t>
      </w:r>
      <w:r w:rsidRPr="006224DD">
        <w:rPr>
          <w:rFonts w:eastAsia="Calibri"/>
          <w:sz w:val="16"/>
          <w:szCs w:val="16"/>
          <w:lang w:eastAsia="ar-SA"/>
        </w:rPr>
        <w:t xml:space="preserve">бюджете Кировского сельсовета </w:t>
      </w:r>
    </w:p>
    <w:p w:rsidR="006224DD" w:rsidRPr="006224DD" w:rsidRDefault="006224DD" w:rsidP="006224DD">
      <w:pPr>
        <w:ind w:firstLine="737"/>
        <w:jc w:val="right"/>
        <w:rPr>
          <w:rFonts w:eastAsia="Calibri"/>
          <w:sz w:val="16"/>
          <w:szCs w:val="16"/>
          <w:lang w:eastAsia="ar-SA"/>
        </w:rPr>
      </w:pPr>
      <w:r w:rsidRPr="006224DD">
        <w:rPr>
          <w:rFonts w:eastAsia="Calibri"/>
          <w:sz w:val="16"/>
          <w:szCs w:val="16"/>
          <w:lang w:eastAsia="ar-SA"/>
        </w:rPr>
        <w:t xml:space="preserve">Тогучинского района Новосибирской области </w:t>
      </w:r>
    </w:p>
    <w:p w:rsidR="006224DD" w:rsidRPr="006224DD" w:rsidRDefault="006224DD" w:rsidP="006224DD">
      <w:pPr>
        <w:suppressAutoHyphens w:val="0"/>
        <w:jc w:val="right"/>
        <w:rPr>
          <w:sz w:val="16"/>
          <w:szCs w:val="16"/>
          <w:lang w:eastAsia="ru-RU"/>
        </w:rPr>
      </w:pPr>
      <w:r w:rsidRPr="006224DD">
        <w:rPr>
          <w:rFonts w:eastAsia="Calibri"/>
          <w:sz w:val="16"/>
          <w:szCs w:val="16"/>
          <w:lang w:eastAsia="ar-SA"/>
        </w:rPr>
        <w:t>на 2023 год и плановый период 2024 и 2025 годов»</w:t>
      </w:r>
    </w:p>
    <w:tbl>
      <w:tblPr>
        <w:tblW w:w="3925" w:type="dxa"/>
        <w:tblInd w:w="108" w:type="dxa"/>
        <w:tblLook w:val="04A0" w:firstRow="1" w:lastRow="0" w:firstColumn="1" w:lastColumn="0" w:noHBand="0" w:noVBand="1"/>
      </w:tblPr>
      <w:tblGrid>
        <w:gridCol w:w="432"/>
        <w:gridCol w:w="2254"/>
        <w:gridCol w:w="656"/>
        <w:gridCol w:w="656"/>
        <w:gridCol w:w="691"/>
      </w:tblGrid>
      <w:tr w:rsidR="006224DD" w:rsidRPr="006224DD" w:rsidTr="004146D9">
        <w:trPr>
          <w:trHeight w:val="184"/>
        </w:trPr>
        <w:tc>
          <w:tcPr>
            <w:tcW w:w="392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Иные межбюджетные трансферты, перечисляемые из бюджета Кировского сельсовета Тогучинского района Новосибирской области</w:t>
            </w:r>
            <w:r w:rsidRPr="006224DD">
              <w:rPr>
                <w:b/>
                <w:bCs/>
                <w:iCs/>
                <w:sz w:val="16"/>
                <w:szCs w:val="16"/>
                <w:lang w:eastAsia="ru-RU"/>
              </w:rPr>
              <w:t xml:space="preserve"> в бюджет других</w:t>
            </w:r>
            <w:r w:rsidRPr="006224DD">
              <w:rPr>
                <w:b/>
                <w:bCs/>
                <w:sz w:val="16"/>
                <w:szCs w:val="16"/>
                <w:lang w:eastAsia="ru-RU"/>
              </w:rPr>
              <w:t xml:space="preserve"> бюджетов бюджетной системы Российской Федерации на 2023 год и плановый период 2024 и 2025 годов </w:t>
            </w:r>
          </w:p>
        </w:tc>
      </w:tr>
      <w:tr w:rsidR="006224DD" w:rsidRPr="006224DD" w:rsidTr="004146D9">
        <w:trPr>
          <w:trHeight w:val="184"/>
        </w:trPr>
        <w:tc>
          <w:tcPr>
            <w:tcW w:w="392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224DD" w:rsidRPr="006224DD" w:rsidTr="004146D9">
        <w:trPr>
          <w:trHeight w:val="77"/>
        </w:trPr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в рублях</w:t>
            </w:r>
          </w:p>
        </w:tc>
      </w:tr>
      <w:tr w:rsidR="006224DD" w:rsidRPr="006224DD" w:rsidTr="004146D9">
        <w:trPr>
          <w:trHeight w:val="197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Наименование иных межбюджетных трансфертов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сумма на      2022 год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сумма на   2023 год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сумма на 2024   год</w:t>
            </w:r>
          </w:p>
        </w:tc>
      </w:tr>
      <w:tr w:rsidR="006224DD" w:rsidRPr="006224DD" w:rsidTr="004146D9">
        <w:trPr>
          <w:trHeight w:val="55"/>
        </w:trPr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5</w:t>
            </w:r>
          </w:p>
        </w:tc>
      </w:tr>
      <w:tr w:rsidR="006224DD" w:rsidRPr="006224DD" w:rsidTr="004146D9">
        <w:trPr>
          <w:trHeight w:val="191"/>
        </w:trPr>
        <w:tc>
          <w:tcPr>
            <w:tcW w:w="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на осуществление полномочий Кировского сельсовета Тогучинского района Новосибирской области на осуществление внутреннего муниципального контроля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224DD">
              <w:rPr>
                <w:color w:val="000000"/>
                <w:sz w:val="16"/>
                <w:szCs w:val="16"/>
                <w:lang w:eastAsia="ru-RU"/>
              </w:rPr>
              <w:t>53,80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224DD">
              <w:rPr>
                <w:color w:val="000000"/>
                <w:sz w:val="16"/>
                <w:szCs w:val="16"/>
                <w:lang w:eastAsia="ru-RU"/>
              </w:rPr>
              <w:t>53,80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224DD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4DD" w:rsidRPr="006224DD" w:rsidTr="004146D9">
        <w:trPr>
          <w:trHeight w:val="245"/>
        </w:trPr>
        <w:tc>
          <w:tcPr>
            <w:tcW w:w="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 xml:space="preserve">на осуществление </w:t>
            </w:r>
            <w:proofErr w:type="gramStart"/>
            <w:r w:rsidRPr="006224DD">
              <w:rPr>
                <w:sz w:val="16"/>
                <w:szCs w:val="16"/>
                <w:lang w:eastAsia="ru-RU"/>
              </w:rPr>
              <w:t>полномочий  ревизионной</w:t>
            </w:r>
            <w:proofErr w:type="gramEnd"/>
            <w:r w:rsidRPr="006224DD">
              <w:rPr>
                <w:sz w:val="16"/>
                <w:szCs w:val="16"/>
                <w:lang w:eastAsia="ru-RU"/>
              </w:rPr>
              <w:t xml:space="preserve"> комиссии контрольно- счетного органа комиссии Кировского сельсовета Тогучинского района Новосибирской области по осуществлению внешнего муниципального финансового контроля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224DD">
              <w:rPr>
                <w:color w:val="000000"/>
                <w:sz w:val="16"/>
                <w:szCs w:val="16"/>
                <w:lang w:eastAsia="ru-RU"/>
              </w:rPr>
              <w:t>65,80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224DD">
              <w:rPr>
                <w:color w:val="000000"/>
                <w:sz w:val="16"/>
                <w:szCs w:val="16"/>
                <w:lang w:eastAsia="ru-RU"/>
              </w:rPr>
              <w:t>65,80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224DD">
              <w:rPr>
                <w:color w:val="000000"/>
                <w:sz w:val="16"/>
                <w:szCs w:val="16"/>
                <w:lang w:eastAsia="ru-RU"/>
              </w:rPr>
              <w:t>65,80</w:t>
            </w:r>
          </w:p>
        </w:tc>
      </w:tr>
      <w:tr w:rsidR="006224DD" w:rsidRPr="006224DD" w:rsidTr="004146D9">
        <w:trPr>
          <w:trHeight w:val="55"/>
        </w:trPr>
        <w:tc>
          <w:tcPr>
            <w:tcW w:w="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224D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224D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224D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24DD" w:rsidRPr="006224DD" w:rsidTr="004146D9">
        <w:trPr>
          <w:trHeight w:val="55"/>
        </w:trPr>
        <w:tc>
          <w:tcPr>
            <w:tcW w:w="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119,60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119,60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65,80</w:t>
            </w:r>
          </w:p>
        </w:tc>
      </w:tr>
      <w:tr w:rsidR="006224DD" w:rsidRPr="006224DD" w:rsidTr="004146D9">
        <w:trPr>
          <w:trHeight w:val="45"/>
        </w:trPr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</w:tbl>
    <w:p w:rsidR="006224DD" w:rsidRPr="006224DD" w:rsidRDefault="006224DD" w:rsidP="006224DD">
      <w:pPr>
        <w:suppressAutoHyphens w:val="0"/>
        <w:jc w:val="right"/>
        <w:rPr>
          <w:sz w:val="16"/>
          <w:szCs w:val="16"/>
          <w:lang w:eastAsia="ru-RU"/>
        </w:rPr>
      </w:pPr>
      <w:r w:rsidRPr="006224DD">
        <w:rPr>
          <w:sz w:val="16"/>
          <w:szCs w:val="16"/>
          <w:lang w:eastAsia="ru-RU"/>
        </w:rPr>
        <w:lastRenderedPageBreak/>
        <w:t>Приложение № 7</w:t>
      </w:r>
    </w:p>
    <w:p w:rsidR="006224DD" w:rsidRPr="006224DD" w:rsidRDefault="006224DD" w:rsidP="006224DD">
      <w:pPr>
        <w:ind w:firstLine="737"/>
        <w:jc w:val="right"/>
        <w:rPr>
          <w:sz w:val="16"/>
          <w:szCs w:val="16"/>
          <w:lang w:eastAsia="ar-SA"/>
        </w:rPr>
      </w:pPr>
      <w:r w:rsidRPr="006224DD">
        <w:rPr>
          <w:sz w:val="16"/>
          <w:szCs w:val="16"/>
          <w:lang w:eastAsia="ar-SA"/>
        </w:rPr>
        <w:t>к решению 22-й сессии шестого созыва</w:t>
      </w:r>
    </w:p>
    <w:p w:rsidR="006224DD" w:rsidRPr="006224DD" w:rsidRDefault="006224DD" w:rsidP="006224DD">
      <w:pPr>
        <w:ind w:firstLine="737"/>
        <w:jc w:val="right"/>
        <w:rPr>
          <w:sz w:val="16"/>
          <w:szCs w:val="16"/>
          <w:lang w:eastAsia="ar-SA"/>
        </w:rPr>
      </w:pPr>
      <w:r w:rsidRPr="006224DD">
        <w:rPr>
          <w:sz w:val="16"/>
          <w:szCs w:val="16"/>
          <w:lang w:eastAsia="ar-SA"/>
        </w:rPr>
        <w:t xml:space="preserve">Совета депутатов Кировского сельсовета </w:t>
      </w:r>
    </w:p>
    <w:p w:rsidR="006224DD" w:rsidRPr="006224DD" w:rsidRDefault="006224DD" w:rsidP="006224DD">
      <w:pPr>
        <w:ind w:firstLine="737"/>
        <w:jc w:val="right"/>
        <w:rPr>
          <w:sz w:val="16"/>
          <w:szCs w:val="16"/>
          <w:lang w:eastAsia="ar-SA"/>
        </w:rPr>
      </w:pPr>
      <w:r w:rsidRPr="006224DD">
        <w:rPr>
          <w:sz w:val="16"/>
          <w:szCs w:val="16"/>
          <w:lang w:eastAsia="ar-SA"/>
        </w:rPr>
        <w:t>Тогучинского района Новосибирской области</w:t>
      </w:r>
    </w:p>
    <w:p w:rsidR="006224DD" w:rsidRPr="006224DD" w:rsidRDefault="006224DD" w:rsidP="006224DD">
      <w:pPr>
        <w:ind w:firstLine="737"/>
        <w:jc w:val="right"/>
        <w:rPr>
          <w:rFonts w:eastAsia="Calibri"/>
          <w:sz w:val="16"/>
          <w:szCs w:val="16"/>
          <w:lang w:eastAsia="ar-SA"/>
        </w:rPr>
      </w:pPr>
      <w:r w:rsidRPr="006224DD">
        <w:rPr>
          <w:sz w:val="16"/>
          <w:szCs w:val="16"/>
          <w:lang w:eastAsia="ar-SA"/>
        </w:rPr>
        <w:t xml:space="preserve"> № 110 </w:t>
      </w:r>
      <w:r w:rsidRPr="006224DD">
        <w:rPr>
          <w:rFonts w:eastAsia="Calibri"/>
          <w:sz w:val="16"/>
          <w:szCs w:val="16"/>
          <w:lang w:eastAsia="ar-SA"/>
        </w:rPr>
        <w:t xml:space="preserve">от 26.12.2022 года </w:t>
      </w:r>
    </w:p>
    <w:p w:rsidR="006224DD" w:rsidRPr="006224DD" w:rsidRDefault="006224DD" w:rsidP="006224DD">
      <w:pPr>
        <w:ind w:firstLine="737"/>
        <w:jc w:val="right"/>
        <w:rPr>
          <w:rFonts w:eastAsia="Calibri"/>
          <w:sz w:val="16"/>
          <w:szCs w:val="16"/>
          <w:lang w:eastAsia="ar-SA"/>
        </w:rPr>
      </w:pPr>
      <w:r w:rsidRPr="006224DD">
        <w:rPr>
          <w:rFonts w:eastAsia="Calibri"/>
          <w:sz w:val="16"/>
          <w:szCs w:val="16"/>
          <w:lang w:eastAsia="ar-SA"/>
        </w:rPr>
        <w:t>«</w:t>
      </w:r>
      <w:r w:rsidRPr="006224DD">
        <w:rPr>
          <w:rFonts w:eastAsia="Calibri"/>
          <w:sz w:val="16"/>
          <w:szCs w:val="16"/>
          <w:lang w:eastAsia="en-US"/>
        </w:rPr>
        <w:t xml:space="preserve">О </w:t>
      </w:r>
      <w:r w:rsidRPr="006224DD">
        <w:rPr>
          <w:rFonts w:eastAsia="Calibri"/>
          <w:sz w:val="16"/>
          <w:szCs w:val="16"/>
          <w:lang w:eastAsia="ar-SA"/>
        </w:rPr>
        <w:t xml:space="preserve">бюджете Кировского сельсовета </w:t>
      </w:r>
    </w:p>
    <w:p w:rsidR="006224DD" w:rsidRPr="006224DD" w:rsidRDefault="006224DD" w:rsidP="006224DD">
      <w:pPr>
        <w:ind w:firstLine="737"/>
        <w:jc w:val="right"/>
        <w:rPr>
          <w:rFonts w:eastAsia="Calibri"/>
          <w:sz w:val="16"/>
          <w:szCs w:val="16"/>
          <w:lang w:eastAsia="ar-SA"/>
        </w:rPr>
      </w:pPr>
      <w:r w:rsidRPr="006224DD">
        <w:rPr>
          <w:rFonts w:eastAsia="Calibri"/>
          <w:sz w:val="16"/>
          <w:szCs w:val="16"/>
          <w:lang w:eastAsia="ar-SA"/>
        </w:rPr>
        <w:t xml:space="preserve">Тогучинского района Новосибирской области </w:t>
      </w:r>
    </w:p>
    <w:p w:rsidR="006224DD" w:rsidRPr="006224DD" w:rsidRDefault="006224DD" w:rsidP="006224DD">
      <w:pPr>
        <w:suppressAutoHyphens w:val="0"/>
        <w:jc w:val="right"/>
        <w:rPr>
          <w:sz w:val="16"/>
          <w:szCs w:val="16"/>
          <w:shd w:val="clear" w:color="auto" w:fill="FFFF00"/>
          <w:lang w:eastAsia="ru-RU"/>
        </w:rPr>
      </w:pPr>
      <w:r w:rsidRPr="006224DD">
        <w:rPr>
          <w:rFonts w:eastAsia="Calibri"/>
          <w:sz w:val="16"/>
          <w:szCs w:val="16"/>
          <w:lang w:eastAsia="ar-SA"/>
        </w:rPr>
        <w:t>на 2023 год и плановый период 2024 и 2025 годов»</w:t>
      </w:r>
    </w:p>
    <w:tbl>
      <w:tblPr>
        <w:tblW w:w="4226" w:type="dxa"/>
        <w:tblInd w:w="108" w:type="dxa"/>
        <w:tblLook w:val="04A0" w:firstRow="1" w:lastRow="0" w:firstColumn="1" w:lastColumn="0" w:noHBand="0" w:noVBand="1"/>
      </w:tblPr>
      <w:tblGrid>
        <w:gridCol w:w="776"/>
        <w:gridCol w:w="1937"/>
        <w:gridCol w:w="716"/>
        <w:gridCol w:w="716"/>
        <w:gridCol w:w="778"/>
      </w:tblGrid>
      <w:tr w:rsidR="006224DD" w:rsidRPr="006224DD" w:rsidTr="004146D9">
        <w:trPr>
          <w:trHeight w:val="320"/>
        </w:trPr>
        <w:tc>
          <w:tcPr>
            <w:tcW w:w="422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6224DD">
              <w:rPr>
                <w:b/>
                <w:sz w:val="16"/>
                <w:szCs w:val="16"/>
                <w:lang w:eastAsia="ru-RU"/>
              </w:rPr>
              <w:t xml:space="preserve">Источники финансирования дефицита </w:t>
            </w:r>
            <w:proofErr w:type="gramStart"/>
            <w:r w:rsidRPr="006224DD">
              <w:rPr>
                <w:b/>
                <w:sz w:val="16"/>
                <w:szCs w:val="16"/>
                <w:lang w:eastAsia="ru-RU"/>
              </w:rPr>
              <w:t>бюджета  Кировского</w:t>
            </w:r>
            <w:proofErr w:type="gramEnd"/>
            <w:r w:rsidRPr="006224DD">
              <w:rPr>
                <w:b/>
                <w:sz w:val="16"/>
                <w:szCs w:val="16"/>
                <w:lang w:eastAsia="ru-RU"/>
              </w:rPr>
              <w:t xml:space="preserve"> сельсовета Тогучинского района Новосибирской области </w:t>
            </w:r>
            <w:r w:rsidRPr="006224DD">
              <w:rPr>
                <w:b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6224DD">
              <w:rPr>
                <w:b/>
                <w:sz w:val="16"/>
                <w:szCs w:val="16"/>
                <w:lang w:eastAsia="ru-RU"/>
              </w:rPr>
              <w:t>на 2023 год и плановый период  2024  и  2025 годов</w:t>
            </w:r>
          </w:p>
        </w:tc>
      </w:tr>
      <w:tr w:rsidR="006224DD" w:rsidRPr="006224DD" w:rsidTr="004146D9">
        <w:trPr>
          <w:trHeight w:val="434"/>
        </w:trPr>
        <w:tc>
          <w:tcPr>
            <w:tcW w:w="42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6224DD" w:rsidRPr="006224DD" w:rsidTr="004146D9">
        <w:trPr>
          <w:trHeight w:val="313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6224DD">
              <w:rPr>
                <w:sz w:val="16"/>
                <w:szCs w:val="16"/>
                <w:lang w:eastAsia="ru-RU"/>
              </w:rPr>
              <w:t>(рублей)</w:t>
            </w:r>
          </w:p>
        </w:tc>
      </w:tr>
      <w:tr w:rsidR="006224DD" w:rsidRPr="006224DD" w:rsidTr="004146D9">
        <w:trPr>
          <w:trHeight w:val="274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сумма</w:t>
            </w:r>
          </w:p>
        </w:tc>
      </w:tr>
      <w:tr w:rsidR="006224DD" w:rsidRPr="006224DD" w:rsidTr="004146D9">
        <w:trPr>
          <w:trHeight w:val="27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6224DD" w:rsidRPr="006224DD" w:rsidTr="004146D9">
        <w:trPr>
          <w:trHeight w:val="27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6224DD" w:rsidRPr="006224DD" w:rsidTr="004146D9">
        <w:trPr>
          <w:trHeight w:val="283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6224DD" w:rsidRPr="006224DD" w:rsidTr="004146D9">
        <w:trPr>
          <w:trHeight w:val="27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6224DD" w:rsidRPr="006224DD" w:rsidTr="004146D9">
        <w:trPr>
          <w:trHeight w:val="27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6224DD" w:rsidRPr="006224DD" w:rsidTr="004146D9">
        <w:trPr>
          <w:trHeight w:val="52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6224DD">
              <w:rPr>
                <w:sz w:val="16"/>
                <w:szCs w:val="16"/>
                <w:lang w:eastAsia="ru-RU"/>
              </w:rPr>
              <w:t>2025  год</w:t>
            </w:r>
            <w:proofErr w:type="gramEnd"/>
          </w:p>
        </w:tc>
      </w:tr>
      <w:tr w:rsidR="006224DD" w:rsidRPr="006224DD" w:rsidTr="004146D9">
        <w:trPr>
          <w:trHeight w:val="313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5</w:t>
            </w:r>
          </w:p>
        </w:tc>
      </w:tr>
      <w:tr w:rsidR="006224DD" w:rsidRPr="006224DD" w:rsidTr="004146D9">
        <w:trPr>
          <w:trHeight w:val="313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ИФДБ   555     администрация Кировского сельсовета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224DD" w:rsidRPr="006224DD" w:rsidTr="004146D9">
        <w:trPr>
          <w:trHeight w:val="62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01 00 00 00 00 0000 000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Источник внутреннего финансирования дефицита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224DD" w:rsidRPr="006224DD" w:rsidTr="004146D9">
        <w:trPr>
          <w:trHeight w:val="62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01 03 01 00 00 0000 000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</w:t>
            </w:r>
          </w:p>
        </w:tc>
      </w:tr>
      <w:tr w:rsidR="006224DD" w:rsidRPr="006224DD" w:rsidTr="004146D9">
        <w:trPr>
          <w:trHeight w:val="942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01 03 01 00 00 0000 700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</w:t>
            </w:r>
          </w:p>
        </w:tc>
      </w:tr>
      <w:tr w:rsidR="006224DD" w:rsidRPr="006224DD" w:rsidTr="004146D9">
        <w:trPr>
          <w:trHeight w:val="942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01 03 01 00 00 0000 710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</w:t>
            </w:r>
          </w:p>
        </w:tc>
      </w:tr>
      <w:tr w:rsidR="006224DD" w:rsidRPr="006224DD" w:rsidTr="004146D9">
        <w:trPr>
          <w:trHeight w:val="942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01 03 01 00 00 0000 800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</w:t>
            </w:r>
          </w:p>
        </w:tc>
      </w:tr>
      <w:tr w:rsidR="006224DD" w:rsidRPr="006224DD" w:rsidTr="004146D9">
        <w:trPr>
          <w:trHeight w:val="942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01 03 01 00 00 0000 810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</w:t>
            </w:r>
          </w:p>
        </w:tc>
      </w:tr>
      <w:tr w:rsidR="006224DD" w:rsidRPr="006224DD" w:rsidTr="004146D9">
        <w:trPr>
          <w:trHeight w:val="62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01 05 00 00 00 0000 000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224DD" w:rsidRPr="006224DD" w:rsidTr="004146D9">
        <w:trPr>
          <w:trHeight w:val="313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01 05 00 00 00 0000 500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Увеличение остатков средств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-20856,3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-11851,2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-12006,4</w:t>
            </w:r>
          </w:p>
        </w:tc>
      </w:tr>
      <w:tr w:rsidR="006224DD" w:rsidRPr="006224DD" w:rsidTr="004146D9">
        <w:trPr>
          <w:trHeight w:val="313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01 05 02 00 00 0000 500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gramStart"/>
            <w:r w:rsidRPr="006224DD">
              <w:rPr>
                <w:sz w:val="16"/>
                <w:szCs w:val="16"/>
                <w:lang w:eastAsia="ru-RU"/>
              </w:rPr>
              <w:t>Увеличение  прочих</w:t>
            </w:r>
            <w:proofErr w:type="gramEnd"/>
            <w:r w:rsidRPr="006224DD">
              <w:rPr>
                <w:sz w:val="16"/>
                <w:szCs w:val="16"/>
                <w:lang w:eastAsia="ru-RU"/>
              </w:rPr>
              <w:t xml:space="preserve"> остатков средств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-20856,3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-11851,2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-12006,4</w:t>
            </w:r>
          </w:p>
        </w:tc>
      </w:tr>
      <w:tr w:rsidR="006224DD" w:rsidRPr="006224DD" w:rsidTr="004146D9">
        <w:trPr>
          <w:trHeight w:val="313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01 05 02 01 00 0000 510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gramStart"/>
            <w:r w:rsidRPr="006224DD">
              <w:rPr>
                <w:sz w:val="16"/>
                <w:szCs w:val="16"/>
                <w:lang w:eastAsia="ru-RU"/>
              </w:rPr>
              <w:t>Увеличение  прочих</w:t>
            </w:r>
            <w:proofErr w:type="gramEnd"/>
            <w:r w:rsidRPr="006224DD">
              <w:rPr>
                <w:sz w:val="16"/>
                <w:szCs w:val="16"/>
                <w:lang w:eastAsia="ru-RU"/>
              </w:rPr>
              <w:t xml:space="preserve"> остатков средств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-20856,3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-11851,2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-12006,4</w:t>
            </w:r>
          </w:p>
        </w:tc>
      </w:tr>
      <w:tr w:rsidR="006224DD" w:rsidRPr="006224DD" w:rsidTr="004146D9">
        <w:trPr>
          <w:trHeight w:val="313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lastRenderedPageBreak/>
              <w:t>01 05 02 01 10 0000 510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gramStart"/>
            <w:r w:rsidRPr="006224DD">
              <w:rPr>
                <w:sz w:val="16"/>
                <w:szCs w:val="16"/>
                <w:lang w:eastAsia="ru-RU"/>
              </w:rPr>
              <w:t>Увеличение  прочих</w:t>
            </w:r>
            <w:proofErr w:type="gramEnd"/>
            <w:r w:rsidRPr="006224DD">
              <w:rPr>
                <w:sz w:val="16"/>
                <w:szCs w:val="16"/>
                <w:lang w:eastAsia="ru-RU"/>
              </w:rPr>
              <w:t xml:space="preserve"> остатков средств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-20856,3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-11851,2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-12006,4</w:t>
            </w:r>
          </w:p>
        </w:tc>
      </w:tr>
      <w:tr w:rsidR="006224DD" w:rsidRPr="006224DD" w:rsidTr="004146D9">
        <w:trPr>
          <w:trHeight w:val="313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01 05 00 00 00 0000 600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Уменьшение остатков средств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20856,3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11851,2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12006,4</w:t>
            </w:r>
          </w:p>
        </w:tc>
      </w:tr>
      <w:tr w:rsidR="006224DD" w:rsidRPr="006224DD" w:rsidTr="004146D9">
        <w:trPr>
          <w:trHeight w:val="313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01 05 02 00 00 0000 600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gramStart"/>
            <w:r w:rsidRPr="006224DD">
              <w:rPr>
                <w:sz w:val="16"/>
                <w:szCs w:val="16"/>
                <w:lang w:eastAsia="ru-RU"/>
              </w:rPr>
              <w:t>Уменьшение  прочих</w:t>
            </w:r>
            <w:proofErr w:type="gramEnd"/>
            <w:r w:rsidRPr="006224DD">
              <w:rPr>
                <w:sz w:val="16"/>
                <w:szCs w:val="16"/>
                <w:lang w:eastAsia="ru-RU"/>
              </w:rPr>
              <w:t xml:space="preserve"> остатков средств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20856,3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11851,2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12006,4</w:t>
            </w:r>
          </w:p>
        </w:tc>
      </w:tr>
      <w:tr w:rsidR="006224DD" w:rsidRPr="006224DD" w:rsidTr="004146D9">
        <w:trPr>
          <w:trHeight w:val="62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01 05 02 01 00 0000 610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gramStart"/>
            <w:r w:rsidRPr="006224DD">
              <w:rPr>
                <w:sz w:val="16"/>
                <w:szCs w:val="16"/>
                <w:lang w:eastAsia="ru-RU"/>
              </w:rPr>
              <w:t>Уменьшение  прочих</w:t>
            </w:r>
            <w:proofErr w:type="gramEnd"/>
            <w:r w:rsidRPr="006224DD">
              <w:rPr>
                <w:sz w:val="16"/>
                <w:szCs w:val="16"/>
                <w:lang w:eastAsia="ru-RU"/>
              </w:rPr>
              <w:t xml:space="preserve"> остатков  денежных средств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20856,3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11851,2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12006,4</w:t>
            </w:r>
          </w:p>
        </w:tc>
      </w:tr>
      <w:tr w:rsidR="006224DD" w:rsidRPr="006224DD" w:rsidTr="004146D9">
        <w:trPr>
          <w:trHeight w:val="62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01 05 02 01 10 0000 610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gramStart"/>
            <w:r w:rsidRPr="006224DD">
              <w:rPr>
                <w:sz w:val="16"/>
                <w:szCs w:val="16"/>
                <w:lang w:eastAsia="ru-RU"/>
              </w:rPr>
              <w:t>Уменьшение  прочих</w:t>
            </w:r>
            <w:proofErr w:type="gramEnd"/>
            <w:r w:rsidRPr="006224DD">
              <w:rPr>
                <w:sz w:val="16"/>
                <w:szCs w:val="16"/>
                <w:lang w:eastAsia="ru-RU"/>
              </w:rPr>
              <w:t xml:space="preserve"> остатков  денежных средств бюджета поселения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20856,3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11851,2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12006,4</w:t>
            </w:r>
          </w:p>
        </w:tc>
      </w:tr>
      <w:tr w:rsidR="006224DD" w:rsidRPr="006224DD" w:rsidTr="004146D9">
        <w:trPr>
          <w:trHeight w:val="55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01 06 00 00 00 0000 000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Иные поступления внутреннего финансирования дефицита бюджетов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</w:t>
            </w:r>
          </w:p>
        </w:tc>
      </w:tr>
      <w:tr w:rsidR="006224DD" w:rsidRPr="006224DD" w:rsidTr="004146D9">
        <w:trPr>
          <w:trHeight w:val="62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01 02 00 00 00 0000 000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Источник внешнего финансирования дефицита бюджета поселения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</w:t>
            </w:r>
          </w:p>
        </w:tc>
      </w:tr>
      <w:tr w:rsidR="006224DD" w:rsidRPr="006224DD" w:rsidTr="004146D9">
        <w:trPr>
          <w:trHeight w:val="313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224DD" w:rsidRPr="006224DD" w:rsidTr="004146D9">
        <w:trPr>
          <w:trHeight w:val="253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6224DD" w:rsidRPr="006224DD" w:rsidTr="004146D9">
        <w:trPr>
          <w:trHeight w:val="253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</w:tbl>
    <w:p w:rsidR="006224DD" w:rsidRPr="006224DD" w:rsidRDefault="006224DD" w:rsidP="006224DD">
      <w:pPr>
        <w:suppressAutoHyphens w:val="0"/>
        <w:rPr>
          <w:sz w:val="16"/>
          <w:szCs w:val="16"/>
          <w:lang w:eastAsia="ru-RU"/>
        </w:rPr>
      </w:pPr>
    </w:p>
    <w:p w:rsidR="006224DD" w:rsidRPr="006224DD" w:rsidRDefault="006224DD" w:rsidP="006224DD">
      <w:pPr>
        <w:suppressAutoHyphens w:val="0"/>
        <w:jc w:val="right"/>
        <w:rPr>
          <w:sz w:val="16"/>
          <w:szCs w:val="16"/>
          <w:lang w:eastAsia="ru-RU"/>
        </w:rPr>
      </w:pPr>
      <w:r w:rsidRPr="006224DD">
        <w:rPr>
          <w:sz w:val="16"/>
          <w:szCs w:val="16"/>
          <w:lang w:eastAsia="ru-RU"/>
        </w:rPr>
        <w:t>Приложение № 8</w:t>
      </w:r>
    </w:p>
    <w:p w:rsidR="006224DD" w:rsidRPr="006224DD" w:rsidRDefault="006224DD" w:rsidP="006224DD">
      <w:pPr>
        <w:ind w:firstLine="737"/>
        <w:jc w:val="right"/>
        <w:rPr>
          <w:sz w:val="16"/>
          <w:szCs w:val="16"/>
          <w:lang w:eastAsia="ar-SA"/>
        </w:rPr>
      </w:pPr>
      <w:r w:rsidRPr="006224DD">
        <w:rPr>
          <w:sz w:val="16"/>
          <w:szCs w:val="16"/>
          <w:lang w:eastAsia="ar-SA"/>
        </w:rPr>
        <w:t>к решению 22-й сессии шестого созыва</w:t>
      </w:r>
    </w:p>
    <w:p w:rsidR="006224DD" w:rsidRPr="006224DD" w:rsidRDefault="006224DD" w:rsidP="006224DD">
      <w:pPr>
        <w:ind w:firstLine="737"/>
        <w:jc w:val="right"/>
        <w:rPr>
          <w:sz w:val="16"/>
          <w:szCs w:val="16"/>
          <w:lang w:eastAsia="ar-SA"/>
        </w:rPr>
      </w:pPr>
      <w:r w:rsidRPr="006224DD">
        <w:rPr>
          <w:sz w:val="16"/>
          <w:szCs w:val="16"/>
          <w:lang w:eastAsia="ar-SA"/>
        </w:rPr>
        <w:t xml:space="preserve">Совета депутатов Кировского сельсовета </w:t>
      </w:r>
    </w:p>
    <w:p w:rsidR="006224DD" w:rsidRPr="006224DD" w:rsidRDefault="006224DD" w:rsidP="006224DD">
      <w:pPr>
        <w:ind w:firstLine="737"/>
        <w:jc w:val="right"/>
        <w:rPr>
          <w:sz w:val="16"/>
          <w:szCs w:val="16"/>
          <w:lang w:eastAsia="ar-SA"/>
        </w:rPr>
      </w:pPr>
      <w:r w:rsidRPr="006224DD">
        <w:rPr>
          <w:sz w:val="16"/>
          <w:szCs w:val="16"/>
          <w:lang w:eastAsia="ar-SA"/>
        </w:rPr>
        <w:t>Тогучинского района Новосибирской области</w:t>
      </w:r>
    </w:p>
    <w:p w:rsidR="006224DD" w:rsidRPr="006224DD" w:rsidRDefault="006224DD" w:rsidP="006224DD">
      <w:pPr>
        <w:ind w:firstLine="737"/>
        <w:jc w:val="right"/>
        <w:rPr>
          <w:rFonts w:eastAsia="Calibri"/>
          <w:sz w:val="16"/>
          <w:szCs w:val="16"/>
          <w:lang w:eastAsia="ar-SA"/>
        </w:rPr>
      </w:pPr>
      <w:r w:rsidRPr="006224DD">
        <w:rPr>
          <w:sz w:val="16"/>
          <w:szCs w:val="16"/>
          <w:lang w:eastAsia="ar-SA"/>
        </w:rPr>
        <w:t xml:space="preserve"> № 110 </w:t>
      </w:r>
      <w:r w:rsidRPr="006224DD">
        <w:rPr>
          <w:rFonts w:eastAsia="Calibri"/>
          <w:sz w:val="16"/>
          <w:szCs w:val="16"/>
          <w:lang w:eastAsia="ar-SA"/>
        </w:rPr>
        <w:t xml:space="preserve">от 26.12.2022 года </w:t>
      </w:r>
    </w:p>
    <w:p w:rsidR="006224DD" w:rsidRPr="006224DD" w:rsidRDefault="006224DD" w:rsidP="006224DD">
      <w:pPr>
        <w:ind w:firstLine="737"/>
        <w:jc w:val="right"/>
        <w:rPr>
          <w:rFonts w:eastAsia="Calibri"/>
          <w:sz w:val="16"/>
          <w:szCs w:val="16"/>
          <w:lang w:eastAsia="ar-SA"/>
        </w:rPr>
      </w:pPr>
      <w:r w:rsidRPr="006224DD">
        <w:rPr>
          <w:rFonts w:eastAsia="Calibri"/>
          <w:sz w:val="16"/>
          <w:szCs w:val="16"/>
          <w:lang w:eastAsia="ar-SA"/>
        </w:rPr>
        <w:t>«</w:t>
      </w:r>
      <w:r w:rsidRPr="006224DD">
        <w:rPr>
          <w:rFonts w:eastAsia="Calibri"/>
          <w:sz w:val="16"/>
          <w:szCs w:val="16"/>
          <w:lang w:eastAsia="en-US"/>
        </w:rPr>
        <w:t xml:space="preserve">О </w:t>
      </w:r>
      <w:r w:rsidRPr="006224DD">
        <w:rPr>
          <w:rFonts w:eastAsia="Calibri"/>
          <w:sz w:val="16"/>
          <w:szCs w:val="16"/>
          <w:lang w:eastAsia="ar-SA"/>
        </w:rPr>
        <w:t xml:space="preserve">бюджете Кировского сельсовета </w:t>
      </w:r>
    </w:p>
    <w:p w:rsidR="006224DD" w:rsidRPr="006224DD" w:rsidRDefault="006224DD" w:rsidP="006224DD">
      <w:pPr>
        <w:ind w:firstLine="737"/>
        <w:jc w:val="right"/>
        <w:rPr>
          <w:rFonts w:eastAsia="Calibri"/>
          <w:sz w:val="16"/>
          <w:szCs w:val="16"/>
          <w:lang w:eastAsia="ar-SA"/>
        </w:rPr>
      </w:pPr>
      <w:r w:rsidRPr="006224DD">
        <w:rPr>
          <w:rFonts w:eastAsia="Calibri"/>
          <w:sz w:val="16"/>
          <w:szCs w:val="16"/>
          <w:lang w:eastAsia="ar-SA"/>
        </w:rPr>
        <w:t xml:space="preserve">Тогучинского района Новосибирской области </w:t>
      </w:r>
    </w:p>
    <w:p w:rsidR="006224DD" w:rsidRPr="006224DD" w:rsidRDefault="006224DD" w:rsidP="006224DD">
      <w:pPr>
        <w:suppressAutoHyphens w:val="0"/>
        <w:jc w:val="right"/>
        <w:rPr>
          <w:rFonts w:eastAsia="Calibri"/>
          <w:sz w:val="16"/>
          <w:szCs w:val="16"/>
          <w:lang w:eastAsia="ar-SA"/>
        </w:rPr>
      </w:pPr>
      <w:r w:rsidRPr="006224DD">
        <w:rPr>
          <w:rFonts w:eastAsia="Calibri"/>
          <w:sz w:val="16"/>
          <w:szCs w:val="16"/>
          <w:lang w:eastAsia="ar-SA"/>
        </w:rPr>
        <w:t>на 2023 год и плановый период 2024 и 2025 годов»</w:t>
      </w:r>
    </w:p>
    <w:p w:rsidR="006224DD" w:rsidRPr="006224DD" w:rsidRDefault="006224DD" w:rsidP="006224DD">
      <w:pPr>
        <w:suppressAutoHyphens w:val="0"/>
        <w:jc w:val="right"/>
        <w:rPr>
          <w:sz w:val="16"/>
          <w:szCs w:val="16"/>
          <w:shd w:val="clear" w:color="auto" w:fill="FFFF00"/>
          <w:lang w:eastAsia="ru-RU"/>
        </w:rPr>
      </w:pPr>
    </w:p>
    <w:tbl>
      <w:tblPr>
        <w:tblW w:w="5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"/>
        <w:gridCol w:w="1253"/>
        <w:gridCol w:w="495"/>
        <w:gridCol w:w="704"/>
        <w:gridCol w:w="564"/>
        <w:gridCol w:w="705"/>
        <w:gridCol w:w="467"/>
        <w:gridCol w:w="646"/>
      </w:tblGrid>
      <w:tr w:rsidR="006224DD" w:rsidRPr="006224DD" w:rsidTr="006C3B74">
        <w:trPr>
          <w:trHeight w:val="157"/>
        </w:trPr>
        <w:tc>
          <w:tcPr>
            <w:tcW w:w="50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 xml:space="preserve">Программа муниципальных внутренних заимствований муниципального образования Кировского сельсовета Тогучинского района Новосибирской </w:t>
            </w:r>
            <w:proofErr w:type="gramStart"/>
            <w:r w:rsidRPr="006224DD">
              <w:rPr>
                <w:b/>
                <w:bCs/>
                <w:sz w:val="16"/>
                <w:szCs w:val="16"/>
                <w:lang w:eastAsia="ru-RU"/>
              </w:rPr>
              <w:t>области  на</w:t>
            </w:r>
            <w:proofErr w:type="gramEnd"/>
            <w:r w:rsidRPr="006224DD">
              <w:rPr>
                <w:b/>
                <w:bCs/>
                <w:sz w:val="16"/>
                <w:szCs w:val="16"/>
                <w:lang w:eastAsia="ru-RU"/>
              </w:rPr>
              <w:t xml:space="preserve">  2023 год и плановый период 2024 и 2025 годов</w:t>
            </w:r>
          </w:p>
        </w:tc>
      </w:tr>
      <w:tr w:rsidR="006224DD" w:rsidRPr="006224DD" w:rsidTr="006C3B74">
        <w:trPr>
          <w:trHeight w:val="70"/>
        </w:trPr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в рублях</w:t>
            </w:r>
          </w:p>
        </w:tc>
      </w:tr>
      <w:tr w:rsidR="006224DD" w:rsidRPr="006224DD" w:rsidTr="006C3B74">
        <w:trPr>
          <w:trHeight w:val="70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2025 год</w:t>
            </w:r>
          </w:p>
        </w:tc>
      </w:tr>
      <w:tr w:rsidR="006224DD" w:rsidRPr="006224DD" w:rsidTr="006C3B74">
        <w:trPr>
          <w:trHeight w:val="350"/>
        </w:trPr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Объем</w:t>
            </w:r>
            <w:r w:rsidRPr="006224DD">
              <w:rPr>
                <w:sz w:val="16"/>
                <w:szCs w:val="16"/>
                <w:lang w:eastAsia="ru-RU"/>
              </w:rPr>
              <w:br/>
              <w:t>привлечения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Объем средств, направляемых на погашение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Объем</w:t>
            </w:r>
            <w:r w:rsidRPr="006224DD">
              <w:rPr>
                <w:sz w:val="16"/>
                <w:szCs w:val="16"/>
                <w:lang w:eastAsia="ru-RU"/>
              </w:rPr>
              <w:br/>
              <w:t xml:space="preserve">привлечения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Объем средств, направляемых на погашение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Объем</w:t>
            </w:r>
            <w:r w:rsidRPr="006224DD">
              <w:rPr>
                <w:sz w:val="16"/>
                <w:szCs w:val="16"/>
                <w:lang w:eastAsia="ru-RU"/>
              </w:rPr>
              <w:br/>
              <w:t>привлечения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Объем средств, направляемых на погашение</w:t>
            </w:r>
          </w:p>
        </w:tc>
      </w:tr>
      <w:tr w:rsidR="006224DD" w:rsidRPr="006224DD" w:rsidTr="006C3B74">
        <w:trPr>
          <w:trHeight w:val="184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Муниципальные внутренние заимствования,</w:t>
            </w:r>
            <w:r w:rsidRPr="006224DD">
              <w:rPr>
                <w:sz w:val="16"/>
                <w:szCs w:val="16"/>
                <w:lang w:eastAsia="ru-RU"/>
              </w:rPr>
              <w:t xml:space="preserve"> </w:t>
            </w:r>
            <w:r w:rsidRPr="006224DD">
              <w:rPr>
                <w:sz w:val="16"/>
                <w:szCs w:val="16"/>
                <w:lang w:eastAsia="ru-RU"/>
              </w:rPr>
              <w:br/>
              <w:t>в том числе: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224DD" w:rsidRPr="006224DD" w:rsidTr="006C3B74">
        <w:trPr>
          <w:trHeight w:val="184"/>
        </w:trPr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224DD" w:rsidRPr="006224DD" w:rsidTr="006C3B74">
        <w:trPr>
          <w:trHeight w:val="200"/>
        </w:trPr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Муниципальные ценные бумаги Кировского сельсовета Тогучинского района Новосибирской области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6C3B74">
        <w:trPr>
          <w:trHeight w:val="260"/>
        </w:trPr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DD" w:rsidRPr="006224DD" w:rsidRDefault="006224DD" w:rsidP="006224DD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 xml:space="preserve">Бюджетные кредиты, привлекаемые от других бюджетов бюджетной системы </w:t>
            </w:r>
            <w:r w:rsidRPr="006224DD">
              <w:rPr>
                <w:sz w:val="16"/>
                <w:szCs w:val="16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6C3B74">
        <w:trPr>
          <w:trHeight w:val="147"/>
        </w:trPr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DD" w:rsidRPr="006224DD" w:rsidRDefault="006224DD" w:rsidP="006224DD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Кредиты, полученные от кредитных организаций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6C3B74">
        <w:trPr>
          <w:trHeight w:val="96"/>
        </w:trPr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24DD" w:rsidRPr="006224DD" w:rsidTr="006C3B74">
        <w:trPr>
          <w:trHeight w:val="70"/>
        </w:trPr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</w:tbl>
    <w:p w:rsidR="006224DD" w:rsidRPr="006224DD" w:rsidRDefault="006224DD" w:rsidP="006224DD">
      <w:pPr>
        <w:suppressAutoHyphens w:val="0"/>
        <w:jc w:val="right"/>
        <w:rPr>
          <w:sz w:val="16"/>
          <w:szCs w:val="16"/>
          <w:lang w:eastAsia="ru-RU"/>
        </w:rPr>
      </w:pPr>
      <w:r w:rsidRPr="006224DD">
        <w:rPr>
          <w:sz w:val="16"/>
          <w:szCs w:val="16"/>
          <w:lang w:eastAsia="ru-RU"/>
        </w:rPr>
        <w:t>Приложение № 9</w:t>
      </w:r>
    </w:p>
    <w:p w:rsidR="006224DD" w:rsidRPr="006224DD" w:rsidRDefault="006224DD" w:rsidP="006224DD">
      <w:pPr>
        <w:ind w:firstLine="737"/>
        <w:jc w:val="right"/>
        <w:rPr>
          <w:sz w:val="16"/>
          <w:szCs w:val="16"/>
          <w:lang w:eastAsia="ar-SA"/>
        </w:rPr>
      </w:pPr>
      <w:r w:rsidRPr="006224DD">
        <w:rPr>
          <w:sz w:val="16"/>
          <w:szCs w:val="16"/>
          <w:lang w:eastAsia="ar-SA"/>
        </w:rPr>
        <w:t>к решению 22-й сессии шестого созыва</w:t>
      </w:r>
    </w:p>
    <w:p w:rsidR="006224DD" w:rsidRPr="006224DD" w:rsidRDefault="006224DD" w:rsidP="006224DD">
      <w:pPr>
        <w:ind w:firstLine="737"/>
        <w:jc w:val="right"/>
        <w:rPr>
          <w:sz w:val="16"/>
          <w:szCs w:val="16"/>
          <w:lang w:eastAsia="ar-SA"/>
        </w:rPr>
      </w:pPr>
      <w:r w:rsidRPr="006224DD">
        <w:rPr>
          <w:sz w:val="16"/>
          <w:szCs w:val="16"/>
          <w:lang w:eastAsia="ar-SA"/>
        </w:rPr>
        <w:t xml:space="preserve">Совета депутатов Кировского сельсовета </w:t>
      </w:r>
    </w:p>
    <w:p w:rsidR="006224DD" w:rsidRPr="006224DD" w:rsidRDefault="006224DD" w:rsidP="006224DD">
      <w:pPr>
        <w:ind w:firstLine="737"/>
        <w:jc w:val="right"/>
        <w:rPr>
          <w:sz w:val="16"/>
          <w:szCs w:val="16"/>
          <w:lang w:eastAsia="ar-SA"/>
        </w:rPr>
      </w:pPr>
      <w:r w:rsidRPr="006224DD">
        <w:rPr>
          <w:sz w:val="16"/>
          <w:szCs w:val="16"/>
          <w:lang w:eastAsia="ar-SA"/>
        </w:rPr>
        <w:t>Тогучинского района Новосибирской области</w:t>
      </w:r>
    </w:p>
    <w:p w:rsidR="006224DD" w:rsidRPr="006224DD" w:rsidRDefault="006224DD" w:rsidP="006224DD">
      <w:pPr>
        <w:ind w:firstLine="737"/>
        <w:jc w:val="right"/>
        <w:rPr>
          <w:rFonts w:eastAsia="Calibri"/>
          <w:sz w:val="16"/>
          <w:szCs w:val="16"/>
          <w:lang w:eastAsia="ar-SA"/>
        </w:rPr>
      </w:pPr>
      <w:r w:rsidRPr="006224DD">
        <w:rPr>
          <w:sz w:val="16"/>
          <w:szCs w:val="16"/>
          <w:lang w:eastAsia="ar-SA"/>
        </w:rPr>
        <w:t xml:space="preserve"> № 110 </w:t>
      </w:r>
      <w:r w:rsidRPr="006224DD">
        <w:rPr>
          <w:rFonts w:eastAsia="Calibri"/>
          <w:sz w:val="16"/>
          <w:szCs w:val="16"/>
          <w:lang w:eastAsia="ar-SA"/>
        </w:rPr>
        <w:t xml:space="preserve">от 26.12.2022 года </w:t>
      </w:r>
    </w:p>
    <w:p w:rsidR="006224DD" w:rsidRPr="006224DD" w:rsidRDefault="006224DD" w:rsidP="006224DD">
      <w:pPr>
        <w:ind w:firstLine="737"/>
        <w:jc w:val="right"/>
        <w:rPr>
          <w:rFonts w:eastAsia="Calibri"/>
          <w:sz w:val="16"/>
          <w:szCs w:val="16"/>
          <w:lang w:eastAsia="ar-SA"/>
        </w:rPr>
      </w:pPr>
      <w:r w:rsidRPr="006224DD">
        <w:rPr>
          <w:rFonts w:eastAsia="Calibri"/>
          <w:sz w:val="16"/>
          <w:szCs w:val="16"/>
          <w:lang w:eastAsia="ar-SA"/>
        </w:rPr>
        <w:t>«</w:t>
      </w:r>
      <w:r w:rsidRPr="006224DD">
        <w:rPr>
          <w:rFonts w:eastAsia="Calibri"/>
          <w:sz w:val="16"/>
          <w:szCs w:val="16"/>
          <w:lang w:eastAsia="en-US"/>
        </w:rPr>
        <w:t xml:space="preserve">О </w:t>
      </w:r>
      <w:r w:rsidRPr="006224DD">
        <w:rPr>
          <w:rFonts w:eastAsia="Calibri"/>
          <w:sz w:val="16"/>
          <w:szCs w:val="16"/>
          <w:lang w:eastAsia="ar-SA"/>
        </w:rPr>
        <w:t xml:space="preserve">бюджете Кировского сельсовета </w:t>
      </w:r>
    </w:p>
    <w:p w:rsidR="006224DD" w:rsidRPr="006224DD" w:rsidRDefault="006224DD" w:rsidP="006224DD">
      <w:pPr>
        <w:ind w:firstLine="737"/>
        <w:jc w:val="right"/>
        <w:rPr>
          <w:rFonts w:eastAsia="Calibri"/>
          <w:sz w:val="16"/>
          <w:szCs w:val="16"/>
          <w:lang w:eastAsia="ar-SA"/>
        </w:rPr>
      </w:pPr>
      <w:r w:rsidRPr="006224DD">
        <w:rPr>
          <w:rFonts w:eastAsia="Calibri"/>
          <w:sz w:val="16"/>
          <w:szCs w:val="16"/>
          <w:lang w:eastAsia="ar-SA"/>
        </w:rPr>
        <w:t xml:space="preserve">Тогучинского района Новосибирской области </w:t>
      </w:r>
    </w:p>
    <w:p w:rsidR="006224DD" w:rsidRPr="006224DD" w:rsidRDefault="006224DD" w:rsidP="006224DD">
      <w:pPr>
        <w:suppressAutoHyphens w:val="0"/>
        <w:jc w:val="right"/>
        <w:rPr>
          <w:rFonts w:eastAsia="Calibri"/>
          <w:sz w:val="16"/>
          <w:szCs w:val="16"/>
          <w:lang w:eastAsia="ar-SA"/>
        </w:rPr>
      </w:pPr>
      <w:r w:rsidRPr="006224DD">
        <w:rPr>
          <w:rFonts w:eastAsia="Calibri"/>
          <w:sz w:val="16"/>
          <w:szCs w:val="16"/>
          <w:lang w:eastAsia="ar-SA"/>
        </w:rPr>
        <w:t>на 2023 год и плановый период 2024 и 2025 годов»</w:t>
      </w:r>
    </w:p>
    <w:p w:rsidR="006224DD" w:rsidRPr="006224DD" w:rsidRDefault="006224DD" w:rsidP="006224DD">
      <w:pPr>
        <w:suppressAutoHyphens w:val="0"/>
        <w:jc w:val="right"/>
        <w:rPr>
          <w:sz w:val="16"/>
          <w:szCs w:val="16"/>
          <w:shd w:val="clear" w:color="auto" w:fill="FFFF00"/>
          <w:lang w:eastAsia="ru-RU"/>
        </w:rPr>
      </w:pPr>
    </w:p>
    <w:p w:rsidR="006224DD" w:rsidRPr="006224DD" w:rsidRDefault="006224DD" w:rsidP="006224DD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16"/>
          <w:szCs w:val="16"/>
          <w:lang w:eastAsia="en-US"/>
        </w:rPr>
      </w:pPr>
      <w:r w:rsidRPr="006224DD">
        <w:rPr>
          <w:rFonts w:eastAsia="Calibri"/>
          <w:b/>
          <w:bCs/>
          <w:sz w:val="16"/>
          <w:szCs w:val="16"/>
          <w:lang w:eastAsia="en-US"/>
        </w:rPr>
        <w:t>ПРОГРАММА МУНИЦИПАЛЬНЫХ ГАРАНТИЙ КИРОВСКОГО СЕЛЬСОВЕТА</w:t>
      </w:r>
    </w:p>
    <w:p w:rsidR="006224DD" w:rsidRPr="006224DD" w:rsidRDefault="006224DD" w:rsidP="006224DD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16"/>
          <w:szCs w:val="16"/>
          <w:lang w:eastAsia="en-US"/>
        </w:rPr>
      </w:pPr>
      <w:r w:rsidRPr="006224DD">
        <w:rPr>
          <w:rFonts w:eastAsia="Calibri"/>
          <w:b/>
          <w:bCs/>
          <w:sz w:val="16"/>
          <w:szCs w:val="16"/>
          <w:lang w:eastAsia="en-US"/>
        </w:rPr>
        <w:t>В ВАЛЮТЕ РОССИЙСКОЙ ФЕДЕРАЦИИ НА 2023 ГОД И ПЛАНОВЫЙ ПЕРИОД 2024 И 2025 ГОДОВ</w:t>
      </w:r>
    </w:p>
    <w:p w:rsidR="006224DD" w:rsidRPr="006224DD" w:rsidRDefault="006224DD" w:rsidP="006224DD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16"/>
          <w:szCs w:val="16"/>
          <w:lang w:eastAsia="en-US"/>
        </w:rPr>
      </w:pPr>
    </w:p>
    <w:p w:rsidR="006224DD" w:rsidRPr="006224DD" w:rsidRDefault="006224DD" w:rsidP="006224DD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16"/>
          <w:szCs w:val="16"/>
          <w:lang w:eastAsia="en-US"/>
        </w:rPr>
      </w:pPr>
      <w:r w:rsidRPr="006224DD">
        <w:rPr>
          <w:rFonts w:eastAsia="Calibri"/>
          <w:sz w:val="16"/>
          <w:szCs w:val="16"/>
          <w:lang w:eastAsia="en-US"/>
        </w:rPr>
        <w:t xml:space="preserve">Раздел1. Перечень подлежащих предоставлению муниципальных гарантий муниципального образования </w:t>
      </w:r>
      <w:proofErr w:type="gramStart"/>
      <w:r w:rsidRPr="006224DD">
        <w:rPr>
          <w:rFonts w:eastAsia="Calibri"/>
          <w:sz w:val="16"/>
          <w:szCs w:val="16"/>
          <w:lang w:eastAsia="en-US"/>
        </w:rPr>
        <w:t>Кировского  сельсовета</w:t>
      </w:r>
      <w:proofErr w:type="gramEnd"/>
      <w:r w:rsidRPr="006224DD">
        <w:rPr>
          <w:rFonts w:eastAsia="Calibri"/>
          <w:i/>
          <w:sz w:val="16"/>
          <w:szCs w:val="16"/>
          <w:lang w:eastAsia="en-US"/>
        </w:rPr>
        <w:t xml:space="preserve"> в 2023 </w:t>
      </w:r>
      <w:r w:rsidRPr="006224DD">
        <w:rPr>
          <w:rFonts w:eastAsia="Calibri"/>
          <w:sz w:val="16"/>
          <w:szCs w:val="16"/>
          <w:lang w:eastAsia="en-US"/>
        </w:rPr>
        <w:t>году и в плановом периоде 2024-2025 годов</w:t>
      </w:r>
    </w:p>
    <w:p w:rsidR="006224DD" w:rsidRPr="006224DD" w:rsidRDefault="006224DD" w:rsidP="006224DD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491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567"/>
        <w:gridCol w:w="283"/>
        <w:gridCol w:w="284"/>
        <w:gridCol w:w="283"/>
        <w:gridCol w:w="567"/>
        <w:gridCol w:w="709"/>
        <w:gridCol w:w="732"/>
        <w:gridCol w:w="635"/>
      </w:tblGrid>
      <w:tr w:rsidR="006224DD" w:rsidRPr="006224DD" w:rsidTr="00D46B75">
        <w:trPr>
          <w:trHeight w:val="46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4DD" w:rsidRPr="006224DD" w:rsidRDefault="006224DD" w:rsidP="006224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224DD">
              <w:rPr>
                <w:rFonts w:eastAsia="Calibri"/>
                <w:sz w:val="16"/>
                <w:szCs w:val="16"/>
                <w:lang w:eastAsia="en-US"/>
              </w:rPr>
              <w:t>N п/п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4DD" w:rsidRPr="006224DD" w:rsidRDefault="006224DD" w:rsidP="006224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224DD">
              <w:rPr>
                <w:rFonts w:eastAsia="Calibri"/>
                <w:sz w:val="16"/>
                <w:szCs w:val="16"/>
                <w:lang w:eastAsia="en-US"/>
              </w:rPr>
              <w:t>Направление (цель) гарантирования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4DD" w:rsidRPr="006224DD" w:rsidRDefault="006224DD" w:rsidP="006224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224DD">
              <w:rPr>
                <w:rFonts w:eastAsia="Calibri"/>
                <w:sz w:val="16"/>
                <w:szCs w:val="16"/>
                <w:lang w:eastAsia="en-US"/>
              </w:rPr>
              <w:t>Категория принципалов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4DD" w:rsidRPr="006224DD" w:rsidRDefault="006224DD" w:rsidP="006224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224DD">
              <w:rPr>
                <w:rFonts w:eastAsia="Calibri"/>
                <w:sz w:val="16"/>
                <w:szCs w:val="16"/>
                <w:lang w:eastAsia="en-US"/>
              </w:rPr>
              <w:t>объем гарантий, рублей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4DD" w:rsidRPr="006224DD" w:rsidRDefault="006224DD" w:rsidP="006224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224DD">
              <w:rPr>
                <w:rFonts w:eastAsia="Calibri"/>
                <w:sz w:val="16"/>
                <w:szCs w:val="16"/>
                <w:lang w:eastAsia="en-US"/>
              </w:rPr>
              <w:t>Условия предоставления гарантий</w:t>
            </w:r>
          </w:p>
        </w:tc>
      </w:tr>
      <w:tr w:rsidR="006224DD" w:rsidRPr="006224DD" w:rsidTr="00D46B75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4DD" w:rsidRPr="006224DD" w:rsidRDefault="006224DD" w:rsidP="006224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4DD" w:rsidRPr="006224DD" w:rsidRDefault="006224DD" w:rsidP="006224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4DD" w:rsidRPr="006224DD" w:rsidRDefault="006224DD" w:rsidP="006224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DD" w:rsidRPr="006224DD" w:rsidRDefault="006224DD" w:rsidP="006224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4DD" w:rsidRPr="006224DD" w:rsidRDefault="006224DD" w:rsidP="006224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224DD">
              <w:rPr>
                <w:rFonts w:eastAsia="Calibri"/>
                <w:sz w:val="16"/>
                <w:szCs w:val="16"/>
                <w:lang w:eastAsia="en-US"/>
              </w:rPr>
              <w:t>Наличие права регрессного требования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4DD" w:rsidRPr="006224DD" w:rsidRDefault="006224DD" w:rsidP="006224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224DD">
              <w:rPr>
                <w:rFonts w:eastAsia="Calibri"/>
                <w:sz w:val="16"/>
                <w:szCs w:val="16"/>
                <w:lang w:eastAsia="en-US"/>
              </w:rPr>
              <w:t>Анализ финансового состояния принципала перед гарантом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4DD" w:rsidRPr="006224DD" w:rsidRDefault="006224DD" w:rsidP="006224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224DD">
              <w:rPr>
                <w:rFonts w:eastAsia="Calibri"/>
                <w:sz w:val="16"/>
                <w:szCs w:val="16"/>
                <w:lang w:eastAsia="en-US"/>
              </w:rPr>
              <w:t>предоставления обеспечения исполнения обязательств принципала перед гарантом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4DD" w:rsidRPr="006224DD" w:rsidRDefault="006224DD" w:rsidP="006224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224DD">
              <w:rPr>
                <w:rFonts w:eastAsia="Calibri"/>
                <w:sz w:val="16"/>
                <w:szCs w:val="16"/>
                <w:lang w:eastAsia="en-US"/>
              </w:rPr>
              <w:t>Иные условия</w:t>
            </w:r>
          </w:p>
        </w:tc>
      </w:tr>
      <w:tr w:rsidR="006224DD" w:rsidRPr="006224DD" w:rsidTr="00D46B75">
        <w:trPr>
          <w:trHeight w:val="8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DD" w:rsidRPr="006224DD" w:rsidRDefault="006224DD" w:rsidP="006224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DD" w:rsidRPr="006224DD" w:rsidRDefault="006224DD" w:rsidP="006224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DD" w:rsidRPr="006224DD" w:rsidRDefault="006224DD" w:rsidP="006224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DD" w:rsidRPr="006224DD" w:rsidRDefault="006224DD" w:rsidP="006224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224DD">
              <w:rPr>
                <w:rFonts w:eastAsia="Calibri"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DD" w:rsidRPr="006224DD" w:rsidRDefault="006224DD" w:rsidP="006224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224DD">
              <w:rPr>
                <w:rFonts w:eastAsia="Calibri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DD" w:rsidRPr="006224DD" w:rsidRDefault="006224DD" w:rsidP="006224D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224DD">
              <w:rPr>
                <w:rFonts w:eastAsia="Calibri"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DD" w:rsidRPr="006224DD" w:rsidRDefault="006224DD" w:rsidP="006224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DD" w:rsidRPr="006224DD" w:rsidRDefault="006224DD" w:rsidP="006224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DD" w:rsidRPr="006224DD" w:rsidRDefault="006224DD" w:rsidP="006224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DD" w:rsidRPr="006224DD" w:rsidRDefault="006224DD" w:rsidP="006224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224DD" w:rsidRPr="006224DD" w:rsidTr="00D46B75">
        <w:trPr>
          <w:trHeight w:val="2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DD" w:rsidRPr="006224DD" w:rsidRDefault="006224DD" w:rsidP="006224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224D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DD" w:rsidRPr="006224DD" w:rsidRDefault="006224DD" w:rsidP="006224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224D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DD" w:rsidRPr="006224DD" w:rsidRDefault="006224DD" w:rsidP="006224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224D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DD" w:rsidRPr="006224DD" w:rsidRDefault="006224DD" w:rsidP="006224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224DD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DD" w:rsidRPr="006224DD" w:rsidRDefault="006224DD" w:rsidP="006224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224DD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DD" w:rsidRPr="006224DD" w:rsidRDefault="006224DD" w:rsidP="006224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224DD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DD" w:rsidRPr="006224DD" w:rsidRDefault="006224DD" w:rsidP="006224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224DD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DD" w:rsidRPr="006224DD" w:rsidRDefault="006224DD" w:rsidP="006224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224DD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DD" w:rsidRPr="006224DD" w:rsidRDefault="006224DD" w:rsidP="006224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224DD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DD" w:rsidRPr="006224DD" w:rsidRDefault="006224DD" w:rsidP="006224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224DD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</w:tr>
      <w:tr w:rsidR="006224DD" w:rsidRPr="006224DD" w:rsidTr="00D46B75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DD" w:rsidRPr="006224DD" w:rsidRDefault="006224DD" w:rsidP="006224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DD" w:rsidRPr="006224DD" w:rsidRDefault="006224DD" w:rsidP="006224D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DD" w:rsidRPr="006224DD" w:rsidRDefault="006224DD" w:rsidP="006224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DD" w:rsidRPr="006224DD" w:rsidRDefault="006224DD" w:rsidP="006224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224DD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DD" w:rsidRPr="006224DD" w:rsidRDefault="006224DD" w:rsidP="006224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224DD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DD" w:rsidRPr="006224DD" w:rsidRDefault="006224DD" w:rsidP="006224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224DD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DD" w:rsidRPr="006224DD" w:rsidRDefault="006224DD" w:rsidP="006224D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DD" w:rsidRPr="006224DD" w:rsidRDefault="006224DD" w:rsidP="006224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DD" w:rsidRPr="006224DD" w:rsidRDefault="006224DD" w:rsidP="006224D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DD" w:rsidRPr="006224DD" w:rsidRDefault="006224DD" w:rsidP="006224D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6224DD" w:rsidRPr="006224DD" w:rsidRDefault="006224DD" w:rsidP="006224DD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16"/>
          <w:szCs w:val="16"/>
          <w:lang w:eastAsia="en-US"/>
        </w:rPr>
      </w:pPr>
    </w:p>
    <w:p w:rsidR="006224DD" w:rsidRPr="006224DD" w:rsidRDefault="006224DD" w:rsidP="006224DD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16"/>
          <w:szCs w:val="16"/>
          <w:lang w:eastAsia="en-US"/>
        </w:rPr>
      </w:pPr>
      <w:r w:rsidRPr="006224DD">
        <w:rPr>
          <w:sz w:val="16"/>
          <w:szCs w:val="16"/>
          <w:lang w:eastAsia="ru-RU"/>
        </w:rPr>
        <w:t xml:space="preserve">Раздел 2. Общий объем бюджетных ассигнований, предусмотренных на исполнение муниципальных гарантий муниципального </w:t>
      </w:r>
      <w:r w:rsidRPr="006224DD">
        <w:rPr>
          <w:rFonts w:eastAsia="Calibri"/>
          <w:sz w:val="16"/>
          <w:szCs w:val="16"/>
          <w:lang w:eastAsia="en-US"/>
        </w:rPr>
        <w:t>образования Кировского сельсовета</w:t>
      </w:r>
      <w:r w:rsidRPr="006224DD">
        <w:rPr>
          <w:rFonts w:eastAsia="Calibri"/>
          <w:i/>
          <w:sz w:val="16"/>
          <w:szCs w:val="16"/>
          <w:lang w:eastAsia="en-US"/>
        </w:rPr>
        <w:t xml:space="preserve"> </w:t>
      </w:r>
      <w:r w:rsidRPr="006224DD">
        <w:rPr>
          <w:rFonts w:eastAsia="Calibri"/>
          <w:sz w:val="16"/>
          <w:szCs w:val="16"/>
          <w:lang w:eastAsia="en-US"/>
        </w:rPr>
        <w:t>по возможным гарантийным случаям в</w:t>
      </w:r>
      <w:r w:rsidRPr="006224DD">
        <w:rPr>
          <w:rFonts w:eastAsia="Calibri"/>
          <w:i/>
          <w:sz w:val="16"/>
          <w:szCs w:val="16"/>
          <w:lang w:eastAsia="en-US"/>
        </w:rPr>
        <w:t xml:space="preserve"> 2023 </w:t>
      </w:r>
      <w:r w:rsidRPr="006224DD">
        <w:rPr>
          <w:rFonts w:eastAsia="Calibri"/>
          <w:sz w:val="16"/>
          <w:szCs w:val="16"/>
          <w:lang w:eastAsia="en-US"/>
        </w:rPr>
        <w:t>году и в плановом периоде2024-2025 годов</w:t>
      </w:r>
    </w:p>
    <w:p w:rsidR="006224DD" w:rsidRPr="006224DD" w:rsidRDefault="006224DD" w:rsidP="006224DD">
      <w:pPr>
        <w:suppressAutoHyphens w:val="0"/>
        <w:jc w:val="both"/>
        <w:rPr>
          <w:sz w:val="16"/>
          <w:szCs w:val="16"/>
          <w:lang w:eastAsia="ru-RU"/>
        </w:rPr>
      </w:pPr>
    </w:p>
    <w:tbl>
      <w:tblPr>
        <w:tblW w:w="4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"/>
        <w:gridCol w:w="2004"/>
        <w:gridCol w:w="850"/>
        <w:gridCol w:w="851"/>
        <w:gridCol w:w="1134"/>
      </w:tblGrid>
      <w:tr w:rsidR="006224DD" w:rsidRPr="006224DD" w:rsidTr="006C3B74">
        <w:trPr>
          <w:gridBefore w:val="1"/>
          <w:wBefore w:w="10" w:type="dxa"/>
          <w:trHeight w:val="360"/>
        </w:trPr>
        <w:tc>
          <w:tcPr>
            <w:tcW w:w="2004" w:type="dxa"/>
            <w:vMerge w:val="restart"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2835" w:type="dxa"/>
            <w:gridSpan w:val="3"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Объем, рублей</w:t>
            </w:r>
          </w:p>
        </w:tc>
      </w:tr>
      <w:tr w:rsidR="006224DD" w:rsidRPr="006224DD" w:rsidTr="006C3B74">
        <w:trPr>
          <w:gridBefore w:val="1"/>
          <w:wBefore w:w="10" w:type="dxa"/>
          <w:trHeight w:val="630"/>
        </w:trPr>
        <w:tc>
          <w:tcPr>
            <w:tcW w:w="2004" w:type="dxa"/>
            <w:vMerge/>
          </w:tcPr>
          <w:p w:rsidR="006224DD" w:rsidRPr="006224DD" w:rsidRDefault="006224DD" w:rsidP="006224DD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</w:tcPr>
          <w:p w:rsidR="006224DD" w:rsidRPr="006224DD" w:rsidRDefault="006224DD" w:rsidP="006224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2025 год</w:t>
            </w:r>
          </w:p>
        </w:tc>
      </w:tr>
      <w:tr w:rsidR="006224DD" w:rsidRPr="006224DD" w:rsidTr="006C3B74">
        <w:trPr>
          <w:trHeight w:val="355"/>
        </w:trPr>
        <w:tc>
          <w:tcPr>
            <w:tcW w:w="2014" w:type="dxa"/>
            <w:gridSpan w:val="2"/>
          </w:tcPr>
          <w:p w:rsidR="006224DD" w:rsidRPr="006224DD" w:rsidRDefault="006224DD" w:rsidP="006224DD">
            <w:pPr>
              <w:suppressAutoHyphens w:val="0"/>
              <w:spacing w:after="160" w:line="259" w:lineRule="auto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</w:tcPr>
          <w:p w:rsidR="006224DD" w:rsidRPr="006224DD" w:rsidRDefault="006224DD" w:rsidP="006224DD">
            <w:pPr>
              <w:suppressAutoHyphens w:val="0"/>
              <w:spacing w:after="160" w:line="259" w:lineRule="auto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</w:tcPr>
          <w:p w:rsidR="006224DD" w:rsidRPr="006224DD" w:rsidRDefault="006224DD" w:rsidP="006224DD">
            <w:pPr>
              <w:suppressAutoHyphens w:val="0"/>
              <w:spacing w:after="160" w:line="259" w:lineRule="auto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</w:tcPr>
          <w:p w:rsidR="006224DD" w:rsidRPr="006224DD" w:rsidRDefault="006224DD" w:rsidP="006224DD">
            <w:pPr>
              <w:suppressAutoHyphens w:val="0"/>
              <w:spacing w:after="160" w:line="259" w:lineRule="auto"/>
              <w:jc w:val="center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4</w:t>
            </w:r>
          </w:p>
        </w:tc>
      </w:tr>
      <w:tr w:rsidR="006224DD" w:rsidRPr="006224DD" w:rsidTr="006C3B74">
        <w:trPr>
          <w:trHeight w:val="240"/>
        </w:trPr>
        <w:tc>
          <w:tcPr>
            <w:tcW w:w="2014" w:type="dxa"/>
            <w:gridSpan w:val="2"/>
          </w:tcPr>
          <w:p w:rsidR="006224DD" w:rsidRPr="006224DD" w:rsidRDefault="006224DD" w:rsidP="006224DD">
            <w:pPr>
              <w:suppressAutoHyphens w:val="0"/>
              <w:spacing w:after="160" w:line="259" w:lineRule="auto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 xml:space="preserve">За счет источников финансирования дефицита бюджета Кировского </w:t>
            </w:r>
            <w:proofErr w:type="gramStart"/>
            <w:r w:rsidRPr="006224DD">
              <w:rPr>
                <w:sz w:val="16"/>
                <w:szCs w:val="16"/>
                <w:lang w:eastAsia="ru-RU"/>
              </w:rPr>
              <w:t xml:space="preserve">сельсовета </w:t>
            </w:r>
            <w:r w:rsidRPr="006224DD">
              <w:rPr>
                <w:rFonts w:eastAsia="Calibri"/>
                <w:i/>
                <w:sz w:val="16"/>
                <w:szCs w:val="16"/>
                <w:lang w:eastAsia="en-US"/>
              </w:rPr>
              <w:t>,</w:t>
            </w:r>
            <w:r w:rsidRPr="006224DD">
              <w:rPr>
                <w:rFonts w:eastAsia="Calibri"/>
                <w:sz w:val="16"/>
                <w:szCs w:val="16"/>
                <w:lang w:eastAsia="en-US"/>
              </w:rPr>
              <w:t>всего</w:t>
            </w:r>
            <w:proofErr w:type="gramEnd"/>
          </w:p>
        </w:tc>
        <w:tc>
          <w:tcPr>
            <w:tcW w:w="850" w:type="dxa"/>
          </w:tcPr>
          <w:p w:rsidR="006224DD" w:rsidRPr="006224DD" w:rsidRDefault="006224DD" w:rsidP="006224DD">
            <w:pPr>
              <w:suppressAutoHyphens w:val="0"/>
              <w:spacing w:after="160" w:line="259" w:lineRule="auto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6224DD" w:rsidRPr="006224DD" w:rsidRDefault="006224DD" w:rsidP="006224DD">
            <w:pPr>
              <w:suppressAutoHyphens w:val="0"/>
              <w:spacing w:after="160" w:line="259" w:lineRule="auto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6224DD" w:rsidRPr="006224DD" w:rsidRDefault="006224DD" w:rsidP="006224DD">
            <w:pPr>
              <w:suppressAutoHyphens w:val="0"/>
              <w:spacing w:after="160" w:line="259" w:lineRule="auto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0,0</w:t>
            </w:r>
          </w:p>
        </w:tc>
      </w:tr>
    </w:tbl>
    <w:p w:rsidR="006224DD" w:rsidRPr="006224DD" w:rsidRDefault="006224DD" w:rsidP="006224DD">
      <w:pPr>
        <w:suppressAutoHyphens w:val="0"/>
        <w:rPr>
          <w:sz w:val="16"/>
          <w:szCs w:val="16"/>
          <w:lang w:eastAsia="ru-RU"/>
        </w:rPr>
      </w:pPr>
    </w:p>
    <w:p w:rsidR="006224DD" w:rsidRDefault="006224DD" w:rsidP="006224DD">
      <w:pPr>
        <w:suppressAutoHyphens w:val="0"/>
        <w:jc w:val="right"/>
        <w:rPr>
          <w:sz w:val="16"/>
          <w:szCs w:val="16"/>
          <w:lang w:eastAsia="ru-RU"/>
        </w:rPr>
      </w:pPr>
    </w:p>
    <w:p w:rsidR="006C3B74" w:rsidRDefault="006C3B74" w:rsidP="006224DD">
      <w:pPr>
        <w:suppressAutoHyphens w:val="0"/>
        <w:jc w:val="right"/>
        <w:rPr>
          <w:sz w:val="16"/>
          <w:szCs w:val="16"/>
          <w:lang w:eastAsia="ru-RU"/>
        </w:rPr>
      </w:pPr>
    </w:p>
    <w:p w:rsidR="006C3B74" w:rsidRDefault="006C3B74" w:rsidP="006224DD">
      <w:pPr>
        <w:suppressAutoHyphens w:val="0"/>
        <w:jc w:val="right"/>
        <w:rPr>
          <w:sz w:val="16"/>
          <w:szCs w:val="16"/>
          <w:lang w:eastAsia="ru-RU"/>
        </w:rPr>
      </w:pPr>
    </w:p>
    <w:p w:rsidR="006C3B74" w:rsidRDefault="006C3B74" w:rsidP="006224DD">
      <w:pPr>
        <w:suppressAutoHyphens w:val="0"/>
        <w:jc w:val="right"/>
        <w:rPr>
          <w:sz w:val="16"/>
          <w:szCs w:val="16"/>
          <w:lang w:eastAsia="ru-RU"/>
        </w:rPr>
      </w:pPr>
    </w:p>
    <w:p w:rsidR="006C3B74" w:rsidRDefault="006C3B74" w:rsidP="006224DD">
      <w:pPr>
        <w:suppressAutoHyphens w:val="0"/>
        <w:jc w:val="right"/>
        <w:rPr>
          <w:sz w:val="16"/>
          <w:szCs w:val="16"/>
          <w:lang w:eastAsia="ru-RU"/>
        </w:rPr>
      </w:pPr>
    </w:p>
    <w:p w:rsidR="006C3B74" w:rsidRDefault="006C3B74" w:rsidP="006224DD">
      <w:pPr>
        <w:suppressAutoHyphens w:val="0"/>
        <w:jc w:val="right"/>
        <w:rPr>
          <w:sz w:val="16"/>
          <w:szCs w:val="16"/>
          <w:lang w:eastAsia="ru-RU"/>
        </w:rPr>
      </w:pPr>
    </w:p>
    <w:p w:rsidR="006C3B74" w:rsidRDefault="006C3B74" w:rsidP="006224DD">
      <w:pPr>
        <w:suppressAutoHyphens w:val="0"/>
        <w:jc w:val="right"/>
        <w:rPr>
          <w:sz w:val="16"/>
          <w:szCs w:val="16"/>
          <w:lang w:eastAsia="ru-RU"/>
        </w:rPr>
      </w:pPr>
    </w:p>
    <w:p w:rsidR="006C3B74" w:rsidRDefault="006C3B74" w:rsidP="006224DD">
      <w:pPr>
        <w:suppressAutoHyphens w:val="0"/>
        <w:jc w:val="right"/>
        <w:rPr>
          <w:sz w:val="16"/>
          <w:szCs w:val="16"/>
          <w:lang w:eastAsia="ru-RU"/>
        </w:rPr>
      </w:pPr>
    </w:p>
    <w:p w:rsidR="006C3B74" w:rsidRDefault="006C3B74" w:rsidP="006224DD">
      <w:pPr>
        <w:suppressAutoHyphens w:val="0"/>
        <w:jc w:val="right"/>
        <w:rPr>
          <w:sz w:val="16"/>
          <w:szCs w:val="16"/>
          <w:lang w:eastAsia="ru-RU"/>
        </w:rPr>
      </w:pPr>
    </w:p>
    <w:p w:rsidR="006C3B74" w:rsidRDefault="006C3B74" w:rsidP="006224DD">
      <w:pPr>
        <w:suppressAutoHyphens w:val="0"/>
        <w:jc w:val="right"/>
        <w:rPr>
          <w:sz w:val="16"/>
          <w:szCs w:val="16"/>
          <w:lang w:eastAsia="ru-RU"/>
        </w:rPr>
      </w:pPr>
    </w:p>
    <w:p w:rsidR="006C3B74" w:rsidRDefault="006C3B74" w:rsidP="006224DD">
      <w:pPr>
        <w:suppressAutoHyphens w:val="0"/>
        <w:jc w:val="right"/>
        <w:rPr>
          <w:sz w:val="16"/>
          <w:szCs w:val="16"/>
          <w:lang w:eastAsia="ru-RU"/>
        </w:rPr>
      </w:pPr>
    </w:p>
    <w:p w:rsidR="006224DD" w:rsidRPr="006224DD" w:rsidRDefault="006224DD" w:rsidP="006224DD">
      <w:pPr>
        <w:suppressAutoHyphens w:val="0"/>
        <w:jc w:val="right"/>
        <w:rPr>
          <w:sz w:val="16"/>
          <w:szCs w:val="16"/>
          <w:lang w:eastAsia="ru-RU"/>
        </w:rPr>
      </w:pPr>
      <w:r w:rsidRPr="006224DD">
        <w:rPr>
          <w:sz w:val="16"/>
          <w:szCs w:val="16"/>
          <w:lang w:eastAsia="ru-RU"/>
        </w:rPr>
        <w:t>Приложение № 10</w:t>
      </w:r>
    </w:p>
    <w:p w:rsidR="006224DD" w:rsidRPr="006224DD" w:rsidRDefault="006224DD" w:rsidP="006224DD">
      <w:pPr>
        <w:ind w:firstLine="737"/>
        <w:jc w:val="right"/>
        <w:rPr>
          <w:sz w:val="16"/>
          <w:szCs w:val="16"/>
          <w:lang w:eastAsia="ar-SA"/>
        </w:rPr>
      </w:pPr>
      <w:r w:rsidRPr="006224DD">
        <w:rPr>
          <w:sz w:val="16"/>
          <w:szCs w:val="16"/>
          <w:lang w:eastAsia="ar-SA"/>
        </w:rPr>
        <w:t>к решению 22-й сессии шестого созыва</w:t>
      </w:r>
    </w:p>
    <w:p w:rsidR="006224DD" w:rsidRPr="006224DD" w:rsidRDefault="006224DD" w:rsidP="006224DD">
      <w:pPr>
        <w:ind w:firstLine="737"/>
        <w:jc w:val="right"/>
        <w:rPr>
          <w:sz w:val="16"/>
          <w:szCs w:val="16"/>
          <w:lang w:eastAsia="ar-SA"/>
        </w:rPr>
      </w:pPr>
      <w:r w:rsidRPr="006224DD">
        <w:rPr>
          <w:sz w:val="16"/>
          <w:szCs w:val="16"/>
          <w:lang w:eastAsia="ar-SA"/>
        </w:rPr>
        <w:t xml:space="preserve">Совета депутатов Кировского сельсовета </w:t>
      </w:r>
    </w:p>
    <w:p w:rsidR="006224DD" w:rsidRPr="006224DD" w:rsidRDefault="006224DD" w:rsidP="006224DD">
      <w:pPr>
        <w:ind w:firstLine="737"/>
        <w:jc w:val="right"/>
        <w:rPr>
          <w:sz w:val="16"/>
          <w:szCs w:val="16"/>
          <w:lang w:eastAsia="ar-SA"/>
        </w:rPr>
      </w:pPr>
      <w:r w:rsidRPr="006224DD">
        <w:rPr>
          <w:sz w:val="16"/>
          <w:szCs w:val="16"/>
          <w:lang w:eastAsia="ar-SA"/>
        </w:rPr>
        <w:t>Тогучинского района Новосибирской области</w:t>
      </w:r>
    </w:p>
    <w:p w:rsidR="006224DD" w:rsidRPr="006224DD" w:rsidRDefault="006224DD" w:rsidP="006224DD">
      <w:pPr>
        <w:ind w:firstLine="737"/>
        <w:jc w:val="right"/>
        <w:rPr>
          <w:rFonts w:eastAsia="Calibri"/>
          <w:sz w:val="16"/>
          <w:szCs w:val="16"/>
          <w:lang w:eastAsia="ar-SA"/>
        </w:rPr>
      </w:pPr>
      <w:r w:rsidRPr="006224DD">
        <w:rPr>
          <w:sz w:val="16"/>
          <w:szCs w:val="16"/>
          <w:lang w:eastAsia="ar-SA"/>
        </w:rPr>
        <w:t xml:space="preserve"> № 110 </w:t>
      </w:r>
      <w:r w:rsidRPr="006224DD">
        <w:rPr>
          <w:rFonts w:eastAsia="Calibri"/>
          <w:sz w:val="16"/>
          <w:szCs w:val="16"/>
          <w:lang w:eastAsia="ar-SA"/>
        </w:rPr>
        <w:t xml:space="preserve">от 26.12.2022 года </w:t>
      </w:r>
    </w:p>
    <w:p w:rsidR="006224DD" w:rsidRPr="006224DD" w:rsidRDefault="006224DD" w:rsidP="006224DD">
      <w:pPr>
        <w:ind w:firstLine="737"/>
        <w:jc w:val="right"/>
        <w:rPr>
          <w:rFonts w:eastAsia="Calibri"/>
          <w:sz w:val="16"/>
          <w:szCs w:val="16"/>
          <w:lang w:eastAsia="ar-SA"/>
        </w:rPr>
      </w:pPr>
      <w:r w:rsidRPr="006224DD">
        <w:rPr>
          <w:rFonts w:eastAsia="Calibri"/>
          <w:sz w:val="16"/>
          <w:szCs w:val="16"/>
          <w:lang w:eastAsia="ar-SA"/>
        </w:rPr>
        <w:t>«</w:t>
      </w:r>
      <w:r w:rsidRPr="006224DD">
        <w:rPr>
          <w:rFonts w:eastAsia="Calibri"/>
          <w:sz w:val="16"/>
          <w:szCs w:val="16"/>
          <w:lang w:eastAsia="en-US"/>
        </w:rPr>
        <w:t xml:space="preserve">О </w:t>
      </w:r>
      <w:r w:rsidRPr="006224DD">
        <w:rPr>
          <w:rFonts w:eastAsia="Calibri"/>
          <w:sz w:val="16"/>
          <w:szCs w:val="16"/>
          <w:lang w:eastAsia="ar-SA"/>
        </w:rPr>
        <w:t xml:space="preserve">бюджете Кировского сельсовета </w:t>
      </w:r>
    </w:p>
    <w:p w:rsidR="006224DD" w:rsidRPr="006224DD" w:rsidRDefault="006224DD" w:rsidP="006224DD">
      <w:pPr>
        <w:ind w:firstLine="737"/>
        <w:jc w:val="right"/>
        <w:rPr>
          <w:rFonts w:eastAsia="Calibri"/>
          <w:sz w:val="16"/>
          <w:szCs w:val="16"/>
          <w:lang w:eastAsia="ar-SA"/>
        </w:rPr>
      </w:pPr>
      <w:r w:rsidRPr="006224DD">
        <w:rPr>
          <w:rFonts w:eastAsia="Calibri"/>
          <w:sz w:val="16"/>
          <w:szCs w:val="16"/>
          <w:lang w:eastAsia="ar-SA"/>
        </w:rPr>
        <w:t xml:space="preserve">Тогучинского района Новосибирской области </w:t>
      </w:r>
    </w:p>
    <w:p w:rsidR="006224DD" w:rsidRPr="006224DD" w:rsidRDefault="006224DD" w:rsidP="006224DD">
      <w:pPr>
        <w:suppressAutoHyphens w:val="0"/>
        <w:jc w:val="right"/>
        <w:rPr>
          <w:rFonts w:eastAsia="Calibri"/>
          <w:sz w:val="16"/>
          <w:szCs w:val="16"/>
          <w:lang w:eastAsia="ar-SA"/>
        </w:rPr>
      </w:pPr>
      <w:r w:rsidRPr="006224DD">
        <w:rPr>
          <w:rFonts w:eastAsia="Calibri"/>
          <w:sz w:val="16"/>
          <w:szCs w:val="16"/>
          <w:lang w:eastAsia="ar-SA"/>
        </w:rPr>
        <w:t>на 2023 год и плановый период 2024 и 2025 годов»</w:t>
      </w:r>
    </w:p>
    <w:p w:rsidR="006224DD" w:rsidRPr="006224DD" w:rsidRDefault="006224DD" w:rsidP="006224DD">
      <w:pPr>
        <w:suppressAutoHyphens w:val="0"/>
        <w:jc w:val="right"/>
        <w:rPr>
          <w:sz w:val="16"/>
          <w:szCs w:val="16"/>
          <w:lang w:eastAsia="ru-RU"/>
        </w:rPr>
      </w:pPr>
    </w:p>
    <w:tbl>
      <w:tblPr>
        <w:tblW w:w="4594" w:type="dxa"/>
        <w:tblInd w:w="108" w:type="dxa"/>
        <w:tblLook w:val="04A0" w:firstRow="1" w:lastRow="0" w:firstColumn="1" w:lastColumn="0" w:noHBand="0" w:noVBand="1"/>
      </w:tblPr>
      <w:tblGrid>
        <w:gridCol w:w="585"/>
        <w:gridCol w:w="1932"/>
        <w:gridCol w:w="764"/>
        <w:gridCol w:w="728"/>
        <w:gridCol w:w="826"/>
      </w:tblGrid>
      <w:tr w:rsidR="006224DD" w:rsidRPr="006224DD" w:rsidTr="006C3B74">
        <w:trPr>
          <w:trHeight w:val="80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224DD">
              <w:rPr>
                <w:b/>
                <w:bCs/>
                <w:sz w:val="16"/>
                <w:szCs w:val="16"/>
                <w:lang w:eastAsia="ru-RU"/>
              </w:rPr>
              <w:t xml:space="preserve">Перечень муниципальных   программ Кировского сельсовета, предусмотренных к финансированию в 2023 году и плановом периоде </w:t>
            </w:r>
            <w:proofErr w:type="gramStart"/>
            <w:r w:rsidRPr="006224DD">
              <w:rPr>
                <w:b/>
                <w:bCs/>
                <w:sz w:val="16"/>
                <w:szCs w:val="16"/>
                <w:lang w:eastAsia="ru-RU"/>
              </w:rPr>
              <w:t>2024  и</w:t>
            </w:r>
            <w:proofErr w:type="gramEnd"/>
            <w:r w:rsidRPr="006224DD">
              <w:rPr>
                <w:b/>
                <w:bCs/>
                <w:sz w:val="16"/>
                <w:szCs w:val="16"/>
                <w:lang w:eastAsia="ru-RU"/>
              </w:rPr>
              <w:t xml:space="preserve"> 2025 годов</w:t>
            </w:r>
          </w:p>
        </w:tc>
      </w:tr>
      <w:tr w:rsidR="006224DD" w:rsidRPr="006224DD" w:rsidTr="006C3B74">
        <w:trPr>
          <w:trHeight w:val="167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руб.</w:t>
            </w:r>
          </w:p>
        </w:tc>
      </w:tr>
      <w:tr w:rsidR="006224DD" w:rsidRPr="006224DD" w:rsidTr="006C3B74">
        <w:trPr>
          <w:trHeight w:val="323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Сумма на 2023год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Сумма на 2024 год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Сумма на 2025     год</w:t>
            </w:r>
          </w:p>
        </w:tc>
      </w:tr>
      <w:tr w:rsidR="006224DD" w:rsidRPr="006224DD" w:rsidTr="006C3B74">
        <w:trPr>
          <w:trHeight w:val="323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</w:p>
        </w:tc>
      </w:tr>
      <w:tr w:rsidR="006224DD" w:rsidRPr="006224DD" w:rsidTr="006C3B74">
        <w:trPr>
          <w:trHeight w:val="19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6224DD" w:rsidRPr="006224DD" w:rsidTr="006C3B74">
        <w:trPr>
          <w:trHeight w:val="38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224DD" w:rsidRPr="006224DD" w:rsidTr="006C3B74">
        <w:trPr>
          <w:trHeight w:val="39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224DD" w:rsidRPr="006224DD" w:rsidTr="006C3B74">
        <w:trPr>
          <w:trHeight w:val="38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224DD" w:rsidRPr="006224DD" w:rsidTr="006C3B74">
        <w:trPr>
          <w:trHeight w:val="167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D" w:rsidRPr="006224DD" w:rsidRDefault="006224DD" w:rsidP="006224D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224D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DD" w:rsidRPr="006224DD" w:rsidRDefault="006224DD" w:rsidP="006224DD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6224DD">
              <w:rPr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224DD" w:rsidRPr="00466312" w:rsidTr="006C3B74">
        <w:trPr>
          <w:trHeight w:val="167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466312" w:rsidRDefault="006224DD" w:rsidP="006224DD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466312" w:rsidRDefault="006224DD" w:rsidP="006224D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466312" w:rsidRDefault="006224DD" w:rsidP="006224D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466312" w:rsidRDefault="006224DD" w:rsidP="006224D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D" w:rsidRPr="00466312" w:rsidRDefault="006224DD" w:rsidP="006224DD">
            <w:pPr>
              <w:suppressAutoHyphens w:val="0"/>
              <w:rPr>
                <w:sz w:val="20"/>
                <w:lang w:eastAsia="ru-RU"/>
              </w:rPr>
            </w:pPr>
          </w:p>
        </w:tc>
      </w:tr>
    </w:tbl>
    <w:p w:rsidR="006224DD" w:rsidRPr="00466312" w:rsidRDefault="006C3B74" w:rsidP="00466312">
      <w:pPr>
        <w:suppressAutoHyphens w:val="0"/>
        <w:jc w:val="both"/>
        <w:rPr>
          <w:bCs/>
          <w:sz w:val="20"/>
          <w:lang w:eastAsia="ru-RU"/>
        </w:rPr>
      </w:pPr>
      <w:r w:rsidRPr="00466312">
        <w:rPr>
          <w:sz w:val="20"/>
          <w:lang w:eastAsia="ru-RU"/>
        </w:rPr>
        <w:t>---------------------------------------------------------------------------</w:t>
      </w:r>
    </w:p>
    <w:p w:rsidR="00466312" w:rsidRPr="00466312" w:rsidRDefault="00466312" w:rsidP="00466312">
      <w:pPr>
        <w:suppressAutoHyphens w:val="0"/>
        <w:rPr>
          <w:b/>
          <w:sz w:val="20"/>
          <w:lang w:eastAsia="ru-RU"/>
        </w:rPr>
      </w:pPr>
    </w:p>
    <w:p w:rsidR="00466312" w:rsidRPr="00466312" w:rsidRDefault="00466312" w:rsidP="00466312">
      <w:pPr>
        <w:suppressAutoHyphens w:val="0"/>
        <w:jc w:val="center"/>
        <w:rPr>
          <w:sz w:val="20"/>
          <w:lang w:eastAsia="ru-RU"/>
        </w:rPr>
      </w:pPr>
      <w:r w:rsidRPr="00466312">
        <w:rPr>
          <w:sz w:val="20"/>
          <w:lang w:eastAsia="ru-RU"/>
        </w:rPr>
        <w:t>СОВЕТ ДЕПУТАТОВ</w:t>
      </w:r>
    </w:p>
    <w:p w:rsidR="00466312" w:rsidRPr="00466312" w:rsidRDefault="00466312" w:rsidP="00466312">
      <w:pPr>
        <w:suppressAutoHyphens w:val="0"/>
        <w:jc w:val="center"/>
        <w:rPr>
          <w:sz w:val="20"/>
          <w:lang w:eastAsia="ru-RU"/>
        </w:rPr>
      </w:pPr>
      <w:r w:rsidRPr="00466312">
        <w:rPr>
          <w:sz w:val="20"/>
          <w:lang w:eastAsia="ru-RU"/>
        </w:rPr>
        <w:t>КИРОВСКОГО СЕЛЬСОВЕТА</w:t>
      </w:r>
    </w:p>
    <w:p w:rsidR="00466312" w:rsidRPr="00466312" w:rsidRDefault="00466312" w:rsidP="00466312">
      <w:pPr>
        <w:suppressAutoHyphens w:val="0"/>
        <w:jc w:val="center"/>
        <w:rPr>
          <w:sz w:val="20"/>
          <w:lang w:eastAsia="ru-RU"/>
        </w:rPr>
      </w:pPr>
      <w:r w:rsidRPr="00466312">
        <w:rPr>
          <w:sz w:val="20"/>
          <w:lang w:eastAsia="ru-RU"/>
        </w:rPr>
        <w:t>ТОГУЧИНСКОГО РАЙОНА</w:t>
      </w:r>
    </w:p>
    <w:p w:rsidR="00466312" w:rsidRPr="00466312" w:rsidRDefault="00466312" w:rsidP="00466312">
      <w:pPr>
        <w:suppressAutoHyphens w:val="0"/>
        <w:jc w:val="center"/>
        <w:rPr>
          <w:sz w:val="20"/>
          <w:lang w:eastAsia="ru-RU"/>
        </w:rPr>
      </w:pPr>
      <w:r w:rsidRPr="00466312">
        <w:rPr>
          <w:sz w:val="20"/>
          <w:lang w:eastAsia="ru-RU"/>
        </w:rPr>
        <w:t>НОВОСИБИРСКОЙ ОБЛАСТИ</w:t>
      </w:r>
    </w:p>
    <w:p w:rsidR="00466312" w:rsidRPr="00466312" w:rsidRDefault="00466312" w:rsidP="00466312">
      <w:pPr>
        <w:suppressAutoHyphens w:val="0"/>
        <w:jc w:val="center"/>
        <w:rPr>
          <w:sz w:val="20"/>
          <w:lang w:eastAsia="ru-RU"/>
        </w:rPr>
      </w:pPr>
    </w:p>
    <w:p w:rsidR="00466312" w:rsidRPr="00466312" w:rsidRDefault="00466312" w:rsidP="00466312">
      <w:pPr>
        <w:suppressAutoHyphens w:val="0"/>
        <w:jc w:val="center"/>
        <w:rPr>
          <w:sz w:val="20"/>
          <w:lang w:eastAsia="ru-RU"/>
        </w:rPr>
      </w:pPr>
      <w:r w:rsidRPr="00466312">
        <w:rPr>
          <w:sz w:val="20"/>
          <w:lang w:eastAsia="ru-RU"/>
        </w:rPr>
        <w:t>РЕШЕНИЕ</w:t>
      </w:r>
    </w:p>
    <w:p w:rsidR="00466312" w:rsidRPr="00466312" w:rsidRDefault="00466312" w:rsidP="00466312">
      <w:pPr>
        <w:suppressAutoHyphens w:val="0"/>
        <w:jc w:val="center"/>
        <w:rPr>
          <w:sz w:val="20"/>
          <w:lang w:eastAsia="ru-RU"/>
        </w:rPr>
      </w:pPr>
      <w:r w:rsidRPr="00466312">
        <w:rPr>
          <w:sz w:val="20"/>
          <w:lang w:eastAsia="ru-RU"/>
        </w:rPr>
        <w:t xml:space="preserve">двадцать </w:t>
      </w:r>
      <w:proofErr w:type="gramStart"/>
      <w:r w:rsidRPr="00466312">
        <w:rPr>
          <w:sz w:val="20"/>
          <w:lang w:eastAsia="ru-RU"/>
        </w:rPr>
        <w:t>второй  сессии</w:t>
      </w:r>
      <w:proofErr w:type="gramEnd"/>
      <w:r w:rsidRPr="00466312">
        <w:rPr>
          <w:sz w:val="20"/>
          <w:lang w:eastAsia="ru-RU"/>
        </w:rPr>
        <w:t xml:space="preserve"> шестого созыва</w:t>
      </w:r>
    </w:p>
    <w:p w:rsidR="00466312" w:rsidRPr="00466312" w:rsidRDefault="00466312" w:rsidP="00466312">
      <w:pPr>
        <w:suppressAutoHyphens w:val="0"/>
        <w:jc w:val="center"/>
        <w:rPr>
          <w:sz w:val="20"/>
          <w:lang w:eastAsia="ru-RU"/>
        </w:rPr>
      </w:pPr>
    </w:p>
    <w:p w:rsidR="00466312" w:rsidRPr="00466312" w:rsidRDefault="00466312" w:rsidP="00466312">
      <w:pPr>
        <w:suppressAutoHyphens w:val="0"/>
        <w:rPr>
          <w:sz w:val="20"/>
          <w:lang w:eastAsia="ru-RU"/>
        </w:rPr>
      </w:pPr>
      <w:r w:rsidRPr="00466312">
        <w:rPr>
          <w:sz w:val="20"/>
          <w:lang w:eastAsia="ru-RU"/>
        </w:rPr>
        <w:t>26.12.2022</w:t>
      </w:r>
      <w:r w:rsidRPr="00466312">
        <w:rPr>
          <w:color w:val="FF0000"/>
          <w:sz w:val="20"/>
          <w:lang w:eastAsia="ru-RU"/>
        </w:rPr>
        <w:t xml:space="preserve">  </w:t>
      </w:r>
      <w:r w:rsidRPr="00466312">
        <w:rPr>
          <w:sz w:val="20"/>
          <w:lang w:eastAsia="ru-RU"/>
        </w:rPr>
        <w:t xml:space="preserve">         </w:t>
      </w:r>
      <w:r>
        <w:rPr>
          <w:sz w:val="20"/>
          <w:lang w:eastAsia="ru-RU"/>
        </w:rPr>
        <w:t xml:space="preserve">      </w:t>
      </w:r>
      <w:r w:rsidRPr="00466312">
        <w:rPr>
          <w:sz w:val="20"/>
          <w:lang w:eastAsia="ru-RU"/>
        </w:rPr>
        <w:t xml:space="preserve"> с.  </w:t>
      </w:r>
      <w:proofErr w:type="spellStart"/>
      <w:r w:rsidRPr="00466312">
        <w:rPr>
          <w:sz w:val="20"/>
          <w:lang w:eastAsia="ru-RU"/>
        </w:rPr>
        <w:t>Березиково</w:t>
      </w:r>
      <w:proofErr w:type="spellEnd"/>
      <w:r>
        <w:rPr>
          <w:sz w:val="20"/>
          <w:lang w:eastAsia="ru-RU"/>
        </w:rPr>
        <w:t xml:space="preserve">       </w:t>
      </w:r>
      <w:r w:rsidRPr="00466312">
        <w:rPr>
          <w:sz w:val="20"/>
          <w:lang w:eastAsia="ru-RU"/>
        </w:rPr>
        <w:t xml:space="preserve">                     №</w:t>
      </w:r>
      <w:r w:rsidRPr="00466312">
        <w:rPr>
          <w:color w:val="FF0000"/>
          <w:sz w:val="20"/>
          <w:lang w:eastAsia="ru-RU"/>
        </w:rPr>
        <w:t xml:space="preserve"> </w:t>
      </w:r>
      <w:r w:rsidRPr="00466312">
        <w:rPr>
          <w:sz w:val="20"/>
          <w:lang w:eastAsia="ru-RU"/>
        </w:rPr>
        <w:t>111</w:t>
      </w:r>
    </w:p>
    <w:p w:rsidR="00466312" w:rsidRPr="00466312" w:rsidRDefault="00466312" w:rsidP="00466312">
      <w:pPr>
        <w:tabs>
          <w:tab w:val="left" w:pos="3060"/>
        </w:tabs>
        <w:suppressAutoHyphens w:val="0"/>
        <w:spacing w:line="240" w:lineRule="exact"/>
        <w:jc w:val="center"/>
        <w:rPr>
          <w:bCs/>
          <w:sz w:val="20"/>
          <w:lang w:eastAsia="ru-RU"/>
        </w:rPr>
      </w:pPr>
    </w:p>
    <w:p w:rsidR="00466312" w:rsidRPr="00466312" w:rsidRDefault="00466312" w:rsidP="00466312">
      <w:pPr>
        <w:suppressAutoHyphens w:val="0"/>
        <w:snapToGrid w:val="0"/>
        <w:spacing w:before="60"/>
        <w:ind w:firstLine="720"/>
        <w:jc w:val="center"/>
        <w:rPr>
          <w:sz w:val="20"/>
          <w:lang w:eastAsia="ru-RU"/>
        </w:rPr>
      </w:pPr>
      <w:r w:rsidRPr="00466312">
        <w:rPr>
          <w:sz w:val="20"/>
          <w:lang w:eastAsia="ru-RU"/>
        </w:rPr>
        <w:t xml:space="preserve">О внесении изменений в решение четырнадцатой сессии шестого </w:t>
      </w:r>
      <w:proofErr w:type="gramStart"/>
      <w:r w:rsidRPr="00466312">
        <w:rPr>
          <w:sz w:val="20"/>
          <w:lang w:eastAsia="ru-RU"/>
        </w:rPr>
        <w:t>созыва  от</w:t>
      </w:r>
      <w:proofErr w:type="gramEnd"/>
      <w:r w:rsidRPr="00466312">
        <w:rPr>
          <w:sz w:val="20"/>
          <w:lang w:eastAsia="ru-RU"/>
        </w:rPr>
        <w:t xml:space="preserve"> 27.12.2021 г. № 77 «О бюджете Кировского сельсовета Тогучинского района Новосибирской области на 2022 год и плановый период 2023 – 2024 </w:t>
      </w:r>
      <w:proofErr w:type="spellStart"/>
      <w:r w:rsidRPr="00466312">
        <w:rPr>
          <w:sz w:val="20"/>
          <w:lang w:eastAsia="ru-RU"/>
        </w:rPr>
        <w:t>г.г</w:t>
      </w:r>
      <w:proofErr w:type="spellEnd"/>
      <w:r w:rsidRPr="00466312">
        <w:rPr>
          <w:sz w:val="20"/>
          <w:lang w:eastAsia="ru-RU"/>
        </w:rPr>
        <w:t>.»</w:t>
      </w:r>
    </w:p>
    <w:p w:rsidR="00466312" w:rsidRPr="00466312" w:rsidRDefault="00466312" w:rsidP="00466312">
      <w:pPr>
        <w:shd w:val="clear" w:color="000000" w:fill="FFFFFF"/>
        <w:suppressAutoHyphens w:val="0"/>
        <w:snapToGrid w:val="0"/>
        <w:spacing w:before="60" w:line="322" w:lineRule="exact"/>
        <w:jc w:val="both"/>
        <w:rPr>
          <w:sz w:val="20"/>
          <w:lang w:eastAsia="ru-RU"/>
        </w:rPr>
      </w:pPr>
      <w:r w:rsidRPr="00466312">
        <w:rPr>
          <w:sz w:val="20"/>
          <w:lang w:eastAsia="ru-RU"/>
        </w:rPr>
        <w:t xml:space="preserve">   Совет депутатов Кировского сельсовета Тогучинского района Новосибирской области</w:t>
      </w:r>
    </w:p>
    <w:p w:rsidR="00466312" w:rsidRPr="00466312" w:rsidRDefault="00466312" w:rsidP="00D46B75">
      <w:pPr>
        <w:shd w:val="clear" w:color="000000" w:fill="FFFFFF"/>
        <w:suppressAutoHyphens w:val="0"/>
        <w:snapToGrid w:val="0"/>
        <w:spacing w:before="60" w:line="322" w:lineRule="exact"/>
        <w:jc w:val="both"/>
        <w:rPr>
          <w:color w:val="000000"/>
          <w:spacing w:val="-1"/>
          <w:w w:val="101"/>
          <w:sz w:val="20"/>
          <w:lang w:eastAsia="ru-RU"/>
        </w:rPr>
      </w:pPr>
      <w:r w:rsidRPr="00466312">
        <w:rPr>
          <w:color w:val="000000"/>
          <w:spacing w:val="-1"/>
          <w:w w:val="101"/>
          <w:sz w:val="20"/>
          <w:lang w:eastAsia="ru-RU"/>
        </w:rPr>
        <w:t>РЕШИЛ:</w:t>
      </w:r>
    </w:p>
    <w:p w:rsidR="00466312" w:rsidRPr="00466312" w:rsidRDefault="00466312" w:rsidP="00466312">
      <w:pPr>
        <w:suppressAutoHyphens w:val="0"/>
        <w:jc w:val="both"/>
        <w:rPr>
          <w:sz w:val="20"/>
          <w:lang w:eastAsia="ru-RU"/>
        </w:rPr>
      </w:pPr>
      <w:r w:rsidRPr="00466312">
        <w:rPr>
          <w:color w:val="000000"/>
          <w:spacing w:val="-1"/>
          <w:w w:val="101"/>
          <w:sz w:val="20"/>
          <w:lang w:eastAsia="ru-RU"/>
        </w:rPr>
        <w:t>Внести</w:t>
      </w:r>
      <w:r w:rsidRPr="00466312">
        <w:rPr>
          <w:sz w:val="20"/>
          <w:lang w:eastAsia="ru-RU"/>
        </w:rPr>
        <w:t xml:space="preserve"> изменения в решение </w:t>
      </w:r>
      <w:proofErr w:type="gramStart"/>
      <w:r w:rsidRPr="00466312">
        <w:rPr>
          <w:sz w:val="20"/>
          <w:lang w:eastAsia="ru-RU"/>
        </w:rPr>
        <w:t>четырнадцатой  сессии</w:t>
      </w:r>
      <w:proofErr w:type="gramEnd"/>
      <w:r w:rsidRPr="00466312">
        <w:rPr>
          <w:sz w:val="20"/>
          <w:lang w:eastAsia="ru-RU"/>
        </w:rPr>
        <w:t xml:space="preserve"> Совета депутатов Кировского сельсовета шестого созыва от 27.12.2021 года №77 «О бюджете Кировского сельсовета Тогучинского района на 2022 год и плановый период 2023 – 2024 годов» следующие изменения:</w:t>
      </w:r>
    </w:p>
    <w:p w:rsidR="00466312" w:rsidRPr="00466312" w:rsidRDefault="00466312" w:rsidP="00466312">
      <w:pPr>
        <w:suppressAutoHyphens w:val="0"/>
        <w:rPr>
          <w:sz w:val="20"/>
          <w:lang w:eastAsia="ru-RU"/>
        </w:rPr>
      </w:pPr>
    </w:p>
    <w:p w:rsidR="00466312" w:rsidRPr="00466312" w:rsidRDefault="00466312" w:rsidP="00466312">
      <w:pPr>
        <w:suppressAutoHyphens w:val="0"/>
        <w:jc w:val="both"/>
        <w:rPr>
          <w:sz w:val="20"/>
          <w:lang w:eastAsia="ru-RU"/>
        </w:rPr>
      </w:pPr>
      <w:r w:rsidRPr="00466312">
        <w:rPr>
          <w:sz w:val="20"/>
          <w:lang w:eastAsia="ru-RU"/>
        </w:rPr>
        <w:t>1. Пункт 1.1. изложить в новой редакции:</w:t>
      </w:r>
    </w:p>
    <w:p w:rsidR="00466312" w:rsidRPr="00466312" w:rsidRDefault="00466312" w:rsidP="00466312">
      <w:pPr>
        <w:suppressAutoHyphens w:val="0"/>
        <w:jc w:val="both"/>
        <w:rPr>
          <w:color w:val="000000"/>
          <w:sz w:val="20"/>
          <w:lang w:eastAsia="ar-SA"/>
        </w:rPr>
      </w:pPr>
      <w:r w:rsidRPr="00466312">
        <w:rPr>
          <w:sz w:val="20"/>
          <w:lang w:eastAsia="ru-RU"/>
        </w:rPr>
        <w:t>1.1. «</w:t>
      </w:r>
      <w:r w:rsidRPr="00466312">
        <w:rPr>
          <w:color w:val="000000"/>
          <w:sz w:val="20"/>
          <w:lang w:eastAsia="ru-RU"/>
        </w:rPr>
        <w:t>общий объем доходов бюджета поселения в сумме 20 974,</w:t>
      </w:r>
      <w:proofErr w:type="gramStart"/>
      <w:r w:rsidRPr="00466312">
        <w:rPr>
          <w:color w:val="000000"/>
          <w:sz w:val="20"/>
          <w:lang w:eastAsia="ru-RU"/>
        </w:rPr>
        <w:t>9  тыс.</w:t>
      </w:r>
      <w:proofErr w:type="gramEnd"/>
      <w:r w:rsidRPr="00466312">
        <w:rPr>
          <w:color w:val="000000"/>
          <w:sz w:val="20"/>
          <w:lang w:eastAsia="ru-RU"/>
        </w:rPr>
        <w:t xml:space="preserve"> рублей, в том числе объем безвозмездных поступлений в сумме  13 958,5</w:t>
      </w:r>
      <w:r w:rsidRPr="00466312">
        <w:rPr>
          <w:sz w:val="20"/>
          <w:lang w:eastAsia="ru-RU"/>
        </w:rPr>
        <w:t xml:space="preserve"> </w:t>
      </w:r>
      <w:r w:rsidRPr="00466312">
        <w:rPr>
          <w:color w:val="000000"/>
          <w:sz w:val="20"/>
          <w:lang w:eastAsia="ru-RU"/>
        </w:rPr>
        <w:t xml:space="preserve">тыс. руб., из них объем межбюджетных трансфертов, получаемых из других бюджетов бюджетной системы Российской Федерации в сумме 13 958,5 тыс. руб., </w:t>
      </w:r>
      <w:r w:rsidRPr="00466312">
        <w:rPr>
          <w:sz w:val="20"/>
          <w:lang w:eastAsia="en-US"/>
        </w:rPr>
        <w:t>в том числе объем субвенций, субсидий и иных межбюджетных трансфертов, имеющих целевое назначение, в сумме 5 288,8 тыс. руб.»</w:t>
      </w:r>
    </w:p>
    <w:p w:rsidR="00466312" w:rsidRPr="00466312" w:rsidRDefault="00466312" w:rsidP="00466312">
      <w:pPr>
        <w:suppressAutoHyphens w:val="0"/>
        <w:jc w:val="both"/>
        <w:rPr>
          <w:sz w:val="20"/>
          <w:lang w:eastAsia="ru-RU"/>
        </w:rPr>
      </w:pPr>
      <w:r w:rsidRPr="00466312">
        <w:rPr>
          <w:sz w:val="20"/>
          <w:lang w:eastAsia="ru-RU"/>
        </w:rPr>
        <w:t>2. Пункт 2.1. изложить в новой редакции:</w:t>
      </w:r>
    </w:p>
    <w:p w:rsidR="00466312" w:rsidRPr="00466312" w:rsidRDefault="00466312" w:rsidP="00466312">
      <w:pPr>
        <w:suppressAutoHyphens w:val="0"/>
        <w:jc w:val="both"/>
        <w:rPr>
          <w:color w:val="000000"/>
          <w:sz w:val="20"/>
          <w:lang w:eastAsia="ru-RU"/>
        </w:rPr>
      </w:pPr>
      <w:r w:rsidRPr="00466312">
        <w:rPr>
          <w:color w:val="000000"/>
          <w:sz w:val="20"/>
          <w:lang w:eastAsia="ru-RU"/>
        </w:rPr>
        <w:t>общий объем расходов бюджета поселения в сумме 22 710,8 тыс. рублей;</w:t>
      </w:r>
    </w:p>
    <w:p w:rsidR="00466312" w:rsidRPr="00466312" w:rsidRDefault="00466312" w:rsidP="00466312">
      <w:pPr>
        <w:suppressAutoHyphens w:val="0"/>
        <w:jc w:val="both"/>
        <w:rPr>
          <w:sz w:val="20"/>
          <w:lang w:eastAsia="ru-RU"/>
        </w:rPr>
      </w:pPr>
      <w:r w:rsidRPr="00466312">
        <w:rPr>
          <w:color w:val="000000"/>
          <w:sz w:val="20"/>
          <w:lang w:eastAsia="ru-RU"/>
        </w:rPr>
        <w:t>3. пункт 2.2</w:t>
      </w:r>
      <w:r w:rsidRPr="00466312">
        <w:rPr>
          <w:sz w:val="20"/>
          <w:lang w:eastAsia="ru-RU"/>
        </w:rPr>
        <w:t xml:space="preserve"> изложить в новой редакции:</w:t>
      </w:r>
    </w:p>
    <w:p w:rsidR="00466312" w:rsidRPr="00466312" w:rsidRDefault="00466312" w:rsidP="00466312">
      <w:pPr>
        <w:suppressAutoHyphens w:val="0"/>
        <w:jc w:val="both"/>
        <w:rPr>
          <w:color w:val="000000"/>
          <w:sz w:val="20"/>
          <w:lang w:eastAsia="ru-RU"/>
        </w:rPr>
      </w:pPr>
      <w:r w:rsidRPr="00466312">
        <w:rPr>
          <w:color w:val="000000"/>
          <w:sz w:val="20"/>
          <w:lang w:eastAsia="ru-RU"/>
        </w:rPr>
        <w:lastRenderedPageBreak/>
        <w:t xml:space="preserve">  «дефицит(профицит)</w:t>
      </w:r>
      <w:r w:rsidRPr="00466312">
        <w:rPr>
          <w:sz w:val="20"/>
          <w:lang w:eastAsia="ru-RU"/>
        </w:rPr>
        <w:t xml:space="preserve"> </w:t>
      </w:r>
      <w:proofErr w:type="gramStart"/>
      <w:r w:rsidRPr="00466312">
        <w:rPr>
          <w:sz w:val="20"/>
          <w:lang w:eastAsia="ru-RU"/>
        </w:rPr>
        <w:t>бюджета  на</w:t>
      </w:r>
      <w:proofErr w:type="gramEnd"/>
      <w:r w:rsidRPr="00466312">
        <w:rPr>
          <w:sz w:val="20"/>
          <w:lang w:eastAsia="ru-RU"/>
        </w:rPr>
        <w:t xml:space="preserve"> 2022 год составил 1 735,9  тыс. </w:t>
      </w:r>
      <w:proofErr w:type="spellStart"/>
      <w:r w:rsidRPr="00466312">
        <w:rPr>
          <w:sz w:val="20"/>
          <w:lang w:eastAsia="ru-RU"/>
        </w:rPr>
        <w:t>руб</w:t>
      </w:r>
      <w:proofErr w:type="spellEnd"/>
      <w:r w:rsidRPr="00466312">
        <w:rPr>
          <w:color w:val="000000"/>
          <w:sz w:val="20"/>
          <w:lang w:eastAsia="ru-RU"/>
        </w:rPr>
        <w:t>»;</w:t>
      </w:r>
    </w:p>
    <w:p w:rsidR="00466312" w:rsidRPr="00466312" w:rsidRDefault="00466312" w:rsidP="00466312">
      <w:pPr>
        <w:suppressAutoHyphens w:val="0"/>
        <w:jc w:val="both"/>
        <w:rPr>
          <w:color w:val="000000"/>
          <w:sz w:val="20"/>
          <w:lang w:eastAsia="ru-RU"/>
        </w:rPr>
      </w:pPr>
      <w:r w:rsidRPr="00466312">
        <w:rPr>
          <w:sz w:val="20"/>
          <w:lang w:eastAsia="ru-RU"/>
        </w:rPr>
        <w:t>4.У</w:t>
      </w:r>
      <w:r w:rsidRPr="00466312">
        <w:rPr>
          <w:w w:val="101"/>
          <w:sz w:val="20"/>
          <w:lang w:eastAsia="ru-RU"/>
        </w:rPr>
        <w:t>твердить приложение 1.1 таблица «</w:t>
      </w:r>
      <w:r w:rsidRPr="00466312">
        <w:rPr>
          <w:sz w:val="20"/>
          <w:lang w:eastAsia="ru-RU"/>
        </w:rPr>
        <w:t>Доходы бюджета Кировского сельсовета Тогучинского района Новосибирской области на 2022 и плановый период 2023 и 2024 год</w:t>
      </w:r>
      <w:r w:rsidRPr="00466312">
        <w:rPr>
          <w:w w:val="101"/>
          <w:sz w:val="20"/>
          <w:lang w:eastAsia="ru-RU"/>
        </w:rPr>
        <w:t>» в прилагаемой редакции.</w:t>
      </w:r>
    </w:p>
    <w:p w:rsidR="00466312" w:rsidRPr="00466312" w:rsidRDefault="00466312" w:rsidP="00466312">
      <w:pPr>
        <w:suppressAutoHyphens w:val="0"/>
        <w:jc w:val="both"/>
        <w:rPr>
          <w:color w:val="000000"/>
          <w:sz w:val="20"/>
          <w:lang w:eastAsia="ru-RU"/>
        </w:rPr>
      </w:pPr>
      <w:r w:rsidRPr="00466312">
        <w:rPr>
          <w:w w:val="101"/>
          <w:sz w:val="20"/>
          <w:lang w:eastAsia="ru-RU"/>
        </w:rPr>
        <w:t xml:space="preserve">5. </w:t>
      </w:r>
      <w:r w:rsidRPr="00466312">
        <w:rPr>
          <w:sz w:val="20"/>
          <w:lang w:eastAsia="ru-RU"/>
        </w:rPr>
        <w:t>У</w:t>
      </w:r>
      <w:r w:rsidRPr="00466312">
        <w:rPr>
          <w:w w:val="101"/>
          <w:sz w:val="20"/>
          <w:lang w:eastAsia="ru-RU"/>
        </w:rPr>
        <w:t>твердить приложение 2 таблица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и подгруппам видом расходов бюджета Кировского сельсовета Тогучинского района Новосибирской области на 2022 и плановый период 2023 и 2024годы» в прилагаемой редакции.</w:t>
      </w:r>
      <w:r w:rsidRPr="00466312">
        <w:rPr>
          <w:color w:val="000000"/>
          <w:sz w:val="20"/>
          <w:lang w:eastAsia="ru-RU"/>
        </w:rPr>
        <w:t xml:space="preserve"> </w:t>
      </w:r>
    </w:p>
    <w:p w:rsidR="00466312" w:rsidRPr="00466312" w:rsidRDefault="00466312" w:rsidP="00466312">
      <w:pPr>
        <w:suppressAutoHyphens w:val="0"/>
        <w:jc w:val="both"/>
        <w:rPr>
          <w:w w:val="101"/>
          <w:sz w:val="20"/>
          <w:lang w:eastAsia="ru-RU"/>
        </w:rPr>
      </w:pPr>
      <w:r w:rsidRPr="00466312">
        <w:rPr>
          <w:w w:val="101"/>
          <w:sz w:val="20"/>
          <w:lang w:eastAsia="ru-RU"/>
        </w:rPr>
        <w:t xml:space="preserve">6. </w:t>
      </w:r>
      <w:r w:rsidRPr="00466312">
        <w:rPr>
          <w:sz w:val="20"/>
          <w:lang w:eastAsia="ru-RU"/>
        </w:rPr>
        <w:t>У</w:t>
      </w:r>
      <w:r w:rsidRPr="00466312">
        <w:rPr>
          <w:w w:val="101"/>
          <w:sz w:val="20"/>
          <w:lang w:eastAsia="ru-RU"/>
        </w:rPr>
        <w:t xml:space="preserve">твердить приложение 3 таблица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классификации расходов </w:t>
      </w:r>
      <w:proofErr w:type="gramStart"/>
      <w:r w:rsidRPr="00466312">
        <w:rPr>
          <w:w w:val="101"/>
          <w:sz w:val="20"/>
          <w:lang w:eastAsia="ru-RU"/>
        </w:rPr>
        <w:t xml:space="preserve">бюджетов  </w:t>
      </w:r>
      <w:r w:rsidRPr="00466312">
        <w:rPr>
          <w:sz w:val="20"/>
          <w:lang w:eastAsia="ru-RU"/>
        </w:rPr>
        <w:t>на</w:t>
      </w:r>
      <w:proofErr w:type="gramEnd"/>
      <w:r w:rsidRPr="00466312">
        <w:rPr>
          <w:sz w:val="20"/>
          <w:lang w:eastAsia="ru-RU"/>
        </w:rPr>
        <w:t xml:space="preserve"> 2022 год  и плановый период 2023 и 2024 годов</w:t>
      </w:r>
      <w:r w:rsidRPr="00466312">
        <w:rPr>
          <w:w w:val="101"/>
          <w:sz w:val="20"/>
          <w:lang w:eastAsia="ru-RU"/>
        </w:rPr>
        <w:t>» в прилагаемой редакции.</w:t>
      </w:r>
    </w:p>
    <w:p w:rsidR="00466312" w:rsidRPr="00466312" w:rsidRDefault="00466312" w:rsidP="00466312">
      <w:pPr>
        <w:suppressAutoHyphens w:val="0"/>
        <w:jc w:val="both"/>
        <w:rPr>
          <w:w w:val="101"/>
          <w:sz w:val="20"/>
          <w:lang w:eastAsia="ru-RU"/>
        </w:rPr>
      </w:pPr>
      <w:r w:rsidRPr="00466312">
        <w:rPr>
          <w:sz w:val="20"/>
          <w:lang w:eastAsia="ru-RU"/>
        </w:rPr>
        <w:t>7.У</w:t>
      </w:r>
      <w:r w:rsidRPr="00466312">
        <w:rPr>
          <w:w w:val="101"/>
          <w:sz w:val="20"/>
          <w:lang w:eastAsia="ru-RU"/>
        </w:rPr>
        <w:t xml:space="preserve">твердить приложение 4 таблица «Ведомственная структура расходов бюджета Кировского сельсовета Тогучинского района Новосибирской области </w:t>
      </w:r>
      <w:r w:rsidRPr="00466312">
        <w:rPr>
          <w:sz w:val="20"/>
          <w:lang w:eastAsia="ru-RU"/>
        </w:rPr>
        <w:t>на 2022 год и плановый период 2023 и 2024 год</w:t>
      </w:r>
      <w:r w:rsidRPr="00466312">
        <w:rPr>
          <w:w w:val="101"/>
          <w:sz w:val="20"/>
          <w:lang w:eastAsia="ru-RU"/>
        </w:rPr>
        <w:t>» в прилагаемой редакции.</w:t>
      </w:r>
    </w:p>
    <w:p w:rsidR="00466312" w:rsidRPr="00466312" w:rsidRDefault="00466312" w:rsidP="00466312">
      <w:pPr>
        <w:suppressAutoHyphens w:val="0"/>
        <w:ind w:right="53"/>
        <w:jc w:val="both"/>
        <w:rPr>
          <w:sz w:val="20"/>
          <w:lang w:eastAsia="ru-RU"/>
        </w:rPr>
      </w:pPr>
      <w:r w:rsidRPr="00466312">
        <w:rPr>
          <w:sz w:val="20"/>
          <w:lang w:eastAsia="ru-RU"/>
        </w:rPr>
        <w:t>8. Утвердить приложение 7 таблица «</w:t>
      </w:r>
      <w:r w:rsidRPr="00466312">
        <w:rPr>
          <w:spacing w:val="-4"/>
          <w:sz w:val="20"/>
          <w:lang w:eastAsia="ru-RU"/>
        </w:rPr>
        <w:t xml:space="preserve">Источники финансирования дефицита бюджета Кировского сельсовета Тогучинского района </w:t>
      </w:r>
      <w:r w:rsidRPr="00466312">
        <w:rPr>
          <w:sz w:val="20"/>
          <w:lang w:eastAsia="ru-RU"/>
        </w:rPr>
        <w:t>на 2022 и плановый период 2023 и 2024 годы» в прилагаемой редакции.</w:t>
      </w:r>
    </w:p>
    <w:p w:rsidR="00466312" w:rsidRPr="00466312" w:rsidRDefault="00466312" w:rsidP="00466312">
      <w:pPr>
        <w:shd w:val="clear" w:color="auto" w:fill="FFFFFF"/>
        <w:suppressAutoHyphens w:val="0"/>
        <w:spacing w:line="299" w:lineRule="atLeast"/>
        <w:jc w:val="both"/>
        <w:rPr>
          <w:sz w:val="20"/>
          <w:lang w:eastAsia="ru-RU"/>
        </w:rPr>
      </w:pPr>
    </w:p>
    <w:p w:rsidR="00466312" w:rsidRPr="00466312" w:rsidRDefault="00466312" w:rsidP="00466312">
      <w:pPr>
        <w:suppressAutoHyphens w:val="0"/>
        <w:jc w:val="both"/>
        <w:rPr>
          <w:sz w:val="20"/>
          <w:lang w:eastAsia="ru-RU"/>
        </w:rPr>
      </w:pPr>
      <w:r w:rsidRPr="00466312">
        <w:rPr>
          <w:sz w:val="20"/>
          <w:lang w:eastAsia="ru-RU"/>
        </w:rPr>
        <w:t>Глава Кировс</w:t>
      </w:r>
      <w:r>
        <w:rPr>
          <w:sz w:val="20"/>
          <w:lang w:eastAsia="ru-RU"/>
        </w:rPr>
        <w:t xml:space="preserve">кого сельсовета               </w:t>
      </w:r>
      <w:r w:rsidRPr="00466312">
        <w:rPr>
          <w:sz w:val="20"/>
          <w:lang w:eastAsia="ru-RU"/>
        </w:rPr>
        <w:t xml:space="preserve">             </w:t>
      </w:r>
      <w:r w:rsidRPr="00466312">
        <w:rPr>
          <w:color w:val="000000"/>
          <w:sz w:val="20"/>
          <w:lang w:eastAsia="ru-RU"/>
        </w:rPr>
        <w:t xml:space="preserve">Е.Н. </w:t>
      </w:r>
      <w:proofErr w:type="spellStart"/>
      <w:r w:rsidRPr="00466312">
        <w:rPr>
          <w:color w:val="000000"/>
          <w:sz w:val="20"/>
          <w:lang w:eastAsia="ru-RU"/>
        </w:rPr>
        <w:t>Шляхтичева</w:t>
      </w:r>
      <w:proofErr w:type="spellEnd"/>
    </w:p>
    <w:p w:rsidR="00466312" w:rsidRPr="00466312" w:rsidRDefault="00466312" w:rsidP="00466312">
      <w:pPr>
        <w:suppressAutoHyphens w:val="0"/>
        <w:jc w:val="both"/>
        <w:rPr>
          <w:sz w:val="20"/>
          <w:lang w:eastAsia="ru-RU"/>
        </w:rPr>
      </w:pPr>
      <w:r w:rsidRPr="00466312">
        <w:rPr>
          <w:sz w:val="20"/>
          <w:lang w:eastAsia="ru-RU"/>
        </w:rPr>
        <w:t xml:space="preserve">Тогучинского района </w:t>
      </w:r>
    </w:p>
    <w:p w:rsidR="00466312" w:rsidRPr="00466312" w:rsidRDefault="00466312" w:rsidP="00466312">
      <w:pPr>
        <w:suppressAutoHyphens w:val="0"/>
        <w:jc w:val="both"/>
        <w:rPr>
          <w:b/>
          <w:sz w:val="20"/>
          <w:lang w:eastAsia="ru-RU"/>
        </w:rPr>
      </w:pPr>
      <w:r w:rsidRPr="00466312">
        <w:rPr>
          <w:sz w:val="20"/>
          <w:lang w:eastAsia="ru-RU"/>
        </w:rPr>
        <w:t>Новосибирской области</w:t>
      </w:r>
    </w:p>
    <w:p w:rsidR="00466312" w:rsidRPr="00466312" w:rsidRDefault="00466312" w:rsidP="00466312">
      <w:pPr>
        <w:shd w:val="clear" w:color="auto" w:fill="FFFFFF"/>
        <w:suppressAutoHyphens w:val="0"/>
        <w:spacing w:line="299" w:lineRule="atLeast"/>
        <w:jc w:val="both"/>
        <w:rPr>
          <w:color w:val="000000"/>
          <w:sz w:val="20"/>
          <w:lang w:eastAsia="ru-RU"/>
        </w:rPr>
      </w:pPr>
      <w:r w:rsidRPr="00466312">
        <w:rPr>
          <w:sz w:val="20"/>
          <w:lang w:eastAsia="ru-RU"/>
        </w:rPr>
        <w:t xml:space="preserve">Председатель Совета депутатов </w:t>
      </w:r>
      <w:r w:rsidRPr="00466312">
        <w:rPr>
          <w:color w:val="000000"/>
          <w:sz w:val="20"/>
          <w:lang w:eastAsia="ru-RU"/>
        </w:rPr>
        <w:t xml:space="preserve">                      Л.П.  Бойченко </w:t>
      </w:r>
    </w:p>
    <w:p w:rsidR="00466312" w:rsidRPr="00466312" w:rsidRDefault="00466312" w:rsidP="00466312">
      <w:pPr>
        <w:shd w:val="clear" w:color="auto" w:fill="FFFFFF"/>
        <w:suppressAutoHyphens w:val="0"/>
        <w:spacing w:line="299" w:lineRule="atLeast"/>
        <w:jc w:val="both"/>
        <w:rPr>
          <w:color w:val="000000"/>
          <w:sz w:val="20"/>
          <w:lang w:eastAsia="ru-RU"/>
        </w:rPr>
      </w:pPr>
      <w:proofErr w:type="gramStart"/>
      <w:r w:rsidRPr="00466312">
        <w:rPr>
          <w:color w:val="000000"/>
          <w:sz w:val="20"/>
          <w:lang w:eastAsia="ru-RU"/>
        </w:rPr>
        <w:t xml:space="preserve">Кировского </w:t>
      </w:r>
      <w:r w:rsidRPr="00466312">
        <w:rPr>
          <w:sz w:val="20"/>
          <w:lang w:eastAsia="ru-RU"/>
        </w:rPr>
        <w:t xml:space="preserve"> сельсовета</w:t>
      </w:r>
      <w:proofErr w:type="gramEnd"/>
      <w:r w:rsidRPr="00466312">
        <w:rPr>
          <w:sz w:val="20"/>
          <w:lang w:eastAsia="ru-RU"/>
        </w:rPr>
        <w:t xml:space="preserve">   </w:t>
      </w:r>
    </w:p>
    <w:p w:rsidR="00466312" w:rsidRPr="00466312" w:rsidRDefault="00466312" w:rsidP="00466312">
      <w:pPr>
        <w:suppressAutoHyphens w:val="0"/>
        <w:jc w:val="both"/>
        <w:rPr>
          <w:sz w:val="20"/>
          <w:lang w:eastAsia="ru-RU"/>
        </w:rPr>
      </w:pPr>
      <w:r w:rsidRPr="00466312">
        <w:rPr>
          <w:sz w:val="20"/>
          <w:lang w:eastAsia="ru-RU"/>
        </w:rPr>
        <w:t xml:space="preserve">Тогучинского района </w:t>
      </w:r>
    </w:p>
    <w:p w:rsidR="00466312" w:rsidRPr="00466312" w:rsidRDefault="00466312" w:rsidP="00466312">
      <w:pPr>
        <w:suppressAutoHyphens w:val="0"/>
        <w:jc w:val="both"/>
        <w:rPr>
          <w:sz w:val="20"/>
          <w:lang w:eastAsia="ru-RU"/>
        </w:rPr>
      </w:pPr>
      <w:r w:rsidRPr="00466312">
        <w:rPr>
          <w:sz w:val="20"/>
          <w:lang w:eastAsia="ru-RU"/>
        </w:rPr>
        <w:t xml:space="preserve">Новосибирской области                        </w:t>
      </w:r>
    </w:p>
    <w:p w:rsidR="00466312" w:rsidRPr="00466312" w:rsidRDefault="00466312" w:rsidP="00466312">
      <w:pPr>
        <w:suppressAutoHyphens w:val="0"/>
        <w:jc w:val="both"/>
        <w:rPr>
          <w:sz w:val="20"/>
          <w:lang w:eastAsia="ru-RU"/>
        </w:rPr>
      </w:pPr>
    </w:p>
    <w:p w:rsidR="00466312" w:rsidRPr="00466312" w:rsidRDefault="00466312" w:rsidP="00466312">
      <w:pPr>
        <w:suppressAutoHyphens w:val="0"/>
        <w:jc w:val="right"/>
        <w:rPr>
          <w:sz w:val="16"/>
          <w:szCs w:val="16"/>
          <w:lang w:eastAsia="ru-RU"/>
        </w:rPr>
      </w:pPr>
      <w:r w:rsidRPr="00466312">
        <w:rPr>
          <w:sz w:val="16"/>
          <w:szCs w:val="16"/>
          <w:lang w:eastAsia="ru-RU"/>
        </w:rPr>
        <w:t>Приложение №1.1</w:t>
      </w:r>
    </w:p>
    <w:p w:rsidR="00466312" w:rsidRPr="00466312" w:rsidRDefault="00466312" w:rsidP="00466312">
      <w:pPr>
        <w:suppressAutoHyphens w:val="0"/>
        <w:jc w:val="right"/>
        <w:rPr>
          <w:sz w:val="16"/>
          <w:szCs w:val="16"/>
          <w:lang w:eastAsia="ru-RU"/>
        </w:rPr>
      </w:pPr>
      <w:r w:rsidRPr="00466312">
        <w:rPr>
          <w:sz w:val="16"/>
          <w:szCs w:val="16"/>
          <w:lang w:eastAsia="ru-RU"/>
        </w:rPr>
        <w:t>к решению 22-й сессии шестого созыва</w:t>
      </w:r>
    </w:p>
    <w:p w:rsidR="00466312" w:rsidRPr="00466312" w:rsidRDefault="00466312" w:rsidP="00466312">
      <w:pPr>
        <w:suppressAutoHyphens w:val="0"/>
        <w:jc w:val="right"/>
        <w:rPr>
          <w:sz w:val="16"/>
          <w:szCs w:val="16"/>
          <w:lang w:eastAsia="ru-RU"/>
        </w:rPr>
      </w:pPr>
      <w:r w:rsidRPr="00466312">
        <w:rPr>
          <w:sz w:val="16"/>
          <w:szCs w:val="16"/>
          <w:lang w:eastAsia="ru-RU"/>
        </w:rPr>
        <w:t xml:space="preserve"> Совета депутатов Кировского сельсовета </w:t>
      </w:r>
    </w:p>
    <w:p w:rsidR="00466312" w:rsidRPr="00466312" w:rsidRDefault="00466312" w:rsidP="00466312">
      <w:pPr>
        <w:suppressAutoHyphens w:val="0"/>
        <w:jc w:val="right"/>
        <w:rPr>
          <w:sz w:val="16"/>
          <w:szCs w:val="16"/>
          <w:lang w:eastAsia="ru-RU"/>
        </w:rPr>
      </w:pPr>
      <w:r w:rsidRPr="00466312">
        <w:rPr>
          <w:sz w:val="16"/>
          <w:szCs w:val="16"/>
          <w:lang w:eastAsia="ru-RU"/>
        </w:rPr>
        <w:t>Тогучинского района Новосибирской области</w:t>
      </w:r>
    </w:p>
    <w:p w:rsidR="00466312" w:rsidRPr="00466312" w:rsidRDefault="00466312" w:rsidP="00466312">
      <w:pPr>
        <w:suppressAutoHyphens w:val="0"/>
        <w:jc w:val="right"/>
        <w:rPr>
          <w:sz w:val="16"/>
          <w:szCs w:val="16"/>
          <w:lang w:eastAsia="ru-RU"/>
        </w:rPr>
      </w:pPr>
      <w:r w:rsidRPr="00466312">
        <w:rPr>
          <w:sz w:val="16"/>
          <w:szCs w:val="16"/>
          <w:lang w:eastAsia="ru-RU"/>
        </w:rPr>
        <w:t xml:space="preserve"> №111 от 26.12.2022 года «О внесении изменений в решение </w:t>
      </w:r>
    </w:p>
    <w:p w:rsidR="00466312" w:rsidRPr="00466312" w:rsidRDefault="00466312" w:rsidP="00466312">
      <w:pPr>
        <w:suppressAutoHyphens w:val="0"/>
        <w:jc w:val="right"/>
        <w:rPr>
          <w:sz w:val="16"/>
          <w:szCs w:val="16"/>
          <w:lang w:eastAsia="ru-RU"/>
        </w:rPr>
      </w:pPr>
      <w:r w:rsidRPr="00466312">
        <w:rPr>
          <w:sz w:val="16"/>
          <w:szCs w:val="16"/>
          <w:lang w:eastAsia="ru-RU"/>
        </w:rPr>
        <w:t xml:space="preserve">четырнадцатой сессии шестого созыва от 27.12.2021 г.№ 77 </w:t>
      </w:r>
    </w:p>
    <w:p w:rsidR="00466312" w:rsidRPr="00466312" w:rsidRDefault="00466312" w:rsidP="00466312">
      <w:pPr>
        <w:suppressAutoHyphens w:val="0"/>
        <w:jc w:val="right"/>
        <w:rPr>
          <w:sz w:val="16"/>
          <w:szCs w:val="16"/>
          <w:lang w:eastAsia="ru-RU"/>
        </w:rPr>
      </w:pPr>
      <w:r w:rsidRPr="00466312">
        <w:rPr>
          <w:sz w:val="16"/>
          <w:szCs w:val="16"/>
          <w:lang w:eastAsia="ru-RU"/>
        </w:rPr>
        <w:t>«О бюджете Кировского сельсовета Тогучинского района</w:t>
      </w:r>
    </w:p>
    <w:p w:rsidR="00466312" w:rsidRPr="00466312" w:rsidRDefault="00466312" w:rsidP="00466312">
      <w:pPr>
        <w:suppressAutoHyphens w:val="0"/>
        <w:jc w:val="right"/>
        <w:rPr>
          <w:sz w:val="16"/>
          <w:szCs w:val="16"/>
          <w:lang w:eastAsia="ru-RU"/>
        </w:rPr>
      </w:pPr>
      <w:r w:rsidRPr="00466312">
        <w:rPr>
          <w:sz w:val="16"/>
          <w:szCs w:val="16"/>
          <w:lang w:eastAsia="ru-RU"/>
        </w:rPr>
        <w:t xml:space="preserve"> Новосибирской области на 2022 год и плановый период </w:t>
      </w:r>
    </w:p>
    <w:p w:rsidR="00466312" w:rsidRPr="00466312" w:rsidRDefault="00466312" w:rsidP="00466312">
      <w:pPr>
        <w:suppressAutoHyphens w:val="0"/>
        <w:jc w:val="right"/>
        <w:rPr>
          <w:sz w:val="16"/>
          <w:szCs w:val="16"/>
          <w:lang w:eastAsia="ru-RU"/>
        </w:rPr>
      </w:pPr>
      <w:r w:rsidRPr="00466312">
        <w:rPr>
          <w:sz w:val="16"/>
          <w:szCs w:val="16"/>
          <w:lang w:eastAsia="ru-RU"/>
        </w:rPr>
        <w:t xml:space="preserve">2023 – 2024 </w:t>
      </w:r>
      <w:proofErr w:type="spellStart"/>
      <w:r w:rsidRPr="00466312">
        <w:rPr>
          <w:sz w:val="16"/>
          <w:szCs w:val="16"/>
          <w:lang w:eastAsia="ru-RU"/>
        </w:rPr>
        <w:t>г.г</w:t>
      </w:r>
      <w:proofErr w:type="spellEnd"/>
      <w:r w:rsidRPr="00466312">
        <w:rPr>
          <w:sz w:val="16"/>
          <w:szCs w:val="16"/>
          <w:lang w:eastAsia="ru-RU"/>
        </w:rPr>
        <w:t>.»</w:t>
      </w:r>
    </w:p>
    <w:p w:rsidR="00466312" w:rsidRPr="00466312" w:rsidRDefault="00466312" w:rsidP="00466312">
      <w:pPr>
        <w:suppressAutoHyphens w:val="0"/>
        <w:jc w:val="center"/>
        <w:rPr>
          <w:sz w:val="16"/>
          <w:szCs w:val="16"/>
          <w:lang w:eastAsia="ru-RU"/>
        </w:rPr>
      </w:pPr>
    </w:p>
    <w:p w:rsidR="00466312" w:rsidRPr="00466312" w:rsidRDefault="00466312" w:rsidP="00466312">
      <w:pPr>
        <w:suppressAutoHyphens w:val="0"/>
        <w:jc w:val="center"/>
        <w:rPr>
          <w:b/>
          <w:sz w:val="20"/>
          <w:lang w:eastAsia="ru-RU"/>
        </w:rPr>
      </w:pPr>
      <w:r w:rsidRPr="00466312">
        <w:rPr>
          <w:b/>
          <w:sz w:val="20"/>
          <w:lang w:eastAsia="ru-RU"/>
        </w:rPr>
        <w:t xml:space="preserve">ДОХОДЫ БЮДЖЕТА </w:t>
      </w:r>
      <w:proofErr w:type="gramStart"/>
      <w:r w:rsidRPr="00466312">
        <w:rPr>
          <w:b/>
          <w:sz w:val="20"/>
          <w:lang w:eastAsia="ru-RU"/>
        </w:rPr>
        <w:t>КИРОВСКОГО  СЕЛЬСОВЕТА</w:t>
      </w:r>
      <w:proofErr w:type="gramEnd"/>
      <w:r w:rsidRPr="00466312">
        <w:rPr>
          <w:b/>
          <w:sz w:val="20"/>
          <w:lang w:eastAsia="ru-RU"/>
        </w:rPr>
        <w:t xml:space="preserve"> ТОГУЧИНСКОГО РАЙОНА НОВОСИБИРСКОЙ ОБЛАСТИ  НА 2022   ГОД И ПЛАНОВЫЙ ПЕРИОД 2023-2024 ГОДОВ</w:t>
      </w:r>
    </w:p>
    <w:tbl>
      <w:tblPr>
        <w:tblW w:w="49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5"/>
        <w:gridCol w:w="1559"/>
        <w:gridCol w:w="709"/>
        <w:gridCol w:w="567"/>
        <w:gridCol w:w="567"/>
        <w:gridCol w:w="708"/>
      </w:tblGrid>
      <w:tr w:rsidR="00D46B75" w:rsidRPr="00466312" w:rsidTr="00D46B75">
        <w:trPr>
          <w:trHeight w:val="255"/>
        </w:trPr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proofErr w:type="gramStart"/>
            <w:r w:rsidRPr="00466312">
              <w:rPr>
                <w:b/>
                <w:bCs/>
                <w:sz w:val="20"/>
                <w:lang w:eastAsia="ru-RU"/>
              </w:rPr>
              <w:t>B6:F20B6:F22B5B6B6:F69</w:t>
            </w:r>
            <w:proofErr w:type="gramEnd"/>
          </w:p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(тыс. руб.)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15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361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Классификация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Наименование доходов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B75" w:rsidRPr="00466312" w:rsidRDefault="00D46B75" w:rsidP="00466312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B75" w:rsidRPr="00466312" w:rsidRDefault="00D46B75" w:rsidP="00466312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B75" w:rsidRPr="00466312" w:rsidRDefault="00D46B75" w:rsidP="00466312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B75" w:rsidRPr="00466312" w:rsidRDefault="00D46B75" w:rsidP="00466312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616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255"/>
        </w:trPr>
        <w:tc>
          <w:tcPr>
            <w:tcW w:w="8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25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 xml:space="preserve">000 1 00 00000 </w:t>
            </w:r>
            <w:r w:rsidRPr="00466312">
              <w:rPr>
                <w:b/>
                <w:bCs/>
                <w:sz w:val="20"/>
                <w:lang w:eastAsia="ru-RU"/>
              </w:rPr>
              <w:lastRenderedPageBreak/>
              <w:t>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lastRenderedPageBreak/>
              <w:t xml:space="preserve">НАЛОГОВЫЕ И </w:t>
            </w:r>
            <w:r w:rsidRPr="00466312">
              <w:rPr>
                <w:b/>
                <w:bCs/>
                <w:sz w:val="20"/>
                <w:lang w:eastAsia="ru-RU"/>
              </w:rPr>
              <w:lastRenderedPageBreak/>
              <w:t>НЕНАЛОГОВЫЕ ДОХОДЫ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lastRenderedPageBreak/>
              <w:t>7 016,40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5 839,80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6 043,90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78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lastRenderedPageBreak/>
              <w:t>000 101 00000 00 0000 000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 xml:space="preserve">Налоги на </w:t>
            </w:r>
            <w:proofErr w:type="spellStart"/>
            <w:r w:rsidRPr="00466312">
              <w:rPr>
                <w:b/>
                <w:bCs/>
                <w:sz w:val="20"/>
                <w:lang w:eastAsia="ru-RU"/>
              </w:rPr>
              <w:t>прибыль.доходы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1 489,60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1 253,60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1 279,90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78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000 1 01 02000 01 0000 110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1 489,60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1 253,60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1 279,90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106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182 1 01 02010 01 0000 110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66312">
              <w:rPr>
                <w:sz w:val="20"/>
                <w:vertAlign w:val="superscript"/>
                <w:lang w:eastAsia="ru-RU"/>
              </w:rPr>
              <w:t>1</w:t>
            </w:r>
            <w:r w:rsidRPr="00466312">
              <w:rPr>
                <w:sz w:val="20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1 488,00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1 247,60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1 273,90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106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182 1 01 02020 01 0000 110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</w:t>
            </w:r>
            <w:r w:rsidRPr="00466312">
              <w:rPr>
                <w:sz w:val="20"/>
                <w:lang w:eastAsia="ru-RU"/>
              </w:rPr>
              <w:lastRenderedPageBreak/>
              <w:t>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78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182  1 01 02030 01 0000 110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1,50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8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000  1 03 0000 00 0000000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2 964,50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2 615,10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2 757,20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8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 xml:space="preserve">000 1 03 02000 01 0000 110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2 964,50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2 615,10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2 757,20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1323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 xml:space="preserve">000 1 03 02230 01 0000 110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</w:t>
            </w:r>
            <w:r w:rsidRPr="00466312">
              <w:rPr>
                <w:sz w:val="20"/>
                <w:lang w:eastAsia="ru-RU"/>
              </w:rPr>
              <w:lastRenderedPageBreak/>
              <w:t xml:space="preserve">ванных нормативов отчислений в местные бюджеты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lastRenderedPageBreak/>
              <w:t>1497,00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1062,10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1154,60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1459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lastRenderedPageBreak/>
              <w:t>100 1 03 02231 01 0000 110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1 497,00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1062,10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1154,60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171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 xml:space="preserve">000 1 03 02240 01 0000 110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66312">
              <w:rPr>
                <w:sz w:val="20"/>
                <w:lang w:eastAsia="ru-RU"/>
              </w:rPr>
              <w:t>инжекторных</w:t>
            </w:r>
            <w:proofErr w:type="spellEnd"/>
            <w:r w:rsidRPr="00466312">
              <w:rPr>
                <w:sz w:val="20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466312">
              <w:rPr>
                <w:sz w:val="20"/>
                <w:lang w:eastAsia="ru-RU"/>
              </w:rPr>
              <w:lastRenderedPageBreak/>
              <w:t>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 xml:space="preserve">8,20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 xml:space="preserve">5,60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 xml:space="preserve">5,60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1729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100  1 03 02241 01 0000 110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66312">
              <w:rPr>
                <w:sz w:val="20"/>
                <w:lang w:eastAsia="ru-RU"/>
              </w:rPr>
              <w:t>инжекторных</w:t>
            </w:r>
            <w:proofErr w:type="spellEnd"/>
            <w:r w:rsidRPr="00466312">
              <w:rPr>
                <w:sz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8,20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 xml:space="preserve">5,60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 xml:space="preserve">5,60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1579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 xml:space="preserve">000 1 03 02250 01 0000 110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</w:t>
            </w:r>
            <w:r w:rsidRPr="00466312">
              <w:rPr>
                <w:sz w:val="20"/>
                <w:lang w:eastAsia="ru-RU"/>
              </w:rPr>
              <w:lastRenderedPageBreak/>
              <w:t>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lastRenderedPageBreak/>
              <w:t xml:space="preserve">1 638,30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 xml:space="preserve">1 696,00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 xml:space="preserve">1 745,60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1609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lastRenderedPageBreak/>
              <w:t>100 1 03 02251 01 0000 110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1 638,30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 xml:space="preserve">1 696,00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 xml:space="preserve">1 745,60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1489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 xml:space="preserve">000 1 03 02260 01 0000 110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 xml:space="preserve">-179,00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 xml:space="preserve">-148,60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 xml:space="preserve">-148,60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153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lastRenderedPageBreak/>
              <w:t>100  1 03 02261 01 0000 110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-179,00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 xml:space="preserve">-148,60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 xml:space="preserve">-148,60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376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000 105 00000 00 0000 00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НАЛОГ НА СОВОКУПНЫЙ 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1 224,90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920,80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948,40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436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000 1 05 03000 01 0000 110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1 224,90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920,80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948,40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466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182 1 05 03010 01 0000 110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1 224,90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920,80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948,40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556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000 1 06 00000 00 0000 000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105,00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80,80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88,90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541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000  1 06 00000 00 0000 110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105,00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80,80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88,90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601"/>
        </w:trPr>
        <w:tc>
          <w:tcPr>
            <w:tcW w:w="8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182  1 06 01030 10 0000 110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 xml:space="preserve">Налог на имущество физических лиц, взимаемый по </w:t>
            </w:r>
            <w:r w:rsidRPr="00466312">
              <w:rPr>
                <w:sz w:val="20"/>
                <w:lang w:eastAsia="ru-RU"/>
              </w:rPr>
              <w:lastRenderedPageBreak/>
              <w:t>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lastRenderedPageBreak/>
              <w:t>105,00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80,80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88,90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40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lastRenderedPageBreak/>
              <w:t>182 106 06000 00 0000 110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ЗЕМЕЛЬНЫЙ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1 047,70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788,60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788,60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511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182  1 06 06033 10 0000 110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872,70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668,60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668,60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579"/>
        </w:trPr>
        <w:tc>
          <w:tcPr>
            <w:tcW w:w="8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182  1 06 06043 10 0000 110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175,00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120,00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120,00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361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 xml:space="preserve">Итого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6 831,70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5 658,90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5 863,00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601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 xml:space="preserve">000  111 00000 00 0000 000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ДОХОДЫ ОТ СДАЧИ В АРЕНДУ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108,50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104,00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104,00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8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 xml:space="preserve">555  111 05035 10 0000 120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</w:t>
            </w:r>
            <w:proofErr w:type="gramStart"/>
            <w:r w:rsidRPr="00466312">
              <w:rPr>
                <w:sz w:val="20"/>
                <w:lang w:eastAsia="ru-RU"/>
              </w:rPr>
              <w:t>им  учреждений</w:t>
            </w:r>
            <w:proofErr w:type="gramEnd"/>
            <w:r w:rsidRPr="00466312">
              <w:rPr>
                <w:sz w:val="20"/>
                <w:lang w:eastAsia="ru-RU"/>
              </w:rPr>
              <w:t xml:space="preserve"> ( 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108,50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104,00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104,00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511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 xml:space="preserve">000  113 00000 </w:t>
            </w:r>
            <w:r w:rsidRPr="00466312">
              <w:rPr>
                <w:b/>
                <w:bCs/>
                <w:sz w:val="20"/>
                <w:lang w:eastAsia="ru-RU"/>
              </w:rPr>
              <w:lastRenderedPageBreak/>
              <w:t xml:space="preserve">00 0000 000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76,20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76,90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76,90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25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000 1 13 01000 00 0000 130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27,30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14,50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14,50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511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555 1 13 01990 00 0000 130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75" w:rsidRPr="00466312" w:rsidRDefault="00D46B75" w:rsidP="00466312">
            <w:pPr>
              <w:suppressAutoHyphens w:val="0"/>
              <w:jc w:val="both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27,30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14,50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14,50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511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555  1 13 01995 10 0000 130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27,30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14,50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14,50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55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000 1 13 02060 00 0000 130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 xml:space="preserve">48,9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 xml:space="preserve">62,4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 xml:space="preserve">62,4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511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555  1 13 02065 10 0000 130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48,90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62,40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62,40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25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184,70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180,90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180,90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255"/>
        </w:trPr>
        <w:tc>
          <w:tcPr>
            <w:tcW w:w="8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555 2 00 00000 00 0000 00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 xml:space="preserve">БЕЗВОЗДМЕЗДНЫЕ ПОСТУПЛЕНИЯ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13 958,50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5 226,40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4 339,70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511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555 2 0200000 00 0000 00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13 958,50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5 226,40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4 339,70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102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lastRenderedPageBreak/>
              <w:t>555 2 02 10000 00 0000 150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8 669,70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4 932,10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4 035,00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511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555 2 02 16001 00 0000 150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8 669,70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4 932,10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4 035,00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511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555 2 02 16001 10 0000 150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8 669,70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4 932,10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4 035,00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555 2 02 29900 10 0000 150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Субсидии бюджетам сельских поселений из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28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555 2 02 30000 00 0000 150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303,00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294,30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304,70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511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555  202 30020 00 0000 150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0,10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511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555  2 02 30024 10 0000 150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0,10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64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555  2 02 35118 00 0000 150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75" w:rsidRPr="00466312" w:rsidRDefault="00D46B75" w:rsidP="00466312">
            <w:pPr>
              <w:suppressAutoHyphens w:val="0"/>
              <w:jc w:val="both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 xml:space="preserve">Субвенции бюджетам на осуществление первичного воинского </w:t>
            </w:r>
            <w:r w:rsidRPr="00466312">
              <w:rPr>
                <w:sz w:val="20"/>
                <w:lang w:eastAsia="ru-RU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302,90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294,20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304,60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62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555  2 02 35118 10 0000 150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75" w:rsidRPr="00466312" w:rsidRDefault="00D46B75" w:rsidP="00466312">
            <w:pPr>
              <w:suppressAutoHyphens w:val="0"/>
              <w:jc w:val="both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302,90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294,20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304,60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451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 xml:space="preserve">000 2 02 40000 00 0000 150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4 985,80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391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 xml:space="preserve">000 2 02 49999 00 0000 150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4 985,80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25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555 2 02 49999 10 0000 150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4 985,80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B75" w:rsidRPr="00466312" w:rsidRDefault="00D46B75" w:rsidP="00466312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25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  <w:r w:rsidRPr="00466312">
              <w:rPr>
                <w:sz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75" w:rsidRPr="00466312" w:rsidRDefault="00D46B75" w:rsidP="00466312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ВСЕГО ДОХОДЫ: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20 974,90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11 066,20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466312">
              <w:rPr>
                <w:b/>
                <w:bCs/>
                <w:sz w:val="20"/>
                <w:lang w:eastAsia="ru-RU"/>
              </w:rPr>
              <w:t>10 383,60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</w:p>
        </w:tc>
      </w:tr>
      <w:tr w:rsidR="00D46B75" w:rsidRPr="00466312" w:rsidTr="00D46B75">
        <w:trPr>
          <w:trHeight w:val="30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75" w:rsidRPr="00466312" w:rsidRDefault="00D46B75" w:rsidP="00466312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6B75" w:rsidRPr="00466312" w:rsidRDefault="00D46B75" w:rsidP="00466312">
            <w:pPr>
              <w:suppressAutoHyphens w:val="0"/>
              <w:rPr>
                <w:sz w:val="20"/>
                <w:lang w:eastAsia="ru-RU"/>
              </w:rPr>
            </w:pPr>
          </w:p>
        </w:tc>
      </w:tr>
    </w:tbl>
    <w:p w:rsidR="00466312" w:rsidRPr="00F02060" w:rsidRDefault="00466312" w:rsidP="00466312">
      <w:pPr>
        <w:suppressAutoHyphens w:val="0"/>
        <w:jc w:val="right"/>
        <w:rPr>
          <w:sz w:val="16"/>
          <w:szCs w:val="16"/>
          <w:lang w:eastAsia="ru-RU"/>
        </w:rPr>
      </w:pPr>
      <w:r w:rsidRPr="00F02060">
        <w:rPr>
          <w:sz w:val="16"/>
          <w:szCs w:val="16"/>
          <w:lang w:eastAsia="ru-RU"/>
        </w:rPr>
        <w:t>Приложение №2</w:t>
      </w:r>
    </w:p>
    <w:p w:rsidR="00466312" w:rsidRPr="00F02060" w:rsidRDefault="00466312" w:rsidP="00466312">
      <w:pPr>
        <w:suppressAutoHyphens w:val="0"/>
        <w:jc w:val="right"/>
        <w:rPr>
          <w:sz w:val="16"/>
          <w:szCs w:val="16"/>
          <w:lang w:eastAsia="ru-RU"/>
        </w:rPr>
      </w:pPr>
      <w:r w:rsidRPr="00F02060">
        <w:rPr>
          <w:sz w:val="16"/>
          <w:szCs w:val="16"/>
          <w:lang w:eastAsia="ru-RU"/>
        </w:rPr>
        <w:t>к решению 22-й сессии шестого созыва</w:t>
      </w:r>
    </w:p>
    <w:p w:rsidR="00466312" w:rsidRPr="00F02060" w:rsidRDefault="00466312" w:rsidP="00466312">
      <w:pPr>
        <w:suppressAutoHyphens w:val="0"/>
        <w:jc w:val="right"/>
        <w:rPr>
          <w:sz w:val="16"/>
          <w:szCs w:val="16"/>
          <w:lang w:eastAsia="ru-RU"/>
        </w:rPr>
      </w:pPr>
      <w:r w:rsidRPr="00F02060">
        <w:rPr>
          <w:sz w:val="16"/>
          <w:szCs w:val="16"/>
          <w:lang w:eastAsia="ru-RU"/>
        </w:rPr>
        <w:t xml:space="preserve"> Совета депутатов Кировского сельсовета </w:t>
      </w:r>
    </w:p>
    <w:p w:rsidR="00466312" w:rsidRPr="00F02060" w:rsidRDefault="00466312" w:rsidP="00466312">
      <w:pPr>
        <w:suppressAutoHyphens w:val="0"/>
        <w:jc w:val="right"/>
        <w:rPr>
          <w:sz w:val="16"/>
          <w:szCs w:val="16"/>
          <w:lang w:eastAsia="ru-RU"/>
        </w:rPr>
      </w:pPr>
      <w:r w:rsidRPr="00F02060">
        <w:rPr>
          <w:sz w:val="16"/>
          <w:szCs w:val="16"/>
          <w:lang w:eastAsia="ru-RU"/>
        </w:rPr>
        <w:t>Тогучинского района Новосибирской области</w:t>
      </w:r>
    </w:p>
    <w:p w:rsidR="00466312" w:rsidRPr="00F02060" w:rsidRDefault="00466312" w:rsidP="00466312">
      <w:pPr>
        <w:suppressAutoHyphens w:val="0"/>
        <w:jc w:val="right"/>
        <w:rPr>
          <w:sz w:val="16"/>
          <w:szCs w:val="16"/>
          <w:lang w:eastAsia="ru-RU"/>
        </w:rPr>
      </w:pPr>
      <w:r w:rsidRPr="00F02060">
        <w:rPr>
          <w:sz w:val="16"/>
          <w:szCs w:val="16"/>
          <w:lang w:eastAsia="ru-RU"/>
        </w:rPr>
        <w:t xml:space="preserve"> №111 от 26.12.2022 года «О внесении изменений в решение </w:t>
      </w:r>
    </w:p>
    <w:p w:rsidR="00466312" w:rsidRPr="00F02060" w:rsidRDefault="00466312" w:rsidP="00466312">
      <w:pPr>
        <w:suppressAutoHyphens w:val="0"/>
        <w:jc w:val="right"/>
        <w:rPr>
          <w:sz w:val="16"/>
          <w:szCs w:val="16"/>
          <w:lang w:eastAsia="ru-RU"/>
        </w:rPr>
      </w:pPr>
      <w:r w:rsidRPr="00F02060">
        <w:rPr>
          <w:sz w:val="16"/>
          <w:szCs w:val="16"/>
          <w:lang w:eastAsia="ru-RU"/>
        </w:rPr>
        <w:t xml:space="preserve">четырнадцатой сессии шестого созыва от 27.12.2021 г.№ 77 </w:t>
      </w:r>
    </w:p>
    <w:p w:rsidR="00466312" w:rsidRPr="00F02060" w:rsidRDefault="00466312" w:rsidP="00466312">
      <w:pPr>
        <w:suppressAutoHyphens w:val="0"/>
        <w:jc w:val="right"/>
        <w:rPr>
          <w:sz w:val="16"/>
          <w:szCs w:val="16"/>
          <w:lang w:eastAsia="ru-RU"/>
        </w:rPr>
      </w:pPr>
      <w:r w:rsidRPr="00F02060">
        <w:rPr>
          <w:sz w:val="16"/>
          <w:szCs w:val="16"/>
          <w:lang w:eastAsia="ru-RU"/>
        </w:rPr>
        <w:t>«О бюджете Кировского сельсовета Тогучинского района</w:t>
      </w:r>
    </w:p>
    <w:p w:rsidR="00466312" w:rsidRPr="00F02060" w:rsidRDefault="00466312" w:rsidP="00466312">
      <w:pPr>
        <w:suppressAutoHyphens w:val="0"/>
        <w:jc w:val="right"/>
        <w:rPr>
          <w:sz w:val="16"/>
          <w:szCs w:val="16"/>
          <w:lang w:eastAsia="ru-RU"/>
        </w:rPr>
      </w:pPr>
      <w:r w:rsidRPr="00F02060">
        <w:rPr>
          <w:sz w:val="16"/>
          <w:szCs w:val="16"/>
          <w:lang w:eastAsia="ru-RU"/>
        </w:rPr>
        <w:t xml:space="preserve"> Новосибирской области на 2022 год и плановый период </w:t>
      </w:r>
    </w:p>
    <w:p w:rsidR="00466312" w:rsidRPr="00F02060" w:rsidRDefault="00466312" w:rsidP="00466312">
      <w:pPr>
        <w:suppressAutoHyphens w:val="0"/>
        <w:jc w:val="right"/>
        <w:rPr>
          <w:sz w:val="16"/>
          <w:szCs w:val="16"/>
          <w:lang w:eastAsia="ru-RU"/>
        </w:rPr>
      </w:pPr>
      <w:r w:rsidRPr="00F02060">
        <w:rPr>
          <w:sz w:val="16"/>
          <w:szCs w:val="16"/>
          <w:lang w:eastAsia="ru-RU"/>
        </w:rPr>
        <w:t xml:space="preserve">2023 – 2024 </w:t>
      </w:r>
      <w:proofErr w:type="spellStart"/>
      <w:r w:rsidRPr="00F02060">
        <w:rPr>
          <w:sz w:val="16"/>
          <w:szCs w:val="16"/>
          <w:lang w:eastAsia="ru-RU"/>
        </w:rPr>
        <w:t>г.г</w:t>
      </w:r>
      <w:proofErr w:type="spellEnd"/>
      <w:r w:rsidRPr="00F02060">
        <w:rPr>
          <w:sz w:val="16"/>
          <w:szCs w:val="16"/>
          <w:lang w:eastAsia="ru-RU"/>
        </w:rPr>
        <w:t>.»</w:t>
      </w:r>
    </w:p>
    <w:p w:rsidR="00466312" w:rsidRPr="00F02060" w:rsidRDefault="00466312" w:rsidP="00466312">
      <w:pPr>
        <w:suppressAutoHyphens w:val="0"/>
        <w:rPr>
          <w:sz w:val="16"/>
          <w:szCs w:val="16"/>
          <w:lang w:eastAsia="ru-RU"/>
        </w:rPr>
      </w:pPr>
    </w:p>
    <w:p w:rsidR="00466312" w:rsidRPr="00F02060" w:rsidRDefault="00466312" w:rsidP="00466312">
      <w:pPr>
        <w:suppressAutoHyphens w:val="0"/>
        <w:jc w:val="center"/>
        <w:rPr>
          <w:sz w:val="16"/>
          <w:szCs w:val="16"/>
          <w:lang w:eastAsia="ru-RU"/>
        </w:rPr>
      </w:pPr>
      <w:r w:rsidRPr="00F02060">
        <w:rPr>
          <w:sz w:val="16"/>
          <w:szCs w:val="16"/>
          <w:lang w:eastAsia="ru-RU"/>
        </w:rPr>
        <w:t xml:space="preserve">Распределение бюджетных ассигнований по разделам, подгруппам, целевым </w:t>
      </w:r>
      <w:proofErr w:type="gramStart"/>
      <w:r w:rsidRPr="00F02060">
        <w:rPr>
          <w:sz w:val="16"/>
          <w:szCs w:val="16"/>
          <w:lang w:eastAsia="ru-RU"/>
        </w:rPr>
        <w:t>статьям(</w:t>
      </w:r>
      <w:proofErr w:type="gramEnd"/>
      <w:r w:rsidRPr="00F02060">
        <w:rPr>
          <w:sz w:val="16"/>
          <w:szCs w:val="16"/>
          <w:lang w:eastAsia="ru-RU"/>
        </w:rPr>
        <w:t>муниципальным программам и непрограммным направлениям деятельности), группам и подгруппам видов расходов бюджета Кировского сельсовета Тогучинского района Новосибирской области на 2022 год и плановый период 2023 и 2024 годы.</w:t>
      </w:r>
    </w:p>
    <w:p w:rsidR="00466312" w:rsidRPr="00F02060" w:rsidRDefault="00466312" w:rsidP="00466312">
      <w:pPr>
        <w:suppressAutoHyphens w:val="0"/>
        <w:rPr>
          <w:sz w:val="16"/>
          <w:szCs w:val="16"/>
          <w:lang w:eastAsia="ru-RU"/>
        </w:rPr>
      </w:pPr>
    </w:p>
    <w:tbl>
      <w:tblPr>
        <w:tblW w:w="51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1"/>
        <w:gridCol w:w="261"/>
        <w:gridCol w:w="261"/>
        <w:gridCol w:w="261"/>
        <w:gridCol w:w="236"/>
        <w:gridCol w:w="172"/>
        <w:gridCol w:w="425"/>
        <w:gridCol w:w="567"/>
        <w:gridCol w:w="709"/>
        <w:gridCol w:w="567"/>
        <w:gridCol w:w="425"/>
        <w:gridCol w:w="567"/>
        <w:gridCol w:w="425"/>
      </w:tblGrid>
      <w:tr w:rsidR="00F02060" w:rsidRPr="00F02060" w:rsidTr="00D46B75">
        <w:trPr>
          <w:trHeight w:val="214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(тыс. руб.)</w:t>
            </w:r>
          </w:p>
        </w:tc>
      </w:tr>
      <w:tr w:rsidR="00F02060" w:rsidRPr="00F02060" w:rsidTr="00D46B75">
        <w:trPr>
          <w:trHeight w:val="178"/>
        </w:trPr>
        <w:tc>
          <w:tcPr>
            <w:tcW w:w="1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060" w:rsidRPr="00F02060" w:rsidRDefault="00F02060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F02060" w:rsidRPr="00F02060" w:rsidRDefault="00F02060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F02060" w:rsidRPr="00F02060" w:rsidRDefault="00F02060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F02060" w:rsidRPr="00F02060" w:rsidRDefault="00F02060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F02060" w:rsidRPr="00F02060" w:rsidRDefault="00F02060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060" w:rsidRPr="00F02060" w:rsidRDefault="00F02060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060" w:rsidRPr="00F02060" w:rsidRDefault="00F02060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060" w:rsidRPr="00F02060" w:rsidRDefault="00F02060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060" w:rsidRPr="00F02060" w:rsidRDefault="00F02060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060" w:rsidRPr="00F02060" w:rsidRDefault="00F02060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060" w:rsidRPr="00F02060" w:rsidRDefault="00F02060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060" w:rsidRPr="00F02060" w:rsidRDefault="00F02060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7 428,5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3509,9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3624,3</w:t>
            </w:r>
          </w:p>
        </w:tc>
      </w:tr>
      <w:tr w:rsidR="00F02060" w:rsidRPr="00F02060" w:rsidTr="00D46B75">
        <w:trPr>
          <w:trHeight w:val="315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704,2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766,1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766,1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Непрограммные мероприятия бюджета Кировского </w:t>
            </w:r>
            <w:proofErr w:type="gramStart"/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сельсовета  Тогучинского</w:t>
            </w:r>
            <w:proofErr w:type="gramEnd"/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704,2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766,1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766,1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626,6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766,1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766,1</w:t>
            </w:r>
          </w:p>
        </w:tc>
      </w:tr>
      <w:tr w:rsidR="00F02060" w:rsidRPr="00F02060" w:rsidTr="00D46B75">
        <w:trPr>
          <w:trHeight w:val="467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626,6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766,1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766,1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626,6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766,1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766,1</w:t>
            </w:r>
          </w:p>
        </w:tc>
      </w:tr>
      <w:tr w:rsidR="00F02060" w:rsidRPr="00F02060" w:rsidTr="00D46B75">
        <w:trPr>
          <w:trHeight w:val="467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77,6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02060" w:rsidRPr="00F02060" w:rsidTr="00D46B75">
        <w:trPr>
          <w:trHeight w:val="467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77,6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77,6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02060" w:rsidRPr="00F02060" w:rsidTr="00D46B75">
        <w:trPr>
          <w:trHeight w:val="467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6 049,4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2694,7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2809,1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Непрограммные мероприятия </w:t>
            </w:r>
            <w:proofErr w:type="gramStart"/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бюджета  Кировского</w:t>
            </w:r>
            <w:proofErr w:type="gramEnd"/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сельсовета  Тогучинского района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6 049,4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2694,7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2809,1</w:t>
            </w:r>
          </w:p>
        </w:tc>
      </w:tr>
      <w:tr w:rsidR="00F02060" w:rsidRPr="00F02060" w:rsidTr="00D46B75">
        <w:trPr>
          <w:trHeight w:val="315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3 104,3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2462,5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2596,6</w:t>
            </w:r>
          </w:p>
        </w:tc>
      </w:tr>
      <w:tr w:rsidR="00F02060" w:rsidRPr="00F02060" w:rsidTr="00D46B75">
        <w:trPr>
          <w:trHeight w:val="467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3 104,3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2462,5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2596,6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3 104,3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2462,5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2596,6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2 536,1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232,1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212,4</w:t>
            </w:r>
          </w:p>
        </w:tc>
      </w:tr>
      <w:tr w:rsidR="00F02060" w:rsidRPr="00F02060" w:rsidTr="00D46B75">
        <w:trPr>
          <w:trHeight w:val="315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</w:t>
            </w: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2 444,5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184,8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165,1</w:t>
            </w:r>
          </w:p>
        </w:tc>
      </w:tr>
      <w:tr w:rsidR="00F02060" w:rsidRPr="00F02060" w:rsidTr="00D46B75">
        <w:trPr>
          <w:trHeight w:val="315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2 444,5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184,8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165,1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52,0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47,3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47,3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52,0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47,3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47,3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39,6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39,6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02060" w:rsidRPr="00F02060" w:rsidTr="00D46B75">
        <w:trPr>
          <w:trHeight w:val="315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</w:tr>
      <w:tr w:rsidR="00F02060" w:rsidRPr="00F02060" w:rsidTr="00D46B75">
        <w:trPr>
          <w:trHeight w:val="315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</w:tr>
      <w:tr w:rsidR="00F02060" w:rsidRPr="00F02060" w:rsidTr="00D46B75">
        <w:trPr>
          <w:trHeight w:val="315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</w:tr>
      <w:tr w:rsidR="00F02060" w:rsidRPr="00F02060" w:rsidTr="00D46B75">
        <w:trPr>
          <w:trHeight w:val="467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408,9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02060" w:rsidRPr="00F02060" w:rsidTr="00D46B75">
        <w:trPr>
          <w:trHeight w:val="467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408,9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408,9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02060" w:rsidRPr="00F02060" w:rsidTr="00D46B75">
        <w:trPr>
          <w:trHeight w:val="315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51,7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49,1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49,1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Непрограммные мероприятия </w:t>
            </w:r>
            <w:proofErr w:type="gramStart"/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бюджета  Кировского</w:t>
            </w:r>
            <w:proofErr w:type="gramEnd"/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сельсовета  Тогучинского района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51,7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49,1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49,1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51,7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49,1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49,1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51,7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49,1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49,1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51,7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49,1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49,1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623,2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Непрограммные мероприятия </w:t>
            </w:r>
            <w:proofErr w:type="gramStart"/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бюджета  Кировского</w:t>
            </w:r>
            <w:proofErr w:type="gramEnd"/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сельсовета  Тогучинского района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623,2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Другие вопросы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623,2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02060" w:rsidRPr="00F02060" w:rsidTr="00D46B75">
        <w:trPr>
          <w:trHeight w:val="315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567,3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02060" w:rsidRPr="00F02060" w:rsidTr="00D46B75">
        <w:trPr>
          <w:trHeight w:val="315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567,3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50,6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302,9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294,2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304,6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302,9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294,2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304,6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Кировского сельсовета   Тогучинского района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302,9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294,2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304,6</w:t>
            </w:r>
          </w:p>
        </w:tc>
      </w:tr>
      <w:tr w:rsidR="00F02060" w:rsidRPr="00F02060" w:rsidTr="00D46B75">
        <w:trPr>
          <w:trHeight w:val="315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302,9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294,2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304,6</w:t>
            </w:r>
          </w:p>
        </w:tc>
      </w:tr>
      <w:tr w:rsidR="00F02060" w:rsidRPr="00F02060" w:rsidTr="00D46B75">
        <w:trPr>
          <w:trHeight w:val="467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296,9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284,6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304,5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296,9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284,6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304,5</w:t>
            </w:r>
          </w:p>
        </w:tc>
      </w:tr>
      <w:tr w:rsidR="00F02060" w:rsidRPr="00F02060" w:rsidTr="00D46B75">
        <w:trPr>
          <w:trHeight w:val="315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</w:tr>
      <w:tr w:rsidR="00F02060" w:rsidRPr="00F02060" w:rsidTr="00D46B75">
        <w:trPr>
          <w:trHeight w:val="315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НАЦИОНАЛЬНАЯ БЕЗОПАСНОСТЬ И </w:t>
            </w: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206,1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20,2</w:t>
            </w:r>
          </w:p>
        </w:tc>
      </w:tr>
      <w:tr w:rsidR="00F02060" w:rsidRPr="00F02060" w:rsidTr="00D46B75">
        <w:trPr>
          <w:trHeight w:val="315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206,1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20,2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Непрограммные мероприятия </w:t>
            </w:r>
            <w:proofErr w:type="gramStart"/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бюджета  Кировского</w:t>
            </w:r>
            <w:proofErr w:type="gramEnd"/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сельсовета  Тогучинского района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206,1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20,2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206,1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20,2</w:t>
            </w:r>
          </w:p>
        </w:tc>
      </w:tr>
      <w:tr w:rsidR="00F02060" w:rsidRPr="00F02060" w:rsidTr="00D46B75">
        <w:trPr>
          <w:trHeight w:val="315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206,1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20,2</w:t>
            </w:r>
          </w:p>
        </w:tc>
      </w:tr>
      <w:tr w:rsidR="00F02060" w:rsidRPr="00F02060" w:rsidTr="00D46B75">
        <w:trPr>
          <w:trHeight w:val="315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206,1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20,2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3 102,4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2615,1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2757,2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3 102,4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2615,1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2757,2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Непрограммные мероприятия </w:t>
            </w:r>
            <w:proofErr w:type="gramStart"/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бюджета  Кировского</w:t>
            </w:r>
            <w:proofErr w:type="gramEnd"/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сельсовета  Тогучинского района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3 102,4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2615,1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2757,2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Дорожный фонд Кировского сельсовета   Тогучинского района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3 102,4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2615,1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2757,2</w:t>
            </w:r>
          </w:p>
        </w:tc>
      </w:tr>
      <w:tr w:rsidR="00F02060" w:rsidRPr="00F02060" w:rsidTr="00D46B75">
        <w:trPr>
          <w:trHeight w:val="315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3 102,4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2615,1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2757,2</w:t>
            </w:r>
          </w:p>
        </w:tc>
      </w:tr>
      <w:tr w:rsidR="00F02060" w:rsidRPr="00F02060" w:rsidTr="00D46B75">
        <w:trPr>
          <w:trHeight w:val="315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3 102,4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2615,1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2757,2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841,9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495,0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841,9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495,0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Непрограммные мероприятия </w:t>
            </w:r>
            <w:proofErr w:type="gramStart"/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бюджета  Кировского</w:t>
            </w:r>
            <w:proofErr w:type="gramEnd"/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сельсовета  Тогучинского района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841,9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495,0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615,3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495,0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02060" w:rsidRPr="00F02060" w:rsidTr="00D46B75">
        <w:trPr>
          <w:trHeight w:val="315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615,3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495,0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02060" w:rsidRPr="00F02060" w:rsidTr="00D46B75">
        <w:trPr>
          <w:trHeight w:val="315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615,3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495,0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02060" w:rsidRPr="00F02060" w:rsidTr="00D46B75">
        <w:trPr>
          <w:trHeight w:val="315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02060" w:rsidRPr="00F02060" w:rsidTr="00D46B75">
        <w:trPr>
          <w:trHeight w:val="315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195,7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02060" w:rsidRPr="00F02060" w:rsidTr="00D46B75">
        <w:trPr>
          <w:trHeight w:val="315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195,7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02060" w:rsidRPr="00F02060" w:rsidTr="00D46B75">
        <w:trPr>
          <w:trHeight w:val="315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195,7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10 412,1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3862,5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3173,3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Культура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10 412,1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3862,5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3173,3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Непрограммные мероприятия </w:t>
            </w:r>
            <w:proofErr w:type="gramStart"/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бюджета  Кировского</w:t>
            </w:r>
            <w:proofErr w:type="gramEnd"/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сельсовета  Тогучинского района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10 412,1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3862,5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3173,3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Дворцы и дома культуры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6 592,4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3862,5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3173,3</w:t>
            </w:r>
          </w:p>
        </w:tc>
      </w:tr>
      <w:tr w:rsidR="00F02060" w:rsidRPr="00F02060" w:rsidTr="00D46B75">
        <w:trPr>
          <w:trHeight w:val="467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4 149,3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3159,5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2900,3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4 149,3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3159,5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2900,3</w:t>
            </w:r>
          </w:p>
        </w:tc>
      </w:tr>
      <w:tr w:rsidR="00F02060" w:rsidRPr="00F02060" w:rsidTr="00D46B75">
        <w:trPr>
          <w:trHeight w:val="315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2 430,3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703,0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273,0</w:t>
            </w:r>
          </w:p>
        </w:tc>
      </w:tr>
      <w:tr w:rsidR="00F02060" w:rsidRPr="00F02060" w:rsidTr="00D46B75">
        <w:trPr>
          <w:trHeight w:val="315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2 430,3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703,0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273,0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02060" w:rsidRPr="00F02060" w:rsidTr="00D46B75">
        <w:trPr>
          <w:trHeight w:val="315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02060" w:rsidRPr="00F02060" w:rsidTr="00D46B75">
        <w:trPr>
          <w:trHeight w:val="315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</w:t>
            </w: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02060" w:rsidRPr="00F02060" w:rsidTr="00D46B75">
        <w:trPr>
          <w:trHeight w:val="467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3 789,7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02060" w:rsidRPr="00F02060" w:rsidTr="00D46B75">
        <w:trPr>
          <w:trHeight w:val="467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3 789,7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3 789,7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416,9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416,9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Кировского сельсовета   Тогучинского района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416,9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416,9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416,9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416,9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269,3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504,0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269,3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504,0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Непрограммные мероприятия бюджета Кировского сельсовета   Тогучинского района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269,3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504,0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269,3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504,0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269,3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504,0</w:t>
            </w:r>
          </w:p>
        </w:tc>
      </w:tr>
      <w:tr w:rsidR="00F02060" w:rsidRPr="00F02060" w:rsidTr="00D46B75">
        <w:trPr>
          <w:trHeight w:val="178"/>
        </w:trPr>
        <w:tc>
          <w:tcPr>
            <w:tcW w:w="145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269,3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504,0</w:t>
            </w:r>
          </w:p>
        </w:tc>
      </w:tr>
      <w:tr w:rsidR="00466312" w:rsidRPr="00F02060" w:rsidTr="00D46B75">
        <w:trPr>
          <w:trHeight w:val="178"/>
        </w:trPr>
        <w:tc>
          <w:tcPr>
            <w:tcW w:w="244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22 710,80 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11066,2 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10383,6</w:t>
            </w:r>
          </w:p>
        </w:tc>
      </w:tr>
    </w:tbl>
    <w:p w:rsidR="00466312" w:rsidRPr="00F02060" w:rsidRDefault="00466312" w:rsidP="00466312">
      <w:pPr>
        <w:suppressAutoHyphens w:val="0"/>
        <w:rPr>
          <w:sz w:val="16"/>
          <w:szCs w:val="16"/>
          <w:lang w:eastAsia="ru-RU"/>
        </w:rPr>
      </w:pPr>
    </w:p>
    <w:p w:rsidR="00466312" w:rsidRPr="00F02060" w:rsidRDefault="00466312" w:rsidP="00466312">
      <w:pPr>
        <w:suppressAutoHyphens w:val="0"/>
        <w:jc w:val="right"/>
        <w:rPr>
          <w:sz w:val="16"/>
          <w:szCs w:val="16"/>
          <w:lang w:eastAsia="ru-RU"/>
        </w:rPr>
      </w:pPr>
      <w:r w:rsidRPr="00F02060">
        <w:rPr>
          <w:sz w:val="16"/>
          <w:szCs w:val="16"/>
          <w:lang w:eastAsia="ru-RU"/>
        </w:rPr>
        <w:t>Приложение №3</w:t>
      </w:r>
    </w:p>
    <w:p w:rsidR="00466312" w:rsidRPr="00F02060" w:rsidRDefault="00466312" w:rsidP="00466312">
      <w:pPr>
        <w:suppressAutoHyphens w:val="0"/>
        <w:jc w:val="right"/>
        <w:rPr>
          <w:sz w:val="16"/>
          <w:szCs w:val="16"/>
          <w:lang w:eastAsia="ru-RU"/>
        </w:rPr>
      </w:pPr>
      <w:r w:rsidRPr="00F02060">
        <w:rPr>
          <w:sz w:val="16"/>
          <w:szCs w:val="16"/>
          <w:lang w:eastAsia="ru-RU"/>
        </w:rPr>
        <w:t>к решению 22-й сессии шестого созыва</w:t>
      </w:r>
    </w:p>
    <w:p w:rsidR="00466312" w:rsidRPr="00F02060" w:rsidRDefault="00466312" w:rsidP="00466312">
      <w:pPr>
        <w:suppressAutoHyphens w:val="0"/>
        <w:jc w:val="right"/>
        <w:rPr>
          <w:sz w:val="16"/>
          <w:szCs w:val="16"/>
          <w:lang w:eastAsia="ru-RU"/>
        </w:rPr>
      </w:pPr>
      <w:r w:rsidRPr="00F02060">
        <w:rPr>
          <w:sz w:val="16"/>
          <w:szCs w:val="16"/>
          <w:lang w:eastAsia="ru-RU"/>
        </w:rPr>
        <w:t xml:space="preserve"> Совета депутатов Кировского сельсовета </w:t>
      </w:r>
    </w:p>
    <w:p w:rsidR="00466312" w:rsidRPr="00F02060" w:rsidRDefault="00466312" w:rsidP="00466312">
      <w:pPr>
        <w:suppressAutoHyphens w:val="0"/>
        <w:jc w:val="right"/>
        <w:rPr>
          <w:sz w:val="16"/>
          <w:szCs w:val="16"/>
          <w:lang w:eastAsia="ru-RU"/>
        </w:rPr>
      </w:pPr>
      <w:r w:rsidRPr="00F02060">
        <w:rPr>
          <w:sz w:val="16"/>
          <w:szCs w:val="16"/>
          <w:lang w:eastAsia="ru-RU"/>
        </w:rPr>
        <w:t>Тогучинского района Новосибирской области</w:t>
      </w:r>
    </w:p>
    <w:p w:rsidR="00466312" w:rsidRPr="00F02060" w:rsidRDefault="00466312" w:rsidP="00466312">
      <w:pPr>
        <w:suppressAutoHyphens w:val="0"/>
        <w:jc w:val="right"/>
        <w:rPr>
          <w:sz w:val="16"/>
          <w:szCs w:val="16"/>
          <w:lang w:eastAsia="ru-RU"/>
        </w:rPr>
      </w:pPr>
      <w:r w:rsidRPr="00F02060">
        <w:rPr>
          <w:sz w:val="16"/>
          <w:szCs w:val="16"/>
          <w:lang w:eastAsia="ru-RU"/>
        </w:rPr>
        <w:t xml:space="preserve"> №111 от 26.12.2022 года «О внесении изменений в решение </w:t>
      </w:r>
    </w:p>
    <w:p w:rsidR="00466312" w:rsidRPr="00F02060" w:rsidRDefault="00466312" w:rsidP="00466312">
      <w:pPr>
        <w:suppressAutoHyphens w:val="0"/>
        <w:jc w:val="right"/>
        <w:rPr>
          <w:sz w:val="16"/>
          <w:szCs w:val="16"/>
          <w:lang w:eastAsia="ru-RU"/>
        </w:rPr>
      </w:pPr>
      <w:r w:rsidRPr="00F02060">
        <w:rPr>
          <w:sz w:val="16"/>
          <w:szCs w:val="16"/>
          <w:lang w:eastAsia="ru-RU"/>
        </w:rPr>
        <w:t xml:space="preserve">четырнадцатой сессии шестого созыва от 27.12.2021 г.№ 77 </w:t>
      </w:r>
    </w:p>
    <w:p w:rsidR="00466312" w:rsidRPr="00F02060" w:rsidRDefault="00466312" w:rsidP="00466312">
      <w:pPr>
        <w:suppressAutoHyphens w:val="0"/>
        <w:jc w:val="right"/>
        <w:rPr>
          <w:sz w:val="16"/>
          <w:szCs w:val="16"/>
          <w:lang w:eastAsia="ru-RU"/>
        </w:rPr>
      </w:pPr>
      <w:r w:rsidRPr="00F02060">
        <w:rPr>
          <w:sz w:val="16"/>
          <w:szCs w:val="16"/>
          <w:lang w:eastAsia="ru-RU"/>
        </w:rPr>
        <w:t>«О бюджете Кировского сельсовета Тогучинского района</w:t>
      </w:r>
    </w:p>
    <w:p w:rsidR="00466312" w:rsidRPr="00F02060" w:rsidRDefault="00466312" w:rsidP="00466312">
      <w:pPr>
        <w:suppressAutoHyphens w:val="0"/>
        <w:jc w:val="right"/>
        <w:rPr>
          <w:sz w:val="16"/>
          <w:szCs w:val="16"/>
          <w:lang w:eastAsia="ru-RU"/>
        </w:rPr>
      </w:pPr>
      <w:r w:rsidRPr="00F02060">
        <w:rPr>
          <w:sz w:val="16"/>
          <w:szCs w:val="16"/>
          <w:lang w:eastAsia="ru-RU"/>
        </w:rPr>
        <w:t xml:space="preserve"> Новосибирской области на 2022 год и плановый период </w:t>
      </w:r>
    </w:p>
    <w:p w:rsidR="00466312" w:rsidRPr="00F02060" w:rsidRDefault="00466312" w:rsidP="00466312">
      <w:pPr>
        <w:suppressAutoHyphens w:val="0"/>
        <w:jc w:val="right"/>
        <w:rPr>
          <w:sz w:val="16"/>
          <w:szCs w:val="16"/>
          <w:lang w:eastAsia="ru-RU"/>
        </w:rPr>
      </w:pPr>
      <w:r w:rsidRPr="00F02060">
        <w:rPr>
          <w:sz w:val="16"/>
          <w:szCs w:val="16"/>
          <w:lang w:eastAsia="ru-RU"/>
        </w:rPr>
        <w:t xml:space="preserve">2023 – 2024 </w:t>
      </w:r>
      <w:proofErr w:type="spellStart"/>
      <w:r w:rsidRPr="00F02060">
        <w:rPr>
          <w:sz w:val="16"/>
          <w:szCs w:val="16"/>
          <w:lang w:eastAsia="ru-RU"/>
        </w:rPr>
        <w:t>г.г</w:t>
      </w:r>
      <w:proofErr w:type="spellEnd"/>
      <w:r w:rsidRPr="00F02060">
        <w:rPr>
          <w:sz w:val="16"/>
          <w:szCs w:val="16"/>
          <w:lang w:eastAsia="ru-RU"/>
        </w:rPr>
        <w:t>.»</w:t>
      </w:r>
    </w:p>
    <w:p w:rsidR="00466312" w:rsidRPr="00F02060" w:rsidRDefault="00466312" w:rsidP="00466312">
      <w:pPr>
        <w:suppressAutoHyphens w:val="0"/>
        <w:rPr>
          <w:sz w:val="16"/>
          <w:szCs w:val="16"/>
          <w:lang w:eastAsia="ru-RU"/>
        </w:rPr>
      </w:pPr>
    </w:p>
    <w:p w:rsidR="00466312" w:rsidRPr="00F02060" w:rsidRDefault="00466312" w:rsidP="00466312">
      <w:pPr>
        <w:suppressAutoHyphens w:val="0"/>
        <w:jc w:val="center"/>
        <w:rPr>
          <w:sz w:val="16"/>
          <w:szCs w:val="16"/>
          <w:lang w:eastAsia="ru-RU"/>
        </w:rPr>
      </w:pPr>
      <w:r w:rsidRPr="00F02060">
        <w:rPr>
          <w:sz w:val="16"/>
          <w:szCs w:val="16"/>
          <w:lang w:eastAsia="ru-RU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Кировского сельсовета Тогучинского района Новосибирской </w:t>
      </w:r>
      <w:proofErr w:type="gramStart"/>
      <w:r w:rsidRPr="00F02060">
        <w:rPr>
          <w:sz w:val="16"/>
          <w:szCs w:val="16"/>
          <w:lang w:eastAsia="ru-RU"/>
        </w:rPr>
        <w:t>области  на</w:t>
      </w:r>
      <w:proofErr w:type="gramEnd"/>
      <w:r w:rsidRPr="00F02060">
        <w:rPr>
          <w:sz w:val="16"/>
          <w:szCs w:val="16"/>
          <w:lang w:eastAsia="ru-RU"/>
        </w:rPr>
        <w:t xml:space="preserve"> 2022 год и плановый период 2023 и 2024 годы.</w:t>
      </w:r>
    </w:p>
    <w:tbl>
      <w:tblPr>
        <w:tblW w:w="10159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857"/>
        <w:gridCol w:w="567"/>
        <w:gridCol w:w="425"/>
        <w:gridCol w:w="284"/>
        <w:gridCol w:w="425"/>
        <w:gridCol w:w="425"/>
        <w:gridCol w:w="425"/>
        <w:gridCol w:w="567"/>
        <w:gridCol w:w="5184"/>
      </w:tblGrid>
      <w:tr w:rsidR="00466312" w:rsidRPr="00F02060" w:rsidTr="00D46B75">
        <w:trPr>
          <w:trHeight w:val="231"/>
        </w:trPr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1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231"/>
        </w:trPr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Непрограммные мероприятия </w:t>
            </w:r>
            <w:proofErr w:type="gramStart"/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бюджета  Кировского</w:t>
            </w:r>
            <w:proofErr w:type="gramEnd"/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сельсовета Тогучинского района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22 710,80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11066,2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10383,6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408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3 104,30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2462,5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2596,6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604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3 104,30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2462,5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2596,6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231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3 104,30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2462,5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2596,6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231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Расходы на обеспечение функций органов </w:t>
            </w: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8800002040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2 587,80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281,2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261,5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408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2 444,50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184,8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165,1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408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2 444,50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184,8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165,1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231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103,70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231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103,70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231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39,60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231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39,60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231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626,70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766,1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766,1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604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626,70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766,1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766,1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231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626,70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766,1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766,1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231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206,10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408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206,10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408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206,10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231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Дорожный </w:t>
            </w:r>
            <w:proofErr w:type="gramStart"/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фонд  Кировского</w:t>
            </w:r>
            <w:proofErr w:type="gramEnd"/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сельсовета  Тогучинского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3 102,40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2615,1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2757,2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408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3 102,40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2615,1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2757,2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408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3 102,40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2615,1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2757,2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231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Дворцы и дома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6 592,40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3862,5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3173,3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604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4 149,30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3159,5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2900,3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231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4 149,30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3159,5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2900,3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408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2 430,30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703,0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273,0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408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2 430,30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703,0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273,0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231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12,80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231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12,80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231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408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408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231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416,80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231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416,80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231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416,80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231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615,30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495,0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408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615,30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495,0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408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615,30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495,0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231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30,90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408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30,90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408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30,90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231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195,70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408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195,70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408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195,70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231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Другие вопросы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623,20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408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567,30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408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567,30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231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55,90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231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269,3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504,0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231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269,3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504,0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231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269,3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504,0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408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302,90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294,2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304,6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604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296,90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284,6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304,5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231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296,90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284,6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304,5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408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408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408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408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408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604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4 276,20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604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4 276,20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D46B75">
        <w:trPr>
          <w:trHeight w:val="246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22 710,80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11066,2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10383,6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466312" w:rsidRPr="00F02060" w:rsidRDefault="00466312" w:rsidP="00466312">
      <w:pPr>
        <w:suppressAutoHyphens w:val="0"/>
        <w:jc w:val="center"/>
        <w:rPr>
          <w:sz w:val="16"/>
          <w:szCs w:val="16"/>
          <w:lang w:eastAsia="ru-RU"/>
        </w:rPr>
      </w:pPr>
    </w:p>
    <w:p w:rsidR="00466312" w:rsidRPr="00F02060" w:rsidRDefault="00466312" w:rsidP="00466312">
      <w:pPr>
        <w:suppressAutoHyphens w:val="0"/>
        <w:rPr>
          <w:sz w:val="16"/>
          <w:szCs w:val="16"/>
          <w:lang w:eastAsia="ru-RU"/>
        </w:rPr>
      </w:pPr>
    </w:p>
    <w:p w:rsidR="00466312" w:rsidRPr="00F02060" w:rsidRDefault="00466312" w:rsidP="00466312">
      <w:pPr>
        <w:suppressAutoHyphens w:val="0"/>
        <w:jc w:val="right"/>
        <w:rPr>
          <w:sz w:val="16"/>
          <w:szCs w:val="16"/>
          <w:lang w:eastAsia="ru-RU"/>
        </w:rPr>
      </w:pPr>
      <w:r w:rsidRPr="00F02060">
        <w:rPr>
          <w:sz w:val="16"/>
          <w:szCs w:val="16"/>
          <w:lang w:eastAsia="ru-RU"/>
        </w:rPr>
        <w:t>Приложение №4</w:t>
      </w:r>
    </w:p>
    <w:p w:rsidR="00466312" w:rsidRPr="00F02060" w:rsidRDefault="00466312" w:rsidP="00466312">
      <w:pPr>
        <w:suppressAutoHyphens w:val="0"/>
        <w:jc w:val="right"/>
        <w:rPr>
          <w:sz w:val="16"/>
          <w:szCs w:val="16"/>
          <w:lang w:eastAsia="ru-RU"/>
        </w:rPr>
      </w:pPr>
      <w:r w:rsidRPr="00F02060">
        <w:rPr>
          <w:sz w:val="16"/>
          <w:szCs w:val="16"/>
          <w:lang w:eastAsia="ru-RU"/>
        </w:rPr>
        <w:t>к решению 22-й сессии шестого созыва</w:t>
      </w:r>
    </w:p>
    <w:p w:rsidR="00466312" w:rsidRPr="00F02060" w:rsidRDefault="00466312" w:rsidP="00466312">
      <w:pPr>
        <w:suppressAutoHyphens w:val="0"/>
        <w:jc w:val="right"/>
        <w:rPr>
          <w:sz w:val="16"/>
          <w:szCs w:val="16"/>
          <w:lang w:eastAsia="ru-RU"/>
        </w:rPr>
      </w:pPr>
      <w:r w:rsidRPr="00F02060">
        <w:rPr>
          <w:sz w:val="16"/>
          <w:szCs w:val="16"/>
          <w:lang w:eastAsia="ru-RU"/>
        </w:rPr>
        <w:t xml:space="preserve"> Совета депутатов Кировского сельсовета </w:t>
      </w:r>
    </w:p>
    <w:p w:rsidR="00466312" w:rsidRPr="00F02060" w:rsidRDefault="00466312" w:rsidP="00466312">
      <w:pPr>
        <w:suppressAutoHyphens w:val="0"/>
        <w:jc w:val="right"/>
        <w:rPr>
          <w:sz w:val="16"/>
          <w:szCs w:val="16"/>
          <w:lang w:eastAsia="ru-RU"/>
        </w:rPr>
      </w:pPr>
      <w:r w:rsidRPr="00F02060">
        <w:rPr>
          <w:sz w:val="16"/>
          <w:szCs w:val="16"/>
          <w:lang w:eastAsia="ru-RU"/>
        </w:rPr>
        <w:t>Тогучинского района Новосибирской области</w:t>
      </w:r>
    </w:p>
    <w:p w:rsidR="00466312" w:rsidRPr="00F02060" w:rsidRDefault="00466312" w:rsidP="00466312">
      <w:pPr>
        <w:suppressAutoHyphens w:val="0"/>
        <w:jc w:val="right"/>
        <w:rPr>
          <w:sz w:val="16"/>
          <w:szCs w:val="16"/>
          <w:lang w:eastAsia="ru-RU"/>
        </w:rPr>
      </w:pPr>
      <w:r w:rsidRPr="00F02060">
        <w:rPr>
          <w:sz w:val="16"/>
          <w:szCs w:val="16"/>
          <w:lang w:eastAsia="ru-RU"/>
        </w:rPr>
        <w:t xml:space="preserve"> №111 от 26.12.2022 года «О внесении изменений в решение </w:t>
      </w:r>
    </w:p>
    <w:p w:rsidR="00466312" w:rsidRPr="00F02060" w:rsidRDefault="00466312" w:rsidP="00466312">
      <w:pPr>
        <w:suppressAutoHyphens w:val="0"/>
        <w:jc w:val="right"/>
        <w:rPr>
          <w:sz w:val="16"/>
          <w:szCs w:val="16"/>
          <w:lang w:eastAsia="ru-RU"/>
        </w:rPr>
      </w:pPr>
      <w:r w:rsidRPr="00F02060">
        <w:rPr>
          <w:sz w:val="16"/>
          <w:szCs w:val="16"/>
          <w:lang w:eastAsia="ru-RU"/>
        </w:rPr>
        <w:t xml:space="preserve">четырнадцатой сессии шестого созыва от 27.12.2021 г.№ 77 </w:t>
      </w:r>
    </w:p>
    <w:p w:rsidR="00466312" w:rsidRPr="00F02060" w:rsidRDefault="00466312" w:rsidP="00466312">
      <w:pPr>
        <w:suppressAutoHyphens w:val="0"/>
        <w:jc w:val="right"/>
        <w:rPr>
          <w:sz w:val="16"/>
          <w:szCs w:val="16"/>
          <w:lang w:eastAsia="ru-RU"/>
        </w:rPr>
      </w:pPr>
      <w:r w:rsidRPr="00F02060">
        <w:rPr>
          <w:sz w:val="16"/>
          <w:szCs w:val="16"/>
          <w:lang w:eastAsia="ru-RU"/>
        </w:rPr>
        <w:t>«О бюджете Кировского сельсовета Тогучинского района</w:t>
      </w:r>
    </w:p>
    <w:p w:rsidR="00466312" w:rsidRPr="00F02060" w:rsidRDefault="00466312" w:rsidP="00466312">
      <w:pPr>
        <w:suppressAutoHyphens w:val="0"/>
        <w:jc w:val="right"/>
        <w:rPr>
          <w:sz w:val="16"/>
          <w:szCs w:val="16"/>
          <w:lang w:eastAsia="ru-RU"/>
        </w:rPr>
      </w:pPr>
      <w:r w:rsidRPr="00F02060">
        <w:rPr>
          <w:sz w:val="16"/>
          <w:szCs w:val="16"/>
          <w:lang w:eastAsia="ru-RU"/>
        </w:rPr>
        <w:t xml:space="preserve"> Новосибирской области на 2022 год и плановый период </w:t>
      </w:r>
    </w:p>
    <w:p w:rsidR="00466312" w:rsidRPr="00F02060" w:rsidRDefault="00466312" w:rsidP="00466312">
      <w:pPr>
        <w:suppressAutoHyphens w:val="0"/>
        <w:jc w:val="right"/>
        <w:rPr>
          <w:sz w:val="16"/>
          <w:szCs w:val="16"/>
          <w:lang w:eastAsia="ru-RU"/>
        </w:rPr>
      </w:pPr>
      <w:r w:rsidRPr="00F02060">
        <w:rPr>
          <w:sz w:val="16"/>
          <w:szCs w:val="16"/>
          <w:lang w:eastAsia="ru-RU"/>
        </w:rPr>
        <w:t xml:space="preserve">2023 – 2024 </w:t>
      </w:r>
      <w:proofErr w:type="spellStart"/>
      <w:r w:rsidRPr="00F02060">
        <w:rPr>
          <w:sz w:val="16"/>
          <w:szCs w:val="16"/>
          <w:lang w:eastAsia="ru-RU"/>
        </w:rPr>
        <w:t>г.г</w:t>
      </w:r>
      <w:proofErr w:type="spellEnd"/>
      <w:r w:rsidRPr="00F02060">
        <w:rPr>
          <w:sz w:val="16"/>
          <w:szCs w:val="16"/>
          <w:lang w:eastAsia="ru-RU"/>
        </w:rPr>
        <w:t>.»</w:t>
      </w:r>
    </w:p>
    <w:p w:rsidR="00466312" w:rsidRPr="00F02060" w:rsidRDefault="00466312" w:rsidP="00466312">
      <w:pPr>
        <w:suppressAutoHyphens w:val="0"/>
        <w:rPr>
          <w:sz w:val="16"/>
          <w:szCs w:val="16"/>
          <w:lang w:eastAsia="ru-RU"/>
        </w:rPr>
      </w:pPr>
    </w:p>
    <w:p w:rsidR="00466312" w:rsidRPr="00F02060" w:rsidRDefault="00466312" w:rsidP="00466312">
      <w:pPr>
        <w:suppressAutoHyphens w:val="0"/>
        <w:rPr>
          <w:sz w:val="16"/>
          <w:szCs w:val="16"/>
          <w:lang w:eastAsia="ru-RU"/>
        </w:rPr>
      </w:pPr>
      <w:r w:rsidRPr="00F02060">
        <w:rPr>
          <w:sz w:val="16"/>
          <w:szCs w:val="16"/>
          <w:lang w:eastAsia="ru-RU"/>
        </w:rPr>
        <w:t>Ведомственная структура расходов бюджета Кировского сельсовета Тогучинского района Новосибирской области на 2022 год и плановый период 2023 и 2024 годы.</w:t>
      </w:r>
    </w:p>
    <w:tbl>
      <w:tblPr>
        <w:tblW w:w="50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57"/>
        <w:gridCol w:w="534"/>
        <w:gridCol w:w="425"/>
        <w:gridCol w:w="426"/>
        <w:gridCol w:w="425"/>
        <w:gridCol w:w="425"/>
        <w:gridCol w:w="567"/>
        <w:gridCol w:w="425"/>
        <w:gridCol w:w="426"/>
        <w:gridCol w:w="236"/>
      </w:tblGrid>
      <w:tr w:rsidR="00225CAF" w:rsidRPr="00F02060" w:rsidTr="00225CAF">
        <w:trPr>
          <w:gridAfter w:val="1"/>
          <w:wAfter w:w="236" w:type="dxa"/>
          <w:trHeight w:val="26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sz w:val="16"/>
                <w:szCs w:val="16"/>
                <w:lang w:eastAsia="ru-RU"/>
              </w:rPr>
              <w:t>(тыс. руб.)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CAF" w:rsidRPr="00F02060" w:rsidRDefault="00225CAF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225CAF" w:rsidRPr="00F02060" w:rsidRDefault="00225CAF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225CAF" w:rsidRPr="00F02060" w:rsidRDefault="00225CAF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225CAF" w:rsidRPr="00F02060" w:rsidRDefault="00225CAF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225CAF" w:rsidRPr="00F02060" w:rsidRDefault="00225CAF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CAF" w:rsidRPr="00F02060" w:rsidRDefault="00225CAF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Код главы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5CAF" w:rsidRPr="00F02060" w:rsidRDefault="00225CAF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5CAF" w:rsidRPr="00F02060" w:rsidRDefault="00225CAF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5CAF" w:rsidRPr="00F02060" w:rsidRDefault="00225CAF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CAF" w:rsidRPr="00F02060" w:rsidRDefault="00225CAF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5CAF" w:rsidRPr="00F02060" w:rsidRDefault="00225CAF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5CAF" w:rsidRPr="00F02060" w:rsidRDefault="00225CAF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CAF" w:rsidRPr="00F02060" w:rsidRDefault="00225CAF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7 428,5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3509,9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3624,3</w:t>
            </w:r>
          </w:p>
        </w:tc>
      </w:tr>
      <w:tr w:rsidR="00225CAF" w:rsidRPr="00F02060" w:rsidTr="00225CAF">
        <w:trPr>
          <w:gridAfter w:val="1"/>
          <w:wAfter w:w="236" w:type="dxa"/>
          <w:trHeight w:val="397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704,2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766,1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766,1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Непрограммные мероприятия бюджета Кировского </w:t>
            </w:r>
            <w:proofErr w:type="gramStart"/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сельсовета  </w:t>
            </w: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Тогучинского</w:t>
            </w:r>
            <w:proofErr w:type="gramEnd"/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704,2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766,1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766,1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626,6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766,1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766,1</w:t>
            </w:r>
          </w:p>
        </w:tc>
      </w:tr>
      <w:tr w:rsidR="00225CAF" w:rsidRPr="00F02060" w:rsidTr="00225CAF">
        <w:trPr>
          <w:gridAfter w:val="1"/>
          <w:wAfter w:w="236" w:type="dxa"/>
          <w:trHeight w:val="588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626,6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766,1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766,1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626,6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766,1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766,1</w:t>
            </w:r>
          </w:p>
        </w:tc>
      </w:tr>
      <w:tr w:rsidR="00225CAF" w:rsidRPr="00F02060" w:rsidTr="00225CAF">
        <w:trPr>
          <w:gridAfter w:val="1"/>
          <w:wAfter w:w="236" w:type="dxa"/>
          <w:trHeight w:val="588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77,6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25CAF" w:rsidRPr="00F02060" w:rsidTr="00225CAF">
        <w:trPr>
          <w:gridAfter w:val="1"/>
          <w:wAfter w:w="236" w:type="dxa"/>
          <w:trHeight w:val="588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77,6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77,6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25CAF" w:rsidRPr="00F02060" w:rsidTr="00225CAF">
        <w:trPr>
          <w:gridAfter w:val="1"/>
          <w:wAfter w:w="236" w:type="dxa"/>
          <w:trHeight w:val="588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6 049,4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2694,7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2809,1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Непрограммные мероприятия </w:t>
            </w:r>
            <w:proofErr w:type="gramStart"/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бюджета  Кировского</w:t>
            </w:r>
            <w:proofErr w:type="gramEnd"/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сельсовета  Тогучинского района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6 049,4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2694,7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2809,1</w:t>
            </w:r>
          </w:p>
        </w:tc>
      </w:tr>
      <w:tr w:rsidR="00225CAF" w:rsidRPr="00F02060" w:rsidTr="00225CAF">
        <w:trPr>
          <w:gridAfter w:val="1"/>
          <w:wAfter w:w="236" w:type="dxa"/>
          <w:trHeight w:val="397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3 104,3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2462,5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2596,6</w:t>
            </w:r>
          </w:p>
        </w:tc>
      </w:tr>
      <w:tr w:rsidR="00225CAF" w:rsidRPr="00F02060" w:rsidTr="00225CAF">
        <w:trPr>
          <w:gridAfter w:val="1"/>
          <w:wAfter w:w="236" w:type="dxa"/>
          <w:trHeight w:val="588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3 104,3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2462,5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2596,6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3 104,3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2462,5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2596,6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2 536,1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232,1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212,4</w:t>
            </w:r>
          </w:p>
        </w:tc>
      </w:tr>
      <w:tr w:rsidR="00225CAF" w:rsidRPr="00F02060" w:rsidTr="00225CAF">
        <w:trPr>
          <w:gridAfter w:val="1"/>
          <w:wAfter w:w="236" w:type="dxa"/>
          <w:trHeight w:val="397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2 444,5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184,8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165,1</w:t>
            </w:r>
          </w:p>
        </w:tc>
      </w:tr>
      <w:tr w:rsidR="00225CAF" w:rsidRPr="00F02060" w:rsidTr="00225CAF">
        <w:trPr>
          <w:gridAfter w:val="1"/>
          <w:wAfter w:w="236" w:type="dxa"/>
          <w:trHeight w:val="397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2 444,5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184,8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165,1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52,0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47,3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47,3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52,0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47,3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47,3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39,6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39,6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25CAF" w:rsidRPr="00F02060" w:rsidTr="00225CAF">
        <w:trPr>
          <w:gridAfter w:val="1"/>
          <w:wAfter w:w="236" w:type="dxa"/>
          <w:trHeight w:val="397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</w:tr>
      <w:tr w:rsidR="00225CAF" w:rsidRPr="00F02060" w:rsidTr="00225CAF">
        <w:trPr>
          <w:gridAfter w:val="1"/>
          <w:wAfter w:w="236" w:type="dxa"/>
          <w:trHeight w:val="397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</w:tr>
      <w:tr w:rsidR="00225CAF" w:rsidRPr="00F02060" w:rsidTr="00225CAF">
        <w:trPr>
          <w:gridAfter w:val="1"/>
          <w:wAfter w:w="236" w:type="dxa"/>
          <w:trHeight w:val="397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</w:t>
            </w: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</w:tr>
      <w:tr w:rsidR="00225CAF" w:rsidRPr="00F02060" w:rsidTr="00225CAF">
        <w:trPr>
          <w:gridAfter w:val="1"/>
          <w:wAfter w:w="236" w:type="dxa"/>
          <w:trHeight w:val="588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408,9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25CAF" w:rsidRPr="00F02060" w:rsidTr="00225CAF">
        <w:trPr>
          <w:gridAfter w:val="1"/>
          <w:wAfter w:w="236" w:type="dxa"/>
          <w:trHeight w:val="588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408,9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408,9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25CAF" w:rsidRPr="00F02060" w:rsidTr="00225CAF">
        <w:trPr>
          <w:gridAfter w:val="1"/>
          <w:wAfter w:w="236" w:type="dxa"/>
          <w:trHeight w:val="397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51,7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49,1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49,1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Непрограммные мероприятия </w:t>
            </w:r>
            <w:proofErr w:type="gramStart"/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бюджета  Кировского</w:t>
            </w:r>
            <w:proofErr w:type="gramEnd"/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сельсовета  Тогучинского района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51,7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49,1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49,1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51,7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49,1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49,1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51,7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49,1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49,1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51,7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49,1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49,1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623,2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Непрограммные мероприятия </w:t>
            </w:r>
            <w:proofErr w:type="gramStart"/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бюджета  Кировского</w:t>
            </w:r>
            <w:proofErr w:type="gramEnd"/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сельсовета  Тогучинского района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623,2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Другие вопросы органов местного самоуправления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623,2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25CAF" w:rsidRPr="00F02060" w:rsidTr="00225CAF">
        <w:trPr>
          <w:gridAfter w:val="1"/>
          <w:wAfter w:w="236" w:type="dxa"/>
          <w:trHeight w:val="397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567,3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25CAF" w:rsidRPr="00F02060" w:rsidTr="00225CAF">
        <w:trPr>
          <w:gridAfter w:val="1"/>
          <w:wAfter w:w="236" w:type="dxa"/>
          <w:trHeight w:val="397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567,3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50,6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302,9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294,2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304,6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302,9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294,2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304,6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Кировского сельсовета   Тогучинского района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302,9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294,2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304,6</w:t>
            </w:r>
          </w:p>
        </w:tc>
      </w:tr>
      <w:tr w:rsidR="00225CAF" w:rsidRPr="00F02060" w:rsidTr="00225CAF">
        <w:trPr>
          <w:gridAfter w:val="1"/>
          <w:wAfter w:w="236" w:type="dxa"/>
          <w:trHeight w:val="397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302,9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294,2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304,6</w:t>
            </w:r>
          </w:p>
        </w:tc>
      </w:tr>
      <w:tr w:rsidR="00225CAF" w:rsidRPr="00F02060" w:rsidTr="00225CAF">
        <w:trPr>
          <w:gridAfter w:val="1"/>
          <w:wAfter w:w="236" w:type="dxa"/>
          <w:trHeight w:val="588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296,9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284,6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304,5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296,9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284,6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304,5</w:t>
            </w:r>
          </w:p>
        </w:tc>
      </w:tr>
      <w:tr w:rsidR="00225CAF" w:rsidRPr="00F02060" w:rsidTr="00225CAF">
        <w:trPr>
          <w:gridAfter w:val="1"/>
          <w:wAfter w:w="236" w:type="dxa"/>
          <w:trHeight w:val="397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</w:tr>
      <w:tr w:rsidR="00225CAF" w:rsidRPr="00F02060" w:rsidTr="00225CAF">
        <w:trPr>
          <w:gridAfter w:val="1"/>
          <w:wAfter w:w="236" w:type="dxa"/>
          <w:trHeight w:val="397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НАЦИОНАЛЬНАЯ БЕЗОПАСНОСТЬ И </w:t>
            </w: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206,1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20,2</w:t>
            </w:r>
          </w:p>
        </w:tc>
      </w:tr>
      <w:tr w:rsidR="00225CAF" w:rsidRPr="00F02060" w:rsidTr="00225CAF">
        <w:trPr>
          <w:gridAfter w:val="1"/>
          <w:wAfter w:w="236" w:type="dxa"/>
          <w:trHeight w:val="397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206,1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20,2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Непрограммные мероприятия </w:t>
            </w:r>
            <w:proofErr w:type="gramStart"/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бюджета  Кировского</w:t>
            </w:r>
            <w:proofErr w:type="gramEnd"/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сельсовета  Тогучинского района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206,1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20,2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206,1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20,2</w:t>
            </w:r>
          </w:p>
        </w:tc>
      </w:tr>
      <w:tr w:rsidR="00225CAF" w:rsidRPr="00F02060" w:rsidTr="00225CAF">
        <w:trPr>
          <w:gridAfter w:val="1"/>
          <w:wAfter w:w="236" w:type="dxa"/>
          <w:trHeight w:val="397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206,1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20,2</w:t>
            </w:r>
          </w:p>
        </w:tc>
      </w:tr>
      <w:tr w:rsidR="00225CAF" w:rsidRPr="00F02060" w:rsidTr="00225CAF">
        <w:trPr>
          <w:gridAfter w:val="1"/>
          <w:wAfter w:w="236" w:type="dxa"/>
          <w:trHeight w:val="397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206,1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20,2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3 102,4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2615,1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2757,2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3 102,4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2615,1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2757,2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Непрограммные мероприятия </w:t>
            </w:r>
            <w:proofErr w:type="gramStart"/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бюджета  Кировского</w:t>
            </w:r>
            <w:proofErr w:type="gramEnd"/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сельсовета  Тогучинского района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3 102,4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2615,1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2757,2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Дорожный фонд Кировского сельсовета   </w:t>
            </w: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Тогучинского района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3 102,4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2615,1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2757,2</w:t>
            </w:r>
          </w:p>
        </w:tc>
      </w:tr>
      <w:tr w:rsidR="00225CAF" w:rsidRPr="00F02060" w:rsidTr="00225CAF">
        <w:trPr>
          <w:gridAfter w:val="1"/>
          <w:wAfter w:w="236" w:type="dxa"/>
          <w:trHeight w:val="397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3 102,4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2615,1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2757,2</w:t>
            </w:r>
          </w:p>
        </w:tc>
      </w:tr>
      <w:tr w:rsidR="00225CAF" w:rsidRPr="00F02060" w:rsidTr="00225CAF">
        <w:trPr>
          <w:gridAfter w:val="1"/>
          <w:wAfter w:w="236" w:type="dxa"/>
          <w:trHeight w:val="397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3 102,4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2615,1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2757,2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841,9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495,0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841,9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495,0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Непрограммные мероприятия </w:t>
            </w:r>
            <w:proofErr w:type="gramStart"/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бюджета  Кировского</w:t>
            </w:r>
            <w:proofErr w:type="gramEnd"/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сельсовета  Тогучинского района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841,9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495,0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615,3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495,0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25CAF" w:rsidRPr="00F02060" w:rsidTr="00225CAF">
        <w:trPr>
          <w:gridAfter w:val="1"/>
          <w:wAfter w:w="236" w:type="dxa"/>
          <w:trHeight w:val="397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615,3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495,0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25CAF" w:rsidRPr="00F02060" w:rsidTr="00225CAF">
        <w:trPr>
          <w:gridAfter w:val="1"/>
          <w:wAfter w:w="236" w:type="dxa"/>
          <w:trHeight w:val="397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615,3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495,0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25CAF" w:rsidRPr="00F02060" w:rsidTr="00225CAF">
        <w:trPr>
          <w:gridAfter w:val="1"/>
          <w:wAfter w:w="236" w:type="dxa"/>
          <w:trHeight w:val="397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25CAF" w:rsidRPr="00F02060" w:rsidTr="00225CAF">
        <w:trPr>
          <w:gridAfter w:val="1"/>
          <w:wAfter w:w="236" w:type="dxa"/>
          <w:trHeight w:val="397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195,7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25CAF" w:rsidRPr="00F02060" w:rsidTr="00225CAF">
        <w:trPr>
          <w:gridAfter w:val="1"/>
          <w:wAfter w:w="236" w:type="dxa"/>
          <w:trHeight w:val="397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195,7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25CAF" w:rsidRPr="00F02060" w:rsidTr="00225CAF">
        <w:trPr>
          <w:gridAfter w:val="1"/>
          <w:wAfter w:w="236" w:type="dxa"/>
          <w:trHeight w:val="397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195,7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10 412,1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3862,5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3173,3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10 412,1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3862,5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3173,3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Непрограммные мероприятия </w:t>
            </w:r>
            <w:proofErr w:type="gramStart"/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бюджета  Кировского</w:t>
            </w:r>
            <w:proofErr w:type="gramEnd"/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сельсовета  Тогучинского района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10 412,1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3862,5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3173,3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Дворцы и дома культуры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6 592,4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3862,5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3173,3</w:t>
            </w:r>
          </w:p>
        </w:tc>
      </w:tr>
      <w:tr w:rsidR="00225CAF" w:rsidRPr="00F02060" w:rsidTr="00225CAF">
        <w:trPr>
          <w:gridAfter w:val="1"/>
          <w:wAfter w:w="236" w:type="dxa"/>
          <w:trHeight w:val="588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ными фондами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4 149,3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3159,5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2900,3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4 149,3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3159,5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2900,3</w:t>
            </w:r>
          </w:p>
        </w:tc>
      </w:tr>
      <w:tr w:rsidR="00225CAF" w:rsidRPr="00F02060" w:rsidTr="00225CAF">
        <w:trPr>
          <w:gridAfter w:val="1"/>
          <w:wAfter w:w="236" w:type="dxa"/>
          <w:trHeight w:val="397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2 430,3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703,0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273,0</w:t>
            </w:r>
          </w:p>
        </w:tc>
      </w:tr>
      <w:tr w:rsidR="00225CAF" w:rsidRPr="00F02060" w:rsidTr="00225CAF">
        <w:trPr>
          <w:gridAfter w:val="1"/>
          <w:wAfter w:w="236" w:type="dxa"/>
          <w:trHeight w:val="397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2 430,3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703,0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273,0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25CAF" w:rsidRPr="00F02060" w:rsidTr="00225CAF">
        <w:trPr>
          <w:gridAfter w:val="1"/>
          <w:wAfter w:w="236" w:type="dxa"/>
          <w:trHeight w:val="397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25CAF" w:rsidRPr="00F02060" w:rsidTr="00225CAF">
        <w:trPr>
          <w:gridAfter w:val="1"/>
          <w:wAfter w:w="236" w:type="dxa"/>
          <w:trHeight w:val="397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25CAF" w:rsidRPr="00F02060" w:rsidTr="00225CAF">
        <w:trPr>
          <w:gridAfter w:val="1"/>
          <w:wAfter w:w="236" w:type="dxa"/>
          <w:trHeight w:val="588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</w:t>
            </w: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кой области "Управление финансами в Новосибирской области"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3 789,7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25CAF" w:rsidRPr="00F02060" w:rsidTr="00225CAF">
        <w:trPr>
          <w:gridAfter w:val="1"/>
          <w:wAfter w:w="236" w:type="dxa"/>
          <w:trHeight w:val="588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3 789,7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3 789,7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416,9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416,9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Кировского сельсовета   Тогучинского района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416,9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416,9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416,9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416,9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269,3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504,0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269,3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504,0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Непрограммные мероприятия бюджета Кировского сельсовета   </w:t>
            </w: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Тогучинского района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269,3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504,0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269,3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504,0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269,3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504,0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120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269,3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504,0</w:t>
            </w:r>
          </w:p>
        </w:tc>
      </w:tr>
      <w:tr w:rsidR="00225CAF" w:rsidRPr="00F02060" w:rsidTr="00225CAF">
        <w:trPr>
          <w:gridAfter w:val="1"/>
          <w:wAfter w:w="236" w:type="dxa"/>
          <w:trHeight w:val="224"/>
        </w:trPr>
        <w:tc>
          <w:tcPr>
            <w:tcW w:w="216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6312" w:rsidRPr="00F02060" w:rsidRDefault="00466312" w:rsidP="0046631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22710,8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11066,2 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10383,6</w:t>
            </w:r>
          </w:p>
        </w:tc>
      </w:tr>
      <w:tr w:rsidR="00225CAF" w:rsidRPr="00F02060" w:rsidTr="00225CAF">
        <w:trPr>
          <w:trHeight w:val="4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</w:tbl>
    <w:p w:rsidR="00466312" w:rsidRPr="00F02060" w:rsidRDefault="00466312" w:rsidP="00466312">
      <w:pPr>
        <w:suppressAutoHyphens w:val="0"/>
        <w:rPr>
          <w:sz w:val="16"/>
          <w:szCs w:val="16"/>
          <w:lang w:eastAsia="ru-RU"/>
        </w:rPr>
      </w:pPr>
    </w:p>
    <w:p w:rsidR="00466312" w:rsidRPr="00F02060" w:rsidRDefault="00466312" w:rsidP="00466312">
      <w:pPr>
        <w:suppressAutoHyphens w:val="0"/>
        <w:rPr>
          <w:sz w:val="16"/>
          <w:szCs w:val="16"/>
          <w:lang w:eastAsia="ru-RU"/>
        </w:rPr>
      </w:pPr>
    </w:p>
    <w:p w:rsidR="00466312" w:rsidRPr="00F02060" w:rsidRDefault="00466312" w:rsidP="00466312">
      <w:pPr>
        <w:suppressAutoHyphens w:val="0"/>
        <w:jc w:val="right"/>
        <w:rPr>
          <w:sz w:val="16"/>
          <w:szCs w:val="16"/>
          <w:lang w:eastAsia="ru-RU"/>
        </w:rPr>
      </w:pPr>
      <w:r w:rsidRPr="00F02060">
        <w:rPr>
          <w:sz w:val="16"/>
          <w:szCs w:val="16"/>
          <w:lang w:eastAsia="ru-RU"/>
        </w:rPr>
        <w:t>Приложение №7</w:t>
      </w:r>
    </w:p>
    <w:p w:rsidR="00466312" w:rsidRPr="00F02060" w:rsidRDefault="00466312" w:rsidP="00466312">
      <w:pPr>
        <w:suppressAutoHyphens w:val="0"/>
        <w:jc w:val="right"/>
        <w:rPr>
          <w:sz w:val="16"/>
          <w:szCs w:val="16"/>
          <w:lang w:eastAsia="ru-RU"/>
        </w:rPr>
      </w:pPr>
      <w:r w:rsidRPr="00F02060">
        <w:rPr>
          <w:sz w:val="16"/>
          <w:szCs w:val="16"/>
          <w:lang w:eastAsia="ru-RU"/>
        </w:rPr>
        <w:t>к решению 22-й сессии шестого созыва</w:t>
      </w:r>
    </w:p>
    <w:p w:rsidR="00466312" w:rsidRPr="00F02060" w:rsidRDefault="00466312" w:rsidP="00466312">
      <w:pPr>
        <w:suppressAutoHyphens w:val="0"/>
        <w:jc w:val="right"/>
        <w:rPr>
          <w:sz w:val="16"/>
          <w:szCs w:val="16"/>
          <w:lang w:eastAsia="ru-RU"/>
        </w:rPr>
      </w:pPr>
      <w:r w:rsidRPr="00F02060">
        <w:rPr>
          <w:sz w:val="16"/>
          <w:szCs w:val="16"/>
          <w:lang w:eastAsia="ru-RU"/>
        </w:rPr>
        <w:t xml:space="preserve"> Совета депутатов Кировского сельсовета </w:t>
      </w:r>
    </w:p>
    <w:p w:rsidR="00466312" w:rsidRPr="00F02060" w:rsidRDefault="00466312" w:rsidP="00466312">
      <w:pPr>
        <w:suppressAutoHyphens w:val="0"/>
        <w:jc w:val="right"/>
        <w:rPr>
          <w:sz w:val="16"/>
          <w:szCs w:val="16"/>
          <w:lang w:eastAsia="ru-RU"/>
        </w:rPr>
      </w:pPr>
      <w:r w:rsidRPr="00F02060">
        <w:rPr>
          <w:sz w:val="16"/>
          <w:szCs w:val="16"/>
          <w:lang w:eastAsia="ru-RU"/>
        </w:rPr>
        <w:t>Тогучинского района Новосибирской области</w:t>
      </w:r>
    </w:p>
    <w:p w:rsidR="00466312" w:rsidRPr="00F02060" w:rsidRDefault="00466312" w:rsidP="00466312">
      <w:pPr>
        <w:suppressAutoHyphens w:val="0"/>
        <w:jc w:val="right"/>
        <w:rPr>
          <w:sz w:val="16"/>
          <w:szCs w:val="16"/>
          <w:lang w:eastAsia="ru-RU"/>
        </w:rPr>
      </w:pPr>
      <w:r w:rsidRPr="00F02060">
        <w:rPr>
          <w:sz w:val="16"/>
          <w:szCs w:val="16"/>
          <w:lang w:eastAsia="ru-RU"/>
        </w:rPr>
        <w:t xml:space="preserve"> №111 от 26.12.2022 года «О внесении изменений в решение </w:t>
      </w:r>
    </w:p>
    <w:p w:rsidR="00466312" w:rsidRPr="00F02060" w:rsidRDefault="00466312" w:rsidP="00466312">
      <w:pPr>
        <w:suppressAutoHyphens w:val="0"/>
        <w:jc w:val="right"/>
        <w:rPr>
          <w:sz w:val="16"/>
          <w:szCs w:val="16"/>
          <w:lang w:eastAsia="ru-RU"/>
        </w:rPr>
      </w:pPr>
      <w:r w:rsidRPr="00F02060">
        <w:rPr>
          <w:sz w:val="16"/>
          <w:szCs w:val="16"/>
          <w:lang w:eastAsia="ru-RU"/>
        </w:rPr>
        <w:t xml:space="preserve">четырнадцатой сессии шестого созыва от 27.12.2021 г.№ 77 </w:t>
      </w:r>
    </w:p>
    <w:p w:rsidR="00466312" w:rsidRPr="00F02060" w:rsidRDefault="00466312" w:rsidP="00466312">
      <w:pPr>
        <w:suppressAutoHyphens w:val="0"/>
        <w:jc w:val="right"/>
        <w:rPr>
          <w:sz w:val="16"/>
          <w:szCs w:val="16"/>
          <w:lang w:eastAsia="ru-RU"/>
        </w:rPr>
      </w:pPr>
      <w:r w:rsidRPr="00F02060">
        <w:rPr>
          <w:sz w:val="16"/>
          <w:szCs w:val="16"/>
          <w:lang w:eastAsia="ru-RU"/>
        </w:rPr>
        <w:t>«О бюджете Кировского сельсовета Тогучинского района</w:t>
      </w:r>
    </w:p>
    <w:p w:rsidR="00466312" w:rsidRPr="00F02060" w:rsidRDefault="00466312" w:rsidP="00466312">
      <w:pPr>
        <w:suppressAutoHyphens w:val="0"/>
        <w:jc w:val="right"/>
        <w:rPr>
          <w:sz w:val="16"/>
          <w:szCs w:val="16"/>
          <w:lang w:eastAsia="ru-RU"/>
        </w:rPr>
      </w:pPr>
      <w:r w:rsidRPr="00F02060">
        <w:rPr>
          <w:sz w:val="16"/>
          <w:szCs w:val="16"/>
          <w:lang w:eastAsia="ru-RU"/>
        </w:rPr>
        <w:t xml:space="preserve"> Новосибирской области на 2022 год и плановый период </w:t>
      </w:r>
    </w:p>
    <w:p w:rsidR="00466312" w:rsidRPr="00F02060" w:rsidRDefault="00466312" w:rsidP="00466312">
      <w:pPr>
        <w:suppressAutoHyphens w:val="0"/>
        <w:jc w:val="right"/>
        <w:rPr>
          <w:sz w:val="16"/>
          <w:szCs w:val="16"/>
          <w:lang w:eastAsia="ru-RU"/>
        </w:rPr>
      </w:pPr>
      <w:r w:rsidRPr="00F02060">
        <w:rPr>
          <w:sz w:val="16"/>
          <w:szCs w:val="16"/>
          <w:lang w:eastAsia="ru-RU"/>
        </w:rPr>
        <w:t xml:space="preserve">2023 – 2024 </w:t>
      </w:r>
      <w:proofErr w:type="spellStart"/>
      <w:r w:rsidRPr="00F02060">
        <w:rPr>
          <w:sz w:val="16"/>
          <w:szCs w:val="16"/>
          <w:lang w:eastAsia="ru-RU"/>
        </w:rPr>
        <w:t>г.г</w:t>
      </w:r>
      <w:proofErr w:type="spellEnd"/>
      <w:r w:rsidRPr="00F02060">
        <w:rPr>
          <w:sz w:val="16"/>
          <w:szCs w:val="16"/>
          <w:lang w:eastAsia="ru-RU"/>
        </w:rPr>
        <w:t>.»</w:t>
      </w:r>
    </w:p>
    <w:p w:rsidR="00466312" w:rsidRPr="00F02060" w:rsidRDefault="00466312" w:rsidP="00466312">
      <w:pPr>
        <w:suppressAutoHyphens w:val="0"/>
        <w:rPr>
          <w:sz w:val="16"/>
          <w:szCs w:val="16"/>
          <w:lang w:eastAsia="ru-RU"/>
        </w:rPr>
      </w:pPr>
    </w:p>
    <w:p w:rsidR="00466312" w:rsidRPr="00F02060" w:rsidRDefault="00466312" w:rsidP="00466312">
      <w:pPr>
        <w:suppressAutoHyphens w:val="0"/>
        <w:jc w:val="center"/>
        <w:rPr>
          <w:sz w:val="16"/>
          <w:szCs w:val="16"/>
          <w:lang w:eastAsia="ru-RU"/>
        </w:rPr>
      </w:pPr>
      <w:r w:rsidRPr="00F02060">
        <w:rPr>
          <w:sz w:val="16"/>
          <w:szCs w:val="16"/>
          <w:lang w:eastAsia="ru-RU"/>
        </w:rPr>
        <w:t xml:space="preserve">Источники финансирования дефицита </w:t>
      </w:r>
      <w:proofErr w:type="gramStart"/>
      <w:r w:rsidRPr="00F02060">
        <w:rPr>
          <w:sz w:val="16"/>
          <w:szCs w:val="16"/>
          <w:lang w:eastAsia="ru-RU"/>
        </w:rPr>
        <w:t>бюджета  Кировского</w:t>
      </w:r>
      <w:proofErr w:type="gramEnd"/>
      <w:r w:rsidRPr="00F02060">
        <w:rPr>
          <w:sz w:val="16"/>
          <w:szCs w:val="16"/>
          <w:lang w:eastAsia="ru-RU"/>
        </w:rPr>
        <w:t xml:space="preserve"> сельсовета Тогучинского района Новосибирской области  на 2022 год и плановый период  2023  и  2024 годов</w:t>
      </w:r>
    </w:p>
    <w:p w:rsidR="00466312" w:rsidRPr="00F02060" w:rsidRDefault="00466312" w:rsidP="00466312">
      <w:pPr>
        <w:suppressAutoHyphens w:val="0"/>
        <w:rPr>
          <w:b/>
          <w:sz w:val="16"/>
          <w:szCs w:val="16"/>
          <w:lang w:eastAsia="ru-RU"/>
        </w:rPr>
      </w:pPr>
    </w:p>
    <w:tbl>
      <w:tblPr>
        <w:tblW w:w="4923" w:type="dxa"/>
        <w:tblInd w:w="108" w:type="dxa"/>
        <w:tblLook w:val="04A0" w:firstRow="1" w:lastRow="0" w:firstColumn="1" w:lastColumn="0" w:noHBand="0" w:noVBand="1"/>
      </w:tblPr>
      <w:tblGrid>
        <w:gridCol w:w="491"/>
        <w:gridCol w:w="300"/>
        <w:gridCol w:w="216"/>
        <w:gridCol w:w="722"/>
        <w:gridCol w:w="1019"/>
        <w:gridCol w:w="725"/>
        <w:gridCol w:w="725"/>
        <w:gridCol w:w="725"/>
      </w:tblGrid>
      <w:tr w:rsidR="00280585" w:rsidRPr="00F02060" w:rsidTr="00280585">
        <w:trPr>
          <w:gridAfter w:val="4"/>
          <w:wAfter w:w="3188" w:type="dxa"/>
          <w:trHeight w:val="22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585" w:rsidRPr="00F02060" w:rsidRDefault="00280585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585" w:rsidRPr="00F02060" w:rsidRDefault="00280585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585" w:rsidRPr="00F02060" w:rsidRDefault="00280585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280585" w:rsidRPr="00F02060" w:rsidTr="00280585">
        <w:trPr>
          <w:gridAfter w:val="4"/>
          <w:wAfter w:w="3188" w:type="dxa"/>
          <w:trHeight w:val="189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585" w:rsidRPr="00F02060" w:rsidRDefault="00280585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80585" w:rsidRPr="00F02060" w:rsidRDefault="00280585" w:rsidP="002805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(рублей)</w:t>
            </w:r>
          </w:p>
        </w:tc>
      </w:tr>
      <w:tr w:rsidR="00466312" w:rsidRPr="00F02060" w:rsidTr="00280585">
        <w:trPr>
          <w:trHeight w:val="184"/>
        </w:trPr>
        <w:tc>
          <w:tcPr>
            <w:tcW w:w="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сумма</w:t>
            </w:r>
          </w:p>
        </w:tc>
      </w:tr>
      <w:tr w:rsidR="00466312" w:rsidRPr="00F02060" w:rsidTr="00280585">
        <w:trPr>
          <w:trHeight w:val="184"/>
        </w:trPr>
        <w:tc>
          <w:tcPr>
            <w:tcW w:w="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466312" w:rsidRPr="00F02060" w:rsidTr="00280585">
        <w:trPr>
          <w:trHeight w:val="184"/>
        </w:trPr>
        <w:tc>
          <w:tcPr>
            <w:tcW w:w="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466312" w:rsidRPr="00F02060" w:rsidTr="00280585">
        <w:trPr>
          <w:trHeight w:val="184"/>
        </w:trPr>
        <w:tc>
          <w:tcPr>
            <w:tcW w:w="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466312" w:rsidRPr="00F02060" w:rsidTr="00280585">
        <w:trPr>
          <w:trHeight w:val="184"/>
        </w:trPr>
        <w:tc>
          <w:tcPr>
            <w:tcW w:w="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466312" w:rsidRPr="00F02060" w:rsidTr="00280585">
        <w:trPr>
          <w:trHeight w:val="184"/>
        </w:trPr>
        <w:tc>
          <w:tcPr>
            <w:tcW w:w="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466312" w:rsidRPr="00F02060" w:rsidTr="00280585">
        <w:trPr>
          <w:trHeight w:val="940"/>
        </w:trPr>
        <w:tc>
          <w:tcPr>
            <w:tcW w:w="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F02060">
              <w:rPr>
                <w:sz w:val="16"/>
                <w:szCs w:val="16"/>
                <w:lang w:eastAsia="ru-RU"/>
              </w:rPr>
              <w:t>2024  год</w:t>
            </w:r>
            <w:proofErr w:type="gramEnd"/>
          </w:p>
        </w:tc>
      </w:tr>
      <w:tr w:rsidR="00466312" w:rsidRPr="00F02060" w:rsidTr="00280585">
        <w:trPr>
          <w:trHeight w:val="189"/>
        </w:trPr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5</w:t>
            </w:r>
          </w:p>
        </w:tc>
      </w:tr>
      <w:tr w:rsidR="00466312" w:rsidRPr="00F02060" w:rsidTr="00280585">
        <w:trPr>
          <w:trHeight w:val="189"/>
        </w:trPr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b/>
                <w:bCs/>
                <w:sz w:val="16"/>
                <w:szCs w:val="16"/>
                <w:lang w:eastAsia="ru-RU"/>
              </w:rPr>
              <w:t>ИФДБ   555     администрация Кировского сельсовета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466312" w:rsidRPr="00F02060" w:rsidTr="00280585">
        <w:trPr>
          <w:trHeight w:val="379"/>
        </w:trPr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01 00 00 00 00 0000 000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Источник внутреннего финансирования дефицита бюджета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b/>
                <w:bCs/>
                <w:sz w:val="16"/>
                <w:szCs w:val="16"/>
                <w:lang w:eastAsia="ru-RU"/>
              </w:rPr>
              <w:t>1735,9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66312" w:rsidRPr="00F02060" w:rsidTr="00280585">
        <w:trPr>
          <w:trHeight w:val="379"/>
        </w:trPr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01 03 01 00 00 0000 000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0</w:t>
            </w:r>
          </w:p>
        </w:tc>
      </w:tr>
      <w:tr w:rsidR="00466312" w:rsidRPr="00F02060" w:rsidTr="00280585">
        <w:trPr>
          <w:trHeight w:val="569"/>
        </w:trPr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01 03 01 00 00 0000 700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0</w:t>
            </w:r>
          </w:p>
        </w:tc>
      </w:tr>
      <w:tr w:rsidR="00466312" w:rsidRPr="00F02060" w:rsidTr="00280585">
        <w:trPr>
          <w:trHeight w:val="569"/>
        </w:trPr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01 03 01 00 00 0000 710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0</w:t>
            </w:r>
          </w:p>
        </w:tc>
      </w:tr>
      <w:tr w:rsidR="00466312" w:rsidRPr="00F02060" w:rsidTr="00280585">
        <w:trPr>
          <w:trHeight w:val="569"/>
        </w:trPr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 xml:space="preserve">01 03 01 00 00 </w:t>
            </w:r>
            <w:r w:rsidRPr="00F02060">
              <w:rPr>
                <w:sz w:val="16"/>
                <w:szCs w:val="16"/>
                <w:lang w:eastAsia="ru-RU"/>
              </w:rPr>
              <w:lastRenderedPageBreak/>
              <w:t>0000 800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0</w:t>
            </w:r>
          </w:p>
        </w:tc>
      </w:tr>
      <w:tr w:rsidR="00466312" w:rsidRPr="00F02060" w:rsidTr="00280585">
        <w:trPr>
          <w:trHeight w:val="569"/>
        </w:trPr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01 03 01 00 00 0000 810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0</w:t>
            </w:r>
          </w:p>
        </w:tc>
      </w:tr>
      <w:tr w:rsidR="00466312" w:rsidRPr="00F02060" w:rsidTr="00280585">
        <w:trPr>
          <w:trHeight w:val="379"/>
        </w:trPr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01 05 00 00 00 0000 000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b/>
                <w:bCs/>
                <w:sz w:val="16"/>
                <w:szCs w:val="16"/>
                <w:lang w:eastAsia="ru-RU"/>
              </w:rPr>
              <w:t>1735,9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66312" w:rsidRPr="00F02060" w:rsidTr="00280585">
        <w:trPr>
          <w:trHeight w:val="189"/>
        </w:trPr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01 05 00 00 00 0000 500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Увеличение остатков средств бюджета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-20974,9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-11066,2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-10383,6</w:t>
            </w:r>
          </w:p>
        </w:tc>
      </w:tr>
      <w:tr w:rsidR="00466312" w:rsidRPr="00F02060" w:rsidTr="00280585">
        <w:trPr>
          <w:trHeight w:val="189"/>
        </w:trPr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01 05 02 00 00 0000 500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gramStart"/>
            <w:r w:rsidRPr="00F02060">
              <w:rPr>
                <w:sz w:val="16"/>
                <w:szCs w:val="16"/>
                <w:lang w:eastAsia="ru-RU"/>
              </w:rPr>
              <w:t>Увеличение  прочих</w:t>
            </w:r>
            <w:proofErr w:type="gramEnd"/>
            <w:r w:rsidRPr="00F02060">
              <w:rPr>
                <w:sz w:val="16"/>
                <w:szCs w:val="16"/>
                <w:lang w:eastAsia="ru-RU"/>
              </w:rPr>
              <w:t xml:space="preserve"> остатков средств бюджета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-20974,9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-11066,2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-10383,6</w:t>
            </w:r>
          </w:p>
        </w:tc>
      </w:tr>
      <w:tr w:rsidR="00466312" w:rsidRPr="00F02060" w:rsidTr="00280585">
        <w:trPr>
          <w:trHeight w:val="189"/>
        </w:trPr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01 05 02 01 00 0000 510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gramStart"/>
            <w:r w:rsidRPr="00F02060">
              <w:rPr>
                <w:sz w:val="16"/>
                <w:szCs w:val="16"/>
                <w:lang w:eastAsia="ru-RU"/>
              </w:rPr>
              <w:t>Увеличение  прочих</w:t>
            </w:r>
            <w:proofErr w:type="gramEnd"/>
            <w:r w:rsidRPr="00F02060">
              <w:rPr>
                <w:sz w:val="16"/>
                <w:szCs w:val="16"/>
                <w:lang w:eastAsia="ru-RU"/>
              </w:rPr>
              <w:t xml:space="preserve"> остатков средств бюджета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-20974,9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-11066,2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-10383,6</w:t>
            </w:r>
          </w:p>
        </w:tc>
      </w:tr>
      <w:tr w:rsidR="00466312" w:rsidRPr="00F02060" w:rsidTr="00280585">
        <w:trPr>
          <w:trHeight w:val="189"/>
        </w:trPr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01 05 02 01 10 0000 510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gramStart"/>
            <w:r w:rsidRPr="00F02060">
              <w:rPr>
                <w:sz w:val="16"/>
                <w:szCs w:val="16"/>
                <w:lang w:eastAsia="ru-RU"/>
              </w:rPr>
              <w:t>Увеличение  прочих</w:t>
            </w:r>
            <w:proofErr w:type="gramEnd"/>
            <w:r w:rsidRPr="00F02060">
              <w:rPr>
                <w:sz w:val="16"/>
                <w:szCs w:val="16"/>
                <w:lang w:eastAsia="ru-RU"/>
              </w:rPr>
              <w:t xml:space="preserve"> остатков средств бюджета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-20974,9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-11066,2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-10383,6</w:t>
            </w:r>
          </w:p>
        </w:tc>
      </w:tr>
      <w:tr w:rsidR="00466312" w:rsidRPr="00F02060" w:rsidTr="00280585">
        <w:trPr>
          <w:trHeight w:val="189"/>
        </w:trPr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01 05 00 00 00 0000 600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Уменьшение остатков средств бюджета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22710,8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11066,2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10383,6</w:t>
            </w:r>
          </w:p>
        </w:tc>
      </w:tr>
      <w:tr w:rsidR="00466312" w:rsidRPr="00F02060" w:rsidTr="00280585">
        <w:trPr>
          <w:trHeight w:val="189"/>
        </w:trPr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01 05 02 00 00 0000 600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gramStart"/>
            <w:r w:rsidRPr="00F02060">
              <w:rPr>
                <w:sz w:val="16"/>
                <w:szCs w:val="16"/>
                <w:lang w:eastAsia="ru-RU"/>
              </w:rPr>
              <w:t>Уменьшение  прочих</w:t>
            </w:r>
            <w:proofErr w:type="gramEnd"/>
            <w:r w:rsidRPr="00F02060">
              <w:rPr>
                <w:sz w:val="16"/>
                <w:szCs w:val="16"/>
                <w:lang w:eastAsia="ru-RU"/>
              </w:rPr>
              <w:t xml:space="preserve"> остатков средств бюджета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22710,8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11066,2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10383,6</w:t>
            </w:r>
          </w:p>
        </w:tc>
      </w:tr>
      <w:tr w:rsidR="00466312" w:rsidRPr="00F02060" w:rsidTr="00280585">
        <w:trPr>
          <w:trHeight w:val="379"/>
        </w:trPr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01 05 02 01 00 0000 610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gramStart"/>
            <w:r w:rsidRPr="00F02060">
              <w:rPr>
                <w:sz w:val="16"/>
                <w:szCs w:val="16"/>
                <w:lang w:eastAsia="ru-RU"/>
              </w:rPr>
              <w:t>Уменьшение  прочих</w:t>
            </w:r>
            <w:proofErr w:type="gramEnd"/>
            <w:r w:rsidRPr="00F02060">
              <w:rPr>
                <w:sz w:val="16"/>
                <w:szCs w:val="16"/>
                <w:lang w:eastAsia="ru-RU"/>
              </w:rPr>
              <w:t xml:space="preserve"> остатков  денежных средств бюджета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22710,8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11066,2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10383,6</w:t>
            </w:r>
          </w:p>
        </w:tc>
      </w:tr>
      <w:tr w:rsidR="00466312" w:rsidRPr="00F02060" w:rsidTr="00280585">
        <w:trPr>
          <w:trHeight w:val="379"/>
        </w:trPr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01 05 02 01 10 0000 610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gramStart"/>
            <w:r w:rsidRPr="00F02060">
              <w:rPr>
                <w:sz w:val="16"/>
                <w:szCs w:val="16"/>
                <w:lang w:eastAsia="ru-RU"/>
              </w:rPr>
              <w:t>Уменьшение  прочих</w:t>
            </w:r>
            <w:proofErr w:type="gramEnd"/>
            <w:r w:rsidRPr="00F02060">
              <w:rPr>
                <w:sz w:val="16"/>
                <w:szCs w:val="16"/>
                <w:lang w:eastAsia="ru-RU"/>
              </w:rPr>
              <w:t xml:space="preserve"> остатков  денежных средств бюджета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22710,8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11066,2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10383,6</w:t>
            </w:r>
          </w:p>
        </w:tc>
      </w:tr>
      <w:tr w:rsidR="00466312" w:rsidRPr="00F02060" w:rsidTr="00280585">
        <w:trPr>
          <w:trHeight w:val="332"/>
        </w:trPr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01 06 00 00 00 0000 000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Иные поступления внутреннего финансирования дефицита бюджетов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0</w:t>
            </w:r>
          </w:p>
        </w:tc>
      </w:tr>
      <w:tr w:rsidR="00466312" w:rsidRPr="00F02060" w:rsidTr="00280585">
        <w:trPr>
          <w:trHeight w:val="379"/>
        </w:trPr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01 02 00 00 00 0000 000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Источник внешнего финансирования дефицита бюджета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0</w:t>
            </w:r>
          </w:p>
        </w:tc>
      </w:tr>
      <w:tr w:rsidR="00466312" w:rsidRPr="00F02060" w:rsidTr="00280585">
        <w:trPr>
          <w:trHeight w:val="189"/>
        </w:trPr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206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b/>
                <w:bCs/>
                <w:sz w:val="16"/>
                <w:szCs w:val="16"/>
                <w:lang w:eastAsia="ru-RU"/>
              </w:rPr>
              <w:t>1735,9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02060"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66312" w:rsidRPr="00F02060" w:rsidTr="00280585">
        <w:trPr>
          <w:trHeight w:val="153"/>
        </w:trPr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12" w:rsidRPr="00F02060" w:rsidRDefault="00466312" w:rsidP="0046631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</w:tbl>
    <w:p w:rsidR="00942714" w:rsidRDefault="007F6B93" w:rsidP="00865F3B">
      <w:pPr>
        <w:suppressAutoHyphens w:val="0"/>
        <w:jc w:val="center"/>
        <w:rPr>
          <w:sz w:val="20"/>
          <w:lang w:eastAsia="en-US"/>
        </w:rPr>
      </w:pPr>
      <w:r>
        <w:rPr>
          <w:sz w:val="20"/>
          <w:lang w:eastAsia="en-US"/>
        </w:rPr>
        <w:t>-------------------------------------------------------</w:t>
      </w:r>
    </w:p>
    <w:p w:rsidR="00280585" w:rsidRPr="00280585" w:rsidRDefault="00280585" w:rsidP="00280585">
      <w:pPr>
        <w:suppressAutoHyphens w:val="0"/>
        <w:jc w:val="center"/>
        <w:rPr>
          <w:sz w:val="20"/>
          <w:lang w:eastAsia="ru-RU"/>
        </w:rPr>
      </w:pPr>
      <w:r w:rsidRPr="00280585">
        <w:rPr>
          <w:sz w:val="20"/>
          <w:lang w:eastAsia="ru-RU"/>
        </w:rPr>
        <w:t xml:space="preserve">СОВЕТ ДЕПУТАТОВ                                   </w:t>
      </w:r>
      <w:r w:rsidRPr="00280585">
        <w:rPr>
          <w:sz w:val="20"/>
          <w:lang w:eastAsia="ru-RU"/>
        </w:rPr>
        <w:br/>
        <w:t>КИРОВСКОГО СЕЛЬСОВЕТА</w:t>
      </w:r>
      <w:r w:rsidRPr="00280585">
        <w:rPr>
          <w:sz w:val="20"/>
          <w:lang w:eastAsia="ru-RU"/>
        </w:rPr>
        <w:br/>
        <w:t>ТОГУЧИНСКОГО РАЙОНА</w:t>
      </w:r>
      <w:r w:rsidRPr="00280585">
        <w:rPr>
          <w:sz w:val="20"/>
          <w:lang w:eastAsia="ru-RU"/>
        </w:rPr>
        <w:br/>
        <w:t>НОВОСИБИРСКОЙ ОБЛАСТИ</w:t>
      </w:r>
    </w:p>
    <w:p w:rsidR="00280585" w:rsidRPr="00280585" w:rsidRDefault="00280585" w:rsidP="00280585">
      <w:pPr>
        <w:suppressAutoHyphens w:val="0"/>
        <w:spacing w:line="276" w:lineRule="auto"/>
        <w:jc w:val="center"/>
        <w:rPr>
          <w:sz w:val="20"/>
          <w:lang w:eastAsia="ru-RU"/>
        </w:rPr>
      </w:pPr>
    </w:p>
    <w:p w:rsidR="00280585" w:rsidRPr="00280585" w:rsidRDefault="00280585" w:rsidP="00280585">
      <w:pPr>
        <w:suppressAutoHyphens w:val="0"/>
        <w:spacing w:line="276" w:lineRule="auto"/>
        <w:jc w:val="center"/>
        <w:rPr>
          <w:sz w:val="20"/>
          <w:lang w:eastAsia="ru-RU"/>
        </w:rPr>
      </w:pPr>
      <w:r w:rsidRPr="00280585">
        <w:rPr>
          <w:sz w:val="20"/>
          <w:lang w:eastAsia="ru-RU"/>
        </w:rPr>
        <w:t>РЕШЕНИЕ</w:t>
      </w:r>
    </w:p>
    <w:p w:rsidR="00280585" w:rsidRPr="00280585" w:rsidRDefault="00280585" w:rsidP="00280585">
      <w:pPr>
        <w:suppressAutoHyphens w:val="0"/>
        <w:spacing w:line="276" w:lineRule="auto"/>
        <w:jc w:val="center"/>
        <w:rPr>
          <w:sz w:val="20"/>
          <w:lang w:eastAsia="ru-RU"/>
        </w:rPr>
      </w:pPr>
      <w:r w:rsidRPr="00280585">
        <w:rPr>
          <w:rFonts w:eastAsia="Calibri"/>
          <w:sz w:val="20"/>
          <w:lang w:eastAsia="en-US"/>
        </w:rPr>
        <w:t>двадцать второй</w:t>
      </w:r>
      <w:r w:rsidRPr="00280585">
        <w:rPr>
          <w:sz w:val="20"/>
          <w:lang w:eastAsia="ru-RU"/>
        </w:rPr>
        <w:t xml:space="preserve"> сессии шестого созыва</w:t>
      </w:r>
    </w:p>
    <w:p w:rsidR="00280585" w:rsidRPr="00280585" w:rsidRDefault="00280585" w:rsidP="00280585">
      <w:pPr>
        <w:suppressAutoHyphens w:val="0"/>
        <w:spacing w:line="276" w:lineRule="auto"/>
        <w:jc w:val="center"/>
        <w:rPr>
          <w:sz w:val="20"/>
          <w:lang w:eastAsia="ru-RU"/>
        </w:rPr>
      </w:pPr>
    </w:p>
    <w:p w:rsidR="00280585" w:rsidRPr="00280585" w:rsidRDefault="00D46B75" w:rsidP="00280585">
      <w:pPr>
        <w:suppressAutoHyphens w:val="0"/>
        <w:spacing w:line="276" w:lineRule="auto"/>
        <w:rPr>
          <w:sz w:val="20"/>
          <w:lang w:eastAsia="ru-RU"/>
        </w:rPr>
      </w:pPr>
      <w:r>
        <w:rPr>
          <w:sz w:val="20"/>
          <w:lang w:eastAsia="ru-RU"/>
        </w:rPr>
        <w:t xml:space="preserve">26.12.2022                </w:t>
      </w:r>
      <w:r w:rsidR="00280585" w:rsidRPr="00280585">
        <w:rPr>
          <w:sz w:val="20"/>
          <w:lang w:eastAsia="ru-RU"/>
        </w:rPr>
        <w:t xml:space="preserve"> с. </w:t>
      </w:r>
      <w:proofErr w:type="spellStart"/>
      <w:r w:rsidR="00280585" w:rsidRPr="00280585">
        <w:rPr>
          <w:sz w:val="20"/>
          <w:lang w:eastAsia="ru-RU"/>
        </w:rPr>
        <w:t>Березиково</w:t>
      </w:r>
      <w:proofErr w:type="spellEnd"/>
      <w:r>
        <w:rPr>
          <w:sz w:val="20"/>
          <w:lang w:eastAsia="ru-RU"/>
        </w:rPr>
        <w:t xml:space="preserve">      </w:t>
      </w:r>
      <w:r w:rsidR="00280585" w:rsidRPr="00280585">
        <w:rPr>
          <w:sz w:val="20"/>
          <w:lang w:eastAsia="ru-RU"/>
        </w:rPr>
        <w:t xml:space="preserve">                        № 112</w:t>
      </w:r>
    </w:p>
    <w:p w:rsidR="00280585" w:rsidRPr="00280585" w:rsidRDefault="00280585" w:rsidP="00280585">
      <w:pPr>
        <w:suppressAutoHyphens w:val="0"/>
        <w:spacing w:line="276" w:lineRule="auto"/>
        <w:rPr>
          <w:color w:val="FF0000"/>
          <w:sz w:val="20"/>
          <w:lang w:eastAsia="ru-RU"/>
        </w:rPr>
      </w:pPr>
    </w:p>
    <w:p w:rsidR="00280585" w:rsidRPr="00280585" w:rsidRDefault="00280585" w:rsidP="00280585">
      <w:pPr>
        <w:suppressAutoHyphens w:val="0"/>
        <w:spacing w:line="276" w:lineRule="auto"/>
        <w:jc w:val="both"/>
        <w:rPr>
          <w:sz w:val="20"/>
          <w:lang w:eastAsia="ru-RU"/>
        </w:rPr>
      </w:pPr>
      <w:r w:rsidRPr="00280585">
        <w:rPr>
          <w:sz w:val="20"/>
          <w:lang w:eastAsia="ru-RU"/>
        </w:rPr>
        <w:t>Об утверждении плана раб</w:t>
      </w:r>
      <w:r w:rsidR="00D46B75">
        <w:rPr>
          <w:sz w:val="20"/>
          <w:lang w:eastAsia="ru-RU"/>
        </w:rPr>
        <w:t xml:space="preserve">оты Совета депутатов Кировского </w:t>
      </w:r>
      <w:r w:rsidRPr="00280585">
        <w:rPr>
          <w:sz w:val="20"/>
          <w:lang w:eastAsia="ru-RU"/>
        </w:rPr>
        <w:t xml:space="preserve">сельсовета Тогучинского района Новосибирской области </w:t>
      </w:r>
      <w:proofErr w:type="gramStart"/>
      <w:r w:rsidRPr="00280585">
        <w:rPr>
          <w:sz w:val="20"/>
          <w:lang w:eastAsia="ru-RU"/>
        </w:rPr>
        <w:t>на  2023</w:t>
      </w:r>
      <w:proofErr w:type="gramEnd"/>
      <w:r w:rsidRPr="00280585">
        <w:rPr>
          <w:sz w:val="20"/>
          <w:lang w:eastAsia="ru-RU"/>
        </w:rPr>
        <w:t xml:space="preserve"> год</w:t>
      </w:r>
    </w:p>
    <w:p w:rsidR="00280585" w:rsidRPr="00280585" w:rsidRDefault="00280585" w:rsidP="00280585">
      <w:pPr>
        <w:suppressAutoHyphens w:val="0"/>
        <w:spacing w:line="276" w:lineRule="auto"/>
        <w:rPr>
          <w:sz w:val="20"/>
          <w:lang w:eastAsia="ru-RU"/>
        </w:rPr>
      </w:pPr>
    </w:p>
    <w:p w:rsidR="00280585" w:rsidRPr="00280585" w:rsidRDefault="00280585" w:rsidP="00280585">
      <w:pPr>
        <w:suppressAutoHyphens w:val="0"/>
        <w:spacing w:line="276" w:lineRule="auto"/>
        <w:jc w:val="both"/>
        <w:rPr>
          <w:sz w:val="20"/>
          <w:lang w:eastAsia="ru-RU"/>
        </w:rPr>
      </w:pPr>
      <w:r w:rsidRPr="00280585">
        <w:rPr>
          <w:sz w:val="20"/>
          <w:lang w:eastAsia="ru-RU"/>
        </w:rPr>
        <w:lastRenderedPageBreak/>
        <w:t xml:space="preserve">    Заслушав план работы   Совета депутатов на 2023 </w:t>
      </w:r>
      <w:proofErr w:type="gramStart"/>
      <w:r w:rsidRPr="00280585">
        <w:rPr>
          <w:sz w:val="20"/>
          <w:lang w:eastAsia="ru-RU"/>
        </w:rPr>
        <w:t>год  Совет</w:t>
      </w:r>
      <w:proofErr w:type="gramEnd"/>
      <w:r w:rsidRPr="00280585">
        <w:rPr>
          <w:sz w:val="20"/>
          <w:lang w:eastAsia="ru-RU"/>
        </w:rPr>
        <w:t xml:space="preserve"> депутатов  Кировского сельсовета Тогучинского района Новосибирской области</w:t>
      </w:r>
    </w:p>
    <w:p w:rsidR="00280585" w:rsidRPr="00280585" w:rsidRDefault="00280585" w:rsidP="00280585">
      <w:pPr>
        <w:suppressAutoHyphens w:val="0"/>
        <w:spacing w:line="276" w:lineRule="auto"/>
        <w:jc w:val="both"/>
        <w:outlineLvl w:val="0"/>
        <w:rPr>
          <w:sz w:val="20"/>
          <w:lang w:eastAsia="ru-RU"/>
        </w:rPr>
      </w:pPr>
      <w:r w:rsidRPr="00280585">
        <w:rPr>
          <w:sz w:val="20"/>
          <w:lang w:eastAsia="ru-RU"/>
        </w:rPr>
        <w:t>РЕШИЛ:</w:t>
      </w:r>
    </w:p>
    <w:p w:rsidR="00280585" w:rsidRPr="00280585" w:rsidRDefault="00280585" w:rsidP="00280585">
      <w:pPr>
        <w:suppressAutoHyphens w:val="0"/>
        <w:jc w:val="both"/>
        <w:rPr>
          <w:sz w:val="20"/>
          <w:lang w:eastAsia="ru-RU"/>
        </w:rPr>
      </w:pPr>
      <w:r w:rsidRPr="00280585">
        <w:rPr>
          <w:sz w:val="20"/>
          <w:lang w:eastAsia="ru-RU"/>
        </w:rPr>
        <w:t xml:space="preserve">1.План </w:t>
      </w:r>
      <w:proofErr w:type="gramStart"/>
      <w:r w:rsidRPr="00280585">
        <w:rPr>
          <w:sz w:val="20"/>
          <w:lang w:eastAsia="ru-RU"/>
        </w:rPr>
        <w:t>работы  Совета</w:t>
      </w:r>
      <w:proofErr w:type="gramEnd"/>
      <w:r w:rsidRPr="00280585">
        <w:rPr>
          <w:sz w:val="20"/>
          <w:lang w:eastAsia="ru-RU"/>
        </w:rPr>
        <w:t xml:space="preserve"> депутатов на 2023 год утвердить (прилагается).</w:t>
      </w:r>
    </w:p>
    <w:p w:rsidR="00280585" w:rsidRPr="00280585" w:rsidRDefault="00280585" w:rsidP="00280585">
      <w:pPr>
        <w:suppressAutoHyphens w:val="0"/>
        <w:spacing w:line="276" w:lineRule="auto"/>
        <w:rPr>
          <w:sz w:val="20"/>
          <w:lang w:eastAsia="ru-RU"/>
        </w:rPr>
      </w:pPr>
    </w:p>
    <w:p w:rsidR="00280585" w:rsidRPr="00280585" w:rsidRDefault="00280585" w:rsidP="00280585">
      <w:pPr>
        <w:widowControl w:val="0"/>
        <w:suppressAutoHyphens w:val="0"/>
        <w:autoSpaceDE w:val="0"/>
        <w:autoSpaceDN w:val="0"/>
        <w:adjustRightInd w:val="0"/>
        <w:rPr>
          <w:sz w:val="20"/>
          <w:lang w:eastAsia="ru-RU"/>
        </w:rPr>
      </w:pPr>
      <w:r w:rsidRPr="00280585">
        <w:rPr>
          <w:sz w:val="20"/>
          <w:lang w:eastAsia="ru-RU"/>
        </w:rPr>
        <w:t xml:space="preserve">Глава Кировского сельсовета                                                   </w:t>
      </w:r>
    </w:p>
    <w:p w:rsidR="00280585" w:rsidRPr="00280585" w:rsidRDefault="00280585" w:rsidP="00280585">
      <w:pPr>
        <w:widowControl w:val="0"/>
        <w:suppressAutoHyphens w:val="0"/>
        <w:autoSpaceDE w:val="0"/>
        <w:autoSpaceDN w:val="0"/>
        <w:adjustRightInd w:val="0"/>
        <w:rPr>
          <w:sz w:val="20"/>
          <w:lang w:eastAsia="ru-RU"/>
        </w:rPr>
      </w:pPr>
      <w:r w:rsidRPr="00280585">
        <w:rPr>
          <w:sz w:val="20"/>
          <w:lang w:eastAsia="ru-RU"/>
        </w:rPr>
        <w:t>Тогучинского района</w:t>
      </w:r>
    </w:p>
    <w:p w:rsidR="00280585" w:rsidRPr="00280585" w:rsidRDefault="00280585" w:rsidP="00280585">
      <w:pPr>
        <w:widowControl w:val="0"/>
        <w:suppressAutoHyphens w:val="0"/>
        <w:autoSpaceDE w:val="0"/>
        <w:autoSpaceDN w:val="0"/>
        <w:adjustRightInd w:val="0"/>
        <w:rPr>
          <w:sz w:val="20"/>
          <w:lang w:eastAsia="ru-RU"/>
        </w:rPr>
      </w:pPr>
      <w:r w:rsidRPr="00280585">
        <w:rPr>
          <w:sz w:val="20"/>
          <w:lang w:eastAsia="ru-RU"/>
        </w:rPr>
        <w:t xml:space="preserve">Новосибирской области                </w:t>
      </w:r>
      <w:r w:rsidR="00D46B75">
        <w:rPr>
          <w:sz w:val="20"/>
          <w:lang w:eastAsia="ru-RU"/>
        </w:rPr>
        <w:t xml:space="preserve">      </w:t>
      </w:r>
      <w:r w:rsidRPr="00280585">
        <w:rPr>
          <w:sz w:val="20"/>
          <w:lang w:eastAsia="ru-RU"/>
        </w:rPr>
        <w:t xml:space="preserve">    </w:t>
      </w:r>
      <w:r w:rsidRPr="00280585">
        <w:rPr>
          <w:rFonts w:cs="Courier New"/>
          <w:sz w:val="20"/>
          <w:lang w:eastAsia="ru-RU"/>
        </w:rPr>
        <w:t xml:space="preserve">Е.Н. </w:t>
      </w:r>
      <w:proofErr w:type="spellStart"/>
      <w:r w:rsidRPr="00280585">
        <w:rPr>
          <w:rFonts w:cs="Courier New"/>
          <w:sz w:val="20"/>
          <w:lang w:eastAsia="ru-RU"/>
        </w:rPr>
        <w:t>Шляхтичева</w:t>
      </w:r>
      <w:proofErr w:type="spellEnd"/>
    </w:p>
    <w:p w:rsidR="00280585" w:rsidRPr="00280585" w:rsidRDefault="00280585" w:rsidP="00280585">
      <w:pPr>
        <w:suppressAutoHyphens w:val="0"/>
        <w:spacing w:line="276" w:lineRule="auto"/>
        <w:jc w:val="both"/>
        <w:rPr>
          <w:sz w:val="20"/>
          <w:lang w:eastAsia="ru-RU"/>
        </w:rPr>
      </w:pPr>
    </w:p>
    <w:p w:rsidR="00280585" w:rsidRPr="00280585" w:rsidRDefault="00280585" w:rsidP="00280585">
      <w:pPr>
        <w:suppressAutoHyphens w:val="0"/>
        <w:spacing w:line="276" w:lineRule="auto"/>
        <w:jc w:val="both"/>
        <w:rPr>
          <w:sz w:val="20"/>
          <w:lang w:eastAsia="ru-RU"/>
        </w:rPr>
      </w:pPr>
      <w:r w:rsidRPr="00280585">
        <w:rPr>
          <w:sz w:val="20"/>
          <w:lang w:eastAsia="ru-RU"/>
        </w:rPr>
        <w:t xml:space="preserve">Председатель Совета депутатов </w:t>
      </w:r>
    </w:p>
    <w:p w:rsidR="00280585" w:rsidRPr="00280585" w:rsidRDefault="00280585" w:rsidP="00280585">
      <w:pPr>
        <w:suppressAutoHyphens w:val="0"/>
        <w:spacing w:line="276" w:lineRule="auto"/>
        <w:jc w:val="both"/>
        <w:rPr>
          <w:sz w:val="20"/>
          <w:lang w:eastAsia="ru-RU"/>
        </w:rPr>
      </w:pPr>
      <w:r w:rsidRPr="00280585">
        <w:rPr>
          <w:sz w:val="20"/>
          <w:lang w:eastAsia="ru-RU"/>
        </w:rPr>
        <w:t xml:space="preserve">Кировского сельсовета   </w:t>
      </w:r>
    </w:p>
    <w:p w:rsidR="00280585" w:rsidRPr="00280585" w:rsidRDefault="00280585" w:rsidP="00280585">
      <w:pPr>
        <w:suppressAutoHyphens w:val="0"/>
        <w:spacing w:line="276" w:lineRule="auto"/>
        <w:jc w:val="both"/>
        <w:rPr>
          <w:sz w:val="20"/>
          <w:lang w:eastAsia="ru-RU"/>
        </w:rPr>
      </w:pPr>
      <w:r w:rsidRPr="00280585">
        <w:rPr>
          <w:sz w:val="20"/>
          <w:lang w:eastAsia="ru-RU"/>
        </w:rPr>
        <w:t xml:space="preserve">Тогучинского района </w:t>
      </w:r>
    </w:p>
    <w:p w:rsidR="00280585" w:rsidRPr="00280585" w:rsidRDefault="00280585" w:rsidP="00280585">
      <w:pPr>
        <w:suppressAutoHyphens w:val="0"/>
        <w:spacing w:line="276" w:lineRule="auto"/>
        <w:jc w:val="both"/>
        <w:rPr>
          <w:sz w:val="20"/>
          <w:lang w:eastAsia="ru-RU"/>
        </w:rPr>
      </w:pPr>
      <w:r w:rsidRPr="00280585">
        <w:rPr>
          <w:sz w:val="20"/>
          <w:lang w:eastAsia="ru-RU"/>
        </w:rPr>
        <w:t xml:space="preserve">Новосибирской области                     </w:t>
      </w:r>
      <w:r w:rsidR="00D46B75">
        <w:rPr>
          <w:sz w:val="20"/>
          <w:lang w:eastAsia="ru-RU"/>
        </w:rPr>
        <w:t xml:space="preserve">               </w:t>
      </w:r>
      <w:proofErr w:type="spellStart"/>
      <w:r w:rsidRPr="00280585">
        <w:rPr>
          <w:sz w:val="20"/>
          <w:lang w:eastAsia="ru-RU"/>
        </w:rPr>
        <w:t>Л.П.Бойченко</w:t>
      </w:r>
      <w:proofErr w:type="spellEnd"/>
    </w:p>
    <w:p w:rsidR="00280585" w:rsidRPr="00280585" w:rsidRDefault="00280585" w:rsidP="00280585">
      <w:pPr>
        <w:suppressAutoHyphens w:val="0"/>
        <w:spacing w:line="276" w:lineRule="auto"/>
        <w:jc w:val="right"/>
        <w:rPr>
          <w:sz w:val="20"/>
          <w:lang w:eastAsia="ru-RU"/>
        </w:rPr>
      </w:pPr>
      <w:r w:rsidRPr="00280585">
        <w:rPr>
          <w:sz w:val="20"/>
          <w:lang w:eastAsia="ru-RU"/>
        </w:rPr>
        <w:t xml:space="preserve">                                                   </w:t>
      </w:r>
    </w:p>
    <w:p w:rsidR="00280585" w:rsidRPr="00280585" w:rsidRDefault="00280585" w:rsidP="00D46B75">
      <w:pPr>
        <w:suppressAutoHyphens w:val="0"/>
        <w:spacing w:line="276" w:lineRule="auto"/>
        <w:rPr>
          <w:sz w:val="20"/>
          <w:lang w:eastAsia="ru-RU"/>
        </w:rPr>
      </w:pPr>
    </w:p>
    <w:p w:rsidR="00D46B75" w:rsidRDefault="00280585" w:rsidP="00D46B75">
      <w:pPr>
        <w:suppressAutoHyphens w:val="0"/>
        <w:spacing w:line="276" w:lineRule="auto"/>
        <w:jc w:val="right"/>
        <w:rPr>
          <w:sz w:val="20"/>
          <w:lang w:eastAsia="ru-RU"/>
        </w:rPr>
      </w:pPr>
      <w:r w:rsidRPr="00280585">
        <w:rPr>
          <w:sz w:val="20"/>
          <w:lang w:eastAsia="ru-RU"/>
        </w:rPr>
        <w:t xml:space="preserve">                                     Приложение к протоколу 22</w:t>
      </w:r>
      <w:r w:rsidR="00D46B75">
        <w:rPr>
          <w:sz w:val="20"/>
          <w:lang w:eastAsia="ru-RU"/>
        </w:rPr>
        <w:t xml:space="preserve"> сессии </w:t>
      </w:r>
      <w:proofErr w:type="gramStart"/>
      <w:r w:rsidR="00D46B75">
        <w:rPr>
          <w:sz w:val="20"/>
          <w:lang w:eastAsia="ru-RU"/>
        </w:rPr>
        <w:t>шестого</w:t>
      </w:r>
      <w:r w:rsidRPr="00280585">
        <w:rPr>
          <w:sz w:val="20"/>
          <w:lang w:eastAsia="ru-RU"/>
        </w:rPr>
        <w:t xml:space="preserve">  созыва</w:t>
      </w:r>
      <w:proofErr w:type="gramEnd"/>
      <w:r w:rsidRPr="00280585">
        <w:rPr>
          <w:sz w:val="20"/>
          <w:lang w:eastAsia="ru-RU"/>
        </w:rPr>
        <w:t xml:space="preserve"> Кировского совета</w:t>
      </w:r>
    </w:p>
    <w:p w:rsidR="00280585" w:rsidRPr="00280585" w:rsidRDefault="00280585" w:rsidP="00D46B75">
      <w:pPr>
        <w:suppressAutoHyphens w:val="0"/>
        <w:spacing w:line="276" w:lineRule="auto"/>
        <w:jc w:val="right"/>
        <w:rPr>
          <w:sz w:val="20"/>
          <w:lang w:eastAsia="ru-RU"/>
        </w:rPr>
      </w:pPr>
      <w:r w:rsidRPr="00280585">
        <w:rPr>
          <w:sz w:val="20"/>
          <w:lang w:eastAsia="ru-RU"/>
        </w:rPr>
        <w:t xml:space="preserve"> от 26.12.2022г. №112</w:t>
      </w:r>
    </w:p>
    <w:p w:rsidR="00280585" w:rsidRPr="00280585" w:rsidRDefault="00280585" w:rsidP="00D46B75">
      <w:pPr>
        <w:suppressAutoHyphens w:val="0"/>
        <w:spacing w:line="276" w:lineRule="auto"/>
        <w:jc w:val="right"/>
        <w:rPr>
          <w:sz w:val="20"/>
          <w:lang w:eastAsia="ru-RU"/>
        </w:rPr>
      </w:pPr>
      <w:r w:rsidRPr="00280585">
        <w:rPr>
          <w:sz w:val="20"/>
          <w:lang w:eastAsia="ru-RU"/>
        </w:rPr>
        <w:t xml:space="preserve"> «Утверждение план работы </w:t>
      </w:r>
    </w:p>
    <w:p w:rsidR="00280585" w:rsidRPr="00280585" w:rsidRDefault="00280585" w:rsidP="00D46B75">
      <w:pPr>
        <w:suppressAutoHyphens w:val="0"/>
        <w:spacing w:line="276" w:lineRule="auto"/>
        <w:jc w:val="right"/>
        <w:rPr>
          <w:sz w:val="20"/>
          <w:lang w:eastAsia="ru-RU"/>
        </w:rPr>
      </w:pPr>
      <w:r w:rsidRPr="00280585">
        <w:rPr>
          <w:sz w:val="20"/>
          <w:lang w:eastAsia="ru-RU"/>
        </w:rPr>
        <w:t xml:space="preserve">Совета депутатов Кировского </w:t>
      </w:r>
    </w:p>
    <w:p w:rsidR="00280585" w:rsidRPr="00280585" w:rsidRDefault="00280585" w:rsidP="00D46B75">
      <w:pPr>
        <w:suppressAutoHyphens w:val="0"/>
        <w:spacing w:line="276" w:lineRule="auto"/>
        <w:jc w:val="right"/>
        <w:rPr>
          <w:sz w:val="20"/>
          <w:lang w:eastAsia="ru-RU"/>
        </w:rPr>
      </w:pPr>
      <w:r w:rsidRPr="00280585">
        <w:rPr>
          <w:sz w:val="20"/>
          <w:lang w:eastAsia="ru-RU"/>
        </w:rPr>
        <w:t xml:space="preserve">сельсовета Тогучинского района  </w:t>
      </w:r>
    </w:p>
    <w:p w:rsidR="00280585" w:rsidRPr="00280585" w:rsidRDefault="00280585" w:rsidP="00D46B75">
      <w:pPr>
        <w:suppressAutoHyphens w:val="0"/>
        <w:spacing w:line="276" w:lineRule="auto"/>
        <w:jc w:val="right"/>
        <w:rPr>
          <w:sz w:val="20"/>
          <w:lang w:eastAsia="ru-RU"/>
        </w:rPr>
      </w:pPr>
      <w:r w:rsidRPr="00280585">
        <w:rPr>
          <w:sz w:val="20"/>
          <w:lang w:eastAsia="ru-RU"/>
        </w:rPr>
        <w:t xml:space="preserve">Новосибирской области </w:t>
      </w:r>
      <w:proofErr w:type="gramStart"/>
      <w:r w:rsidRPr="00280585">
        <w:rPr>
          <w:sz w:val="20"/>
          <w:lang w:eastAsia="ru-RU"/>
        </w:rPr>
        <w:t>на  2023</w:t>
      </w:r>
      <w:proofErr w:type="gramEnd"/>
      <w:r w:rsidRPr="00280585">
        <w:rPr>
          <w:sz w:val="20"/>
          <w:lang w:eastAsia="ru-RU"/>
        </w:rPr>
        <w:t xml:space="preserve"> год»</w:t>
      </w:r>
    </w:p>
    <w:p w:rsidR="00280585" w:rsidRPr="00280585" w:rsidRDefault="00280585" w:rsidP="00280585">
      <w:pPr>
        <w:suppressAutoHyphens w:val="0"/>
        <w:spacing w:line="276" w:lineRule="auto"/>
        <w:jc w:val="center"/>
        <w:outlineLvl w:val="0"/>
        <w:rPr>
          <w:b/>
          <w:sz w:val="20"/>
          <w:lang w:eastAsia="ru-RU"/>
        </w:rPr>
      </w:pPr>
    </w:p>
    <w:p w:rsidR="00280585" w:rsidRPr="00280585" w:rsidRDefault="00280585" w:rsidP="00280585">
      <w:pPr>
        <w:suppressAutoHyphens w:val="0"/>
        <w:spacing w:line="276" w:lineRule="auto"/>
        <w:jc w:val="center"/>
        <w:outlineLvl w:val="0"/>
        <w:rPr>
          <w:b/>
          <w:sz w:val="20"/>
          <w:lang w:eastAsia="ru-RU"/>
        </w:rPr>
      </w:pPr>
      <w:r w:rsidRPr="00280585">
        <w:rPr>
          <w:b/>
          <w:sz w:val="20"/>
          <w:lang w:eastAsia="ru-RU"/>
        </w:rPr>
        <w:t>ПЛАН</w:t>
      </w:r>
    </w:p>
    <w:p w:rsidR="00280585" w:rsidRPr="00280585" w:rsidRDefault="00280585" w:rsidP="00280585">
      <w:pPr>
        <w:suppressAutoHyphens w:val="0"/>
        <w:spacing w:line="276" w:lineRule="auto"/>
        <w:jc w:val="center"/>
        <w:outlineLvl w:val="0"/>
        <w:rPr>
          <w:sz w:val="20"/>
          <w:lang w:eastAsia="ru-RU"/>
        </w:rPr>
      </w:pPr>
      <w:r w:rsidRPr="00280585">
        <w:rPr>
          <w:sz w:val="20"/>
          <w:lang w:eastAsia="ru-RU"/>
        </w:rPr>
        <w:t>Работы   Совета депутатов Кировского сельсовета на 2023 год</w:t>
      </w:r>
    </w:p>
    <w:tbl>
      <w:tblPr>
        <w:tblW w:w="54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410"/>
        <w:gridCol w:w="992"/>
        <w:gridCol w:w="1559"/>
      </w:tblGrid>
      <w:tr w:rsidR="00280585" w:rsidRPr="00280585" w:rsidTr="00D46B75">
        <w:trPr>
          <w:trHeight w:val="16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85" w:rsidRPr="00280585" w:rsidRDefault="00280585" w:rsidP="00280585">
            <w:pPr>
              <w:suppressAutoHyphens w:val="0"/>
              <w:spacing w:line="276" w:lineRule="auto"/>
              <w:rPr>
                <w:sz w:val="20"/>
                <w:lang w:eastAsia="ru-RU"/>
              </w:rPr>
            </w:pPr>
            <w:r w:rsidRPr="00280585">
              <w:rPr>
                <w:sz w:val="20"/>
                <w:lang w:eastAsia="ru-RU"/>
              </w:rPr>
              <w:t>№п/п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85" w:rsidRPr="00280585" w:rsidRDefault="00280585" w:rsidP="00280585">
            <w:pPr>
              <w:suppressAutoHyphens w:val="0"/>
              <w:spacing w:line="276" w:lineRule="auto"/>
              <w:rPr>
                <w:sz w:val="20"/>
                <w:lang w:eastAsia="ru-RU"/>
              </w:rPr>
            </w:pPr>
            <w:r w:rsidRPr="00280585">
              <w:rPr>
                <w:sz w:val="20"/>
                <w:lang w:eastAsia="ru-RU"/>
              </w:rPr>
              <w:t xml:space="preserve">                 Повестка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85" w:rsidRPr="00280585" w:rsidRDefault="00280585" w:rsidP="00280585">
            <w:pPr>
              <w:suppressAutoHyphens w:val="0"/>
              <w:spacing w:line="276" w:lineRule="auto"/>
              <w:rPr>
                <w:sz w:val="20"/>
                <w:lang w:eastAsia="ru-RU"/>
              </w:rPr>
            </w:pPr>
            <w:r w:rsidRPr="00280585">
              <w:rPr>
                <w:sz w:val="20"/>
                <w:lang w:eastAsia="ru-RU"/>
              </w:rPr>
              <w:t>Срок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85" w:rsidRPr="00280585" w:rsidRDefault="00280585" w:rsidP="00280585">
            <w:pPr>
              <w:suppressAutoHyphens w:val="0"/>
              <w:spacing w:line="276" w:lineRule="auto"/>
              <w:rPr>
                <w:sz w:val="20"/>
                <w:lang w:eastAsia="ru-RU"/>
              </w:rPr>
            </w:pPr>
            <w:r w:rsidRPr="00280585">
              <w:rPr>
                <w:sz w:val="20"/>
                <w:lang w:eastAsia="ru-RU"/>
              </w:rPr>
              <w:t xml:space="preserve">Ответственный </w:t>
            </w:r>
          </w:p>
        </w:tc>
      </w:tr>
      <w:tr w:rsidR="00280585" w:rsidRPr="00280585" w:rsidTr="00D46B75">
        <w:trPr>
          <w:trHeight w:val="16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85" w:rsidRPr="00280585" w:rsidRDefault="00280585" w:rsidP="00280585">
            <w:pPr>
              <w:suppressAutoHyphens w:val="0"/>
              <w:spacing w:line="276" w:lineRule="auto"/>
              <w:rPr>
                <w:sz w:val="20"/>
                <w:lang w:eastAsia="ru-RU"/>
              </w:rPr>
            </w:pPr>
            <w:r w:rsidRPr="00280585">
              <w:rPr>
                <w:sz w:val="20"/>
                <w:lang w:eastAsia="ru-RU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85" w:rsidRPr="00280585" w:rsidRDefault="00280585" w:rsidP="00280585">
            <w:pPr>
              <w:suppressAutoHyphens w:val="0"/>
              <w:spacing w:line="276" w:lineRule="auto"/>
              <w:outlineLvl w:val="0"/>
              <w:rPr>
                <w:sz w:val="20"/>
                <w:lang w:eastAsia="ru-RU"/>
              </w:rPr>
            </w:pPr>
            <w:r w:rsidRPr="00280585">
              <w:rPr>
                <w:sz w:val="20"/>
                <w:lang w:eastAsia="ru-RU"/>
              </w:rPr>
              <w:t xml:space="preserve">О поступлении </w:t>
            </w:r>
            <w:proofErr w:type="gramStart"/>
            <w:r w:rsidRPr="00280585">
              <w:rPr>
                <w:sz w:val="20"/>
                <w:lang w:eastAsia="ru-RU"/>
              </w:rPr>
              <w:t>налогов  за</w:t>
            </w:r>
            <w:proofErr w:type="gramEnd"/>
            <w:r w:rsidRPr="00280585">
              <w:rPr>
                <w:sz w:val="20"/>
                <w:lang w:eastAsia="ru-RU"/>
              </w:rPr>
              <w:t xml:space="preserve"> 2022 год на территории Кировского сельсовета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85" w:rsidRPr="00280585" w:rsidRDefault="00280585" w:rsidP="00280585">
            <w:pPr>
              <w:suppressAutoHyphens w:val="0"/>
              <w:spacing w:line="276" w:lineRule="auto"/>
              <w:rPr>
                <w:sz w:val="20"/>
                <w:lang w:eastAsia="ru-RU"/>
              </w:rPr>
            </w:pPr>
            <w:r w:rsidRPr="00280585">
              <w:rPr>
                <w:sz w:val="20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85" w:rsidRPr="00280585" w:rsidRDefault="00280585" w:rsidP="00280585">
            <w:pPr>
              <w:suppressAutoHyphens w:val="0"/>
              <w:spacing w:line="276" w:lineRule="auto"/>
              <w:outlineLvl w:val="0"/>
              <w:rPr>
                <w:sz w:val="20"/>
                <w:lang w:eastAsia="ru-RU"/>
              </w:rPr>
            </w:pPr>
            <w:r w:rsidRPr="00280585">
              <w:rPr>
                <w:sz w:val="20"/>
                <w:lang w:eastAsia="ru-RU"/>
              </w:rPr>
              <w:t>счетовод- кассир</w:t>
            </w:r>
          </w:p>
        </w:tc>
      </w:tr>
      <w:tr w:rsidR="00280585" w:rsidRPr="00280585" w:rsidTr="00D46B75">
        <w:trPr>
          <w:trHeight w:val="16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85" w:rsidRPr="00280585" w:rsidRDefault="00280585" w:rsidP="00280585">
            <w:pPr>
              <w:suppressAutoHyphens w:val="0"/>
              <w:spacing w:line="276" w:lineRule="auto"/>
              <w:rPr>
                <w:sz w:val="20"/>
                <w:lang w:eastAsia="ru-RU"/>
              </w:rPr>
            </w:pPr>
            <w:r w:rsidRPr="00280585">
              <w:rPr>
                <w:sz w:val="20"/>
                <w:lang w:eastAsia="ru-RU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85" w:rsidRPr="00280585" w:rsidRDefault="00280585" w:rsidP="00280585">
            <w:pPr>
              <w:suppressAutoHyphens w:val="0"/>
              <w:spacing w:line="276" w:lineRule="auto"/>
              <w:jc w:val="both"/>
              <w:rPr>
                <w:sz w:val="20"/>
                <w:lang w:eastAsia="ru-RU"/>
              </w:rPr>
            </w:pPr>
            <w:proofErr w:type="gramStart"/>
            <w:r w:rsidRPr="00280585">
              <w:rPr>
                <w:sz w:val="20"/>
                <w:lang w:eastAsia="ru-RU"/>
              </w:rPr>
              <w:t>Отчет  главы</w:t>
            </w:r>
            <w:proofErr w:type="gramEnd"/>
            <w:r w:rsidRPr="00280585">
              <w:rPr>
                <w:sz w:val="20"/>
                <w:lang w:eastAsia="ru-RU"/>
              </w:rPr>
              <w:t xml:space="preserve"> Кировского сельсовета о  результатах своей деятельности за 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85" w:rsidRPr="00280585" w:rsidRDefault="00280585" w:rsidP="00280585">
            <w:pPr>
              <w:suppressAutoHyphens w:val="0"/>
              <w:spacing w:line="276" w:lineRule="auto"/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85" w:rsidRPr="00280585" w:rsidRDefault="00280585" w:rsidP="00280585">
            <w:pPr>
              <w:suppressAutoHyphens w:val="0"/>
              <w:spacing w:line="276" w:lineRule="auto"/>
              <w:outlineLvl w:val="0"/>
              <w:rPr>
                <w:sz w:val="20"/>
                <w:lang w:eastAsia="ru-RU"/>
              </w:rPr>
            </w:pPr>
            <w:r w:rsidRPr="00280585">
              <w:rPr>
                <w:sz w:val="20"/>
                <w:lang w:eastAsia="ru-RU"/>
              </w:rPr>
              <w:t>глава Кировского сельсовета</w:t>
            </w:r>
          </w:p>
        </w:tc>
      </w:tr>
      <w:tr w:rsidR="00280585" w:rsidRPr="00280585" w:rsidTr="00D46B75">
        <w:trPr>
          <w:trHeight w:val="12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85" w:rsidRPr="00280585" w:rsidRDefault="00280585" w:rsidP="00280585">
            <w:pPr>
              <w:suppressAutoHyphens w:val="0"/>
              <w:spacing w:after="160" w:line="259" w:lineRule="auto"/>
              <w:rPr>
                <w:rFonts w:eastAsiaTheme="minorHAnsi"/>
                <w:sz w:val="20"/>
                <w:lang w:eastAsia="en-US"/>
              </w:rPr>
            </w:pPr>
            <w:r w:rsidRPr="00280585">
              <w:rPr>
                <w:rFonts w:eastAsiaTheme="minorHAnsi"/>
                <w:sz w:val="20"/>
                <w:lang w:eastAsia="en-US"/>
              </w:rPr>
              <w:t>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85" w:rsidRPr="00280585" w:rsidRDefault="00280585" w:rsidP="00280585">
            <w:pPr>
              <w:suppressAutoHyphens w:val="0"/>
              <w:spacing w:after="160" w:line="259" w:lineRule="auto"/>
              <w:rPr>
                <w:rFonts w:eastAsiaTheme="minorHAnsi"/>
                <w:sz w:val="20"/>
                <w:lang w:eastAsia="en-US"/>
              </w:rPr>
            </w:pPr>
            <w:r w:rsidRPr="00280585">
              <w:rPr>
                <w:rFonts w:eastAsiaTheme="minorHAnsi"/>
                <w:sz w:val="20"/>
                <w:lang w:eastAsia="en-US"/>
              </w:rPr>
              <w:t xml:space="preserve">Об исполнении бюджета за 2022 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85" w:rsidRPr="00280585" w:rsidRDefault="00280585" w:rsidP="00280585">
            <w:pPr>
              <w:suppressAutoHyphens w:val="0"/>
              <w:spacing w:after="160" w:line="259" w:lineRule="auto"/>
              <w:rPr>
                <w:rFonts w:eastAsiaTheme="minorHAnsi"/>
                <w:sz w:val="20"/>
                <w:lang w:eastAsia="en-US"/>
              </w:rPr>
            </w:pPr>
            <w:r w:rsidRPr="00280585">
              <w:rPr>
                <w:sz w:val="20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85" w:rsidRPr="00280585" w:rsidRDefault="00280585" w:rsidP="00280585">
            <w:pPr>
              <w:suppressAutoHyphens w:val="0"/>
              <w:spacing w:after="160" w:line="259" w:lineRule="auto"/>
              <w:rPr>
                <w:rFonts w:eastAsiaTheme="minorHAnsi"/>
                <w:sz w:val="20"/>
                <w:lang w:eastAsia="en-US"/>
              </w:rPr>
            </w:pPr>
            <w:r w:rsidRPr="00280585">
              <w:rPr>
                <w:rFonts w:eastAsiaTheme="minorHAnsi"/>
                <w:sz w:val="20"/>
                <w:lang w:eastAsia="en-US"/>
              </w:rPr>
              <w:t>главный бухгалтер</w:t>
            </w:r>
          </w:p>
        </w:tc>
      </w:tr>
      <w:tr w:rsidR="00280585" w:rsidRPr="00280585" w:rsidTr="00D46B75">
        <w:trPr>
          <w:trHeight w:val="16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85" w:rsidRPr="00280585" w:rsidRDefault="00280585" w:rsidP="00280585">
            <w:pPr>
              <w:suppressAutoHyphens w:val="0"/>
              <w:spacing w:line="276" w:lineRule="auto"/>
              <w:rPr>
                <w:sz w:val="20"/>
                <w:lang w:eastAsia="ru-RU"/>
              </w:rPr>
            </w:pPr>
            <w:r w:rsidRPr="00280585">
              <w:rPr>
                <w:sz w:val="20"/>
                <w:lang w:eastAsia="ru-RU"/>
              </w:rPr>
              <w:t>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85" w:rsidRPr="00280585" w:rsidRDefault="00280585" w:rsidP="00280585">
            <w:pPr>
              <w:suppressAutoHyphens w:val="0"/>
              <w:spacing w:line="276" w:lineRule="auto"/>
              <w:outlineLvl w:val="0"/>
              <w:rPr>
                <w:sz w:val="20"/>
                <w:lang w:eastAsia="ru-RU"/>
              </w:rPr>
            </w:pPr>
            <w:r w:rsidRPr="00280585">
              <w:rPr>
                <w:sz w:val="20"/>
                <w:lang w:eastAsia="ru-RU"/>
              </w:rPr>
              <w:t>О работе по обеспечению первичных мер пожарной безопасности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85" w:rsidRPr="00280585" w:rsidRDefault="00280585" w:rsidP="00280585">
            <w:pPr>
              <w:suppressAutoHyphens w:val="0"/>
              <w:spacing w:line="276" w:lineRule="auto"/>
              <w:rPr>
                <w:sz w:val="20"/>
                <w:lang w:eastAsia="ru-RU"/>
              </w:rPr>
            </w:pPr>
            <w:r w:rsidRPr="00280585">
              <w:rPr>
                <w:sz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85" w:rsidRPr="00280585" w:rsidRDefault="00280585" w:rsidP="00280585">
            <w:pPr>
              <w:suppressAutoHyphens w:val="0"/>
              <w:spacing w:line="276" w:lineRule="auto"/>
              <w:outlineLvl w:val="0"/>
              <w:rPr>
                <w:sz w:val="20"/>
                <w:lang w:eastAsia="ru-RU"/>
              </w:rPr>
            </w:pPr>
            <w:r w:rsidRPr="00280585">
              <w:rPr>
                <w:sz w:val="20"/>
                <w:lang w:eastAsia="ru-RU"/>
              </w:rPr>
              <w:t>зам. главы администрации</w:t>
            </w:r>
          </w:p>
        </w:tc>
      </w:tr>
      <w:tr w:rsidR="00280585" w:rsidRPr="00280585" w:rsidTr="00D46B75">
        <w:trPr>
          <w:trHeight w:val="8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85" w:rsidRPr="00280585" w:rsidRDefault="00280585" w:rsidP="00280585">
            <w:pPr>
              <w:suppressAutoHyphens w:val="0"/>
              <w:spacing w:line="276" w:lineRule="auto"/>
              <w:rPr>
                <w:sz w:val="20"/>
                <w:lang w:eastAsia="ru-RU"/>
              </w:rPr>
            </w:pPr>
            <w:r w:rsidRPr="00280585">
              <w:rPr>
                <w:sz w:val="20"/>
                <w:lang w:eastAsia="ru-RU"/>
              </w:rPr>
              <w:t>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85" w:rsidRPr="00280585" w:rsidRDefault="00280585" w:rsidP="00280585">
            <w:pPr>
              <w:suppressAutoHyphens w:val="0"/>
              <w:spacing w:line="276" w:lineRule="auto"/>
              <w:outlineLvl w:val="0"/>
              <w:rPr>
                <w:sz w:val="20"/>
                <w:lang w:eastAsia="ru-RU"/>
              </w:rPr>
            </w:pPr>
            <w:r w:rsidRPr="00280585">
              <w:rPr>
                <w:sz w:val="20"/>
                <w:lang w:eastAsia="ru-RU"/>
              </w:rPr>
              <w:t>О работе по благоустройству в 2023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85" w:rsidRPr="00280585" w:rsidRDefault="00280585" w:rsidP="00280585">
            <w:pPr>
              <w:suppressAutoHyphens w:val="0"/>
              <w:spacing w:line="276" w:lineRule="auto"/>
              <w:rPr>
                <w:sz w:val="20"/>
                <w:lang w:eastAsia="ru-RU"/>
              </w:rPr>
            </w:pPr>
            <w:r w:rsidRPr="00280585">
              <w:rPr>
                <w:sz w:val="20"/>
                <w:lang w:eastAsia="ru-RU"/>
              </w:rPr>
              <w:t>май-июнь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85" w:rsidRPr="00280585" w:rsidRDefault="00280585" w:rsidP="00280585">
            <w:pPr>
              <w:suppressAutoHyphens w:val="0"/>
              <w:spacing w:line="276" w:lineRule="auto"/>
              <w:outlineLvl w:val="0"/>
              <w:rPr>
                <w:sz w:val="20"/>
                <w:lang w:eastAsia="ru-RU"/>
              </w:rPr>
            </w:pPr>
            <w:r w:rsidRPr="00280585">
              <w:rPr>
                <w:sz w:val="20"/>
                <w:lang w:eastAsia="ru-RU"/>
              </w:rPr>
              <w:t>Зам. главы администрации</w:t>
            </w:r>
          </w:p>
        </w:tc>
      </w:tr>
      <w:tr w:rsidR="00280585" w:rsidRPr="00280585" w:rsidTr="00D46B75">
        <w:trPr>
          <w:trHeight w:val="8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85" w:rsidRPr="00280585" w:rsidRDefault="00280585" w:rsidP="00280585">
            <w:pPr>
              <w:suppressAutoHyphens w:val="0"/>
              <w:spacing w:line="276" w:lineRule="auto"/>
              <w:rPr>
                <w:sz w:val="20"/>
                <w:lang w:eastAsia="ru-RU"/>
              </w:rPr>
            </w:pPr>
            <w:r w:rsidRPr="00280585">
              <w:rPr>
                <w:sz w:val="20"/>
                <w:lang w:eastAsia="ru-RU"/>
              </w:rPr>
              <w:t>3.2.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85" w:rsidRPr="00280585" w:rsidRDefault="00280585" w:rsidP="00280585">
            <w:pPr>
              <w:suppressAutoHyphens w:val="0"/>
              <w:spacing w:line="276" w:lineRule="auto"/>
              <w:outlineLvl w:val="0"/>
              <w:rPr>
                <w:sz w:val="20"/>
                <w:lang w:eastAsia="ru-RU"/>
              </w:rPr>
            </w:pPr>
            <w:r w:rsidRPr="00280585">
              <w:rPr>
                <w:sz w:val="20"/>
                <w:lang w:eastAsia="ru-RU"/>
              </w:rPr>
              <w:t xml:space="preserve">Отчет о проделанной работе </w:t>
            </w:r>
            <w:proofErr w:type="gramStart"/>
            <w:r w:rsidRPr="00280585">
              <w:rPr>
                <w:sz w:val="20"/>
                <w:lang w:eastAsia="ru-RU"/>
              </w:rPr>
              <w:t>Женсовета  за</w:t>
            </w:r>
            <w:proofErr w:type="gramEnd"/>
            <w:r w:rsidRPr="00280585">
              <w:rPr>
                <w:sz w:val="20"/>
                <w:lang w:eastAsia="ru-RU"/>
              </w:rPr>
              <w:t xml:space="preserve"> 2022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85" w:rsidRPr="00280585" w:rsidRDefault="00280585" w:rsidP="00280585">
            <w:pPr>
              <w:suppressAutoHyphens w:val="0"/>
              <w:spacing w:line="276" w:lineRule="auto"/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85" w:rsidRPr="00280585" w:rsidRDefault="00280585" w:rsidP="00280585">
            <w:pPr>
              <w:suppressAutoHyphens w:val="0"/>
              <w:spacing w:line="276" w:lineRule="auto"/>
              <w:outlineLvl w:val="0"/>
              <w:rPr>
                <w:sz w:val="20"/>
                <w:lang w:eastAsia="ru-RU"/>
              </w:rPr>
            </w:pPr>
            <w:r w:rsidRPr="00280585">
              <w:rPr>
                <w:sz w:val="20"/>
                <w:lang w:eastAsia="ru-RU"/>
              </w:rPr>
              <w:t>Председатель Женсовета</w:t>
            </w:r>
          </w:p>
        </w:tc>
      </w:tr>
      <w:tr w:rsidR="00280585" w:rsidRPr="00280585" w:rsidTr="00D46B75">
        <w:trPr>
          <w:trHeight w:val="24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85" w:rsidRPr="00280585" w:rsidRDefault="00280585" w:rsidP="00280585">
            <w:pPr>
              <w:suppressAutoHyphens w:val="0"/>
              <w:spacing w:line="276" w:lineRule="auto"/>
              <w:rPr>
                <w:sz w:val="20"/>
                <w:lang w:eastAsia="ru-RU"/>
              </w:rPr>
            </w:pPr>
            <w:r w:rsidRPr="00280585">
              <w:rPr>
                <w:sz w:val="20"/>
                <w:lang w:eastAsia="ru-RU"/>
              </w:rPr>
              <w:t>4.1.</w:t>
            </w:r>
          </w:p>
          <w:p w:rsidR="00280585" w:rsidRPr="00280585" w:rsidRDefault="00280585" w:rsidP="00280585">
            <w:pPr>
              <w:suppressAutoHyphens w:val="0"/>
              <w:spacing w:line="276" w:lineRule="auto"/>
              <w:rPr>
                <w:sz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85" w:rsidRPr="00280585" w:rsidRDefault="00280585" w:rsidP="00280585">
            <w:pPr>
              <w:suppressAutoHyphens w:val="0"/>
              <w:spacing w:line="276" w:lineRule="auto"/>
              <w:outlineLvl w:val="0"/>
              <w:rPr>
                <w:sz w:val="20"/>
                <w:lang w:eastAsia="ru-RU"/>
              </w:rPr>
            </w:pPr>
            <w:r w:rsidRPr="00280585">
              <w:rPr>
                <w:sz w:val="20"/>
                <w:lang w:eastAsia="ru-RU"/>
              </w:rPr>
              <w:t>О подготовке к отопительному сезону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85" w:rsidRPr="00280585" w:rsidRDefault="00280585" w:rsidP="00280585">
            <w:pPr>
              <w:suppressAutoHyphens w:val="0"/>
              <w:spacing w:line="276" w:lineRule="auto"/>
              <w:rPr>
                <w:sz w:val="20"/>
                <w:lang w:eastAsia="ru-RU"/>
              </w:rPr>
            </w:pPr>
            <w:r w:rsidRPr="00280585">
              <w:rPr>
                <w:sz w:val="20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85" w:rsidRPr="00280585" w:rsidRDefault="00280585" w:rsidP="00280585">
            <w:pPr>
              <w:suppressAutoHyphens w:val="0"/>
              <w:spacing w:line="276" w:lineRule="auto"/>
              <w:rPr>
                <w:sz w:val="20"/>
                <w:lang w:eastAsia="ru-RU"/>
              </w:rPr>
            </w:pPr>
            <w:r w:rsidRPr="00280585">
              <w:rPr>
                <w:sz w:val="20"/>
                <w:lang w:eastAsia="ru-RU"/>
              </w:rPr>
              <w:t>руководители организаций,</w:t>
            </w:r>
          </w:p>
          <w:p w:rsidR="00280585" w:rsidRPr="00280585" w:rsidRDefault="00280585" w:rsidP="00280585">
            <w:pPr>
              <w:suppressAutoHyphens w:val="0"/>
              <w:spacing w:line="276" w:lineRule="auto"/>
              <w:rPr>
                <w:sz w:val="20"/>
                <w:lang w:eastAsia="ru-RU"/>
              </w:rPr>
            </w:pPr>
            <w:r w:rsidRPr="00280585">
              <w:rPr>
                <w:sz w:val="20"/>
                <w:lang w:eastAsia="ru-RU"/>
              </w:rPr>
              <w:lastRenderedPageBreak/>
              <w:t xml:space="preserve">предприятий (по согласованию) </w:t>
            </w:r>
          </w:p>
        </w:tc>
      </w:tr>
      <w:tr w:rsidR="00280585" w:rsidRPr="00280585" w:rsidTr="00D46B75">
        <w:trPr>
          <w:trHeight w:val="16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85" w:rsidRPr="00280585" w:rsidRDefault="00280585" w:rsidP="00280585">
            <w:pPr>
              <w:suppressAutoHyphens w:val="0"/>
              <w:spacing w:line="276" w:lineRule="auto"/>
              <w:rPr>
                <w:sz w:val="20"/>
                <w:lang w:eastAsia="ru-RU"/>
              </w:rPr>
            </w:pPr>
            <w:r w:rsidRPr="00280585">
              <w:rPr>
                <w:sz w:val="20"/>
                <w:lang w:eastAsia="ru-RU"/>
              </w:rPr>
              <w:t>4.2.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85" w:rsidRPr="00280585" w:rsidRDefault="00280585" w:rsidP="00280585">
            <w:pPr>
              <w:suppressAutoHyphens w:val="0"/>
              <w:spacing w:line="276" w:lineRule="auto"/>
              <w:jc w:val="both"/>
              <w:rPr>
                <w:sz w:val="20"/>
                <w:lang w:eastAsia="ru-RU"/>
              </w:rPr>
            </w:pPr>
            <w:proofErr w:type="gramStart"/>
            <w:r w:rsidRPr="00280585">
              <w:rPr>
                <w:sz w:val="20"/>
                <w:lang w:eastAsia="ru-RU"/>
              </w:rPr>
              <w:t>Отчет  депутата</w:t>
            </w:r>
            <w:proofErr w:type="gramEnd"/>
            <w:r w:rsidRPr="00280585">
              <w:rPr>
                <w:sz w:val="20"/>
                <w:lang w:eastAsia="ru-RU"/>
              </w:rPr>
              <w:t xml:space="preserve">  Кировского сельсовета о  результатах своей деятельности за 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85" w:rsidRPr="00280585" w:rsidRDefault="00280585" w:rsidP="00280585">
            <w:pPr>
              <w:suppressAutoHyphens w:val="0"/>
              <w:spacing w:line="276" w:lineRule="auto"/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85" w:rsidRPr="00280585" w:rsidRDefault="00280585" w:rsidP="00280585">
            <w:pPr>
              <w:suppressAutoHyphens w:val="0"/>
              <w:spacing w:line="276" w:lineRule="auto"/>
              <w:outlineLvl w:val="0"/>
              <w:rPr>
                <w:sz w:val="20"/>
                <w:lang w:eastAsia="ru-RU"/>
              </w:rPr>
            </w:pPr>
            <w:proofErr w:type="gramStart"/>
            <w:r w:rsidRPr="00280585">
              <w:rPr>
                <w:sz w:val="20"/>
                <w:lang w:eastAsia="ru-RU"/>
              </w:rPr>
              <w:t>депутаты  Кировского</w:t>
            </w:r>
            <w:proofErr w:type="gramEnd"/>
            <w:r w:rsidRPr="00280585">
              <w:rPr>
                <w:sz w:val="20"/>
                <w:lang w:eastAsia="ru-RU"/>
              </w:rPr>
              <w:t xml:space="preserve"> сельсовета</w:t>
            </w:r>
          </w:p>
        </w:tc>
      </w:tr>
      <w:tr w:rsidR="00280585" w:rsidRPr="00280585" w:rsidTr="00D46B75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85" w:rsidRPr="00280585" w:rsidRDefault="00280585" w:rsidP="00280585">
            <w:pPr>
              <w:suppressAutoHyphens w:val="0"/>
              <w:spacing w:line="276" w:lineRule="auto"/>
              <w:rPr>
                <w:sz w:val="20"/>
                <w:lang w:eastAsia="ru-RU"/>
              </w:rPr>
            </w:pPr>
            <w:r w:rsidRPr="00280585">
              <w:rPr>
                <w:sz w:val="20"/>
                <w:lang w:eastAsia="ru-RU"/>
              </w:rPr>
              <w:t>5.1.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85" w:rsidRPr="00280585" w:rsidRDefault="00280585" w:rsidP="00280585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lang w:eastAsia="ar-SA"/>
              </w:rPr>
            </w:pPr>
            <w:r w:rsidRPr="00280585">
              <w:rPr>
                <w:sz w:val="20"/>
                <w:lang w:eastAsia="ru-RU"/>
              </w:rPr>
              <w:t xml:space="preserve">Проект </w:t>
            </w:r>
            <w:r w:rsidRPr="00280585">
              <w:rPr>
                <w:sz w:val="20"/>
                <w:lang w:eastAsia="ar-SA"/>
              </w:rPr>
              <w:t>бюджета Кировского сельсовета Тогучинского района Новосибирской области на 2024 год и плановый период 2025 и 2026 годов</w:t>
            </w:r>
          </w:p>
          <w:p w:rsidR="00280585" w:rsidRPr="00280585" w:rsidRDefault="00280585" w:rsidP="00280585">
            <w:pPr>
              <w:suppressAutoHyphens w:val="0"/>
              <w:spacing w:line="276" w:lineRule="auto"/>
              <w:jc w:val="both"/>
              <w:rPr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85" w:rsidRPr="00280585" w:rsidRDefault="00280585" w:rsidP="00280585">
            <w:pPr>
              <w:suppressAutoHyphens w:val="0"/>
              <w:spacing w:line="276" w:lineRule="auto"/>
              <w:rPr>
                <w:sz w:val="20"/>
                <w:lang w:eastAsia="ru-RU"/>
              </w:rPr>
            </w:pPr>
            <w:r w:rsidRPr="00280585">
              <w:rPr>
                <w:sz w:val="20"/>
                <w:lang w:eastAsia="ru-RU"/>
              </w:rPr>
              <w:t>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85" w:rsidRPr="00280585" w:rsidRDefault="00280585" w:rsidP="00280585">
            <w:pPr>
              <w:suppressAutoHyphens w:val="0"/>
              <w:spacing w:line="276" w:lineRule="auto"/>
              <w:outlineLvl w:val="0"/>
              <w:rPr>
                <w:sz w:val="20"/>
                <w:lang w:eastAsia="ru-RU"/>
              </w:rPr>
            </w:pPr>
            <w:r w:rsidRPr="00280585">
              <w:rPr>
                <w:rFonts w:eastAsiaTheme="minorHAnsi"/>
                <w:sz w:val="20"/>
                <w:lang w:eastAsia="en-US"/>
              </w:rPr>
              <w:t>главный бухгалтер</w:t>
            </w:r>
          </w:p>
        </w:tc>
      </w:tr>
      <w:tr w:rsidR="00280585" w:rsidRPr="00280585" w:rsidTr="00D46B75">
        <w:trPr>
          <w:trHeight w:val="16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85" w:rsidRPr="00280585" w:rsidRDefault="00280585" w:rsidP="00280585">
            <w:pPr>
              <w:suppressAutoHyphens w:val="0"/>
              <w:spacing w:line="276" w:lineRule="auto"/>
              <w:rPr>
                <w:sz w:val="20"/>
                <w:lang w:eastAsia="ru-RU"/>
              </w:rPr>
            </w:pPr>
            <w:r w:rsidRPr="00280585">
              <w:rPr>
                <w:sz w:val="20"/>
                <w:lang w:eastAsia="ru-RU"/>
              </w:rPr>
              <w:t>5.2.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85" w:rsidRPr="00280585" w:rsidRDefault="00280585" w:rsidP="00280585">
            <w:pPr>
              <w:suppressAutoHyphens w:val="0"/>
              <w:spacing w:line="276" w:lineRule="auto"/>
              <w:rPr>
                <w:sz w:val="20"/>
                <w:lang w:eastAsia="ru-RU"/>
              </w:rPr>
            </w:pPr>
            <w:r w:rsidRPr="00280585">
              <w:rPr>
                <w:sz w:val="20"/>
                <w:lang w:eastAsia="ru-RU"/>
              </w:rPr>
              <w:t>О налоговых ставках, налоговых льготах, порядке и сроках уплаты земельного налога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85" w:rsidRPr="00280585" w:rsidRDefault="00280585" w:rsidP="00280585">
            <w:pPr>
              <w:suppressAutoHyphens w:val="0"/>
              <w:spacing w:line="276" w:lineRule="auto"/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85" w:rsidRPr="00280585" w:rsidRDefault="00280585" w:rsidP="00280585">
            <w:pPr>
              <w:suppressAutoHyphens w:val="0"/>
              <w:spacing w:line="276" w:lineRule="auto"/>
              <w:outlineLvl w:val="0"/>
              <w:rPr>
                <w:sz w:val="20"/>
                <w:lang w:eastAsia="ru-RU"/>
              </w:rPr>
            </w:pPr>
            <w:proofErr w:type="gramStart"/>
            <w:r w:rsidRPr="00280585">
              <w:rPr>
                <w:sz w:val="20"/>
                <w:lang w:eastAsia="ru-RU"/>
              </w:rPr>
              <w:t>специалист  Кировского</w:t>
            </w:r>
            <w:proofErr w:type="gramEnd"/>
            <w:r w:rsidRPr="00280585">
              <w:rPr>
                <w:sz w:val="20"/>
                <w:lang w:eastAsia="ru-RU"/>
              </w:rPr>
              <w:t xml:space="preserve"> сельсовета</w:t>
            </w:r>
          </w:p>
        </w:tc>
      </w:tr>
      <w:tr w:rsidR="00280585" w:rsidRPr="00280585" w:rsidTr="00D46B75">
        <w:trPr>
          <w:trHeight w:val="8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85" w:rsidRPr="00280585" w:rsidRDefault="00280585" w:rsidP="00280585">
            <w:pPr>
              <w:suppressAutoHyphens w:val="0"/>
              <w:spacing w:line="276" w:lineRule="auto"/>
              <w:rPr>
                <w:sz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85" w:rsidRPr="00280585" w:rsidRDefault="00280585" w:rsidP="00280585">
            <w:pPr>
              <w:suppressAutoHyphens w:val="0"/>
              <w:spacing w:line="276" w:lineRule="auto"/>
              <w:rPr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85" w:rsidRPr="00280585" w:rsidRDefault="00280585" w:rsidP="00280585">
            <w:pPr>
              <w:suppressAutoHyphens w:val="0"/>
              <w:spacing w:line="276" w:lineRule="auto"/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85" w:rsidRPr="00280585" w:rsidRDefault="00280585" w:rsidP="00280585">
            <w:pPr>
              <w:suppressAutoHyphens w:val="0"/>
              <w:spacing w:line="276" w:lineRule="auto"/>
              <w:outlineLvl w:val="0"/>
              <w:rPr>
                <w:sz w:val="20"/>
                <w:lang w:eastAsia="ru-RU"/>
              </w:rPr>
            </w:pPr>
          </w:p>
        </w:tc>
      </w:tr>
      <w:tr w:rsidR="00280585" w:rsidRPr="00280585" w:rsidTr="00D46B75">
        <w:trPr>
          <w:trHeight w:val="3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85" w:rsidRPr="00280585" w:rsidRDefault="00280585" w:rsidP="00280585">
            <w:pPr>
              <w:suppressAutoHyphens w:val="0"/>
              <w:spacing w:line="276" w:lineRule="auto"/>
              <w:rPr>
                <w:sz w:val="20"/>
                <w:lang w:eastAsia="ru-RU"/>
              </w:rPr>
            </w:pPr>
            <w:r w:rsidRPr="00280585">
              <w:rPr>
                <w:sz w:val="20"/>
                <w:lang w:eastAsia="ru-RU"/>
              </w:rPr>
              <w:t>5.3.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85" w:rsidRPr="00280585" w:rsidRDefault="00280585" w:rsidP="00280585">
            <w:pPr>
              <w:suppressAutoHyphens w:val="0"/>
              <w:spacing w:line="276" w:lineRule="auto"/>
              <w:rPr>
                <w:sz w:val="20"/>
                <w:lang w:eastAsia="ru-RU"/>
              </w:rPr>
            </w:pPr>
            <w:r w:rsidRPr="00280585">
              <w:rPr>
                <w:sz w:val="20"/>
                <w:lang w:eastAsia="ru-RU"/>
              </w:rPr>
              <w:t>Об установлении на территории муниципального образования Кировский сельсовет Тогучинского района Новосибирской области налога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85" w:rsidRPr="00280585" w:rsidRDefault="00280585" w:rsidP="00280585">
            <w:pPr>
              <w:suppressAutoHyphens w:val="0"/>
              <w:spacing w:line="276" w:lineRule="auto"/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85" w:rsidRPr="00280585" w:rsidRDefault="00280585" w:rsidP="00280585">
            <w:pPr>
              <w:suppressAutoHyphens w:val="0"/>
              <w:spacing w:line="276" w:lineRule="auto"/>
              <w:outlineLvl w:val="0"/>
              <w:rPr>
                <w:sz w:val="20"/>
                <w:lang w:eastAsia="ru-RU"/>
              </w:rPr>
            </w:pPr>
            <w:proofErr w:type="gramStart"/>
            <w:r w:rsidRPr="00280585">
              <w:rPr>
                <w:sz w:val="20"/>
                <w:lang w:eastAsia="ru-RU"/>
              </w:rPr>
              <w:t>специалист  Кировского</w:t>
            </w:r>
            <w:proofErr w:type="gramEnd"/>
            <w:r w:rsidRPr="00280585">
              <w:rPr>
                <w:sz w:val="20"/>
                <w:lang w:eastAsia="ru-RU"/>
              </w:rPr>
              <w:t xml:space="preserve"> сельсовета</w:t>
            </w:r>
          </w:p>
        </w:tc>
      </w:tr>
      <w:tr w:rsidR="00280585" w:rsidRPr="00280585" w:rsidTr="00D46B75">
        <w:trPr>
          <w:trHeight w:val="24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85" w:rsidRPr="00280585" w:rsidRDefault="00280585" w:rsidP="00280585">
            <w:pPr>
              <w:suppressAutoHyphens w:val="0"/>
              <w:spacing w:line="276" w:lineRule="auto"/>
              <w:rPr>
                <w:sz w:val="20"/>
                <w:lang w:eastAsia="ru-RU"/>
              </w:rPr>
            </w:pPr>
            <w:r w:rsidRPr="00280585">
              <w:rPr>
                <w:sz w:val="20"/>
                <w:lang w:eastAsia="ru-RU"/>
              </w:rPr>
              <w:t>6.1.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85" w:rsidRPr="00280585" w:rsidRDefault="00280585" w:rsidP="00280585">
            <w:pPr>
              <w:suppressAutoHyphens w:val="0"/>
              <w:spacing w:line="276" w:lineRule="auto"/>
              <w:rPr>
                <w:color w:val="FF0000"/>
                <w:sz w:val="20"/>
                <w:lang w:eastAsia="ru-RU"/>
              </w:rPr>
            </w:pPr>
            <w:r w:rsidRPr="00280585">
              <w:rPr>
                <w:sz w:val="20"/>
                <w:lang w:eastAsia="ru-RU"/>
              </w:rPr>
              <w:t xml:space="preserve">О </w:t>
            </w:r>
            <w:proofErr w:type="gramStart"/>
            <w:r w:rsidRPr="00280585">
              <w:rPr>
                <w:sz w:val="20"/>
                <w:lang w:eastAsia="ru-RU"/>
              </w:rPr>
              <w:t>бюджете  Кировского</w:t>
            </w:r>
            <w:proofErr w:type="gramEnd"/>
            <w:r w:rsidRPr="00280585">
              <w:rPr>
                <w:sz w:val="20"/>
                <w:lang w:eastAsia="ru-RU"/>
              </w:rPr>
              <w:t xml:space="preserve"> сельсовета Тогучинского района Новосибирской области на  2024 год и плановый период 2025-2026 годов.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85" w:rsidRPr="00280585" w:rsidRDefault="00280585" w:rsidP="00280585">
            <w:pPr>
              <w:suppressAutoHyphens w:val="0"/>
              <w:spacing w:line="276" w:lineRule="auto"/>
              <w:rPr>
                <w:color w:val="FF0000"/>
                <w:sz w:val="20"/>
                <w:lang w:eastAsia="ru-RU"/>
              </w:rPr>
            </w:pPr>
            <w:r w:rsidRPr="00280585">
              <w:rPr>
                <w:sz w:val="20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85" w:rsidRPr="00280585" w:rsidRDefault="00280585" w:rsidP="00280585">
            <w:pPr>
              <w:suppressAutoHyphens w:val="0"/>
              <w:spacing w:line="276" w:lineRule="auto"/>
              <w:rPr>
                <w:color w:val="FF0000"/>
                <w:sz w:val="20"/>
                <w:lang w:eastAsia="ru-RU"/>
              </w:rPr>
            </w:pPr>
            <w:r w:rsidRPr="00280585">
              <w:rPr>
                <w:sz w:val="20"/>
                <w:lang w:eastAsia="ru-RU"/>
              </w:rPr>
              <w:t>главный бухгалтер Кировского сельсовета</w:t>
            </w:r>
          </w:p>
        </w:tc>
      </w:tr>
      <w:tr w:rsidR="00280585" w:rsidRPr="00280585" w:rsidTr="00D46B75">
        <w:trPr>
          <w:trHeight w:val="24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85" w:rsidRPr="00280585" w:rsidRDefault="00280585" w:rsidP="00280585">
            <w:pPr>
              <w:suppressAutoHyphens w:val="0"/>
              <w:spacing w:line="276" w:lineRule="auto"/>
              <w:rPr>
                <w:sz w:val="20"/>
                <w:lang w:eastAsia="ru-RU"/>
              </w:rPr>
            </w:pPr>
            <w:r w:rsidRPr="00280585">
              <w:rPr>
                <w:sz w:val="20"/>
                <w:lang w:eastAsia="ru-RU"/>
              </w:rPr>
              <w:t>6.2.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85" w:rsidRPr="00280585" w:rsidRDefault="00280585" w:rsidP="00280585">
            <w:pPr>
              <w:suppressAutoHyphens w:val="0"/>
              <w:spacing w:line="276" w:lineRule="auto"/>
              <w:rPr>
                <w:bCs/>
                <w:sz w:val="20"/>
                <w:lang w:eastAsia="ru-RU"/>
              </w:rPr>
            </w:pPr>
            <w:r w:rsidRPr="00280585">
              <w:rPr>
                <w:sz w:val="20"/>
                <w:lang w:eastAsia="ru-RU"/>
              </w:rPr>
              <w:t xml:space="preserve"> Утверждение плана работы Совета депутатов Кировского сельсовета Тогучинского района </w:t>
            </w:r>
            <w:proofErr w:type="gramStart"/>
            <w:r w:rsidRPr="00280585">
              <w:rPr>
                <w:sz w:val="20"/>
                <w:lang w:eastAsia="ru-RU"/>
              </w:rPr>
              <w:t>на  2024</w:t>
            </w:r>
            <w:proofErr w:type="gramEnd"/>
            <w:r w:rsidRPr="00280585">
              <w:rPr>
                <w:sz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85" w:rsidRPr="00280585" w:rsidRDefault="00280585" w:rsidP="00280585">
            <w:pPr>
              <w:suppressAutoHyphens w:val="0"/>
              <w:spacing w:line="276" w:lineRule="auto"/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85" w:rsidRPr="00280585" w:rsidRDefault="00280585" w:rsidP="00280585">
            <w:pPr>
              <w:suppressAutoHyphens w:val="0"/>
              <w:spacing w:line="276" w:lineRule="auto"/>
              <w:outlineLvl w:val="0"/>
              <w:rPr>
                <w:sz w:val="20"/>
                <w:lang w:eastAsia="ru-RU"/>
              </w:rPr>
            </w:pPr>
            <w:r w:rsidRPr="00280585">
              <w:rPr>
                <w:sz w:val="20"/>
                <w:lang w:eastAsia="ru-RU"/>
              </w:rPr>
              <w:t>председатель Совета депутатов Кировского сельсовета</w:t>
            </w:r>
          </w:p>
        </w:tc>
      </w:tr>
    </w:tbl>
    <w:p w:rsidR="00280585" w:rsidRPr="00280585" w:rsidRDefault="00280585" w:rsidP="00280585">
      <w:pPr>
        <w:suppressAutoHyphens w:val="0"/>
        <w:spacing w:line="276" w:lineRule="auto"/>
        <w:outlineLvl w:val="0"/>
        <w:rPr>
          <w:sz w:val="20"/>
          <w:lang w:eastAsia="ru-RU"/>
        </w:rPr>
      </w:pPr>
    </w:p>
    <w:p w:rsidR="00280585" w:rsidRPr="00280585" w:rsidRDefault="00280585" w:rsidP="00280585">
      <w:pPr>
        <w:suppressAutoHyphens w:val="0"/>
        <w:spacing w:line="276" w:lineRule="auto"/>
        <w:rPr>
          <w:sz w:val="20"/>
          <w:lang w:eastAsia="ru-RU"/>
        </w:rPr>
      </w:pPr>
    </w:p>
    <w:p w:rsidR="00280585" w:rsidRPr="00280585" w:rsidRDefault="00280585" w:rsidP="00280585">
      <w:pPr>
        <w:widowControl w:val="0"/>
        <w:tabs>
          <w:tab w:val="right" w:pos="7777"/>
          <w:tab w:val="right" w:pos="9356"/>
        </w:tabs>
        <w:suppressAutoHyphens w:val="0"/>
        <w:spacing w:line="260" w:lineRule="exact"/>
        <w:jc w:val="both"/>
        <w:rPr>
          <w:sz w:val="20"/>
          <w:lang w:eastAsia="ru-RU"/>
        </w:rPr>
      </w:pPr>
    </w:p>
    <w:p w:rsidR="00280585" w:rsidRPr="00280585" w:rsidRDefault="00280585" w:rsidP="00280585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lang w:eastAsia="en-US"/>
        </w:rPr>
      </w:pPr>
    </w:p>
    <w:p w:rsidR="00280585" w:rsidRPr="00280585" w:rsidRDefault="00280585" w:rsidP="00280585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lang w:eastAsia="en-US"/>
        </w:rPr>
      </w:pPr>
    </w:p>
    <w:p w:rsidR="00280585" w:rsidRPr="00280585" w:rsidRDefault="00280585" w:rsidP="00280585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lang w:eastAsia="en-US"/>
        </w:rPr>
      </w:pPr>
    </w:p>
    <w:p w:rsidR="00280585" w:rsidRPr="00280585" w:rsidRDefault="00280585" w:rsidP="00280585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lang w:eastAsia="en-US"/>
        </w:rPr>
      </w:pPr>
    </w:p>
    <w:p w:rsidR="00280585" w:rsidRPr="00280585" w:rsidRDefault="00280585" w:rsidP="00280585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lang w:eastAsia="en-US"/>
        </w:rPr>
      </w:pPr>
    </w:p>
    <w:p w:rsidR="00280585" w:rsidRPr="00280585" w:rsidRDefault="00280585" w:rsidP="00280585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lang w:eastAsia="en-US"/>
        </w:rPr>
      </w:pPr>
    </w:p>
    <w:p w:rsidR="00280585" w:rsidRPr="00280585" w:rsidRDefault="00280585" w:rsidP="00280585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lang w:eastAsia="en-US"/>
        </w:rPr>
      </w:pPr>
    </w:p>
    <w:p w:rsidR="00280585" w:rsidRPr="00280585" w:rsidRDefault="00280585" w:rsidP="00280585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lang w:eastAsia="en-US"/>
        </w:rPr>
      </w:pPr>
    </w:p>
    <w:p w:rsidR="00280585" w:rsidRPr="00280585" w:rsidRDefault="00280585" w:rsidP="00280585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lang w:eastAsia="en-US"/>
        </w:rPr>
      </w:pPr>
    </w:p>
    <w:p w:rsidR="00280585" w:rsidRPr="00280585" w:rsidRDefault="00280585" w:rsidP="00280585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lang w:eastAsia="en-US"/>
        </w:rPr>
      </w:pPr>
    </w:p>
    <w:p w:rsidR="00280585" w:rsidRPr="00280585" w:rsidRDefault="00280585" w:rsidP="00280585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lang w:eastAsia="en-US"/>
        </w:rPr>
      </w:pPr>
    </w:p>
    <w:p w:rsidR="00280585" w:rsidRPr="00280585" w:rsidRDefault="00280585" w:rsidP="00280585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lang w:eastAsia="en-US"/>
        </w:rPr>
      </w:pPr>
    </w:p>
    <w:p w:rsidR="00280585" w:rsidRPr="00280585" w:rsidRDefault="00280585" w:rsidP="00280585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lang w:eastAsia="en-US"/>
        </w:rPr>
      </w:pPr>
    </w:p>
    <w:p w:rsidR="00280585" w:rsidRPr="00280585" w:rsidRDefault="00280585" w:rsidP="00280585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lang w:eastAsia="en-US"/>
        </w:rPr>
      </w:pPr>
    </w:p>
    <w:p w:rsidR="00280585" w:rsidRPr="00280585" w:rsidRDefault="00280585" w:rsidP="00280585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lang w:eastAsia="en-US"/>
        </w:rPr>
      </w:pPr>
    </w:p>
    <w:p w:rsidR="00280585" w:rsidRPr="00280585" w:rsidRDefault="00280585" w:rsidP="00280585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lang w:eastAsia="en-US"/>
        </w:rPr>
      </w:pPr>
    </w:p>
    <w:p w:rsidR="00280585" w:rsidRPr="00280585" w:rsidRDefault="00280585" w:rsidP="00280585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lang w:eastAsia="en-US"/>
        </w:rPr>
      </w:pPr>
    </w:p>
    <w:p w:rsidR="00280585" w:rsidRPr="00280585" w:rsidRDefault="00280585" w:rsidP="00280585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lang w:eastAsia="en-US"/>
        </w:rPr>
      </w:pPr>
    </w:p>
    <w:p w:rsidR="00280585" w:rsidRPr="00280585" w:rsidRDefault="00280585" w:rsidP="00280585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3E0D3D" w:rsidRDefault="003E0D3D" w:rsidP="00865F3B">
      <w:pPr>
        <w:suppressAutoHyphens w:val="0"/>
        <w:jc w:val="center"/>
        <w:rPr>
          <w:sz w:val="20"/>
          <w:lang w:eastAsia="en-US"/>
        </w:rPr>
      </w:pPr>
    </w:p>
    <w:p w:rsidR="003E0D3D" w:rsidRDefault="003E0D3D" w:rsidP="00865F3B">
      <w:pPr>
        <w:suppressAutoHyphens w:val="0"/>
        <w:jc w:val="center"/>
        <w:rPr>
          <w:sz w:val="20"/>
          <w:lang w:eastAsia="en-US"/>
        </w:rPr>
      </w:pPr>
    </w:p>
    <w:p w:rsidR="003E0D3D" w:rsidRDefault="003E0D3D" w:rsidP="00865F3B">
      <w:pPr>
        <w:suppressAutoHyphens w:val="0"/>
        <w:jc w:val="center"/>
        <w:rPr>
          <w:sz w:val="20"/>
          <w:lang w:eastAsia="en-US"/>
        </w:rPr>
      </w:pPr>
    </w:p>
    <w:p w:rsidR="003E0D3D" w:rsidRDefault="003E0D3D" w:rsidP="00865F3B">
      <w:pPr>
        <w:suppressAutoHyphens w:val="0"/>
        <w:jc w:val="center"/>
        <w:rPr>
          <w:sz w:val="20"/>
          <w:lang w:eastAsia="en-US"/>
        </w:rPr>
      </w:pPr>
    </w:p>
    <w:p w:rsidR="003E0D3D" w:rsidRDefault="003E0D3D" w:rsidP="00865F3B">
      <w:pPr>
        <w:suppressAutoHyphens w:val="0"/>
        <w:jc w:val="center"/>
        <w:rPr>
          <w:sz w:val="20"/>
          <w:lang w:eastAsia="en-US"/>
        </w:rPr>
      </w:pPr>
    </w:p>
    <w:p w:rsidR="003E0D3D" w:rsidRDefault="003E0D3D" w:rsidP="00865F3B">
      <w:pPr>
        <w:suppressAutoHyphens w:val="0"/>
        <w:jc w:val="center"/>
        <w:rPr>
          <w:sz w:val="20"/>
          <w:lang w:eastAsia="en-US"/>
        </w:rPr>
      </w:pPr>
    </w:p>
    <w:p w:rsidR="00700E00" w:rsidRDefault="00700E00" w:rsidP="00865F3B">
      <w:pPr>
        <w:suppressAutoHyphens w:val="0"/>
        <w:jc w:val="center"/>
        <w:rPr>
          <w:sz w:val="20"/>
          <w:lang w:eastAsia="en-US"/>
        </w:rPr>
      </w:pPr>
    </w:p>
    <w:p w:rsidR="003E0D3D" w:rsidRDefault="003E0D3D" w:rsidP="00865F3B">
      <w:pPr>
        <w:suppressAutoHyphens w:val="0"/>
        <w:jc w:val="center"/>
        <w:rPr>
          <w:sz w:val="20"/>
          <w:lang w:eastAsia="en-US"/>
        </w:rPr>
      </w:pPr>
    </w:p>
    <w:p w:rsidR="003E0D3D" w:rsidRDefault="003E0D3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6224DD" w:rsidRDefault="006224DD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tbl>
      <w:tblPr>
        <w:tblpPr w:leftFromText="180" w:rightFromText="180" w:vertAnchor="text" w:horzAnchor="margin" w:tblpY="66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420"/>
        <w:gridCol w:w="2835"/>
      </w:tblGrid>
      <w:tr w:rsidR="00F209B3" w:rsidRPr="00F16202" w:rsidTr="00F209B3">
        <w:tc>
          <w:tcPr>
            <w:tcW w:w="2518" w:type="dxa"/>
            <w:shd w:val="clear" w:color="auto" w:fill="auto"/>
          </w:tcPr>
          <w:p w:rsidR="00F209B3" w:rsidRPr="002D1152" w:rsidRDefault="00F209B3" w:rsidP="00F209B3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Учредитель</w:t>
            </w:r>
            <w:r w:rsidRPr="002D1152">
              <w:rPr>
                <w:sz w:val="16"/>
                <w:szCs w:val="16"/>
              </w:rPr>
              <w:t xml:space="preserve"> – администрация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области.</w:t>
            </w:r>
          </w:p>
          <w:p w:rsidR="00F209B3" w:rsidRPr="002D1152" w:rsidRDefault="00F209B3" w:rsidP="00F209B3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Периодическое печатное издание учреждено постановлением администрации</w:t>
            </w:r>
            <w:r>
              <w:t xml:space="preserve"> </w:t>
            </w:r>
            <w:r w:rsidRPr="009B3840">
              <w:rPr>
                <w:sz w:val="16"/>
                <w:szCs w:val="16"/>
              </w:rPr>
              <w:t>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</w:t>
            </w:r>
            <w:r w:rsidRPr="009B3840">
              <w:rPr>
                <w:sz w:val="16"/>
                <w:szCs w:val="16"/>
              </w:rPr>
              <w:t>№109/П/93.010</w:t>
            </w:r>
            <w:r>
              <w:rPr>
                <w:sz w:val="16"/>
                <w:szCs w:val="16"/>
              </w:rPr>
              <w:t xml:space="preserve"> </w:t>
            </w:r>
            <w:r w:rsidRPr="002D1152">
              <w:rPr>
                <w:sz w:val="16"/>
                <w:szCs w:val="16"/>
              </w:rPr>
              <w:t xml:space="preserve">от </w:t>
            </w:r>
            <w:r w:rsidRPr="009B3840">
              <w:rPr>
                <w:sz w:val="16"/>
                <w:szCs w:val="16"/>
                <w:lang w:eastAsia="ru-RU"/>
              </w:rPr>
              <w:t xml:space="preserve">20.09.2022                                    </w:t>
            </w:r>
          </w:p>
        </w:tc>
        <w:tc>
          <w:tcPr>
            <w:tcW w:w="5420" w:type="dxa"/>
            <w:shd w:val="clear" w:color="auto" w:fill="auto"/>
          </w:tcPr>
          <w:p w:rsidR="00F209B3" w:rsidRPr="002D1152" w:rsidRDefault="00F209B3" w:rsidP="00F209B3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Редакционный совет:</w:t>
            </w:r>
          </w:p>
          <w:p w:rsidR="00F209B3" w:rsidRPr="002D1152" w:rsidRDefault="00F209B3" w:rsidP="00F209B3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 xml:space="preserve">Председатель совета - </w:t>
            </w:r>
            <w:proofErr w:type="spellStart"/>
            <w:r>
              <w:rPr>
                <w:sz w:val="16"/>
                <w:szCs w:val="16"/>
              </w:rPr>
              <w:t>Адоньева</w:t>
            </w:r>
            <w:proofErr w:type="spellEnd"/>
            <w:r>
              <w:rPr>
                <w:sz w:val="16"/>
                <w:szCs w:val="16"/>
              </w:rPr>
              <w:t xml:space="preserve"> О. С.</w:t>
            </w:r>
            <w:r w:rsidRPr="002D1152">
              <w:rPr>
                <w:sz w:val="16"/>
                <w:szCs w:val="16"/>
              </w:rPr>
              <w:t xml:space="preserve">, </w:t>
            </w:r>
            <w:r w:rsidRPr="0023675C">
              <w:rPr>
                <w:sz w:val="16"/>
                <w:szCs w:val="16"/>
              </w:rPr>
              <w:t>заместитель главы администрации Кировского сельсовета Тогучинского района Новосибирской области</w:t>
            </w:r>
            <w:r w:rsidRPr="002D1152">
              <w:rPr>
                <w:sz w:val="16"/>
                <w:szCs w:val="16"/>
              </w:rPr>
              <w:t>.</w:t>
            </w:r>
          </w:p>
          <w:p w:rsidR="00F209B3" w:rsidRPr="002D1152" w:rsidRDefault="00F209B3" w:rsidP="00F209B3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Члены совета:</w:t>
            </w:r>
          </w:p>
          <w:p w:rsidR="00F209B3" w:rsidRPr="0023675C" w:rsidRDefault="00F209B3" w:rsidP="00F209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Давыдкина В. Н.</w:t>
            </w:r>
            <w:r w:rsidRPr="0023675C">
              <w:rPr>
                <w:sz w:val="16"/>
                <w:szCs w:val="16"/>
              </w:rPr>
              <w:t xml:space="preserve"> – специалист администрации, секретарь редакционного Совета;</w:t>
            </w:r>
          </w:p>
          <w:p w:rsidR="00F209B3" w:rsidRPr="002D1152" w:rsidRDefault="00F209B3" w:rsidP="00F209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Малышева С. В.</w:t>
            </w:r>
            <w:r w:rsidRPr="0023675C">
              <w:rPr>
                <w:sz w:val="16"/>
                <w:szCs w:val="16"/>
              </w:rPr>
              <w:t xml:space="preserve"> -  специалист администрации.</w:t>
            </w:r>
          </w:p>
        </w:tc>
        <w:tc>
          <w:tcPr>
            <w:tcW w:w="2835" w:type="dxa"/>
            <w:shd w:val="clear" w:color="auto" w:fill="auto"/>
          </w:tcPr>
          <w:p w:rsidR="00F209B3" w:rsidRPr="002D1152" w:rsidRDefault="00F209B3" w:rsidP="00F209B3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Отпечатано</w:t>
            </w:r>
            <w:r w:rsidRPr="002D1152">
              <w:rPr>
                <w:sz w:val="16"/>
                <w:szCs w:val="16"/>
              </w:rPr>
              <w:t xml:space="preserve"> в администрации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по адресу: Новосибирская область, </w:t>
            </w:r>
            <w:proofErr w:type="spellStart"/>
            <w:r w:rsidRPr="002D1152">
              <w:rPr>
                <w:sz w:val="16"/>
                <w:szCs w:val="16"/>
              </w:rPr>
              <w:t>Тогучинский</w:t>
            </w:r>
            <w:proofErr w:type="spellEnd"/>
            <w:r w:rsidRPr="002D1152">
              <w:rPr>
                <w:sz w:val="16"/>
                <w:szCs w:val="16"/>
              </w:rPr>
              <w:t xml:space="preserve"> район, </w:t>
            </w:r>
            <w:r>
              <w:rPr>
                <w:sz w:val="16"/>
                <w:szCs w:val="16"/>
              </w:rPr>
              <w:t xml:space="preserve">село </w:t>
            </w:r>
            <w:proofErr w:type="spellStart"/>
            <w:r>
              <w:rPr>
                <w:sz w:val="16"/>
                <w:szCs w:val="16"/>
              </w:rPr>
              <w:t>Березиково</w:t>
            </w:r>
            <w:proofErr w:type="spellEnd"/>
            <w:r w:rsidRPr="002D1152">
              <w:rPr>
                <w:sz w:val="16"/>
                <w:szCs w:val="16"/>
              </w:rPr>
              <w:t xml:space="preserve">, улица </w:t>
            </w:r>
            <w:r>
              <w:rPr>
                <w:sz w:val="16"/>
                <w:szCs w:val="16"/>
              </w:rPr>
              <w:t>Рабочая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10</w:t>
            </w:r>
            <w:r w:rsidRPr="002D1152">
              <w:rPr>
                <w:sz w:val="16"/>
                <w:szCs w:val="16"/>
              </w:rPr>
              <w:t>.</w:t>
            </w:r>
          </w:p>
          <w:p w:rsidR="00F209B3" w:rsidRPr="002D1152" w:rsidRDefault="00F209B3" w:rsidP="00F209B3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Тираж</w:t>
            </w:r>
            <w:r w:rsidRPr="002D1152">
              <w:rPr>
                <w:sz w:val="16"/>
                <w:szCs w:val="16"/>
              </w:rPr>
              <w:t xml:space="preserve"> – 4 экз.</w:t>
            </w:r>
          </w:p>
          <w:p w:rsidR="00F209B3" w:rsidRPr="00F16202" w:rsidRDefault="00F209B3" w:rsidP="00F209B3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Распространяется бесплатно</w:t>
            </w:r>
          </w:p>
        </w:tc>
      </w:tr>
    </w:tbl>
    <w:p w:rsidR="00942714" w:rsidRDefault="00942714" w:rsidP="003E0D3D">
      <w:pPr>
        <w:suppressAutoHyphens w:val="0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942714" w:rsidRDefault="00942714" w:rsidP="00865F3B">
      <w:pPr>
        <w:suppressAutoHyphens w:val="0"/>
        <w:jc w:val="center"/>
        <w:rPr>
          <w:sz w:val="20"/>
          <w:lang w:eastAsia="en-US"/>
        </w:rPr>
      </w:pPr>
    </w:p>
    <w:p w:rsidR="005607EA" w:rsidRPr="005607EA" w:rsidRDefault="005607EA" w:rsidP="005607EA">
      <w:pPr>
        <w:tabs>
          <w:tab w:val="left" w:pos="4099"/>
        </w:tabs>
        <w:suppressAutoHyphens w:val="0"/>
        <w:jc w:val="center"/>
        <w:rPr>
          <w:sz w:val="20"/>
          <w:lang w:eastAsia="ru-RU"/>
        </w:rPr>
      </w:pPr>
    </w:p>
    <w:p w:rsidR="00E169C5" w:rsidRPr="00E169C5" w:rsidRDefault="00E169C5" w:rsidP="00E169C5">
      <w:pPr>
        <w:suppressAutoHyphens w:val="0"/>
        <w:ind w:firstLine="567"/>
        <w:jc w:val="center"/>
        <w:rPr>
          <w:sz w:val="24"/>
          <w:szCs w:val="24"/>
          <w:lang w:eastAsia="ru-RU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D4200D" w:rsidRPr="00AD1229" w:rsidRDefault="00D4200D" w:rsidP="00865F3B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2F4A54" w:rsidRPr="002F4A54" w:rsidRDefault="002F4A54" w:rsidP="00865F3B">
      <w:pPr>
        <w:suppressAutoHyphens w:val="0"/>
        <w:rPr>
          <w:sz w:val="16"/>
          <w:szCs w:val="16"/>
          <w:lang w:eastAsia="ru-RU"/>
        </w:rPr>
      </w:pPr>
    </w:p>
    <w:p w:rsidR="005F4806" w:rsidRPr="005F4806" w:rsidRDefault="005F4806" w:rsidP="00865F3B">
      <w:pPr>
        <w:suppressAutoHyphens w:val="0"/>
        <w:ind w:firstLine="709"/>
        <w:jc w:val="both"/>
        <w:rPr>
          <w:sz w:val="20"/>
          <w:lang w:eastAsia="ru-RU"/>
        </w:rPr>
      </w:pPr>
    </w:p>
    <w:p w:rsidR="005F4806" w:rsidRPr="005F4806" w:rsidRDefault="005F4806" w:rsidP="00865F3B">
      <w:pPr>
        <w:widowControl w:val="0"/>
        <w:suppressAutoHyphens w:val="0"/>
        <w:autoSpaceDE w:val="0"/>
        <w:autoSpaceDN w:val="0"/>
        <w:jc w:val="both"/>
        <w:rPr>
          <w:sz w:val="20"/>
          <w:lang w:eastAsia="ru-RU"/>
        </w:rPr>
      </w:pPr>
    </w:p>
    <w:p w:rsidR="005F4806" w:rsidRPr="005F4806" w:rsidRDefault="005F4806" w:rsidP="005F4806">
      <w:pPr>
        <w:jc w:val="right"/>
        <w:rPr>
          <w:rFonts w:ascii="Arial" w:hAnsi="Arial" w:cs="Arial"/>
          <w:bCs/>
          <w:sz w:val="24"/>
          <w:szCs w:val="24"/>
          <w:lang w:eastAsia="ar-SA"/>
        </w:rPr>
      </w:pPr>
    </w:p>
    <w:p w:rsidR="005F4806" w:rsidRPr="005F4806" w:rsidRDefault="005F4806" w:rsidP="005F4806">
      <w:pPr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F4806" w:rsidRPr="005F4806" w:rsidRDefault="005F4806" w:rsidP="005F4806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D17A51" w:rsidRPr="00B83AA2" w:rsidRDefault="00D17A51" w:rsidP="00B83AA2">
      <w:pPr>
        <w:tabs>
          <w:tab w:val="left" w:pos="2445"/>
        </w:tabs>
        <w:suppressAutoHyphens w:val="0"/>
        <w:jc w:val="both"/>
        <w:rPr>
          <w:rFonts w:ascii="Calibri" w:hAnsi="Calibri"/>
          <w:sz w:val="20"/>
          <w:lang w:eastAsia="ru-RU"/>
        </w:rPr>
        <w:sectPr w:rsidR="00D17A51" w:rsidRPr="00B83AA2" w:rsidSect="009E594C">
          <w:headerReference w:type="default" r:id="rId17"/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p w:rsidR="009D0920" w:rsidRDefault="009D0920" w:rsidP="001F321F">
      <w:pPr>
        <w:rPr>
          <w:sz w:val="16"/>
          <w:szCs w:val="16"/>
        </w:rPr>
      </w:pPr>
    </w:p>
    <w:p w:rsidR="009D0920" w:rsidRDefault="009D0920" w:rsidP="001F321F">
      <w:pPr>
        <w:rPr>
          <w:sz w:val="16"/>
          <w:szCs w:val="16"/>
        </w:rPr>
      </w:pPr>
    </w:p>
    <w:p w:rsidR="009D0920" w:rsidRDefault="009D0920" w:rsidP="001F321F">
      <w:pPr>
        <w:rPr>
          <w:sz w:val="16"/>
          <w:szCs w:val="16"/>
        </w:rPr>
      </w:pPr>
    </w:p>
    <w:p w:rsidR="009D0920" w:rsidRDefault="009D0920" w:rsidP="001F321F">
      <w:pPr>
        <w:rPr>
          <w:sz w:val="16"/>
          <w:szCs w:val="16"/>
        </w:rPr>
      </w:pPr>
    </w:p>
    <w:p w:rsidR="009D0920" w:rsidRDefault="009D0920" w:rsidP="001F321F">
      <w:pPr>
        <w:rPr>
          <w:sz w:val="16"/>
          <w:szCs w:val="16"/>
        </w:rPr>
      </w:pPr>
    </w:p>
    <w:p w:rsidR="009D0920" w:rsidRDefault="009D0920" w:rsidP="001F321F">
      <w:pPr>
        <w:rPr>
          <w:sz w:val="16"/>
          <w:szCs w:val="16"/>
        </w:rPr>
      </w:pPr>
    </w:p>
    <w:p w:rsidR="00877E22" w:rsidRDefault="00877E22" w:rsidP="001F321F">
      <w:pPr>
        <w:rPr>
          <w:sz w:val="16"/>
          <w:szCs w:val="16"/>
        </w:rPr>
      </w:pPr>
    </w:p>
    <w:p w:rsidR="006C5685" w:rsidRDefault="006C5685" w:rsidP="001F321F">
      <w:pPr>
        <w:rPr>
          <w:sz w:val="16"/>
          <w:szCs w:val="16"/>
        </w:rPr>
      </w:pPr>
    </w:p>
    <w:sectPr w:rsidR="006C5685" w:rsidSect="001C2CA2">
      <w:footerReference w:type="default" r:id="rId18"/>
      <w:type w:val="continuous"/>
      <w:pgSz w:w="11906" w:h="16838" w:code="9"/>
      <w:pgMar w:top="567" w:right="567" w:bottom="567" w:left="567" w:header="720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D3D" w:rsidRDefault="003E0D3D">
      <w:r>
        <w:separator/>
      </w:r>
    </w:p>
  </w:endnote>
  <w:endnote w:type="continuationSeparator" w:id="0">
    <w:p w:rsidR="003E0D3D" w:rsidRDefault="003E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Proxima Nova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D3D" w:rsidRDefault="003E0D3D" w:rsidP="001020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E0D3D" w:rsidRDefault="003E0D3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D3D" w:rsidRDefault="003E0D3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D3D" w:rsidRDefault="003E0D3D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D3D" w:rsidRDefault="003E0D3D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D3D" w:rsidRDefault="003E0D3D">
      <w:r>
        <w:separator/>
      </w:r>
    </w:p>
  </w:footnote>
  <w:footnote w:type="continuationSeparator" w:id="0">
    <w:p w:rsidR="003E0D3D" w:rsidRDefault="003E0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D3D" w:rsidRDefault="003E0D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D3D" w:rsidRDefault="003E0D3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D3D" w:rsidRDefault="003E0D3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D3D" w:rsidRPr="00127116" w:rsidRDefault="003E0D3D" w:rsidP="0096418C">
    <w:pPr>
      <w:pStyle w:val="a5"/>
      <w:pBdr>
        <w:bottom w:val="single" w:sz="4" w:space="1" w:color="auto"/>
      </w:pBdr>
      <w:rPr>
        <w:b/>
        <w:sz w:val="16"/>
        <w:szCs w:val="16"/>
      </w:rPr>
    </w:pPr>
    <w:r>
      <w:rPr>
        <w:rStyle w:val="a9"/>
        <w:b/>
        <w:i/>
        <w:sz w:val="16"/>
        <w:szCs w:val="16"/>
      </w:rPr>
      <w:t xml:space="preserve">Кировский Вестник </w:t>
    </w:r>
    <w:r w:rsidRPr="00127116">
      <w:rPr>
        <w:rStyle w:val="a9"/>
        <w:b/>
        <w:i/>
        <w:sz w:val="16"/>
        <w:szCs w:val="16"/>
      </w:rPr>
      <w:t xml:space="preserve">№ </w:t>
    </w:r>
    <w:r>
      <w:rPr>
        <w:rStyle w:val="a9"/>
        <w:b/>
        <w:i/>
        <w:sz w:val="16"/>
        <w:szCs w:val="16"/>
      </w:rPr>
      <w:t>35 от 27.12.2022</w:t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fldChar w:fldCharType="begin"/>
    </w:r>
    <w:r w:rsidRPr="00127116">
      <w:rPr>
        <w:rStyle w:val="a9"/>
        <w:b/>
        <w:sz w:val="16"/>
        <w:szCs w:val="16"/>
      </w:rPr>
      <w:instrText xml:space="preserve"> PAGE </w:instrText>
    </w:r>
    <w:r w:rsidRPr="00127116">
      <w:rPr>
        <w:rStyle w:val="a9"/>
        <w:b/>
        <w:sz w:val="16"/>
        <w:szCs w:val="16"/>
      </w:rPr>
      <w:fldChar w:fldCharType="separate"/>
    </w:r>
    <w:r w:rsidR="003515EB">
      <w:rPr>
        <w:rStyle w:val="a9"/>
        <w:b/>
        <w:noProof/>
        <w:sz w:val="16"/>
        <w:szCs w:val="16"/>
      </w:rPr>
      <w:t>- 37 -</w:t>
    </w:r>
    <w:r w:rsidRPr="00127116">
      <w:rPr>
        <w:rStyle w:val="a9"/>
        <w:b/>
        <w:sz w:val="16"/>
        <w:szCs w:val="16"/>
      </w:rPr>
      <w:fldChar w:fldCharType="end"/>
    </w:r>
    <w:r w:rsidRPr="00127116">
      <w:rPr>
        <w:rStyle w:val="a9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32"/>
        </w:tabs>
        <w:ind w:left="312" w:firstLine="0"/>
      </w:pPr>
      <w:rPr>
        <w:rFonts w:ascii="Times New Roman" w:eastAsia="serif" w:hAnsi="Times New Roman" w:cs="Times New Roman" w:hint="default"/>
        <w:color w:val="22272F"/>
        <w:sz w:val="28"/>
        <w:szCs w:val="28"/>
        <w:shd w:val="clear" w:color="auto" w:fill="auto"/>
      </w:rPr>
    </w:lvl>
  </w:abstractNum>
  <w:abstractNum w:abstractNumId="4">
    <w:nsid w:val="000012E1"/>
    <w:multiLevelType w:val="hybridMultilevel"/>
    <w:tmpl w:val="50BC9A32"/>
    <w:lvl w:ilvl="0" w:tplc="E650308C">
      <w:start w:val="1"/>
      <w:numFmt w:val="bullet"/>
      <w:lvlText w:val="-"/>
      <w:lvlJc w:val="left"/>
    </w:lvl>
    <w:lvl w:ilvl="1" w:tplc="C90C7666">
      <w:numFmt w:val="decimal"/>
      <w:lvlText w:val=""/>
      <w:lvlJc w:val="left"/>
    </w:lvl>
    <w:lvl w:ilvl="2" w:tplc="99643A72">
      <w:numFmt w:val="decimal"/>
      <w:lvlText w:val=""/>
      <w:lvlJc w:val="left"/>
    </w:lvl>
    <w:lvl w:ilvl="3" w:tplc="B206FE90">
      <w:numFmt w:val="decimal"/>
      <w:lvlText w:val=""/>
      <w:lvlJc w:val="left"/>
    </w:lvl>
    <w:lvl w:ilvl="4" w:tplc="83E6838A">
      <w:numFmt w:val="decimal"/>
      <w:lvlText w:val=""/>
      <w:lvlJc w:val="left"/>
    </w:lvl>
    <w:lvl w:ilvl="5" w:tplc="A456DF5A">
      <w:numFmt w:val="decimal"/>
      <w:lvlText w:val=""/>
      <w:lvlJc w:val="left"/>
    </w:lvl>
    <w:lvl w:ilvl="6" w:tplc="0E22A042">
      <w:numFmt w:val="decimal"/>
      <w:lvlText w:val=""/>
      <w:lvlJc w:val="left"/>
    </w:lvl>
    <w:lvl w:ilvl="7" w:tplc="9ED6EF34">
      <w:numFmt w:val="decimal"/>
      <w:lvlText w:val=""/>
      <w:lvlJc w:val="left"/>
    </w:lvl>
    <w:lvl w:ilvl="8" w:tplc="4F3060B4">
      <w:numFmt w:val="decimal"/>
      <w:lvlText w:val=""/>
      <w:lvlJc w:val="left"/>
    </w:lvl>
  </w:abstractNum>
  <w:abstractNum w:abstractNumId="5">
    <w:nsid w:val="000013E9"/>
    <w:multiLevelType w:val="hybridMultilevel"/>
    <w:tmpl w:val="18D63594"/>
    <w:lvl w:ilvl="0" w:tplc="E99C9594">
      <w:start w:val="5"/>
      <w:numFmt w:val="decimal"/>
      <w:lvlText w:val="%1)"/>
      <w:lvlJc w:val="left"/>
    </w:lvl>
    <w:lvl w:ilvl="1" w:tplc="B9661CE4">
      <w:numFmt w:val="decimal"/>
      <w:lvlText w:val=""/>
      <w:lvlJc w:val="left"/>
    </w:lvl>
    <w:lvl w:ilvl="2" w:tplc="ACB424B0">
      <w:numFmt w:val="decimal"/>
      <w:lvlText w:val=""/>
      <w:lvlJc w:val="left"/>
    </w:lvl>
    <w:lvl w:ilvl="3" w:tplc="E49CBBB2">
      <w:numFmt w:val="decimal"/>
      <w:lvlText w:val=""/>
      <w:lvlJc w:val="left"/>
    </w:lvl>
    <w:lvl w:ilvl="4" w:tplc="3216CF80">
      <w:numFmt w:val="decimal"/>
      <w:lvlText w:val=""/>
      <w:lvlJc w:val="left"/>
    </w:lvl>
    <w:lvl w:ilvl="5" w:tplc="E5DA737A">
      <w:numFmt w:val="decimal"/>
      <w:lvlText w:val=""/>
      <w:lvlJc w:val="left"/>
    </w:lvl>
    <w:lvl w:ilvl="6" w:tplc="7408EF78">
      <w:numFmt w:val="decimal"/>
      <w:lvlText w:val=""/>
      <w:lvlJc w:val="left"/>
    </w:lvl>
    <w:lvl w:ilvl="7" w:tplc="803046BA">
      <w:numFmt w:val="decimal"/>
      <w:lvlText w:val=""/>
      <w:lvlJc w:val="left"/>
    </w:lvl>
    <w:lvl w:ilvl="8" w:tplc="C9C6479C">
      <w:numFmt w:val="decimal"/>
      <w:lvlText w:val=""/>
      <w:lvlJc w:val="left"/>
    </w:lvl>
  </w:abstractNum>
  <w:abstractNum w:abstractNumId="6">
    <w:nsid w:val="00002C3B"/>
    <w:multiLevelType w:val="hybridMultilevel"/>
    <w:tmpl w:val="0E16DCB6"/>
    <w:lvl w:ilvl="0" w:tplc="E4368DA0">
      <w:start w:val="1"/>
      <w:numFmt w:val="bullet"/>
      <w:lvlText w:val="-"/>
      <w:lvlJc w:val="left"/>
    </w:lvl>
    <w:lvl w:ilvl="1" w:tplc="DF508398">
      <w:numFmt w:val="decimal"/>
      <w:lvlText w:val=""/>
      <w:lvlJc w:val="left"/>
    </w:lvl>
    <w:lvl w:ilvl="2" w:tplc="03B217F2">
      <w:numFmt w:val="decimal"/>
      <w:lvlText w:val=""/>
      <w:lvlJc w:val="left"/>
    </w:lvl>
    <w:lvl w:ilvl="3" w:tplc="067AB47E">
      <w:numFmt w:val="decimal"/>
      <w:lvlText w:val=""/>
      <w:lvlJc w:val="left"/>
    </w:lvl>
    <w:lvl w:ilvl="4" w:tplc="EE8AB7E4">
      <w:numFmt w:val="decimal"/>
      <w:lvlText w:val=""/>
      <w:lvlJc w:val="left"/>
    </w:lvl>
    <w:lvl w:ilvl="5" w:tplc="1E589022">
      <w:numFmt w:val="decimal"/>
      <w:lvlText w:val=""/>
      <w:lvlJc w:val="left"/>
    </w:lvl>
    <w:lvl w:ilvl="6" w:tplc="E326C444">
      <w:numFmt w:val="decimal"/>
      <w:lvlText w:val=""/>
      <w:lvlJc w:val="left"/>
    </w:lvl>
    <w:lvl w:ilvl="7" w:tplc="E04A3BCA">
      <w:numFmt w:val="decimal"/>
      <w:lvlText w:val=""/>
      <w:lvlJc w:val="left"/>
    </w:lvl>
    <w:lvl w:ilvl="8" w:tplc="090667A6">
      <w:numFmt w:val="decimal"/>
      <w:lvlText w:val=""/>
      <w:lvlJc w:val="left"/>
    </w:lvl>
  </w:abstractNum>
  <w:abstractNum w:abstractNumId="7">
    <w:nsid w:val="0000314F"/>
    <w:multiLevelType w:val="hybridMultilevel"/>
    <w:tmpl w:val="CB647400"/>
    <w:lvl w:ilvl="0" w:tplc="AC3872F2">
      <w:start w:val="1"/>
      <w:numFmt w:val="bullet"/>
      <w:lvlText w:val="-"/>
      <w:lvlJc w:val="left"/>
    </w:lvl>
    <w:lvl w:ilvl="1" w:tplc="41A0F178">
      <w:numFmt w:val="decimal"/>
      <w:lvlText w:val=""/>
      <w:lvlJc w:val="left"/>
    </w:lvl>
    <w:lvl w:ilvl="2" w:tplc="222A26C4">
      <w:numFmt w:val="decimal"/>
      <w:lvlText w:val=""/>
      <w:lvlJc w:val="left"/>
    </w:lvl>
    <w:lvl w:ilvl="3" w:tplc="96AE1F8E">
      <w:numFmt w:val="decimal"/>
      <w:lvlText w:val=""/>
      <w:lvlJc w:val="left"/>
    </w:lvl>
    <w:lvl w:ilvl="4" w:tplc="15A81DC8">
      <w:numFmt w:val="decimal"/>
      <w:lvlText w:val=""/>
      <w:lvlJc w:val="left"/>
    </w:lvl>
    <w:lvl w:ilvl="5" w:tplc="DD04A518">
      <w:numFmt w:val="decimal"/>
      <w:lvlText w:val=""/>
      <w:lvlJc w:val="left"/>
    </w:lvl>
    <w:lvl w:ilvl="6" w:tplc="23E8E5B0">
      <w:numFmt w:val="decimal"/>
      <w:lvlText w:val=""/>
      <w:lvlJc w:val="left"/>
    </w:lvl>
    <w:lvl w:ilvl="7" w:tplc="370E917A">
      <w:numFmt w:val="decimal"/>
      <w:lvlText w:val=""/>
      <w:lvlJc w:val="left"/>
    </w:lvl>
    <w:lvl w:ilvl="8" w:tplc="869A3998">
      <w:numFmt w:val="decimal"/>
      <w:lvlText w:val=""/>
      <w:lvlJc w:val="left"/>
    </w:lvl>
  </w:abstractNum>
  <w:abstractNum w:abstractNumId="8">
    <w:nsid w:val="0000366B"/>
    <w:multiLevelType w:val="hybridMultilevel"/>
    <w:tmpl w:val="93324778"/>
    <w:lvl w:ilvl="0" w:tplc="4D726080">
      <w:start w:val="1"/>
      <w:numFmt w:val="bullet"/>
      <w:lvlText w:val="-"/>
      <w:lvlJc w:val="left"/>
    </w:lvl>
    <w:lvl w:ilvl="1" w:tplc="8F10FC0A">
      <w:numFmt w:val="decimal"/>
      <w:lvlText w:val=""/>
      <w:lvlJc w:val="left"/>
    </w:lvl>
    <w:lvl w:ilvl="2" w:tplc="A71EC9D4">
      <w:numFmt w:val="decimal"/>
      <w:lvlText w:val=""/>
      <w:lvlJc w:val="left"/>
    </w:lvl>
    <w:lvl w:ilvl="3" w:tplc="68E8E2D4">
      <w:numFmt w:val="decimal"/>
      <w:lvlText w:val=""/>
      <w:lvlJc w:val="left"/>
    </w:lvl>
    <w:lvl w:ilvl="4" w:tplc="73B090F6">
      <w:numFmt w:val="decimal"/>
      <w:lvlText w:val=""/>
      <w:lvlJc w:val="left"/>
    </w:lvl>
    <w:lvl w:ilvl="5" w:tplc="BB6A87B0">
      <w:numFmt w:val="decimal"/>
      <w:lvlText w:val=""/>
      <w:lvlJc w:val="left"/>
    </w:lvl>
    <w:lvl w:ilvl="6" w:tplc="E0825B92">
      <w:numFmt w:val="decimal"/>
      <w:lvlText w:val=""/>
      <w:lvlJc w:val="left"/>
    </w:lvl>
    <w:lvl w:ilvl="7" w:tplc="8C4EF6B4">
      <w:numFmt w:val="decimal"/>
      <w:lvlText w:val=""/>
      <w:lvlJc w:val="left"/>
    </w:lvl>
    <w:lvl w:ilvl="8" w:tplc="07F47DCC">
      <w:numFmt w:val="decimal"/>
      <w:lvlText w:val=""/>
      <w:lvlJc w:val="left"/>
    </w:lvl>
  </w:abstractNum>
  <w:abstractNum w:abstractNumId="9">
    <w:nsid w:val="00003CD5"/>
    <w:multiLevelType w:val="hybridMultilevel"/>
    <w:tmpl w:val="3B245CD2"/>
    <w:lvl w:ilvl="0" w:tplc="4998B9BE">
      <w:start w:val="1"/>
      <w:numFmt w:val="decimal"/>
      <w:lvlText w:val="%1)"/>
      <w:lvlJc w:val="left"/>
    </w:lvl>
    <w:lvl w:ilvl="1" w:tplc="461E5886">
      <w:numFmt w:val="decimal"/>
      <w:lvlText w:val=""/>
      <w:lvlJc w:val="left"/>
    </w:lvl>
    <w:lvl w:ilvl="2" w:tplc="5F84A176">
      <w:numFmt w:val="decimal"/>
      <w:lvlText w:val=""/>
      <w:lvlJc w:val="left"/>
    </w:lvl>
    <w:lvl w:ilvl="3" w:tplc="D8B8B500">
      <w:numFmt w:val="decimal"/>
      <w:lvlText w:val=""/>
      <w:lvlJc w:val="left"/>
    </w:lvl>
    <w:lvl w:ilvl="4" w:tplc="6A0A8D6E">
      <w:numFmt w:val="decimal"/>
      <w:lvlText w:val=""/>
      <w:lvlJc w:val="left"/>
    </w:lvl>
    <w:lvl w:ilvl="5" w:tplc="3ED4DA2A">
      <w:numFmt w:val="decimal"/>
      <w:lvlText w:val=""/>
      <w:lvlJc w:val="left"/>
    </w:lvl>
    <w:lvl w:ilvl="6" w:tplc="2580111A">
      <w:numFmt w:val="decimal"/>
      <w:lvlText w:val=""/>
      <w:lvlJc w:val="left"/>
    </w:lvl>
    <w:lvl w:ilvl="7" w:tplc="5A6C798E">
      <w:numFmt w:val="decimal"/>
      <w:lvlText w:val=""/>
      <w:lvlJc w:val="left"/>
    </w:lvl>
    <w:lvl w:ilvl="8" w:tplc="CED2EA32">
      <w:numFmt w:val="decimal"/>
      <w:lvlText w:val=""/>
      <w:lvlJc w:val="left"/>
    </w:lvl>
  </w:abstractNum>
  <w:abstractNum w:abstractNumId="10">
    <w:nsid w:val="00004080"/>
    <w:multiLevelType w:val="hybridMultilevel"/>
    <w:tmpl w:val="8502FF40"/>
    <w:lvl w:ilvl="0" w:tplc="E51E3E8A">
      <w:start w:val="1"/>
      <w:numFmt w:val="decimal"/>
      <w:lvlText w:val="%1)"/>
      <w:lvlJc w:val="left"/>
    </w:lvl>
    <w:lvl w:ilvl="1" w:tplc="A54E5098">
      <w:numFmt w:val="decimal"/>
      <w:lvlText w:val=""/>
      <w:lvlJc w:val="left"/>
    </w:lvl>
    <w:lvl w:ilvl="2" w:tplc="6486EE9E">
      <w:numFmt w:val="decimal"/>
      <w:lvlText w:val=""/>
      <w:lvlJc w:val="left"/>
    </w:lvl>
    <w:lvl w:ilvl="3" w:tplc="CD1E762C">
      <w:numFmt w:val="decimal"/>
      <w:lvlText w:val=""/>
      <w:lvlJc w:val="left"/>
    </w:lvl>
    <w:lvl w:ilvl="4" w:tplc="F7A2B7F4">
      <w:numFmt w:val="decimal"/>
      <w:lvlText w:val=""/>
      <w:lvlJc w:val="left"/>
    </w:lvl>
    <w:lvl w:ilvl="5" w:tplc="B38EFF16">
      <w:numFmt w:val="decimal"/>
      <w:lvlText w:val=""/>
      <w:lvlJc w:val="left"/>
    </w:lvl>
    <w:lvl w:ilvl="6" w:tplc="8990BA4E">
      <w:numFmt w:val="decimal"/>
      <w:lvlText w:val=""/>
      <w:lvlJc w:val="left"/>
    </w:lvl>
    <w:lvl w:ilvl="7" w:tplc="B986EDD0">
      <w:numFmt w:val="decimal"/>
      <w:lvlText w:val=""/>
      <w:lvlJc w:val="left"/>
    </w:lvl>
    <w:lvl w:ilvl="8" w:tplc="ED64DA6A">
      <w:numFmt w:val="decimal"/>
      <w:lvlText w:val=""/>
      <w:lvlJc w:val="left"/>
    </w:lvl>
  </w:abstractNum>
  <w:abstractNum w:abstractNumId="11">
    <w:nsid w:val="0000409D"/>
    <w:multiLevelType w:val="hybridMultilevel"/>
    <w:tmpl w:val="7068D198"/>
    <w:lvl w:ilvl="0" w:tplc="663C9C78">
      <w:start w:val="3"/>
      <w:numFmt w:val="decimal"/>
      <w:lvlText w:val="%1."/>
      <w:lvlJc w:val="left"/>
    </w:lvl>
    <w:lvl w:ilvl="1" w:tplc="4C106B08">
      <w:numFmt w:val="decimal"/>
      <w:lvlText w:val=""/>
      <w:lvlJc w:val="left"/>
    </w:lvl>
    <w:lvl w:ilvl="2" w:tplc="910AD84C">
      <w:numFmt w:val="decimal"/>
      <w:lvlText w:val=""/>
      <w:lvlJc w:val="left"/>
    </w:lvl>
    <w:lvl w:ilvl="3" w:tplc="971CA9A4">
      <w:numFmt w:val="decimal"/>
      <w:lvlText w:val=""/>
      <w:lvlJc w:val="left"/>
    </w:lvl>
    <w:lvl w:ilvl="4" w:tplc="806C3674">
      <w:numFmt w:val="decimal"/>
      <w:lvlText w:val=""/>
      <w:lvlJc w:val="left"/>
    </w:lvl>
    <w:lvl w:ilvl="5" w:tplc="4F1A0B7A">
      <w:numFmt w:val="decimal"/>
      <w:lvlText w:val=""/>
      <w:lvlJc w:val="left"/>
    </w:lvl>
    <w:lvl w:ilvl="6" w:tplc="A3C8C2C4">
      <w:numFmt w:val="decimal"/>
      <w:lvlText w:val=""/>
      <w:lvlJc w:val="left"/>
    </w:lvl>
    <w:lvl w:ilvl="7" w:tplc="5CACC0AA">
      <w:numFmt w:val="decimal"/>
      <w:lvlText w:val=""/>
      <w:lvlJc w:val="left"/>
    </w:lvl>
    <w:lvl w:ilvl="8" w:tplc="BAA4ACF2">
      <w:numFmt w:val="decimal"/>
      <w:lvlText w:val=""/>
      <w:lvlJc w:val="left"/>
    </w:lvl>
  </w:abstractNum>
  <w:abstractNum w:abstractNumId="12">
    <w:nsid w:val="00004230"/>
    <w:multiLevelType w:val="hybridMultilevel"/>
    <w:tmpl w:val="ECE0FCCC"/>
    <w:lvl w:ilvl="0" w:tplc="BC1CFAD6">
      <w:start w:val="1"/>
      <w:numFmt w:val="bullet"/>
      <w:lvlText w:val="в"/>
      <w:lvlJc w:val="left"/>
    </w:lvl>
    <w:lvl w:ilvl="1" w:tplc="8DFEBD88">
      <w:start w:val="1"/>
      <w:numFmt w:val="bullet"/>
      <w:lvlText w:val="В"/>
      <w:lvlJc w:val="left"/>
    </w:lvl>
    <w:lvl w:ilvl="2" w:tplc="B11AE050">
      <w:numFmt w:val="decimal"/>
      <w:lvlText w:val=""/>
      <w:lvlJc w:val="left"/>
    </w:lvl>
    <w:lvl w:ilvl="3" w:tplc="DFCE9506">
      <w:numFmt w:val="decimal"/>
      <w:lvlText w:val=""/>
      <w:lvlJc w:val="left"/>
    </w:lvl>
    <w:lvl w:ilvl="4" w:tplc="6FE87898">
      <w:numFmt w:val="decimal"/>
      <w:lvlText w:val=""/>
      <w:lvlJc w:val="left"/>
    </w:lvl>
    <w:lvl w:ilvl="5" w:tplc="CA56CD0C">
      <w:numFmt w:val="decimal"/>
      <w:lvlText w:val=""/>
      <w:lvlJc w:val="left"/>
    </w:lvl>
    <w:lvl w:ilvl="6" w:tplc="E870BFCA">
      <w:numFmt w:val="decimal"/>
      <w:lvlText w:val=""/>
      <w:lvlJc w:val="left"/>
    </w:lvl>
    <w:lvl w:ilvl="7" w:tplc="29D64600">
      <w:numFmt w:val="decimal"/>
      <w:lvlText w:val=""/>
      <w:lvlJc w:val="left"/>
    </w:lvl>
    <w:lvl w:ilvl="8" w:tplc="BCCED240">
      <w:numFmt w:val="decimal"/>
      <w:lvlText w:val=""/>
      <w:lvlJc w:val="left"/>
    </w:lvl>
  </w:abstractNum>
  <w:abstractNum w:abstractNumId="13">
    <w:nsid w:val="00004A80"/>
    <w:multiLevelType w:val="hybridMultilevel"/>
    <w:tmpl w:val="9CEA61AE"/>
    <w:lvl w:ilvl="0" w:tplc="D1AA1BE6">
      <w:start w:val="1"/>
      <w:numFmt w:val="bullet"/>
      <w:lvlText w:val="-"/>
      <w:lvlJc w:val="left"/>
    </w:lvl>
    <w:lvl w:ilvl="1" w:tplc="C218A058">
      <w:numFmt w:val="decimal"/>
      <w:lvlText w:val=""/>
      <w:lvlJc w:val="left"/>
    </w:lvl>
    <w:lvl w:ilvl="2" w:tplc="DC2E8192">
      <w:numFmt w:val="decimal"/>
      <w:lvlText w:val=""/>
      <w:lvlJc w:val="left"/>
    </w:lvl>
    <w:lvl w:ilvl="3" w:tplc="31F85FAA">
      <w:numFmt w:val="decimal"/>
      <w:lvlText w:val=""/>
      <w:lvlJc w:val="left"/>
    </w:lvl>
    <w:lvl w:ilvl="4" w:tplc="556C9564">
      <w:numFmt w:val="decimal"/>
      <w:lvlText w:val=""/>
      <w:lvlJc w:val="left"/>
    </w:lvl>
    <w:lvl w:ilvl="5" w:tplc="B5B68496">
      <w:numFmt w:val="decimal"/>
      <w:lvlText w:val=""/>
      <w:lvlJc w:val="left"/>
    </w:lvl>
    <w:lvl w:ilvl="6" w:tplc="F04075B0">
      <w:numFmt w:val="decimal"/>
      <w:lvlText w:val=""/>
      <w:lvlJc w:val="left"/>
    </w:lvl>
    <w:lvl w:ilvl="7" w:tplc="6CBE15A0">
      <w:numFmt w:val="decimal"/>
      <w:lvlText w:val=""/>
      <w:lvlJc w:val="left"/>
    </w:lvl>
    <w:lvl w:ilvl="8" w:tplc="1D08216C">
      <w:numFmt w:val="decimal"/>
      <w:lvlText w:val=""/>
      <w:lvlJc w:val="left"/>
    </w:lvl>
  </w:abstractNum>
  <w:abstractNum w:abstractNumId="14">
    <w:nsid w:val="00005DB2"/>
    <w:multiLevelType w:val="hybridMultilevel"/>
    <w:tmpl w:val="BFFCC0DE"/>
    <w:lvl w:ilvl="0" w:tplc="87D8041E">
      <w:start w:val="11"/>
      <w:numFmt w:val="decimal"/>
      <w:lvlText w:val="%1)"/>
      <w:lvlJc w:val="left"/>
    </w:lvl>
    <w:lvl w:ilvl="1" w:tplc="442CB728">
      <w:numFmt w:val="decimal"/>
      <w:lvlText w:val=""/>
      <w:lvlJc w:val="left"/>
    </w:lvl>
    <w:lvl w:ilvl="2" w:tplc="1200FDC0">
      <w:numFmt w:val="decimal"/>
      <w:lvlText w:val=""/>
      <w:lvlJc w:val="left"/>
    </w:lvl>
    <w:lvl w:ilvl="3" w:tplc="558A1B72">
      <w:numFmt w:val="decimal"/>
      <w:lvlText w:val=""/>
      <w:lvlJc w:val="left"/>
    </w:lvl>
    <w:lvl w:ilvl="4" w:tplc="60E24E14">
      <w:numFmt w:val="decimal"/>
      <w:lvlText w:val=""/>
      <w:lvlJc w:val="left"/>
    </w:lvl>
    <w:lvl w:ilvl="5" w:tplc="BF3E2482">
      <w:numFmt w:val="decimal"/>
      <w:lvlText w:val=""/>
      <w:lvlJc w:val="left"/>
    </w:lvl>
    <w:lvl w:ilvl="6" w:tplc="E57EBBCC">
      <w:numFmt w:val="decimal"/>
      <w:lvlText w:val=""/>
      <w:lvlJc w:val="left"/>
    </w:lvl>
    <w:lvl w:ilvl="7" w:tplc="3BEA01D0">
      <w:numFmt w:val="decimal"/>
      <w:lvlText w:val=""/>
      <w:lvlJc w:val="left"/>
    </w:lvl>
    <w:lvl w:ilvl="8" w:tplc="DD9C2498">
      <w:numFmt w:val="decimal"/>
      <w:lvlText w:val=""/>
      <w:lvlJc w:val="left"/>
    </w:lvl>
  </w:abstractNum>
  <w:abstractNum w:abstractNumId="15">
    <w:nsid w:val="00005E14"/>
    <w:multiLevelType w:val="hybridMultilevel"/>
    <w:tmpl w:val="E5DE0054"/>
    <w:lvl w:ilvl="0" w:tplc="16E250E4">
      <w:start w:val="1"/>
      <w:numFmt w:val="bullet"/>
      <w:lvlText w:val="-"/>
      <w:lvlJc w:val="left"/>
    </w:lvl>
    <w:lvl w:ilvl="1" w:tplc="B54A7710">
      <w:numFmt w:val="decimal"/>
      <w:lvlText w:val=""/>
      <w:lvlJc w:val="left"/>
    </w:lvl>
    <w:lvl w:ilvl="2" w:tplc="317EF81E">
      <w:numFmt w:val="decimal"/>
      <w:lvlText w:val=""/>
      <w:lvlJc w:val="left"/>
    </w:lvl>
    <w:lvl w:ilvl="3" w:tplc="228E15F6">
      <w:numFmt w:val="decimal"/>
      <w:lvlText w:val=""/>
      <w:lvlJc w:val="left"/>
    </w:lvl>
    <w:lvl w:ilvl="4" w:tplc="EB1AEBB4">
      <w:numFmt w:val="decimal"/>
      <w:lvlText w:val=""/>
      <w:lvlJc w:val="left"/>
    </w:lvl>
    <w:lvl w:ilvl="5" w:tplc="191E113C">
      <w:numFmt w:val="decimal"/>
      <w:lvlText w:val=""/>
      <w:lvlJc w:val="left"/>
    </w:lvl>
    <w:lvl w:ilvl="6" w:tplc="7038B54C">
      <w:numFmt w:val="decimal"/>
      <w:lvlText w:val=""/>
      <w:lvlJc w:val="left"/>
    </w:lvl>
    <w:lvl w:ilvl="7" w:tplc="A050A840">
      <w:numFmt w:val="decimal"/>
      <w:lvlText w:val=""/>
      <w:lvlJc w:val="left"/>
    </w:lvl>
    <w:lvl w:ilvl="8" w:tplc="1CD0AF70">
      <w:numFmt w:val="decimal"/>
      <w:lvlText w:val=""/>
      <w:lvlJc w:val="left"/>
    </w:lvl>
  </w:abstractNum>
  <w:abstractNum w:abstractNumId="16">
    <w:nsid w:val="00006032"/>
    <w:multiLevelType w:val="hybridMultilevel"/>
    <w:tmpl w:val="FB42B980"/>
    <w:lvl w:ilvl="0" w:tplc="F170DD74">
      <w:start w:val="1"/>
      <w:numFmt w:val="bullet"/>
      <w:lvlText w:val="-"/>
      <w:lvlJc w:val="left"/>
    </w:lvl>
    <w:lvl w:ilvl="1" w:tplc="4D70429E">
      <w:numFmt w:val="decimal"/>
      <w:lvlText w:val=""/>
      <w:lvlJc w:val="left"/>
    </w:lvl>
    <w:lvl w:ilvl="2" w:tplc="33780CC2">
      <w:numFmt w:val="decimal"/>
      <w:lvlText w:val=""/>
      <w:lvlJc w:val="left"/>
    </w:lvl>
    <w:lvl w:ilvl="3" w:tplc="CA8003FC">
      <w:numFmt w:val="decimal"/>
      <w:lvlText w:val=""/>
      <w:lvlJc w:val="left"/>
    </w:lvl>
    <w:lvl w:ilvl="4" w:tplc="40A69A84">
      <w:numFmt w:val="decimal"/>
      <w:lvlText w:val=""/>
      <w:lvlJc w:val="left"/>
    </w:lvl>
    <w:lvl w:ilvl="5" w:tplc="2506B63E">
      <w:numFmt w:val="decimal"/>
      <w:lvlText w:val=""/>
      <w:lvlJc w:val="left"/>
    </w:lvl>
    <w:lvl w:ilvl="6" w:tplc="E6F871E8">
      <w:numFmt w:val="decimal"/>
      <w:lvlText w:val=""/>
      <w:lvlJc w:val="left"/>
    </w:lvl>
    <w:lvl w:ilvl="7" w:tplc="622812F8">
      <w:numFmt w:val="decimal"/>
      <w:lvlText w:val=""/>
      <w:lvlJc w:val="left"/>
    </w:lvl>
    <w:lvl w:ilvl="8" w:tplc="22A8F1CE">
      <w:numFmt w:val="decimal"/>
      <w:lvlText w:val=""/>
      <w:lvlJc w:val="left"/>
    </w:lvl>
  </w:abstractNum>
  <w:abstractNum w:abstractNumId="17">
    <w:nsid w:val="000066C4"/>
    <w:multiLevelType w:val="hybridMultilevel"/>
    <w:tmpl w:val="9C423E4C"/>
    <w:lvl w:ilvl="0" w:tplc="7B6EA8AE">
      <w:start w:val="1"/>
      <w:numFmt w:val="bullet"/>
      <w:lvlText w:val="В"/>
      <w:lvlJc w:val="left"/>
    </w:lvl>
    <w:lvl w:ilvl="1" w:tplc="BFE8DDF2">
      <w:numFmt w:val="decimal"/>
      <w:lvlText w:val=""/>
      <w:lvlJc w:val="left"/>
    </w:lvl>
    <w:lvl w:ilvl="2" w:tplc="08865E88">
      <w:numFmt w:val="decimal"/>
      <w:lvlText w:val=""/>
      <w:lvlJc w:val="left"/>
    </w:lvl>
    <w:lvl w:ilvl="3" w:tplc="E9888CF4">
      <w:numFmt w:val="decimal"/>
      <w:lvlText w:val=""/>
      <w:lvlJc w:val="left"/>
    </w:lvl>
    <w:lvl w:ilvl="4" w:tplc="11900E28">
      <w:numFmt w:val="decimal"/>
      <w:lvlText w:val=""/>
      <w:lvlJc w:val="left"/>
    </w:lvl>
    <w:lvl w:ilvl="5" w:tplc="52E47240">
      <w:numFmt w:val="decimal"/>
      <w:lvlText w:val=""/>
      <w:lvlJc w:val="left"/>
    </w:lvl>
    <w:lvl w:ilvl="6" w:tplc="67CA0FAE">
      <w:numFmt w:val="decimal"/>
      <w:lvlText w:val=""/>
      <w:lvlJc w:val="left"/>
    </w:lvl>
    <w:lvl w:ilvl="7" w:tplc="D0A60E82">
      <w:numFmt w:val="decimal"/>
      <w:lvlText w:val=""/>
      <w:lvlJc w:val="left"/>
    </w:lvl>
    <w:lvl w:ilvl="8" w:tplc="1472985E">
      <w:numFmt w:val="decimal"/>
      <w:lvlText w:val=""/>
      <w:lvlJc w:val="left"/>
    </w:lvl>
  </w:abstractNum>
  <w:abstractNum w:abstractNumId="18">
    <w:nsid w:val="00006899"/>
    <w:multiLevelType w:val="hybridMultilevel"/>
    <w:tmpl w:val="0C78ABCE"/>
    <w:lvl w:ilvl="0" w:tplc="885EF5A6">
      <w:start w:val="1"/>
      <w:numFmt w:val="decimal"/>
      <w:lvlText w:val="%1)"/>
      <w:lvlJc w:val="left"/>
    </w:lvl>
    <w:lvl w:ilvl="1" w:tplc="8F183404">
      <w:numFmt w:val="decimal"/>
      <w:lvlText w:val=""/>
      <w:lvlJc w:val="left"/>
    </w:lvl>
    <w:lvl w:ilvl="2" w:tplc="F09C55E8">
      <w:numFmt w:val="decimal"/>
      <w:lvlText w:val=""/>
      <w:lvlJc w:val="left"/>
    </w:lvl>
    <w:lvl w:ilvl="3" w:tplc="1DB624BC">
      <w:numFmt w:val="decimal"/>
      <w:lvlText w:val=""/>
      <w:lvlJc w:val="left"/>
    </w:lvl>
    <w:lvl w:ilvl="4" w:tplc="BF8C14A0">
      <w:numFmt w:val="decimal"/>
      <w:lvlText w:val=""/>
      <w:lvlJc w:val="left"/>
    </w:lvl>
    <w:lvl w:ilvl="5" w:tplc="ABCAECA4">
      <w:numFmt w:val="decimal"/>
      <w:lvlText w:val=""/>
      <w:lvlJc w:val="left"/>
    </w:lvl>
    <w:lvl w:ilvl="6" w:tplc="0ADACA46">
      <w:numFmt w:val="decimal"/>
      <w:lvlText w:val=""/>
      <w:lvlJc w:val="left"/>
    </w:lvl>
    <w:lvl w:ilvl="7" w:tplc="97F66268">
      <w:numFmt w:val="decimal"/>
      <w:lvlText w:val=""/>
      <w:lvlJc w:val="left"/>
    </w:lvl>
    <w:lvl w:ilvl="8" w:tplc="96D27872">
      <w:numFmt w:val="decimal"/>
      <w:lvlText w:val=""/>
      <w:lvlJc w:val="left"/>
    </w:lvl>
  </w:abstractNum>
  <w:abstractNum w:abstractNumId="19">
    <w:nsid w:val="0000692C"/>
    <w:multiLevelType w:val="hybridMultilevel"/>
    <w:tmpl w:val="D1C8A19E"/>
    <w:lvl w:ilvl="0" w:tplc="A1164872">
      <w:start w:val="1"/>
      <w:numFmt w:val="bullet"/>
      <w:lvlText w:val="-"/>
      <w:lvlJc w:val="left"/>
    </w:lvl>
    <w:lvl w:ilvl="1" w:tplc="AFB0A6C8">
      <w:numFmt w:val="decimal"/>
      <w:lvlText w:val=""/>
      <w:lvlJc w:val="left"/>
    </w:lvl>
    <w:lvl w:ilvl="2" w:tplc="F324597A">
      <w:numFmt w:val="decimal"/>
      <w:lvlText w:val=""/>
      <w:lvlJc w:val="left"/>
    </w:lvl>
    <w:lvl w:ilvl="3" w:tplc="23C007D2">
      <w:numFmt w:val="decimal"/>
      <w:lvlText w:val=""/>
      <w:lvlJc w:val="left"/>
    </w:lvl>
    <w:lvl w:ilvl="4" w:tplc="74461028">
      <w:numFmt w:val="decimal"/>
      <w:lvlText w:val=""/>
      <w:lvlJc w:val="left"/>
    </w:lvl>
    <w:lvl w:ilvl="5" w:tplc="524A61EC">
      <w:numFmt w:val="decimal"/>
      <w:lvlText w:val=""/>
      <w:lvlJc w:val="left"/>
    </w:lvl>
    <w:lvl w:ilvl="6" w:tplc="0CF4408A">
      <w:numFmt w:val="decimal"/>
      <w:lvlText w:val=""/>
      <w:lvlJc w:val="left"/>
    </w:lvl>
    <w:lvl w:ilvl="7" w:tplc="4394E7DC">
      <w:numFmt w:val="decimal"/>
      <w:lvlText w:val=""/>
      <w:lvlJc w:val="left"/>
    </w:lvl>
    <w:lvl w:ilvl="8" w:tplc="982C5C0C">
      <w:numFmt w:val="decimal"/>
      <w:lvlText w:val=""/>
      <w:lvlJc w:val="left"/>
    </w:lvl>
  </w:abstractNum>
  <w:abstractNum w:abstractNumId="2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18885460"/>
    <w:multiLevelType w:val="hybridMultilevel"/>
    <w:tmpl w:val="FBFED6E4"/>
    <w:lvl w:ilvl="0" w:tplc="1E4A85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DB0257"/>
    <w:multiLevelType w:val="hybridMultilevel"/>
    <w:tmpl w:val="46DC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5">
    <w:nsid w:val="53CB60DA"/>
    <w:multiLevelType w:val="hybridMultilevel"/>
    <w:tmpl w:val="E6C825E0"/>
    <w:lvl w:ilvl="0" w:tplc="FEF471B6">
      <w:start w:val="1"/>
      <w:numFmt w:val="decimal"/>
      <w:lvlText w:val="%1."/>
      <w:lvlJc w:val="left"/>
      <w:pPr>
        <w:ind w:left="1708" w:hanging="100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3112261"/>
    <w:multiLevelType w:val="hybridMultilevel"/>
    <w:tmpl w:val="39F0FFAA"/>
    <w:lvl w:ilvl="0" w:tplc="B640308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1"/>
  </w:num>
  <w:num w:numId="2">
    <w:abstractNumId w:val="29"/>
  </w:num>
  <w:num w:numId="3">
    <w:abstractNumId w:val="41"/>
  </w:num>
  <w:num w:numId="4">
    <w:abstractNumId w:val="34"/>
  </w:num>
  <w:num w:numId="5">
    <w:abstractNumId w:val="7"/>
  </w:num>
  <w:num w:numId="6">
    <w:abstractNumId w:val="15"/>
  </w:num>
  <w:num w:numId="7">
    <w:abstractNumId w:val="8"/>
  </w:num>
  <w:num w:numId="8">
    <w:abstractNumId w:val="17"/>
  </w:num>
  <w:num w:numId="9">
    <w:abstractNumId w:val="12"/>
  </w:num>
  <w:num w:numId="10">
    <w:abstractNumId w:val="16"/>
  </w:num>
  <w:num w:numId="11">
    <w:abstractNumId w:val="6"/>
  </w:num>
  <w:num w:numId="12">
    <w:abstractNumId w:val="11"/>
  </w:num>
  <w:num w:numId="13">
    <w:abstractNumId w:val="4"/>
  </w:num>
  <w:num w:numId="14">
    <w:abstractNumId w:val="19"/>
  </w:num>
  <w:num w:numId="15">
    <w:abstractNumId w:val="13"/>
  </w:num>
  <w:num w:numId="16">
    <w:abstractNumId w:val="18"/>
  </w:num>
  <w:num w:numId="17">
    <w:abstractNumId w:val="9"/>
  </w:num>
  <w:num w:numId="18">
    <w:abstractNumId w:val="5"/>
  </w:num>
  <w:num w:numId="19">
    <w:abstractNumId w:val="10"/>
  </w:num>
  <w:num w:numId="20">
    <w:abstractNumId w:val="14"/>
  </w:num>
  <w:num w:numId="21">
    <w:abstractNumId w:val="28"/>
  </w:num>
  <w:num w:numId="22">
    <w:abstractNumId w:val="24"/>
  </w:num>
  <w:num w:numId="23">
    <w:abstractNumId w:val="20"/>
  </w:num>
  <w:num w:numId="24">
    <w:abstractNumId w:val="30"/>
  </w:num>
  <w:num w:numId="25">
    <w:abstractNumId w:val="36"/>
  </w:num>
  <w:num w:numId="26">
    <w:abstractNumId w:val="21"/>
  </w:num>
  <w:num w:numId="27">
    <w:abstractNumId w:val="22"/>
  </w:num>
  <w:num w:numId="28">
    <w:abstractNumId w:val="32"/>
  </w:num>
  <w:num w:numId="29">
    <w:abstractNumId w:val="38"/>
  </w:num>
  <w:num w:numId="30">
    <w:abstractNumId w:val="33"/>
  </w:num>
  <w:num w:numId="31">
    <w:abstractNumId w:val="26"/>
  </w:num>
  <w:num w:numId="32">
    <w:abstractNumId w:val="39"/>
  </w:num>
  <w:num w:numId="33">
    <w:abstractNumId w:val="37"/>
  </w:num>
  <w:num w:numId="34">
    <w:abstractNumId w:val="40"/>
  </w:num>
  <w:num w:numId="35">
    <w:abstractNumId w:val="25"/>
  </w:num>
  <w:num w:numId="36">
    <w:abstractNumId w:val="42"/>
  </w:num>
  <w:num w:numId="37">
    <w:abstractNumId w:val="27"/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3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6B5C"/>
    <w:rsid w:val="0005238E"/>
    <w:rsid w:val="00060C29"/>
    <w:rsid w:val="00061885"/>
    <w:rsid w:val="00065313"/>
    <w:rsid w:val="000672E5"/>
    <w:rsid w:val="000703C1"/>
    <w:rsid w:val="00073D11"/>
    <w:rsid w:val="00083B6B"/>
    <w:rsid w:val="000841C8"/>
    <w:rsid w:val="00085DF6"/>
    <w:rsid w:val="00090BBA"/>
    <w:rsid w:val="00091E91"/>
    <w:rsid w:val="0009494C"/>
    <w:rsid w:val="000A13FE"/>
    <w:rsid w:val="000A1643"/>
    <w:rsid w:val="000A1FD4"/>
    <w:rsid w:val="000A5E77"/>
    <w:rsid w:val="000A71CB"/>
    <w:rsid w:val="000B0E4C"/>
    <w:rsid w:val="000B2C83"/>
    <w:rsid w:val="000B5B61"/>
    <w:rsid w:val="000C3D51"/>
    <w:rsid w:val="000C57E3"/>
    <w:rsid w:val="000C58A6"/>
    <w:rsid w:val="000C7B53"/>
    <w:rsid w:val="000D10F7"/>
    <w:rsid w:val="000D3442"/>
    <w:rsid w:val="000D647B"/>
    <w:rsid w:val="000E23BF"/>
    <w:rsid w:val="000E4902"/>
    <w:rsid w:val="000E639A"/>
    <w:rsid w:val="000F0C50"/>
    <w:rsid w:val="000F7958"/>
    <w:rsid w:val="0010026A"/>
    <w:rsid w:val="0010178C"/>
    <w:rsid w:val="00102042"/>
    <w:rsid w:val="00103426"/>
    <w:rsid w:val="001036EA"/>
    <w:rsid w:val="00105712"/>
    <w:rsid w:val="00105E78"/>
    <w:rsid w:val="0010657C"/>
    <w:rsid w:val="00115F43"/>
    <w:rsid w:val="00117008"/>
    <w:rsid w:val="00120C2C"/>
    <w:rsid w:val="001219C3"/>
    <w:rsid w:val="001220F2"/>
    <w:rsid w:val="00122C37"/>
    <w:rsid w:val="00124AD4"/>
    <w:rsid w:val="00124B21"/>
    <w:rsid w:val="00126CBE"/>
    <w:rsid w:val="00126D37"/>
    <w:rsid w:val="00127CD5"/>
    <w:rsid w:val="00130CFF"/>
    <w:rsid w:val="001314F0"/>
    <w:rsid w:val="001345BD"/>
    <w:rsid w:val="001375E2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547C"/>
    <w:rsid w:val="00166C82"/>
    <w:rsid w:val="0017010D"/>
    <w:rsid w:val="00176229"/>
    <w:rsid w:val="00182BC0"/>
    <w:rsid w:val="00185157"/>
    <w:rsid w:val="0019074E"/>
    <w:rsid w:val="001A0E73"/>
    <w:rsid w:val="001A4047"/>
    <w:rsid w:val="001A715A"/>
    <w:rsid w:val="001C2CA2"/>
    <w:rsid w:val="001C2D71"/>
    <w:rsid w:val="001C37A3"/>
    <w:rsid w:val="001C72E4"/>
    <w:rsid w:val="001D1A35"/>
    <w:rsid w:val="001D2EFE"/>
    <w:rsid w:val="001D310A"/>
    <w:rsid w:val="001D32AE"/>
    <w:rsid w:val="001D3E92"/>
    <w:rsid w:val="001D3EDF"/>
    <w:rsid w:val="001D75A8"/>
    <w:rsid w:val="001E0CD1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68C3"/>
    <w:rsid w:val="00216932"/>
    <w:rsid w:val="00217074"/>
    <w:rsid w:val="00217B41"/>
    <w:rsid w:val="0022274C"/>
    <w:rsid w:val="00223C85"/>
    <w:rsid w:val="00225CAF"/>
    <w:rsid w:val="00227E15"/>
    <w:rsid w:val="0023675C"/>
    <w:rsid w:val="00243448"/>
    <w:rsid w:val="002463FE"/>
    <w:rsid w:val="0024711B"/>
    <w:rsid w:val="00247B7A"/>
    <w:rsid w:val="0025042E"/>
    <w:rsid w:val="00250FE4"/>
    <w:rsid w:val="0025149D"/>
    <w:rsid w:val="00252D56"/>
    <w:rsid w:val="002530ED"/>
    <w:rsid w:val="0025325E"/>
    <w:rsid w:val="00255FA6"/>
    <w:rsid w:val="00256368"/>
    <w:rsid w:val="00262B28"/>
    <w:rsid w:val="00267A34"/>
    <w:rsid w:val="0027001D"/>
    <w:rsid w:val="002715D2"/>
    <w:rsid w:val="002719E6"/>
    <w:rsid w:val="00273067"/>
    <w:rsid w:val="00275656"/>
    <w:rsid w:val="0027728B"/>
    <w:rsid w:val="002773EB"/>
    <w:rsid w:val="0027753A"/>
    <w:rsid w:val="00280585"/>
    <w:rsid w:val="00281AA9"/>
    <w:rsid w:val="002873EE"/>
    <w:rsid w:val="00290689"/>
    <w:rsid w:val="00290AD3"/>
    <w:rsid w:val="00291276"/>
    <w:rsid w:val="002915EA"/>
    <w:rsid w:val="00293DBE"/>
    <w:rsid w:val="00296A1F"/>
    <w:rsid w:val="002A2FDA"/>
    <w:rsid w:val="002A7750"/>
    <w:rsid w:val="002B19B0"/>
    <w:rsid w:val="002B1F79"/>
    <w:rsid w:val="002B2B3C"/>
    <w:rsid w:val="002B31BB"/>
    <w:rsid w:val="002C4E97"/>
    <w:rsid w:val="002C55E5"/>
    <w:rsid w:val="002C5E40"/>
    <w:rsid w:val="002D1152"/>
    <w:rsid w:val="002D7D10"/>
    <w:rsid w:val="002D7E76"/>
    <w:rsid w:val="002E15DA"/>
    <w:rsid w:val="002E204E"/>
    <w:rsid w:val="002E2990"/>
    <w:rsid w:val="002E2B93"/>
    <w:rsid w:val="002E583F"/>
    <w:rsid w:val="002E5916"/>
    <w:rsid w:val="002E65BA"/>
    <w:rsid w:val="002F3A3B"/>
    <w:rsid w:val="002F468D"/>
    <w:rsid w:val="002F4A54"/>
    <w:rsid w:val="002F6FA1"/>
    <w:rsid w:val="00303749"/>
    <w:rsid w:val="0030385E"/>
    <w:rsid w:val="00306B67"/>
    <w:rsid w:val="00310C2C"/>
    <w:rsid w:val="00311D63"/>
    <w:rsid w:val="00312195"/>
    <w:rsid w:val="00320401"/>
    <w:rsid w:val="0032113B"/>
    <w:rsid w:val="00323549"/>
    <w:rsid w:val="003236E8"/>
    <w:rsid w:val="00326F74"/>
    <w:rsid w:val="003270C6"/>
    <w:rsid w:val="00333FDA"/>
    <w:rsid w:val="00335AFF"/>
    <w:rsid w:val="00341A4A"/>
    <w:rsid w:val="003455B4"/>
    <w:rsid w:val="00345D64"/>
    <w:rsid w:val="00346AF1"/>
    <w:rsid w:val="00346D0C"/>
    <w:rsid w:val="0034790C"/>
    <w:rsid w:val="003515EB"/>
    <w:rsid w:val="003548A6"/>
    <w:rsid w:val="00355DF1"/>
    <w:rsid w:val="003561D6"/>
    <w:rsid w:val="003565F5"/>
    <w:rsid w:val="00356D45"/>
    <w:rsid w:val="00357B99"/>
    <w:rsid w:val="0036041F"/>
    <w:rsid w:val="003632D2"/>
    <w:rsid w:val="0036470F"/>
    <w:rsid w:val="00364813"/>
    <w:rsid w:val="00366CA7"/>
    <w:rsid w:val="00367834"/>
    <w:rsid w:val="003704A3"/>
    <w:rsid w:val="003715AD"/>
    <w:rsid w:val="00372FFC"/>
    <w:rsid w:val="00374B60"/>
    <w:rsid w:val="003776A3"/>
    <w:rsid w:val="003813EA"/>
    <w:rsid w:val="00382E62"/>
    <w:rsid w:val="00385838"/>
    <w:rsid w:val="00390A82"/>
    <w:rsid w:val="00392407"/>
    <w:rsid w:val="00393B7F"/>
    <w:rsid w:val="003A35A7"/>
    <w:rsid w:val="003A77D7"/>
    <w:rsid w:val="003B3AE8"/>
    <w:rsid w:val="003B3F53"/>
    <w:rsid w:val="003B5128"/>
    <w:rsid w:val="003B77F8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E0266"/>
    <w:rsid w:val="003E0D3D"/>
    <w:rsid w:val="003E1E4B"/>
    <w:rsid w:val="003E75D1"/>
    <w:rsid w:val="003F1FBF"/>
    <w:rsid w:val="003F1FF4"/>
    <w:rsid w:val="003F38C0"/>
    <w:rsid w:val="003F4D17"/>
    <w:rsid w:val="003F52E2"/>
    <w:rsid w:val="00406C01"/>
    <w:rsid w:val="00411D67"/>
    <w:rsid w:val="00413781"/>
    <w:rsid w:val="004146D9"/>
    <w:rsid w:val="00420CD8"/>
    <w:rsid w:val="00422BFF"/>
    <w:rsid w:val="00442068"/>
    <w:rsid w:val="004422A2"/>
    <w:rsid w:val="00442359"/>
    <w:rsid w:val="004454D6"/>
    <w:rsid w:val="00447653"/>
    <w:rsid w:val="00452132"/>
    <w:rsid w:val="0045611E"/>
    <w:rsid w:val="00456F83"/>
    <w:rsid w:val="0046166F"/>
    <w:rsid w:val="004658D6"/>
    <w:rsid w:val="00466312"/>
    <w:rsid w:val="0047101D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7686"/>
    <w:rsid w:val="004A038E"/>
    <w:rsid w:val="004A3426"/>
    <w:rsid w:val="004A47C6"/>
    <w:rsid w:val="004B2D56"/>
    <w:rsid w:val="004B3641"/>
    <w:rsid w:val="004B3825"/>
    <w:rsid w:val="004B60CD"/>
    <w:rsid w:val="004B6154"/>
    <w:rsid w:val="004C0C41"/>
    <w:rsid w:val="004C7798"/>
    <w:rsid w:val="004D4744"/>
    <w:rsid w:val="004E0998"/>
    <w:rsid w:val="004E351B"/>
    <w:rsid w:val="004E584D"/>
    <w:rsid w:val="004E74A4"/>
    <w:rsid w:val="004F0983"/>
    <w:rsid w:val="004F2E98"/>
    <w:rsid w:val="004F52C1"/>
    <w:rsid w:val="004F6B19"/>
    <w:rsid w:val="004F6FC3"/>
    <w:rsid w:val="004F73B3"/>
    <w:rsid w:val="005045AE"/>
    <w:rsid w:val="005129F4"/>
    <w:rsid w:val="00513FD9"/>
    <w:rsid w:val="00524281"/>
    <w:rsid w:val="005263C5"/>
    <w:rsid w:val="00530E3A"/>
    <w:rsid w:val="005311E5"/>
    <w:rsid w:val="005315E4"/>
    <w:rsid w:val="0053592E"/>
    <w:rsid w:val="00535BB6"/>
    <w:rsid w:val="00536991"/>
    <w:rsid w:val="005407A1"/>
    <w:rsid w:val="00545692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07EA"/>
    <w:rsid w:val="005628BB"/>
    <w:rsid w:val="00563D67"/>
    <w:rsid w:val="00565EB1"/>
    <w:rsid w:val="005709BA"/>
    <w:rsid w:val="00570AB1"/>
    <w:rsid w:val="00571E02"/>
    <w:rsid w:val="0057339F"/>
    <w:rsid w:val="00575F90"/>
    <w:rsid w:val="00576DB6"/>
    <w:rsid w:val="00583682"/>
    <w:rsid w:val="00585DC4"/>
    <w:rsid w:val="00586BFC"/>
    <w:rsid w:val="005904A3"/>
    <w:rsid w:val="005A1150"/>
    <w:rsid w:val="005A1442"/>
    <w:rsid w:val="005A1883"/>
    <w:rsid w:val="005A2D10"/>
    <w:rsid w:val="005A4D14"/>
    <w:rsid w:val="005A59EF"/>
    <w:rsid w:val="005A7EFD"/>
    <w:rsid w:val="005B6239"/>
    <w:rsid w:val="005B74B0"/>
    <w:rsid w:val="005C16A4"/>
    <w:rsid w:val="005C1F8E"/>
    <w:rsid w:val="005C7C79"/>
    <w:rsid w:val="005D0600"/>
    <w:rsid w:val="005D1679"/>
    <w:rsid w:val="005D30FB"/>
    <w:rsid w:val="005D52D4"/>
    <w:rsid w:val="005D5D48"/>
    <w:rsid w:val="005D69EA"/>
    <w:rsid w:val="005D77F0"/>
    <w:rsid w:val="005E24A5"/>
    <w:rsid w:val="005E6A0D"/>
    <w:rsid w:val="005E6C16"/>
    <w:rsid w:val="005E78D9"/>
    <w:rsid w:val="005F011C"/>
    <w:rsid w:val="005F2818"/>
    <w:rsid w:val="005F2D30"/>
    <w:rsid w:val="005F34E2"/>
    <w:rsid w:val="005F410C"/>
    <w:rsid w:val="005F4806"/>
    <w:rsid w:val="005F4F11"/>
    <w:rsid w:val="005F67D5"/>
    <w:rsid w:val="005F7B12"/>
    <w:rsid w:val="00601634"/>
    <w:rsid w:val="00602AA6"/>
    <w:rsid w:val="00603D76"/>
    <w:rsid w:val="00606093"/>
    <w:rsid w:val="00610C53"/>
    <w:rsid w:val="00610D04"/>
    <w:rsid w:val="0062167F"/>
    <w:rsid w:val="006224DD"/>
    <w:rsid w:val="0062279F"/>
    <w:rsid w:val="00622E51"/>
    <w:rsid w:val="00623C19"/>
    <w:rsid w:val="00623D07"/>
    <w:rsid w:val="00625741"/>
    <w:rsid w:val="006268AD"/>
    <w:rsid w:val="00626DD8"/>
    <w:rsid w:val="00634A79"/>
    <w:rsid w:val="00634E24"/>
    <w:rsid w:val="006354DC"/>
    <w:rsid w:val="0063710C"/>
    <w:rsid w:val="006412B2"/>
    <w:rsid w:val="00645738"/>
    <w:rsid w:val="00650CBC"/>
    <w:rsid w:val="006528AB"/>
    <w:rsid w:val="00653FFB"/>
    <w:rsid w:val="0066038C"/>
    <w:rsid w:val="00660BB7"/>
    <w:rsid w:val="00662209"/>
    <w:rsid w:val="006718D6"/>
    <w:rsid w:val="00677042"/>
    <w:rsid w:val="00680C18"/>
    <w:rsid w:val="00684AD1"/>
    <w:rsid w:val="00687605"/>
    <w:rsid w:val="00687EE4"/>
    <w:rsid w:val="0069193F"/>
    <w:rsid w:val="00694098"/>
    <w:rsid w:val="006975AE"/>
    <w:rsid w:val="00697A3A"/>
    <w:rsid w:val="006A3DF6"/>
    <w:rsid w:val="006A4218"/>
    <w:rsid w:val="006A6247"/>
    <w:rsid w:val="006B0F14"/>
    <w:rsid w:val="006B1DC0"/>
    <w:rsid w:val="006C103F"/>
    <w:rsid w:val="006C3B74"/>
    <w:rsid w:val="006C5685"/>
    <w:rsid w:val="006D45A1"/>
    <w:rsid w:val="006D4764"/>
    <w:rsid w:val="006D48E2"/>
    <w:rsid w:val="006D56ED"/>
    <w:rsid w:val="006D5888"/>
    <w:rsid w:val="006D64EC"/>
    <w:rsid w:val="006E23EB"/>
    <w:rsid w:val="006E3447"/>
    <w:rsid w:val="006E4158"/>
    <w:rsid w:val="006E41E9"/>
    <w:rsid w:val="006E52F8"/>
    <w:rsid w:val="006E5FAE"/>
    <w:rsid w:val="006E668D"/>
    <w:rsid w:val="006E6ACB"/>
    <w:rsid w:val="006E7649"/>
    <w:rsid w:val="006F1FA7"/>
    <w:rsid w:val="006F3377"/>
    <w:rsid w:val="006F463F"/>
    <w:rsid w:val="006F64F7"/>
    <w:rsid w:val="006F6B59"/>
    <w:rsid w:val="007005A7"/>
    <w:rsid w:val="00700E00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AED"/>
    <w:rsid w:val="00750282"/>
    <w:rsid w:val="007505C1"/>
    <w:rsid w:val="0075321E"/>
    <w:rsid w:val="00753847"/>
    <w:rsid w:val="00754D12"/>
    <w:rsid w:val="00755F65"/>
    <w:rsid w:val="00757474"/>
    <w:rsid w:val="0076336A"/>
    <w:rsid w:val="00770795"/>
    <w:rsid w:val="00773A82"/>
    <w:rsid w:val="00774133"/>
    <w:rsid w:val="00775E2E"/>
    <w:rsid w:val="00780271"/>
    <w:rsid w:val="00780D02"/>
    <w:rsid w:val="00780E21"/>
    <w:rsid w:val="00781AF0"/>
    <w:rsid w:val="00785A24"/>
    <w:rsid w:val="00786C90"/>
    <w:rsid w:val="00786F9F"/>
    <w:rsid w:val="00790096"/>
    <w:rsid w:val="0079136D"/>
    <w:rsid w:val="0079237C"/>
    <w:rsid w:val="00792EEE"/>
    <w:rsid w:val="007A6D04"/>
    <w:rsid w:val="007B20D0"/>
    <w:rsid w:val="007B67D3"/>
    <w:rsid w:val="007C09BA"/>
    <w:rsid w:val="007C624F"/>
    <w:rsid w:val="007D43D6"/>
    <w:rsid w:val="007D487C"/>
    <w:rsid w:val="007D7513"/>
    <w:rsid w:val="007D757E"/>
    <w:rsid w:val="007E17B1"/>
    <w:rsid w:val="007E1FCC"/>
    <w:rsid w:val="007E2770"/>
    <w:rsid w:val="007E5287"/>
    <w:rsid w:val="007E53C4"/>
    <w:rsid w:val="007F113C"/>
    <w:rsid w:val="007F310B"/>
    <w:rsid w:val="007F393E"/>
    <w:rsid w:val="007F4E7D"/>
    <w:rsid w:val="007F5CF6"/>
    <w:rsid w:val="007F5ECB"/>
    <w:rsid w:val="007F6B93"/>
    <w:rsid w:val="00800EF6"/>
    <w:rsid w:val="008036A3"/>
    <w:rsid w:val="00806638"/>
    <w:rsid w:val="00806684"/>
    <w:rsid w:val="00814A9F"/>
    <w:rsid w:val="00815CC0"/>
    <w:rsid w:val="00817502"/>
    <w:rsid w:val="00820AE2"/>
    <w:rsid w:val="00821489"/>
    <w:rsid w:val="0082376C"/>
    <w:rsid w:val="00825BC9"/>
    <w:rsid w:val="00826CE2"/>
    <w:rsid w:val="00830BA1"/>
    <w:rsid w:val="00831FC7"/>
    <w:rsid w:val="00834E09"/>
    <w:rsid w:val="0084034C"/>
    <w:rsid w:val="00841A7E"/>
    <w:rsid w:val="008444CA"/>
    <w:rsid w:val="00844F4F"/>
    <w:rsid w:val="008450F0"/>
    <w:rsid w:val="008474EC"/>
    <w:rsid w:val="00847A6E"/>
    <w:rsid w:val="0085543E"/>
    <w:rsid w:val="008561EE"/>
    <w:rsid w:val="00861130"/>
    <w:rsid w:val="0086531F"/>
    <w:rsid w:val="0086575F"/>
    <w:rsid w:val="00865F3B"/>
    <w:rsid w:val="0087093B"/>
    <w:rsid w:val="008743EA"/>
    <w:rsid w:val="00876299"/>
    <w:rsid w:val="00877E22"/>
    <w:rsid w:val="0088205C"/>
    <w:rsid w:val="00884802"/>
    <w:rsid w:val="00886385"/>
    <w:rsid w:val="0088771D"/>
    <w:rsid w:val="00891080"/>
    <w:rsid w:val="00895CFB"/>
    <w:rsid w:val="0089745B"/>
    <w:rsid w:val="008A4176"/>
    <w:rsid w:val="008A62E9"/>
    <w:rsid w:val="008A6BB6"/>
    <w:rsid w:val="008A7A1F"/>
    <w:rsid w:val="008B2E8F"/>
    <w:rsid w:val="008B3424"/>
    <w:rsid w:val="008B420F"/>
    <w:rsid w:val="008B5523"/>
    <w:rsid w:val="008B6AD8"/>
    <w:rsid w:val="008C100A"/>
    <w:rsid w:val="008C332B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35C1"/>
    <w:rsid w:val="008F49E0"/>
    <w:rsid w:val="00900822"/>
    <w:rsid w:val="009027EC"/>
    <w:rsid w:val="00905667"/>
    <w:rsid w:val="00907E60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1876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2714"/>
    <w:rsid w:val="0094501D"/>
    <w:rsid w:val="00951877"/>
    <w:rsid w:val="00951884"/>
    <w:rsid w:val="00952B14"/>
    <w:rsid w:val="009563EC"/>
    <w:rsid w:val="0096253C"/>
    <w:rsid w:val="009633ED"/>
    <w:rsid w:val="0096418C"/>
    <w:rsid w:val="00965112"/>
    <w:rsid w:val="00971C7F"/>
    <w:rsid w:val="00980A90"/>
    <w:rsid w:val="00982DFA"/>
    <w:rsid w:val="00983224"/>
    <w:rsid w:val="00983CD1"/>
    <w:rsid w:val="009845FB"/>
    <w:rsid w:val="00990BC0"/>
    <w:rsid w:val="00992642"/>
    <w:rsid w:val="00993B7F"/>
    <w:rsid w:val="00994FD7"/>
    <w:rsid w:val="00995C21"/>
    <w:rsid w:val="0099652C"/>
    <w:rsid w:val="00997730"/>
    <w:rsid w:val="009A0B97"/>
    <w:rsid w:val="009A348B"/>
    <w:rsid w:val="009A4103"/>
    <w:rsid w:val="009A474A"/>
    <w:rsid w:val="009A532C"/>
    <w:rsid w:val="009A7CD2"/>
    <w:rsid w:val="009B06B5"/>
    <w:rsid w:val="009B2B21"/>
    <w:rsid w:val="009B31AD"/>
    <w:rsid w:val="009B3840"/>
    <w:rsid w:val="009B414D"/>
    <w:rsid w:val="009B51F7"/>
    <w:rsid w:val="009B5AA3"/>
    <w:rsid w:val="009B6018"/>
    <w:rsid w:val="009B7106"/>
    <w:rsid w:val="009C05CA"/>
    <w:rsid w:val="009C60E1"/>
    <w:rsid w:val="009D0920"/>
    <w:rsid w:val="009D2D20"/>
    <w:rsid w:val="009D48DE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3966"/>
    <w:rsid w:val="009F4860"/>
    <w:rsid w:val="00A00D8E"/>
    <w:rsid w:val="00A00E0F"/>
    <w:rsid w:val="00A02E74"/>
    <w:rsid w:val="00A04B6E"/>
    <w:rsid w:val="00A0725E"/>
    <w:rsid w:val="00A075F7"/>
    <w:rsid w:val="00A0764C"/>
    <w:rsid w:val="00A117BA"/>
    <w:rsid w:val="00A13E16"/>
    <w:rsid w:val="00A146D2"/>
    <w:rsid w:val="00A14BC2"/>
    <w:rsid w:val="00A178E6"/>
    <w:rsid w:val="00A17B2F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451B"/>
    <w:rsid w:val="00A64B9B"/>
    <w:rsid w:val="00A6594A"/>
    <w:rsid w:val="00A6701A"/>
    <w:rsid w:val="00A67FF8"/>
    <w:rsid w:val="00A7252B"/>
    <w:rsid w:val="00A72588"/>
    <w:rsid w:val="00A73AD9"/>
    <w:rsid w:val="00A777D1"/>
    <w:rsid w:val="00A81BFB"/>
    <w:rsid w:val="00A82E24"/>
    <w:rsid w:val="00A83373"/>
    <w:rsid w:val="00A83AAD"/>
    <w:rsid w:val="00A83D4D"/>
    <w:rsid w:val="00A84566"/>
    <w:rsid w:val="00A85A85"/>
    <w:rsid w:val="00A869E8"/>
    <w:rsid w:val="00A910FC"/>
    <w:rsid w:val="00A9170D"/>
    <w:rsid w:val="00A92AA0"/>
    <w:rsid w:val="00A93A3B"/>
    <w:rsid w:val="00A9411E"/>
    <w:rsid w:val="00A968CA"/>
    <w:rsid w:val="00A96CA8"/>
    <w:rsid w:val="00AA0416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1229"/>
    <w:rsid w:val="00AD213F"/>
    <w:rsid w:val="00AD2683"/>
    <w:rsid w:val="00AD4373"/>
    <w:rsid w:val="00AE00C9"/>
    <w:rsid w:val="00AE143A"/>
    <w:rsid w:val="00AE3F05"/>
    <w:rsid w:val="00AE553D"/>
    <w:rsid w:val="00AF4799"/>
    <w:rsid w:val="00B00A31"/>
    <w:rsid w:val="00B01310"/>
    <w:rsid w:val="00B0336C"/>
    <w:rsid w:val="00B03823"/>
    <w:rsid w:val="00B06520"/>
    <w:rsid w:val="00B112C3"/>
    <w:rsid w:val="00B1418D"/>
    <w:rsid w:val="00B15D55"/>
    <w:rsid w:val="00B172C7"/>
    <w:rsid w:val="00B20380"/>
    <w:rsid w:val="00B203F7"/>
    <w:rsid w:val="00B2146A"/>
    <w:rsid w:val="00B22B88"/>
    <w:rsid w:val="00B231DA"/>
    <w:rsid w:val="00B250CC"/>
    <w:rsid w:val="00B258EC"/>
    <w:rsid w:val="00B32A6D"/>
    <w:rsid w:val="00B33FE7"/>
    <w:rsid w:val="00B34530"/>
    <w:rsid w:val="00B35407"/>
    <w:rsid w:val="00B35FAD"/>
    <w:rsid w:val="00B36365"/>
    <w:rsid w:val="00B3652E"/>
    <w:rsid w:val="00B40F20"/>
    <w:rsid w:val="00B4394B"/>
    <w:rsid w:val="00B45D4C"/>
    <w:rsid w:val="00B50546"/>
    <w:rsid w:val="00B507BF"/>
    <w:rsid w:val="00B52638"/>
    <w:rsid w:val="00B534FA"/>
    <w:rsid w:val="00B53BB5"/>
    <w:rsid w:val="00B54162"/>
    <w:rsid w:val="00B55992"/>
    <w:rsid w:val="00B57CDA"/>
    <w:rsid w:val="00B606E9"/>
    <w:rsid w:val="00B611F5"/>
    <w:rsid w:val="00B633E6"/>
    <w:rsid w:val="00B64358"/>
    <w:rsid w:val="00B701AA"/>
    <w:rsid w:val="00B7157E"/>
    <w:rsid w:val="00B71E4B"/>
    <w:rsid w:val="00B748AC"/>
    <w:rsid w:val="00B77273"/>
    <w:rsid w:val="00B83AA2"/>
    <w:rsid w:val="00B87F2B"/>
    <w:rsid w:val="00B9081C"/>
    <w:rsid w:val="00B918F8"/>
    <w:rsid w:val="00B96152"/>
    <w:rsid w:val="00B96FBF"/>
    <w:rsid w:val="00B970CF"/>
    <w:rsid w:val="00B97C8C"/>
    <w:rsid w:val="00BA03E1"/>
    <w:rsid w:val="00BA1512"/>
    <w:rsid w:val="00BA1849"/>
    <w:rsid w:val="00BA1D35"/>
    <w:rsid w:val="00BA39BF"/>
    <w:rsid w:val="00BA76C9"/>
    <w:rsid w:val="00BB1CA4"/>
    <w:rsid w:val="00BB1CF9"/>
    <w:rsid w:val="00BB682E"/>
    <w:rsid w:val="00BC0825"/>
    <w:rsid w:val="00BC7305"/>
    <w:rsid w:val="00BC7398"/>
    <w:rsid w:val="00BD006D"/>
    <w:rsid w:val="00BD0835"/>
    <w:rsid w:val="00BD18EA"/>
    <w:rsid w:val="00BD3342"/>
    <w:rsid w:val="00BE1BD9"/>
    <w:rsid w:val="00BF3B60"/>
    <w:rsid w:val="00BF5193"/>
    <w:rsid w:val="00BF5482"/>
    <w:rsid w:val="00BF5D97"/>
    <w:rsid w:val="00BF7329"/>
    <w:rsid w:val="00C004B2"/>
    <w:rsid w:val="00C00EC4"/>
    <w:rsid w:val="00C01906"/>
    <w:rsid w:val="00C051A9"/>
    <w:rsid w:val="00C07186"/>
    <w:rsid w:val="00C071AC"/>
    <w:rsid w:val="00C12CEA"/>
    <w:rsid w:val="00C14E72"/>
    <w:rsid w:val="00C205AE"/>
    <w:rsid w:val="00C221F0"/>
    <w:rsid w:val="00C22B1D"/>
    <w:rsid w:val="00C2449F"/>
    <w:rsid w:val="00C25754"/>
    <w:rsid w:val="00C25B9E"/>
    <w:rsid w:val="00C26C87"/>
    <w:rsid w:val="00C32F8C"/>
    <w:rsid w:val="00C3367F"/>
    <w:rsid w:val="00C3580F"/>
    <w:rsid w:val="00C36BD8"/>
    <w:rsid w:val="00C36CEC"/>
    <w:rsid w:val="00C400C9"/>
    <w:rsid w:val="00C40BDB"/>
    <w:rsid w:val="00C463E8"/>
    <w:rsid w:val="00C5134A"/>
    <w:rsid w:val="00C51EAD"/>
    <w:rsid w:val="00C532B4"/>
    <w:rsid w:val="00C60954"/>
    <w:rsid w:val="00C60EBE"/>
    <w:rsid w:val="00C61AF9"/>
    <w:rsid w:val="00C639E9"/>
    <w:rsid w:val="00C65BFD"/>
    <w:rsid w:val="00C66129"/>
    <w:rsid w:val="00C667E4"/>
    <w:rsid w:val="00C671E3"/>
    <w:rsid w:val="00C676DE"/>
    <w:rsid w:val="00C70A5C"/>
    <w:rsid w:val="00C71173"/>
    <w:rsid w:val="00C76383"/>
    <w:rsid w:val="00C80057"/>
    <w:rsid w:val="00C804B0"/>
    <w:rsid w:val="00C81844"/>
    <w:rsid w:val="00C85C09"/>
    <w:rsid w:val="00C87F4D"/>
    <w:rsid w:val="00C91E51"/>
    <w:rsid w:val="00C93EB6"/>
    <w:rsid w:val="00CA38AA"/>
    <w:rsid w:val="00CA4E06"/>
    <w:rsid w:val="00CA58B8"/>
    <w:rsid w:val="00CA7B20"/>
    <w:rsid w:val="00CA7D9D"/>
    <w:rsid w:val="00CB612A"/>
    <w:rsid w:val="00CB7623"/>
    <w:rsid w:val="00CC142A"/>
    <w:rsid w:val="00CC19C4"/>
    <w:rsid w:val="00CC1E0A"/>
    <w:rsid w:val="00CC4093"/>
    <w:rsid w:val="00CC73FA"/>
    <w:rsid w:val="00CD0E50"/>
    <w:rsid w:val="00CD1BDB"/>
    <w:rsid w:val="00CD2A3E"/>
    <w:rsid w:val="00CD2B88"/>
    <w:rsid w:val="00CD34F5"/>
    <w:rsid w:val="00CD545B"/>
    <w:rsid w:val="00CE13E1"/>
    <w:rsid w:val="00CE1FF6"/>
    <w:rsid w:val="00CE3BA4"/>
    <w:rsid w:val="00CE615F"/>
    <w:rsid w:val="00CF21F4"/>
    <w:rsid w:val="00CF355C"/>
    <w:rsid w:val="00D00A12"/>
    <w:rsid w:val="00D03143"/>
    <w:rsid w:val="00D03A1E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61ED"/>
    <w:rsid w:val="00D30468"/>
    <w:rsid w:val="00D3106A"/>
    <w:rsid w:val="00D3111B"/>
    <w:rsid w:val="00D36841"/>
    <w:rsid w:val="00D3791B"/>
    <w:rsid w:val="00D41A66"/>
    <w:rsid w:val="00D4200D"/>
    <w:rsid w:val="00D42173"/>
    <w:rsid w:val="00D444F0"/>
    <w:rsid w:val="00D45E38"/>
    <w:rsid w:val="00D46B75"/>
    <w:rsid w:val="00D51D4F"/>
    <w:rsid w:val="00D532A4"/>
    <w:rsid w:val="00D54CD0"/>
    <w:rsid w:val="00D56090"/>
    <w:rsid w:val="00D608C7"/>
    <w:rsid w:val="00D64255"/>
    <w:rsid w:val="00D642E5"/>
    <w:rsid w:val="00D6560A"/>
    <w:rsid w:val="00D67F07"/>
    <w:rsid w:val="00D705B0"/>
    <w:rsid w:val="00D74699"/>
    <w:rsid w:val="00D757DA"/>
    <w:rsid w:val="00D76259"/>
    <w:rsid w:val="00D763BC"/>
    <w:rsid w:val="00D77F42"/>
    <w:rsid w:val="00D8393F"/>
    <w:rsid w:val="00D8410A"/>
    <w:rsid w:val="00D84F15"/>
    <w:rsid w:val="00D850E1"/>
    <w:rsid w:val="00D87B7D"/>
    <w:rsid w:val="00D92B35"/>
    <w:rsid w:val="00D95503"/>
    <w:rsid w:val="00D960BA"/>
    <w:rsid w:val="00D964FC"/>
    <w:rsid w:val="00D97EF1"/>
    <w:rsid w:val="00DA2BC1"/>
    <w:rsid w:val="00DA4A0A"/>
    <w:rsid w:val="00DB08BA"/>
    <w:rsid w:val="00DB19F8"/>
    <w:rsid w:val="00DB2E61"/>
    <w:rsid w:val="00DB36FC"/>
    <w:rsid w:val="00DB3954"/>
    <w:rsid w:val="00DB49A4"/>
    <w:rsid w:val="00DB6B9A"/>
    <w:rsid w:val="00DB6D24"/>
    <w:rsid w:val="00DB7EAE"/>
    <w:rsid w:val="00DC0ECA"/>
    <w:rsid w:val="00DC63B1"/>
    <w:rsid w:val="00DD1D3D"/>
    <w:rsid w:val="00DD351E"/>
    <w:rsid w:val="00DD47ED"/>
    <w:rsid w:val="00DD6406"/>
    <w:rsid w:val="00DE2942"/>
    <w:rsid w:val="00DE52E7"/>
    <w:rsid w:val="00DF015D"/>
    <w:rsid w:val="00DF24FE"/>
    <w:rsid w:val="00DF614E"/>
    <w:rsid w:val="00DF638D"/>
    <w:rsid w:val="00DF6585"/>
    <w:rsid w:val="00DF693C"/>
    <w:rsid w:val="00DF6C8C"/>
    <w:rsid w:val="00E02423"/>
    <w:rsid w:val="00E14817"/>
    <w:rsid w:val="00E169C5"/>
    <w:rsid w:val="00E17F88"/>
    <w:rsid w:val="00E22639"/>
    <w:rsid w:val="00E32A77"/>
    <w:rsid w:val="00E33C44"/>
    <w:rsid w:val="00E34BDA"/>
    <w:rsid w:val="00E3544C"/>
    <w:rsid w:val="00E4320C"/>
    <w:rsid w:val="00E44209"/>
    <w:rsid w:val="00E449BA"/>
    <w:rsid w:val="00E44C25"/>
    <w:rsid w:val="00E47A11"/>
    <w:rsid w:val="00E605A8"/>
    <w:rsid w:val="00E63263"/>
    <w:rsid w:val="00E64AC4"/>
    <w:rsid w:val="00E67808"/>
    <w:rsid w:val="00E704F1"/>
    <w:rsid w:val="00E73AD6"/>
    <w:rsid w:val="00E751CA"/>
    <w:rsid w:val="00E75638"/>
    <w:rsid w:val="00E81B94"/>
    <w:rsid w:val="00E822EC"/>
    <w:rsid w:val="00E82436"/>
    <w:rsid w:val="00E86AA5"/>
    <w:rsid w:val="00E91373"/>
    <w:rsid w:val="00E97727"/>
    <w:rsid w:val="00E97CAF"/>
    <w:rsid w:val="00E97CBF"/>
    <w:rsid w:val="00EA2030"/>
    <w:rsid w:val="00EA5A27"/>
    <w:rsid w:val="00EB4713"/>
    <w:rsid w:val="00EB515F"/>
    <w:rsid w:val="00EB756C"/>
    <w:rsid w:val="00EC3EAC"/>
    <w:rsid w:val="00EC7C56"/>
    <w:rsid w:val="00ED1837"/>
    <w:rsid w:val="00ED2E86"/>
    <w:rsid w:val="00ED2FAE"/>
    <w:rsid w:val="00ED6156"/>
    <w:rsid w:val="00ED710D"/>
    <w:rsid w:val="00EE1FEE"/>
    <w:rsid w:val="00EE4FED"/>
    <w:rsid w:val="00EE6832"/>
    <w:rsid w:val="00EF22D3"/>
    <w:rsid w:val="00EF243C"/>
    <w:rsid w:val="00EF38F9"/>
    <w:rsid w:val="00EF583C"/>
    <w:rsid w:val="00EF6FB8"/>
    <w:rsid w:val="00F01ECF"/>
    <w:rsid w:val="00F02060"/>
    <w:rsid w:val="00F056AC"/>
    <w:rsid w:val="00F07170"/>
    <w:rsid w:val="00F106AB"/>
    <w:rsid w:val="00F11025"/>
    <w:rsid w:val="00F209B3"/>
    <w:rsid w:val="00F24A9B"/>
    <w:rsid w:val="00F330B1"/>
    <w:rsid w:val="00F33380"/>
    <w:rsid w:val="00F3447D"/>
    <w:rsid w:val="00F400E9"/>
    <w:rsid w:val="00F4159C"/>
    <w:rsid w:val="00F424E0"/>
    <w:rsid w:val="00F436DC"/>
    <w:rsid w:val="00F467D5"/>
    <w:rsid w:val="00F52024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68A9"/>
    <w:rsid w:val="00F8690D"/>
    <w:rsid w:val="00F87983"/>
    <w:rsid w:val="00F90C12"/>
    <w:rsid w:val="00F91599"/>
    <w:rsid w:val="00F95118"/>
    <w:rsid w:val="00FA0703"/>
    <w:rsid w:val="00FA5A0D"/>
    <w:rsid w:val="00FB0A84"/>
    <w:rsid w:val="00FB1C5E"/>
    <w:rsid w:val="00FB4CD3"/>
    <w:rsid w:val="00FB4D15"/>
    <w:rsid w:val="00FB51F0"/>
    <w:rsid w:val="00FC0EBC"/>
    <w:rsid w:val="00FC4580"/>
    <w:rsid w:val="00FD1695"/>
    <w:rsid w:val="00FD1FD2"/>
    <w:rsid w:val="00FD39E1"/>
    <w:rsid w:val="00FE13D6"/>
    <w:rsid w:val="00FE223C"/>
    <w:rsid w:val="00FE40A5"/>
    <w:rsid w:val="00FE441A"/>
    <w:rsid w:val="00FF4A57"/>
    <w:rsid w:val="00FF6541"/>
    <w:rsid w:val="00FF66A1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734ECBE6-0053-4F6C-87AE-72F07D6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iPriority w:val="9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uiPriority w:val="99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iPriority w:val="99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uiPriority w:val="99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uiPriority w:val="9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uiPriority w:val="11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uiPriority w:val="11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uiPriority w:val="99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uiPriority w:val="99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uiPriority w:val="20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uiPriority w:val="9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uiPriority w:val="99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uiPriority w:val="99"/>
    <w:qFormat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uiPriority w:val="99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uiPriority w:val="99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qFormat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uiPriority w:val="99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uiPriority w:val="99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uiPriority w:val="39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numbering" w:customStyle="1" w:styleId="56">
    <w:name w:val="Нет списка5"/>
    <w:next w:val="a4"/>
    <w:uiPriority w:val="99"/>
    <w:semiHidden/>
    <w:unhideWhenUsed/>
    <w:rsid w:val="002E204E"/>
  </w:style>
  <w:style w:type="numbering" w:customStyle="1" w:styleId="141">
    <w:name w:val="Нет списка14"/>
    <w:next w:val="a4"/>
    <w:uiPriority w:val="99"/>
    <w:semiHidden/>
    <w:unhideWhenUsed/>
    <w:rsid w:val="002E204E"/>
  </w:style>
  <w:style w:type="paragraph" w:styleId="affffff2">
    <w:name w:val="TOC Heading"/>
    <w:basedOn w:val="1"/>
    <w:next w:val="a1"/>
    <w:uiPriority w:val="39"/>
    <w:semiHidden/>
    <w:unhideWhenUsed/>
    <w:qFormat/>
    <w:rsid w:val="002E204E"/>
    <w:pPr>
      <w:spacing w:before="480" w:line="276" w:lineRule="auto"/>
      <w:ind w:left="0" w:right="0" w:firstLine="0"/>
      <w:jc w:val="left"/>
      <w:outlineLvl w:val="9"/>
    </w:pPr>
    <w:rPr>
      <w:rFonts w:ascii="Cambria" w:hAnsi="Cambria"/>
      <w:bCs/>
      <w:color w:val="365F91"/>
      <w:lang w:val="x-none"/>
    </w:rPr>
  </w:style>
  <w:style w:type="paragraph" w:customStyle="1" w:styleId="s22">
    <w:name w:val="s_22"/>
    <w:basedOn w:val="a1"/>
    <w:rsid w:val="002E20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2E204E"/>
  </w:style>
  <w:style w:type="paragraph" w:customStyle="1" w:styleId="1ff6">
    <w:name w:val="Подзаголовок1"/>
    <w:basedOn w:val="a1"/>
    <w:next w:val="a1"/>
    <w:uiPriority w:val="11"/>
    <w:qFormat/>
    <w:rsid w:val="002E204E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3f0">
    <w:name w:val="Обычный3"/>
    <w:next w:val="a1"/>
    <w:qFormat/>
    <w:rsid w:val="002E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7">
    <w:name w:val="Подзаголовок Знак1"/>
    <w:basedOn w:val="a2"/>
    <w:uiPriority w:val="11"/>
    <w:rsid w:val="002E204E"/>
    <w:rPr>
      <w:rFonts w:eastAsiaTheme="minorEastAsia"/>
      <w:color w:val="5A5A5A" w:themeColor="text1" w:themeTint="A5"/>
      <w:spacing w:val="15"/>
    </w:rPr>
  </w:style>
  <w:style w:type="numbering" w:customStyle="1" w:styleId="64">
    <w:name w:val="Нет списка6"/>
    <w:next w:val="a4"/>
    <w:uiPriority w:val="99"/>
    <w:semiHidden/>
    <w:unhideWhenUsed/>
    <w:rsid w:val="00942714"/>
  </w:style>
  <w:style w:type="numbering" w:customStyle="1" w:styleId="150">
    <w:name w:val="Нет списка15"/>
    <w:next w:val="a4"/>
    <w:uiPriority w:val="99"/>
    <w:semiHidden/>
    <w:unhideWhenUsed/>
    <w:rsid w:val="00942714"/>
  </w:style>
  <w:style w:type="table" w:customStyle="1" w:styleId="3f1">
    <w:name w:val="Сетка таблицы3"/>
    <w:basedOn w:val="a3"/>
    <w:next w:val="ad"/>
    <w:rsid w:val="00942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2">
    <w:name w:val="заголовок 3"/>
    <w:basedOn w:val="a1"/>
    <w:next w:val="a1"/>
    <w:uiPriority w:val="99"/>
    <w:rsid w:val="00942714"/>
    <w:pPr>
      <w:keepNext/>
      <w:suppressAutoHyphens w:val="0"/>
      <w:autoSpaceDE w:val="0"/>
      <w:autoSpaceDN w:val="0"/>
      <w:jc w:val="center"/>
      <w:outlineLvl w:val="2"/>
    </w:pPr>
    <w:rPr>
      <w:szCs w:val="28"/>
      <w:lang w:eastAsia="ru-RU"/>
    </w:rPr>
  </w:style>
  <w:style w:type="paragraph" w:customStyle="1" w:styleId="57">
    <w:name w:val="заголовок 5"/>
    <w:basedOn w:val="a1"/>
    <w:next w:val="a1"/>
    <w:uiPriority w:val="99"/>
    <w:rsid w:val="00942714"/>
    <w:pPr>
      <w:keepNext/>
      <w:suppressAutoHyphens w:val="0"/>
      <w:autoSpaceDE w:val="0"/>
      <w:autoSpaceDN w:val="0"/>
      <w:ind w:left="6480" w:firstLine="720"/>
      <w:outlineLvl w:val="4"/>
    </w:pPr>
    <w:rPr>
      <w:szCs w:val="28"/>
      <w:lang w:eastAsia="ru-RU"/>
    </w:rPr>
  </w:style>
  <w:style w:type="paragraph" w:customStyle="1" w:styleId="formattexttopleveltext">
    <w:name w:val="formattext topleveltext"/>
    <w:basedOn w:val="a1"/>
    <w:rsid w:val="0094271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1110">
    <w:name w:val="Нет списка111"/>
    <w:next w:val="a4"/>
    <w:uiPriority w:val="99"/>
    <w:semiHidden/>
    <w:unhideWhenUsed/>
    <w:rsid w:val="00942714"/>
  </w:style>
  <w:style w:type="character" w:customStyle="1" w:styleId="s10">
    <w:name w:val="s_10"/>
    <w:rsid w:val="00942714"/>
  </w:style>
  <w:style w:type="character" w:customStyle="1" w:styleId="A30">
    <w:name w:val="A3"/>
    <w:uiPriority w:val="99"/>
    <w:rsid w:val="00942714"/>
    <w:rPr>
      <w:rFonts w:cs="Proxima Nova"/>
      <w:b/>
      <w:bCs/>
      <w:color w:val="000000"/>
      <w:sz w:val="20"/>
      <w:szCs w:val="20"/>
    </w:rPr>
  </w:style>
  <w:style w:type="numbering" w:customStyle="1" w:styleId="74">
    <w:name w:val="Нет списка7"/>
    <w:next w:val="a4"/>
    <w:uiPriority w:val="99"/>
    <w:semiHidden/>
    <w:unhideWhenUsed/>
    <w:rsid w:val="006224DD"/>
  </w:style>
  <w:style w:type="numbering" w:customStyle="1" w:styleId="83">
    <w:name w:val="Нет списка8"/>
    <w:next w:val="a4"/>
    <w:uiPriority w:val="99"/>
    <w:semiHidden/>
    <w:unhideWhenUsed/>
    <w:rsid w:val="00466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2BDC3C8B0B7ECFD6D4A862096E93E0314674E082F8A32A404A69044E0DAF33B1ED02084B13A77iA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2BDC3C8B0B7ECFD6D4A86369585600A1F6C100D228D38F050F9CB19B7D3F96C599F79C3F6327B19A9BAB575i0D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A1A4BACCF115888C56AB1F1920D97A3310C28773375903B3FB7233486E47F512E269A2D1FDA769DB229FE8RDg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558E2-C2FA-4A21-B9A7-B52E9FED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43</Pages>
  <Words>18510</Words>
  <Characters>105511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User</cp:lastModifiedBy>
  <cp:revision>87</cp:revision>
  <cp:lastPrinted>2022-09-19T03:33:00Z</cp:lastPrinted>
  <dcterms:created xsi:type="dcterms:W3CDTF">2022-09-15T01:00:00Z</dcterms:created>
  <dcterms:modified xsi:type="dcterms:W3CDTF">2022-12-28T09:18:00Z</dcterms:modified>
</cp:coreProperties>
</file>