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17010D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 xml:space="preserve">№ </w:t>
            </w:r>
            <w:r w:rsidR="00630072">
              <w:rPr>
                <w:b/>
                <w:bCs/>
                <w:szCs w:val="28"/>
              </w:rPr>
              <w:t>1</w:t>
            </w:r>
            <w:r w:rsidR="00473744">
              <w:rPr>
                <w:b/>
                <w:bCs/>
                <w:szCs w:val="28"/>
              </w:rPr>
              <w:t xml:space="preserve">3 </w:t>
            </w:r>
            <w:r w:rsidRPr="009200D9">
              <w:rPr>
                <w:b/>
                <w:bCs/>
                <w:szCs w:val="28"/>
              </w:rPr>
              <w:t>от «</w:t>
            </w:r>
            <w:r w:rsidR="00473744">
              <w:rPr>
                <w:b/>
                <w:bCs/>
                <w:szCs w:val="28"/>
              </w:rPr>
              <w:t>19</w:t>
            </w:r>
            <w:r w:rsidRPr="009200D9">
              <w:rPr>
                <w:b/>
                <w:bCs/>
                <w:szCs w:val="28"/>
              </w:rPr>
              <w:t xml:space="preserve">» </w:t>
            </w:r>
            <w:r w:rsidR="008538E5">
              <w:rPr>
                <w:b/>
                <w:bCs/>
                <w:szCs w:val="28"/>
              </w:rPr>
              <w:t>мая</w:t>
            </w:r>
            <w:r w:rsidRPr="009200D9">
              <w:rPr>
                <w:b/>
                <w:bCs/>
                <w:szCs w:val="28"/>
              </w:rPr>
              <w:t xml:space="preserve"> </w:t>
            </w:r>
            <w:r w:rsidRPr="005A1150">
              <w:rPr>
                <w:b/>
                <w:bCs/>
                <w:szCs w:val="28"/>
              </w:rPr>
              <w:t>202</w:t>
            </w:r>
            <w:r w:rsidR="000B427B">
              <w:rPr>
                <w:b/>
                <w:bCs/>
                <w:szCs w:val="28"/>
              </w:rPr>
              <w:t>3</w:t>
            </w:r>
            <w:r w:rsidRPr="005A1150">
              <w:rPr>
                <w:b/>
                <w:bCs/>
                <w:szCs w:val="28"/>
              </w:rPr>
              <w:t xml:space="preserve"> года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35055A" w:rsidRDefault="0035055A" w:rsidP="0035055A">
      <w:pPr>
        <w:suppressAutoHyphens w:val="0"/>
        <w:jc w:val="center"/>
        <w:rPr>
          <w:b/>
          <w:i/>
          <w:sz w:val="52"/>
          <w:szCs w:val="52"/>
          <w:lang w:eastAsia="ru-RU"/>
        </w:rPr>
      </w:pPr>
      <w:r w:rsidRPr="00314FE4">
        <w:rPr>
          <w:b/>
          <w:i/>
          <w:sz w:val="52"/>
          <w:szCs w:val="52"/>
          <w:lang w:eastAsia="ru-RU"/>
        </w:rPr>
        <w:t>УВАЖАЕМЫЕ ГРАЖДАНЕ!</w:t>
      </w:r>
    </w:p>
    <w:p w:rsidR="00576CED" w:rsidRDefault="00576CED" w:rsidP="0035055A">
      <w:pPr>
        <w:suppressAutoHyphens w:val="0"/>
        <w:jc w:val="center"/>
        <w:rPr>
          <w:rFonts w:ascii="Inter" w:hAnsi="Inter"/>
          <w:b/>
          <w:bCs/>
          <w:color w:val="101010"/>
          <w:sz w:val="30"/>
          <w:szCs w:val="30"/>
          <w:u w:val="single"/>
          <w:shd w:val="clear" w:color="auto" w:fill="FFFFFF"/>
        </w:rPr>
      </w:pPr>
      <w:r>
        <w:rPr>
          <w:rFonts w:ascii="Inter" w:hAnsi="Inter"/>
          <w:b/>
          <w:bCs/>
          <w:color w:val="101010"/>
          <w:sz w:val="30"/>
          <w:szCs w:val="30"/>
          <w:u w:val="single"/>
          <w:shd w:val="clear" w:color="auto" w:fill="FFFFFF"/>
        </w:rPr>
        <w:t> C 24.04.2023 г. по 2</w:t>
      </w:r>
      <w:r w:rsidRPr="00576CED">
        <w:rPr>
          <w:rFonts w:ascii="Inter" w:hAnsi="Inter"/>
          <w:b/>
          <w:bCs/>
          <w:color w:val="101010"/>
          <w:sz w:val="30"/>
          <w:szCs w:val="30"/>
          <w:u w:val="single"/>
          <w:shd w:val="clear" w:color="auto" w:fill="FFFFFF"/>
        </w:rPr>
        <w:t>5.05.2023 г. на территории Кировского сельсовета установлен особый противопожарный режим</w:t>
      </w:r>
    </w:p>
    <w:p w:rsidR="00576CED" w:rsidRDefault="00576CED" w:rsidP="0035055A">
      <w:pPr>
        <w:suppressAutoHyphens w:val="0"/>
        <w:jc w:val="center"/>
        <w:rPr>
          <w:b/>
          <w:i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B8F380" wp14:editId="030C66BF">
            <wp:extent cx="6332706" cy="3949038"/>
            <wp:effectExtent l="0" t="0" r="0" b="0"/>
            <wp:docPr id="1" name="Рисунок 1" descr="https://admkirovskiy.nso.ru/sites/admkirovskiy.nso.ru/wodby_files/files/news/2023/05/47118795a6feb570cfe78a2596056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kirovskiy.nso.ru/sites/admkirovskiy.nso.ru/wodby_files/files/news/2023/05/47118795a6feb570cfe78a25960568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635" cy="398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26" w:rsidRPr="009C6A26" w:rsidRDefault="009C6A26" w:rsidP="009C6A26">
      <w:pPr>
        <w:suppressAutoHyphens w:val="0"/>
        <w:ind w:firstLine="540"/>
        <w:jc w:val="both"/>
        <w:rPr>
          <w:sz w:val="20"/>
          <w:lang w:eastAsia="ru-RU"/>
        </w:rPr>
      </w:pPr>
      <w:bookmarkStart w:id="0" w:name="_GoBack"/>
      <w:r w:rsidRPr="009C6A26">
        <w:rPr>
          <w:color w:val="000000"/>
          <w:sz w:val="20"/>
          <w:lang w:eastAsia="ru-RU"/>
        </w:rPr>
        <w:t>Для</w:t>
      </w:r>
      <w:r w:rsidRPr="009C6A26">
        <w:rPr>
          <w:sz w:val="20"/>
          <w:lang w:eastAsia="ru-RU"/>
        </w:rPr>
        <w:t xml:space="preserve"> обеспечения первичных мер пожарной безопасности на период действия особого противопожарного режима:</w:t>
      </w:r>
    </w:p>
    <w:p w:rsidR="009C6A26" w:rsidRPr="009C6A26" w:rsidRDefault="009C6A26" w:rsidP="009C6A26">
      <w:pPr>
        <w:suppressAutoHyphens w:val="0"/>
        <w:ind w:firstLine="540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1) запрещено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осуществлением мониторинга пожарной опасности в лесах и лесных пожаров;</w:t>
      </w:r>
    </w:p>
    <w:p w:rsidR="009C6A26" w:rsidRPr="009C6A26" w:rsidRDefault="009C6A26" w:rsidP="009C6A26">
      <w:pPr>
        <w:shd w:val="clear" w:color="auto" w:fill="FFFFFF"/>
        <w:tabs>
          <w:tab w:val="left" w:pos="1339"/>
        </w:tabs>
        <w:suppressAutoHyphens w:val="0"/>
        <w:ind w:firstLine="540"/>
        <w:jc w:val="both"/>
        <w:rPr>
          <w:sz w:val="20"/>
          <w:lang w:eastAsia="ru-RU"/>
        </w:rPr>
      </w:pPr>
      <w:r w:rsidRPr="009C6A26">
        <w:rPr>
          <w:color w:val="000000"/>
          <w:sz w:val="20"/>
          <w:lang w:eastAsia="ru-RU"/>
        </w:rPr>
        <w:t>2) запрещено разведение костров, сжигание мусора, стерни, пожнивных и порубочных остатков, проведение всех видов пожароопасных работ;</w:t>
      </w:r>
    </w:p>
    <w:p w:rsidR="009C6A26" w:rsidRPr="009C6A26" w:rsidRDefault="009C6A26" w:rsidP="009C6A26">
      <w:pPr>
        <w:widowControl w:val="0"/>
        <w:suppressAutoHyphens w:val="0"/>
        <w:ind w:firstLine="540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3) запрещено приготовление пищи на открытом огне, углях (кострах, мангалах) и иных приспособлениях для тепловой обработки пищи с помощью открытого огня, в том числе на территориях частных домовладений;</w:t>
      </w:r>
    </w:p>
    <w:p w:rsidR="009C6A26" w:rsidRPr="009C6A26" w:rsidRDefault="009C6A26" w:rsidP="009C6A26">
      <w:pPr>
        <w:widowControl w:val="0"/>
        <w:suppressAutoHyphens w:val="0"/>
        <w:ind w:firstLine="540"/>
        <w:jc w:val="both"/>
        <w:rPr>
          <w:sz w:val="20"/>
          <w:lang w:eastAsia="ru-RU"/>
        </w:rPr>
      </w:pPr>
    </w:p>
    <w:p w:rsidR="009C6A26" w:rsidRPr="009C6A26" w:rsidRDefault="009C6A26" w:rsidP="009C6A26">
      <w:pPr>
        <w:suppressAutoHyphens w:val="0"/>
        <w:autoSpaceDE w:val="0"/>
        <w:autoSpaceDN w:val="0"/>
        <w:adjustRightInd w:val="0"/>
        <w:snapToGrid w:val="0"/>
        <w:ind w:firstLine="709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Гражданам и руководителям организаций, осуществляющим деятельность на территории Кировского сельсовета:</w:t>
      </w:r>
    </w:p>
    <w:p w:rsidR="009C6A26" w:rsidRPr="009C6A26" w:rsidRDefault="009C6A26" w:rsidP="009C6A26">
      <w:pPr>
        <w:suppressAutoHyphens w:val="0"/>
        <w:autoSpaceDE w:val="0"/>
        <w:autoSpaceDN w:val="0"/>
        <w:adjustRightInd w:val="0"/>
        <w:snapToGrid w:val="0"/>
        <w:ind w:firstLine="709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1) обеспечить уборку мусора и покос травы на используемых земельных участках, а также от сухостойных деревьев и 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</w:p>
    <w:p w:rsidR="009C6A26" w:rsidRPr="009C6A26" w:rsidRDefault="009C6A26" w:rsidP="009C6A26">
      <w:pPr>
        <w:suppressAutoHyphens w:val="0"/>
        <w:autoSpaceDE w:val="0"/>
        <w:autoSpaceDN w:val="0"/>
        <w:adjustRightInd w:val="0"/>
        <w:snapToGrid w:val="0"/>
        <w:ind w:firstLine="709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2) не допускать использование территории противопожарных расстояний между зданиями, строениями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</w:p>
    <w:p w:rsidR="009C6A26" w:rsidRPr="009C6A26" w:rsidRDefault="009C6A26" w:rsidP="009C6A26">
      <w:pPr>
        <w:suppressAutoHyphens w:val="0"/>
        <w:autoSpaceDE w:val="0"/>
        <w:autoSpaceDN w:val="0"/>
        <w:adjustRightInd w:val="0"/>
        <w:snapToGrid w:val="0"/>
        <w:ind w:firstLine="709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3) обеспечить используемые объекты исправными средствами пожаротушения, а также обеспечить доступность подъезда пожарной техники;</w:t>
      </w:r>
    </w:p>
    <w:p w:rsidR="009C6A26" w:rsidRPr="009C6A26" w:rsidRDefault="009C6A26" w:rsidP="009C6A26">
      <w:pPr>
        <w:suppressAutoHyphens w:val="0"/>
        <w:autoSpaceDE w:val="0"/>
        <w:autoSpaceDN w:val="0"/>
        <w:adjustRightInd w:val="0"/>
        <w:snapToGrid w:val="0"/>
        <w:ind w:firstLine="709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>4) организовать проведение внеплановых противопожарных инструктажей с работниками по вопросам введения особого противопожарного режима и связанных с ним ограничений.</w:t>
      </w:r>
    </w:p>
    <w:p w:rsidR="009C6A26" w:rsidRPr="009C6A26" w:rsidRDefault="009C6A26" w:rsidP="009C6A26">
      <w:pPr>
        <w:shd w:val="clear" w:color="auto" w:fill="FFFFFF"/>
        <w:suppressAutoHyphens w:val="0"/>
        <w:jc w:val="both"/>
        <w:rPr>
          <w:sz w:val="20"/>
          <w:lang w:eastAsia="ru-RU"/>
        </w:rPr>
      </w:pPr>
      <w:r w:rsidRPr="009C6A26">
        <w:rPr>
          <w:sz w:val="20"/>
          <w:lang w:eastAsia="ru-RU"/>
        </w:rPr>
        <w:t xml:space="preserve">      </w:t>
      </w:r>
    </w:p>
    <w:p w:rsidR="009C6A26" w:rsidRPr="009C6A26" w:rsidRDefault="009C6A26" w:rsidP="009C6A26">
      <w:pPr>
        <w:suppressAutoHyphens w:val="0"/>
        <w:rPr>
          <w:sz w:val="20"/>
          <w:lang w:eastAsia="ru-RU"/>
        </w:rPr>
      </w:pPr>
    </w:p>
    <w:p w:rsidR="009C6A26" w:rsidRPr="009C6A26" w:rsidRDefault="009C6A26" w:rsidP="009C6A26">
      <w:pPr>
        <w:suppressAutoHyphens w:val="0"/>
        <w:jc w:val="right"/>
        <w:rPr>
          <w:i/>
          <w:sz w:val="20"/>
          <w:lang w:eastAsia="ru-RU"/>
        </w:rPr>
      </w:pPr>
      <w:r w:rsidRPr="009C6A26">
        <w:rPr>
          <w:i/>
          <w:sz w:val="20"/>
          <w:lang w:eastAsia="ru-RU"/>
        </w:rPr>
        <w:t>Администрация Кировского сельсовета</w:t>
      </w:r>
    </w:p>
    <w:bookmarkEnd w:id="0"/>
    <w:p w:rsidR="00576CED" w:rsidRDefault="00576CED" w:rsidP="00576CED">
      <w:pPr>
        <w:suppressAutoHyphens w:val="0"/>
        <w:jc w:val="center"/>
        <w:rPr>
          <w:b/>
          <w:i/>
          <w:sz w:val="52"/>
          <w:szCs w:val="52"/>
          <w:lang w:eastAsia="ru-RU"/>
        </w:rPr>
      </w:pPr>
      <w:r w:rsidRPr="00314FE4">
        <w:rPr>
          <w:b/>
          <w:i/>
          <w:sz w:val="52"/>
          <w:szCs w:val="52"/>
          <w:lang w:eastAsia="ru-RU"/>
        </w:rPr>
        <w:lastRenderedPageBreak/>
        <w:t>УВАЖАЕМЫЕ ГРАЖДАНЕ!</w:t>
      </w:r>
    </w:p>
    <w:p w:rsidR="0035055A" w:rsidRPr="0035055A" w:rsidRDefault="0035055A" w:rsidP="0035055A">
      <w:pPr>
        <w:suppressAutoHyphens w:val="0"/>
        <w:spacing w:after="200" w:line="276" w:lineRule="auto"/>
        <w:rPr>
          <w:rFonts w:eastAsia="Calibri"/>
          <w:sz w:val="20"/>
          <w:lang w:eastAsia="en-US"/>
        </w:rPr>
      </w:pPr>
      <w:r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                                          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Федеральная служба по ветеринарному и фитосанитарному надзору</w:t>
      </w:r>
      <w:r w:rsidRPr="0035055A">
        <w:rPr>
          <w:rFonts w:eastAsia="Calibri"/>
          <w:color w:val="000000"/>
          <w:sz w:val="20"/>
          <w:lang w:eastAsia="en-US"/>
        </w:rPr>
        <w:br/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информирует о возрастании рисков ухудшения эпизоотической ситуации по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высокопатогенному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гриппу птиц на территории Российской Федерации. На фоне сохраняющейся в последние годы напряженной эпизоотической ситуации в мире по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высокопатогенному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гриппу птиц в настоящее время возрастает уровень угрозы заноса возбудителя птичьего гриппа на территорию Российской Федерации с мигрирующими потоками перелетных птиц с территорий многочисленных неблагополучных по этой болезни государств в</w:t>
      </w:r>
      <w:r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разных регионах мира.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br/>
      </w:r>
      <w:r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    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В 2022 году вспышки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высокопатогенного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гриппа птиц были</w:t>
      </w:r>
      <w:r w:rsidR="0029610E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зарегистрированы во всех странах Европы, в ряде государств Азии и Африки, а также в США и Канаде. По данным Всемирной организации здравоохранения животных, в период с начала 2023 года вспышки птичьего гриппа зарегистрированы на территориях 54 стран. Наибольшее количество вспышек возникло в странах Европы, в том числе среди диких птиц. В апреле 2023 года новые случаи заболевания птиц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высокопатогенным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гриппом зарегистрированы в 30 странах мира (в том числе в 16 странах Европы), наибольшее распространение инфекции отмечено на территориях Германии (69 случаев), Венгрии (49), США (43), Италии (37), Японии (35) и Нидерландов (31).</w:t>
      </w:r>
      <w:r w:rsidR="0029610E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Кроме того, для регионов европейской части России, в которых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br/>
        <w:t xml:space="preserve">регистрировались вспышки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высокопатогенного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гриппа птиц в 2016-2022 годах, сохраняются высокие риски обострения эпизоотической ситуации по гриппу птиц, поскольку нельзя полностью исключить вероятность сохранения и циркуляции ранее занесенного вируса на этих территориях.</w:t>
      </w:r>
      <w:r w:rsidR="0029610E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За период с начала 2023 года на территориях 14 субъектов Российской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br/>
        <w:t xml:space="preserve">Федерации зарегистрировано 29 случаев возникновения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высокопатогенного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гриппа птиц, в том числе 7 – среди домашней птицы и 22 – среди дикой птицы.</w:t>
      </w:r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br/>
        <w:t>Особо тревожит стремительное распространение в мае 2023 года</w:t>
      </w:r>
      <w:r w:rsidR="0029610E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высокопатогенного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гриппа птиц в популяции чаек. В течение краткого периода с 3 по 10 мая 2023 года в России зарегистрировано 19 случаев обнаружения трупов чаек, павших от </w:t>
      </w:r>
      <w:proofErr w:type="spellStart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>высокопатогенного</w:t>
      </w:r>
      <w:proofErr w:type="spellEnd"/>
      <w:r w:rsidRPr="0035055A">
        <w:rPr>
          <w:rFonts w:eastAsia="Calibri"/>
          <w:color w:val="000000"/>
          <w:sz w:val="20"/>
          <w:shd w:val="clear" w:color="auto" w:fill="FFFFFF"/>
          <w:lang w:eastAsia="en-US"/>
        </w:rPr>
        <w:t xml:space="preserve"> гриппа птиц, в том числе на территориях Удмуртской Республики (5 случаев в 5 муниципальных образованиях), Республики Марий Эл (4 случая в 3 муниципальных образованиях), Кировской области (9 случаев в 6 муниципальных образованиях) и Смоленской области (1 случай).</w:t>
      </w:r>
    </w:p>
    <w:p w:rsidR="00630072" w:rsidRDefault="0029610E" w:rsidP="002E647C">
      <w:pPr>
        <w:tabs>
          <w:tab w:val="left" w:pos="4480"/>
        </w:tabs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29610E"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64221" cy="3934606"/>
            <wp:effectExtent l="0" t="0" r="0" b="8890"/>
            <wp:docPr id="2" name="Рисунок 2" descr="C:\Users\User\Desktop\Новая папка (2)\птичий грипп 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птичий грипп 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39" cy="398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0E" w:rsidRDefault="0029610E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473744" w:rsidRPr="00576CED" w:rsidRDefault="00473744" w:rsidP="00473744">
      <w:pPr>
        <w:suppressAutoHyphens w:val="0"/>
        <w:jc w:val="center"/>
        <w:rPr>
          <w:b/>
          <w:sz w:val="20"/>
          <w:lang w:eastAsia="ru-RU"/>
        </w:rPr>
      </w:pPr>
      <w:r w:rsidRPr="00576CED">
        <w:rPr>
          <w:rFonts w:eastAsia="Calibri"/>
          <w:b/>
          <w:sz w:val="20"/>
          <w:lang w:eastAsia="en-US"/>
        </w:rPr>
        <w:lastRenderedPageBreak/>
        <w:t xml:space="preserve">О созыве очередной </w:t>
      </w:r>
      <w:r w:rsidRPr="00576CED">
        <w:rPr>
          <w:b/>
          <w:sz w:val="20"/>
          <w:lang w:eastAsia="ru-RU"/>
        </w:rPr>
        <w:t xml:space="preserve">Двадцать пятой сессии шестого созыва </w:t>
      </w:r>
    </w:p>
    <w:p w:rsidR="00473744" w:rsidRPr="00576CED" w:rsidRDefault="00473744" w:rsidP="00473744">
      <w:pPr>
        <w:suppressAutoHyphens w:val="0"/>
        <w:jc w:val="center"/>
        <w:rPr>
          <w:b/>
          <w:sz w:val="20"/>
          <w:lang w:eastAsia="ru-RU"/>
        </w:rPr>
      </w:pPr>
      <w:r w:rsidRPr="00576CED">
        <w:rPr>
          <w:b/>
          <w:sz w:val="20"/>
          <w:lang w:eastAsia="ru-RU"/>
        </w:rPr>
        <w:t>Совета депутатов Кировского сельсовета</w:t>
      </w:r>
    </w:p>
    <w:p w:rsidR="00473744" w:rsidRPr="00576CED" w:rsidRDefault="00473744" w:rsidP="00473744">
      <w:pPr>
        <w:suppressAutoHyphens w:val="0"/>
        <w:jc w:val="center"/>
        <w:rPr>
          <w:b/>
          <w:sz w:val="20"/>
          <w:lang w:eastAsia="ru-RU"/>
        </w:rPr>
      </w:pPr>
      <w:r w:rsidRPr="00576CED">
        <w:rPr>
          <w:b/>
          <w:sz w:val="20"/>
          <w:lang w:eastAsia="ru-RU"/>
        </w:rPr>
        <w:t>на 26.05.2023г. в 15-30 ч.</w:t>
      </w:r>
    </w:p>
    <w:p w:rsidR="00473744" w:rsidRPr="00576CED" w:rsidRDefault="00473744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  <w:r w:rsidRPr="00576CED">
        <w:rPr>
          <w:rFonts w:eastAsia="Calibri"/>
          <w:b/>
          <w:sz w:val="20"/>
          <w:lang w:eastAsia="en-US"/>
        </w:rPr>
        <w:t xml:space="preserve">в зале администрации </w:t>
      </w:r>
      <w:r w:rsidRPr="00576CED">
        <w:rPr>
          <w:b/>
          <w:sz w:val="20"/>
          <w:lang w:eastAsia="ru-RU"/>
        </w:rPr>
        <w:t xml:space="preserve">Кировского </w:t>
      </w:r>
      <w:proofErr w:type="gramStart"/>
      <w:r w:rsidRPr="00576CED">
        <w:rPr>
          <w:b/>
          <w:sz w:val="20"/>
          <w:lang w:eastAsia="ru-RU"/>
        </w:rPr>
        <w:t xml:space="preserve">сельсовета </w:t>
      </w:r>
      <w:r w:rsidRPr="00576CED">
        <w:rPr>
          <w:rFonts w:eastAsia="Calibri"/>
          <w:b/>
          <w:sz w:val="20"/>
          <w:lang w:eastAsia="en-US"/>
        </w:rPr>
        <w:t xml:space="preserve"> (</w:t>
      </w:r>
      <w:proofErr w:type="gramEnd"/>
      <w:r w:rsidRPr="00576CED">
        <w:rPr>
          <w:rFonts w:eastAsia="Calibri"/>
          <w:b/>
          <w:sz w:val="20"/>
          <w:lang w:eastAsia="en-US"/>
        </w:rPr>
        <w:t>ул.Рабочая,10).</w:t>
      </w:r>
    </w:p>
    <w:p w:rsidR="00473744" w:rsidRPr="00473744" w:rsidRDefault="00473744" w:rsidP="00473744">
      <w:pPr>
        <w:suppressAutoHyphens w:val="0"/>
        <w:ind w:firstLine="708"/>
        <w:jc w:val="both"/>
        <w:rPr>
          <w:sz w:val="20"/>
          <w:lang w:eastAsia="ru-RU"/>
        </w:rPr>
      </w:pPr>
    </w:p>
    <w:p w:rsidR="00473744" w:rsidRPr="00473744" w:rsidRDefault="00473744" w:rsidP="00473744">
      <w:pPr>
        <w:suppressAutoHyphens w:val="0"/>
        <w:ind w:firstLine="708"/>
        <w:jc w:val="both"/>
        <w:rPr>
          <w:sz w:val="20"/>
          <w:lang w:eastAsia="ru-RU"/>
        </w:rPr>
      </w:pPr>
      <w:r w:rsidRPr="00473744">
        <w:rPr>
          <w:sz w:val="20"/>
          <w:lang w:eastAsia="ru-RU"/>
        </w:rPr>
        <w:t>На рассмотрении сессии выносится вопросы:</w:t>
      </w:r>
    </w:p>
    <w:p w:rsidR="00473744" w:rsidRPr="00473744" w:rsidRDefault="00473744" w:rsidP="00473744">
      <w:pPr>
        <w:numPr>
          <w:ilvl w:val="0"/>
          <w:numId w:val="31"/>
        </w:numPr>
        <w:tabs>
          <w:tab w:val="left" w:pos="0"/>
        </w:tabs>
        <w:suppressAutoHyphens w:val="0"/>
        <w:ind w:left="0" w:firstLine="0"/>
        <w:jc w:val="both"/>
        <w:rPr>
          <w:bCs/>
          <w:sz w:val="20"/>
          <w:lang w:eastAsia="ar-SA"/>
        </w:rPr>
      </w:pPr>
      <w:r w:rsidRPr="00473744">
        <w:rPr>
          <w:bCs/>
          <w:sz w:val="20"/>
          <w:lang w:eastAsia="ar-SA"/>
        </w:rPr>
        <w:t xml:space="preserve">О внесении изменений в Устав сельского </w:t>
      </w:r>
      <w:proofErr w:type="gramStart"/>
      <w:r w:rsidRPr="00473744">
        <w:rPr>
          <w:bCs/>
          <w:sz w:val="20"/>
          <w:lang w:eastAsia="ar-SA"/>
        </w:rPr>
        <w:t>поселения  Кировского</w:t>
      </w:r>
      <w:proofErr w:type="gramEnd"/>
      <w:r w:rsidRPr="00473744">
        <w:rPr>
          <w:bCs/>
          <w:sz w:val="20"/>
          <w:lang w:eastAsia="ar-SA"/>
        </w:rPr>
        <w:t xml:space="preserve"> сельсовета Тогучинского муниципального района Новосибирской области </w:t>
      </w:r>
    </w:p>
    <w:p w:rsidR="00473744" w:rsidRPr="00473744" w:rsidRDefault="00473744" w:rsidP="00473744">
      <w:pPr>
        <w:numPr>
          <w:ilvl w:val="0"/>
          <w:numId w:val="31"/>
        </w:numPr>
        <w:tabs>
          <w:tab w:val="left" w:pos="0"/>
        </w:tabs>
        <w:suppressAutoHyphens w:val="0"/>
        <w:ind w:left="0" w:firstLine="0"/>
        <w:jc w:val="both"/>
        <w:rPr>
          <w:bCs/>
          <w:sz w:val="20"/>
          <w:lang w:eastAsia="ar-SA"/>
        </w:rPr>
      </w:pPr>
      <w:r w:rsidRPr="00473744">
        <w:rPr>
          <w:bCs/>
          <w:sz w:val="20"/>
          <w:lang w:eastAsia="ar-SA"/>
        </w:rPr>
        <w:t>О внесении изменений и дополнений в Устав сельского поселения Кировского сельсовета Тогучинского муниципального района Новосибирской области,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</w:t>
      </w:r>
    </w:p>
    <w:p w:rsidR="00473744" w:rsidRPr="00473744" w:rsidRDefault="00473744" w:rsidP="00473744">
      <w:pPr>
        <w:suppressAutoHyphens w:val="0"/>
        <w:autoSpaceDE w:val="0"/>
        <w:autoSpaceDN w:val="0"/>
        <w:jc w:val="both"/>
        <w:rPr>
          <w:rFonts w:eastAsia="Calibri"/>
          <w:sz w:val="20"/>
          <w:lang w:eastAsia="en-US"/>
        </w:rPr>
      </w:pPr>
      <w:r w:rsidRPr="00473744">
        <w:rPr>
          <w:rFonts w:eastAsia="Calibri"/>
          <w:b/>
          <w:sz w:val="20"/>
          <w:lang w:eastAsia="en-US"/>
        </w:rPr>
        <w:t>3.</w:t>
      </w:r>
      <w:r w:rsidRPr="00473744">
        <w:rPr>
          <w:rFonts w:eastAsia="Calibri"/>
          <w:sz w:val="20"/>
          <w:lang w:eastAsia="en-US"/>
        </w:rPr>
        <w:t xml:space="preserve"> Об исполнении бюджета Кировского сельсовета Тогучинского района Новосибирской области за 2022 год</w:t>
      </w:r>
    </w:p>
    <w:p w:rsidR="00473744" w:rsidRPr="00473744" w:rsidRDefault="00473744" w:rsidP="00473744">
      <w:pPr>
        <w:suppressAutoHyphens w:val="0"/>
        <w:rPr>
          <w:sz w:val="20"/>
          <w:lang w:eastAsia="ru-RU"/>
        </w:rPr>
      </w:pPr>
      <w:r w:rsidRPr="00473744">
        <w:rPr>
          <w:b/>
          <w:color w:val="3C3C3C"/>
          <w:sz w:val="20"/>
          <w:lang w:eastAsia="ru-RU"/>
        </w:rPr>
        <w:t>4.</w:t>
      </w:r>
      <w:r w:rsidRPr="00473744">
        <w:rPr>
          <w:sz w:val="20"/>
          <w:lang w:eastAsia="ru-RU"/>
        </w:rPr>
        <w:t xml:space="preserve"> </w:t>
      </w:r>
      <w:r w:rsidRPr="00473744">
        <w:rPr>
          <w:bCs/>
          <w:sz w:val="20"/>
          <w:lang w:eastAsia="ru-RU"/>
        </w:rPr>
        <w:t>Об утверждении Положения о бюджетном процессе в Кировском сельсовете Тогучинского района Новосибирской области</w:t>
      </w:r>
    </w:p>
    <w:p w:rsidR="00473744" w:rsidRPr="00473744" w:rsidRDefault="00473744" w:rsidP="00473744">
      <w:pPr>
        <w:suppressAutoHyphens w:val="0"/>
        <w:jc w:val="both"/>
        <w:rPr>
          <w:color w:val="3C3C3C"/>
          <w:sz w:val="20"/>
          <w:lang w:eastAsia="ru-RU"/>
        </w:rPr>
      </w:pPr>
      <w:r w:rsidRPr="00473744">
        <w:rPr>
          <w:b/>
          <w:color w:val="3C3C3C"/>
          <w:sz w:val="20"/>
          <w:lang w:eastAsia="ru-RU"/>
        </w:rPr>
        <w:t>5.</w:t>
      </w:r>
      <w:r w:rsidRPr="00473744">
        <w:rPr>
          <w:color w:val="3C3C3C"/>
          <w:sz w:val="20"/>
          <w:lang w:eastAsia="ru-RU"/>
        </w:rPr>
        <w:t xml:space="preserve"> О внесении изменений в решение двадцать второй сессии шестого </w:t>
      </w:r>
      <w:proofErr w:type="gramStart"/>
      <w:r w:rsidRPr="00473744">
        <w:rPr>
          <w:color w:val="3C3C3C"/>
          <w:sz w:val="20"/>
          <w:lang w:eastAsia="ru-RU"/>
        </w:rPr>
        <w:t>созыва  от</w:t>
      </w:r>
      <w:proofErr w:type="gramEnd"/>
      <w:r w:rsidRPr="00473744">
        <w:rPr>
          <w:color w:val="3C3C3C"/>
          <w:sz w:val="20"/>
          <w:lang w:eastAsia="ru-RU"/>
        </w:rPr>
        <w:t xml:space="preserve"> 26.12.2022 г. № 110 «О бюджете Кировского сельсовета Тогучинского района Новосибирской области на 2023 год и плановый период 2024 – 2025 </w:t>
      </w:r>
      <w:proofErr w:type="spellStart"/>
      <w:r w:rsidRPr="00473744">
        <w:rPr>
          <w:color w:val="3C3C3C"/>
          <w:sz w:val="20"/>
          <w:lang w:eastAsia="ru-RU"/>
        </w:rPr>
        <w:t>г.г</w:t>
      </w:r>
      <w:proofErr w:type="spellEnd"/>
      <w:r w:rsidRPr="00473744">
        <w:rPr>
          <w:color w:val="3C3C3C"/>
          <w:sz w:val="20"/>
          <w:lang w:eastAsia="ru-RU"/>
        </w:rPr>
        <w:t>.»</w:t>
      </w:r>
    </w:p>
    <w:p w:rsidR="00473744" w:rsidRPr="00473744" w:rsidRDefault="00473744" w:rsidP="00473744">
      <w:pPr>
        <w:tabs>
          <w:tab w:val="center" w:pos="4153"/>
          <w:tab w:val="right" w:pos="8306"/>
        </w:tabs>
        <w:suppressAutoHyphens w:val="0"/>
        <w:autoSpaceDE w:val="0"/>
        <w:autoSpaceDN w:val="0"/>
        <w:jc w:val="both"/>
        <w:rPr>
          <w:sz w:val="20"/>
          <w:lang w:eastAsia="ru-RU"/>
        </w:rPr>
      </w:pPr>
    </w:p>
    <w:p w:rsidR="005B129C" w:rsidRPr="005B129C" w:rsidRDefault="00332A4E" w:rsidP="005B129C">
      <w:pPr>
        <w:suppressAutoHyphens w:val="0"/>
        <w:ind w:firstLine="567"/>
        <w:jc w:val="center"/>
        <w:rPr>
          <w:sz w:val="20"/>
          <w:lang w:eastAsia="ru-RU"/>
        </w:rPr>
      </w:pPr>
      <w:r>
        <w:rPr>
          <w:sz w:val="20"/>
          <w:lang w:eastAsia="ru-RU"/>
        </w:rPr>
        <w:t>---------------------------------------------------------------------------------------------------------------------------</w:t>
      </w:r>
    </w:p>
    <w:p w:rsidR="005B129C" w:rsidRDefault="005B129C" w:rsidP="005B129C">
      <w:pPr>
        <w:suppressAutoHyphens w:val="0"/>
        <w:rPr>
          <w:sz w:val="20"/>
          <w:lang w:eastAsia="ru-RU"/>
        </w:rPr>
      </w:pPr>
    </w:p>
    <w:p w:rsidR="00590317" w:rsidRPr="00996426" w:rsidRDefault="00590317" w:rsidP="00996426">
      <w:pPr>
        <w:suppressAutoHyphens w:val="0"/>
        <w:rPr>
          <w:sz w:val="20"/>
          <w:lang w:eastAsia="ru-RU"/>
        </w:rPr>
      </w:pPr>
    </w:p>
    <w:p w:rsidR="00996426" w:rsidRDefault="00996426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tbl>
      <w:tblPr>
        <w:tblpPr w:leftFromText="180" w:rightFromText="180" w:vertAnchor="text" w:horzAnchor="margin" w:tblpY="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630072" w:rsidRPr="00F16202" w:rsidTr="00630072">
        <w:tc>
          <w:tcPr>
            <w:tcW w:w="2518" w:type="dxa"/>
            <w:shd w:val="clear" w:color="auto" w:fill="auto"/>
          </w:tcPr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 w:rsidRPr="009B3840">
              <w:rPr>
                <w:sz w:val="16"/>
                <w:szCs w:val="16"/>
              </w:rPr>
              <w:t>№109/П/93.010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 w:rsidRPr="009B3840">
              <w:rPr>
                <w:sz w:val="16"/>
                <w:szCs w:val="16"/>
                <w:lang w:eastAsia="ru-RU"/>
              </w:rPr>
              <w:t xml:space="preserve">20.09.2022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630072" w:rsidRPr="002D1152" w:rsidRDefault="00630072" w:rsidP="00630072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- </w:t>
            </w:r>
            <w:proofErr w:type="spellStart"/>
            <w:r>
              <w:rPr>
                <w:sz w:val="16"/>
                <w:szCs w:val="16"/>
              </w:rPr>
              <w:t>Адоньева</w:t>
            </w:r>
            <w:proofErr w:type="spellEnd"/>
            <w:r>
              <w:rPr>
                <w:sz w:val="16"/>
                <w:szCs w:val="16"/>
              </w:rPr>
              <w:t xml:space="preserve"> О. С.</w:t>
            </w:r>
            <w:r w:rsidRPr="002D1152">
              <w:rPr>
                <w:sz w:val="16"/>
                <w:szCs w:val="16"/>
              </w:rPr>
              <w:t xml:space="preserve">, </w:t>
            </w:r>
            <w:r w:rsidRPr="0023675C">
              <w:rPr>
                <w:sz w:val="16"/>
                <w:szCs w:val="16"/>
              </w:rPr>
              <w:t>заместитель главы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630072" w:rsidRPr="0023675C" w:rsidRDefault="00630072" w:rsidP="006300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630072" w:rsidRPr="00F16202" w:rsidRDefault="00630072" w:rsidP="00630072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7655D1" w:rsidRDefault="007655D1" w:rsidP="001F321F">
      <w:pPr>
        <w:rPr>
          <w:sz w:val="16"/>
          <w:szCs w:val="16"/>
        </w:rPr>
      </w:pPr>
    </w:p>
    <w:p w:rsidR="006C5685" w:rsidRPr="001C4705" w:rsidRDefault="006C5685" w:rsidP="001F321F">
      <w:pPr>
        <w:rPr>
          <w:sz w:val="16"/>
          <w:szCs w:val="16"/>
        </w:rPr>
      </w:pPr>
    </w:p>
    <w:sectPr w:rsidR="006C5685" w:rsidRPr="001C4705" w:rsidSect="00996426">
      <w:footerReference w:type="default" r:id="rId10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EC" w:rsidRDefault="00E601EC">
      <w:r>
        <w:separator/>
      </w:r>
    </w:p>
  </w:endnote>
  <w:endnote w:type="continuationSeparator" w:id="0">
    <w:p w:rsidR="00E601EC" w:rsidRDefault="00E6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EC" w:rsidRDefault="00E601EC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EC" w:rsidRDefault="00E601EC">
      <w:r>
        <w:separator/>
      </w:r>
    </w:p>
  </w:footnote>
  <w:footnote w:type="continuationSeparator" w:id="0">
    <w:p w:rsidR="00E601EC" w:rsidRDefault="00E6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AC112F"/>
    <w:multiLevelType w:val="hybridMultilevel"/>
    <w:tmpl w:val="EE46B1DE"/>
    <w:lvl w:ilvl="0" w:tplc="1E62E1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4E0497"/>
    <w:multiLevelType w:val="hybridMultilevel"/>
    <w:tmpl w:val="DCA40174"/>
    <w:lvl w:ilvl="0" w:tplc="6D8AD376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9A271BC"/>
    <w:multiLevelType w:val="hybridMultilevel"/>
    <w:tmpl w:val="C038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042447"/>
    <w:multiLevelType w:val="multilevel"/>
    <w:tmpl w:val="936866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21"/>
  </w:num>
  <w:num w:numId="5">
    <w:abstractNumId w:val="29"/>
  </w:num>
  <w:num w:numId="6">
    <w:abstractNumId w:val="4"/>
  </w:num>
  <w:num w:numId="7">
    <w:abstractNumId w:val="16"/>
  </w:num>
  <w:num w:numId="8">
    <w:abstractNumId w:val="10"/>
  </w:num>
  <w:num w:numId="9">
    <w:abstractNumId w:val="25"/>
  </w:num>
  <w:num w:numId="10">
    <w:abstractNumId w:val="8"/>
  </w:num>
  <w:num w:numId="11">
    <w:abstractNumId w:val="15"/>
  </w:num>
  <w:num w:numId="12">
    <w:abstractNumId w:val="23"/>
  </w:num>
  <w:num w:numId="13">
    <w:abstractNumId w:val="13"/>
  </w:num>
  <w:num w:numId="14">
    <w:abstractNumId w:val="18"/>
  </w:num>
  <w:num w:numId="15">
    <w:abstractNumId w:val="17"/>
  </w:num>
  <w:num w:numId="16">
    <w:abstractNumId w:val="6"/>
  </w:num>
  <w:num w:numId="17">
    <w:abstractNumId w:val="5"/>
  </w:num>
  <w:num w:numId="18">
    <w:abstractNumId w:val="7"/>
  </w:num>
  <w:num w:numId="19">
    <w:abstractNumId w:val="28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2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60C29"/>
    <w:rsid w:val="00061885"/>
    <w:rsid w:val="00063978"/>
    <w:rsid w:val="000672E5"/>
    <w:rsid w:val="000703C1"/>
    <w:rsid w:val="00071BCD"/>
    <w:rsid w:val="00073D11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7A3"/>
    <w:rsid w:val="001C72E4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5DC5"/>
    <w:rsid w:val="002168C3"/>
    <w:rsid w:val="00216932"/>
    <w:rsid w:val="00217074"/>
    <w:rsid w:val="00217B41"/>
    <w:rsid w:val="0022274C"/>
    <w:rsid w:val="00223C85"/>
    <w:rsid w:val="00227E15"/>
    <w:rsid w:val="00233EB2"/>
    <w:rsid w:val="0023675C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10E"/>
    <w:rsid w:val="00296A1F"/>
    <w:rsid w:val="002A2FDA"/>
    <w:rsid w:val="002A7750"/>
    <w:rsid w:val="002B19B0"/>
    <w:rsid w:val="002B1F79"/>
    <w:rsid w:val="002B271F"/>
    <w:rsid w:val="002B2B3C"/>
    <w:rsid w:val="002B31BB"/>
    <w:rsid w:val="002B3C98"/>
    <w:rsid w:val="002C4E97"/>
    <w:rsid w:val="002C55E5"/>
    <w:rsid w:val="002C5E40"/>
    <w:rsid w:val="002D0AC2"/>
    <w:rsid w:val="002D1152"/>
    <w:rsid w:val="002D7D10"/>
    <w:rsid w:val="002D7E76"/>
    <w:rsid w:val="002E15DA"/>
    <w:rsid w:val="002E204E"/>
    <w:rsid w:val="002E2990"/>
    <w:rsid w:val="002E2B93"/>
    <w:rsid w:val="002E583F"/>
    <w:rsid w:val="002E5916"/>
    <w:rsid w:val="002E647C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55B4"/>
    <w:rsid w:val="00345D64"/>
    <w:rsid w:val="00346AF1"/>
    <w:rsid w:val="00346D0C"/>
    <w:rsid w:val="0034790C"/>
    <w:rsid w:val="0035055A"/>
    <w:rsid w:val="003548A6"/>
    <w:rsid w:val="003561D6"/>
    <w:rsid w:val="003565F5"/>
    <w:rsid w:val="00356D45"/>
    <w:rsid w:val="00357B99"/>
    <w:rsid w:val="0036041F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2407"/>
    <w:rsid w:val="00393B7F"/>
    <w:rsid w:val="003A319A"/>
    <w:rsid w:val="003A35A7"/>
    <w:rsid w:val="003A77D7"/>
    <w:rsid w:val="003B3AE8"/>
    <w:rsid w:val="003B3F53"/>
    <w:rsid w:val="003B5128"/>
    <w:rsid w:val="003B77F8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3744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24281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396"/>
    <w:rsid w:val="00575F90"/>
    <w:rsid w:val="00576CED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7C79"/>
    <w:rsid w:val="005D0600"/>
    <w:rsid w:val="005D1679"/>
    <w:rsid w:val="005D30FB"/>
    <w:rsid w:val="005D52D4"/>
    <w:rsid w:val="005D5D48"/>
    <w:rsid w:val="005D69EA"/>
    <w:rsid w:val="005D77F0"/>
    <w:rsid w:val="005E24A5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7D5"/>
    <w:rsid w:val="00601634"/>
    <w:rsid w:val="00602AA6"/>
    <w:rsid w:val="00603D76"/>
    <w:rsid w:val="00606093"/>
    <w:rsid w:val="00610C53"/>
    <w:rsid w:val="00610D04"/>
    <w:rsid w:val="0062167F"/>
    <w:rsid w:val="0062279F"/>
    <w:rsid w:val="00622E51"/>
    <w:rsid w:val="00623C19"/>
    <w:rsid w:val="00623D07"/>
    <w:rsid w:val="00625741"/>
    <w:rsid w:val="006268AD"/>
    <w:rsid w:val="00626DD8"/>
    <w:rsid w:val="00630072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C6171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55D1"/>
    <w:rsid w:val="00770795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20D0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BD7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014"/>
    <w:rsid w:val="00834E09"/>
    <w:rsid w:val="0084034C"/>
    <w:rsid w:val="00841A7E"/>
    <w:rsid w:val="008444CA"/>
    <w:rsid w:val="00844F4F"/>
    <w:rsid w:val="008450F0"/>
    <w:rsid w:val="008474EC"/>
    <w:rsid w:val="00847A6E"/>
    <w:rsid w:val="008538E5"/>
    <w:rsid w:val="0085543E"/>
    <w:rsid w:val="008561EE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A5D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3C98"/>
    <w:rsid w:val="009563EC"/>
    <w:rsid w:val="0096253C"/>
    <w:rsid w:val="009633ED"/>
    <w:rsid w:val="0096418C"/>
    <w:rsid w:val="00965112"/>
    <w:rsid w:val="009668C4"/>
    <w:rsid w:val="00971C7F"/>
    <w:rsid w:val="00980A90"/>
    <w:rsid w:val="00982DFA"/>
    <w:rsid w:val="00983224"/>
    <w:rsid w:val="00983CD1"/>
    <w:rsid w:val="009845FB"/>
    <w:rsid w:val="00990BC0"/>
    <w:rsid w:val="00992642"/>
    <w:rsid w:val="00993B7F"/>
    <w:rsid w:val="00994FD7"/>
    <w:rsid w:val="00995C21"/>
    <w:rsid w:val="00996426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C6A26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12C3"/>
    <w:rsid w:val="00B1418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6D71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A5C"/>
    <w:rsid w:val="00C71173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73FA"/>
    <w:rsid w:val="00CD0E50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14817"/>
    <w:rsid w:val="00E17CCF"/>
    <w:rsid w:val="00E17F88"/>
    <w:rsid w:val="00E22639"/>
    <w:rsid w:val="00E31E77"/>
    <w:rsid w:val="00E32A77"/>
    <w:rsid w:val="00E34BDA"/>
    <w:rsid w:val="00E3544C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2030"/>
    <w:rsid w:val="00EA5A27"/>
    <w:rsid w:val="00EB0675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F22D3"/>
    <w:rsid w:val="00EF243C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C12"/>
    <w:rsid w:val="00F91599"/>
    <w:rsid w:val="00F95118"/>
    <w:rsid w:val="00FA0703"/>
    <w:rsid w:val="00FA5A0D"/>
    <w:rsid w:val="00FB0A84"/>
    <w:rsid w:val="00FB1C5E"/>
    <w:rsid w:val="00FB4CD3"/>
    <w:rsid w:val="00FB4D15"/>
    <w:rsid w:val="00FB51F0"/>
    <w:rsid w:val="00FC0EBC"/>
    <w:rsid w:val="00FC4580"/>
    <w:rsid w:val="00FD1695"/>
    <w:rsid w:val="00FD1FD2"/>
    <w:rsid w:val="00FD39E1"/>
    <w:rsid w:val="00FE13D6"/>
    <w:rsid w:val="00FE223C"/>
    <w:rsid w:val="00FE40A5"/>
    <w:rsid w:val="00FE441A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lang w:val="x-none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4B26-D005-4579-B6B5-05CEDA3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User</cp:lastModifiedBy>
  <cp:revision>86</cp:revision>
  <cp:lastPrinted>2022-11-07T09:00:00Z</cp:lastPrinted>
  <dcterms:created xsi:type="dcterms:W3CDTF">2022-09-15T01:00:00Z</dcterms:created>
  <dcterms:modified xsi:type="dcterms:W3CDTF">2023-05-19T03:36:00Z</dcterms:modified>
</cp:coreProperties>
</file>