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7E74C8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7E74C8">
              <w:rPr>
                <w:b/>
                <w:bCs/>
                <w:szCs w:val="28"/>
              </w:rPr>
              <w:t xml:space="preserve">№ </w:t>
            </w:r>
            <w:r w:rsidR="00FB2724">
              <w:rPr>
                <w:b/>
                <w:bCs/>
                <w:szCs w:val="28"/>
              </w:rPr>
              <w:t>15</w:t>
            </w:r>
            <w:r w:rsidRPr="007E74C8">
              <w:rPr>
                <w:b/>
                <w:bCs/>
                <w:szCs w:val="28"/>
              </w:rPr>
              <w:t xml:space="preserve"> от «</w:t>
            </w:r>
            <w:r w:rsidR="00FB2724">
              <w:rPr>
                <w:b/>
                <w:bCs/>
                <w:szCs w:val="28"/>
              </w:rPr>
              <w:t>08</w:t>
            </w:r>
            <w:r w:rsidRPr="007E74C8">
              <w:rPr>
                <w:b/>
                <w:bCs/>
                <w:szCs w:val="28"/>
              </w:rPr>
              <w:t xml:space="preserve">» </w:t>
            </w:r>
            <w:r w:rsidR="00FB2724">
              <w:rPr>
                <w:b/>
                <w:bCs/>
                <w:szCs w:val="28"/>
              </w:rPr>
              <w:t>июня</w:t>
            </w:r>
            <w:r w:rsidRPr="007E74C8">
              <w:rPr>
                <w:b/>
                <w:bCs/>
                <w:szCs w:val="28"/>
              </w:rPr>
              <w:t xml:space="preserve"> 202</w:t>
            </w:r>
            <w:r w:rsidR="000B427B" w:rsidRPr="007E74C8">
              <w:rPr>
                <w:b/>
                <w:bCs/>
                <w:szCs w:val="28"/>
              </w:rPr>
              <w:t>3</w:t>
            </w:r>
            <w:r w:rsidRPr="007E74C8">
              <w:rPr>
                <w:b/>
                <w:bCs/>
                <w:szCs w:val="28"/>
              </w:rPr>
              <w:t xml:space="preserve"> года</w:t>
            </w:r>
          </w:p>
          <w:p w:rsidR="00BF5482" w:rsidRPr="00475A99" w:rsidRDefault="00BF5482" w:rsidP="00BF5482">
            <w:pPr>
              <w:jc w:val="center"/>
            </w:pPr>
          </w:p>
        </w:tc>
      </w:tr>
    </w:tbl>
    <w:p w:rsidR="00E31E77" w:rsidRDefault="00E31E77" w:rsidP="009C557D">
      <w:pPr>
        <w:suppressAutoHyphens w:val="0"/>
        <w:jc w:val="center"/>
        <w:rPr>
          <w:sz w:val="20"/>
          <w:lang w:eastAsia="ru-RU"/>
        </w:rPr>
      </w:pPr>
    </w:p>
    <w:p w:rsidR="008171CC" w:rsidRPr="008171CC" w:rsidRDefault="008171CC" w:rsidP="008171CC">
      <w:pPr>
        <w:suppressAutoHyphens w:val="0"/>
        <w:jc w:val="center"/>
        <w:rPr>
          <w:b/>
          <w:sz w:val="20"/>
          <w:lang w:eastAsia="ru-RU"/>
        </w:rPr>
      </w:pPr>
      <w:r w:rsidRPr="008171CC">
        <w:rPr>
          <w:b/>
          <w:sz w:val="20"/>
          <w:lang w:eastAsia="ru-RU"/>
        </w:rPr>
        <w:t>Протокол</w:t>
      </w:r>
    </w:p>
    <w:p w:rsidR="008171CC" w:rsidRPr="008171CC" w:rsidRDefault="008171CC" w:rsidP="008171CC">
      <w:pPr>
        <w:suppressAutoHyphens w:val="0"/>
        <w:jc w:val="both"/>
        <w:rPr>
          <w:b/>
          <w:sz w:val="20"/>
          <w:lang w:eastAsia="ru-RU"/>
        </w:rPr>
      </w:pPr>
      <w:r w:rsidRPr="008171CC">
        <w:rPr>
          <w:b/>
          <w:sz w:val="20"/>
          <w:lang w:eastAsia="ru-RU"/>
        </w:rPr>
        <w:t>публичных слушаний по обсуждению</w:t>
      </w:r>
      <w:r w:rsidRPr="008171CC">
        <w:rPr>
          <w:sz w:val="20"/>
          <w:lang w:eastAsia="ru-RU"/>
        </w:rPr>
        <w:t xml:space="preserve"> </w:t>
      </w:r>
      <w:r w:rsidRPr="008171CC">
        <w:rPr>
          <w:b/>
          <w:sz w:val="20"/>
          <w:lang w:eastAsia="ru-RU"/>
        </w:rPr>
        <w:t>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</w:t>
      </w:r>
    </w:p>
    <w:p w:rsidR="008171CC" w:rsidRPr="008171CC" w:rsidRDefault="008171CC" w:rsidP="008171CC">
      <w:pPr>
        <w:suppressAutoHyphens w:val="0"/>
        <w:jc w:val="center"/>
        <w:rPr>
          <w:b/>
          <w:sz w:val="20"/>
          <w:lang w:eastAsia="ru-RU"/>
        </w:rPr>
      </w:pPr>
    </w:p>
    <w:p w:rsidR="008171CC" w:rsidRPr="008171CC" w:rsidRDefault="008171CC" w:rsidP="008171C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0"/>
          <w:lang w:eastAsia="ru-RU"/>
        </w:rPr>
      </w:pPr>
      <w:proofErr w:type="gramStart"/>
      <w:r w:rsidRPr="008171CC">
        <w:rPr>
          <w:sz w:val="20"/>
          <w:lang w:eastAsia="ru-RU"/>
        </w:rPr>
        <w:t>Публичные  слушания</w:t>
      </w:r>
      <w:proofErr w:type="gramEnd"/>
      <w:r w:rsidRPr="008171CC">
        <w:rPr>
          <w:sz w:val="20"/>
          <w:lang w:eastAsia="ru-RU"/>
        </w:rPr>
        <w:t xml:space="preserve"> назначены постановлением Главы администрации Кировского сельсовета Тогучинского района Новосибирской области от </w:t>
      </w:r>
      <w:r w:rsidRPr="008171CC">
        <w:rPr>
          <w:color w:val="000000"/>
          <w:sz w:val="20"/>
          <w:lang w:eastAsia="ru-RU"/>
        </w:rPr>
        <w:t>31 мая 2023</w:t>
      </w:r>
      <w:r w:rsidRPr="008171CC">
        <w:rPr>
          <w:rFonts w:ascii="Arial" w:cs="Arial"/>
          <w:color w:val="000000"/>
          <w:sz w:val="20"/>
          <w:lang w:eastAsia="ru-RU"/>
        </w:rPr>
        <w:t xml:space="preserve"> </w:t>
      </w:r>
      <w:r w:rsidRPr="008171CC">
        <w:rPr>
          <w:color w:val="000000"/>
          <w:sz w:val="20"/>
          <w:lang w:eastAsia="ru-RU"/>
        </w:rPr>
        <w:t>года № 53</w:t>
      </w:r>
    </w:p>
    <w:p w:rsidR="008171CC" w:rsidRPr="008171CC" w:rsidRDefault="008171CC" w:rsidP="008171CC">
      <w:pPr>
        <w:suppressAutoHyphens w:val="0"/>
        <w:jc w:val="both"/>
        <w:rPr>
          <w:sz w:val="20"/>
          <w:lang w:eastAsia="ru-RU"/>
        </w:rPr>
      </w:pPr>
    </w:p>
    <w:p w:rsidR="008171CC" w:rsidRPr="008171CC" w:rsidRDefault="008171CC" w:rsidP="008171CC">
      <w:pPr>
        <w:suppressAutoHyphens w:val="0"/>
        <w:jc w:val="both"/>
        <w:rPr>
          <w:sz w:val="20"/>
          <w:lang w:eastAsia="ru-RU"/>
        </w:rPr>
      </w:pPr>
      <w:r w:rsidRPr="008171CC">
        <w:rPr>
          <w:sz w:val="20"/>
          <w:lang w:eastAsia="ru-RU"/>
        </w:rPr>
        <w:t>Дата проведения публичных слушаний: 07 июня</w:t>
      </w:r>
      <w:r w:rsidRPr="008171CC">
        <w:rPr>
          <w:color w:val="000000"/>
          <w:sz w:val="20"/>
          <w:lang w:eastAsia="ru-RU"/>
        </w:rPr>
        <w:t xml:space="preserve"> 2023 года</w:t>
      </w:r>
      <w:r w:rsidRPr="008171CC">
        <w:rPr>
          <w:sz w:val="20"/>
          <w:lang w:eastAsia="ru-RU"/>
        </w:rPr>
        <w:t>.</w:t>
      </w:r>
    </w:p>
    <w:p w:rsidR="008171CC" w:rsidRPr="008171CC" w:rsidRDefault="008171CC" w:rsidP="008171CC">
      <w:pPr>
        <w:suppressAutoHyphens w:val="0"/>
        <w:jc w:val="both"/>
        <w:rPr>
          <w:sz w:val="20"/>
          <w:lang w:eastAsia="ru-RU"/>
        </w:rPr>
      </w:pPr>
      <w:r w:rsidRPr="008171CC">
        <w:rPr>
          <w:sz w:val="20"/>
          <w:lang w:eastAsia="ru-RU"/>
        </w:rPr>
        <w:t>Время проведения: с 15-00 часов до 16-00 часов.</w:t>
      </w:r>
    </w:p>
    <w:p w:rsidR="008171CC" w:rsidRPr="008171CC" w:rsidRDefault="008171CC" w:rsidP="008171CC">
      <w:pPr>
        <w:suppressAutoHyphens w:val="0"/>
        <w:jc w:val="both"/>
        <w:rPr>
          <w:sz w:val="20"/>
          <w:lang w:eastAsia="ru-RU"/>
        </w:rPr>
      </w:pPr>
      <w:r w:rsidRPr="008171CC">
        <w:rPr>
          <w:sz w:val="20"/>
          <w:lang w:eastAsia="ru-RU"/>
        </w:rPr>
        <w:t xml:space="preserve">Место </w:t>
      </w:r>
      <w:proofErr w:type="gramStart"/>
      <w:r w:rsidRPr="008171CC">
        <w:rPr>
          <w:sz w:val="20"/>
          <w:lang w:eastAsia="ru-RU"/>
        </w:rPr>
        <w:t xml:space="preserve">проведения:  </w:t>
      </w:r>
      <w:r w:rsidRPr="008171CC">
        <w:rPr>
          <w:color w:val="000000"/>
          <w:sz w:val="20"/>
          <w:lang w:eastAsia="ru-RU"/>
        </w:rPr>
        <w:t>администрации</w:t>
      </w:r>
      <w:proofErr w:type="gramEnd"/>
      <w:r w:rsidRPr="008171CC">
        <w:rPr>
          <w:color w:val="000000"/>
          <w:sz w:val="20"/>
          <w:lang w:eastAsia="ru-RU"/>
        </w:rPr>
        <w:t xml:space="preserve"> Кировского сельсовета </w:t>
      </w:r>
      <w:r w:rsidRPr="008171CC">
        <w:rPr>
          <w:sz w:val="20"/>
          <w:lang w:eastAsia="ru-RU"/>
        </w:rPr>
        <w:t xml:space="preserve">с. </w:t>
      </w:r>
      <w:proofErr w:type="spellStart"/>
      <w:r w:rsidRPr="008171CC">
        <w:rPr>
          <w:sz w:val="20"/>
          <w:lang w:eastAsia="ru-RU"/>
        </w:rPr>
        <w:t>Березиково</w:t>
      </w:r>
      <w:proofErr w:type="spellEnd"/>
      <w:r w:rsidRPr="008171CC">
        <w:rPr>
          <w:sz w:val="20"/>
          <w:lang w:eastAsia="ru-RU"/>
        </w:rPr>
        <w:t>.</w:t>
      </w:r>
    </w:p>
    <w:p w:rsidR="008171CC" w:rsidRPr="008171CC" w:rsidRDefault="008171CC" w:rsidP="008171CC">
      <w:pPr>
        <w:suppressAutoHyphens w:val="0"/>
        <w:jc w:val="both"/>
        <w:rPr>
          <w:sz w:val="20"/>
          <w:lang w:eastAsia="ru-RU"/>
        </w:rPr>
      </w:pPr>
      <w:r w:rsidRPr="008171CC">
        <w:rPr>
          <w:sz w:val="20"/>
          <w:lang w:eastAsia="ru-RU"/>
        </w:rPr>
        <w:t xml:space="preserve">Председатель публичных слушаний </w:t>
      </w:r>
      <w:proofErr w:type="spellStart"/>
      <w:r w:rsidRPr="008171CC">
        <w:rPr>
          <w:color w:val="000000"/>
          <w:sz w:val="20"/>
          <w:lang w:eastAsia="ru-RU"/>
        </w:rPr>
        <w:t>Шляхтичева</w:t>
      </w:r>
      <w:proofErr w:type="spellEnd"/>
      <w:r w:rsidRPr="008171CC">
        <w:rPr>
          <w:color w:val="000000"/>
          <w:sz w:val="20"/>
          <w:lang w:eastAsia="ru-RU"/>
        </w:rPr>
        <w:t xml:space="preserve"> Елена Николаевна</w:t>
      </w:r>
      <w:r w:rsidRPr="008171CC">
        <w:rPr>
          <w:sz w:val="20"/>
          <w:lang w:eastAsia="ru-RU"/>
        </w:rPr>
        <w:t>.</w:t>
      </w:r>
    </w:p>
    <w:p w:rsidR="008171CC" w:rsidRPr="008171CC" w:rsidRDefault="008171CC" w:rsidP="008171CC">
      <w:pPr>
        <w:suppressAutoHyphens w:val="0"/>
        <w:jc w:val="both"/>
        <w:rPr>
          <w:sz w:val="20"/>
          <w:lang w:eastAsia="ru-RU"/>
        </w:rPr>
      </w:pPr>
      <w:r w:rsidRPr="008171CC">
        <w:rPr>
          <w:sz w:val="20"/>
          <w:lang w:eastAsia="ru-RU"/>
        </w:rPr>
        <w:t>Секретарь публичных слушаний Давыдкина Валентина Николаевна.</w:t>
      </w:r>
    </w:p>
    <w:p w:rsidR="008171CC" w:rsidRPr="008171CC" w:rsidRDefault="008171CC" w:rsidP="008171CC">
      <w:pPr>
        <w:suppressAutoHyphens w:val="0"/>
        <w:jc w:val="both"/>
        <w:rPr>
          <w:sz w:val="20"/>
          <w:lang w:eastAsia="ru-RU"/>
        </w:rPr>
      </w:pPr>
      <w:r w:rsidRPr="008171CC">
        <w:rPr>
          <w:sz w:val="20"/>
          <w:lang w:eastAsia="ru-RU"/>
        </w:rPr>
        <w:t>Количество участников: 29 человек.</w:t>
      </w:r>
    </w:p>
    <w:p w:rsidR="008171CC" w:rsidRPr="008171CC" w:rsidRDefault="008171CC" w:rsidP="008171CC">
      <w:pPr>
        <w:suppressAutoHyphens w:val="0"/>
        <w:jc w:val="both"/>
        <w:rPr>
          <w:sz w:val="20"/>
          <w:lang w:eastAsia="ru-RU"/>
        </w:rPr>
      </w:pPr>
    </w:p>
    <w:p w:rsidR="008171CC" w:rsidRPr="008171CC" w:rsidRDefault="008171CC" w:rsidP="008171CC">
      <w:pPr>
        <w:suppressAutoHyphens w:val="0"/>
        <w:jc w:val="center"/>
        <w:rPr>
          <w:sz w:val="20"/>
          <w:lang w:eastAsia="ru-RU"/>
        </w:rPr>
      </w:pPr>
      <w:r w:rsidRPr="008171CC">
        <w:rPr>
          <w:sz w:val="20"/>
          <w:lang w:eastAsia="ru-RU"/>
        </w:rPr>
        <w:t>ПОВЕСТКА ДНЯ:</w:t>
      </w:r>
    </w:p>
    <w:p w:rsidR="008171CC" w:rsidRPr="008171CC" w:rsidRDefault="008171CC" w:rsidP="008171CC">
      <w:pPr>
        <w:suppressAutoHyphens w:val="0"/>
        <w:jc w:val="both"/>
        <w:rPr>
          <w:sz w:val="20"/>
          <w:lang w:eastAsia="ru-RU"/>
        </w:rPr>
      </w:pPr>
      <w:r w:rsidRPr="008171CC">
        <w:rPr>
          <w:sz w:val="20"/>
          <w:lang w:eastAsia="ru-RU"/>
        </w:rPr>
        <w:t>1. О рассмотрении 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области, принятого решением двадцать пятой сессии шестого созыва Совета депутатов Кировского сельсовета Тогучинского района Новосибирской области  от 30 мая 2023 №124 «О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области.</w:t>
      </w:r>
      <w:r w:rsidRPr="008171CC">
        <w:rPr>
          <w:bCs/>
          <w:sz w:val="20"/>
          <w:lang w:eastAsia="ru-RU"/>
        </w:rPr>
        <w:t>»</w:t>
      </w:r>
    </w:p>
    <w:p w:rsidR="008171CC" w:rsidRPr="008171CC" w:rsidRDefault="008171CC" w:rsidP="008171C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FF0000"/>
          <w:sz w:val="20"/>
          <w:lang w:eastAsia="ru-RU"/>
        </w:rPr>
      </w:pPr>
    </w:p>
    <w:p w:rsidR="008171CC" w:rsidRPr="008171CC" w:rsidRDefault="008171CC" w:rsidP="008171CC">
      <w:pPr>
        <w:suppressAutoHyphens w:val="0"/>
        <w:jc w:val="both"/>
        <w:rPr>
          <w:sz w:val="20"/>
          <w:lang w:eastAsia="ru-RU"/>
        </w:rPr>
      </w:pPr>
      <w:r w:rsidRPr="008171CC">
        <w:rPr>
          <w:b/>
          <w:sz w:val="20"/>
          <w:lang w:eastAsia="ru-RU"/>
        </w:rPr>
        <w:t>Докладывал:</w:t>
      </w:r>
      <w:r w:rsidRPr="008171CC">
        <w:rPr>
          <w:sz w:val="20"/>
          <w:lang w:eastAsia="ru-RU"/>
        </w:rPr>
        <w:t xml:space="preserve"> Глава Кировского сельсовета Тогучинского района Новосибирской области </w:t>
      </w:r>
      <w:proofErr w:type="spellStart"/>
      <w:r w:rsidRPr="008171CC">
        <w:rPr>
          <w:sz w:val="20"/>
          <w:lang w:eastAsia="ru-RU"/>
        </w:rPr>
        <w:t>Е.Н.Шляхтичева</w:t>
      </w:r>
      <w:proofErr w:type="spellEnd"/>
      <w:r w:rsidRPr="008171CC">
        <w:rPr>
          <w:sz w:val="20"/>
          <w:lang w:eastAsia="ru-RU"/>
        </w:rPr>
        <w:t xml:space="preserve"> 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области, принятого решением двадцать пятой сессии шестого созыва Совета депутатов Кировского сельсовета Тогучинского района Новосибирской области  от 30 мая 2023 №124 «О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области.</w:t>
      </w:r>
      <w:r w:rsidRPr="008171CC">
        <w:rPr>
          <w:bCs/>
          <w:sz w:val="20"/>
          <w:lang w:eastAsia="ru-RU"/>
        </w:rPr>
        <w:t>»</w:t>
      </w:r>
    </w:p>
    <w:p w:rsidR="008171CC" w:rsidRPr="008171CC" w:rsidRDefault="008171CC" w:rsidP="008171CC">
      <w:pPr>
        <w:suppressAutoHyphens w:val="0"/>
        <w:jc w:val="both"/>
        <w:rPr>
          <w:bCs/>
          <w:color w:val="000000"/>
          <w:sz w:val="20"/>
          <w:lang w:eastAsia="ru-RU"/>
        </w:rPr>
      </w:pPr>
      <w:r w:rsidRPr="008171CC">
        <w:rPr>
          <w:b/>
          <w:bCs/>
          <w:color w:val="000000"/>
          <w:sz w:val="20"/>
          <w:lang w:eastAsia="ru-RU"/>
        </w:rPr>
        <w:t>Предложения</w:t>
      </w:r>
      <w:r w:rsidRPr="008171CC">
        <w:rPr>
          <w:bCs/>
          <w:color w:val="000000"/>
          <w:sz w:val="20"/>
          <w:lang w:eastAsia="ru-RU"/>
        </w:rPr>
        <w:t>: не поступило</w:t>
      </w:r>
    </w:p>
    <w:p w:rsidR="008171CC" w:rsidRPr="008171CC" w:rsidRDefault="008171CC" w:rsidP="008171C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0"/>
          <w:lang w:eastAsia="ru-RU"/>
        </w:rPr>
      </w:pPr>
      <w:r w:rsidRPr="008171CC">
        <w:rPr>
          <w:b/>
          <w:bCs/>
          <w:color w:val="000000"/>
          <w:sz w:val="20"/>
          <w:lang w:eastAsia="ru-RU"/>
        </w:rPr>
        <w:t>Решение</w:t>
      </w:r>
      <w:r w:rsidRPr="008171CC">
        <w:rPr>
          <w:bCs/>
          <w:color w:val="000000"/>
          <w:sz w:val="20"/>
          <w:lang w:eastAsia="ru-RU"/>
        </w:rPr>
        <w:t xml:space="preserve">: Рекомендовать Совету депутатов Кировского сельсовета рассмотреть проект муниципального правового акта о внесении изменений в Устав Кировского сельсовета на сессии Совета депутатов </w:t>
      </w:r>
      <w:r w:rsidRPr="008171CC">
        <w:rPr>
          <w:sz w:val="20"/>
          <w:lang w:eastAsia="ru-RU"/>
        </w:rPr>
        <w:t>Кировского сельсовета Тогучинского района Новосибирской области.</w:t>
      </w:r>
    </w:p>
    <w:p w:rsidR="008171CC" w:rsidRPr="008171CC" w:rsidRDefault="008171CC" w:rsidP="008171CC">
      <w:pPr>
        <w:tabs>
          <w:tab w:val="left" w:pos="0"/>
        </w:tabs>
        <w:suppressAutoHyphens w:val="0"/>
        <w:jc w:val="both"/>
        <w:rPr>
          <w:b/>
          <w:sz w:val="20"/>
          <w:lang w:eastAsia="ru-RU"/>
        </w:rPr>
      </w:pPr>
    </w:p>
    <w:p w:rsidR="008171CC" w:rsidRPr="008171CC" w:rsidRDefault="008171CC" w:rsidP="008171CC">
      <w:pPr>
        <w:tabs>
          <w:tab w:val="left" w:pos="0"/>
        </w:tabs>
        <w:suppressAutoHyphens w:val="0"/>
        <w:jc w:val="both"/>
        <w:rPr>
          <w:sz w:val="20"/>
          <w:lang w:eastAsia="ru-RU"/>
        </w:rPr>
      </w:pPr>
      <w:r w:rsidRPr="008171CC">
        <w:rPr>
          <w:b/>
          <w:sz w:val="20"/>
          <w:lang w:eastAsia="ru-RU"/>
        </w:rPr>
        <w:t>Голосовали:</w:t>
      </w:r>
      <w:r w:rsidRPr="008171CC">
        <w:rPr>
          <w:sz w:val="20"/>
          <w:lang w:eastAsia="ru-RU"/>
        </w:rPr>
        <w:t xml:space="preserve"> «За» - 29 «Против» - нет «Воздержались» - нет </w:t>
      </w:r>
    </w:p>
    <w:p w:rsidR="008171CC" w:rsidRPr="008171CC" w:rsidRDefault="008171CC" w:rsidP="008171CC">
      <w:pPr>
        <w:suppressAutoHyphens w:val="0"/>
        <w:jc w:val="both"/>
        <w:rPr>
          <w:sz w:val="20"/>
          <w:lang w:eastAsia="ru-RU"/>
        </w:rPr>
      </w:pPr>
    </w:p>
    <w:p w:rsidR="008171CC" w:rsidRPr="008171CC" w:rsidRDefault="008171CC" w:rsidP="008171CC">
      <w:pPr>
        <w:suppressAutoHyphens w:val="0"/>
        <w:jc w:val="both"/>
        <w:rPr>
          <w:sz w:val="20"/>
          <w:lang w:eastAsia="ru-RU"/>
        </w:rPr>
      </w:pPr>
      <w:r w:rsidRPr="008171CC">
        <w:rPr>
          <w:sz w:val="20"/>
          <w:lang w:eastAsia="ru-RU"/>
        </w:rPr>
        <w:t xml:space="preserve">     </w:t>
      </w:r>
    </w:p>
    <w:p w:rsidR="008171CC" w:rsidRPr="008171CC" w:rsidRDefault="008171CC" w:rsidP="008171CC">
      <w:pPr>
        <w:suppressAutoHyphens w:val="0"/>
        <w:jc w:val="both"/>
        <w:rPr>
          <w:sz w:val="20"/>
          <w:lang w:eastAsia="ru-RU"/>
        </w:rPr>
      </w:pPr>
      <w:r w:rsidRPr="008171CC">
        <w:rPr>
          <w:sz w:val="20"/>
          <w:lang w:eastAsia="ru-RU"/>
        </w:rPr>
        <w:t xml:space="preserve">Председатель                                                                    </w:t>
      </w:r>
      <w:r>
        <w:rPr>
          <w:sz w:val="20"/>
          <w:lang w:eastAsia="ru-RU"/>
        </w:rPr>
        <w:t xml:space="preserve">                                                                       </w:t>
      </w:r>
      <w:r w:rsidRPr="008171CC">
        <w:rPr>
          <w:sz w:val="20"/>
          <w:lang w:eastAsia="ru-RU"/>
        </w:rPr>
        <w:t xml:space="preserve">  </w:t>
      </w:r>
      <w:r>
        <w:rPr>
          <w:sz w:val="20"/>
          <w:lang w:eastAsia="ru-RU"/>
        </w:rPr>
        <w:t xml:space="preserve">     </w:t>
      </w:r>
      <w:r w:rsidRPr="008171CC">
        <w:rPr>
          <w:sz w:val="20"/>
          <w:lang w:eastAsia="ru-RU"/>
        </w:rPr>
        <w:t xml:space="preserve">      </w:t>
      </w:r>
      <w:proofErr w:type="spellStart"/>
      <w:r w:rsidRPr="008171CC">
        <w:rPr>
          <w:sz w:val="20"/>
          <w:lang w:eastAsia="ru-RU"/>
        </w:rPr>
        <w:t>Е.Н.Шляхтичева</w:t>
      </w:r>
      <w:proofErr w:type="spellEnd"/>
    </w:p>
    <w:p w:rsidR="008171CC" w:rsidRPr="008171CC" w:rsidRDefault="008171CC" w:rsidP="008171C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sz w:val="20"/>
          <w:lang w:eastAsia="ru-RU"/>
        </w:rPr>
      </w:pPr>
    </w:p>
    <w:p w:rsidR="008171CC" w:rsidRPr="008171CC" w:rsidRDefault="008171CC" w:rsidP="008171C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sz w:val="20"/>
          <w:lang w:eastAsia="ru-RU"/>
        </w:rPr>
      </w:pPr>
      <w:r w:rsidRPr="008171CC">
        <w:rPr>
          <w:bCs/>
          <w:color w:val="000000"/>
          <w:sz w:val="20"/>
          <w:lang w:eastAsia="ru-RU"/>
        </w:rPr>
        <w:t xml:space="preserve">Секретарь                                                                          </w:t>
      </w:r>
      <w:r>
        <w:rPr>
          <w:bCs/>
          <w:color w:val="000000"/>
          <w:sz w:val="20"/>
          <w:lang w:eastAsia="ru-RU"/>
        </w:rPr>
        <w:t xml:space="preserve">                                                                              </w:t>
      </w:r>
      <w:r w:rsidRPr="008171CC">
        <w:rPr>
          <w:bCs/>
          <w:color w:val="000000"/>
          <w:sz w:val="20"/>
          <w:lang w:eastAsia="ru-RU"/>
        </w:rPr>
        <w:t xml:space="preserve">        </w:t>
      </w:r>
      <w:proofErr w:type="spellStart"/>
      <w:r w:rsidRPr="008171CC">
        <w:rPr>
          <w:bCs/>
          <w:color w:val="000000"/>
          <w:sz w:val="20"/>
          <w:lang w:eastAsia="ru-RU"/>
        </w:rPr>
        <w:t>В.Н.Давыдкина</w:t>
      </w:r>
      <w:proofErr w:type="spellEnd"/>
    </w:p>
    <w:p w:rsidR="005C6797" w:rsidRPr="008171CC" w:rsidRDefault="005C6797" w:rsidP="001F321F">
      <w:pPr>
        <w:rPr>
          <w:sz w:val="20"/>
        </w:rPr>
      </w:pPr>
    </w:p>
    <w:p w:rsidR="005C6797" w:rsidRDefault="005C6797" w:rsidP="001F321F">
      <w:pPr>
        <w:rPr>
          <w:sz w:val="16"/>
          <w:szCs w:val="16"/>
        </w:rPr>
      </w:pPr>
    </w:p>
    <w:p w:rsidR="000F29A8" w:rsidRDefault="000F29A8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Pr="00F960F0" w:rsidRDefault="00F960F0" w:rsidP="00F960F0">
      <w:pPr>
        <w:suppressAutoHyphens w:val="0"/>
        <w:spacing w:line="256" w:lineRule="auto"/>
        <w:jc w:val="right"/>
        <w:rPr>
          <w:bCs/>
          <w:szCs w:val="28"/>
          <w:lang w:eastAsia="ru-RU"/>
        </w:rPr>
      </w:pPr>
    </w:p>
    <w:p w:rsidR="00F960F0" w:rsidRPr="00F960F0" w:rsidRDefault="00F960F0" w:rsidP="00F960F0">
      <w:pPr>
        <w:suppressAutoHyphens w:val="0"/>
        <w:spacing w:line="256" w:lineRule="auto"/>
        <w:jc w:val="right"/>
        <w:rPr>
          <w:bCs/>
          <w:szCs w:val="28"/>
          <w:lang w:eastAsia="ru-RU"/>
        </w:rPr>
      </w:pPr>
    </w:p>
    <w:p w:rsidR="00F960F0" w:rsidRPr="00F960F0" w:rsidRDefault="00F960F0" w:rsidP="00F960F0">
      <w:pPr>
        <w:suppressAutoHyphens w:val="0"/>
        <w:spacing w:line="256" w:lineRule="auto"/>
        <w:jc w:val="center"/>
        <w:rPr>
          <w:rFonts w:eastAsia="Calibri"/>
          <w:b/>
          <w:i/>
          <w:sz w:val="32"/>
          <w:szCs w:val="28"/>
          <w:lang w:eastAsia="en-US"/>
        </w:rPr>
      </w:pPr>
      <w:r w:rsidRPr="00F960F0">
        <w:rPr>
          <w:rFonts w:eastAsia="Calibri"/>
          <w:b/>
          <w:i/>
          <w:sz w:val="32"/>
          <w:szCs w:val="28"/>
          <w:lang w:eastAsia="en-US"/>
        </w:rPr>
        <w:t>Пресс-релиз</w:t>
      </w:r>
    </w:p>
    <w:p w:rsidR="00F960F0" w:rsidRPr="00F960F0" w:rsidRDefault="00F960F0" w:rsidP="00F960F0">
      <w:pPr>
        <w:suppressAutoHyphens w:val="0"/>
        <w:spacing w:line="256" w:lineRule="auto"/>
        <w:jc w:val="right"/>
        <w:rPr>
          <w:rFonts w:eastAsia="Calibri"/>
          <w:i/>
          <w:szCs w:val="28"/>
          <w:lang w:eastAsia="en-US"/>
        </w:rPr>
      </w:pPr>
    </w:p>
    <w:p w:rsidR="00F960F0" w:rsidRPr="00F960F0" w:rsidRDefault="00F960F0" w:rsidP="00F960F0">
      <w:pPr>
        <w:suppressAutoHyphens w:val="0"/>
        <w:spacing w:line="256" w:lineRule="auto"/>
        <w:jc w:val="right"/>
        <w:rPr>
          <w:rFonts w:eastAsia="Calibri"/>
          <w:szCs w:val="28"/>
          <w:lang w:eastAsia="en-US"/>
        </w:rPr>
      </w:pPr>
      <w:r w:rsidRPr="00F960F0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5B7D700A" wp14:editId="76402471">
            <wp:simplePos x="0" y="0"/>
            <wp:positionH relativeFrom="column">
              <wp:posOffset>-685024</wp:posOffset>
            </wp:positionH>
            <wp:positionV relativeFrom="paragraph">
              <wp:posOffset>250402</wp:posOffset>
            </wp:positionV>
            <wp:extent cx="3714750" cy="93789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960F0" w:rsidRPr="00F960F0" w:rsidRDefault="00F960F0" w:rsidP="00F960F0">
      <w:pPr>
        <w:suppressAutoHyphens w:val="0"/>
        <w:jc w:val="right"/>
        <w:rPr>
          <w:rFonts w:eastAsia="Calibri"/>
          <w:b/>
          <w:szCs w:val="28"/>
          <w:lang w:eastAsia="en-US"/>
        </w:rPr>
      </w:pPr>
      <w:r w:rsidRPr="00F960F0">
        <w:rPr>
          <w:rFonts w:ascii="Calibri" w:eastAsia="Calibri" w:hAnsi="Calibri"/>
          <w:szCs w:val="28"/>
          <w:lang w:eastAsia="en-US"/>
        </w:rPr>
        <w:t xml:space="preserve"> </w:t>
      </w:r>
    </w:p>
    <w:p w:rsidR="00F960F0" w:rsidRPr="00F960F0" w:rsidRDefault="00F960F0" w:rsidP="00F960F0">
      <w:pPr>
        <w:suppressAutoHyphens w:val="0"/>
        <w:spacing w:line="256" w:lineRule="auto"/>
        <w:jc w:val="right"/>
        <w:rPr>
          <w:bCs/>
          <w:lang w:eastAsia="ru-RU"/>
        </w:rPr>
      </w:pPr>
    </w:p>
    <w:p w:rsidR="00F960F0" w:rsidRPr="00F960F0" w:rsidRDefault="00F960F0" w:rsidP="00F960F0">
      <w:pPr>
        <w:suppressAutoHyphens w:val="0"/>
        <w:spacing w:line="256" w:lineRule="auto"/>
        <w:jc w:val="right"/>
        <w:rPr>
          <w:bCs/>
          <w:lang w:eastAsia="ru-RU"/>
        </w:rPr>
      </w:pPr>
    </w:p>
    <w:p w:rsidR="00F960F0" w:rsidRPr="00F960F0" w:rsidRDefault="00F960F0" w:rsidP="00F960F0">
      <w:pPr>
        <w:suppressAutoHyphens w:val="0"/>
        <w:spacing w:line="256" w:lineRule="auto"/>
        <w:jc w:val="right"/>
        <w:rPr>
          <w:bCs/>
          <w:lang w:eastAsia="ru-RU"/>
        </w:rPr>
      </w:pPr>
    </w:p>
    <w:p w:rsidR="00F960F0" w:rsidRPr="00F960F0" w:rsidRDefault="00F960F0" w:rsidP="00F960F0">
      <w:pPr>
        <w:suppressAutoHyphens w:val="0"/>
        <w:spacing w:line="256" w:lineRule="auto"/>
        <w:jc w:val="right"/>
        <w:rPr>
          <w:rFonts w:eastAsia="Calibri"/>
          <w:b/>
          <w:szCs w:val="28"/>
          <w:lang w:eastAsia="en-US"/>
        </w:rPr>
      </w:pPr>
      <w:r w:rsidRPr="00F960F0">
        <w:rPr>
          <w:rFonts w:eastAsia="Calibri"/>
          <w:b/>
          <w:szCs w:val="28"/>
          <w:lang w:eastAsia="en-US"/>
        </w:rPr>
        <w:t xml:space="preserve">Меры господдержки бизнеса </w:t>
      </w:r>
    </w:p>
    <w:p w:rsidR="00F960F0" w:rsidRPr="00F960F0" w:rsidRDefault="00F960F0" w:rsidP="00F960F0">
      <w:pPr>
        <w:suppressAutoHyphens w:val="0"/>
        <w:spacing w:line="256" w:lineRule="auto"/>
        <w:jc w:val="right"/>
        <w:rPr>
          <w:rFonts w:eastAsia="Calibri"/>
          <w:b/>
          <w:szCs w:val="28"/>
          <w:lang w:eastAsia="en-US"/>
        </w:rPr>
      </w:pPr>
      <w:r w:rsidRPr="00F960F0">
        <w:rPr>
          <w:rFonts w:eastAsia="Calibri"/>
          <w:b/>
          <w:szCs w:val="28"/>
          <w:lang w:eastAsia="en-US"/>
        </w:rPr>
        <w:t xml:space="preserve">и права контролируемых лиц </w:t>
      </w:r>
    </w:p>
    <w:p w:rsidR="00F960F0" w:rsidRPr="00F960F0" w:rsidRDefault="00F960F0" w:rsidP="00F960F0">
      <w:pPr>
        <w:suppressAutoHyphens w:val="0"/>
        <w:jc w:val="right"/>
        <w:rPr>
          <w:rFonts w:eastAsia="Calibri"/>
          <w:b/>
          <w:szCs w:val="28"/>
          <w:lang w:eastAsia="en-US"/>
        </w:rPr>
      </w:pPr>
      <w:r w:rsidRPr="00F960F0">
        <w:rPr>
          <w:rFonts w:eastAsia="Calibri"/>
          <w:b/>
          <w:szCs w:val="28"/>
          <w:lang w:eastAsia="en-US"/>
        </w:rPr>
        <w:t>в условиях моратория в 2023 году</w:t>
      </w:r>
    </w:p>
    <w:p w:rsidR="00F960F0" w:rsidRPr="00F960F0" w:rsidRDefault="00F960F0" w:rsidP="00F960F0">
      <w:pPr>
        <w:shd w:val="clear" w:color="auto" w:fill="FFFFFF"/>
        <w:suppressAutoHyphens w:val="0"/>
        <w:ind w:firstLine="567"/>
        <w:contextualSpacing/>
        <w:jc w:val="both"/>
        <w:outlineLvl w:val="2"/>
        <w:rPr>
          <w:rFonts w:eastAsia="Calibri"/>
          <w:szCs w:val="28"/>
          <w:lang w:eastAsia="en-US"/>
        </w:rPr>
      </w:pPr>
    </w:p>
    <w:p w:rsidR="00F960F0" w:rsidRPr="00F960F0" w:rsidRDefault="00F960F0" w:rsidP="00F960F0">
      <w:pPr>
        <w:suppressAutoHyphens w:val="0"/>
        <w:spacing w:line="256" w:lineRule="auto"/>
        <w:ind w:firstLine="567"/>
        <w:jc w:val="both"/>
        <w:rPr>
          <w:rFonts w:eastAsia="Calibri"/>
          <w:b/>
          <w:szCs w:val="28"/>
          <w:lang w:eastAsia="en-US"/>
        </w:rPr>
      </w:pPr>
      <w:r w:rsidRPr="00F960F0">
        <w:rPr>
          <w:color w:val="000000"/>
          <w:szCs w:val="28"/>
          <w:lang w:eastAsia="en-US"/>
        </w:rPr>
        <w:t xml:space="preserve">В </w:t>
      </w:r>
      <w:r w:rsidRPr="00F960F0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целях информирования всех заинтересованных лиц о </w:t>
      </w:r>
      <w:r w:rsidRPr="00F960F0">
        <w:rPr>
          <w:rFonts w:eastAsia="Calibri"/>
          <w:szCs w:val="28"/>
          <w:lang w:eastAsia="en-US"/>
        </w:rPr>
        <w:t>мерах господдержки бизнеса и прав контролируемых лиц в условиях моратория в 2023 году</w:t>
      </w:r>
      <w:r w:rsidRPr="00F960F0">
        <w:rPr>
          <w:rFonts w:eastAsia="Calibri"/>
          <w:b/>
          <w:szCs w:val="28"/>
          <w:lang w:eastAsia="en-US"/>
        </w:rPr>
        <w:t xml:space="preserve"> </w:t>
      </w:r>
      <w:r w:rsidRPr="00F960F0">
        <w:rPr>
          <w:rFonts w:eastAsia="Calibri"/>
          <w:color w:val="000000"/>
          <w:szCs w:val="28"/>
          <w:shd w:val="clear" w:color="auto" w:fill="FFFFFF"/>
          <w:lang w:eastAsia="en-US"/>
        </w:rPr>
        <w:t>Минэкономразвития России при участии центра институционального развития контрольной (надзорной) деятельности Фонда «ЦСР» подготовлена специальная серия видеороликов:</w:t>
      </w:r>
    </w:p>
    <w:p w:rsidR="00F960F0" w:rsidRPr="00F960F0" w:rsidRDefault="00F960F0" w:rsidP="00F960F0">
      <w:pPr>
        <w:shd w:val="clear" w:color="auto" w:fill="FFFFFF"/>
        <w:suppressAutoHyphens w:val="0"/>
        <w:ind w:firstLine="567"/>
        <w:contextualSpacing/>
        <w:jc w:val="both"/>
        <w:outlineLvl w:val="2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F960F0">
        <w:rPr>
          <w:rFonts w:eastAsia="Calibri"/>
          <w:szCs w:val="28"/>
          <w:lang w:eastAsia="en-US"/>
        </w:rPr>
        <w:t>1) </w:t>
      </w:r>
      <w:hyperlink r:id="rId9" w:history="1">
        <w:r w:rsidRPr="00F960F0">
          <w:rPr>
            <w:rFonts w:eastAsia="Calibri"/>
            <w:color w:val="0563C1"/>
            <w:szCs w:val="28"/>
            <w:u w:val="single"/>
            <w:lang w:eastAsia="en-US"/>
          </w:rPr>
          <w:t>права предпринимателя при проведении проверок</w:t>
        </w:r>
      </w:hyperlink>
      <w:r w:rsidRPr="00F960F0">
        <w:rPr>
          <w:rFonts w:eastAsia="Calibri"/>
          <w:szCs w:val="28"/>
          <w:lang w:eastAsia="en-US"/>
        </w:rPr>
        <w:t>;</w:t>
      </w:r>
    </w:p>
    <w:p w:rsidR="00F960F0" w:rsidRPr="00F960F0" w:rsidRDefault="00F960F0" w:rsidP="00F960F0">
      <w:pPr>
        <w:shd w:val="clear" w:color="auto" w:fill="FFFFFF"/>
        <w:suppressAutoHyphens w:val="0"/>
        <w:ind w:firstLine="567"/>
        <w:contextualSpacing/>
        <w:jc w:val="both"/>
        <w:outlineLvl w:val="2"/>
        <w:rPr>
          <w:rFonts w:eastAsia="Calibri"/>
          <w:szCs w:val="28"/>
          <w:lang w:eastAsia="en-US"/>
        </w:rPr>
      </w:pPr>
      <w:r w:rsidRPr="00F960F0">
        <w:rPr>
          <w:rFonts w:eastAsia="Calibri"/>
          <w:szCs w:val="28"/>
          <w:lang w:eastAsia="en-US"/>
        </w:rPr>
        <w:t xml:space="preserve">2) </w:t>
      </w:r>
      <w:hyperlink r:id="rId10" w:history="1">
        <w:r w:rsidRPr="00F960F0">
          <w:rPr>
            <w:rFonts w:eastAsia="Calibri"/>
            <w:color w:val="0563C1"/>
            <w:szCs w:val="28"/>
            <w:u w:val="single"/>
            <w:lang w:eastAsia="en-US"/>
          </w:rPr>
          <w:t>действия предпринимателя в случае получения предостережения</w:t>
        </w:r>
      </w:hyperlink>
      <w:r w:rsidRPr="00F960F0">
        <w:rPr>
          <w:rFonts w:eastAsia="Calibri"/>
          <w:szCs w:val="28"/>
          <w:lang w:eastAsia="en-US"/>
        </w:rPr>
        <w:t xml:space="preserve">; </w:t>
      </w:r>
    </w:p>
    <w:p w:rsidR="00F960F0" w:rsidRPr="00F960F0" w:rsidRDefault="00F960F0" w:rsidP="00F960F0">
      <w:pPr>
        <w:shd w:val="clear" w:color="auto" w:fill="FFFFFF"/>
        <w:suppressAutoHyphens w:val="0"/>
        <w:ind w:firstLine="567"/>
        <w:contextualSpacing/>
        <w:jc w:val="both"/>
        <w:outlineLvl w:val="2"/>
        <w:rPr>
          <w:rFonts w:eastAsia="Calibri"/>
          <w:szCs w:val="28"/>
          <w:lang w:eastAsia="en-US"/>
        </w:rPr>
      </w:pPr>
      <w:r w:rsidRPr="00F960F0">
        <w:rPr>
          <w:rFonts w:eastAsia="Calibri"/>
          <w:szCs w:val="28"/>
          <w:lang w:eastAsia="en-US"/>
        </w:rPr>
        <w:t xml:space="preserve">3) </w:t>
      </w:r>
      <w:hyperlink r:id="rId11" w:history="1">
        <w:r w:rsidRPr="00F960F0">
          <w:rPr>
            <w:rFonts w:eastAsia="Calibri"/>
            <w:color w:val="0563C1"/>
            <w:szCs w:val="28"/>
            <w:u w:val="single"/>
            <w:lang w:eastAsia="en-US"/>
          </w:rPr>
          <w:t>меры поддержки бизнеса в 2022–2023 годах</w:t>
        </w:r>
      </w:hyperlink>
      <w:r w:rsidRPr="00F960F0">
        <w:rPr>
          <w:rFonts w:eastAsia="Calibri"/>
          <w:szCs w:val="28"/>
          <w:lang w:eastAsia="en-US"/>
        </w:rPr>
        <w:t>.</w:t>
      </w:r>
    </w:p>
    <w:p w:rsidR="00F960F0" w:rsidRPr="00F960F0" w:rsidRDefault="00F960F0" w:rsidP="00F960F0">
      <w:pPr>
        <w:shd w:val="clear" w:color="auto" w:fill="FFFFFF"/>
        <w:suppressAutoHyphens w:val="0"/>
        <w:ind w:firstLine="567"/>
        <w:contextualSpacing/>
        <w:jc w:val="both"/>
        <w:outlineLvl w:val="2"/>
        <w:rPr>
          <w:color w:val="000000"/>
          <w:szCs w:val="28"/>
          <w:lang w:eastAsia="en-US"/>
        </w:rPr>
      </w:pPr>
      <w:r w:rsidRPr="00F960F0">
        <w:rPr>
          <w:rFonts w:eastAsia="Calibri"/>
          <w:szCs w:val="28"/>
          <w:lang w:eastAsia="en-US"/>
        </w:rPr>
        <w:t>О с</w:t>
      </w:r>
      <w:r w:rsidRPr="00F960F0">
        <w:rPr>
          <w:color w:val="000000"/>
          <w:szCs w:val="28"/>
          <w:lang w:eastAsia="en-US"/>
        </w:rPr>
        <w:t>лучаях нарушения моратория контрольными органами можно сообщить в министерство экономического развития Новосибирской области (</w:t>
      </w:r>
      <w:hyperlink r:id="rId12" w:history="1">
        <w:r w:rsidRPr="00F960F0">
          <w:rPr>
            <w:rFonts w:eastAsia="Calibri"/>
            <w:color w:val="0563C1"/>
            <w:szCs w:val="28"/>
            <w:u w:val="single"/>
            <w:lang w:val="en-US" w:eastAsia="en-US"/>
          </w:rPr>
          <w:t>mineconom</w:t>
        </w:r>
        <w:r w:rsidRPr="00F960F0">
          <w:rPr>
            <w:rFonts w:eastAsia="Calibri"/>
            <w:color w:val="0563C1"/>
            <w:szCs w:val="28"/>
            <w:u w:val="single"/>
            <w:lang w:eastAsia="en-US"/>
          </w:rPr>
          <w:t>@</w:t>
        </w:r>
        <w:r w:rsidRPr="00F960F0">
          <w:rPr>
            <w:rFonts w:eastAsia="Calibri"/>
            <w:color w:val="0563C1"/>
            <w:szCs w:val="28"/>
            <w:u w:val="single"/>
            <w:lang w:val="en-US" w:eastAsia="en-US"/>
          </w:rPr>
          <w:t>nso</w:t>
        </w:r>
        <w:r w:rsidRPr="00F960F0">
          <w:rPr>
            <w:rFonts w:eastAsia="Calibri"/>
            <w:color w:val="0563C1"/>
            <w:szCs w:val="28"/>
            <w:u w:val="single"/>
            <w:lang w:eastAsia="en-US"/>
          </w:rPr>
          <w:t>.</w:t>
        </w:r>
        <w:r w:rsidRPr="00F960F0">
          <w:rPr>
            <w:rFonts w:eastAsia="Calibri"/>
            <w:color w:val="0563C1"/>
            <w:szCs w:val="28"/>
            <w:u w:val="single"/>
            <w:lang w:val="en-US" w:eastAsia="en-US"/>
          </w:rPr>
          <w:t>ru</w:t>
        </w:r>
      </w:hyperlink>
      <w:r w:rsidRPr="00F960F0">
        <w:rPr>
          <w:color w:val="000000"/>
          <w:szCs w:val="28"/>
          <w:lang w:eastAsia="en-US"/>
        </w:rPr>
        <w:t>) либо в Минэкономразвития России (</w:t>
      </w:r>
      <w:hyperlink r:id="rId13" w:history="1">
        <w:r w:rsidRPr="00F960F0">
          <w:rPr>
            <w:color w:val="0563C1"/>
            <w:szCs w:val="28"/>
            <w:u w:val="single"/>
            <w:lang w:eastAsia="en-US"/>
          </w:rPr>
          <w:t>proverki.net@economy.gov.ru</w:t>
        </w:r>
      </w:hyperlink>
      <w:r w:rsidRPr="00F960F0">
        <w:rPr>
          <w:color w:val="000000"/>
          <w:szCs w:val="28"/>
          <w:lang w:eastAsia="en-US"/>
        </w:rPr>
        <w:t>).</w:t>
      </w:r>
    </w:p>
    <w:p w:rsidR="00F960F0" w:rsidRPr="00F960F0" w:rsidRDefault="00F960F0" w:rsidP="00F960F0">
      <w:pPr>
        <w:shd w:val="clear" w:color="auto" w:fill="FFFFFF"/>
        <w:suppressAutoHyphens w:val="0"/>
        <w:contextualSpacing/>
        <w:jc w:val="both"/>
        <w:outlineLvl w:val="2"/>
        <w:rPr>
          <w:rFonts w:eastAsia="Calibri"/>
          <w:szCs w:val="28"/>
          <w:lang w:eastAsia="en-US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</w:p>
    <w:p w:rsidR="00F960F0" w:rsidRDefault="00F960F0" w:rsidP="001F321F">
      <w:pPr>
        <w:rPr>
          <w:sz w:val="16"/>
          <w:szCs w:val="16"/>
        </w:rPr>
      </w:pPr>
      <w:bookmarkStart w:id="0" w:name="_GoBack"/>
      <w:bookmarkEnd w:id="0"/>
    </w:p>
    <w:p w:rsidR="005C6797" w:rsidRDefault="005C6797" w:rsidP="001F321F">
      <w:pPr>
        <w:rPr>
          <w:sz w:val="16"/>
          <w:szCs w:val="16"/>
        </w:rPr>
      </w:pPr>
    </w:p>
    <w:tbl>
      <w:tblPr>
        <w:tblpPr w:leftFromText="180" w:rightFromText="180" w:vertAnchor="text" w:horzAnchor="margin" w:tblpY="2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9200D9" w:rsidRPr="00F16202" w:rsidTr="00590317">
        <w:tc>
          <w:tcPr>
            <w:tcW w:w="2518" w:type="dxa"/>
            <w:shd w:val="clear" w:color="auto" w:fill="auto"/>
          </w:tcPr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 w:rsidRPr="009B3840">
              <w:rPr>
                <w:sz w:val="16"/>
                <w:szCs w:val="16"/>
              </w:rPr>
              <w:t>№109/П/93.010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 w:rsidRPr="009B3840">
              <w:rPr>
                <w:sz w:val="16"/>
                <w:szCs w:val="16"/>
                <w:lang w:eastAsia="ru-RU"/>
              </w:rPr>
              <w:t xml:space="preserve">20.09.2022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9200D9" w:rsidRPr="002D1152" w:rsidRDefault="009200D9" w:rsidP="009200D9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- </w:t>
            </w:r>
            <w:proofErr w:type="spellStart"/>
            <w:r>
              <w:rPr>
                <w:sz w:val="16"/>
                <w:szCs w:val="16"/>
              </w:rPr>
              <w:t>Адоньева</w:t>
            </w:r>
            <w:proofErr w:type="spellEnd"/>
            <w:r>
              <w:rPr>
                <w:sz w:val="16"/>
                <w:szCs w:val="16"/>
              </w:rPr>
              <w:t xml:space="preserve"> О. С.</w:t>
            </w:r>
            <w:r w:rsidRPr="002D1152">
              <w:rPr>
                <w:sz w:val="16"/>
                <w:szCs w:val="16"/>
              </w:rPr>
              <w:t xml:space="preserve">, </w:t>
            </w:r>
            <w:r w:rsidRPr="0023675C">
              <w:rPr>
                <w:sz w:val="16"/>
                <w:szCs w:val="16"/>
              </w:rPr>
              <w:t>заместитель главы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9200D9" w:rsidRPr="0023675C" w:rsidRDefault="009200D9" w:rsidP="00920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9200D9" w:rsidRPr="00F16202" w:rsidRDefault="009200D9" w:rsidP="009200D9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C5685" w:rsidRDefault="006C5685" w:rsidP="001F321F">
      <w:pPr>
        <w:rPr>
          <w:sz w:val="16"/>
          <w:szCs w:val="16"/>
        </w:rPr>
      </w:pPr>
    </w:p>
    <w:p w:rsidR="006C5685" w:rsidRPr="001C4705" w:rsidRDefault="006C5685" w:rsidP="001F321F">
      <w:pPr>
        <w:rPr>
          <w:sz w:val="16"/>
          <w:szCs w:val="16"/>
        </w:rPr>
      </w:pPr>
    </w:p>
    <w:sectPr w:rsidR="006C5685" w:rsidRPr="001C4705" w:rsidSect="00996426">
      <w:footerReference w:type="default" r:id="rId14"/>
      <w:type w:val="continuous"/>
      <w:pgSz w:w="11906" w:h="16838" w:code="9"/>
      <w:pgMar w:top="567" w:right="567" w:bottom="567" w:left="993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EC" w:rsidRDefault="00E601EC">
      <w:r>
        <w:separator/>
      </w:r>
    </w:p>
  </w:endnote>
  <w:endnote w:type="continuationSeparator" w:id="0">
    <w:p w:rsidR="00E601EC" w:rsidRDefault="00E6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EC" w:rsidRDefault="00E601EC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EC" w:rsidRDefault="00E601EC">
      <w:r>
        <w:separator/>
      </w:r>
    </w:p>
  </w:footnote>
  <w:footnote w:type="continuationSeparator" w:id="0">
    <w:p w:rsidR="00E601EC" w:rsidRDefault="00E6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E4E6D7F"/>
    <w:multiLevelType w:val="hybridMultilevel"/>
    <w:tmpl w:val="6756C3AA"/>
    <w:lvl w:ilvl="0" w:tplc="08AAB5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4E0497"/>
    <w:multiLevelType w:val="hybridMultilevel"/>
    <w:tmpl w:val="DCA40174"/>
    <w:lvl w:ilvl="0" w:tplc="6D8AD376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9A271BC"/>
    <w:multiLevelType w:val="hybridMultilevel"/>
    <w:tmpl w:val="C038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042447"/>
    <w:multiLevelType w:val="multilevel"/>
    <w:tmpl w:val="936866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26"/>
  </w:num>
  <w:num w:numId="4">
    <w:abstractNumId w:val="21"/>
  </w:num>
  <w:num w:numId="5">
    <w:abstractNumId w:val="29"/>
  </w:num>
  <w:num w:numId="6">
    <w:abstractNumId w:val="4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14"/>
  </w:num>
  <w:num w:numId="12">
    <w:abstractNumId w:val="23"/>
  </w:num>
  <w:num w:numId="13">
    <w:abstractNumId w:val="12"/>
  </w:num>
  <w:num w:numId="14">
    <w:abstractNumId w:val="17"/>
  </w:num>
  <w:num w:numId="15">
    <w:abstractNumId w:val="16"/>
  </w:num>
  <w:num w:numId="16">
    <w:abstractNumId w:val="6"/>
  </w:num>
  <w:num w:numId="17">
    <w:abstractNumId w:val="5"/>
  </w:num>
  <w:num w:numId="18">
    <w:abstractNumId w:val="7"/>
  </w:num>
  <w:num w:numId="19">
    <w:abstractNumId w:val="28"/>
  </w:num>
  <w:num w:numId="20">
    <w:abstractNumId w:val="3"/>
  </w:num>
  <w:num w:numId="21">
    <w:abstractNumId w:val="0"/>
  </w:num>
  <w:num w:numId="22">
    <w:abstractNumId w:val="1"/>
  </w:num>
  <w:num w:numId="23">
    <w:abstractNumId w:val="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2"/>
  </w:num>
  <w:num w:numId="27">
    <w:abstractNumId w:val="2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0"/>
  </w:num>
  <w:num w:numId="3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60C29"/>
    <w:rsid w:val="00061885"/>
    <w:rsid w:val="00063978"/>
    <w:rsid w:val="000672E5"/>
    <w:rsid w:val="000703C1"/>
    <w:rsid w:val="00071BCD"/>
    <w:rsid w:val="00073D11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427B"/>
    <w:rsid w:val="000B5B61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29A8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7010D"/>
    <w:rsid w:val="001753FA"/>
    <w:rsid w:val="00176229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72E4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5DC5"/>
    <w:rsid w:val="002168C3"/>
    <w:rsid w:val="00216932"/>
    <w:rsid w:val="00217074"/>
    <w:rsid w:val="00217B41"/>
    <w:rsid w:val="0022274C"/>
    <w:rsid w:val="00223C85"/>
    <w:rsid w:val="00227E15"/>
    <w:rsid w:val="00233EB2"/>
    <w:rsid w:val="0023675C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71F"/>
    <w:rsid w:val="002B2B3C"/>
    <w:rsid w:val="002B31BB"/>
    <w:rsid w:val="002B3C98"/>
    <w:rsid w:val="002C4E97"/>
    <w:rsid w:val="002C55E5"/>
    <w:rsid w:val="002C5E40"/>
    <w:rsid w:val="002D0AC2"/>
    <w:rsid w:val="002D1152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55B4"/>
    <w:rsid w:val="00345D64"/>
    <w:rsid w:val="00346AF1"/>
    <w:rsid w:val="00346D0C"/>
    <w:rsid w:val="0034790C"/>
    <w:rsid w:val="003548A6"/>
    <w:rsid w:val="003561D6"/>
    <w:rsid w:val="003565F5"/>
    <w:rsid w:val="00356D45"/>
    <w:rsid w:val="00357B99"/>
    <w:rsid w:val="0036041F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2407"/>
    <w:rsid w:val="00393B7F"/>
    <w:rsid w:val="003A35A7"/>
    <w:rsid w:val="003A77D7"/>
    <w:rsid w:val="003B3AE8"/>
    <w:rsid w:val="003B3F53"/>
    <w:rsid w:val="003B5128"/>
    <w:rsid w:val="003B77F8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24281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6B9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C16A4"/>
    <w:rsid w:val="005C1F8E"/>
    <w:rsid w:val="005C591B"/>
    <w:rsid w:val="005C6797"/>
    <w:rsid w:val="005C7C79"/>
    <w:rsid w:val="005D0600"/>
    <w:rsid w:val="005D1679"/>
    <w:rsid w:val="005D30FB"/>
    <w:rsid w:val="005D52D4"/>
    <w:rsid w:val="005D5D48"/>
    <w:rsid w:val="005D69EA"/>
    <w:rsid w:val="005D77F0"/>
    <w:rsid w:val="005E24A5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67D5"/>
    <w:rsid w:val="00601634"/>
    <w:rsid w:val="00602AA6"/>
    <w:rsid w:val="00603D76"/>
    <w:rsid w:val="00606093"/>
    <w:rsid w:val="00610C53"/>
    <w:rsid w:val="00610D04"/>
    <w:rsid w:val="0062167F"/>
    <w:rsid w:val="0062279F"/>
    <w:rsid w:val="00622E51"/>
    <w:rsid w:val="00623C19"/>
    <w:rsid w:val="00623D07"/>
    <w:rsid w:val="00625741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E4"/>
    <w:rsid w:val="006909CB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C5685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55D1"/>
    <w:rsid w:val="00770795"/>
    <w:rsid w:val="00773A82"/>
    <w:rsid w:val="00774133"/>
    <w:rsid w:val="00775E2E"/>
    <w:rsid w:val="00780271"/>
    <w:rsid w:val="00780D02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E74C8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1CC"/>
    <w:rsid w:val="00817502"/>
    <w:rsid w:val="00820AE2"/>
    <w:rsid w:val="00821489"/>
    <w:rsid w:val="0082376C"/>
    <w:rsid w:val="00825BC9"/>
    <w:rsid w:val="00826CE2"/>
    <w:rsid w:val="00830BA1"/>
    <w:rsid w:val="00831FC7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4802"/>
    <w:rsid w:val="00886385"/>
    <w:rsid w:val="0088771D"/>
    <w:rsid w:val="00891080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501D"/>
    <w:rsid w:val="00951877"/>
    <w:rsid w:val="00951884"/>
    <w:rsid w:val="00952B14"/>
    <w:rsid w:val="00953C98"/>
    <w:rsid w:val="009563EC"/>
    <w:rsid w:val="0096253C"/>
    <w:rsid w:val="009633ED"/>
    <w:rsid w:val="0096418C"/>
    <w:rsid w:val="00965112"/>
    <w:rsid w:val="009668C4"/>
    <w:rsid w:val="00971C7F"/>
    <w:rsid w:val="00980A90"/>
    <w:rsid w:val="00982DFA"/>
    <w:rsid w:val="00983224"/>
    <w:rsid w:val="00983CD1"/>
    <w:rsid w:val="009845FB"/>
    <w:rsid w:val="00990BC0"/>
    <w:rsid w:val="00992642"/>
    <w:rsid w:val="00993B7F"/>
    <w:rsid w:val="00994FD7"/>
    <w:rsid w:val="00995C21"/>
    <w:rsid w:val="00996426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94A"/>
    <w:rsid w:val="00A6701A"/>
    <w:rsid w:val="00A67FF8"/>
    <w:rsid w:val="00A7252B"/>
    <w:rsid w:val="00A72588"/>
    <w:rsid w:val="00A73AD9"/>
    <w:rsid w:val="00A777D1"/>
    <w:rsid w:val="00A81BFB"/>
    <w:rsid w:val="00A82E24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B00A31"/>
    <w:rsid w:val="00B01310"/>
    <w:rsid w:val="00B0336C"/>
    <w:rsid w:val="00B03823"/>
    <w:rsid w:val="00B06520"/>
    <w:rsid w:val="00B112C3"/>
    <w:rsid w:val="00B1418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25B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0A51"/>
    <w:rsid w:val="00B87F2B"/>
    <w:rsid w:val="00B9081C"/>
    <w:rsid w:val="00B90A6A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682E"/>
    <w:rsid w:val="00BC0825"/>
    <w:rsid w:val="00BC6181"/>
    <w:rsid w:val="00BC7305"/>
    <w:rsid w:val="00BC7398"/>
    <w:rsid w:val="00BD006D"/>
    <w:rsid w:val="00BD18EA"/>
    <w:rsid w:val="00BD3342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6D71"/>
    <w:rsid w:val="00C07186"/>
    <w:rsid w:val="00C071AC"/>
    <w:rsid w:val="00C12CEA"/>
    <w:rsid w:val="00C14E72"/>
    <w:rsid w:val="00C15A32"/>
    <w:rsid w:val="00C205AE"/>
    <w:rsid w:val="00C221F0"/>
    <w:rsid w:val="00C22B1D"/>
    <w:rsid w:val="00C2449F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A5C"/>
    <w:rsid w:val="00C71173"/>
    <w:rsid w:val="00C76383"/>
    <w:rsid w:val="00C80057"/>
    <w:rsid w:val="00C804B0"/>
    <w:rsid w:val="00C81844"/>
    <w:rsid w:val="00C85C09"/>
    <w:rsid w:val="00C87F4D"/>
    <w:rsid w:val="00C91E51"/>
    <w:rsid w:val="00C93179"/>
    <w:rsid w:val="00C93EB6"/>
    <w:rsid w:val="00CA38AA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73FA"/>
    <w:rsid w:val="00CD0E50"/>
    <w:rsid w:val="00CD1BDB"/>
    <w:rsid w:val="00CD2A3E"/>
    <w:rsid w:val="00CD2B88"/>
    <w:rsid w:val="00CD2E67"/>
    <w:rsid w:val="00CD34F5"/>
    <w:rsid w:val="00CD3C82"/>
    <w:rsid w:val="00CD545B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6841"/>
    <w:rsid w:val="00D3791B"/>
    <w:rsid w:val="00D42173"/>
    <w:rsid w:val="00D444F0"/>
    <w:rsid w:val="00D45E38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060F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14817"/>
    <w:rsid w:val="00E17CCF"/>
    <w:rsid w:val="00E17F88"/>
    <w:rsid w:val="00E22639"/>
    <w:rsid w:val="00E31E77"/>
    <w:rsid w:val="00E32A77"/>
    <w:rsid w:val="00E34BDA"/>
    <w:rsid w:val="00E3544C"/>
    <w:rsid w:val="00E4320C"/>
    <w:rsid w:val="00E44209"/>
    <w:rsid w:val="00E449BA"/>
    <w:rsid w:val="00E44C25"/>
    <w:rsid w:val="00E460C6"/>
    <w:rsid w:val="00E47A11"/>
    <w:rsid w:val="00E601EC"/>
    <w:rsid w:val="00E605A8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0675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F22D3"/>
    <w:rsid w:val="00EF243C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89"/>
    <w:rsid w:val="00F52CAE"/>
    <w:rsid w:val="00F5372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C12"/>
    <w:rsid w:val="00F91599"/>
    <w:rsid w:val="00F95118"/>
    <w:rsid w:val="00F960F0"/>
    <w:rsid w:val="00FA0703"/>
    <w:rsid w:val="00FA5A0D"/>
    <w:rsid w:val="00FB0A84"/>
    <w:rsid w:val="00FB1C5E"/>
    <w:rsid w:val="00FB2724"/>
    <w:rsid w:val="00FB4CD3"/>
    <w:rsid w:val="00FB4D15"/>
    <w:rsid w:val="00FB51F0"/>
    <w:rsid w:val="00FC0EBC"/>
    <w:rsid w:val="00FC4580"/>
    <w:rsid w:val="00FD1695"/>
    <w:rsid w:val="00FD1FD2"/>
    <w:rsid w:val="00FD39E1"/>
    <w:rsid w:val="00FE13D6"/>
    <w:rsid w:val="00FE223C"/>
    <w:rsid w:val="00FE40A5"/>
    <w:rsid w:val="00FE441A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C76B7D5-632B-41CC-A082-DD723E8C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verki.net@economy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neconom@obladm.ns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Ki02tDr6BXnse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d/Ki02tDr6BXnse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Ki02tDr6BXnse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10EF6-7F51-459D-9107-AA461260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User</cp:lastModifiedBy>
  <cp:revision>89</cp:revision>
  <cp:lastPrinted>2022-11-07T09:00:00Z</cp:lastPrinted>
  <dcterms:created xsi:type="dcterms:W3CDTF">2022-09-15T01:00:00Z</dcterms:created>
  <dcterms:modified xsi:type="dcterms:W3CDTF">2023-06-08T05:34:00Z</dcterms:modified>
</cp:coreProperties>
</file>