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25" w:type="dxa"/>
        <w:tblInd w:w="534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225"/>
      </w:tblGrid>
      <w:tr w:rsidR="00BF5482" w:rsidRPr="0099652C" w:rsidTr="00BF5482">
        <w:trPr>
          <w:trHeight w:val="1147"/>
        </w:trPr>
        <w:tc>
          <w:tcPr>
            <w:tcW w:w="9225" w:type="dxa"/>
            <w:shd w:val="clear" w:color="auto" w:fill="auto"/>
          </w:tcPr>
          <w:p w:rsidR="00BF5482" w:rsidRPr="00CA7B20" w:rsidRDefault="00BF5482" w:rsidP="00BF5482">
            <w:pPr>
              <w:suppressAutoHyphens w:val="0"/>
              <w:jc w:val="center"/>
              <w:rPr>
                <w:rFonts w:ascii="Arial Black" w:hAnsi="Arial Black"/>
                <w:b/>
                <w:i/>
                <w:sz w:val="56"/>
                <w:szCs w:val="56"/>
                <w:lang w:eastAsia="ru-RU"/>
              </w:rPr>
            </w:pPr>
            <w:r w:rsidRPr="00CA7B20">
              <w:rPr>
                <w:rFonts w:ascii="Arial Black" w:hAnsi="Arial Black"/>
                <w:b/>
                <w:i/>
                <w:sz w:val="56"/>
                <w:szCs w:val="56"/>
                <w:lang w:eastAsia="ru-RU"/>
              </w:rPr>
              <w:t>КИРОВСКИЙ ВЕСТНИК</w:t>
            </w:r>
          </w:p>
          <w:p w:rsidR="00BF5482" w:rsidRPr="0099652C" w:rsidRDefault="00BF5482" w:rsidP="00BF5482">
            <w:pPr>
              <w:jc w:val="center"/>
            </w:pPr>
          </w:p>
        </w:tc>
      </w:tr>
      <w:tr w:rsidR="00BF5482" w:rsidRPr="00475A99" w:rsidTr="00BF5482">
        <w:trPr>
          <w:trHeight w:val="667"/>
        </w:trPr>
        <w:tc>
          <w:tcPr>
            <w:tcW w:w="9225" w:type="dxa"/>
            <w:shd w:val="clear" w:color="auto" w:fill="auto"/>
          </w:tcPr>
          <w:p w:rsidR="00BF5482" w:rsidRPr="0017010D" w:rsidRDefault="00BF5482" w:rsidP="00BF5482">
            <w:pPr>
              <w:jc w:val="center"/>
              <w:rPr>
                <w:b/>
                <w:bCs/>
                <w:szCs w:val="28"/>
              </w:rPr>
            </w:pPr>
            <w:r w:rsidRPr="0017010D">
              <w:rPr>
                <w:b/>
                <w:bCs/>
                <w:szCs w:val="28"/>
              </w:rPr>
              <w:t xml:space="preserve">№ </w:t>
            </w:r>
            <w:r w:rsidR="00630072">
              <w:rPr>
                <w:b/>
                <w:bCs/>
                <w:szCs w:val="28"/>
              </w:rPr>
              <w:t>1</w:t>
            </w:r>
            <w:r w:rsidR="00E32569">
              <w:rPr>
                <w:b/>
                <w:bCs/>
                <w:szCs w:val="28"/>
              </w:rPr>
              <w:t>6</w:t>
            </w:r>
            <w:r w:rsidR="00473744">
              <w:rPr>
                <w:b/>
                <w:bCs/>
                <w:szCs w:val="28"/>
              </w:rPr>
              <w:t xml:space="preserve"> </w:t>
            </w:r>
            <w:r w:rsidRPr="009200D9">
              <w:rPr>
                <w:b/>
                <w:bCs/>
                <w:szCs w:val="28"/>
              </w:rPr>
              <w:t>от «</w:t>
            </w:r>
            <w:r w:rsidR="00E32569">
              <w:rPr>
                <w:b/>
                <w:bCs/>
                <w:szCs w:val="28"/>
              </w:rPr>
              <w:t>12</w:t>
            </w:r>
            <w:r w:rsidRPr="009200D9">
              <w:rPr>
                <w:b/>
                <w:bCs/>
                <w:szCs w:val="28"/>
              </w:rPr>
              <w:t>»</w:t>
            </w:r>
            <w:r w:rsidR="00E32569">
              <w:rPr>
                <w:b/>
                <w:bCs/>
                <w:szCs w:val="28"/>
              </w:rPr>
              <w:t xml:space="preserve"> июля</w:t>
            </w:r>
            <w:r w:rsidRPr="009200D9">
              <w:rPr>
                <w:b/>
                <w:bCs/>
                <w:szCs w:val="28"/>
              </w:rPr>
              <w:t xml:space="preserve"> </w:t>
            </w:r>
            <w:r w:rsidRPr="005A1150">
              <w:rPr>
                <w:b/>
                <w:bCs/>
                <w:szCs w:val="28"/>
              </w:rPr>
              <w:t>202</w:t>
            </w:r>
            <w:r w:rsidR="000B427B">
              <w:rPr>
                <w:b/>
                <w:bCs/>
                <w:szCs w:val="28"/>
              </w:rPr>
              <w:t>3</w:t>
            </w:r>
            <w:r w:rsidRPr="005A1150">
              <w:rPr>
                <w:b/>
                <w:bCs/>
                <w:szCs w:val="28"/>
              </w:rPr>
              <w:t xml:space="preserve"> года</w:t>
            </w:r>
          </w:p>
          <w:p w:rsidR="00BF5482" w:rsidRPr="00475A99" w:rsidRDefault="00BF5482" w:rsidP="00BF5482">
            <w:pPr>
              <w:jc w:val="center"/>
            </w:pPr>
          </w:p>
        </w:tc>
      </w:tr>
    </w:tbl>
    <w:p w:rsidR="00E32569" w:rsidRPr="00E32569" w:rsidRDefault="00E32569" w:rsidP="00E32569">
      <w:pPr>
        <w:suppressAutoHyphens w:val="0"/>
        <w:spacing w:line="276" w:lineRule="auto"/>
        <w:jc w:val="center"/>
        <w:rPr>
          <w:sz w:val="24"/>
          <w:szCs w:val="24"/>
          <w:lang w:eastAsia="ru-RU"/>
        </w:rPr>
      </w:pPr>
      <w:r w:rsidRPr="00E32569">
        <w:rPr>
          <w:sz w:val="24"/>
          <w:szCs w:val="24"/>
          <w:lang w:eastAsia="ru-RU"/>
        </w:rPr>
        <w:t>АДМИНИСТРАЦИЯ КИРОВСКОГО СЕЛЬСОВЕТА</w:t>
      </w:r>
    </w:p>
    <w:p w:rsidR="00E32569" w:rsidRPr="00E32569" w:rsidRDefault="00E32569" w:rsidP="00E32569">
      <w:pPr>
        <w:suppressAutoHyphens w:val="0"/>
        <w:spacing w:line="276" w:lineRule="auto"/>
        <w:jc w:val="center"/>
        <w:rPr>
          <w:sz w:val="24"/>
          <w:szCs w:val="24"/>
          <w:lang w:eastAsia="ru-RU"/>
        </w:rPr>
      </w:pPr>
      <w:r w:rsidRPr="00E32569">
        <w:rPr>
          <w:sz w:val="24"/>
          <w:szCs w:val="24"/>
          <w:lang w:eastAsia="ru-RU"/>
        </w:rPr>
        <w:t>ТОГУЧИНСКОГО РАЙОНА</w:t>
      </w:r>
    </w:p>
    <w:p w:rsidR="00E32569" w:rsidRPr="00E32569" w:rsidRDefault="00E32569" w:rsidP="00E32569">
      <w:pPr>
        <w:suppressAutoHyphens w:val="0"/>
        <w:jc w:val="center"/>
        <w:rPr>
          <w:sz w:val="24"/>
          <w:szCs w:val="24"/>
          <w:lang w:eastAsia="ru-RU"/>
        </w:rPr>
      </w:pPr>
      <w:r w:rsidRPr="00E32569">
        <w:rPr>
          <w:sz w:val="24"/>
          <w:szCs w:val="24"/>
          <w:lang w:eastAsia="ru-RU"/>
        </w:rPr>
        <w:t>НОВОСИБИРСКОЙ ОБЛАСТИ</w:t>
      </w:r>
    </w:p>
    <w:p w:rsidR="00E32569" w:rsidRPr="00E32569" w:rsidRDefault="00E32569" w:rsidP="00E32569">
      <w:pPr>
        <w:suppressAutoHyphens w:val="0"/>
        <w:jc w:val="center"/>
        <w:rPr>
          <w:sz w:val="24"/>
          <w:szCs w:val="24"/>
          <w:lang w:eastAsia="ru-RU"/>
        </w:rPr>
      </w:pPr>
    </w:p>
    <w:p w:rsidR="00E32569" w:rsidRPr="00E32569" w:rsidRDefault="00E32569" w:rsidP="00E32569">
      <w:pPr>
        <w:suppressAutoHyphens w:val="0"/>
        <w:jc w:val="center"/>
        <w:rPr>
          <w:sz w:val="24"/>
          <w:szCs w:val="24"/>
          <w:lang w:eastAsia="ru-RU"/>
        </w:rPr>
      </w:pPr>
    </w:p>
    <w:p w:rsidR="00E32569" w:rsidRPr="00E32569" w:rsidRDefault="00E32569" w:rsidP="00E32569">
      <w:pPr>
        <w:suppressAutoHyphens w:val="0"/>
        <w:jc w:val="center"/>
        <w:rPr>
          <w:sz w:val="24"/>
          <w:szCs w:val="24"/>
          <w:lang w:eastAsia="ru-RU"/>
        </w:rPr>
      </w:pPr>
      <w:r w:rsidRPr="00E32569">
        <w:rPr>
          <w:sz w:val="24"/>
          <w:szCs w:val="24"/>
          <w:lang w:eastAsia="ru-RU"/>
        </w:rPr>
        <w:t xml:space="preserve">  ПОСТАНОВЛЕНИЕ</w:t>
      </w:r>
    </w:p>
    <w:p w:rsidR="00E32569" w:rsidRPr="00E32569" w:rsidRDefault="00E32569" w:rsidP="00E32569">
      <w:pPr>
        <w:suppressAutoHyphens w:val="0"/>
        <w:jc w:val="center"/>
        <w:rPr>
          <w:sz w:val="24"/>
          <w:szCs w:val="24"/>
          <w:lang w:eastAsia="ru-RU"/>
        </w:rPr>
      </w:pPr>
    </w:p>
    <w:p w:rsidR="00E32569" w:rsidRPr="00E32569" w:rsidRDefault="00E32569" w:rsidP="00E32569">
      <w:pPr>
        <w:suppressAutoHyphens w:val="0"/>
        <w:jc w:val="center"/>
        <w:rPr>
          <w:sz w:val="24"/>
          <w:szCs w:val="24"/>
          <w:lang w:eastAsia="ru-RU"/>
        </w:rPr>
      </w:pPr>
      <w:r w:rsidRPr="00E32569">
        <w:rPr>
          <w:sz w:val="24"/>
          <w:szCs w:val="24"/>
          <w:lang w:eastAsia="ru-RU"/>
        </w:rPr>
        <w:t xml:space="preserve">21.06.2023                                   с. </w:t>
      </w:r>
      <w:proofErr w:type="spellStart"/>
      <w:r w:rsidRPr="00E32569">
        <w:rPr>
          <w:sz w:val="24"/>
          <w:szCs w:val="24"/>
          <w:lang w:eastAsia="ru-RU"/>
        </w:rPr>
        <w:t>Березиково</w:t>
      </w:r>
      <w:proofErr w:type="spellEnd"/>
      <w:r w:rsidRPr="00E32569">
        <w:rPr>
          <w:sz w:val="24"/>
          <w:szCs w:val="24"/>
          <w:lang w:eastAsia="ru-RU"/>
        </w:rPr>
        <w:t xml:space="preserve">                                №57/П/93.010</w:t>
      </w:r>
    </w:p>
    <w:p w:rsidR="00E32569" w:rsidRPr="00E32569" w:rsidRDefault="00E32569" w:rsidP="00E32569">
      <w:pPr>
        <w:suppressAutoHyphens w:val="0"/>
        <w:jc w:val="center"/>
        <w:rPr>
          <w:sz w:val="24"/>
          <w:szCs w:val="24"/>
          <w:lang w:eastAsia="ru-RU"/>
        </w:rPr>
      </w:pPr>
    </w:p>
    <w:p w:rsidR="00E32569" w:rsidRPr="00E32569" w:rsidRDefault="00E32569" w:rsidP="00E32569">
      <w:pPr>
        <w:suppressAutoHyphens w:val="0"/>
        <w:spacing w:after="200"/>
        <w:jc w:val="center"/>
        <w:rPr>
          <w:kern w:val="2"/>
          <w:sz w:val="24"/>
          <w:szCs w:val="24"/>
        </w:rPr>
      </w:pPr>
      <w:r w:rsidRPr="00E32569">
        <w:rPr>
          <w:kern w:val="2"/>
          <w:sz w:val="24"/>
          <w:szCs w:val="24"/>
        </w:rPr>
        <w:t>Об установлении сроков рассрочки оплаты движимого имущества, находящегося в муниципальной собственности и приобретаемого субъектами малого и среднего предпринимательства при реализации преимущественного права на приобретение арендуемого имущества</w:t>
      </w:r>
    </w:p>
    <w:p w:rsidR="00E32569" w:rsidRPr="00E32569" w:rsidRDefault="00E32569" w:rsidP="00E32569">
      <w:pPr>
        <w:suppressAutoHyphens w:val="0"/>
        <w:ind w:right="3504"/>
        <w:rPr>
          <w:color w:val="000000"/>
          <w:sz w:val="24"/>
          <w:szCs w:val="24"/>
          <w:lang w:eastAsia="ru-RU"/>
        </w:rPr>
      </w:pPr>
    </w:p>
    <w:p w:rsidR="00E32569" w:rsidRPr="00E32569" w:rsidRDefault="00E32569" w:rsidP="00E32569">
      <w:pPr>
        <w:suppressAutoHyphens w:val="0"/>
        <w:ind w:left="5" w:right="-4" w:firstLine="710"/>
        <w:jc w:val="both"/>
        <w:rPr>
          <w:color w:val="000000"/>
          <w:sz w:val="24"/>
          <w:szCs w:val="24"/>
          <w:lang w:eastAsia="ru-RU"/>
        </w:rPr>
      </w:pPr>
      <w:r w:rsidRPr="00E32569">
        <w:rPr>
          <w:color w:val="000000"/>
          <w:sz w:val="24"/>
          <w:szCs w:val="24"/>
          <w:lang w:eastAsia="ru-RU"/>
        </w:rPr>
        <w:t>В соответствии с Федеральным законом от 29.12.2022 г. № 605-ФЗ «О внесении изменений в некоторые законодательные акты Российской Федерации» внесены изменения в Федеральный закон от 24.07.2007 № 209-ФЗ «О развитии малого и среднего предпринимательства в Российской Федерации», Федеральным законом от 22.07.2008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администрация Кировского сельсовета Тогучинского района Новосибирской области</w:t>
      </w:r>
    </w:p>
    <w:p w:rsidR="00E32569" w:rsidRPr="00E32569" w:rsidRDefault="00E32569" w:rsidP="00E32569">
      <w:pPr>
        <w:suppressAutoHyphens w:val="0"/>
        <w:ind w:right="-4"/>
        <w:rPr>
          <w:b/>
          <w:sz w:val="24"/>
          <w:szCs w:val="24"/>
          <w:lang w:eastAsia="ru-RU"/>
        </w:rPr>
      </w:pPr>
      <w:r w:rsidRPr="00E32569">
        <w:rPr>
          <w:b/>
          <w:sz w:val="24"/>
          <w:szCs w:val="24"/>
          <w:lang w:eastAsia="ru-RU"/>
        </w:rPr>
        <w:t>ПОСТАНОВЛЯЕТ:</w:t>
      </w:r>
    </w:p>
    <w:p w:rsidR="00E32569" w:rsidRPr="00E32569" w:rsidRDefault="00E32569" w:rsidP="00E32569">
      <w:pPr>
        <w:suppressAutoHyphens w:val="0"/>
        <w:spacing w:after="3" w:line="239" w:lineRule="auto"/>
        <w:ind w:right="-4" w:firstLine="708"/>
        <w:jc w:val="both"/>
        <w:rPr>
          <w:sz w:val="24"/>
          <w:szCs w:val="24"/>
          <w:lang w:eastAsia="ru-RU"/>
        </w:rPr>
      </w:pPr>
      <w:r w:rsidRPr="00E32569">
        <w:rPr>
          <w:sz w:val="24"/>
          <w:szCs w:val="24"/>
          <w:lang w:eastAsia="ru-RU"/>
        </w:rPr>
        <w:t>1. Установить срок рассрочки оплаты движимого имущества, находящегося в муниципальной собственности Кировского сельсовета Тогучинского района Новосибирской области и приобретаемого субъектами малого и среднего предпринимательства при реализации преимущественного права на приобретение арендуемого имущества, 5 лет.</w:t>
      </w:r>
    </w:p>
    <w:p w:rsidR="00E32569" w:rsidRPr="00E32569" w:rsidRDefault="00E32569" w:rsidP="00E32569">
      <w:pPr>
        <w:suppressAutoHyphens w:val="0"/>
        <w:spacing w:after="3" w:line="239" w:lineRule="auto"/>
        <w:ind w:left="34" w:right="-4" w:firstLine="841"/>
        <w:jc w:val="both"/>
        <w:rPr>
          <w:sz w:val="24"/>
          <w:szCs w:val="24"/>
          <w:highlight w:val="yellow"/>
          <w:lang w:eastAsia="ru-RU"/>
        </w:rPr>
      </w:pPr>
      <w:r w:rsidRPr="00E32569">
        <w:rPr>
          <w:sz w:val="24"/>
          <w:szCs w:val="24"/>
          <w:lang w:eastAsia="ru-RU"/>
        </w:rPr>
        <w:t>2. Опубликовать данное постановление в периодическом печатном издании «Кировский Вестник» и разместить на официальном сайте администрации Кировского сельсовета.</w:t>
      </w:r>
    </w:p>
    <w:p w:rsidR="00E32569" w:rsidRPr="00E32569" w:rsidRDefault="00E32569" w:rsidP="00E32569">
      <w:pPr>
        <w:suppressAutoHyphens w:val="0"/>
        <w:spacing w:after="3" w:line="239" w:lineRule="auto"/>
        <w:ind w:left="53" w:right="-4" w:firstLine="841"/>
        <w:jc w:val="both"/>
        <w:rPr>
          <w:sz w:val="24"/>
          <w:szCs w:val="24"/>
          <w:lang w:eastAsia="ru-RU"/>
        </w:rPr>
      </w:pPr>
      <w:r w:rsidRPr="00E32569">
        <w:rPr>
          <w:sz w:val="24"/>
          <w:szCs w:val="24"/>
          <w:lang w:eastAsia="ru-RU"/>
        </w:rPr>
        <w:t xml:space="preserve">3. Контроль за исполнением данного постановления </w:t>
      </w:r>
      <w:proofErr w:type="gramStart"/>
      <w:r w:rsidRPr="00E32569">
        <w:rPr>
          <w:sz w:val="24"/>
          <w:szCs w:val="24"/>
          <w:lang w:eastAsia="ru-RU"/>
        </w:rPr>
        <w:t>возлагаю  на</w:t>
      </w:r>
      <w:proofErr w:type="gramEnd"/>
      <w:r w:rsidRPr="00E32569">
        <w:rPr>
          <w:sz w:val="24"/>
          <w:szCs w:val="24"/>
          <w:lang w:eastAsia="ru-RU"/>
        </w:rPr>
        <w:t xml:space="preserve"> себя.</w:t>
      </w:r>
    </w:p>
    <w:p w:rsidR="00E32569" w:rsidRPr="00E32569" w:rsidRDefault="00E32569" w:rsidP="00E32569">
      <w:pPr>
        <w:suppressAutoHyphens w:val="0"/>
        <w:spacing w:after="3" w:line="239" w:lineRule="auto"/>
        <w:ind w:left="53" w:right="-4" w:hanging="5"/>
        <w:jc w:val="both"/>
        <w:rPr>
          <w:color w:val="FF0000"/>
          <w:sz w:val="24"/>
          <w:szCs w:val="24"/>
          <w:highlight w:val="yellow"/>
          <w:lang w:eastAsia="ru-RU"/>
        </w:rPr>
      </w:pPr>
    </w:p>
    <w:p w:rsidR="00E32569" w:rsidRPr="00E32569" w:rsidRDefault="00E32569" w:rsidP="00E32569">
      <w:pPr>
        <w:suppressAutoHyphens w:val="0"/>
        <w:spacing w:after="3" w:line="239" w:lineRule="auto"/>
        <w:ind w:left="53" w:right="-4" w:hanging="5"/>
        <w:jc w:val="both"/>
        <w:rPr>
          <w:color w:val="FF0000"/>
          <w:sz w:val="24"/>
          <w:szCs w:val="24"/>
          <w:lang w:eastAsia="ru-RU"/>
        </w:rPr>
      </w:pPr>
    </w:p>
    <w:p w:rsidR="00E32569" w:rsidRPr="00E32569" w:rsidRDefault="00E32569" w:rsidP="00E32569">
      <w:pPr>
        <w:suppressAutoHyphens w:val="0"/>
        <w:spacing w:after="3" w:line="239" w:lineRule="auto"/>
        <w:ind w:left="53" w:right="-4" w:hanging="5"/>
        <w:jc w:val="both"/>
        <w:rPr>
          <w:color w:val="000000"/>
          <w:sz w:val="24"/>
          <w:szCs w:val="24"/>
          <w:lang w:eastAsia="ru-RU"/>
        </w:rPr>
      </w:pPr>
      <w:r w:rsidRPr="00E32569">
        <w:rPr>
          <w:color w:val="000000"/>
          <w:sz w:val="24"/>
          <w:szCs w:val="24"/>
          <w:lang w:eastAsia="ru-RU"/>
        </w:rPr>
        <w:t xml:space="preserve">Глава Кировского сельсовета </w:t>
      </w:r>
    </w:p>
    <w:p w:rsidR="00E32569" w:rsidRPr="00E32569" w:rsidRDefault="00E32569" w:rsidP="00E32569">
      <w:pPr>
        <w:suppressAutoHyphens w:val="0"/>
        <w:spacing w:after="3" w:line="239" w:lineRule="auto"/>
        <w:ind w:left="53" w:right="-4" w:hanging="5"/>
        <w:jc w:val="both"/>
        <w:rPr>
          <w:color w:val="000000"/>
          <w:sz w:val="24"/>
          <w:szCs w:val="24"/>
          <w:lang w:eastAsia="ru-RU"/>
        </w:rPr>
      </w:pPr>
      <w:r w:rsidRPr="00E32569">
        <w:rPr>
          <w:color w:val="000000"/>
          <w:sz w:val="24"/>
          <w:szCs w:val="24"/>
          <w:lang w:eastAsia="ru-RU"/>
        </w:rPr>
        <w:t xml:space="preserve">Тогучинского района </w:t>
      </w:r>
    </w:p>
    <w:p w:rsidR="00E32569" w:rsidRPr="00E32569" w:rsidRDefault="00E32569" w:rsidP="00E32569">
      <w:pPr>
        <w:suppressAutoHyphens w:val="0"/>
        <w:spacing w:after="3" w:line="239" w:lineRule="auto"/>
        <w:ind w:left="53" w:right="-4" w:hanging="5"/>
        <w:jc w:val="both"/>
        <w:rPr>
          <w:color w:val="000000"/>
          <w:sz w:val="24"/>
          <w:szCs w:val="24"/>
          <w:lang w:eastAsia="ru-RU"/>
        </w:rPr>
      </w:pPr>
      <w:r w:rsidRPr="00E32569">
        <w:rPr>
          <w:color w:val="000000"/>
          <w:sz w:val="24"/>
          <w:szCs w:val="24"/>
          <w:lang w:eastAsia="ru-RU"/>
        </w:rPr>
        <w:t xml:space="preserve">Новосибирской области                                            </w:t>
      </w:r>
      <w:r w:rsidR="00FB0B43">
        <w:rPr>
          <w:color w:val="000000"/>
          <w:sz w:val="24"/>
          <w:szCs w:val="24"/>
          <w:lang w:eastAsia="ru-RU"/>
        </w:rPr>
        <w:t xml:space="preserve">                                     </w:t>
      </w:r>
      <w:bookmarkStart w:id="0" w:name="_GoBack"/>
      <w:bookmarkEnd w:id="0"/>
      <w:r w:rsidRPr="00E32569">
        <w:rPr>
          <w:color w:val="000000"/>
          <w:sz w:val="24"/>
          <w:szCs w:val="24"/>
          <w:lang w:eastAsia="ru-RU"/>
        </w:rPr>
        <w:t xml:space="preserve">            Е.Н. </w:t>
      </w:r>
      <w:proofErr w:type="spellStart"/>
      <w:r w:rsidRPr="00E32569">
        <w:rPr>
          <w:color w:val="000000"/>
          <w:sz w:val="24"/>
          <w:szCs w:val="24"/>
          <w:lang w:eastAsia="ru-RU"/>
        </w:rPr>
        <w:t>Шляхтичева</w:t>
      </w:r>
      <w:proofErr w:type="spellEnd"/>
    </w:p>
    <w:p w:rsidR="00E32569" w:rsidRPr="00E32569" w:rsidRDefault="00E32569" w:rsidP="00E32569">
      <w:pPr>
        <w:suppressAutoHyphens w:val="0"/>
        <w:spacing w:after="3" w:line="239" w:lineRule="auto"/>
        <w:ind w:left="53" w:right="-4" w:hanging="5"/>
        <w:jc w:val="both"/>
        <w:rPr>
          <w:color w:val="000000"/>
          <w:szCs w:val="22"/>
          <w:lang w:eastAsia="ru-RU"/>
        </w:rPr>
      </w:pPr>
    </w:p>
    <w:p w:rsidR="00E32569" w:rsidRPr="00E32569" w:rsidRDefault="00E32569" w:rsidP="00E32569">
      <w:pPr>
        <w:suppressAutoHyphens w:val="0"/>
        <w:spacing w:after="3" w:line="239" w:lineRule="auto"/>
        <w:ind w:left="53" w:right="-4" w:hanging="5"/>
        <w:jc w:val="both"/>
        <w:rPr>
          <w:color w:val="000000"/>
          <w:sz w:val="20"/>
          <w:lang w:eastAsia="ru-RU"/>
        </w:rPr>
      </w:pPr>
      <w:proofErr w:type="spellStart"/>
      <w:r w:rsidRPr="00E32569">
        <w:rPr>
          <w:color w:val="000000"/>
          <w:sz w:val="20"/>
          <w:lang w:eastAsia="ru-RU"/>
        </w:rPr>
        <w:t>Касинцева</w:t>
      </w:r>
      <w:proofErr w:type="spellEnd"/>
    </w:p>
    <w:p w:rsidR="00E32569" w:rsidRPr="00E32569" w:rsidRDefault="00E32569" w:rsidP="00E32569">
      <w:pPr>
        <w:suppressAutoHyphens w:val="0"/>
        <w:spacing w:after="3" w:line="239" w:lineRule="auto"/>
        <w:ind w:left="53" w:right="-4" w:hanging="5"/>
        <w:jc w:val="both"/>
        <w:rPr>
          <w:color w:val="000000"/>
          <w:sz w:val="20"/>
          <w:lang w:eastAsia="ru-RU"/>
        </w:rPr>
      </w:pPr>
      <w:r w:rsidRPr="00E32569">
        <w:rPr>
          <w:color w:val="000000"/>
          <w:sz w:val="20"/>
          <w:lang w:eastAsia="ru-RU"/>
        </w:rPr>
        <w:t>25630</w:t>
      </w:r>
    </w:p>
    <w:p w:rsidR="00576CED" w:rsidRDefault="00E32569" w:rsidP="00473744">
      <w:pPr>
        <w:suppressAutoHyphens w:val="0"/>
        <w:jc w:val="center"/>
        <w:rPr>
          <w:rFonts w:eastAsia="Calibri"/>
          <w:b/>
          <w:sz w:val="20"/>
          <w:lang w:eastAsia="en-US"/>
        </w:rPr>
      </w:pPr>
      <w:r>
        <w:rPr>
          <w:rFonts w:eastAsia="Calibri"/>
          <w:b/>
          <w:sz w:val="20"/>
          <w:lang w:eastAsia="en-US"/>
        </w:rPr>
        <w:t>-----------------------------------------------------------------------------------------------------------------------------------------------------------</w:t>
      </w:r>
    </w:p>
    <w:p w:rsidR="00576CED" w:rsidRDefault="00576CED" w:rsidP="00473744">
      <w:pPr>
        <w:suppressAutoHyphens w:val="0"/>
        <w:jc w:val="center"/>
        <w:rPr>
          <w:rFonts w:eastAsia="Calibri"/>
          <w:b/>
          <w:sz w:val="20"/>
          <w:lang w:eastAsia="en-US"/>
        </w:rPr>
      </w:pPr>
    </w:p>
    <w:p w:rsidR="00576CED" w:rsidRDefault="00576CED" w:rsidP="00473744">
      <w:pPr>
        <w:suppressAutoHyphens w:val="0"/>
        <w:jc w:val="center"/>
        <w:rPr>
          <w:rFonts w:eastAsia="Calibri"/>
          <w:b/>
          <w:sz w:val="20"/>
          <w:lang w:eastAsia="en-US"/>
        </w:rPr>
      </w:pPr>
    </w:p>
    <w:p w:rsidR="00E32569" w:rsidRDefault="00E32569" w:rsidP="00473744">
      <w:pPr>
        <w:suppressAutoHyphens w:val="0"/>
        <w:jc w:val="center"/>
        <w:rPr>
          <w:rFonts w:eastAsia="Calibri"/>
          <w:b/>
          <w:sz w:val="20"/>
          <w:lang w:eastAsia="en-US"/>
        </w:rPr>
      </w:pPr>
    </w:p>
    <w:p w:rsidR="00E32569" w:rsidRDefault="00E32569" w:rsidP="00473744">
      <w:pPr>
        <w:suppressAutoHyphens w:val="0"/>
        <w:jc w:val="center"/>
        <w:rPr>
          <w:rFonts w:eastAsia="Calibri"/>
          <w:b/>
          <w:sz w:val="20"/>
          <w:lang w:eastAsia="en-US"/>
        </w:rPr>
      </w:pPr>
    </w:p>
    <w:p w:rsidR="00E32569" w:rsidRDefault="00E32569" w:rsidP="00473744">
      <w:pPr>
        <w:suppressAutoHyphens w:val="0"/>
        <w:jc w:val="center"/>
        <w:rPr>
          <w:rFonts w:eastAsia="Calibri"/>
          <w:b/>
          <w:sz w:val="20"/>
          <w:lang w:eastAsia="en-US"/>
        </w:rPr>
      </w:pPr>
    </w:p>
    <w:p w:rsidR="00E32569" w:rsidRDefault="00E32569" w:rsidP="00473744">
      <w:pPr>
        <w:suppressAutoHyphens w:val="0"/>
        <w:jc w:val="center"/>
        <w:rPr>
          <w:rFonts w:eastAsia="Calibri"/>
          <w:b/>
          <w:sz w:val="20"/>
          <w:lang w:eastAsia="en-US"/>
        </w:rPr>
      </w:pPr>
    </w:p>
    <w:p w:rsidR="00E32569" w:rsidRDefault="00E32569" w:rsidP="00473744">
      <w:pPr>
        <w:suppressAutoHyphens w:val="0"/>
        <w:jc w:val="center"/>
        <w:rPr>
          <w:rFonts w:eastAsia="Calibri"/>
          <w:b/>
          <w:sz w:val="20"/>
          <w:lang w:eastAsia="en-US"/>
        </w:rPr>
      </w:pPr>
    </w:p>
    <w:p w:rsidR="00E32569" w:rsidRDefault="00E32569" w:rsidP="00473744">
      <w:pPr>
        <w:suppressAutoHyphens w:val="0"/>
        <w:jc w:val="center"/>
        <w:rPr>
          <w:rFonts w:eastAsia="Calibri"/>
          <w:b/>
          <w:sz w:val="20"/>
          <w:lang w:eastAsia="en-US"/>
        </w:rPr>
      </w:pPr>
    </w:p>
    <w:p w:rsidR="00576CED" w:rsidRDefault="00576CED" w:rsidP="00473744">
      <w:pPr>
        <w:suppressAutoHyphens w:val="0"/>
        <w:jc w:val="center"/>
        <w:rPr>
          <w:rFonts w:eastAsia="Calibri"/>
          <w:b/>
          <w:sz w:val="20"/>
          <w:lang w:eastAsia="en-US"/>
        </w:rPr>
      </w:pPr>
    </w:p>
    <w:p w:rsidR="00576CED" w:rsidRDefault="00576CED" w:rsidP="00473744">
      <w:pPr>
        <w:suppressAutoHyphens w:val="0"/>
        <w:jc w:val="center"/>
        <w:rPr>
          <w:rFonts w:eastAsia="Calibri"/>
          <w:b/>
          <w:sz w:val="20"/>
          <w:lang w:eastAsia="en-US"/>
        </w:rPr>
      </w:pPr>
    </w:p>
    <w:p w:rsidR="00576CED" w:rsidRDefault="00576CED" w:rsidP="00473744">
      <w:pPr>
        <w:suppressAutoHyphens w:val="0"/>
        <w:jc w:val="center"/>
        <w:rPr>
          <w:rFonts w:eastAsia="Calibri"/>
          <w:b/>
          <w:sz w:val="20"/>
          <w:lang w:eastAsia="en-US"/>
        </w:rPr>
      </w:pPr>
    </w:p>
    <w:p w:rsidR="00576CED" w:rsidRDefault="00576CED" w:rsidP="00473744">
      <w:pPr>
        <w:suppressAutoHyphens w:val="0"/>
        <w:jc w:val="center"/>
        <w:rPr>
          <w:rFonts w:eastAsia="Calibri"/>
          <w:b/>
          <w:sz w:val="20"/>
          <w:lang w:eastAsia="en-US"/>
        </w:rPr>
      </w:pPr>
    </w:p>
    <w:p w:rsidR="00473744" w:rsidRPr="00BE1F48" w:rsidRDefault="00473744" w:rsidP="00473744">
      <w:pPr>
        <w:suppressAutoHyphens w:val="0"/>
        <w:jc w:val="center"/>
        <w:rPr>
          <w:b/>
          <w:sz w:val="24"/>
          <w:szCs w:val="24"/>
          <w:lang w:eastAsia="ru-RU"/>
        </w:rPr>
      </w:pPr>
      <w:r w:rsidRPr="00BE1F48">
        <w:rPr>
          <w:rFonts w:eastAsia="Calibri"/>
          <w:b/>
          <w:sz w:val="24"/>
          <w:szCs w:val="24"/>
          <w:lang w:eastAsia="en-US"/>
        </w:rPr>
        <w:t xml:space="preserve">О созыве очередной </w:t>
      </w:r>
      <w:r w:rsidRPr="00BE1F48">
        <w:rPr>
          <w:b/>
          <w:sz w:val="24"/>
          <w:szCs w:val="24"/>
          <w:lang w:eastAsia="ru-RU"/>
        </w:rPr>
        <w:t xml:space="preserve">Двадцать </w:t>
      </w:r>
      <w:r w:rsidR="00BE1F48" w:rsidRPr="00BE1F48">
        <w:rPr>
          <w:b/>
          <w:sz w:val="24"/>
          <w:szCs w:val="24"/>
          <w:lang w:eastAsia="ru-RU"/>
        </w:rPr>
        <w:t xml:space="preserve">шестой </w:t>
      </w:r>
      <w:r w:rsidRPr="00BE1F48">
        <w:rPr>
          <w:b/>
          <w:sz w:val="24"/>
          <w:szCs w:val="24"/>
          <w:lang w:eastAsia="ru-RU"/>
        </w:rPr>
        <w:t xml:space="preserve">сессии шестого созыва </w:t>
      </w:r>
    </w:p>
    <w:p w:rsidR="00473744" w:rsidRPr="00BE1F48" w:rsidRDefault="00473744" w:rsidP="00473744">
      <w:pPr>
        <w:suppressAutoHyphens w:val="0"/>
        <w:jc w:val="center"/>
        <w:rPr>
          <w:b/>
          <w:sz w:val="24"/>
          <w:szCs w:val="24"/>
          <w:lang w:eastAsia="ru-RU"/>
        </w:rPr>
      </w:pPr>
      <w:r w:rsidRPr="00BE1F48">
        <w:rPr>
          <w:b/>
          <w:sz w:val="24"/>
          <w:szCs w:val="24"/>
          <w:lang w:eastAsia="ru-RU"/>
        </w:rPr>
        <w:t>Совета депутатов Кировского сельсовета</w:t>
      </w:r>
    </w:p>
    <w:p w:rsidR="00473744" w:rsidRPr="00BE1F48" w:rsidRDefault="00BE1F48" w:rsidP="00473744">
      <w:pPr>
        <w:suppressAutoHyphens w:val="0"/>
        <w:jc w:val="center"/>
        <w:rPr>
          <w:b/>
          <w:sz w:val="24"/>
          <w:szCs w:val="24"/>
          <w:lang w:eastAsia="ru-RU"/>
        </w:rPr>
      </w:pPr>
      <w:r w:rsidRPr="00BE1F48">
        <w:rPr>
          <w:b/>
          <w:sz w:val="24"/>
          <w:szCs w:val="24"/>
          <w:lang w:eastAsia="ru-RU"/>
        </w:rPr>
        <w:t>на 18</w:t>
      </w:r>
      <w:r w:rsidR="00473744" w:rsidRPr="00BE1F48">
        <w:rPr>
          <w:b/>
          <w:sz w:val="24"/>
          <w:szCs w:val="24"/>
          <w:lang w:eastAsia="ru-RU"/>
        </w:rPr>
        <w:t>.0</w:t>
      </w:r>
      <w:r w:rsidRPr="00BE1F48">
        <w:rPr>
          <w:b/>
          <w:sz w:val="24"/>
          <w:szCs w:val="24"/>
          <w:lang w:eastAsia="ru-RU"/>
        </w:rPr>
        <w:t>7</w:t>
      </w:r>
      <w:r w:rsidR="00473744" w:rsidRPr="00BE1F48">
        <w:rPr>
          <w:b/>
          <w:sz w:val="24"/>
          <w:szCs w:val="24"/>
          <w:lang w:eastAsia="ru-RU"/>
        </w:rPr>
        <w:t>.2023г. в 1</w:t>
      </w:r>
      <w:r w:rsidRPr="00BE1F48">
        <w:rPr>
          <w:b/>
          <w:sz w:val="24"/>
          <w:szCs w:val="24"/>
          <w:lang w:eastAsia="ru-RU"/>
        </w:rPr>
        <w:t>6</w:t>
      </w:r>
      <w:r w:rsidR="00473744" w:rsidRPr="00BE1F48">
        <w:rPr>
          <w:b/>
          <w:sz w:val="24"/>
          <w:szCs w:val="24"/>
          <w:lang w:eastAsia="ru-RU"/>
        </w:rPr>
        <w:t>-</w:t>
      </w:r>
      <w:r w:rsidRPr="00BE1F48">
        <w:rPr>
          <w:b/>
          <w:sz w:val="24"/>
          <w:szCs w:val="24"/>
          <w:lang w:eastAsia="ru-RU"/>
        </w:rPr>
        <w:t>0</w:t>
      </w:r>
      <w:r w:rsidR="00473744" w:rsidRPr="00BE1F48">
        <w:rPr>
          <w:b/>
          <w:sz w:val="24"/>
          <w:szCs w:val="24"/>
          <w:lang w:eastAsia="ru-RU"/>
        </w:rPr>
        <w:t>0 ч.</w:t>
      </w:r>
    </w:p>
    <w:p w:rsidR="00473744" w:rsidRPr="00BE1F48" w:rsidRDefault="00473744" w:rsidP="00473744">
      <w:pPr>
        <w:suppressAutoHyphens w:val="0"/>
        <w:jc w:val="center"/>
        <w:rPr>
          <w:rFonts w:eastAsia="Calibri"/>
          <w:b/>
          <w:sz w:val="24"/>
          <w:szCs w:val="24"/>
          <w:lang w:eastAsia="en-US"/>
        </w:rPr>
      </w:pPr>
      <w:r w:rsidRPr="00BE1F48">
        <w:rPr>
          <w:rFonts w:eastAsia="Calibri"/>
          <w:b/>
          <w:sz w:val="24"/>
          <w:szCs w:val="24"/>
          <w:lang w:eastAsia="en-US"/>
        </w:rPr>
        <w:t xml:space="preserve">в зале администрации </w:t>
      </w:r>
      <w:r w:rsidRPr="00BE1F48">
        <w:rPr>
          <w:b/>
          <w:sz w:val="24"/>
          <w:szCs w:val="24"/>
          <w:lang w:eastAsia="ru-RU"/>
        </w:rPr>
        <w:t xml:space="preserve">Кировского </w:t>
      </w:r>
      <w:proofErr w:type="gramStart"/>
      <w:r w:rsidRPr="00BE1F48">
        <w:rPr>
          <w:b/>
          <w:sz w:val="24"/>
          <w:szCs w:val="24"/>
          <w:lang w:eastAsia="ru-RU"/>
        </w:rPr>
        <w:t xml:space="preserve">сельсовета </w:t>
      </w:r>
      <w:r w:rsidRPr="00BE1F48">
        <w:rPr>
          <w:rFonts w:eastAsia="Calibri"/>
          <w:b/>
          <w:sz w:val="24"/>
          <w:szCs w:val="24"/>
          <w:lang w:eastAsia="en-US"/>
        </w:rPr>
        <w:t xml:space="preserve"> (</w:t>
      </w:r>
      <w:proofErr w:type="gramEnd"/>
      <w:r w:rsidRPr="00BE1F48">
        <w:rPr>
          <w:rFonts w:eastAsia="Calibri"/>
          <w:b/>
          <w:sz w:val="24"/>
          <w:szCs w:val="24"/>
          <w:lang w:eastAsia="en-US"/>
        </w:rPr>
        <w:t>ул.Рабочая,10).</w:t>
      </w:r>
    </w:p>
    <w:p w:rsidR="00473744" w:rsidRPr="00BE1F48" w:rsidRDefault="00473744" w:rsidP="00473744">
      <w:pPr>
        <w:suppressAutoHyphens w:val="0"/>
        <w:ind w:firstLine="708"/>
        <w:jc w:val="both"/>
        <w:rPr>
          <w:sz w:val="24"/>
          <w:szCs w:val="24"/>
          <w:lang w:eastAsia="ru-RU"/>
        </w:rPr>
      </w:pPr>
    </w:p>
    <w:p w:rsidR="00473744" w:rsidRPr="00BE1F48" w:rsidRDefault="00473744" w:rsidP="00473744">
      <w:pPr>
        <w:suppressAutoHyphens w:val="0"/>
        <w:ind w:firstLine="708"/>
        <w:jc w:val="both"/>
        <w:rPr>
          <w:sz w:val="24"/>
          <w:szCs w:val="24"/>
          <w:lang w:eastAsia="ru-RU"/>
        </w:rPr>
      </w:pPr>
      <w:r w:rsidRPr="00BE1F48">
        <w:rPr>
          <w:sz w:val="24"/>
          <w:szCs w:val="24"/>
          <w:lang w:eastAsia="ru-RU"/>
        </w:rPr>
        <w:t>На рассмотрении сессии выносится вопросы:</w:t>
      </w:r>
    </w:p>
    <w:p w:rsidR="00BE1F48" w:rsidRPr="00BE1F48" w:rsidRDefault="00BE1F48" w:rsidP="00BE1F48">
      <w:pPr>
        <w:suppressAutoHyphens w:val="0"/>
        <w:jc w:val="both"/>
        <w:rPr>
          <w:color w:val="3C3C3C"/>
          <w:sz w:val="24"/>
          <w:szCs w:val="24"/>
          <w:lang w:eastAsia="ru-RU"/>
        </w:rPr>
      </w:pPr>
      <w:r w:rsidRPr="00BE1F48">
        <w:rPr>
          <w:color w:val="3C3C3C"/>
          <w:sz w:val="24"/>
          <w:szCs w:val="24"/>
          <w:lang w:eastAsia="ru-RU"/>
        </w:rPr>
        <w:t xml:space="preserve">1. О внесении изменений в решение двадцать второй сессии шестого </w:t>
      </w:r>
      <w:proofErr w:type="gramStart"/>
      <w:r w:rsidRPr="00BE1F48">
        <w:rPr>
          <w:color w:val="3C3C3C"/>
          <w:sz w:val="24"/>
          <w:szCs w:val="24"/>
          <w:lang w:eastAsia="ru-RU"/>
        </w:rPr>
        <w:t>созыва  от</w:t>
      </w:r>
      <w:proofErr w:type="gramEnd"/>
      <w:r w:rsidRPr="00BE1F48">
        <w:rPr>
          <w:color w:val="3C3C3C"/>
          <w:sz w:val="24"/>
          <w:szCs w:val="24"/>
          <w:lang w:eastAsia="ru-RU"/>
        </w:rPr>
        <w:t xml:space="preserve"> 26.12.2022 г. № 110 «О бюджете Кировского сельсовета Тогучинского района Новосибирской области на 2023 год и плановый период 2024 – 2025 </w:t>
      </w:r>
      <w:proofErr w:type="spellStart"/>
      <w:r w:rsidRPr="00BE1F48">
        <w:rPr>
          <w:color w:val="3C3C3C"/>
          <w:sz w:val="24"/>
          <w:szCs w:val="24"/>
          <w:lang w:eastAsia="ru-RU"/>
        </w:rPr>
        <w:t>г.г</w:t>
      </w:r>
      <w:proofErr w:type="spellEnd"/>
      <w:r w:rsidRPr="00BE1F48">
        <w:rPr>
          <w:color w:val="3C3C3C"/>
          <w:sz w:val="24"/>
          <w:szCs w:val="24"/>
          <w:lang w:eastAsia="ru-RU"/>
        </w:rPr>
        <w:t>.»</w:t>
      </w:r>
    </w:p>
    <w:p w:rsidR="00BE1F48" w:rsidRPr="00BE1F48" w:rsidRDefault="00BE1F48" w:rsidP="00BE1F48">
      <w:pPr>
        <w:tabs>
          <w:tab w:val="left" w:pos="0"/>
        </w:tabs>
        <w:jc w:val="both"/>
        <w:rPr>
          <w:bCs/>
          <w:sz w:val="24"/>
          <w:szCs w:val="24"/>
          <w:lang w:eastAsia="ar-SA"/>
        </w:rPr>
      </w:pPr>
      <w:r w:rsidRPr="00BE1F48">
        <w:rPr>
          <w:bCs/>
          <w:sz w:val="24"/>
          <w:szCs w:val="24"/>
          <w:lang w:eastAsia="ar-SA"/>
        </w:rPr>
        <w:t xml:space="preserve">2. О внесении изменений в Устав сельского </w:t>
      </w:r>
      <w:proofErr w:type="gramStart"/>
      <w:r w:rsidRPr="00BE1F48">
        <w:rPr>
          <w:bCs/>
          <w:sz w:val="24"/>
          <w:szCs w:val="24"/>
          <w:lang w:eastAsia="ar-SA"/>
        </w:rPr>
        <w:t>поселения  Кировского</w:t>
      </w:r>
      <w:proofErr w:type="gramEnd"/>
      <w:r w:rsidRPr="00BE1F48">
        <w:rPr>
          <w:bCs/>
          <w:sz w:val="24"/>
          <w:szCs w:val="24"/>
          <w:lang w:eastAsia="ar-SA"/>
        </w:rPr>
        <w:t xml:space="preserve"> сельсовета Тогучинского муниципального района Новосибирской области </w:t>
      </w:r>
    </w:p>
    <w:p w:rsidR="00473744" w:rsidRPr="00BE1F48" w:rsidRDefault="00473744" w:rsidP="00473744">
      <w:pPr>
        <w:tabs>
          <w:tab w:val="center" w:pos="4153"/>
          <w:tab w:val="right" w:pos="8306"/>
        </w:tabs>
        <w:suppressAutoHyphens w:val="0"/>
        <w:autoSpaceDE w:val="0"/>
        <w:autoSpaceDN w:val="0"/>
        <w:jc w:val="both"/>
        <w:rPr>
          <w:sz w:val="24"/>
          <w:szCs w:val="24"/>
          <w:lang w:eastAsia="ru-RU"/>
        </w:rPr>
      </w:pPr>
    </w:p>
    <w:p w:rsidR="005B129C" w:rsidRPr="005B129C" w:rsidRDefault="00332A4E" w:rsidP="005B129C">
      <w:pPr>
        <w:suppressAutoHyphens w:val="0"/>
        <w:ind w:firstLine="567"/>
        <w:jc w:val="center"/>
        <w:rPr>
          <w:sz w:val="20"/>
          <w:lang w:eastAsia="ru-RU"/>
        </w:rPr>
      </w:pPr>
      <w:r>
        <w:rPr>
          <w:sz w:val="20"/>
          <w:lang w:eastAsia="ru-RU"/>
        </w:rPr>
        <w:t>---------------------------------------------------------------------------------------------------------------------------</w:t>
      </w:r>
    </w:p>
    <w:p w:rsidR="005B129C" w:rsidRDefault="005B129C" w:rsidP="005B129C">
      <w:pPr>
        <w:suppressAutoHyphens w:val="0"/>
        <w:rPr>
          <w:sz w:val="20"/>
          <w:lang w:eastAsia="ru-RU"/>
        </w:rPr>
      </w:pPr>
    </w:p>
    <w:p w:rsidR="00590317" w:rsidRPr="00996426" w:rsidRDefault="00590317" w:rsidP="00996426">
      <w:pPr>
        <w:suppressAutoHyphens w:val="0"/>
        <w:rPr>
          <w:sz w:val="20"/>
          <w:lang w:eastAsia="ru-RU"/>
        </w:rPr>
      </w:pPr>
    </w:p>
    <w:p w:rsidR="00996426" w:rsidRDefault="00996426" w:rsidP="00996426">
      <w:pPr>
        <w:suppressAutoHyphens w:val="0"/>
        <w:rPr>
          <w:sz w:val="20"/>
          <w:lang w:eastAsia="ru-RU"/>
        </w:rPr>
      </w:pPr>
    </w:p>
    <w:p w:rsidR="00630072" w:rsidRDefault="00630072" w:rsidP="00996426">
      <w:pPr>
        <w:suppressAutoHyphens w:val="0"/>
        <w:rPr>
          <w:sz w:val="20"/>
          <w:lang w:eastAsia="ru-RU"/>
        </w:rPr>
      </w:pPr>
    </w:p>
    <w:p w:rsidR="00630072" w:rsidRDefault="00630072" w:rsidP="00996426">
      <w:pPr>
        <w:suppressAutoHyphens w:val="0"/>
        <w:rPr>
          <w:sz w:val="20"/>
          <w:lang w:eastAsia="ru-RU"/>
        </w:rPr>
      </w:pPr>
    </w:p>
    <w:p w:rsidR="00630072" w:rsidRDefault="00630072" w:rsidP="00996426">
      <w:pPr>
        <w:suppressAutoHyphens w:val="0"/>
        <w:rPr>
          <w:sz w:val="20"/>
          <w:lang w:eastAsia="ru-RU"/>
        </w:rPr>
      </w:pPr>
    </w:p>
    <w:p w:rsidR="00630072" w:rsidRDefault="00630072" w:rsidP="00996426">
      <w:pPr>
        <w:suppressAutoHyphens w:val="0"/>
        <w:rPr>
          <w:sz w:val="20"/>
          <w:lang w:eastAsia="ru-RU"/>
        </w:rPr>
      </w:pPr>
    </w:p>
    <w:p w:rsidR="00630072" w:rsidRDefault="00630072" w:rsidP="00996426">
      <w:pPr>
        <w:suppressAutoHyphens w:val="0"/>
        <w:rPr>
          <w:sz w:val="20"/>
          <w:lang w:eastAsia="ru-RU"/>
        </w:rPr>
      </w:pPr>
    </w:p>
    <w:p w:rsidR="00630072" w:rsidRDefault="00630072" w:rsidP="00996426">
      <w:pPr>
        <w:suppressAutoHyphens w:val="0"/>
        <w:rPr>
          <w:sz w:val="20"/>
          <w:lang w:eastAsia="ru-RU"/>
        </w:rPr>
      </w:pPr>
    </w:p>
    <w:p w:rsidR="00630072" w:rsidRDefault="00630072" w:rsidP="00996426">
      <w:pPr>
        <w:suppressAutoHyphens w:val="0"/>
        <w:rPr>
          <w:sz w:val="20"/>
          <w:lang w:eastAsia="ru-RU"/>
        </w:rPr>
      </w:pPr>
    </w:p>
    <w:p w:rsidR="00630072" w:rsidRDefault="00630072" w:rsidP="00996426">
      <w:pPr>
        <w:suppressAutoHyphens w:val="0"/>
        <w:rPr>
          <w:sz w:val="20"/>
          <w:lang w:eastAsia="ru-RU"/>
        </w:rPr>
      </w:pPr>
    </w:p>
    <w:p w:rsidR="00630072" w:rsidRDefault="00630072" w:rsidP="00996426">
      <w:pPr>
        <w:suppressAutoHyphens w:val="0"/>
        <w:rPr>
          <w:sz w:val="20"/>
          <w:lang w:eastAsia="ru-RU"/>
        </w:rPr>
      </w:pPr>
    </w:p>
    <w:p w:rsidR="00630072" w:rsidRDefault="00630072" w:rsidP="00996426">
      <w:pPr>
        <w:suppressAutoHyphens w:val="0"/>
        <w:rPr>
          <w:sz w:val="20"/>
          <w:lang w:eastAsia="ru-RU"/>
        </w:rPr>
      </w:pPr>
    </w:p>
    <w:p w:rsidR="00630072" w:rsidRDefault="00630072" w:rsidP="00996426">
      <w:pPr>
        <w:suppressAutoHyphens w:val="0"/>
        <w:rPr>
          <w:sz w:val="20"/>
          <w:lang w:eastAsia="ru-RU"/>
        </w:rPr>
      </w:pPr>
    </w:p>
    <w:p w:rsidR="00630072" w:rsidRDefault="00630072" w:rsidP="00996426">
      <w:pPr>
        <w:suppressAutoHyphens w:val="0"/>
        <w:rPr>
          <w:sz w:val="20"/>
          <w:lang w:eastAsia="ru-RU"/>
        </w:rPr>
      </w:pPr>
    </w:p>
    <w:p w:rsidR="00630072" w:rsidRDefault="00630072" w:rsidP="00996426">
      <w:pPr>
        <w:suppressAutoHyphens w:val="0"/>
        <w:rPr>
          <w:sz w:val="20"/>
          <w:lang w:eastAsia="ru-RU"/>
        </w:rPr>
      </w:pPr>
    </w:p>
    <w:p w:rsidR="00630072" w:rsidRDefault="00630072" w:rsidP="00996426">
      <w:pPr>
        <w:suppressAutoHyphens w:val="0"/>
        <w:rPr>
          <w:sz w:val="20"/>
          <w:lang w:eastAsia="ru-RU"/>
        </w:rPr>
      </w:pPr>
    </w:p>
    <w:p w:rsidR="00630072" w:rsidRDefault="00630072" w:rsidP="00996426">
      <w:pPr>
        <w:suppressAutoHyphens w:val="0"/>
        <w:rPr>
          <w:sz w:val="20"/>
          <w:lang w:eastAsia="ru-RU"/>
        </w:rPr>
      </w:pPr>
    </w:p>
    <w:p w:rsidR="00630072" w:rsidRDefault="00630072" w:rsidP="00996426">
      <w:pPr>
        <w:suppressAutoHyphens w:val="0"/>
        <w:rPr>
          <w:sz w:val="20"/>
          <w:lang w:eastAsia="ru-RU"/>
        </w:rPr>
      </w:pPr>
    </w:p>
    <w:p w:rsidR="00630072" w:rsidRDefault="00630072" w:rsidP="00996426">
      <w:pPr>
        <w:suppressAutoHyphens w:val="0"/>
        <w:rPr>
          <w:sz w:val="20"/>
          <w:lang w:eastAsia="ru-RU"/>
        </w:rPr>
      </w:pPr>
    </w:p>
    <w:p w:rsidR="00630072" w:rsidRDefault="00630072" w:rsidP="00996426">
      <w:pPr>
        <w:suppressAutoHyphens w:val="0"/>
        <w:rPr>
          <w:sz w:val="20"/>
          <w:lang w:eastAsia="ru-RU"/>
        </w:rPr>
      </w:pPr>
    </w:p>
    <w:p w:rsidR="0029610E" w:rsidRDefault="0029610E" w:rsidP="00996426">
      <w:pPr>
        <w:suppressAutoHyphens w:val="0"/>
        <w:rPr>
          <w:sz w:val="20"/>
          <w:lang w:eastAsia="ru-RU"/>
        </w:rPr>
      </w:pPr>
    </w:p>
    <w:p w:rsidR="0029610E" w:rsidRDefault="0029610E" w:rsidP="00996426">
      <w:pPr>
        <w:suppressAutoHyphens w:val="0"/>
        <w:rPr>
          <w:sz w:val="20"/>
          <w:lang w:eastAsia="ru-RU"/>
        </w:rPr>
      </w:pPr>
    </w:p>
    <w:p w:rsidR="0029610E" w:rsidRDefault="0029610E" w:rsidP="00996426">
      <w:pPr>
        <w:suppressAutoHyphens w:val="0"/>
        <w:rPr>
          <w:sz w:val="20"/>
          <w:lang w:eastAsia="ru-RU"/>
        </w:rPr>
      </w:pPr>
    </w:p>
    <w:p w:rsidR="0029610E" w:rsidRDefault="0029610E" w:rsidP="00996426">
      <w:pPr>
        <w:suppressAutoHyphens w:val="0"/>
        <w:rPr>
          <w:sz w:val="20"/>
          <w:lang w:eastAsia="ru-RU"/>
        </w:rPr>
      </w:pPr>
    </w:p>
    <w:p w:rsidR="0029610E" w:rsidRDefault="0029610E" w:rsidP="00996426">
      <w:pPr>
        <w:suppressAutoHyphens w:val="0"/>
        <w:rPr>
          <w:sz w:val="20"/>
          <w:lang w:eastAsia="ru-RU"/>
        </w:rPr>
      </w:pPr>
    </w:p>
    <w:p w:rsidR="0029610E" w:rsidRDefault="0029610E" w:rsidP="00996426">
      <w:pPr>
        <w:suppressAutoHyphens w:val="0"/>
        <w:rPr>
          <w:sz w:val="20"/>
          <w:lang w:eastAsia="ru-RU"/>
        </w:rPr>
      </w:pPr>
    </w:p>
    <w:p w:rsidR="0029610E" w:rsidRDefault="0029610E" w:rsidP="00996426">
      <w:pPr>
        <w:suppressAutoHyphens w:val="0"/>
        <w:rPr>
          <w:sz w:val="20"/>
          <w:lang w:eastAsia="ru-RU"/>
        </w:rPr>
      </w:pPr>
    </w:p>
    <w:p w:rsidR="0029610E" w:rsidRDefault="0029610E" w:rsidP="00996426">
      <w:pPr>
        <w:suppressAutoHyphens w:val="0"/>
        <w:rPr>
          <w:sz w:val="20"/>
          <w:lang w:eastAsia="ru-RU"/>
        </w:rPr>
      </w:pPr>
    </w:p>
    <w:p w:rsidR="0029610E" w:rsidRDefault="0029610E" w:rsidP="00996426">
      <w:pPr>
        <w:suppressAutoHyphens w:val="0"/>
        <w:rPr>
          <w:sz w:val="20"/>
          <w:lang w:eastAsia="ru-RU"/>
        </w:rPr>
      </w:pPr>
    </w:p>
    <w:p w:rsidR="0029610E" w:rsidRDefault="0029610E" w:rsidP="00996426">
      <w:pPr>
        <w:suppressAutoHyphens w:val="0"/>
        <w:rPr>
          <w:sz w:val="20"/>
          <w:lang w:eastAsia="ru-RU"/>
        </w:rPr>
      </w:pPr>
    </w:p>
    <w:p w:rsidR="0029610E" w:rsidRDefault="0029610E" w:rsidP="00996426">
      <w:pPr>
        <w:suppressAutoHyphens w:val="0"/>
        <w:rPr>
          <w:sz w:val="20"/>
          <w:lang w:eastAsia="ru-RU"/>
        </w:rPr>
      </w:pPr>
    </w:p>
    <w:p w:rsidR="00630072" w:rsidRDefault="00630072" w:rsidP="00996426">
      <w:pPr>
        <w:suppressAutoHyphens w:val="0"/>
        <w:rPr>
          <w:sz w:val="20"/>
          <w:lang w:eastAsia="ru-RU"/>
        </w:rPr>
      </w:pPr>
    </w:p>
    <w:p w:rsidR="00630072" w:rsidRDefault="00630072" w:rsidP="00996426">
      <w:pPr>
        <w:suppressAutoHyphens w:val="0"/>
        <w:rPr>
          <w:sz w:val="20"/>
          <w:lang w:eastAsia="ru-RU"/>
        </w:rPr>
      </w:pPr>
    </w:p>
    <w:p w:rsidR="00630072" w:rsidRDefault="00630072" w:rsidP="00996426">
      <w:pPr>
        <w:suppressAutoHyphens w:val="0"/>
        <w:rPr>
          <w:sz w:val="20"/>
          <w:lang w:eastAsia="ru-RU"/>
        </w:rPr>
      </w:pPr>
    </w:p>
    <w:p w:rsidR="00630072" w:rsidRDefault="00630072" w:rsidP="00996426">
      <w:pPr>
        <w:suppressAutoHyphens w:val="0"/>
        <w:rPr>
          <w:sz w:val="20"/>
          <w:lang w:eastAsia="ru-RU"/>
        </w:rPr>
      </w:pPr>
    </w:p>
    <w:p w:rsidR="00630072" w:rsidRDefault="00630072" w:rsidP="00996426">
      <w:pPr>
        <w:suppressAutoHyphens w:val="0"/>
        <w:rPr>
          <w:sz w:val="20"/>
          <w:lang w:eastAsia="ru-RU"/>
        </w:rPr>
      </w:pPr>
    </w:p>
    <w:tbl>
      <w:tblPr>
        <w:tblpPr w:leftFromText="180" w:rightFromText="180" w:vertAnchor="text" w:horzAnchor="margin" w:tblpY="33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4848"/>
        <w:gridCol w:w="2835"/>
      </w:tblGrid>
      <w:tr w:rsidR="00630072" w:rsidRPr="00F16202" w:rsidTr="00630072">
        <w:tc>
          <w:tcPr>
            <w:tcW w:w="2518" w:type="dxa"/>
            <w:shd w:val="clear" w:color="auto" w:fill="auto"/>
          </w:tcPr>
          <w:p w:rsidR="00630072" w:rsidRPr="002D1152" w:rsidRDefault="00630072" w:rsidP="00630072">
            <w:pPr>
              <w:rPr>
                <w:sz w:val="16"/>
                <w:szCs w:val="16"/>
              </w:rPr>
            </w:pPr>
            <w:r w:rsidRPr="002D1152">
              <w:rPr>
                <w:b/>
                <w:sz w:val="16"/>
                <w:szCs w:val="16"/>
              </w:rPr>
              <w:t>Учредитель</w:t>
            </w:r>
            <w:r w:rsidRPr="002D1152">
              <w:rPr>
                <w:sz w:val="16"/>
                <w:szCs w:val="16"/>
              </w:rPr>
              <w:t xml:space="preserve"> – администрация</w:t>
            </w:r>
            <w:r>
              <w:rPr>
                <w:sz w:val="16"/>
                <w:szCs w:val="16"/>
              </w:rPr>
              <w:t xml:space="preserve"> Кировского сельсовета</w:t>
            </w:r>
            <w:r w:rsidRPr="002D1152">
              <w:rPr>
                <w:sz w:val="16"/>
                <w:szCs w:val="16"/>
              </w:rPr>
              <w:t xml:space="preserve"> Тогучинского района Новосибирской области.</w:t>
            </w:r>
          </w:p>
          <w:p w:rsidR="00630072" w:rsidRPr="002D1152" w:rsidRDefault="00630072" w:rsidP="00630072">
            <w:pPr>
              <w:rPr>
                <w:sz w:val="16"/>
                <w:szCs w:val="16"/>
              </w:rPr>
            </w:pPr>
            <w:r w:rsidRPr="002D1152">
              <w:rPr>
                <w:sz w:val="16"/>
                <w:szCs w:val="16"/>
              </w:rPr>
              <w:t>Периодическое печатное издание учреждено постановлением администрации</w:t>
            </w:r>
            <w:r>
              <w:t xml:space="preserve"> </w:t>
            </w:r>
            <w:r w:rsidRPr="009B3840">
              <w:rPr>
                <w:sz w:val="16"/>
                <w:szCs w:val="16"/>
              </w:rPr>
              <w:t>Кировского сельсовета</w:t>
            </w:r>
            <w:r w:rsidRPr="002D1152">
              <w:rPr>
                <w:sz w:val="16"/>
                <w:szCs w:val="16"/>
              </w:rPr>
              <w:t xml:space="preserve"> Тогучинского района Новосибирской области </w:t>
            </w:r>
            <w:r w:rsidRPr="009B3840">
              <w:rPr>
                <w:sz w:val="16"/>
                <w:szCs w:val="16"/>
              </w:rPr>
              <w:t>№109/П/93.010</w:t>
            </w:r>
            <w:r>
              <w:rPr>
                <w:sz w:val="16"/>
                <w:szCs w:val="16"/>
              </w:rPr>
              <w:t xml:space="preserve"> </w:t>
            </w:r>
            <w:r w:rsidRPr="002D1152">
              <w:rPr>
                <w:sz w:val="16"/>
                <w:szCs w:val="16"/>
              </w:rPr>
              <w:t xml:space="preserve">от </w:t>
            </w:r>
            <w:r w:rsidRPr="009B3840">
              <w:rPr>
                <w:sz w:val="16"/>
                <w:szCs w:val="16"/>
                <w:lang w:eastAsia="ru-RU"/>
              </w:rPr>
              <w:t xml:space="preserve">20.09.2022                                    </w:t>
            </w:r>
          </w:p>
        </w:tc>
        <w:tc>
          <w:tcPr>
            <w:tcW w:w="4848" w:type="dxa"/>
            <w:shd w:val="clear" w:color="auto" w:fill="auto"/>
          </w:tcPr>
          <w:p w:rsidR="00630072" w:rsidRPr="002D1152" w:rsidRDefault="00630072" w:rsidP="00630072">
            <w:pPr>
              <w:rPr>
                <w:b/>
                <w:sz w:val="16"/>
                <w:szCs w:val="16"/>
              </w:rPr>
            </w:pPr>
            <w:r w:rsidRPr="002D1152">
              <w:rPr>
                <w:b/>
                <w:sz w:val="16"/>
                <w:szCs w:val="16"/>
              </w:rPr>
              <w:t>Редакционный совет:</w:t>
            </w:r>
          </w:p>
          <w:p w:rsidR="00630072" w:rsidRPr="002D1152" w:rsidRDefault="00630072" w:rsidP="00630072">
            <w:pPr>
              <w:rPr>
                <w:sz w:val="16"/>
                <w:szCs w:val="16"/>
              </w:rPr>
            </w:pPr>
            <w:r w:rsidRPr="002D1152">
              <w:rPr>
                <w:sz w:val="16"/>
                <w:szCs w:val="16"/>
              </w:rPr>
              <w:t xml:space="preserve">Председатель совета - </w:t>
            </w:r>
            <w:proofErr w:type="spellStart"/>
            <w:r>
              <w:rPr>
                <w:sz w:val="16"/>
                <w:szCs w:val="16"/>
              </w:rPr>
              <w:t>Адоньева</w:t>
            </w:r>
            <w:proofErr w:type="spellEnd"/>
            <w:r>
              <w:rPr>
                <w:sz w:val="16"/>
                <w:szCs w:val="16"/>
              </w:rPr>
              <w:t xml:space="preserve"> О. С.</w:t>
            </w:r>
            <w:r w:rsidRPr="002D1152">
              <w:rPr>
                <w:sz w:val="16"/>
                <w:szCs w:val="16"/>
              </w:rPr>
              <w:t xml:space="preserve">, </w:t>
            </w:r>
            <w:r w:rsidRPr="0023675C">
              <w:rPr>
                <w:sz w:val="16"/>
                <w:szCs w:val="16"/>
              </w:rPr>
              <w:t>заместитель главы администрации Кировского сельсовета Тогучинского района Новосибирской области</w:t>
            </w:r>
            <w:r w:rsidRPr="002D1152">
              <w:rPr>
                <w:sz w:val="16"/>
                <w:szCs w:val="16"/>
              </w:rPr>
              <w:t>.</w:t>
            </w:r>
          </w:p>
          <w:p w:rsidR="00630072" w:rsidRPr="002D1152" w:rsidRDefault="00630072" w:rsidP="00630072">
            <w:pPr>
              <w:rPr>
                <w:sz w:val="16"/>
                <w:szCs w:val="16"/>
              </w:rPr>
            </w:pPr>
            <w:r w:rsidRPr="002D1152">
              <w:rPr>
                <w:sz w:val="16"/>
                <w:szCs w:val="16"/>
              </w:rPr>
              <w:t>Члены совета:</w:t>
            </w:r>
          </w:p>
          <w:p w:rsidR="00630072" w:rsidRPr="0023675C" w:rsidRDefault="00630072" w:rsidP="006300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Давыдкина В. Н.</w:t>
            </w:r>
            <w:r w:rsidRPr="0023675C">
              <w:rPr>
                <w:sz w:val="16"/>
                <w:szCs w:val="16"/>
              </w:rPr>
              <w:t xml:space="preserve"> – специалист администрации, секретарь редакционного Совета;</w:t>
            </w:r>
          </w:p>
          <w:p w:rsidR="00630072" w:rsidRPr="002D1152" w:rsidRDefault="00630072" w:rsidP="006300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Малышева С. В.</w:t>
            </w:r>
            <w:r w:rsidRPr="0023675C">
              <w:rPr>
                <w:sz w:val="16"/>
                <w:szCs w:val="16"/>
              </w:rPr>
              <w:t xml:space="preserve"> -  специалист администрации.</w:t>
            </w:r>
          </w:p>
        </w:tc>
        <w:tc>
          <w:tcPr>
            <w:tcW w:w="2835" w:type="dxa"/>
            <w:shd w:val="clear" w:color="auto" w:fill="auto"/>
          </w:tcPr>
          <w:p w:rsidR="00630072" w:rsidRPr="002D1152" w:rsidRDefault="00630072" w:rsidP="00630072">
            <w:pPr>
              <w:rPr>
                <w:sz w:val="16"/>
                <w:szCs w:val="16"/>
              </w:rPr>
            </w:pPr>
            <w:r w:rsidRPr="002D1152">
              <w:rPr>
                <w:b/>
                <w:sz w:val="16"/>
                <w:szCs w:val="16"/>
              </w:rPr>
              <w:t>Отпечатано</w:t>
            </w:r>
            <w:r w:rsidRPr="002D1152">
              <w:rPr>
                <w:sz w:val="16"/>
                <w:szCs w:val="16"/>
              </w:rPr>
              <w:t xml:space="preserve"> в администрации</w:t>
            </w:r>
            <w:r>
              <w:rPr>
                <w:sz w:val="16"/>
                <w:szCs w:val="16"/>
              </w:rPr>
              <w:t xml:space="preserve"> Кировского сельсовета</w:t>
            </w:r>
            <w:r w:rsidRPr="002D1152">
              <w:rPr>
                <w:sz w:val="16"/>
                <w:szCs w:val="16"/>
              </w:rPr>
              <w:t xml:space="preserve"> Тогучинского района Новосибирской области по адресу: Новосибирская область, </w:t>
            </w:r>
            <w:proofErr w:type="spellStart"/>
            <w:r w:rsidRPr="002D1152">
              <w:rPr>
                <w:sz w:val="16"/>
                <w:szCs w:val="16"/>
              </w:rPr>
              <w:t>Тогучинский</w:t>
            </w:r>
            <w:proofErr w:type="spellEnd"/>
            <w:r w:rsidRPr="002D1152">
              <w:rPr>
                <w:sz w:val="16"/>
                <w:szCs w:val="16"/>
              </w:rPr>
              <w:t xml:space="preserve"> район, </w:t>
            </w:r>
            <w:r>
              <w:rPr>
                <w:sz w:val="16"/>
                <w:szCs w:val="16"/>
              </w:rPr>
              <w:t xml:space="preserve">село </w:t>
            </w:r>
            <w:proofErr w:type="spellStart"/>
            <w:r>
              <w:rPr>
                <w:sz w:val="16"/>
                <w:szCs w:val="16"/>
              </w:rPr>
              <w:t>Березиково</w:t>
            </w:r>
            <w:proofErr w:type="spellEnd"/>
            <w:r w:rsidRPr="002D1152">
              <w:rPr>
                <w:sz w:val="16"/>
                <w:szCs w:val="16"/>
              </w:rPr>
              <w:t xml:space="preserve">, улица </w:t>
            </w:r>
            <w:r>
              <w:rPr>
                <w:sz w:val="16"/>
                <w:szCs w:val="16"/>
              </w:rPr>
              <w:t>Рабочая</w:t>
            </w:r>
            <w:r w:rsidRPr="002D1152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10</w:t>
            </w:r>
            <w:r w:rsidRPr="002D1152">
              <w:rPr>
                <w:sz w:val="16"/>
                <w:szCs w:val="16"/>
              </w:rPr>
              <w:t>.</w:t>
            </w:r>
          </w:p>
          <w:p w:rsidR="00630072" w:rsidRPr="002D1152" w:rsidRDefault="00630072" w:rsidP="00630072">
            <w:pPr>
              <w:rPr>
                <w:sz w:val="16"/>
                <w:szCs w:val="16"/>
              </w:rPr>
            </w:pPr>
            <w:r w:rsidRPr="002D1152">
              <w:rPr>
                <w:b/>
                <w:sz w:val="16"/>
                <w:szCs w:val="16"/>
              </w:rPr>
              <w:t>Тираж</w:t>
            </w:r>
            <w:r w:rsidRPr="002D1152">
              <w:rPr>
                <w:sz w:val="16"/>
                <w:szCs w:val="16"/>
              </w:rPr>
              <w:t xml:space="preserve"> – 4 экз.</w:t>
            </w:r>
          </w:p>
          <w:p w:rsidR="00630072" w:rsidRPr="00F16202" w:rsidRDefault="00630072" w:rsidP="00630072">
            <w:pPr>
              <w:rPr>
                <w:b/>
                <w:sz w:val="16"/>
                <w:szCs w:val="16"/>
              </w:rPr>
            </w:pPr>
            <w:r w:rsidRPr="002D1152">
              <w:rPr>
                <w:b/>
                <w:sz w:val="16"/>
                <w:szCs w:val="16"/>
              </w:rPr>
              <w:t>Распространяется бесплатно</w:t>
            </w:r>
          </w:p>
        </w:tc>
      </w:tr>
    </w:tbl>
    <w:p w:rsidR="00630072" w:rsidRDefault="00630072" w:rsidP="00996426">
      <w:pPr>
        <w:suppressAutoHyphens w:val="0"/>
        <w:rPr>
          <w:sz w:val="20"/>
          <w:lang w:eastAsia="ru-RU"/>
        </w:rPr>
      </w:pPr>
    </w:p>
    <w:p w:rsidR="007655D1" w:rsidRDefault="007655D1" w:rsidP="001F321F">
      <w:pPr>
        <w:rPr>
          <w:sz w:val="16"/>
          <w:szCs w:val="16"/>
        </w:rPr>
      </w:pPr>
    </w:p>
    <w:p w:rsidR="006C5685" w:rsidRPr="001C4705" w:rsidRDefault="006C5685" w:rsidP="001F321F">
      <w:pPr>
        <w:rPr>
          <w:sz w:val="16"/>
          <w:szCs w:val="16"/>
        </w:rPr>
      </w:pPr>
    </w:p>
    <w:sectPr w:rsidR="006C5685" w:rsidRPr="001C4705" w:rsidSect="00996426">
      <w:footerReference w:type="default" r:id="rId8"/>
      <w:type w:val="continuous"/>
      <w:pgSz w:w="11906" w:h="16838" w:code="9"/>
      <w:pgMar w:top="567" w:right="567" w:bottom="567" w:left="993" w:header="720" w:footer="720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01EC" w:rsidRDefault="00E601EC">
      <w:r>
        <w:separator/>
      </w:r>
    </w:p>
  </w:endnote>
  <w:endnote w:type="continuationSeparator" w:id="0">
    <w:p w:rsidR="00E601EC" w:rsidRDefault="00E60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rif">
    <w:altName w:val="Segoe Print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etersburgCTT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OctavaC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01EC" w:rsidRDefault="00E601EC" w:rsidP="00D964F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01EC" w:rsidRDefault="00E601EC">
      <w:r>
        <w:separator/>
      </w:r>
    </w:p>
  </w:footnote>
  <w:footnote w:type="continuationSeparator" w:id="0">
    <w:p w:rsidR="00E601EC" w:rsidRDefault="00E601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1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Liberation Serif" w:hAnsi="Liberation Serif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  <w:lang w:eastAsia="ru-RU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Liberation Serif" w:hAnsi="Liberation Serif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  <w:lang w:eastAsia="ru-RU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Liberation Serif" w:hAnsi="Liberation Serif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  <w:lang w:eastAsia="ru-RU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Liberation Serif" w:hAnsi="Liberation Serif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  <w:lang w:eastAsia="ru-RU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Liberation Serif" w:hAnsi="Liberation Serif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  <w:lang w:eastAsia="ru-RU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Liberation Serif" w:hAnsi="Liberation Serif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  <w:lang w:eastAsia="ru-RU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Liberation Serif" w:hAnsi="Liberation Serif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  <w:lang w:eastAsia="ru-RU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Liberation Serif" w:hAnsi="Liberation Serif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  <w:lang w:eastAsia="ru-RU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Liberation Serif" w:hAnsi="Liberation Serif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  <w:lang w:eastAsia="ru-RU"/>
      </w:rPr>
    </w:lvl>
  </w:abstractNum>
  <w:abstractNum w:abstractNumId="1">
    <w:nsid w:val="00000003"/>
    <w:multiLevelType w:val="singleLevel"/>
    <w:tmpl w:val="149C1BE4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16"/>
        <w:szCs w:val="16"/>
      </w:rPr>
    </w:lvl>
  </w:abstractNum>
  <w:abstractNum w:abstractNumId="2">
    <w:nsid w:val="00000004"/>
    <w:multiLevelType w:val="singleLevel"/>
    <w:tmpl w:val="00000004"/>
    <w:name w:val="WW8Num30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  <w:lang w:val="en-US"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032"/>
        </w:tabs>
        <w:ind w:left="312" w:firstLine="0"/>
      </w:pPr>
      <w:rPr>
        <w:rFonts w:ascii="Times New Roman" w:eastAsia="serif" w:hAnsi="Times New Roman" w:cs="Times New Roman" w:hint="default"/>
        <w:color w:val="22272F"/>
        <w:sz w:val="28"/>
        <w:szCs w:val="28"/>
        <w:shd w:val="clear" w:color="auto" w:fill="auto"/>
      </w:rPr>
    </w:lvl>
  </w:abstractNum>
  <w:abstractNum w:abstractNumId="4">
    <w:nsid w:val="05357099"/>
    <w:multiLevelType w:val="hybridMultilevel"/>
    <w:tmpl w:val="D508422E"/>
    <w:lvl w:ilvl="0" w:tplc="63901DF6">
      <w:start w:val="1"/>
      <w:numFmt w:val="upperRoman"/>
      <w:lvlText w:val="%1."/>
      <w:lvlJc w:val="left"/>
      <w:pPr>
        <w:ind w:left="2421" w:hanging="7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B768CD"/>
    <w:multiLevelType w:val="hybridMultilevel"/>
    <w:tmpl w:val="B0D436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7E033F"/>
    <w:multiLevelType w:val="hybridMultilevel"/>
    <w:tmpl w:val="1C2299BA"/>
    <w:lvl w:ilvl="0" w:tplc="9D94B562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0D7C0FAE"/>
    <w:multiLevelType w:val="hybridMultilevel"/>
    <w:tmpl w:val="5E68529E"/>
    <w:lvl w:ilvl="0" w:tplc="9D94B562">
      <w:start w:val="1"/>
      <w:numFmt w:val="decimal"/>
      <w:lvlText w:val="%1."/>
      <w:lvlJc w:val="left"/>
      <w:pPr>
        <w:ind w:left="178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DC03C84"/>
    <w:multiLevelType w:val="hybridMultilevel"/>
    <w:tmpl w:val="EBA0E540"/>
    <w:lvl w:ilvl="0" w:tplc="B48E39C0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0EAC112F"/>
    <w:multiLevelType w:val="hybridMultilevel"/>
    <w:tmpl w:val="EE46B1DE"/>
    <w:lvl w:ilvl="0" w:tplc="1E62E1B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28B1654"/>
    <w:multiLevelType w:val="hybridMultilevel"/>
    <w:tmpl w:val="B9B4D3C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24DE16EC"/>
    <w:multiLevelType w:val="multilevel"/>
    <w:tmpl w:val="3F1C9C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758"/>
        </w:tabs>
        <w:ind w:left="1758" w:hanging="1038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>
    <w:nsid w:val="29636786"/>
    <w:multiLevelType w:val="multilevel"/>
    <w:tmpl w:val="BEA07736"/>
    <w:lvl w:ilvl="0">
      <w:start w:val="1"/>
      <w:numFmt w:val="decimal"/>
      <w:pStyle w:val="a"/>
      <w:lvlText w:val="%1.   "/>
      <w:lvlJc w:val="left"/>
      <w:pPr>
        <w:tabs>
          <w:tab w:val="num" w:pos="1571"/>
        </w:tabs>
        <w:ind w:left="0" w:firstLine="851"/>
      </w:pPr>
    </w:lvl>
    <w:lvl w:ilvl="1">
      <w:start w:val="1"/>
      <w:numFmt w:val="decimal"/>
      <w:lvlText w:val="%1.%2 "/>
      <w:lvlJc w:val="left"/>
      <w:pPr>
        <w:tabs>
          <w:tab w:val="num" w:pos="1684"/>
        </w:tabs>
        <w:ind w:left="57" w:firstLine="907"/>
      </w:pPr>
    </w:lvl>
    <w:lvl w:ilvl="2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2B882F02"/>
    <w:multiLevelType w:val="hybridMultilevel"/>
    <w:tmpl w:val="B950DE1A"/>
    <w:lvl w:ilvl="0" w:tplc="77628F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03E793F"/>
    <w:multiLevelType w:val="hybridMultilevel"/>
    <w:tmpl w:val="FA541FC4"/>
    <w:lvl w:ilvl="0" w:tplc="D8FCDDC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26212FE"/>
    <w:multiLevelType w:val="hybridMultilevel"/>
    <w:tmpl w:val="8C24A55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6B24C1"/>
    <w:multiLevelType w:val="hybridMultilevel"/>
    <w:tmpl w:val="63CC18FA"/>
    <w:lvl w:ilvl="0" w:tplc="06EE1AB8">
      <w:start w:val="12"/>
      <w:numFmt w:val="decimal"/>
      <w:lvlText w:val="%1)"/>
      <w:lvlJc w:val="left"/>
      <w:pPr>
        <w:ind w:left="674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3C0127D0"/>
    <w:multiLevelType w:val="hybridMultilevel"/>
    <w:tmpl w:val="8C285814"/>
    <w:lvl w:ilvl="0" w:tplc="B234EF9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3E8C41CA"/>
    <w:multiLevelType w:val="singleLevel"/>
    <w:tmpl w:val="3A5AE7F0"/>
    <w:lvl w:ilvl="0">
      <w:start w:val="1"/>
      <w:numFmt w:val="bullet"/>
      <w:pStyle w:val="---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494E0497"/>
    <w:multiLevelType w:val="hybridMultilevel"/>
    <w:tmpl w:val="DCA40174"/>
    <w:lvl w:ilvl="0" w:tplc="6D8AD376">
      <w:start w:val="1"/>
      <w:numFmt w:val="decimal"/>
      <w:lvlText w:val="%1."/>
      <w:lvlJc w:val="left"/>
      <w:pPr>
        <w:ind w:left="97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1">
    <w:nsid w:val="51C35DF1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2134"/>
        </w:tabs>
        <w:ind w:left="2134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2">
    <w:nsid w:val="53CB60DA"/>
    <w:multiLevelType w:val="hybridMultilevel"/>
    <w:tmpl w:val="E6C825E0"/>
    <w:lvl w:ilvl="0" w:tplc="FEF471B6">
      <w:start w:val="1"/>
      <w:numFmt w:val="decimal"/>
      <w:lvlText w:val="%1."/>
      <w:lvlJc w:val="left"/>
      <w:pPr>
        <w:ind w:left="1708" w:hanging="1000"/>
      </w:pPr>
      <w:rPr>
        <w:rFonts w:hint="default"/>
        <w:color w:val="000000"/>
        <w:w w:val="101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554747E1"/>
    <w:multiLevelType w:val="hybridMultilevel"/>
    <w:tmpl w:val="DC36933A"/>
    <w:lvl w:ilvl="0" w:tplc="6ED456F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59A271BC"/>
    <w:multiLevelType w:val="hybridMultilevel"/>
    <w:tmpl w:val="C038AD0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7E05AD"/>
    <w:multiLevelType w:val="multilevel"/>
    <w:tmpl w:val="38405EE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49" w:hanging="54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6">
    <w:nsid w:val="64DA577B"/>
    <w:multiLevelType w:val="hybridMultilevel"/>
    <w:tmpl w:val="B130F284"/>
    <w:lvl w:ilvl="0" w:tplc="0419000F">
      <w:start w:val="1"/>
      <w:numFmt w:val="decimal"/>
      <w:pStyle w:val="a0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3112261"/>
    <w:multiLevelType w:val="hybridMultilevel"/>
    <w:tmpl w:val="39F0FFAA"/>
    <w:lvl w:ilvl="0" w:tplc="B6403086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74BB0BAC"/>
    <w:multiLevelType w:val="hybridMultilevel"/>
    <w:tmpl w:val="EFBEF182"/>
    <w:lvl w:ilvl="0" w:tplc="9D94B562">
      <w:start w:val="1"/>
      <w:numFmt w:val="decimal"/>
      <w:lvlText w:val="%1."/>
      <w:lvlJc w:val="left"/>
      <w:pPr>
        <w:ind w:left="178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B042447"/>
    <w:multiLevelType w:val="multilevel"/>
    <w:tmpl w:val="9368665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2160"/>
      </w:pPr>
      <w:rPr>
        <w:rFonts w:hint="default"/>
      </w:rPr>
    </w:lvl>
  </w:abstractNum>
  <w:num w:numId="1">
    <w:abstractNumId w:val="19"/>
  </w:num>
  <w:num w:numId="2">
    <w:abstractNumId w:val="12"/>
  </w:num>
  <w:num w:numId="3">
    <w:abstractNumId w:val="26"/>
  </w:num>
  <w:num w:numId="4">
    <w:abstractNumId w:val="21"/>
  </w:num>
  <w:num w:numId="5">
    <w:abstractNumId w:val="29"/>
  </w:num>
  <w:num w:numId="6">
    <w:abstractNumId w:val="4"/>
  </w:num>
  <w:num w:numId="7">
    <w:abstractNumId w:val="16"/>
  </w:num>
  <w:num w:numId="8">
    <w:abstractNumId w:val="10"/>
  </w:num>
  <w:num w:numId="9">
    <w:abstractNumId w:val="25"/>
  </w:num>
  <w:num w:numId="10">
    <w:abstractNumId w:val="8"/>
  </w:num>
  <w:num w:numId="11">
    <w:abstractNumId w:val="15"/>
  </w:num>
  <w:num w:numId="12">
    <w:abstractNumId w:val="23"/>
  </w:num>
  <w:num w:numId="13">
    <w:abstractNumId w:val="13"/>
  </w:num>
  <w:num w:numId="14">
    <w:abstractNumId w:val="18"/>
  </w:num>
  <w:num w:numId="15">
    <w:abstractNumId w:val="17"/>
  </w:num>
  <w:num w:numId="16">
    <w:abstractNumId w:val="6"/>
  </w:num>
  <w:num w:numId="17">
    <w:abstractNumId w:val="5"/>
  </w:num>
  <w:num w:numId="18">
    <w:abstractNumId w:val="7"/>
  </w:num>
  <w:num w:numId="19">
    <w:abstractNumId w:val="28"/>
  </w:num>
  <w:num w:numId="20">
    <w:abstractNumId w:val="3"/>
  </w:num>
  <w:num w:numId="21">
    <w:abstractNumId w:val="0"/>
  </w:num>
  <w:num w:numId="22">
    <w:abstractNumId w:val="1"/>
  </w:num>
  <w:num w:numId="23">
    <w:abstractNumId w:val="2"/>
  </w:num>
  <w:num w:numId="2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</w:num>
  <w:num w:numId="26">
    <w:abstractNumId w:val="22"/>
  </w:num>
  <w:num w:numId="27">
    <w:abstractNumId w:val="24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</w:num>
  <w:num w:numId="30">
    <w:abstractNumId w:val="20"/>
  </w:num>
  <w:num w:numId="31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B5C"/>
    <w:rsid w:val="00000DFB"/>
    <w:rsid w:val="00004688"/>
    <w:rsid w:val="0000553D"/>
    <w:rsid w:val="000068E9"/>
    <w:rsid w:val="00007171"/>
    <w:rsid w:val="00010D42"/>
    <w:rsid w:val="0001193B"/>
    <w:rsid w:val="00015E97"/>
    <w:rsid w:val="00015FE1"/>
    <w:rsid w:val="0001645C"/>
    <w:rsid w:val="00016E21"/>
    <w:rsid w:val="000202E4"/>
    <w:rsid w:val="00024D1B"/>
    <w:rsid w:val="00025443"/>
    <w:rsid w:val="00026E7F"/>
    <w:rsid w:val="00030885"/>
    <w:rsid w:val="00030E81"/>
    <w:rsid w:val="00031D18"/>
    <w:rsid w:val="00031FDA"/>
    <w:rsid w:val="000329AE"/>
    <w:rsid w:val="00037807"/>
    <w:rsid w:val="00046B5C"/>
    <w:rsid w:val="0005238E"/>
    <w:rsid w:val="00060C29"/>
    <w:rsid w:val="00061885"/>
    <w:rsid w:val="00063978"/>
    <w:rsid w:val="000672E5"/>
    <w:rsid w:val="000703C1"/>
    <w:rsid w:val="00071BCD"/>
    <w:rsid w:val="00073D11"/>
    <w:rsid w:val="00083B6B"/>
    <w:rsid w:val="000841C8"/>
    <w:rsid w:val="00085DF6"/>
    <w:rsid w:val="00090BBA"/>
    <w:rsid w:val="00091E91"/>
    <w:rsid w:val="0009494C"/>
    <w:rsid w:val="000A13FE"/>
    <w:rsid w:val="000A1643"/>
    <w:rsid w:val="000A1FD4"/>
    <w:rsid w:val="000A5E77"/>
    <w:rsid w:val="000A71CB"/>
    <w:rsid w:val="000B0E4C"/>
    <w:rsid w:val="000B2C83"/>
    <w:rsid w:val="000B427B"/>
    <w:rsid w:val="000B5B61"/>
    <w:rsid w:val="000C3D51"/>
    <w:rsid w:val="000C57E3"/>
    <w:rsid w:val="000C58A6"/>
    <w:rsid w:val="000C7B53"/>
    <w:rsid w:val="000D10F7"/>
    <w:rsid w:val="000D3442"/>
    <w:rsid w:val="000D647B"/>
    <w:rsid w:val="000E23BF"/>
    <w:rsid w:val="000E4902"/>
    <w:rsid w:val="000E639A"/>
    <w:rsid w:val="000F0166"/>
    <w:rsid w:val="000F0C50"/>
    <w:rsid w:val="000F7958"/>
    <w:rsid w:val="0010026A"/>
    <w:rsid w:val="0010178C"/>
    <w:rsid w:val="00102042"/>
    <w:rsid w:val="00103426"/>
    <w:rsid w:val="001036EA"/>
    <w:rsid w:val="00105712"/>
    <w:rsid w:val="00105E78"/>
    <w:rsid w:val="0010657C"/>
    <w:rsid w:val="00115F43"/>
    <w:rsid w:val="00117008"/>
    <w:rsid w:val="00120C2C"/>
    <w:rsid w:val="001219C3"/>
    <w:rsid w:val="001220F2"/>
    <w:rsid w:val="00122C37"/>
    <w:rsid w:val="00124AD4"/>
    <w:rsid w:val="00124B21"/>
    <w:rsid w:val="00126CBE"/>
    <w:rsid w:val="00126D37"/>
    <w:rsid w:val="00127CD5"/>
    <w:rsid w:val="00130CFF"/>
    <w:rsid w:val="001314F0"/>
    <w:rsid w:val="001345BD"/>
    <w:rsid w:val="001375E2"/>
    <w:rsid w:val="00137F23"/>
    <w:rsid w:val="00143635"/>
    <w:rsid w:val="001476CE"/>
    <w:rsid w:val="00151840"/>
    <w:rsid w:val="00153C29"/>
    <w:rsid w:val="00153ED3"/>
    <w:rsid w:val="001548BF"/>
    <w:rsid w:val="00157C28"/>
    <w:rsid w:val="0016088E"/>
    <w:rsid w:val="0016547C"/>
    <w:rsid w:val="00166C82"/>
    <w:rsid w:val="0017010D"/>
    <w:rsid w:val="001753FA"/>
    <w:rsid w:val="00176229"/>
    <w:rsid w:val="00182BC0"/>
    <w:rsid w:val="00185157"/>
    <w:rsid w:val="0019074E"/>
    <w:rsid w:val="001A0E73"/>
    <w:rsid w:val="001A4047"/>
    <w:rsid w:val="001A715A"/>
    <w:rsid w:val="001C2CA2"/>
    <w:rsid w:val="001C2D71"/>
    <w:rsid w:val="001C37A3"/>
    <w:rsid w:val="001C72E4"/>
    <w:rsid w:val="001D1A35"/>
    <w:rsid w:val="001D2EFE"/>
    <w:rsid w:val="001D310A"/>
    <w:rsid w:val="001D32AE"/>
    <w:rsid w:val="001D3E92"/>
    <w:rsid w:val="001E0CD1"/>
    <w:rsid w:val="001E4487"/>
    <w:rsid w:val="001F0905"/>
    <w:rsid w:val="001F18BA"/>
    <w:rsid w:val="001F27DD"/>
    <w:rsid w:val="001F321F"/>
    <w:rsid w:val="001F462E"/>
    <w:rsid w:val="001F5319"/>
    <w:rsid w:val="0020046B"/>
    <w:rsid w:val="00203CFA"/>
    <w:rsid w:val="002047FB"/>
    <w:rsid w:val="002065EE"/>
    <w:rsid w:val="00206BB2"/>
    <w:rsid w:val="00210D4D"/>
    <w:rsid w:val="00215DC5"/>
    <w:rsid w:val="002168C3"/>
    <w:rsid w:val="00216932"/>
    <w:rsid w:val="00217074"/>
    <w:rsid w:val="00217B41"/>
    <w:rsid w:val="0022274C"/>
    <w:rsid w:val="00223C85"/>
    <w:rsid w:val="00227E15"/>
    <w:rsid w:val="00233EB2"/>
    <w:rsid w:val="0023675C"/>
    <w:rsid w:val="00243448"/>
    <w:rsid w:val="002463FE"/>
    <w:rsid w:val="0024711B"/>
    <w:rsid w:val="00247B7A"/>
    <w:rsid w:val="0025042E"/>
    <w:rsid w:val="0025149D"/>
    <w:rsid w:val="00252D56"/>
    <w:rsid w:val="002530ED"/>
    <w:rsid w:val="0025325E"/>
    <w:rsid w:val="00255FA6"/>
    <w:rsid w:val="00256368"/>
    <w:rsid w:val="00262B28"/>
    <w:rsid w:val="00267A34"/>
    <w:rsid w:val="0027001D"/>
    <w:rsid w:val="002715D2"/>
    <w:rsid w:val="002719E6"/>
    <w:rsid w:val="00273067"/>
    <w:rsid w:val="00275656"/>
    <w:rsid w:val="0027728B"/>
    <w:rsid w:val="002773EB"/>
    <w:rsid w:val="0027753A"/>
    <w:rsid w:val="00281AA9"/>
    <w:rsid w:val="002873EE"/>
    <w:rsid w:val="00290689"/>
    <w:rsid w:val="00290AD3"/>
    <w:rsid w:val="00291276"/>
    <w:rsid w:val="002915EA"/>
    <w:rsid w:val="00293DBE"/>
    <w:rsid w:val="0029610E"/>
    <w:rsid w:val="00296A1F"/>
    <w:rsid w:val="002A2FDA"/>
    <w:rsid w:val="002A7750"/>
    <w:rsid w:val="002B19B0"/>
    <w:rsid w:val="002B1F79"/>
    <w:rsid w:val="002B271F"/>
    <w:rsid w:val="002B2B3C"/>
    <w:rsid w:val="002B31BB"/>
    <w:rsid w:val="002B3C98"/>
    <w:rsid w:val="002C4E97"/>
    <w:rsid w:val="002C55E5"/>
    <w:rsid w:val="002C5E40"/>
    <w:rsid w:val="002D0AC2"/>
    <w:rsid w:val="002D1152"/>
    <w:rsid w:val="002D7D10"/>
    <w:rsid w:val="002D7E76"/>
    <w:rsid w:val="002E15DA"/>
    <w:rsid w:val="002E204E"/>
    <w:rsid w:val="002E2990"/>
    <w:rsid w:val="002E2B93"/>
    <w:rsid w:val="002E583F"/>
    <w:rsid w:val="002E5916"/>
    <w:rsid w:val="002E647C"/>
    <w:rsid w:val="002E65BA"/>
    <w:rsid w:val="002F3A3B"/>
    <w:rsid w:val="002F468D"/>
    <w:rsid w:val="002F4A54"/>
    <w:rsid w:val="002F6FA1"/>
    <w:rsid w:val="00303749"/>
    <w:rsid w:val="0030385E"/>
    <w:rsid w:val="00306B67"/>
    <w:rsid w:val="00310C2C"/>
    <w:rsid w:val="00311D63"/>
    <w:rsid w:val="00312195"/>
    <w:rsid w:val="00320401"/>
    <w:rsid w:val="0032113B"/>
    <w:rsid w:val="00323549"/>
    <w:rsid w:val="003236E8"/>
    <w:rsid w:val="00326F74"/>
    <w:rsid w:val="003270C6"/>
    <w:rsid w:val="00332A4E"/>
    <w:rsid w:val="00333FDA"/>
    <w:rsid w:val="00335AFF"/>
    <w:rsid w:val="00341A4A"/>
    <w:rsid w:val="003455B4"/>
    <w:rsid w:val="00345D64"/>
    <w:rsid w:val="00346AF1"/>
    <w:rsid w:val="00346D0C"/>
    <w:rsid w:val="0034790C"/>
    <w:rsid w:val="0035055A"/>
    <w:rsid w:val="003548A6"/>
    <w:rsid w:val="003561D6"/>
    <w:rsid w:val="003565F5"/>
    <w:rsid w:val="00356D45"/>
    <w:rsid w:val="00357B99"/>
    <w:rsid w:val="0036041F"/>
    <w:rsid w:val="003632D2"/>
    <w:rsid w:val="0036470F"/>
    <w:rsid w:val="00364813"/>
    <w:rsid w:val="00366CA7"/>
    <w:rsid w:val="00367834"/>
    <w:rsid w:val="003704A3"/>
    <w:rsid w:val="003715AD"/>
    <w:rsid w:val="00372FFC"/>
    <w:rsid w:val="00374B60"/>
    <w:rsid w:val="003813EA"/>
    <w:rsid w:val="00382E62"/>
    <w:rsid w:val="00385838"/>
    <w:rsid w:val="00390A82"/>
    <w:rsid w:val="00392407"/>
    <w:rsid w:val="00393B7F"/>
    <w:rsid w:val="003A319A"/>
    <w:rsid w:val="003A35A7"/>
    <w:rsid w:val="003A77D7"/>
    <w:rsid w:val="003B3AE8"/>
    <w:rsid w:val="003B3F53"/>
    <w:rsid w:val="003B5128"/>
    <w:rsid w:val="003B77F8"/>
    <w:rsid w:val="003C740A"/>
    <w:rsid w:val="003C7C12"/>
    <w:rsid w:val="003D13D6"/>
    <w:rsid w:val="003D2359"/>
    <w:rsid w:val="003D2572"/>
    <w:rsid w:val="003D3035"/>
    <w:rsid w:val="003D31CC"/>
    <w:rsid w:val="003D36DD"/>
    <w:rsid w:val="003D4E37"/>
    <w:rsid w:val="003E0266"/>
    <w:rsid w:val="003E1E4B"/>
    <w:rsid w:val="003E75D1"/>
    <w:rsid w:val="003F1FBF"/>
    <w:rsid w:val="003F1FF4"/>
    <w:rsid w:val="003F38C0"/>
    <w:rsid w:val="003F4D17"/>
    <w:rsid w:val="003F52E2"/>
    <w:rsid w:val="00406C01"/>
    <w:rsid w:val="00411D67"/>
    <w:rsid w:val="00413781"/>
    <w:rsid w:val="00420CD8"/>
    <w:rsid w:val="00422BFF"/>
    <w:rsid w:val="00442068"/>
    <w:rsid w:val="004422A2"/>
    <w:rsid w:val="00442359"/>
    <w:rsid w:val="004454D6"/>
    <w:rsid w:val="00447653"/>
    <w:rsid w:val="00456F83"/>
    <w:rsid w:val="0046166F"/>
    <w:rsid w:val="004658D6"/>
    <w:rsid w:val="0047101D"/>
    <w:rsid w:val="00471F40"/>
    <w:rsid w:val="00473744"/>
    <w:rsid w:val="004743AA"/>
    <w:rsid w:val="004747B7"/>
    <w:rsid w:val="00474985"/>
    <w:rsid w:val="00475A99"/>
    <w:rsid w:val="004765AB"/>
    <w:rsid w:val="00480E52"/>
    <w:rsid w:val="00482A76"/>
    <w:rsid w:val="00482B38"/>
    <w:rsid w:val="00483601"/>
    <w:rsid w:val="004927B6"/>
    <w:rsid w:val="00493807"/>
    <w:rsid w:val="00497686"/>
    <w:rsid w:val="004A038E"/>
    <w:rsid w:val="004A3426"/>
    <w:rsid w:val="004A47C6"/>
    <w:rsid w:val="004B2D56"/>
    <w:rsid w:val="004B3641"/>
    <w:rsid w:val="004B3825"/>
    <w:rsid w:val="004B55D3"/>
    <w:rsid w:val="004B60CD"/>
    <w:rsid w:val="004B6154"/>
    <w:rsid w:val="004C0C41"/>
    <w:rsid w:val="004C7798"/>
    <w:rsid w:val="004D4744"/>
    <w:rsid w:val="004E0998"/>
    <w:rsid w:val="004E351B"/>
    <w:rsid w:val="004E584D"/>
    <w:rsid w:val="004E74A4"/>
    <w:rsid w:val="004F0983"/>
    <w:rsid w:val="004F2E98"/>
    <w:rsid w:val="004F3D3C"/>
    <w:rsid w:val="004F52C1"/>
    <w:rsid w:val="004F6B19"/>
    <w:rsid w:val="004F6FC3"/>
    <w:rsid w:val="004F73B3"/>
    <w:rsid w:val="005045AE"/>
    <w:rsid w:val="005129F4"/>
    <w:rsid w:val="00513FD9"/>
    <w:rsid w:val="00524281"/>
    <w:rsid w:val="005263C5"/>
    <w:rsid w:val="00530E3A"/>
    <w:rsid w:val="005311E5"/>
    <w:rsid w:val="005315E4"/>
    <w:rsid w:val="00535BB6"/>
    <w:rsid w:val="00536991"/>
    <w:rsid w:val="005407A1"/>
    <w:rsid w:val="005461F8"/>
    <w:rsid w:val="005463ED"/>
    <w:rsid w:val="0054779D"/>
    <w:rsid w:val="00553362"/>
    <w:rsid w:val="00553750"/>
    <w:rsid w:val="00553D7A"/>
    <w:rsid w:val="00555A46"/>
    <w:rsid w:val="00555ACE"/>
    <w:rsid w:val="005603E8"/>
    <w:rsid w:val="005628BB"/>
    <w:rsid w:val="00563D67"/>
    <w:rsid w:val="00565EB1"/>
    <w:rsid w:val="005709BA"/>
    <w:rsid w:val="00570AB1"/>
    <w:rsid w:val="00571E02"/>
    <w:rsid w:val="0057339F"/>
    <w:rsid w:val="00575396"/>
    <w:rsid w:val="00575F90"/>
    <w:rsid w:val="00576CED"/>
    <w:rsid w:val="00576DB6"/>
    <w:rsid w:val="00583682"/>
    <w:rsid w:val="00585DC4"/>
    <w:rsid w:val="00586BFC"/>
    <w:rsid w:val="00590317"/>
    <w:rsid w:val="005904A3"/>
    <w:rsid w:val="005A1150"/>
    <w:rsid w:val="005A1442"/>
    <w:rsid w:val="005A1883"/>
    <w:rsid w:val="005A2D10"/>
    <w:rsid w:val="005A4D14"/>
    <w:rsid w:val="005A59EF"/>
    <w:rsid w:val="005B129C"/>
    <w:rsid w:val="005B6239"/>
    <w:rsid w:val="005B74B0"/>
    <w:rsid w:val="005C16A4"/>
    <w:rsid w:val="005C1F8E"/>
    <w:rsid w:val="005C591B"/>
    <w:rsid w:val="005C7C79"/>
    <w:rsid w:val="005D0600"/>
    <w:rsid w:val="005D1679"/>
    <w:rsid w:val="005D30FB"/>
    <w:rsid w:val="005D52D4"/>
    <w:rsid w:val="005D5D48"/>
    <w:rsid w:val="005D69EA"/>
    <w:rsid w:val="005D77F0"/>
    <w:rsid w:val="005E24A5"/>
    <w:rsid w:val="005E6A0D"/>
    <w:rsid w:val="005E6C16"/>
    <w:rsid w:val="005E78D9"/>
    <w:rsid w:val="005F011C"/>
    <w:rsid w:val="005F2818"/>
    <w:rsid w:val="005F2D30"/>
    <w:rsid w:val="005F410C"/>
    <w:rsid w:val="005F4806"/>
    <w:rsid w:val="005F4F11"/>
    <w:rsid w:val="005F67D5"/>
    <w:rsid w:val="00601634"/>
    <w:rsid w:val="00602AA6"/>
    <w:rsid w:val="00603D76"/>
    <w:rsid w:val="00606093"/>
    <w:rsid w:val="00610C53"/>
    <w:rsid w:val="00610D04"/>
    <w:rsid w:val="0062167F"/>
    <w:rsid w:val="0062279F"/>
    <w:rsid w:val="00622E51"/>
    <w:rsid w:val="00623C19"/>
    <w:rsid w:val="00623D07"/>
    <w:rsid w:val="00625741"/>
    <w:rsid w:val="006268AD"/>
    <w:rsid w:val="00626DD8"/>
    <w:rsid w:val="00630072"/>
    <w:rsid w:val="00634A79"/>
    <w:rsid w:val="006354DC"/>
    <w:rsid w:val="0063710C"/>
    <w:rsid w:val="006412B2"/>
    <w:rsid w:val="00645738"/>
    <w:rsid w:val="00650CBC"/>
    <w:rsid w:val="006528AB"/>
    <w:rsid w:val="00653FFB"/>
    <w:rsid w:val="00660BB7"/>
    <w:rsid w:val="00662209"/>
    <w:rsid w:val="00677042"/>
    <w:rsid w:val="00680C18"/>
    <w:rsid w:val="00684AD1"/>
    <w:rsid w:val="00684C59"/>
    <w:rsid w:val="00687605"/>
    <w:rsid w:val="00687EE4"/>
    <w:rsid w:val="006909CB"/>
    <w:rsid w:val="0069193F"/>
    <w:rsid w:val="00694098"/>
    <w:rsid w:val="006975AE"/>
    <w:rsid w:val="00697A3A"/>
    <w:rsid w:val="006A3DF6"/>
    <w:rsid w:val="006A4218"/>
    <w:rsid w:val="006A6247"/>
    <w:rsid w:val="006B0F14"/>
    <w:rsid w:val="006B1DC0"/>
    <w:rsid w:val="006C103F"/>
    <w:rsid w:val="006C5685"/>
    <w:rsid w:val="006C6171"/>
    <w:rsid w:val="006D45A1"/>
    <w:rsid w:val="006D4764"/>
    <w:rsid w:val="006D48E2"/>
    <w:rsid w:val="006D56ED"/>
    <w:rsid w:val="006D5888"/>
    <w:rsid w:val="006D64EC"/>
    <w:rsid w:val="006E23EB"/>
    <w:rsid w:val="006E3447"/>
    <w:rsid w:val="006E4158"/>
    <w:rsid w:val="006E52F8"/>
    <w:rsid w:val="006E5FAE"/>
    <w:rsid w:val="006E668D"/>
    <w:rsid w:val="006E6ACB"/>
    <w:rsid w:val="006E7649"/>
    <w:rsid w:val="006F1FA7"/>
    <w:rsid w:val="006F3377"/>
    <w:rsid w:val="006F463F"/>
    <w:rsid w:val="006F64F7"/>
    <w:rsid w:val="006F6B59"/>
    <w:rsid w:val="007005A7"/>
    <w:rsid w:val="00705505"/>
    <w:rsid w:val="007074A0"/>
    <w:rsid w:val="007120E8"/>
    <w:rsid w:val="00712D88"/>
    <w:rsid w:val="00715D11"/>
    <w:rsid w:val="007165F0"/>
    <w:rsid w:val="00721FFE"/>
    <w:rsid w:val="0073008E"/>
    <w:rsid w:val="007328B5"/>
    <w:rsid w:val="00735213"/>
    <w:rsid w:val="0073593A"/>
    <w:rsid w:val="00735D40"/>
    <w:rsid w:val="007365F7"/>
    <w:rsid w:val="00740176"/>
    <w:rsid w:val="00741CDA"/>
    <w:rsid w:val="00742194"/>
    <w:rsid w:val="007448D3"/>
    <w:rsid w:val="007451A6"/>
    <w:rsid w:val="00745A95"/>
    <w:rsid w:val="00746376"/>
    <w:rsid w:val="00746769"/>
    <w:rsid w:val="00746826"/>
    <w:rsid w:val="0074797B"/>
    <w:rsid w:val="00747AED"/>
    <w:rsid w:val="00750282"/>
    <w:rsid w:val="007505C1"/>
    <w:rsid w:val="0075321E"/>
    <w:rsid w:val="00753847"/>
    <w:rsid w:val="00754D12"/>
    <w:rsid w:val="00757474"/>
    <w:rsid w:val="0076336A"/>
    <w:rsid w:val="007655D1"/>
    <w:rsid w:val="00770795"/>
    <w:rsid w:val="00773A82"/>
    <w:rsid w:val="00774133"/>
    <w:rsid w:val="00775E2E"/>
    <w:rsid w:val="00780271"/>
    <w:rsid w:val="00780D02"/>
    <w:rsid w:val="00780E21"/>
    <w:rsid w:val="00781AF0"/>
    <w:rsid w:val="00785A24"/>
    <w:rsid w:val="00786C90"/>
    <w:rsid w:val="00786F9F"/>
    <w:rsid w:val="00790096"/>
    <w:rsid w:val="0079136D"/>
    <w:rsid w:val="0079237C"/>
    <w:rsid w:val="00792EEE"/>
    <w:rsid w:val="007A6D04"/>
    <w:rsid w:val="007B20D0"/>
    <w:rsid w:val="007B67D3"/>
    <w:rsid w:val="007C624F"/>
    <w:rsid w:val="007D43D6"/>
    <w:rsid w:val="007D487C"/>
    <w:rsid w:val="007D7513"/>
    <w:rsid w:val="007D757E"/>
    <w:rsid w:val="007E17B1"/>
    <w:rsid w:val="007E1FCC"/>
    <w:rsid w:val="007E2770"/>
    <w:rsid w:val="007E5287"/>
    <w:rsid w:val="007E53C4"/>
    <w:rsid w:val="007F113C"/>
    <w:rsid w:val="007F310B"/>
    <w:rsid w:val="007F393E"/>
    <w:rsid w:val="007F4E7D"/>
    <w:rsid w:val="007F5CF6"/>
    <w:rsid w:val="00800EF6"/>
    <w:rsid w:val="008036A3"/>
    <w:rsid w:val="00806638"/>
    <w:rsid w:val="00806684"/>
    <w:rsid w:val="00814A9F"/>
    <w:rsid w:val="00815BD7"/>
    <w:rsid w:val="00815CC0"/>
    <w:rsid w:val="00817502"/>
    <w:rsid w:val="00820AE2"/>
    <w:rsid w:val="00821489"/>
    <w:rsid w:val="0082376C"/>
    <w:rsid w:val="00825BC9"/>
    <w:rsid w:val="00826CE2"/>
    <w:rsid w:val="00830BA1"/>
    <w:rsid w:val="00831FC7"/>
    <w:rsid w:val="00834014"/>
    <w:rsid w:val="00834E09"/>
    <w:rsid w:val="0084034C"/>
    <w:rsid w:val="00841A7E"/>
    <w:rsid w:val="008444CA"/>
    <w:rsid w:val="00844F4F"/>
    <w:rsid w:val="008450F0"/>
    <w:rsid w:val="008474EC"/>
    <w:rsid w:val="00847A6E"/>
    <w:rsid w:val="008538E5"/>
    <w:rsid w:val="0085543E"/>
    <w:rsid w:val="008561EE"/>
    <w:rsid w:val="00861130"/>
    <w:rsid w:val="0086531F"/>
    <w:rsid w:val="0086575F"/>
    <w:rsid w:val="0087093B"/>
    <w:rsid w:val="008743EA"/>
    <w:rsid w:val="00876299"/>
    <w:rsid w:val="00877E22"/>
    <w:rsid w:val="00881594"/>
    <w:rsid w:val="0088205C"/>
    <w:rsid w:val="00884802"/>
    <w:rsid w:val="00886385"/>
    <w:rsid w:val="0088771D"/>
    <w:rsid w:val="00891080"/>
    <w:rsid w:val="0089745B"/>
    <w:rsid w:val="008A4176"/>
    <w:rsid w:val="008A62E9"/>
    <w:rsid w:val="008A6BB6"/>
    <w:rsid w:val="008A7A1F"/>
    <w:rsid w:val="008B2E8F"/>
    <w:rsid w:val="008B3424"/>
    <w:rsid w:val="008B420F"/>
    <w:rsid w:val="008B5523"/>
    <w:rsid w:val="008B6AD8"/>
    <w:rsid w:val="008C100A"/>
    <w:rsid w:val="008C4CE3"/>
    <w:rsid w:val="008C744D"/>
    <w:rsid w:val="008C7973"/>
    <w:rsid w:val="008C7A2A"/>
    <w:rsid w:val="008D1537"/>
    <w:rsid w:val="008D2A51"/>
    <w:rsid w:val="008D3A5D"/>
    <w:rsid w:val="008D3CC5"/>
    <w:rsid w:val="008D595B"/>
    <w:rsid w:val="008E3F5F"/>
    <w:rsid w:val="008E43C7"/>
    <w:rsid w:val="008E51F5"/>
    <w:rsid w:val="008E5B6D"/>
    <w:rsid w:val="008F3144"/>
    <w:rsid w:val="008F49E0"/>
    <w:rsid w:val="00900822"/>
    <w:rsid w:val="009027EC"/>
    <w:rsid w:val="00905667"/>
    <w:rsid w:val="00907E60"/>
    <w:rsid w:val="00913565"/>
    <w:rsid w:val="0091373B"/>
    <w:rsid w:val="00913A95"/>
    <w:rsid w:val="00913FBA"/>
    <w:rsid w:val="0091568B"/>
    <w:rsid w:val="00915AE9"/>
    <w:rsid w:val="00915B89"/>
    <w:rsid w:val="00917B45"/>
    <w:rsid w:val="00917CF0"/>
    <w:rsid w:val="009200D9"/>
    <w:rsid w:val="00921876"/>
    <w:rsid w:val="00925377"/>
    <w:rsid w:val="00925BA6"/>
    <w:rsid w:val="00925DA7"/>
    <w:rsid w:val="009261D0"/>
    <w:rsid w:val="009277AB"/>
    <w:rsid w:val="0093178D"/>
    <w:rsid w:val="00931C41"/>
    <w:rsid w:val="00931EC9"/>
    <w:rsid w:val="00932EB6"/>
    <w:rsid w:val="00934B99"/>
    <w:rsid w:val="00937BCD"/>
    <w:rsid w:val="0094501D"/>
    <w:rsid w:val="00951877"/>
    <w:rsid w:val="00951884"/>
    <w:rsid w:val="00952B14"/>
    <w:rsid w:val="00953C98"/>
    <w:rsid w:val="009563EC"/>
    <w:rsid w:val="0096253C"/>
    <w:rsid w:val="009633ED"/>
    <w:rsid w:val="0096418C"/>
    <w:rsid w:val="00965112"/>
    <w:rsid w:val="009668C4"/>
    <w:rsid w:val="00971C7F"/>
    <w:rsid w:val="00980A90"/>
    <w:rsid w:val="00982DFA"/>
    <w:rsid w:val="00983224"/>
    <w:rsid w:val="00983CD1"/>
    <w:rsid w:val="009845FB"/>
    <w:rsid w:val="00990BC0"/>
    <w:rsid w:val="00992642"/>
    <w:rsid w:val="00993B7F"/>
    <w:rsid w:val="00994FD7"/>
    <w:rsid w:val="00995C21"/>
    <w:rsid w:val="00996426"/>
    <w:rsid w:val="0099652C"/>
    <w:rsid w:val="00997730"/>
    <w:rsid w:val="009A0B97"/>
    <w:rsid w:val="009A348B"/>
    <w:rsid w:val="009A4103"/>
    <w:rsid w:val="009A474A"/>
    <w:rsid w:val="009A532C"/>
    <w:rsid w:val="009A7CD2"/>
    <w:rsid w:val="009B06B5"/>
    <w:rsid w:val="009B2B21"/>
    <w:rsid w:val="009B3840"/>
    <w:rsid w:val="009B414D"/>
    <w:rsid w:val="009B51F7"/>
    <w:rsid w:val="009B5AA3"/>
    <w:rsid w:val="009B6018"/>
    <w:rsid w:val="009B7106"/>
    <w:rsid w:val="009C05CA"/>
    <w:rsid w:val="009C557D"/>
    <w:rsid w:val="009C60E1"/>
    <w:rsid w:val="009C6A26"/>
    <w:rsid w:val="009D2D20"/>
    <w:rsid w:val="009D48DE"/>
    <w:rsid w:val="009D6B89"/>
    <w:rsid w:val="009E04A1"/>
    <w:rsid w:val="009E0FD5"/>
    <w:rsid w:val="009E1374"/>
    <w:rsid w:val="009E17EC"/>
    <w:rsid w:val="009E3932"/>
    <w:rsid w:val="009E3E58"/>
    <w:rsid w:val="009E42E2"/>
    <w:rsid w:val="009E594C"/>
    <w:rsid w:val="009F1968"/>
    <w:rsid w:val="009F31FB"/>
    <w:rsid w:val="009F3966"/>
    <w:rsid w:val="009F4860"/>
    <w:rsid w:val="00A00D8E"/>
    <w:rsid w:val="00A00E0F"/>
    <w:rsid w:val="00A02E74"/>
    <w:rsid w:val="00A04B6E"/>
    <w:rsid w:val="00A0725E"/>
    <w:rsid w:val="00A075F7"/>
    <w:rsid w:val="00A0764C"/>
    <w:rsid w:val="00A117BA"/>
    <w:rsid w:val="00A13E16"/>
    <w:rsid w:val="00A146D2"/>
    <w:rsid w:val="00A14BC2"/>
    <w:rsid w:val="00A178E6"/>
    <w:rsid w:val="00A210E0"/>
    <w:rsid w:val="00A22070"/>
    <w:rsid w:val="00A226B1"/>
    <w:rsid w:val="00A22CEE"/>
    <w:rsid w:val="00A303BB"/>
    <w:rsid w:val="00A323DA"/>
    <w:rsid w:val="00A330B9"/>
    <w:rsid w:val="00A34871"/>
    <w:rsid w:val="00A45889"/>
    <w:rsid w:val="00A465C2"/>
    <w:rsid w:val="00A4762A"/>
    <w:rsid w:val="00A52E41"/>
    <w:rsid w:val="00A54310"/>
    <w:rsid w:val="00A54BB1"/>
    <w:rsid w:val="00A60CAA"/>
    <w:rsid w:val="00A6451B"/>
    <w:rsid w:val="00A64B9B"/>
    <w:rsid w:val="00A6594A"/>
    <w:rsid w:val="00A6701A"/>
    <w:rsid w:val="00A67FF8"/>
    <w:rsid w:val="00A7252B"/>
    <w:rsid w:val="00A72588"/>
    <w:rsid w:val="00A73AD9"/>
    <w:rsid w:val="00A777D1"/>
    <w:rsid w:val="00A81BFB"/>
    <w:rsid w:val="00A82E24"/>
    <w:rsid w:val="00A83373"/>
    <w:rsid w:val="00A83AAD"/>
    <w:rsid w:val="00A83D4D"/>
    <w:rsid w:val="00A84566"/>
    <w:rsid w:val="00A85A85"/>
    <w:rsid w:val="00A869E8"/>
    <w:rsid w:val="00A910FC"/>
    <w:rsid w:val="00A9170D"/>
    <w:rsid w:val="00A92AA0"/>
    <w:rsid w:val="00A93A3B"/>
    <w:rsid w:val="00A9411E"/>
    <w:rsid w:val="00A968CA"/>
    <w:rsid w:val="00A96CA8"/>
    <w:rsid w:val="00AA0416"/>
    <w:rsid w:val="00AA3293"/>
    <w:rsid w:val="00AA4175"/>
    <w:rsid w:val="00AA4AFE"/>
    <w:rsid w:val="00AA4F41"/>
    <w:rsid w:val="00AA53E8"/>
    <w:rsid w:val="00AA54D2"/>
    <w:rsid w:val="00AB61B4"/>
    <w:rsid w:val="00AB6F7C"/>
    <w:rsid w:val="00AB7D5D"/>
    <w:rsid w:val="00AC11BE"/>
    <w:rsid w:val="00AC4968"/>
    <w:rsid w:val="00AC78C6"/>
    <w:rsid w:val="00AD0C9A"/>
    <w:rsid w:val="00AD1229"/>
    <w:rsid w:val="00AD213F"/>
    <w:rsid w:val="00AD2683"/>
    <w:rsid w:val="00AD4373"/>
    <w:rsid w:val="00AE00C9"/>
    <w:rsid w:val="00AE143A"/>
    <w:rsid w:val="00AE3485"/>
    <w:rsid w:val="00AE3F05"/>
    <w:rsid w:val="00AE553D"/>
    <w:rsid w:val="00AF4799"/>
    <w:rsid w:val="00B00A31"/>
    <w:rsid w:val="00B01310"/>
    <w:rsid w:val="00B0336C"/>
    <w:rsid w:val="00B03823"/>
    <w:rsid w:val="00B06520"/>
    <w:rsid w:val="00B112C3"/>
    <w:rsid w:val="00B1418D"/>
    <w:rsid w:val="00B15D55"/>
    <w:rsid w:val="00B172C7"/>
    <w:rsid w:val="00B20380"/>
    <w:rsid w:val="00B203F7"/>
    <w:rsid w:val="00B2146A"/>
    <w:rsid w:val="00B22B88"/>
    <w:rsid w:val="00B231DA"/>
    <w:rsid w:val="00B250CC"/>
    <w:rsid w:val="00B258EC"/>
    <w:rsid w:val="00B3225B"/>
    <w:rsid w:val="00B32A6D"/>
    <w:rsid w:val="00B34530"/>
    <w:rsid w:val="00B35407"/>
    <w:rsid w:val="00B35FAD"/>
    <w:rsid w:val="00B36365"/>
    <w:rsid w:val="00B3652E"/>
    <w:rsid w:val="00B40F20"/>
    <w:rsid w:val="00B4394B"/>
    <w:rsid w:val="00B45D4C"/>
    <w:rsid w:val="00B50546"/>
    <w:rsid w:val="00B507BF"/>
    <w:rsid w:val="00B52638"/>
    <w:rsid w:val="00B534FA"/>
    <w:rsid w:val="00B53BB5"/>
    <w:rsid w:val="00B54162"/>
    <w:rsid w:val="00B55992"/>
    <w:rsid w:val="00B57CDA"/>
    <w:rsid w:val="00B606E9"/>
    <w:rsid w:val="00B611F5"/>
    <w:rsid w:val="00B633E6"/>
    <w:rsid w:val="00B64358"/>
    <w:rsid w:val="00B701AA"/>
    <w:rsid w:val="00B7157E"/>
    <w:rsid w:val="00B71E4B"/>
    <w:rsid w:val="00B748AC"/>
    <w:rsid w:val="00B77273"/>
    <w:rsid w:val="00B80A51"/>
    <w:rsid w:val="00B87F2B"/>
    <w:rsid w:val="00B9081C"/>
    <w:rsid w:val="00B90A6A"/>
    <w:rsid w:val="00B918F8"/>
    <w:rsid w:val="00B96152"/>
    <w:rsid w:val="00B96FBF"/>
    <w:rsid w:val="00B970CF"/>
    <w:rsid w:val="00B97C8C"/>
    <w:rsid w:val="00BA03E1"/>
    <w:rsid w:val="00BA1849"/>
    <w:rsid w:val="00BA1D35"/>
    <w:rsid w:val="00BA39BF"/>
    <w:rsid w:val="00BA76C9"/>
    <w:rsid w:val="00BB1CA4"/>
    <w:rsid w:val="00BB1CF9"/>
    <w:rsid w:val="00BB682E"/>
    <w:rsid w:val="00BC0825"/>
    <w:rsid w:val="00BC7305"/>
    <w:rsid w:val="00BC7398"/>
    <w:rsid w:val="00BD006D"/>
    <w:rsid w:val="00BD18EA"/>
    <w:rsid w:val="00BD3342"/>
    <w:rsid w:val="00BE1BD9"/>
    <w:rsid w:val="00BE1F48"/>
    <w:rsid w:val="00BF3B60"/>
    <w:rsid w:val="00BF5193"/>
    <w:rsid w:val="00BF5482"/>
    <w:rsid w:val="00BF5D97"/>
    <w:rsid w:val="00BF7329"/>
    <w:rsid w:val="00C004B2"/>
    <w:rsid w:val="00C00EC4"/>
    <w:rsid w:val="00C01906"/>
    <w:rsid w:val="00C051A9"/>
    <w:rsid w:val="00C06D71"/>
    <w:rsid w:val="00C07186"/>
    <w:rsid w:val="00C071AC"/>
    <w:rsid w:val="00C12CEA"/>
    <w:rsid w:val="00C14E72"/>
    <w:rsid w:val="00C205AE"/>
    <w:rsid w:val="00C221F0"/>
    <w:rsid w:val="00C22B1D"/>
    <w:rsid w:val="00C2449F"/>
    <w:rsid w:val="00C25B9E"/>
    <w:rsid w:val="00C26C87"/>
    <w:rsid w:val="00C32F8C"/>
    <w:rsid w:val="00C3367F"/>
    <w:rsid w:val="00C3580F"/>
    <w:rsid w:val="00C36BD8"/>
    <w:rsid w:val="00C36CEC"/>
    <w:rsid w:val="00C400C9"/>
    <w:rsid w:val="00C40BDB"/>
    <w:rsid w:val="00C463E8"/>
    <w:rsid w:val="00C5134A"/>
    <w:rsid w:val="00C51EAD"/>
    <w:rsid w:val="00C532B4"/>
    <w:rsid w:val="00C60954"/>
    <w:rsid w:val="00C60EBE"/>
    <w:rsid w:val="00C61AF9"/>
    <w:rsid w:val="00C639E9"/>
    <w:rsid w:val="00C65BFD"/>
    <w:rsid w:val="00C66129"/>
    <w:rsid w:val="00C667E4"/>
    <w:rsid w:val="00C671E3"/>
    <w:rsid w:val="00C676DE"/>
    <w:rsid w:val="00C70A5C"/>
    <w:rsid w:val="00C71173"/>
    <w:rsid w:val="00C76383"/>
    <w:rsid w:val="00C80057"/>
    <w:rsid w:val="00C804B0"/>
    <w:rsid w:val="00C81844"/>
    <w:rsid w:val="00C85C09"/>
    <w:rsid w:val="00C87F4D"/>
    <w:rsid w:val="00C91E51"/>
    <w:rsid w:val="00C93EB6"/>
    <w:rsid w:val="00CA38AA"/>
    <w:rsid w:val="00CA58B8"/>
    <w:rsid w:val="00CA7B20"/>
    <w:rsid w:val="00CA7D9D"/>
    <w:rsid w:val="00CB612A"/>
    <w:rsid w:val="00CB7623"/>
    <w:rsid w:val="00CC0F3B"/>
    <w:rsid w:val="00CC142A"/>
    <w:rsid w:val="00CC19C4"/>
    <w:rsid w:val="00CC1E0A"/>
    <w:rsid w:val="00CC73FA"/>
    <w:rsid w:val="00CD0E50"/>
    <w:rsid w:val="00CD1BDB"/>
    <w:rsid w:val="00CD2A3E"/>
    <w:rsid w:val="00CD2B88"/>
    <w:rsid w:val="00CD34F5"/>
    <w:rsid w:val="00CD3C82"/>
    <w:rsid w:val="00CD545B"/>
    <w:rsid w:val="00CE13E1"/>
    <w:rsid w:val="00CE1FF6"/>
    <w:rsid w:val="00CE3BA4"/>
    <w:rsid w:val="00CE615F"/>
    <w:rsid w:val="00CF21F4"/>
    <w:rsid w:val="00CF355C"/>
    <w:rsid w:val="00D00A12"/>
    <w:rsid w:val="00D03143"/>
    <w:rsid w:val="00D03A1E"/>
    <w:rsid w:val="00D07918"/>
    <w:rsid w:val="00D12559"/>
    <w:rsid w:val="00D126B6"/>
    <w:rsid w:val="00D142AB"/>
    <w:rsid w:val="00D15BC0"/>
    <w:rsid w:val="00D16EEB"/>
    <w:rsid w:val="00D17A51"/>
    <w:rsid w:val="00D21188"/>
    <w:rsid w:val="00D21B82"/>
    <w:rsid w:val="00D21C88"/>
    <w:rsid w:val="00D24D78"/>
    <w:rsid w:val="00D261ED"/>
    <w:rsid w:val="00D30468"/>
    <w:rsid w:val="00D3106A"/>
    <w:rsid w:val="00D3111B"/>
    <w:rsid w:val="00D36841"/>
    <w:rsid w:val="00D3791B"/>
    <w:rsid w:val="00D42173"/>
    <w:rsid w:val="00D444F0"/>
    <w:rsid w:val="00D45E38"/>
    <w:rsid w:val="00D532A4"/>
    <w:rsid w:val="00D54CD0"/>
    <w:rsid w:val="00D56090"/>
    <w:rsid w:val="00D608C7"/>
    <w:rsid w:val="00D64255"/>
    <w:rsid w:val="00D642E5"/>
    <w:rsid w:val="00D6560A"/>
    <w:rsid w:val="00D67F07"/>
    <w:rsid w:val="00D705B0"/>
    <w:rsid w:val="00D757DA"/>
    <w:rsid w:val="00D76259"/>
    <w:rsid w:val="00D763BC"/>
    <w:rsid w:val="00D77F42"/>
    <w:rsid w:val="00D8393F"/>
    <w:rsid w:val="00D8410A"/>
    <w:rsid w:val="00D84F15"/>
    <w:rsid w:val="00D850E1"/>
    <w:rsid w:val="00D87B7D"/>
    <w:rsid w:val="00D92B35"/>
    <w:rsid w:val="00D95503"/>
    <w:rsid w:val="00D960BA"/>
    <w:rsid w:val="00D964FC"/>
    <w:rsid w:val="00D97EF1"/>
    <w:rsid w:val="00DA060F"/>
    <w:rsid w:val="00DA2BC1"/>
    <w:rsid w:val="00DA4A0A"/>
    <w:rsid w:val="00DB08BA"/>
    <w:rsid w:val="00DB19F8"/>
    <w:rsid w:val="00DB2E61"/>
    <w:rsid w:val="00DB36FC"/>
    <w:rsid w:val="00DB3954"/>
    <w:rsid w:val="00DB6B9A"/>
    <w:rsid w:val="00DB6D24"/>
    <w:rsid w:val="00DB7EAE"/>
    <w:rsid w:val="00DC0ECA"/>
    <w:rsid w:val="00DC63B1"/>
    <w:rsid w:val="00DD1D3D"/>
    <w:rsid w:val="00DD351E"/>
    <w:rsid w:val="00DD47ED"/>
    <w:rsid w:val="00DD6406"/>
    <w:rsid w:val="00DE2942"/>
    <w:rsid w:val="00DE52E7"/>
    <w:rsid w:val="00DF015D"/>
    <w:rsid w:val="00DF24FE"/>
    <w:rsid w:val="00DF614E"/>
    <w:rsid w:val="00DF638D"/>
    <w:rsid w:val="00DF6585"/>
    <w:rsid w:val="00DF693C"/>
    <w:rsid w:val="00DF6C8C"/>
    <w:rsid w:val="00E14817"/>
    <w:rsid w:val="00E17CCF"/>
    <w:rsid w:val="00E17F88"/>
    <w:rsid w:val="00E22639"/>
    <w:rsid w:val="00E31E77"/>
    <w:rsid w:val="00E32569"/>
    <w:rsid w:val="00E32A77"/>
    <w:rsid w:val="00E34BDA"/>
    <w:rsid w:val="00E3544C"/>
    <w:rsid w:val="00E4320C"/>
    <w:rsid w:val="00E44209"/>
    <w:rsid w:val="00E449BA"/>
    <w:rsid w:val="00E44C25"/>
    <w:rsid w:val="00E47A11"/>
    <w:rsid w:val="00E601EC"/>
    <w:rsid w:val="00E605A8"/>
    <w:rsid w:val="00E63263"/>
    <w:rsid w:val="00E64AC4"/>
    <w:rsid w:val="00E67808"/>
    <w:rsid w:val="00E704F1"/>
    <w:rsid w:val="00E73AD6"/>
    <w:rsid w:val="00E751CA"/>
    <w:rsid w:val="00E75638"/>
    <w:rsid w:val="00E81B94"/>
    <w:rsid w:val="00E822EC"/>
    <w:rsid w:val="00E82436"/>
    <w:rsid w:val="00E86AA5"/>
    <w:rsid w:val="00E91373"/>
    <w:rsid w:val="00E97CAF"/>
    <w:rsid w:val="00E97CBF"/>
    <w:rsid w:val="00EA2030"/>
    <w:rsid w:val="00EA5A27"/>
    <w:rsid w:val="00EB0675"/>
    <w:rsid w:val="00EB4713"/>
    <w:rsid w:val="00EB515F"/>
    <w:rsid w:val="00EC3EAC"/>
    <w:rsid w:val="00EC7C56"/>
    <w:rsid w:val="00ED1837"/>
    <w:rsid w:val="00ED2E86"/>
    <w:rsid w:val="00ED2FAE"/>
    <w:rsid w:val="00ED6156"/>
    <w:rsid w:val="00ED710D"/>
    <w:rsid w:val="00EE1FEE"/>
    <w:rsid w:val="00EE4FED"/>
    <w:rsid w:val="00EE6832"/>
    <w:rsid w:val="00EF22D3"/>
    <w:rsid w:val="00EF243C"/>
    <w:rsid w:val="00EF38F9"/>
    <w:rsid w:val="00EF583C"/>
    <w:rsid w:val="00EF6FB8"/>
    <w:rsid w:val="00F01ECF"/>
    <w:rsid w:val="00F056AC"/>
    <w:rsid w:val="00F07170"/>
    <w:rsid w:val="00F106AB"/>
    <w:rsid w:val="00F11025"/>
    <w:rsid w:val="00F24A9B"/>
    <w:rsid w:val="00F330B1"/>
    <w:rsid w:val="00F33380"/>
    <w:rsid w:val="00F3447D"/>
    <w:rsid w:val="00F400E9"/>
    <w:rsid w:val="00F4159C"/>
    <w:rsid w:val="00F424E0"/>
    <w:rsid w:val="00F467D5"/>
    <w:rsid w:val="00F52024"/>
    <w:rsid w:val="00F52389"/>
    <w:rsid w:val="00F52CAE"/>
    <w:rsid w:val="00F53C59"/>
    <w:rsid w:val="00F55378"/>
    <w:rsid w:val="00F561C1"/>
    <w:rsid w:val="00F623AE"/>
    <w:rsid w:val="00F62B1E"/>
    <w:rsid w:val="00F64EF8"/>
    <w:rsid w:val="00F67C92"/>
    <w:rsid w:val="00F747E9"/>
    <w:rsid w:val="00F754DB"/>
    <w:rsid w:val="00F82D06"/>
    <w:rsid w:val="00F83354"/>
    <w:rsid w:val="00F84926"/>
    <w:rsid w:val="00F852CB"/>
    <w:rsid w:val="00F85566"/>
    <w:rsid w:val="00F868A9"/>
    <w:rsid w:val="00F8690D"/>
    <w:rsid w:val="00F87983"/>
    <w:rsid w:val="00F90C12"/>
    <w:rsid w:val="00F91599"/>
    <w:rsid w:val="00F95118"/>
    <w:rsid w:val="00FA0703"/>
    <w:rsid w:val="00FA5A0D"/>
    <w:rsid w:val="00FB0A84"/>
    <w:rsid w:val="00FB0B43"/>
    <w:rsid w:val="00FB1C5E"/>
    <w:rsid w:val="00FB4CD3"/>
    <w:rsid w:val="00FB4D15"/>
    <w:rsid w:val="00FB51F0"/>
    <w:rsid w:val="00FC0EBC"/>
    <w:rsid w:val="00FC4580"/>
    <w:rsid w:val="00FD1695"/>
    <w:rsid w:val="00FD1FD2"/>
    <w:rsid w:val="00FD39E1"/>
    <w:rsid w:val="00FE13D6"/>
    <w:rsid w:val="00FE223C"/>
    <w:rsid w:val="00FE40A5"/>
    <w:rsid w:val="00FE441A"/>
    <w:rsid w:val="00FF4A57"/>
    <w:rsid w:val="00FF6541"/>
    <w:rsid w:val="00FF66A1"/>
    <w:rsid w:val="00FF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chartTrackingRefBased/>
  <w15:docId w15:val="{734ECBE6-0053-4F6C-87AE-72F07D6F6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 w:qFormat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36783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1">
    <w:name w:val="heading 1"/>
    <w:basedOn w:val="a1"/>
    <w:link w:val="10"/>
    <w:uiPriority w:val="9"/>
    <w:unhideWhenUsed/>
    <w:qFormat/>
    <w:rsid w:val="005A4D14"/>
    <w:pPr>
      <w:keepNext/>
      <w:keepLines/>
      <w:suppressAutoHyphens w:val="0"/>
      <w:spacing w:before="240" w:line="268" w:lineRule="auto"/>
      <w:ind w:left="10" w:right="71" w:hanging="10"/>
      <w:jc w:val="center"/>
      <w:outlineLvl w:val="0"/>
    </w:pPr>
    <w:rPr>
      <w:b/>
      <w:color w:val="000000"/>
      <w:szCs w:val="28"/>
      <w:lang w:eastAsia="ru-RU"/>
    </w:rPr>
  </w:style>
  <w:style w:type="paragraph" w:styleId="2">
    <w:name w:val="heading 2"/>
    <w:basedOn w:val="a1"/>
    <w:next w:val="a1"/>
    <w:link w:val="20"/>
    <w:uiPriority w:val="9"/>
    <w:qFormat/>
    <w:rsid w:val="00DF24FE"/>
    <w:pPr>
      <w:keepNext/>
      <w:suppressAutoHyphens w:val="0"/>
      <w:jc w:val="center"/>
      <w:outlineLvl w:val="1"/>
    </w:pPr>
    <w:rPr>
      <w:sz w:val="24"/>
      <w:lang w:eastAsia="ru-RU"/>
    </w:rPr>
  </w:style>
  <w:style w:type="paragraph" w:styleId="3">
    <w:name w:val="heading 3"/>
    <w:aliases w:val="H3,&quot;Сапфир&quot;"/>
    <w:basedOn w:val="a1"/>
    <w:next w:val="a1"/>
    <w:link w:val="30"/>
    <w:uiPriority w:val="9"/>
    <w:unhideWhenUsed/>
    <w:qFormat/>
    <w:rsid w:val="0062167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1"/>
    <w:next w:val="a1"/>
    <w:link w:val="40"/>
    <w:uiPriority w:val="9"/>
    <w:unhideWhenUsed/>
    <w:qFormat/>
    <w:rsid w:val="0062167F"/>
    <w:pPr>
      <w:keepNext/>
      <w:suppressAutoHyphens w:val="0"/>
      <w:spacing w:before="240" w:after="60"/>
      <w:outlineLvl w:val="3"/>
    </w:pPr>
    <w:rPr>
      <w:rFonts w:ascii="Calibri" w:hAnsi="Calibri"/>
      <w:b/>
      <w:bCs/>
      <w:szCs w:val="28"/>
      <w:lang w:val="x-none" w:eastAsia="x-none"/>
    </w:rPr>
  </w:style>
  <w:style w:type="paragraph" w:styleId="5">
    <w:name w:val="heading 5"/>
    <w:basedOn w:val="a1"/>
    <w:link w:val="50"/>
    <w:qFormat/>
    <w:rsid w:val="009845FB"/>
    <w:pPr>
      <w:keepNext/>
      <w:suppressAutoHyphens w:val="0"/>
      <w:ind w:firstLine="708"/>
      <w:jc w:val="both"/>
      <w:outlineLvl w:val="4"/>
    </w:pPr>
    <w:rPr>
      <w:rFonts w:eastAsia="Arial Unicode MS"/>
      <w:iCs/>
      <w:color w:val="000000"/>
      <w:szCs w:val="24"/>
      <w:lang w:eastAsia="ru-RU"/>
    </w:rPr>
  </w:style>
  <w:style w:type="paragraph" w:styleId="6">
    <w:name w:val="heading 6"/>
    <w:aliases w:val="H6"/>
    <w:basedOn w:val="a1"/>
    <w:next w:val="a1"/>
    <w:link w:val="60"/>
    <w:uiPriority w:val="99"/>
    <w:qFormat/>
    <w:rsid w:val="00320401"/>
    <w:pPr>
      <w:keepNext/>
      <w:keepLines/>
      <w:suppressAutoHyphens w:val="0"/>
      <w:autoSpaceDE w:val="0"/>
      <w:autoSpaceDN w:val="0"/>
      <w:spacing w:before="200"/>
      <w:outlineLvl w:val="5"/>
    </w:pPr>
    <w:rPr>
      <w:rFonts w:ascii="Cambria" w:hAnsi="Cambria"/>
      <w:i/>
      <w:iCs/>
      <w:color w:val="243F60"/>
      <w:szCs w:val="28"/>
      <w:lang w:eastAsia="ru-RU"/>
    </w:rPr>
  </w:style>
  <w:style w:type="paragraph" w:styleId="7">
    <w:name w:val="heading 7"/>
    <w:basedOn w:val="a1"/>
    <w:next w:val="a1"/>
    <w:link w:val="70"/>
    <w:qFormat/>
    <w:rsid w:val="005E78D9"/>
    <w:pPr>
      <w:tabs>
        <w:tab w:val="num" w:pos="0"/>
      </w:tabs>
      <w:suppressAutoHyphens w:val="0"/>
      <w:spacing w:before="240" w:after="60"/>
      <w:ind w:left="5040" w:hanging="720"/>
      <w:jc w:val="both"/>
      <w:outlineLvl w:val="6"/>
    </w:pPr>
    <w:rPr>
      <w:rFonts w:ascii="PetersburgCTT" w:eastAsia="Calibri" w:hAnsi="PetersburgCTT"/>
      <w:sz w:val="22"/>
      <w:szCs w:val="24"/>
      <w:lang w:val="x-none" w:eastAsia="en-US"/>
    </w:rPr>
  </w:style>
  <w:style w:type="paragraph" w:styleId="8">
    <w:name w:val="heading 8"/>
    <w:basedOn w:val="a1"/>
    <w:link w:val="80"/>
    <w:unhideWhenUsed/>
    <w:qFormat/>
    <w:rsid w:val="009845FB"/>
    <w:pPr>
      <w:keepNext/>
      <w:keepLines/>
      <w:suppressAutoHyphens w:val="0"/>
      <w:spacing w:before="40" w:line="200" w:lineRule="atLeast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9">
    <w:name w:val="heading 9"/>
    <w:basedOn w:val="a1"/>
    <w:next w:val="a1"/>
    <w:link w:val="90"/>
    <w:qFormat/>
    <w:rsid w:val="009845FB"/>
    <w:pPr>
      <w:keepNext/>
      <w:spacing w:after="200" w:line="276" w:lineRule="auto"/>
      <w:jc w:val="center"/>
      <w:outlineLvl w:val="8"/>
    </w:pPr>
    <w:rPr>
      <w:rFonts w:ascii="Calibri" w:eastAsia="Calibri" w:hAnsi="Calibri" w:cs="Calibri"/>
      <w:b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qFormat/>
    <w:rsid w:val="005A4D14"/>
    <w:rPr>
      <w:rFonts w:ascii="Times New Roman" w:eastAsia="Times New Roman" w:hAnsi="Times New Roman" w:cs="Times New Roman"/>
      <w:b/>
      <w:color w:val="000000"/>
      <w:sz w:val="28"/>
      <w:szCs w:val="28"/>
      <w:lang w:eastAsia="ru-RU"/>
    </w:rPr>
  </w:style>
  <w:style w:type="paragraph" w:styleId="a5">
    <w:name w:val="header"/>
    <w:basedOn w:val="a1"/>
    <w:link w:val="a6"/>
    <w:uiPriority w:val="99"/>
    <w:rsid w:val="00B96FBF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2"/>
    <w:link w:val="a5"/>
    <w:uiPriority w:val="99"/>
    <w:qFormat/>
    <w:rsid w:val="00B96FBF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7">
    <w:name w:val="footer"/>
    <w:basedOn w:val="a1"/>
    <w:link w:val="a8"/>
    <w:uiPriority w:val="99"/>
    <w:rsid w:val="00B96FB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2"/>
    <w:link w:val="a7"/>
    <w:uiPriority w:val="99"/>
    <w:qFormat/>
    <w:rsid w:val="00B96FBF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styleId="a9">
    <w:name w:val="page number"/>
    <w:basedOn w:val="a2"/>
    <w:qFormat/>
    <w:rsid w:val="00B96FBF"/>
  </w:style>
  <w:style w:type="paragraph" w:styleId="aa">
    <w:name w:val="Title"/>
    <w:aliases w:val="Знак12"/>
    <w:basedOn w:val="a1"/>
    <w:link w:val="ab"/>
    <w:qFormat/>
    <w:rsid w:val="002E5916"/>
    <w:pPr>
      <w:suppressAutoHyphens w:val="0"/>
      <w:jc w:val="center"/>
    </w:pPr>
    <w:rPr>
      <w:szCs w:val="24"/>
      <w:lang w:eastAsia="ru-RU"/>
    </w:rPr>
  </w:style>
  <w:style w:type="character" w:customStyle="1" w:styleId="ab">
    <w:name w:val="Название Знак"/>
    <w:aliases w:val="Знак12 Знак"/>
    <w:basedOn w:val="a2"/>
    <w:link w:val="aa"/>
    <w:qFormat/>
    <w:rsid w:val="002E591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575F9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Hyperlink"/>
    <w:uiPriority w:val="99"/>
    <w:rsid w:val="00256368"/>
    <w:rPr>
      <w:rFonts w:cs="Times New Roman"/>
      <w:color w:val="0000FF"/>
      <w:u w:val="single"/>
    </w:rPr>
  </w:style>
  <w:style w:type="table" w:styleId="ad">
    <w:name w:val="Table Grid"/>
    <w:basedOn w:val="a3"/>
    <w:rsid w:val="0025636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aliases w:val="Варианты ответов,Вc2c2аe0e0рf0f0иe8e8аe0e0нededтf2f2ыfbfb оeeeeтf2f2вe2e2еe5e5тf2f2оeeeeвe2e2,Вc2c2аe0e0рf0f0иe8e8аe0e0нededтf2f2ыfbfb оeeeeтf2f2вe2e2еe5e5тf2f2оeeeeвe2e2 Text,List Paragraph,мой"/>
    <w:basedOn w:val="a1"/>
    <w:link w:val="af"/>
    <w:uiPriority w:val="34"/>
    <w:qFormat/>
    <w:rsid w:val="005A4D14"/>
    <w:pPr>
      <w:suppressAutoHyphens w:val="0"/>
      <w:spacing w:after="13" w:line="266" w:lineRule="auto"/>
      <w:ind w:left="720" w:firstLine="710"/>
      <w:contextualSpacing/>
      <w:jc w:val="both"/>
    </w:pPr>
    <w:rPr>
      <w:color w:val="000000"/>
      <w:szCs w:val="22"/>
      <w:lang w:eastAsia="ru-RU"/>
    </w:rPr>
  </w:style>
  <w:style w:type="character" w:customStyle="1" w:styleId="-">
    <w:name w:val="Интернет-ссылка"/>
    <w:uiPriority w:val="99"/>
    <w:rsid w:val="004C0C41"/>
    <w:rPr>
      <w:color w:val="000080"/>
      <w:u w:val="single"/>
    </w:rPr>
  </w:style>
  <w:style w:type="paragraph" w:customStyle="1" w:styleId="ConsPlusNonformat">
    <w:name w:val="ConsPlusNonformat"/>
    <w:qFormat/>
    <w:rsid w:val="000254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Normal (Web)"/>
    <w:aliases w:val="Обычный (Web)1,Обычный (Web),Обычный (Интернет)"/>
    <w:basedOn w:val="a1"/>
    <w:uiPriority w:val="99"/>
    <w:unhideWhenUsed/>
    <w:qFormat/>
    <w:rsid w:val="00934B99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31">
    <w:name w:val="Основной текст 31"/>
    <w:basedOn w:val="a1"/>
    <w:qFormat/>
    <w:rsid w:val="00B250CC"/>
    <w:pPr>
      <w:jc w:val="center"/>
    </w:pPr>
    <w:rPr>
      <w:sz w:val="30"/>
      <w:szCs w:val="30"/>
    </w:rPr>
  </w:style>
  <w:style w:type="paragraph" w:customStyle="1" w:styleId="ConsPlusCell">
    <w:name w:val="ConsPlusCell"/>
    <w:qFormat/>
    <w:rsid w:val="008B6AD8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1">
    <w:name w:val="Нормальный (таблица)"/>
    <w:basedOn w:val="a1"/>
    <w:next w:val="a1"/>
    <w:uiPriority w:val="99"/>
    <w:qFormat/>
    <w:rsid w:val="0030385E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character" w:customStyle="1" w:styleId="af2">
    <w:name w:val="Основной текст_"/>
    <w:basedOn w:val="a2"/>
    <w:link w:val="11"/>
    <w:qFormat/>
    <w:rsid w:val="001375E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1"/>
    <w:link w:val="af2"/>
    <w:qFormat/>
    <w:rsid w:val="001375E2"/>
    <w:pPr>
      <w:widowControl w:val="0"/>
      <w:shd w:val="clear" w:color="auto" w:fill="FFFFFF"/>
      <w:suppressAutoHyphens w:val="0"/>
      <w:spacing w:line="638" w:lineRule="exact"/>
      <w:jc w:val="center"/>
    </w:pPr>
    <w:rPr>
      <w:sz w:val="27"/>
      <w:szCs w:val="27"/>
      <w:lang w:eastAsia="en-US"/>
    </w:rPr>
  </w:style>
  <w:style w:type="paragraph" w:styleId="af3">
    <w:name w:val="Body Text Indent"/>
    <w:aliases w:val="Основной текст 1,Нумерованный список !!,Надин стиль,Body Text Indent,Iniiaiie oaeno 1,Мой Заголовок 1,Основной текст с отступом1"/>
    <w:basedOn w:val="a1"/>
    <w:link w:val="af4"/>
    <w:rsid w:val="00CD2B88"/>
    <w:pPr>
      <w:suppressAutoHyphens w:val="0"/>
      <w:spacing w:after="120"/>
      <w:ind w:left="283"/>
    </w:pPr>
    <w:rPr>
      <w:sz w:val="20"/>
      <w:lang w:eastAsia="ru-RU"/>
    </w:rPr>
  </w:style>
  <w:style w:type="character" w:customStyle="1" w:styleId="af4">
    <w:name w:val="Основной текст с отступом Знак"/>
    <w:aliases w:val="Основной текст 1 Знак,Нумерованный список !! Знак,Надин стиль Знак,Body Text Indent Знак,Iniiaiie oaeno 1 Знак,Мой Заголовок 1 Знак,Основной текст с отступом1 Знак"/>
    <w:basedOn w:val="a2"/>
    <w:link w:val="af3"/>
    <w:qFormat/>
    <w:rsid w:val="00CD2B8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llowedHyperlink"/>
    <w:uiPriority w:val="99"/>
    <w:unhideWhenUsed/>
    <w:rsid w:val="00CD2B88"/>
    <w:rPr>
      <w:color w:val="954F72"/>
      <w:u w:val="single"/>
    </w:rPr>
  </w:style>
  <w:style w:type="character" w:styleId="af6">
    <w:name w:val="Strong"/>
    <w:uiPriority w:val="22"/>
    <w:qFormat/>
    <w:rsid w:val="00CD2B88"/>
    <w:rPr>
      <w:rFonts w:ascii="Times New Roman" w:hAnsi="Times New Roman" w:cs="Times New Roman" w:hint="default"/>
      <w:b/>
      <w:bCs w:val="0"/>
    </w:rPr>
  </w:style>
  <w:style w:type="paragraph" w:styleId="af7">
    <w:name w:val="Balloon Text"/>
    <w:basedOn w:val="a1"/>
    <w:link w:val="af8"/>
    <w:uiPriority w:val="99"/>
    <w:unhideWhenUsed/>
    <w:qFormat/>
    <w:rsid w:val="00CD2B88"/>
    <w:pPr>
      <w:suppressAutoHyphens w:val="0"/>
    </w:pPr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f8">
    <w:name w:val="Текст выноски Знак"/>
    <w:basedOn w:val="a2"/>
    <w:link w:val="af7"/>
    <w:uiPriority w:val="99"/>
    <w:qFormat/>
    <w:rsid w:val="00CD2B88"/>
    <w:rPr>
      <w:rFonts w:ascii="Segoe UI" w:eastAsia="Calibri" w:hAnsi="Segoe UI" w:cs="Segoe UI"/>
      <w:sz w:val="18"/>
      <w:szCs w:val="18"/>
    </w:rPr>
  </w:style>
  <w:style w:type="paragraph" w:customStyle="1" w:styleId="ConsPlusTitle">
    <w:name w:val="ConsPlusTitle"/>
    <w:qFormat/>
    <w:rsid w:val="00CD2B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WW8Num2z3">
    <w:name w:val="WW8Num2z3"/>
    <w:qFormat/>
    <w:rsid w:val="00CD2B88"/>
    <w:rPr>
      <w:rFonts w:ascii="Symbol" w:hAnsi="Symbol" w:cs="Symbol" w:hint="default"/>
    </w:rPr>
  </w:style>
  <w:style w:type="paragraph" w:styleId="af9">
    <w:name w:val="Body Text"/>
    <w:aliases w:val="Основной текст Знак Знак,bt"/>
    <w:basedOn w:val="a1"/>
    <w:link w:val="afa"/>
    <w:uiPriority w:val="99"/>
    <w:unhideWhenUsed/>
    <w:rsid w:val="002915EA"/>
    <w:pPr>
      <w:spacing w:after="120"/>
    </w:pPr>
  </w:style>
  <w:style w:type="character" w:customStyle="1" w:styleId="afa">
    <w:name w:val="Основной текст Знак"/>
    <w:aliases w:val="Основной текст Знак Знак Знак,bt Знак"/>
    <w:basedOn w:val="a2"/>
    <w:link w:val="af9"/>
    <w:uiPriority w:val="99"/>
    <w:qFormat/>
    <w:rsid w:val="002915EA"/>
    <w:rPr>
      <w:rFonts w:ascii="Times New Roman" w:eastAsia="Times New Roman" w:hAnsi="Times New Roman" w:cs="Times New Roman"/>
      <w:sz w:val="28"/>
      <w:szCs w:val="20"/>
      <w:lang w:eastAsia="zh-CN"/>
    </w:rPr>
  </w:style>
  <w:style w:type="numbering" w:customStyle="1" w:styleId="12">
    <w:name w:val="Нет списка1"/>
    <w:next w:val="a4"/>
    <w:uiPriority w:val="99"/>
    <w:semiHidden/>
    <w:unhideWhenUsed/>
    <w:rsid w:val="0024711B"/>
  </w:style>
  <w:style w:type="character" w:customStyle="1" w:styleId="FontStyle28">
    <w:name w:val="Font Style28"/>
    <w:basedOn w:val="a2"/>
    <w:qFormat/>
    <w:rsid w:val="0024711B"/>
    <w:rPr>
      <w:rFonts w:ascii="Times New Roman" w:hAnsi="Times New Roman" w:cs="Times New Roman"/>
      <w:sz w:val="18"/>
      <w:szCs w:val="18"/>
    </w:rPr>
  </w:style>
  <w:style w:type="paragraph" w:customStyle="1" w:styleId="afb">
    <w:name w:val="Заголовок"/>
    <w:basedOn w:val="a1"/>
    <w:next w:val="af9"/>
    <w:qFormat/>
    <w:rsid w:val="0024711B"/>
    <w:pPr>
      <w:keepNext/>
      <w:suppressAutoHyphens w:val="0"/>
      <w:spacing w:before="240" w:after="120" w:line="254" w:lineRule="auto"/>
    </w:pPr>
    <w:rPr>
      <w:rFonts w:ascii="Liberation Sans" w:eastAsia="Microsoft YaHei" w:hAnsi="Liberation Sans" w:cs="Mangal"/>
      <w:szCs w:val="28"/>
      <w:lang w:eastAsia="en-US"/>
    </w:rPr>
  </w:style>
  <w:style w:type="paragraph" w:styleId="afc">
    <w:name w:val="List"/>
    <w:basedOn w:val="af9"/>
    <w:rsid w:val="0024711B"/>
    <w:pPr>
      <w:suppressAutoHyphens w:val="0"/>
      <w:spacing w:after="140" w:line="288" w:lineRule="auto"/>
    </w:pPr>
    <w:rPr>
      <w:rFonts w:asciiTheme="minorHAnsi" w:eastAsiaTheme="minorHAnsi" w:hAnsiTheme="minorHAnsi" w:cs="Mangal"/>
      <w:sz w:val="22"/>
      <w:szCs w:val="22"/>
      <w:lang w:eastAsia="en-US"/>
    </w:rPr>
  </w:style>
  <w:style w:type="paragraph" w:customStyle="1" w:styleId="13">
    <w:name w:val="Название объекта1"/>
    <w:basedOn w:val="a1"/>
    <w:qFormat/>
    <w:rsid w:val="0024711B"/>
    <w:pPr>
      <w:suppressLineNumbers/>
      <w:suppressAutoHyphens w:val="0"/>
      <w:spacing w:before="120" w:after="120" w:line="254" w:lineRule="auto"/>
    </w:pPr>
    <w:rPr>
      <w:rFonts w:asciiTheme="minorHAnsi" w:eastAsiaTheme="minorHAnsi" w:hAnsiTheme="minorHAnsi" w:cs="Mangal"/>
      <w:i/>
      <w:iCs/>
      <w:sz w:val="24"/>
      <w:szCs w:val="24"/>
      <w:lang w:eastAsia="en-US"/>
    </w:rPr>
  </w:style>
  <w:style w:type="paragraph" w:styleId="14">
    <w:name w:val="index 1"/>
    <w:basedOn w:val="a1"/>
    <w:next w:val="a1"/>
    <w:autoRedefine/>
    <w:uiPriority w:val="99"/>
    <w:unhideWhenUsed/>
    <w:rsid w:val="0024711B"/>
    <w:pPr>
      <w:suppressAutoHyphens w:val="0"/>
      <w:ind w:left="220" w:hanging="2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d">
    <w:name w:val="index heading"/>
    <w:basedOn w:val="a1"/>
    <w:qFormat/>
    <w:rsid w:val="0024711B"/>
    <w:pPr>
      <w:suppressLineNumbers/>
      <w:suppressAutoHyphens w:val="0"/>
      <w:spacing w:after="160" w:line="254" w:lineRule="auto"/>
    </w:pPr>
    <w:rPr>
      <w:rFonts w:asciiTheme="minorHAnsi" w:eastAsiaTheme="minorHAnsi" w:hAnsiTheme="minorHAnsi" w:cs="Mangal"/>
      <w:sz w:val="22"/>
      <w:szCs w:val="22"/>
      <w:lang w:eastAsia="en-US"/>
    </w:rPr>
  </w:style>
  <w:style w:type="paragraph" w:styleId="afe">
    <w:name w:val="No Spacing"/>
    <w:aliases w:val="с интервалом,No Spacing,No Spacing1"/>
    <w:link w:val="aff"/>
    <w:uiPriority w:val="1"/>
    <w:qFormat/>
    <w:rsid w:val="0024711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Grid">
    <w:name w:val="TableGrid"/>
    <w:rsid w:val="0024711B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2"/>
    <w:link w:val="2"/>
    <w:uiPriority w:val="9"/>
    <w:rsid w:val="00DF24F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0">
    <w:name w:val="Знак"/>
    <w:basedOn w:val="a1"/>
    <w:qFormat/>
    <w:rsid w:val="00DF24FE"/>
    <w:pPr>
      <w:suppressAutoHyphens w:val="0"/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21">
    <w:name w:val="Body Text 2"/>
    <w:basedOn w:val="a1"/>
    <w:link w:val="22"/>
    <w:qFormat/>
    <w:rsid w:val="00DF24FE"/>
    <w:pPr>
      <w:suppressAutoHyphens w:val="0"/>
      <w:ind w:right="-199"/>
      <w:jc w:val="both"/>
    </w:pPr>
    <w:rPr>
      <w:sz w:val="24"/>
      <w:lang w:eastAsia="ru-RU"/>
    </w:rPr>
  </w:style>
  <w:style w:type="character" w:customStyle="1" w:styleId="22">
    <w:name w:val="Основной текст 2 Знак"/>
    <w:basedOn w:val="a2"/>
    <w:link w:val="21"/>
    <w:qFormat/>
    <w:rsid w:val="00DF24F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5">
    <w:name w:val="заголовок 1"/>
    <w:basedOn w:val="a1"/>
    <w:next w:val="a1"/>
    <w:rsid w:val="00DF24FE"/>
    <w:pPr>
      <w:keepNext/>
      <w:suppressAutoHyphens w:val="0"/>
      <w:autoSpaceDE w:val="0"/>
      <w:autoSpaceDN w:val="0"/>
      <w:jc w:val="center"/>
      <w:outlineLvl w:val="0"/>
    </w:pPr>
    <w:rPr>
      <w:b/>
      <w:bCs/>
      <w:szCs w:val="28"/>
      <w:lang w:eastAsia="ru-RU"/>
    </w:rPr>
  </w:style>
  <w:style w:type="paragraph" w:customStyle="1" w:styleId="61">
    <w:name w:val="заголовок 6"/>
    <w:basedOn w:val="a1"/>
    <w:next w:val="a1"/>
    <w:rsid w:val="00DF24FE"/>
    <w:pPr>
      <w:keepNext/>
      <w:suppressAutoHyphens w:val="0"/>
      <w:jc w:val="center"/>
      <w:outlineLvl w:val="5"/>
    </w:pPr>
    <w:rPr>
      <w:szCs w:val="28"/>
      <w:lang w:eastAsia="ru-RU"/>
    </w:rPr>
  </w:style>
  <w:style w:type="character" w:customStyle="1" w:styleId="aff1">
    <w:name w:val="Основной текст + Полужирный"/>
    <w:rsid w:val="00DF24F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paragraph" w:customStyle="1" w:styleId="---">
    <w:name w:val="---"/>
    <w:basedOn w:val="a1"/>
    <w:qFormat/>
    <w:rsid w:val="00DF24FE"/>
    <w:pPr>
      <w:numPr>
        <w:numId w:val="1"/>
      </w:numPr>
      <w:suppressAutoHyphens w:val="0"/>
    </w:pPr>
    <w:rPr>
      <w:sz w:val="24"/>
      <w:lang w:eastAsia="ru-RU"/>
    </w:rPr>
  </w:style>
  <w:style w:type="character" w:styleId="aff2">
    <w:name w:val="annotation reference"/>
    <w:unhideWhenUsed/>
    <w:rsid w:val="00DF24FE"/>
    <w:rPr>
      <w:sz w:val="16"/>
      <w:szCs w:val="16"/>
    </w:rPr>
  </w:style>
  <w:style w:type="character" w:customStyle="1" w:styleId="32">
    <w:name w:val="Основной текст (3)_"/>
    <w:link w:val="33"/>
    <w:locked/>
    <w:rsid w:val="00806638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3">
    <w:name w:val="Основной текст (3)"/>
    <w:basedOn w:val="a1"/>
    <w:link w:val="32"/>
    <w:rsid w:val="00806638"/>
    <w:pPr>
      <w:widowControl w:val="0"/>
      <w:shd w:val="clear" w:color="auto" w:fill="FFFFFF"/>
      <w:suppressAutoHyphens w:val="0"/>
      <w:spacing w:after="660" w:line="322" w:lineRule="exact"/>
      <w:ind w:firstLine="400"/>
      <w:jc w:val="both"/>
    </w:pPr>
    <w:rPr>
      <w:rFonts w:eastAsiaTheme="minorHAnsi"/>
      <w:b/>
      <w:bCs/>
      <w:sz w:val="26"/>
      <w:szCs w:val="26"/>
      <w:lang w:eastAsia="en-US"/>
    </w:rPr>
  </w:style>
  <w:style w:type="character" w:customStyle="1" w:styleId="30">
    <w:name w:val="Заголовок 3 Знак"/>
    <w:aliases w:val="H3 Знак,&quot;Сапфир&quot; Знак"/>
    <w:basedOn w:val="a2"/>
    <w:link w:val="3"/>
    <w:uiPriority w:val="9"/>
    <w:qFormat/>
    <w:rsid w:val="0062167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character" w:customStyle="1" w:styleId="40">
    <w:name w:val="Заголовок 4 Знак"/>
    <w:basedOn w:val="a2"/>
    <w:link w:val="4"/>
    <w:uiPriority w:val="9"/>
    <w:qFormat/>
    <w:rsid w:val="0062167F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customStyle="1" w:styleId="ConsNormal">
    <w:name w:val="ConsNormal"/>
    <w:qFormat/>
    <w:rsid w:val="0062167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62167F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Pa3">
    <w:name w:val="Pa3"/>
    <w:basedOn w:val="a1"/>
    <w:next w:val="a1"/>
    <w:uiPriority w:val="99"/>
    <w:rsid w:val="0062167F"/>
    <w:pPr>
      <w:suppressAutoHyphens w:val="0"/>
      <w:autoSpaceDE w:val="0"/>
      <w:autoSpaceDN w:val="0"/>
      <w:adjustRightInd w:val="0"/>
      <w:spacing w:line="221" w:lineRule="atLeast"/>
    </w:pPr>
    <w:rPr>
      <w:rFonts w:ascii="OctavaC" w:hAnsi="OctavaC"/>
      <w:sz w:val="24"/>
      <w:szCs w:val="24"/>
      <w:lang w:eastAsia="ru-RU"/>
    </w:rPr>
  </w:style>
  <w:style w:type="paragraph" w:customStyle="1" w:styleId="Pa18">
    <w:name w:val="Pa18"/>
    <w:basedOn w:val="a1"/>
    <w:next w:val="a1"/>
    <w:uiPriority w:val="99"/>
    <w:rsid w:val="0062167F"/>
    <w:pPr>
      <w:suppressAutoHyphens w:val="0"/>
      <w:autoSpaceDE w:val="0"/>
      <w:autoSpaceDN w:val="0"/>
      <w:adjustRightInd w:val="0"/>
      <w:spacing w:line="221" w:lineRule="atLeast"/>
    </w:pPr>
    <w:rPr>
      <w:rFonts w:ascii="OctavaC" w:hAnsi="OctavaC"/>
      <w:sz w:val="24"/>
      <w:szCs w:val="24"/>
      <w:lang w:eastAsia="ru-RU"/>
    </w:rPr>
  </w:style>
  <w:style w:type="paragraph" w:customStyle="1" w:styleId="Pa10">
    <w:name w:val="Pa10"/>
    <w:basedOn w:val="a1"/>
    <w:next w:val="a1"/>
    <w:uiPriority w:val="99"/>
    <w:rsid w:val="0062167F"/>
    <w:pPr>
      <w:suppressAutoHyphens w:val="0"/>
      <w:autoSpaceDE w:val="0"/>
      <w:autoSpaceDN w:val="0"/>
      <w:adjustRightInd w:val="0"/>
      <w:spacing w:line="221" w:lineRule="atLeast"/>
    </w:pPr>
    <w:rPr>
      <w:rFonts w:ascii="OctavaC" w:hAnsi="OctavaC"/>
      <w:sz w:val="24"/>
      <w:szCs w:val="24"/>
      <w:lang w:eastAsia="ru-RU"/>
    </w:rPr>
  </w:style>
  <w:style w:type="paragraph" w:customStyle="1" w:styleId="Pa14">
    <w:name w:val="Pa14"/>
    <w:basedOn w:val="a1"/>
    <w:next w:val="a1"/>
    <w:uiPriority w:val="99"/>
    <w:rsid w:val="0062167F"/>
    <w:pPr>
      <w:suppressAutoHyphens w:val="0"/>
      <w:autoSpaceDE w:val="0"/>
      <w:autoSpaceDN w:val="0"/>
      <w:adjustRightInd w:val="0"/>
      <w:spacing w:line="221" w:lineRule="atLeast"/>
    </w:pPr>
    <w:rPr>
      <w:rFonts w:ascii="OctavaC" w:hAnsi="OctavaC"/>
      <w:sz w:val="24"/>
      <w:szCs w:val="24"/>
      <w:lang w:eastAsia="ru-RU"/>
    </w:rPr>
  </w:style>
  <w:style w:type="paragraph" w:customStyle="1" w:styleId="Pa16">
    <w:name w:val="Pa16"/>
    <w:basedOn w:val="a1"/>
    <w:next w:val="a1"/>
    <w:uiPriority w:val="99"/>
    <w:rsid w:val="0062167F"/>
    <w:pPr>
      <w:suppressAutoHyphens w:val="0"/>
      <w:autoSpaceDE w:val="0"/>
      <w:autoSpaceDN w:val="0"/>
      <w:adjustRightInd w:val="0"/>
      <w:spacing w:line="181" w:lineRule="atLeast"/>
    </w:pPr>
    <w:rPr>
      <w:rFonts w:ascii="OctavaC" w:hAnsi="OctavaC"/>
      <w:sz w:val="24"/>
      <w:szCs w:val="24"/>
      <w:lang w:eastAsia="ru-RU"/>
    </w:rPr>
  </w:style>
  <w:style w:type="paragraph" w:customStyle="1" w:styleId="Pa20">
    <w:name w:val="Pa20"/>
    <w:basedOn w:val="a1"/>
    <w:next w:val="a1"/>
    <w:uiPriority w:val="99"/>
    <w:rsid w:val="0062167F"/>
    <w:pPr>
      <w:suppressAutoHyphens w:val="0"/>
      <w:autoSpaceDE w:val="0"/>
      <w:autoSpaceDN w:val="0"/>
      <w:adjustRightInd w:val="0"/>
      <w:spacing w:line="181" w:lineRule="atLeast"/>
    </w:pPr>
    <w:rPr>
      <w:rFonts w:ascii="OctavaC" w:hAnsi="OctavaC"/>
      <w:sz w:val="24"/>
      <w:szCs w:val="24"/>
      <w:lang w:eastAsia="ru-RU"/>
    </w:rPr>
  </w:style>
  <w:style w:type="paragraph" w:styleId="aff3">
    <w:name w:val="footnote text"/>
    <w:aliases w:val="Текст сноски-FN,Footnote Text Char Знак Знак,Footnote Text Char Знак,single space,footnote text,Текст сноски Знак Знак Знак,Footnote Text Char Знак Знак Знак Знак"/>
    <w:basedOn w:val="a1"/>
    <w:link w:val="aff4"/>
    <w:uiPriority w:val="99"/>
    <w:unhideWhenUsed/>
    <w:rsid w:val="0062167F"/>
    <w:pPr>
      <w:suppressAutoHyphens w:val="0"/>
    </w:pPr>
    <w:rPr>
      <w:sz w:val="20"/>
      <w:lang w:eastAsia="ru-RU"/>
    </w:rPr>
  </w:style>
  <w:style w:type="character" w:customStyle="1" w:styleId="aff4">
    <w:name w:val="Текст сноски Знак"/>
    <w:aliases w:val="Текст сноски-FN Знак,Footnote Text Char Знак Знак Знак,Footnote Text Char Знак Знак1,single space Знак,footnote text Знак,Текст сноски Знак Знак Знак Знак,Footnote Text Char Знак Знак Знак Знак Знак"/>
    <w:basedOn w:val="a2"/>
    <w:link w:val="aff3"/>
    <w:uiPriority w:val="99"/>
    <w:rsid w:val="006216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basedOn w:val="a2"/>
    <w:uiPriority w:val="99"/>
    <w:unhideWhenUsed/>
    <w:rsid w:val="0062167F"/>
    <w:rPr>
      <w:vertAlign w:val="superscript"/>
    </w:rPr>
  </w:style>
  <w:style w:type="paragraph" w:styleId="aff6">
    <w:name w:val="annotation text"/>
    <w:basedOn w:val="a1"/>
    <w:link w:val="aff7"/>
    <w:unhideWhenUsed/>
    <w:rsid w:val="0062167F"/>
    <w:pPr>
      <w:suppressAutoHyphens w:val="0"/>
    </w:pPr>
    <w:rPr>
      <w:sz w:val="20"/>
      <w:lang w:eastAsia="ru-RU"/>
    </w:rPr>
  </w:style>
  <w:style w:type="character" w:customStyle="1" w:styleId="aff7">
    <w:name w:val="Текст примечания Знак"/>
    <w:basedOn w:val="a2"/>
    <w:link w:val="aff6"/>
    <w:rsid w:val="006216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8">
    <w:name w:val="annotation subject"/>
    <w:basedOn w:val="aff6"/>
    <w:next w:val="aff6"/>
    <w:link w:val="aff9"/>
    <w:uiPriority w:val="99"/>
    <w:unhideWhenUsed/>
    <w:rsid w:val="0062167F"/>
    <w:rPr>
      <w:b/>
      <w:bCs/>
    </w:rPr>
  </w:style>
  <w:style w:type="character" w:customStyle="1" w:styleId="aff9">
    <w:name w:val="Тема примечания Знак"/>
    <w:basedOn w:val="aff7"/>
    <w:link w:val="aff8"/>
    <w:uiPriority w:val="99"/>
    <w:rsid w:val="0062167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a">
    <w:name w:val="Subtitle"/>
    <w:basedOn w:val="a1"/>
    <w:link w:val="affb"/>
    <w:uiPriority w:val="11"/>
    <w:qFormat/>
    <w:rsid w:val="00FE441A"/>
    <w:pPr>
      <w:suppressAutoHyphens w:val="0"/>
      <w:jc w:val="center"/>
    </w:pPr>
    <w:rPr>
      <w:b/>
      <w:bCs/>
      <w:sz w:val="32"/>
      <w:szCs w:val="24"/>
      <w:lang w:eastAsia="ru-RU"/>
    </w:rPr>
  </w:style>
  <w:style w:type="character" w:customStyle="1" w:styleId="affb">
    <w:name w:val="Подзаголовок Знак"/>
    <w:basedOn w:val="a2"/>
    <w:link w:val="affa"/>
    <w:uiPriority w:val="11"/>
    <w:rsid w:val="00FE441A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3D2572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6">
    <w:name w:val="xl66"/>
    <w:basedOn w:val="a1"/>
    <w:rsid w:val="003D2572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7">
    <w:name w:val="xl67"/>
    <w:basedOn w:val="a1"/>
    <w:rsid w:val="003D2572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68">
    <w:name w:val="xl68"/>
    <w:basedOn w:val="a1"/>
    <w:rsid w:val="003D2572"/>
    <w:pPr>
      <w:pBdr>
        <w:left w:val="single" w:sz="4" w:space="0" w:color="auto"/>
      </w:pBdr>
      <w:suppressAutoHyphens w:val="0"/>
      <w:spacing w:before="100" w:beforeAutospacing="1" w:after="100" w:afterAutospacing="1"/>
    </w:pPr>
    <w:rPr>
      <w:b/>
      <w:bCs/>
      <w:color w:val="FFFFFF"/>
      <w:sz w:val="16"/>
      <w:szCs w:val="16"/>
      <w:lang w:eastAsia="ru-RU"/>
    </w:rPr>
  </w:style>
  <w:style w:type="paragraph" w:customStyle="1" w:styleId="xl69">
    <w:name w:val="xl69"/>
    <w:basedOn w:val="a1"/>
    <w:rsid w:val="003D2572"/>
    <w:pPr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70">
    <w:name w:val="xl70"/>
    <w:basedOn w:val="a1"/>
    <w:rsid w:val="003D2572"/>
    <w:pPr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71">
    <w:name w:val="xl71"/>
    <w:basedOn w:val="a1"/>
    <w:rsid w:val="003D2572"/>
    <w:pPr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72">
    <w:name w:val="xl72"/>
    <w:basedOn w:val="a1"/>
    <w:rsid w:val="003D2572"/>
    <w:pPr>
      <w:pBdr>
        <w:top w:val="single" w:sz="4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73">
    <w:name w:val="xl73"/>
    <w:basedOn w:val="a1"/>
    <w:rsid w:val="003D2572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74">
    <w:name w:val="xl74"/>
    <w:basedOn w:val="a1"/>
    <w:rsid w:val="003D2572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75">
    <w:name w:val="xl75"/>
    <w:basedOn w:val="a1"/>
    <w:rsid w:val="003D2572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76">
    <w:name w:val="xl76"/>
    <w:basedOn w:val="a1"/>
    <w:rsid w:val="003D2572"/>
    <w:pPr>
      <w:pBdr>
        <w:top w:val="single" w:sz="4" w:space="0" w:color="auto"/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77">
    <w:name w:val="xl77"/>
    <w:basedOn w:val="a1"/>
    <w:rsid w:val="003D2572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b/>
      <w:bCs/>
      <w:sz w:val="16"/>
      <w:szCs w:val="16"/>
      <w:lang w:eastAsia="ru-RU"/>
    </w:rPr>
  </w:style>
  <w:style w:type="paragraph" w:customStyle="1" w:styleId="xl78">
    <w:name w:val="xl78"/>
    <w:basedOn w:val="a1"/>
    <w:rsid w:val="003D2572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b/>
      <w:bCs/>
      <w:sz w:val="16"/>
      <w:szCs w:val="16"/>
      <w:lang w:eastAsia="ru-RU"/>
    </w:rPr>
  </w:style>
  <w:style w:type="paragraph" w:customStyle="1" w:styleId="xl79">
    <w:name w:val="xl79"/>
    <w:basedOn w:val="a1"/>
    <w:rsid w:val="003D2572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b/>
      <w:bCs/>
      <w:sz w:val="16"/>
      <w:szCs w:val="16"/>
      <w:lang w:eastAsia="ru-RU"/>
    </w:rPr>
  </w:style>
  <w:style w:type="paragraph" w:customStyle="1" w:styleId="xl80">
    <w:name w:val="xl80"/>
    <w:basedOn w:val="a1"/>
    <w:rsid w:val="003D2572"/>
    <w:pPr>
      <w:pBdr>
        <w:top w:val="single" w:sz="4" w:space="0" w:color="auto"/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b/>
      <w:bCs/>
      <w:sz w:val="16"/>
      <w:szCs w:val="16"/>
      <w:lang w:eastAsia="ru-RU"/>
    </w:rPr>
  </w:style>
  <w:style w:type="paragraph" w:customStyle="1" w:styleId="xl81">
    <w:name w:val="xl81"/>
    <w:basedOn w:val="a1"/>
    <w:rsid w:val="003D2572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82">
    <w:name w:val="xl82"/>
    <w:basedOn w:val="a1"/>
    <w:rsid w:val="003D2572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83">
    <w:name w:val="xl83"/>
    <w:basedOn w:val="a1"/>
    <w:rsid w:val="003D257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4">
    <w:name w:val="xl84"/>
    <w:basedOn w:val="a1"/>
    <w:rsid w:val="003D2572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5">
    <w:name w:val="xl85"/>
    <w:basedOn w:val="a1"/>
    <w:rsid w:val="003D2572"/>
    <w:pPr>
      <w:pBdr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86">
    <w:name w:val="xl86"/>
    <w:basedOn w:val="a1"/>
    <w:rsid w:val="003D25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87">
    <w:name w:val="xl87"/>
    <w:basedOn w:val="a1"/>
    <w:rsid w:val="003D25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8">
    <w:name w:val="xl88"/>
    <w:basedOn w:val="a1"/>
    <w:rsid w:val="003D25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b/>
      <w:bCs/>
      <w:sz w:val="16"/>
      <w:szCs w:val="16"/>
      <w:lang w:eastAsia="ru-RU"/>
    </w:rPr>
  </w:style>
  <w:style w:type="paragraph" w:customStyle="1" w:styleId="xl89">
    <w:name w:val="xl89"/>
    <w:basedOn w:val="a1"/>
    <w:rsid w:val="003D25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sz w:val="16"/>
      <w:szCs w:val="16"/>
      <w:lang w:eastAsia="ru-RU"/>
    </w:rPr>
  </w:style>
  <w:style w:type="paragraph" w:customStyle="1" w:styleId="xl90">
    <w:name w:val="xl90"/>
    <w:basedOn w:val="a1"/>
    <w:rsid w:val="003D25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b/>
      <w:bCs/>
      <w:color w:val="FFFFFF"/>
      <w:sz w:val="16"/>
      <w:szCs w:val="16"/>
      <w:lang w:eastAsia="ru-RU"/>
    </w:rPr>
  </w:style>
  <w:style w:type="paragraph" w:customStyle="1" w:styleId="xl91">
    <w:name w:val="xl91"/>
    <w:basedOn w:val="a1"/>
    <w:rsid w:val="003D25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92">
    <w:name w:val="xl92"/>
    <w:basedOn w:val="a1"/>
    <w:rsid w:val="003D2572"/>
    <w:pPr>
      <w:suppressAutoHyphens w:val="0"/>
      <w:spacing w:before="100" w:beforeAutospacing="1" w:after="100" w:afterAutospacing="1"/>
    </w:pPr>
    <w:rPr>
      <w:sz w:val="18"/>
      <w:szCs w:val="18"/>
      <w:lang w:eastAsia="ru-RU"/>
    </w:rPr>
  </w:style>
  <w:style w:type="paragraph" w:customStyle="1" w:styleId="xl93">
    <w:name w:val="xl93"/>
    <w:basedOn w:val="a1"/>
    <w:rsid w:val="003D2572"/>
    <w:pPr>
      <w:suppressAutoHyphens w:val="0"/>
      <w:spacing w:before="100" w:beforeAutospacing="1" w:after="100" w:afterAutospacing="1"/>
      <w:jc w:val="right"/>
      <w:textAlignment w:val="center"/>
    </w:pPr>
    <w:rPr>
      <w:sz w:val="18"/>
      <w:szCs w:val="18"/>
      <w:lang w:eastAsia="ru-RU"/>
    </w:rPr>
  </w:style>
  <w:style w:type="paragraph" w:customStyle="1" w:styleId="xl94">
    <w:name w:val="xl94"/>
    <w:basedOn w:val="a1"/>
    <w:rsid w:val="003D2572"/>
    <w:pPr>
      <w:suppressAutoHyphens w:val="0"/>
      <w:spacing w:before="100" w:beforeAutospacing="1" w:after="100" w:afterAutospacing="1"/>
    </w:pPr>
    <w:rPr>
      <w:sz w:val="18"/>
      <w:szCs w:val="18"/>
      <w:lang w:eastAsia="ru-RU"/>
    </w:rPr>
  </w:style>
  <w:style w:type="paragraph" w:customStyle="1" w:styleId="xl95">
    <w:name w:val="xl95"/>
    <w:basedOn w:val="a1"/>
    <w:rsid w:val="003D257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6">
    <w:name w:val="xl96"/>
    <w:basedOn w:val="a1"/>
    <w:rsid w:val="003D2572"/>
    <w:pPr>
      <w:suppressAutoHyphens w:val="0"/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97">
    <w:name w:val="xl97"/>
    <w:basedOn w:val="a1"/>
    <w:rsid w:val="003D257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8">
    <w:name w:val="xl98"/>
    <w:basedOn w:val="a1"/>
    <w:rsid w:val="003D2572"/>
    <w:pPr>
      <w:suppressAutoHyphens w:val="0"/>
      <w:spacing w:before="100" w:beforeAutospacing="1" w:after="100" w:afterAutospacing="1"/>
      <w:jc w:val="right"/>
    </w:pPr>
    <w:rPr>
      <w:sz w:val="18"/>
      <w:szCs w:val="18"/>
      <w:lang w:eastAsia="ru-RU"/>
    </w:rPr>
  </w:style>
  <w:style w:type="paragraph" w:customStyle="1" w:styleId="xl99">
    <w:name w:val="xl99"/>
    <w:basedOn w:val="a1"/>
    <w:rsid w:val="003D2572"/>
    <w:pPr>
      <w:suppressAutoHyphens w:val="0"/>
      <w:spacing w:before="100" w:beforeAutospacing="1" w:after="100" w:afterAutospacing="1"/>
      <w:jc w:val="center"/>
    </w:pPr>
    <w:rPr>
      <w:sz w:val="18"/>
      <w:szCs w:val="18"/>
      <w:lang w:eastAsia="ru-RU"/>
    </w:rPr>
  </w:style>
  <w:style w:type="paragraph" w:customStyle="1" w:styleId="xl100">
    <w:name w:val="xl100"/>
    <w:basedOn w:val="a1"/>
    <w:rsid w:val="003D2572"/>
    <w:pPr>
      <w:suppressAutoHyphens w:val="0"/>
      <w:spacing w:before="100" w:beforeAutospacing="1" w:after="100" w:afterAutospacing="1"/>
      <w:jc w:val="right"/>
    </w:pPr>
    <w:rPr>
      <w:sz w:val="18"/>
      <w:szCs w:val="18"/>
      <w:lang w:eastAsia="ru-RU"/>
    </w:rPr>
  </w:style>
  <w:style w:type="paragraph" w:customStyle="1" w:styleId="xl101">
    <w:name w:val="xl101"/>
    <w:basedOn w:val="a1"/>
    <w:rsid w:val="003D2572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102">
    <w:name w:val="xl102"/>
    <w:basedOn w:val="a1"/>
    <w:rsid w:val="003D2572"/>
    <w:pP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03">
    <w:name w:val="xl103"/>
    <w:basedOn w:val="a1"/>
    <w:rsid w:val="003D2572"/>
    <w:pPr>
      <w:suppressAutoHyphens w:val="0"/>
      <w:spacing w:before="100" w:beforeAutospacing="1" w:after="100" w:afterAutospacing="1"/>
      <w:jc w:val="center"/>
    </w:pPr>
    <w:rPr>
      <w:rFonts w:ascii="Calibri" w:hAnsi="Calibri"/>
      <w:b/>
      <w:bCs/>
      <w:color w:val="000000"/>
      <w:sz w:val="24"/>
      <w:szCs w:val="24"/>
      <w:lang w:eastAsia="ru-RU"/>
    </w:rPr>
  </w:style>
  <w:style w:type="paragraph" w:customStyle="1" w:styleId="xl104">
    <w:name w:val="xl104"/>
    <w:basedOn w:val="a1"/>
    <w:rsid w:val="003D25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5">
    <w:name w:val="xl105"/>
    <w:basedOn w:val="a1"/>
    <w:rsid w:val="003D25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6">
    <w:name w:val="xl106"/>
    <w:basedOn w:val="a1"/>
    <w:rsid w:val="003D25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7">
    <w:name w:val="xl107"/>
    <w:basedOn w:val="a1"/>
    <w:rsid w:val="003D2572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8">
    <w:name w:val="xl108"/>
    <w:basedOn w:val="a1"/>
    <w:rsid w:val="003D2572"/>
    <w:pPr>
      <w:suppressAutoHyphens w:val="0"/>
      <w:spacing w:before="100" w:beforeAutospacing="1" w:after="100" w:afterAutospacing="1"/>
      <w:jc w:val="right"/>
      <w:textAlignment w:val="center"/>
    </w:pPr>
    <w:rPr>
      <w:b/>
      <w:bCs/>
      <w:sz w:val="24"/>
      <w:szCs w:val="24"/>
      <w:lang w:eastAsia="ru-RU"/>
    </w:rPr>
  </w:style>
  <w:style w:type="paragraph" w:customStyle="1" w:styleId="xl109">
    <w:name w:val="xl109"/>
    <w:basedOn w:val="a1"/>
    <w:rsid w:val="003D2572"/>
    <w:pPr>
      <w:suppressAutoHyphens w:val="0"/>
      <w:spacing w:before="100" w:beforeAutospacing="1" w:after="100" w:afterAutospacing="1"/>
    </w:pPr>
    <w:rPr>
      <w:rFonts w:ascii="Calibri" w:hAnsi="Calibri"/>
      <w:b/>
      <w:bCs/>
      <w:color w:val="000000"/>
      <w:sz w:val="24"/>
      <w:szCs w:val="24"/>
      <w:lang w:eastAsia="ru-RU"/>
    </w:rPr>
  </w:style>
  <w:style w:type="paragraph" w:customStyle="1" w:styleId="xl110">
    <w:name w:val="xl110"/>
    <w:basedOn w:val="a1"/>
    <w:rsid w:val="003D2572"/>
    <w:pPr>
      <w:suppressAutoHyphens w:val="0"/>
      <w:spacing w:before="100" w:beforeAutospacing="1" w:after="100" w:afterAutospacing="1"/>
      <w:jc w:val="right"/>
    </w:pPr>
    <w:rPr>
      <w:rFonts w:ascii="Calibri" w:hAnsi="Calibri"/>
      <w:color w:val="000000"/>
      <w:sz w:val="24"/>
      <w:szCs w:val="24"/>
      <w:lang w:eastAsia="ru-RU"/>
    </w:rPr>
  </w:style>
  <w:style w:type="paragraph" w:customStyle="1" w:styleId="xl111">
    <w:name w:val="xl111"/>
    <w:basedOn w:val="a1"/>
    <w:rsid w:val="003D2572"/>
    <w:pPr>
      <w:suppressAutoHyphens w:val="0"/>
      <w:spacing w:before="100" w:beforeAutospacing="1" w:after="100" w:afterAutospacing="1"/>
      <w:jc w:val="right"/>
    </w:pPr>
    <w:rPr>
      <w:rFonts w:ascii="Calibri" w:hAnsi="Calibri"/>
      <w:color w:val="000000"/>
      <w:sz w:val="24"/>
      <w:szCs w:val="24"/>
      <w:lang w:eastAsia="ru-RU"/>
    </w:rPr>
  </w:style>
  <w:style w:type="paragraph" w:customStyle="1" w:styleId="xl112">
    <w:name w:val="xl112"/>
    <w:basedOn w:val="a1"/>
    <w:rsid w:val="0054779D"/>
    <w:pPr>
      <w:suppressAutoHyphens w:val="0"/>
      <w:spacing w:before="100" w:beforeAutospacing="1" w:after="100" w:afterAutospacing="1"/>
    </w:pPr>
    <w:rPr>
      <w:rFonts w:ascii="Calibri" w:hAnsi="Calibri"/>
      <w:color w:val="000000"/>
      <w:sz w:val="24"/>
      <w:szCs w:val="24"/>
      <w:lang w:eastAsia="ru-RU"/>
    </w:rPr>
  </w:style>
  <w:style w:type="paragraph" w:customStyle="1" w:styleId="xl113">
    <w:name w:val="xl113"/>
    <w:basedOn w:val="a1"/>
    <w:rsid w:val="0054779D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4">
    <w:name w:val="xl114"/>
    <w:basedOn w:val="a1"/>
    <w:rsid w:val="0054779D"/>
    <w:pPr>
      <w:suppressAutoHyphens w:val="0"/>
      <w:spacing w:before="100" w:beforeAutospacing="1" w:after="100" w:afterAutospacing="1"/>
      <w:jc w:val="right"/>
    </w:pPr>
    <w:rPr>
      <w:sz w:val="18"/>
      <w:szCs w:val="18"/>
      <w:lang w:eastAsia="ru-RU"/>
    </w:rPr>
  </w:style>
  <w:style w:type="paragraph" w:customStyle="1" w:styleId="xl64">
    <w:name w:val="xl64"/>
    <w:basedOn w:val="a1"/>
    <w:rsid w:val="0054779D"/>
    <w:pPr>
      <w:pBdr>
        <w:top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5">
    <w:name w:val="xl65"/>
    <w:basedOn w:val="a1"/>
    <w:rsid w:val="0054779D"/>
    <w:pPr>
      <w:pBdr>
        <w:top w:val="single" w:sz="4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5">
    <w:name w:val="xl115"/>
    <w:basedOn w:val="a1"/>
    <w:rsid w:val="001F0905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ru-RU"/>
    </w:rPr>
  </w:style>
  <w:style w:type="paragraph" w:customStyle="1" w:styleId="xl116">
    <w:name w:val="xl116"/>
    <w:basedOn w:val="a1"/>
    <w:rsid w:val="0076336A"/>
    <w:pPr>
      <w:suppressAutoHyphens w:val="0"/>
      <w:spacing w:before="100" w:beforeAutospacing="1" w:after="100" w:afterAutospacing="1"/>
      <w:jc w:val="right"/>
      <w:textAlignment w:val="center"/>
    </w:pPr>
    <w:rPr>
      <w:b/>
      <w:bCs/>
      <w:sz w:val="24"/>
      <w:szCs w:val="24"/>
      <w:lang w:eastAsia="ru-RU"/>
    </w:rPr>
  </w:style>
  <w:style w:type="paragraph" w:customStyle="1" w:styleId="xl117">
    <w:name w:val="xl117"/>
    <w:basedOn w:val="a1"/>
    <w:rsid w:val="0076336A"/>
    <w:pPr>
      <w:suppressAutoHyphens w:val="0"/>
      <w:spacing w:before="100" w:beforeAutospacing="1" w:after="100" w:afterAutospacing="1"/>
    </w:pPr>
    <w:rPr>
      <w:rFonts w:ascii="Calibri" w:hAnsi="Calibri"/>
      <w:b/>
      <w:bCs/>
      <w:color w:val="000000"/>
      <w:sz w:val="24"/>
      <w:szCs w:val="24"/>
      <w:lang w:eastAsia="ru-RU"/>
    </w:rPr>
  </w:style>
  <w:style w:type="paragraph" w:customStyle="1" w:styleId="xl118">
    <w:name w:val="xl118"/>
    <w:basedOn w:val="a1"/>
    <w:rsid w:val="0076336A"/>
    <w:pPr>
      <w:suppressAutoHyphens w:val="0"/>
      <w:spacing w:before="100" w:beforeAutospacing="1" w:after="100" w:afterAutospacing="1"/>
      <w:jc w:val="right"/>
    </w:pPr>
    <w:rPr>
      <w:rFonts w:ascii="Calibri" w:hAnsi="Calibri"/>
      <w:color w:val="000000"/>
      <w:sz w:val="24"/>
      <w:szCs w:val="24"/>
      <w:lang w:eastAsia="ru-RU"/>
    </w:rPr>
  </w:style>
  <w:style w:type="paragraph" w:customStyle="1" w:styleId="xl119">
    <w:name w:val="xl119"/>
    <w:basedOn w:val="a1"/>
    <w:rsid w:val="0076336A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20">
    <w:name w:val="xl120"/>
    <w:basedOn w:val="a1"/>
    <w:rsid w:val="0076336A"/>
    <w:pPr>
      <w:suppressAutoHyphens w:val="0"/>
      <w:spacing w:before="100" w:beforeAutospacing="1" w:after="100" w:afterAutospacing="1"/>
    </w:pPr>
    <w:rPr>
      <w:rFonts w:ascii="Calibri" w:hAnsi="Calibri"/>
      <w:color w:val="000000"/>
      <w:sz w:val="24"/>
      <w:szCs w:val="24"/>
      <w:lang w:eastAsia="ru-RU"/>
    </w:rPr>
  </w:style>
  <w:style w:type="paragraph" w:customStyle="1" w:styleId="xl121">
    <w:name w:val="xl121"/>
    <w:basedOn w:val="a1"/>
    <w:rsid w:val="0076336A"/>
    <w:pPr>
      <w:suppressAutoHyphens w:val="0"/>
      <w:spacing w:before="100" w:beforeAutospacing="1" w:after="100" w:afterAutospacing="1"/>
      <w:jc w:val="right"/>
    </w:pPr>
    <w:rPr>
      <w:sz w:val="18"/>
      <w:szCs w:val="18"/>
      <w:lang w:eastAsia="ru-RU"/>
    </w:rPr>
  </w:style>
  <w:style w:type="paragraph" w:styleId="affc">
    <w:name w:val="endnote text"/>
    <w:basedOn w:val="a1"/>
    <w:link w:val="affd"/>
    <w:rsid w:val="003F1FF4"/>
    <w:pPr>
      <w:suppressAutoHyphens w:val="0"/>
    </w:pPr>
    <w:rPr>
      <w:sz w:val="20"/>
      <w:lang w:eastAsia="ru-RU"/>
    </w:rPr>
  </w:style>
  <w:style w:type="character" w:customStyle="1" w:styleId="affd">
    <w:name w:val="Текст концевой сноски Знак"/>
    <w:basedOn w:val="a2"/>
    <w:link w:val="affc"/>
    <w:rsid w:val="003F1FF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e">
    <w:name w:val="endnote reference"/>
    <w:basedOn w:val="a2"/>
    <w:rsid w:val="003F1FF4"/>
    <w:rPr>
      <w:vertAlign w:val="superscript"/>
    </w:rPr>
  </w:style>
  <w:style w:type="paragraph" w:styleId="34">
    <w:name w:val="Body Text Indent 3"/>
    <w:basedOn w:val="a1"/>
    <w:link w:val="35"/>
    <w:qFormat/>
    <w:rsid w:val="00D45E38"/>
    <w:pPr>
      <w:suppressAutoHyphens w:val="0"/>
      <w:spacing w:after="120"/>
      <w:ind w:left="283"/>
    </w:pPr>
    <w:rPr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2"/>
    <w:link w:val="34"/>
    <w:qFormat/>
    <w:rsid w:val="00D45E3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40">
    <w:name w:val="Обычный+14п"/>
    <w:basedOn w:val="a1"/>
    <w:uiPriority w:val="99"/>
    <w:qFormat/>
    <w:rsid w:val="00D45E38"/>
    <w:pPr>
      <w:suppressAutoHyphens w:val="0"/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23">
    <w:name w:val="Body Text First Indent 2"/>
    <w:basedOn w:val="af3"/>
    <w:link w:val="24"/>
    <w:uiPriority w:val="99"/>
    <w:semiHidden/>
    <w:unhideWhenUsed/>
    <w:rsid w:val="00D45E38"/>
    <w:pPr>
      <w:suppressAutoHyphens/>
      <w:spacing w:after="0"/>
      <w:ind w:left="360" w:firstLine="360"/>
    </w:pPr>
    <w:rPr>
      <w:sz w:val="28"/>
      <w:lang w:eastAsia="zh-CN"/>
    </w:rPr>
  </w:style>
  <w:style w:type="character" w:customStyle="1" w:styleId="24">
    <w:name w:val="Красная строка 2 Знак"/>
    <w:basedOn w:val="af4"/>
    <w:link w:val="23"/>
    <w:uiPriority w:val="99"/>
    <w:semiHidden/>
    <w:rsid w:val="00D45E38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fff">
    <w:name w:val="Block Text"/>
    <w:basedOn w:val="a1"/>
    <w:unhideWhenUsed/>
    <w:rsid w:val="004A47C6"/>
    <w:pPr>
      <w:suppressAutoHyphens w:val="0"/>
      <w:ind w:left="-426" w:right="-383" w:firstLine="426"/>
      <w:jc w:val="both"/>
    </w:pPr>
    <w:rPr>
      <w:sz w:val="24"/>
      <w:lang w:eastAsia="ru-RU"/>
    </w:rPr>
  </w:style>
  <w:style w:type="paragraph" w:customStyle="1" w:styleId="Pa12">
    <w:name w:val="Pa12"/>
    <w:basedOn w:val="a1"/>
    <w:next w:val="a1"/>
    <w:uiPriority w:val="99"/>
    <w:rsid w:val="00993B7F"/>
    <w:pPr>
      <w:suppressAutoHyphens w:val="0"/>
      <w:autoSpaceDE w:val="0"/>
      <w:autoSpaceDN w:val="0"/>
      <w:adjustRightInd w:val="0"/>
      <w:spacing w:line="221" w:lineRule="atLeast"/>
    </w:pPr>
    <w:rPr>
      <w:rFonts w:ascii="OctavaC" w:eastAsiaTheme="minorHAnsi" w:hAnsi="OctavaC" w:cstheme="minorBidi"/>
      <w:sz w:val="24"/>
      <w:szCs w:val="24"/>
      <w:lang w:eastAsia="en-US"/>
    </w:rPr>
  </w:style>
  <w:style w:type="paragraph" w:customStyle="1" w:styleId="Pa13">
    <w:name w:val="Pa13"/>
    <w:basedOn w:val="a1"/>
    <w:next w:val="a1"/>
    <w:uiPriority w:val="99"/>
    <w:rsid w:val="00993B7F"/>
    <w:pPr>
      <w:suppressAutoHyphens w:val="0"/>
      <w:autoSpaceDE w:val="0"/>
      <w:autoSpaceDN w:val="0"/>
      <w:adjustRightInd w:val="0"/>
      <w:spacing w:line="181" w:lineRule="atLeast"/>
    </w:pPr>
    <w:rPr>
      <w:rFonts w:ascii="OctavaC" w:eastAsiaTheme="minorHAnsi" w:hAnsi="OctavaC" w:cstheme="minorBidi"/>
      <w:sz w:val="24"/>
      <w:szCs w:val="24"/>
      <w:lang w:eastAsia="en-US"/>
    </w:rPr>
  </w:style>
  <w:style w:type="paragraph" w:customStyle="1" w:styleId="Pa1">
    <w:name w:val="Pa1"/>
    <w:basedOn w:val="a1"/>
    <w:next w:val="a1"/>
    <w:uiPriority w:val="99"/>
    <w:rsid w:val="00993B7F"/>
    <w:pPr>
      <w:suppressAutoHyphens w:val="0"/>
      <w:autoSpaceDE w:val="0"/>
      <w:autoSpaceDN w:val="0"/>
      <w:adjustRightInd w:val="0"/>
      <w:spacing w:line="221" w:lineRule="atLeast"/>
    </w:pPr>
    <w:rPr>
      <w:rFonts w:ascii="OctavaC" w:eastAsiaTheme="minorHAnsi" w:hAnsi="OctavaC" w:cstheme="minorBidi"/>
      <w:sz w:val="24"/>
      <w:szCs w:val="24"/>
      <w:lang w:eastAsia="en-US"/>
    </w:rPr>
  </w:style>
  <w:style w:type="paragraph" w:customStyle="1" w:styleId="Default">
    <w:name w:val="Default"/>
    <w:qFormat/>
    <w:rsid w:val="00993B7F"/>
    <w:pPr>
      <w:autoSpaceDE w:val="0"/>
      <w:autoSpaceDN w:val="0"/>
      <w:adjustRightInd w:val="0"/>
      <w:spacing w:after="0" w:line="240" w:lineRule="auto"/>
    </w:pPr>
    <w:rPr>
      <w:rFonts w:ascii="OctavaC" w:hAnsi="OctavaC" w:cs="OctavaC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993B7F"/>
    <w:pPr>
      <w:spacing w:line="221" w:lineRule="atLeast"/>
    </w:pPr>
    <w:rPr>
      <w:rFonts w:cstheme="minorBidi"/>
      <w:color w:val="auto"/>
    </w:rPr>
  </w:style>
  <w:style w:type="paragraph" w:customStyle="1" w:styleId="Pa17">
    <w:name w:val="Pa17"/>
    <w:basedOn w:val="Default"/>
    <w:next w:val="Default"/>
    <w:uiPriority w:val="99"/>
    <w:rsid w:val="00993B7F"/>
    <w:pPr>
      <w:spacing w:line="181" w:lineRule="atLeast"/>
    </w:pPr>
    <w:rPr>
      <w:rFonts w:cstheme="minorBidi"/>
      <w:color w:val="auto"/>
    </w:rPr>
  </w:style>
  <w:style w:type="character" w:customStyle="1" w:styleId="25">
    <w:name w:val="Основной текст (2)_"/>
    <w:link w:val="26"/>
    <w:rsid w:val="00993B7F"/>
    <w:rPr>
      <w:i/>
      <w:iCs/>
      <w:shd w:val="clear" w:color="auto" w:fill="FFFFFF"/>
    </w:rPr>
  </w:style>
  <w:style w:type="paragraph" w:customStyle="1" w:styleId="26">
    <w:name w:val="Основной текст (2)"/>
    <w:basedOn w:val="a1"/>
    <w:link w:val="25"/>
    <w:rsid w:val="00993B7F"/>
    <w:pPr>
      <w:widowControl w:val="0"/>
      <w:shd w:val="clear" w:color="auto" w:fill="FFFFFF"/>
      <w:suppressAutoHyphens w:val="0"/>
      <w:spacing w:line="259" w:lineRule="exact"/>
      <w:jc w:val="both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41">
    <w:name w:val="Основной текст (4)_"/>
    <w:link w:val="42"/>
    <w:uiPriority w:val="99"/>
    <w:rsid w:val="00993B7F"/>
    <w:rPr>
      <w:i/>
      <w:iCs/>
      <w:sz w:val="21"/>
      <w:szCs w:val="21"/>
      <w:shd w:val="clear" w:color="auto" w:fill="FFFFFF"/>
    </w:rPr>
  </w:style>
  <w:style w:type="character" w:customStyle="1" w:styleId="43">
    <w:name w:val="Основной текст (4) + Не курсив"/>
    <w:rsid w:val="00993B7F"/>
    <w:rPr>
      <w:i/>
      <w:iCs/>
      <w:noProof/>
      <w:sz w:val="21"/>
      <w:szCs w:val="21"/>
      <w:lang w:bidi="ar-SA"/>
    </w:rPr>
  </w:style>
  <w:style w:type="paragraph" w:customStyle="1" w:styleId="42">
    <w:name w:val="Основной текст (4)"/>
    <w:basedOn w:val="a1"/>
    <w:link w:val="41"/>
    <w:uiPriority w:val="99"/>
    <w:rsid w:val="00993B7F"/>
    <w:pPr>
      <w:widowControl w:val="0"/>
      <w:shd w:val="clear" w:color="auto" w:fill="FFFFFF"/>
      <w:suppressAutoHyphens w:val="0"/>
      <w:spacing w:line="322" w:lineRule="exact"/>
      <w:jc w:val="both"/>
    </w:pPr>
    <w:rPr>
      <w:rFonts w:asciiTheme="minorHAnsi" w:eastAsiaTheme="minorHAnsi" w:hAnsiTheme="minorHAnsi" w:cstheme="minorBidi"/>
      <w:i/>
      <w:iCs/>
      <w:sz w:val="21"/>
      <w:szCs w:val="21"/>
      <w:lang w:eastAsia="en-US"/>
    </w:rPr>
  </w:style>
  <w:style w:type="character" w:customStyle="1" w:styleId="16">
    <w:name w:val="Заголовок №1_"/>
    <w:basedOn w:val="a2"/>
    <w:link w:val="17"/>
    <w:rsid w:val="002D7D1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7">
    <w:name w:val="Заголовок №1"/>
    <w:basedOn w:val="a1"/>
    <w:link w:val="16"/>
    <w:rsid w:val="002D7D10"/>
    <w:pPr>
      <w:widowControl w:val="0"/>
      <w:shd w:val="clear" w:color="auto" w:fill="FFFFFF"/>
      <w:suppressAutoHyphens w:val="0"/>
      <w:spacing w:before="420" w:line="320" w:lineRule="exact"/>
      <w:jc w:val="both"/>
      <w:outlineLvl w:val="0"/>
    </w:pPr>
    <w:rPr>
      <w:b/>
      <w:bCs/>
      <w:szCs w:val="28"/>
      <w:lang w:eastAsia="en-US"/>
    </w:rPr>
  </w:style>
  <w:style w:type="character" w:styleId="afff0">
    <w:name w:val="Emphasis"/>
    <w:qFormat/>
    <w:rsid w:val="000B0E4C"/>
    <w:rPr>
      <w:i/>
      <w:iCs/>
    </w:rPr>
  </w:style>
  <w:style w:type="paragraph" w:customStyle="1" w:styleId="afff1">
    <w:name w:val="Содержимое таблицы"/>
    <w:basedOn w:val="a1"/>
    <w:qFormat/>
    <w:rsid w:val="00A67FF8"/>
    <w:pPr>
      <w:suppressAutoHyphens w:val="0"/>
      <w:spacing w:line="200" w:lineRule="atLeast"/>
    </w:pPr>
    <w:rPr>
      <w:rFonts w:ascii="Mangal" w:eastAsia="Tahoma" w:hAnsi="Mangal" w:cs="Liberation Sans"/>
      <w:color w:val="000000"/>
      <w:sz w:val="36"/>
      <w:szCs w:val="24"/>
      <w:lang w:eastAsia="en-US"/>
    </w:rPr>
  </w:style>
  <w:style w:type="paragraph" w:customStyle="1" w:styleId="27">
    <w:name w:val="Обычный (веб)2"/>
    <w:basedOn w:val="a1"/>
    <w:rsid w:val="00A67FF8"/>
    <w:pPr>
      <w:spacing w:before="280" w:after="280" w:line="360" w:lineRule="exact"/>
      <w:ind w:firstLine="709"/>
      <w:jc w:val="both"/>
    </w:pPr>
    <w:rPr>
      <w:szCs w:val="28"/>
      <w:lang w:eastAsia="ru-RU"/>
    </w:rPr>
  </w:style>
  <w:style w:type="character" w:customStyle="1" w:styleId="50">
    <w:name w:val="Заголовок 5 Знак"/>
    <w:basedOn w:val="a2"/>
    <w:link w:val="5"/>
    <w:qFormat/>
    <w:rsid w:val="009845FB"/>
    <w:rPr>
      <w:rFonts w:ascii="Times New Roman" w:eastAsia="Arial Unicode MS" w:hAnsi="Times New Roman" w:cs="Times New Roman"/>
      <w:iCs/>
      <w:color w:val="000000"/>
      <w:sz w:val="28"/>
      <w:szCs w:val="24"/>
      <w:lang w:eastAsia="ru-RU"/>
    </w:rPr>
  </w:style>
  <w:style w:type="character" w:customStyle="1" w:styleId="80">
    <w:name w:val="Заголовок 8 Знак"/>
    <w:basedOn w:val="a2"/>
    <w:link w:val="8"/>
    <w:qFormat/>
    <w:rsid w:val="009845F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2"/>
    <w:link w:val="9"/>
    <w:rsid w:val="009845FB"/>
    <w:rPr>
      <w:rFonts w:ascii="Calibri" w:eastAsia="Calibri" w:hAnsi="Calibri" w:cs="Calibri"/>
      <w:b/>
      <w:lang w:eastAsia="zh-CN"/>
    </w:rPr>
  </w:style>
  <w:style w:type="character" w:customStyle="1" w:styleId="28">
    <w:name w:val="Основной текст с отступом 2 Знак"/>
    <w:basedOn w:val="a2"/>
    <w:link w:val="29"/>
    <w:qFormat/>
    <w:rsid w:val="009845F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10">
    <w:name w:val="Основной текст с отступом 2 Знак1"/>
    <w:basedOn w:val="a2"/>
    <w:qFormat/>
    <w:rsid w:val="009845FB"/>
    <w:rPr>
      <w:rFonts w:ascii="Times New Roman" w:eastAsia="Times New Roman" w:hAnsi="Times New Roman" w:cs="Times New Roman"/>
      <w:sz w:val="28"/>
      <w:szCs w:val="28"/>
      <w:u w:val="single"/>
      <w:lang w:eastAsia="ru-RU"/>
    </w:rPr>
  </w:style>
  <w:style w:type="character" w:customStyle="1" w:styleId="36">
    <w:name w:val="Основной текст 3 Знак"/>
    <w:basedOn w:val="a2"/>
    <w:link w:val="36"/>
    <w:qFormat/>
    <w:rsid w:val="009845FB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ff2">
    <w:name w:val="Обычный (веб) Знак"/>
    <w:basedOn w:val="a2"/>
    <w:qFormat/>
    <w:locked/>
    <w:rsid w:val="009845F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ff3">
    <w:name w:val="Красная строка Знак"/>
    <w:basedOn w:val="afa"/>
    <w:qFormat/>
    <w:rsid w:val="009845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Label1">
    <w:name w:val="ListLabel 1"/>
    <w:qFormat/>
    <w:rsid w:val="009845FB"/>
    <w:rPr>
      <w:rFonts w:cs="Courier New"/>
    </w:rPr>
  </w:style>
  <w:style w:type="character" w:customStyle="1" w:styleId="ListLabel2">
    <w:name w:val="ListLabel 2"/>
    <w:qFormat/>
    <w:rsid w:val="009845FB"/>
    <w:rPr>
      <w:rFonts w:cs="Courier New"/>
    </w:rPr>
  </w:style>
  <w:style w:type="character" w:customStyle="1" w:styleId="ListLabel3">
    <w:name w:val="ListLabel 3"/>
    <w:qFormat/>
    <w:rsid w:val="009845FB"/>
    <w:rPr>
      <w:rFonts w:cs="Courier New"/>
    </w:rPr>
  </w:style>
  <w:style w:type="character" w:customStyle="1" w:styleId="ListLabel4">
    <w:name w:val="ListLabel 4"/>
    <w:qFormat/>
    <w:rsid w:val="009845FB"/>
    <w:rPr>
      <w:b/>
    </w:rPr>
  </w:style>
  <w:style w:type="character" w:customStyle="1" w:styleId="ListLabel5">
    <w:name w:val="ListLabel 5"/>
    <w:qFormat/>
    <w:rsid w:val="009845FB"/>
    <w:rPr>
      <w:rFonts w:eastAsia="Times New Roman" w:cs="Times New Roman"/>
    </w:rPr>
  </w:style>
  <w:style w:type="character" w:customStyle="1" w:styleId="ListLabel6">
    <w:name w:val="ListLabel 6"/>
    <w:qFormat/>
    <w:rsid w:val="009845FB"/>
    <w:rPr>
      <w:rFonts w:eastAsia="Times New Roman" w:cs="Times New Roman"/>
    </w:rPr>
  </w:style>
  <w:style w:type="character" w:customStyle="1" w:styleId="ListLabel7">
    <w:name w:val="ListLabel 7"/>
    <w:qFormat/>
    <w:rsid w:val="009845FB"/>
    <w:rPr>
      <w:rFonts w:eastAsia="Times New Roman" w:cs="Times New Roman"/>
    </w:rPr>
  </w:style>
  <w:style w:type="character" w:customStyle="1" w:styleId="ListLabel8">
    <w:name w:val="ListLabel 8"/>
    <w:qFormat/>
    <w:rsid w:val="009845FB"/>
    <w:rPr>
      <w:rFonts w:cs="Courier New"/>
    </w:rPr>
  </w:style>
  <w:style w:type="character" w:customStyle="1" w:styleId="ListLabel9">
    <w:name w:val="ListLabel 9"/>
    <w:qFormat/>
    <w:rsid w:val="009845FB"/>
    <w:rPr>
      <w:rFonts w:cs="Courier New"/>
    </w:rPr>
  </w:style>
  <w:style w:type="character" w:customStyle="1" w:styleId="ListLabel10">
    <w:name w:val="ListLabel 10"/>
    <w:qFormat/>
    <w:rsid w:val="009845FB"/>
    <w:rPr>
      <w:rFonts w:cs="Courier New"/>
    </w:rPr>
  </w:style>
  <w:style w:type="character" w:customStyle="1" w:styleId="ListLabel11">
    <w:name w:val="ListLabel 11"/>
    <w:qFormat/>
    <w:rsid w:val="009845FB"/>
    <w:rPr>
      <w:rFonts w:cs="Courier New"/>
    </w:rPr>
  </w:style>
  <w:style w:type="character" w:customStyle="1" w:styleId="ListLabel12">
    <w:name w:val="ListLabel 12"/>
    <w:qFormat/>
    <w:rsid w:val="009845FB"/>
    <w:rPr>
      <w:rFonts w:cs="Courier New"/>
    </w:rPr>
  </w:style>
  <w:style w:type="character" w:customStyle="1" w:styleId="ListLabel13">
    <w:name w:val="ListLabel 13"/>
    <w:qFormat/>
    <w:rsid w:val="009845FB"/>
    <w:rPr>
      <w:rFonts w:cs="Courier New"/>
    </w:rPr>
  </w:style>
  <w:style w:type="character" w:customStyle="1" w:styleId="ListLabel14">
    <w:name w:val="ListLabel 14"/>
    <w:qFormat/>
    <w:rsid w:val="009845FB"/>
    <w:rPr>
      <w:rFonts w:cs="OpenSymbol"/>
    </w:rPr>
  </w:style>
  <w:style w:type="character" w:customStyle="1" w:styleId="ListLabel15">
    <w:name w:val="ListLabel 15"/>
    <w:qFormat/>
    <w:rsid w:val="009845FB"/>
    <w:rPr>
      <w:rFonts w:ascii="Times New Roman" w:hAnsi="Times New Roman" w:cs="OpenSymbol"/>
      <w:sz w:val="28"/>
    </w:rPr>
  </w:style>
  <w:style w:type="character" w:customStyle="1" w:styleId="ListLabel16">
    <w:name w:val="ListLabel 16"/>
    <w:qFormat/>
    <w:rsid w:val="009845FB"/>
    <w:rPr>
      <w:rFonts w:ascii="Times New Roman" w:hAnsi="Times New Roman" w:cs="Symbol"/>
      <w:sz w:val="28"/>
    </w:rPr>
  </w:style>
  <w:style w:type="character" w:customStyle="1" w:styleId="ListLabel17">
    <w:name w:val="ListLabel 17"/>
    <w:qFormat/>
    <w:rsid w:val="009845FB"/>
    <w:rPr>
      <w:rFonts w:cs="OpenSymbol"/>
    </w:rPr>
  </w:style>
  <w:style w:type="character" w:customStyle="1" w:styleId="ListLabel18">
    <w:name w:val="ListLabel 18"/>
    <w:qFormat/>
    <w:rsid w:val="009845FB"/>
    <w:rPr>
      <w:rFonts w:ascii="Times New Roman" w:hAnsi="Times New Roman" w:cs="OpenSymbol"/>
      <w:sz w:val="28"/>
    </w:rPr>
  </w:style>
  <w:style w:type="character" w:customStyle="1" w:styleId="ListLabel19">
    <w:name w:val="ListLabel 19"/>
    <w:qFormat/>
    <w:rsid w:val="009845FB"/>
    <w:rPr>
      <w:rFonts w:ascii="Times New Roman" w:hAnsi="Times New Roman" w:cs="Symbol"/>
      <w:sz w:val="28"/>
    </w:rPr>
  </w:style>
  <w:style w:type="character" w:customStyle="1" w:styleId="ListLabel20">
    <w:name w:val="ListLabel 20"/>
    <w:qFormat/>
    <w:rsid w:val="009845FB"/>
    <w:rPr>
      <w:rFonts w:cs="OpenSymbol"/>
    </w:rPr>
  </w:style>
  <w:style w:type="character" w:customStyle="1" w:styleId="ListLabel21">
    <w:name w:val="ListLabel 21"/>
    <w:qFormat/>
    <w:rsid w:val="009845FB"/>
    <w:rPr>
      <w:rFonts w:ascii="Times New Roman" w:hAnsi="Times New Roman" w:cs="OpenSymbol"/>
      <w:sz w:val="28"/>
    </w:rPr>
  </w:style>
  <w:style w:type="character" w:customStyle="1" w:styleId="ListLabel22">
    <w:name w:val="ListLabel 22"/>
    <w:qFormat/>
    <w:rsid w:val="009845FB"/>
    <w:rPr>
      <w:rFonts w:ascii="Times New Roman" w:hAnsi="Times New Roman" w:cs="Symbol"/>
      <w:sz w:val="28"/>
    </w:rPr>
  </w:style>
  <w:style w:type="character" w:customStyle="1" w:styleId="ListLabel23">
    <w:name w:val="ListLabel 23"/>
    <w:qFormat/>
    <w:rsid w:val="009845FB"/>
    <w:rPr>
      <w:rFonts w:cs="OpenSymbol"/>
    </w:rPr>
  </w:style>
  <w:style w:type="character" w:customStyle="1" w:styleId="ListLabel24">
    <w:name w:val="ListLabel 24"/>
    <w:qFormat/>
    <w:rsid w:val="009845FB"/>
    <w:rPr>
      <w:rFonts w:ascii="Times New Roman" w:hAnsi="Times New Roman" w:cs="OpenSymbol"/>
      <w:sz w:val="28"/>
    </w:rPr>
  </w:style>
  <w:style w:type="character" w:customStyle="1" w:styleId="ListLabel25">
    <w:name w:val="ListLabel 25"/>
    <w:qFormat/>
    <w:rsid w:val="009845FB"/>
    <w:rPr>
      <w:rFonts w:ascii="Times New Roman" w:hAnsi="Times New Roman" w:cs="Symbol"/>
      <w:sz w:val="28"/>
    </w:rPr>
  </w:style>
  <w:style w:type="character" w:customStyle="1" w:styleId="ListLabel26">
    <w:name w:val="ListLabel 26"/>
    <w:qFormat/>
    <w:rsid w:val="009845FB"/>
    <w:rPr>
      <w:rFonts w:cs="OpenSymbol"/>
    </w:rPr>
  </w:style>
  <w:style w:type="character" w:customStyle="1" w:styleId="ListLabel27">
    <w:name w:val="ListLabel 27"/>
    <w:qFormat/>
    <w:rsid w:val="009845FB"/>
    <w:rPr>
      <w:rFonts w:ascii="Times New Roman" w:hAnsi="Times New Roman" w:cs="OpenSymbol"/>
      <w:sz w:val="28"/>
    </w:rPr>
  </w:style>
  <w:style w:type="character" w:customStyle="1" w:styleId="ListLabel28">
    <w:name w:val="ListLabel 28"/>
    <w:qFormat/>
    <w:rsid w:val="009845FB"/>
    <w:rPr>
      <w:rFonts w:ascii="Times New Roman" w:hAnsi="Times New Roman" w:cs="Symbol"/>
      <w:sz w:val="28"/>
    </w:rPr>
  </w:style>
  <w:style w:type="character" w:customStyle="1" w:styleId="ListLabel29">
    <w:name w:val="ListLabel 29"/>
    <w:qFormat/>
    <w:rsid w:val="009845FB"/>
    <w:rPr>
      <w:rFonts w:cs="OpenSymbol"/>
    </w:rPr>
  </w:style>
  <w:style w:type="character" w:customStyle="1" w:styleId="ListLabel30">
    <w:name w:val="ListLabel 30"/>
    <w:qFormat/>
    <w:rsid w:val="009845FB"/>
    <w:rPr>
      <w:rFonts w:ascii="Times New Roman" w:hAnsi="Times New Roman" w:cs="OpenSymbol"/>
      <w:sz w:val="28"/>
    </w:rPr>
  </w:style>
  <w:style w:type="character" w:customStyle="1" w:styleId="ListLabel31">
    <w:name w:val="ListLabel 31"/>
    <w:qFormat/>
    <w:rsid w:val="009845FB"/>
    <w:rPr>
      <w:rFonts w:ascii="Times New Roman" w:hAnsi="Times New Roman" w:cs="Symbol"/>
      <w:sz w:val="28"/>
    </w:rPr>
  </w:style>
  <w:style w:type="character" w:customStyle="1" w:styleId="afff4">
    <w:name w:val="Символ нумерации"/>
    <w:qFormat/>
    <w:rsid w:val="009845FB"/>
  </w:style>
  <w:style w:type="character" w:customStyle="1" w:styleId="ListLabel32">
    <w:name w:val="ListLabel 32"/>
    <w:qFormat/>
    <w:rsid w:val="009845FB"/>
    <w:rPr>
      <w:rFonts w:cs="OpenSymbol"/>
    </w:rPr>
  </w:style>
  <w:style w:type="character" w:customStyle="1" w:styleId="ListLabel33">
    <w:name w:val="ListLabel 33"/>
    <w:qFormat/>
    <w:rsid w:val="009845FB"/>
    <w:rPr>
      <w:rFonts w:ascii="Times New Roman" w:hAnsi="Times New Roman" w:cs="OpenSymbol"/>
      <w:sz w:val="28"/>
    </w:rPr>
  </w:style>
  <w:style w:type="character" w:customStyle="1" w:styleId="ListLabel34">
    <w:name w:val="ListLabel 34"/>
    <w:qFormat/>
    <w:rsid w:val="009845FB"/>
    <w:rPr>
      <w:rFonts w:ascii="Times New Roman" w:hAnsi="Times New Roman" w:cs="Symbol"/>
      <w:sz w:val="28"/>
    </w:rPr>
  </w:style>
  <w:style w:type="character" w:customStyle="1" w:styleId="ListLabel35">
    <w:name w:val="ListLabel 35"/>
    <w:qFormat/>
    <w:rsid w:val="009845FB"/>
    <w:rPr>
      <w:rFonts w:cs="OpenSymbol"/>
    </w:rPr>
  </w:style>
  <w:style w:type="character" w:customStyle="1" w:styleId="ListLabel36">
    <w:name w:val="ListLabel 36"/>
    <w:qFormat/>
    <w:rsid w:val="009845FB"/>
    <w:rPr>
      <w:rFonts w:ascii="Times New Roman" w:hAnsi="Times New Roman" w:cs="OpenSymbol"/>
      <w:sz w:val="28"/>
    </w:rPr>
  </w:style>
  <w:style w:type="character" w:customStyle="1" w:styleId="ListLabel37">
    <w:name w:val="ListLabel 37"/>
    <w:qFormat/>
    <w:rsid w:val="009845FB"/>
    <w:rPr>
      <w:rFonts w:ascii="Times New Roman" w:hAnsi="Times New Roman" w:cs="Symbol"/>
      <w:sz w:val="28"/>
    </w:rPr>
  </w:style>
  <w:style w:type="character" w:customStyle="1" w:styleId="ListLabel38">
    <w:name w:val="ListLabel 38"/>
    <w:qFormat/>
    <w:rsid w:val="009845FB"/>
    <w:rPr>
      <w:rFonts w:cs="OpenSymbol"/>
    </w:rPr>
  </w:style>
  <w:style w:type="character" w:customStyle="1" w:styleId="ListLabel39">
    <w:name w:val="ListLabel 39"/>
    <w:qFormat/>
    <w:rsid w:val="009845FB"/>
    <w:rPr>
      <w:rFonts w:ascii="Times New Roman" w:hAnsi="Times New Roman" w:cs="OpenSymbol"/>
      <w:sz w:val="28"/>
    </w:rPr>
  </w:style>
  <w:style w:type="character" w:customStyle="1" w:styleId="ListLabel40">
    <w:name w:val="ListLabel 40"/>
    <w:qFormat/>
    <w:rsid w:val="009845FB"/>
    <w:rPr>
      <w:rFonts w:ascii="Times New Roman" w:hAnsi="Times New Roman" w:cs="Symbol"/>
      <w:sz w:val="28"/>
    </w:rPr>
  </w:style>
  <w:style w:type="character" w:customStyle="1" w:styleId="ListLabel41">
    <w:name w:val="ListLabel 41"/>
    <w:qFormat/>
    <w:rsid w:val="009845FB"/>
    <w:rPr>
      <w:rFonts w:cs="OpenSymbol"/>
    </w:rPr>
  </w:style>
  <w:style w:type="character" w:customStyle="1" w:styleId="ListLabel42">
    <w:name w:val="ListLabel 42"/>
    <w:qFormat/>
    <w:rsid w:val="009845FB"/>
    <w:rPr>
      <w:rFonts w:ascii="Times New Roman" w:hAnsi="Times New Roman" w:cs="OpenSymbol"/>
      <w:sz w:val="28"/>
    </w:rPr>
  </w:style>
  <w:style w:type="character" w:customStyle="1" w:styleId="ListLabel43">
    <w:name w:val="ListLabel 43"/>
    <w:qFormat/>
    <w:rsid w:val="009845FB"/>
    <w:rPr>
      <w:rFonts w:ascii="Times New Roman" w:hAnsi="Times New Roman" w:cs="Symbol"/>
      <w:sz w:val="28"/>
    </w:rPr>
  </w:style>
  <w:style w:type="character" w:customStyle="1" w:styleId="ListLabel44">
    <w:name w:val="ListLabel 44"/>
    <w:qFormat/>
    <w:rsid w:val="009845FB"/>
    <w:rPr>
      <w:rFonts w:cs="OpenSymbol"/>
    </w:rPr>
  </w:style>
  <w:style w:type="character" w:customStyle="1" w:styleId="ListLabel45">
    <w:name w:val="ListLabel 45"/>
    <w:qFormat/>
    <w:rsid w:val="009845FB"/>
    <w:rPr>
      <w:rFonts w:ascii="Times New Roman" w:hAnsi="Times New Roman" w:cs="OpenSymbol"/>
      <w:sz w:val="28"/>
    </w:rPr>
  </w:style>
  <w:style w:type="character" w:customStyle="1" w:styleId="ListLabel46">
    <w:name w:val="ListLabel 46"/>
    <w:qFormat/>
    <w:rsid w:val="009845FB"/>
    <w:rPr>
      <w:rFonts w:ascii="Times New Roman" w:hAnsi="Times New Roman" w:cs="Symbol"/>
      <w:sz w:val="28"/>
    </w:rPr>
  </w:style>
  <w:style w:type="character" w:customStyle="1" w:styleId="ListLabel47">
    <w:name w:val="ListLabel 47"/>
    <w:qFormat/>
    <w:rsid w:val="009845FB"/>
    <w:rPr>
      <w:rFonts w:cs="OpenSymbol"/>
    </w:rPr>
  </w:style>
  <w:style w:type="character" w:customStyle="1" w:styleId="ListLabel48">
    <w:name w:val="ListLabel 48"/>
    <w:qFormat/>
    <w:rsid w:val="009845FB"/>
    <w:rPr>
      <w:rFonts w:ascii="Times New Roman" w:hAnsi="Times New Roman" w:cs="OpenSymbol"/>
      <w:sz w:val="28"/>
    </w:rPr>
  </w:style>
  <w:style w:type="character" w:customStyle="1" w:styleId="ListLabel49">
    <w:name w:val="ListLabel 49"/>
    <w:qFormat/>
    <w:rsid w:val="009845FB"/>
    <w:rPr>
      <w:rFonts w:ascii="Times New Roman" w:hAnsi="Times New Roman" w:cs="Symbol"/>
      <w:sz w:val="28"/>
    </w:rPr>
  </w:style>
  <w:style w:type="character" w:customStyle="1" w:styleId="ListLabel50">
    <w:name w:val="ListLabel 50"/>
    <w:qFormat/>
    <w:rsid w:val="009845FB"/>
    <w:rPr>
      <w:rFonts w:cs="OpenSymbol"/>
    </w:rPr>
  </w:style>
  <w:style w:type="character" w:customStyle="1" w:styleId="ListLabel51">
    <w:name w:val="ListLabel 51"/>
    <w:qFormat/>
    <w:rsid w:val="009845FB"/>
    <w:rPr>
      <w:rFonts w:ascii="Times New Roman" w:hAnsi="Times New Roman" w:cs="OpenSymbol"/>
      <w:sz w:val="28"/>
    </w:rPr>
  </w:style>
  <w:style w:type="character" w:customStyle="1" w:styleId="ListLabel52">
    <w:name w:val="ListLabel 52"/>
    <w:qFormat/>
    <w:rsid w:val="009845FB"/>
    <w:rPr>
      <w:rFonts w:ascii="Times New Roman" w:hAnsi="Times New Roman" w:cs="Symbol"/>
      <w:sz w:val="28"/>
    </w:rPr>
  </w:style>
  <w:style w:type="character" w:customStyle="1" w:styleId="ListLabel53">
    <w:name w:val="ListLabel 53"/>
    <w:qFormat/>
    <w:rsid w:val="009845FB"/>
    <w:rPr>
      <w:rFonts w:cs="OpenSymbol"/>
    </w:rPr>
  </w:style>
  <w:style w:type="character" w:customStyle="1" w:styleId="ListLabel54">
    <w:name w:val="ListLabel 54"/>
    <w:qFormat/>
    <w:rsid w:val="009845FB"/>
    <w:rPr>
      <w:rFonts w:ascii="Times New Roman" w:hAnsi="Times New Roman" w:cs="OpenSymbol"/>
      <w:sz w:val="28"/>
    </w:rPr>
  </w:style>
  <w:style w:type="character" w:customStyle="1" w:styleId="ListLabel55">
    <w:name w:val="ListLabel 55"/>
    <w:qFormat/>
    <w:rsid w:val="009845FB"/>
    <w:rPr>
      <w:rFonts w:ascii="Times New Roman" w:hAnsi="Times New Roman" w:cs="Symbol"/>
      <w:sz w:val="28"/>
    </w:rPr>
  </w:style>
  <w:style w:type="character" w:customStyle="1" w:styleId="ListLabel56">
    <w:name w:val="ListLabel 56"/>
    <w:qFormat/>
    <w:rsid w:val="009845FB"/>
    <w:rPr>
      <w:rFonts w:cs="OpenSymbol"/>
    </w:rPr>
  </w:style>
  <w:style w:type="character" w:customStyle="1" w:styleId="ListLabel57">
    <w:name w:val="ListLabel 57"/>
    <w:qFormat/>
    <w:rsid w:val="009845FB"/>
    <w:rPr>
      <w:rFonts w:ascii="Times New Roman" w:hAnsi="Times New Roman" w:cs="OpenSymbol"/>
      <w:sz w:val="28"/>
    </w:rPr>
  </w:style>
  <w:style w:type="character" w:customStyle="1" w:styleId="ListLabel58">
    <w:name w:val="ListLabel 58"/>
    <w:qFormat/>
    <w:rsid w:val="009845FB"/>
    <w:rPr>
      <w:rFonts w:ascii="Times New Roman" w:hAnsi="Times New Roman" w:cs="Symbol"/>
      <w:sz w:val="28"/>
    </w:rPr>
  </w:style>
  <w:style w:type="character" w:customStyle="1" w:styleId="ListLabel59">
    <w:name w:val="ListLabel 59"/>
    <w:qFormat/>
    <w:rsid w:val="009845FB"/>
    <w:rPr>
      <w:rFonts w:cs="OpenSymbol"/>
    </w:rPr>
  </w:style>
  <w:style w:type="character" w:customStyle="1" w:styleId="ListLabel60">
    <w:name w:val="ListLabel 60"/>
    <w:qFormat/>
    <w:rsid w:val="009845FB"/>
    <w:rPr>
      <w:rFonts w:ascii="Times New Roman" w:hAnsi="Times New Roman" w:cs="OpenSymbol"/>
      <w:sz w:val="28"/>
    </w:rPr>
  </w:style>
  <w:style w:type="character" w:customStyle="1" w:styleId="ListLabel61">
    <w:name w:val="ListLabel 61"/>
    <w:qFormat/>
    <w:rsid w:val="009845FB"/>
    <w:rPr>
      <w:rFonts w:ascii="Times New Roman" w:hAnsi="Times New Roman" w:cs="Symbol"/>
      <w:sz w:val="28"/>
    </w:rPr>
  </w:style>
  <w:style w:type="character" w:customStyle="1" w:styleId="ListLabel62">
    <w:name w:val="ListLabel 62"/>
    <w:qFormat/>
    <w:rsid w:val="009845FB"/>
    <w:rPr>
      <w:rFonts w:cs="OpenSymbol"/>
    </w:rPr>
  </w:style>
  <w:style w:type="character" w:customStyle="1" w:styleId="ListLabel63">
    <w:name w:val="ListLabel 63"/>
    <w:qFormat/>
    <w:rsid w:val="009845FB"/>
    <w:rPr>
      <w:rFonts w:ascii="Times New Roman" w:hAnsi="Times New Roman" w:cs="OpenSymbol"/>
      <w:sz w:val="28"/>
    </w:rPr>
  </w:style>
  <w:style w:type="character" w:customStyle="1" w:styleId="ListLabel64">
    <w:name w:val="ListLabel 64"/>
    <w:qFormat/>
    <w:rsid w:val="009845FB"/>
    <w:rPr>
      <w:rFonts w:ascii="Times New Roman" w:hAnsi="Times New Roman" w:cs="Symbol"/>
      <w:sz w:val="28"/>
    </w:rPr>
  </w:style>
  <w:style w:type="character" w:customStyle="1" w:styleId="ListLabel65">
    <w:name w:val="ListLabel 65"/>
    <w:qFormat/>
    <w:rsid w:val="009845FB"/>
    <w:rPr>
      <w:rFonts w:cs="OpenSymbol"/>
    </w:rPr>
  </w:style>
  <w:style w:type="character" w:customStyle="1" w:styleId="ListLabel66">
    <w:name w:val="ListLabel 66"/>
    <w:qFormat/>
    <w:rsid w:val="009845FB"/>
    <w:rPr>
      <w:rFonts w:ascii="Times New Roman" w:hAnsi="Times New Roman" w:cs="OpenSymbol"/>
      <w:sz w:val="28"/>
    </w:rPr>
  </w:style>
  <w:style w:type="character" w:customStyle="1" w:styleId="ListLabel67">
    <w:name w:val="ListLabel 67"/>
    <w:qFormat/>
    <w:rsid w:val="009845FB"/>
    <w:rPr>
      <w:rFonts w:ascii="Times New Roman" w:hAnsi="Times New Roman" w:cs="Symbol"/>
      <w:sz w:val="28"/>
    </w:rPr>
  </w:style>
  <w:style w:type="character" w:customStyle="1" w:styleId="ListLabel68">
    <w:name w:val="ListLabel 68"/>
    <w:qFormat/>
    <w:rsid w:val="009845FB"/>
    <w:rPr>
      <w:rFonts w:cs="OpenSymbol"/>
    </w:rPr>
  </w:style>
  <w:style w:type="character" w:customStyle="1" w:styleId="ListLabel69">
    <w:name w:val="ListLabel 69"/>
    <w:qFormat/>
    <w:rsid w:val="009845FB"/>
    <w:rPr>
      <w:rFonts w:ascii="Times New Roman" w:hAnsi="Times New Roman" w:cs="OpenSymbol"/>
      <w:sz w:val="28"/>
    </w:rPr>
  </w:style>
  <w:style w:type="character" w:customStyle="1" w:styleId="ListLabel70">
    <w:name w:val="ListLabel 70"/>
    <w:qFormat/>
    <w:rsid w:val="009845FB"/>
    <w:rPr>
      <w:rFonts w:ascii="Times New Roman" w:hAnsi="Times New Roman" w:cs="Symbol"/>
      <w:sz w:val="28"/>
    </w:rPr>
  </w:style>
  <w:style w:type="character" w:customStyle="1" w:styleId="ListLabel71">
    <w:name w:val="ListLabel 71"/>
    <w:qFormat/>
    <w:rsid w:val="009845FB"/>
    <w:rPr>
      <w:rFonts w:cs="OpenSymbol"/>
    </w:rPr>
  </w:style>
  <w:style w:type="character" w:customStyle="1" w:styleId="ListLabel72">
    <w:name w:val="ListLabel 72"/>
    <w:qFormat/>
    <w:rsid w:val="009845FB"/>
    <w:rPr>
      <w:rFonts w:ascii="Times New Roman" w:hAnsi="Times New Roman" w:cs="OpenSymbol"/>
      <w:sz w:val="28"/>
    </w:rPr>
  </w:style>
  <w:style w:type="character" w:customStyle="1" w:styleId="ListLabel73">
    <w:name w:val="ListLabel 73"/>
    <w:qFormat/>
    <w:rsid w:val="009845FB"/>
    <w:rPr>
      <w:rFonts w:ascii="Times New Roman" w:hAnsi="Times New Roman" w:cs="Symbol"/>
      <w:sz w:val="28"/>
    </w:rPr>
  </w:style>
  <w:style w:type="character" w:customStyle="1" w:styleId="ListLabel74">
    <w:name w:val="ListLabel 74"/>
    <w:qFormat/>
    <w:rsid w:val="009845FB"/>
    <w:rPr>
      <w:rFonts w:cs="OpenSymbol"/>
    </w:rPr>
  </w:style>
  <w:style w:type="character" w:customStyle="1" w:styleId="ListLabel75">
    <w:name w:val="ListLabel 75"/>
    <w:qFormat/>
    <w:rsid w:val="009845FB"/>
    <w:rPr>
      <w:rFonts w:ascii="Times New Roman" w:hAnsi="Times New Roman" w:cs="OpenSymbol"/>
      <w:sz w:val="28"/>
    </w:rPr>
  </w:style>
  <w:style w:type="character" w:customStyle="1" w:styleId="ListLabel76">
    <w:name w:val="ListLabel 76"/>
    <w:qFormat/>
    <w:rsid w:val="009845FB"/>
    <w:rPr>
      <w:rFonts w:ascii="Times New Roman" w:hAnsi="Times New Roman" w:cs="Symbol"/>
      <w:sz w:val="28"/>
    </w:rPr>
  </w:style>
  <w:style w:type="character" w:customStyle="1" w:styleId="ListLabel77">
    <w:name w:val="ListLabel 77"/>
    <w:qFormat/>
    <w:rsid w:val="009845FB"/>
    <w:rPr>
      <w:rFonts w:cs="OpenSymbol"/>
    </w:rPr>
  </w:style>
  <w:style w:type="character" w:customStyle="1" w:styleId="ListLabel78">
    <w:name w:val="ListLabel 78"/>
    <w:qFormat/>
    <w:rsid w:val="009845FB"/>
    <w:rPr>
      <w:rFonts w:ascii="Times New Roman" w:hAnsi="Times New Roman" w:cs="OpenSymbol"/>
      <w:sz w:val="28"/>
    </w:rPr>
  </w:style>
  <w:style w:type="character" w:customStyle="1" w:styleId="ListLabel79">
    <w:name w:val="ListLabel 79"/>
    <w:qFormat/>
    <w:rsid w:val="009845FB"/>
    <w:rPr>
      <w:rFonts w:ascii="Times New Roman" w:hAnsi="Times New Roman" w:cs="Symbol"/>
      <w:sz w:val="28"/>
    </w:rPr>
  </w:style>
  <w:style w:type="character" w:customStyle="1" w:styleId="ListLabel80">
    <w:name w:val="ListLabel 80"/>
    <w:qFormat/>
    <w:rsid w:val="009845FB"/>
    <w:rPr>
      <w:rFonts w:cs="OpenSymbol"/>
    </w:rPr>
  </w:style>
  <w:style w:type="character" w:customStyle="1" w:styleId="ListLabel81">
    <w:name w:val="ListLabel 81"/>
    <w:qFormat/>
    <w:rsid w:val="009845FB"/>
    <w:rPr>
      <w:rFonts w:ascii="Times New Roman" w:hAnsi="Times New Roman" w:cs="OpenSymbol"/>
      <w:sz w:val="28"/>
    </w:rPr>
  </w:style>
  <w:style w:type="character" w:customStyle="1" w:styleId="ListLabel82">
    <w:name w:val="ListLabel 82"/>
    <w:qFormat/>
    <w:rsid w:val="009845FB"/>
    <w:rPr>
      <w:rFonts w:ascii="Times New Roman" w:hAnsi="Times New Roman" w:cs="Symbol"/>
      <w:sz w:val="28"/>
    </w:rPr>
  </w:style>
  <w:style w:type="character" w:customStyle="1" w:styleId="ListLabel83">
    <w:name w:val="ListLabel 83"/>
    <w:qFormat/>
    <w:rsid w:val="009845FB"/>
    <w:rPr>
      <w:rFonts w:cs="OpenSymbol"/>
    </w:rPr>
  </w:style>
  <w:style w:type="character" w:customStyle="1" w:styleId="ListLabel84">
    <w:name w:val="ListLabel 84"/>
    <w:qFormat/>
    <w:rsid w:val="009845FB"/>
    <w:rPr>
      <w:rFonts w:ascii="Times New Roman" w:hAnsi="Times New Roman" w:cs="OpenSymbol"/>
      <w:sz w:val="28"/>
    </w:rPr>
  </w:style>
  <w:style w:type="character" w:customStyle="1" w:styleId="ListLabel85">
    <w:name w:val="ListLabel 85"/>
    <w:qFormat/>
    <w:rsid w:val="009845FB"/>
    <w:rPr>
      <w:rFonts w:ascii="Times New Roman" w:hAnsi="Times New Roman" w:cs="Symbol"/>
      <w:sz w:val="28"/>
    </w:rPr>
  </w:style>
  <w:style w:type="character" w:customStyle="1" w:styleId="ListLabel86">
    <w:name w:val="ListLabel 86"/>
    <w:qFormat/>
    <w:rsid w:val="009845FB"/>
    <w:rPr>
      <w:rFonts w:cs="OpenSymbol"/>
    </w:rPr>
  </w:style>
  <w:style w:type="character" w:customStyle="1" w:styleId="ListLabel87">
    <w:name w:val="ListLabel 87"/>
    <w:qFormat/>
    <w:rsid w:val="009845FB"/>
    <w:rPr>
      <w:rFonts w:ascii="Times New Roman" w:hAnsi="Times New Roman" w:cs="OpenSymbol"/>
      <w:sz w:val="28"/>
    </w:rPr>
  </w:style>
  <w:style w:type="character" w:customStyle="1" w:styleId="ListLabel88">
    <w:name w:val="ListLabel 88"/>
    <w:qFormat/>
    <w:rsid w:val="009845FB"/>
    <w:rPr>
      <w:rFonts w:ascii="Times New Roman" w:hAnsi="Times New Roman" w:cs="Symbol"/>
      <w:sz w:val="28"/>
    </w:rPr>
  </w:style>
  <w:style w:type="character" w:customStyle="1" w:styleId="ListLabel89">
    <w:name w:val="ListLabel 89"/>
    <w:qFormat/>
    <w:rsid w:val="009845FB"/>
    <w:rPr>
      <w:rFonts w:cs="OpenSymbol"/>
    </w:rPr>
  </w:style>
  <w:style w:type="character" w:customStyle="1" w:styleId="ListLabel90">
    <w:name w:val="ListLabel 90"/>
    <w:qFormat/>
    <w:rsid w:val="009845FB"/>
    <w:rPr>
      <w:rFonts w:ascii="Times New Roman" w:hAnsi="Times New Roman" w:cs="OpenSymbol"/>
      <w:sz w:val="28"/>
    </w:rPr>
  </w:style>
  <w:style w:type="character" w:customStyle="1" w:styleId="ListLabel91">
    <w:name w:val="ListLabel 91"/>
    <w:qFormat/>
    <w:rsid w:val="009845FB"/>
    <w:rPr>
      <w:rFonts w:ascii="Times New Roman" w:hAnsi="Times New Roman" w:cs="Symbol"/>
      <w:sz w:val="28"/>
    </w:rPr>
  </w:style>
  <w:style w:type="character" w:customStyle="1" w:styleId="ListLabel92">
    <w:name w:val="ListLabel 92"/>
    <w:qFormat/>
    <w:rsid w:val="009845FB"/>
    <w:rPr>
      <w:rFonts w:cs="OpenSymbol"/>
    </w:rPr>
  </w:style>
  <w:style w:type="character" w:customStyle="1" w:styleId="ListLabel93">
    <w:name w:val="ListLabel 93"/>
    <w:qFormat/>
    <w:rsid w:val="009845FB"/>
    <w:rPr>
      <w:rFonts w:ascii="Times New Roman" w:hAnsi="Times New Roman" w:cs="OpenSymbol"/>
      <w:sz w:val="28"/>
    </w:rPr>
  </w:style>
  <w:style w:type="character" w:customStyle="1" w:styleId="ListLabel94">
    <w:name w:val="ListLabel 94"/>
    <w:qFormat/>
    <w:rsid w:val="009845FB"/>
    <w:rPr>
      <w:rFonts w:ascii="Times New Roman" w:hAnsi="Times New Roman" w:cs="Symbol"/>
      <w:sz w:val="28"/>
    </w:rPr>
  </w:style>
  <w:style w:type="character" w:customStyle="1" w:styleId="ListLabel95">
    <w:name w:val="ListLabel 95"/>
    <w:qFormat/>
    <w:rsid w:val="009845FB"/>
    <w:rPr>
      <w:rFonts w:cs="OpenSymbol"/>
    </w:rPr>
  </w:style>
  <w:style w:type="character" w:customStyle="1" w:styleId="ListLabel96">
    <w:name w:val="ListLabel 96"/>
    <w:qFormat/>
    <w:rsid w:val="009845FB"/>
    <w:rPr>
      <w:rFonts w:ascii="Times New Roman" w:hAnsi="Times New Roman" w:cs="OpenSymbol"/>
      <w:sz w:val="28"/>
    </w:rPr>
  </w:style>
  <w:style w:type="character" w:customStyle="1" w:styleId="ListLabel97">
    <w:name w:val="ListLabel 97"/>
    <w:qFormat/>
    <w:rsid w:val="009845FB"/>
    <w:rPr>
      <w:rFonts w:ascii="Times New Roman" w:hAnsi="Times New Roman" w:cs="Symbol"/>
      <w:sz w:val="28"/>
    </w:rPr>
  </w:style>
  <w:style w:type="character" w:customStyle="1" w:styleId="ListLabel98">
    <w:name w:val="ListLabel 98"/>
    <w:qFormat/>
    <w:rsid w:val="009845FB"/>
    <w:rPr>
      <w:rFonts w:cs="OpenSymbol"/>
    </w:rPr>
  </w:style>
  <w:style w:type="character" w:customStyle="1" w:styleId="ListLabel99">
    <w:name w:val="ListLabel 99"/>
    <w:qFormat/>
    <w:rsid w:val="009845FB"/>
    <w:rPr>
      <w:rFonts w:ascii="Times New Roman" w:hAnsi="Times New Roman" w:cs="OpenSymbol"/>
      <w:sz w:val="28"/>
    </w:rPr>
  </w:style>
  <w:style w:type="character" w:customStyle="1" w:styleId="ListLabel100">
    <w:name w:val="ListLabel 100"/>
    <w:qFormat/>
    <w:rsid w:val="009845FB"/>
    <w:rPr>
      <w:rFonts w:ascii="Times New Roman" w:hAnsi="Times New Roman" w:cs="Symbol"/>
      <w:sz w:val="28"/>
    </w:rPr>
  </w:style>
  <w:style w:type="character" w:customStyle="1" w:styleId="ListLabel101">
    <w:name w:val="ListLabel 101"/>
    <w:qFormat/>
    <w:rsid w:val="009845FB"/>
    <w:rPr>
      <w:rFonts w:cs="OpenSymbol"/>
    </w:rPr>
  </w:style>
  <w:style w:type="character" w:customStyle="1" w:styleId="ListLabel102">
    <w:name w:val="ListLabel 102"/>
    <w:qFormat/>
    <w:rsid w:val="009845FB"/>
    <w:rPr>
      <w:rFonts w:ascii="Times New Roman" w:hAnsi="Times New Roman" w:cs="OpenSymbol"/>
      <w:sz w:val="28"/>
    </w:rPr>
  </w:style>
  <w:style w:type="character" w:customStyle="1" w:styleId="ListLabel103">
    <w:name w:val="ListLabel 103"/>
    <w:qFormat/>
    <w:rsid w:val="009845FB"/>
    <w:rPr>
      <w:rFonts w:ascii="Times New Roman" w:hAnsi="Times New Roman" w:cs="Symbol"/>
      <w:sz w:val="28"/>
    </w:rPr>
  </w:style>
  <w:style w:type="character" w:customStyle="1" w:styleId="ListLabel104">
    <w:name w:val="ListLabel 104"/>
    <w:qFormat/>
    <w:rsid w:val="009845FB"/>
    <w:rPr>
      <w:rFonts w:cs="OpenSymbol"/>
    </w:rPr>
  </w:style>
  <w:style w:type="character" w:customStyle="1" w:styleId="ListLabel105">
    <w:name w:val="ListLabel 105"/>
    <w:qFormat/>
    <w:rsid w:val="009845FB"/>
    <w:rPr>
      <w:rFonts w:ascii="Times New Roman" w:hAnsi="Times New Roman" w:cs="OpenSymbol"/>
      <w:sz w:val="28"/>
    </w:rPr>
  </w:style>
  <w:style w:type="character" w:customStyle="1" w:styleId="ListLabel106">
    <w:name w:val="ListLabel 106"/>
    <w:qFormat/>
    <w:rsid w:val="009845FB"/>
    <w:rPr>
      <w:rFonts w:ascii="Times New Roman" w:hAnsi="Times New Roman" w:cs="Symbol"/>
      <w:sz w:val="28"/>
    </w:rPr>
  </w:style>
  <w:style w:type="character" w:customStyle="1" w:styleId="ListLabel107">
    <w:name w:val="ListLabel 107"/>
    <w:qFormat/>
    <w:rsid w:val="009845FB"/>
    <w:rPr>
      <w:rFonts w:cs="OpenSymbol"/>
    </w:rPr>
  </w:style>
  <w:style w:type="character" w:customStyle="1" w:styleId="ListLabel108">
    <w:name w:val="ListLabel 108"/>
    <w:qFormat/>
    <w:rsid w:val="009845FB"/>
    <w:rPr>
      <w:rFonts w:cs="OpenSymbol"/>
      <w:sz w:val="28"/>
    </w:rPr>
  </w:style>
  <w:style w:type="character" w:customStyle="1" w:styleId="ListLabel109">
    <w:name w:val="ListLabel 109"/>
    <w:qFormat/>
    <w:rsid w:val="009845FB"/>
    <w:rPr>
      <w:rFonts w:ascii="Times New Roman" w:hAnsi="Times New Roman" w:cs="Symbol"/>
      <w:sz w:val="28"/>
    </w:rPr>
  </w:style>
  <w:style w:type="character" w:customStyle="1" w:styleId="ListLabel110">
    <w:name w:val="ListLabel 110"/>
    <w:qFormat/>
    <w:rsid w:val="009845FB"/>
    <w:rPr>
      <w:rFonts w:cs="OpenSymbol"/>
    </w:rPr>
  </w:style>
  <w:style w:type="character" w:customStyle="1" w:styleId="ListLabel111">
    <w:name w:val="ListLabel 111"/>
    <w:qFormat/>
    <w:rsid w:val="009845FB"/>
    <w:rPr>
      <w:rFonts w:cs="OpenSymbol"/>
      <w:sz w:val="28"/>
    </w:rPr>
  </w:style>
  <w:style w:type="character" w:customStyle="1" w:styleId="ListLabel112">
    <w:name w:val="ListLabel 112"/>
    <w:qFormat/>
    <w:rsid w:val="009845FB"/>
    <w:rPr>
      <w:rFonts w:ascii="Times New Roman" w:hAnsi="Times New Roman" w:cs="Symbol"/>
      <w:sz w:val="28"/>
    </w:rPr>
  </w:style>
  <w:style w:type="character" w:customStyle="1" w:styleId="ListLabel113">
    <w:name w:val="ListLabel 113"/>
    <w:qFormat/>
    <w:rsid w:val="009845FB"/>
    <w:rPr>
      <w:rFonts w:cs="OpenSymbol"/>
    </w:rPr>
  </w:style>
  <w:style w:type="character" w:customStyle="1" w:styleId="ListLabel114">
    <w:name w:val="ListLabel 114"/>
    <w:qFormat/>
    <w:rsid w:val="009845FB"/>
    <w:rPr>
      <w:rFonts w:cs="OpenSymbol"/>
      <w:sz w:val="28"/>
    </w:rPr>
  </w:style>
  <w:style w:type="character" w:customStyle="1" w:styleId="ListLabel115">
    <w:name w:val="ListLabel 115"/>
    <w:qFormat/>
    <w:rsid w:val="009845FB"/>
    <w:rPr>
      <w:rFonts w:ascii="Times New Roman" w:hAnsi="Times New Roman" w:cs="Symbol"/>
      <w:sz w:val="28"/>
    </w:rPr>
  </w:style>
  <w:style w:type="character" w:customStyle="1" w:styleId="ListLabel116">
    <w:name w:val="ListLabel 116"/>
    <w:qFormat/>
    <w:rsid w:val="009845FB"/>
    <w:rPr>
      <w:rFonts w:ascii="Times New Roman" w:hAnsi="Times New Roman" w:cs="OpenSymbol"/>
      <w:sz w:val="28"/>
    </w:rPr>
  </w:style>
  <w:style w:type="character" w:customStyle="1" w:styleId="ListLabel117">
    <w:name w:val="ListLabel 117"/>
    <w:qFormat/>
    <w:rsid w:val="009845FB"/>
    <w:rPr>
      <w:rFonts w:cs="OpenSymbol"/>
      <w:sz w:val="28"/>
    </w:rPr>
  </w:style>
  <w:style w:type="character" w:customStyle="1" w:styleId="ListLabel118">
    <w:name w:val="ListLabel 118"/>
    <w:qFormat/>
    <w:rsid w:val="009845FB"/>
    <w:rPr>
      <w:rFonts w:ascii="Times New Roman" w:hAnsi="Times New Roman" w:cs="Symbol"/>
      <w:sz w:val="28"/>
    </w:rPr>
  </w:style>
  <w:style w:type="character" w:customStyle="1" w:styleId="ListLabel119">
    <w:name w:val="ListLabel 119"/>
    <w:qFormat/>
    <w:rsid w:val="009845FB"/>
    <w:rPr>
      <w:rFonts w:ascii="Times New Roman" w:hAnsi="Times New Roman" w:cs="OpenSymbol"/>
      <w:sz w:val="28"/>
    </w:rPr>
  </w:style>
  <w:style w:type="character" w:customStyle="1" w:styleId="ListLabel120">
    <w:name w:val="ListLabel 120"/>
    <w:qFormat/>
    <w:rsid w:val="009845FB"/>
    <w:rPr>
      <w:rFonts w:cs="OpenSymbol"/>
      <w:sz w:val="28"/>
    </w:rPr>
  </w:style>
  <w:style w:type="character" w:customStyle="1" w:styleId="ListLabel121">
    <w:name w:val="ListLabel 121"/>
    <w:qFormat/>
    <w:rsid w:val="009845FB"/>
    <w:rPr>
      <w:rFonts w:ascii="Times New Roman" w:hAnsi="Times New Roman" w:cs="Symbol"/>
      <w:sz w:val="28"/>
    </w:rPr>
  </w:style>
  <w:style w:type="character" w:customStyle="1" w:styleId="WW8Num2z0">
    <w:name w:val="WW8Num2z0"/>
    <w:qFormat/>
    <w:rsid w:val="009845FB"/>
    <w:rPr>
      <w:szCs w:val="28"/>
    </w:rPr>
  </w:style>
  <w:style w:type="character" w:customStyle="1" w:styleId="WW8Num2z1">
    <w:name w:val="WW8Num2z1"/>
    <w:qFormat/>
    <w:rsid w:val="009845FB"/>
  </w:style>
  <w:style w:type="character" w:customStyle="1" w:styleId="WW8Num2z2">
    <w:name w:val="WW8Num2z2"/>
    <w:qFormat/>
    <w:rsid w:val="009845FB"/>
  </w:style>
  <w:style w:type="character" w:customStyle="1" w:styleId="WW8Num2z4">
    <w:name w:val="WW8Num2z4"/>
    <w:qFormat/>
    <w:rsid w:val="009845FB"/>
    <w:rPr>
      <w:szCs w:val="28"/>
    </w:rPr>
  </w:style>
  <w:style w:type="character" w:customStyle="1" w:styleId="WW8Num2z5">
    <w:name w:val="WW8Num2z5"/>
    <w:qFormat/>
    <w:rsid w:val="009845FB"/>
  </w:style>
  <w:style w:type="character" w:customStyle="1" w:styleId="WW8Num2z6">
    <w:name w:val="WW8Num2z6"/>
    <w:qFormat/>
    <w:rsid w:val="009845FB"/>
  </w:style>
  <w:style w:type="character" w:customStyle="1" w:styleId="WW8Num2z7">
    <w:name w:val="WW8Num2z7"/>
    <w:qFormat/>
    <w:rsid w:val="009845FB"/>
  </w:style>
  <w:style w:type="character" w:customStyle="1" w:styleId="WW8Num2z8">
    <w:name w:val="WW8Num2z8"/>
    <w:qFormat/>
    <w:rsid w:val="009845FB"/>
  </w:style>
  <w:style w:type="character" w:customStyle="1" w:styleId="ListLabel122">
    <w:name w:val="ListLabel 122"/>
    <w:qFormat/>
    <w:rsid w:val="009845FB"/>
    <w:rPr>
      <w:rFonts w:ascii="Times New Roman" w:hAnsi="Times New Roman" w:cs="OpenSymbol"/>
      <w:sz w:val="28"/>
    </w:rPr>
  </w:style>
  <w:style w:type="character" w:customStyle="1" w:styleId="ListLabel123">
    <w:name w:val="ListLabel 123"/>
    <w:qFormat/>
    <w:rsid w:val="009845FB"/>
    <w:rPr>
      <w:rFonts w:cs="OpenSymbol"/>
      <w:sz w:val="28"/>
    </w:rPr>
  </w:style>
  <w:style w:type="character" w:customStyle="1" w:styleId="ListLabel124">
    <w:name w:val="ListLabel 124"/>
    <w:qFormat/>
    <w:rsid w:val="009845FB"/>
    <w:rPr>
      <w:rFonts w:ascii="Times New Roman" w:hAnsi="Times New Roman" w:cs="Symbol"/>
      <w:sz w:val="28"/>
    </w:rPr>
  </w:style>
  <w:style w:type="character" w:customStyle="1" w:styleId="WW8Num36z0">
    <w:name w:val="WW8Num36z0"/>
    <w:qFormat/>
    <w:rsid w:val="009845FB"/>
    <w:rPr>
      <w:b/>
      <w:sz w:val="26"/>
      <w:szCs w:val="26"/>
    </w:rPr>
  </w:style>
  <w:style w:type="character" w:customStyle="1" w:styleId="WW8Num13z0">
    <w:name w:val="WW8Num13z0"/>
    <w:qFormat/>
    <w:rsid w:val="009845FB"/>
    <w:rPr>
      <w:sz w:val="22"/>
      <w:szCs w:val="22"/>
    </w:rPr>
  </w:style>
  <w:style w:type="character" w:customStyle="1" w:styleId="WW8Num13z1">
    <w:name w:val="WW8Num13z1"/>
    <w:qFormat/>
    <w:rsid w:val="009845FB"/>
  </w:style>
  <w:style w:type="character" w:customStyle="1" w:styleId="WW8Num13z2">
    <w:name w:val="WW8Num13z2"/>
    <w:qFormat/>
    <w:rsid w:val="009845FB"/>
  </w:style>
  <w:style w:type="character" w:customStyle="1" w:styleId="WW8Num13z3">
    <w:name w:val="WW8Num13z3"/>
    <w:qFormat/>
    <w:rsid w:val="009845FB"/>
  </w:style>
  <w:style w:type="character" w:customStyle="1" w:styleId="WW8Num13z4">
    <w:name w:val="WW8Num13z4"/>
    <w:qFormat/>
    <w:rsid w:val="009845FB"/>
  </w:style>
  <w:style w:type="character" w:customStyle="1" w:styleId="WW8Num13z5">
    <w:name w:val="WW8Num13z5"/>
    <w:qFormat/>
    <w:rsid w:val="009845FB"/>
  </w:style>
  <w:style w:type="character" w:customStyle="1" w:styleId="WW8Num13z6">
    <w:name w:val="WW8Num13z6"/>
    <w:qFormat/>
    <w:rsid w:val="009845FB"/>
  </w:style>
  <w:style w:type="character" w:customStyle="1" w:styleId="WW8Num13z7">
    <w:name w:val="WW8Num13z7"/>
    <w:qFormat/>
    <w:rsid w:val="009845FB"/>
  </w:style>
  <w:style w:type="character" w:customStyle="1" w:styleId="WW8Num13z8">
    <w:name w:val="WW8Num13z8"/>
    <w:qFormat/>
    <w:rsid w:val="009845FB"/>
  </w:style>
  <w:style w:type="character" w:customStyle="1" w:styleId="ListLabel125">
    <w:name w:val="ListLabel 125"/>
    <w:qFormat/>
    <w:rsid w:val="009845FB"/>
    <w:rPr>
      <w:rFonts w:ascii="Times New Roman" w:hAnsi="Times New Roman" w:cs="OpenSymbol"/>
      <w:sz w:val="28"/>
    </w:rPr>
  </w:style>
  <w:style w:type="character" w:customStyle="1" w:styleId="ListLabel126">
    <w:name w:val="ListLabel 126"/>
    <w:qFormat/>
    <w:rsid w:val="009845FB"/>
    <w:rPr>
      <w:rFonts w:cs="OpenSymbol"/>
      <w:sz w:val="28"/>
    </w:rPr>
  </w:style>
  <w:style w:type="character" w:customStyle="1" w:styleId="ListLabel127">
    <w:name w:val="ListLabel 127"/>
    <w:qFormat/>
    <w:rsid w:val="009845FB"/>
    <w:rPr>
      <w:b/>
      <w:sz w:val="26"/>
      <w:szCs w:val="26"/>
    </w:rPr>
  </w:style>
  <w:style w:type="character" w:customStyle="1" w:styleId="ListLabel128">
    <w:name w:val="ListLabel 128"/>
    <w:qFormat/>
    <w:rsid w:val="009845FB"/>
    <w:rPr>
      <w:b/>
      <w:sz w:val="26"/>
      <w:szCs w:val="26"/>
    </w:rPr>
  </w:style>
  <w:style w:type="character" w:customStyle="1" w:styleId="ListLabel129">
    <w:name w:val="ListLabel 129"/>
    <w:qFormat/>
    <w:rsid w:val="009845FB"/>
    <w:rPr>
      <w:b/>
      <w:sz w:val="26"/>
      <w:szCs w:val="26"/>
    </w:rPr>
  </w:style>
  <w:style w:type="character" w:customStyle="1" w:styleId="ListLabel130">
    <w:name w:val="ListLabel 130"/>
    <w:qFormat/>
    <w:rsid w:val="009845FB"/>
    <w:rPr>
      <w:b/>
      <w:sz w:val="26"/>
      <w:szCs w:val="26"/>
    </w:rPr>
  </w:style>
  <w:style w:type="character" w:customStyle="1" w:styleId="ListLabel131">
    <w:name w:val="ListLabel 131"/>
    <w:qFormat/>
    <w:rsid w:val="009845FB"/>
    <w:rPr>
      <w:b/>
      <w:sz w:val="26"/>
      <w:szCs w:val="26"/>
    </w:rPr>
  </w:style>
  <w:style w:type="character" w:customStyle="1" w:styleId="ListLabel132">
    <w:name w:val="ListLabel 132"/>
    <w:qFormat/>
    <w:rsid w:val="009845FB"/>
    <w:rPr>
      <w:b/>
      <w:sz w:val="26"/>
      <w:szCs w:val="26"/>
    </w:rPr>
  </w:style>
  <w:style w:type="character" w:customStyle="1" w:styleId="ListLabel133">
    <w:name w:val="ListLabel 133"/>
    <w:qFormat/>
    <w:rsid w:val="009845FB"/>
    <w:rPr>
      <w:b/>
      <w:sz w:val="26"/>
      <w:szCs w:val="26"/>
    </w:rPr>
  </w:style>
  <w:style w:type="character" w:customStyle="1" w:styleId="ListLabel134">
    <w:name w:val="ListLabel 134"/>
    <w:qFormat/>
    <w:rsid w:val="009845FB"/>
    <w:rPr>
      <w:b/>
      <w:sz w:val="26"/>
      <w:szCs w:val="26"/>
    </w:rPr>
  </w:style>
  <w:style w:type="character" w:customStyle="1" w:styleId="ListLabel135">
    <w:name w:val="ListLabel 135"/>
    <w:qFormat/>
    <w:rsid w:val="009845FB"/>
    <w:rPr>
      <w:b/>
      <w:sz w:val="26"/>
      <w:szCs w:val="26"/>
    </w:rPr>
  </w:style>
  <w:style w:type="character" w:customStyle="1" w:styleId="ListLabel136">
    <w:name w:val="ListLabel 136"/>
    <w:qFormat/>
    <w:rsid w:val="009845FB"/>
    <w:rPr>
      <w:rFonts w:cs="Liberation Serif"/>
      <w:sz w:val="22"/>
      <w:szCs w:val="22"/>
    </w:rPr>
  </w:style>
  <w:style w:type="character" w:customStyle="1" w:styleId="ListLabel137">
    <w:name w:val="ListLabel 137"/>
    <w:qFormat/>
    <w:rsid w:val="009845FB"/>
    <w:rPr>
      <w:rFonts w:ascii="Times New Roman" w:hAnsi="Times New Roman" w:cs="OpenSymbol"/>
      <w:sz w:val="28"/>
    </w:rPr>
  </w:style>
  <w:style w:type="character" w:customStyle="1" w:styleId="ListLabel138">
    <w:name w:val="ListLabel 138"/>
    <w:qFormat/>
    <w:rsid w:val="009845FB"/>
    <w:rPr>
      <w:rFonts w:cs="OpenSymbol"/>
      <w:sz w:val="28"/>
    </w:rPr>
  </w:style>
  <w:style w:type="character" w:customStyle="1" w:styleId="ListLabel139">
    <w:name w:val="ListLabel 139"/>
    <w:qFormat/>
    <w:rsid w:val="009845FB"/>
    <w:rPr>
      <w:rFonts w:cs="OpenSymbol"/>
      <w:sz w:val="28"/>
    </w:rPr>
  </w:style>
  <w:style w:type="character" w:customStyle="1" w:styleId="ListLabel140">
    <w:name w:val="ListLabel 140"/>
    <w:qFormat/>
    <w:rsid w:val="009845FB"/>
    <w:rPr>
      <w:rFonts w:cs="OpenSymbol"/>
      <w:sz w:val="28"/>
    </w:rPr>
  </w:style>
  <w:style w:type="character" w:customStyle="1" w:styleId="ListLabel141">
    <w:name w:val="ListLabel 141"/>
    <w:qFormat/>
    <w:rsid w:val="009845FB"/>
    <w:rPr>
      <w:rFonts w:cs="OpenSymbol"/>
      <w:sz w:val="28"/>
    </w:rPr>
  </w:style>
  <w:style w:type="character" w:customStyle="1" w:styleId="ListLabel142">
    <w:name w:val="ListLabel 142"/>
    <w:qFormat/>
    <w:rsid w:val="009845FB"/>
    <w:rPr>
      <w:rFonts w:cs="OpenSymbol"/>
      <w:sz w:val="28"/>
    </w:rPr>
  </w:style>
  <w:style w:type="character" w:customStyle="1" w:styleId="ListLabel143">
    <w:name w:val="ListLabel 143"/>
    <w:qFormat/>
    <w:rsid w:val="009845FB"/>
    <w:rPr>
      <w:rFonts w:cs="OpenSymbol"/>
      <w:sz w:val="28"/>
    </w:rPr>
  </w:style>
  <w:style w:type="character" w:customStyle="1" w:styleId="ListLabel144">
    <w:name w:val="ListLabel 144"/>
    <w:qFormat/>
    <w:rsid w:val="009845FB"/>
    <w:rPr>
      <w:rFonts w:cs="OpenSymbol"/>
      <w:sz w:val="28"/>
    </w:rPr>
  </w:style>
  <w:style w:type="character" w:customStyle="1" w:styleId="ListLabel145">
    <w:name w:val="ListLabel 145"/>
    <w:qFormat/>
    <w:rsid w:val="009845FB"/>
    <w:rPr>
      <w:rFonts w:cs="OpenSymbol"/>
      <w:sz w:val="28"/>
    </w:rPr>
  </w:style>
  <w:style w:type="character" w:customStyle="1" w:styleId="ListLabel146">
    <w:name w:val="ListLabel 146"/>
    <w:qFormat/>
    <w:rsid w:val="009845FB"/>
    <w:rPr>
      <w:rFonts w:cs="OpenSymbol"/>
      <w:sz w:val="28"/>
    </w:rPr>
  </w:style>
  <w:style w:type="character" w:customStyle="1" w:styleId="ListLabel147">
    <w:name w:val="ListLabel 147"/>
    <w:qFormat/>
    <w:rsid w:val="009845FB"/>
    <w:rPr>
      <w:rFonts w:cs="OpenSymbol"/>
      <w:sz w:val="28"/>
    </w:rPr>
  </w:style>
  <w:style w:type="character" w:customStyle="1" w:styleId="ListLabel148">
    <w:name w:val="ListLabel 148"/>
    <w:qFormat/>
    <w:rsid w:val="009845FB"/>
    <w:rPr>
      <w:rFonts w:cs="OpenSymbol"/>
      <w:sz w:val="28"/>
    </w:rPr>
  </w:style>
  <w:style w:type="character" w:customStyle="1" w:styleId="WW8Num1z0">
    <w:name w:val="WW8Num1z0"/>
    <w:qFormat/>
    <w:rsid w:val="009845FB"/>
    <w:rPr>
      <w:sz w:val="26"/>
      <w:szCs w:val="26"/>
    </w:rPr>
  </w:style>
  <w:style w:type="character" w:customStyle="1" w:styleId="ListLabel149">
    <w:name w:val="ListLabel 149"/>
    <w:qFormat/>
    <w:rsid w:val="009845FB"/>
    <w:rPr>
      <w:rFonts w:cs="OpenSymbol"/>
      <w:sz w:val="28"/>
    </w:rPr>
  </w:style>
  <w:style w:type="character" w:customStyle="1" w:styleId="ListLabel150">
    <w:name w:val="ListLabel 150"/>
    <w:qFormat/>
    <w:rsid w:val="009845FB"/>
    <w:rPr>
      <w:rFonts w:cs="OpenSymbol"/>
      <w:sz w:val="28"/>
    </w:rPr>
  </w:style>
  <w:style w:type="character" w:customStyle="1" w:styleId="ListLabel151">
    <w:name w:val="ListLabel 151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152">
    <w:name w:val="ListLabel 152"/>
    <w:qFormat/>
    <w:rsid w:val="009845FB"/>
    <w:rPr>
      <w:rFonts w:cs="OpenSymbol"/>
      <w:sz w:val="28"/>
    </w:rPr>
  </w:style>
  <w:style w:type="character" w:customStyle="1" w:styleId="ListLabel153">
    <w:name w:val="ListLabel 153"/>
    <w:qFormat/>
    <w:rsid w:val="009845FB"/>
    <w:rPr>
      <w:rFonts w:cs="OpenSymbol"/>
      <w:sz w:val="28"/>
    </w:rPr>
  </w:style>
  <w:style w:type="character" w:customStyle="1" w:styleId="ListLabel154">
    <w:name w:val="ListLabel 154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155">
    <w:name w:val="ListLabel 155"/>
    <w:qFormat/>
    <w:rsid w:val="009845FB"/>
    <w:rPr>
      <w:rFonts w:cs="OpenSymbol"/>
      <w:sz w:val="28"/>
    </w:rPr>
  </w:style>
  <w:style w:type="character" w:customStyle="1" w:styleId="ListLabel156">
    <w:name w:val="ListLabel 156"/>
    <w:qFormat/>
    <w:rsid w:val="009845FB"/>
    <w:rPr>
      <w:rFonts w:cs="OpenSymbol"/>
      <w:sz w:val="28"/>
    </w:rPr>
  </w:style>
  <w:style w:type="character" w:customStyle="1" w:styleId="ListLabel157">
    <w:name w:val="ListLabel 157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158">
    <w:name w:val="ListLabel 158"/>
    <w:qFormat/>
    <w:rsid w:val="009845FB"/>
    <w:rPr>
      <w:rFonts w:cs="OpenSymbol"/>
      <w:sz w:val="28"/>
    </w:rPr>
  </w:style>
  <w:style w:type="character" w:customStyle="1" w:styleId="ListLabel159">
    <w:name w:val="ListLabel 159"/>
    <w:qFormat/>
    <w:rsid w:val="009845FB"/>
    <w:rPr>
      <w:rFonts w:cs="OpenSymbol"/>
      <w:sz w:val="28"/>
    </w:rPr>
  </w:style>
  <w:style w:type="character" w:customStyle="1" w:styleId="ListLabel160">
    <w:name w:val="ListLabel 160"/>
    <w:qFormat/>
    <w:rsid w:val="009845FB"/>
    <w:rPr>
      <w:rFonts w:ascii="Times New Roman" w:hAnsi="Times New Roman"/>
      <w:sz w:val="28"/>
      <w:szCs w:val="26"/>
    </w:rPr>
  </w:style>
  <w:style w:type="character" w:customStyle="1" w:styleId="FontStyle27">
    <w:name w:val="Font Style27"/>
    <w:basedOn w:val="a2"/>
    <w:qFormat/>
    <w:rsid w:val="009845FB"/>
    <w:rPr>
      <w:rFonts w:ascii="Times New Roman" w:hAnsi="Times New Roman" w:cs="Times New Roman"/>
      <w:b/>
      <w:bCs/>
      <w:sz w:val="18"/>
      <w:szCs w:val="18"/>
    </w:rPr>
  </w:style>
  <w:style w:type="character" w:customStyle="1" w:styleId="ListLabel161">
    <w:name w:val="ListLabel 161"/>
    <w:qFormat/>
    <w:rsid w:val="009845FB"/>
    <w:rPr>
      <w:rFonts w:cs="OpenSymbol"/>
      <w:sz w:val="28"/>
    </w:rPr>
  </w:style>
  <w:style w:type="character" w:customStyle="1" w:styleId="ListLabel162">
    <w:name w:val="ListLabel 162"/>
    <w:qFormat/>
    <w:rsid w:val="009845FB"/>
    <w:rPr>
      <w:rFonts w:cs="OpenSymbol"/>
      <w:sz w:val="28"/>
    </w:rPr>
  </w:style>
  <w:style w:type="character" w:customStyle="1" w:styleId="ListLabel163">
    <w:name w:val="ListLabel 163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164">
    <w:name w:val="ListLabel 164"/>
    <w:qFormat/>
    <w:rsid w:val="009845FB"/>
    <w:rPr>
      <w:rFonts w:cs="OpenSymbol"/>
      <w:sz w:val="28"/>
    </w:rPr>
  </w:style>
  <w:style w:type="character" w:customStyle="1" w:styleId="ListLabel165">
    <w:name w:val="ListLabel 165"/>
    <w:qFormat/>
    <w:rsid w:val="009845FB"/>
    <w:rPr>
      <w:rFonts w:cs="OpenSymbol"/>
      <w:sz w:val="28"/>
    </w:rPr>
  </w:style>
  <w:style w:type="character" w:customStyle="1" w:styleId="ListLabel166">
    <w:name w:val="ListLabel 166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167">
    <w:name w:val="ListLabel 167"/>
    <w:qFormat/>
    <w:rsid w:val="009845FB"/>
    <w:rPr>
      <w:rFonts w:cs="OpenSymbol"/>
      <w:sz w:val="28"/>
    </w:rPr>
  </w:style>
  <w:style w:type="character" w:customStyle="1" w:styleId="ListLabel168">
    <w:name w:val="ListLabel 168"/>
    <w:qFormat/>
    <w:rsid w:val="009845FB"/>
    <w:rPr>
      <w:rFonts w:cs="OpenSymbol"/>
      <w:sz w:val="28"/>
    </w:rPr>
  </w:style>
  <w:style w:type="character" w:customStyle="1" w:styleId="ListLabel169">
    <w:name w:val="ListLabel 169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170">
    <w:name w:val="ListLabel 170"/>
    <w:qFormat/>
    <w:rsid w:val="009845FB"/>
    <w:rPr>
      <w:rFonts w:cs="OpenSymbol"/>
      <w:sz w:val="28"/>
    </w:rPr>
  </w:style>
  <w:style w:type="character" w:customStyle="1" w:styleId="ListLabel171">
    <w:name w:val="ListLabel 171"/>
    <w:qFormat/>
    <w:rsid w:val="009845FB"/>
    <w:rPr>
      <w:rFonts w:cs="OpenSymbol"/>
      <w:sz w:val="28"/>
    </w:rPr>
  </w:style>
  <w:style w:type="character" w:customStyle="1" w:styleId="ListLabel172">
    <w:name w:val="ListLabel 172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173">
    <w:name w:val="ListLabel 173"/>
    <w:qFormat/>
    <w:rsid w:val="009845FB"/>
    <w:rPr>
      <w:rFonts w:cs="OpenSymbol"/>
      <w:sz w:val="28"/>
    </w:rPr>
  </w:style>
  <w:style w:type="character" w:customStyle="1" w:styleId="ListLabel174">
    <w:name w:val="ListLabel 174"/>
    <w:qFormat/>
    <w:rsid w:val="009845FB"/>
    <w:rPr>
      <w:rFonts w:cs="OpenSymbol"/>
      <w:sz w:val="28"/>
    </w:rPr>
  </w:style>
  <w:style w:type="character" w:customStyle="1" w:styleId="ListLabel175">
    <w:name w:val="ListLabel 175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176">
    <w:name w:val="ListLabel 176"/>
    <w:qFormat/>
    <w:rsid w:val="009845FB"/>
    <w:rPr>
      <w:rFonts w:cs="OpenSymbol"/>
      <w:sz w:val="28"/>
    </w:rPr>
  </w:style>
  <w:style w:type="character" w:customStyle="1" w:styleId="ListLabel177">
    <w:name w:val="ListLabel 177"/>
    <w:qFormat/>
    <w:rsid w:val="009845FB"/>
    <w:rPr>
      <w:rFonts w:cs="OpenSymbol"/>
      <w:sz w:val="28"/>
    </w:rPr>
  </w:style>
  <w:style w:type="character" w:customStyle="1" w:styleId="ListLabel178">
    <w:name w:val="ListLabel 178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179">
    <w:name w:val="ListLabel 179"/>
    <w:qFormat/>
    <w:rsid w:val="009845FB"/>
    <w:rPr>
      <w:rFonts w:cs="OpenSymbol"/>
      <w:sz w:val="28"/>
    </w:rPr>
  </w:style>
  <w:style w:type="character" w:customStyle="1" w:styleId="ListLabel180">
    <w:name w:val="ListLabel 180"/>
    <w:qFormat/>
    <w:rsid w:val="009845FB"/>
    <w:rPr>
      <w:rFonts w:cs="OpenSymbol"/>
      <w:sz w:val="28"/>
    </w:rPr>
  </w:style>
  <w:style w:type="character" w:customStyle="1" w:styleId="ListLabel181">
    <w:name w:val="ListLabel 181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182">
    <w:name w:val="ListLabel 182"/>
    <w:qFormat/>
    <w:rsid w:val="009845FB"/>
    <w:rPr>
      <w:rFonts w:cs="OpenSymbol"/>
      <w:sz w:val="28"/>
    </w:rPr>
  </w:style>
  <w:style w:type="character" w:customStyle="1" w:styleId="ListLabel183">
    <w:name w:val="ListLabel 183"/>
    <w:qFormat/>
    <w:rsid w:val="009845FB"/>
    <w:rPr>
      <w:rFonts w:cs="OpenSymbol"/>
      <w:sz w:val="28"/>
    </w:rPr>
  </w:style>
  <w:style w:type="character" w:customStyle="1" w:styleId="ListLabel184">
    <w:name w:val="ListLabel 184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185">
    <w:name w:val="ListLabel 185"/>
    <w:qFormat/>
    <w:rsid w:val="009845FB"/>
    <w:rPr>
      <w:rFonts w:cs="OpenSymbol"/>
      <w:sz w:val="28"/>
    </w:rPr>
  </w:style>
  <w:style w:type="character" w:customStyle="1" w:styleId="ListLabel186">
    <w:name w:val="ListLabel 186"/>
    <w:qFormat/>
    <w:rsid w:val="009845FB"/>
    <w:rPr>
      <w:rFonts w:cs="OpenSymbol"/>
      <w:sz w:val="28"/>
    </w:rPr>
  </w:style>
  <w:style w:type="character" w:customStyle="1" w:styleId="ListLabel187">
    <w:name w:val="ListLabel 187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188">
    <w:name w:val="ListLabel 188"/>
    <w:qFormat/>
    <w:rsid w:val="009845FB"/>
    <w:rPr>
      <w:rFonts w:cs="OpenSymbol"/>
      <w:sz w:val="28"/>
    </w:rPr>
  </w:style>
  <w:style w:type="character" w:customStyle="1" w:styleId="ListLabel189">
    <w:name w:val="ListLabel 189"/>
    <w:qFormat/>
    <w:rsid w:val="009845FB"/>
    <w:rPr>
      <w:rFonts w:cs="OpenSymbol"/>
      <w:sz w:val="28"/>
    </w:rPr>
  </w:style>
  <w:style w:type="character" w:customStyle="1" w:styleId="ListLabel190">
    <w:name w:val="ListLabel 190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191">
    <w:name w:val="ListLabel 191"/>
    <w:qFormat/>
    <w:rsid w:val="009845FB"/>
    <w:rPr>
      <w:rFonts w:cs="OpenSymbol"/>
      <w:sz w:val="28"/>
    </w:rPr>
  </w:style>
  <w:style w:type="character" w:customStyle="1" w:styleId="ListLabel192">
    <w:name w:val="ListLabel 192"/>
    <w:qFormat/>
    <w:rsid w:val="009845FB"/>
    <w:rPr>
      <w:rFonts w:cs="OpenSymbol"/>
      <w:sz w:val="28"/>
    </w:rPr>
  </w:style>
  <w:style w:type="character" w:customStyle="1" w:styleId="ListLabel193">
    <w:name w:val="ListLabel 193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194">
    <w:name w:val="ListLabel 194"/>
    <w:qFormat/>
    <w:rsid w:val="009845FB"/>
    <w:rPr>
      <w:rFonts w:cs="OpenSymbol"/>
      <w:sz w:val="28"/>
    </w:rPr>
  </w:style>
  <w:style w:type="character" w:customStyle="1" w:styleId="ListLabel195">
    <w:name w:val="ListLabel 195"/>
    <w:qFormat/>
    <w:rsid w:val="009845FB"/>
    <w:rPr>
      <w:rFonts w:cs="OpenSymbol"/>
      <w:sz w:val="28"/>
    </w:rPr>
  </w:style>
  <w:style w:type="character" w:customStyle="1" w:styleId="ListLabel196">
    <w:name w:val="ListLabel 196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197">
    <w:name w:val="ListLabel 197"/>
    <w:qFormat/>
    <w:rsid w:val="009845FB"/>
    <w:rPr>
      <w:rFonts w:cs="OpenSymbol"/>
      <w:sz w:val="28"/>
    </w:rPr>
  </w:style>
  <w:style w:type="character" w:customStyle="1" w:styleId="ListLabel198">
    <w:name w:val="ListLabel 198"/>
    <w:qFormat/>
    <w:rsid w:val="009845FB"/>
    <w:rPr>
      <w:rFonts w:cs="OpenSymbol"/>
      <w:sz w:val="28"/>
    </w:rPr>
  </w:style>
  <w:style w:type="character" w:customStyle="1" w:styleId="ListLabel199">
    <w:name w:val="ListLabel 199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200">
    <w:name w:val="ListLabel 200"/>
    <w:qFormat/>
    <w:rsid w:val="009845FB"/>
    <w:rPr>
      <w:rFonts w:cs="OpenSymbol"/>
      <w:sz w:val="28"/>
    </w:rPr>
  </w:style>
  <w:style w:type="character" w:customStyle="1" w:styleId="ListLabel201">
    <w:name w:val="ListLabel 201"/>
    <w:qFormat/>
    <w:rsid w:val="009845FB"/>
    <w:rPr>
      <w:rFonts w:cs="OpenSymbol"/>
      <w:sz w:val="28"/>
    </w:rPr>
  </w:style>
  <w:style w:type="character" w:customStyle="1" w:styleId="ListLabel202">
    <w:name w:val="ListLabel 202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203">
    <w:name w:val="ListLabel 203"/>
    <w:qFormat/>
    <w:rsid w:val="009845FB"/>
    <w:rPr>
      <w:rFonts w:cs="OpenSymbol"/>
      <w:sz w:val="28"/>
    </w:rPr>
  </w:style>
  <w:style w:type="character" w:customStyle="1" w:styleId="ListLabel204">
    <w:name w:val="ListLabel 204"/>
    <w:qFormat/>
    <w:rsid w:val="009845FB"/>
    <w:rPr>
      <w:rFonts w:cs="OpenSymbol"/>
      <w:sz w:val="28"/>
    </w:rPr>
  </w:style>
  <w:style w:type="character" w:customStyle="1" w:styleId="ListLabel205">
    <w:name w:val="ListLabel 205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206">
    <w:name w:val="ListLabel 206"/>
    <w:qFormat/>
    <w:rsid w:val="009845FB"/>
    <w:rPr>
      <w:rFonts w:cs="OpenSymbol"/>
      <w:sz w:val="28"/>
    </w:rPr>
  </w:style>
  <w:style w:type="character" w:customStyle="1" w:styleId="ListLabel207">
    <w:name w:val="ListLabel 207"/>
    <w:qFormat/>
    <w:rsid w:val="009845FB"/>
    <w:rPr>
      <w:rFonts w:cs="OpenSymbol"/>
      <w:sz w:val="28"/>
    </w:rPr>
  </w:style>
  <w:style w:type="character" w:customStyle="1" w:styleId="ListLabel208">
    <w:name w:val="ListLabel 208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209">
    <w:name w:val="ListLabel 209"/>
    <w:qFormat/>
    <w:rsid w:val="009845FB"/>
    <w:rPr>
      <w:rFonts w:cs="OpenSymbol"/>
      <w:sz w:val="28"/>
    </w:rPr>
  </w:style>
  <w:style w:type="character" w:customStyle="1" w:styleId="ListLabel210">
    <w:name w:val="ListLabel 210"/>
    <w:qFormat/>
    <w:rsid w:val="009845FB"/>
    <w:rPr>
      <w:rFonts w:cs="OpenSymbol"/>
      <w:sz w:val="28"/>
    </w:rPr>
  </w:style>
  <w:style w:type="character" w:customStyle="1" w:styleId="ListLabel211">
    <w:name w:val="ListLabel 211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212">
    <w:name w:val="ListLabel 212"/>
    <w:qFormat/>
    <w:rsid w:val="009845FB"/>
    <w:rPr>
      <w:rFonts w:cs="OpenSymbol"/>
      <w:sz w:val="28"/>
    </w:rPr>
  </w:style>
  <w:style w:type="character" w:customStyle="1" w:styleId="ListLabel213">
    <w:name w:val="ListLabel 213"/>
    <w:qFormat/>
    <w:rsid w:val="009845FB"/>
    <w:rPr>
      <w:rFonts w:cs="OpenSymbol"/>
      <w:sz w:val="28"/>
    </w:rPr>
  </w:style>
  <w:style w:type="character" w:customStyle="1" w:styleId="ListLabel214">
    <w:name w:val="ListLabel 214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215">
    <w:name w:val="ListLabel 215"/>
    <w:qFormat/>
    <w:rsid w:val="009845FB"/>
    <w:rPr>
      <w:rFonts w:cs="OpenSymbol"/>
      <w:sz w:val="28"/>
    </w:rPr>
  </w:style>
  <w:style w:type="character" w:customStyle="1" w:styleId="ListLabel216">
    <w:name w:val="ListLabel 216"/>
    <w:qFormat/>
    <w:rsid w:val="009845FB"/>
    <w:rPr>
      <w:rFonts w:cs="OpenSymbol"/>
      <w:sz w:val="28"/>
    </w:rPr>
  </w:style>
  <w:style w:type="character" w:customStyle="1" w:styleId="ListLabel217">
    <w:name w:val="ListLabel 217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218">
    <w:name w:val="ListLabel 218"/>
    <w:qFormat/>
    <w:rsid w:val="009845FB"/>
    <w:rPr>
      <w:rFonts w:cs="OpenSymbol"/>
      <w:sz w:val="28"/>
    </w:rPr>
  </w:style>
  <w:style w:type="character" w:customStyle="1" w:styleId="ListLabel219">
    <w:name w:val="ListLabel 219"/>
    <w:qFormat/>
    <w:rsid w:val="009845FB"/>
    <w:rPr>
      <w:rFonts w:cs="OpenSymbol"/>
      <w:sz w:val="28"/>
    </w:rPr>
  </w:style>
  <w:style w:type="character" w:customStyle="1" w:styleId="ListLabel220">
    <w:name w:val="ListLabel 220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221">
    <w:name w:val="ListLabel 221"/>
    <w:qFormat/>
    <w:rsid w:val="009845FB"/>
    <w:rPr>
      <w:rFonts w:cs="OpenSymbol"/>
      <w:sz w:val="28"/>
    </w:rPr>
  </w:style>
  <w:style w:type="character" w:customStyle="1" w:styleId="ListLabel222">
    <w:name w:val="ListLabel 222"/>
    <w:qFormat/>
    <w:rsid w:val="009845FB"/>
    <w:rPr>
      <w:rFonts w:cs="OpenSymbol"/>
      <w:sz w:val="28"/>
    </w:rPr>
  </w:style>
  <w:style w:type="character" w:customStyle="1" w:styleId="ListLabel223">
    <w:name w:val="ListLabel 223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224">
    <w:name w:val="ListLabel 224"/>
    <w:qFormat/>
    <w:rsid w:val="009845FB"/>
    <w:rPr>
      <w:rFonts w:cs="OpenSymbol"/>
      <w:sz w:val="28"/>
    </w:rPr>
  </w:style>
  <w:style w:type="character" w:customStyle="1" w:styleId="ListLabel225">
    <w:name w:val="ListLabel 225"/>
    <w:qFormat/>
    <w:rsid w:val="009845FB"/>
    <w:rPr>
      <w:rFonts w:cs="OpenSymbol"/>
      <w:sz w:val="28"/>
    </w:rPr>
  </w:style>
  <w:style w:type="character" w:customStyle="1" w:styleId="ListLabel226">
    <w:name w:val="ListLabel 226"/>
    <w:qFormat/>
    <w:rsid w:val="009845FB"/>
    <w:rPr>
      <w:rFonts w:cs="OpenSymbol"/>
      <w:sz w:val="28"/>
    </w:rPr>
  </w:style>
  <w:style w:type="character" w:customStyle="1" w:styleId="ListLabel227">
    <w:name w:val="ListLabel 227"/>
    <w:qFormat/>
    <w:rsid w:val="009845FB"/>
    <w:rPr>
      <w:rFonts w:cs="OpenSymbol"/>
      <w:sz w:val="28"/>
    </w:rPr>
  </w:style>
  <w:style w:type="character" w:customStyle="1" w:styleId="ListLabel228">
    <w:name w:val="ListLabel 228"/>
    <w:qFormat/>
    <w:rsid w:val="009845FB"/>
    <w:rPr>
      <w:rFonts w:cs="OpenSymbol"/>
      <w:sz w:val="28"/>
    </w:rPr>
  </w:style>
  <w:style w:type="character" w:customStyle="1" w:styleId="ListLabel229">
    <w:name w:val="ListLabel 229"/>
    <w:qFormat/>
    <w:rsid w:val="009845FB"/>
    <w:rPr>
      <w:rFonts w:cs="OpenSymbol"/>
      <w:sz w:val="28"/>
    </w:rPr>
  </w:style>
  <w:style w:type="character" w:customStyle="1" w:styleId="ListLabel230">
    <w:name w:val="ListLabel 230"/>
    <w:qFormat/>
    <w:rsid w:val="009845FB"/>
    <w:rPr>
      <w:rFonts w:cs="OpenSymbol"/>
      <w:sz w:val="28"/>
    </w:rPr>
  </w:style>
  <w:style w:type="character" w:customStyle="1" w:styleId="ListLabel231">
    <w:name w:val="ListLabel 231"/>
    <w:qFormat/>
    <w:rsid w:val="009845FB"/>
    <w:rPr>
      <w:rFonts w:cs="OpenSymbol"/>
      <w:sz w:val="28"/>
    </w:rPr>
  </w:style>
  <w:style w:type="paragraph" w:customStyle="1" w:styleId="18">
    <w:name w:val="Заголовок1"/>
    <w:basedOn w:val="a1"/>
    <w:next w:val="af9"/>
    <w:qFormat/>
    <w:rsid w:val="009845FB"/>
    <w:pPr>
      <w:keepNext/>
      <w:suppressAutoHyphens w:val="0"/>
      <w:spacing w:before="240" w:after="120" w:line="200" w:lineRule="atLeast"/>
    </w:pPr>
    <w:rPr>
      <w:rFonts w:ascii="Liberation Sans" w:eastAsia="Microsoft YaHei" w:hAnsi="Liberation Sans" w:cs="Mangal"/>
      <w:color w:val="000000"/>
      <w:szCs w:val="28"/>
      <w:lang w:eastAsia="en-US"/>
    </w:rPr>
  </w:style>
  <w:style w:type="paragraph" w:styleId="afff5">
    <w:name w:val="caption"/>
    <w:basedOn w:val="a1"/>
    <w:qFormat/>
    <w:rsid w:val="009845FB"/>
    <w:pPr>
      <w:suppressLineNumbers/>
      <w:suppressAutoHyphens w:val="0"/>
      <w:spacing w:before="120" w:after="120" w:line="200" w:lineRule="atLeast"/>
    </w:pPr>
    <w:rPr>
      <w:rFonts w:ascii="Mangal" w:eastAsia="Tahoma" w:hAnsi="Mangal" w:cs="Mangal"/>
      <w:i/>
      <w:iCs/>
      <w:color w:val="000000"/>
      <w:sz w:val="24"/>
      <w:szCs w:val="24"/>
      <w:lang w:eastAsia="en-US"/>
    </w:rPr>
  </w:style>
  <w:style w:type="paragraph" w:customStyle="1" w:styleId="consplustitle0">
    <w:name w:val="consplustitle"/>
    <w:basedOn w:val="a1"/>
    <w:qFormat/>
    <w:rsid w:val="009845FB"/>
    <w:pPr>
      <w:suppressAutoHyphens w:val="0"/>
      <w:spacing w:beforeAutospacing="1" w:afterAutospacing="1"/>
    </w:pPr>
    <w:rPr>
      <w:color w:val="000000"/>
      <w:sz w:val="24"/>
      <w:szCs w:val="24"/>
      <w:lang w:eastAsia="ru-RU"/>
    </w:rPr>
  </w:style>
  <w:style w:type="paragraph" w:styleId="29">
    <w:name w:val="Body Text Indent 2"/>
    <w:basedOn w:val="a1"/>
    <w:link w:val="28"/>
    <w:qFormat/>
    <w:rsid w:val="009845FB"/>
    <w:pPr>
      <w:suppressAutoHyphens w:val="0"/>
      <w:spacing w:after="120" w:line="480" w:lineRule="auto"/>
      <w:ind w:left="283"/>
    </w:pPr>
    <w:rPr>
      <w:b/>
      <w:bCs/>
      <w:sz w:val="24"/>
      <w:szCs w:val="24"/>
      <w:lang w:eastAsia="ru-RU"/>
    </w:rPr>
  </w:style>
  <w:style w:type="character" w:customStyle="1" w:styleId="220">
    <w:name w:val="Основной текст с отступом 2 Знак2"/>
    <w:basedOn w:val="a2"/>
    <w:uiPriority w:val="99"/>
    <w:semiHidden/>
    <w:rsid w:val="009845FB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tex2stcxspmiddle">
    <w:name w:val="tex2stcxspmiddle"/>
    <w:basedOn w:val="a1"/>
    <w:uiPriority w:val="99"/>
    <w:qFormat/>
    <w:rsid w:val="009845FB"/>
    <w:pPr>
      <w:suppressAutoHyphens w:val="0"/>
      <w:spacing w:beforeAutospacing="1" w:afterAutospacing="1"/>
    </w:pPr>
    <w:rPr>
      <w:color w:val="000000"/>
      <w:sz w:val="24"/>
      <w:szCs w:val="24"/>
      <w:lang w:eastAsia="ru-RU"/>
    </w:rPr>
  </w:style>
  <w:style w:type="paragraph" w:customStyle="1" w:styleId="tex2stcxsplast">
    <w:name w:val="tex2stcxsplast"/>
    <w:basedOn w:val="a1"/>
    <w:uiPriority w:val="99"/>
    <w:qFormat/>
    <w:rsid w:val="009845FB"/>
    <w:pPr>
      <w:suppressAutoHyphens w:val="0"/>
      <w:spacing w:beforeAutospacing="1" w:afterAutospacing="1"/>
    </w:pPr>
    <w:rPr>
      <w:color w:val="000000"/>
      <w:sz w:val="24"/>
      <w:szCs w:val="24"/>
      <w:lang w:eastAsia="ru-RU"/>
    </w:rPr>
  </w:style>
  <w:style w:type="paragraph" w:customStyle="1" w:styleId="tex2st">
    <w:name w:val="tex2st"/>
    <w:basedOn w:val="a1"/>
    <w:uiPriority w:val="99"/>
    <w:qFormat/>
    <w:rsid w:val="009845FB"/>
    <w:pPr>
      <w:suppressAutoHyphens w:val="0"/>
      <w:spacing w:beforeAutospacing="1" w:afterAutospacing="1"/>
    </w:pPr>
    <w:rPr>
      <w:color w:val="000000"/>
      <w:sz w:val="24"/>
      <w:szCs w:val="24"/>
      <w:lang w:eastAsia="ru-RU"/>
    </w:rPr>
  </w:style>
  <w:style w:type="paragraph" w:styleId="37">
    <w:name w:val="Body Text 3"/>
    <w:basedOn w:val="a1"/>
    <w:link w:val="310"/>
    <w:uiPriority w:val="99"/>
    <w:qFormat/>
    <w:rsid w:val="009845FB"/>
    <w:pPr>
      <w:suppressAutoHyphens w:val="0"/>
      <w:spacing w:after="120"/>
    </w:pPr>
    <w:rPr>
      <w:color w:val="000000"/>
      <w:sz w:val="16"/>
      <w:szCs w:val="16"/>
      <w:lang w:eastAsia="ru-RU"/>
    </w:rPr>
  </w:style>
  <w:style w:type="character" w:customStyle="1" w:styleId="310">
    <w:name w:val="Основной текст 3 Знак1"/>
    <w:basedOn w:val="a2"/>
    <w:link w:val="37"/>
    <w:rsid w:val="009845FB"/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styleId="afff6">
    <w:name w:val="List Bullet"/>
    <w:basedOn w:val="a1"/>
    <w:qFormat/>
    <w:rsid w:val="009845FB"/>
    <w:pPr>
      <w:suppressAutoHyphens w:val="0"/>
    </w:pPr>
    <w:rPr>
      <w:rFonts w:eastAsia="Calibri"/>
      <w:color w:val="000000"/>
      <w:lang w:eastAsia="ru-RU"/>
    </w:rPr>
  </w:style>
  <w:style w:type="paragraph" w:customStyle="1" w:styleId="19">
    <w:name w:val="Абзац списка1"/>
    <w:basedOn w:val="a1"/>
    <w:qFormat/>
    <w:rsid w:val="009845FB"/>
    <w:pPr>
      <w:suppressAutoHyphens w:val="0"/>
      <w:spacing w:after="200" w:line="276" w:lineRule="auto"/>
      <w:ind w:left="720"/>
      <w:contextualSpacing/>
    </w:pPr>
    <w:rPr>
      <w:rFonts w:ascii="Calibri" w:hAnsi="Calibri"/>
      <w:color w:val="000000"/>
      <w:sz w:val="36"/>
      <w:szCs w:val="24"/>
      <w:lang w:eastAsia="en-US"/>
    </w:rPr>
  </w:style>
  <w:style w:type="paragraph" w:customStyle="1" w:styleId="Standard">
    <w:name w:val="Standard"/>
    <w:qFormat/>
    <w:rsid w:val="009845FB"/>
    <w:pPr>
      <w:suppressAutoHyphens/>
      <w:spacing w:after="0" w:line="240" w:lineRule="auto"/>
      <w:textAlignment w:val="baseline"/>
    </w:pPr>
    <w:rPr>
      <w:rFonts w:ascii="Times New Roman" w:eastAsia="SimSun" w:hAnsi="Times New Roman" w:cs="Times New Roman"/>
      <w:color w:val="00000A"/>
      <w:sz w:val="24"/>
      <w:szCs w:val="24"/>
      <w:lang w:eastAsia="ru-RU" w:bidi="hi-IN"/>
    </w:rPr>
  </w:style>
  <w:style w:type="paragraph" w:customStyle="1" w:styleId="afff7">
    <w:name w:val="для проектов"/>
    <w:basedOn w:val="a1"/>
    <w:semiHidden/>
    <w:qFormat/>
    <w:rsid w:val="009845FB"/>
    <w:pPr>
      <w:suppressAutoHyphens w:val="0"/>
      <w:spacing w:line="360" w:lineRule="auto"/>
      <w:ind w:firstLine="709"/>
      <w:jc w:val="both"/>
    </w:pPr>
    <w:rPr>
      <w:color w:val="000000"/>
      <w:lang w:eastAsia="ru-RU"/>
    </w:rPr>
  </w:style>
  <w:style w:type="paragraph" w:customStyle="1" w:styleId="BodyText21">
    <w:name w:val="Body Text 2.Мой Заголовок 1"/>
    <w:qFormat/>
    <w:rsid w:val="009845FB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1a">
    <w:name w:val="Название1"/>
    <w:qFormat/>
    <w:rsid w:val="009845FB"/>
    <w:pPr>
      <w:spacing w:after="0" w:line="240" w:lineRule="auto"/>
      <w:jc w:val="center"/>
    </w:pPr>
    <w:rPr>
      <w:rFonts w:ascii="Arial" w:eastAsia="Times New Roman" w:hAnsi="Arial" w:cs="Times New Roman"/>
      <w:color w:val="00000A"/>
      <w:sz w:val="24"/>
      <w:szCs w:val="20"/>
      <w:lang w:eastAsia="ru-RU"/>
    </w:rPr>
  </w:style>
  <w:style w:type="paragraph" w:customStyle="1" w:styleId="1b">
    <w:name w:val="Обычный1"/>
    <w:qFormat/>
    <w:rsid w:val="009845FB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A"/>
      <w:sz w:val="36"/>
      <w:szCs w:val="20"/>
      <w:lang w:eastAsia="ru-RU"/>
    </w:rPr>
  </w:style>
  <w:style w:type="paragraph" w:styleId="38">
    <w:name w:val="toc 3"/>
    <w:aliases w:val="Оглавление 3 Знак,Оглавление 3 Знак Знак,Оглавление 3 Знак Знак Знак,Оглавление 3 Знак Знак Знак Знак,Оглавление 3 Знак Знак Знак Знак Знак,Оглавление 3 Знак Знак Знак Знак Знак Знак,Оглавление 3 Знак Знак Знак Знак Знак Знак Знак"/>
    <w:basedOn w:val="a1"/>
    <w:link w:val="38"/>
    <w:autoRedefine/>
    <w:semiHidden/>
    <w:rsid w:val="009845FB"/>
    <w:pPr>
      <w:widowControl w:val="0"/>
      <w:suppressAutoHyphens w:val="0"/>
      <w:spacing w:line="360" w:lineRule="exact"/>
      <w:ind w:firstLine="709"/>
      <w:jc w:val="both"/>
    </w:pPr>
    <w:rPr>
      <w:color w:val="000000"/>
      <w:sz w:val="24"/>
      <w:szCs w:val="30"/>
      <w:lang w:eastAsia="ru-RU"/>
    </w:rPr>
  </w:style>
  <w:style w:type="paragraph" w:customStyle="1" w:styleId="211">
    <w:name w:val="Заголовок 21"/>
    <w:basedOn w:val="1b"/>
    <w:qFormat/>
    <w:rsid w:val="009845FB"/>
    <w:pPr>
      <w:keepNext/>
      <w:widowControl/>
      <w:jc w:val="center"/>
      <w:outlineLvl w:val="1"/>
    </w:pPr>
    <w:rPr>
      <w:rFonts w:ascii="Arial" w:hAnsi="Arial"/>
      <w:sz w:val="24"/>
    </w:rPr>
  </w:style>
  <w:style w:type="paragraph" w:customStyle="1" w:styleId="1c">
    <w:name w:val="Знак1"/>
    <w:basedOn w:val="a1"/>
    <w:qFormat/>
    <w:rsid w:val="009845FB"/>
    <w:pPr>
      <w:widowControl w:val="0"/>
      <w:suppressAutoHyphens w:val="0"/>
      <w:spacing w:beforeAutospacing="1" w:afterAutospacing="1" w:line="360" w:lineRule="atLeast"/>
      <w:jc w:val="both"/>
      <w:textAlignment w:val="baseline"/>
    </w:pPr>
    <w:rPr>
      <w:rFonts w:ascii="Tahoma" w:hAnsi="Tahoma" w:cs="Tahoma"/>
      <w:color w:val="000000"/>
      <w:sz w:val="20"/>
      <w:lang w:val="en-US" w:eastAsia="en-US"/>
    </w:rPr>
  </w:style>
  <w:style w:type="paragraph" w:customStyle="1" w:styleId="afff8">
    <w:name w:val="ОТСТУП"/>
    <w:basedOn w:val="a1"/>
    <w:qFormat/>
    <w:rsid w:val="009845FB"/>
    <w:pPr>
      <w:widowControl w:val="0"/>
      <w:suppressAutoHyphens w:val="0"/>
      <w:ind w:firstLine="709"/>
      <w:jc w:val="center"/>
    </w:pPr>
    <w:rPr>
      <w:color w:val="000000"/>
      <w:sz w:val="24"/>
      <w:szCs w:val="24"/>
      <w:lang w:eastAsia="ru-RU"/>
    </w:rPr>
  </w:style>
  <w:style w:type="paragraph" w:customStyle="1" w:styleId="afff9">
    <w:name w:val="Заголовок таблицы"/>
    <w:basedOn w:val="afff1"/>
    <w:qFormat/>
    <w:rsid w:val="009845FB"/>
  </w:style>
  <w:style w:type="paragraph" w:customStyle="1" w:styleId="afffa">
    <w:name w:val="Объект со стрелкой"/>
    <w:basedOn w:val="a1"/>
    <w:qFormat/>
    <w:rsid w:val="009845FB"/>
    <w:pPr>
      <w:suppressAutoHyphens w:val="0"/>
      <w:spacing w:line="200" w:lineRule="atLeast"/>
    </w:pPr>
    <w:rPr>
      <w:rFonts w:ascii="Mangal" w:eastAsia="Tahoma" w:hAnsi="Mangal" w:cs="Liberation Sans"/>
      <w:color w:val="000000"/>
      <w:sz w:val="36"/>
      <w:szCs w:val="24"/>
      <w:lang w:eastAsia="en-US"/>
    </w:rPr>
  </w:style>
  <w:style w:type="paragraph" w:customStyle="1" w:styleId="afffb">
    <w:name w:val="Объект с тенью"/>
    <w:basedOn w:val="a1"/>
    <w:qFormat/>
    <w:rsid w:val="009845FB"/>
    <w:pPr>
      <w:suppressAutoHyphens w:val="0"/>
      <w:spacing w:line="200" w:lineRule="atLeast"/>
    </w:pPr>
    <w:rPr>
      <w:rFonts w:ascii="Mangal" w:eastAsia="Tahoma" w:hAnsi="Mangal" w:cs="Liberation Sans"/>
      <w:color w:val="000000"/>
      <w:sz w:val="36"/>
      <w:szCs w:val="24"/>
      <w:lang w:eastAsia="en-US"/>
    </w:rPr>
  </w:style>
  <w:style w:type="paragraph" w:customStyle="1" w:styleId="afffc">
    <w:name w:val="Объект без заливки"/>
    <w:basedOn w:val="a1"/>
    <w:qFormat/>
    <w:rsid w:val="009845FB"/>
    <w:pPr>
      <w:suppressAutoHyphens w:val="0"/>
      <w:spacing w:line="200" w:lineRule="atLeast"/>
    </w:pPr>
    <w:rPr>
      <w:rFonts w:ascii="Mangal" w:eastAsia="Tahoma" w:hAnsi="Mangal" w:cs="Liberation Sans"/>
      <w:color w:val="000000"/>
      <w:sz w:val="36"/>
      <w:szCs w:val="24"/>
      <w:lang w:eastAsia="en-US"/>
    </w:rPr>
  </w:style>
  <w:style w:type="paragraph" w:customStyle="1" w:styleId="afffd">
    <w:name w:val="Объект без заливки и линий"/>
    <w:basedOn w:val="a1"/>
    <w:qFormat/>
    <w:rsid w:val="009845FB"/>
    <w:pPr>
      <w:suppressAutoHyphens w:val="0"/>
      <w:spacing w:line="200" w:lineRule="atLeast"/>
    </w:pPr>
    <w:rPr>
      <w:rFonts w:ascii="Mangal" w:eastAsia="Tahoma" w:hAnsi="Mangal" w:cs="Liberation Sans"/>
      <w:color w:val="000000"/>
      <w:sz w:val="36"/>
      <w:szCs w:val="24"/>
      <w:lang w:eastAsia="en-US"/>
    </w:rPr>
  </w:style>
  <w:style w:type="paragraph" w:customStyle="1" w:styleId="afffe">
    <w:name w:val="Выравнивание текста по ширине"/>
    <w:basedOn w:val="a1"/>
    <w:qFormat/>
    <w:rsid w:val="009845FB"/>
    <w:pPr>
      <w:suppressAutoHyphens w:val="0"/>
      <w:spacing w:line="200" w:lineRule="atLeast"/>
    </w:pPr>
    <w:rPr>
      <w:rFonts w:ascii="Mangal" w:eastAsia="Tahoma" w:hAnsi="Mangal" w:cs="Liberation Sans"/>
      <w:color w:val="000000"/>
      <w:sz w:val="36"/>
      <w:szCs w:val="24"/>
      <w:lang w:eastAsia="en-US"/>
    </w:rPr>
  </w:style>
  <w:style w:type="paragraph" w:customStyle="1" w:styleId="1d">
    <w:name w:val="Название 1"/>
    <w:basedOn w:val="a1"/>
    <w:qFormat/>
    <w:rsid w:val="009845FB"/>
    <w:pPr>
      <w:suppressAutoHyphens w:val="0"/>
      <w:spacing w:line="200" w:lineRule="atLeast"/>
      <w:jc w:val="center"/>
    </w:pPr>
    <w:rPr>
      <w:rFonts w:ascii="Mangal" w:eastAsia="Tahoma" w:hAnsi="Mangal" w:cs="Liberation Sans"/>
      <w:color w:val="000000"/>
      <w:sz w:val="36"/>
      <w:szCs w:val="24"/>
      <w:lang w:eastAsia="en-US"/>
    </w:rPr>
  </w:style>
  <w:style w:type="paragraph" w:customStyle="1" w:styleId="2a">
    <w:name w:val="Название 2"/>
    <w:basedOn w:val="a1"/>
    <w:qFormat/>
    <w:rsid w:val="009845FB"/>
    <w:pPr>
      <w:suppressAutoHyphens w:val="0"/>
      <w:spacing w:before="57" w:after="57" w:line="200" w:lineRule="atLeast"/>
      <w:ind w:right="113"/>
      <w:jc w:val="center"/>
    </w:pPr>
    <w:rPr>
      <w:rFonts w:ascii="Mangal" w:eastAsia="Tahoma" w:hAnsi="Mangal" w:cs="Liberation Sans"/>
      <w:color w:val="000000"/>
      <w:sz w:val="36"/>
      <w:szCs w:val="24"/>
      <w:lang w:eastAsia="en-US"/>
    </w:rPr>
  </w:style>
  <w:style w:type="paragraph" w:customStyle="1" w:styleId="affff">
    <w:name w:val="Размерная линия"/>
    <w:basedOn w:val="a1"/>
    <w:qFormat/>
    <w:rsid w:val="009845FB"/>
    <w:pPr>
      <w:suppressAutoHyphens w:val="0"/>
      <w:spacing w:line="200" w:lineRule="atLeast"/>
    </w:pPr>
    <w:rPr>
      <w:rFonts w:ascii="Mangal" w:eastAsia="Tahoma" w:hAnsi="Mangal" w:cs="Liberation Sans"/>
      <w:color w:val="000000"/>
      <w:sz w:val="36"/>
      <w:szCs w:val="24"/>
      <w:lang w:eastAsia="en-US"/>
    </w:rPr>
  </w:style>
  <w:style w:type="paragraph" w:customStyle="1" w:styleId="LTGliederung1">
    <w:name w:val="Заголовок и объект~LT~Gliederung 1"/>
    <w:qFormat/>
    <w:rsid w:val="009845FB"/>
    <w:pPr>
      <w:spacing w:before="283" w:after="0" w:line="200" w:lineRule="atLeast"/>
    </w:pPr>
    <w:rPr>
      <w:rFonts w:ascii="Mangal" w:eastAsia="Tahoma" w:hAnsi="Mangal" w:cs="Liberation Sans"/>
      <w:color w:val="FFFFFF"/>
      <w:sz w:val="42"/>
      <w:szCs w:val="24"/>
    </w:rPr>
  </w:style>
  <w:style w:type="paragraph" w:customStyle="1" w:styleId="LTGliederung2">
    <w:name w:val="Заголовок и объект~LT~Gliederung 2"/>
    <w:basedOn w:val="LTGliederung1"/>
    <w:qFormat/>
    <w:rsid w:val="009845FB"/>
    <w:pPr>
      <w:spacing w:before="227"/>
    </w:pPr>
    <w:rPr>
      <w:sz w:val="34"/>
    </w:rPr>
  </w:style>
  <w:style w:type="paragraph" w:customStyle="1" w:styleId="LTGliederung3">
    <w:name w:val="Заголовок и объект~LT~Gliederung 3"/>
    <w:basedOn w:val="LTGliederung2"/>
    <w:qFormat/>
    <w:rsid w:val="009845FB"/>
    <w:pPr>
      <w:spacing w:before="170"/>
    </w:pPr>
    <w:rPr>
      <w:sz w:val="32"/>
    </w:rPr>
  </w:style>
  <w:style w:type="paragraph" w:customStyle="1" w:styleId="LTGliederung4">
    <w:name w:val="Заголовок и объект~LT~Gliederung 4"/>
    <w:basedOn w:val="LTGliederung3"/>
    <w:qFormat/>
    <w:rsid w:val="009845FB"/>
    <w:pPr>
      <w:spacing w:before="113"/>
    </w:pPr>
    <w:rPr>
      <w:sz w:val="30"/>
    </w:rPr>
  </w:style>
  <w:style w:type="paragraph" w:customStyle="1" w:styleId="LTGliederung5">
    <w:name w:val="Заголовок и объект~LT~Gliederung 5"/>
    <w:basedOn w:val="LTGliederung4"/>
    <w:qFormat/>
    <w:rsid w:val="009845FB"/>
    <w:pPr>
      <w:spacing w:before="57"/>
    </w:pPr>
    <w:rPr>
      <w:sz w:val="40"/>
    </w:rPr>
  </w:style>
  <w:style w:type="paragraph" w:customStyle="1" w:styleId="LTGliederung6">
    <w:name w:val="Заголовок и объект~LT~Gliederung 6"/>
    <w:basedOn w:val="LTGliederung5"/>
    <w:qFormat/>
    <w:rsid w:val="009845FB"/>
  </w:style>
  <w:style w:type="paragraph" w:customStyle="1" w:styleId="LTGliederung7">
    <w:name w:val="Заголовок и объект~LT~Gliederung 7"/>
    <w:basedOn w:val="LTGliederung6"/>
    <w:qFormat/>
    <w:rsid w:val="009845FB"/>
  </w:style>
  <w:style w:type="paragraph" w:customStyle="1" w:styleId="LTGliederung8">
    <w:name w:val="Заголовок и объект~LT~Gliederung 8"/>
    <w:basedOn w:val="LTGliederung7"/>
    <w:qFormat/>
    <w:rsid w:val="009845FB"/>
  </w:style>
  <w:style w:type="paragraph" w:customStyle="1" w:styleId="LTGliederung9">
    <w:name w:val="Заголовок и объект~LT~Gliederung 9"/>
    <w:basedOn w:val="LTGliederung8"/>
    <w:qFormat/>
    <w:rsid w:val="009845FB"/>
  </w:style>
  <w:style w:type="paragraph" w:customStyle="1" w:styleId="LTTitel">
    <w:name w:val="Заголовок и объект~LT~Titel"/>
    <w:qFormat/>
    <w:rsid w:val="009845FB"/>
    <w:pPr>
      <w:spacing w:after="0" w:line="200" w:lineRule="atLeast"/>
    </w:pPr>
    <w:rPr>
      <w:rFonts w:ascii="Mangal" w:eastAsia="Tahoma" w:hAnsi="Mangal" w:cs="Liberation Sans"/>
      <w:color w:val="FFFFFF"/>
      <w:sz w:val="36"/>
      <w:szCs w:val="24"/>
    </w:rPr>
  </w:style>
  <w:style w:type="paragraph" w:customStyle="1" w:styleId="LTUntertitel">
    <w:name w:val="Заголовок и объект~LT~Untertitel"/>
    <w:qFormat/>
    <w:rsid w:val="009845FB"/>
    <w:pPr>
      <w:spacing w:after="0" w:line="240" w:lineRule="auto"/>
      <w:jc w:val="center"/>
    </w:pPr>
    <w:rPr>
      <w:rFonts w:ascii="Mangal" w:eastAsia="Tahoma" w:hAnsi="Mangal" w:cs="Liberation Sans"/>
      <w:color w:val="000000"/>
      <w:sz w:val="64"/>
      <w:szCs w:val="24"/>
    </w:rPr>
  </w:style>
  <w:style w:type="paragraph" w:customStyle="1" w:styleId="LTNotizen">
    <w:name w:val="Заголовок и объект~LT~Notizen"/>
    <w:qFormat/>
    <w:rsid w:val="009845FB"/>
    <w:pPr>
      <w:spacing w:after="0" w:line="240" w:lineRule="auto"/>
      <w:ind w:left="340" w:hanging="340"/>
    </w:pPr>
    <w:rPr>
      <w:rFonts w:ascii="Mangal" w:eastAsia="Tahoma" w:hAnsi="Mangal" w:cs="Liberation Sans"/>
      <w:color w:val="000000"/>
      <w:sz w:val="40"/>
      <w:szCs w:val="24"/>
    </w:rPr>
  </w:style>
  <w:style w:type="paragraph" w:customStyle="1" w:styleId="LTHintergrundobjekte">
    <w:name w:val="Заголовок и объект~LT~Hintergrundobjekte"/>
    <w:qFormat/>
    <w:rsid w:val="009845FB"/>
    <w:pPr>
      <w:spacing w:after="0" w:line="240" w:lineRule="auto"/>
    </w:pPr>
    <w:rPr>
      <w:rFonts w:ascii="Liberation Serif" w:eastAsia="Tahoma" w:hAnsi="Liberation Serif" w:cs="Liberation Sans"/>
      <w:color w:val="00000A"/>
      <w:sz w:val="24"/>
      <w:szCs w:val="24"/>
    </w:rPr>
  </w:style>
  <w:style w:type="paragraph" w:customStyle="1" w:styleId="LTHintergrund">
    <w:name w:val="Заголовок и объект~LT~Hintergrund"/>
    <w:qFormat/>
    <w:rsid w:val="009845FB"/>
    <w:pPr>
      <w:spacing w:after="0" w:line="240" w:lineRule="auto"/>
    </w:pPr>
    <w:rPr>
      <w:rFonts w:ascii="Liberation Serif" w:eastAsia="Tahoma" w:hAnsi="Liberation Serif" w:cs="Liberation Sans"/>
      <w:color w:val="00000A"/>
      <w:sz w:val="24"/>
      <w:szCs w:val="24"/>
    </w:rPr>
  </w:style>
  <w:style w:type="paragraph" w:customStyle="1" w:styleId="default0">
    <w:name w:val="default"/>
    <w:qFormat/>
    <w:rsid w:val="009845FB"/>
    <w:pPr>
      <w:spacing w:after="0" w:line="200" w:lineRule="atLeast"/>
    </w:pPr>
    <w:rPr>
      <w:rFonts w:ascii="Mangal" w:eastAsia="Tahoma" w:hAnsi="Mangal" w:cs="Liberation Sans"/>
      <w:color w:val="000000"/>
      <w:sz w:val="36"/>
      <w:szCs w:val="24"/>
    </w:rPr>
  </w:style>
  <w:style w:type="paragraph" w:customStyle="1" w:styleId="gray1">
    <w:name w:val="gray1"/>
    <w:basedOn w:val="default0"/>
    <w:qFormat/>
    <w:rsid w:val="009845FB"/>
  </w:style>
  <w:style w:type="paragraph" w:customStyle="1" w:styleId="gray2">
    <w:name w:val="gray2"/>
    <w:basedOn w:val="default0"/>
    <w:qFormat/>
    <w:rsid w:val="009845FB"/>
  </w:style>
  <w:style w:type="paragraph" w:customStyle="1" w:styleId="gray3">
    <w:name w:val="gray3"/>
    <w:basedOn w:val="default0"/>
    <w:qFormat/>
    <w:rsid w:val="009845FB"/>
  </w:style>
  <w:style w:type="paragraph" w:customStyle="1" w:styleId="bw1">
    <w:name w:val="bw1"/>
    <w:basedOn w:val="default0"/>
    <w:qFormat/>
    <w:rsid w:val="009845FB"/>
  </w:style>
  <w:style w:type="paragraph" w:customStyle="1" w:styleId="bw2">
    <w:name w:val="bw2"/>
    <w:basedOn w:val="default0"/>
    <w:qFormat/>
    <w:rsid w:val="009845FB"/>
  </w:style>
  <w:style w:type="paragraph" w:customStyle="1" w:styleId="bw3">
    <w:name w:val="bw3"/>
    <w:basedOn w:val="default0"/>
    <w:qFormat/>
    <w:rsid w:val="009845FB"/>
  </w:style>
  <w:style w:type="paragraph" w:customStyle="1" w:styleId="orange1">
    <w:name w:val="orange1"/>
    <w:basedOn w:val="default0"/>
    <w:qFormat/>
    <w:rsid w:val="009845FB"/>
  </w:style>
  <w:style w:type="paragraph" w:customStyle="1" w:styleId="orange2">
    <w:name w:val="orange2"/>
    <w:basedOn w:val="default0"/>
    <w:qFormat/>
    <w:rsid w:val="009845FB"/>
  </w:style>
  <w:style w:type="paragraph" w:customStyle="1" w:styleId="orange3">
    <w:name w:val="orange3"/>
    <w:basedOn w:val="default0"/>
    <w:qFormat/>
    <w:rsid w:val="009845FB"/>
  </w:style>
  <w:style w:type="paragraph" w:customStyle="1" w:styleId="turquoise1">
    <w:name w:val="turquoise1"/>
    <w:basedOn w:val="default0"/>
    <w:qFormat/>
    <w:rsid w:val="009845FB"/>
  </w:style>
  <w:style w:type="paragraph" w:customStyle="1" w:styleId="turquoise2">
    <w:name w:val="turquoise2"/>
    <w:basedOn w:val="default0"/>
    <w:qFormat/>
    <w:rsid w:val="009845FB"/>
  </w:style>
  <w:style w:type="paragraph" w:customStyle="1" w:styleId="turquoise3">
    <w:name w:val="turquoise3"/>
    <w:basedOn w:val="default0"/>
    <w:qFormat/>
    <w:rsid w:val="009845FB"/>
  </w:style>
  <w:style w:type="paragraph" w:customStyle="1" w:styleId="blue1">
    <w:name w:val="blue1"/>
    <w:basedOn w:val="default0"/>
    <w:qFormat/>
    <w:rsid w:val="009845FB"/>
  </w:style>
  <w:style w:type="paragraph" w:customStyle="1" w:styleId="blue2">
    <w:name w:val="blue2"/>
    <w:basedOn w:val="default0"/>
    <w:qFormat/>
    <w:rsid w:val="009845FB"/>
  </w:style>
  <w:style w:type="paragraph" w:customStyle="1" w:styleId="blue3">
    <w:name w:val="blue3"/>
    <w:basedOn w:val="default0"/>
    <w:qFormat/>
    <w:rsid w:val="009845FB"/>
  </w:style>
  <w:style w:type="paragraph" w:customStyle="1" w:styleId="sun1">
    <w:name w:val="sun1"/>
    <w:basedOn w:val="default0"/>
    <w:qFormat/>
    <w:rsid w:val="009845FB"/>
  </w:style>
  <w:style w:type="paragraph" w:customStyle="1" w:styleId="sun2">
    <w:name w:val="sun2"/>
    <w:basedOn w:val="default0"/>
    <w:qFormat/>
    <w:rsid w:val="009845FB"/>
  </w:style>
  <w:style w:type="paragraph" w:customStyle="1" w:styleId="sun3">
    <w:name w:val="sun3"/>
    <w:basedOn w:val="default0"/>
    <w:qFormat/>
    <w:rsid w:val="009845FB"/>
  </w:style>
  <w:style w:type="paragraph" w:customStyle="1" w:styleId="earth1">
    <w:name w:val="earth1"/>
    <w:basedOn w:val="default0"/>
    <w:qFormat/>
    <w:rsid w:val="009845FB"/>
  </w:style>
  <w:style w:type="paragraph" w:customStyle="1" w:styleId="earth2">
    <w:name w:val="earth2"/>
    <w:basedOn w:val="default0"/>
    <w:qFormat/>
    <w:rsid w:val="009845FB"/>
  </w:style>
  <w:style w:type="paragraph" w:customStyle="1" w:styleId="earth3">
    <w:name w:val="earth3"/>
    <w:basedOn w:val="default0"/>
    <w:qFormat/>
    <w:rsid w:val="009845FB"/>
  </w:style>
  <w:style w:type="paragraph" w:customStyle="1" w:styleId="green1">
    <w:name w:val="green1"/>
    <w:basedOn w:val="default0"/>
    <w:qFormat/>
    <w:rsid w:val="009845FB"/>
  </w:style>
  <w:style w:type="paragraph" w:customStyle="1" w:styleId="green2">
    <w:name w:val="green2"/>
    <w:basedOn w:val="default0"/>
    <w:qFormat/>
    <w:rsid w:val="009845FB"/>
  </w:style>
  <w:style w:type="paragraph" w:customStyle="1" w:styleId="green3">
    <w:name w:val="green3"/>
    <w:basedOn w:val="default0"/>
    <w:qFormat/>
    <w:rsid w:val="009845FB"/>
  </w:style>
  <w:style w:type="paragraph" w:customStyle="1" w:styleId="seetang1">
    <w:name w:val="seetang1"/>
    <w:basedOn w:val="default0"/>
    <w:qFormat/>
    <w:rsid w:val="009845FB"/>
  </w:style>
  <w:style w:type="paragraph" w:customStyle="1" w:styleId="seetang2">
    <w:name w:val="seetang2"/>
    <w:basedOn w:val="default0"/>
    <w:qFormat/>
    <w:rsid w:val="009845FB"/>
  </w:style>
  <w:style w:type="paragraph" w:customStyle="1" w:styleId="seetang3">
    <w:name w:val="seetang3"/>
    <w:basedOn w:val="default0"/>
    <w:qFormat/>
    <w:rsid w:val="009845FB"/>
  </w:style>
  <w:style w:type="paragraph" w:customStyle="1" w:styleId="lightblue1">
    <w:name w:val="lightblue1"/>
    <w:basedOn w:val="default0"/>
    <w:qFormat/>
    <w:rsid w:val="009845FB"/>
  </w:style>
  <w:style w:type="paragraph" w:customStyle="1" w:styleId="lightblue2">
    <w:name w:val="lightblue2"/>
    <w:basedOn w:val="default0"/>
    <w:qFormat/>
    <w:rsid w:val="009845FB"/>
  </w:style>
  <w:style w:type="paragraph" w:customStyle="1" w:styleId="lightblue3">
    <w:name w:val="lightblue3"/>
    <w:basedOn w:val="default0"/>
    <w:qFormat/>
    <w:rsid w:val="009845FB"/>
  </w:style>
  <w:style w:type="paragraph" w:customStyle="1" w:styleId="yellow1">
    <w:name w:val="yellow1"/>
    <w:basedOn w:val="default0"/>
    <w:qFormat/>
    <w:rsid w:val="009845FB"/>
  </w:style>
  <w:style w:type="paragraph" w:customStyle="1" w:styleId="yellow2">
    <w:name w:val="yellow2"/>
    <w:basedOn w:val="default0"/>
    <w:qFormat/>
    <w:rsid w:val="009845FB"/>
  </w:style>
  <w:style w:type="paragraph" w:customStyle="1" w:styleId="yellow3">
    <w:name w:val="yellow3"/>
    <w:basedOn w:val="default0"/>
    <w:qFormat/>
    <w:rsid w:val="009845FB"/>
  </w:style>
  <w:style w:type="paragraph" w:customStyle="1" w:styleId="affff0">
    <w:name w:val="Объекты фона"/>
    <w:qFormat/>
    <w:rsid w:val="009845FB"/>
    <w:pPr>
      <w:spacing w:after="0" w:line="240" w:lineRule="auto"/>
    </w:pPr>
    <w:rPr>
      <w:rFonts w:ascii="Liberation Serif" w:eastAsia="Tahoma" w:hAnsi="Liberation Serif" w:cs="Liberation Sans"/>
      <w:color w:val="00000A"/>
      <w:sz w:val="24"/>
      <w:szCs w:val="24"/>
    </w:rPr>
  </w:style>
  <w:style w:type="paragraph" w:customStyle="1" w:styleId="affff1">
    <w:name w:val="Фон"/>
    <w:qFormat/>
    <w:rsid w:val="009845FB"/>
    <w:pPr>
      <w:spacing w:after="0" w:line="240" w:lineRule="auto"/>
    </w:pPr>
    <w:rPr>
      <w:rFonts w:ascii="Liberation Serif" w:eastAsia="Tahoma" w:hAnsi="Liberation Serif" w:cs="Liberation Sans"/>
      <w:color w:val="00000A"/>
      <w:sz w:val="24"/>
      <w:szCs w:val="24"/>
    </w:rPr>
  </w:style>
  <w:style w:type="paragraph" w:customStyle="1" w:styleId="affff2">
    <w:name w:val="Примечания"/>
    <w:qFormat/>
    <w:rsid w:val="009845FB"/>
    <w:pPr>
      <w:spacing w:after="0" w:line="240" w:lineRule="auto"/>
      <w:ind w:left="340" w:hanging="340"/>
    </w:pPr>
    <w:rPr>
      <w:rFonts w:ascii="Mangal" w:eastAsia="Tahoma" w:hAnsi="Mangal" w:cs="Liberation Sans"/>
      <w:color w:val="000000"/>
      <w:sz w:val="40"/>
      <w:szCs w:val="24"/>
    </w:rPr>
  </w:style>
  <w:style w:type="paragraph" w:customStyle="1" w:styleId="1e">
    <w:name w:val="Структура 1"/>
    <w:qFormat/>
    <w:rsid w:val="009845FB"/>
    <w:pPr>
      <w:spacing w:before="283" w:after="0" w:line="200" w:lineRule="atLeast"/>
    </w:pPr>
    <w:rPr>
      <w:rFonts w:ascii="Mangal" w:eastAsia="Tahoma" w:hAnsi="Mangal" w:cs="Liberation Sans"/>
      <w:color w:val="FFFFFF"/>
      <w:sz w:val="42"/>
      <w:szCs w:val="24"/>
    </w:rPr>
  </w:style>
  <w:style w:type="paragraph" w:customStyle="1" w:styleId="2b">
    <w:name w:val="Структура 2"/>
    <w:basedOn w:val="1e"/>
    <w:qFormat/>
    <w:rsid w:val="009845FB"/>
    <w:pPr>
      <w:spacing w:before="227"/>
    </w:pPr>
    <w:rPr>
      <w:sz w:val="34"/>
    </w:rPr>
  </w:style>
  <w:style w:type="paragraph" w:customStyle="1" w:styleId="44">
    <w:name w:val="Структура 4"/>
    <w:qFormat/>
    <w:rsid w:val="009845FB"/>
    <w:pPr>
      <w:spacing w:before="113" w:line="200" w:lineRule="atLeast"/>
    </w:pPr>
    <w:rPr>
      <w:rFonts w:ascii="Mangal" w:eastAsia="Tahoma" w:hAnsi="Mangal" w:cs="Liberation Sans"/>
      <w:color w:val="FFFFFF"/>
      <w:sz w:val="30"/>
      <w:szCs w:val="24"/>
    </w:rPr>
  </w:style>
  <w:style w:type="paragraph" w:customStyle="1" w:styleId="51">
    <w:name w:val="Структура 5"/>
    <w:basedOn w:val="44"/>
    <w:qFormat/>
    <w:rsid w:val="009845FB"/>
    <w:pPr>
      <w:spacing w:before="57"/>
    </w:pPr>
    <w:rPr>
      <w:sz w:val="40"/>
    </w:rPr>
  </w:style>
  <w:style w:type="paragraph" w:customStyle="1" w:styleId="62">
    <w:name w:val="Структура 6"/>
    <w:basedOn w:val="51"/>
    <w:qFormat/>
    <w:rsid w:val="009845FB"/>
  </w:style>
  <w:style w:type="paragraph" w:customStyle="1" w:styleId="71">
    <w:name w:val="Структура 7"/>
    <w:basedOn w:val="62"/>
    <w:qFormat/>
    <w:rsid w:val="009845FB"/>
  </w:style>
  <w:style w:type="paragraph" w:customStyle="1" w:styleId="81">
    <w:name w:val="Структура 8"/>
    <w:basedOn w:val="71"/>
    <w:qFormat/>
    <w:rsid w:val="009845FB"/>
  </w:style>
  <w:style w:type="paragraph" w:customStyle="1" w:styleId="91">
    <w:name w:val="Структура 9"/>
    <w:basedOn w:val="81"/>
    <w:qFormat/>
    <w:rsid w:val="009845FB"/>
  </w:style>
  <w:style w:type="paragraph" w:customStyle="1" w:styleId="LTGliederung10">
    <w:name w:val="Заголовок раздела~LT~Gliederung 1"/>
    <w:qFormat/>
    <w:rsid w:val="009845FB"/>
    <w:pPr>
      <w:spacing w:before="283" w:after="0" w:line="200" w:lineRule="atLeast"/>
    </w:pPr>
    <w:rPr>
      <w:rFonts w:ascii="Mangal" w:eastAsia="Tahoma" w:hAnsi="Mangal" w:cs="Liberation Sans"/>
      <w:color w:val="FFFFFF"/>
      <w:sz w:val="42"/>
      <w:szCs w:val="24"/>
    </w:rPr>
  </w:style>
  <w:style w:type="paragraph" w:customStyle="1" w:styleId="LTGliederung20">
    <w:name w:val="Заголовок раздела~LT~Gliederung 2"/>
    <w:basedOn w:val="LTGliederung10"/>
    <w:qFormat/>
    <w:rsid w:val="009845FB"/>
    <w:pPr>
      <w:spacing w:before="227"/>
    </w:pPr>
    <w:rPr>
      <w:sz w:val="34"/>
    </w:rPr>
  </w:style>
  <w:style w:type="paragraph" w:customStyle="1" w:styleId="LTGliederung30">
    <w:name w:val="Заголовок раздела~LT~Gliederung 3"/>
    <w:basedOn w:val="LTGliederung20"/>
    <w:qFormat/>
    <w:rsid w:val="009845FB"/>
    <w:pPr>
      <w:spacing w:before="170"/>
    </w:pPr>
    <w:rPr>
      <w:sz w:val="32"/>
    </w:rPr>
  </w:style>
  <w:style w:type="paragraph" w:customStyle="1" w:styleId="LTGliederung40">
    <w:name w:val="Заголовок раздела~LT~Gliederung 4"/>
    <w:basedOn w:val="LTGliederung30"/>
    <w:qFormat/>
    <w:rsid w:val="009845FB"/>
    <w:pPr>
      <w:spacing w:before="113"/>
    </w:pPr>
    <w:rPr>
      <w:sz w:val="30"/>
    </w:rPr>
  </w:style>
  <w:style w:type="paragraph" w:customStyle="1" w:styleId="LTGliederung50">
    <w:name w:val="Заголовок раздела~LT~Gliederung 5"/>
    <w:basedOn w:val="LTGliederung40"/>
    <w:qFormat/>
    <w:rsid w:val="009845FB"/>
    <w:pPr>
      <w:spacing w:before="57"/>
    </w:pPr>
    <w:rPr>
      <w:sz w:val="40"/>
    </w:rPr>
  </w:style>
  <w:style w:type="paragraph" w:customStyle="1" w:styleId="LTGliederung60">
    <w:name w:val="Заголовок раздела~LT~Gliederung 6"/>
    <w:basedOn w:val="LTGliederung50"/>
    <w:qFormat/>
    <w:rsid w:val="009845FB"/>
  </w:style>
  <w:style w:type="paragraph" w:customStyle="1" w:styleId="LTGliederung70">
    <w:name w:val="Заголовок раздела~LT~Gliederung 7"/>
    <w:basedOn w:val="LTGliederung60"/>
    <w:qFormat/>
    <w:rsid w:val="009845FB"/>
  </w:style>
  <w:style w:type="paragraph" w:customStyle="1" w:styleId="LTGliederung80">
    <w:name w:val="Заголовок раздела~LT~Gliederung 8"/>
    <w:basedOn w:val="LTGliederung70"/>
    <w:qFormat/>
    <w:rsid w:val="009845FB"/>
  </w:style>
  <w:style w:type="paragraph" w:customStyle="1" w:styleId="LTGliederung90">
    <w:name w:val="Заголовок раздела~LT~Gliederung 9"/>
    <w:basedOn w:val="LTGliederung80"/>
    <w:qFormat/>
    <w:rsid w:val="009845FB"/>
  </w:style>
  <w:style w:type="paragraph" w:customStyle="1" w:styleId="LTTitel0">
    <w:name w:val="Заголовок раздела~LT~Titel"/>
    <w:qFormat/>
    <w:rsid w:val="009845FB"/>
    <w:pPr>
      <w:spacing w:after="0" w:line="200" w:lineRule="atLeast"/>
    </w:pPr>
    <w:rPr>
      <w:rFonts w:ascii="Mangal" w:eastAsia="Tahoma" w:hAnsi="Mangal" w:cs="Liberation Sans"/>
      <w:color w:val="FFFFFF"/>
      <w:sz w:val="36"/>
      <w:szCs w:val="24"/>
    </w:rPr>
  </w:style>
  <w:style w:type="paragraph" w:customStyle="1" w:styleId="LTUntertitel0">
    <w:name w:val="Заголовок раздела~LT~Untertitel"/>
    <w:qFormat/>
    <w:rsid w:val="009845FB"/>
    <w:pPr>
      <w:spacing w:after="0" w:line="240" w:lineRule="auto"/>
      <w:jc w:val="center"/>
    </w:pPr>
    <w:rPr>
      <w:rFonts w:ascii="Mangal" w:eastAsia="Tahoma" w:hAnsi="Mangal" w:cs="Liberation Sans"/>
      <w:color w:val="000000"/>
      <w:sz w:val="64"/>
      <w:szCs w:val="24"/>
    </w:rPr>
  </w:style>
  <w:style w:type="paragraph" w:customStyle="1" w:styleId="LTNotizen0">
    <w:name w:val="Заголовок раздела~LT~Notizen"/>
    <w:qFormat/>
    <w:rsid w:val="009845FB"/>
    <w:pPr>
      <w:spacing w:after="0" w:line="240" w:lineRule="auto"/>
      <w:ind w:left="340" w:hanging="340"/>
    </w:pPr>
    <w:rPr>
      <w:rFonts w:ascii="Mangal" w:eastAsia="Tahoma" w:hAnsi="Mangal" w:cs="Liberation Sans"/>
      <w:color w:val="000000"/>
      <w:sz w:val="40"/>
      <w:szCs w:val="24"/>
    </w:rPr>
  </w:style>
  <w:style w:type="paragraph" w:customStyle="1" w:styleId="LTHintergrundobjekte0">
    <w:name w:val="Заголовок раздела~LT~Hintergrundobjekte"/>
    <w:qFormat/>
    <w:rsid w:val="009845FB"/>
    <w:pPr>
      <w:spacing w:after="0" w:line="240" w:lineRule="auto"/>
    </w:pPr>
    <w:rPr>
      <w:rFonts w:ascii="Liberation Serif" w:eastAsia="Tahoma" w:hAnsi="Liberation Serif" w:cs="Liberation Sans"/>
      <w:color w:val="00000A"/>
      <w:sz w:val="24"/>
      <w:szCs w:val="24"/>
    </w:rPr>
  </w:style>
  <w:style w:type="paragraph" w:customStyle="1" w:styleId="LTHintergrund0">
    <w:name w:val="Заголовок раздела~LT~Hintergrund"/>
    <w:qFormat/>
    <w:rsid w:val="009845FB"/>
    <w:pPr>
      <w:spacing w:after="0" w:line="240" w:lineRule="auto"/>
    </w:pPr>
    <w:rPr>
      <w:rFonts w:ascii="Liberation Serif" w:eastAsia="Tahoma" w:hAnsi="Liberation Serif" w:cs="Liberation Sans"/>
      <w:color w:val="00000A"/>
      <w:sz w:val="24"/>
      <w:szCs w:val="24"/>
    </w:rPr>
  </w:style>
  <w:style w:type="paragraph" w:customStyle="1" w:styleId="LTGliederung11">
    <w:name w:val="Только заголовок~LT~Gliederung 1"/>
    <w:qFormat/>
    <w:rsid w:val="009845FB"/>
    <w:pPr>
      <w:spacing w:before="283" w:after="0" w:line="200" w:lineRule="atLeast"/>
    </w:pPr>
    <w:rPr>
      <w:rFonts w:ascii="Mangal" w:eastAsia="Tahoma" w:hAnsi="Mangal" w:cs="Liberation Sans"/>
      <w:color w:val="FFFFFF"/>
      <w:sz w:val="42"/>
      <w:szCs w:val="24"/>
    </w:rPr>
  </w:style>
  <w:style w:type="paragraph" w:customStyle="1" w:styleId="LTGliederung21">
    <w:name w:val="Только заголовок~LT~Gliederung 2"/>
    <w:basedOn w:val="LTGliederung11"/>
    <w:qFormat/>
    <w:rsid w:val="009845FB"/>
    <w:pPr>
      <w:spacing w:before="227"/>
    </w:pPr>
    <w:rPr>
      <w:sz w:val="34"/>
    </w:rPr>
  </w:style>
  <w:style w:type="paragraph" w:customStyle="1" w:styleId="LTGliederung31">
    <w:name w:val="Только заголовок~LT~Gliederung 3"/>
    <w:basedOn w:val="LTGliederung21"/>
    <w:qFormat/>
    <w:rsid w:val="009845FB"/>
    <w:pPr>
      <w:spacing w:before="170"/>
    </w:pPr>
    <w:rPr>
      <w:sz w:val="32"/>
    </w:rPr>
  </w:style>
  <w:style w:type="paragraph" w:customStyle="1" w:styleId="LTGliederung41">
    <w:name w:val="Только заголовок~LT~Gliederung 4"/>
    <w:basedOn w:val="LTGliederung31"/>
    <w:qFormat/>
    <w:rsid w:val="009845FB"/>
    <w:pPr>
      <w:spacing w:before="113"/>
    </w:pPr>
    <w:rPr>
      <w:sz w:val="30"/>
    </w:rPr>
  </w:style>
  <w:style w:type="paragraph" w:customStyle="1" w:styleId="LTGliederung51">
    <w:name w:val="Только заголовок~LT~Gliederung 5"/>
    <w:basedOn w:val="LTGliederung41"/>
    <w:qFormat/>
    <w:rsid w:val="009845FB"/>
    <w:pPr>
      <w:spacing w:before="57"/>
    </w:pPr>
    <w:rPr>
      <w:sz w:val="40"/>
    </w:rPr>
  </w:style>
  <w:style w:type="paragraph" w:customStyle="1" w:styleId="LTGliederung61">
    <w:name w:val="Только заголовок~LT~Gliederung 6"/>
    <w:basedOn w:val="LTGliederung51"/>
    <w:qFormat/>
    <w:rsid w:val="009845FB"/>
  </w:style>
  <w:style w:type="paragraph" w:customStyle="1" w:styleId="LTGliederung71">
    <w:name w:val="Только заголовок~LT~Gliederung 7"/>
    <w:basedOn w:val="LTGliederung61"/>
    <w:qFormat/>
    <w:rsid w:val="009845FB"/>
  </w:style>
  <w:style w:type="paragraph" w:customStyle="1" w:styleId="LTGliederung81">
    <w:name w:val="Только заголовок~LT~Gliederung 8"/>
    <w:basedOn w:val="LTGliederung71"/>
    <w:qFormat/>
    <w:rsid w:val="009845FB"/>
  </w:style>
  <w:style w:type="paragraph" w:customStyle="1" w:styleId="LTGliederung91">
    <w:name w:val="Только заголовок~LT~Gliederung 9"/>
    <w:basedOn w:val="LTGliederung81"/>
    <w:qFormat/>
    <w:rsid w:val="009845FB"/>
  </w:style>
  <w:style w:type="paragraph" w:customStyle="1" w:styleId="LTTitel1">
    <w:name w:val="Только заголовок~LT~Titel"/>
    <w:qFormat/>
    <w:rsid w:val="009845FB"/>
    <w:pPr>
      <w:spacing w:after="0" w:line="200" w:lineRule="atLeast"/>
    </w:pPr>
    <w:rPr>
      <w:rFonts w:ascii="Mangal" w:eastAsia="Tahoma" w:hAnsi="Mangal" w:cs="Liberation Sans"/>
      <w:color w:val="FFFFFF"/>
      <w:sz w:val="36"/>
      <w:szCs w:val="24"/>
    </w:rPr>
  </w:style>
  <w:style w:type="paragraph" w:customStyle="1" w:styleId="LTUntertitel1">
    <w:name w:val="Только заголовок~LT~Untertitel"/>
    <w:qFormat/>
    <w:rsid w:val="009845FB"/>
    <w:pPr>
      <w:spacing w:after="0" w:line="240" w:lineRule="auto"/>
      <w:jc w:val="center"/>
    </w:pPr>
    <w:rPr>
      <w:rFonts w:ascii="Mangal" w:eastAsia="Tahoma" w:hAnsi="Mangal" w:cs="Liberation Sans"/>
      <w:color w:val="000000"/>
      <w:sz w:val="64"/>
      <w:szCs w:val="24"/>
    </w:rPr>
  </w:style>
  <w:style w:type="paragraph" w:customStyle="1" w:styleId="LTNotizen1">
    <w:name w:val="Только заголовок~LT~Notizen"/>
    <w:qFormat/>
    <w:rsid w:val="009845FB"/>
    <w:pPr>
      <w:spacing w:after="0" w:line="240" w:lineRule="auto"/>
      <w:ind w:left="340" w:hanging="340"/>
    </w:pPr>
    <w:rPr>
      <w:rFonts w:ascii="Mangal" w:eastAsia="Tahoma" w:hAnsi="Mangal" w:cs="Liberation Sans"/>
      <w:color w:val="000000"/>
      <w:sz w:val="40"/>
      <w:szCs w:val="24"/>
    </w:rPr>
  </w:style>
  <w:style w:type="paragraph" w:customStyle="1" w:styleId="LTHintergrundobjekte1">
    <w:name w:val="Только заголовок~LT~Hintergrundobjekte"/>
    <w:qFormat/>
    <w:rsid w:val="009845FB"/>
    <w:pPr>
      <w:spacing w:after="0" w:line="240" w:lineRule="auto"/>
    </w:pPr>
    <w:rPr>
      <w:rFonts w:ascii="Liberation Serif" w:eastAsia="Tahoma" w:hAnsi="Liberation Serif" w:cs="Liberation Sans"/>
      <w:color w:val="00000A"/>
      <w:sz w:val="24"/>
      <w:szCs w:val="24"/>
    </w:rPr>
  </w:style>
  <w:style w:type="paragraph" w:customStyle="1" w:styleId="LTHintergrund1">
    <w:name w:val="Только заголовок~LT~Hintergrund"/>
    <w:qFormat/>
    <w:rsid w:val="009845FB"/>
    <w:pPr>
      <w:spacing w:after="0" w:line="240" w:lineRule="auto"/>
    </w:pPr>
    <w:rPr>
      <w:rFonts w:ascii="Liberation Serif" w:eastAsia="Tahoma" w:hAnsi="Liberation Serif" w:cs="Liberation Sans"/>
      <w:color w:val="00000A"/>
      <w:sz w:val="24"/>
      <w:szCs w:val="24"/>
    </w:rPr>
  </w:style>
  <w:style w:type="paragraph" w:customStyle="1" w:styleId="2c">
    <w:name w:val="Основной текст2"/>
    <w:basedOn w:val="a1"/>
    <w:qFormat/>
    <w:rsid w:val="009845FB"/>
    <w:pPr>
      <w:widowControl w:val="0"/>
      <w:shd w:val="clear" w:color="auto" w:fill="FFFFFF"/>
      <w:suppressAutoHyphens w:val="0"/>
      <w:spacing w:line="326" w:lineRule="exact"/>
    </w:pPr>
    <w:rPr>
      <w:rFonts w:asciiTheme="minorHAnsi" w:eastAsiaTheme="minorHAnsi" w:hAnsiTheme="minorHAnsi" w:cstheme="minorBidi"/>
      <w:color w:val="00000A"/>
      <w:sz w:val="26"/>
      <w:szCs w:val="26"/>
      <w:lang w:eastAsia="en-US"/>
    </w:rPr>
  </w:style>
  <w:style w:type="numbering" w:customStyle="1" w:styleId="WW8Num2">
    <w:name w:val="WW8Num2"/>
    <w:qFormat/>
    <w:rsid w:val="009845FB"/>
  </w:style>
  <w:style w:type="numbering" w:customStyle="1" w:styleId="WW8Num36">
    <w:name w:val="WW8Num36"/>
    <w:qFormat/>
    <w:rsid w:val="009845FB"/>
  </w:style>
  <w:style w:type="numbering" w:customStyle="1" w:styleId="WW8Num13">
    <w:name w:val="WW8Num13"/>
    <w:qFormat/>
    <w:rsid w:val="009845FB"/>
  </w:style>
  <w:style w:type="numbering" w:customStyle="1" w:styleId="WW8Num1">
    <w:name w:val="WW8Num1"/>
    <w:qFormat/>
    <w:rsid w:val="009845FB"/>
  </w:style>
  <w:style w:type="character" w:customStyle="1" w:styleId="affff3">
    <w:name w:val="Выделение жирным"/>
    <w:qFormat/>
    <w:rsid w:val="009845FB"/>
    <w:rPr>
      <w:b/>
      <w:bCs/>
    </w:rPr>
  </w:style>
  <w:style w:type="paragraph" w:customStyle="1" w:styleId="1f">
    <w:name w:val="Красная строка1"/>
    <w:basedOn w:val="af9"/>
    <w:qFormat/>
    <w:rsid w:val="009845FB"/>
    <w:pPr>
      <w:suppressAutoHyphens w:val="0"/>
      <w:spacing w:line="200" w:lineRule="atLeast"/>
    </w:pPr>
    <w:rPr>
      <w:rFonts w:ascii="Mangal" w:eastAsia="Tahoma" w:hAnsi="Mangal" w:cs="Liberation Sans"/>
      <w:color w:val="000000"/>
      <w:sz w:val="36"/>
      <w:szCs w:val="24"/>
      <w:lang w:eastAsia="en-US"/>
    </w:rPr>
  </w:style>
  <w:style w:type="paragraph" w:customStyle="1" w:styleId="headertext">
    <w:name w:val="headertext"/>
    <w:basedOn w:val="a1"/>
    <w:rsid w:val="009845F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f">
    <w:name w:val="Без интервала Знак"/>
    <w:aliases w:val="с интервалом Знак,No Spacing Знак,No Spacing1 Знак"/>
    <w:link w:val="afe"/>
    <w:uiPriority w:val="1"/>
    <w:rsid w:val="009845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4">
    <w:name w:val="Знак Знак Знак Знак"/>
    <w:basedOn w:val="a1"/>
    <w:rsid w:val="009845FB"/>
    <w:pPr>
      <w:widowControl w:val="0"/>
      <w:suppressAutoHyphens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1f0">
    <w:name w:val="Обычный (веб)1"/>
    <w:basedOn w:val="a1"/>
    <w:rsid w:val="009845FB"/>
    <w:pPr>
      <w:spacing w:before="280" w:after="280" w:line="360" w:lineRule="exact"/>
      <w:ind w:firstLine="709"/>
      <w:jc w:val="both"/>
    </w:pPr>
    <w:rPr>
      <w:szCs w:val="28"/>
      <w:lang w:eastAsia="ru-RU"/>
    </w:rPr>
  </w:style>
  <w:style w:type="paragraph" w:customStyle="1" w:styleId="docdata">
    <w:name w:val="docdata"/>
    <w:aliases w:val="docy,v5,105180,baiaagaaboqcaaadlo0baau3lqeaaaaaaaaaaaaaaaaaaaaaaaaaaaaaaaaaaaaaaaaaaaaaaaaaaaaaaaaaaaaaaaaaaaaaaaaaaaaaaaaaaaaaaaaaaaaaaaaaaaaaaaaaaaaaaaaaaaaaaaaaaaaaaaaaaaaaaaaaaaaaaaaaaaaaaaaaaaaaaaaaaaaaaaaaaaaaaaaaaaaaaaaaaaaaaaaaaaaaaaaaaa"/>
    <w:basedOn w:val="a1"/>
    <w:rsid w:val="009845F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rtecenter">
    <w:name w:val="rtecenter"/>
    <w:basedOn w:val="a1"/>
    <w:rsid w:val="009845F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WW8Num1z1">
    <w:name w:val="WW8Num1z1"/>
    <w:rsid w:val="009845FB"/>
  </w:style>
  <w:style w:type="character" w:customStyle="1" w:styleId="WW8Num1z2">
    <w:name w:val="WW8Num1z2"/>
    <w:rsid w:val="009845FB"/>
  </w:style>
  <w:style w:type="character" w:customStyle="1" w:styleId="WW8Num1z3">
    <w:name w:val="WW8Num1z3"/>
    <w:rsid w:val="009845FB"/>
  </w:style>
  <w:style w:type="character" w:customStyle="1" w:styleId="WW8Num1z4">
    <w:name w:val="WW8Num1z4"/>
    <w:rsid w:val="009845FB"/>
  </w:style>
  <w:style w:type="character" w:customStyle="1" w:styleId="WW8Num1z5">
    <w:name w:val="WW8Num1z5"/>
    <w:rsid w:val="009845FB"/>
  </w:style>
  <w:style w:type="character" w:customStyle="1" w:styleId="WW8Num1z6">
    <w:name w:val="WW8Num1z6"/>
    <w:rsid w:val="009845FB"/>
  </w:style>
  <w:style w:type="character" w:customStyle="1" w:styleId="WW8Num1z7">
    <w:name w:val="WW8Num1z7"/>
    <w:rsid w:val="009845FB"/>
  </w:style>
  <w:style w:type="character" w:customStyle="1" w:styleId="WW8Num1z8">
    <w:name w:val="WW8Num1z8"/>
    <w:rsid w:val="009845FB"/>
  </w:style>
  <w:style w:type="character" w:customStyle="1" w:styleId="1f1">
    <w:name w:val="Основной шрифт абзаца1"/>
    <w:rsid w:val="009845FB"/>
  </w:style>
  <w:style w:type="character" w:customStyle="1" w:styleId="WW8Num3z0">
    <w:name w:val="WW8Num3z0"/>
    <w:rsid w:val="009845FB"/>
    <w:rPr>
      <w:rFonts w:ascii="Calibri" w:hAnsi="Calibri" w:cs="Calibri" w:hint="default"/>
      <w:sz w:val="22"/>
      <w:szCs w:val="22"/>
    </w:rPr>
  </w:style>
  <w:style w:type="character" w:customStyle="1" w:styleId="2d">
    <w:name w:val="Основной шрифт абзаца2"/>
    <w:rsid w:val="009845FB"/>
  </w:style>
  <w:style w:type="paragraph" w:customStyle="1" w:styleId="1f2">
    <w:name w:val="Указатель1"/>
    <w:basedOn w:val="a1"/>
    <w:rsid w:val="009845FB"/>
    <w:pPr>
      <w:suppressLineNumbers/>
      <w:spacing w:after="200" w:line="276" w:lineRule="auto"/>
    </w:pPr>
    <w:rPr>
      <w:rFonts w:ascii="Calibri" w:eastAsia="Calibri" w:hAnsi="Calibri" w:cs="Mangal"/>
      <w:sz w:val="22"/>
      <w:szCs w:val="22"/>
    </w:rPr>
  </w:style>
  <w:style w:type="paragraph" w:customStyle="1" w:styleId="2e">
    <w:name w:val="Абзац списка2"/>
    <w:basedOn w:val="a1"/>
    <w:rsid w:val="009845FB"/>
    <w:pPr>
      <w:spacing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f3">
    <w:name w:val="Без интервала1"/>
    <w:uiPriority w:val="99"/>
    <w:qFormat/>
    <w:rsid w:val="009845FB"/>
    <w:pPr>
      <w:suppressAutoHyphens/>
      <w:spacing w:after="0" w:line="240" w:lineRule="auto"/>
    </w:pPr>
    <w:rPr>
      <w:rFonts w:ascii="Calibri" w:eastAsia="Calibri" w:hAnsi="Calibri" w:cs="Calibri"/>
      <w:color w:val="00000A"/>
    </w:rPr>
  </w:style>
  <w:style w:type="character" w:customStyle="1" w:styleId="FontStyle49">
    <w:name w:val="Font Style49"/>
    <w:rsid w:val="009845FB"/>
  </w:style>
  <w:style w:type="paragraph" w:customStyle="1" w:styleId="affff5">
    <w:name w:val="Прижатый влево"/>
    <w:basedOn w:val="a1"/>
    <w:next w:val="a1"/>
    <w:rsid w:val="009845FB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character" w:customStyle="1" w:styleId="affff6">
    <w:name w:val="Цветовое выделение"/>
    <w:uiPriority w:val="99"/>
    <w:qFormat/>
    <w:rsid w:val="009845FB"/>
    <w:rPr>
      <w:b/>
      <w:color w:val="26282F"/>
    </w:rPr>
  </w:style>
  <w:style w:type="character" w:customStyle="1" w:styleId="60">
    <w:name w:val="Заголовок 6 Знак"/>
    <w:aliases w:val="H6 Знак"/>
    <w:basedOn w:val="a2"/>
    <w:link w:val="6"/>
    <w:uiPriority w:val="99"/>
    <w:rsid w:val="00320401"/>
    <w:rPr>
      <w:rFonts w:ascii="Cambria" w:eastAsia="Times New Roman" w:hAnsi="Cambria" w:cs="Times New Roman"/>
      <w:i/>
      <w:iCs/>
      <w:color w:val="243F60"/>
      <w:sz w:val="28"/>
      <w:szCs w:val="28"/>
      <w:lang w:eastAsia="ru-RU"/>
    </w:rPr>
  </w:style>
  <w:style w:type="paragraph" w:styleId="affff7">
    <w:name w:val="table of figures"/>
    <w:basedOn w:val="a1"/>
    <w:next w:val="a1"/>
    <w:uiPriority w:val="99"/>
    <w:semiHidden/>
    <w:unhideWhenUsed/>
    <w:rsid w:val="00320401"/>
    <w:pPr>
      <w:suppressAutoHyphens w:val="0"/>
    </w:pPr>
    <w:rPr>
      <w:sz w:val="24"/>
      <w:szCs w:val="24"/>
      <w:lang w:eastAsia="ru-RU"/>
    </w:rPr>
  </w:style>
  <w:style w:type="paragraph" w:customStyle="1" w:styleId="2f">
    <w:name w:val="Знак Знак2"/>
    <w:basedOn w:val="a1"/>
    <w:rsid w:val="00917B45"/>
    <w:pPr>
      <w:widowControl w:val="0"/>
      <w:suppressAutoHyphens w:val="0"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character" w:customStyle="1" w:styleId="affff8">
    <w:name w:val="Гипертекстовая ссылка"/>
    <w:basedOn w:val="a2"/>
    <w:uiPriority w:val="99"/>
    <w:rsid w:val="00917B45"/>
    <w:rPr>
      <w:rFonts w:cs="Times New Roman"/>
      <w:color w:val="106BBE"/>
    </w:rPr>
  </w:style>
  <w:style w:type="paragraph" w:customStyle="1" w:styleId="affff9">
    <w:name w:val="Заголовок для информации об изменениях"/>
    <w:basedOn w:val="1"/>
    <w:next w:val="a1"/>
    <w:uiPriority w:val="99"/>
    <w:rsid w:val="00917B45"/>
    <w:pPr>
      <w:keepNext w:val="0"/>
      <w:keepLines w:val="0"/>
      <w:autoSpaceDE w:val="0"/>
      <w:autoSpaceDN w:val="0"/>
      <w:adjustRightInd w:val="0"/>
      <w:spacing w:before="0" w:after="108" w:line="240" w:lineRule="auto"/>
      <w:ind w:left="0" w:right="0" w:firstLine="0"/>
      <w:outlineLvl w:val="9"/>
    </w:pPr>
    <w:rPr>
      <w:rFonts w:ascii="Arial" w:hAnsi="Arial" w:cs="Arial"/>
      <w:b w:val="0"/>
      <w:color w:val="26282F"/>
      <w:sz w:val="18"/>
      <w:szCs w:val="18"/>
      <w:shd w:val="clear" w:color="auto" w:fill="FFFFFF"/>
    </w:rPr>
  </w:style>
  <w:style w:type="character" w:customStyle="1" w:styleId="70">
    <w:name w:val="Заголовок 7 Знак"/>
    <w:basedOn w:val="a2"/>
    <w:link w:val="7"/>
    <w:rsid w:val="005E78D9"/>
    <w:rPr>
      <w:rFonts w:ascii="PetersburgCTT" w:eastAsia="Calibri" w:hAnsi="PetersburgCTT" w:cs="Times New Roman"/>
      <w:szCs w:val="24"/>
      <w:lang w:val="x-none"/>
    </w:rPr>
  </w:style>
  <w:style w:type="character" w:customStyle="1" w:styleId="HTML">
    <w:name w:val="Стандартный HTML Знак"/>
    <w:link w:val="HTML0"/>
    <w:locked/>
    <w:rsid w:val="005E78D9"/>
    <w:rPr>
      <w:rFonts w:ascii="Courier New" w:hAnsi="Courier New" w:cs="Courier New"/>
      <w:lang w:val="x-none" w:eastAsia="x-none"/>
    </w:rPr>
  </w:style>
  <w:style w:type="paragraph" w:styleId="HTML0">
    <w:name w:val="HTML Preformatted"/>
    <w:basedOn w:val="a1"/>
    <w:link w:val="HTML"/>
    <w:rsid w:val="005E78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Theme="minorHAnsi" w:hAnsi="Courier New" w:cs="Courier New"/>
      <w:sz w:val="22"/>
      <w:szCs w:val="22"/>
      <w:lang w:val="x-none" w:eastAsia="x-none"/>
    </w:rPr>
  </w:style>
  <w:style w:type="character" w:customStyle="1" w:styleId="HTML1">
    <w:name w:val="Стандартный HTML Знак1"/>
    <w:basedOn w:val="a2"/>
    <w:uiPriority w:val="99"/>
    <w:semiHidden/>
    <w:rsid w:val="005E78D9"/>
    <w:rPr>
      <w:rFonts w:ascii="Consolas" w:eastAsia="Times New Roman" w:hAnsi="Consolas" w:cs="Consolas"/>
      <w:sz w:val="20"/>
      <w:szCs w:val="20"/>
      <w:lang w:eastAsia="zh-CN"/>
    </w:rPr>
  </w:style>
  <w:style w:type="character" w:customStyle="1" w:styleId="1f4">
    <w:name w:val="Основной текст Знак1"/>
    <w:aliases w:val="Основной текст1 Знак1,Основной текст Знак Знак Знак1,bt Знак1"/>
    <w:locked/>
    <w:rsid w:val="005E78D9"/>
    <w:rPr>
      <w:b/>
      <w:sz w:val="40"/>
      <w:u w:val="single"/>
      <w:lang w:val="x-none" w:eastAsia="x-none" w:bidi="ar-SA"/>
    </w:rPr>
  </w:style>
  <w:style w:type="character" w:customStyle="1" w:styleId="affffa">
    <w:name w:val="Схема документа Знак"/>
    <w:link w:val="affffb"/>
    <w:uiPriority w:val="99"/>
    <w:locked/>
    <w:rsid w:val="005E78D9"/>
    <w:rPr>
      <w:rFonts w:ascii="Tahoma" w:hAnsi="Tahoma" w:cs="Tahoma"/>
      <w:sz w:val="16"/>
      <w:szCs w:val="16"/>
      <w:lang w:val="x-none" w:eastAsia="x-none"/>
    </w:rPr>
  </w:style>
  <w:style w:type="paragraph" w:styleId="affffb">
    <w:name w:val="Document Map"/>
    <w:basedOn w:val="a1"/>
    <w:link w:val="affffa"/>
    <w:uiPriority w:val="99"/>
    <w:rsid w:val="005E78D9"/>
    <w:pPr>
      <w:suppressAutoHyphens w:val="0"/>
    </w:pPr>
    <w:rPr>
      <w:rFonts w:ascii="Tahoma" w:eastAsiaTheme="minorHAnsi" w:hAnsi="Tahoma" w:cs="Tahoma"/>
      <w:sz w:val="16"/>
      <w:szCs w:val="16"/>
      <w:lang w:val="x-none" w:eastAsia="x-none"/>
    </w:rPr>
  </w:style>
  <w:style w:type="character" w:customStyle="1" w:styleId="1f5">
    <w:name w:val="Схема документа Знак1"/>
    <w:basedOn w:val="a2"/>
    <w:uiPriority w:val="99"/>
    <w:semiHidden/>
    <w:rsid w:val="005E78D9"/>
    <w:rPr>
      <w:rFonts w:ascii="Segoe UI" w:eastAsia="Times New Roman" w:hAnsi="Segoe UI" w:cs="Segoe UI"/>
      <w:sz w:val="16"/>
      <w:szCs w:val="16"/>
      <w:lang w:eastAsia="zh-CN"/>
    </w:rPr>
  </w:style>
  <w:style w:type="character" w:customStyle="1" w:styleId="affffc">
    <w:name w:val="Текст Знак"/>
    <w:link w:val="affffd"/>
    <w:locked/>
    <w:rsid w:val="005E78D9"/>
    <w:rPr>
      <w:rFonts w:ascii="Courier New" w:hAnsi="Courier New" w:cs="Courier New"/>
      <w:lang w:val="x-none" w:eastAsia="x-none"/>
    </w:rPr>
  </w:style>
  <w:style w:type="paragraph" w:styleId="affffd">
    <w:name w:val="Plain Text"/>
    <w:basedOn w:val="a1"/>
    <w:link w:val="affffc"/>
    <w:rsid w:val="005E78D9"/>
    <w:pPr>
      <w:suppressAutoHyphens w:val="0"/>
    </w:pPr>
    <w:rPr>
      <w:rFonts w:ascii="Courier New" w:eastAsiaTheme="minorHAnsi" w:hAnsi="Courier New" w:cs="Courier New"/>
      <w:sz w:val="22"/>
      <w:szCs w:val="22"/>
      <w:lang w:val="x-none" w:eastAsia="x-none"/>
    </w:rPr>
  </w:style>
  <w:style w:type="character" w:customStyle="1" w:styleId="1f6">
    <w:name w:val="Текст Знак1"/>
    <w:basedOn w:val="a2"/>
    <w:uiPriority w:val="99"/>
    <w:semiHidden/>
    <w:rsid w:val="005E78D9"/>
    <w:rPr>
      <w:rFonts w:ascii="Consolas" w:eastAsia="Times New Roman" w:hAnsi="Consolas" w:cs="Consolas"/>
      <w:sz w:val="21"/>
      <w:szCs w:val="21"/>
      <w:lang w:eastAsia="zh-CN"/>
    </w:rPr>
  </w:style>
  <w:style w:type="character" w:customStyle="1" w:styleId="1f7">
    <w:name w:val="1 Заголовок Знак"/>
    <w:link w:val="1f8"/>
    <w:locked/>
    <w:rsid w:val="005E78D9"/>
    <w:rPr>
      <w:b/>
      <w:bCs/>
      <w:caps/>
      <w:kern w:val="24"/>
      <w:sz w:val="28"/>
      <w:szCs w:val="32"/>
      <w:lang w:val="en-US" w:eastAsia="x-none"/>
    </w:rPr>
  </w:style>
  <w:style w:type="paragraph" w:customStyle="1" w:styleId="1f8">
    <w:name w:val="1 Заголовок"/>
    <w:basedOn w:val="1"/>
    <w:link w:val="1f7"/>
    <w:rsid w:val="005E78D9"/>
    <w:pPr>
      <w:keepLines w:val="0"/>
      <w:pageBreakBefore/>
      <w:suppressAutoHyphens/>
      <w:spacing w:before="0" w:after="240" w:line="288" w:lineRule="auto"/>
      <w:ind w:left="284" w:right="0" w:firstLine="0"/>
    </w:pPr>
    <w:rPr>
      <w:rFonts w:asciiTheme="minorHAnsi" w:eastAsiaTheme="minorHAnsi" w:hAnsiTheme="minorHAnsi" w:cstheme="minorBidi"/>
      <w:bCs/>
      <w:caps/>
      <w:color w:val="auto"/>
      <w:kern w:val="24"/>
      <w:szCs w:val="32"/>
      <w:lang w:val="en-US" w:eastAsia="x-none"/>
    </w:rPr>
  </w:style>
  <w:style w:type="paragraph" w:customStyle="1" w:styleId="2f0">
    <w:name w:val="Обычный2"/>
    <w:qFormat/>
    <w:rsid w:val="005E78D9"/>
    <w:pPr>
      <w:widowControl w:val="0"/>
      <w:snapToGrid w:val="0"/>
      <w:spacing w:after="0"/>
      <w:ind w:firstLine="58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ffe">
    <w:name w:val="Стандарт Знак"/>
    <w:link w:val="afffff"/>
    <w:locked/>
    <w:rsid w:val="005E78D9"/>
    <w:rPr>
      <w:rFonts w:ascii="Calibri" w:eastAsia="Calibri" w:hAnsi="Calibri"/>
      <w:sz w:val="28"/>
      <w:szCs w:val="28"/>
      <w:lang w:val="x-none"/>
    </w:rPr>
  </w:style>
  <w:style w:type="paragraph" w:customStyle="1" w:styleId="afffff">
    <w:name w:val="Стандарт"/>
    <w:basedOn w:val="a1"/>
    <w:link w:val="affffe"/>
    <w:rsid w:val="005E78D9"/>
    <w:pPr>
      <w:suppressAutoHyphens w:val="0"/>
      <w:spacing w:line="360" w:lineRule="auto"/>
    </w:pPr>
    <w:rPr>
      <w:rFonts w:ascii="Calibri" w:eastAsia="Calibri" w:hAnsi="Calibri" w:cstheme="minorBidi"/>
      <w:szCs w:val="28"/>
      <w:lang w:val="x-none" w:eastAsia="en-US"/>
    </w:rPr>
  </w:style>
  <w:style w:type="character" w:customStyle="1" w:styleId="PointChar">
    <w:name w:val="Point Char"/>
    <w:link w:val="Point"/>
    <w:locked/>
    <w:rsid w:val="005E78D9"/>
    <w:rPr>
      <w:rFonts w:ascii="Calibri" w:eastAsia="Calibri" w:hAnsi="Calibri"/>
      <w:sz w:val="24"/>
      <w:szCs w:val="24"/>
      <w:lang w:eastAsia="ru-RU"/>
    </w:rPr>
  </w:style>
  <w:style w:type="paragraph" w:customStyle="1" w:styleId="Point">
    <w:name w:val="Point"/>
    <w:basedOn w:val="a1"/>
    <w:link w:val="PointChar"/>
    <w:rsid w:val="005E78D9"/>
    <w:pPr>
      <w:suppressAutoHyphens w:val="0"/>
      <w:spacing w:before="120" w:line="288" w:lineRule="auto"/>
      <w:ind w:firstLine="720"/>
      <w:jc w:val="both"/>
    </w:pPr>
    <w:rPr>
      <w:rFonts w:ascii="Calibri" w:eastAsia="Calibri" w:hAnsi="Calibri" w:cstheme="minorBidi"/>
      <w:sz w:val="24"/>
      <w:szCs w:val="24"/>
      <w:lang w:eastAsia="ru-RU"/>
    </w:rPr>
  </w:style>
  <w:style w:type="paragraph" w:customStyle="1" w:styleId="a0">
    <w:name w:val="Скобки буквы"/>
    <w:basedOn w:val="a1"/>
    <w:rsid w:val="005E78D9"/>
    <w:pPr>
      <w:numPr>
        <w:numId w:val="3"/>
      </w:numPr>
      <w:tabs>
        <w:tab w:val="num" w:pos="360"/>
      </w:tabs>
      <w:suppressAutoHyphens w:val="0"/>
    </w:pPr>
    <w:rPr>
      <w:sz w:val="20"/>
      <w:lang w:eastAsia="en-US"/>
    </w:rPr>
  </w:style>
  <w:style w:type="paragraph" w:customStyle="1" w:styleId="a">
    <w:name w:val="Заголовок текста"/>
    <w:rsid w:val="005E78D9"/>
    <w:pPr>
      <w:numPr>
        <w:numId w:val="2"/>
      </w:numPr>
      <w:spacing w:after="240" w:line="240" w:lineRule="auto"/>
      <w:ind w:firstLine="0"/>
      <w:jc w:val="center"/>
    </w:pPr>
    <w:rPr>
      <w:rFonts w:ascii="Times New Roman" w:eastAsia="Times New Roman" w:hAnsi="Times New Roman" w:cs="Times New Roman"/>
      <w:b/>
      <w:noProof/>
      <w:sz w:val="27"/>
      <w:szCs w:val="20"/>
      <w:lang w:eastAsia="ru-RU"/>
    </w:rPr>
  </w:style>
  <w:style w:type="character" w:customStyle="1" w:styleId="FontStyle11">
    <w:name w:val="Font Style11"/>
    <w:rsid w:val="005E78D9"/>
    <w:rPr>
      <w:rFonts w:ascii="Times New Roman" w:hAnsi="Times New Roman" w:cs="Times New Roman"/>
      <w:b/>
      <w:bCs/>
      <w:sz w:val="26"/>
      <w:szCs w:val="26"/>
    </w:rPr>
  </w:style>
  <w:style w:type="paragraph" w:customStyle="1" w:styleId="s1">
    <w:name w:val="s_1"/>
    <w:basedOn w:val="a1"/>
    <w:rsid w:val="005E78D9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ont5">
    <w:name w:val="font5"/>
    <w:basedOn w:val="a1"/>
    <w:rsid w:val="00A85A85"/>
    <w:pPr>
      <w:suppressAutoHyphens w:val="0"/>
      <w:spacing w:before="100" w:beforeAutospacing="1" w:after="100" w:afterAutospacing="1"/>
    </w:pPr>
    <w:rPr>
      <w:sz w:val="18"/>
      <w:szCs w:val="18"/>
      <w:lang w:eastAsia="ru-RU"/>
    </w:rPr>
  </w:style>
  <w:style w:type="paragraph" w:customStyle="1" w:styleId="xl122">
    <w:name w:val="xl122"/>
    <w:basedOn w:val="a1"/>
    <w:rsid w:val="00A85A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8"/>
      <w:szCs w:val="18"/>
      <w:lang w:eastAsia="ru-RU"/>
    </w:rPr>
  </w:style>
  <w:style w:type="paragraph" w:customStyle="1" w:styleId="xl123">
    <w:name w:val="xl123"/>
    <w:basedOn w:val="a1"/>
    <w:rsid w:val="00A85A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  <w:textAlignment w:val="top"/>
    </w:pPr>
    <w:rPr>
      <w:sz w:val="18"/>
      <w:szCs w:val="18"/>
      <w:lang w:eastAsia="ru-RU"/>
    </w:rPr>
  </w:style>
  <w:style w:type="paragraph" w:customStyle="1" w:styleId="xl124">
    <w:name w:val="xl124"/>
    <w:basedOn w:val="a1"/>
    <w:rsid w:val="00A85A85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18"/>
      <w:szCs w:val="18"/>
      <w:lang w:eastAsia="ru-RU"/>
    </w:rPr>
  </w:style>
  <w:style w:type="paragraph" w:customStyle="1" w:styleId="xl125">
    <w:name w:val="xl125"/>
    <w:basedOn w:val="a1"/>
    <w:rsid w:val="00A85A85"/>
    <w:pPr>
      <w:pBdr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18"/>
      <w:szCs w:val="18"/>
      <w:lang w:eastAsia="ru-RU"/>
    </w:rPr>
  </w:style>
  <w:style w:type="paragraph" w:customStyle="1" w:styleId="xl126">
    <w:name w:val="xl126"/>
    <w:basedOn w:val="a1"/>
    <w:rsid w:val="00A85A85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18"/>
      <w:szCs w:val="18"/>
      <w:lang w:eastAsia="ru-RU"/>
    </w:rPr>
  </w:style>
  <w:style w:type="paragraph" w:customStyle="1" w:styleId="xl127">
    <w:name w:val="xl127"/>
    <w:basedOn w:val="a1"/>
    <w:rsid w:val="00A85A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8">
    <w:name w:val="xl128"/>
    <w:basedOn w:val="a1"/>
    <w:rsid w:val="00A85A8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9">
    <w:name w:val="xl129"/>
    <w:basedOn w:val="a1"/>
    <w:rsid w:val="00A85A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18"/>
      <w:szCs w:val="18"/>
      <w:lang w:eastAsia="ru-RU"/>
    </w:rPr>
  </w:style>
  <w:style w:type="paragraph" w:customStyle="1" w:styleId="font6">
    <w:name w:val="font6"/>
    <w:basedOn w:val="a1"/>
    <w:rsid w:val="00DA4A0A"/>
    <w:pPr>
      <w:suppressAutoHyphens w:val="0"/>
      <w:spacing w:before="100" w:beforeAutospacing="1" w:after="100" w:afterAutospacing="1"/>
    </w:pPr>
    <w:rPr>
      <w:b/>
      <w:bCs/>
      <w:sz w:val="18"/>
      <w:szCs w:val="18"/>
      <w:lang w:eastAsia="ru-RU"/>
    </w:rPr>
  </w:style>
  <w:style w:type="paragraph" w:styleId="afffff0">
    <w:name w:val="Revision"/>
    <w:hidden/>
    <w:uiPriority w:val="99"/>
    <w:semiHidden/>
    <w:rsid w:val="00D642E5"/>
    <w:pPr>
      <w:spacing w:after="0" w:line="240" w:lineRule="auto"/>
    </w:pPr>
    <w:rPr>
      <w:rFonts w:ascii="Calibri" w:eastAsia="Calibri" w:hAnsi="Calibri" w:cs="Calibri"/>
    </w:rPr>
  </w:style>
  <w:style w:type="paragraph" w:customStyle="1" w:styleId="xl130">
    <w:name w:val="xl130"/>
    <w:basedOn w:val="a1"/>
    <w:rsid w:val="00252D56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1">
    <w:name w:val="xl131"/>
    <w:basedOn w:val="a1"/>
    <w:rsid w:val="00252D5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</w:pPr>
    <w:rPr>
      <w:b/>
      <w:bCs/>
      <w:sz w:val="16"/>
      <w:szCs w:val="16"/>
      <w:lang w:eastAsia="ru-RU"/>
    </w:rPr>
  </w:style>
  <w:style w:type="paragraph" w:customStyle="1" w:styleId="xl132">
    <w:name w:val="xl132"/>
    <w:basedOn w:val="a1"/>
    <w:rsid w:val="00252D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16"/>
      <w:szCs w:val="16"/>
      <w:lang w:eastAsia="ru-RU"/>
    </w:rPr>
  </w:style>
  <w:style w:type="paragraph" w:customStyle="1" w:styleId="xl133">
    <w:name w:val="xl133"/>
    <w:basedOn w:val="a1"/>
    <w:rsid w:val="00252D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134">
    <w:name w:val="xl134"/>
    <w:basedOn w:val="a1"/>
    <w:rsid w:val="00252D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</w:pPr>
    <w:rPr>
      <w:b/>
      <w:bCs/>
      <w:sz w:val="16"/>
      <w:szCs w:val="16"/>
      <w:lang w:eastAsia="ru-RU"/>
    </w:rPr>
  </w:style>
  <w:style w:type="paragraph" w:customStyle="1" w:styleId="xl135">
    <w:name w:val="xl135"/>
    <w:basedOn w:val="a1"/>
    <w:rsid w:val="00252D5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character" w:customStyle="1" w:styleId="WW8Num3z1">
    <w:name w:val="WW8Num3z1"/>
    <w:rsid w:val="00127CD5"/>
  </w:style>
  <w:style w:type="character" w:customStyle="1" w:styleId="WW8Num3z2">
    <w:name w:val="WW8Num3z2"/>
    <w:rsid w:val="00127CD5"/>
  </w:style>
  <w:style w:type="character" w:customStyle="1" w:styleId="WW8Num3z3">
    <w:name w:val="WW8Num3z3"/>
    <w:rsid w:val="00127CD5"/>
  </w:style>
  <w:style w:type="character" w:customStyle="1" w:styleId="WW8Num3z4">
    <w:name w:val="WW8Num3z4"/>
    <w:rsid w:val="00127CD5"/>
  </w:style>
  <w:style w:type="character" w:customStyle="1" w:styleId="WW8Num3z5">
    <w:name w:val="WW8Num3z5"/>
    <w:rsid w:val="00127CD5"/>
  </w:style>
  <w:style w:type="character" w:customStyle="1" w:styleId="WW8Num3z6">
    <w:name w:val="WW8Num3z6"/>
    <w:rsid w:val="00127CD5"/>
  </w:style>
  <w:style w:type="character" w:customStyle="1" w:styleId="WW8Num3z7">
    <w:name w:val="WW8Num3z7"/>
    <w:rsid w:val="00127CD5"/>
  </w:style>
  <w:style w:type="character" w:customStyle="1" w:styleId="WW8Num3z8">
    <w:name w:val="WW8Num3z8"/>
    <w:rsid w:val="00127CD5"/>
  </w:style>
  <w:style w:type="character" w:customStyle="1" w:styleId="WW8Num4z0">
    <w:name w:val="WW8Num4z0"/>
    <w:rsid w:val="00127CD5"/>
    <w:rPr>
      <w:rFonts w:cs="Times New Roman" w:hint="default"/>
    </w:rPr>
  </w:style>
  <w:style w:type="character" w:customStyle="1" w:styleId="WW8Num4z1">
    <w:name w:val="WW8Num4z1"/>
    <w:rsid w:val="00127CD5"/>
    <w:rPr>
      <w:rFonts w:cs="Times New Roman"/>
    </w:rPr>
  </w:style>
  <w:style w:type="character" w:customStyle="1" w:styleId="WW8Num5z0">
    <w:name w:val="WW8Num5z0"/>
    <w:rsid w:val="00127CD5"/>
    <w:rPr>
      <w:rFonts w:hint="default"/>
    </w:rPr>
  </w:style>
  <w:style w:type="character" w:customStyle="1" w:styleId="WW8Num5z1">
    <w:name w:val="WW8Num5z1"/>
    <w:rsid w:val="00127CD5"/>
  </w:style>
  <w:style w:type="character" w:customStyle="1" w:styleId="WW8Num5z2">
    <w:name w:val="WW8Num5z2"/>
    <w:rsid w:val="00127CD5"/>
  </w:style>
  <w:style w:type="character" w:customStyle="1" w:styleId="WW8Num5z3">
    <w:name w:val="WW8Num5z3"/>
    <w:rsid w:val="00127CD5"/>
  </w:style>
  <w:style w:type="character" w:customStyle="1" w:styleId="WW8Num5z4">
    <w:name w:val="WW8Num5z4"/>
    <w:rsid w:val="00127CD5"/>
  </w:style>
  <w:style w:type="character" w:customStyle="1" w:styleId="WW8Num5z5">
    <w:name w:val="WW8Num5z5"/>
    <w:rsid w:val="00127CD5"/>
  </w:style>
  <w:style w:type="character" w:customStyle="1" w:styleId="WW8Num5z6">
    <w:name w:val="WW8Num5z6"/>
    <w:rsid w:val="00127CD5"/>
  </w:style>
  <w:style w:type="character" w:customStyle="1" w:styleId="WW8Num5z7">
    <w:name w:val="WW8Num5z7"/>
    <w:rsid w:val="00127CD5"/>
  </w:style>
  <w:style w:type="character" w:customStyle="1" w:styleId="WW8Num5z8">
    <w:name w:val="WW8Num5z8"/>
    <w:rsid w:val="00127CD5"/>
  </w:style>
  <w:style w:type="character" w:customStyle="1" w:styleId="WW8Num6z0">
    <w:name w:val="WW8Num6z0"/>
    <w:rsid w:val="00127CD5"/>
    <w:rPr>
      <w:rFonts w:hint="default"/>
      <w:sz w:val="24"/>
    </w:rPr>
  </w:style>
  <w:style w:type="character" w:customStyle="1" w:styleId="WW8Num6z1">
    <w:name w:val="WW8Num6z1"/>
    <w:rsid w:val="00127CD5"/>
  </w:style>
  <w:style w:type="character" w:customStyle="1" w:styleId="WW8Num6z2">
    <w:name w:val="WW8Num6z2"/>
    <w:rsid w:val="00127CD5"/>
  </w:style>
  <w:style w:type="character" w:customStyle="1" w:styleId="WW8Num6z3">
    <w:name w:val="WW8Num6z3"/>
    <w:rsid w:val="00127CD5"/>
  </w:style>
  <w:style w:type="character" w:customStyle="1" w:styleId="WW8Num6z4">
    <w:name w:val="WW8Num6z4"/>
    <w:rsid w:val="00127CD5"/>
  </w:style>
  <w:style w:type="character" w:customStyle="1" w:styleId="WW8Num6z5">
    <w:name w:val="WW8Num6z5"/>
    <w:rsid w:val="00127CD5"/>
  </w:style>
  <w:style w:type="character" w:customStyle="1" w:styleId="WW8Num6z6">
    <w:name w:val="WW8Num6z6"/>
    <w:rsid w:val="00127CD5"/>
  </w:style>
  <w:style w:type="character" w:customStyle="1" w:styleId="WW8Num6z7">
    <w:name w:val="WW8Num6z7"/>
    <w:rsid w:val="00127CD5"/>
  </w:style>
  <w:style w:type="character" w:customStyle="1" w:styleId="WW8Num6z8">
    <w:name w:val="WW8Num6z8"/>
    <w:rsid w:val="00127CD5"/>
  </w:style>
  <w:style w:type="character" w:customStyle="1" w:styleId="WW8Num7z0">
    <w:name w:val="WW8Num7z0"/>
    <w:rsid w:val="00127CD5"/>
  </w:style>
  <w:style w:type="character" w:customStyle="1" w:styleId="WW8Num7z1">
    <w:name w:val="WW8Num7z1"/>
    <w:rsid w:val="00127CD5"/>
  </w:style>
  <w:style w:type="character" w:customStyle="1" w:styleId="WW8Num7z2">
    <w:name w:val="WW8Num7z2"/>
    <w:rsid w:val="00127CD5"/>
  </w:style>
  <w:style w:type="character" w:customStyle="1" w:styleId="WW8Num7z3">
    <w:name w:val="WW8Num7z3"/>
    <w:rsid w:val="00127CD5"/>
  </w:style>
  <w:style w:type="character" w:customStyle="1" w:styleId="WW8Num7z4">
    <w:name w:val="WW8Num7z4"/>
    <w:rsid w:val="00127CD5"/>
  </w:style>
  <w:style w:type="character" w:customStyle="1" w:styleId="WW8Num7z5">
    <w:name w:val="WW8Num7z5"/>
    <w:rsid w:val="00127CD5"/>
  </w:style>
  <w:style w:type="character" w:customStyle="1" w:styleId="WW8Num7z6">
    <w:name w:val="WW8Num7z6"/>
    <w:rsid w:val="00127CD5"/>
  </w:style>
  <w:style w:type="character" w:customStyle="1" w:styleId="WW8Num7z7">
    <w:name w:val="WW8Num7z7"/>
    <w:rsid w:val="00127CD5"/>
  </w:style>
  <w:style w:type="character" w:customStyle="1" w:styleId="WW8Num7z8">
    <w:name w:val="WW8Num7z8"/>
    <w:rsid w:val="00127CD5"/>
  </w:style>
  <w:style w:type="character" w:customStyle="1" w:styleId="WW8Num8z0">
    <w:name w:val="WW8Num8z0"/>
    <w:rsid w:val="00127CD5"/>
    <w:rPr>
      <w:rFonts w:hint="default"/>
    </w:rPr>
  </w:style>
  <w:style w:type="character" w:customStyle="1" w:styleId="WW8Num8z1">
    <w:name w:val="WW8Num8z1"/>
    <w:rsid w:val="00127CD5"/>
  </w:style>
  <w:style w:type="character" w:customStyle="1" w:styleId="WW8Num8z2">
    <w:name w:val="WW8Num8z2"/>
    <w:rsid w:val="00127CD5"/>
  </w:style>
  <w:style w:type="character" w:customStyle="1" w:styleId="WW8Num8z3">
    <w:name w:val="WW8Num8z3"/>
    <w:rsid w:val="00127CD5"/>
  </w:style>
  <w:style w:type="character" w:customStyle="1" w:styleId="WW8Num8z4">
    <w:name w:val="WW8Num8z4"/>
    <w:rsid w:val="00127CD5"/>
  </w:style>
  <w:style w:type="character" w:customStyle="1" w:styleId="WW8Num8z5">
    <w:name w:val="WW8Num8z5"/>
    <w:rsid w:val="00127CD5"/>
  </w:style>
  <w:style w:type="character" w:customStyle="1" w:styleId="WW8Num8z6">
    <w:name w:val="WW8Num8z6"/>
    <w:rsid w:val="00127CD5"/>
  </w:style>
  <w:style w:type="character" w:customStyle="1" w:styleId="WW8Num8z7">
    <w:name w:val="WW8Num8z7"/>
    <w:rsid w:val="00127CD5"/>
  </w:style>
  <w:style w:type="character" w:customStyle="1" w:styleId="WW8Num8z8">
    <w:name w:val="WW8Num8z8"/>
    <w:rsid w:val="00127CD5"/>
  </w:style>
  <w:style w:type="character" w:customStyle="1" w:styleId="WW8Num9z0">
    <w:name w:val="WW8Num9z0"/>
    <w:rsid w:val="00127CD5"/>
  </w:style>
  <w:style w:type="character" w:customStyle="1" w:styleId="WW8Num9z1">
    <w:name w:val="WW8Num9z1"/>
    <w:rsid w:val="00127CD5"/>
  </w:style>
  <w:style w:type="character" w:customStyle="1" w:styleId="WW8Num9z2">
    <w:name w:val="WW8Num9z2"/>
    <w:rsid w:val="00127CD5"/>
  </w:style>
  <w:style w:type="character" w:customStyle="1" w:styleId="WW8Num9z3">
    <w:name w:val="WW8Num9z3"/>
    <w:rsid w:val="00127CD5"/>
  </w:style>
  <w:style w:type="character" w:customStyle="1" w:styleId="WW8Num9z4">
    <w:name w:val="WW8Num9z4"/>
    <w:rsid w:val="00127CD5"/>
  </w:style>
  <w:style w:type="character" w:customStyle="1" w:styleId="WW8Num9z5">
    <w:name w:val="WW8Num9z5"/>
    <w:rsid w:val="00127CD5"/>
  </w:style>
  <w:style w:type="character" w:customStyle="1" w:styleId="WW8Num9z6">
    <w:name w:val="WW8Num9z6"/>
    <w:rsid w:val="00127CD5"/>
  </w:style>
  <w:style w:type="character" w:customStyle="1" w:styleId="WW8Num9z7">
    <w:name w:val="WW8Num9z7"/>
    <w:rsid w:val="00127CD5"/>
  </w:style>
  <w:style w:type="character" w:customStyle="1" w:styleId="WW8Num9z8">
    <w:name w:val="WW8Num9z8"/>
    <w:rsid w:val="00127CD5"/>
  </w:style>
  <w:style w:type="character" w:customStyle="1" w:styleId="WW8Num10z0">
    <w:name w:val="WW8Num10z0"/>
    <w:rsid w:val="00127CD5"/>
  </w:style>
  <w:style w:type="character" w:customStyle="1" w:styleId="WW8Num10z1">
    <w:name w:val="WW8Num10z1"/>
    <w:rsid w:val="00127CD5"/>
  </w:style>
  <w:style w:type="character" w:customStyle="1" w:styleId="WW8Num10z2">
    <w:name w:val="WW8Num10z2"/>
    <w:rsid w:val="00127CD5"/>
  </w:style>
  <w:style w:type="character" w:customStyle="1" w:styleId="WW8Num10z3">
    <w:name w:val="WW8Num10z3"/>
    <w:rsid w:val="00127CD5"/>
  </w:style>
  <w:style w:type="character" w:customStyle="1" w:styleId="WW8Num10z4">
    <w:name w:val="WW8Num10z4"/>
    <w:rsid w:val="00127CD5"/>
  </w:style>
  <w:style w:type="character" w:customStyle="1" w:styleId="WW8Num10z5">
    <w:name w:val="WW8Num10z5"/>
    <w:rsid w:val="00127CD5"/>
  </w:style>
  <w:style w:type="character" w:customStyle="1" w:styleId="WW8Num10z6">
    <w:name w:val="WW8Num10z6"/>
    <w:rsid w:val="00127CD5"/>
  </w:style>
  <w:style w:type="character" w:customStyle="1" w:styleId="WW8Num10z7">
    <w:name w:val="WW8Num10z7"/>
    <w:rsid w:val="00127CD5"/>
  </w:style>
  <w:style w:type="character" w:customStyle="1" w:styleId="WW8Num10z8">
    <w:name w:val="WW8Num10z8"/>
    <w:rsid w:val="00127CD5"/>
  </w:style>
  <w:style w:type="character" w:customStyle="1" w:styleId="WW8Num11z0">
    <w:name w:val="WW8Num11z0"/>
    <w:rsid w:val="00127CD5"/>
  </w:style>
  <w:style w:type="character" w:customStyle="1" w:styleId="WW8Num11z1">
    <w:name w:val="WW8Num11z1"/>
    <w:rsid w:val="00127CD5"/>
  </w:style>
  <w:style w:type="character" w:customStyle="1" w:styleId="WW8Num11z2">
    <w:name w:val="WW8Num11z2"/>
    <w:rsid w:val="00127CD5"/>
  </w:style>
  <w:style w:type="character" w:customStyle="1" w:styleId="WW8Num11z3">
    <w:name w:val="WW8Num11z3"/>
    <w:rsid w:val="00127CD5"/>
  </w:style>
  <w:style w:type="character" w:customStyle="1" w:styleId="WW8Num11z4">
    <w:name w:val="WW8Num11z4"/>
    <w:rsid w:val="00127CD5"/>
  </w:style>
  <w:style w:type="character" w:customStyle="1" w:styleId="WW8Num11z5">
    <w:name w:val="WW8Num11z5"/>
    <w:rsid w:val="00127CD5"/>
  </w:style>
  <w:style w:type="character" w:customStyle="1" w:styleId="WW8Num11z6">
    <w:name w:val="WW8Num11z6"/>
    <w:rsid w:val="00127CD5"/>
  </w:style>
  <w:style w:type="character" w:customStyle="1" w:styleId="WW8Num11z7">
    <w:name w:val="WW8Num11z7"/>
    <w:rsid w:val="00127CD5"/>
  </w:style>
  <w:style w:type="character" w:customStyle="1" w:styleId="WW8Num11z8">
    <w:name w:val="WW8Num11z8"/>
    <w:rsid w:val="00127CD5"/>
  </w:style>
  <w:style w:type="character" w:customStyle="1" w:styleId="WW8Num12z0">
    <w:name w:val="WW8Num12z0"/>
    <w:rsid w:val="00127CD5"/>
    <w:rPr>
      <w:rFonts w:ascii="Calibri" w:hAnsi="Calibri" w:cs="Calibri" w:hint="default"/>
      <w:sz w:val="22"/>
    </w:rPr>
  </w:style>
  <w:style w:type="character" w:customStyle="1" w:styleId="WW8Num12z1">
    <w:name w:val="WW8Num12z1"/>
    <w:rsid w:val="00127CD5"/>
  </w:style>
  <w:style w:type="character" w:customStyle="1" w:styleId="WW8Num12z2">
    <w:name w:val="WW8Num12z2"/>
    <w:rsid w:val="00127CD5"/>
  </w:style>
  <w:style w:type="character" w:customStyle="1" w:styleId="WW8Num12z3">
    <w:name w:val="WW8Num12z3"/>
    <w:rsid w:val="00127CD5"/>
  </w:style>
  <w:style w:type="character" w:customStyle="1" w:styleId="WW8Num12z4">
    <w:name w:val="WW8Num12z4"/>
    <w:rsid w:val="00127CD5"/>
  </w:style>
  <w:style w:type="character" w:customStyle="1" w:styleId="WW8Num12z5">
    <w:name w:val="WW8Num12z5"/>
    <w:rsid w:val="00127CD5"/>
  </w:style>
  <w:style w:type="character" w:customStyle="1" w:styleId="WW8Num12z6">
    <w:name w:val="WW8Num12z6"/>
    <w:rsid w:val="00127CD5"/>
  </w:style>
  <w:style w:type="character" w:customStyle="1" w:styleId="WW8Num12z7">
    <w:name w:val="WW8Num12z7"/>
    <w:rsid w:val="00127CD5"/>
  </w:style>
  <w:style w:type="character" w:customStyle="1" w:styleId="WW8Num12z8">
    <w:name w:val="WW8Num12z8"/>
    <w:rsid w:val="00127CD5"/>
  </w:style>
  <w:style w:type="character" w:customStyle="1" w:styleId="WW8Num14z0">
    <w:name w:val="WW8Num14z0"/>
    <w:rsid w:val="00127CD5"/>
  </w:style>
  <w:style w:type="character" w:customStyle="1" w:styleId="WW8Num14z1">
    <w:name w:val="WW8Num14z1"/>
    <w:rsid w:val="00127CD5"/>
  </w:style>
  <w:style w:type="character" w:customStyle="1" w:styleId="WW8Num14z2">
    <w:name w:val="WW8Num14z2"/>
    <w:rsid w:val="00127CD5"/>
  </w:style>
  <w:style w:type="character" w:customStyle="1" w:styleId="WW8Num14z3">
    <w:name w:val="WW8Num14z3"/>
    <w:rsid w:val="00127CD5"/>
  </w:style>
  <w:style w:type="character" w:customStyle="1" w:styleId="WW8Num14z4">
    <w:name w:val="WW8Num14z4"/>
    <w:rsid w:val="00127CD5"/>
  </w:style>
  <w:style w:type="character" w:customStyle="1" w:styleId="WW8Num14z5">
    <w:name w:val="WW8Num14z5"/>
    <w:rsid w:val="00127CD5"/>
  </w:style>
  <w:style w:type="character" w:customStyle="1" w:styleId="WW8Num14z6">
    <w:name w:val="WW8Num14z6"/>
    <w:rsid w:val="00127CD5"/>
  </w:style>
  <w:style w:type="character" w:customStyle="1" w:styleId="WW8Num14z7">
    <w:name w:val="WW8Num14z7"/>
    <w:rsid w:val="00127CD5"/>
  </w:style>
  <w:style w:type="character" w:customStyle="1" w:styleId="WW8Num14z8">
    <w:name w:val="WW8Num14z8"/>
    <w:rsid w:val="00127CD5"/>
  </w:style>
  <w:style w:type="character" w:customStyle="1" w:styleId="WW8Num15z0">
    <w:name w:val="WW8Num15z0"/>
    <w:rsid w:val="00127CD5"/>
    <w:rPr>
      <w:rFonts w:cs="Times New Roman"/>
    </w:rPr>
  </w:style>
  <w:style w:type="character" w:customStyle="1" w:styleId="WW8Num16z0">
    <w:name w:val="WW8Num16z0"/>
    <w:rsid w:val="00127CD5"/>
    <w:rPr>
      <w:rFonts w:hint="default"/>
    </w:rPr>
  </w:style>
  <w:style w:type="character" w:customStyle="1" w:styleId="WW8Num16z1">
    <w:name w:val="WW8Num16z1"/>
    <w:rsid w:val="00127CD5"/>
  </w:style>
  <w:style w:type="character" w:customStyle="1" w:styleId="WW8Num16z2">
    <w:name w:val="WW8Num16z2"/>
    <w:rsid w:val="00127CD5"/>
  </w:style>
  <w:style w:type="character" w:customStyle="1" w:styleId="WW8Num16z3">
    <w:name w:val="WW8Num16z3"/>
    <w:rsid w:val="00127CD5"/>
  </w:style>
  <w:style w:type="character" w:customStyle="1" w:styleId="WW8Num16z4">
    <w:name w:val="WW8Num16z4"/>
    <w:rsid w:val="00127CD5"/>
  </w:style>
  <w:style w:type="character" w:customStyle="1" w:styleId="WW8Num16z5">
    <w:name w:val="WW8Num16z5"/>
    <w:rsid w:val="00127CD5"/>
  </w:style>
  <w:style w:type="character" w:customStyle="1" w:styleId="WW8Num16z6">
    <w:name w:val="WW8Num16z6"/>
    <w:rsid w:val="00127CD5"/>
  </w:style>
  <w:style w:type="character" w:customStyle="1" w:styleId="WW8Num16z7">
    <w:name w:val="WW8Num16z7"/>
    <w:rsid w:val="00127CD5"/>
  </w:style>
  <w:style w:type="character" w:customStyle="1" w:styleId="WW8Num16z8">
    <w:name w:val="WW8Num16z8"/>
    <w:rsid w:val="00127CD5"/>
  </w:style>
  <w:style w:type="character" w:customStyle="1" w:styleId="WW8Num17z0">
    <w:name w:val="WW8Num17z0"/>
    <w:rsid w:val="00127CD5"/>
  </w:style>
  <w:style w:type="character" w:customStyle="1" w:styleId="WW8Num17z1">
    <w:name w:val="WW8Num17z1"/>
    <w:rsid w:val="00127CD5"/>
  </w:style>
  <w:style w:type="character" w:customStyle="1" w:styleId="WW8Num17z2">
    <w:name w:val="WW8Num17z2"/>
    <w:rsid w:val="00127CD5"/>
  </w:style>
  <w:style w:type="character" w:customStyle="1" w:styleId="WW8Num17z3">
    <w:name w:val="WW8Num17z3"/>
    <w:rsid w:val="00127CD5"/>
  </w:style>
  <w:style w:type="character" w:customStyle="1" w:styleId="WW8Num17z4">
    <w:name w:val="WW8Num17z4"/>
    <w:rsid w:val="00127CD5"/>
  </w:style>
  <w:style w:type="character" w:customStyle="1" w:styleId="WW8Num17z5">
    <w:name w:val="WW8Num17z5"/>
    <w:rsid w:val="00127CD5"/>
  </w:style>
  <w:style w:type="character" w:customStyle="1" w:styleId="WW8Num17z6">
    <w:name w:val="WW8Num17z6"/>
    <w:rsid w:val="00127CD5"/>
  </w:style>
  <w:style w:type="character" w:customStyle="1" w:styleId="WW8Num17z7">
    <w:name w:val="WW8Num17z7"/>
    <w:rsid w:val="00127CD5"/>
  </w:style>
  <w:style w:type="character" w:customStyle="1" w:styleId="WW8Num17z8">
    <w:name w:val="WW8Num17z8"/>
    <w:rsid w:val="00127CD5"/>
  </w:style>
  <w:style w:type="character" w:customStyle="1" w:styleId="WW8Num18z0">
    <w:name w:val="WW8Num18z0"/>
    <w:rsid w:val="00127CD5"/>
    <w:rPr>
      <w:sz w:val="28"/>
    </w:rPr>
  </w:style>
  <w:style w:type="character" w:customStyle="1" w:styleId="WW8Num18z1">
    <w:name w:val="WW8Num18z1"/>
    <w:rsid w:val="00127CD5"/>
  </w:style>
  <w:style w:type="character" w:customStyle="1" w:styleId="WW8Num18z2">
    <w:name w:val="WW8Num18z2"/>
    <w:rsid w:val="00127CD5"/>
  </w:style>
  <w:style w:type="character" w:customStyle="1" w:styleId="WW8Num18z3">
    <w:name w:val="WW8Num18z3"/>
    <w:rsid w:val="00127CD5"/>
  </w:style>
  <w:style w:type="character" w:customStyle="1" w:styleId="WW8Num18z4">
    <w:name w:val="WW8Num18z4"/>
    <w:rsid w:val="00127CD5"/>
  </w:style>
  <w:style w:type="character" w:customStyle="1" w:styleId="WW8Num18z5">
    <w:name w:val="WW8Num18z5"/>
    <w:rsid w:val="00127CD5"/>
  </w:style>
  <w:style w:type="character" w:customStyle="1" w:styleId="WW8Num18z6">
    <w:name w:val="WW8Num18z6"/>
    <w:rsid w:val="00127CD5"/>
  </w:style>
  <w:style w:type="character" w:customStyle="1" w:styleId="WW8Num18z7">
    <w:name w:val="WW8Num18z7"/>
    <w:rsid w:val="00127CD5"/>
  </w:style>
  <w:style w:type="character" w:customStyle="1" w:styleId="WW8Num18z8">
    <w:name w:val="WW8Num18z8"/>
    <w:rsid w:val="00127CD5"/>
  </w:style>
  <w:style w:type="character" w:customStyle="1" w:styleId="WW8Num19z0">
    <w:name w:val="WW8Num19z0"/>
    <w:rsid w:val="00127CD5"/>
    <w:rPr>
      <w:rFonts w:hint="default"/>
    </w:rPr>
  </w:style>
  <w:style w:type="character" w:customStyle="1" w:styleId="WW8Num20z0">
    <w:name w:val="WW8Num20z0"/>
    <w:rsid w:val="00127CD5"/>
    <w:rPr>
      <w:sz w:val="28"/>
    </w:rPr>
  </w:style>
  <w:style w:type="character" w:customStyle="1" w:styleId="WW8Num20z1">
    <w:name w:val="WW8Num20z1"/>
    <w:rsid w:val="00127CD5"/>
  </w:style>
  <w:style w:type="character" w:customStyle="1" w:styleId="WW8Num20z2">
    <w:name w:val="WW8Num20z2"/>
    <w:rsid w:val="00127CD5"/>
  </w:style>
  <w:style w:type="character" w:customStyle="1" w:styleId="WW8Num20z3">
    <w:name w:val="WW8Num20z3"/>
    <w:rsid w:val="00127CD5"/>
  </w:style>
  <w:style w:type="character" w:customStyle="1" w:styleId="WW8Num20z4">
    <w:name w:val="WW8Num20z4"/>
    <w:rsid w:val="00127CD5"/>
  </w:style>
  <w:style w:type="character" w:customStyle="1" w:styleId="WW8Num20z5">
    <w:name w:val="WW8Num20z5"/>
    <w:rsid w:val="00127CD5"/>
  </w:style>
  <w:style w:type="character" w:customStyle="1" w:styleId="WW8Num20z6">
    <w:name w:val="WW8Num20z6"/>
    <w:rsid w:val="00127CD5"/>
  </w:style>
  <w:style w:type="character" w:customStyle="1" w:styleId="WW8Num20z7">
    <w:name w:val="WW8Num20z7"/>
    <w:rsid w:val="00127CD5"/>
  </w:style>
  <w:style w:type="character" w:customStyle="1" w:styleId="WW8Num20z8">
    <w:name w:val="WW8Num20z8"/>
    <w:rsid w:val="00127CD5"/>
  </w:style>
  <w:style w:type="character" w:customStyle="1" w:styleId="WW8Num21z0">
    <w:name w:val="WW8Num21z0"/>
    <w:rsid w:val="00127CD5"/>
    <w:rPr>
      <w:rFonts w:hint="default"/>
    </w:rPr>
  </w:style>
  <w:style w:type="character" w:customStyle="1" w:styleId="WW8Num22z0">
    <w:name w:val="WW8Num22z0"/>
    <w:rsid w:val="00127CD5"/>
  </w:style>
  <w:style w:type="character" w:customStyle="1" w:styleId="WW8Num22z1">
    <w:name w:val="WW8Num22z1"/>
    <w:rsid w:val="00127CD5"/>
  </w:style>
  <w:style w:type="character" w:customStyle="1" w:styleId="WW8Num22z2">
    <w:name w:val="WW8Num22z2"/>
    <w:rsid w:val="00127CD5"/>
  </w:style>
  <w:style w:type="character" w:customStyle="1" w:styleId="WW8Num22z3">
    <w:name w:val="WW8Num22z3"/>
    <w:rsid w:val="00127CD5"/>
  </w:style>
  <w:style w:type="character" w:customStyle="1" w:styleId="WW8Num22z4">
    <w:name w:val="WW8Num22z4"/>
    <w:rsid w:val="00127CD5"/>
  </w:style>
  <w:style w:type="character" w:customStyle="1" w:styleId="WW8Num22z5">
    <w:name w:val="WW8Num22z5"/>
    <w:rsid w:val="00127CD5"/>
  </w:style>
  <w:style w:type="character" w:customStyle="1" w:styleId="WW8Num22z6">
    <w:name w:val="WW8Num22z6"/>
    <w:rsid w:val="00127CD5"/>
  </w:style>
  <w:style w:type="character" w:customStyle="1" w:styleId="WW8Num22z7">
    <w:name w:val="WW8Num22z7"/>
    <w:rsid w:val="00127CD5"/>
  </w:style>
  <w:style w:type="character" w:customStyle="1" w:styleId="WW8Num22z8">
    <w:name w:val="WW8Num22z8"/>
    <w:rsid w:val="00127CD5"/>
  </w:style>
  <w:style w:type="character" w:customStyle="1" w:styleId="WW8Num23z0">
    <w:name w:val="WW8Num23z0"/>
    <w:rsid w:val="00127CD5"/>
    <w:rPr>
      <w:rFonts w:cs="Times New Roman" w:hint="default"/>
    </w:rPr>
  </w:style>
  <w:style w:type="character" w:customStyle="1" w:styleId="WW8Num23z1">
    <w:name w:val="WW8Num23z1"/>
    <w:rsid w:val="00127CD5"/>
    <w:rPr>
      <w:rFonts w:cs="Times New Roman"/>
    </w:rPr>
  </w:style>
  <w:style w:type="character" w:customStyle="1" w:styleId="WW8Num24z0">
    <w:name w:val="WW8Num24z0"/>
    <w:rsid w:val="00127CD5"/>
    <w:rPr>
      <w:rFonts w:hint="default"/>
    </w:rPr>
  </w:style>
  <w:style w:type="character" w:customStyle="1" w:styleId="WW8Num24z1">
    <w:name w:val="WW8Num24z1"/>
    <w:rsid w:val="00127CD5"/>
  </w:style>
  <w:style w:type="character" w:customStyle="1" w:styleId="WW8Num24z2">
    <w:name w:val="WW8Num24z2"/>
    <w:rsid w:val="00127CD5"/>
  </w:style>
  <w:style w:type="character" w:customStyle="1" w:styleId="WW8Num24z3">
    <w:name w:val="WW8Num24z3"/>
    <w:rsid w:val="00127CD5"/>
  </w:style>
  <w:style w:type="character" w:customStyle="1" w:styleId="WW8Num24z4">
    <w:name w:val="WW8Num24z4"/>
    <w:rsid w:val="00127CD5"/>
  </w:style>
  <w:style w:type="character" w:customStyle="1" w:styleId="WW8Num24z5">
    <w:name w:val="WW8Num24z5"/>
    <w:rsid w:val="00127CD5"/>
  </w:style>
  <w:style w:type="character" w:customStyle="1" w:styleId="WW8Num24z6">
    <w:name w:val="WW8Num24z6"/>
    <w:rsid w:val="00127CD5"/>
  </w:style>
  <w:style w:type="character" w:customStyle="1" w:styleId="WW8Num24z7">
    <w:name w:val="WW8Num24z7"/>
    <w:rsid w:val="00127CD5"/>
  </w:style>
  <w:style w:type="character" w:customStyle="1" w:styleId="WW8Num24z8">
    <w:name w:val="WW8Num24z8"/>
    <w:rsid w:val="00127CD5"/>
  </w:style>
  <w:style w:type="character" w:customStyle="1" w:styleId="WW8Num25z0">
    <w:name w:val="WW8Num25z0"/>
    <w:rsid w:val="00127CD5"/>
    <w:rPr>
      <w:rFonts w:hint="default"/>
    </w:rPr>
  </w:style>
  <w:style w:type="character" w:customStyle="1" w:styleId="WW8Num25z1">
    <w:name w:val="WW8Num25z1"/>
    <w:rsid w:val="00127CD5"/>
  </w:style>
  <w:style w:type="character" w:customStyle="1" w:styleId="WW8Num25z2">
    <w:name w:val="WW8Num25z2"/>
    <w:rsid w:val="00127CD5"/>
  </w:style>
  <w:style w:type="character" w:customStyle="1" w:styleId="WW8Num25z3">
    <w:name w:val="WW8Num25z3"/>
    <w:rsid w:val="00127CD5"/>
  </w:style>
  <w:style w:type="character" w:customStyle="1" w:styleId="WW8Num25z4">
    <w:name w:val="WW8Num25z4"/>
    <w:rsid w:val="00127CD5"/>
  </w:style>
  <w:style w:type="character" w:customStyle="1" w:styleId="WW8Num25z5">
    <w:name w:val="WW8Num25z5"/>
    <w:rsid w:val="00127CD5"/>
  </w:style>
  <w:style w:type="character" w:customStyle="1" w:styleId="WW8Num25z6">
    <w:name w:val="WW8Num25z6"/>
    <w:rsid w:val="00127CD5"/>
  </w:style>
  <w:style w:type="character" w:customStyle="1" w:styleId="WW8Num25z7">
    <w:name w:val="WW8Num25z7"/>
    <w:rsid w:val="00127CD5"/>
  </w:style>
  <w:style w:type="character" w:customStyle="1" w:styleId="WW8Num25z8">
    <w:name w:val="WW8Num25z8"/>
    <w:rsid w:val="00127CD5"/>
  </w:style>
  <w:style w:type="character" w:customStyle="1" w:styleId="WW8Num26z0">
    <w:name w:val="WW8Num26z0"/>
    <w:rsid w:val="00127CD5"/>
    <w:rPr>
      <w:rFonts w:ascii="Times New Roman" w:eastAsia="Times New Roman" w:hAnsi="Times New Roman" w:cs="Times New Roman" w:hint="default"/>
      <w:color w:val="auto"/>
    </w:rPr>
  </w:style>
  <w:style w:type="character" w:customStyle="1" w:styleId="WW8Num26z1">
    <w:name w:val="WW8Num26z1"/>
    <w:rsid w:val="00127CD5"/>
    <w:rPr>
      <w:rFonts w:ascii="Courier New" w:hAnsi="Courier New" w:cs="Courier New" w:hint="default"/>
    </w:rPr>
  </w:style>
  <w:style w:type="character" w:customStyle="1" w:styleId="WW8Num26z2">
    <w:name w:val="WW8Num26z2"/>
    <w:rsid w:val="00127CD5"/>
    <w:rPr>
      <w:rFonts w:ascii="Wingdings" w:hAnsi="Wingdings" w:cs="Wingdings" w:hint="default"/>
    </w:rPr>
  </w:style>
  <w:style w:type="character" w:customStyle="1" w:styleId="WW8Num26z3">
    <w:name w:val="WW8Num26z3"/>
    <w:rsid w:val="00127CD5"/>
    <w:rPr>
      <w:rFonts w:ascii="Symbol" w:hAnsi="Symbol" w:cs="Symbol" w:hint="default"/>
    </w:rPr>
  </w:style>
  <w:style w:type="character" w:customStyle="1" w:styleId="WW8Num27z0">
    <w:name w:val="WW8Num27z0"/>
    <w:rsid w:val="00127CD5"/>
    <w:rPr>
      <w:rFonts w:hint="default"/>
    </w:rPr>
  </w:style>
  <w:style w:type="character" w:customStyle="1" w:styleId="WW8Num27z1">
    <w:name w:val="WW8Num27z1"/>
    <w:rsid w:val="00127CD5"/>
  </w:style>
  <w:style w:type="character" w:customStyle="1" w:styleId="WW8Num27z2">
    <w:name w:val="WW8Num27z2"/>
    <w:rsid w:val="00127CD5"/>
  </w:style>
  <w:style w:type="character" w:customStyle="1" w:styleId="WW8Num27z3">
    <w:name w:val="WW8Num27z3"/>
    <w:rsid w:val="00127CD5"/>
  </w:style>
  <w:style w:type="character" w:customStyle="1" w:styleId="WW8Num27z4">
    <w:name w:val="WW8Num27z4"/>
    <w:rsid w:val="00127CD5"/>
  </w:style>
  <w:style w:type="character" w:customStyle="1" w:styleId="WW8Num27z5">
    <w:name w:val="WW8Num27z5"/>
    <w:rsid w:val="00127CD5"/>
  </w:style>
  <w:style w:type="character" w:customStyle="1" w:styleId="WW8Num27z6">
    <w:name w:val="WW8Num27z6"/>
    <w:rsid w:val="00127CD5"/>
  </w:style>
  <w:style w:type="character" w:customStyle="1" w:styleId="WW8Num27z7">
    <w:name w:val="WW8Num27z7"/>
    <w:rsid w:val="00127CD5"/>
  </w:style>
  <w:style w:type="character" w:customStyle="1" w:styleId="WW8Num27z8">
    <w:name w:val="WW8Num27z8"/>
    <w:rsid w:val="00127CD5"/>
  </w:style>
  <w:style w:type="character" w:customStyle="1" w:styleId="WW8Num28z0">
    <w:name w:val="WW8Num28z0"/>
    <w:rsid w:val="00127CD5"/>
  </w:style>
  <w:style w:type="character" w:customStyle="1" w:styleId="WW8Num28z1">
    <w:name w:val="WW8Num28z1"/>
    <w:rsid w:val="00127CD5"/>
  </w:style>
  <w:style w:type="character" w:customStyle="1" w:styleId="WW8Num28z2">
    <w:name w:val="WW8Num28z2"/>
    <w:rsid w:val="00127CD5"/>
  </w:style>
  <w:style w:type="character" w:customStyle="1" w:styleId="WW8Num28z3">
    <w:name w:val="WW8Num28z3"/>
    <w:rsid w:val="00127CD5"/>
  </w:style>
  <w:style w:type="character" w:customStyle="1" w:styleId="WW8Num28z4">
    <w:name w:val="WW8Num28z4"/>
    <w:rsid w:val="00127CD5"/>
  </w:style>
  <w:style w:type="character" w:customStyle="1" w:styleId="WW8Num28z5">
    <w:name w:val="WW8Num28z5"/>
    <w:rsid w:val="00127CD5"/>
  </w:style>
  <w:style w:type="character" w:customStyle="1" w:styleId="WW8Num28z6">
    <w:name w:val="WW8Num28z6"/>
    <w:rsid w:val="00127CD5"/>
  </w:style>
  <w:style w:type="character" w:customStyle="1" w:styleId="WW8Num28z7">
    <w:name w:val="WW8Num28z7"/>
    <w:rsid w:val="00127CD5"/>
  </w:style>
  <w:style w:type="character" w:customStyle="1" w:styleId="WW8Num28z8">
    <w:name w:val="WW8Num28z8"/>
    <w:rsid w:val="00127CD5"/>
  </w:style>
  <w:style w:type="character" w:customStyle="1" w:styleId="WW8Num29z0">
    <w:name w:val="WW8Num29z0"/>
    <w:rsid w:val="00127CD5"/>
    <w:rPr>
      <w:rFonts w:cs="Times New Roman" w:hint="default"/>
    </w:rPr>
  </w:style>
  <w:style w:type="character" w:customStyle="1" w:styleId="WW8Num29z1">
    <w:name w:val="WW8Num29z1"/>
    <w:rsid w:val="00127CD5"/>
    <w:rPr>
      <w:rFonts w:cs="Times New Roman"/>
    </w:rPr>
  </w:style>
  <w:style w:type="character" w:customStyle="1" w:styleId="WW8Num30z0">
    <w:name w:val="WW8Num30z0"/>
    <w:rsid w:val="00127CD5"/>
    <w:rPr>
      <w:rFonts w:cs="Times New Roman" w:hint="default"/>
    </w:rPr>
  </w:style>
  <w:style w:type="character" w:customStyle="1" w:styleId="WW8Num30z1">
    <w:name w:val="WW8Num30z1"/>
    <w:rsid w:val="00127CD5"/>
    <w:rPr>
      <w:rFonts w:hint="default"/>
    </w:rPr>
  </w:style>
  <w:style w:type="character" w:customStyle="1" w:styleId="WW8Num31z0">
    <w:name w:val="WW8Num31z0"/>
    <w:rsid w:val="00127CD5"/>
    <w:rPr>
      <w:rFonts w:hint="default"/>
    </w:rPr>
  </w:style>
  <w:style w:type="character" w:customStyle="1" w:styleId="WW8Num31z1">
    <w:name w:val="WW8Num31z1"/>
    <w:rsid w:val="00127CD5"/>
  </w:style>
  <w:style w:type="character" w:customStyle="1" w:styleId="WW8Num31z2">
    <w:name w:val="WW8Num31z2"/>
    <w:rsid w:val="00127CD5"/>
  </w:style>
  <w:style w:type="character" w:customStyle="1" w:styleId="WW8Num31z3">
    <w:name w:val="WW8Num31z3"/>
    <w:rsid w:val="00127CD5"/>
  </w:style>
  <w:style w:type="character" w:customStyle="1" w:styleId="WW8Num31z4">
    <w:name w:val="WW8Num31z4"/>
    <w:rsid w:val="00127CD5"/>
  </w:style>
  <w:style w:type="character" w:customStyle="1" w:styleId="WW8Num31z5">
    <w:name w:val="WW8Num31z5"/>
    <w:rsid w:val="00127CD5"/>
  </w:style>
  <w:style w:type="character" w:customStyle="1" w:styleId="WW8Num31z6">
    <w:name w:val="WW8Num31z6"/>
    <w:rsid w:val="00127CD5"/>
  </w:style>
  <w:style w:type="character" w:customStyle="1" w:styleId="WW8Num31z7">
    <w:name w:val="WW8Num31z7"/>
    <w:rsid w:val="00127CD5"/>
  </w:style>
  <w:style w:type="character" w:customStyle="1" w:styleId="WW8Num31z8">
    <w:name w:val="WW8Num31z8"/>
    <w:rsid w:val="00127CD5"/>
  </w:style>
  <w:style w:type="character" w:customStyle="1" w:styleId="WW8Num32z0">
    <w:name w:val="WW8Num32z0"/>
    <w:rsid w:val="00127CD5"/>
  </w:style>
  <w:style w:type="character" w:customStyle="1" w:styleId="WW8Num32z1">
    <w:name w:val="WW8Num32z1"/>
    <w:rsid w:val="00127CD5"/>
  </w:style>
  <w:style w:type="character" w:customStyle="1" w:styleId="WW8Num32z2">
    <w:name w:val="WW8Num32z2"/>
    <w:rsid w:val="00127CD5"/>
  </w:style>
  <w:style w:type="character" w:customStyle="1" w:styleId="WW8Num32z3">
    <w:name w:val="WW8Num32z3"/>
    <w:rsid w:val="00127CD5"/>
  </w:style>
  <w:style w:type="character" w:customStyle="1" w:styleId="WW8Num32z4">
    <w:name w:val="WW8Num32z4"/>
    <w:rsid w:val="00127CD5"/>
  </w:style>
  <w:style w:type="character" w:customStyle="1" w:styleId="WW8Num32z5">
    <w:name w:val="WW8Num32z5"/>
    <w:rsid w:val="00127CD5"/>
  </w:style>
  <w:style w:type="character" w:customStyle="1" w:styleId="WW8Num32z6">
    <w:name w:val="WW8Num32z6"/>
    <w:rsid w:val="00127CD5"/>
  </w:style>
  <w:style w:type="character" w:customStyle="1" w:styleId="WW8Num32z7">
    <w:name w:val="WW8Num32z7"/>
    <w:rsid w:val="00127CD5"/>
  </w:style>
  <w:style w:type="character" w:customStyle="1" w:styleId="WW8Num32z8">
    <w:name w:val="WW8Num32z8"/>
    <w:rsid w:val="00127CD5"/>
  </w:style>
  <w:style w:type="character" w:customStyle="1" w:styleId="WW8Num33z0">
    <w:name w:val="WW8Num33z0"/>
    <w:rsid w:val="00127CD5"/>
  </w:style>
  <w:style w:type="character" w:customStyle="1" w:styleId="WW8Num33z1">
    <w:name w:val="WW8Num33z1"/>
    <w:rsid w:val="00127CD5"/>
  </w:style>
  <w:style w:type="character" w:customStyle="1" w:styleId="WW8Num33z2">
    <w:name w:val="WW8Num33z2"/>
    <w:rsid w:val="00127CD5"/>
  </w:style>
  <w:style w:type="character" w:customStyle="1" w:styleId="WW8Num33z3">
    <w:name w:val="WW8Num33z3"/>
    <w:rsid w:val="00127CD5"/>
  </w:style>
  <w:style w:type="character" w:customStyle="1" w:styleId="WW8Num33z4">
    <w:name w:val="WW8Num33z4"/>
    <w:rsid w:val="00127CD5"/>
  </w:style>
  <w:style w:type="character" w:customStyle="1" w:styleId="WW8Num33z5">
    <w:name w:val="WW8Num33z5"/>
    <w:rsid w:val="00127CD5"/>
  </w:style>
  <w:style w:type="character" w:customStyle="1" w:styleId="WW8Num33z6">
    <w:name w:val="WW8Num33z6"/>
    <w:rsid w:val="00127CD5"/>
  </w:style>
  <w:style w:type="character" w:customStyle="1" w:styleId="WW8Num33z7">
    <w:name w:val="WW8Num33z7"/>
    <w:rsid w:val="00127CD5"/>
  </w:style>
  <w:style w:type="character" w:customStyle="1" w:styleId="WW8Num33z8">
    <w:name w:val="WW8Num33z8"/>
    <w:rsid w:val="00127CD5"/>
  </w:style>
  <w:style w:type="character" w:customStyle="1" w:styleId="WW8Num34z0">
    <w:name w:val="WW8Num34z0"/>
    <w:rsid w:val="00127CD5"/>
  </w:style>
  <w:style w:type="character" w:customStyle="1" w:styleId="WW8Num34z1">
    <w:name w:val="WW8Num34z1"/>
    <w:rsid w:val="00127CD5"/>
  </w:style>
  <w:style w:type="character" w:customStyle="1" w:styleId="WW8Num34z2">
    <w:name w:val="WW8Num34z2"/>
    <w:rsid w:val="00127CD5"/>
  </w:style>
  <w:style w:type="character" w:customStyle="1" w:styleId="WW8Num34z3">
    <w:name w:val="WW8Num34z3"/>
    <w:rsid w:val="00127CD5"/>
  </w:style>
  <w:style w:type="character" w:customStyle="1" w:styleId="WW8Num34z4">
    <w:name w:val="WW8Num34z4"/>
    <w:rsid w:val="00127CD5"/>
  </w:style>
  <w:style w:type="character" w:customStyle="1" w:styleId="WW8Num34z5">
    <w:name w:val="WW8Num34z5"/>
    <w:rsid w:val="00127CD5"/>
  </w:style>
  <w:style w:type="character" w:customStyle="1" w:styleId="WW8Num34z6">
    <w:name w:val="WW8Num34z6"/>
    <w:rsid w:val="00127CD5"/>
  </w:style>
  <w:style w:type="character" w:customStyle="1" w:styleId="WW8Num34z7">
    <w:name w:val="WW8Num34z7"/>
    <w:rsid w:val="00127CD5"/>
  </w:style>
  <w:style w:type="character" w:customStyle="1" w:styleId="WW8Num34z8">
    <w:name w:val="WW8Num34z8"/>
    <w:rsid w:val="00127CD5"/>
  </w:style>
  <w:style w:type="character" w:customStyle="1" w:styleId="1f9">
    <w:name w:val="Текст выноски Знак1"/>
    <w:uiPriority w:val="99"/>
    <w:rsid w:val="00127CD5"/>
    <w:rPr>
      <w:rFonts w:ascii="Tahoma" w:hAnsi="Tahoma" w:cs="Tahoma"/>
      <w:sz w:val="16"/>
      <w:szCs w:val="16"/>
    </w:rPr>
  </w:style>
  <w:style w:type="paragraph" w:customStyle="1" w:styleId="39">
    <w:name w:val="Абзац списка3"/>
    <w:basedOn w:val="a1"/>
    <w:rsid w:val="00127CD5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table" w:customStyle="1" w:styleId="1fa">
    <w:name w:val="Сетка таблицы1"/>
    <w:basedOn w:val="a3"/>
    <w:rsid w:val="00F747E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a2"/>
    <w:rsid w:val="00F747E9"/>
  </w:style>
  <w:style w:type="character" w:customStyle="1" w:styleId="afffff1">
    <w:name w:val="Нет"/>
    <w:rsid w:val="005D30FB"/>
  </w:style>
  <w:style w:type="character" w:customStyle="1" w:styleId="afffff2">
    <w:name w:val="Знак Знак"/>
    <w:rsid w:val="004A038E"/>
    <w:rPr>
      <w:sz w:val="27"/>
      <w:szCs w:val="27"/>
      <w:lang w:bidi="ar-SA"/>
    </w:rPr>
  </w:style>
  <w:style w:type="paragraph" w:customStyle="1" w:styleId="consplusnormal1">
    <w:name w:val="consplusnormal"/>
    <w:basedOn w:val="a1"/>
    <w:rsid w:val="00A00D8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fb">
    <w:name w:val="Гиперссылка1"/>
    <w:rsid w:val="00A00D8E"/>
  </w:style>
  <w:style w:type="character" w:customStyle="1" w:styleId="af">
    <w:name w:val="Абзац списка Знак"/>
    <w:aliases w:val="Варианты ответов Знак,Вc2c2аe0e0рf0f0иe8e8аe0e0нededтf2f2ыfbfb оeeeeтf2f2вe2e2еe5e5тf2f2оeeeeвe2e2 Знак,Вc2c2аe0e0рf0f0иe8e8аe0e0нededтf2f2ыfbfb оeeeeтf2f2вe2e2еe5e5тf2f2оeeeeвe2e2 Text Знак,List Paragraph Знак,мой Знак"/>
    <w:link w:val="ae"/>
    <w:uiPriority w:val="34"/>
    <w:locked/>
    <w:rsid w:val="0027728B"/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customStyle="1" w:styleId="211pt">
    <w:name w:val="Основной текст (2) + 11 pt"/>
    <w:aliases w:val="Полужирный,Основной текст (2) + 9,5 pt,Основной текст (2) + 10,Основной текст + 10"/>
    <w:rsid w:val="0027728B"/>
    <w:rPr>
      <w:b/>
      <w:bCs/>
      <w:sz w:val="22"/>
      <w:szCs w:val="22"/>
      <w:shd w:val="clear" w:color="auto" w:fill="FFFFFF"/>
    </w:rPr>
  </w:style>
  <w:style w:type="character" w:customStyle="1" w:styleId="addresspost">
    <w:name w:val="address__post"/>
    <w:basedOn w:val="a2"/>
    <w:rsid w:val="0027728B"/>
    <w:rPr>
      <w:sz w:val="20"/>
      <w:szCs w:val="20"/>
    </w:rPr>
  </w:style>
  <w:style w:type="paragraph" w:styleId="afffff3">
    <w:name w:val="Normal Indent"/>
    <w:basedOn w:val="a1"/>
    <w:rsid w:val="00103426"/>
    <w:pPr>
      <w:suppressAutoHyphens w:val="0"/>
      <w:spacing w:after="100"/>
      <w:ind w:left="720" w:firstLine="680"/>
      <w:jc w:val="both"/>
    </w:pPr>
    <w:rPr>
      <w:sz w:val="26"/>
      <w:szCs w:val="26"/>
      <w:lang w:eastAsia="ru-RU"/>
    </w:rPr>
  </w:style>
  <w:style w:type="paragraph" w:customStyle="1" w:styleId="p3">
    <w:name w:val="p3"/>
    <w:basedOn w:val="a1"/>
    <w:rsid w:val="0010342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8">
    <w:name w:val="p8"/>
    <w:basedOn w:val="a1"/>
    <w:rsid w:val="0010342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2f1">
    <w:name w:val="Сетка таблицы2"/>
    <w:basedOn w:val="a3"/>
    <w:next w:val="ad"/>
    <w:uiPriority w:val="59"/>
    <w:rsid w:val="003E75D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WW8Num15z1">
    <w:name w:val="WW8Num15z1"/>
    <w:rsid w:val="00622E51"/>
  </w:style>
  <w:style w:type="character" w:customStyle="1" w:styleId="WW8Num15z2">
    <w:name w:val="WW8Num15z2"/>
    <w:rsid w:val="00622E51"/>
  </w:style>
  <w:style w:type="character" w:customStyle="1" w:styleId="WW8Num15z3">
    <w:name w:val="WW8Num15z3"/>
    <w:rsid w:val="00622E51"/>
  </w:style>
  <w:style w:type="character" w:customStyle="1" w:styleId="WW8Num15z4">
    <w:name w:val="WW8Num15z4"/>
    <w:rsid w:val="00622E51"/>
  </w:style>
  <w:style w:type="character" w:customStyle="1" w:styleId="WW8Num15z5">
    <w:name w:val="WW8Num15z5"/>
    <w:rsid w:val="00622E51"/>
  </w:style>
  <w:style w:type="character" w:customStyle="1" w:styleId="WW8Num15z6">
    <w:name w:val="WW8Num15z6"/>
    <w:rsid w:val="00622E51"/>
  </w:style>
  <w:style w:type="character" w:customStyle="1" w:styleId="WW8Num15z7">
    <w:name w:val="WW8Num15z7"/>
    <w:rsid w:val="00622E51"/>
  </w:style>
  <w:style w:type="character" w:customStyle="1" w:styleId="WW8Num15z8">
    <w:name w:val="WW8Num15z8"/>
    <w:rsid w:val="00622E51"/>
  </w:style>
  <w:style w:type="character" w:customStyle="1" w:styleId="WW8Num19z1">
    <w:name w:val="WW8Num19z1"/>
    <w:rsid w:val="00622E51"/>
    <w:rPr>
      <w:rFonts w:hint="default"/>
    </w:rPr>
  </w:style>
  <w:style w:type="character" w:customStyle="1" w:styleId="WW8Num21z1">
    <w:name w:val="WW8Num21z1"/>
    <w:rsid w:val="00622E51"/>
  </w:style>
  <w:style w:type="character" w:customStyle="1" w:styleId="WW8Num21z2">
    <w:name w:val="WW8Num21z2"/>
    <w:rsid w:val="00622E51"/>
  </w:style>
  <w:style w:type="character" w:customStyle="1" w:styleId="WW8Num21z3">
    <w:name w:val="WW8Num21z3"/>
    <w:rsid w:val="00622E51"/>
  </w:style>
  <w:style w:type="character" w:customStyle="1" w:styleId="WW8Num21z4">
    <w:name w:val="WW8Num21z4"/>
    <w:rsid w:val="00622E51"/>
  </w:style>
  <w:style w:type="character" w:customStyle="1" w:styleId="WW8Num21z5">
    <w:name w:val="WW8Num21z5"/>
    <w:rsid w:val="00622E51"/>
  </w:style>
  <w:style w:type="character" w:customStyle="1" w:styleId="WW8Num21z6">
    <w:name w:val="WW8Num21z6"/>
    <w:rsid w:val="00622E51"/>
  </w:style>
  <w:style w:type="character" w:customStyle="1" w:styleId="WW8Num21z7">
    <w:name w:val="WW8Num21z7"/>
    <w:rsid w:val="00622E51"/>
  </w:style>
  <w:style w:type="character" w:customStyle="1" w:styleId="WW8Num21z8">
    <w:name w:val="WW8Num21z8"/>
    <w:rsid w:val="00622E51"/>
  </w:style>
  <w:style w:type="character" w:customStyle="1" w:styleId="WW8Num23z2">
    <w:name w:val="WW8Num23z2"/>
    <w:rsid w:val="00622E51"/>
    <w:rPr>
      <w:rFonts w:ascii="Wingdings" w:hAnsi="Wingdings" w:cs="Wingdings" w:hint="default"/>
    </w:rPr>
  </w:style>
  <w:style w:type="character" w:customStyle="1" w:styleId="WW8Num26z4">
    <w:name w:val="WW8Num26z4"/>
    <w:rsid w:val="00622E51"/>
  </w:style>
  <w:style w:type="character" w:customStyle="1" w:styleId="WW8Num26z5">
    <w:name w:val="WW8Num26z5"/>
    <w:rsid w:val="00622E51"/>
  </w:style>
  <w:style w:type="character" w:customStyle="1" w:styleId="WW8Num26z6">
    <w:name w:val="WW8Num26z6"/>
    <w:rsid w:val="00622E51"/>
  </w:style>
  <w:style w:type="character" w:customStyle="1" w:styleId="WW8Num26z7">
    <w:name w:val="WW8Num26z7"/>
    <w:rsid w:val="00622E51"/>
  </w:style>
  <w:style w:type="character" w:customStyle="1" w:styleId="WW8Num26z8">
    <w:name w:val="WW8Num26z8"/>
    <w:rsid w:val="00622E51"/>
  </w:style>
  <w:style w:type="character" w:customStyle="1" w:styleId="WW8Num30z2">
    <w:name w:val="WW8Num30z2"/>
    <w:rsid w:val="00622E51"/>
  </w:style>
  <w:style w:type="character" w:customStyle="1" w:styleId="WW8Num30z3">
    <w:name w:val="WW8Num30z3"/>
    <w:rsid w:val="00622E51"/>
  </w:style>
  <w:style w:type="character" w:customStyle="1" w:styleId="WW8Num30z4">
    <w:name w:val="WW8Num30z4"/>
    <w:rsid w:val="00622E51"/>
  </w:style>
  <w:style w:type="character" w:customStyle="1" w:styleId="WW8Num30z5">
    <w:name w:val="WW8Num30z5"/>
    <w:rsid w:val="00622E51"/>
  </w:style>
  <w:style w:type="character" w:customStyle="1" w:styleId="WW8Num30z6">
    <w:name w:val="WW8Num30z6"/>
    <w:rsid w:val="00622E51"/>
  </w:style>
  <w:style w:type="character" w:customStyle="1" w:styleId="WW8Num30z7">
    <w:name w:val="WW8Num30z7"/>
    <w:rsid w:val="00622E51"/>
  </w:style>
  <w:style w:type="character" w:customStyle="1" w:styleId="WW8Num30z8">
    <w:name w:val="WW8Num30z8"/>
    <w:rsid w:val="00622E51"/>
  </w:style>
  <w:style w:type="character" w:customStyle="1" w:styleId="72">
    <w:name w:val="Основной текст (7)_"/>
    <w:link w:val="73"/>
    <w:uiPriority w:val="99"/>
    <w:locked/>
    <w:rsid w:val="00ED710D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3a">
    <w:name w:val="Основной текст3"/>
    <w:basedOn w:val="a1"/>
    <w:uiPriority w:val="99"/>
    <w:rsid w:val="00ED710D"/>
    <w:pPr>
      <w:widowControl w:val="0"/>
      <w:shd w:val="clear" w:color="auto" w:fill="FFFFFF"/>
      <w:suppressAutoHyphens w:val="0"/>
      <w:spacing w:line="619" w:lineRule="exact"/>
      <w:ind w:hanging="1100"/>
      <w:jc w:val="center"/>
    </w:pPr>
    <w:rPr>
      <w:rFonts w:eastAsia="Calibri"/>
      <w:szCs w:val="28"/>
      <w:lang w:val="x-none" w:eastAsia="x-none"/>
    </w:rPr>
  </w:style>
  <w:style w:type="paragraph" w:customStyle="1" w:styleId="73">
    <w:name w:val="Основной текст (7)"/>
    <w:basedOn w:val="a1"/>
    <w:link w:val="72"/>
    <w:uiPriority w:val="99"/>
    <w:rsid w:val="00ED710D"/>
    <w:pPr>
      <w:widowControl w:val="0"/>
      <w:shd w:val="clear" w:color="auto" w:fill="FFFFFF"/>
      <w:suppressAutoHyphens w:val="0"/>
      <w:spacing w:line="322" w:lineRule="exact"/>
    </w:pPr>
    <w:rPr>
      <w:rFonts w:eastAsiaTheme="minorHAnsi"/>
      <w:sz w:val="26"/>
      <w:szCs w:val="26"/>
      <w:lang w:eastAsia="en-US"/>
    </w:rPr>
  </w:style>
  <w:style w:type="paragraph" w:customStyle="1" w:styleId="s15">
    <w:name w:val="s_15"/>
    <w:basedOn w:val="a1"/>
    <w:rsid w:val="00F561C1"/>
    <w:pPr>
      <w:suppressAutoHyphens w:val="0"/>
      <w:autoSpaceDN w:val="0"/>
      <w:spacing w:before="100" w:after="100"/>
    </w:pPr>
    <w:rPr>
      <w:sz w:val="24"/>
      <w:szCs w:val="24"/>
      <w:lang w:eastAsia="ru-RU"/>
    </w:rPr>
  </w:style>
  <w:style w:type="paragraph" w:customStyle="1" w:styleId="ConsPlusDocList">
    <w:name w:val="ConsPlusDocList"/>
    <w:rsid w:val="003B51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Page">
    <w:name w:val="ConsPlusTitlePage"/>
    <w:rsid w:val="003B51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B51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B512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lk">
    <w:name w:val="blk"/>
    <w:basedOn w:val="a2"/>
    <w:rsid w:val="006A3DF6"/>
  </w:style>
  <w:style w:type="character" w:customStyle="1" w:styleId="normaltextrun">
    <w:name w:val="normaltextrun"/>
    <w:rsid w:val="006A3DF6"/>
  </w:style>
  <w:style w:type="character" w:customStyle="1" w:styleId="eop">
    <w:name w:val="eop"/>
    <w:rsid w:val="006A3DF6"/>
  </w:style>
  <w:style w:type="character" w:customStyle="1" w:styleId="Exact">
    <w:name w:val="Основной текст Exact"/>
    <w:rsid w:val="008450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3"/>
      <w:sz w:val="23"/>
      <w:szCs w:val="23"/>
      <w:u w:val="none"/>
    </w:rPr>
  </w:style>
  <w:style w:type="character" w:customStyle="1" w:styleId="2f2">
    <w:name w:val="Заголовок №2_"/>
    <w:link w:val="2f3"/>
    <w:rsid w:val="00B32A6D"/>
    <w:rPr>
      <w:b/>
      <w:bCs/>
      <w:sz w:val="27"/>
      <w:szCs w:val="27"/>
      <w:shd w:val="clear" w:color="auto" w:fill="FFFFFF"/>
    </w:rPr>
  </w:style>
  <w:style w:type="paragraph" w:customStyle="1" w:styleId="2f3">
    <w:name w:val="Заголовок №2"/>
    <w:basedOn w:val="a1"/>
    <w:link w:val="2f2"/>
    <w:rsid w:val="00B32A6D"/>
    <w:pPr>
      <w:widowControl w:val="0"/>
      <w:shd w:val="clear" w:color="auto" w:fill="FFFFFF"/>
      <w:suppressAutoHyphens w:val="0"/>
      <w:spacing w:after="240" w:line="317" w:lineRule="exact"/>
      <w:ind w:hanging="1660"/>
      <w:jc w:val="center"/>
      <w:outlineLvl w:val="1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character" w:customStyle="1" w:styleId="afffff4">
    <w:name w:val="Другое_"/>
    <w:link w:val="afffff5"/>
    <w:rsid w:val="00B507BF"/>
    <w:rPr>
      <w:sz w:val="28"/>
      <w:szCs w:val="28"/>
    </w:rPr>
  </w:style>
  <w:style w:type="paragraph" w:customStyle="1" w:styleId="afffff5">
    <w:name w:val="Другое"/>
    <w:basedOn w:val="a1"/>
    <w:link w:val="afffff4"/>
    <w:rsid w:val="00B507BF"/>
    <w:pPr>
      <w:widowControl w:val="0"/>
      <w:suppressAutoHyphens w:val="0"/>
      <w:ind w:firstLine="400"/>
    </w:pPr>
    <w:rPr>
      <w:rFonts w:asciiTheme="minorHAnsi" w:eastAsiaTheme="minorHAnsi" w:hAnsiTheme="minorHAnsi" w:cstheme="minorBidi"/>
      <w:szCs w:val="28"/>
      <w:lang w:eastAsia="en-US"/>
    </w:rPr>
  </w:style>
  <w:style w:type="character" w:customStyle="1" w:styleId="afffff6">
    <w:name w:val="МОН основной Знак"/>
    <w:link w:val="afffff7"/>
    <w:locked/>
    <w:rsid w:val="00D763BC"/>
    <w:rPr>
      <w:rFonts w:ascii="Times New Roman" w:eastAsia="Times New Roman" w:hAnsi="Times New Roman" w:cs="Times New Roman"/>
      <w:sz w:val="28"/>
    </w:rPr>
  </w:style>
  <w:style w:type="paragraph" w:customStyle="1" w:styleId="afffff7">
    <w:name w:val="МОН основной"/>
    <w:basedOn w:val="a1"/>
    <w:link w:val="afffff6"/>
    <w:rsid w:val="00D763BC"/>
    <w:pPr>
      <w:widowControl w:val="0"/>
      <w:suppressAutoHyphens w:val="0"/>
      <w:autoSpaceDE w:val="0"/>
      <w:autoSpaceDN w:val="0"/>
      <w:adjustRightInd w:val="0"/>
      <w:spacing w:line="360" w:lineRule="auto"/>
      <w:ind w:firstLine="709"/>
      <w:jc w:val="both"/>
    </w:pPr>
    <w:rPr>
      <w:szCs w:val="22"/>
      <w:lang w:eastAsia="en-US"/>
    </w:rPr>
  </w:style>
  <w:style w:type="character" w:customStyle="1" w:styleId="TimesNewRoman">
    <w:name w:val="Основной текст + Times New Roman"/>
    <w:rsid w:val="00D763B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lang w:val="ru-RU"/>
    </w:rPr>
  </w:style>
  <w:style w:type="paragraph" w:customStyle="1" w:styleId="lnav1">
    <w:name w:val="lnav1"/>
    <w:basedOn w:val="a1"/>
    <w:uiPriority w:val="99"/>
    <w:rsid w:val="00D763B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lnav">
    <w:name w:val="lnav"/>
    <w:basedOn w:val="a1"/>
    <w:uiPriority w:val="99"/>
    <w:rsid w:val="00D763B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1pt">
    <w:name w:val="Основной текст + 11 pt"/>
    <w:aliases w:val="Интервал 0 pt"/>
    <w:basedOn w:val="af2"/>
    <w:uiPriority w:val="99"/>
    <w:rsid w:val="00D763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pt0">
    <w:name w:val="Основной текст + 11 pt;Курсив"/>
    <w:basedOn w:val="af2"/>
    <w:rsid w:val="00D763B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52">
    <w:name w:val="Основной текст5"/>
    <w:basedOn w:val="a1"/>
    <w:uiPriority w:val="99"/>
    <w:rsid w:val="00D763BC"/>
    <w:pPr>
      <w:widowControl w:val="0"/>
      <w:shd w:val="clear" w:color="auto" w:fill="FFFFFF"/>
      <w:suppressAutoHyphens w:val="0"/>
      <w:spacing w:before="240" w:line="298" w:lineRule="exact"/>
      <w:jc w:val="both"/>
    </w:pPr>
    <w:rPr>
      <w:color w:val="000000"/>
      <w:sz w:val="26"/>
      <w:szCs w:val="26"/>
      <w:lang w:eastAsia="ru-RU"/>
    </w:rPr>
  </w:style>
  <w:style w:type="paragraph" w:customStyle="1" w:styleId="Style1">
    <w:name w:val="Style1"/>
    <w:basedOn w:val="a1"/>
    <w:rsid w:val="00D763BC"/>
    <w:pPr>
      <w:widowControl w:val="0"/>
      <w:suppressAutoHyphens w:val="0"/>
      <w:autoSpaceDE w:val="0"/>
      <w:autoSpaceDN w:val="0"/>
      <w:adjustRightInd w:val="0"/>
      <w:spacing w:line="312" w:lineRule="exact"/>
      <w:ind w:hanging="379"/>
    </w:pPr>
    <w:rPr>
      <w:sz w:val="24"/>
      <w:szCs w:val="24"/>
      <w:lang w:eastAsia="ru-RU"/>
    </w:rPr>
  </w:style>
  <w:style w:type="paragraph" w:customStyle="1" w:styleId="212">
    <w:name w:val="Основной текст 21"/>
    <w:basedOn w:val="a1"/>
    <w:rsid w:val="00FF66A1"/>
    <w:pPr>
      <w:jc w:val="both"/>
    </w:pPr>
    <w:rPr>
      <w:szCs w:val="24"/>
    </w:rPr>
  </w:style>
  <w:style w:type="paragraph" w:customStyle="1" w:styleId="rteright">
    <w:name w:val="rteright"/>
    <w:basedOn w:val="a1"/>
    <w:rsid w:val="00FF66A1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45pt">
    <w:name w:val="Основной текст + 14;5 pt"/>
    <w:basedOn w:val="af2"/>
    <w:rsid w:val="00D97E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shd w:val="clear" w:color="auto" w:fill="FFFFFF"/>
      <w:lang w:val="ru-RU"/>
    </w:rPr>
  </w:style>
  <w:style w:type="character" w:customStyle="1" w:styleId="3b">
    <w:name w:val="Знак Знак3"/>
    <w:rsid w:val="00D97EF1"/>
    <w:rPr>
      <w:rFonts w:ascii="Times New Roman" w:hAnsi="Times New Roman" w:cs="Times New Roman"/>
      <w:b/>
      <w:sz w:val="24"/>
    </w:rPr>
  </w:style>
  <w:style w:type="character" w:customStyle="1" w:styleId="FontStyle32">
    <w:name w:val="Font Style32"/>
    <w:rsid w:val="00D97EF1"/>
    <w:rPr>
      <w:rFonts w:ascii="Times New Roman" w:hAnsi="Times New Roman" w:cs="Times New Roman"/>
      <w:sz w:val="22"/>
    </w:rPr>
  </w:style>
  <w:style w:type="character" w:customStyle="1" w:styleId="1fc">
    <w:name w:val="Знак Знак1"/>
    <w:rsid w:val="00D97EF1"/>
    <w:rPr>
      <w:rFonts w:cs="Times New Roman"/>
      <w:sz w:val="22"/>
      <w:szCs w:val="22"/>
    </w:rPr>
  </w:style>
  <w:style w:type="paragraph" w:customStyle="1" w:styleId="afffff8">
    <w:name w:val="Таблицы (моноширинный)"/>
    <w:basedOn w:val="a1"/>
    <w:next w:val="a1"/>
    <w:uiPriority w:val="99"/>
    <w:rsid w:val="00D97EF1"/>
    <w:pPr>
      <w:widowControl w:val="0"/>
      <w:autoSpaceDE w:val="0"/>
      <w:jc w:val="both"/>
    </w:pPr>
    <w:rPr>
      <w:rFonts w:ascii="Courier New" w:hAnsi="Courier New" w:cs="Courier New"/>
      <w:sz w:val="20"/>
      <w:lang w:eastAsia="ar-SA"/>
    </w:rPr>
  </w:style>
  <w:style w:type="paragraph" w:customStyle="1" w:styleId="Style14">
    <w:name w:val="Style14"/>
    <w:basedOn w:val="a1"/>
    <w:rsid w:val="00D97EF1"/>
    <w:pPr>
      <w:widowControl w:val="0"/>
      <w:autoSpaceDE w:val="0"/>
      <w:spacing w:line="277" w:lineRule="exact"/>
      <w:ind w:firstLine="739"/>
      <w:jc w:val="both"/>
    </w:pPr>
    <w:rPr>
      <w:sz w:val="24"/>
      <w:szCs w:val="24"/>
      <w:lang w:eastAsia="ar-SA"/>
    </w:rPr>
  </w:style>
  <w:style w:type="paragraph" w:customStyle="1" w:styleId="afffff9">
    <w:name w:val="Содержимое врезки"/>
    <w:basedOn w:val="af9"/>
    <w:rsid w:val="00D97EF1"/>
    <w:pPr>
      <w:spacing w:line="276" w:lineRule="auto"/>
    </w:pPr>
    <w:rPr>
      <w:rFonts w:ascii="Calibri" w:hAnsi="Calibri"/>
      <w:sz w:val="22"/>
      <w:szCs w:val="22"/>
      <w:lang w:eastAsia="ar-SA"/>
    </w:rPr>
  </w:style>
  <w:style w:type="character" w:customStyle="1" w:styleId="key-valueitem-value">
    <w:name w:val="key-value__item-value"/>
    <w:basedOn w:val="a2"/>
    <w:rsid w:val="00D97EF1"/>
  </w:style>
  <w:style w:type="character" w:customStyle="1" w:styleId="11pt1">
    <w:name w:val="Основной текст + 11 pt;Полужирный"/>
    <w:basedOn w:val="af2"/>
    <w:rsid w:val="00D97E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213">
    <w:name w:val="Основной текст с отступом 21"/>
    <w:basedOn w:val="a1"/>
    <w:qFormat/>
    <w:rsid w:val="007B20D0"/>
    <w:pPr>
      <w:suppressAutoHyphens w:val="0"/>
      <w:spacing w:after="120" w:line="480" w:lineRule="auto"/>
      <w:ind w:left="283"/>
    </w:pPr>
    <w:rPr>
      <w:color w:val="00000A"/>
      <w:sz w:val="24"/>
      <w:szCs w:val="24"/>
      <w:lang w:eastAsia="ru-RU"/>
    </w:rPr>
  </w:style>
  <w:style w:type="character" w:customStyle="1" w:styleId="WW8Num19z2">
    <w:name w:val="WW8Num19z2"/>
    <w:rsid w:val="00660BB7"/>
  </w:style>
  <w:style w:type="character" w:customStyle="1" w:styleId="WW8Num19z3">
    <w:name w:val="WW8Num19z3"/>
    <w:rsid w:val="00660BB7"/>
  </w:style>
  <w:style w:type="character" w:customStyle="1" w:styleId="WW8Num19z4">
    <w:name w:val="WW8Num19z4"/>
    <w:rsid w:val="00660BB7"/>
  </w:style>
  <w:style w:type="character" w:customStyle="1" w:styleId="WW8Num19z5">
    <w:name w:val="WW8Num19z5"/>
    <w:rsid w:val="00660BB7"/>
  </w:style>
  <w:style w:type="character" w:customStyle="1" w:styleId="WW8Num19z6">
    <w:name w:val="WW8Num19z6"/>
    <w:rsid w:val="00660BB7"/>
  </w:style>
  <w:style w:type="character" w:customStyle="1" w:styleId="WW8Num19z7">
    <w:name w:val="WW8Num19z7"/>
    <w:rsid w:val="00660BB7"/>
  </w:style>
  <w:style w:type="character" w:customStyle="1" w:styleId="WW8Num19z8">
    <w:name w:val="WW8Num19z8"/>
    <w:rsid w:val="00660BB7"/>
  </w:style>
  <w:style w:type="character" w:customStyle="1" w:styleId="WW8Num29z2">
    <w:name w:val="WW8Num29z2"/>
    <w:rsid w:val="00660BB7"/>
  </w:style>
  <w:style w:type="character" w:customStyle="1" w:styleId="WW8Num29z3">
    <w:name w:val="WW8Num29z3"/>
    <w:rsid w:val="00660BB7"/>
  </w:style>
  <w:style w:type="character" w:customStyle="1" w:styleId="WW8Num29z4">
    <w:name w:val="WW8Num29z4"/>
    <w:rsid w:val="00660BB7"/>
  </w:style>
  <w:style w:type="character" w:customStyle="1" w:styleId="WW8Num29z5">
    <w:name w:val="WW8Num29z5"/>
    <w:rsid w:val="00660BB7"/>
  </w:style>
  <w:style w:type="character" w:customStyle="1" w:styleId="WW8Num29z6">
    <w:name w:val="WW8Num29z6"/>
    <w:rsid w:val="00660BB7"/>
  </w:style>
  <w:style w:type="character" w:customStyle="1" w:styleId="WW8Num29z7">
    <w:name w:val="WW8Num29z7"/>
    <w:rsid w:val="00660BB7"/>
  </w:style>
  <w:style w:type="character" w:customStyle="1" w:styleId="WW8Num29z8">
    <w:name w:val="WW8Num29z8"/>
    <w:rsid w:val="00660BB7"/>
  </w:style>
  <w:style w:type="character" w:customStyle="1" w:styleId="WW8Num35z0">
    <w:name w:val="WW8Num35z0"/>
    <w:rsid w:val="00660BB7"/>
  </w:style>
  <w:style w:type="character" w:customStyle="1" w:styleId="WW8Num35z1">
    <w:name w:val="WW8Num35z1"/>
    <w:rsid w:val="00660BB7"/>
  </w:style>
  <w:style w:type="character" w:customStyle="1" w:styleId="WW8Num35z2">
    <w:name w:val="WW8Num35z2"/>
    <w:rsid w:val="00660BB7"/>
  </w:style>
  <w:style w:type="character" w:customStyle="1" w:styleId="WW8Num35z3">
    <w:name w:val="WW8Num35z3"/>
    <w:rsid w:val="00660BB7"/>
  </w:style>
  <w:style w:type="character" w:customStyle="1" w:styleId="WW8Num35z4">
    <w:name w:val="WW8Num35z4"/>
    <w:rsid w:val="00660BB7"/>
  </w:style>
  <w:style w:type="character" w:customStyle="1" w:styleId="WW8Num35z5">
    <w:name w:val="WW8Num35z5"/>
    <w:rsid w:val="00660BB7"/>
  </w:style>
  <w:style w:type="character" w:customStyle="1" w:styleId="WW8Num35z6">
    <w:name w:val="WW8Num35z6"/>
    <w:rsid w:val="00660BB7"/>
  </w:style>
  <w:style w:type="character" w:customStyle="1" w:styleId="WW8Num35z7">
    <w:name w:val="WW8Num35z7"/>
    <w:rsid w:val="00660BB7"/>
  </w:style>
  <w:style w:type="character" w:customStyle="1" w:styleId="WW8Num35z8">
    <w:name w:val="WW8Num35z8"/>
    <w:rsid w:val="00660BB7"/>
  </w:style>
  <w:style w:type="character" w:customStyle="1" w:styleId="WW8Num36z1">
    <w:name w:val="WW8Num36z1"/>
    <w:rsid w:val="00660BB7"/>
    <w:rPr>
      <w:rFonts w:hint="default"/>
    </w:rPr>
  </w:style>
  <w:style w:type="character" w:customStyle="1" w:styleId="WW8Num37z0">
    <w:name w:val="WW8Num37z0"/>
    <w:rsid w:val="00660BB7"/>
    <w:rPr>
      <w:rFonts w:hint="default"/>
    </w:rPr>
  </w:style>
  <w:style w:type="character" w:customStyle="1" w:styleId="WW8Num37z1">
    <w:name w:val="WW8Num37z1"/>
    <w:rsid w:val="00660BB7"/>
  </w:style>
  <w:style w:type="character" w:customStyle="1" w:styleId="WW8Num37z2">
    <w:name w:val="WW8Num37z2"/>
    <w:rsid w:val="00660BB7"/>
  </w:style>
  <w:style w:type="character" w:customStyle="1" w:styleId="WW8Num37z3">
    <w:name w:val="WW8Num37z3"/>
    <w:rsid w:val="00660BB7"/>
  </w:style>
  <w:style w:type="character" w:customStyle="1" w:styleId="WW8Num37z4">
    <w:name w:val="WW8Num37z4"/>
    <w:rsid w:val="00660BB7"/>
  </w:style>
  <w:style w:type="character" w:customStyle="1" w:styleId="WW8Num37z5">
    <w:name w:val="WW8Num37z5"/>
    <w:rsid w:val="00660BB7"/>
  </w:style>
  <w:style w:type="character" w:customStyle="1" w:styleId="WW8Num37z6">
    <w:name w:val="WW8Num37z6"/>
    <w:rsid w:val="00660BB7"/>
  </w:style>
  <w:style w:type="character" w:customStyle="1" w:styleId="WW8Num37z7">
    <w:name w:val="WW8Num37z7"/>
    <w:rsid w:val="00660BB7"/>
  </w:style>
  <w:style w:type="character" w:customStyle="1" w:styleId="WW8Num37z8">
    <w:name w:val="WW8Num37z8"/>
    <w:rsid w:val="00660BB7"/>
  </w:style>
  <w:style w:type="character" w:customStyle="1" w:styleId="WW8Num38z0">
    <w:name w:val="WW8Num38z0"/>
    <w:rsid w:val="00660BB7"/>
  </w:style>
  <w:style w:type="character" w:customStyle="1" w:styleId="WW8Num38z1">
    <w:name w:val="WW8Num38z1"/>
    <w:rsid w:val="00660BB7"/>
  </w:style>
  <w:style w:type="character" w:customStyle="1" w:styleId="WW8Num38z2">
    <w:name w:val="WW8Num38z2"/>
    <w:rsid w:val="00660BB7"/>
  </w:style>
  <w:style w:type="character" w:customStyle="1" w:styleId="WW8Num38z3">
    <w:name w:val="WW8Num38z3"/>
    <w:rsid w:val="00660BB7"/>
  </w:style>
  <w:style w:type="character" w:customStyle="1" w:styleId="WW8Num38z4">
    <w:name w:val="WW8Num38z4"/>
    <w:rsid w:val="00660BB7"/>
  </w:style>
  <w:style w:type="character" w:customStyle="1" w:styleId="WW8Num38z5">
    <w:name w:val="WW8Num38z5"/>
    <w:rsid w:val="00660BB7"/>
  </w:style>
  <w:style w:type="character" w:customStyle="1" w:styleId="WW8Num38z6">
    <w:name w:val="WW8Num38z6"/>
    <w:rsid w:val="00660BB7"/>
  </w:style>
  <w:style w:type="character" w:customStyle="1" w:styleId="WW8Num38z7">
    <w:name w:val="WW8Num38z7"/>
    <w:rsid w:val="00660BB7"/>
  </w:style>
  <w:style w:type="character" w:customStyle="1" w:styleId="WW8Num38z8">
    <w:name w:val="WW8Num38z8"/>
    <w:rsid w:val="00660BB7"/>
  </w:style>
  <w:style w:type="character" w:customStyle="1" w:styleId="WW8Num39z0">
    <w:name w:val="WW8Num39z0"/>
    <w:rsid w:val="00660BB7"/>
  </w:style>
  <w:style w:type="character" w:customStyle="1" w:styleId="WW8Num39z1">
    <w:name w:val="WW8Num39z1"/>
    <w:rsid w:val="00660BB7"/>
  </w:style>
  <w:style w:type="character" w:customStyle="1" w:styleId="WW8Num39z2">
    <w:name w:val="WW8Num39z2"/>
    <w:rsid w:val="00660BB7"/>
  </w:style>
  <w:style w:type="character" w:customStyle="1" w:styleId="WW8Num39z3">
    <w:name w:val="WW8Num39z3"/>
    <w:rsid w:val="00660BB7"/>
  </w:style>
  <w:style w:type="character" w:customStyle="1" w:styleId="WW8Num39z4">
    <w:name w:val="WW8Num39z4"/>
    <w:rsid w:val="00660BB7"/>
  </w:style>
  <w:style w:type="character" w:customStyle="1" w:styleId="WW8Num39z5">
    <w:name w:val="WW8Num39z5"/>
    <w:rsid w:val="00660BB7"/>
  </w:style>
  <w:style w:type="character" w:customStyle="1" w:styleId="WW8Num39z6">
    <w:name w:val="WW8Num39z6"/>
    <w:rsid w:val="00660BB7"/>
  </w:style>
  <w:style w:type="character" w:customStyle="1" w:styleId="WW8Num39z7">
    <w:name w:val="WW8Num39z7"/>
    <w:rsid w:val="00660BB7"/>
  </w:style>
  <w:style w:type="character" w:customStyle="1" w:styleId="WW8Num39z8">
    <w:name w:val="WW8Num39z8"/>
    <w:rsid w:val="00660BB7"/>
  </w:style>
  <w:style w:type="character" w:customStyle="1" w:styleId="WW8Num40z0">
    <w:name w:val="WW8Num40z0"/>
    <w:rsid w:val="00660BB7"/>
  </w:style>
  <w:style w:type="character" w:customStyle="1" w:styleId="WW8Num40z1">
    <w:name w:val="WW8Num40z1"/>
    <w:rsid w:val="00660BB7"/>
  </w:style>
  <w:style w:type="character" w:customStyle="1" w:styleId="WW8Num40z2">
    <w:name w:val="WW8Num40z2"/>
    <w:rsid w:val="00660BB7"/>
  </w:style>
  <w:style w:type="character" w:customStyle="1" w:styleId="WW8Num40z3">
    <w:name w:val="WW8Num40z3"/>
    <w:rsid w:val="00660BB7"/>
  </w:style>
  <w:style w:type="character" w:customStyle="1" w:styleId="WW8Num40z4">
    <w:name w:val="WW8Num40z4"/>
    <w:rsid w:val="00660BB7"/>
  </w:style>
  <w:style w:type="character" w:customStyle="1" w:styleId="WW8Num40z5">
    <w:name w:val="WW8Num40z5"/>
    <w:rsid w:val="00660BB7"/>
  </w:style>
  <w:style w:type="character" w:customStyle="1" w:styleId="WW8Num40z6">
    <w:name w:val="WW8Num40z6"/>
    <w:rsid w:val="00660BB7"/>
  </w:style>
  <w:style w:type="character" w:customStyle="1" w:styleId="WW8Num40z7">
    <w:name w:val="WW8Num40z7"/>
    <w:rsid w:val="00660BB7"/>
  </w:style>
  <w:style w:type="character" w:customStyle="1" w:styleId="WW8Num40z8">
    <w:name w:val="WW8Num40z8"/>
    <w:rsid w:val="00660BB7"/>
  </w:style>
  <w:style w:type="character" w:customStyle="1" w:styleId="WW8Num41z0">
    <w:name w:val="WW8Num41z0"/>
    <w:rsid w:val="00660BB7"/>
  </w:style>
  <w:style w:type="character" w:customStyle="1" w:styleId="WW8Num41z1">
    <w:name w:val="WW8Num41z1"/>
    <w:rsid w:val="00660BB7"/>
  </w:style>
  <w:style w:type="character" w:customStyle="1" w:styleId="WW8Num41z2">
    <w:name w:val="WW8Num41z2"/>
    <w:rsid w:val="00660BB7"/>
  </w:style>
  <w:style w:type="character" w:customStyle="1" w:styleId="WW8Num41z3">
    <w:name w:val="WW8Num41z3"/>
    <w:rsid w:val="00660BB7"/>
  </w:style>
  <w:style w:type="character" w:customStyle="1" w:styleId="WW8Num41z4">
    <w:name w:val="WW8Num41z4"/>
    <w:rsid w:val="00660BB7"/>
  </w:style>
  <w:style w:type="character" w:customStyle="1" w:styleId="WW8Num41z5">
    <w:name w:val="WW8Num41z5"/>
    <w:rsid w:val="00660BB7"/>
  </w:style>
  <w:style w:type="character" w:customStyle="1" w:styleId="WW8Num41z6">
    <w:name w:val="WW8Num41z6"/>
    <w:rsid w:val="00660BB7"/>
  </w:style>
  <w:style w:type="character" w:customStyle="1" w:styleId="WW8Num41z7">
    <w:name w:val="WW8Num41z7"/>
    <w:rsid w:val="00660BB7"/>
  </w:style>
  <w:style w:type="character" w:customStyle="1" w:styleId="WW8Num41z8">
    <w:name w:val="WW8Num41z8"/>
    <w:rsid w:val="00660BB7"/>
  </w:style>
  <w:style w:type="character" w:customStyle="1" w:styleId="WW8Num42z0">
    <w:name w:val="WW8Num42z0"/>
    <w:rsid w:val="00660BB7"/>
  </w:style>
  <w:style w:type="character" w:customStyle="1" w:styleId="WW8Num42z1">
    <w:name w:val="WW8Num42z1"/>
    <w:rsid w:val="00660BB7"/>
  </w:style>
  <w:style w:type="character" w:customStyle="1" w:styleId="WW8Num42z2">
    <w:name w:val="WW8Num42z2"/>
    <w:rsid w:val="00660BB7"/>
  </w:style>
  <w:style w:type="character" w:customStyle="1" w:styleId="WW8Num42z3">
    <w:name w:val="WW8Num42z3"/>
    <w:rsid w:val="00660BB7"/>
  </w:style>
  <w:style w:type="character" w:customStyle="1" w:styleId="WW8Num42z4">
    <w:name w:val="WW8Num42z4"/>
    <w:rsid w:val="00660BB7"/>
  </w:style>
  <w:style w:type="character" w:customStyle="1" w:styleId="WW8Num42z5">
    <w:name w:val="WW8Num42z5"/>
    <w:rsid w:val="00660BB7"/>
  </w:style>
  <w:style w:type="character" w:customStyle="1" w:styleId="WW8Num42z6">
    <w:name w:val="WW8Num42z6"/>
    <w:rsid w:val="00660BB7"/>
  </w:style>
  <w:style w:type="character" w:customStyle="1" w:styleId="WW8Num42z7">
    <w:name w:val="WW8Num42z7"/>
    <w:rsid w:val="00660BB7"/>
  </w:style>
  <w:style w:type="character" w:customStyle="1" w:styleId="WW8Num42z8">
    <w:name w:val="WW8Num42z8"/>
    <w:rsid w:val="00660BB7"/>
  </w:style>
  <w:style w:type="character" w:customStyle="1" w:styleId="WW8Num43z0">
    <w:name w:val="WW8Num43z0"/>
    <w:rsid w:val="00660BB7"/>
    <w:rPr>
      <w:rFonts w:cs="Arial"/>
      <w:spacing w:val="-2"/>
      <w:sz w:val="28"/>
      <w:szCs w:val="28"/>
    </w:rPr>
  </w:style>
  <w:style w:type="character" w:customStyle="1" w:styleId="WW8Num43z1">
    <w:name w:val="WW8Num43z1"/>
    <w:rsid w:val="00660BB7"/>
  </w:style>
  <w:style w:type="character" w:customStyle="1" w:styleId="WW8Num43z2">
    <w:name w:val="WW8Num43z2"/>
    <w:rsid w:val="00660BB7"/>
  </w:style>
  <w:style w:type="character" w:customStyle="1" w:styleId="WW8Num43z3">
    <w:name w:val="WW8Num43z3"/>
    <w:rsid w:val="00660BB7"/>
  </w:style>
  <w:style w:type="character" w:customStyle="1" w:styleId="WW8Num43z4">
    <w:name w:val="WW8Num43z4"/>
    <w:rsid w:val="00660BB7"/>
  </w:style>
  <w:style w:type="character" w:customStyle="1" w:styleId="WW8Num43z5">
    <w:name w:val="WW8Num43z5"/>
    <w:rsid w:val="00660BB7"/>
  </w:style>
  <w:style w:type="character" w:customStyle="1" w:styleId="WW8Num43z6">
    <w:name w:val="WW8Num43z6"/>
    <w:rsid w:val="00660BB7"/>
  </w:style>
  <w:style w:type="character" w:customStyle="1" w:styleId="WW8Num43z7">
    <w:name w:val="WW8Num43z7"/>
    <w:rsid w:val="00660BB7"/>
  </w:style>
  <w:style w:type="character" w:customStyle="1" w:styleId="WW8Num43z8">
    <w:name w:val="WW8Num43z8"/>
    <w:rsid w:val="00660BB7"/>
  </w:style>
  <w:style w:type="character" w:customStyle="1" w:styleId="WW8Num44z0">
    <w:name w:val="WW8Num44z0"/>
    <w:rsid w:val="00660BB7"/>
  </w:style>
  <w:style w:type="character" w:customStyle="1" w:styleId="WW8Num44z1">
    <w:name w:val="WW8Num44z1"/>
    <w:rsid w:val="00660BB7"/>
  </w:style>
  <w:style w:type="character" w:customStyle="1" w:styleId="WW8Num44z2">
    <w:name w:val="WW8Num44z2"/>
    <w:rsid w:val="00660BB7"/>
  </w:style>
  <w:style w:type="character" w:customStyle="1" w:styleId="WW8Num44z3">
    <w:name w:val="WW8Num44z3"/>
    <w:rsid w:val="00660BB7"/>
  </w:style>
  <w:style w:type="character" w:customStyle="1" w:styleId="WW8Num44z4">
    <w:name w:val="WW8Num44z4"/>
    <w:rsid w:val="00660BB7"/>
  </w:style>
  <w:style w:type="character" w:customStyle="1" w:styleId="WW8Num44z5">
    <w:name w:val="WW8Num44z5"/>
    <w:rsid w:val="00660BB7"/>
  </w:style>
  <w:style w:type="character" w:customStyle="1" w:styleId="WW8Num44z6">
    <w:name w:val="WW8Num44z6"/>
    <w:rsid w:val="00660BB7"/>
  </w:style>
  <w:style w:type="character" w:customStyle="1" w:styleId="WW8Num44z7">
    <w:name w:val="WW8Num44z7"/>
    <w:rsid w:val="00660BB7"/>
  </w:style>
  <w:style w:type="character" w:customStyle="1" w:styleId="WW8Num44z8">
    <w:name w:val="WW8Num44z8"/>
    <w:rsid w:val="00660BB7"/>
  </w:style>
  <w:style w:type="character" w:customStyle="1" w:styleId="apple-style-span">
    <w:name w:val="apple-style-span"/>
    <w:rsid w:val="00735D40"/>
  </w:style>
  <w:style w:type="paragraph" w:customStyle="1" w:styleId="xl63">
    <w:name w:val="xl63"/>
    <w:basedOn w:val="a1"/>
    <w:rsid w:val="008D3CC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6">
    <w:name w:val="xl136"/>
    <w:basedOn w:val="a1"/>
    <w:rsid w:val="0088638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37">
    <w:name w:val="xl137"/>
    <w:basedOn w:val="a1"/>
    <w:rsid w:val="0088638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138">
    <w:name w:val="xl138"/>
    <w:basedOn w:val="a1"/>
    <w:rsid w:val="008863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139">
    <w:name w:val="xl139"/>
    <w:basedOn w:val="a1"/>
    <w:rsid w:val="00886385"/>
    <w:pPr>
      <w:suppressAutoHyphens w:val="0"/>
      <w:spacing w:before="100" w:beforeAutospacing="1" w:after="100" w:afterAutospacing="1"/>
      <w:jc w:val="right"/>
    </w:pPr>
    <w:rPr>
      <w:rFonts w:ascii="Arial" w:hAnsi="Arial" w:cs="Arial"/>
      <w:sz w:val="24"/>
      <w:szCs w:val="24"/>
      <w:lang w:eastAsia="ru-RU"/>
    </w:rPr>
  </w:style>
  <w:style w:type="paragraph" w:customStyle="1" w:styleId="xl140">
    <w:name w:val="xl140"/>
    <w:basedOn w:val="a1"/>
    <w:rsid w:val="00886385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41">
    <w:name w:val="xl141"/>
    <w:basedOn w:val="a1"/>
    <w:rsid w:val="00886385"/>
    <w:pPr>
      <w:suppressAutoHyphens w:val="0"/>
      <w:spacing w:before="100" w:beforeAutospacing="1" w:after="100" w:afterAutospacing="1"/>
      <w:jc w:val="center"/>
    </w:pPr>
    <w:rPr>
      <w:b/>
      <w:bCs/>
      <w:sz w:val="32"/>
      <w:szCs w:val="32"/>
      <w:lang w:eastAsia="ru-RU"/>
    </w:rPr>
  </w:style>
  <w:style w:type="paragraph" w:customStyle="1" w:styleId="xl142">
    <w:name w:val="xl142"/>
    <w:basedOn w:val="a1"/>
    <w:rsid w:val="00886385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character" w:customStyle="1" w:styleId="2Exact">
    <w:name w:val="Основной текст (2) Exact"/>
    <w:basedOn w:val="a2"/>
    <w:rsid w:val="00D7625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customStyle="1" w:styleId="1fd">
    <w:name w:val="Знак Знак Знак1 Знак Знак Знак"/>
    <w:basedOn w:val="a1"/>
    <w:rsid w:val="00C91E51"/>
    <w:pPr>
      <w:widowControl w:val="0"/>
      <w:suppressAutoHyphens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Style2">
    <w:name w:val="Style 2"/>
    <w:uiPriority w:val="99"/>
    <w:rsid w:val="004B60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1fe">
    <w:name w:val="Текст сноски1"/>
    <w:basedOn w:val="a1"/>
    <w:next w:val="aff3"/>
    <w:uiPriority w:val="99"/>
    <w:rsid w:val="004B60CD"/>
    <w:pPr>
      <w:suppressAutoHyphens w:val="0"/>
      <w:autoSpaceDE w:val="0"/>
      <w:autoSpaceDN w:val="0"/>
    </w:pPr>
    <w:rPr>
      <w:rFonts w:eastAsia="Calibri"/>
      <w:sz w:val="20"/>
      <w:lang w:eastAsia="ru-RU"/>
    </w:rPr>
  </w:style>
  <w:style w:type="character" w:customStyle="1" w:styleId="1ff">
    <w:name w:val="Текст сноски Знак1"/>
    <w:uiPriority w:val="99"/>
    <w:semiHidden/>
    <w:locked/>
    <w:rsid w:val="004B60CD"/>
    <w:rPr>
      <w:rFonts w:ascii="Times New Roman" w:hAnsi="Times New Roman" w:cs="Times New Roman"/>
      <w:sz w:val="20"/>
      <w:szCs w:val="20"/>
      <w:lang w:eastAsia="ru-RU"/>
    </w:rPr>
  </w:style>
  <w:style w:type="numbering" w:styleId="111111">
    <w:name w:val="Outline List 2"/>
    <w:basedOn w:val="a4"/>
    <w:rsid w:val="004B60CD"/>
    <w:pPr>
      <w:numPr>
        <w:numId w:val="4"/>
      </w:numPr>
    </w:pPr>
  </w:style>
  <w:style w:type="character" w:customStyle="1" w:styleId="afffffa">
    <w:name w:val="Сравнение редакций. Добавленный фрагмент"/>
    <w:uiPriority w:val="99"/>
    <w:rsid w:val="004B60CD"/>
    <w:rPr>
      <w:color w:val="000000"/>
      <w:shd w:val="clear" w:color="auto" w:fill="C1D7FF"/>
    </w:rPr>
  </w:style>
  <w:style w:type="character" w:customStyle="1" w:styleId="TitleChar1">
    <w:name w:val="Title Char1"/>
    <w:uiPriority w:val="10"/>
    <w:rsid w:val="004B60CD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1ff0">
    <w:name w:val="Название Знак1"/>
    <w:uiPriority w:val="10"/>
    <w:rsid w:val="004B60CD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customStyle="1" w:styleId="Style3">
    <w:name w:val="Style 3"/>
    <w:uiPriority w:val="99"/>
    <w:rsid w:val="004B60CD"/>
    <w:pPr>
      <w:widowControl w:val="0"/>
      <w:autoSpaceDE w:val="0"/>
      <w:autoSpaceDN w:val="0"/>
      <w:spacing w:after="0" w:line="208" w:lineRule="auto"/>
      <w:ind w:right="72" w:firstLine="720"/>
      <w:jc w:val="both"/>
    </w:pPr>
    <w:rPr>
      <w:rFonts w:ascii="Arial" w:eastAsia="Times New Roman" w:hAnsi="Arial" w:cs="Arial"/>
      <w:sz w:val="30"/>
      <w:szCs w:val="30"/>
      <w:lang w:val="en-US" w:eastAsia="ru-RU"/>
    </w:rPr>
  </w:style>
  <w:style w:type="character" w:customStyle="1" w:styleId="CharacterStyle1">
    <w:name w:val="Character Style 1"/>
    <w:uiPriority w:val="99"/>
    <w:rsid w:val="004B60CD"/>
    <w:rPr>
      <w:rFonts w:ascii="Arial" w:hAnsi="Arial"/>
      <w:sz w:val="30"/>
    </w:rPr>
  </w:style>
  <w:style w:type="character" w:styleId="afffffb">
    <w:name w:val="Subtle Emphasis"/>
    <w:uiPriority w:val="99"/>
    <w:qFormat/>
    <w:rsid w:val="004B60CD"/>
    <w:rPr>
      <w:rFonts w:cs="Times New Roman"/>
      <w:i/>
      <w:iCs/>
      <w:color w:val="808080"/>
    </w:rPr>
  </w:style>
  <w:style w:type="character" w:customStyle="1" w:styleId="1ff1">
    <w:name w:val="Верхний колонтитул Знак1"/>
    <w:basedOn w:val="a2"/>
    <w:uiPriority w:val="99"/>
    <w:semiHidden/>
    <w:rsid w:val="00576DB6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character" w:customStyle="1" w:styleId="1ff2">
    <w:name w:val="Нижний колонтитул Знак1"/>
    <w:basedOn w:val="a2"/>
    <w:uiPriority w:val="99"/>
    <w:semiHidden/>
    <w:rsid w:val="00576DB6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character" w:customStyle="1" w:styleId="11pt10">
    <w:name w:val="Основной текст + 11 pt1"/>
    <w:aliases w:val="Не полужирный,Интервал 0 pt1,Основной текст + 101,5 pt1,Не полужирный1"/>
    <w:basedOn w:val="a2"/>
    <w:uiPriority w:val="99"/>
    <w:rsid w:val="00B231DA"/>
    <w:rPr>
      <w:rFonts w:ascii="Times New Roman" w:hAnsi="Times New Roman" w:cs="Times New Roman"/>
      <w:b/>
      <w:bCs/>
      <w:color w:val="000000"/>
      <w:spacing w:val="-3"/>
      <w:w w:val="100"/>
      <w:position w:val="0"/>
      <w:sz w:val="22"/>
      <w:szCs w:val="22"/>
      <w:u w:val="none"/>
      <w:lang w:val="ru-RU" w:eastAsia="ru-RU"/>
    </w:rPr>
  </w:style>
  <w:style w:type="paragraph" w:customStyle="1" w:styleId="afffffc">
    <w:name w:val="Àáçàö ñïèñêà"/>
    <w:basedOn w:val="a1"/>
    <w:rsid w:val="00B231DA"/>
    <w:pPr>
      <w:widowControl w:val="0"/>
      <w:spacing w:before="100" w:after="100"/>
      <w:ind w:left="720"/>
    </w:pPr>
    <w:rPr>
      <w:sz w:val="24"/>
      <w:szCs w:val="24"/>
      <w:lang w:eastAsia="ar-SA"/>
    </w:rPr>
  </w:style>
  <w:style w:type="paragraph" w:customStyle="1" w:styleId="consnormal0">
    <w:name w:val="consnormal"/>
    <w:basedOn w:val="a1"/>
    <w:rsid w:val="00B231DA"/>
    <w:pPr>
      <w:suppressAutoHyphens w:val="0"/>
      <w:spacing w:before="120" w:after="120"/>
      <w:jc w:val="both"/>
    </w:pPr>
    <w:rPr>
      <w:rFonts w:ascii="Arial" w:hAnsi="Arial" w:cs="Arial"/>
      <w:sz w:val="16"/>
      <w:szCs w:val="16"/>
      <w:lang w:eastAsia="ru-RU"/>
    </w:rPr>
  </w:style>
  <w:style w:type="character" w:customStyle="1" w:styleId="news-date-time1">
    <w:name w:val="news-date-time1"/>
    <w:rsid w:val="00B231DA"/>
    <w:rPr>
      <w:color w:val="E14D13"/>
    </w:rPr>
  </w:style>
  <w:style w:type="paragraph" w:customStyle="1" w:styleId="u">
    <w:name w:val="u"/>
    <w:basedOn w:val="a1"/>
    <w:rsid w:val="00B231DA"/>
    <w:pPr>
      <w:suppressAutoHyphens w:val="0"/>
      <w:ind w:firstLine="539"/>
      <w:jc w:val="both"/>
    </w:pPr>
    <w:rPr>
      <w:color w:val="000000"/>
      <w:sz w:val="24"/>
      <w:szCs w:val="24"/>
      <w:lang w:eastAsia="ru-RU"/>
    </w:rPr>
  </w:style>
  <w:style w:type="character" w:customStyle="1" w:styleId="FontStyle88">
    <w:name w:val="Font Style88"/>
    <w:rsid w:val="00B231DA"/>
    <w:rPr>
      <w:rFonts w:ascii="Times New Roman" w:hAnsi="Times New Roman" w:cs="Times New Roman"/>
      <w:sz w:val="26"/>
      <w:szCs w:val="26"/>
    </w:rPr>
  </w:style>
  <w:style w:type="paragraph" w:customStyle="1" w:styleId="Style34">
    <w:name w:val="Style34"/>
    <w:basedOn w:val="a1"/>
    <w:rsid w:val="00B231DA"/>
    <w:pPr>
      <w:widowControl w:val="0"/>
      <w:suppressAutoHyphens w:val="0"/>
      <w:autoSpaceDE w:val="0"/>
      <w:autoSpaceDN w:val="0"/>
      <w:adjustRightInd w:val="0"/>
      <w:spacing w:line="322" w:lineRule="exact"/>
      <w:ind w:firstLine="389"/>
    </w:pPr>
    <w:rPr>
      <w:sz w:val="24"/>
      <w:szCs w:val="24"/>
      <w:lang w:eastAsia="ru-RU"/>
    </w:rPr>
  </w:style>
  <w:style w:type="paragraph" w:customStyle="1" w:styleId="Style20">
    <w:name w:val="Style20"/>
    <w:basedOn w:val="a1"/>
    <w:rsid w:val="00B231DA"/>
    <w:pPr>
      <w:widowControl w:val="0"/>
      <w:suppressAutoHyphens w:val="0"/>
      <w:autoSpaceDE w:val="0"/>
      <w:autoSpaceDN w:val="0"/>
      <w:adjustRightInd w:val="0"/>
      <w:spacing w:line="322" w:lineRule="exact"/>
      <w:ind w:firstLine="715"/>
      <w:jc w:val="both"/>
    </w:pPr>
    <w:rPr>
      <w:sz w:val="24"/>
      <w:szCs w:val="24"/>
      <w:lang w:eastAsia="ru-RU"/>
    </w:rPr>
  </w:style>
  <w:style w:type="paragraph" w:customStyle="1" w:styleId="Style22">
    <w:name w:val="Style22"/>
    <w:basedOn w:val="a1"/>
    <w:rsid w:val="00B231DA"/>
    <w:pPr>
      <w:widowControl w:val="0"/>
      <w:suppressAutoHyphens w:val="0"/>
      <w:autoSpaceDE w:val="0"/>
      <w:autoSpaceDN w:val="0"/>
      <w:adjustRightInd w:val="0"/>
      <w:spacing w:line="326" w:lineRule="exact"/>
      <w:ind w:firstLine="571"/>
      <w:jc w:val="both"/>
    </w:pPr>
    <w:rPr>
      <w:sz w:val="24"/>
      <w:szCs w:val="24"/>
      <w:lang w:eastAsia="ru-RU"/>
    </w:rPr>
  </w:style>
  <w:style w:type="paragraph" w:customStyle="1" w:styleId="Style25">
    <w:name w:val="Style25"/>
    <w:basedOn w:val="a1"/>
    <w:rsid w:val="00B231DA"/>
    <w:pPr>
      <w:widowControl w:val="0"/>
      <w:suppressAutoHyphens w:val="0"/>
      <w:autoSpaceDE w:val="0"/>
      <w:autoSpaceDN w:val="0"/>
      <w:adjustRightInd w:val="0"/>
      <w:spacing w:line="326" w:lineRule="exact"/>
      <w:ind w:hanging="278"/>
      <w:jc w:val="both"/>
    </w:pPr>
    <w:rPr>
      <w:sz w:val="24"/>
      <w:szCs w:val="24"/>
      <w:lang w:eastAsia="ru-RU"/>
    </w:rPr>
  </w:style>
  <w:style w:type="paragraph" w:customStyle="1" w:styleId="Style37">
    <w:name w:val="Style37"/>
    <w:basedOn w:val="a1"/>
    <w:rsid w:val="00B231DA"/>
    <w:pPr>
      <w:widowControl w:val="0"/>
      <w:suppressAutoHyphens w:val="0"/>
      <w:autoSpaceDE w:val="0"/>
      <w:autoSpaceDN w:val="0"/>
      <w:adjustRightInd w:val="0"/>
      <w:spacing w:line="322" w:lineRule="exact"/>
      <w:ind w:firstLine="710"/>
      <w:jc w:val="both"/>
    </w:pPr>
    <w:rPr>
      <w:sz w:val="24"/>
      <w:szCs w:val="24"/>
      <w:lang w:eastAsia="ru-RU"/>
    </w:rPr>
  </w:style>
  <w:style w:type="paragraph" w:customStyle="1" w:styleId="Style44">
    <w:name w:val="Style44"/>
    <w:basedOn w:val="a1"/>
    <w:rsid w:val="00B231DA"/>
    <w:pPr>
      <w:widowControl w:val="0"/>
      <w:suppressAutoHyphens w:val="0"/>
      <w:autoSpaceDE w:val="0"/>
      <w:autoSpaceDN w:val="0"/>
      <w:adjustRightInd w:val="0"/>
      <w:spacing w:line="322" w:lineRule="exact"/>
      <w:ind w:firstLine="710"/>
      <w:jc w:val="both"/>
    </w:pPr>
    <w:rPr>
      <w:sz w:val="24"/>
      <w:szCs w:val="24"/>
      <w:lang w:eastAsia="ru-RU"/>
    </w:rPr>
  </w:style>
  <w:style w:type="paragraph" w:customStyle="1" w:styleId="Style38">
    <w:name w:val="Style38"/>
    <w:basedOn w:val="a1"/>
    <w:rsid w:val="00B231DA"/>
    <w:pPr>
      <w:widowControl w:val="0"/>
      <w:suppressAutoHyphens w:val="0"/>
      <w:autoSpaceDE w:val="0"/>
      <w:autoSpaceDN w:val="0"/>
      <w:adjustRightInd w:val="0"/>
      <w:spacing w:line="322" w:lineRule="exact"/>
      <w:ind w:firstLine="542"/>
      <w:jc w:val="both"/>
    </w:pPr>
    <w:rPr>
      <w:sz w:val="24"/>
      <w:szCs w:val="24"/>
      <w:lang w:eastAsia="ru-RU"/>
    </w:rPr>
  </w:style>
  <w:style w:type="paragraph" w:customStyle="1" w:styleId="63">
    <w:name w:val="Основной текст6"/>
    <w:basedOn w:val="a1"/>
    <w:rsid w:val="00B231DA"/>
    <w:pPr>
      <w:widowControl w:val="0"/>
      <w:shd w:val="clear" w:color="auto" w:fill="FFFFFF"/>
      <w:suppressAutoHyphens w:val="0"/>
      <w:spacing w:after="720" w:line="0" w:lineRule="atLeast"/>
      <w:jc w:val="right"/>
    </w:pPr>
    <w:rPr>
      <w:color w:val="000000"/>
      <w:sz w:val="27"/>
      <w:szCs w:val="27"/>
      <w:lang w:eastAsia="ru-RU"/>
    </w:rPr>
  </w:style>
  <w:style w:type="numbering" w:customStyle="1" w:styleId="2f4">
    <w:name w:val="Нет списка2"/>
    <w:next w:val="a4"/>
    <w:uiPriority w:val="99"/>
    <w:semiHidden/>
    <w:unhideWhenUsed/>
    <w:rsid w:val="00A303BB"/>
  </w:style>
  <w:style w:type="numbering" w:customStyle="1" w:styleId="3c">
    <w:name w:val="Нет списка3"/>
    <w:next w:val="a4"/>
    <w:uiPriority w:val="99"/>
    <w:semiHidden/>
    <w:unhideWhenUsed/>
    <w:rsid w:val="00A303BB"/>
  </w:style>
  <w:style w:type="numbering" w:customStyle="1" w:styleId="45">
    <w:name w:val="Нет списка4"/>
    <w:next w:val="a4"/>
    <w:uiPriority w:val="99"/>
    <w:semiHidden/>
    <w:unhideWhenUsed/>
    <w:rsid w:val="00A303BB"/>
  </w:style>
  <w:style w:type="paragraph" w:customStyle="1" w:styleId="primech">
    <w:name w:val="primech"/>
    <w:basedOn w:val="a1"/>
    <w:rsid w:val="002F6FA1"/>
    <w:pPr>
      <w:spacing w:before="280" w:after="280"/>
    </w:pPr>
    <w:rPr>
      <w:sz w:val="24"/>
      <w:szCs w:val="24"/>
    </w:rPr>
  </w:style>
  <w:style w:type="paragraph" w:customStyle="1" w:styleId="glavstr">
    <w:name w:val="glavstr"/>
    <w:basedOn w:val="a1"/>
    <w:rsid w:val="002F6FA1"/>
    <w:pPr>
      <w:spacing w:before="280" w:after="280"/>
    </w:pPr>
    <w:rPr>
      <w:sz w:val="24"/>
      <w:szCs w:val="24"/>
    </w:rPr>
  </w:style>
  <w:style w:type="numbering" w:customStyle="1" w:styleId="110">
    <w:name w:val="Нет списка11"/>
    <w:next w:val="a4"/>
    <w:uiPriority w:val="99"/>
    <w:semiHidden/>
    <w:unhideWhenUsed/>
    <w:rsid w:val="00290AD3"/>
  </w:style>
  <w:style w:type="numbering" w:customStyle="1" w:styleId="120">
    <w:name w:val="Нет списка12"/>
    <w:next w:val="a4"/>
    <w:uiPriority w:val="99"/>
    <w:semiHidden/>
    <w:unhideWhenUsed/>
    <w:rsid w:val="00290AD3"/>
  </w:style>
  <w:style w:type="table" w:customStyle="1" w:styleId="TableGrid1">
    <w:name w:val="TableGrid1"/>
    <w:rsid w:val="00290AD3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30">
    <w:name w:val="Нет списка13"/>
    <w:next w:val="a4"/>
    <w:uiPriority w:val="99"/>
    <w:semiHidden/>
    <w:unhideWhenUsed/>
    <w:rsid w:val="00290AD3"/>
  </w:style>
  <w:style w:type="table" w:customStyle="1" w:styleId="TableGrid2">
    <w:name w:val="TableGrid2"/>
    <w:rsid w:val="00290AD3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xl143">
    <w:name w:val="xl143"/>
    <w:basedOn w:val="a1"/>
    <w:rsid w:val="00A323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16"/>
      <w:szCs w:val="16"/>
      <w:lang w:eastAsia="ru-RU"/>
    </w:rPr>
  </w:style>
  <w:style w:type="paragraph" w:customStyle="1" w:styleId="xl144">
    <w:name w:val="xl144"/>
    <w:basedOn w:val="a1"/>
    <w:rsid w:val="00A323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16"/>
      <w:szCs w:val="16"/>
      <w:lang w:eastAsia="ru-RU"/>
    </w:rPr>
  </w:style>
  <w:style w:type="paragraph" w:customStyle="1" w:styleId="xl145">
    <w:name w:val="xl145"/>
    <w:basedOn w:val="a1"/>
    <w:rsid w:val="00A323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16"/>
      <w:szCs w:val="16"/>
      <w:lang w:eastAsia="ru-RU"/>
    </w:rPr>
  </w:style>
  <w:style w:type="paragraph" w:customStyle="1" w:styleId="xl146">
    <w:name w:val="xl146"/>
    <w:basedOn w:val="a1"/>
    <w:rsid w:val="00A323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47">
    <w:name w:val="xl147"/>
    <w:basedOn w:val="a1"/>
    <w:rsid w:val="00A323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48">
    <w:name w:val="xl148"/>
    <w:basedOn w:val="a1"/>
    <w:rsid w:val="00A323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sz w:val="16"/>
      <w:szCs w:val="16"/>
      <w:lang w:eastAsia="ru-RU"/>
    </w:rPr>
  </w:style>
  <w:style w:type="paragraph" w:customStyle="1" w:styleId="xl149">
    <w:name w:val="xl149"/>
    <w:basedOn w:val="a1"/>
    <w:rsid w:val="00A323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16"/>
      <w:szCs w:val="16"/>
      <w:lang w:eastAsia="ru-RU"/>
    </w:rPr>
  </w:style>
  <w:style w:type="paragraph" w:customStyle="1" w:styleId="xl150">
    <w:name w:val="xl150"/>
    <w:basedOn w:val="a1"/>
    <w:rsid w:val="00A323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16"/>
      <w:szCs w:val="16"/>
      <w:lang w:eastAsia="ru-RU"/>
    </w:rPr>
  </w:style>
  <w:style w:type="paragraph" w:customStyle="1" w:styleId="xl151">
    <w:name w:val="xl151"/>
    <w:basedOn w:val="a1"/>
    <w:rsid w:val="00A323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16"/>
      <w:szCs w:val="16"/>
      <w:lang w:eastAsia="ru-RU"/>
    </w:rPr>
  </w:style>
  <w:style w:type="paragraph" w:customStyle="1" w:styleId="xl152">
    <w:name w:val="xl152"/>
    <w:basedOn w:val="a1"/>
    <w:rsid w:val="00A323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16"/>
      <w:szCs w:val="16"/>
      <w:lang w:eastAsia="ru-RU"/>
    </w:rPr>
  </w:style>
  <w:style w:type="paragraph" w:customStyle="1" w:styleId="xl153">
    <w:name w:val="xl153"/>
    <w:basedOn w:val="a1"/>
    <w:rsid w:val="00A323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b/>
      <w:bCs/>
      <w:sz w:val="16"/>
      <w:szCs w:val="16"/>
      <w:lang w:eastAsia="ru-RU"/>
    </w:rPr>
  </w:style>
  <w:style w:type="paragraph" w:customStyle="1" w:styleId="xl154">
    <w:name w:val="xl154"/>
    <w:basedOn w:val="a1"/>
    <w:rsid w:val="00A323DA"/>
    <w:pP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5">
    <w:name w:val="xl155"/>
    <w:basedOn w:val="a1"/>
    <w:rsid w:val="00A323DA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156">
    <w:name w:val="xl156"/>
    <w:basedOn w:val="a1"/>
    <w:rsid w:val="00A323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16"/>
      <w:szCs w:val="16"/>
      <w:lang w:eastAsia="ru-RU"/>
    </w:rPr>
  </w:style>
  <w:style w:type="paragraph" w:customStyle="1" w:styleId="xl157">
    <w:name w:val="xl157"/>
    <w:basedOn w:val="a1"/>
    <w:rsid w:val="00A323DA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158">
    <w:name w:val="xl158"/>
    <w:basedOn w:val="a1"/>
    <w:rsid w:val="00A323D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9">
    <w:name w:val="xl159"/>
    <w:basedOn w:val="a1"/>
    <w:rsid w:val="00A323D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CC99"/>
      <w:suppressAutoHyphens w:val="0"/>
      <w:spacing w:before="100" w:beforeAutospacing="1" w:after="100" w:afterAutospacing="1"/>
    </w:pPr>
    <w:rPr>
      <w:b/>
      <w:bCs/>
      <w:sz w:val="16"/>
      <w:szCs w:val="16"/>
      <w:lang w:eastAsia="ru-RU"/>
    </w:rPr>
  </w:style>
  <w:style w:type="paragraph" w:customStyle="1" w:styleId="xl160">
    <w:name w:val="xl160"/>
    <w:basedOn w:val="a1"/>
    <w:rsid w:val="00A323D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b/>
      <w:bCs/>
      <w:sz w:val="16"/>
      <w:szCs w:val="16"/>
      <w:lang w:eastAsia="ru-RU"/>
    </w:rPr>
  </w:style>
  <w:style w:type="paragraph" w:customStyle="1" w:styleId="xl161">
    <w:name w:val="xl161"/>
    <w:basedOn w:val="a1"/>
    <w:rsid w:val="00A323DA"/>
    <w:pPr>
      <w:pBdr>
        <w:top w:val="single" w:sz="4" w:space="0" w:color="auto"/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b/>
      <w:bCs/>
      <w:sz w:val="16"/>
      <w:szCs w:val="16"/>
      <w:lang w:eastAsia="ru-RU"/>
    </w:rPr>
  </w:style>
  <w:style w:type="paragraph" w:customStyle="1" w:styleId="xl162">
    <w:name w:val="xl162"/>
    <w:basedOn w:val="a1"/>
    <w:rsid w:val="00A323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163">
    <w:name w:val="xl163"/>
    <w:basedOn w:val="a1"/>
    <w:rsid w:val="00A323DA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164">
    <w:name w:val="xl164"/>
    <w:basedOn w:val="a1"/>
    <w:rsid w:val="00A323D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16"/>
      <w:szCs w:val="16"/>
      <w:lang w:eastAsia="ru-RU"/>
    </w:rPr>
  </w:style>
  <w:style w:type="paragraph" w:customStyle="1" w:styleId="empty">
    <w:name w:val="empty"/>
    <w:basedOn w:val="a1"/>
    <w:rsid w:val="008D1537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3">
    <w:name w:val="s_3"/>
    <w:basedOn w:val="a1"/>
    <w:rsid w:val="008D1537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16">
    <w:name w:val="s_16"/>
    <w:basedOn w:val="a1"/>
    <w:rsid w:val="008D1537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FontStyle40">
    <w:name w:val="Font Style40"/>
    <w:rsid w:val="00E97CBF"/>
    <w:rPr>
      <w:rFonts w:ascii="Times New Roman" w:hAnsi="Times New Roman" w:cs="Times New Roman"/>
      <w:i/>
      <w:iCs/>
      <w:sz w:val="16"/>
      <w:szCs w:val="16"/>
    </w:rPr>
  </w:style>
  <w:style w:type="paragraph" w:customStyle="1" w:styleId="Style9">
    <w:name w:val="Style9"/>
    <w:basedOn w:val="a1"/>
    <w:rsid w:val="00E97CBF"/>
    <w:pPr>
      <w:widowControl w:val="0"/>
      <w:autoSpaceDE w:val="0"/>
      <w:spacing w:line="230" w:lineRule="exact"/>
      <w:jc w:val="center"/>
    </w:pPr>
    <w:rPr>
      <w:sz w:val="24"/>
      <w:szCs w:val="24"/>
    </w:rPr>
  </w:style>
  <w:style w:type="character" w:customStyle="1" w:styleId="WW8Num4z2">
    <w:name w:val="WW8Num4z2"/>
    <w:rsid w:val="005F67D5"/>
  </w:style>
  <w:style w:type="character" w:customStyle="1" w:styleId="WW8Num4z3">
    <w:name w:val="WW8Num4z3"/>
    <w:rsid w:val="005F67D5"/>
  </w:style>
  <w:style w:type="character" w:customStyle="1" w:styleId="WW8Num4z4">
    <w:name w:val="WW8Num4z4"/>
    <w:rsid w:val="005F67D5"/>
  </w:style>
  <w:style w:type="character" w:customStyle="1" w:styleId="WW8Num4z5">
    <w:name w:val="WW8Num4z5"/>
    <w:rsid w:val="005F67D5"/>
  </w:style>
  <w:style w:type="character" w:customStyle="1" w:styleId="WW8Num4z6">
    <w:name w:val="WW8Num4z6"/>
    <w:rsid w:val="005F67D5"/>
  </w:style>
  <w:style w:type="character" w:customStyle="1" w:styleId="WW8Num4z7">
    <w:name w:val="WW8Num4z7"/>
    <w:rsid w:val="005F67D5"/>
  </w:style>
  <w:style w:type="character" w:customStyle="1" w:styleId="WW8Num4z8">
    <w:name w:val="WW8Num4z8"/>
    <w:rsid w:val="005F67D5"/>
  </w:style>
  <w:style w:type="character" w:customStyle="1" w:styleId="WW8NumSt1z0">
    <w:name w:val="WW8NumSt1z0"/>
    <w:rsid w:val="005F67D5"/>
    <w:rPr>
      <w:rFonts w:ascii="Times New Roman" w:hAnsi="Times New Roman" w:cs="Times New Roman" w:hint="default"/>
    </w:rPr>
  </w:style>
  <w:style w:type="character" w:customStyle="1" w:styleId="WW8NumSt2z0">
    <w:name w:val="WW8NumSt2z0"/>
    <w:rsid w:val="005F67D5"/>
    <w:rPr>
      <w:rFonts w:ascii="Times New Roman" w:hAnsi="Times New Roman" w:cs="Times New Roman" w:hint="default"/>
    </w:rPr>
  </w:style>
  <w:style w:type="character" w:customStyle="1" w:styleId="WW8NumSt4z0">
    <w:name w:val="WW8NumSt4z0"/>
    <w:rsid w:val="005F67D5"/>
    <w:rPr>
      <w:rFonts w:ascii="Times New Roman" w:hAnsi="Times New Roman" w:cs="Times New Roman" w:hint="default"/>
    </w:rPr>
  </w:style>
  <w:style w:type="character" w:customStyle="1" w:styleId="WW8NumSt5z0">
    <w:name w:val="WW8NumSt5z0"/>
    <w:rsid w:val="005F67D5"/>
    <w:rPr>
      <w:rFonts w:ascii="Times New Roman" w:hAnsi="Times New Roman" w:cs="Times New Roman" w:hint="default"/>
    </w:rPr>
  </w:style>
  <w:style w:type="character" w:customStyle="1" w:styleId="FontStyle29">
    <w:name w:val="Font Style29"/>
    <w:rsid w:val="005F67D5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30">
    <w:name w:val="Font Style30"/>
    <w:rsid w:val="005F67D5"/>
    <w:rPr>
      <w:rFonts w:ascii="Times New Roman" w:hAnsi="Times New Roman" w:cs="Times New Roman"/>
      <w:sz w:val="14"/>
      <w:szCs w:val="14"/>
    </w:rPr>
  </w:style>
  <w:style w:type="character" w:customStyle="1" w:styleId="FontStyle31">
    <w:name w:val="Font Style31"/>
    <w:rsid w:val="005F67D5"/>
    <w:rPr>
      <w:rFonts w:ascii="Times New Roman" w:hAnsi="Times New Roman" w:cs="Times New Roman"/>
      <w:sz w:val="12"/>
      <w:szCs w:val="12"/>
    </w:rPr>
  </w:style>
  <w:style w:type="character" w:customStyle="1" w:styleId="FontStyle33">
    <w:name w:val="Font Style33"/>
    <w:rsid w:val="005F67D5"/>
    <w:rPr>
      <w:rFonts w:ascii="Times New Roman" w:hAnsi="Times New Roman" w:cs="Times New Roman"/>
      <w:sz w:val="12"/>
      <w:szCs w:val="12"/>
    </w:rPr>
  </w:style>
  <w:style w:type="character" w:customStyle="1" w:styleId="FontStyle34">
    <w:name w:val="Font Style34"/>
    <w:rsid w:val="005F67D5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9">
    <w:name w:val="Font Style39"/>
    <w:rsid w:val="005F67D5"/>
    <w:rPr>
      <w:rFonts w:ascii="Times New Roman" w:hAnsi="Times New Roman" w:cs="Times New Roman"/>
      <w:sz w:val="16"/>
      <w:szCs w:val="16"/>
    </w:rPr>
  </w:style>
  <w:style w:type="character" w:customStyle="1" w:styleId="FontStyle42">
    <w:name w:val="Font Style42"/>
    <w:rsid w:val="005F67D5"/>
    <w:rPr>
      <w:rFonts w:ascii="Corbel" w:hAnsi="Corbel" w:cs="Corbel"/>
      <w:b/>
      <w:bCs/>
      <w:spacing w:val="-10"/>
      <w:sz w:val="12"/>
      <w:szCs w:val="12"/>
    </w:rPr>
  </w:style>
  <w:style w:type="character" w:customStyle="1" w:styleId="FontStyle41">
    <w:name w:val="Font Style41"/>
    <w:rsid w:val="005F67D5"/>
    <w:rPr>
      <w:rFonts w:ascii="Corbel" w:hAnsi="Corbel" w:cs="Corbel"/>
      <w:sz w:val="22"/>
      <w:szCs w:val="22"/>
    </w:rPr>
  </w:style>
  <w:style w:type="paragraph" w:customStyle="1" w:styleId="2f5">
    <w:name w:val="Указатель2"/>
    <w:basedOn w:val="a1"/>
    <w:rsid w:val="005F67D5"/>
    <w:pPr>
      <w:widowControl w:val="0"/>
      <w:suppressLineNumbers/>
      <w:autoSpaceDE w:val="0"/>
    </w:pPr>
    <w:rPr>
      <w:rFonts w:cs="Mangal"/>
      <w:sz w:val="24"/>
      <w:szCs w:val="24"/>
    </w:rPr>
  </w:style>
  <w:style w:type="paragraph" w:customStyle="1" w:styleId="Style21">
    <w:name w:val="Style2"/>
    <w:basedOn w:val="a1"/>
    <w:rsid w:val="005F67D5"/>
    <w:pPr>
      <w:widowControl w:val="0"/>
      <w:autoSpaceDE w:val="0"/>
    </w:pPr>
    <w:rPr>
      <w:sz w:val="24"/>
      <w:szCs w:val="24"/>
    </w:rPr>
  </w:style>
  <w:style w:type="paragraph" w:customStyle="1" w:styleId="Style30">
    <w:name w:val="Style3"/>
    <w:basedOn w:val="a1"/>
    <w:rsid w:val="005F67D5"/>
    <w:pPr>
      <w:widowControl w:val="0"/>
      <w:autoSpaceDE w:val="0"/>
      <w:spacing w:line="226" w:lineRule="exact"/>
    </w:pPr>
    <w:rPr>
      <w:sz w:val="24"/>
      <w:szCs w:val="24"/>
    </w:rPr>
  </w:style>
  <w:style w:type="paragraph" w:customStyle="1" w:styleId="Style4">
    <w:name w:val="Style4"/>
    <w:basedOn w:val="a1"/>
    <w:rsid w:val="005F67D5"/>
    <w:pPr>
      <w:widowControl w:val="0"/>
      <w:autoSpaceDE w:val="0"/>
      <w:spacing w:line="224" w:lineRule="exact"/>
    </w:pPr>
    <w:rPr>
      <w:sz w:val="24"/>
      <w:szCs w:val="24"/>
    </w:rPr>
  </w:style>
  <w:style w:type="paragraph" w:customStyle="1" w:styleId="Style5">
    <w:name w:val="Style5"/>
    <w:basedOn w:val="a1"/>
    <w:rsid w:val="005F67D5"/>
    <w:pPr>
      <w:widowControl w:val="0"/>
      <w:autoSpaceDE w:val="0"/>
      <w:spacing w:line="230" w:lineRule="exact"/>
    </w:pPr>
    <w:rPr>
      <w:sz w:val="24"/>
      <w:szCs w:val="24"/>
    </w:rPr>
  </w:style>
  <w:style w:type="paragraph" w:customStyle="1" w:styleId="Style6">
    <w:name w:val="Style6"/>
    <w:basedOn w:val="a1"/>
    <w:rsid w:val="005F67D5"/>
    <w:pPr>
      <w:widowControl w:val="0"/>
      <w:autoSpaceDE w:val="0"/>
    </w:pPr>
    <w:rPr>
      <w:sz w:val="24"/>
      <w:szCs w:val="24"/>
    </w:rPr>
  </w:style>
  <w:style w:type="paragraph" w:customStyle="1" w:styleId="Style7">
    <w:name w:val="Style7"/>
    <w:basedOn w:val="a1"/>
    <w:rsid w:val="005F67D5"/>
    <w:pPr>
      <w:widowControl w:val="0"/>
      <w:autoSpaceDE w:val="0"/>
      <w:spacing w:line="228" w:lineRule="exact"/>
      <w:ind w:firstLine="206"/>
    </w:pPr>
    <w:rPr>
      <w:sz w:val="24"/>
      <w:szCs w:val="24"/>
    </w:rPr>
  </w:style>
  <w:style w:type="paragraph" w:customStyle="1" w:styleId="Style8">
    <w:name w:val="Style8"/>
    <w:basedOn w:val="a1"/>
    <w:rsid w:val="005F67D5"/>
    <w:pPr>
      <w:widowControl w:val="0"/>
      <w:autoSpaceDE w:val="0"/>
      <w:spacing w:line="226" w:lineRule="exact"/>
    </w:pPr>
    <w:rPr>
      <w:sz w:val="24"/>
      <w:szCs w:val="24"/>
    </w:rPr>
  </w:style>
  <w:style w:type="paragraph" w:customStyle="1" w:styleId="Style10">
    <w:name w:val="Style10"/>
    <w:basedOn w:val="a1"/>
    <w:rsid w:val="005F67D5"/>
    <w:pPr>
      <w:widowControl w:val="0"/>
      <w:autoSpaceDE w:val="0"/>
    </w:pPr>
    <w:rPr>
      <w:sz w:val="24"/>
      <w:szCs w:val="24"/>
    </w:rPr>
  </w:style>
  <w:style w:type="paragraph" w:customStyle="1" w:styleId="Style11">
    <w:name w:val="Style11"/>
    <w:basedOn w:val="a1"/>
    <w:rsid w:val="005F67D5"/>
    <w:pPr>
      <w:widowControl w:val="0"/>
      <w:autoSpaceDE w:val="0"/>
      <w:spacing w:line="226" w:lineRule="exact"/>
    </w:pPr>
    <w:rPr>
      <w:sz w:val="24"/>
      <w:szCs w:val="24"/>
    </w:rPr>
  </w:style>
  <w:style w:type="paragraph" w:customStyle="1" w:styleId="Style12">
    <w:name w:val="Style12"/>
    <w:basedOn w:val="a1"/>
    <w:rsid w:val="005F67D5"/>
    <w:pPr>
      <w:widowControl w:val="0"/>
      <w:autoSpaceDE w:val="0"/>
      <w:spacing w:line="216" w:lineRule="exact"/>
      <w:ind w:firstLine="370"/>
      <w:jc w:val="both"/>
    </w:pPr>
    <w:rPr>
      <w:sz w:val="24"/>
      <w:szCs w:val="24"/>
    </w:rPr>
  </w:style>
  <w:style w:type="paragraph" w:customStyle="1" w:styleId="Style13">
    <w:name w:val="Style13"/>
    <w:basedOn w:val="a1"/>
    <w:rsid w:val="005F67D5"/>
    <w:pPr>
      <w:widowControl w:val="0"/>
      <w:autoSpaceDE w:val="0"/>
      <w:spacing w:line="228" w:lineRule="exact"/>
      <w:ind w:firstLine="494"/>
    </w:pPr>
    <w:rPr>
      <w:sz w:val="24"/>
      <w:szCs w:val="24"/>
    </w:rPr>
  </w:style>
  <w:style w:type="paragraph" w:customStyle="1" w:styleId="Style15">
    <w:name w:val="Style15"/>
    <w:basedOn w:val="a1"/>
    <w:rsid w:val="005F67D5"/>
    <w:pPr>
      <w:widowControl w:val="0"/>
      <w:autoSpaceDE w:val="0"/>
      <w:spacing w:line="226" w:lineRule="exact"/>
      <w:ind w:firstLine="211"/>
    </w:pPr>
    <w:rPr>
      <w:sz w:val="24"/>
      <w:szCs w:val="24"/>
    </w:rPr>
  </w:style>
  <w:style w:type="paragraph" w:customStyle="1" w:styleId="Style16">
    <w:name w:val="Style16"/>
    <w:basedOn w:val="a1"/>
    <w:rsid w:val="005F67D5"/>
    <w:pPr>
      <w:widowControl w:val="0"/>
      <w:autoSpaceDE w:val="0"/>
      <w:spacing w:line="235" w:lineRule="exact"/>
      <w:ind w:firstLine="211"/>
      <w:jc w:val="both"/>
    </w:pPr>
    <w:rPr>
      <w:sz w:val="24"/>
      <w:szCs w:val="24"/>
    </w:rPr>
  </w:style>
  <w:style w:type="paragraph" w:customStyle="1" w:styleId="Style17">
    <w:name w:val="Style17"/>
    <w:basedOn w:val="a1"/>
    <w:rsid w:val="005F67D5"/>
    <w:pPr>
      <w:widowControl w:val="0"/>
      <w:autoSpaceDE w:val="0"/>
      <w:spacing w:line="226" w:lineRule="exact"/>
      <w:jc w:val="center"/>
    </w:pPr>
    <w:rPr>
      <w:sz w:val="24"/>
      <w:szCs w:val="24"/>
    </w:rPr>
  </w:style>
  <w:style w:type="paragraph" w:customStyle="1" w:styleId="Style18">
    <w:name w:val="Style18"/>
    <w:basedOn w:val="a1"/>
    <w:rsid w:val="005F67D5"/>
    <w:pPr>
      <w:widowControl w:val="0"/>
      <w:autoSpaceDE w:val="0"/>
      <w:spacing w:line="178" w:lineRule="exact"/>
    </w:pPr>
    <w:rPr>
      <w:sz w:val="24"/>
      <w:szCs w:val="24"/>
    </w:rPr>
  </w:style>
  <w:style w:type="paragraph" w:customStyle="1" w:styleId="Style19">
    <w:name w:val="Style19"/>
    <w:basedOn w:val="a1"/>
    <w:rsid w:val="005F67D5"/>
    <w:pPr>
      <w:widowControl w:val="0"/>
      <w:autoSpaceDE w:val="0"/>
      <w:spacing w:line="221" w:lineRule="exact"/>
      <w:jc w:val="both"/>
    </w:pPr>
    <w:rPr>
      <w:sz w:val="24"/>
      <w:szCs w:val="24"/>
    </w:rPr>
  </w:style>
  <w:style w:type="paragraph" w:customStyle="1" w:styleId="Style210">
    <w:name w:val="Style21"/>
    <w:basedOn w:val="a1"/>
    <w:rsid w:val="005F67D5"/>
    <w:pPr>
      <w:widowControl w:val="0"/>
      <w:autoSpaceDE w:val="0"/>
      <w:spacing w:line="182" w:lineRule="exact"/>
      <w:jc w:val="center"/>
    </w:pPr>
    <w:rPr>
      <w:sz w:val="24"/>
      <w:szCs w:val="24"/>
    </w:rPr>
  </w:style>
  <w:style w:type="paragraph" w:customStyle="1" w:styleId="Style23">
    <w:name w:val="Style23"/>
    <w:basedOn w:val="a1"/>
    <w:rsid w:val="005F67D5"/>
    <w:pPr>
      <w:widowControl w:val="0"/>
      <w:autoSpaceDE w:val="0"/>
    </w:pPr>
    <w:rPr>
      <w:sz w:val="24"/>
      <w:szCs w:val="24"/>
    </w:rPr>
  </w:style>
  <w:style w:type="paragraph" w:customStyle="1" w:styleId="Style24">
    <w:name w:val="Style24"/>
    <w:basedOn w:val="a1"/>
    <w:rsid w:val="005F67D5"/>
    <w:pPr>
      <w:widowControl w:val="0"/>
      <w:autoSpaceDE w:val="0"/>
    </w:pPr>
    <w:rPr>
      <w:sz w:val="24"/>
      <w:szCs w:val="24"/>
    </w:rPr>
  </w:style>
  <w:style w:type="paragraph" w:customStyle="1" w:styleId="Style26">
    <w:name w:val="Style26"/>
    <w:basedOn w:val="a1"/>
    <w:rsid w:val="005F67D5"/>
    <w:pPr>
      <w:widowControl w:val="0"/>
      <w:autoSpaceDE w:val="0"/>
      <w:spacing w:line="264" w:lineRule="exact"/>
      <w:ind w:hanging="197"/>
    </w:pPr>
    <w:rPr>
      <w:sz w:val="24"/>
      <w:szCs w:val="24"/>
    </w:rPr>
  </w:style>
  <w:style w:type="paragraph" w:customStyle="1" w:styleId="Style27">
    <w:name w:val="Style27"/>
    <w:basedOn w:val="a1"/>
    <w:rsid w:val="005F67D5"/>
    <w:pPr>
      <w:widowControl w:val="0"/>
      <w:autoSpaceDE w:val="0"/>
    </w:pPr>
    <w:rPr>
      <w:sz w:val="24"/>
      <w:szCs w:val="24"/>
    </w:rPr>
  </w:style>
  <w:style w:type="paragraph" w:customStyle="1" w:styleId="1ff3">
    <w:name w:val="Схема документа1"/>
    <w:basedOn w:val="a1"/>
    <w:rsid w:val="005F67D5"/>
    <w:pPr>
      <w:widowControl w:val="0"/>
      <w:shd w:val="clear" w:color="auto" w:fill="000080"/>
      <w:autoSpaceDE w:val="0"/>
    </w:pPr>
    <w:rPr>
      <w:rFonts w:ascii="Tahoma" w:hAnsi="Tahoma" w:cs="Tahoma"/>
      <w:sz w:val="20"/>
    </w:rPr>
  </w:style>
  <w:style w:type="paragraph" w:customStyle="1" w:styleId="afffffd">
    <w:name w:val="Верхний колонтитул слева"/>
    <w:basedOn w:val="a1"/>
    <w:rsid w:val="005F67D5"/>
    <w:pPr>
      <w:widowControl w:val="0"/>
      <w:suppressLineNumbers/>
      <w:tabs>
        <w:tab w:val="center" w:pos="4960"/>
        <w:tab w:val="right" w:pos="9921"/>
      </w:tabs>
      <w:autoSpaceDE w:val="0"/>
    </w:pPr>
    <w:rPr>
      <w:sz w:val="24"/>
      <w:szCs w:val="24"/>
    </w:rPr>
  </w:style>
  <w:style w:type="character" w:customStyle="1" w:styleId="46">
    <w:name w:val="Основной шрифт абзаца4"/>
    <w:rsid w:val="00E3544C"/>
  </w:style>
  <w:style w:type="character" w:customStyle="1" w:styleId="3d">
    <w:name w:val="Основной шрифт абзаца3"/>
    <w:rsid w:val="00E3544C"/>
  </w:style>
  <w:style w:type="character" w:customStyle="1" w:styleId="53">
    <w:name w:val="Знак Знак5"/>
    <w:rsid w:val="00E3544C"/>
    <w:rPr>
      <w:sz w:val="27"/>
      <w:szCs w:val="27"/>
      <w:lang w:bidi="ar-SA"/>
    </w:rPr>
  </w:style>
  <w:style w:type="paragraph" w:customStyle="1" w:styleId="47">
    <w:name w:val="Указатель4"/>
    <w:basedOn w:val="a1"/>
    <w:rsid w:val="00E3544C"/>
    <w:pPr>
      <w:suppressLineNumbers/>
    </w:pPr>
    <w:rPr>
      <w:rFonts w:cs="Lucida Sans"/>
      <w:sz w:val="24"/>
      <w:szCs w:val="24"/>
    </w:rPr>
  </w:style>
  <w:style w:type="paragraph" w:customStyle="1" w:styleId="3e">
    <w:name w:val="Название объекта3"/>
    <w:basedOn w:val="a1"/>
    <w:rsid w:val="00E3544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f">
    <w:name w:val="Указатель3"/>
    <w:basedOn w:val="a1"/>
    <w:rsid w:val="00E3544C"/>
    <w:pPr>
      <w:suppressLineNumbers/>
    </w:pPr>
    <w:rPr>
      <w:rFonts w:cs="Mangal"/>
      <w:sz w:val="24"/>
      <w:szCs w:val="24"/>
    </w:rPr>
  </w:style>
  <w:style w:type="paragraph" w:customStyle="1" w:styleId="2f6">
    <w:name w:val="Название объекта2"/>
    <w:basedOn w:val="a1"/>
    <w:rsid w:val="00E3544C"/>
    <w:pPr>
      <w:suppressLineNumbers/>
      <w:spacing w:before="120" w:after="120"/>
    </w:pPr>
    <w:rPr>
      <w:rFonts w:cs="Mangal"/>
      <w:i/>
      <w:iCs/>
      <w:sz w:val="24"/>
      <w:szCs w:val="24"/>
    </w:rPr>
  </w:style>
  <w:style w:type="character" w:customStyle="1" w:styleId="48">
    <w:name w:val="Знак Знак4"/>
    <w:rsid w:val="00C532B4"/>
    <w:rPr>
      <w:sz w:val="27"/>
      <w:szCs w:val="27"/>
      <w:lang w:bidi="ar-SA"/>
    </w:rPr>
  </w:style>
  <w:style w:type="character" w:customStyle="1" w:styleId="pseudo-link">
    <w:name w:val="pseudo-link"/>
    <w:basedOn w:val="a2"/>
    <w:rsid w:val="003D4E37"/>
  </w:style>
  <w:style w:type="character" w:customStyle="1" w:styleId="Bodytext">
    <w:name w:val="Body text_"/>
    <w:locked/>
    <w:rsid w:val="009E42E2"/>
    <w:rPr>
      <w:sz w:val="27"/>
      <w:szCs w:val="27"/>
      <w:shd w:val="clear" w:color="auto" w:fill="FFFFFF"/>
    </w:rPr>
  </w:style>
  <w:style w:type="paragraph" w:customStyle="1" w:styleId="2f7">
    <w:name w:val="Список уровень 2"/>
    <w:basedOn w:val="af9"/>
    <w:qFormat/>
    <w:rsid w:val="00907E60"/>
    <w:pPr>
      <w:spacing w:after="0"/>
      <w:ind w:firstLine="720"/>
      <w:jc w:val="both"/>
    </w:pPr>
    <w:rPr>
      <w:szCs w:val="26"/>
      <w:lang w:eastAsia="ru-RU"/>
    </w:rPr>
  </w:style>
  <w:style w:type="character" w:customStyle="1" w:styleId="102">
    <w:name w:val="Основной текст + 102"/>
    <w:aliases w:val="5 pt2,Не полужирный2,Интервал 0 pt2"/>
    <w:rsid w:val="00A45889"/>
    <w:rPr>
      <w:rFonts w:ascii="Times New Roman" w:hAnsi="Times New Roman" w:cs="Times New Roman"/>
      <w:b/>
      <w:bCs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 w:eastAsia="ru-RU"/>
    </w:rPr>
  </w:style>
  <w:style w:type="character" w:customStyle="1" w:styleId="49">
    <w:name w:val="Основной текст4"/>
    <w:rsid w:val="00A45889"/>
    <w:rPr>
      <w:rFonts w:ascii="Times New Roman" w:hAnsi="Times New Roman" w:cs="Times New Roman"/>
      <w:b/>
      <w:bCs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 w:eastAsia="ru-RU"/>
    </w:rPr>
  </w:style>
  <w:style w:type="character" w:customStyle="1" w:styleId="54">
    <w:name w:val="Основной текст (5)_"/>
    <w:basedOn w:val="a2"/>
    <w:rsid w:val="00311D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1"/>
      <w:szCs w:val="31"/>
      <w:u w:val="none"/>
    </w:rPr>
  </w:style>
  <w:style w:type="character" w:customStyle="1" w:styleId="55">
    <w:name w:val="Основной текст (5)"/>
    <w:basedOn w:val="54"/>
    <w:rsid w:val="00311D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single"/>
      <w:lang w:val="ru-RU"/>
    </w:rPr>
  </w:style>
  <w:style w:type="character" w:customStyle="1" w:styleId="afffffe">
    <w:name w:val="Подпись к таблице_"/>
    <w:basedOn w:val="a2"/>
    <w:link w:val="affffff"/>
    <w:rsid w:val="00311D6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affffff">
    <w:name w:val="Подпись к таблице"/>
    <w:basedOn w:val="a1"/>
    <w:link w:val="afffffe"/>
    <w:rsid w:val="00311D63"/>
    <w:pPr>
      <w:widowControl w:val="0"/>
      <w:shd w:val="clear" w:color="auto" w:fill="FFFFFF"/>
      <w:suppressAutoHyphens w:val="0"/>
      <w:spacing w:line="0" w:lineRule="atLeast"/>
    </w:pPr>
    <w:rPr>
      <w:sz w:val="27"/>
      <w:szCs w:val="27"/>
      <w:lang w:eastAsia="en-US"/>
    </w:rPr>
  </w:style>
  <w:style w:type="character" w:customStyle="1" w:styleId="affffff0">
    <w:name w:val="Основной текст + Полужирный;Курсив"/>
    <w:basedOn w:val="af2"/>
    <w:rsid w:val="00310C2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0pt">
    <w:name w:val="Основной текст + Полужирный;Интервал 0 pt"/>
    <w:basedOn w:val="af2"/>
    <w:rsid w:val="00310C2C"/>
    <w:rPr>
      <w:rFonts w:ascii="Times New Roman" w:eastAsia="Times New Roman" w:hAnsi="Times New Roman" w:cs="Times New Roman"/>
      <w:b/>
      <w:bCs/>
      <w:color w:val="000000"/>
      <w:spacing w:val="1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CourierNew12pt">
    <w:name w:val="Основной текст + Courier New;12 pt"/>
    <w:basedOn w:val="af2"/>
    <w:rsid w:val="00310C2C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11pt2">
    <w:name w:val="Основной текст + 11 pt;Полужирный;Курсив"/>
    <w:basedOn w:val="af2"/>
    <w:rsid w:val="00310C2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105pt">
    <w:name w:val="Основной текст + 10;5 pt"/>
    <w:basedOn w:val="af2"/>
    <w:rsid w:val="00310C2C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35pt">
    <w:name w:val="Основной текст + 13;5 pt;Полужирный;Курсив"/>
    <w:basedOn w:val="af2"/>
    <w:rsid w:val="00310C2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7"/>
      <w:szCs w:val="27"/>
      <w:shd w:val="clear" w:color="auto" w:fill="FFFFFF"/>
    </w:rPr>
  </w:style>
  <w:style w:type="character" w:customStyle="1" w:styleId="10pt">
    <w:name w:val="Основной текст + 10 pt"/>
    <w:basedOn w:val="af2"/>
    <w:rsid w:val="00310C2C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paragraph" w:customStyle="1" w:styleId="111">
    <w:name w:val="Заголовок 11"/>
    <w:basedOn w:val="a1"/>
    <w:qFormat/>
    <w:rsid w:val="00310C2C"/>
    <w:pPr>
      <w:keepNext/>
      <w:jc w:val="center"/>
      <w:textAlignment w:val="baseline"/>
      <w:outlineLvl w:val="0"/>
    </w:pPr>
    <w:rPr>
      <w:color w:val="00000A"/>
      <w:lang w:eastAsia="ru-RU"/>
    </w:rPr>
  </w:style>
  <w:style w:type="paragraph" w:customStyle="1" w:styleId="510">
    <w:name w:val="Заголовок 51"/>
    <w:basedOn w:val="a1"/>
    <w:semiHidden/>
    <w:unhideWhenUsed/>
    <w:qFormat/>
    <w:rsid w:val="00310C2C"/>
    <w:pPr>
      <w:spacing w:before="240" w:after="60"/>
      <w:outlineLvl w:val="4"/>
    </w:pPr>
    <w:rPr>
      <w:rFonts w:ascii="Calibri" w:hAnsi="Calibri"/>
      <w:b/>
      <w:bCs/>
      <w:i/>
      <w:iCs/>
      <w:color w:val="00000A"/>
      <w:sz w:val="26"/>
      <w:szCs w:val="26"/>
      <w:lang w:eastAsia="ru-RU"/>
    </w:rPr>
  </w:style>
  <w:style w:type="character" w:customStyle="1" w:styleId="82">
    <w:name w:val="Основной текст (8)_"/>
    <w:link w:val="810"/>
    <w:rsid w:val="000F7958"/>
    <w:rPr>
      <w:sz w:val="19"/>
      <w:szCs w:val="19"/>
      <w:shd w:val="clear" w:color="auto" w:fill="FFFFFF"/>
    </w:rPr>
  </w:style>
  <w:style w:type="paragraph" w:customStyle="1" w:styleId="810">
    <w:name w:val="Основной текст (8)1"/>
    <w:basedOn w:val="a1"/>
    <w:link w:val="82"/>
    <w:rsid w:val="000F7958"/>
    <w:pPr>
      <w:widowControl w:val="0"/>
      <w:shd w:val="clear" w:color="auto" w:fill="FFFFFF"/>
      <w:suppressAutoHyphens w:val="0"/>
      <w:spacing w:line="240" w:lineRule="atLeast"/>
      <w:ind w:hanging="1400"/>
      <w:jc w:val="center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paragraph" w:customStyle="1" w:styleId="ConsTitle">
    <w:name w:val="ConsTitle"/>
    <w:rsid w:val="001D1A3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printhtml">
    <w:name w:val="print_html"/>
    <w:basedOn w:val="a2"/>
    <w:rsid w:val="00AC11BE"/>
  </w:style>
  <w:style w:type="paragraph" w:customStyle="1" w:styleId="acml">
    <w:name w:val="_ac _ml"/>
    <w:basedOn w:val="a1"/>
    <w:rsid w:val="00AC11B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j">
    <w:name w:val="_aj"/>
    <w:basedOn w:val="a1"/>
    <w:rsid w:val="00AC11B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table" w:styleId="affffff1">
    <w:name w:val="Table Theme"/>
    <w:basedOn w:val="a3"/>
    <w:rsid w:val="00AC11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wstext">
    <w:name w:val="newstext"/>
    <w:rsid w:val="00AC11BE"/>
  </w:style>
  <w:style w:type="character" w:customStyle="1" w:styleId="TitleChar">
    <w:name w:val="Title Char"/>
    <w:rsid w:val="00AC11BE"/>
    <w:rPr>
      <w:b/>
      <w:bCs/>
      <w:sz w:val="28"/>
      <w:szCs w:val="24"/>
      <w:lang w:val="ru-RU" w:bidi="ar-SA"/>
    </w:rPr>
  </w:style>
  <w:style w:type="paragraph" w:customStyle="1" w:styleId="1ff4">
    <w:name w:val="Абзац1 без отступа"/>
    <w:basedOn w:val="a1"/>
    <w:rsid w:val="00AC11BE"/>
    <w:pPr>
      <w:spacing w:after="60" w:line="360" w:lineRule="exact"/>
      <w:jc w:val="both"/>
    </w:pPr>
  </w:style>
  <w:style w:type="paragraph" w:customStyle="1" w:styleId="320">
    <w:name w:val="Основной текст 32"/>
    <w:basedOn w:val="a1"/>
    <w:rsid w:val="00AC11BE"/>
    <w:pPr>
      <w:spacing w:after="120"/>
    </w:pPr>
    <w:rPr>
      <w:sz w:val="16"/>
      <w:szCs w:val="16"/>
    </w:rPr>
  </w:style>
  <w:style w:type="paragraph" w:styleId="1ff5">
    <w:name w:val="toc 1"/>
    <w:basedOn w:val="a1"/>
    <w:next w:val="a1"/>
    <w:uiPriority w:val="39"/>
    <w:rsid w:val="00AC11BE"/>
    <w:pPr>
      <w:tabs>
        <w:tab w:val="right" w:leader="dot" w:pos="9345"/>
      </w:tabs>
      <w:spacing w:line="360" w:lineRule="auto"/>
    </w:pPr>
    <w:rPr>
      <w:sz w:val="24"/>
      <w:szCs w:val="24"/>
    </w:rPr>
  </w:style>
  <w:style w:type="paragraph" w:styleId="2f8">
    <w:name w:val="toc 2"/>
    <w:basedOn w:val="a1"/>
    <w:next w:val="a1"/>
    <w:uiPriority w:val="39"/>
    <w:rsid w:val="00AC11BE"/>
    <w:pPr>
      <w:ind w:left="240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0D647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PlusNormal10">
    <w:name w:val="ConsPlusNormal1"/>
    <w:uiPriority w:val="99"/>
    <w:locked/>
    <w:rsid w:val="00B4394B"/>
    <w:rPr>
      <w:rFonts w:ascii="Times New Roman" w:eastAsia="Calibri" w:hAnsi="Times New Roman" w:cs="Times New Roman"/>
      <w:lang w:eastAsia="ru-RU"/>
    </w:rPr>
  </w:style>
  <w:style w:type="numbering" w:customStyle="1" w:styleId="56">
    <w:name w:val="Нет списка5"/>
    <w:next w:val="a4"/>
    <w:uiPriority w:val="99"/>
    <w:semiHidden/>
    <w:unhideWhenUsed/>
    <w:rsid w:val="002E204E"/>
  </w:style>
  <w:style w:type="numbering" w:customStyle="1" w:styleId="141">
    <w:name w:val="Нет списка14"/>
    <w:next w:val="a4"/>
    <w:uiPriority w:val="99"/>
    <w:semiHidden/>
    <w:unhideWhenUsed/>
    <w:rsid w:val="002E204E"/>
  </w:style>
  <w:style w:type="paragraph" w:styleId="affffff2">
    <w:name w:val="TOC Heading"/>
    <w:basedOn w:val="1"/>
    <w:next w:val="a1"/>
    <w:uiPriority w:val="39"/>
    <w:semiHidden/>
    <w:unhideWhenUsed/>
    <w:qFormat/>
    <w:rsid w:val="002E204E"/>
    <w:pPr>
      <w:spacing w:before="480" w:line="276" w:lineRule="auto"/>
      <w:ind w:left="0" w:right="0" w:firstLine="0"/>
      <w:jc w:val="left"/>
      <w:outlineLvl w:val="9"/>
    </w:pPr>
    <w:rPr>
      <w:rFonts w:ascii="Cambria" w:hAnsi="Cambria"/>
      <w:bCs/>
      <w:color w:val="365F91"/>
      <w:lang w:val="x-none"/>
    </w:rPr>
  </w:style>
  <w:style w:type="paragraph" w:customStyle="1" w:styleId="s22">
    <w:name w:val="s_22"/>
    <w:basedOn w:val="a1"/>
    <w:rsid w:val="002E204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numbering" w:customStyle="1" w:styleId="214">
    <w:name w:val="Нет списка21"/>
    <w:next w:val="a4"/>
    <w:uiPriority w:val="99"/>
    <w:semiHidden/>
    <w:unhideWhenUsed/>
    <w:rsid w:val="002E204E"/>
  </w:style>
  <w:style w:type="paragraph" w:customStyle="1" w:styleId="1ff6">
    <w:name w:val="Подзаголовок1"/>
    <w:basedOn w:val="a1"/>
    <w:next w:val="a1"/>
    <w:uiPriority w:val="11"/>
    <w:qFormat/>
    <w:rsid w:val="002E204E"/>
    <w:pPr>
      <w:numPr>
        <w:ilvl w:val="1"/>
      </w:numPr>
      <w:suppressAutoHyphens w:val="0"/>
    </w:pPr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paragraph" w:customStyle="1" w:styleId="3f0">
    <w:name w:val="Обычный3"/>
    <w:next w:val="a1"/>
    <w:qFormat/>
    <w:rsid w:val="002E20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f7">
    <w:name w:val="Подзаголовок Знак1"/>
    <w:basedOn w:val="a2"/>
    <w:uiPriority w:val="11"/>
    <w:rsid w:val="002E204E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5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793262-2456-4FDC-BA21-436325854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2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Bolotenko Nadezhda</dc:creator>
  <cp:keywords/>
  <dc:description/>
  <cp:lastModifiedBy>User</cp:lastModifiedBy>
  <cp:revision>92</cp:revision>
  <cp:lastPrinted>2022-11-07T09:00:00Z</cp:lastPrinted>
  <dcterms:created xsi:type="dcterms:W3CDTF">2022-09-15T01:00:00Z</dcterms:created>
  <dcterms:modified xsi:type="dcterms:W3CDTF">2023-07-12T04:19:00Z</dcterms:modified>
</cp:coreProperties>
</file>