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5" w:type="dxa"/>
        <w:tblInd w:w="5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225"/>
      </w:tblGrid>
      <w:tr w:rsidR="00BF5482" w:rsidRPr="0099652C" w:rsidTr="00BF5482">
        <w:trPr>
          <w:trHeight w:val="1147"/>
        </w:trPr>
        <w:tc>
          <w:tcPr>
            <w:tcW w:w="9225" w:type="dxa"/>
            <w:shd w:val="clear" w:color="auto" w:fill="auto"/>
          </w:tcPr>
          <w:p w:rsidR="00BF5482" w:rsidRPr="00CA7B20" w:rsidRDefault="00BF5482" w:rsidP="00BF5482">
            <w:pPr>
              <w:suppressAutoHyphens w:val="0"/>
              <w:jc w:val="center"/>
              <w:rPr>
                <w:rFonts w:ascii="Arial Black" w:hAnsi="Arial Black"/>
                <w:b/>
                <w:i/>
                <w:sz w:val="56"/>
                <w:szCs w:val="56"/>
                <w:lang w:eastAsia="ru-RU"/>
              </w:rPr>
            </w:pPr>
            <w:r w:rsidRPr="00CA7B20">
              <w:rPr>
                <w:rFonts w:ascii="Arial Black" w:hAnsi="Arial Black"/>
                <w:b/>
                <w:i/>
                <w:sz w:val="56"/>
                <w:szCs w:val="56"/>
                <w:lang w:eastAsia="ru-RU"/>
              </w:rPr>
              <w:t>КИРОВСКИЙ ВЕСТНИК</w:t>
            </w:r>
          </w:p>
          <w:p w:rsidR="00BF5482" w:rsidRPr="0099652C" w:rsidRDefault="00BF5482" w:rsidP="00BF5482">
            <w:pPr>
              <w:jc w:val="center"/>
            </w:pPr>
          </w:p>
        </w:tc>
      </w:tr>
      <w:tr w:rsidR="00BF5482" w:rsidRPr="00475A99" w:rsidTr="00BF5482">
        <w:trPr>
          <w:trHeight w:val="667"/>
        </w:trPr>
        <w:tc>
          <w:tcPr>
            <w:tcW w:w="9225" w:type="dxa"/>
            <w:shd w:val="clear" w:color="auto" w:fill="auto"/>
          </w:tcPr>
          <w:p w:rsidR="00BF5482" w:rsidRPr="008D153E" w:rsidRDefault="00BF5482" w:rsidP="00BF5482">
            <w:pPr>
              <w:jc w:val="center"/>
              <w:rPr>
                <w:b/>
                <w:bCs/>
                <w:szCs w:val="28"/>
              </w:rPr>
            </w:pPr>
            <w:r w:rsidRPr="008D153E">
              <w:rPr>
                <w:b/>
                <w:bCs/>
                <w:szCs w:val="28"/>
              </w:rPr>
              <w:t>№</w:t>
            </w:r>
            <w:r w:rsidR="008D153E" w:rsidRPr="008D153E">
              <w:rPr>
                <w:b/>
                <w:bCs/>
                <w:szCs w:val="28"/>
                <w:lang w:val="en-US"/>
              </w:rPr>
              <w:t>21</w:t>
            </w:r>
            <w:r w:rsidRPr="008D153E">
              <w:rPr>
                <w:b/>
                <w:bCs/>
                <w:szCs w:val="28"/>
              </w:rPr>
              <w:t xml:space="preserve"> от «</w:t>
            </w:r>
            <w:r w:rsidR="008D153E" w:rsidRPr="008D153E">
              <w:rPr>
                <w:b/>
                <w:bCs/>
                <w:szCs w:val="28"/>
              </w:rPr>
              <w:t>0</w:t>
            </w:r>
            <w:r w:rsidR="005F6756" w:rsidRPr="008D153E">
              <w:rPr>
                <w:b/>
                <w:bCs/>
                <w:szCs w:val="28"/>
              </w:rPr>
              <w:t>7</w:t>
            </w:r>
            <w:r w:rsidRPr="008D153E">
              <w:rPr>
                <w:b/>
                <w:bCs/>
                <w:szCs w:val="28"/>
              </w:rPr>
              <w:t>»</w:t>
            </w:r>
            <w:r w:rsidR="007B6359" w:rsidRPr="008D153E">
              <w:rPr>
                <w:b/>
                <w:bCs/>
                <w:szCs w:val="28"/>
              </w:rPr>
              <w:t xml:space="preserve"> </w:t>
            </w:r>
            <w:r w:rsidR="008D153E" w:rsidRPr="008D153E">
              <w:rPr>
                <w:b/>
                <w:bCs/>
                <w:szCs w:val="28"/>
              </w:rPr>
              <w:t>сентября</w:t>
            </w:r>
            <w:r w:rsidRPr="008D153E">
              <w:rPr>
                <w:b/>
                <w:bCs/>
                <w:szCs w:val="28"/>
              </w:rPr>
              <w:t xml:space="preserve"> 202</w:t>
            </w:r>
            <w:r w:rsidR="000B427B" w:rsidRPr="008D153E">
              <w:rPr>
                <w:b/>
                <w:bCs/>
                <w:szCs w:val="28"/>
              </w:rPr>
              <w:t>3</w:t>
            </w:r>
            <w:r w:rsidRPr="008D153E">
              <w:rPr>
                <w:b/>
                <w:bCs/>
                <w:szCs w:val="28"/>
              </w:rPr>
              <w:t xml:space="preserve"> года</w:t>
            </w:r>
          </w:p>
          <w:p w:rsidR="00BF5482" w:rsidRPr="00475A99" w:rsidRDefault="00BF5482" w:rsidP="00BF5482">
            <w:pPr>
              <w:jc w:val="center"/>
            </w:pPr>
          </w:p>
        </w:tc>
      </w:tr>
    </w:tbl>
    <w:p w:rsidR="00972425" w:rsidRDefault="00972425" w:rsidP="00972425">
      <w:pPr>
        <w:suppressAutoHyphens w:val="0"/>
        <w:spacing w:line="276" w:lineRule="auto"/>
        <w:jc w:val="center"/>
        <w:rPr>
          <w:sz w:val="20"/>
          <w:lang w:eastAsia="ru-RU"/>
        </w:rPr>
      </w:pPr>
    </w:p>
    <w:p w:rsidR="00AC363C" w:rsidRPr="00AC363C" w:rsidRDefault="00AC363C" w:rsidP="00AC363C">
      <w:pPr>
        <w:suppressAutoHyphens w:val="0"/>
        <w:spacing w:line="276" w:lineRule="auto"/>
        <w:jc w:val="center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АДМИНИСТРАЦИЯ КИРОВСКОГО СЕЛЬСОВЕТА</w:t>
      </w:r>
    </w:p>
    <w:p w:rsidR="00AC363C" w:rsidRPr="00AC363C" w:rsidRDefault="00AC363C" w:rsidP="00AC363C">
      <w:pPr>
        <w:suppressAutoHyphens w:val="0"/>
        <w:spacing w:line="276" w:lineRule="auto"/>
        <w:jc w:val="center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ТОГУЧИНСКОГО РАЙОНА</w:t>
      </w:r>
    </w:p>
    <w:p w:rsidR="00AC363C" w:rsidRPr="00AC363C" w:rsidRDefault="00AC363C" w:rsidP="00AC363C">
      <w:pPr>
        <w:suppressAutoHyphens w:val="0"/>
        <w:spacing w:line="276" w:lineRule="auto"/>
        <w:jc w:val="center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НОВОСИБИРСКОЙ ОБЛАСТИ</w:t>
      </w:r>
    </w:p>
    <w:p w:rsidR="00AC363C" w:rsidRPr="00AC363C" w:rsidRDefault="00AC363C" w:rsidP="00AC363C">
      <w:pPr>
        <w:suppressAutoHyphens w:val="0"/>
        <w:spacing w:line="276" w:lineRule="auto"/>
        <w:jc w:val="center"/>
        <w:rPr>
          <w:sz w:val="24"/>
          <w:szCs w:val="24"/>
          <w:lang w:eastAsia="ru-RU"/>
        </w:rPr>
      </w:pPr>
    </w:p>
    <w:p w:rsidR="00AC363C" w:rsidRPr="00AC363C" w:rsidRDefault="00AC363C" w:rsidP="00AC363C">
      <w:pPr>
        <w:suppressAutoHyphens w:val="0"/>
        <w:spacing w:line="276" w:lineRule="auto"/>
        <w:jc w:val="center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 ПОСТАНОВЛЕНИЕ</w:t>
      </w:r>
    </w:p>
    <w:p w:rsidR="00AC363C" w:rsidRPr="00AC363C" w:rsidRDefault="00AC363C" w:rsidP="00AC363C">
      <w:pPr>
        <w:suppressAutoHyphens w:val="0"/>
        <w:spacing w:line="276" w:lineRule="auto"/>
        <w:jc w:val="center"/>
        <w:rPr>
          <w:sz w:val="24"/>
          <w:szCs w:val="24"/>
          <w:lang w:eastAsia="ru-RU"/>
        </w:rPr>
      </w:pPr>
    </w:p>
    <w:p w:rsidR="00AC363C" w:rsidRPr="00AC363C" w:rsidRDefault="00AC363C" w:rsidP="00AC363C">
      <w:pPr>
        <w:suppressAutoHyphens w:val="0"/>
        <w:spacing w:line="276" w:lineRule="auto"/>
        <w:jc w:val="center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05.09.2023                                   с. </w:t>
      </w:r>
      <w:proofErr w:type="spellStart"/>
      <w:r w:rsidRPr="00AC363C">
        <w:rPr>
          <w:sz w:val="24"/>
          <w:szCs w:val="24"/>
          <w:lang w:eastAsia="ru-RU"/>
        </w:rPr>
        <w:t>Березиково</w:t>
      </w:r>
      <w:proofErr w:type="spellEnd"/>
      <w:r w:rsidRPr="00AC363C">
        <w:rPr>
          <w:sz w:val="24"/>
          <w:szCs w:val="24"/>
          <w:lang w:eastAsia="ru-RU"/>
        </w:rPr>
        <w:t xml:space="preserve">                                № 72</w:t>
      </w:r>
      <w:r w:rsidRPr="00AC363C">
        <w:rPr>
          <w:color w:val="000000"/>
          <w:sz w:val="24"/>
          <w:szCs w:val="24"/>
          <w:lang w:eastAsia="ru-RU"/>
        </w:rPr>
        <w:t>/П/93.010</w:t>
      </w:r>
    </w:p>
    <w:p w:rsidR="00AC363C" w:rsidRPr="00AC363C" w:rsidRDefault="00AC363C" w:rsidP="00AC363C">
      <w:pPr>
        <w:suppressAutoHyphens w:val="0"/>
        <w:jc w:val="center"/>
        <w:rPr>
          <w:sz w:val="24"/>
          <w:szCs w:val="24"/>
          <w:lang w:eastAsia="ru-RU"/>
        </w:rPr>
      </w:pPr>
    </w:p>
    <w:p w:rsidR="00AC363C" w:rsidRPr="00AC363C" w:rsidRDefault="00AC363C" w:rsidP="00AC363C">
      <w:pPr>
        <w:suppressAutoHyphens w:val="0"/>
        <w:jc w:val="center"/>
        <w:rPr>
          <w:bCs/>
          <w:sz w:val="24"/>
          <w:szCs w:val="24"/>
          <w:lang w:eastAsia="ru-RU"/>
        </w:rPr>
      </w:pPr>
      <w:r w:rsidRPr="00AC363C">
        <w:rPr>
          <w:bCs/>
          <w:sz w:val="24"/>
          <w:szCs w:val="24"/>
          <w:lang w:eastAsia="ru-RU"/>
        </w:rPr>
        <w:t>Об утверждении Порядка осуществления бюджетных полномочий главных администраторов доходов бюджетной системы, являющихся органами местного самоуправления Кировского сельсовета Тогучинского района Новосибирской области и находящиеся в их ведении казенными учреждениями</w:t>
      </w:r>
    </w:p>
    <w:p w:rsidR="00AC363C" w:rsidRPr="00AC363C" w:rsidRDefault="00AC363C" w:rsidP="00AC363C">
      <w:pPr>
        <w:suppressAutoHyphens w:val="0"/>
        <w:ind w:firstLine="598"/>
        <w:jc w:val="center"/>
        <w:rPr>
          <w:b/>
          <w:bCs/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</w:t>
      </w:r>
    </w:p>
    <w:p w:rsidR="00AC363C" w:rsidRPr="00AC363C" w:rsidRDefault="00AC363C" w:rsidP="00AC363C">
      <w:pPr>
        <w:suppressAutoHyphens w:val="0"/>
        <w:ind w:firstLine="567"/>
        <w:jc w:val="both"/>
        <w:rPr>
          <w:b/>
          <w:bCs/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В соответствии со </w:t>
      </w:r>
      <w:hyperlink r:id="rId8" w:history="1">
        <w:r w:rsidRPr="00AC363C">
          <w:rPr>
            <w:color w:val="0000FF"/>
            <w:sz w:val="24"/>
            <w:szCs w:val="24"/>
            <w:u w:val="single"/>
            <w:lang w:eastAsia="ru-RU"/>
          </w:rPr>
          <w:t>статьей 160.1</w:t>
        </w:r>
      </w:hyperlink>
      <w:r w:rsidRPr="00AC363C">
        <w:rPr>
          <w:sz w:val="24"/>
          <w:szCs w:val="24"/>
          <w:lang w:eastAsia="ru-RU"/>
        </w:rPr>
        <w:t xml:space="preserve"> </w:t>
      </w:r>
      <w:hyperlink r:id="rId9" w:tgtFrame="_blank" w:history="1">
        <w:r w:rsidRPr="00AC363C">
          <w:rPr>
            <w:sz w:val="24"/>
            <w:szCs w:val="24"/>
            <w:lang w:eastAsia="ru-RU"/>
          </w:rPr>
          <w:t>Бюджетного кодекса</w:t>
        </w:r>
      </w:hyperlink>
      <w:r w:rsidRPr="00AC363C">
        <w:rPr>
          <w:sz w:val="24"/>
          <w:szCs w:val="24"/>
          <w:lang w:eastAsia="ru-RU"/>
        </w:rPr>
        <w:t xml:space="preserve"> Российской Федерации, администрация Кировского сельсовета Тогучинского района Новосибирской области</w:t>
      </w:r>
    </w:p>
    <w:p w:rsidR="00AC363C" w:rsidRPr="00AC363C" w:rsidRDefault="00AC363C" w:rsidP="00AC363C">
      <w:pPr>
        <w:suppressAutoHyphens w:val="0"/>
        <w:ind w:firstLine="567"/>
        <w:jc w:val="both"/>
        <w:rPr>
          <w:bCs/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ПОСТАНОВЛЯЕТ:</w:t>
      </w:r>
    </w:p>
    <w:p w:rsidR="00AC363C" w:rsidRPr="00AC363C" w:rsidRDefault="00AC363C" w:rsidP="00AC363C">
      <w:pPr>
        <w:suppressAutoHyphens w:val="0"/>
        <w:ind w:firstLine="708"/>
        <w:jc w:val="both"/>
        <w:rPr>
          <w:b/>
          <w:bCs/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1. Утвердить Порядок осуществления бюджетных полномочий главных администраторов доходов бюджетной системы, являющихся органами местного самоуправления Кировского сельсовета Тогучинского района Новосибирской области и находящиеся в их ведении казенными учреждениями,</w:t>
      </w:r>
      <w:r w:rsidRPr="00AC363C">
        <w:rPr>
          <w:b/>
          <w:bCs/>
          <w:sz w:val="24"/>
          <w:szCs w:val="24"/>
          <w:lang w:eastAsia="ru-RU"/>
        </w:rPr>
        <w:t xml:space="preserve"> </w:t>
      </w:r>
      <w:r w:rsidRPr="00AC363C">
        <w:rPr>
          <w:sz w:val="24"/>
          <w:szCs w:val="24"/>
          <w:lang w:eastAsia="ru-RU"/>
        </w:rPr>
        <w:t>согласно приложению к настоящему постановлению.</w:t>
      </w:r>
    </w:p>
    <w:p w:rsidR="00AC363C" w:rsidRPr="00AC363C" w:rsidRDefault="00AC363C" w:rsidP="00AC363C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2. </w:t>
      </w:r>
      <w:r w:rsidRPr="00AC363C">
        <w:rPr>
          <w:sz w:val="24"/>
          <w:szCs w:val="24"/>
        </w:rPr>
        <w:t>Опубликовать настоящее постановление в периодическом печатном издании «Кировский Вестник» и разместить на официальном сайте администрации Кировского сельсовета Тогучинского района Новосибирской области.</w:t>
      </w:r>
    </w:p>
    <w:p w:rsidR="00AC363C" w:rsidRPr="00AC363C" w:rsidRDefault="00AC363C" w:rsidP="00AC363C">
      <w:pPr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 </w:t>
      </w:r>
      <w:r w:rsidRPr="00AC363C">
        <w:rPr>
          <w:sz w:val="24"/>
          <w:szCs w:val="24"/>
          <w:lang w:eastAsia="ru-RU"/>
        </w:rPr>
        <w:tab/>
        <w:t>3. Контроль за исполнением настоящего постановления оставляю за собой.</w:t>
      </w:r>
    </w:p>
    <w:p w:rsidR="00AC363C" w:rsidRPr="00AC363C" w:rsidRDefault="00AC363C" w:rsidP="00AC363C">
      <w:pPr>
        <w:suppressAutoHyphens w:val="0"/>
        <w:ind w:firstLine="598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</w:t>
      </w:r>
    </w:p>
    <w:p w:rsidR="00AC363C" w:rsidRPr="00AC363C" w:rsidRDefault="00AC363C" w:rsidP="00AC363C">
      <w:pPr>
        <w:suppressAutoHyphens w:val="0"/>
        <w:ind w:firstLine="598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 </w:t>
      </w:r>
    </w:p>
    <w:p w:rsidR="00AC363C" w:rsidRPr="00AC363C" w:rsidRDefault="00AC363C" w:rsidP="00AC363C">
      <w:pPr>
        <w:suppressAutoHyphens w:val="0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Глава Кировского сельсовета</w:t>
      </w:r>
    </w:p>
    <w:p w:rsidR="00AC363C" w:rsidRPr="00AC363C" w:rsidRDefault="00AC363C" w:rsidP="00AC363C">
      <w:pPr>
        <w:suppressAutoHyphens w:val="0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Тогучинского района </w:t>
      </w:r>
    </w:p>
    <w:p w:rsidR="00AC363C" w:rsidRPr="00AC363C" w:rsidRDefault="00AC363C" w:rsidP="00AC363C">
      <w:pPr>
        <w:suppressAutoHyphens w:val="0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Новосибирской области                                                            </w:t>
      </w:r>
      <w:r>
        <w:rPr>
          <w:sz w:val="24"/>
          <w:szCs w:val="24"/>
          <w:lang w:eastAsia="ru-RU"/>
        </w:rPr>
        <w:t xml:space="preserve">                                </w:t>
      </w:r>
      <w:r w:rsidRPr="00AC363C">
        <w:rPr>
          <w:sz w:val="24"/>
          <w:szCs w:val="24"/>
          <w:lang w:eastAsia="ru-RU"/>
        </w:rPr>
        <w:t xml:space="preserve">      Е.Н. </w:t>
      </w:r>
      <w:proofErr w:type="spellStart"/>
      <w:r w:rsidRPr="00AC363C">
        <w:rPr>
          <w:sz w:val="24"/>
          <w:szCs w:val="24"/>
          <w:lang w:eastAsia="ru-RU"/>
        </w:rPr>
        <w:t>Шляхтичева</w:t>
      </w:r>
      <w:proofErr w:type="spellEnd"/>
    </w:p>
    <w:p w:rsidR="00AC363C" w:rsidRPr="00AC363C" w:rsidRDefault="00AC363C" w:rsidP="00AC363C">
      <w:pPr>
        <w:suppressAutoHyphens w:val="0"/>
        <w:ind w:firstLine="598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</w:t>
      </w:r>
    </w:p>
    <w:p w:rsidR="00AC363C" w:rsidRPr="00AC363C" w:rsidRDefault="00AC363C" w:rsidP="00AC363C">
      <w:pPr>
        <w:suppressAutoHyphens w:val="0"/>
        <w:ind w:firstLine="598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</w:t>
      </w:r>
    </w:p>
    <w:p w:rsidR="00AC363C" w:rsidRPr="00AC363C" w:rsidRDefault="00AC363C" w:rsidP="00AC363C">
      <w:pPr>
        <w:suppressAutoHyphens w:val="0"/>
        <w:jc w:val="right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                                                                                                           Приложение</w:t>
      </w:r>
    </w:p>
    <w:p w:rsidR="00AC363C" w:rsidRPr="00AC363C" w:rsidRDefault="00AC363C" w:rsidP="00AC363C">
      <w:pPr>
        <w:suppressAutoHyphens w:val="0"/>
        <w:ind w:firstLine="598"/>
        <w:jc w:val="right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                                                                   к постановлению </w:t>
      </w:r>
    </w:p>
    <w:p w:rsidR="00AC363C" w:rsidRPr="00AC363C" w:rsidRDefault="00AC363C" w:rsidP="00AC363C">
      <w:pPr>
        <w:suppressAutoHyphens w:val="0"/>
        <w:ind w:firstLine="598"/>
        <w:jc w:val="right"/>
        <w:rPr>
          <w:sz w:val="24"/>
          <w:szCs w:val="24"/>
          <w:lang w:eastAsia="ru-RU"/>
        </w:rPr>
      </w:pPr>
      <w:proofErr w:type="gramStart"/>
      <w:r w:rsidRPr="00AC363C">
        <w:rPr>
          <w:sz w:val="24"/>
          <w:szCs w:val="24"/>
          <w:lang w:eastAsia="ru-RU"/>
        </w:rPr>
        <w:t>администрации  Кировского</w:t>
      </w:r>
      <w:proofErr w:type="gramEnd"/>
      <w:r w:rsidRPr="00AC363C">
        <w:rPr>
          <w:sz w:val="24"/>
          <w:szCs w:val="24"/>
          <w:lang w:eastAsia="ru-RU"/>
        </w:rPr>
        <w:t xml:space="preserve"> сельсовета </w:t>
      </w:r>
    </w:p>
    <w:p w:rsidR="00AC363C" w:rsidRPr="00AC363C" w:rsidRDefault="00AC363C" w:rsidP="00AC363C">
      <w:pPr>
        <w:suppressAutoHyphens w:val="0"/>
        <w:ind w:firstLine="598"/>
        <w:jc w:val="right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Тогучинского района </w:t>
      </w:r>
    </w:p>
    <w:p w:rsidR="00AC363C" w:rsidRPr="00AC363C" w:rsidRDefault="00AC363C" w:rsidP="00AC363C">
      <w:pPr>
        <w:suppressAutoHyphens w:val="0"/>
        <w:ind w:firstLine="598"/>
        <w:jc w:val="right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Новосибирской области</w:t>
      </w:r>
    </w:p>
    <w:p w:rsidR="00AC363C" w:rsidRPr="00AC363C" w:rsidRDefault="00AC363C" w:rsidP="00AC363C">
      <w:pPr>
        <w:suppressAutoHyphens w:val="0"/>
        <w:ind w:firstLine="598"/>
        <w:jc w:val="right"/>
        <w:rPr>
          <w:b/>
          <w:bCs/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от 05.09.2023 № 72/П/93.010</w:t>
      </w:r>
      <w:r w:rsidRPr="00AC363C">
        <w:rPr>
          <w:b/>
          <w:bCs/>
          <w:sz w:val="24"/>
          <w:szCs w:val="24"/>
          <w:lang w:eastAsia="ru-RU"/>
        </w:rPr>
        <w:t xml:space="preserve"> </w:t>
      </w:r>
    </w:p>
    <w:p w:rsidR="00AC363C" w:rsidRPr="00AC363C" w:rsidRDefault="00AC363C" w:rsidP="00AC363C">
      <w:pPr>
        <w:suppressAutoHyphens w:val="0"/>
        <w:ind w:firstLine="598"/>
        <w:jc w:val="center"/>
        <w:rPr>
          <w:b/>
          <w:bCs/>
          <w:sz w:val="24"/>
          <w:szCs w:val="24"/>
          <w:lang w:eastAsia="ru-RU"/>
        </w:rPr>
      </w:pPr>
    </w:p>
    <w:p w:rsidR="00AC363C" w:rsidRPr="00AC363C" w:rsidRDefault="00AC363C" w:rsidP="00AC363C">
      <w:pPr>
        <w:suppressAutoHyphens w:val="0"/>
        <w:ind w:firstLine="598"/>
        <w:jc w:val="center"/>
        <w:rPr>
          <w:sz w:val="24"/>
          <w:szCs w:val="24"/>
          <w:lang w:eastAsia="ru-RU"/>
        </w:rPr>
      </w:pPr>
      <w:r w:rsidRPr="00AC363C">
        <w:rPr>
          <w:b/>
          <w:bCs/>
          <w:sz w:val="24"/>
          <w:szCs w:val="24"/>
          <w:lang w:eastAsia="ru-RU"/>
        </w:rPr>
        <w:t>ПОРЯДОК</w:t>
      </w:r>
    </w:p>
    <w:p w:rsidR="00AC363C" w:rsidRPr="00AC363C" w:rsidRDefault="00AC363C" w:rsidP="00AC363C">
      <w:pPr>
        <w:suppressAutoHyphens w:val="0"/>
        <w:ind w:firstLine="598"/>
        <w:jc w:val="center"/>
        <w:rPr>
          <w:sz w:val="24"/>
          <w:szCs w:val="24"/>
          <w:lang w:eastAsia="ru-RU"/>
        </w:rPr>
      </w:pPr>
      <w:r w:rsidRPr="00AC363C">
        <w:rPr>
          <w:b/>
          <w:bCs/>
          <w:sz w:val="24"/>
          <w:szCs w:val="24"/>
          <w:lang w:eastAsia="ru-RU"/>
        </w:rPr>
        <w:t>осуществления бюджетных полномочий главных администраторов доходов бюджетной системы, являющихся органами местного самоуправления Кировского сельсовета Тогучинского района Новосибирской области и находящиеся в ведении казенные учреждения</w:t>
      </w:r>
    </w:p>
    <w:p w:rsidR="00AC363C" w:rsidRPr="00AC363C" w:rsidRDefault="00AC363C" w:rsidP="00AC363C">
      <w:pPr>
        <w:suppressAutoHyphens w:val="0"/>
        <w:ind w:firstLine="598"/>
        <w:jc w:val="center"/>
        <w:rPr>
          <w:sz w:val="24"/>
          <w:szCs w:val="24"/>
          <w:lang w:eastAsia="ru-RU"/>
        </w:rPr>
      </w:pPr>
      <w:r w:rsidRPr="00AC363C">
        <w:rPr>
          <w:b/>
          <w:bCs/>
          <w:sz w:val="24"/>
          <w:szCs w:val="24"/>
          <w:lang w:eastAsia="ru-RU"/>
        </w:rPr>
        <w:t xml:space="preserve"> </w:t>
      </w:r>
    </w:p>
    <w:p w:rsidR="00AC363C" w:rsidRPr="00AC363C" w:rsidRDefault="00AC363C" w:rsidP="00AC363C">
      <w:pPr>
        <w:suppressAutoHyphens w:val="0"/>
        <w:ind w:firstLine="598"/>
        <w:jc w:val="center"/>
        <w:rPr>
          <w:sz w:val="24"/>
          <w:szCs w:val="24"/>
          <w:lang w:eastAsia="ru-RU"/>
        </w:rPr>
      </w:pPr>
      <w:r w:rsidRPr="00AC363C">
        <w:rPr>
          <w:b/>
          <w:bCs/>
          <w:sz w:val="24"/>
          <w:szCs w:val="24"/>
          <w:lang w:eastAsia="ru-RU"/>
        </w:rPr>
        <w:t>1. Общие положения</w:t>
      </w:r>
    </w:p>
    <w:p w:rsidR="00AC363C" w:rsidRPr="00AC363C" w:rsidRDefault="00AC363C" w:rsidP="00AC363C">
      <w:pPr>
        <w:suppressAutoHyphens w:val="0"/>
        <w:ind w:firstLine="598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1.1. Настоящий Порядок разработан в соответствии с пунктом 4 статьи 160.1 Бюджетного </w:t>
      </w:r>
      <w:hyperlink r:id="rId10" w:history="1">
        <w:r w:rsidRPr="00AC363C">
          <w:rPr>
            <w:color w:val="0000FF"/>
            <w:sz w:val="24"/>
            <w:szCs w:val="24"/>
            <w:u w:val="single"/>
            <w:lang w:eastAsia="ru-RU"/>
          </w:rPr>
          <w:t>кодекс</w:t>
        </w:r>
      </w:hyperlink>
      <w:r w:rsidRPr="00AC363C">
        <w:rPr>
          <w:sz w:val="24"/>
          <w:szCs w:val="24"/>
          <w:lang w:eastAsia="ru-RU"/>
        </w:rPr>
        <w:t xml:space="preserve">а Российской Федерации в целях повышения качества и эффективности формирования и </w:t>
      </w:r>
      <w:r w:rsidRPr="00AC363C">
        <w:rPr>
          <w:sz w:val="24"/>
          <w:szCs w:val="24"/>
          <w:lang w:eastAsia="ru-RU"/>
        </w:rPr>
        <w:lastRenderedPageBreak/>
        <w:t>исполнения бюджета</w:t>
      </w:r>
      <w:r w:rsidRPr="00AC363C">
        <w:rPr>
          <w:b/>
          <w:bCs/>
          <w:sz w:val="24"/>
          <w:szCs w:val="24"/>
          <w:lang w:eastAsia="ru-RU"/>
        </w:rPr>
        <w:t xml:space="preserve"> </w:t>
      </w:r>
      <w:r w:rsidRPr="00AC363C">
        <w:rPr>
          <w:bCs/>
          <w:sz w:val="24"/>
          <w:szCs w:val="24"/>
          <w:lang w:eastAsia="ru-RU"/>
        </w:rPr>
        <w:t>Кировского</w:t>
      </w:r>
      <w:r w:rsidRPr="00AC363C">
        <w:rPr>
          <w:sz w:val="24"/>
          <w:szCs w:val="24"/>
          <w:lang w:eastAsia="ru-RU"/>
        </w:rPr>
        <w:t xml:space="preserve"> сельсовета</w:t>
      </w:r>
      <w:r w:rsidRPr="00AC363C">
        <w:rPr>
          <w:b/>
          <w:bCs/>
          <w:sz w:val="24"/>
          <w:szCs w:val="24"/>
          <w:lang w:eastAsia="ru-RU"/>
        </w:rPr>
        <w:t xml:space="preserve"> </w:t>
      </w:r>
      <w:r w:rsidRPr="00AC363C">
        <w:rPr>
          <w:sz w:val="24"/>
          <w:szCs w:val="24"/>
          <w:lang w:eastAsia="ru-RU"/>
        </w:rPr>
        <w:t xml:space="preserve">Тогучинского района Новосибирской области (далее - местный бюджет), регламентации деятельности главных администраторов доходов местного бюджета и находящихся в ведении муниципального казенного учреждения (далее - главные администраторы) по осуществлению ими полномочий, установленных Бюджетным </w:t>
      </w:r>
      <w:hyperlink r:id="rId11" w:tgtFrame="_blank" w:history="1">
        <w:r w:rsidRPr="00AC363C">
          <w:rPr>
            <w:sz w:val="24"/>
            <w:szCs w:val="24"/>
            <w:lang w:eastAsia="ru-RU"/>
          </w:rPr>
          <w:t>кодексом</w:t>
        </w:r>
      </w:hyperlink>
      <w:r w:rsidRPr="00AC363C">
        <w:rPr>
          <w:sz w:val="24"/>
          <w:szCs w:val="24"/>
          <w:lang w:eastAsia="ru-RU"/>
        </w:rPr>
        <w:t xml:space="preserve"> Российской Федерации, с учетом особенностей, установленным настоящим Порядком.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1.2. Понятия и термины, используемые в настоящем Порядке, применяются в значении, установленном Бюджетным </w:t>
      </w:r>
      <w:hyperlink r:id="rId12" w:history="1">
        <w:r w:rsidRPr="00AC363C">
          <w:rPr>
            <w:color w:val="0000FF"/>
            <w:sz w:val="24"/>
            <w:szCs w:val="24"/>
            <w:u w:val="single"/>
            <w:lang w:eastAsia="ru-RU"/>
          </w:rPr>
          <w:t>кодексом</w:t>
        </w:r>
      </w:hyperlink>
      <w:r w:rsidRPr="00AC363C">
        <w:rPr>
          <w:sz w:val="24"/>
          <w:szCs w:val="24"/>
          <w:lang w:eastAsia="ru-RU"/>
        </w:rPr>
        <w:t xml:space="preserve"> Российской Федерации.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1.3.  Выполнение полномочий главного администратора </w:t>
      </w:r>
      <w:proofErr w:type="gramStart"/>
      <w:r w:rsidRPr="00AC363C">
        <w:rPr>
          <w:sz w:val="24"/>
          <w:szCs w:val="24"/>
          <w:lang w:eastAsia="ru-RU"/>
        </w:rPr>
        <w:t>доходов  осуществляется</w:t>
      </w:r>
      <w:proofErr w:type="gramEnd"/>
      <w:r w:rsidRPr="00AC363C">
        <w:rPr>
          <w:sz w:val="24"/>
          <w:szCs w:val="24"/>
          <w:lang w:eastAsia="ru-RU"/>
        </w:rPr>
        <w:t xml:space="preserve"> администрацией Кировского сельсовета Тогучинского района Новосибирской области (далее - администрация муниципального образования) в соответствии с законодательством Российской Федерации, муниципальными нормативными правовыми актами и на основании информации, получаемой от Управления Федерального казначейства по Новосибирской области.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1.4. Закрепление за администрацией муниципального образования бюджетных полномочий главного администратора (администратора) доходов местного бюджета производится с учетом выполняемых ими функций.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Перечень главных администраторов доходов местного бюджета формируется соответствии с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и утверждается нормативным правовым актом администрации муниципального образования.</w:t>
      </w:r>
    </w:p>
    <w:p w:rsidR="00AC363C" w:rsidRPr="00AC363C" w:rsidRDefault="00AC363C" w:rsidP="00AC363C">
      <w:pPr>
        <w:suppressAutoHyphens w:val="0"/>
        <w:ind w:firstLine="567"/>
        <w:jc w:val="center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</w:t>
      </w:r>
    </w:p>
    <w:p w:rsidR="00AC363C" w:rsidRPr="00AC363C" w:rsidRDefault="00AC363C" w:rsidP="00AC363C">
      <w:pPr>
        <w:suppressAutoHyphens w:val="0"/>
        <w:ind w:firstLine="567"/>
        <w:jc w:val="center"/>
        <w:rPr>
          <w:sz w:val="24"/>
          <w:szCs w:val="24"/>
          <w:lang w:eastAsia="ru-RU"/>
        </w:rPr>
      </w:pPr>
      <w:r w:rsidRPr="00AC363C">
        <w:rPr>
          <w:b/>
          <w:bCs/>
          <w:sz w:val="24"/>
          <w:szCs w:val="24"/>
          <w:lang w:eastAsia="ru-RU"/>
        </w:rPr>
        <w:t>2. Бюджетные полномочия главного администратора доходов местного бюджета и порядок их осуществления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2.1. Бюджетные полномочия главного администратора (администратор) доходов местного бюджета:</w:t>
      </w:r>
    </w:p>
    <w:p w:rsidR="00AC363C" w:rsidRPr="00AC363C" w:rsidRDefault="00AC363C" w:rsidP="00AC363C">
      <w:pPr>
        <w:shd w:val="clear" w:color="auto" w:fill="FFFFFF"/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1) формирует </w:t>
      </w:r>
      <w:hyperlink r:id="rId13" w:anchor="/document/5430925/entry/0" w:history="1">
        <w:r w:rsidRPr="00AC363C">
          <w:rPr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AC363C">
        <w:rPr>
          <w:sz w:val="24"/>
          <w:szCs w:val="24"/>
          <w:lang w:eastAsia="ru-RU"/>
        </w:rPr>
        <w:t> подведомственных ему администраторов доходов местного бюджета;</w:t>
      </w:r>
    </w:p>
    <w:p w:rsidR="00AC363C" w:rsidRPr="00AC363C" w:rsidRDefault="00AC363C" w:rsidP="00AC363C">
      <w:pPr>
        <w:shd w:val="clear" w:color="auto" w:fill="FFFFFF"/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2) представляет сведения, необходимые для составления среднесрочного финансового плана и (или) проекта местного бюджета;</w:t>
      </w:r>
    </w:p>
    <w:p w:rsidR="00AC363C" w:rsidRPr="00AC363C" w:rsidRDefault="00AC363C" w:rsidP="00AC363C">
      <w:pPr>
        <w:shd w:val="clear" w:color="auto" w:fill="FFFFFF"/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3) представляет сведения для составления и ведения кассового плана;</w:t>
      </w:r>
    </w:p>
    <w:p w:rsidR="00AC363C" w:rsidRPr="00AC363C" w:rsidRDefault="00AC363C" w:rsidP="00AC363C">
      <w:pPr>
        <w:shd w:val="clear" w:color="auto" w:fill="FFFFFF"/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4) формирует и представляет бюджетную отчетность главного администратора доходов местного бюджета;</w:t>
      </w:r>
    </w:p>
    <w:p w:rsidR="00AC363C" w:rsidRPr="00AC363C" w:rsidRDefault="00AC363C" w:rsidP="00AC363C">
      <w:pPr>
        <w:shd w:val="clear" w:color="auto" w:fill="FFFFFF"/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5) представляет для включения в реестр источников доходов местного бюджета сведения о закрепленных за ним источниках доходов;</w:t>
      </w:r>
    </w:p>
    <w:p w:rsidR="00AC363C" w:rsidRPr="00AC363C" w:rsidRDefault="00AC363C" w:rsidP="00AC363C">
      <w:pPr>
        <w:shd w:val="clear" w:color="auto" w:fill="FFFFFF"/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6) утверждает </w:t>
      </w:r>
      <w:hyperlink r:id="rId14" w:anchor="/multilink/12112604/paragraph/50618174/number/0" w:history="1">
        <w:r w:rsidRPr="00AC363C">
          <w:rPr>
            <w:color w:val="0000FF"/>
            <w:sz w:val="24"/>
            <w:szCs w:val="24"/>
            <w:u w:val="single"/>
            <w:lang w:eastAsia="ru-RU"/>
          </w:rPr>
          <w:t>методику</w:t>
        </w:r>
      </w:hyperlink>
      <w:r w:rsidRPr="00AC363C">
        <w:rPr>
          <w:sz w:val="24"/>
          <w:szCs w:val="24"/>
          <w:lang w:eastAsia="ru-RU"/>
        </w:rPr>
        <w:t> прогнозирования поступлений доходов в местный бюджет в соответствии с </w:t>
      </w:r>
      <w:hyperlink r:id="rId15" w:anchor="/document/71430606/entry/1000" w:history="1">
        <w:r w:rsidRPr="00AC363C">
          <w:rPr>
            <w:color w:val="0000FF"/>
            <w:sz w:val="24"/>
            <w:szCs w:val="24"/>
            <w:u w:val="single"/>
            <w:lang w:eastAsia="ru-RU"/>
          </w:rPr>
          <w:t>общими требованиями</w:t>
        </w:r>
      </w:hyperlink>
      <w:r w:rsidRPr="00AC363C">
        <w:rPr>
          <w:sz w:val="24"/>
          <w:szCs w:val="24"/>
          <w:lang w:eastAsia="ru-RU"/>
        </w:rPr>
        <w:t> к такой методике, установленными Правительством Российской Федерации;</w:t>
      </w:r>
    </w:p>
    <w:p w:rsidR="00AC363C" w:rsidRPr="00AC363C" w:rsidRDefault="00AC363C" w:rsidP="00AC363C">
      <w:pPr>
        <w:shd w:val="clear" w:color="auto" w:fill="FFFFFF"/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7) осуществляет иные бюджетные полномочия, установленные Бюджетным кодексом РФ и принимаемыми в соответствии с ним муниципальными правовыми актами, регулирующими бюджетные правоотношения.</w:t>
      </w:r>
    </w:p>
    <w:p w:rsidR="00AC363C" w:rsidRPr="00AC363C" w:rsidRDefault="00AC363C" w:rsidP="00AC363C">
      <w:pPr>
        <w:shd w:val="clear" w:color="auto" w:fill="FFFFFF"/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2. Администратор доходов местного бюджета обладает следующими бюджетными полномочиями:</w:t>
      </w:r>
    </w:p>
    <w:p w:rsidR="00AC363C" w:rsidRPr="00AC363C" w:rsidRDefault="00AC363C" w:rsidP="00AC363C">
      <w:pPr>
        <w:shd w:val="clear" w:color="auto" w:fill="FFFFFF"/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1)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AC363C" w:rsidRPr="00AC363C" w:rsidRDefault="00AC363C" w:rsidP="00AC363C">
      <w:pPr>
        <w:shd w:val="clear" w:color="auto" w:fill="FFFFFF"/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2) осуществляет взыскание задолженности по платежам в бюджет, пеней и штрафов;</w:t>
      </w:r>
    </w:p>
    <w:p w:rsidR="00AC363C" w:rsidRPr="00AC363C" w:rsidRDefault="00AC363C" w:rsidP="00AC363C">
      <w:pPr>
        <w:shd w:val="clear" w:color="auto" w:fill="FFFFFF"/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3) принимает решение о возврате излишне уплаченных (взысканных) платежей в местный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 </w:t>
      </w:r>
      <w:hyperlink r:id="rId16" w:anchor="/document/406236505/entry/1027" w:history="1">
        <w:r w:rsidRPr="00AC363C">
          <w:rPr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AC363C">
        <w:rPr>
          <w:sz w:val="24"/>
          <w:szCs w:val="24"/>
          <w:lang w:eastAsia="ru-RU"/>
        </w:rPr>
        <w:t>, установленном Министерством финансов Российской Федерации;</w:t>
      </w:r>
    </w:p>
    <w:p w:rsidR="00AC363C" w:rsidRPr="00AC363C" w:rsidRDefault="00AC363C" w:rsidP="00AC363C">
      <w:pPr>
        <w:shd w:val="clear" w:color="auto" w:fill="FFFFFF"/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AC363C" w:rsidRPr="00AC363C" w:rsidRDefault="00AC363C" w:rsidP="00AC363C">
      <w:pPr>
        <w:shd w:val="clear" w:color="auto" w:fill="FFFFFF"/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lastRenderedPageBreak/>
        <w:t>5) в случае и порядке, установленных главным администратором доходов местного бюджета формирует и представляет главному администратору доходов местного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AC363C" w:rsidRPr="00AC363C" w:rsidRDefault="00AC363C" w:rsidP="00AC363C">
      <w:pPr>
        <w:shd w:val="clear" w:color="auto" w:fill="FFFFFF"/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6) предоставляет информацию, необходимую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местного бюджета, в Государственную информационную систему о государственных и муниципальных платежах в соответствии с порядком, установленным </w:t>
      </w:r>
      <w:hyperlink r:id="rId17" w:anchor="/document/12177515/entry/0" w:history="1">
        <w:r w:rsidRPr="00AC363C">
          <w:rPr>
            <w:color w:val="0000FF"/>
            <w:sz w:val="24"/>
            <w:szCs w:val="24"/>
            <w:u w:val="single"/>
            <w:lang w:eastAsia="ru-RU"/>
          </w:rPr>
          <w:t>Федеральном законом</w:t>
        </w:r>
      </w:hyperlink>
      <w:r w:rsidRPr="00AC363C">
        <w:rPr>
          <w:sz w:val="24"/>
          <w:szCs w:val="24"/>
          <w:lang w:eastAsia="ru-RU"/>
        </w:rPr>
        <w:t> от 27 июля 2010 года N 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AC363C" w:rsidRPr="00AC363C" w:rsidRDefault="00AC363C" w:rsidP="00AC363C">
      <w:pPr>
        <w:shd w:val="clear" w:color="auto" w:fill="FFFFFF"/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7) принимает решение о признании безнадежной к взысканию задолженности по платежам в местный бюджет;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8) осуществляет иные бюджетные полномочия, </w:t>
      </w:r>
      <w:proofErr w:type="gramStart"/>
      <w:r w:rsidRPr="00AC363C">
        <w:rPr>
          <w:sz w:val="24"/>
          <w:szCs w:val="24"/>
          <w:lang w:eastAsia="ru-RU"/>
        </w:rPr>
        <w:t>установленные  Бюджетным</w:t>
      </w:r>
      <w:proofErr w:type="gramEnd"/>
      <w:r w:rsidRPr="00AC363C">
        <w:rPr>
          <w:sz w:val="24"/>
          <w:szCs w:val="24"/>
          <w:lang w:eastAsia="ru-RU"/>
        </w:rPr>
        <w:t xml:space="preserve"> кодексом РФ. </w:t>
      </w:r>
    </w:p>
    <w:p w:rsidR="00AC363C" w:rsidRPr="00AC363C" w:rsidRDefault="00AC363C" w:rsidP="00AC363C">
      <w:pPr>
        <w:suppressAutoHyphens w:val="0"/>
        <w:ind w:firstLine="567"/>
        <w:jc w:val="center"/>
        <w:rPr>
          <w:b/>
          <w:bCs/>
          <w:sz w:val="24"/>
          <w:szCs w:val="24"/>
          <w:lang w:eastAsia="ru-RU"/>
        </w:rPr>
      </w:pPr>
    </w:p>
    <w:p w:rsidR="00AC363C" w:rsidRPr="00AC363C" w:rsidRDefault="00AC363C" w:rsidP="00AC363C">
      <w:pPr>
        <w:suppressAutoHyphens w:val="0"/>
        <w:ind w:firstLine="567"/>
        <w:jc w:val="center"/>
        <w:rPr>
          <w:sz w:val="24"/>
          <w:szCs w:val="24"/>
          <w:lang w:eastAsia="ru-RU"/>
        </w:rPr>
      </w:pPr>
      <w:r w:rsidRPr="00AC363C">
        <w:rPr>
          <w:b/>
          <w:bCs/>
          <w:sz w:val="24"/>
          <w:szCs w:val="24"/>
          <w:lang w:eastAsia="ru-RU"/>
        </w:rPr>
        <w:t>3. Начисление, учет, взыскание доходов и иных платежей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3.1. Начисление доходов осуществляется главным администратором доходов на основании первичных документов (муниципальных контрактов, договоров, соглашений, расчетов, актов проверок и иных документов), подтверждающих возникновение прав требования к плательщику, касающихся внесения платежей в доход районного бюджета, и отражается в бюджетной (бухгалтерском) учете главного администратора доходов в соответствии с приказом Министерства финансов Российской Федерации от 06.12.2010 № 162н «Об утверждении плана счетов бюджетного учета и инструкции по его применению».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3.2. Доходы и иные платежи, являющиеся источниками формирования доходной части местного бюджета, зачисляются на счет 03100 «Доходы, распределяемые органами федерального казначейства между уровнями бюджетной системы Российской Федерации» Управлением Федерального казначейства по Новосибирской области.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3.3. Учет начисленных и поступивших сумм доходов и иных платежей в местный бюджет ведется главными администраторами доходов в соответствии с требованиями Инструкций по бюджетному учету и Указаний о порядке применения бюджетной классификации, утверждаемых приказами Министерства финансов Российской Федерации, в разрезе администрируемых ими кодов бюджетной классификации доходов.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3.4. Основанием для отражения операций поступления платежей в местный бюджет</w:t>
      </w:r>
      <w:r w:rsidRPr="00AC363C">
        <w:rPr>
          <w:b/>
          <w:bCs/>
          <w:sz w:val="24"/>
          <w:szCs w:val="24"/>
          <w:lang w:eastAsia="ru-RU"/>
        </w:rPr>
        <w:t xml:space="preserve"> </w:t>
      </w:r>
      <w:r w:rsidRPr="00AC363C">
        <w:rPr>
          <w:sz w:val="24"/>
          <w:szCs w:val="24"/>
          <w:lang w:eastAsia="ru-RU"/>
        </w:rPr>
        <w:t>являются получаемые от Управления Федерального казначейства по Новосибирской области по каналу связи СУФД документы: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1) выписка из лицевого счета администратора доходов бюджета (код формы 0531761 к Порядку открытия и ведения лицевых счетов Федеральным казначейством и его территориальными отделениями, утвержденному приказом Федерального казначейства Российской Федерации от 17.10.2016. № 21н);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2) приложение к выписке из лицевого счета администратора доходов бюджета (код формы 0531779 Порядка открытия и ведения лицевых счетов Федеральным казначейством и его территориальными отделениями, утвержденного приказом Федерального казначейства Российской Федерации от 17.10.2016 № 21н);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3) отчет о состоянии лицевого счета администратора доходов бюджета (код формы 0531787 к Порядку открытия и ведения лицевых счетов Федеральным казначейством и его территориальными отделениями, утвержденному приказом Федерального казначейства Российской Федерации от 17.10.2016 № 21н;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4) сводный реестр поступлений и выбытий формируется за текущий операционный день на основании данных распоряжений, выписки по счету органа Федерального казначейства, а также информации из Реестров перечисленных поступлений (код формы по КФД 0531465 к Порядку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Федерации, утвержденному приказом Министерства финансов Российской Федерации от 29.12.2022 № 198н).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3.5. В случае поступления доходов, отраженных Управлением Федерального казначейства по Новосибирской области по коду бюджетной классификации «Невыясненные поступления», главный </w:t>
      </w:r>
      <w:r w:rsidRPr="00AC363C">
        <w:rPr>
          <w:sz w:val="24"/>
          <w:szCs w:val="24"/>
          <w:lang w:eastAsia="ru-RU"/>
        </w:rPr>
        <w:lastRenderedPageBreak/>
        <w:t>администратор доходом осуществляет уточнение вида и принадлежность платежей на соответствующие администрируемым им коды бюджетной классификации.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Уточнение вида и принадлежности платежей осуществляется в соответствии с приказом Федерального казначейства Российской Федерации от 14.05.2020 № 21н «О Порядке казначейского обслуживания» на основании уведомления главного администратора доходов об уточнении вида и принадлежности платежа (код формы 0531809) через систему СУФД.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3.6. В случае нарушения плательщиком установленных законодательством и условиями договора сроков перечисления (уплаты) денежных средств в местный бюджет, наличия задолженности по уплате пеней и штрафов, начисленных в соответствии с действующим законодательством и условиями договора, главный администратор доходов осуществляет мероприятия по взысканию задолженности, в том числе по принудительному взысканию в судебном порядке, согласно</w:t>
      </w:r>
      <w:r w:rsidRPr="00AC363C">
        <w:rPr>
          <w:sz w:val="24"/>
          <w:szCs w:val="24"/>
          <w:shd w:val="clear" w:color="auto" w:fill="FFFFFF"/>
          <w:lang w:eastAsia="ru-RU"/>
        </w:rPr>
        <w:t xml:space="preserve">  регламенту реализации полномочий администратора доходов бюджета по взысканию дебиторской задолженности по платежам в бюджет, пеням и штрафам по ним, утвержденному в соответствии с требованиями, установленными</w:t>
      </w:r>
      <w:r w:rsidRPr="00AC363C">
        <w:rPr>
          <w:sz w:val="24"/>
          <w:szCs w:val="24"/>
          <w:lang w:eastAsia="ru-RU"/>
        </w:rPr>
        <w:t xml:space="preserve">  </w:t>
      </w:r>
      <w:r w:rsidRPr="00AC363C">
        <w:rPr>
          <w:sz w:val="24"/>
          <w:szCs w:val="24"/>
          <w:shd w:val="clear" w:color="auto" w:fill="FFFFFF"/>
          <w:lang w:eastAsia="ru-RU"/>
        </w:rPr>
        <w:t>Приказом Минфина России от 18 ноября 2022 г. N 172н "Об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Pr="00AC363C">
        <w:rPr>
          <w:sz w:val="24"/>
          <w:szCs w:val="24"/>
          <w:lang w:eastAsia="ru-RU"/>
        </w:rPr>
        <w:t>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</w:t>
      </w:r>
    </w:p>
    <w:p w:rsidR="00AC363C" w:rsidRPr="00AC363C" w:rsidRDefault="00AC363C" w:rsidP="00AC363C">
      <w:pPr>
        <w:suppressAutoHyphens w:val="0"/>
        <w:ind w:firstLine="567"/>
        <w:jc w:val="center"/>
        <w:rPr>
          <w:sz w:val="24"/>
          <w:szCs w:val="24"/>
          <w:lang w:eastAsia="ru-RU"/>
        </w:rPr>
      </w:pPr>
      <w:r w:rsidRPr="00AC363C">
        <w:rPr>
          <w:b/>
          <w:bCs/>
          <w:sz w:val="24"/>
          <w:szCs w:val="24"/>
          <w:lang w:eastAsia="ru-RU"/>
        </w:rPr>
        <w:t>4. Возврат излишне и (или) ошибочно уплаченных (взысканных) сумм платежей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4.1. Возврат излишне и (или) ошибочно уплаченных (взысканных) сумм неналоговых доходов и иных платежей осуществляется в соответствии с приказом Министерства финансов РФ от 29.12.2022 № 198н и приказом Федерального казначейства России от 14.05.2020 № 21н на основании Заявки на возврат (код формы 0531803).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4.2. Возврат излишне и (или) ошибочно уплаченных (взысканных) сумм неналоговых доходов и иных платежей из местного бюджета осуществляется главным администратором доходов.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4.3. Для осуществления возврата излишне и (или) ошибочно уплаченных (взысканных) сумм доходов и иных платежей плательщик представляет главному администратору доходов: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заявление о возврате денежных средств, в котором должны быть указаны обоснование причин возврата и реквизиты для возврата платежа (наименование, ИНН, КПП плательщика – юридического лица, фамилия, имя, отчество, и паспортные данные плательщика – физического лица, банковские реквизиты плательщика, код ОКТМО, код бюджетной классификации доходов, сумма, подлежащая возврату);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подлинники платежных документов (квитанций) или их копии, подтверждающих факт оплаты.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Главный администратор доходов после проверки факта поступления в бюджет указанных сумм через СУФД направляет Заявку на возврат плательщику излишне уплаченных (взысканных) сумм поступлений в Управление Федерального казначейства по Новосибирской области в течение 10 рабочих дней, следующих за днем регистрации им заявления на возврат.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В случае принятия решения об отказе в возврате излишне и (или) ошибочно уплаченных (взысканных) сумм главный администратор доходов направляет в течение 5 рабочих дней, следующих за днем принятия решения об отказе в осуществлении возврата излишне уплаченных (взысканных) сумм и уведомляет плательщик о принятом решении, об отказе в осуществлении такого возврата путем передачи соответствующего уведомления лично плательщику под роспись или иным способом, указанным в заявлении на возврат и подтверждающим факт и дату его получения.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</w:t>
      </w:r>
    </w:p>
    <w:p w:rsidR="00AC363C" w:rsidRPr="00AC363C" w:rsidRDefault="00AC363C" w:rsidP="00AC363C">
      <w:pPr>
        <w:suppressAutoHyphens w:val="0"/>
        <w:ind w:firstLine="567"/>
        <w:jc w:val="center"/>
        <w:rPr>
          <w:sz w:val="24"/>
          <w:szCs w:val="24"/>
          <w:lang w:eastAsia="ru-RU"/>
        </w:rPr>
      </w:pPr>
      <w:r w:rsidRPr="00AC363C">
        <w:rPr>
          <w:b/>
          <w:bCs/>
          <w:sz w:val="24"/>
          <w:szCs w:val="24"/>
          <w:lang w:eastAsia="ru-RU"/>
        </w:rPr>
        <w:t>5. Составление и представление бюджетной отчетности главным администратором доходов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5.1. Главный администратор доходов формирует бюджетную отчетность по операциям администрирования поступлений в местный бюджет в объеме форм месячной, квартальной, годовой отчетности об исполнении бюджета, утвержденных приказом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5.2. Главный администратор доходов представляет бюджетную отчетность по операциям, связанным с администрированием поступлений в местный бюджет в установленные сроки.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lastRenderedPageBreak/>
        <w:t>Главный администратор доходов несет ответственность за достоверность и своевременность представляемой бюджетной отчетности.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</w:t>
      </w:r>
    </w:p>
    <w:p w:rsidR="00AC363C" w:rsidRPr="00AC363C" w:rsidRDefault="00AC363C" w:rsidP="00AC363C">
      <w:pPr>
        <w:suppressAutoHyphens w:val="0"/>
        <w:ind w:firstLine="567"/>
        <w:jc w:val="center"/>
        <w:rPr>
          <w:sz w:val="24"/>
          <w:szCs w:val="24"/>
          <w:lang w:eastAsia="ru-RU"/>
        </w:rPr>
      </w:pPr>
      <w:r w:rsidRPr="00AC363C">
        <w:rPr>
          <w:b/>
          <w:bCs/>
          <w:sz w:val="24"/>
          <w:szCs w:val="24"/>
          <w:lang w:eastAsia="ru-RU"/>
        </w:rPr>
        <w:t>6. Разработка прогнозов администрируемых доходов местного бюджета и анализ их исполнения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Главный администратор доходов: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1) представляет прогноз доходов местного бюджета на очередной финансовый год и плановый период по администрируемым доходным источникам;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2) в течение 10 рабочих дней после принятия Советом депутатов Кировского сельсовета </w:t>
      </w:r>
      <w:proofErr w:type="gramStart"/>
      <w:r w:rsidRPr="00AC363C">
        <w:rPr>
          <w:sz w:val="24"/>
          <w:szCs w:val="24"/>
          <w:lang w:eastAsia="ru-RU"/>
        </w:rPr>
        <w:t>Тогучинского  района</w:t>
      </w:r>
      <w:proofErr w:type="gramEnd"/>
      <w:r w:rsidRPr="00AC363C">
        <w:rPr>
          <w:sz w:val="24"/>
          <w:szCs w:val="24"/>
          <w:lang w:eastAsia="ru-RU"/>
        </w:rPr>
        <w:t xml:space="preserve"> Новосибирской области решения о бюджете на очередной финансовый год и на плановый период или внесения изменений в доходную часть бюджета текущего года подготавливает сведения для составления и ведения кассового плана;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3) ежеквартально формирует не позднее 15 числа, следующего за отчетным кварталом, информацию об исполнении бюджетных назначений по администрируемым доходам с пояснительной запиской;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4) представляет иную информацию, необходимую для формирования проекта местного бюджета</w:t>
      </w:r>
      <w:r w:rsidRPr="00AC363C">
        <w:rPr>
          <w:b/>
          <w:bCs/>
          <w:sz w:val="24"/>
          <w:szCs w:val="24"/>
          <w:lang w:eastAsia="ru-RU"/>
        </w:rPr>
        <w:t xml:space="preserve"> </w:t>
      </w:r>
      <w:r w:rsidRPr="00AC363C">
        <w:rPr>
          <w:sz w:val="24"/>
          <w:szCs w:val="24"/>
          <w:lang w:eastAsia="ru-RU"/>
        </w:rPr>
        <w:t>на очередной финансовый год и плановый период, внесения изменений в бюджет текущего года и подготовки отчетов об исполнении бюджета.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</w:t>
      </w:r>
    </w:p>
    <w:p w:rsidR="00AC363C" w:rsidRPr="00AC363C" w:rsidRDefault="00AC363C" w:rsidP="00AC363C">
      <w:pPr>
        <w:suppressAutoHyphens w:val="0"/>
        <w:ind w:firstLine="567"/>
        <w:jc w:val="center"/>
        <w:rPr>
          <w:sz w:val="24"/>
          <w:szCs w:val="24"/>
          <w:lang w:eastAsia="ru-RU"/>
        </w:rPr>
      </w:pPr>
      <w:r w:rsidRPr="00AC363C">
        <w:rPr>
          <w:b/>
          <w:bCs/>
          <w:sz w:val="24"/>
          <w:szCs w:val="24"/>
          <w:lang w:eastAsia="ru-RU"/>
        </w:rPr>
        <w:t>7. Сверка отчетных данных по доходам между главными администраторами доходов и Федеральным казначейством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7.1. Главный администратор доходов в течение трех рабочих дней осуществляет сверку своих отчетных данных по поступлениям доходов в местный бюджет с данными Федерального казначейства, которые предоставляются    Федеральным казначейством по Новосибирской области ежемесячно до 5 числа месяца, следующего за </w:t>
      </w:r>
      <w:proofErr w:type="gramStart"/>
      <w:r w:rsidRPr="00AC363C">
        <w:rPr>
          <w:sz w:val="24"/>
          <w:szCs w:val="24"/>
          <w:lang w:eastAsia="ru-RU"/>
        </w:rPr>
        <w:t>отчетным,  главному</w:t>
      </w:r>
      <w:proofErr w:type="gramEnd"/>
      <w:r w:rsidRPr="00AC363C">
        <w:rPr>
          <w:sz w:val="24"/>
          <w:szCs w:val="24"/>
          <w:lang w:eastAsia="ru-RU"/>
        </w:rPr>
        <w:t xml:space="preserve"> администратору согласно приказу Федерального казначейства России от 14.05.2020 № 21н.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В случае выявления расхождений главным администратором доходов устанавливаются причины расхождений и принимаются меры по их устранению.</w:t>
      </w:r>
    </w:p>
    <w:p w:rsidR="00AC363C" w:rsidRPr="00AC363C" w:rsidRDefault="00AC363C" w:rsidP="00AC363C">
      <w:pPr>
        <w:suppressAutoHyphens w:val="0"/>
        <w:spacing w:after="200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--------------------------------------------------------------------------------------------------------------</w:t>
      </w:r>
    </w:p>
    <w:p w:rsidR="00AC363C" w:rsidRPr="00AC363C" w:rsidRDefault="00AC363C" w:rsidP="00AC363C">
      <w:pPr>
        <w:suppressAutoHyphens w:val="0"/>
        <w:spacing w:line="276" w:lineRule="auto"/>
        <w:jc w:val="center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АДМИНИСТРАЦИЯ КИРОВСКОГО СЕЛЬСОВЕТА</w:t>
      </w:r>
    </w:p>
    <w:p w:rsidR="00AC363C" w:rsidRPr="00AC363C" w:rsidRDefault="00AC363C" w:rsidP="00AC363C">
      <w:pPr>
        <w:suppressAutoHyphens w:val="0"/>
        <w:spacing w:line="276" w:lineRule="auto"/>
        <w:jc w:val="center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ТОГУЧИНСКОГО РАЙОНА</w:t>
      </w:r>
    </w:p>
    <w:p w:rsidR="00AC363C" w:rsidRPr="00AC363C" w:rsidRDefault="00AC363C" w:rsidP="00AC363C">
      <w:pPr>
        <w:suppressAutoHyphens w:val="0"/>
        <w:spacing w:line="276" w:lineRule="auto"/>
        <w:jc w:val="center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НОВОСИБИРСКОЙ ОБЛАСТИ</w:t>
      </w:r>
    </w:p>
    <w:p w:rsidR="00AC363C" w:rsidRPr="00AC363C" w:rsidRDefault="00AC363C" w:rsidP="00AC363C">
      <w:pPr>
        <w:suppressAutoHyphens w:val="0"/>
        <w:spacing w:line="276" w:lineRule="auto"/>
        <w:jc w:val="center"/>
        <w:rPr>
          <w:sz w:val="24"/>
          <w:szCs w:val="24"/>
          <w:lang w:eastAsia="ru-RU"/>
        </w:rPr>
      </w:pPr>
    </w:p>
    <w:p w:rsidR="00AC363C" w:rsidRPr="00AC363C" w:rsidRDefault="00AC363C" w:rsidP="00AC363C">
      <w:pPr>
        <w:suppressAutoHyphens w:val="0"/>
        <w:spacing w:line="276" w:lineRule="auto"/>
        <w:jc w:val="center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 ПОСТАНОВЛЕНИЕ</w:t>
      </w:r>
    </w:p>
    <w:p w:rsidR="00AC363C" w:rsidRPr="00AC363C" w:rsidRDefault="00AC363C" w:rsidP="00AC363C">
      <w:pPr>
        <w:suppressAutoHyphens w:val="0"/>
        <w:spacing w:line="276" w:lineRule="auto"/>
        <w:jc w:val="center"/>
        <w:rPr>
          <w:sz w:val="24"/>
          <w:szCs w:val="24"/>
          <w:lang w:eastAsia="ru-RU"/>
        </w:rPr>
      </w:pPr>
    </w:p>
    <w:p w:rsidR="00AC363C" w:rsidRPr="00AC363C" w:rsidRDefault="00AC363C" w:rsidP="00AC363C">
      <w:pPr>
        <w:suppressAutoHyphens w:val="0"/>
        <w:spacing w:line="276" w:lineRule="auto"/>
        <w:jc w:val="center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05.09.2023                                   с. </w:t>
      </w:r>
      <w:proofErr w:type="spellStart"/>
      <w:r w:rsidRPr="00AC363C">
        <w:rPr>
          <w:sz w:val="24"/>
          <w:szCs w:val="24"/>
          <w:lang w:eastAsia="ru-RU"/>
        </w:rPr>
        <w:t>Березиково</w:t>
      </w:r>
      <w:proofErr w:type="spellEnd"/>
      <w:r w:rsidRPr="00AC363C">
        <w:rPr>
          <w:sz w:val="24"/>
          <w:szCs w:val="24"/>
          <w:lang w:eastAsia="ru-RU"/>
        </w:rPr>
        <w:t xml:space="preserve">                                № 73/</w:t>
      </w:r>
      <w:r w:rsidRPr="00AC363C">
        <w:rPr>
          <w:color w:val="000000"/>
          <w:sz w:val="24"/>
          <w:szCs w:val="24"/>
          <w:lang w:eastAsia="ru-RU"/>
        </w:rPr>
        <w:t>П/93.010</w:t>
      </w:r>
    </w:p>
    <w:p w:rsidR="00AC363C" w:rsidRPr="00AC363C" w:rsidRDefault="00AC363C" w:rsidP="00AC363C">
      <w:pPr>
        <w:suppressAutoHyphens w:val="0"/>
        <w:jc w:val="center"/>
        <w:rPr>
          <w:sz w:val="24"/>
          <w:szCs w:val="24"/>
          <w:lang w:eastAsia="ru-RU"/>
        </w:rPr>
      </w:pPr>
    </w:p>
    <w:p w:rsidR="00AC363C" w:rsidRPr="00AC363C" w:rsidRDefault="00AC363C" w:rsidP="00AC363C">
      <w:pPr>
        <w:suppressAutoHyphens w:val="0"/>
        <w:jc w:val="center"/>
        <w:rPr>
          <w:sz w:val="24"/>
          <w:szCs w:val="24"/>
          <w:lang w:eastAsia="ru-RU"/>
        </w:rPr>
      </w:pPr>
      <w:r w:rsidRPr="00AC363C">
        <w:rPr>
          <w:bCs/>
          <w:sz w:val="24"/>
          <w:szCs w:val="24"/>
          <w:lang w:eastAsia="ru-RU"/>
        </w:rPr>
        <w:t>Об утверждении Регламента реализации полномочий главных администраторов доходов бюджета Кировского сельсовета Тогучинского района Новосибирской области по взысканию дебиторской задолженности по платежам в бюджет, пеням и штрафам по ним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В соответствии со статьей 160.1 </w:t>
      </w:r>
      <w:hyperlink r:id="rId18" w:tgtFrame="_blank" w:history="1">
        <w:r w:rsidRPr="00AC363C">
          <w:rPr>
            <w:rFonts w:eastAsia="Cambria"/>
            <w:sz w:val="24"/>
            <w:szCs w:val="24"/>
            <w:lang w:eastAsia="ru-RU"/>
          </w:rPr>
          <w:t>Бюджетного кодекса</w:t>
        </w:r>
      </w:hyperlink>
      <w:r w:rsidRPr="00AC363C">
        <w:rPr>
          <w:sz w:val="24"/>
          <w:szCs w:val="24"/>
          <w:lang w:eastAsia="ru-RU"/>
        </w:rPr>
        <w:t xml:space="preserve"> Российской Федерации, с Приказом Министерства финансов Российской Федерации от 18.11.2022 Г.№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администрация Кировского сельсовета Тогучинского района Новосибирской области 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ПОСТАНОВЛЯЕТ:</w:t>
      </w:r>
    </w:p>
    <w:p w:rsidR="00AC363C" w:rsidRPr="00AC363C" w:rsidRDefault="00AC363C" w:rsidP="00AC363C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1. Утвердить Регламент реализации </w:t>
      </w:r>
      <w:r w:rsidRPr="00AC363C">
        <w:rPr>
          <w:bCs/>
          <w:sz w:val="24"/>
          <w:szCs w:val="24"/>
          <w:lang w:eastAsia="ru-RU"/>
        </w:rPr>
        <w:t>полномочий главных администраторов доходов бюджета Кировского сельсовета Тогучинского района Новосибирской области по взысканию дебиторской задолженности по платежам в бюджет, пеням и штрафам по ним</w:t>
      </w:r>
      <w:r w:rsidRPr="00AC363C">
        <w:rPr>
          <w:sz w:val="24"/>
          <w:szCs w:val="24"/>
          <w:lang w:eastAsia="ru-RU"/>
        </w:rPr>
        <w:t>, согласно приложению к настоящему постановлению.</w:t>
      </w:r>
    </w:p>
    <w:p w:rsidR="00AC363C" w:rsidRPr="00AC363C" w:rsidRDefault="00AC363C" w:rsidP="00AC363C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AC363C">
        <w:rPr>
          <w:rFonts w:ascii="Calibri" w:hAnsi="Calibri"/>
          <w:sz w:val="24"/>
          <w:szCs w:val="24"/>
          <w:lang w:eastAsia="ru-RU"/>
        </w:rPr>
        <w:lastRenderedPageBreak/>
        <w:t xml:space="preserve">2. </w:t>
      </w:r>
      <w:r w:rsidRPr="00AC363C">
        <w:rPr>
          <w:sz w:val="24"/>
          <w:szCs w:val="24"/>
        </w:rPr>
        <w:t>Опубликовать настоящее постановление в периодическом печатном издании «Кировский Вестник» и разместить на официальном сайте администрации Кировского сельсовета Тогучинского района Новосибирской области.</w:t>
      </w:r>
    </w:p>
    <w:p w:rsidR="00AC363C" w:rsidRPr="00AC363C" w:rsidRDefault="00AC363C" w:rsidP="00AC363C">
      <w:pPr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 </w:t>
      </w:r>
      <w:r w:rsidRPr="00AC363C">
        <w:rPr>
          <w:sz w:val="24"/>
          <w:szCs w:val="24"/>
          <w:lang w:eastAsia="ru-RU"/>
        </w:rPr>
        <w:tab/>
        <w:t>3. Контроль за исполнением настоящего постановления оставляю за собой.</w:t>
      </w:r>
    </w:p>
    <w:p w:rsidR="00AC363C" w:rsidRPr="00AC363C" w:rsidRDefault="00AC363C" w:rsidP="00AC363C">
      <w:pPr>
        <w:suppressAutoHyphens w:val="0"/>
        <w:ind w:firstLine="598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</w:t>
      </w:r>
    </w:p>
    <w:p w:rsidR="00AC363C" w:rsidRPr="00AC363C" w:rsidRDefault="00AC363C" w:rsidP="00AC363C">
      <w:pPr>
        <w:suppressAutoHyphens w:val="0"/>
        <w:ind w:firstLine="598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 </w:t>
      </w:r>
    </w:p>
    <w:p w:rsidR="00AC363C" w:rsidRPr="00AC363C" w:rsidRDefault="00AC363C" w:rsidP="00AC363C">
      <w:pPr>
        <w:suppressAutoHyphens w:val="0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Глава Кировского сельсовета</w:t>
      </w:r>
    </w:p>
    <w:p w:rsidR="00AC363C" w:rsidRPr="00AC363C" w:rsidRDefault="00AC363C" w:rsidP="00AC363C">
      <w:pPr>
        <w:suppressAutoHyphens w:val="0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Тогучинского района </w:t>
      </w:r>
    </w:p>
    <w:p w:rsidR="00AC363C" w:rsidRPr="00AC363C" w:rsidRDefault="00AC363C" w:rsidP="00AC363C">
      <w:pPr>
        <w:suppressAutoHyphens w:val="0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Новосибирской области                                                            </w:t>
      </w:r>
      <w:r>
        <w:rPr>
          <w:sz w:val="24"/>
          <w:szCs w:val="24"/>
          <w:lang w:eastAsia="ru-RU"/>
        </w:rPr>
        <w:t xml:space="preserve">                                 </w:t>
      </w:r>
      <w:r w:rsidRPr="00AC363C">
        <w:rPr>
          <w:sz w:val="24"/>
          <w:szCs w:val="24"/>
          <w:lang w:eastAsia="ru-RU"/>
        </w:rPr>
        <w:t xml:space="preserve">      Е.Н. </w:t>
      </w:r>
      <w:proofErr w:type="spellStart"/>
      <w:r w:rsidRPr="00AC363C">
        <w:rPr>
          <w:sz w:val="24"/>
          <w:szCs w:val="24"/>
          <w:lang w:eastAsia="ru-RU"/>
        </w:rPr>
        <w:t>Шляхтичева</w:t>
      </w:r>
      <w:proofErr w:type="spellEnd"/>
    </w:p>
    <w:p w:rsidR="00AC363C" w:rsidRPr="00AC363C" w:rsidRDefault="00AC363C" w:rsidP="00AC363C">
      <w:pPr>
        <w:suppressAutoHyphens w:val="0"/>
        <w:rPr>
          <w:bCs/>
          <w:sz w:val="24"/>
          <w:szCs w:val="24"/>
          <w:lang w:eastAsia="ru-RU"/>
        </w:rPr>
      </w:pPr>
    </w:p>
    <w:p w:rsidR="00AC363C" w:rsidRPr="00AC363C" w:rsidRDefault="00AC363C" w:rsidP="00AC363C">
      <w:pPr>
        <w:suppressAutoHyphens w:val="0"/>
        <w:rPr>
          <w:bCs/>
          <w:sz w:val="24"/>
          <w:szCs w:val="24"/>
          <w:lang w:eastAsia="ru-RU"/>
        </w:rPr>
      </w:pPr>
    </w:p>
    <w:p w:rsidR="00AC363C" w:rsidRPr="00AC363C" w:rsidRDefault="00AC363C" w:rsidP="00AC363C">
      <w:pPr>
        <w:suppressAutoHyphens w:val="0"/>
        <w:jc w:val="right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Приложение</w:t>
      </w:r>
    </w:p>
    <w:p w:rsidR="00AC363C" w:rsidRPr="00AC363C" w:rsidRDefault="00AC363C" w:rsidP="00AC363C">
      <w:pPr>
        <w:suppressAutoHyphens w:val="0"/>
        <w:ind w:firstLine="598"/>
        <w:jc w:val="right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                                                                   к постановлению </w:t>
      </w:r>
    </w:p>
    <w:p w:rsidR="00AC363C" w:rsidRPr="00AC363C" w:rsidRDefault="00AC363C" w:rsidP="00AC363C">
      <w:pPr>
        <w:suppressAutoHyphens w:val="0"/>
        <w:ind w:firstLine="598"/>
        <w:jc w:val="right"/>
        <w:rPr>
          <w:sz w:val="24"/>
          <w:szCs w:val="24"/>
          <w:lang w:eastAsia="ru-RU"/>
        </w:rPr>
      </w:pPr>
      <w:proofErr w:type="gramStart"/>
      <w:r w:rsidRPr="00AC363C">
        <w:rPr>
          <w:sz w:val="24"/>
          <w:szCs w:val="24"/>
          <w:lang w:eastAsia="ru-RU"/>
        </w:rPr>
        <w:t>администрации  Кировского</w:t>
      </w:r>
      <w:proofErr w:type="gramEnd"/>
      <w:r w:rsidRPr="00AC363C">
        <w:rPr>
          <w:sz w:val="24"/>
          <w:szCs w:val="24"/>
          <w:lang w:eastAsia="ru-RU"/>
        </w:rPr>
        <w:t xml:space="preserve"> сельсовета </w:t>
      </w:r>
    </w:p>
    <w:p w:rsidR="00AC363C" w:rsidRPr="00AC363C" w:rsidRDefault="00AC363C" w:rsidP="00AC363C">
      <w:pPr>
        <w:suppressAutoHyphens w:val="0"/>
        <w:ind w:firstLine="598"/>
        <w:jc w:val="right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Тогучинского района </w:t>
      </w:r>
    </w:p>
    <w:p w:rsidR="00AC363C" w:rsidRPr="00AC363C" w:rsidRDefault="00AC363C" w:rsidP="00AC363C">
      <w:pPr>
        <w:suppressAutoHyphens w:val="0"/>
        <w:ind w:firstLine="598"/>
        <w:jc w:val="right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Новосибирской области</w:t>
      </w:r>
    </w:p>
    <w:p w:rsidR="00AC363C" w:rsidRPr="00AC363C" w:rsidRDefault="00AC363C" w:rsidP="00AC363C">
      <w:pPr>
        <w:suppressAutoHyphens w:val="0"/>
        <w:ind w:firstLine="598"/>
        <w:jc w:val="right"/>
        <w:rPr>
          <w:b/>
          <w:bCs/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от 05.09.2023 № 73/П/93.010</w:t>
      </w:r>
      <w:r w:rsidRPr="00AC363C">
        <w:rPr>
          <w:b/>
          <w:bCs/>
          <w:sz w:val="24"/>
          <w:szCs w:val="24"/>
          <w:lang w:eastAsia="ru-RU"/>
        </w:rPr>
        <w:t xml:space="preserve"> 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</w:t>
      </w:r>
    </w:p>
    <w:p w:rsidR="00AC363C" w:rsidRPr="00AC363C" w:rsidRDefault="00AC363C" w:rsidP="00AC363C">
      <w:pPr>
        <w:suppressAutoHyphens w:val="0"/>
        <w:ind w:firstLine="567"/>
        <w:jc w:val="center"/>
        <w:rPr>
          <w:sz w:val="24"/>
          <w:szCs w:val="24"/>
          <w:lang w:eastAsia="ru-RU"/>
        </w:rPr>
      </w:pPr>
      <w:r w:rsidRPr="00AC363C">
        <w:rPr>
          <w:bCs/>
          <w:sz w:val="24"/>
          <w:szCs w:val="24"/>
          <w:lang w:eastAsia="ru-RU"/>
        </w:rPr>
        <w:t>Регламент</w:t>
      </w:r>
    </w:p>
    <w:p w:rsidR="00AC363C" w:rsidRPr="00AC363C" w:rsidRDefault="00AC363C" w:rsidP="00AC363C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AC363C">
        <w:rPr>
          <w:bCs/>
          <w:sz w:val="24"/>
          <w:szCs w:val="24"/>
          <w:lang w:eastAsia="ru-RU"/>
        </w:rPr>
        <w:t xml:space="preserve">реализации </w:t>
      </w:r>
      <w:proofErr w:type="gramStart"/>
      <w:r w:rsidRPr="00AC363C">
        <w:rPr>
          <w:bCs/>
          <w:sz w:val="24"/>
          <w:szCs w:val="24"/>
          <w:lang w:eastAsia="ru-RU"/>
        </w:rPr>
        <w:t>полномочий</w:t>
      </w:r>
      <w:r w:rsidRPr="00AC363C">
        <w:rPr>
          <w:b/>
          <w:bCs/>
          <w:sz w:val="24"/>
          <w:szCs w:val="24"/>
          <w:lang w:eastAsia="ru-RU"/>
        </w:rPr>
        <w:t xml:space="preserve"> </w:t>
      </w:r>
      <w:r w:rsidRPr="00AC363C">
        <w:rPr>
          <w:bCs/>
          <w:sz w:val="24"/>
          <w:szCs w:val="24"/>
          <w:lang w:eastAsia="ru-RU"/>
        </w:rPr>
        <w:t xml:space="preserve"> главных</w:t>
      </w:r>
      <w:proofErr w:type="gramEnd"/>
      <w:r w:rsidRPr="00AC363C">
        <w:rPr>
          <w:bCs/>
          <w:sz w:val="24"/>
          <w:szCs w:val="24"/>
          <w:lang w:eastAsia="ru-RU"/>
        </w:rPr>
        <w:t xml:space="preserve"> администраторов доходов бюджета Кировского сельсовета Тогучинского района Новосибирской области по взысканию дебиторской задолженности по платежам в бюджет, пеням и штрафам по ним</w:t>
      </w:r>
    </w:p>
    <w:p w:rsidR="00AC363C" w:rsidRPr="00AC363C" w:rsidRDefault="00AC363C" w:rsidP="00AC363C">
      <w:pPr>
        <w:suppressAutoHyphens w:val="0"/>
        <w:jc w:val="center"/>
        <w:rPr>
          <w:b/>
          <w:bCs/>
          <w:sz w:val="24"/>
          <w:szCs w:val="24"/>
          <w:lang w:eastAsia="ru-RU"/>
        </w:rPr>
      </w:pPr>
    </w:p>
    <w:p w:rsidR="00AC363C" w:rsidRPr="00AC363C" w:rsidRDefault="00AC363C" w:rsidP="00AC363C">
      <w:pPr>
        <w:suppressAutoHyphens w:val="0"/>
        <w:jc w:val="center"/>
        <w:rPr>
          <w:sz w:val="24"/>
          <w:szCs w:val="24"/>
          <w:lang w:eastAsia="ru-RU"/>
        </w:rPr>
      </w:pPr>
      <w:r w:rsidRPr="00AC363C">
        <w:rPr>
          <w:b/>
          <w:bCs/>
          <w:sz w:val="24"/>
          <w:szCs w:val="24"/>
          <w:lang w:eastAsia="ru-RU"/>
        </w:rPr>
        <w:t>1.Общие положения</w:t>
      </w:r>
    </w:p>
    <w:p w:rsidR="00AC363C" w:rsidRPr="00AC363C" w:rsidRDefault="00AC363C" w:rsidP="00AC363C">
      <w:pPr>
        <w:suppressAutoHyphens w:val="0"/>
        <w:ind w:firstLine="567"/>
        <w:jc w:val="both"/>
        <w:rPr>
          <w:b/>
          <w:bCs/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1.1. Настоящий Регламент</w:t>
      </w:r>
      <w:r w:rsidRPr="00AC363C">
        <w:rPr>
          <w:bCs/>
          <w:sz w:val="24"/>
          <w:szCs w:val="24"/>
          <w:lang w:eastAsia="ru-RU"/>
        </w:rPr>
        <w:t xml:space="preserve"> реализации </w:t>
      </w:r>
      <w:proofErr w:type="gramStart"/>
      <w:r w:rsidRPr="00AC363C">
        <w:rPr>
          <w:bCs/>
          <w:sz w:val="24"/>
          <w:szCs w:val="24"/>
          <w:lang w:eastAsia="ru-RU"/>
        </w:rPr>
        <w:t>полномочий</w:t>
      </w:r>
      <w:r w:rsidRPr="00AC363C">
        <w:rPr>
          <w:b/>
          <w:bCs/>
          <w:sz w:val="24"/>
          <w:szCs w:val="24"/>
          <w:lang w:eastAsia="ru-RU"/>
        </w:rPr>
        <w:t xml:space="preserve"> </w:t>
      </w:r>
      <w:r w:rsidRPr="00AC363C">
        <w:rPr>
          <w:bCs/>
          <w:sz w:val="24"/>
          <w:szCs w:val="24"/>
          <w:lang w:eastAsia="ru-RU"/>
        </w:rPr>
        <w:t xml:space="preserve"> главных</w:t>
      </w:r>
      <w:proofErr w:type="gramEnd"/>
      <w:r w:rsidRPr="00AC363C">
        <w:rPr>
          <w:bCs/>
          <w:sz w:val="24"/>
          <w:szCs w:val="24"/>
          <w:lang w:eastAsia="ru-RU"/>
        </w:rPr>
        <w:t xml:space="preserve"> администраторов доходов бюджета Кировского сельсовета Тогучинского района Новосибирской области по взысканию дебиторской задолженности по платежам в бюджет, пеням и штрафам по ним</w:t>
      </w:r>
      <w:r w:rsidRPr="00AC363C">
        <w:rPr>
          <w:b/>
          <w:bCs/>
          <w:sz w:val="24"/>
          <w:szCs w:val="24"/>
          <w:lang w:eastAsia="ru-RU"/>
        </w:rPr>
        <w:t xml:space="preserve"> </w:t>
      </w:r>
      <w:r w:rsidRPr="00AC363C">
        <w:rPr>
          <w:sz w:val="24"/>
          <w:szCs w:val="24"/>
          <w:lang w:eastAsia="ru-RU"/>
        </w:rPr>
        <w:t xml:space="preserve"> (далее - регламент) разработан в целях реализации комплекса мер, направленных на улучшение качества администрирования доходов бюджета, сокращение просроченной дебиторской задолженности и принятия, своевременных мер по ее взысканию.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1.2. Регламент устанавливает перечень мероприятий по реализации полномочий, направленных на взыскание дебиторской задолженности по доходам по видам платежей.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1.3. Понятия и определения, используемые в настоящем Регламенте, понимаются в значении, используемом законодательством Российской Федерации, если иное прямо не оговорено в настоящем Регламенте.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</w:t>
      </w:r>
    </w:p>
    <w:p w:rsidR="00AC363C" w:rsidRPr="00AC363C" w:rsidRDefault="00AC363C" w:rsidP="00AC363C">
      <w:pPr>
        <w:suppressAutoHyphens w:val="0"/>
        <w:jc w:val="center"/>
        <w:rPr>
          <w:sz w:val="24"/>
          <w:szCs w:val="24"/>
          <w:lang w:eastAsia="ru-RU"/>
        </w:rPr>
      </w:pPr>
      <w:r w:rsidRPr="00AC363C">
        <w:rPr>
          <w:b/>
          <w:bCs/>
          <w:sz w:val="24"/>
          <w:szCs w:val="24"/>
          <w:lang w:eastAsia="ru-RU"/>
        </w:rPr>
        <w:t>2. Мероприятия по недопущению образования просроченной задолженности по доходам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2.1. Специалист администрации Кировского сельсовета Тогучинского района Новосибирской области, наделенный соответствующими полномочиями (далее - уполномоченный специалист администрации муниципального образования):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2.1.1. Осуществляет контроль за правильностью исчисления, полнотой и своевременностью осуществления платежей </w:t>
      </w:r>
      <w:proofErr w:type="gramStart"/>
      <w:r w:rsidRPr="00AC363C">
        <w:rPr>
          <w:sz w:val="24"/>
          <w:szCs w:val="24"/>
          <w:lang w:eastAsia="ru-RU"/>
        </w:rPr>
        <w:t>в  бюджет</w:t>
      </w:r>
      <w:proofErr w:type="gramEnd"/>
      <w:r w:rsidRPr="00AC363C">
        <w:rPr>
          <w:sz w:val="24"/>
          <w:szCs w:val="24"/>
          <w:lang w:eastAsia="ru-RU"/>
        </w:rPr>
        <w:t xml:space="preserve"> Кировского сельсовета Тогучинского района Новосибирской области (далее - местный бюджет), пеням и штрафам по ним по закрепленным источникам доходов местного бюджета за администрацией Кировского сельсовета Тогучинского района Новосибирской области  (далее - администрация муниципального образования) как за администратором доходов местного бюджета, в том числе: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- 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-за погашением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статьей 21.3 Федерального закона от </w:t>
      </w:r>
      <w:hyperlink r:id="rId19" w:tgtFrame="_blank" w:history="1">
        <w:r w:rsidRPr="00AC363C">
          <w:rPr>
            <w:rFonts w:eastAsia="Cambria"/>
            <w:sz w:val="24"/>
            <w:szCs w:val="24"/>
            <w:lang w:eastAsia="ru-RU"/>
          </w:rPr>
          <w:t>27 июля 2010 года № 210-ФЗ</w:t>
        </w:r>
      </w:hyperlink>
      <w:r w:rsidRPr="00AC363C">
        <w:rPr>
          <w:sz w:val="24"/>
          <w:szCs w:val="24"/>
          <w:lang w:eastAsia="ru-RU"/>
        </w:rPr>
        <w:t xml:space="preserve"> </w:t>
      </w:r>
      <w:hyperlink r:id="rId20" w:tgtFrame="_blank" w:history="1">
        <w:r w:rsidRPr="00AC363C">
          <w:rPr>
            <w:rFonts w:eastAsia="Cambria"/>
            <w:sz w:val="24"/>
            <w:szCs w:val="24"/>
            <w:lang w:eastAsia="ru-RU"/>
          </w:rPr>
          <w:t>«Об организации предоставления государственных и муниципальных услуг»</w:t>
        </w:r>
      </w:hyperlink>
      <w:r w:rsidRPr="00AC363C">
        <w:rPr>
          <w:sz w:val="24"/>
          <w:szCs w:val="24"/>
          <w:lang w:eastAsia="ru-RU"/>
        </w:rPr>
        <w:t xml:space="preserve"> (далее - ГИС ГМП);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</w:t>
      </w:r>
      <w:r w:rsidRPr="00AC363C">
        <w:rPr>
          <w:sz w:val="24"/>
          <w:szCs w:val="24"/>
          <w:lang w:eastAsia="ru-RU"/>
        </w:rPr>
        <w:lastRenderedPageBreak/>
        <w:t>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- за своевременным начислением неустойки (штрафов, пени);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2.1.2. 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2.1.3.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- наличия сведений о взыскании с должника денежных средств в рамках исполнительного производства;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- наличия сведений о возбуждении в отношении должника дела о банкротстве.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2.1.4. Своевременно принимает решение о признании безнадежной к взысканию задолженности по платежам в местный бюджет и о ее списании.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2.1. 5.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b/>
          <w:bCs/>
          <w:sz w:val="24"/>
          <w:szCs w:val="24"/>
          <w:lang w:eastAsia="ru-RU"/>
        </w:rPr>
        <w:t>3. Мероприятия по урегулированию дебиторской задолженности по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b/>
          <w:bCs/>
          <w:sz w:val="24"/>
          <w:szCs w:val="24"/>
          <w:lang w:eastAsia="ru-RU"/>
        </w:rPr>
        <w:t>доходам в досудебном порядке (со дня истечения срока уплаты)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b/>
          <w:bCs/>
          <w:sz w:val="24"/>
          <w:szCs w:val="24"/>
          <w:lang w:eastAsia="ru-RU"/>
        </w:rPr>
        <w:t xml:space="preserve"> </w:t>
      </w:r>
      <w:r w:rsidRPr="00AC363C">
        <w:rPr>
          <w:sz w:val="24"/>
          <w:szCs w:val="24"/>
          <w:lang w:eastAsia="ru-RU"/>
        </w:rPr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3.1.1. Направление требование должнику о погашении задолженности.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3.1.2. Направление претензии должнику о погашении задолженности в досудебном порядке.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3.1.3. 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3.1.4.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муниципального образования по денежным обязательствам, уведомлений о наличии задолженности по обязательным платежам или о задолженности по денежным обязательствам перед муниципальным образованием при предъявлении (объединении) требований в деле о банкротстве и в процедурах, применяемых в деле о банкротстве.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3.2. Уполномоченный специалист администрации муниципального образования при выявлении в ходе контроля за поступлением доходов в местный бюджет нарушений контрагентом условий –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3.2.1. </w:t>
      </w:r>
      <w:proofErr w:type="gramStart"/>
      <w:r w:rsidRPr="00AC363C">
        <w:rPr>
          <w:sz w:val="24"/>
          <w:szCs w:val="24"/>
          <w:lang w:eastAsia="ru-RU"/>
        </w:rPr>
        <w:t>Производит  расчет</w:t>
      </w:r>
      <w:proofErr w:type="gramEnd"/>
      <w:r w:rsidRPr="00AC363C">
        <w:rPr>
          <w:sz w:val="24"/>
          <w:szCs w:val="24"/>
          <w:lang w:eastAsia="ru-RU"/>
        </w:rPr>
        <w:t xml:space="preserve"> задолженности.</w:t>
      </w:r>
    </w:p>
    <w:p w:rsidR="00AC363C" w:rsidRPr="00AC363C" w:rsidRDefault="00AC363C" w:rsidP="00AC363C">
      <w:pPr>
        <w:shd w:val="clear" w:color="auto" w:fill="FFFFFF"/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3.2.2. Направляет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AC363C" w:rsidRPr="00AC363C" w:rsidRDefault="00AC363C" w:rsidP="00AC363C">
      <w:pPr>
        <w:shd w:val="clear" w:color="auto" w:fill="FFFFFF"/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3.2.3. Направляет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AC363C" w:rsidRPr="00AC363C" w:rsidRDefault="00AC363C" w:rsidP="00AC363C">
      <w:pPr>
        <w:shd w:val="clear" w:color="auto" w:fill="FFFFFF"/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lastRenderedPageBreak/>
        <w:t>3.2.4. Рассматривает вопрос о возможности расторжения договора (контракта),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AC363C" w:rsidRPr="00AC363C" w:rsidRDefault="00AC363C" w:rsidP="00AC363C">
      <w:pPr>
        <w:shd w:val="clear" w:color="auto" w:fill="FFFFFF"/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3.2.5. Направляет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с учетом требований </w:t>
      </w:r>
      <w:hyperlink r:id="rId21" w:anchor="/document/187066/entry/10000" w:history="1">
        <w:r w:rsidRPr="00AC363C">
          <w:rPr>
            <w:color w:val="0000FF"/>
            <w:sz w:val="24"/>
            <w:szCs w:val="24"/>
            <w:u w:val="single"/>
            <w:lang w:eastAsia="ru-RU"/>
          </w:rPr>
          <w:t>Положения</w:t>
        </w:r>
      </w:hyperlink>
      <w:r w:rsidRPr="00AC363C">
        <w:rPr>
          <w:sz w:val="24"/>
          <w:szCs w:val="24"/>
          <w:lang w:eastAsia="ru-RU"/>
        </w:rPr>
        <w:t> 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 </w:t>
      </w:r>
      <w:hyperlink r:id="rId22" w:anchor="/document/187066/entry/0" w:history="1">
        <w:r w:rsidRPr="00AC363C">
          <w:rPr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AC363C">
        <w:rPr>
          <w:sz w:val="24"/>
          <w:szCs w:val="24"/>
          <w:lang w:eastAsia="ru-RU"/>
        </w:rPr>
        <w:t> Правительства Российской Федерации от 29 мая 2004 г. N 257 "Об обеспечении интересов Российской Федерации как кредитора в деле о банкротстве и в процедурах, применяемых в деле о банкротстве"</w:t>
      </w:r>
      <w:r w:rsidRPr="00AC363C">
        <w:rPr>
          <w:sz w:val="24"/>
          <w:szCs w:val="24"/>
          <w:vertAlign w:val="superscript"/>
          <w:lang w:eastAsia="ru-RU"/>
        </w:rPr>
        <w:t> </w:t>
      </w:r>
      <w:r w:rsidRPr="00AC363C">
        <w:rPr>
          <w:sz w:val="24"/>
          <w:szCs w:val="24"/>
          <w:lang w:eastAsia="ru-RU"/>
        </w:rPr>
        <w:t>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</w:t>
      </w:r>
    </w:p>
    <w:p w:rsidR="00AC363C" w:rsidRPr="00AC363C" w:rsidRDefault="00AC363C" w:rsidP="00AC363C">
      <w:pPr>
        <w:suppressAutoHyphens w:val="0"/>
        <w:jc w:val="center"/>
        <w:rPr>
          <w:sz w:val="24"/>
          <w:szCs w:val="24"/>
          <w:lang w:eastAsia="ru-RU"/>
        </w:rPr>
      </w:pPr>
      <w:r w:rsidRPr="00AC363C">
        <w:rPr>
          <w:b/>
          <w:bCs/>
          <w:sz w:val="24"/>
          <w:szCs w:val="24"/>
          <w:lang w:eastAsia="ru-RU"/>
        </w:rPr>
        <w:t>4. Мероприятия по принудительному взысканию дебиторской задолженности по доходам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4.1.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4.2. Уполномоченный специалист администрации муниципального образования: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4.2.1. 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4.2.3. В случае если до вынесения решения суда требования об уплате исполнены должником добровольно, в установленном порядке заявляет об отказе от иска.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>4.2.4. При принятии судом решения о полном (частичном) отказе в удовлетворении заявленных требований, обеспечивает принятие исчерпывающих мер по обжалованию судебных актов при наличии к тому оснований.</w:t>
      </w:r>
    </w:p>
    <w:p w:rsidR="00AC363C" w:rsidRDefault="00AC363C" w:rsidP="00AC363C">
      <w:pPr>
        <w:suppressAutoHyphens w:val="0"/>
        <w:ind w:firstLine="567"/>
        <w:jc w:val="both"/>
        <w:rPr>
          <w:sz w:val="24"/>
          <w:szCs w:val="24"/>
          <w:shd w:val="clear" w:color="auto" w:fill="FFFFFF"/>
          <w:lang w:eastAsia="ru-RU"/>
        </w:rPr>
      </w:pPr>
      <w:r w:rsidRPr="00AC363C">
        <w:rPr>
          <w:sz w:val="24"/>
          <w:szCs w:val="24"/>
          <w:lang w:eastAsia="ru-RU"/>
        </w:rPr>
        <w:t xml:space="preserve">4.2.5. </w:t>
      </w:r>
      <w:r w:rsidRPr="00AC363C">
        <w:rPr>
          <w:sz w:val="24"/>
          <w:szCs w:val="24"/>
          <w:shd w:val="clear" w:color="auto" w:fill="FFFFFF"/>
          <w:lang w:eastAsia="ru-RU"/>
        </w:rPr>
        <w:t>Направляет исполнительные документы на исполнение в случаях и порядке, установленных законодательством Российской Федерации.</w:t>
      </w:r>
    </w:p>
    <w:p w:rsidR="00EA1C6D" w:rsidRPr="00AC363C" w:rsidRDefault="00EA1C6D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shd w:val="clear" w:color="auto" w:fill="FFFFFF"/>
          <w:lang w:eastAsia="ru-RU"/>
        </w:rPr>
        <w:t>---------------------------------------------------------------------------------------------------------------------</w:t>
      </w:r>
    </w:p>
    <w:p w:rsidR="00AC363C" w:rsidRPr="00AC363C" w:rsidRDefault="00AC363C" w:rsidP="00AC363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C363C">
        <w:rPr>
          <w:sz w:val="24"/>
          <w:szCs w:val="24"/>
          <w:lang w:eastAsia="ru-RU"/>
        </w:rPr>
        <w:t xml:space="preserve"> </w:t>
      </w:r>
    </w:p>
    <w:p w:rsidR="00EA1C6D" w:rsidRPr="00BE1F48" w:rsidRDefault="00EA1C6D" w:rsidP="00EA1C6D">
      <w:pPr>
        <w:suppressAutoHyphens w:val="0"/>
        <w:jc w:val="center"/>
        <w:rPr>
          <w:b/>
          <w:sz w:val="24"/>
          <w:szCs w:val="24"/>
          <w:lang w:eastAsia="ru-RU"/>
        </w:rPr>
      </w:pPr>
      <w:r w:rsidRPr="00BE1F48">
        <w:rPr>
          <w:rFonts w:eastAsia="Calibri"/>
          <w:b/>
          <w:sz w:val="24"/>
          <w:szCs w:val="24"/>
          <w:lang w:eastAsia="en-US"/>
        </w:rPr>
        <w:t xml:space="preserve">О созыве очередной </w:t>
      </w:r>
      <w:r w:rsidRPr="00BE1F48">
        <w:rPr>
          <w:b/>
          <w:sz w:val="24"/>
          <w:szCs w:val="24"/>
          <w:lang w:eastAsia="ru-RU"/>
        </w:rPr>
        <w:t xml:space="preserve">Двадцать </w:t>
      </w:r>
      <w:r>
        <w:rPr>
          <w:b/>
          <w:sz w:val="24"/>
          <w:szCs w:val="24"/>
          <w:lang w:eastAsia="ru-RU"/>
        </w:rPr>
        <w:t xml:space="preserve">седьмой </w:t>
      </w:r>
      <w:r w:rsidRPr="00BE1F48">
        <w:rPr>
          <w:b/>
          <w:sz w:val="24"/>
          <w:szCs w:val="24"/>
          <w:lang w:eastAsia="ru-RU"/>
        </w:rPr>
        <w:t xml:space="preserve">сессии шестого созыва </w:t>
      </w:r>
    </w:p>
    <w:p w:rsidR="00EA1C6D" w:rsidRPr="00BE1F48" w:rsidRDefault="00EA1C6D" w:rsidP="00EA1C6D">
      <w:pPr>
        <w:suppressAutoHyphens w:val="0"/>
        <w:jc w:val="center"/>
        <w:rPr>
          <w:b/>
          <w:sz w:val="24"/>
          <w:szCs w:val="24"/>
          <w:lang w:eastAsia="ru-RU"/>
        </w:rPr>
      </w:pPr>
      <w:r w:rsidRPr="00BE1F48">
        <w:rPr>
          <w:b/>
          <w:sz w:val="24"/>
          <w:szCs w:val="24"/>
          <w:lang w:eastAsia="ru-RU"/>
        </w:rPr>
        <w:t>Совета депутатов Кировского сельсовета</w:t>
      </w:r>
    </w:p>
    <w:p w:rsidR="00EA1C6D" w:rsidRPr="00BE1F48" w:rsidRDefault="00EA1C6D" w:rsidP="00EA1C6D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на 14</w:t>
      </w:r>
      <w:r w:rsidRPr="00BE1F48">
        <w:rPr>
          <w:b/>
          <w:sz w:val="24"/>
          <w:szCs w:val="24"/>
          <w:lang w:eastAsia="ru-RU"/>
        </w:rPr>
        <w:t>.0</w:t>
      </w:r>
      <w:r>
        <w:rPr>
          <w:b/>
          <w:sz w:val="24"/>
          <w:szCs w:val="24"/>
          <w:lang w:eastAsia="ru-RU"/>
        </w:rPr>
        <w:t>9</w:t>
      </w:r>
      <w:r w:rsidRPr="00BE1F48">
        <w:rPr>
          <w:b/>
          <w:sz w:val="24"/>
          <w:szCs w:val="24"/>
          <w:lang w:eastAsia="ru-RU"/>
        </w:rPr>
        <w:t>.2023г. в 16-00 ч.</w:t>
      </w:r>
    </w:p>
    <w:p w:rsidR="00EA1C6D" w:rsidRPr="00BE1F48" w:rsidRDefault="00EA1C6D" w:rsidP="00EA1C6D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  <w:r w:rsidRPr="00BE1F48">
        <w:rPr>
          <w:rFonts w:eastAsia="Calibri"/>
          <w:b/>
          <w:sz w:val="24"/>
          <w:szCs w:val="24"/>
          <w:lang w:eastAsia="en-US"/>
        </w:rPr>
        <w:t xml:space="preserve">в зале администрации </w:t>
      </w:r>
      <w:r w:rsidRPr="00BE1F48">
        <w:rPr>
          <w:b/>
          <w:sz w:val="24"/>
          <w:szCs w:val="24"/>
          <w:lang w:eastAsia="ru-RU"/>
        </w:rPr>
        <w:t xml:space="preserve">Кировского </w:t>
      </w:r>
      <w:proofErr w:type="gramStart"/>
      <w:r w:rsidRPr="00BE1F48">
        <w:rPr>
          <w:b/>
          <w:sz w:val="24"/>
          <w:szCs w:val="24"/>
          <w:lang w:eastAsia="ru-RU"/>
        </w:rPr>
        <w:t xml:space="preserve">сельсовета </w:t>
      </w:r>
      <w:r w:rsidRPr="00BE1F48">
        <w:rPr>
          <w:rFonts w:eastAsia="Calibri"/>
          <w:b/>
          <w:sz w:val="24"/>
          <w:szCs w:val="24"/>
          <w:lang w:eastAsia="en-US"/>
        </w:rPr>
        <w:t xml:space="preserve"> (</w:t>
      </w:r>
      <w:proofErr w:type="gramEnd"/>
      <w:r w:rsidRPr="00BE1F48">
        <w:rPr>
          <w:rFonts w:eastAsia="Calibri"/>
          <w:b/>
          <w:sz w:val="24"/>
          <w:szCs w:val="24"/>
          <w:lang w:eastAsia="en-US"/>
        </w:rPr>
        <w:t>ул.Рабочая,10).</w:t>
      </w:r>
    </w:p>
    <w:p w:rsidR="00EA1C6D" w:rsidRPr="00BE1F48" w:rsidRDefault="00EA1C6D" w:rsidP="00EA1C6D">
      <w:pPr>
        <w:suppressAutoHyphens w:val="0"/>
        <w:ind w:firstLine="708"/>
        <w:jc w:val="both"/>
        <w:rPr>
          <w:sz w:val="24"/>
          <w:szCs w:val="24"/>
          <w:lang w:eastAsia="ru-RU"/>
        </w:rPr>
      </w:pPr>
    </w:p>
    <w:p w:rsidR="00EA1C6D" w:rsidRPr="00BE1F48" w:rsidRDefault="00EA1C6D" w:rsidP="00EA1C6D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BE1F48">
        <w:rPr>
          <w:sz w:val="24"/>
          <w:szCs w:val="24"/>
          <w:lang w:eastAsia="ru-RU"/>
        </w:rPr>
        <w:t>На рассм</w:t>
      </w:r>
      <w:r w:rsidR="00987AF5">
        <w:rPr>
          <w:sz w:val="24"/>
          <w:szCs w:val="24"/>
          <w:lang w:eastAsia="ru-RU"/>
        </w:rPr>
        <w:t>отрении сессии выносится вопрос</w:t>
      </w:r>
      <w:bookmarkStart w:id="0" w:name="_GoBack"/>
      <w:bookmarkEnd w:id="0"/>
      <w:r w:rsidRPr="00BE1F48">
        <w:rPr>
          <w:sz w:val="24"/>
          <w:szCs w:val="24"/>
          <w:lang w:eastAsia="ru-RU"/>
        </w:rPr>
        <w:t>:</w:t>
      </w:r>
    </w:p>
    <w:p w:rsidR="00EA1C6D" w:rsidRPr="00987AF5" w:rsidRDefault="00EA1C6D" w:rsidP="00987AF5">
      <w:pPr>
        <w:pStyle w:val="ae"/>
        <w:numPr>
          <w:ilvl w:val="0"/>
          <w:numId w:val="40"/>
        </w:numPr>
        <w:rPr>
          <w:color w:val="3C3C3C"/>
          <w:sz w:val="24"/>
          <w:szCs w:val="24"/>
        </w:rPr>
      </w:pPr>
      <w:r w:rsidRPr="00987AF5">
        <w:rPr>
          <w:color w:val="3C3C3C"/>
          <w:sz w:val="24"/>
          <w:szCs w:val="24"/>
        </w:rPr>
        <w:t xml:space="preserve">О внесении изменений в решение двадцать второй сессии шестого </w:t>
      </w:r>
      <w:proofErr w:type="gramStart"/>
      <w:r w:rsidRPr="00987AF5">
        <w:rPr>
          <w:color w:val="3C3C3C"/>
          <w:sz w:val="24"/>
          <w:szCs w:val="24"/>
        </w:rPr>
        <w:t>созыва  от</w:t>
      </w:r>
      <w:proofErr w:type="gramEnd"/>
      <w:r w:rsidRPr="00987AF5">
        <w:rPr>
          <w:color w:val="3C3C3C"/>
          <w:sz w:val="24"/>
          <w:szCs w:val="24"/>
        </w:rPr>
        <w:t xml:space="preserve"> 26.12.2022 г. № 110 «О бюджете Кировского сельсовета Тогучинского района Новосибирской области на 2023 год и плановый период 2024 – 2025 </w:t>
      </w:r>
      <w:proofErr w:type="spellStart"/>
      <w:r w:rsidRPr="00987AF5">
        <w:rPr>
          <w:color w:val="3C3C3C"/>
          <w:sz w:val="24"/>
          <w:szCs w:val="24"/>
        </w:rPr>
        <w:t>г.г</w:t>
      </w:r>
      <w:proofErr w:type="spellEnd"/>
      <w:r w:rsidRPr="00987AF5">
        <w:rPr>
          <w:color w:val="3C3C3C"/>
          <w:sz w:val="24"/>
          <w:szCs w:val="24"/>
        </w:rPr>
        <w:t>.»</w:t>
      </w:r>
    </w:p>
    <w:p w:rsidR="00987AF5" w:rsidRPr="00987AF5" w:rsidRDefault="00987AF5" w:rsidP="00987AF5">
      <w:pPr>
        <w:pStyle w:val="ae"/>
        <w:numPr>
          <w:ilvl w:val="0"/>
          <w:numId w:val="40"/>
        </w:numPr>
        <w:rPr>
          <w:color w:val="3C3C3C"/>
          <w:sz w:val="24"/>
          <w:szCs w:val="24"/>
        </w:rPr>
      </w:pPr>
      <w:r>
        <w:rPr>
          <w:color w:val="3C3C3C"/>
          <w:sz w:val="24"/>
          <w:szCs w:val="24"/>
        </w:rPr>
        <w:t xml:space="preserve">Разное. </w:t>
      </w:r>
    </w:p>
    <w:p w:rsidR="00AC363C" w:rsidRPr="00AC363C" w:rsidRDefault="00AC363C" w:rsidP="00AC363C">
      <w:pPr>
        <w:suppressAutoHyphens w:val="0"/>
        <w:spacing w:line="276" w:lineRule="auto"/>
        <w:jc w:val="center"/>
        <w:rPr>
          <w:color w:val="FF0000"/>
          <w:sz w:val="24"/>
          <w:szCs w:val="24"/>
          <w:lang w:eastAsia="ru-RU"/>
        </w:rPr>
      </w:pPr>
    </w:p>
    <w:p w:rsidR="00AC363C" w:rsidRPr="00AC363C" w:rsidRDefault="00AC363C" w:rsidP="00AC363C">
      <w:pPr>
        <w:tabs>
          <w:tab w:val="left" w:pos="0"/>
        </w:tabs>
        <w:suppressAutoHyphens w:val="0"/>
        <w:spacing w:line="276" w:lineRule="auto"/>
        <w:jc w:val="center"/>
        <w:rPr>
          <w:color w:val="FF0000"/>
          <w:szCs w:val="28"/>
          <w:lang w:eastAsia="ru-RU"/>
        </w:rPr>
      </w:pPr>
    </w:p>
    <w:p w:rsidR="007B6359" w:rsidRDefault="007B6359" w:rsidP="001F321F">
      <w:pPr>
        <w:rPr>
          <w:sz w:val="16"/>
          <w:szCs w:val="16"/>
        </w:rPr>
      </w:pPr>
    </w:p>
    <w:p w:rsidR="007B6359" w:rsidRDefault="007B6359" w:rsidP="001F321F">
      <w:pPr>
        <w:rPr>
          <w:sz w:val="16"/>
          <w:szCs w:val="16"/>
        </w:rPr>
      </w:pPr>
    </w:p>
    <w:tbl>
      <w:tblPr>
        <w:tblpPr w:leftFromText="180" w:rightFromText="180" w:vertAnchor="text" w:horzAnchor="margin" w:tblpY="28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848"/>
        <w:gridCol w:w="2835"/>
      </w:tblGrid>
      <w:tr w:rsidR="009200D9" w:rsidRPr="00F16202" w:rsidTr="00590317">
        <w:tc>
          <w:tcPr>
            <w:tcW w:w="2518" w:type="dxa"/>
            <w:shd w:val="clear" w:color="auto" w:fill="auto"/>
          </w:tcPr>
          <w:p w:rsidR="009200D9" w:rsidRPr="002D1152" w:rsidRDefault="009200D9" w:rsidP="009200D9">
            <w:pPr>
              <w:rPr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Учредитель</w:t>
            </w:r>
            <w:r w:rsidRPr="002D1152">
              <w:rPr>
                <w:sz w:val="16"/>
                <w:szCs w:val="16"/>
              </w:rPr>
              <w:t xml:space="preserve"> – администрация</w:t>
            </w:r>
            <w:r>
              <w:rPr>
                <w:sz w:val="16"/>
                <w:szCs w:val="16"/>
              </w:rPr>
              <w:t xml:space="preserve"> Кировского сельсовета</w:t>
            </w:r>
            <w:r w:rsidRPr="002D1152">
              <w:rPr>
                <w:sz w:val="16"/>
                <w:szCs w:val="16"/>
              </w:rPr>
              <w:t xml:space="preserve"> Тогучинского района Новосибирской области.</w:t>
            </w:r>
          </w:p>
          <w:p w:rsidR="009200D9" w:rsidRPr="002D1152" w:rsidRDefault="009200D9" w:rsidP="009200D9">
            <w:pPr>
              <w:rPr>
                <w:sz w:val="16"/>
                <w:szCs w:val="16"/>
              </w:rPr>
            </w:pPr>
            <w:r w:rsidRPr="002D1152">
              <w:rPr>
                <w:sz w:val="16"/>
                <w:szCs w:val="16"/>
              </w:rPr>
              <w:t>Периодическое печатное издание учреждено постановлением администрации</w:t>
            </w:r>
            <w:r>
              <w:t xml:space="preserve"> </w:t>
            </w:r>
            <w:r w:rsidRPr="009B3840">
              <w:rPr>
                <w:sz w:val="16"/>
                <w:szCs w:val="16"/>
              </w:rPr>
              <w:t>Кировского сельсовета</w:t>
            </w:r>
            <w:r w:rsidRPr="002D1152">
              <w:rPr>
                <w:sz w:val="16"/>
                <w:szCs w:val="16"/>
              </w:rPr>
              <w:t xml:space="preserve"> Тогучинского района Новосибирской области </w:t>
            </w:r>
            <w:r w:rsidRPr="009B3840">
              <w:rPr>
                <w:sz w:val="16"/>
                <w:szCs w:val="16"/>
              </w:rPr>
              <w:t>№109/П/93.010</w:t>
            </w:r>
            <w:r>
              <w:rPr>
                <w:sz w:val="16"/>
                <w:szCs w:val="16"/>
              </w:rPr>
              <w:t xml:space="preserve"> </w:t>
            </w:r>
            <w:r w:rsidRPr="002D1152">
              <w:rPr>
                <w:sz w:val="16"/>
                <w:szCs w:val="16"/>
              </w:rPr>
              <w:t xml:space="preserve">от </w:t>
            </w:r>
            <w:r w:rsidRPr="009B3840">
              <w:rPr>
                <w:sz w:val="16"/>
                <w:szCs w:val="16"/>
                <w:lang w:eastAsia="ru-RU"/>
              </w:rPr>
              <w:t xml:space="preserve">20.09.2022                                    </w:t>
            </w:r>
          </w:p>
        </w:tc>
        <w:tc>
          <w:tcPr>
            <w:tcW w:w="4848" w:type="dxa"/>
            <w:shd w:val="clear" w:color="auto" w:fill="auto"/>
          </w:tcPr>
          <w:p w:rsidR="009200D9" w:rsidRPr="002D1152" w:rsidRDefault="009200D9" w:rsidP="009200D9">
            <w:pPr>
              <w:rPr>
                <w:b/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Редакционный совет:</w:t>
            </w:r>
          </w:p>
          <w:p w:rsidR="009200D9" w:rsidRPr="002D1152" w:rsidRDefault="009200D9" w:rsidP="009200D9">
            <w:pPr>
              <w:rPr>
                <w:sz w:val="16"/>
                <w:szCs w:val="16"/>
              </w:rPr>
            </w:pPr>
            <w:r w:rsidRPr="002D1152">
              <w:rPr>
                <w:sz w:val="16"/>
                <w:szCs w:val="16"/>
              </w:rPr>
              <w:t xml:space="preserve">Председатель совета - </w:t>
            </w:r>
            <w:proofErr w:type="spellStart"/>
            <w:r>
              <w:rPr>
                <w:sz w:val="16"/>
                <w:szCs w:val="16"/>
              </w:rPr>
              <w:t>Адоньева</w:t>
            </w:r>
            <w:proofErr w:type="spellEnd"/>
            <w:r>
              <w:rPr>
                <w:sz w:val="16"/>
                <w:szCs w:val="16"/>
              </w:rPr>
              <w:t xml:space="preserve"> О. С.</w:t>
            </w:r>
            <w:r w:rsidRPr="002D1152">
              <w:rPr>
                <w:sz w:val="16"/>
                <w:szCs w:val="16"/>
              </w:rPr>
              <w:t xml:space="preserve">, </w:t>
            </w:r>
            <w:r w:rsidRPr="0023675C">
              <w:rPr>
                <w:sz w:val="16"/>
                <w:szCs w:val="16"/>
              </w:rPr>
              <w:t>заместитель главы администрации Кировского сельсовета Тогучинского района Новосибирской области</w:t>
            </w:r>
            <w:r w:rsidRPr="002D1152">
              <w:rPr>
                <w:sz w:val="16"/>
                <w:szCs w:val="16"/>
              </w:rPr>
              <w:t>.</w:t>
            </w:r>
          </w:p>
          <w:p w:rsidR="009200D9" w:rsidRPr="002D1152" w:rsidRDefault="009200D9" w:rsidP="009200D9">
            <w:pPr>
              <w:rPr>
                <w:sz w:val="16"/>
                <w:szCs w:val="16"/>
              </w:rPr>
            </w:pPr>
            <w:r w:rsidRPr="002D1152">
              <w:rPr>
                <w:sz w:val="16"/>
                <w:szCs w:val="16"/>
              </w:rPr>
              <w:t>Члены совета:</w:t>
            </w:r>
          </w:p>
          <w:p w:rsidR="009200D9" w:rsidRPr="0023675C" w:rsidRDefault="009200D9" w:rsidP="00920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Давыдкина В. Н.</w:t>
            </w:r>
            <w:r w:rsidRPr="0023675C">
              <w:rPr>
                <w:sz w:val="16"/>
                <w:szCs w:val="16"/>
              </w:rPr>
              <w:t xml:space="preserve"> – специалист администрации, секретарь редакционного Совета;</w:t>
            </w:r>
          </w:p>
          <w:p w:rsidR="009200D9" w:rsidRPr="002D1152" w:rsidRDefault="009200D9" w:rsidP="00920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Малышева С. В.</w:t>
            </w:r>
            <w:r w:rsidRPr="0023675C">
              <w:rPr>
                <w:sz w:val="16"/>
                <w:szCs w:val="16"/>
              </w:rPr>
              <w:t xml:space="preserve"> -  специалист администрации.</w:t>
            </w:r>
          </w:p>
        </w:tc>
        <w:tc>
          <w:tcPr>
            <w:tcW w:w="2835" w:type="dxa"/>
            <w:shd w:val="clear" w:color="auto" w:fill="auto"/>
          </w:tcPr>
          <w:p w:rsidR="009200D9" w:rsidRPr="002D1152" w:rsidRDefault="009200D9" w:rsidP="009200D9">
            <w:pPr>
              <w:rPr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Отпечатано</w:t>
            </w:r>
            <w:r w:rsidRPr="002D1152">
              <w:rPr>
                <w:sz w:val="16"/>
                <w:szCs w:val="16"/>
              </w:rPr>
              <w:t xml:space="preserve"> в администрации</w:t>
            </w:r>
            <w:r>
              <w:rPr>
                <w:sz w:val="16"/>
                <w:szCs w:val="16"/>
              </w:rPr>
              <w:t xml:space="preserve"> Кировского сельсовета</w:t>
            </w:r>
            <w:r w:rsidRPr="002D1152">
              <w:rPr>
                <w:sz w:val="16"/>
                <w:szCs w:val="16"/>
              </w:rPr>
              <w:t xml:space="preserve"> Тогучинского района Новосибирской области по адресу: Новосибирская область, </w:t>
            </w:r>
            <w:proofErr w:type="spellStart"/>
            <w:r w:rsidRPr="002D1152">
              <w:rPr>
                <w:sz w:val="16"/>
                <w:szCs w:val="16"/>
              </w:rPr>
              <w:t>Тогучинский</w:t>
            </w:r>
            <w:proofErr w:type="spellEnd"/>
            <w:r w:rsidRPr="002D1152">
              <w:rPr>
                <w:sz w:val="16"/>
                <w:szCs w:val="16"/>
              </w:rPr>
              <w:t xml:space="preserve"> район, </w:t>
            </w:r>
            <w:r>
              <w:rPr>
                <w:sz w:val="16"/>
                <w:szCs w:val="16"/>
              </w:rPr>
              <w:t xml:space="preserve">село </w:t>
            </w:r>
            <w:proofErr w:type="spellStart"/>
            <w:r>
              <w:rPr>
                <w:sz w:val="16"/>
                <w:szCs w:val="16"/>
              </w:rPr>
              <w:t>Березиково</w:t>
            </w:r>
            <w:proofErr w:type="spellEnd"/>
            <w:r w:rsidRPr="002D1152">
              <w:rPr>
                <w:sz w:val="16"/>
                <w:szCs w:val="16"/>
              </w:rPr>
              <w:t xml:space="preserve">, улица </w:t>
            </w:r>
            <w:r>
              <w:rPr>
                <w:sz w:val="16"/>
                <w:szCs w:val="16"/>
              </w:rPr>
              <w:t>Рабочая</w:t>
            </w:r>
            <w:r w:rsidRPr="002D1152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10</w:t>
            </w:r>
            <w:r w:rsidRPr="002D1152">
              <w:rPr>
                <w:sz w:val="16"/>
                <w:szCs w:val="16"/>
              </w:rPr>
              <w:t>.</w:t>
            </w:r>
          </w:p>
          <w:p w:rsidR="009200D9" w:rsidRPr="002D1152" w:rsidRDefault="009200D9" w:rsidP="009200D9">
            <w:pPr>
              <w:rPr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Тираж</w:t>
            </w:r>
            <w:r w:rsidRPr="002D1152">
              <w:rPr>
                <w:sz w:val="16"/>
                <w:szCs w:val="16"/>
              </w:rPr>
              <w:t xml:space="preserve"> – 4 экз.</w:t>
            </w:r>
          </w:p>
          <w:p w:rsidR="009200D9" w:rsidRPr="00F16202" w:rsidRDefault="009200D9" w:rsidP="009200D9">
            <w:pPr>
              <w:rPr>
                <w:b/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Распространяется бесплатно</w:t>
            </w:r>
          </w:p>
        </w:tc>
      </w:tr>
    </w:tbl>
    <w:p w:rsidR="006C5685" w:rsidRDefault="006C5685" w:rsidP="001F321F">
      <w:pPr>
        <w:rPr>
          <w:sz w:val="16"/>
          <w:szCs w:val="16"/>
        </w:rPr>
      </w:pPr>
    </w:p>
    <w:p w:rsidR="006C5685" w:rsidRPr="001C4705" w:rsidRDefault="006C5685" w:rsidP="001F321F">
      <w:pPr>
        <w:rPr>
          <w:sz w:val="16"/>
          <w:szCs w:val="16"/>
        </w:rPr>
      </w:pPr>
    </w:p>
    <w:sectPr w:rsidR="006C5685" w:rsidRPr="001C4705" w:rsidSect="00996426">
      <w:footerReference w:type="default" r:id="rId23"/>
      <w:type w:val="continuous"/>
      <w:pgSz w:w="11906" w:h="16838" w:code="9"/>
      <w:pgMar w:top="567" w:right="567" w:bottom="567" w:left="993" w:header="720" w:footer="72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1EC" w:rsidRDefault="00E601EC">
      <w:r>
        <w:separator/>
      </w:r>
    </w:p>
  </w:endnote>
  <w:endnote w:type="continuationSeparator" w:id="0">
    <w:p w:rsidR="00E601EC" w:rsidRDefault="00E6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rif">
    <w:altName w:val="Segoe Print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1EC" w:rsidRDefault="00E601EC" w:rsidP="00D964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1EC" w:rsidRDefault="00E601EC">
      <w:r>
        <w:separator/>
      </w:r>
    </w:p>
  </w:footnote>
  <w:footnote w:type="continuationSeparator" w:id="0">
    <w:p w:rsidR="00E601EC" w:rsidRDefault="00E60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</w:abstractNum>
  <w:abstractNum w:abstractNumId="2">
    <w:nsid w:val="00000003"/>
    <w:multiLevelType w:val="singleLevel"/>
    <w:tmpl w:val="149C1BE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</w:abstractNum>
  <w:abstractNum w:abstractNumId="3">
    <w:nsid w:val="00000004"/>
    <w:multiLevelType w:val="singleLevel"/>
    <w:tmpl w:val="00000004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lang w:val="en-U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32"/>
        </w:tabs>
        <w:ind w:left="312" w:firstLine="0"/>
      </w:pPr>
      <w:rPr>
        <w:rFonts w:ascii="Times New Roman" w:eastAsia="serif" w:hAnsi="Times New Roman" w:cs="Times New Roman" w:hint="default"/>
        <w:color w:val="22272F"/>
        <w:sz w:val="28"/>
        <w:szCs w:val="28"/>
        <w:shd w:val="clear" w:color="auto" w:fill="auto"/>
      </w:rPr>
    </w:lvl>
  </w:abstractNum>
  <w:abstractNum w:abstractNumId="5">
    <w:nsid w:val="05357099"/>
    <w:multiLevelType w:val="hybridMultilevel"/>
    <w:tmpl w:val="D508422E"/>
    <w:lvl w:ilvl="0" w:tplc="63901DF6">
      <w:start w:val="1"/>
      <w:numFmt w:val="upperRoman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B768CD"/>
    <w:multiLevelType w:val="hybridMultilevel"/>
    <w:tmpl w:val="B0D43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7E033F"/>
    <w:multiLevelType w:val="hybridMultilevel"/>
    <w:tmpl w:val="1C2299BA"/>
    <w:lvl w:ilvl="0" w:tplc="9D94B56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7C0FAE"/>
    <w:multiLevelType w:val="hybridMultilevel"/>
    <w:tmpl w:val="5E68529E"/>
    <w:lvl w:ilvl="0" w:tplc="9D94B562">
      <w:start w:val="1"/>
      <w:numFmt w:val="decimal"/>
      <w:lvlText w:val="%1."/>
      <w:lvlJc w:val="left"/>
      <w:pPr>
        <w:ind w:left="178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DC03C84"/>
    <w:multiLevelType w:val="hybridMultilevel"/>
    <w:tmpl w:val="EBA0E540"/>
    <w:lvl w:ilvl="0" w:tplc="B48E39C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28B1654"/>
    <w:multiLevelType w:val="hybridMultilevel"/>
    <w:tmpl w:val="B9B4D3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91958E8"/>
    <w:multiLevelType w:val="hybridMultilevel"/>
    <w:tmpl w:val="765887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2B882F02"/>
    <w:multiLevelType w:val="hybridMultilevel"/>
    <w:tmpl w:val="B950DE1A"/>
    <w:lvl w:ilvl="0" w:tplc="77628F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FD81CFD"/>
    <w:multiLevelType w:val="hybridMultilevel"/>
    <w:tmpl w:val="E0CC6C2A"/>
    <w:lvl w:ilvl="0" w:tplc="EE8ACFD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03E793F"/>
    <w:multiLevelType w:val="hybridMultilevel"/>
    <w:tmpl w:val="FA541FC4"/>
    <w:lvl w:ilvl="0" w:tplc="D8FCDD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6212FE"/>
    <w:multiLevelType w:val="hybridMultilevel"/>
    <w:tmpl w:val="8C24A5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B24C1"/>
    <w:multiLevelType w:val="hybridMultilevel"/>
    <w:tmpl w:val="63CC18FA"/>
    <w:lvl w:ilvl="0" w:tplc="06EE1AB8">
      <w:start w:val="12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C0127D0"/>
    <w:multiLevelType w:val="hybridMultilevel"/>
    <w:tmpl w:val="8C285814"/>
    <w:lvl w:ilvl="0" w:tplc="B234EF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E8C41CA"/>
    <w:multiLevelType w:val="singleLevel"/>
    <w:tmpl w:val="3A5AE7F0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5FF1DAE"/>
    <w:multiLevelType w:val="multilevel"/>
    <w:tmpl w:val="5B10FC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3">
    <w:nsid w:val="494E0497"/>
    <w:multiLevelType w:val="hybridMultilevel"/>
    <w:tmpl w:val="DCA40174"/>
    <w:lvl w:ilvl="0" w:tplc="6D8AD376">
      <w:start w:val="1"/>
      <w:numFmt w:val="decimal"/>
      <w:lvlText w:val="%1."/>
      <w:lvlJc w:val="left"/>
      <w:pPr>
        <w:ind w:left="9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>
    <w:nsid w:val="503C46B6"/>
    <w:multiLevelType w:val="hybridMultilevel"/>
    <w:tmpl w:val="1F2C42AA"/>
    <w:lvl w:ilvl="0" w:tplc="407C3052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53CB60DA"/>
    <w:multiLevelType w:val="hybridMultilevel"/>
    <w:tmpl w:val="E6C825E0"/>
    <w:lvl w:ilvl="0" w:tplc="FEF471B6">
      <w:start w:val="1"/>
      <w:numFmt w:val="decimal"/>
      <w:lvlText w:val="%1."/>
      <w:lvlJc w:val="left"/>
      <w:pPr>
        <w:ind w:left="1708" w:hanging="1000"/>
      </w:pPr>
      <w:rPr>
        <w:rFonts w:hint="default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54747E1"/>
    <w:multiLevelType w:val="hybridMultilevel"/>
    <w:tmpl w:val="DC36933A"/>
    <w:lvl w:ilvl="0" w:tplc="6ED456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60539BF"/>
    <w:multiLevelType w:val="hybridMultilevel"/>
    <w:tmpl w:val="18747B78"/>
    <w:lvl w:ilvl="0" w:tplc="EAAEA36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A3DB7"/>
    <w:multiLevelType w:val="multilevel"/>
    <w:tmpl w:val="93D6F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A271BC"/>
    <w:multiLevelType w:val="hybridMultilevel"/>
    <w:tmpl w:val="C038AD0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7E05AD"/>
    <w:multiLevelType w:val="multilevel"/>
    <w:tmpl w:val="38405E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4DA577B"/>
    <w:multiLevelType w:val="hybridMultilevel"/>
    <w:tmpl w:val="B130F284"/>
    <w:lvl w:ilvl="0" w:tplc="0419000F">
      <w:start w:val="1"/>
      <w:numFmt w:val="decimal"/>
      <w:pStyle w:val="a0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B26518"/>
    <w:multiLevelType w:val="hybridMultilevel"/>
    <w:tmpl w:val="94643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4128FF"/>
    <w:multiLevelType w:val="hybridMultilevel"/>
    <w:tmpl w:val="6546BF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B90960"/>
    <w:multiLevelType w:val="hybridMultilevel"/>
    <w:tmpl w:val="DC207BB2"/>
    <w:lvl w:ilvl="0" w:tplc="D3BC7B6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73112261"/>
    <w:multiLevelType w:val="hybridMultilevel"/>
    <w:tmpl w:val="39F0FFAA"/>
    <w:lvl w:ilvl="0" w:tplc="B640308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4BB0BAC"/>
    <w:multiLevelType w:val="hybridMultilevel"/>
    <w:tmpl w:val="EFBEF182"/>
    <w:lvl w:ilvl="0" w:tplc="9D94B562">
      <w:start w:val="1"/>
      <w:numFmt w:val="decimal"/>
      <w:lvlText w:val="%1."/>
      <w:lvlJc w:val="left"/>
      <w:pPr>
        <w:ind w:left="178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042447"/>
    <w:multiLevelType w:val="multilevel"/>
    <w:tmpl w:val="9368665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32"/>
  </w:num>
  <w:num w:numId="4">
    <w:abstractNumId w:val="25"/>
  </w:num>
  <w:num w:numId="5">
    <w:abstractNumId w:val="38"/>
  </w:num>
  <w:num w:numId="6">
    <w:abstractNumId w:val="5"/>
  </w:num>
  <w:num w:numId="7">
    <w:abstractNumId w:val="18"/>
  </w:num>
  <w:num w:numId="8">
    <w:abstractNumId w:val="10"/>
  </w:num>
  <w:num w:numId="9">
    <w:abstractNumId w:val="31"/>
  </w:num>
  <w:num w:numId="10">
    <w:abstractNumId w:val="9"/>
  </w:num>
  <w:num w:numId="11">
    <w:abstractNumId w:val="17"/>
  </w:num>
  <w:num w:numId="12">
    <w:abstractNumId w:val="27"/>
  </w:num>
  <w:num w:numId="13">
    <w:abstractNumId w:val="14"/>
  </w:num>
  <w:num w:numId="14">
    <w:abstractNumId w:val="20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37"/>
  </w:num>
  <w:num w:numId="20">
    <w:abstractNumId w:val="4"/>
  </w:num>
  <w:num w:numId="21">
    <w:abstractNumId w:val="1"/>
  </w:num>
  <w:num w:numId="22">
    <w:abstractNumId w:val="2"/>
  </w:num>
  <w:num w:numId="23">
    <w:abstractNumId w:val="3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26"/>
  </w:num>
  <w:num w:numId="27">
    <w:abstractNumId w:val="30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3"/>
  </w:num>
  <w:num w:numId="31">
    <w:abstractNumId w:val="24"/>
  </w:num>
  <w:num w:numId="32">
    <w:abstractNumId w:val="12"/>
  </w:num>
  <w:num w:numId="33">
    <w:abstractNumId w:val="28"/>
  </w:num>
  <w:num w:numId="34">
    <w:abstractNumId w:val="22"/>
  </w:num>
  <w:num w:numId="35">
    <w:abstractNumId w:val="29"/>
  </w:num>
  <w:num w:numId="36">
    <w:abstractNumId w:val="34"/>
  </w:num>
  <w:num w:numId="37">
    <w:abstractNumId w:val="0"/>
  </w:num>
  <w:num w:numId="38">
    <w:abstractNumId w:val="16"/>
  </w:num>
  <w:num w:numId="39">
    <w:abstractNumId w:val="35"/>
  </w:num>
  <w:num w:numId="40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5C"/>
    <w:rsid w:val="00000DFB"/>
    <w:rsid w:val="00004688"/>
    <w:rsid w:val="0000553D"/>
    <w:rsid w:val="000068E9"/>
    <w:rsid w:val="00007171"/>
    <w:rsid w:val="00007681"/>
    <w:rsid w:val="00010D42"/>
    <w:rsid w:val="0001193B"/>
    <w:rsid w:val="00015E97"/>
    <w:rsid w:val="00015FE1"/>
    <w:rsid w:val="0001645C"/>
    <w:rsid w:val="00016E21"/>
    <w:rsid w:val="000202E4"/>
    <w:rsid w:val="00024D1B"/>
    <w:rsid w:val="00025443"/>
    <w:rsid w:val="00026E7F"/>
    <w:rsid w:val="00030885"/>
    <w:rsid w:val="00030E81"/>
    <w:rsid w:val="00031D18"/>
    <w:rsid w:val="00031FDA"/>
    <w:rsid w:val="000329AE"/>
    <w:rsid w:val="00037807"/>
    <w:rsid w:val="00046B5C"/>
    <w:rsid w:val="0005238E"/>
    <w:rsid w:val="00060C29"/>
    <w:rsid w:val="00061885"/>
    <w:rsid w:val="00063978"/>
    <w:rsid w:val="000672E5"/>
    <w:rsid w:val="000703C1"/>
    <w:rsid w:val="00071BCD"/>
    <w:rsid w:val="00071F05"/>
    <w:rsid w:val="00073D11"/>
    <w:rsid w:val="000742AF"/>
    <w:rsid w:val="00083B6B"/>
    <w:rsid w:val="000841C8"/>
    <w:rsid w:val="00085DF6"/>
    <w:rsid w:val="00090BBA"/>
    <w:rsid w:val="00091E91"/>
    <w:rsid w:val="0009494C"/>
    <w:rsid w:val="000A13FE"/>
    <w:rsid w:val="000A1643"/>
    <w:rsid w:val="000A1FD4"/>
    <w:rsid w:val="000A5E77"/>
    <w:rsid w:val="000A71CB"/>
    <w:rsid w:val="000B0E4C"/>
    <w:rsid w:val="000B2C83"/>
    <w:rsid w:val="000B427B"/>
    <w:rsid w:val="000B5B61"/>
    <w:rsid w:val="000C3D51"/>
    <w:rsid w:val="000C57E3"/>
    <w:rsid w:val="000C58A6"/>
    <w:rsid w:val="000C7B53"/>
    <w:rsid w:val="000D10F7"/>
    <w:rsid w:val="000D3442"/>
    <w:rsid w:val="000D647B"/>
    <w:rsid w:val="000E23BF"/>
    <w:rsid w:val="000E4902"/>
    <w:rsid w:val="000E639A"/>
    <w:rsid w:val="000F0166"/>
    <w:rsid w:val="000F0C50"/>
    <w:rsid w:val="000F7958"/>
    <w:rsid w:val="0010026A"/>
    <w:rsid w:val="0010178C"/>
    <w:rsid w:val="00102042"/>
    <w:rsid w:val="00103426"/>
    <w:rsid w:val="001036EA"/>
    <w:rsid w:val="00105712"/>
    <w:rsid w:val="00105E78"/>
    <w:rsid w:val="0010657C"/>
    <w:rsid w:val="00115F43"/>
    <w:rsid w:val="00117008"/>
    <w:rsid w:val="00120C2C"/>
    <w:rsid w:val="001219C3"/>
    <w:rsid w:val="001220F2"/>
    <w:rsid w:val="00122C37"/>
    <w:rsid w:val="00124AD4"/>
    <w:rsid w:val="00124B21"/>
    <w:rsid w:val="00126CBE"/>
    <w:rsid w:val="00126D37"/>
    <w:rsid w:val="00127CD5"/>
    <w:rsid w:val="00130CFF"/>
    <w:rsid w:val="001314F0"/>
    <w:rsid w:val="001345BD"/>
    <w:rsid w:val="001375E2"/>
    <w:rsid w:val="00137F23"/>
    <w:rsid w:val="00143635"/>
    <w:rsid w:val="001476CE"/>
    <w:rsid w:val="00151840"/>
    <w:rsid w:val="00151E3C"/>
    <w:rsid w:val="00153C29"/>
    <w:rsid w:val="00153ED3"/>
    <w:rsid w:val="001548BF"/>
    <w:rsid w:val="00157C28"/>
    <w:rsid w:val="0016088E"/>
    <w:rsid w:val="0016547C"/>
    <w:rsid w:val="00166C82"/>
    <w:rsid w:val="0017010D"/>
    <w:rsid w:val="001753FA"/>
    <w:rsid w:val="00176229"/>
    <w:rsid w:val="00182BC0"/>
    <w:rsid w:val="00185157"/>
    <w:rsid w:val="0019074E"/>
    <w:rsid w:val="001A0E73"/>
    <w:rsid w:val="001A4047"/>
    <w:rsid w:val="001A715A"/>
    <w:rsid w:val="001C2CA2"/>
    <w:rsid w:val="001C2D71"/>
    <w:rsid w:val="001C31B5"/>
    <w:rsid w:val="001C37A3"/>
    <w:rsid w:val="001C72E4"/>
    <w:rsid w:val="001D1A35"/>
    <w:rsid w:val="001D2EFE"/>
    <w:rsid w:val="001D310A"/>
    <w:rsid w:val="001D32AE"/>
    <w:rsid w:val="001D3E92"/>
    <w:rsid w:val="001E0CD1"/>
    <w:rsid w:val="001E227D"/>
    <w:rsid w:val="001E4487"/>
    <w:rsid w:val="001F0905"/>
    <w:rsid w:val="001F18BA"/>
    <w:rsid w:val="001F27DD"/>
    <w:rsid w:val="001F321F"/>
    <w:rsid w:val="001F462E"/>
    <w:rsid w:val="001F5319"/>
    <w:rsid w:val="0020046B"/>
    <w:rsid w:val="00203CFA"/>
    <w:rsid w:val="002047FB"/>
    <w:rsid w:val="00205507"/>
    <w:rsid w:val="002065EE"/>
    <w:rsid w:val="00206BB2"/>
    <w:rsid w:val="00210D4D"/>
    <w:rsid w:val="00215DC5"/>
    <w:rsid w:val="002168C3"/>
    <w:rsid w:val="00216932"/>
    <w:rsid w:val="00217074"/>
    <w:rsid w:val="00217B41"/>
    <w:rsid w:val="0022274C"/>
    <w:rsid w:val="00223C85"/>
    <w:rsid w:val="00227E15"/>
    <w:rsid w:val="00233EB2"/>
    <w:rsid w:val="0023675C"/>
    <w:rsid w:val="00243448"/>
    <w:rsid w:val="002463FE"/>
    <w:rsid w:val="0024711B"/>
    <w:rsid w:val="00247B7A"/>
    <w:rsid w:val="0025042E"/>
    <w:rsid w:val="0025149D"/>
    <w:rsid w:val="00252D56"/>
    <w:rsid w:val="002530ED"/>
    <w:rsid w:val="0025325E"/>
    <w:rsid w:val="00255FA6"/>
    <w:rsid w:val="00256368"/>
    <w:rsid w:val="00262B28"/>
    <w:rsid w:val="00267A34"/>
    <w:rsid w:val="0027001D"/>
    <w:rsid w:val="002715D2"/>
    <w:rsid w:val="002719E6"/>
    <w:rsid w:val="00273067"/>
    <w:rsid w:val="00275656"/>
    <w:rsid w:val="0027728B"/>
    <w:rsid w:val="002773EB"/>
    <w:rsid w:val="0027753A"/>
    <w:rsid w:val="00281AA9"/>
    <w:rsid w:val="002873EE"/>
    <w:rsid w:val="00290689"/>
    <w:rsid w:val="00290AD3"/>
    <w:rsid w:val="00291276"/>
    <w:rsid w:val="002915EA"/>
    <w:rsid w:val="00293DBE"/>
    <w:rsid w:val="00296A1F"/>
    <w:rsid w:val="002A2FDA"/>
    <w:rsid w:val="002A7750"/>
    <w:rsid w:val="002B19B0"/>
    <w:rsid w:val="002B1F79"/>
    <w:rsid w:val="002B2B3C"/>
    <w:rsid w:val="002B31BB"/>
    <w:rsid w:val="002B3C98"/>
    <w:rsid w:val="002B57D3"/>
    <w:rsid w:val="002C4E97"/>
    <w:rsid w:val="002C55E5"/>
    <w:rsid w:val="002C5E40"/>
    <w:rsid w:val="002D1152"/>
    <w:rsid w:val="002D7D10"/>
    <w:rsid w:val="002D7E76"/>
    <w:rsid w:val="002E15DA"/>
    <w:rsid w:val="002E204E"/>
    <w:rsid w:val="002E2990"/>
    <w:rsid w:val="002E2B93"/>
    <w:rsid w:val="002E583F"/>
    <w:rsid w:val="002E5916"/>
    <w:rsid w:val="002E65BA"/>
    <w:rsid w:val="002F3A3B"/>
    <w:rsid w:val="002F468D"/>
    <w:rsid w:val="002F4A54"/>
    <w:rsid w:val="002F6FA1"/>
    <w:rsid w:val="00303749"/>
    <w:rsid w:val="0030385E"/>
    <w:rsid w:val="00306B67"/>
    <w:rsid w:val="00310C2C"/>
    <w:rsid w:val="00311D63"/>
    <w:rsid w:val="00312195"/>
    <w:rsid w:val="00320401"/>
    <w:rsid w:val="0032113B"/>
    <w:rsid w:val="00323549"/>
    <w:rsid w:val="003236E8"/>
    <w:rsid w:val="00326F74"/>
    <w:rsid w:val="003270C6"/>
    <w:rsid w:val="00332A4E"/>
    <w:rsid w:val="00333FDA"/>
    <w:rsid w:val="00335AFF"/>
    <w:rsid w:val="00341A4A"/>
    <w:rsid w:val="003455B4"/>
    <w:rsid w:val="00345D64"/>
    <w:rsid w:val="00346AF1"/>
    <w:rsid w:val="00346D0C"/>
    <w:rsid w:val="0034790C"/>
    <w:rsid w:val="00350FE6"/>
    <w:rsid w:val="003548A6"/>
    <w:rsid w:val="003561D6"/>
    <w:rsid w:val="003565F5"/>
    <w:rsid w:val="00356D45"/>
    <w:rsid w:val="00357B99"/>
    <w:rsid w:val="0036041F"/>
    <w:rsid w:val="003632D2"/>
    <w:rsid w:val="0036470F"/>
    <w:rsid w:val="00364813"/>
    <w:rsid w:val="00366CA7"/>
    <w:rsid w:val="00367834"/>
    <w:rsid w:val="003704A3"/>
    <w:rsid w:val="003715AD"/>
    <w:rsid w:val="00372FFC"/>
    <w:rsid w:val="003733CA"/>
    <w:rsid w:val="00374B60"/>
    <w:rsid w:val="003813EA"/>
    <w:rsid w:val="00382E62"/>
    <w:rsid w:val="00385838"/>
    <w:rsid w:val="00390A82"/>
    <w:rsid w:val="00392407"/>
    <w:rsid w:val="00393B7F"/>
    <w:rsid w:val="003A35A7"/>
    <w:rsid w:val="003A77D7"/>
    <w:rsid w:val="003B3AE8"/>
    <w:rsid w:val="003B3F53"/>
    <w:rsid w:val="003B5128"/>
    <w:rsid w:val="003B77F8"/>
    <w:rsid w:val="003C1A6B"/>
    <w:rsid w:val="003C740A"/>
    <w:rsid w:val="003C7C12"/>
    <w:rsid w:val="003D13D6"/>
    <w:rsid w:val="003D2359"/>
    <w:rsid w:val="003D2572"/>
    <w:rsid w:val="003D3035"/>
    <w:rsid w:val="003D31CC"/>
    <w:rsid w:val="003D36DD"/>
    <w:rsid w:val="003D4480"/>
    <w:rsid w:val="003D4E37"/>
    <w:rsid w:val="003E0266"/>
    <w:rsid w:val="003E1E4B"/>
    <w:rsid w:val="003E75D1"/>
    <w:rsid w:val="003F1FBF"/>
    <w:rsid w:val="003F1FF4"/>
    <w:rsid w:val="003F38C0"/>
    <w:rsid w:val="003F4D17"/>
    <w:rsid w:val="003F52E2"/>
    <w:rsid w:val="00406C01"/>
    <w:rsid w:val="00411D67"/>
    <w:rsid w:val="00413781"/>
    <w:rsid w:val="00420CD8"/>
    <w:rsid w:val="00422BFF"/>
    <w:rsid w:val="00442068"/>
    <w:rsid w:val="004422A2"/>
    <w:rsid w:val="00442359"/>
    <w:rsid w:val="00443BF3"/>
    <w:rsid w:val="004454D6"/>
    <w:rsid w:val="00447653"/>
    <w:rsid w:val="00456F83"/>
    <w:rsid w:val="0046166F"/>
    <w:rsid w:val="004658D6"/>
    <w:rsid w:val="0047101D"/>
    <w:rsid w:val="00471F40"/>
    <w:rsid w:val="004743AA"/>
    <w:rsid w:val="004747B7"/>
    <w:rsid w:val="00474985"/>
    <w:rsid w:val="00475A99"/>
    <w:rsid w:val="004765AB"/>
    <w:rsid w:val="00480E52"/>
    <w:rsid w:val="00482A76"/>
    <w:rsid w:val="00482B38"/>
    <w:rsid w:val="00483601"/>
    <w:rsid w:val="004927B6"/>
    <w:rsid w:val="00493807"/>
    <w:rsid w:val="00497686"/>
    <w:rsid w:val="004A038E"/>
    <w:rsid w:val="004A3426"/>
    <w:rsid w:val="004A47C6"/>
    <w:rsid w:val="004B2D56"/>
    <w:rsid w:val="004B3641"/>
    <w:rsid w:val="004B3825"/>
    <w:rsid w:val="004B60CD"/>
    <w:rsid w:val="004B6154"/>
    <w:rsid w:val="004C0C41"/>
    <w:rsid w:val="004C7798"/>
    <w:rsid w:val="004D4744"/>
    <w:rsid w:val="004E0998"/>
    <w:rsid w:val="004E351B"/>
    <w:rsid w:val="004E584D"/>
    <w:rsid w:val="004E74A4"/>
    <w:rsid w:val="004F0983"/>
    <w:rsid w:val="004F2E98"/>
    <w:rsid w:val="004F52C1"/>
    <w:rsid w:val="004F6B19"/>
    <w:rsid w:val="004F6FC3"/>
    <w:rsid w:val="004F73B3"/>
    <w:rsid w:val="005045AE"/>
    <w:rsid w:val="005129F4"/>
    <w:rsid w:val="00513FD9"/>
    <w:rsid w:val="00524281"/>
    <w:rsid w:val="005263C5"/>
    <w:rsid w:val="00530E3A"/>
    <w:rsid w:val="005311E5"/>
    <w:rsid w:val="005315E4"/>
    <w:rsid w:val="00535BB6"/>
    <w:rsid w:val="00536991"/>
    <w:rsid w:val="005407A1"/>
    <w:rsid w:val="005461F8"/>
    <w:rsid w:val="005463ED"/>
    <w:rsid w:val="0054779D"/>
    <w:rsid w:val="00553362"/>
    <w:rsid w:val="00553750"/>
    <w:rsid w:val="00553D7A"/>
    <w:rsid w:val="00555A46"/>
    <w:rsid w:val="00555ACE"/>
    <w:rsid w:val="005603E8"/>
    <w:rsid w:val="005628BB"/>
    <w:rsid w:val="00563D67"/>
    <w:rsid w:val="00565EB1"/>
    <w:rsid w:val="005709BA"/>
    <w:rsid w:val="00570AB1"/>
    <w:rsid w:val="00571E02"/>
    <w:rsid w:val="0057339F"/>
    <w:rsid w:val="00575396"/>
    <w:rsid w:val="00575F90"/>
    <w:rsid w:val="00576DB6"/>
    <w:rsid w:val="00583682"/>
    <w:rsid w:val="00585DC4"/>
    <w:rsid w:val="00586BFC"/>
    <w:rsid w:val="00590317"/>
    <w:rsid w:val="005904A3"/>
    <w:rsid w:val="00593787"/>
    <w:rsid w:val="00596CFF"/>
    <w:rsid w:val="005A1150"/>
    <w:rsid w:val="005A1442"/>
    <w:rsid w:val="005A1883"/>
    <w:rsid w:val="005A2D10"/>
    <w:rsid w:val="005A4D14"/>
    <w:rsid w:val="005A59EF"/>
    <w:rsid w:val="005B129C"/>
    <w:rsid w:val="005B6239"/>
    <w:rsid w:val="005B74B0"/>
    <w:rsid w:val="005C16A4"/>
    <w:rsid w:val="005C1F8E"/>
    <w:rsid w:val="005C5EFC"/>
    <w:rsid w:val="005C7C79"/>
    <w:rsid w:val="005D0600"/>
    <w:rsid w:val="005D1679"/>
    <w:rsid w:val="005D30FB"/>
    <w:rsid w:val="005D52D4"/>
    <w:rsid w:val="005D5D48"/>
    <w:rsid w:val="005D69EA"/>
    <w:rsid w:val="005D77F0"/>
    <w:rsid w:val="005E24A5"/>
    <w:rsid w:val="005E6A0D"/>
    <w:rsid w:val="005E6C16"/>
    <w:rsid w:val="005E78D9"/>
    <w:rsid w:val="005F011C"/>
    <w:rsid w:val="005F2818"/>
    <w:rsid w:val="005F2D30"/>
    <w:rsid w:val="005F410C"/>
    <w:rsid w:val="005F4806"/>
    <w:rsid w:val="005F4F11"/>
    <w:rsid w:val="005F6756"/>
    <w:rsid w:val="005F67D5"/>
    <w:rsid w:val="00601634"/>
    <w:rsid w:val="00602AA6"/>
    <w:rsid w:val="00603D76"/>
    <w:rsid w:val="00606093"/>
    <w:rsid w:val="00610C53"/>
    <w:rsid w:val="00610D04"/>
    <w:rsid w:val="0062167F"/>
    <w:rsid w:val="0062279F"/>
    <w:rsid w:val="00622E51"/>
    <w:rsid w:val="00623C19"/>
    <w:rsid w:val="00623D07"/>
    <w:rsid w:val="00625741"/>
    <w:rsid w:val="006268AD"/>
    <w:rsid w:val="00626DD8"/>
    <w:rsid w:val="00634A79"/>
    <w:rsid w:val="006354DC"/>
    <w:rsid w:val="0063710C"/>
    <w:rsid w:val="006412B2"/>
    <w:rsid w:val="00645738"/>
    <w:rsid w:val="00650CBC"/>
    <w:rsid w:val="006528AB"/>
    <w:rsid w:val="00653FFB"/>
    <w:rsid w:val="00660BB7"/>
    <w:rsid w:val="00662209"/>
    <w:rsid w:val="00662BE2"/>
    <w:rsid w:val="00677042"/>
    <w:rsid w:val="00680C18"/>
    <w:rsid w:val="00684AD1"/>
    <w:rsid w:val="00684C59"/>
    <w:rsid w:val="00687605"/>
    <w:rsid w:val="00687EE4"/>
    <w:rsid w:val="006909CB"/>
    <w:rsid w:val="0069193F"/>
    <w:rsid w:val="00694098"/>
    <w:rsid w:val="006975AE"/>
    <w:rsid w:val="00697A3A"/>
    <w:rsid w:val="006A1892"/>
    <w:rsid w:val="006A3DF6"/>
    <w:rsid w:val="006A4218"/>
    <w:rsid w:val="006A6247"/>
    <w:rsid w:val="006B0F14"/>
    <w:rsid w:val="006B1DC0"/>
    <w:rsid w:val="006C103F"/>
    <w:rsid w:val="006C5685"/>
    <w:rsid w:val="006D45A1"/>
    <w:rsid w:val="006D4764"/>
    <w:rsid w:val="006D48E2"/>
    <w:rsid w:val="006D56ED"/>
    <w:rsid w:val="006D5888"/>
    <w:rsid w:val="006D64EC"/>
    <w:rsid w:val="006E23EB"/>
    <w:rsid w:val="006E3447"/>
    <w:rsid w:val="006E4158"/>
    <w:rsid w:val="006E52F8"/>
    <w:rsid w:val="006E5FAE"/>
    <w:rsid w:val="006E668D"/>
    <w:rsid w:val="006E6ACB"/>
    <w:rsid w:val="006E7567"/>
    <w:rsid w:val="006E7649"/>
    <w:rsid w:val="006F1FA7"/>
    <w:rsid w:val="006F3377"/>
    <w:rsid w:val="006F463F"/>
    <w:rsid w:val="006F64F7"/>
    <w:rsid w:val="006F6B59"/>
    <w:rsid w:val="007005A7"/>
    <w:rsid w:val="00705505"/>
    <w:rsid w:val="007074A0"/>
    <w:rsid w:val="007120E8"/>
    <w:rsid w:val="00712D88"/>
    <w:rsid w:val="00715D11"/>
    <w:rsid w:val="007165F0"/>
    <w:rsid w:val="007201EE"/>
    <w:rsid w:val="00721FFE"/>
    <w:rsid w:val="0073008E"/>
    <w:rsid w:val="007328B5"/>
    <w:rsid w:val="00735213"/>
    <w:rsid w:val="0073593A"/>
    <w:rsid w:val="00735D40"/>
    <w:rsid w:val="007365F7"/>
    <w:rsid w:val="00740176"/>
    <w:rsid w:val="00741CDA"/>
    <w:rsid w:val="00742194"/>
    <w:rsid w:val="007448D3"/>
    <w:rsid w:val="007451A6"/>
    <w:rsid w:val="00745A95"/>
    <w:rsid w:val="00746376"/>
    <w:rsid w:val="00746769"/>
    <w:rsid w:val="00746826"/>
    <w:rsid w:val="0074797B"/>
    <w:rsid w:val="00747AED"/>
    <w:rsid w:val="00750282"/>
    <w:rsid w:val="007505C1"/>
    <w:rsid w:val="0075321E"/>
    <w:rsid w:val="00753847"/>
    <w:rsid w:val="00754D12"/>
    <w:rsid w:val="00757474"/>
    <w:rsid w:val="0076336A"/>
    <w:rsid w:val="007655D1"/>
    <w:rsid w:val="00770795"/>
    <w:rsid w:val="00773A82"/>
    <w:rsid w:val="00774133"/>
    <w:rsid w:val="00775E2E"/>
    <w:rsid w:val="00780271"/>
    <w:rsid w:val="00780D02"/>
    <w:rsid w:val="00780E21"/>
    <w:rsid w:val="00781AF0"/>
    <w:rsid w:val="00785A24"/>
    <w:rsid w:val="00786C90"/>
    <w:rsid w:val="00786F9F"/>
    <w:rsid w:val="00790096"/>
    <w:rsid w:val="0079136D"/>
    <w:rsid w:val="0079237C"/>
    <w:rsid w:val="00792EEE"/>
    <w:rsid w:val="007A6D04"/>
    <w:rsid w:val="007B20D0"/>
    <w:rsid w:val="007B6359"/>
    <w:rsid w:val="007B67D3"/>
    <w:rsid w:val="007C624F"/>
    <w:rsid w:val="007D43D6"/>
    <w:rsid w:val="007D487C"/>
    <w:rsid w:val="007D7513"/>
    <w:rsid w:val="007D757E"/>
    <w:rsid w:val="007E17B1"/>
    <w:rsid w:val="007E1FCC"/>
    <w:rsid w:val="007E2770"/>
    <w:rsid w:val="007E5287"/>
    <w:rsid w:val="007E53C4"/>
    <w:rsid w:val="007F113C"/>
    <w:rsid w:val="007F310B"/>
    <w:rsid w:val="007F393E"/>
    <w:rsid w:val="007F4E7D"/>
    <w:rsid w:val="007F5CF6"/>
    <w:rsid w:val="00800EF6"/>
    <w:rsid w:val="008036A3"/>
    <w:rsid w:val="00806638"/>
    <w:rsid w:val="00806684"/>
    <w:rsid w:val="00814A9F"/>
    <w:rsid w:val="00815CC0"/>
    <w:rsid w:val="00817502"/>
    <w:rsid w:val="00820AE2"/>
    <w:rsid w:val="00821489"/>
    <w:rsid w:val="0082376C"/>
    <w:rsid w:val="00825BC9"/>
    <w:rsid w:val="00826CE2"/>
    <w:rsid w:val="00830BA1"/>
    <w:rsid w:val="00831FC7"/>
    <w:rsid w:val="00834E09"/>
    <w:rsid w:val="0084034C"/>
    <w:rsid w:val="00841A7E"/>
    <w:rsid w:val="008444CA"/>
    <w:rsid w:val="00844F4F"/>
    <w:rsid w:val="008450F0"/>
    <w:rsid w:val="008474EC"/>
    <w:rsid w:val="00847A6E"/>
    <w:rsid w:val="0085543E"/>
    <w:rsid w:val="008561EE"/>
    <w:rsid w:val="00861130"/>
    <w:rsid w:val="0086531F"/>
    <w:rsid w:val="0086575F"/>
    <w:rsid w:val="0087093B"/>
    <w:rsid w:val="008743EA"/>
    <w:rsid w:val="00876299"/>
    <w:rsid w:val="00877E22"/>
    <w:rsid w:val="00881594"/>
    <w:rsid w:val="0088205C"/>
    <w:rsid w:val="00884802"/>
    <w:rsid w:val="00886385"/>
    <w:rsid w:val="0088771D"/>
    <w:rsid w:val="00891080"/>
    <w:rsid w:val="0089745B"/>
    <w:rsid w:val="008A4176"/>
    <w:rsid w:val="008A62E9"/>
    <w:rsid w:val="008A6BB6"/>
    <w:rsid w:val="008A7A1F"/>
    <w:rsid w:val="008B2E8F"/>
    <w:rsid w:val="008B3424"/>
    <w:rsid w:val="008B420F"/>
    <w:rsid w:val="008B5523"/>
    <w:rsid w:val="008B6AD8"/>
    <w:rsid w:val="008C100A"/>
    <w:rsid w:val="008C4CE3"/>
    <w:rsid w:val="008C744D"/>
    <w:rsid w:val="008C7973"/>
    <w:rsid w:val="008C7A2A"/>
    <w:rsid w:val="008D1537"/>
    <w:rsid w:val="008D153E"/>
    <w:rsid w:val="008D2A51"/>
    <w:rsid w:val="008D3CC5"/>
    <w:rsid w:val="008D595B"/>
    <w:rsid w:val="008E3F5F"/>
    <w:rsid w:val="008E43C7"/>
    <w:rsid w:val="008E51F5"/>
    <w:rsid w:val="008E5B6D"/>
    <w:rsid w:val="008E64A0"/>
    <w:rsid w:val="008F3144"/>
    <w:rsid w:val="008F49E0"/>
    <w:rsid w:val="00900822"/>
    <w:rsid w:val="009027EC"/>
    <w:rsid w:val="00905667"/>
    <w:rsid w:val="00907E60"/>
    <w:rsid w:val="00907F1D"/>
    <w:rsid w:val="00913565"/>
    <w:rsid w:val="0091373B"/>
    <w:rsid w:val="00913A95"/>
    <w:rsid w:val="00913FBA"/>
    <w:rsid w:val="0091568B"/>
    <w:rsid w:val="00915AE9"/>
    <w:rsid w:val="00915B89"/>
    <w:rsid w:val="00917B45"/>
    <w:rsid w:val="00917CF0"/>
    <w:rsid w:val="009200D9"/>
    <w:rsid w:val="00921079"/>
    <w:rsid w:val="00921876"/>
    <w:rsid w:val="00925377"/>
    <w:rsid w:val="00925BA6"/>
    <w:rsid w:val="00925DA7"/>
    <w:rsid w:val="009261D0"/>
    <w:rsid w:val="009277AB"/>
    <w:rsid w:val="0093178D"/>
    <w:rsid w:val="00931C41"/>
    <w:rsid w:val="00931EC9"/>
    <w:rsid w:val="00932EB6"/>
    <w:rsid w:val="00934B99"/>
    <w:rsid w:val="00937BCD"/>
    <w:rsid w:val="0094501D"/>
    <w:rsid w:val="00951877"/>
    <w:rsid w:val="00951884"/>
    <w:rsid w:val="00952B14"/>
    <w:rsid w:val="009563EC"/>
    <w:rsid w:val="0096253C"/>
    <w:rsid w:val="009633ED"/>
    <w:rsid w:val="0096418C"/>
    <w:rsid w:val="00965112"/>
    <w:rsid w:val="009668C4"/>
    <w:rsid w:val="00971C7F"/>
    <w:rsid w:val="00972425"/>
    <w:rsid w:val="00980A90"/>
    <w:rsid w:val="00982DFA"/>
    <w:rsid w:val="00983224"/>
    <w:rsid w:val="00983CD1"/>
    <w:rsid w:val="009845FB"/>
    <w:rsid w:val="00987AF5"/>
    <w:rsid w:val="00990BC0"/>
    <w:rsid w:val="00992642"/>
    <w:rsid w:val="00993B7F"/>
    <w:rsid w:val="00994FD7"/>
    <w:rsid w:val="00995C21"/>
    <w:rsid w:val="00996426"/>
    <w:rsid w:val="0099652C"/>
    <w:rsid w:val="00997730"/>
    <w:rsid w:val="009A0B97"/>
    <w:rsid w:val="009A348B"/>
    <w:rsid w:val="009A4103"/>
    <w:rsid w:val="009A474A"/>
    <w:rsid w:val="009A532C"/>
    <w:rsid w:val="009A7CD2"/>
    <w:rsid w:val="009B06B5"/>
    <w:rsid w:val="009B2B21"/>
    <w:rsid w:val="009B3840"/>
    <w:rsid w:val="009B414D"/>
    <w:rsid w:val="009B51F7"/>
    <w:rsid w:val="009B5AA3"/>
    <w:rsid w:val="009B6018"/>
    <w:rsid w:val="009B7106"/>
    <w:rsid w:val="009C05CA"/>
    <w:rsid w:val="009C557D"/>
    <w:rsid w:val="009C60E1"/>
    <w:rsid w:val="009D2D20"/>
    <w:rsid w:val="009D48DE"/>
    <w:rsid w:val="009D6B89"/>
    <w:rsid w:val="009E04A1"/>
    <w:rsid w:val="009E0FD5"/>
    <w:rsid w:val="009E1374"/>
    <w:rsid w:val="009E17EC"/>
    <w:rsid w:val="009E3932"/>
    <w:rsid w:val="009E3E58"/>
    <w:rsid w:val="009E42E2"/>
    <w:rsid w:val="009E594C"/>
    <w:rsid w:val="009F1968"/>
    <w:rsid w:val="009F31FB"/>
    <w:rsid w:val="009F3966"/>
    <w:rsid w:val="009F4860"/>
    <w:rsid w:val="00A00D8E"/>
    <w:rsid w:val="00A00E0F"/>
    <w:rsid w:val="00A02E74"/>
    <w:rsid w:val="00A04B6E"/>
    <w:rsid w:val="00A0725E"/>
    <w:rsid w:val="00A075F7"/>
    <w:rsid w:val="00A0764C"/>
    <w:rsid w:val="00A117BA"/>
    <w:rsid w:val="00A13E16"/>
    <w:rsid w:val="00A146D2"/>
    <w:rsid w:val="00A14BC2"/>
    <w:rsid w:val="00A178E6"/>
    <w:rsid w:val="00A210E0"/>
    <w:rsid w:val="00A22070"/>
    <w:rsid w:val="00A226B1"/>
    <w:rsid w:val="00A22CEE"/>
    <w:rsid w:val="00A303BB"/>
    <w:rsid w:val="00A323DA"/>
    <w:rsid w:val="00A330B9"/>
    <w:rsid w:val="00A34871"/>
    <w:rsid w:val="00A45889"/>
    <w:rsid w:val="00A465C2"/>
    <w:rsid w:val="00A4762A"/>
    <w:rsid w:val="00A52E41"/>
    <w:rsid w:val="00A54310"/>
    <w:rsid w:val="00A54BB1"/>
    <w:rsid w:val="00A60CAA"/>
    <w:rsid w:val="00A6451B"/>
    <w:rsid w:val="00A64B9B"/>
    <w:rsid w:val="00A6594A"/>
    <w:rsid w:val="00A6701A"/>
    <w:rsid w:val="00A67FF8"/>
    <w:rsid w:val="00A7252B"/>
    <w:rsid w:val="00A72588"/>
    <w:rsid w:val="00A73AD9"/>
    <w:rsid w:val="00A777D1"/>
    <w:rsid w:val="00A81BFB"/>
    <w:rsid w:val="00A82E24"/>
    <w:rsid w:val="00A83373"/>
    <w:rsid w:val="00A83AAD"/>
    <w:rsid w:val="00A83D4D"/>
    <w:rsid w:val="00A84566"/>
    <w:rsid w:val="00A85A85"/>
    <w:rsid w:val="00A869E8"/>
    <w:rsid w:val="00A910FC"/>
    <w:rsid w:val="00A9170D"/>
    <w:rsid w:val="00A92AA0"/>
    <w:rsid w:val="00A93A3B"/>
    <w:rsid w:val="00A9411E"/>
    <w:rsid w:val="00A968CA"/>
    <w:rsid w:val="00A96CA8"/>
    <w:rsid w:val="00AA0416"/>
    <w:rsid w:val="00AA3293"/>
    <w:rsid w:val="00AA4175"/>
    <w:rsid w:val="00AA4AFE"/>
    <w:rsid w:val="00AA4F41"/>
    <w:rsid w:val="00AA53E8"/>
    <w:rsid w:val="00AA54D2"/>
    <w:rsid w:val="00AB61B4"/>
    <w:rsid w:val="00AB6F7C"/>
    <w:rsid w:val="00AB7D5D"/>
    <w:rsid w:val="00AC11BE"/>
    <w:rsid w:val="00AC363C"/>
    <w:rsid w:val="00AC4968"/>
    <w:rsid w:val="00AC78C6"/>
    <w:rsid w:val="00AD0C9A"/>
    <w:rsid w:val="00AD1229"/>
    <w:rsid w:val="00AD213F"/>
    <w:rsid w:val="00AD2683"/>
    <w:rsid w:val="00AD4373"/>
    <w:rsid w:val="00AE00C9"/>
    <w:rsid w:val="00AE143A"/>
    <w:rsid w:val="00AE3F05"/>
    <w:rsid w:val="00AE553D"/>
    <w:rsid w:val="00AF4799"/>
    <w:rsid w:val="00B00A31"/>
    <w:rsid w:val="00B01310"/>
    <w:rsid w:val="00B0336C"/>
    <w:rsid w:val="00B03823"/>
    <w:rsid w:val="00B06520"/>
    <w:rsid w:val="00B112C3"/>
    <w:rsid w:val="00B1418D"/>
    <w:rsid w:val="00B141AD"/>
    <w:rsid w:val="00B15D55"/>
    <w:rsid w:val="00B172C7"/>
    <w:rsid w:val="00B20380"/>
    <w:rsid w:val="00B203F7"/>
    <w:rsid w:val="00B2146A"/>
    <w:rsid w:val="00B22B88"/>
    <w:rsid w:val="00B231DA"/>
    <w:rsid w:val="00B250CC"/>
    <w:rsid w:val="00B258EC"/>
    <w:rsid w:val="00B32A6D"/>
    <w:rsid w:val="00B34530"/>
    <w:rsid w:val="00B35407"/>
    <w:rsid w:val="00B35FAD"/>
    <w:rsid w:val="00B36365"/>
    <w:rsid w:val="00B3652E"/>
    <w:rsid w:val="00B40F20"/>
    <w:rsid w:val="00B4394B"/>
    <w:rsid w:val="00B45D4C"/>
    <w:rsid w:val="00B50546"/>
    <w:rsid w:val="00B507BF"/>
    <w:rsid w:val="00B52638"/>
    <w:rsid w:val="00B534FA"/>
    <w:rsid w:val="00B53BB5"/>
    <w:rsid w:val="00B54162"/>
    <w:rsid w:val="00B55992"/>
    <w:rsid w:val="00B57CDA"/>
    <w:rsid w:val="00B606E9"/>
    <w:rsid w:val="00B611F5"/>
    <w:rsid w:val="00B633E6"/>
    <w:rsid w:val="00B64358"/>
    <w:rsid w:val="00B701AA"/>
    <w:rsid w:val="00B7157E"/>
    <w:rsid w:val="00B71E4B"/>
    <w:rsid w:val="00B748AC"/>
    <w:rsid w:val="00B77273"/>
    <w:rsid w:val="00B87F2B"/>
    <w:rsid w:val="00B9081C"/>
    <w:rsid w:val="00B918F8"/>
    <w:rsid w:val="00B96152"/>
    <w:rsid w:val="00B96FBF"/>
    <w:rsid w:val="00B970CF"/>
    <w:rsid w:val="00B97C8C"/>
    <w:rsid w:val="00BA03E1"/>
    <w:rsid w:val="00BA1849"/>
    <w:rsid w:val="00BA1D35"/>
    <w:rsid w:val="00BA39BF"/>
    <w:rsid w:val="00BA76C9"/>
    <w:rsid w:val="00BB1CA4"/>
    <w:rsid w:val="00BB1CF9"/>
    <w:rsid w:val="00BB682E"/>
    <w:rsid w:val="00BC0825"/>
    <w:rsid w:val="00BC7305"/>
    <w:rsid w:val="00BC7398"/>
    <w:rsid w:val="00BD006D"/>
    <w:rsid w:val="00BD18EA"/>
    <w:rsid w:val="00BD3342"/>
    <w:rsid w:val="00BE1BD9"/>
    <w:rsid w:val="00BF3B60"/>
    <w:rsid w:val="00BF5193"/>
    <w:rsid w:val="00BF5482"/>
    <w:rsid w:val="00BF5D97"/>
    <w:rsid w:val="00BF7329"/>
    <w:rsid w:val="00C004B2"/>
    <w:rsid w:val="00C00EC4"/>
    <w:rsid w:val="00C01906"/>
    <w:rsid w:val="00C051A9"/>
    <w:rsid w:val="00C07186"/>
    <w:rsid w:val="00C071AC"/>
    <w:rsid w:val="00C12CEA"/>
    <w:rsid w:val="00C14E72"/>
    <w:rsid w:val="00C205AE"/>
    <w:rsid w:val="00C221F0"/>
    <w:rsid w:val="00C22B1D"/>
    <w:rsid w:val="00C2449F"/>
    <w:rsid w:val="00C25B9E"/>
    <w:rsid w:val="00C26C87"/>
    <w:rsid w:val="00C32F8C"/>
    <w:rsid w:val="00C3367F"/>
    <w:rsid w:val="00C3580F"/>
    <w:rsid w:val="00C36BD8"/>
    <w:rsid w:val="00C36CEC"/>
    <w:rsid w:val="00C400C9"/>
    <w:rsid w:val="00C40BDB"/>
    <w:rsid w:val="00C463E8"/>
    <w:rsid w:val="00C5134A"/>
    <w:rsid w:val="00C51EAD"/>
    <w:rsid w:val="00C532B4"/>
    <w:rsid w:val="00C60954"/>
    <w:rsid w:val="00C60EBE"/>
    <w:rsid w:val="00C61AF9"/>
    <w:rsid w:val="00C639E9"/>
    <w:rsid w:val="00C65BFD"/>
    <w:rsid w:val="00C66129"/>
    <w:rsid w:val="00C667E4"/>
    <w:rsid w:val="00C671E3"/>
    <w:rsid w:val="00C676DE"/>
    <w:rsid w:val="00C70A5C"/>
    <w:rsid w:val="00C71173"/>
    <w:rsid w:val="00C76383"/>
    <w:rsid w:val="00C80057"/>
    <w:rsid w:val="00C804B0"/>
    <w:rsid w:val="00C81844"/>
    <w:rsid w:val="00C85C09"/>
    <w:rsid w:val="00C87F4D"/>
    <w:rsid w:val="00C91E51"/>
    <w:rsid w:val="00C93EB6"/>
    <w:rsid w:val="00CA38AA"/>
    <w:rsid w:val="00CA58B8"/>
    <w:rsid w:val="00CA7B20"/>
    <w:rsid w:val="00CA7D9D"/>
    <w:rsid w:val="00CB612A"/>
    <w:rsid w:val="00CB7623"/>
    <w:rsid w:val="00CC0F3B"/>
    <w:rsid w:val="00CC142A"/>
    <w:rsid w:val="00CC19C4"/>
    <w:rsid w:val="00CC1E0A"/>
    <w:rsid w:val="00CC73FA"/>
    <w:rsid w:val="00CD0E50"/>
    <w:rsid w:val="00CD1BDB"/>
    <w:rsid w:val="00CD2A3E"/>
    <w:rsid w:val="00CD2B88"/>
    <w:rsid w:val="00CD34F5"/>
    <w:rsid w:val="00CD3C82"/>
    <w:rsid w:val="00CD545B"/>
    <w:rsid w:val="00CE13E1"/>
    <w:rsid w:val="00CE1FF6"/>
    <w:rsid w:val="00CE3BA4"/>
    <w:rsid w:val="00CE615F"/>
    <w:rsid w:val="00CF21F4"/>
    <w:rsid w:val="00CF355C"/>
    <w:rsid w:val="00D00A12"/>
    <w:rsid w:val="00D03143"/>
    <w:rsid w:val="00D03A1E"/>
    <w:rsid w:val="00D07918"/>
    <w:rsid w:val="00D12559"/>
    <w:rsid w:val="00D126B6"/>
    <w:rsid w:val="00D142AB"/>
    <w:rsid w:val="00D15BC0"/>
    <w:rsid w:val="00D16EEB"/>
    <w:rsid w:val="00D17A51"/>
    <w:rsid w:val="00D21188"/>
    <w:rsid w:val="00D21B82"/>
    <w:rsid w:val="00D21C88"/>
    <w:rsid w:val="00D24D78"/>
    <w:rsid w:val="00D261ED"/>
    <w:rsid w:val="00D30468"/>
    <w:rsid w:val="00D3106A"/>
    <w:rsid w:val="00D3111B"/>
    <w:rsid w:val="00D36841"/>
    <w:rsid w:val="00D3791B"/>
    <w:rsid w:val="00D42173"/>
    <w:rsid w:val="00D444F0"/>
    <w:rsid w:val="00D45E38"/>
    <w:rsid w:val="00D532A4"/>
    <w:rsid w:val="00D54CD0"/>
    <w:rsid w:val="00D56090"/>
    <w:rsid w:val="00D608C7"/>
    <w:rsid w:val="00D6319B"/>
    <w:rsid w:val="00D64255"/>
    <w:rsid w:val="00D642E5"/>
    <w:rsid w:val="00D6560A"/>
    <w:rsid w:val="00D67F07"/>
    <w:rsid w:val="00D705B0"/>
    <w:rsid w:val="00D757DA"/>
    <w:rsid w:val="00D76259"/>
    <w:rsid w:val="00D763BC"/>
    <w:rsid w:val="00D77F42"/>
    <w:rsid w:val="00D8393F"/>
    <w:rsid w:val="00D8410A"/>
    <w:rsid w:val="00D84F15"/>
    <w:rsid w:val="00D850E1"/>
    <w:rsid w:val="00D87B7D"/>
    <w:rsid w:val="00D92B35"/>
    <w:rsid w:val="00D95503"/>
    <w:rsid w:val="00D960BA"/>
    <w:rsid w:val="00D964FC"/>
    <w:rsid w:val="00D977C6"/>
    <w:rsid w:val="00D97EF1"/>
    <w:rsid w:val="00DA060F"/>
    <w:rsid w:val="00DA2BC1"/>
    <w:rsid w:val="00DA4A0A"/>
    <w:rsid w:val="00DB08BA"/>
    <w:rsid w:val="00DB19F8"/>
    <w:rsid w:val="00DB2E61"/>
    <w:rsid w:val="00DB36FC"/>
    <w:rsid w:val="00DB3954"/>
    <w:rsid w:val="00DB6B9A"/>
    <w:rsid w:val="00DB6D24"/>
    <w:rsid w:val="00DB7EAE"/>
    <w:rsid w:val="00DC0ECA"/>
    <w:rsid w:val="00DC63B1"/>
    <w:rsid w:val="00DD1D3D"/>
    <w:rsid w:val="00DD351E"/>
    <w:rsid w:val="00DD47ED"/>
    <w:rsid w:val="00DD6406"/>
    <w:rsid w:val="00DE2942"/>
    <w:rsid w:val="00DE52E7"/>
    <w:rsid w:val="00DF015D"/>
    <w:rsid w:val="00DF24FE"/>
    <w:rsid w:val="00DF614E"/>
    <w:rsid w:val="00DF638D"/>
    <w:rsid w:val="00DF6585"/>
    <w:rsid w:val="00DF693C"/>
    <w:rsid w:val="00DF6C8C"/>
    <w:rsid w:val="00E00ACA"/>
    <w:rsid w:val="00E057FC"/>
    <w:rsid w:val="00E14817"/>
    <w:rsid w:val="00E17CCF"/>
    <w:rsid w:val="00E17F88"/>
    <w:rsid w:val="00E22639"/>
    <w:rsid w:val="00E31E77"/>
    <w:rsid w:val="00E32A77"/>
    <w:rsid w:val="00E34BDA"/>
    <w:rsid w:val="00E3544C"/>
    <w:rsid w:val="00E4320C"/>
    <w:rsid w:val="00E44209"/>
    <w:rsid w:val="00E449BA"/>
    <w:rsid w:val="00E44C25"/>
    <w:rsid w:val="00E47A11"/>
    <w:rsid w:val="00E601EC"/>
    <w:rsid w:val="00E605A8"/>
    <w:rsid w:val="00E63263"/>
    <w:rsid w:val="00E64AC4"/>
    <w:rsid w:val="00E67808"/>
    <w:rsid w:val="00E704F1"/>
    <w:rsid w:val="00E73AD6"/>
    <w:rsid w:val="00E751CA"/>
    <w:rsid w:val="00E75638"/>
    <w:rsid w:val="00E81B94"/>
    <w:rsid w:val="00E822EC"/>
    <w:rsid w:val="00E82436"/>
    <w:rsid w:val="00E86AA5"/>
    <w:rsid w:val="00E91373"/>
    <w:rsid w:val="00E97CAF"/>
    <w:rsid w:val="00E97CBF"/>
    <w:rsid w:val="00EA1C6D"/>
    <w:rsid w:val="00EA2030"/>
    <w:rsid w:val="00EA5A27"/>
    <w:rsid w:val="00EB0675"/>
    <w:rsid w:val="00EB4713"/>
    <w:rsid w:val="00EB515F"/>
    <w:rsid w:val="00EC3EAC"/>
    <w:rsid w:val="00EC7C56"/>
    <w:rsid w:val="00ED1837"/>
    <w:rsid w:val="00ED1C8B"/>
    <w:rsid w:val="00ED2E86"/>
    <w:rsid w:val="00ED2FAE"/>
    <w:rsid w:val="00ED4919"/>
    <w:rsid w:val="00ED6156"/>
    <w:rsid w:val="00ED710D"/>
    <w:rsid w:val="00EE1FEE"/>
    <w:rsid w:val="00EE4FED"/>
    <w:rsid w:val="00EE6832"/>
    <w:rsid w:val="00EF22D3"/>
    <w:rsid w:val="00EF243C"/>
    <w:rsid w:val="00EF38F9"/>
    <w:rsid w:val="00EF583C"/>
    <w:rsid w:val="00EF6FB8"/>
    <w:rsid w:val="00F01ECF"/>
    <w:rsid w:val="00F056AC"/>
    <w:rsid w:val="00F07170"/>
    <w:rsid w:val="00F106AB"/>
    <w:rsid w:val="00F11025"/>
    <w:rsid w:val="00F24A9B"/>
    <w:rsid w:val="00F330B1"/>
    <w:rsid w:val="00F33380"/>
    <w:rsid w:val="00F3447D"/>
    <w:rsid w:val="00F400E9"/>
    <w:rsid w:val="00F4159C"/>
    <w:rsid w:val="00F424E0"/>
    <w:rsid w:val="00F467D5"/>
    <w:rsid w:val="00F52024"/>
    <w:rsid w:val="00F52389"/>
    <w:rsid w:val="00F52CAE"/>
    <w:rsid w:val="00F53C59"/>
    <w:rsid w:val="00F55378"/>
    <w:rsid w:val="00F561C1"/>
    <w:rsid w:val="00F623AE"/>
    <w:rsid w:val="00F62B1E"/>
    <w:rsid w:val="00F64EF8"/>
    <w:rsid w:val="00F67C92"/>
    <w:rsid w:val="00F747E9"/>
    <w:rsid w:val="00F754DB"/>
    <w:rsid w:val="00F82D06"/>
    <w:rsid w:val="00F83354"/>
    <w:rsid w:val="00F8371A"/>
    <w:rsid w:val="00F84926"/>
    <w:rsid w:val="00F852CB"/>
    <w:rsid w:val="00F85566"/>
    <w:rsid w:val="00F868A9"/>
    <w:rsid w:val="00F8690D"/>
    <w:rsid w:val="00F87983"/>
    <w:rsid w:val="00F90C12"/>
    <w:rsid w:val="00F91599"/>
    <w:rsid w:val="00F95118"/>
    <w:rsid w:val="00FA0703"/>
    <w:rsid w:val="00FA5A0D"/>
    <w:rsid w:val="00FB0614"/>
    <w:rsid w:val="00FB0A84"/>
    <w:rsid w:val="00FB1C5E"/>
    <w:rsid w:val="00FB4CD3"/>
    <w:rsid w:val="00FB4D15"/>
    <w:rsid w:val="00FB51F0"/>
    <w:rsid w:val="00FC0EBC"/>
    <w:rsid w:val="00FC4580"/>
    <w:rsid w:val="00FD1470"/>
    <w:rsid w:val="00FD1695"/>
    <w:rsid w:val="00FD1FD2"/>
    <w:rsid w:val="00FD39E1"/>
    <w:rsid w:val="00FE0B02"/>
    <w:rsid w:val="00FE13D6"/>
    <w:rsid w:val="00FE223C"/>
    <w:rsid w:val="00FE40A5"/>
    <w:rsid w:val="00FE441A"/>
    <w:rsid w:val="00FF4A57"/>
    <w:rsid w:val="00FF6541"/>
    <w:rsid w:val="00FF66A1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chartTrackingRefBased/>
  <w15:docId w15:val="{734ECBE6-0053-4F6C-87AE-72F07D6F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678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1"/>
    <w:link w:val="10"/>
    <w:uiPriority w:val="9"/>
    <w:unhideWhenUsed/>
    <w:qFormat/>
    <w:rsid w:val="005A4D14"/>
    <w:pPr>
      <w:keepNext/>
      <w:keepLines/>
      <w:suppressAutoHyphens w:val="0"/>
      <w:spacing w:before="240" w:line="268" w:lineRule="auto"/>
      <w:ind w:left="10" w:right="71" w:hanging="10"/>
      <w:jc w:val="center"/>
      <w:outlineLvl w:val="0"/>
    </w:pPr>
    <w:rPr>
      <w:b/>
      <w:color w:val="000000"/>
      <w:szCs w:val="28"/>
      <w:lang w:eastAsia="ru-RU"/>
    </w:rPr>
  </w:style>
  <w:style w:type="paragraph" w:styleId="2">
    <w:name w:val="heading 2"/>
    <w:basedOn w:val="a1"/>
    <w:next w:val="a1"/>
    <w:link w:val="20"/>
    <w:qFormat/>
    <w:rsid w:val="00DF24FE"/>
    <w:pPr>
      <w:keepNext/>
      <w:suppressAutoHyphens w:val="0"/>
      <w:jc w:val="center"/>
      <w:outlineLvl w:val="1"/>
    </w:pPr>
    <w:rPr>
      <w:sz w:val="24"/>
      <w:lang w:eastAsia="ru-RU"/>
    </w:rPr>
  </w:style>
  <w:style w:type="paragraph" w:styleId="3">
    <w:name w:val="heading 3"/>
    <w:aliases w:val="H3,&quot;Сапфир&quot;"/>
    <w:basedOn w:val="a1"/>
    <w:next w:val="a1"/>
    <w:link w:val="30"/>
    <w:uiPriority w:val="9"/>
    <w:unhideWhenUsed/>
    <w:qFormat/>
    <w:rsid w:val="006216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62167F"/>
    <w:pPr>
      <w:keepNext/>
      <w:suppressAutoHyphens w:val="0"/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5">
    <w:name w:val="heading 5"/>
    <w:basedOn w:val="a1"/>
    <w:link w:val="50"/>
    <w:qFormat/>
    <w:rsid w:val="009845FB"/>
    <w:pPr>
      <w:keepNext/>
      <w:suppressAutoHyphens w:val="0"/>
      <w:ind w:firstLine="708"/>
      <w:jc w:val="both"/>
      <w:outlineLvl w:val="4"/>
    </w:pPr>
    <w:rPr>
      <w:rFonts w:eastAsia="Arial Unicode MS"/>
      <w:iCs/>
      <w:color w:val="000000"/>
      <w:szCs w:val="24"/>
      <w:lang w:eastAsia="ru-RU"/>
    </w:rPr>
  </w:style>
  <w:style w:type="paragraph" w:styleId="6">
    <w:name w:val="heading 6"/>
    <w:aliases w:val="H6"/>
    <w:basedOn w:val="a1"/>
    <w:next w:val="a1"/>
    <w:link w:val="60"/>
    <w:uiPriority w:val="99"/>
    <w:qFormat/>
    <w:rsid w:val="00320401"/>
    <w:pPr>
      <w:keepNext/>
      <w:keepLines/>
      <w:suppressAutoHyphens w:val="0"/>
      <w:autoSpaceDE w:val="0"/>
      <w:autoSpaceDN w:val="0"/>
      <w:spacing w:before="200"/>
      <w:outlineLvl w:val="5"/>
    </w:pPr>
    <w:rPr>
      <w:rFonts w:ascii="Cambria" w:hAnsi="Cambria"/>
      <w:i/>
      <w:iCs/>
      <w:color w:val="243F60"/>
      <w:szCs w:val="28"/>
      <w:lang w:eastAsia="ru-RU"/>
    </w:rPr>
  </w:style>
  <w:style w:type="paragraph" w:styleId="7">
    <w:name w:val="heading 7"/>
    <w:basedOn w:val="a1"/>
    <w:next w:val="a1"/>
    <w:link w:val="70"/>
    <w:qFormat/>
    <w:rsid w:val="005E78D9"/>
    <w:pPr>
      <w:tabs>
        <w:tab w:val="num" w:pos="0"/>
      </w:tabs>
      <w:suppressAutoHyphens w:val="0"/>
      <w:spacing w:before="240" w:after="60"/>
      <w:ind w:left="5040" w:hanging="720"/>
      <w:jc w:val="both"/>
      <w:outlineLvl w:val="6"/>
    </w:pPr>
    <w:rPr>
      <w:rFonts w:ascii="PetersburgCTT" w:eastAsia="Calibri" w:hAnsi="PetersburgCTT"/>
      <w:sz w:val="22"/>
      <w:szCs w:val="24"/>
      <w:lang w:val="x-none" w:eastAsia="en-US"/>
    </w:rPr>
  </w:style>
  <w:style w:type="paragraph" w:styleId="8">
    <w:name w:val="heading 8"/>
    <w:basedOn w:val="a1"/>
    <w:link w:val="80"/>
    <w:unhideWhenUsed/>
    <w:qFormat/>
    <w:rsid w:val="009845FB"/>
    <w:pPr>
      <w:keepNext/>
      <w:keepLines/>
      <w:suppressAutoHyphens w:val="0"/>
      <w:spacing w:before="40" w:line="20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1"/>
    <w:next w:val="a1"/>
    <w:link w:val="90"/>
    <w:qFormat/>
    <w:rsid w:val="009845FB"/>
    <w:pPr>
      <w:keepNext/>
      <w:spacing w:after="200" w:line="276" w:lineRule="auto"/>
      <w:jc w:val="center"/>
      <w:outlineLvl w:val="8"/>
    </w:pPr>
    <w:rPr>
      <w:rFonts w:ascii="Calibri" w:eastAsia="Calibri" w:hAnsi="Calibri" w:cs="Calibri"/>
      <w:b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5A4D14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5">
    <w:name w:val="header"/>
    <w:basedOn w:val="a1"/>
    <w:link w:val="a6"/>
    <w:uiPriority w:val="99"/>
    <w:rsid w:val="00B96FB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2"/>
    <w:link w:val="a5"/>
    <w:uiPriority w:val="99"/>
    <w:qFormat/>
    <w:rsid w:val="00B96FB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1"/>
    <w:link w:val="a8"/>
    <w:uiPriority w:val="99"/>
    <w:rsid w:val="00B96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qFormat/>
    <w:rsid w:val="00B96FB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9">
    <w:name w:val="page number"/>
    <w:basedOn w:val="a2"/>
    <w:qFormat/>
    <w:rsid w:val="00B96FBF"/>
  </w:style>
  <w:style w:type="paragraph" w:styleId="aa">
    <w:name w:val="Title"/>
    <w:aliases w:val="Знак12"/>
    <w:basedOn w:val="a1"/>
    <w:link w:val="ab"/>
    <w:qFormat/>
    <w:rsid w:val="002E5916"/>
    <w:pPr>
      <w:suppressAutoHyphens w:val="0"/>
      <w:jc w:val="center"/>
    </w:pPr>
    <w:rPr>
      <w:szCs w:val="24"/>
      <w:lang w:eastAsia="ru-RU"/>
    </w:rPr>
  </w:style>
  <w:style w:type="character" w:customStyle="1" w:styleId="ab">
    <w:name w:val="Название Знак"/>
    <w:aliases w:val="Знак12 Знак"/>
    <w:basedOn w:val="a2"/>
    <w:link w:val="aa"/>
    <w:qFormat/>
    <w:rsid w:val="002E59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575F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rsid w:val="00256368"/>
    <w:rPr>
      <w:rFonts w:cs="Times New Roman"/>
      <w:color w:val="0000FF"/>
      <w:u w:val="single"/>
    </w:rPr>
  </w:style>
  <w:style w:type="table" w:styleId="ad">
    <w:name w:val="Table Grid"/>
    <w:basedOn w:val="a3"/>
    <w:rsid w:val="002563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aliases w:val="Варианты ответов,Вc2c2аe0e0рf0f0иe8e8аe0e0нededтf2f2ыfbfb оeeeeтf2f2вe2e2еe5e5тf2f2оeeeeвe2e2,Вc2c2аe0e0рf0f0иe8e8аe0e0нededтf2f2ыfbfb оeeeeтf2f2вe2e2еe5e5тf2f2оeeeeвe2e2 Text,List Paragraph,мой"/>
    <w:basedOn w:val="a1"/>
    <w:link w:val="af"/>
    <w:uiPriority w:val="34"/>
    <w:qFormat/>
    <w:rsid w:val="005A4D14"/>
    <w:pPr>
      <w:suppressAutoHyphens w:val="0"/>
      <w:spacing w:after="13" w:line="266" w:lineRule="auto"/>
      <w:ind w:left="720" w:firstLine="710"/>
      <w:contextualSpacing/>
      <w:jc w:val="both"/>
    </w:pPr>
    <w:rPr>
      <w:color w:val="000000"/>
      <w:szCs w:val="22"/>
      <w:lang w:eastAsia="ru-RU"/>
    </w:rPr>
  </w:style>
  <w:style w:type="character" w:customStyle="1" w:styleId="-">
    <w:name w:val="Интернет-ссылка"/>
    <w:uiPriority w:val="99"/>
    <w:rsid w:val="004C0C41"/>
    <w:rPr>
      <w:color w:val="000080"/>
      <w:u w:val="single"/>
    </w:rPr>
  </w:style>
  <w:style w:type="paragraph" w:customStyle="1" w:styleId="ConsPlusNonformat">
    <w:name w:val="ConsPlusNonformat"/>
    <w:qFormat/>
    <w:rsid w:val="000254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aliases w:val="Обычный (Web)1,Обычный (Web),Обычный (Интернет)"/>
    <w:basedOn w:val="a1"/>
    <w:uiPriority w:val="99"/>
    <w:unhideWhenUsed/>
    <w:qFormat/>
    <w:rsid w:val="00934B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1">
    <w:name w:val="Основной текст 31"/>
    <w:basedOn w:val="a1"/>
    <w:qFormat/>
    <w:rsid w:val="00B250CC"/>
    <w:pPr>
      <w:jc w:val="center"/>
    </w:pPr>
    <w:rPr>
      <w:sz w:val="30"/>
      <w:szCs w:val="30"/>
    </w:rPr>
  </w:style>
  <w:style w:type="paragraph" w:customStyle="1" w:styleId="ConsPlusCell">
    <w:name w:val="ConsPlusCell"/>
    <w:qFormat/>
    <w:rsid w:val="008B6A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1">
    <w:name w:val="Нормальный (таблица)"/>
    <w:basedOn w:val="a1"/>
    <w:next w:val="a1"/>
    <w:uiPriority w:val="99"/>
    <w:qFormat/>
    <w:rsid w:val="0030385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2">
    <w:name w:val="Основной текст_"/>
    <w:basedOn w:val="a2"/>
    <w:link w:val="11"/>
    <w:qFormat/>
    <w:rsid w:val="001375E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1"/>
    <w:link w:val="af2"/>
    <w:qFormat/>
    <w:rsid w:val="001375E2"/>
    <w:pPr>
      <w:widowControl w:val="0"/>
      <w:shd w:val="clear" w:color="auto" w:fill="FFFFFF"/>
      <w:suppressAutoHyphens w:val="0"/>
      <w:spacing w:line="638" w:lineRule="exact"/>
      <w:jc w:val="center"/>
    </w:pPr>
    <w:rPr>
      <w:sz w:val="27"/>
      <w:szCs w:val="27"/>
      <w:lang w:eastAsia="en-US"/>
    </w:rPr>
  </w:style>
  <w:style w:type="paragraph" w:styleId="af3">
    <w:name w:val="Body Text Indent"/>
    <w:aliases w:val="Основной текст 1,Нумерованный список !!,Надин стиль,Body Text Indent,Iniiaiie oaeno 1,Мой Заголовок 1,Основной текст с отступом1"/>
    <w:basedOn w:val="a1"/>
    <w:link w:val="af4"/>
    <w:rsid w:val="00CD2B88"/>
    <w:pPr>
      <w:suppressAutoHyphens w:val="0"/>
      <w:spacing w:after="120"/>
      <w:ind w:left="283"/>
    </w:pPr>
    <w:rPr>
      <w:sz w:val="20"/>
      <w:lang w:eastAsia="ru-RU"/>
    </w:rPr>
  </w:style>
  <w:style w:type="character" w:customStyle="1" w:styleId="af4">
    <w:name w:val="Основной текст с отступом Знак"/>
    <w:aliases w:val="Основной текст 1 Знак,Нумерованный список !! Знак,Надин стиль Знак,Body Text Indent Знак,Iniiaiie oaeno 1 Знак,Мой Заголовок 1 Знак,Основной текст с отступом1 Знак"/>
    <w:basedOn w:val="a2"/>
    <w:link w:val="af3"/>
    <w:qFormat/>
    <w:rsid w:val="00CD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llowedHyperlink"/>
    <w:uiPriority w:val="99"/>
    <w:unhideWhenUsed/>
    <w:rsid w:val="00CD2B88"/>
    <w:rPr>
      <w:color w:val="954F72"/>
      <w:u w:val="single"/>
    </w:rPr>
  </w:style>
  <w:style w:type="character" w:styleId="af6">
    <w:name w:val="Strong"/>
    <w:uiPriority w:val="22"/>
    <w:qFormat/>
    <w:rsid w:val="00CD2B88"/>
    <w:rPr>
      <w:rFonts w:ascii="Times New Roman" w:hAnsi="Times New Roman" w:cs="Times New Roman" w:hint="default"/>
      <w:b/>
      <w:bCs w:val="0"/>
    </w:rPr>
  </w:style>
  <w:style w:type="paragraph" w:styleId="af7">
    <w:name w:val="Balloon Text"/>
    <w:basedOn w:val="a1"/>
    <w:link w:val="af8"/>
    <w:uiPriority w:val="99"/>
    <w:unhideWhenUsed/>
    <w:qFormat/>
    <w:rsid w:val="00CD2B88"/>
    <w:pPr>
      <w:suppressAutoHyphens w:val="0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8">
    <w:name w:val="Текст выноски Знак"/>
    <w:basedOn w:val="a2"/>
    <w:link w:val="af7"/>
    <w:uiPriority w:val="99"/>
    <w:qFormat/>
    <w:rsid w:val="00CD2B88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qFormat/>
    <w:rsid w:val="00CD2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W8Num2z3">
    <w:name w:val="WW8Num2z3"/>
    <w:qFormat/>
    <w:rsid w:val="00CD2B88"/>
    <w:rPr>
      <w:rFonts w:ascii="Symbol" w:hAnsi="Symbol" w:cs="Symbol" w:hint="default"/>
    </w:rPr>
  </w:style>
  <w:style w:type="paragraph" w:styleId="af9">
    <w:name w:val="Body Text"/>
    <w:aliases w:val="Основной текст Знак Знак,bt"/>
    <w:basedOn w:val="a1"/>
    <w:link w:val="afa"/>
    <w:uiPriority w:val="99"/>
    <w:unhideWhenUsed/>
    <w:rsid w:val="002915EA"/>
    <w:pPr>
      <w:spacing w:after="120"/>
    </w:pPr>
  </w:style>
  <w:style w:type="character" w:customStyle="1" w:styleId="afa">
    <w:name w:val="Основной текст Знак"/>
    <w:aliases w:val="Основной текст Знак Знак Знак,bt Знак"/>
    <w:basedOn w:val="a2"/>
    <w:link w:val="af9"/>
    <w:uiPriority w:val="99"/>
    <w:qFormat/>
    <w:rsid w:val="002915EA"/>
    <w:rPr>
      <w:rFonts w:ascii="Times New Roman" w:eastAsia="Times New Roman" w:hAnsi="Times New Roman" w:cs="Times New Roman"/>
      <w:sz w:val="28"/>
      <w:szCs w:val="20"/>
      <w:lang w:eastAsia="zh-CN"/>
    </w:rPr>
  </w:style>
  <w:style w:type="numbering" w:customStyle="1" w:styleId="12">
    <w:name w:val="Нет списка1"/>
    <w:next w:val="a4"/>
    <w:uiPriority w:val="99"/>
    <w:semiHidden/>
    <w:unhideWhenUsed/>
    <w:rsid w:val="0024711B"/>
  </w:style>
  <w:style w:type="character" w:customStyle="1" w:styleId="FontStyle28">
    <w:name w:val="Font Style28"/>
    <w:basedOn w:val="a2"/>
    <w:qFormat/>
    <w:rsid w:val="0024711B"/>
    <w:rPr>
      <w:rFonts w:ascii="Times New Roman" w:hAnsi="Times New Roman" w:cs="Times New Roman"/>
      <w:sz w:val="18"/>
      <w:szCs w:val="18"/>
    </w:rPr>
  </w:style>
  <w:style w:type="paragraph" w:customStyle="1" w:styleId="afb">
    <w:name w:val="Заголовок"/>
    <w:basedOn w:val="a1"/>
    <w:next w:val="af9"/>
    <w:qFormat/>
    <w:rsid w:val="0024711B"/>
    <w:pPr>
      <w:keepNext/>
      <w:suppressAutoHyphens w:val="0"/>
      <w:spacing w:before="240" w:after="120" w:line="254" w:lineRule="auto"/>
    </w:pPr>
    <w:rPr>
      <w:rFonts w:ascii="Liberation Sans" w:eastAsia="Microsoft YaHei" w:hAnsi="Liberation Sans" w:cs="Mangal"/>
      <w:szCs w:val="28"/>
      <w:lang w:eastAsia="en-US"/>
    </w:rPr>
  </w:style>
  <w:style w:type="paragraph" w:styleId="afc">
    <w:name w:val="List"/>
    <w:basedOn w:val="af9"/>
    <w:rsid w:val="0024711B"/>
    <w:pPr>
      <w:suppressAutoHyphens w:val="0"/>
      <w:spacing w:after="140" w:line="288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13">
    <w:name w:val="Название объекта1"/>
    <w:basedOn w:val="a1"/>
    <w:qFormat/>
    <w:rsid w:val="0024711B"/>
    <w:pPr>
      <w:suppressLineNumbers/>
      <w:suppressAutoHyphens w:val="0"/>
      <w:spacing w:before="120" w:after="120" w:line="254" w:lineRule="auto"/>
    </w:pPr>
    <w:rPr>
      <w:rFonts w:asciiTheme="minorHAnsi" w:eastAsiaTheme="minorHAnsi" w:hAnsiTheme="minorHAnsi" w:cs="Mangal"/>
      <w:i/>
      <w:iCs/>
      <w:sz w:val="24"/>
      <w:szCs w:val="24"/>
      <w:lang w:eastAsia="en-US"/>
    </w:rPr>
  </w:style>
  <w:style w:type="paragraph" w:styleId="14">
    <w:name w:val="index 1"/>
    <w:basedOn w:val="a1"/>
    <w:next w:val="a1"/>
    <w:autoRedefine/>
    <w:uiPriority w:val="99"/>
    <w:unhideWhenUsed/>
    <w:rsid w:val="0024711B"/>
    <w:pPr>
      <w:suppressAutoHyphens w:val="0"/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index heading"/>
    <w:basedOn w:val="a1"/>
    <w:qFormat/>
    <w:rsid w:val="0024711B"/>
    <w:pPr>
      <w:suppressLineNumbers/>
      <w:suppressAutoHyphens w:val="0"/>
      <w:spacing w:after="160" w:line="254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styleId="afe">
    <w:name w:val="No Spacing"/>
    <w:aliases w:val="с интервалом,No Spacing,No Spacing1"/>
    <w:link w:val="aff"/>
    <w:uiPriority w:val="1"/>
    <w:qFormat/>
    <w:rsid w:val="002471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24711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2"/>
    <w:link w:val="2"/>
    <w:uiPriority w:val="9"/>
    <w:rsid w:val="00DF24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0">
    <w:name w:val="Знак"/>
    <w:basedOn w:val="a1"/>
    <w:qFormat/>
    <w:rsid w:val="00DF24FE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21">
    <w:name w:val="Body Text 2"/>
    <w:basedOn w:val="a1"/>
    <w:link w:val="22"/>
    <w:qFormat/>
    <w:rsid w:val="00DF24FE"/>
    <w:pPr>
      <w:suppressAutoHyphens w:val="0"/>
      <w:ind w:right="-199"/>
      <w:jc w:val="both"/>
    </w:pPr>
    <w:rPr>
      <w:sz w:val="24"/>
      <w:lang w:eastAsia="ru-RU"/>
    </w:rPr>
  </w:style>
  <w:style w:type="character" w:customStyle="1" w:styleId="22">
    <w:name w:val="Основной текст 2 Знак"/>
    <w:basedOn w:val="a2"/>
    <w:link w:val="21"/>
    <w:qFormat/>
    <w:rsid w:val="00DF24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заголовок 1"/>
    <w:basedOn w:val="a1"/>
    <w:next w:val="a1"/>
    <w:rsid w:val="00DF24FE"/>
    <w:pPr>
      <w:keepNext/>
      <w:suppressAutoHyphens w:val="0"/>
      <w:autoSpaceDE w:val="0"/>
      <w:autoSpaceDN w:val="0"/>
      <w:jc w:val="center"/>
      <w:outlineLvl w:val="0"/>
    </w:pPr>
    <w:rPr>
      <w:b/>
      <w:bCs/>
      <w:szCs w:val="28"/>
      <w:lang w:eastAsia="ru-RU"/>
    </w:rPr>
  </w:style>
  <w:style w:type="paragraph" w:customStyle="1" w:styleId="61">
    <w:name w:val="заголовок 6"/>
    <w:basedOn w:val="a1"/>
    <w:next w:val="a1"/>
    <w:rsid w:val="00DF24FE"/>
    <w:pPr>
      <w:keepNext/>
      <w:suppressAutoHyphens w:val="0"/>
      <w:jc w:val="center"/>
      <w:outlineLvl w:val="5"/>
    </w:pPr>
    <w:rPr>
      <w:szCs w:val="28"/>
      <w:lang w:eastAsia="ru-RU"/>
    </w:rPr>
  </w:style>
  <w:style w:type="character" w:customStyle="1" w:styleId="aff1">
    <w:name w:val="Основной текст + Полужирный"/>
    <w:rsid w:val="00DF24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---">
    <w:name w:val="---"/>
    <w:basedOn w:val="a1"/>
    <w:qFormat/>
    <w:rsid w:val="00DF24FE"/>
    <w:pPr>
      <w:numPr>
        <w:numId w:val="1"/>
      </w:numPr>
      <w:suppressAutoHyphens w:val="0"/>
    </w:pPr>
    <w:rPr>
      <w:sz w:val="24"/>
      <w:lang w:eastAsia="ru-RU"/>
    </w:rPr>
  </w:style>
  <w:style w:type="character" w:styleId="aff2">
    <w:name w:val="annotation reference"/>
    <w:unhideWhenUsed/>
    <w:rsid w:val="00DF24FE"/>
    <w:rPr>
      <w:sz w:val="16"/>
      <w:szCs w:val="16"/>
    </w:rPr>
  </w:style>
  <w:style w:type="character" w:customStyle="1" w:styleId="32">
    <w:name w:val="Основной текст (3)_"/>
    <w:link w:val="33"/>
    <w:locked/>
    <w:rsid w:val="0080663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1"/>
    <w:link w:val="32"/>
    <w:rsid w:val="00806638"/>
    <w:pPr>
      <w:widowControl w:val="0"/>
      <w:shd w:val="clear" w:color="auto" w:fill="FFFFFF"/>
      <w:suppressAutoHyphens w:val="0"/>
      <w:spacing w:after="660" w:line="322" w:lineRule="exact"/>
      <w:ind w:firstLine="400"/>
      <w:jc w:val="both"/>
    </w:pPr>
    <w:rPr>
      <w:rFonts w:eastAsiaTheme="minorHAnsi"/>
      <w:b/>
      <w:bCs/>
      <w:sz w:val="26"/>
      <w:szCs w:val="26"/>
      <w:lang w:eastAsia="en-US"/>
    </w:rPr>
  </w:style>
  <w:style w:type="character" w:customStyle="1" w:styleId="30">
    <w:name w:val="Заголовок 3 Знак"/>
    <w:aliases w:val="H3 Знак,&quot;Сапфир&quot; Знак"/>
    <w:basedOn w:val="a2"/>
    <w:link w:val="3"/>
    <w:uiPriority w:val="9"/>
    <w:qFormat/>
    <w:rsid w:val="006216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40">
    <w:name w:val="Заголовок 4 Знак"/>
    <w:basedOn w:val="a2"/>
    <w:link w:val="4"/>
    <w:uiPriority w:val="9"/>
    <w:qFormat/>
    <w:rsid w:val="0062167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ConsNormal">
    <w:name w:val="ConsNormal"/>
    <w:qFormat/>
    <w:rsid w:val="006216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2167F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a3">
    <w:name w:val="Pa3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8">
    <w:name w:val="Pa18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0">
    <w:name w:val="Pa10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4">
    <w:name w:val="Pa14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6">
    <w:name w:val="Pa16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181" w:lineRule="atLeast"/>
    </w:pPr>
    <w:rPr>
      <w:rFonts w:ascii="OctavaC" w:hAnsi="OctavaC"/>
      <w:sz w:val="24"/>
      <w:szCs w:val="24"/>
      <w:lang w:eastAsia="ru-RU"/>
    </w:rPr>
  </w:style>
  <w:style w:type="paragraph" w:customStyle="1" w:styleId="Pa20">
    <w:name w:val="Pa20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181" w:lineRule="atLeast"/>
    </w:pPr>
    <w:rPr>
      <w:rFonts w:ascii="OctavaC" w:hAnsi="OctavaC"/>
      <w:sz w:val="24"/>
      <w:szCs w:val="24"/>
      <w:lang w:eastAsia="ru-RU"/>
    </w:rPr>
  </w:style>
  <w:style w:type="paragraph" w:styleId="aff3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1"/>
    <w:link w:val="aff4"/>
    <w:uiPriority w:val="99"/>
    <w:unhideWhenUsed/>
    <w:rsid w:val="0062167F"/>
    <w:pPr>
      <w:suppressAutoHyphens w:val="0"/>
    </w:pPr>
    <w:rPr>
      <w:sz w:val="20"/>
      <w:lang w:eastAsia="ru-RU"/>
    </w:rPr>
  </w:style>
  <w:style w:type="character" w:customStyle="1" w:styleId="aff4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2"/>
    <w:link w:val="aff3"/>
    <w:uiPriority w:val="99"/>
    <w:rsid w:val="006216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2"/>
    <w:uiPriority w:val="99"/>
    <w:unhideWhenUsed/>
    <w:rsid w:val="0062167F"/>
    <w:rPr>
      <w:vertAlign w:val="superscript"/>
    </w:rPr>
  </w:style>
  <w:style w:type="paragraph" w:styleId="aff6">
    <w:name w:val="annotation text"/>
    <w:basedOn w:val="a1"/>
    <w:link w:val="aff7"/>
    <w:unhideWhenUsed/>
    <w:rsid w:val="0062167F"/>
    <w:pPr>
      <w:suppressAutoHyphens w:val="0"/>
    </w:pPr>
    <w:rPr>
      <w:sz w:val="20"/>
      <w:lang w:eastAsia="ru-RU"/>
    </w:rPr>
  </w:style>
  <w:style w:type="character" w:customStyle="1" w:styleId="aff7">
    <w:name w:val="Текст примечания Знак"/>
    <w:basedOn w:val="a2"/>
    <w:link w:val="aff6"/>
    <w:rsid w:val="006216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unhideWhenUsed/>
    <w:rsid w:val="0062167F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rsid w:val="006216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Subtitle"/>
    <w:basedOn w:val="a1"/>
    <w:link w:val="affb"/>
    <w:uiPriority w:val="11"/>
    <w:qFormat/>
    <w:rsid w:val="00FE441A"/>
    <w:pPr>
      <w:suppressAutoHyphens w:val="0"/>
      <w:jc w:val="center"/>
    </w:pPr>
    <w:rPr>
      <w:b/>
      <w:bCs/>
      <w:sz w:val="32"/>
      <w:szCs w:val="24"/>
      <w:lang w:eastAsia="ru-RU"/>
    </w:rPr>
  </w:style>
  <w:style w:type="character" w:customStyle="1" w:styleId="affb">
    <w:name w:val="Подзаголовок Знак"/>
    <w:basedOn w:val="a2"/>
    <w:link w:val="affa"/>
    <w:uiPriority w:val="11"/>
    <w:rsid w:val="00FE441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D25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1"/>
    <w:rsid w:val="003D2572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1"/>
    <w:rsid w:val="003D2572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FFFFFF"/>
      <w:sz w:val="16"/>
      <w:szCs w:val="16"/>
      <w:lang w:eastAsia="ru-RU"/>
    </w:rPr>
  </w:style>
  <w:style w:type="paragraph" w:customStyle="1" w:styleId="xl69">
    <w:name w:val="xl69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0">
    <w:name w:val="xl70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1">
    <w:name w:val="xl71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2">
    <w:name w:val="xl72"/>
    <w:basedOn w:val="a1"/>
    <w:rsid w:val="003D2572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3">
    <w:name w:val="xl73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4">
    <w:name w:val="xl74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5">
    <w:name w:val="xl75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6">
    <w:name w:val="xl76"/>
    <w:basedOn w:val="a1"/>
    <w:rsid w:val="003D2572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7">
    <w:name w:val="xl77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9">
    <w:name w:val="xl79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1"/>
    <w:rsid w:val="003D2572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1">
    <w:name w:val="xl81"/>
    <w:basedOn w:val="a1"/>
    <w:rsid w:val="003D2572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1"/>
    <w:rsid w:val="003D2572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1"/>
    <w:rsid w:val="003D2572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6">
    <w:name w:val="xl86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89">
    <w:name w:val="xl89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90">
    <w:name w:val="xl90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FFFFFF"/>
      <w:sz w:val="16"/>
      <w:szCs w:val="16"/>
      <w:lang w:eastAsia="ru-RU"/>
    </w:rPr>
  </w:style>
  <w:style w:type="paragraph" w:customStyle="1" w:styleId="xl91">
    <w:name w:val="xl91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2">
    <w:name w:val="xl92"/>
    <w:basedOn w:val="a1"/>
    <w:rsid w:val="003D2572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93">
    <w:name w:val="xl93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1"/>
    <w:rsid w:val="003D2572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95">
    <w:name w:val="xl95"/>
    <w:basedOn w:val="a1"/>
    <w:rsid w:val="003D25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1"/>
    <w:rsid w:val="003D25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99">
    <w:name w:val="xl99"/>
    <w:basedOn w:val="a1"/>
    <w:rsid w:val="003D2572"/>
    <w:pP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00">
    <w:name w:val="xl100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101">
    <w:name w:val="xl101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2">
    <w:name w:val="xl102"/>
    <w:basedOn w:val="a1"/>
    <w:rsid w:val="003D2572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1"/>
    <w:rsid w:val="003D2572"/>
    <w:pPr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1"/>
    <w:rsid w:val="003D2572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3D2572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3D2572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54779D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54779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1"/>
    <w:rsid w:val="0054779D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64">
    <w:name w:val="xl64"/>
    <w:basedOn w:val="a1"/>
    <w:rsid w:val="0054779D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1"/>
    <w:rsid w:val="0054779D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1"/>
    <w:rsid w:val="001F090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16">
    <w:name w:val="xl116"/>
    <w:basedOn w:val="a1"/>
    <w:rsid w:val="0076336A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76336A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76336A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9">
    <w:name w:val="xl119"/>
    <w:basedOn w:val="a1"/>
    <w:rsid w:val="0076336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1"/>
    <w:rsid w:val="0076336A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6336A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styleId="affc">
    <w:name w:val="endnote text"/>
    <w:basedOn w:val="a1"/>
    <w:link w:val="affd"/>
    <w:rsid w:val="003F1FF4"/>
    <w:pPr>
      <w:suppressAutoHyphens w:val="0"/>
    </w:pPr>
    <w:rPr>
      <w:sz w:val="20"/>
      <w:lang w:eastAsia="ru-RU"/>
    </w:rPr>
  </w:style>
  <w:style w:type="character" w:customStyle="1" w:styleId="affd">
    <w:name w:val="Текст концевой сноски Знак"/>
    <w:basedOn w:val="a2"/>
    <w:link w:val="affc"/>
    <w:rsid w:val="003F1F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2"/>
    <w:rsid w:val="003F1FF4"/>
    <w:rPr>
      <w:vertAlign w:val="superscript"/>
    </w:rPr>
  </w:style>
  <w:style w:type="paragraph" w:styleId="34">
    <w:name w:val="Body Text Indent 3"/>
    <w:basedOn w:val="a1"/>
    <w:link w:val="35"/>
    <w:qFormat/>
    <w:rsid w:val="00D45E38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2"/>
    <w:link w:val="34"/>
    <w:qFormat/>
    <w:rsid w:val="00D45E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0">
    <w:name w:val="Обычный+14п"/>
    <w:basedOn w:val="a1"/>
    <w:uiPriority w:val="99"/>
    <w:qFormat/>
    <w:rsid w:val="00D45E38"/>
    <w:pPr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First Indent 2"/>
    <w:basedOn w:val="af3"/>
    <w:link w:val="24"/>
    <w:uiPriority w:val="99"/>
    <w:semiHidden/>
    <w:unhideWhenUsed/>
    <w:rsid w:val="00D45E38"/>
    <w:pPr>
      <w:suppressAutoHyphens/>
      <w:spacing w:after="0"/>
      <w:ind w:left="360" w:firstLine="360"/>
    </w:pPr>
    <w:rPr>
      <w:sz w:val="28"/>
      <w:lang w:eastAsia="zh-CN"/>
    </w:rPr>
  </w:style>
  <w:style w:type="character" w:customStyle="1" w:styleId="24">
    <w:name w:val="Красная строка 2 Знак"/>
    <w:basedOn w:val="af4"/>
    <w:link w:val="23"/>
    <w:uiPriority w:val="99"/>
    <w:semiHidden/>
    <w:rsid w:val="00D45E3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f">
    <w:name w:val="Block Text"/>
    <w:basedOn w:val="a1"/>
    <w:unhideWhenUsed/>
    <w:rsid w:val="004A47C6"/>
    <w:pPr>
      <w:suppressAutoHyphens w:val="0"/>
      <w:ind w:left="-426" w:right="-383" w:firstLine="426"/>
      <w:jc w:val="both"/>
    </w:pPr>
    <w:rPr>
      <w:sz w:val="24"/>
      <w:lang w:eastAsia="ru-RU"/>
    </w:rPr>
  </w:style>
  <w:style w:type="paragraph" w:customStyle="1" w:styleId="Pa12">
    <w:name w:val="Pa12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Pa13">
    <w:name w:val="Pa13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18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Pa1">
    <w:name w:val="Pa1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Default">
    <w:name w:val="Default"/>
    <w:qFormat/>
    <w:rsid w:val="00993B7F"/>
    <w:pPr>
      <w:autoSpaceDE w:val="0"/>
      <w:autoSpaceDN w:val="0"/>
      <w:adjustRightInd w:val="0"/>
      <w:spacing w:after="0" w:line="240" w:lineRule="auto"/>
    </w:pPr>
    <w:rPr>
      <w:rFonts w:ascii="OctavaC" w:hAnsi="OctavaC" w:cs="Octava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93B7F"/>
    <w:pPr>
      <w:spacing w:line="22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993B7F"/>
    <w:pPr>
      <w:spacing w:line="181" w:lineRule="atLeast"/>
    </w:pPr>
    <w:rPr>
      <w:rFonts w:cstheme="minorBidi"/>
      <w:color w:val="auto"/>
    </w:rPr>
  </w:style>
  <w:style w:type="character" w:customStyle="1" w:styleId="25">
    <w:name w:val="Основной текст (2)_"/>
    <w:link w:val="26"/>
    <w:rsid w:val="00993B7F"/>
    <w:rPr>
      <w:i/>
      <w:iCs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993B7F"/>
    <w:pPr>
      <w:widowControl w:val="0"/>
      <w:shd w:val="clear" w:color="auto" w:fill="FFFFFF"/>
      <w:suppressAutoHyphens w:val="0"/>
      <w:spacing w:line="259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41">
    <w:name w:val="Основной текст (4)_"/>
    <w:link w:val="42"/>
    <w:uiPriority w:val="99"/>
    <w:rsid w:val="00993B7F"/>
    <w:rPr>
      <w:i/>
      <w:iCs/>
      <w:sz w:val="21"/>
      <w:szCs w:val="21"/>
      <w:shd w:val="clear" w:color="auto" w:fill="FFFFFF"/>
    </w:rPr>
  </w:style>
  <w:style w:type="character" w:customStyle="1" w:styleId="43">
    <w:name w:val="Основной текст (4) + Не курсив"/>
    <w:rsid w:val="00993B7F"/>
    <w:rPr>
      <w:i/>
      <w:iCs/>
      <w:noProof/>
      <w:sz w:val="21"/>
      <w:szCs w:val="21"/>
      <w:lang w:bidi="ar-SA"/>
    </w:rPr>
  </w:style>
  <w:style w:type="paragraph" w:customStyle="1" w:styleId="42">
    <w:name w:val="Основной текст (4)"/>
    <w:basedOn w:val="a1"/>
    <w:link w:val="41"/>
    <w:uiPriority w:val="99"/>
    <w:rsid w:val="00993B7F"/>
    <w:pPr>
      <w:widowControl w:val="0"/>
      <w:shd w:val="clear" w:color="auto" w:fill="FFFFFF"/>
      <w:suppressAutoHyphens w:val="0"/>
      <w:spacing w:line="322" w:lineRule="exact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character" w:customStyle="1" w:styleId="16">
    <w:name w:val="Заголовок №1_"/>
    <w:basedOn w:val="a2"/>
    <w:link w:val="17"/>
    <w:rsid w:val="002D7D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7">
    <w:name w:val="Заголовок №1"/>
    <w:basedOn w:val="a1"/>
    <w:link w:val="16"/>
    <w:rsid w:val="002D7D10"/>
    <w:pPr>
      <w:widowControl w:val="0"/>
      <w:shd w:val="clear" w:color="auto" w:fill="FFFFFF"/>
      <w:suppressAutoHyphens w:val="0"/>
      <w:spacing w:before="420" w:line="320" w:lineRule="exact"/>
      <w:jc w:val="both"/>
      <w:outlineLvl w:val="0"/>
    </w:pPr>
    <w:rPr>
      <w:b/>
      <w:bCs/>
      <w:szCs w:val="28"/>
      <w:lang w:eastAsia="en-US"/>
    </w:rPr>
  </w:style>
  <w:style w:type="character" w:styleId="afff0">
    <w:name w:val="Emphasis"/>
    <w:qFormat/>
    <w:rsid w:val="000B0E4C"/>
    <w:rPr>
      <w:i/>
      <w:iCs/>
    </w:rPr>
  </w:style>
  <w:style w:type="paragraph" w:customStyle="1" w:styleId="afff1">
    <w:name w:val="Содержимое таблицы"/>
    <w:basedOn w:val="a1"/>
    <w:qFormat/>
    <w:rsid w:val="00A67FF8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27">
    <w:name w:val="Обычный (веб)2"/>
    <w:basedOn w:val="a1"/>
    <w:rsid w:val="00A67FF8"/>
    <w:pPr>
      <w:spacing w:before="280" w:after="280" w:line="360" w:lineRule="exact"/>
      <w:ind w:firstLine="709"/>
      <w:jc w:val="both"/>
    </w:pPr>
    <w:rPr>
      <w:szCs w:val="28"/>
      <w:lang w:eastAsia="ru-RU"/>
    </w:rPr>
  </w:style>
  <w:style w:type="character" w:customStyle="1" w:styleId="50">
    <w:name w:val="Заголовок 5 Знак"/>
    <w:basedOn w:val="a2"/>
    <w:link w:val="5"/>
    <w:qFormat/>
    <w:rsid w:val="009845FB"/>
    <w:rPr>
      <w:rFonts w:ascii="Times New Roman" w:eastAsia="Arial Unicode MS" w:hAnsi="Times New Roman" w:cs="Times New Roman"/>
      <w:iCs/>
      <w:color w:val="000000"/>
      <w:sz w:val="28"/>
      <w:szCs w:val="24"/>
      <w:lang w:eastAsia="ru-RU"/>
    </w:rPr>
  </w:style>
  <w:style w:type="character" w:customStyle="1" w:styleId="80">
    <w:name w:val="Заголовок 8 Знак"/>
    <w:basedOn w:val="a2"/>
    <w:link w:val="8"/>
    <w:qFormat/>
    <w:rsid w:val="009845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rsid w:val="009845FB"/>
    <w:rPr>
      <w:rFonts w:ascii="Calibri" w:eastAsia="Calibri" w:hAnsi="Calibri" w:cs="Calibri"/>
      <w:b/>
      <w:lang w:eastAsia="zh-CN"/>
    </w:rPr>
  </w:style>
  <w:style w:type="character" w:customStyle="1" w:styleId="28">
    <w:name w:val="Основной текст с отступом 2 Знак"/>
    <w:basedOn w:val="a2"/>
    <w:link w:val="29"/>
    <w:qFormat/>
    <w:rsid w:val="009845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2"/>
    <w:qFormat/>
    <w:rsid w:val="009845FB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36">
    <w:name w:val="Основной текст 3 Знак"/>
    <w:basedOn w:val="a2"/>
    <w:link w:val="36"/>
    <w:qFormat/>
    <w:rsid w:val="009845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f2">
    <w:name w:val="Обычный (веб) Знак"/>
    <w:basedOn w:val="a2"/>
    <w:qFormat/>
    <w:locked/>
    <w:rsid w:val="009845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3">
    <w:name w:val="Красная строка Знак"/>
    <w:basedOn w:val="afa"/>
    <w:qFormat/>
    <w:rsid w:val="009845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9845FB"/>
    <w:rPr>
      <w:rFonts w:cs="Courier New"/>
    </w:rPr>
  </w:style>
  <w:style w:type="character" w:customStyle="1" w:styleId="ListLabel2">
    <w:name w:val="ListLabel 2"/>
    <w:qFormat/>
    <w:rsid w:val="009845FB"/>
    <w:rPr>
      <w:rFonts w:cs="Courier New"/>
    </w:rPr>
  </w:style>
  <w:style w:type="character" w:customStyle="1" w:styleId="ListLabel3">
    <w:name w:val="ListLabel 3"/>
    <w:qFormat/>
    <w:rsid w:val="009845FB"/>
    <w:rPr>
      <w:rFonts w:cs="Courier New"/>
    </w:rPr>
  </w:style>
  <w:style w:type="character" w:customStyle="1" w:styleId="ListLabel4">
    <w:name w:val="ListLabel 4"/>
    <w:qFormat/>
    <w:rsid w:val="009845FB"/>
    <w:rPr>
      <w:b/>
    </w:rPr>
  </w:style>
  <w:style w:type="character" w:customStyle="1" w:styleId="ListLabel5">
    <w:name w:val="ListLabel 5"/>
    <w:qFormat/>
    <w:rsid w:val="009845FB"/>
    <w:rPr>
      <w:rFonts w:eastAsia="Times New Roman" w:cs="Times New Roman"/>
    </w:rPr>
  </w:style>
  <w:style w:type="character" w:customStyle="1" w:styleId="ListLabel6">
    <w:name w:val="ListLabel 6"/>
    <w:qFormat/>
    <w:rsid w:val="009845FB"/>
    <w:rPr>
      <w:rFonts w:eastAsia="Times New Roman" w:cs="Times New Roman"/>
    </w:rPr>
  </w:style>
  <w:style w:type="character" w:customStyle="1" w:styleId="ListLabel7">
    <w:name w:val="ListLabel 7"/>
    <w:qFormat/>
    <w:rsid w:val="009845FB"/>
    <w:rPr>
      <w:rFonts w:eastAsia="Times New Roman" w:cs="Times New Roman"/>
    </w:rPr>
  </w:style>
  <w:style w:type="character" w:customStyle="1" w:styleId="ListLabel8">
    <w:name w:val="ListLabel 8"/>
    <w:qFormat/>
    <w:rsid w:val="009845FB"/>
    <w:rPr>
      <w:rFonts w:cs="Courier New"/>
    </w:rPr>
  </w:style>
  <w:style w:type="character" w:customStyle="1" w:styleId="ListLabel9">
    <w:name w:val="ListLabel 9"/>
    <w:qFormat/>
    <w:rsid w:val="009845FB"/>
    <w:rPr>
      <w:rFonts w:cs="Courier New"/>
    </w:rPr>
  </w:style>
  <w:style w:type="character" w:customStyle="1" w:styleId="ListLabel10">
    <w:name w:val="ListLabel 10"/>
    <w:qFormat/>
    <w:rsid w:val="009845FB"/>
    <w:rPr>
      <w:rFonts w:cs="Courier New"/>
    </w:rPr>
  </w:style>
  <w:style w:type="character" w:customStyle="1" w:styleId="ListLabel11">
    <w:name w:val="ListLabel 11"/>
    <w:qFormat/>
    <w:rsid w:val="009845FB"/>
    <w:rPr>
      <w:rFonts w:cs="Courier New"/>
    </w:rPr>
  </w:style>
  <w:style w:type="character" w:customStyle="1" w:styleId="ListLabel12">
    <w:name w:val="ListLabel 12"/>
    <w:qFormat/>
    <w:rsid w:val="009845FB"/>
    <w:rPr>
      <w:rFonts w:cs="Courier New"/>
    </w:rPr>
  </w:style>
  <w:style w:type="character" w:customStyle="1" w:styleId="ListLabel13">
    <w:name w:val="ListLabel 13"/>
    <w:qFormat/>
    <w:rsid w:val="009845FB"/>
    <w:rPr>
      <w:rFonts w:cs="Courier New"/>
    </w:rPr>
  </w:style>
  <w:style w:type="character" w:customStyle="1" w:styleId="ListLabel14">
    <w:name w:val="ListLabel 14"/>
    <w:qFormat/>
    <w:rsid w:val="009845FB"/>
    <w:rPr>
      <w:rFonts w:cs="OpenSymbol"/>
    </w:rPr>
  </w:style>
  <w:style w:type="character" w:customStyle="1" w:styleId="ListLabel15">
    <w:name w:val="ListLabel 15"/>
    <w:qFormat/>
    <w:rsid w:val="009845FB"/>
    <w:rPr>
      <w:rFonts w:ascii="Times New Roman" w:hAnsi="Times New Roman" w:cs="OpenSymbol"/>
      <w:sz w:val="28"/>
    </w:rPr>
  </w:style>
  <w:style w:type="character" w:customStyle="1" w:styleId="ListLabel16">
    <w:name w:val="ListLabel 16"/>
    <w:qFormat/>
    <w:rsid w:val="009845FB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845FB"/>
    <w:rPr>
      <w:rFonts w:cs="OpenSymbol"/>
    </w:rPr>
  </w:style>
  <w:style w:type="character" w:customStyle="1" w:styleId="ListLabel18">
    <w:name w:val="ListLabel 18"/>
    <w:qFormat/>
    <w:rsid w:val="009845FB"/>
    <w:rPr>
      <w:rFonts w:ascii="Times New Roman" w:hAnsi="Times New Roman" w:cs="OpenSymbol"/>
      <w:sz w:val="28"/>
    </w:rPr>
  </w:style>
  <w:style w:type="character" w:customStyle="1" w:styleId="ListLabel19">
    <w:name w:val="ListLabel 19"/>
    <w:qFormat/>
    <w:rsid w:val="009845FB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845FB"/>
    <w:rPr>
      <w:rFonts w:cs="OpenSymbol"/>
    </w:rPr>
  </w:style>
  <w:style w:type="character" w:customStyle="1" w:styleId="ListLabel21">
    <w:name w:val="ListLabel 21"/>
    <w:qFormat/>
    <w:rsid w:val="009845FB"/>
    <w:rPr>
      <w:rFonts w:ascii="Times New Roman" w:hAnsi="Times New Roman" w:cs="OpenSymbol"/>
      <w:sz w:val="28"/>
    </w:rPr>
  </w:style>
  <w:style w:type="character" w:customStyle="1" w:styleId="ListLabel22">
    <w:name w:val="ListLabel 22"/>
    <w:qFormat/>
    <w:rsid w:val="009845FB"/>
    <w:rPr>
      <w:rFonts w:ascii="Times New Roman" w:hAnsi="Times New Roman" w:cs="Symbol"/>
      <w:sz w:val="28"/>
    </w:rPr>
  </w:style>
  <w:style w:type="character" w:customStyle="1" w:styleId="ListLabel23">
    <w:name w:val="ListLabel 23"/>
    <w:qFormat/>
    <w:rsid w:val="009845FB"/>
    <w:rPr>
      <w:rFonts w:cs="OpenSymbol"/>
    </w:rPr>
  </w:style>
  <w:style w:type="character" w:customStyle="1" w:styleId="ListLabel24">
    <w:name w:val="ListLabel 24"/>
    <w:qFormat/>
    <w:rsid w:val="009845FB"/>
    <w:rPr>
      <w:rFonts w:ascii="Times New Roman" w:hAnsi="Times New Roman" w:cs="OpenSymbol"/>
      <w:sz w:val="28"/>
    </w:rPr>
  </w:style>
  <w:style w:type="character" w:customStyle="1" w:styleId="ListLabel25">
    <w:name w:val="ListLabel 25"/>
    <w:qFormat/>
    <w:rsid w:val="009845FB"/>
    <w:rPr>
      <w:rFonts w:ascii="Times New Roman" w:hAnsi="Times New Roman" w:cs="Symbol"/>
      <w:sz w:val="28"/>
    </w:rPr>
  </w:style>
  <w:style w:type="character" w:customStyle="1" w:styleId="ListLabel26">
    <w:name w:val="ListLabel 26"/>
    <w:qFormat/>
    <w:rsid w:val="009845FB"/>
    <w:rPr>
      <w:rFonts w:cs="OpenSymbol"/>
    </w:rPr>
  </w:style>
  <w:style w:type="character" w:customStyle="1" w:styleId="ListLabel27">
    <w:name w:val="ListLabel 27"/>
    <w:qFormat/>
    <w:rsid w:val="009845FB"/>
    <w:rPr>
      <w:rFonts w:ascii="Times New Roman" w:hAnsi="Times New Roman" w:cs="OpenSymbol"/>
      <w:sz w:val="28"/>
    </w:rPr>
  </w:style>
  <w:style w:type="character" w:customStyle="1" w:styleId="ListLabel28">
    <w:name w:val="ListLabel 28"/>
    <w:qFormat/>
    <w:rsid w:val="009845FB"/>
    <w:rPr>
      <w:rFonts w:ascii="Times New Roman" w:hAnsi="Times New Roman" w:cs="Symbol"/>
      <w:sz w:val="28"/>
    </w:rPr>
  </w:style>
  <w:style w:type="character" w:customStyle="1" w:styleId="ListLabel29">
    <w:name w:val="ListLabel 29"/>
    <w:qFormat/>
    <w:rsid w:val="009845FB"/>
    <w:rPr>
      <w:rFonts w:cs="OpenSymbol"/>
    </w:rPr>
  </w:style>
  <w:style w:type="character" w:customStyle="1" w:styleId="ListLabel30">
    <w:name w:val="ListLabel 30"/>
    <w:qFormat/>
    <w:rsid w:val="009845FB"/>
    <w:rPr>
      <w:rFonts w:ascii="Times New Roman" w:hAnsi="Times New Roman" w:cs="OpenSymbol"/>
      <w:sz w:val="28"/>
    </w:rPr>
  </w:style>
  <w:style w:type="character" w:customStyle="1" w:styleId="ListLabel31">
    <w:name w:val="ListLabel 31"/>
    <w:qFormat/>
    <w:rsid w:val="009845FB"/>
    <w:rPr>
      <w:rFonts w:ascii="Times New Roman" w:hAnsi="Times New Roman" w:cs="Symbol"/>
      <w:sz w:val="28"/>
    </w:rPr>
  </w:style>
  <w:style w:type="character" w:customStyle="1" w:styleId="afff4">
    <w:name w:val="Символ нумерации"/>
    <w:qFormat/>
    <w:rsid w:val="009845FB"/>
  </w:style>
  <w:style w:type="character" w:customStyle="1" w:styleId="ListLabel32">
    <w:name w:val="ListLabel 32"/>
    <w:qFormat/>
    <w:rsid w:val="009845FB"/>
    <w:rPr>
      <w:rFonts w:cs="OpenSymbol"/>
    </w:rPr>
  </w:style>
  <w:style w:type="character" w:customStyle="1" w:styleId="ListLabel33">
    <w:name w:val="ListLabel 33"/>
    <w:qFormat/>
    <w:rsid w:val="009845FB"/>
    <w:rPr>
      <w:rFonts w:ascii="Times New Roman" w:hAnsi="Times New Roman" w:cs="OpenSymbol"/>
      <w:sz w:val="28"/>
    </w:rPr>
  </w:style>
  <w:style w:type="character" w:customStyle="1" w:styleId="ListLabel34">
    <w:name w:val="ListLabel 34"/>
    <w:qFormat/>
    <w:rsid w:val="009845FB"/>
    <w:rPr>
      <w:rFonts w:ascii="Times New Roman" w:hAnsi="Times New Roman" w:cs="Symbol"/>
      <w:sz w:val="28"/>
    </w:rPr>
  </w:style>
  <w:style w:type="character" w:customStyle="1" w:styleId="ListLabel35">
    <w:name w:val="ListLabel 35"/>
    <w:qFormat/>
    <w:rsid w:val="009845FB"/>
    <w:rPr>
      <w:rFonts w:cs="OpenSymbol"/>
    </w:rPr>
  </w:style>
  <w:style w:type="character" w:customStyle="1" w:styleId="ListLabel36">
    <w:name w:val="ListLabel 36"/>
    <w:qFormat/>
    <w:rsid w:val="009845FB"/>
    <w:rPr>
      <w:rFonts w:ascii="Times New Roman" w:hAnsi="Times New Roman" w:cs="OpenSymbol"/>
      <w:sz w:val="28"/>
    </w:rPr>
  </w:style>
  <w:style w:type="character" w:customStyle="1" w:styleId="ListLabel37">
    <w:name w:val="ListLabel 37"/>
    <w:qFormat/>
    <w:rsid w:val="009845FB"/>
    <w:rPr>
      <w:rFonts w:ascii="Times New Roman" w:hAnsi="Times New Roman" w:cs="Symbol"/>
      <w:sz w:val="28"/>
    </w:rPr>
  </w:style>
  <w:style w:type="character" w:customStyle="1" w:styleId="ListLabel38">
    <w:name w:val="ListLabel 38"/>
    <w:qFormat/>
    <w:rsid w:val="009845FB"/>
    <w:rPr>
      <w:rFonts w:cs="OpenSymbol"/>
    </w:rPr>
  </w:style>
  <w:style w:type="character" w:customStyle="1" w:styleId="ListLabel39">
    <w:name w:val="ListLabel 39"/>
    <w:qFormat/>
    <w:rsid w:val="009845FB"/>
    <w:rPr>
      <w:rFonts w:ascii="Times New Roman" w:hAnsi="Times New Roman" w:cs="OpenSymbol"/>
      <w:sz w:val="28"/>
    </w:rPr>
  </w:style>
  <w:style w:type="character" w:customStyle="1" w:styleId="ListLabel40">
    <w:name w:val="ListLabel 40"/>
    <w:qFormat/>
    <w:rsid w:val="009845FB"/>
    <w:rPr>
      <w:rFonts w:ascii="Times New Roman" w:hAnsi="Times New Roman" w:cs="Symbol"/>
      <w:sz w:val="28"/>
    </w:rPr>
  </w:style>
  <w:style w:type="character" w:customStyle="1" w:styleId="ListLabel41">
    <w:name w:val="ListLabel 41"/>
    <w:qFormat/>
    <w:rsid w:val="009845FB"/>
    <w:rPr>
      <w:rFonts w:cs="OpenSymbol"/>
    </w:rPr>
  </w:style>
  <w:style w:type="character" w:customStyle="1" w:styleId="ListLabel42">
    <w:name w:val="ListLabel 42"/>
    <w:qFormat/>
    <w:rsid w:val="009845FB"/>
    <w:rPr>
      <w:rFonts w:ascii="Times New Roman" w:hAnsi="Times New Roman" w:cs="OpenSymbol"/>
      <w:sz w:val="28"/>
    </w:rPr>
  </w:style>
  <w:style w:type="character" w:customStyle="1" w:styleId="ListLabel43">
    <w:name w:val="ListLabel 43"/>
    <w:qFormat/>
    <w:rsid w:val="009845FB"/>
    <w:rPr>
      <w:rFonts w:ascii="Times New Roman" w:hAnsi="Times New Roman" w:cs="Symbol"/>
      <w:sz w:val="28"/>
    </w:rPr>
  </w:style>
  <w:style w:type="character" w:customStyle="1" w:styleId="ListLabel44">
    <w:name w:val="ListLabel 44"/>
    <w:qFormat/>
    <w:rsid w:val="009845FB"/>
    <w:rPr>
      <w:rFonts w:cs="OpenSymbol"/>
    </w:rPr>
  </w:style>
  <w:style w:type="character" w:customStyle="1" w:styleId="ListLabel45">
    <w:name w:val="ListLabel 45"/>
    <w:qFormat/>
    <w:rsid w:val="009845FB"/>
    <w:rPr>
      <w:rFonts w:ascii="Times New Roman" w:hAnsi="Times New Roman" w:cs="OpenSymbol"/>
      <w:sz w:val="28"/>
    </w:rPr>
  </w:style>
  <w:style w:type="character" w:customStyle="1" w:styleId="ListLabel46">
    <w:name w:val="ListLabel 46"/>
    <w:qFormat/>
    <w:rsid w:val="009845FB"/>
    <w:rPr>
      <w:rFonts w:ascii="Times New Roman" w:hAnsi="Times New Roman" w:cs="Symbol"/>
      <w:sz w:val="28"/>
    </w:rPr>
  </w:style>
  <w:style w:type="character" w:customStyle="1" w:styleId="ListLabel47">
    <w:name w:val="ListLabel 47"/>
    <w:qFormat/>
    <w:rsid w:val="009845FB"/>
    <w:rPr>
      <w:rFonts w:cs="OpenSymbol"/>
    </w:rPr>
  </w:style>
  <w:style w:type="character" w:customStyle="1" w:styleId="ListLabel48">
    <w:name w:val="ListLabel 48"/>
    <w:qFormat/>
    <w:rsid w:val="009845FB"/>
    <w:rPr>
      <w:rFonts w:ascii="Times New Roman" w:hAnsi="Times New Roman" w:cs="OpenSymbol"/>
      <w:sz w:val="28"/>
    </w:rPr>
  </w:style>
  <w:style w:type="character" w:customStyle="1" w:styleId="ListLabel49">
    <w:name w:val="ListLabel 49"/>
    <w:qFormat/>
    <w:rsid w:val="009845FB"/>
    <w:rPr>
      <w:rFonts w:ascii="Times New Roman" w:hAnsi="Times New Roman" w:cs="Symbol"/>
      <w:sz w:val="28"/>
    </w:rPr>
  </w:style>
  <w:style w:type="character" w:customStyle="1" w:styleId="ListLabel50">
    <w:name w:val="ListLabel 50"/>
    <w:qFormat/>
    <w:rsid w:val="009845FB"/>
    <w:rPr>
      <w:rFonts w:cs="OpenSymbol"/>
    </w:rPr>
  </w:style>
  <w:style w:type="character" w:customStyle="1" w:styleId="ListLabel51">
    <w:name w:val="ListLabel 51"/>
    <w:qFormat/>
    <w:rsid w:val="009845FB"/>
    <w:rPr>
      <w:rFonts w:ascii="Times New Roman" w:hAnsi="Times New Roman" w:cs="OpenSymbol"/>
      <w:sz w:val="28"/>
    </w:rPr>
  </w:style>
  <w:style w:type="character" w:customStyle="1" w:styleId="ListLabel52">
    <w:name w:val="ListLabel 52"/>
    <w:qFormat/>
    <w:rsid w:val="009845FB"/>
    <w:rPr>
      <w:rFonts w:ascii="Times New Roman" w:hAnsi="Times New Roman" w:cs="Symbol"/>
      <w:sz w:val="28"/>
    </w:rPr>
  </w:style>
  <w:style w:type="character" w:customStyle="1" w:styleId="ListLabel53">
    <w:name w:val="ListLabel 53"/>
    <w:qFormat/>
    <w:rsid w:val="009845FB"/>
    <w:rPr>
      <w:rFonts w:cs="OpenSymbol"/>
    </w:rPr>
  </w:style>
  <w:style w:type="character" w:customStyle="1" w:styleId="ListLabel54">
    <w:name w:val="ListLabel 54"/>
    <w:qFormat/>
    <w:rsid w:val="009845FB"/>
    <w:rPr>
      <w:rFonts w:ascii="Times New Roman" w:hAnsi="Times New Roman" w:cs="OpenSymbol"/>
      <w:sz w:val="28"/>
    </w:rPr>
  </w:style>
  <w:style w:type="character" w:customStyle="1" w:styleId="ListLabel55">
    <w:name w:val="ListLabel 55"/>
    <w:qFormat/>
    <w:rsid w:val="009845FB"/>
    <w:rPr>
      <w:rFonts w:ascii="Times New Roman" w:hAnsi="Times New Roman" w:cs="Symbol"/>
      <w:sz w:val="28"/>
    </w:rPr>
  </w:style>
  <w:style w:type="character" w:customStyle="1" w:styleId="ListLabel56">
    <w:name w:val="ListLabel 56"/>
    <w:qFormat/>
    <w:rsid w:val="009845FB"/>
    <w:rPr>
      <w:rFonts w:cs="OpenSymbol"/>
    </w:rPr>
  </w:style>
  <w:style w:type="character" w:customStyle="1" w:styleId="ListLabel57">
    <w:name w:val="ListLabel 57"/>
    <w:qFormat/>
    <w:rsid w:val="009845FB"/>
    <w:rPr>
      <w:rFonts w:ascii="Times New Roman" w:hAnsi="Times New Roman" w:cs="OpenSymbol"/>
      <w:sz w:val="28"/>
    </w:rPr>
  </w:style>
  <w:style w:type="character" w:customStyle="1" w:styleId="ListLabel58">
    <w:name w:val="ListLabel 58"/>
    <w:qFormat/>
    <w:rsid w:val="009845FB"/>
    <w:rPr>
      <w:rFonts w:ascii="Times New Roman" w:hAnsi="Times New Roman" w:cs="Symbol"/>
      <w:sz w:val="28"/>
    </w:rPr>
  </w:style>
  <w:style w:type="character" w:customStyle="1" w:styleId="ListLabel59">
    <w:name w:val="ListLabel 59"/>
    <w:qFormat/>
    <w:rsid w:val="009845FB"/>
    <w:rPr>
      <w:rFonts w:cs="OpenSymbol"/>
    </w:rPr>
  </w:style>
  <w:style w:type="character" w:customStyle="1" w:styleId="ListLabel60">
    <w:name w:val="ListLabel 60"/>
    <w:qFormat/>
    <w:rsid w:val="009845FB"/>
    <w:rPr>
      <w:rFonts w:ascii="Times New Roman" w:hAnsi="Times New Roman" w:cs="OpenSymbol"/>
      <w:sz w:val="28"/>
    </w:rPr>
  </w:style>
  <w:style w:type="character" w:customStyle="1" w:styleId="ListLabel61">
    <w:name w:val="ListLabel 61"/>
    <w:qFormat/>
    <w:rsid w:val="009845FB"/>
    <w:rPr>
      <w:rFonts w:ascii="Times New Roman" w:hAnsi="Times New Roman" w:cs="Symbol"/>
      <w:sz w:val="28"/>
    </w:rPr>
  </w:style>
  <w:style w:type="character" w:customStyle="1" w:styleId="ListLabel62">
    <w:name w:val="ListLabel 62"/>
    <w:qFormat/>
    <w:rsid w:val="009845FB"/>
    <w:rPr>
      <w:rFonts w:cs="OpenSymbol"/>
    </w:rPr>
  </w:style>
  <w:style w:type="character" w:customStyle="1" w:styleId="ListLabel63">
    <w:name w:val="ListLabel 63"/>
    <w:qFormat/>
    <w:rsid w:val="009845FB"/>
    <w:rPr>
      <w:rFonts w:ascii="Times New Roman" w:hAnsi="Times New Roman" w:cs="OpenSymbol"/>
      <w:sz w:val="28"/>
    </w:rPr>
  </w:style>
  <w:style w:type="character" w:customStyle="1" w:styleId="ListLabel64">
    <w:name w:val="ListLabel 64"/>
    <w:qFormat/>
    <w:rsid w:val="009845FB"/>
    <w:rPr>
      <w:rFonts w:ascii="Times New Roman" w:hAnsi="Times New Roman" w:cs="Symbol"/>
      <w:sz w:val="28"/>
    </w:rPr>
  </w:style>
  <w:style w:type="character" w:customStyle="1" w:styleId="ListLabel65">
    <w:name w:val="ListLabel 65"/>
    <w:qFormat/>
    <w:rsid w:val="009845FB"/>
    <w:rPr>
      <w:rFonts w:cs="OpenSymbol"/>
    </w:rPr>
  </w:style>
  <w:style w:type="character" w:customStyle="1" w:styleId="ListLabel66">
    <w:name w:val="ListLabel 66"/>
    <w:qFormat/>
    <w:rsid w:val="009845FB"/>
    <w:rPr>
      <w:rFonts w:ascii="Times New Roman" w:hAnsi="Times New Roman" w:cs="OpenSymbol"/>
      <w:sz w:val="28"/>
    </w:rPr>
  </w:style>
  <w:style w:type="character" w:customStyle="1" w:styleId="ListLabel67">
    <w:name w:val="ListLabel 67"/>
    <w:qFormat/>
    <w:rsid w:val="009845FB"/>
    <w:rPr>
      <w:rFonts w:ascii="Times New Roman" w:hAnsi="Times New Roman" w:cs="Symbol"/>
      <w:sz w:val="28"/>
    </w:rPr>
  </w:style>
  <w:style w:type="character" w:customStyle="1" w:styleId="ListLabel68">
    <w:name w:val="ListLabel 68"/>
    <w:qFormat/>
    <w:rsid w:val="009845FB"/>
    <w:rPr>
      <w:rFonts w:cs="OpenSymbol"/>
    </w:rPr>
  </w:style>
  <w:style w:type="character" w:customStyle="1" w:styleId="ListLabel69">
    <w:name w:val="ListLabel 69"/>
    <w:qFormat/>
    <w:rsid w:val="009845FB"/>
    <w:rPr>
      <w:rFonts w:ascii="Times New Roman" w:hAnsi="Times New Roman" w:cs="OpenSymbol"/>
      <w:sz w:val="28"/>
    </w:rPr>
  </w:style>
  <w:style w:type="character" w:customStyle="1" w:styleId="ListLabel70">
    <w:name w:val="ListLabel 70"/>
    <w:qFormat/>
    <w:rsid w:val="009845FB"/>
    <w:rPr>
      <w:rFonts w:ascii="Times New Roman" w:hAnsi="Times New Roman" w:cs="Symbol"/>
      <w:sz w:val="28"/>
    </w:rPr>
  </w:style>
  <w:style w:type="character" w:customStyle="1" w:styleId="ListLabel71">
    <w:name w:val="ListLabel 71"/>
    <w:qFormat/>
    <w:rsid w:val="009845FB"/>
    <w:rPr>
      <w:rFonts w:cs="OpenSymbol"/>
    </w:rPr>
  </w:style>
  <w:style w:type="character" w:customStyle="1" w:styleId="ListLabel72">
    <w:name w:val="ListLabel 72"/>
    <w:qFormat/>
    <w:rsid w:val="009845FB"/>
    <w:rPr>
      <w:rFonts w:ascii="Times New Roman" w:hAnsi="Times New Roman" w:cs="OpenSymbol"/>
      <w:sz w:val="28"/>
    </w:rPr>
  </w:style>
  <w:style w:type="character" w:customStyle="1" w:styleId="ListLabel73">
    <w:name w:val="ListLabel 73"/>
    <w:qFormat/>
    <w:rsid w:val="009845FB"/>
    <w:rPr>
      <w:rFonts w:ascii="Times New Roman" w:hAnsi="Times New Roman" w:cs="Symbol"/>
      <w:sz w:val="28"/>
    </w:rPr>
  </w:style>
  <w:style w:type="character" w:customStyle="1" w:styleId="ListLabel74">
    <w:name w:val="ListLabel 74"/>
    <w:qFormat/>
    <w:rsid w:val="009845FB"/>
    <w:rPr>
      <w:rFonts w:cs="OpenSymbol"/>
    </w:rPr>
  </w:style>
  <w:style w:type="character" w:customStyle="1" w:styleId="ListLabel75">
    <w:name w:val="ListLabel 75"/>
    <w:qFormat/>
    <w:rsid w:val="009845FB"/>
    <w:rPr>
      <w:rFonts w:ascii="Times New Roman" w:hAnsi="Times New Roman" w:cs="OpenSymbol"/>
      <w:sz w:val="28"/>
    </w:rPr>
  </w:style>
  <w:style w:type="character" w:customStyle="1" w:styleId="ListLabel76">
    <w:name w:val="ListLabel 76"/>
    <w:qFormat/>
    <w:rsid w:val="009845FB"/>
    <w:rPr>
      <w:rFonts w:ascii="Times New Roman" w:hAnsi="Times New Roman" w:cs="Symbol"/>
      <w:sz w:val="28"/>
    </w:rPr>
  </w:style>
  <w:style w:type="character" w:customStyle="1" w:styleId="ListLabel77">
    <w:name w:val="ListLabel 77"/>
    <w:qFormat/>
    <w:rsid w:val="009845FB"/>
    <w:rPr>
      <w:rFonts w:cs="OpenSymbol"/>
    </w:rPr>
  </w:style>
  <w:style w:type="character" w:customStyle="1" w:styleId="ListLabel78">
    <w:name w:val="ListLabel 78"/>
    <w:qFormat/>
    <w:rsid w:val="009845FB"/>
    <w:rPr>
      <w:rFonts w:ascii="Times New Roman" w:hAnsi="Times New Roman" w:cs="OpenSymbol"/>
      <w:sz w:val="28"/>
    </w:rPr>
  </w:style>
  <w:style w:type="character" w:customStyle="1" w:styleId="ListLabel79">
    <w:name w:val="ListLabel 79"/>
    <w:qFormat/>
    <w:rsid w:val="009845FB"/>
    <w:rPr>
      <w:rFonts w:ascii="Times New Roman" w:hAnsi="Times New Roman" w:cs="Symbol"/>
      <w:sz w:val="28"/>
    </w:rPr>
  </w:style>
  <w:style w:type="character" w:customStyle="1" w:styleId="ListLabel80">
    <w:name w:val="ListLabel 80"/>
    <w:qFormat/>
    <w:rsid w:val="009845FB"/>
    <w:rPr>
      <w:rFonts w:cs="OpenSymbol"/>
    </w:rPr>
  </w:style>
  <w:style w:type="character" w:customStyle="1" w:styleId="ListLabel81">
    <w:name w:val="ListLabel 81"/>
    <w:qFormat/>
    <w:rsid w:val="009845FB"/>
    <w:rPr>
      <w:rFonts w:ascii="Times New Roman" w:hAnsi="Times New Roman" w:cs="OpenSymbol"/>
      <w:sz w:val="28"/>
    </w:rPr>
  </w:style>
  <w:style w:type="character" w:customStyle="1" w:styleId="ListLabel82">
    <w:name w:val="ListLabel 82"/>
    <w:qFormat/>
    <w:rsid w:val="009845FB"/>
    <w:rPr>
      <w:rFonts w:ascii="Times New Roman" w:hAnsi="Times New Roman" w:cs="Symbol"/>
      <w:sz w:val="28"/>
    </w:rPr>
  </w:style>
  <w:style w:type="character" w:customStyle="1" w:styleId="ListLabel83">
    <w:name w:val="ListLabel 83"/>
    <w:qFormat/>
    <w:rsid w:val="009845FB"/>
    <w:rPr>
      <w:rFonts w:cs="OpenSymbol"/>
    </w:rPr>
  </w:style>
  <w:style w:type="character" w:customStyle="1" w:styleId="ListLabel84">
    <w:name w:val="ListLabel 84"/>
    <w:qFormat/>
    <w:rsid w:val="009845FB"/>
    <w:rPr>
      <w:rFonts w:ascii="Times New Roman" w:hAnsi="Times New Roman" w:cs="OpenSymbol"/>
      <w:sz w:val="28"/>
    </w:rPr>
  </w:style>
  <w:style w:type="character" w:customStyle="1" w:styleId="ListLabel85">
    <w:name w:val="ListLabel 85"/>
    <w:qFormat/>
    <w:rsid w:val="009845FB"/>
    <w:rPr>
      <w:rFonts w:ascii="Times New Roman" w:hAnsi="Times New Roman" w:cs="Symbol"/>
      <w:sz w:val="28"/>
    </w:rPr>
  </w:style>
  <w:style w:type="character" w:customStyle="1" w:styleId="ListLabel86">
    <w:name w:val="ListLabel 86"/>
    <w:qFormat/>
    <w:rsid w:val="009845FB"/>
    <w:rPr>
      <w:rFonts w:cs="OpenSymbol"/>
    </w:rPr>
  </w:style>
  <w:style w:type="character" w:customStyle="1" w:styleId="ListLabel87">
    <w:name w:val="ListLabel 87"/>
    <w:qFormat/>
    <w:rsid w:val="009845FB"/>
    <w:rPr>
      <w:rFonts w:ascii="Times New Roman" w:hAnsi="Times New Roman" w:cs="OpenSymbol"/>
      <w:sz w:val="28"/>
    </w:rPr>
  </w:style>
  <w:style w:type="character" w:customStyle="1" w:styleId="ListLabel88">
    <w:name w:val="ListLabel 88"/>
    <w:qFormat/>
    <w:rsid w:val="009845FB"/>
    <w:rPr>
      <w:rFonts w:ascii="Times New Roman" w:hAnsi="Times New Roman" w:cs="Symbol"/>
      <w:sz w:val="28"/>
    </w:rPr>
  </w:style>
  <w:style w:type="character" w:customStyle="1" w:styleId="ListLabel89">
    <w:name w:val="ListLabel 89"/>
    <w:qFormat/>
    <w:rsid w:val="009845FB"/>
    <w:rPr>
      <w:rFonts w:cs="OpenSymbol"/>
    </w:rPr>
  </w:style>
  <w:style w:type="character" w:customStyle="1" w:styleId="ListLabel90">
    <w:name w:val="ListLabel 90"/>
    <w:qFormat/>
    <w:rsid w:val="009845FB"/>
    <w:rPr>
      <w:rFonts w:ascii="Times New Roman" w:hAnsi="Times New Roman" w:cs="OpenSymbol"/>
      <w:sz w:val="28"/>
    </w:rPr>
  </w:style>
  <w:style w:type="character" w:customStyle="1" w:styleId="ListLabel91">
    <w:name w:val="ListLabel 91"/>
    <w:qFormat/>
    <w:rsid w:val="009845FB"/>
    <w:rPr>
      <w:rFonts w:ascii="Times New Roman" w:hAnsi="Times New Roman" w:cs="Symbol"/>
      <w:sz w:val="28"/>
    </w:rPr>
  </w:style>
  <w:style w:type="character" w:customStyle="1" w:styleId="ListLabel92">
    <w:name w:val="ListLabel 92"/>
    <w:qFormat/>
    <w:rsid w:val="009845FB"/>
    <w:rPr>
      <w:rFonts w:cs="OpenSymbol"/>
    </w:rPr>
  </w:style>
  <w:style w:type="character" w:customStyle="1" w:styleId="ListLabel93">
    <w:name w:val="ListLabel 93"/>
    <w:qFormat/>
    <w:rsid w:val="009845FB"/>
    <w:rPr>
      <w:rFonts w:ascii="Times New Roman" w:hAnsi="Times New Roman" w:cs="OpenSymbol"/>
      <w:sz w:val="28"/>
    </w:rPr>
  </w:style>
  <w:style w:type="character" w:customStyle="1" w:styleId="ListLabel94">
    <w:name w:val="ListLabel 94"/>
    <w:qFormat/>
    <w:rsid w:val="009845FB"/>
    <w:rPr>
      <w:rFonts w:ascii="Times New Roman" w:hAnsi="Times New Roman" w:cs="Symbol"/>
      <w:sz w:val="28"/>
    </w:rPr>
  </w:style>
  <w:style w:type="character" w:customStyle="1" w:styleId="ListLabel95">
    <w:name w:val="ListLabel 95"/>
    <w:qFormat/>
    <w:rsid w:val="009845FB"/>
    <w:rPr>
      <w:rFonts w:cs="OpenSymbol"/>
    </w:rPr>
  </w:style>
  <w:style w:type="character" w:customStyle="1" w:styleId="ListLabel96">
    <w:name w:val="ListLabel 96"/>
    <w:qFormat/>
    <w:rsid w:val="009845FB"/>
    <w:rPr>
      <w:rFonts w:ascii="Times New Roman" w:hAnsi="Times New Roman" w:cs="OpenSymbol"/>
      <w:sz w:val="28"/>
    </w:rPr>
  </w:style>
  <w:style w:type="character" w:customStyle="1" w:styleId="ListLabel97">
    <w:name w:val="ListLabel 97"/>
    <w:qFormat/>
    <w:rsid w:val="009845FB"/>
    <w:rPr>
      <w:rFonts w:ascii="Times New Roman" w:hAnsi="Times New Roman" w:cs="Symbol"/>
      <w:sz w:val="28"/>
    </w:rPr>
  </w:style>
  <w:style w:type="character" w:customStyle="1" w:styleId="ListLabel98">
    <w:name w:val="ListLabel 98"/>
    <w:qFormat/>
    <w:rsid w:val="009845FB"/>
    <w:rPr>
      <w:rFonts w:cs="OpenSymbol"/>
    </w:rPr>
  </w:style>
  <w:style w:type="character" w:customStyle="1" w:styleId="ListLabel99">
    <w:name w:val="ListLabel 99"/>
    <w:qFormat/>
    <w:rsid w:val="009845FB"/>
    <w:rPr>
      <w:rFonts w:ascii="Times New Roman" w:hAnsi="Times New Roman" w:cs="OpenSymbol"/>
      <w:sz w:val="28"/>
    </w:rPr>
  </w:style>
  <w:style w:type="character" w:customStyle="1" w:styleId="ListLabel100">
    <w:name w:val="ListLabel 100"/>
    <w:qFormat/>
    <w:rsid w:val="009845FB"/>
    <w:rPr>
      <w:rFonts w:ascii="Times New Roman" w:hAnsi="Times New Roman" w:cs="Symbol"/>
      <w:sz w:val="28"/>
    </w:rPr>
  </w:style>
  <w:style w:type="character" w:customStyle="1" w:styleId="ListLabel101">
    <w:name w:val="ListLabel 101"/>
    <w:qFormat/>
    <w:rsid w:val="009845FB"/>
    <w:rPr>
      <w:rFonts w:cs="OpenSymbol"/>
    </w:rPr>
  </w:style>
  <w:style w:type="character" w:customStyle="1" w:styleId="ListLabel102">
    <w:name w:val="ListLabel 102"/>
    <w:qFormat/>
    <w:rsid w:val="009845FB"/>
    <w:rPr>
      <w:rFonts w:ascii="Times New Roman" w:hAnsi="Times New Roman" w:cs="OpenSymbol"/>
      <w:sz w:val="28"/>
    </w:rPr>
  </w:style>
  <w:style w:type="character" w:customStyle="1" w:styleId="ListLabel103">
    <w:name w:val="ListLabel 103"/>
    <w:qFormat/>
    <w:rsid w:val="009845FB"/>
    <w:rPr>
      <w:rFonts w:ascii="Times New Roman" w:hAnsi="Times New Roman" w:cs="Symbol"/>
      <w:sz w:val="28"/>
    </w:rPr>
  </w:style>
  <w:style w:type="character" w:customStyle="1" w:styleId="ListLabel104">
    <w:name w:val="ListLabel 104"/>
    <w:qFormat/>
    <w:rsid w:val="009845FB"/>
    <w:rPr>
      <w:rFonts w:cs="OpenSymbol"/>
    </w:rPr>
  </w:style>
  <w:style w:type="character" w:customStyle="1" w:styleId="ListLabel105">
    <w:name w:val="ListLabel 105"/>
    <w:qFormat/>
    <w:rsid w:val="009845FB"/>
    <w:rPr>
      <w:rFonts w:ascii="Times New Roman" w:hAnsi="Times New Roman" w:cs="OpenSymbol"/>
      <w:sz w:val="28"/>
    </w:rPr>
  </w:style>
  <w:style w:type="character" w:customStyle="1" w:styleId="ListLabel106">
    <w:name w:val="ListLabel 106"/>
    <w:qFormat/>
    <w:rsid w:val="009845FB"/>
    <w:rPr>
      <w:rFonts w:ascii="Times New Roman" w:hAnsi="Times New Roman" w:cs="Symbol"/>
      <w:sz w:val="28"/>
    </w:rPr>
  </w:style>
  <w:style w:type="character" w:customStyle="1" w:styleId="ListLabel107">
    <w:name w:val="ListLabel 107"/>
    <w:qFormat/>
    <w:rsid w:val="009845FB"/>
    <w:rPr>
      <w:rFonts w:cs="OpenSymbol"/>
    </w:rPr>
  </w:style>
  <w:style w:type="character" w:customStyle="1" w:styleId="ListLabel108">
    <w:name w:val="ListLabel 108"/>
    <w:qFormat/>
    <w:rsid w:val="009845FB"/>
    <w:rPr>
      <w:rFonts w:cs="OpenSymbol"/>
      <w:sz w:val="28"/>
    </w:rPr>
  </w:style>
  <w:style w:type="character" w:customStyle="1" w:styleId="ListLabel109">
    <w:name w:val="ListLabel 109"/>
    <w:qFormat/>
    <w:rsid w:val="009845FB"/>
    <w:rPr>
      <w:rFonts w:ascii="Times New Roman" w:hAnsi="Times New Roman" w:cs="Symbol"/>
      <w:sz w:val="28"/>
    </w:rPr>
  </w:style>
  <w:style w:type="character" w:customStyle="1" w:styleId="ListLabel110">
    <w:name w:val="ListLabel 110"/>
    <w:qFormat/>
    <w:rsid w:val="009845FB"/>
    <w:rPr>
      <w:rFonts w:cs="OpenSymbol"/>
    </w:rPr>
  </w:style>
  <w:style w:type="character" w:customStyle="1" w:styleId="ListLabel111">
    <w:name w:val="ListLabel 111"/>
    <w:qFormat/>
    <w:rsid w:val="009845FB"/>
    <w:rPr>
      <w:rFonts w:cs="OpenSymbol"/>
      <w:sz w:val="28"/>
    </w:rPr>
  </w:style>
  <w:style w:type="character" w:customStyle="1" w:styleId="ListLabel112">
    <w:name w:val="ListLabel 112"/>
    <w:qFormat/>
    <w:rsid w:val="009845FB"/>
    <w:rPr>
      <w:rFonts w:ascii="Times New Roman" w:hAnsi="Times New Roman" w:cs="Symbol"/>
      <w:sz w:val="28"/>
    </w:rPr>
  </w:style>
  <w:style w:type="character" w:customStyle="1" w:styleId="ListLabel113">
    <w:name w:val="ListLabel 113"/>
    <w:qFormat/>
    <w:rsid w:val="009845FB"/>
    <w:rPr>
      <w:rFonts w:cs="OpenSymbol"/>
    </w:rPr>
  </w:style>
  <w:style w:type="character" w:customStyle="1" w:styleId="ListLabel114">
    <w:name w:val="ListLabel 114"/>
    <w:qFormat/>
    <w:rsid w:val="009845FB"/>
    <w:rPr>
      <w:rFonts w:cs="OpenSymbol"/>
      <w:sz w:val="28"/>
    </w:rPr>
  </w:style>
  <w:style w:type="character" w:customStyle="1" w:styleId="ListLabel115">
    <w:name w:val="ListLabel 115"/>
    <w:qFormat/>
    <w:rsid w:val="009845FB"/>
    <w:rPr>
      <w:rFonts w:ascii="Times New Roman" w:hAnsi="Times New Roman" w:cs="Symbol"/>
      <w:sz w:val="28"/>
    </w:rPr>
  </w:style>
  <w:style w:type="character" w:customStyle="1" w:styleId="ListLabel116">
    <w:name w:val="ListLabel 116"/>
    <w:qFormat/>
    <w:rsid w:val="009845FB"/>
    <w:rPr>
      <w:rFonts w:ascii="Times New Roman" w:hAnsi="Times New Roman" w:cs="OpenSymbol"/>
      <w:sz w:val="28"/>
    </w:rPr>
  </w:style>
  <w:style w:type="character" w:customStyle="1" w:styleId="ListLabel117">
    <w:name w:val="ListLabel 117"/>
    <w:qFormat/>
    <w:rsid w:val="009845FB"/>
    <w:rPr>
      <w:rFonts w:cs="OpenSymbol"/>
      <w:sz w:val="28"/>
    </w:rPr>
  </w:style>
  <w:style w:type="character" w:customStyle="1" w:styleId="ListLabel118">
    <w:name w:val="ListLabel 118"/>
    <w:qFormat/>
    <w:rsid w:val="009845FB"/>
    <w:rPr>
      <w:rFonts w:ascii="Times New Roman" w:hAnsi="Times New Roman" w:cs="Symbol"/>
      <w:sz w:val="28"/>
    </w:rPr>
  </w:style>
  <w:style w:type="character" w:customStyle="1" w:styleId="ListLabel119">
    <w:name w:val="ListLabel 119"/>
    <w:qFormat/>
    <w:rsid w:val="009845FB"/>
    <w:rPr>
      <w:rFonts w:ascii="Times New Roman" w:hAnsi="Times New Roman" w:cs="OpenSymbol"/>
      <w:sz w:val="28"/>
    </w:rPr>
  </w:style>
  <w:style w:type="character" w:customStyle="1" w:styleId="ListLabel120">
    <w:name w:val="ListLabel 120"/>
    <w:qFormat/>
    <w:rsid w:val="009845FB"/>
    <w:rPr>
      <w:rFonts w:cs="OpenSymbol"/>
      <w:sz w:val="28"/>
    </w:rPr>
  </w:style>
  <w:style w:type="character" w:customStyle="1" w:styleId="ListLabel121">
    <w:name w:val="ListLabel 121"/>
    <w:qFormat/>
    <w:rsid w:val="009845FB"/>
    <w:rPr>
      <w:rFonts w:ascii="Times New Roman" w:hAnsi="Times New Roman" w:cs="Symbol"/>
      <w:sz w:val="28"/>
    </w:rPr>
  </w:style>
  <w:style w:type="character" w:customStyle="1" w:styleId="WW8Num2z0">
    <w:name w:val="WW8Num2z0"/>
    <w:qFormat/>
    <w:rsid w:val="009845FB"/>
    <w:rPr>
      <w:szCs w:val="28"/>
    </w:rPr>
  </w:style>
  <w:style w:type="character" w:customStyle="1" w:styleId="WW8Num2z1">
    <w:name w:val="WW8Num2z1"/>
    <w:qFormat/>
    <w:rsid w:val="009845FB"/>
  </w:style>
  <w:style w:type="character" w:customStyle="1" w:styleId="WW8Num2z2">
    <w:name w:val="WW8Num2z2"/>
    <w:qFormat/>
    <w:rsid w:val="009845FB"/>
  </w:style>
  <w:style w:type="character" w:customStyle="1" w:styleId="WW8Num2z4">
    <w:name w:val="WW8Num2z4"/>
    <w:qFormat/>
    <w:rsid w:val="009845FB"/>
    <w:rPr>
      <w:szCs w:val="28"/>
    </w:rPr>
  </w:style>
  <w:style w:type="character" w:customStyle="1" w:styleId="WW8Num2z5">
    <w:name w:val="WW8Num2z5"/>
    <w:qFormat/>
    <w:rsid w:val="009845FB"/>
  </w:style>
  <w:style w:type="character" w:customStyle="1" w:styleId="WW8Num2z6">
    <w:name w:val="WW8Num2z6"/>
    <w:qFormat/>
    <w:rsid w:val="009845FB"/>
  </w:style>
  <w:style w:type="character" w:customStyle="1" w:styleId="WW8Num2z7">
    <w:name w:val="WW8Num2z7"/>
    <w:qFormat/>
    <w:rsid w:val="009845FB"/>
  </w:style>
  <w:style w:type="character" w:customStyle="1" w:styleId="WW8Num2z8">
    <w:name w:val="WW8Num2z8"/>
    <w:qFormat/>
    <w:rsid w:val="009845FB"/>
  </w:style>
  <w:style w:type="character" w:customStyle="1" w:styleId="ListLabel122">
    <w:name w:val="ListLabel 122"/>
    <w:qFormat/>
    <w:rsid w:val="009845FB"/>
    <w:rPr>
      <w:rFonts w:ascii="Times New Roman" w:hAnsi="Times New Roman" w:cs="OpenSymbol"/>
      <w:sz w:val="28"/>
    </w:rPr>
  </w:style>
  <w:style w:type="character" w:customStyle="1" w:styleId="ListLabel123">
    <w:name w:val="ListLabel 123"/>
    <w:qFormat/>
    <w:rsid w:val="009845FB"/>
    <w:rPr>
      <w:rFonts w:cs="OpenSymbol"/>
      <w:sz w:val="28"/>
    </w:rPr>
  </w:style>
  <w:style w:type="character" w:customStyle="1" w:styleId="ListLabel124">
    <w:name w:val="ListLabel 124"/>
    <w:qFormat/>
    <w:rsid w:val="009845FB"/>
    <w:rPr>
      <w:rFonts w:ascii="Times New Roman" w:hAnsi="Times New Roman" w:cs="Symbol"/>
      <w:sz w:val="28"/>
    </w:rPr>
  </w:style>
  <w:style w:type="character" w:customStyle="1" w:styleId="WW8Num36z0">
    <w:name w:val="WW8Num36z0"/>
    <w:qFormat/>
    <w:rsid w:val="009845FB"/>
    <w:rPr>
      <w:b/>
      <w:sz w:val="26"/>
      <w:szCs w:val="26"/>
    </w:rPr>
  </w:style>
  <w:style w:type="character" w:customStyle="1" w:styleId="WW8Num13z0">
    <w:name w:val="WW8Num13z0"/>
    <w:qFormat/>
    <w:rsid w:val="009845FB"/>
    <w:rPr>
      <w:sz w:val="22"/>
      <w:szCs w:val="22"/>
    </w:rPr>
  </w:style>
  <w:style w:type="character" w:customStyle="1" w:styleId="WW8Num13z1">
    <w:name w:val="WW8Num13z1"/>
    <w:qFormat/>
    <w:rsid w:val="009845FB"/>
  </w:style>
  <w:style w:type="character" w:customStyle="1" w:styleId="WW8Num13z2">
    <w:name w:val="WW8Num13z2"/>
    <w:qFormat/>
    <w:rsid w:val="009845FB"/>
  </w:style>
  <w:style w:type="character" w:customStyle="1" w:styleId="WW8Num13z3">
    <w:name w:val="WW8Num13z3"/>
    <w:qFormat/>
    <w:rsid w:val="009845FB"/>
  </w:style>
  <w:style w:type="character" w:customStyle="1" w:styleId="WW8Num13z4">
    <w:name w:val="WW8Num13z4"/>
    <w:qFormat/>
    <w:rsid w:val="009845FB"/>
  </w:style>
  <w:style w:type="character" w:customStyle="1" w:styleId="WW8Num13z5">
    <w:name w:val="WW8Num13z5"/>
    <w:qFormat/>
    <w:rsid w:val="009845FB"/>
  </w:style>
  <w:style w:type="character" w:customStyle="1" w:styleId="WW8Num13z6">
    <w:name w:val="WW8Num13z6"/>
    <w:qFormat/>
    <w:rsid w:val="009845FB"/>
  </w:style>
  <w:style w:type="character" w:customStyle="1" w:styleId="WW8Num13z7">
    <w:name w:val="WW8Num13z7"/>
    <w:qFormat/>
    <w:rsid w:val="009845FB"/>
  </w:style>
  <w:style w:type="character" w:customStyle="1" w:styleId="WW8Num13z8">
    <w:name w:val="WW8Num13z8"/>
    <w:qFormat/>
    <w:rsid w:val="009845FB"/>
  </w:style>
  <w:style w:type="character" w:customStyle="1" w:styleId="ListLabel125">
    <w:name w:val="ListLabel 125"/>
    <w:qFormat/>
    <w:rsid w:val="009845FB"/>
    <w:rPr>
      <w:rFonts w:ascii="Times New Roman" w:hAnsi="Times New Roman" w:cs="OpenSymbol"/>
      <w:sz w:val="28"/>
    </w:rPr>
  </w:style>
  <w:style w:type="character" w:customStyle="1" w:styleId="ListLabel126">
    <w:name w:val="ListLabel 126"/>
    <w:qFormat/>
    <w:rsid w:val="009845FB"/>
    <w:rPr>
      <w:rFonts w:cs="OpenSymbol"/>
      <w:sz w:val="28"/>
    </w:rPr>
  </w:style>
  <w:style w:type="character" w:customStyle="1" w:styleId="ListLabel127">
    <w:name w:val="ListLabel 127"/>
    <w:qFormat/>
    <w:rsid w:val="009845FB"/>
    <w:rPr>
      <w:b/>
      <w:sz w:val="26"/>
      <w:szCs w:val="26"/>
    </w:rPr>
  </w:style>
  <w:style w:type="character" w:customStyle="1" w:styleId="ListLabel128">
    <w:name w:val="ListLabel 128"/>
    <w:qFormat/>
    <w:rsid w:val="009845FB"/>
    <w:rPr>
      <w:b/>
      <w:sz w:val="26"/>
      <w:szCs w:val="26"/>
    </w:rPr>
  </w:style>
  <w:style w:type="character" w:customStyle="1" w:styleId="ListLabel129">
    <w:name w:val="ListLabel 129"/>
    <w:qFormat/>
    <w:rsid w:val="009845FB"/>
    <w:rPr>
      <w:b/>
      <w:sz w:val="26"/>
      <w:szCs w:val="26"/>
    </w:rPr>
  </w:style>
  <w:style w:type="character" w:customStyle="1" w:styleId="ListLabel130">
    <w:name w:val="ListLabel 130"/>
    <w:qFormat/>
    <w:rsid w:val="009845FB"/>
    <w:rPr>
      <w:b/>
      <w:sz w:val="26"/>
      <w:szCs w:val="26"/>
    </w:rPr>
  </w:style>
  <w:style w:type="character" w:customStyle="1" w:styleId="ListLabel131">
    <w:name w:val="ListLabel 131"/>
    <w:qFormat/>
    <w:rsid w:val="009845FB"/>
    <w:rPr>
      <w:b/>
      <w:sz w:val="26"/>
      <w:szCs w:val="26"/>
    </w:rPr>
  </w:style>
  <w:style w:type="character" w:customStyle="1" w:styleId="ListLabel132">
    <w:name w:val="ListLabel 132"/>
    <w:qFormat/>
    <w:rsid w:val="009845FB"/>
    <w:rPr>
      <w:b/>
      <w:sz w:val="26"/>
      <w:szCs w:val="26"/>
    </w:rPr>
  </w:style>
  <w:style w:type="character" w:customStyle="1" w:styleId="ListLabel133">
    <w:name w:val="ListLabel 133"/>
    <w:qFormat/>
    <w:rsid w:val="009845FB"/>
    <w:rPr>
      <w:b/>
      <w:sz w:val="26"/>
      <w:szCs w:val="26"/>
    </w:rPr>
  </w:style>
  <w:style w:type="character" w:customStyle="1" w:styleId="ListLabel134">
    <w:name w:val="ListLabel 134"/>
    <w:qFormat/>
    <w:rsid w:val="009845FB"/>
    <w:rPr>
      <w:b/>
      <w:sz w:val="26"/>
      <w:szCs w:val="26"/>
    </w:rPr>
  </w:style>
  <w:style w:type="character" w:customStyle="1" w:styleId="ListLabel135">
    <w:name w:val="ListLabel 135"/>
    <w:qFormat/>
    <w:rsid w:val="009845FB"/>
    <w:rPr>
      <w:b/>
      <w:sz w:val="26"/>
      <w:szCs w:val="26"/>
    </w:rPr>
  </w:style>
  <w:style w:type="character" w:customStyle="1" w:styleId="ListLabel136">
    <w:name w:val="ListLabel 136"/>
    <w:qFormat/>
    <w:rsid w:val="009845FB"/>
    <w:rPr>
      <w:rFonts w:cs="Liberation Serif"/>
      <w:sz w:val="22"/>
      <w:szCs w:val="22"/>
    </w:rPr>
  </w:style>
  <w:style w:type="character" w:customStyle="1" w:styleId="ListLabel137">
    <w:name w:val="ListLabel 137"/>
    <w:qFormat/>
    <w:rsid w:val="009845FB"/>
    <w:rPr>
      <w:rFonts w:ascii="Times New Roman" w:hAnsi="Times New Roman" w:cs="OpenSymbol"/>
      <w:sz w:val="28"/>
    </w:rPr>
  </w:style>
  <w:style w:type="character" w:customStyle="1" w:styleId="ListLabel138">
    <w:name w:val="ListLabel 138"/>
    <w:qFormat/>
    <w:rsid w:val="009845FB"/>
    <w:rPr>
      <w:rFonts w:cs="OpenSymbol"/>
      <w:sz w:val="28"/>
    </w:rPr>
  </w:style>
  <w:style w:type="character" w:customStyle="1" w:styleId="ListLabel139">
    <w:name w:val="ListLabel 139"/>
    <w:qFormat/>
    <w:rsid w:val="009845FB"/>
    <w:rPr>
      <w:rFonts w:cs="OpenSymbol"/>
      <w:sz w:val="28"/>
    </w:rPr>
  </w:style>
  <w:style w:type="character" w:customStyle="1" w:styleId="ListLabel140">
    <w:name w:val="ListLabel 140"/>
    <w:qFormat/>
    <w:rsid w:val="009845FB"/>
    <w:rPr>
      <w:rFonts w:cs="OpenSymbol"/>
      <w:sz w:val="28"/>
    </w:rPr>
  </w:style>
  <w:style w:type="character" w:customStyle="1" w:styleId="ListLabel141">
    <w:name w:val="ListLabel 141"/>
    <w:qFormat/>
    <w:rsid w:val="009845FB"/>
    <w:rPr>
      <w:rFonts w:cs="OpenSymbol"/>
      <w:sz w:val="28"/>
    </w:rPr>
  </w:style>
  <w:style w:type="character" w:customStyle="1" w:styleId="ListLabel142">
    <w:name w:val="ListLabel 142"/>
    <w:qFormat/>
    <w:rsid w:val="009845FB"/>
    <w:rPr>
      <w:rFonts w:cs="OpenSymbol"/>
      <w:sz w:val="28"/>
    </w:rPr>
  </w:style>
  <w:style w:type="character" w:customStyle="1" w:styleId="ListLabel143">
    <w:name w:val="ListLabel 143"/>
    <w:qFormat/>
    <w:rsid w:val="009845FB"/>
    <w:rPr>
      <w:rFonts w:cs="OpenSymbol"/>
      <w:sz w:val="28"/>
    </w:rPr>
  </w:style>
  <w:style w:type="character" w:customStyle="1" w:styleId="ListLabel144">
    <w:name w:val="ListLabel 144"/>
    <w:qFormat/>
    <w:rsid w:val="009845FB"/>
    <w:rPr>
      <w:rFonts w:cs="OpenSymbol"/>
      <w:sz w:val="28"/>
    </w:rPr>
  </w:style>
  <w:style w:type="character" w:customStyle="1" w:styleId="ListLabel145">
    <w:name w:val="ListLabel 145"/>
    <w:qFormat/>
    <w:rsid w:val="009845FB"/>
    <w:rPr>
      <w:rFonts w:cs="OpenSymbol"/>
      <w:sz w:val="28"/>
    </w:rPr>
  </w:style>
  <w:style w:type="character" w:customStyle="1" w:styleId="ListLabel146">
    <w:name w:val="ListLabel 146"/>
    <w:qFormat/>
    <w:rsid w:val="009845FB"/>
    <w:rPr>
      <w:rFonts w:cs="OpenSymbol"/>
      <w:sz w:val="28"/>
    </w:rPr>
  </w:style>
  <w:style w:type="character" w:customStyle="1" w:styleId="ListLabel147">
    <w:name w:val="ListLabel 147"/>
    <w:qFormat/>
    <w:rsid w:val="009845FB"/>
    <w:rPr>
      <w:rFonts w:cs="OpenSymbol"/>
      <w:sz w:val="28"/>
    </w:rPr>
  </w:style>
  <w:style w:type="character" w:customStyle="1" w:styleId="ListLabel148">
    <w:name w:val="ListLabel 148"/>
    <w:qFormat/>
    <w:rsid w:val="009845FB"/>
    <w:rPr>
      <w:rFonts w:cs="OpenSymbol"/>
      <w:sz w:val="28"/>
    </w:rPr>
  </w:style>
  <w:style w:type="character" w:customStyle="1" w:styleId="WW8Num1z0">
    <w:name w:val="WW8Num1z0"/>
    <w:qFormat/>
    <w:rsid w:val="009845FB"/>
    <w:rPr>
      <w:sz w:val="26"/>
      <w:szCs w:val="26"/>
    </w:rPr>
  </w:style>
  <w:style w:type="character" w:customStyle="1" w:styleId="ListLabel149">
    <w:name w:val="ListLabel 149"/>
    <w:qFormat/>
    <w:rsid w:val="009845FB"/>
    <w:rPr>
      <w:rFonts w:cs="OpenSymbol"/>
      <w:sz w:val="28"/>
    </w:rPr>
  </w:style>
  <w:style w:type="character" w:customStyle="1" w:styleId="ListLabel150">
    <w:name w:val="ListLabel 150"/>
    <w:qFormat/>
    <w:rsid w:val="009845FB"/>
    <w:rPr>
      <w:rFonts w:cs="OpenSymbol"/>
      <w:sz w:val="28"/>
    </w:rPr>
  </w:style>
  <w:style w:type="character" w:customStyle="1" w:styleId="ListLabel151">
    <w:name w:val="ListLabel 15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2">
    <w:name w:val="ListLabel 152"/>
    <w:qFormat/>
    <w:rsid w:val="009845FB"/>
    <w:rPr>
      <w:rFonts w:cs="OpenSymbol"/>
      <w:sz w:val="28"/>
    </w:rPr>
  </w:style>
  <w:style w:type="character" w:customStyle="1" w:styleId="ListLabel153">
    <w:name w:val="ListLabel 153"/>
    <w:qFormat/>
    <w:rsid w:val="009845FB"/>
    <w:rPr>
      <w:rFonts w:cs="OpenSymbol"/>
      <w:sz w:val="28"/>
    </w:rPr>
  </w:style>
  <w:style w:type="character" w:customStyle="1" w:styleId="ListLabel154">
    <w:name w:val="ListLabel 15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5">
    <w:name w:val="ListLabel 155"/>
    <w:qFormat/>
    <w:rsid w:val="009845FB"/>
    <w:rPr>
      <w:rFonts w:cs="OpenSymbol"/>
      <w:sz w:val="28"/>
    </w:rPr>
  </w:style>
  <w:style w:type="character" w:customStyle="1" w:styleId="ListLabel156">
    <w:name w:val="ListLabel 156"/>
    <w:qFormat/>
    <w:rsid w:val="009845FB"/>
    <w:rPr>
      <w:rFonts w:cs="OpenSymbol"/>
      <w:sz w:val="28"/>
    </w:rPr>
  </w:style>
  <w:style w:type="character" w:customStyle="1" w:styleId="ListLabel157">
    <w:name w:val="ListLabel 15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8">
    <w:name w:val="ListLabel 158"/>
    <w:qFormat/>
    <w:rsid w:val="009845FB"/>
    <w:rPr>
      <w:rFonts w:cs="OpenSymbol"/>
      <w:sz w:val="28"/>
    </w:rPr>
  </w:style>
  <w:style w:type="character" w:customStyle="1" w:styleId="ListLabel159">
    <w:name w:val="ListLabel 159"/>
    <w:qFormat/>
    <w:rsid w:val="009845FB"/>
    <w:rPr>
      <w:rFonts w:cs="OpenSymbol"/>
      <w:sz w:val="28"/>
    </w:rPr>
  </w:style>
  <w:style w:type="character" w:customStyle="1" w:styleId="ListLabel160">
    <w:name w:val="ListLabel 160"/>
    <w:qFormat/>
    <w:rsid w:val="009845FB"/>
    <w:rPr>
      <w:rFonts w:ascii="Times New Roman" w:hAnsi="Times New Roman"/>
      <w:sz w:val="28"/>
      <w:szCs w:val="26"/>
    </w:rPr>
  </w:style>
  <w:style w:type="character" w:customStyle="1" w:styleId="FontStyle27">
    <w:name w:val="Font Style27"/>
    <w:basedOn w:val="a2"/>
    <w:qFormat/>
    <w:rsid w:val="009845FB"/>
    <w:rPr>
      <w:rFonts w:ascii="Times New Roman" w:hAnsi="Times New Roman" w:cs="Times New Roman"/>
      <w:b/>
      <w:bCs/>
      <w:sz w:val="18"/>
      <w:szCs w:val="18"/>
    </w:rPr>
  </w:style>
  <w:style w:type="character" w:customStyle="1" w:styleId="ListLabel161">
    <w:name w:val="ListLabel 161"/>
    <w:qFormat/>
    <w:rsid w:val="009845FB"/>
    <w:rPr>
      <w:rFonts w:cs="OpenSymbol"/>
      <w:sz w:val="28"/>
    </w:rPr>
  </w:style>
  <w:style w:type="character" w:customStyle="1" w:styleId="ListLabel162">
    <w:name w:val="ListLabel 162"/>
    <w:qFormat/>
    <w:rsid w:val="009845FB"/>
    <w:rPr>
      <w:rFonts w:cs="OpenSymbol"/>
      <w:sz w:val="28"/>
    </w:rPr>
  </w:style>
  <w:style w:type="character" w:customStyle="1" w:styleId="ListLabel163">
    <w:name w:val="ListLabel 16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64">
    <w:name w:val="ListLabel 164"/>
    <w:qFormat/>
    <w:rsid w:val="009845FB"/>
    <w:rPr>
      <w:rFonts w:cs="OpenSymbol"/>
      <w:sz w:val="28"/>
    </w:rPr>
  </w:style>
  <w:style w:type="character" w:customStyle="1" w:styleId="ListLabel165">
    <w:name w:val="ListLabel 165"/>
    <w:qFormat/>
    <w:rsid w:val="009845FB"/>
    <w:rPr>
      <w:rFonts w:cs="OpenSymbol"/>
      <w:sz w:val="28"/>
    </w:rPr>
  </w:style>
  <w:style w:type="character" w:customStyle="1" w:styleId="ListLabel166">
    <w:name w:val="ListLabel 166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67">
    <w:name w:val="ListLabel 167"/>
    <w:qFormat/>
    <w:rsid w:val="009845FB"/>
    <w:rPr>
      <w:rFonts w:cs="OpenSymbol"/>
      <w:sz w:val="28"/>
    </w:rPr>
  </w:style>
  <w:style w:type="character" w:customStyle="1" w:styleId="ListLabel168">
    <w:name w:val="ListLabel 168"/>
    <w:qFormat/>
    <w:rsid w:val="009845FB"/>
    <w:rPr>
      <w:rFonts w:cs="OpenSymbol"/>
      <w:sz w:val="28"/>
    </w:rPr>
  </w:style>
  <w:style w:type="character" w:customStyle="1" w:styleId="ListLabel169">
    <w:name w:val="ListLabel 169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0">
    <w:name w:val="ListLabel 170"/>
    <w:qFormat/>
    <w:rsid w:val="009845FB"/>
    <w:rPr>
      <w:rFonts w:cs="OpenSymbol"/>
      <w:sz w:val="28"/>
    </w:rPr>
  </w:style>
  <w:style w:type="character" w:customStyle="1" w:styleId="ListLabel171">
    <w:name w:val="ListLabel 171"/>
    <w:qFormat/>
    <w:rsid w:val="009845FB"/>
    <w:rPr>
      <w:rFonts w:cs="OpenSymbol"/>
      <w:sz w:val="28"/>
    </w:rPr>
  </w:style>
  <w:style w:type="character" w:customStyle="1" w:styleId="ListLabel172">
    <w:name w:val="ListLabel 172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3">
    <w:name w:val="ListLabel 173"/>
    <w:qFormat/>
    <w:rsid w:val="009845FB"/>
    <w:rPr>
      <w:rFonts w:cs="OpenSymbol"/>
      <w:sz w:val="28"/>
    </w:rPr>
  </w:style>
  <w:style w:type="character" w:customStyle="1" w:styleId="ListLabel174">
    <w:name w:val="ListLabel 174"/>
    <w:qFormat/>
    <w:rsid w:val="009845FB"/>
    <w:rPr>
      <w:rFonts w:cs="OpenSymbol"/>
      <w:sz w:val="28"/>
    </w:rPr>
  </w:style>
  <w:style w:type="character" w:customStyle="1" w:styleId="ListLabel175">
    <w:name w:val="ListLabel 175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6">
    <w:name w:val="ListLabel 176"/>
    <w:qFormat/>
    <w:rsid w:val="009845FB"/>
    <w:rPr>
      <w:rFonts w:cs="OpenSymbol"/>
      <w:sz w:val="28"/>
    </w:rPr>
  </w:style>
  <w:style w:type="character" w:customStyle="1" w:styleId="ListLabel177">
    <w:name w:val="ListLabel 177"/>
    <w:qFormat/>
    <w:rsid w:val="009845FB"/>
    <w:rPr>
      <w:rFonts w:cs="OpenSymbol"/>
      <w:sz w:val="28"/>
    </w:rPr>
  </w:style>
  <w:style w:type="character" w:customStyle="1" w:styleId="ListLabel178">
    <w:name w:val="ListLabel 178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9">
    <w:name w:val="ListLabel 179"/>
    <w:qFormat/>
    <w:rsid w:val="009845FB"/>
    <w:rPr>
      <w:rFonts w:cs="OpenSymbol"/>
      <w:sz w:val="28"/>
    </w:rPr>
  </w:style>
  <w:style w:type="character" w:customStyle="1" w:styleId="ListLabel180">
    <w:name w:val="ListLabel 180"/>
    <w:qFormat/>
    <w:rsid w:val="009845FB"/>
    <w:rPr>
      <w:rFonts w:cs="OpenSymbol"/>
      <w:sz w:val="28"/>
    </w:rPr>
  </w:style>
  <w:style w:type="character" w:customStyle="1" w:styleId="ListLabel181">
    <w:name w:val="ListLabel 18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2">
    <w:name w:val="ListLabel 182"/>
    <w:qFormat/>
    <w:rsid w:val="009845FB"/>
    <w:rPr>
      <w:rFonts w:cs="OpenSymbol"/>
      <w:sz w:val="28"/>
    </w:rPr>
  </w:style>
  <w:style w:type="character" w:customStyle="1" w:styleId="ListLabel183">
    <w:name w:val="ListLabel 183"/>
    <w:qFormat/>
    <w:rsid w:val="009845FB"/>
    <w:rPr>
      <w:rFonts w:cs="OpenSymbol"/>
      <w:sz w:val="28"/>
    </w:rPr>
  </w:style>
  <w:style w:type="character" w:customStyle="1" w:styleId="ListLabel184">
    <w:name w:val="ListLabel 18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5">
    <w:name w:val="ListLabel 185"/>
    <w:qFormat/>
    <w:rsid w:val="009845FB"/>
    <w:rPr>
      <w:rFonts w:cs="OpenSymbol"/>
      <w:sz w:val="28"/>
    </w:rPr>
  </w:style>
  <w:style w:type="character" w:customStyle="1" w:styleId="ListLabel186">
    <w:name w:val="ListLabel 186"/>
    <w:qFormat/>
    <w:rsid w:val="009845FB"/>
    <w:rPr>
      <w:rFonts w:cs="OpenSymbol"/>
      <w:sz w:val="28"/>
    </w:rPr>
  </w:style>
  <w:style w:type="character" w:customStyle="1" w:styleId="ListLabel187">
    <w:name w:val="ListLabel 18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8">
    <w:name w:val="ListLabel 188"/>
    <w:qFormat/>
    <w:rsid w:val="009845FB"/>
    <w:rPr>
      <w:rFonts w:cs="OpenSymbol"/>
      <w:sz w:val="28"/>
    </w:rPr>
  </w:style>
  <w:style w:type="character" w:customStyle="1" w:styleId="ListLabel189">
    <w:name w:val="ListLabel 189"/>
    <w:qFormat/>
    <w:rsid w:val="009845FB"/>
    <w:rPr>
      <w:rFonts w:cs="OpenSymbol"/>
      <w:sz w:val="28"/>
    </w:rPr>
  </w:style>
  <w:style w:type="character" w:customStyle="1" w:styleId="ListLabel190">
    <w:name w:val="ListLabel 190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1">
    <w:name w:val="ListLabel 191"/>
    <w:qFormat/>
    <w:rsid w:val="009845FB"/>
    <w:rPr>
      <w:rFonts w:cs="OpenSymbol"/>
      <w:sz w:val="28"/>
    </w:rPr>
  </w:style>
  <w:style w:type="character" w:customStyle="1" w:styleId="ListLabel192">
    <w:name w:val="ListLabel 192"/>
    <w:qFormat/>
    <w:rsid w:val="009845FB"/>
    <w:rPr>
      <w:rFonts w:cs="OpenSymbol"/>
      <w:sz w:val="28"/>
    </w:rPr>
  </w:style>
  <w:style w:type="character" w:customStyle="1" w:styleId="ListLabel193">
    <w:name w:val="ListLabel 19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4">
    <w:name w:val="ListLabel 194"/>
    <w:qFormat/>
    <w:rsid w:val="009845FB"/>
    <w:rPr>
      <w:rFonts w:cs="OpenSymbol"/>
      <w:sz w:val="28"/>
    </w:rPr>
  </w:style>
  <w:style w:type="character" w:customStyle="1" w:styleId="ListLabel195">
    <w:name w:val="ListLabel 195"/>
    <w:qFormat/>
    <w:rsid w:val="009845FB"/>
    <w:rPr>
      <w:rFonts w:cs="OpenSymbol"/>
      <w:sz w:val="28"/>
    </w:rPr>
  </w:style>
  <w:style w:type="character" w:customStyle="1" w:styleId="ListLabel196">
    <w:name w:val="ListLabel 196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7">
    <w:name w:val="ListLabel 197"/>
    <w:qFormat/>
    <w:rsid w:val="009845FB"/>
    <w:rPr>
      <w:rFonts w:cs="OpenSymbol"/>
      <w:sz w:val="28"/>
    </w:rPr>
  </w:style>
  <w:style w:type="character" w:customStyle="1" w:styleId="ListLabel198">
    <w:name w:val="ListLabel 198"/>
    <w:qFormat/>
    <w:rsid w:val="009845FB"/>
    <w:rPr>
      <w:rFonts w:cs="OpenSymbol"/>
      <w:sz w:val="28"/>
    </w:rPr>
  </w:style>
  <w:style w:type="character" w:customStyle="1" w:styleId="ListLabel199">
    <w:name w:val="ListLabel 199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0">
    <w:name w:val="ListLabel 200"/>
    <w:qFormat/>
    <w:rsid w:val="009845FB"/>
    <w:rPr>
      <w:rFonts w:cs="OpenSymbol"/>
      <w:sz w:val="28"/>
    </w:rPr>
  </w:style>
  <w:style w:type="character" w:customStyle="1" w:styleId="ListLabel201">
    <w:name w:val="ListLabel 201"/>
    <w:qFormat/>
    <w:rsid w:val="009845FB"/>
    <w:rPr>
      <w:rFonts w:cs="OpenSymbol"/>
      <w:sz w:val="28"/>
    </w:rPr>
  </w:style>
  <w:style w:type="character" w:customStyle="1" w:styleId="ListLabel202">
    <w:name w:val="ListLabel 202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3">
    <w:name w:val="ListLabel 203"/>
    <w:qFormat/>
    <w:rsid w:val="009845FB"/>
    <w:rPr>
      <w:rFonts w:cs="OpenSymbol"/>
      <w:sz w:val="28"/>
    </w:rPr>
  </w:style>
  <w:style w:type="character" w:customStyle="1" w:styleId="ListLabel204">
    <w:name w:val="ListLabel 204"/>
    <w:qFormat/>
    <w:rsid w:val="009845FB"/>
    <w:rPr>
      <w:rFonts w:cs="OpenSymbol"/>
      <w:sz w:val="28"/>
    </w:rPr>
  </w:style>
  <w:style w:type="character" w:customStyle="1" w:styleId="ListLabel205">
    <w:name w:val="ListLabel 205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6">
    <w:name w:val="ListLabel 206"/>
    <w:qFormat/>
    <w:rsid w:val="009845FB"/>
    <w:rPr>
      <w:rFonts w:cs="OpenSymbol"/>
      <w:sz w:val="28"/>
    </w:rPr>
  </w:style>
  <w:style w:type="character" w:customStyle="1" w:styleId="ListLabel207">
    <w:name w:val="ListLabel 207"/>
    <w:qFormat/>
    <w:rsid w:val="009845FB"/>
    <w:rPr>
      <w:rFonts w:cs="OpenSymbol"/>
      <w:sz w:val="28"/>
    </w:rPr>
  </w:style>
  <w:style w:type="character" w:customStyle="1" w:styleId="ListLabel208">
    <w:name w:val="ListLabel 208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9">
    <w:name w:val="ListLabel 209"/>
    <w:qFormat/>
    <w:rsid w:val="009845FB"/>
    <w:rPr>
      <w:rFonts w:cs="OpenSymbol"/>
      <w:sz w:val="28"/>
    </w:rPr>
  </w:style>
  <w:style w:type="character" w:customStyle="1" w:styleId="ListLabel210">
    <w:name w:val="ListLabel 210"/>
    <w:qFormat/>
    <w:rsid w:val="009845FB"/>
    <w:rPr>
      <w:rFonts w:cs="OpenSymbol"/>
      <w:sz w:val="28"/>
    </w:rPr>
  </w:style>
  <w:style w:type="character" w:customStyle="1" w:styleId="ListLabel211">
    <w:name w:val="ListLabel 21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2">
    <w:name w:val="ListLabel 212"/>
    <w:qFormat/>
    <w:rsid w:val="009845FB"/>
    <w:rPr>
      <w:rFonts w:cs="OpenSymbol"/>
      <w:sz w:val="28"/>
    </w:rPr>
  </w:style>
  <w:style w:type="character" w:customStyle="1" w:styleId="ListLabel213">
    <w:name w:val="ListLabel 213"/>
    <w:qFormat/>
    <w:rsid w:val="009845FB"/>
    <w:rPr>
      <w:rFonts w:cs="OpenSymbol"/>
      <w:sz w:val="28"/>
    </w:rPr>
  </w:style>
  <w:style w:type="character" w:customStyle="1" w:styleId="ListLabel214">
    <w:name w:val="ListLabel 21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5">
    <w:name w:val="ListLabel 215"/>
    <w:qFormat/>
    <w:rsid w:val="009845FB"/>
    <w:rPr>
      <w:rFonts w:cs="OpenSymbol"/>
      <w:sz w:val="28"/>
    </w:rPr>
  </w:style>
  <w:style w:type="character" w:customStyle="1" w:styleId="ListLabel216">
    <w:name w:val="ListLabel 216"/>
    <w:qFormat/>
    <w:rsid w:val="009845FB"/>
    <w:rPr>
      <w:rFonts w:cs="OpenSymbol"/>
      <w:sz w:val="28"/>
    </w:rPr>
  </w:style>
  <w:style w:type="character" w:customStyle="1" w:styleId="ListLabel217">
    <w:name w:val="ListLabel 21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8">
    <w:name w:val="ListLabel 218"/>
    <w:qFormat/>
    <w:rsid w:val="009845FB"/>
    <w:rPr>
      <w:rFonts w:cs="OpenSymbol"/>
      <w:sz w:val="28"/>
    </w:rPr>
  </w:style>
  <w:style w:type="character" w:customStyle="1" w:styleId="ListLabel219">
    <w:name w:val="ListLabel 219"/>
    <w:qFormat/>
    <w:rsid w:val="009845FB"/>
    <w:rPr>
      <w:rFonts w:cs="OpenSymbol"/>
      <w:sz w:val="28"/>
    </w:rPr>
  </w:style>
  <w:style w:type="character" w:customStyle="1" w:styleId="ListLabel220">
    <w:name w:val="ListLabel 220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21">
    <w:name w:val="ListLabel 221"/>
    <w:qFormat/>
    <w:rsid w:val="009845FB"/>
    <w:rPr>
      <w:rFonts w:cs="OpenSymbol"/>
      <w:sz w:val="28"/>
    </w:rPr>
  </w:style>
  <w:style w:type="character" w:customStyle="1" w:styleId="ListLabel222">
    <w:name w:val="ListLabel 222"/>
    <w:qFormat/>
    <w:rsid w:val="009845FB"/>
    <w:rPr>
      <w:rFonts w:cs="OpenSymbol"/>
      <w:sz w:val="28"/>
    </w:rPr>
  </w:style>
  <w:style w:type="character" w:customStyle="1" w:styleId="ListLabel223">
    <w:name w:val="ListLabel 22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24">
    <w:name w:val="ListLabel 224"/>
    <w:qFormat/>
    <w:rsid w:val="009845FB"/>
    <w:rPr>
      <w:rFonts w:cs="OpenSymbol"/>
      <w:sz w:val="28"/>
    </w:rPr>
  </w:style>
  <w:style w:type="character" w:customStyle="1" w:styleId="ListLabel225">
    <w:name w:val="ListLabel 225"/>
    <w:qFormat/>
    <w:rsid w:val="009845FB"/>
    <w:rPr>
      <w:rFonts w:cs="OpenSymbol"/>
      <w:sz w:val="28"/>
    </w:rPr>
  </w:style>
  <w:style w:type="character" w:customStyle="1" w:styleId="ListLabel226">
    <w:name w:val="ListLabel 226"/>
    <w:qFormat/>
    <w:rsid w:val="009845FB"/>
    <w:rPr>
      <w:rFonts w:cs="OpenSymbol"/>
      <w:sz w:val="28"/>
    </w:rPr>
  </w:style>
  <w:style w:type="character" w:customStyle="1" w:styleId="ListLabel227">
    <w:name w:val="ListLabel 227"/>
    <w:qFormat/>
    <w:rsid w:val="009845FB"/>
    <w:rPr>
      <w:rFonts w:cs="OpenSymbol"/>
      <w:sz w:val="28"/>
    </w:rPr>
  </w:style>
  <w:style w:type="character" w:customStyle="1" w:styleId="ListLabel228">
    <w:name w:val="ListLabel 228"/>
    <w:qFormat/>
    <w:rsid w:val="009845FB"/>
    <w:rPr>
      <w:rFonts w:cs="OpenSymbol"/>
      <w:sz w:val="28"/>
    </w:rPr>
  </w:style>
  <w:style w:type="character" w:customStyle="1" w:styleId="ListLabel229">
    <w:name w:val="ListLabel 229"/>
    <w:qFormat/>
    <w:rsid w:val="009845FB"/>
    <w:rPr>
      <w:rFonts w:cs="OpenSymbol"/>
      <w:sz w:val="28"/>
    </w:rPr>
  </w:style>
  <w:style w:type="character" w:customStyle="1" w:styleId="ListLabel230">
    <w:name w:val="ListLabel 230"/>
    <w:qFormat/>
    <w:rsid w:val="009845FB"/>
    <w:rPr>
      <w:rFonts w:cs="OpenSymbol"/>
      <w:sz w:val="28"/>
    </w:rPr>
  </w:style>
  <w:style w:type="character" w:customStyle="1" w:styleId="ListLabel231">
    <w:name w:val="ListLabel 231"/>
    <w:qFormat/>
    <w:rsid w:val="009845FB"/>
    <w:rPr>
      <w:rFonts w:cs="OpenSymbol"/>
      <w:sz w:val="28"/>
    </w:rPr>
  </w:style>
  <w:style w:type="paragraph" w:customStyle="1" w:styleId="18">
    <w:name w:val="Заголовок1"/>
    <w:basedOn w:val="a1"/>
    <w:next w:val="af9"/>
    <w:qFormat/>
    <w:rsid w:val="009845FB"/>
    <w:pPr>
      <w:keepNext/>
      <w:suppressAutoHyphens w:val="0"/>
      <w:spacing w:before="240" w:after="120" w:line="200" w:lineRule="atLeast"/>
    </w:pPr>
    <w:rPr>
      <w:rFonts w:ascii="Liberation Sans" w:eastAsia="Microsoft YaHei" w:hAnsi="Liberation Sans" w:cs="Mangal"/>
      <w:color w:val="000000"/>
      <w:szCs w:val="28"/>
      <w:lang w:eastAsia="en-US"/>
    </w:rPr>
  </w:style>
  <w:style w:type="paragraph" w:styleId="afff5">
    <w:name w:val="caption"/>
    <w:basedOn w:val="a1"/>
    <w:qFormat/>
    <w:rsid w:val="009845FB"/>
    <w:pPr>
      <w:suppressLineNumbers/>
      <w:suppressAutoHyphens w:val="0"/>
      <w:spacing w:before="120" w:after="120" w:line="200" w:lineRule="atLeast"/>
    </w:pPr>
    <w:rPr>
      <w:rFonts w:ascii="Mangal" w:eastAsia="Tahoma" w:hAnsi="Mangal" w:cs="Mangal"/>
      <w:i/>
      <w:iCs/>
      <w:color w:val="000000"/>
      <w:sz w:val="24"/>
      <w:szCs w:val="24"/>
      <w:lang w:eastAsia="en-US"/>
    </w:rPr>
  </w:style>
  <w:style w:type="paragraph" w:customStyle="1" w:styleId="consplustitle0">
    <w:name w:val="consplustitle"/>
    <w:basedOn w:val="a1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styleId="29">
    <w:name w:val="Body Text Indent 2"/>
    <w:basedOn w:val="a1"/>
    <w:link w:val="28"/>
    <w:qFormat/>
    <w:rsid w:val="009845FB"/>
    <w:pPr>
      <w:suppressAutoHyphens w:val="0"/>
      <w:spacing w:after="120" w:line="480" w:lineRule="auto"/>
      <w:ind w:left="283"/>
    </w:pPr>
    <w:rPr>
      <w:b/>
      <w:bCs/>
      <w:sz w:val="24"/>
      <w:szCs w:val="24"/>
      <w:lang w:eastAsia="ru-RU"/>
    </w:rPr>
  </w:style>
  <w:style w:type="character" w:customStyle="1" w:styleId="220">
    <w:name w:val="Основной текст с отступом 2 Знак2"/>
    <w:basedOn w:val="a2"/>
    <w:uiPriority w:val="99"/>
    <w:semiHidden/>
    <w:rsid w:val="009845F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tex2stcxspmiddle">
    <w:name w:val="tex2stcxspmiddle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customStyle="1" w:styleId="tex2stcxsplast">
    <w:name w:val="tex2stcxsplast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customStyle="1" w:styleId="tex2st">
    <w:name w:val="tex2st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styleId="37">
    <w:name w:val="Body Text 3"/>
    <w:basedOn w:val="a1"/>
    <w:link w:val="310"/>
    <w:uiPriority w:val="99"/>
    <w:qFormat/>
    <w:rsid w:val="009845FB"/>
    <w:pPr>
      <w:suppressAutoHyphens w:val="0"/>
      <w:spacing w:after="120"/>
    </w:pPr>
    <w:rPr>
      <w:color w:val="000000"/>
      <w:sz w:val="16"/>
      <w:szCs w:val="16"/>
      <w:lang w:eastAsia="ru-RU"/>
    </w:rPr>
  </w:style>
  <w:style w:type="character" w:customStyle="1" w:styleId="310">
    <w:name w:val="Основной текст 3 Знак1"/>
    <w:basedOn w:val="a2"/>
    <w:link w:val="37"/>
    <w:rsid w:val="009845FB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fff6">
    <w:name w:val="List Bullet"/>
    <w:basedOn w:val="a1"/>
    <w:qFormat/>
    <w:rsid w:val="009845FB"/>
    <w:pPr>
      <w:suppressAutoHyphens w:val="0"/>
    </w:pPr>
    <w:rPr>
      <w:rFonts w:eastAsia="Calibri"/>
      <w:color w:val="000000"/>
      <w:lang w:eastAsia="ru-RU"/>
    </w:rPr>
  </w:style>
  <w:style w:type="paragraph" w:customStyle="1" w:styleId="19">
    <w:name w:val="Абзац списка1"/>
    <w:basedOn w:val="a1"/>
    <w:qFormat/>
    <w:rsid w:val="009845FB"/>
    <w:pPr>
      <w:suppressAutoHyphens w:val="0"/>
      <w:spacing w:after="200" w:line="276" w:lineRule="auto"/>
      <w:ind w:left="720"/>
      <w:contextualSpacing/>
    </w:pPr>
    <w:rPr>
      <w:rFonts w:ascii="Calibri" w:hAnsi="Calibri"/>
      <w:color w:val="000000"/>
      <w:sz w:val="36"/>
      <w:szCs w:val="24"/>
      <w:lang w:eastAsia="en-US"/>
    </w:rPr>
  </w:style>
  <w:style w:type="paragraph" w:customStyle="1" w:styleId="Standard">
    <w:name w:val="Standard"/>
    <w:qFormat/>
    <w:rsid w:val="009845FB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color w:val="00000A"/>
      <w:sz w:val="24"/>
      <w:szCs w:val="24"/>
      <w:lang w:eastAsia="ru-RU" w:bidi="hi-IN"/>
    </w:rPr>
  </w:style>
  <w:style w:type="paragraph" w:customStyle="1" w:styleId="afff7">
    <w:name w:val="для проектов"/>
    <w:basedOn w:val="a1"/>
    <w:semiHidden/>
    <w:qFormat/>
    <w:rsid w:val="009845FB"/>
    <w:pPr>
      <w:suppressAutoHyphens w:val="0"/>
      <w:spacing w:line="360" w:lineRule="auto"/>
      <w:ind w:firstLine="709"/>
      <w:jc w:val="both"/>
    </w:pPr>
    <w:rPr>
      <w:color w:val="000000"/>
      <w:lang w:eastAsia="ru-RU"/>
    </w:rPr>
  </w:style>
  <w:style w:type="paragraph" w:customStyle="1" w:styleId="BodyText21">
    <w:name w:val="Body Text 2.Мой Заголовок 1"/>
    <w:qFormat/>
    <w:rsid w:val="009845F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a">
    <w:name w:val="Название1"/>
    <w:qFormat/>
    <w:rsid w:val="009845FB"/>
    <w:pPr>
      <w:spacing w:after="0" w:line="240" w:lineRule="auto"/>
      <w:jc w:val="center"/>
    </w:pPr>
    <w:rPr>
      <w:rFonts w:ascii="Arial" w:eastAsia="Times New Roman" w:hAnsi="Arial" w:cs="Times New Roman"/>
      <w:color w:val="00000A"/>
      <w:sz w:val="24"/>
      <w:szCs w:val="20"/>
      <w:lang w:eastAsia="ru-RU"/>
    </w:rPr>
  </w:style>
  <w:style w:type="paragraph" w:customStyle="1" w:styleId="1b">
    <w:name w:val="Обычный1"/>
    <w:qFormat/>
    <w:rsid w:val="009845F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36"/>
      <w:szCs w:val="20"/>
      <w:lang w:eastAsia="ru-RU"/>
    </w:rPr>
  </w:style>
  <w:style w:type="paragraph" w:styleId="38">
    <w:name w:val="toc 3"/>
    <w:aliases w:val="Оглавление 3 Знак,Оглавление 3 Знак Знак,Оглавление 3 Знак Знак Знак,Оглавление 3 Знак Знак Знак Знак,Оглавление 3 Знак Знак Знак Знак Знак,Оглавление 3 Знак Знак Знак Знак Знак Знак,Оглавление 3 Знак Знак Знак Знак Знак Знак Знак"/>
    <w:basedOn w:val="a1"/>
    <w:link w:val="38"/>
    <w:autoRedefine/>
    <w:semiHidden/>
    <w:rsid w:val="009845FB"/>
    <w:pPr>
      <w:widowControl w:val="0"/>
      <w:suppressAutoHyphens w:val="0"/>
      <w:spacing w:line="360" w:lineRule="exact"/>
      <w:ind w:firstLine="709"/>
      <w:jc w:val="both"/>
    </w:pPr>
    <w:rPr>
      <w:color w:val="000000"/>
      <w:sz w:val="24"/>
      <w:szCs w:val="30"/>
      <w:lang w:eastAsia="ru-RU"/>
    </w:rPr>
  </w:style>
  <w:style w:type="paragraph" w:customStyle="1" w:styleId="211">
    <w:name w:val="Заголовок 21"/>
    <w:basedOn w:val="1b"/>
    <w:qFormat/>
    <w:rsid w:val="009845FB"/>
    <w:pPr>
      <w:keepNext/>
      <w:widowControl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"/>
    <w:basedOn w:val="a1"/>
    <w:qFormat/>
    <w:rsid w:val="009845FB"/>
    <w:pPr>
      <w:widowControl w:val="0"/>
      <w:suppressAutoHyphens w:val="0"/>
      <w:spacing w:beforeAutospacing="1" w:afterAutospacing="1" w:line="360" w:lineRule="atLeast"/>
      <w:jc w:val="both"/>
      <w:textAlignment w:val="baseline"/>
    </w:pPr>
    <w:rPr>
      <w:rFonts w:ascii="Tahoma" w:hAnsi="Tahoma" w:cs="Tahoma"/>
      <w:color w:val="000000"/>
      <w:sz w:val="20"/>
      <w:lang w:val="en-US" w:eastAsia="en-US"/>
    </w:rPr>
  </w:style>
  <w:style w:type="paragraph" w:customStyle="1" w:styleId="afff8">
    <w:name w:val="ОТСТУП"/>
    <w:basedOn w:val="a1"/>
    <w:qFormat/>
    <w:rsid w:val="009845FB"/>
    <w:pPr>
      <w:widowControl w:val="0"/>
      <w:suppressAutoHyphens w:val="0"/>
      <w:ind w:firstLine="709"/>
      <w:jc w:val="center"/>
    </w:pPr>
    <w:rPr>
      <w:color w:val="000000"/>
      <w:sz w:val="24"/>
      <w:szCs w:val="24"/>
      <w:lang w:eastAsia="ru-RU"/>
    </w:rPr>
  </w:style>
  <w:style w:type="paragraph" w:customStyle="1" w:styleId="afff9">
    <w:name w:val="Заголовок таблицы"/>
    <w:basedOn w:val="afff1"/>
    <w:qFormat/>
    <w:rsid w:val="009845FB"/>
  </w:style>
  <w:style w:type="paragraph" w:customStyle="1" w:styleId="afffa">
    <w:name w:val="Объект со стрелкой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b">
    <w:name w:val="Объект с тенью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c">
    <w:name w:val="Объект без заливки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d">
    <w:name w:val="Объект без заливки и линий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e">
    <w:name w:val="Выравнивание текста по ширине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1d">
    <w:name w:val="Название 1"/>
    <w:basedOn w:val="a1"/>
    <w:qFormat/>
    <w:rsid w:val="009845FB"/>
    <w:pPr>
      <w:suppressAutoHyphens w:val="0"/>
      <w:spacing w:line="200" w:lineRule="atLeast"/>
      <w:jc w:val="center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2a">
    <w:name w:val="Название 2"/>
    <w:basedOn w:val="a1"/>
    <w:qFormat/>
    <w:rsid w:val="009845FB"/>
    <w:pPr>
      <w:suppressAutoHyphens w:val="0"/>
      <w:spacing w:before="57" w:after="57" w:line="200" w:lineRule="atLeast"/>
      <w:ind w:right="113"/>
      <w:jc w:val="center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f">
    <w:name w:val="Размерная линия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LTGliederung1">
    <w:name w:val="Заголовок и объект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">
    <w:name w:val="Заголовок и объект~LT~Gliederung 2"/>
    <w:basedOn w:val="LTGliederung1"/>
    <w:qFormat/>
    <w:rsid w:val="009845FB"/>
    <w:pPr>
      <w:spacing w:before="227"/>
    </w:pPr>
    <w:rPr>
      <w:sz w:val="34"/>
    </w:rPr>
  </w:style>
  <w:style w:type="paragraph" w:customStyle="1" w:styleId="LTGliederung3">
    <w:name w:val="Заголовок и объект~LT~Gliederung 3"/>
    <w:basedOn w:val="LTGliederung2"/>
    <w:qFormat/>
    <w:rsid w:val="009845FB"/>
    <w:pPr>
      <w:spacing w:before="170"/>
    </w:pPr>
    <w:rPr>
      <w:sz w:val="32"/>
    </w:rPr>
  </w:style>
  <w:style w:type="paragraph" w:customStyle="1" w:styleId="LTGliederung4">
    <w:name w:val="Заголовок и объект~LT~Gliederung 4"/>
    <w:basedOn w:val="LTGliederung3"/>
    <w:qFormat/>
    <w:rsid w:val="009845FB"/>
    <w:pPr>
      <w:spacing w:before="113"/>
    </w:pPr>
    <w:rPr>
      <w:sz w:val="30"/>
    </w:rPr>
  </w:style>
  <w:style w:type="paragraph" w:customStyle="1" w:styleId="LTGliederung5">
    <w:name w:val="Заголовок и объект~LT~Gliederung 5"/>
    <w:basedOn w:val="LTGliederung4"/>
    <w:qFormat/>
    <w:rsid w:val="009845FB"/>
    <w:pPr>
      <w:spacing w:before="57"/>
    </w:pPr>
    <w:rPr>
      <w:sz w:val="40"/>
    </w:rPr>
  </w:style>
  <w:style w:type="paragraph" w:customStyle="1" w:styleId="LTGliederung6">
    <w:name w:val="Заголовок и объект~LT~Gliederung 6"/>
    <w:basedOn w:val="LTGliederung5"/>
    <w:qFormat/>
    <w:rsid w:val="009845FB"/>
  </w:style>
  <w:style w:type="paragraph" w:customStyle="1" w:styleId="LTGliederung7">
    <w:name w:val="Заголовок и объект~LT~Gliederung 7"/>
    <w:basedOn w:val="LTGliederung6"/>
    <w:qFormat/>
    <w:rsid w:val="009845FB"/>
  </w:style>
  <w:style w:type="paragraph" w:customStyle="1" w:styleId="LTGliederung8">
    <w:name w:val="Заголовок и объект~LT~Gliederung 8"/>
    <w:basedOn w:val="LTGliederung7"/>
    <w:qFormat/>
    <w:rsid w:val="009845FB"/>
  </w:style>
  <w:style w:type="paragraph" w:customStyle="1" w:styleId="LTGliederung9">
    <w:name w:val="Заголовок и объект~LT~Gliederung 9"/>
    <w:basedOn w:val="LTGliederung8"/>
    <w:qFormat/>
    <w:rsid w:val="009845FB"/>
  </w:style>
  <w:style w:type="paragraph" w:customStyle="1" w:styleId="LTTitel">
    <w:name w:val="Заголовок и объект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">
    <w:name w:val="Заголовок и объект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">
    <w:name w:val="Заголовок и объект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">
    <w:name w:val="Заголовок и объект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">
    <w:name w:val="Заголовок и объект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default0">
    <w:name w:val="default"/>
    <w:qFormat/>
    <w:rsid w:val="009845FB"/>
    <w:pPr>
      <w:spacing w:after="0" w:line="200" w:lineRule="atLeast"/>
    </w:pPr>
    <w:rPr>
      <w:rFonts w:ascii="Mangal" w:eastAsia="Tahoma" w:hAnsi="Mangal" w:cs="Liberation Sans"/>
      <w:color w:val="000000"/>
      <w:sz w:val="36"/>
      <w:szCs w:val="24"/>
    </w:rPr>
  </w:style>
  <w:style w:type="paragraph" w:customStyle="1" w:styleId="gray1">
    <w:name w:val="gray1"/>
    <w:basedOn w:val="default0"/>
    <w:qFormat/>
    <w:rsid w:val="009845FB"/>
  </w:style>
  <w:style w:type="paragraph" w:customStyle="1" w:styleId="gray2">
    <w:name w:val="gray2"/>
    <w:basedOn w:val="default0"/>
    <w:qFormat/>
    <w:rsid w:val="009845FB"/>
  </w:style>
  <w:style w:type="paragraph" w:customStyle="1" w:styleId="gray3">
    <w:name w:val="gray3"/>
    <w:basedOn w:val="default0"/>
    <w:qFormat/>
    <w:rsid w:val="009845FB"/>
  </w:style>
  <w:style w:type="paragraph" w:customStyle="1" w:styleId="bw1">
    <w:name w:val="bw1"/>
    <w:basedOn w:val="default0"/>
    <w:qFormat/>
    <w:rsid w:val="009845FB"/>
  </w:style>
  <w:style w:type="paragraph" w:customStyle="1" w:styleId="bw2">
    <w:name w:val="bw2"/>
    <w:basedOn w:val="default0"/>
    <w:qFormat/>
    <w:rsid w:val="009845FB"/>
  </w:style>
  <w:style w:type="paragraph" w:customStyle="1" w:styleId="bw3">
    <w:name w:val="bw3"/>
    <w:basedOn w:val="default0"/>
    <w:qFormat/>
    <w:rsid w:val="009845FB"/>
  </w:style>
  <w:style w:type="paragraph" w:customStyle="1" w:styleId="orange1">
    <w:name w:val="orange1"/>
    <w:basedOn w:val="default0"/>
    <w:qFormat/>
    <w:rsid w:val="009845FB"/>
  </w:style>
  <w:style w:type="paragraph" w:customStyle="1" w:styleId="orange2">
    <w:name w:val="orange2"/>
    <w:basedOn w:val="default0"/>
    <w:qFormat/>
    <w:rsid w:val="009845FB"/>
  </w:style>
  <w:style w:type="paragraph" w:customStyle="1" w:styleId="orange3">
    <w:name w:val="orange3"/>
    <w:basedOn w:val="default0"/>
    <w:qFormat/>
    <w:rsid w:val="009845FB"/>
  </w:style>
  <w:style w:type="paragraph" w:customStyle="1" w:styleId="turquoise1">
    <w:name w:val="turquoise1"/>
    <w:basedOn w:val="default0"/>
    <w:qFormat/>
    <w:rsid w:val="009845FB"/>
  </w:style>
  <w:style w:type="paragraph" w:customStyle="1" w:styleId="turquoise2">
    <w:name w:val="turquoise2"/>
    <w:basedOn w:val="default0"/>
    <w:qFormat/>
    <w:rsid w:val="009845FB"/>
  </w:style>
  <w:style w:type="paragraph" w:customStyle="1" w:styleId="turquoise3">
    <w:name w:val="turquoise3"/>
    <w:basedOn w:val="default0"/>
    <w:qFormat/>
    <w:rsid w:val="009845FB"/>
  </w:style>
  <w:style w:type="paragraph" w:customStyle="1" w:styleId="blue1">
    <w:name w:val="blue1"/>
    <w:basedOn w:val="default0"/>
    <w:qFormat/>
    <w:rsid w:val="009845FB"/>
  </w:style>
  <w:style w:type="paragraph" w:customStyle="1" w:styleId="blue2">
    <w:name w:val="blue2"/>
    <w:basedOn w:val="default0"/>
    <w:qFormat/>
    <w:rsid w:val="009845FB"/>
  </w:style>
  <w:style w:type="paragraph" w:customStyle="1" w:styleId="blue3">
    <w:name w:val="blue3"/>
    <w:basedOn w:val="default0"/>
    <w:qFormat/>
    <w:rsid w:val="009845FB"/>
  </w:style>
  <w:style w:type="paragraph" w:customStyle="1" w:styleId="sun1">
    <w:name w:val="sun1"/>
    <w:basedOn w:val="default0"/>
    <w:qFormat/>
    <w:rsid w:val="009845FB"/>
  </w:style>
  <w:style w:type="paragraph" w:customStyle="1" w:styleId="sun2">
    <w:name w:val="sun2"/>
    <w:basedOn w:val="default0"/>
    <w:qFormat/>
    <w:rsid w:val="009845FB"/>
  </w:style>
  <w:style w:type="paragraph" w:customStyle="1" w:styleId="sun3">
    <w:name w:val="sun3"/>
    <w:basedOn w:val="default0"/>
    <w:qFormat/>
    <w:rsid w:val="009845FB"/>
  </w:style>
  <w:style w:type="paragraph" w:customStyle="1" w:styleId="earth1">
    <w:name w:val="earth1"/>
    <w:basedOn w:val="default0"/>
    <w:qFormat/>
    <w:rsid w:val="009845FB"/>
  </w:style>
  <w:style w:type="paragraph" w:customStyle="1" w:styleId="earth2">
    <w:name w:val="earth2"/>
    <w:basedOn w:val="default0"/>
    <w:qFormat/>
    <w:rsid w:val="009845FB"/>
  </w:style>
  <w:style w:type="paragraph" w:customStyle="1" w:styleId="earth3">
    <w:name w:val="earth3"/>
    <w:basedOn w:val="default0"/>
    <w:qFormat/>
    <w:rsid w:val="009845FB"/>
  </w:style>
  <w:style w:type="paragraph" w:customStyle="1" w:styleId="green1">
    <w:name w:val="green1"/>
    <w:basedOn w:val="default0"/>
    <w:qFormat/>
    <w:rsid w:val="009845FB"/>
  </w:style>
  <w:style w:type="paragraph" w:customStyle="1" w:styleId="green2">
    <w:name w:val="green2"/>
    <w:basedOn w:val="default0"/>
    <w:qFormat/>
    <w:rsid w:val="009845FB"/>
  </w:style>
  <w:style w:type="paragraph" w:customStyle="1" w:styleId="green3">
    <w:name w:val="green3"/>
    <w:basedOn w:val="default0"/>
    <w:qFormat/>
    <w:rsid w:val="009845FB"/>
  </w:style>
  <w:style w:type="paragraph" w:customStyle="1" w:styleId="seetang1">
    <w:name w:val="seetang1"/>
    <w:basedOn w:val="default0"/>
    <w:qFormat/>
    <w:rsid w:val="009845FB"/>
  </w:style>
  <w:style w:type="paragraph" w:customStyle="1" w:styleId="seetang2">
    <w:name w:val="seetang2"/>
    <w:basedOn w:val="default0"/>
    <w:qFormat/>
    <w:rsid w:val="009845FB"/>
  </w:style>
  <w:style w:type="paragraph" w:customStyle="1" w:styleId="seetang3">
    <w:name w:val="seetang3"/>
    <w:basedOn w:val="default0"/>
    <w:qFormat/>
    <w:rsid w:val="009845FB"/>
  </w:style>
  <w:style w:type="paragraph" w:customStyle="1" w:styleId="lightblue1">
    <w:name w:val="lightblue1"/>
    <w:basedOn w:val="default0"/>
    <w:qFormat/>
    <w:rsid w:val="009845FB"/>
  </w:style>
  <w:style w:type="paragraph" w:customStyle="1" w:styleId="lightblue2">
    <w:name w:val="lightblue2"/>
    <w:basedOn w:val="default0"/>
    <w:qFormat/>
    <w:rsid w:val="009845FB"/>
  </w:style>
  <w:style w:type="paragraph" w:customStyle="1" w:styleId="lightblue3">
    <w:name w:val="lightblue3"/>
    <w:basedOn w:val="default0"/>
    <w:qFormat/>
    <w:rsid w:val="009845FB"/>
  </w:style>
  <w:style w:type="paragraph" w:customStyle="1" w:styleId="yellow1">
    <w:name w:val="yellow1"/>
    <w:basedOn w:val="default0"/>
    <w:qFormat/>
    <w:rsid w:val="009845FB"/>
  </w:style>
  <w:style w:type="paragraph" w:customStyle="1" w:styleId="yellow2">
    <w:name w:val="yellow2"/>
    <w:basedOn w:val="default0"/>
    <w:qFormat/>
    <w:rsid w:val="009845FB"/>
  </w:style>
  <w:style w:type="paragraph" w:customStyle="1" w:styleId="yellow3">
    <w:name w:val="yellow3"/>
    <w:basedOn w:val="default0"/>
    <w:qFormat/>
    <w:rsid w:val="009845FB"/>
  </w:style>
  <w:style w:type="paragraph" w:customStyle="1" w:styleId="affff0">
    <w:name w:val="Объекты фона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ff1">
    <w:name w:val="Фон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ff2">
    <w:name w:val="Примечания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1e">
    <w:name w:val="Структура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2b">
    <w:name w:val="Структура 2"/>
    <w:basedOn w:val="1e"/>
    <w:qFormat/>
    <w:rsid w:val="009845FB"/>
    <w:pPr>
      <w:spacing w:before="227"/>
    </w:pPr>
    <w:rPr>
      <w:sz w:val="34"/>
    </w:rPr>
  </w:style>
  <w:style w:type="paragraph" w:customStyle="1" w:styleId="44">
    <w:name w:val="Структура 4"/>
    <w:qFormat/>
    <w:rsid w:val="009845FB"/>
    <w:pPr>
      <w:spacing w:before="113" w:line="200" w:lineRule="atLeast"/>
    </w:pPr>
    <w:rPr>
      <w:rFonts w:ascii="Mangal" w:eastAsia="Tahoma" w:hAnsi="Mangal" w:cs="Liberation Sans"/>
      <w:color w:val="FFFFFF"/>
      <w:sz w:val="30"/>
      <w:szCs w:val="24"/>
    </w:rPr>
  </w:style>
  <w:style w:type="paragraph" w:customStyle="1" w:styleId="51">
    <w:name w:val="Структура 5"/>
    <w:basedOn w:val="44"/>
    <w:qFormat/>
    <w:rsid w:val="009845FB"/>
    <w:pPr>
      <w:spacing w:before="57"/>
    </w:pPr>
    <w:rPr>
      <w:sz w:val="40"/>
    </w:rPr>
  </w:style>
  <w:style w:type="paragraph" w:customStyle="1" w:styleId="62">
    <w:name w:val="Структура 6"/>
    <w:basedOn w:val="51"/>
    <w:qFormat/>
    <w:rsid w:val="009845FB"/>
  </w:style>
  <w:style w:type="paragraph" w:customStyle="1" w:styleId="71">
    <w:name w:val="Структура 7"/>
    <w:basedOn w:val="62"/>
    <w:qFormat/>
    <w:rsid w:val="009845FB"/>
  </w:style>
  <w:style w:type="paragraph" w:customStyle="1" w:styleId="81">
    <w:name w:val="Структура 8"/>
    <w:basedOn w:val="71"/>
    <w:qFormat/>
    <w:rsid w:val="009845FB"/>
  </w:style>
  <w:style w:type="paragraph" w:customStyle="1" w:styleId="91">
    <w:name w:val="Структура 9"/>
    <w:basedOn w:val="81"/>
    <w:qFormat/>
    <w:rsid w:val="009845FB"/>
  </w:style>
  <w:style w:type="paragraph" w:customStyle="1" w:styleId="LTGliederung10">
    <w:name w:val="Заголовок раздела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0">
    <w:name w:val="Заголовок раздела~LT~Gliederung 2"/>
    <w:basedOn w:val="LTGliederung10"/>
    <w:qFormat/>
    <w:rsid w:val="009845FB"/>
    <w:pPr>
      <w:spacing w:before="227"/>
    </w:pPr>
    <w:rPr>
      <w:sz w:val="34"/>
    </w:rPr>
  </w:style>
  <w:style w:type="paragraph" w:customStyle="1" w:styleId="LTGliederung30">
    <w:name w:val="Заголовок раздела~LT~Gliederung 3"/>
    <w:basedOn w:val="LTGliederung20"/>
    <w:qFormat/>
    <w:rsid w:val="009845FB"/>
    <w:pPr>
      <w:spacing w:before="170"/>
    </w:pPr>
    <w:rPr>
      <w:sz w:val="32"/>
    </w:rPr>
  </w:style>
  <w:style w:type="paragraph" w:customStyle="1" w:styleId="LTGliederung40">
    <w:name w:val="Заголовок раздела~LT~Gliederung 4"/>
    <w:basedOn w:val="LTGliederung30"/>
    <w:qFormat/>
    <w:rsid w:val="009845FB"/>
    <w:pPr>
      <w:spacing w:before="113"/>
    </w:pPr>
    <w:rPr>
      <w:sz w:val="30"/>
    </w:rPr>
  </w:style>
  <w:style w:type="paragraph" w:customStyle="1" w:styleId="LTGliederung50">
    <w:name w:val="Заголовок раздела~LT~Gliederung 5"/>
    <w:basedOn w:val="LTGliederung40"/>
    <w:qFormat/>
    <w:rsid w:val="009845FB"/>
    <w:pPr>
      <w:spacing w:before="57"/>
    </w:pPr>
    <w:rPr>
      <w:sz w:val="40"/>
    </w:rPr>
  </w:style>
  <w:style w:type="paragraph" w:customStyle="1" w:styleId="LTGliederung60">
    <w:name w:val="Заголовок раздела~LT~Gliederung 6"/>
    <w:basedOn w:val="LTGliederung50"/>
    <w:qFormat/>
    <w:rsid w:val="009845FB"/>
  </w:style>
  <w:style w:type="paragraph" w:customStyle="1" w:styleId="LTGliederung70">
    <w:name w:val="Заголовок раздела~LT~Gliederung 7"/>
    <w:basedOn w:val="LTGliederung60"/>
    <w:qFormat/>
    <w:rsid w:val="009845FB"/>
  </w:style>
  <w:style w:type="paragraph" w:customStyle="1" w:styleId="LTGliederung80">
    <w:name w:val="Заголовок раздела~LT~Gliederung 8"/>
    <w:basedOn w:val="LTGliederung70"/>
    <w:qFormat/>
    <w:rsid w:val="009845FB"/>
  </w:style>
  <w:style w:type="paragraph" w:customStyle="1" w:styleId="LTGliederung90">
    <w:name w:val="Заголовок раздела~LT~Gliederung 9"/>
    <w:basedOn w:val="LTGliederung80"/>
    <w:qFormat/>
    <w:rsid w:val="009845FB"/>
  </w:style>
  <w:style w:type="paragraph" w:customStyle="1" w:styleId="LTTitel0">
    <w:name w:val="Заголовок раздела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0">
    <w:name w:val="Заголовок раздела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0">
    <w:name w:val="Заголовок раздела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0">
    <w:name w:val="Заголовок раздела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0">
    <w:name w:val="Заголовок раздела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Gliederung11">
    <w:name w:val="Только заголовок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1">
    <w:name w:val="Только заголовок~LT~Gliederung 2"/>
    <w:basedOn w:val="LTGliederung11"/>
    <w:qFormat/>
    <w:rsid w:val="009845FB"/>
    <w:pPr>
      <w:spacing w:before="227"/>
    </w:pPr>
    <w:rPr>
      <w:sz w:val="34"/>
    </w:rPr>
  </w:style>
  <w:style w:type="paragraph" w:customStyle="1" w:styleId="LTGliederung31">
    <w:name w:val="Только заголовок~LT~Gliederung 3"/>
    <w:basedOn w:val="LTGliederung21"/>
    <w:qFormat/>
    <w:rsid w:val="009845FB"/>
    <w:pPr>
      <w:spacing w:before="170"/>
    </w:pPr>
    <w:rPr>
      <w:sz w:val="32"/>
    </w:rPr>
  </w:style>
  <w:style w:type="paragraph" w:customStyle="1" w:styleId="LTGliederung41">
    <w:name w:val="Только заголовок~LT~Gliederung 4"/>
    <w:basedOn w:val="LTGliederung31"/>
    <w:qFormat/>
    <w:rsid w:val="009845FB"/>
    <w:pPr>
      <w:spacing w:before="113"/>
    </w:pPr>
    <w:rPr>
      <w:sz w:val="30"/>
    </w:rPr>
  </w:style>
  <w:style w:type="paragraph" w:customStyle="1" w:styleId="LTGliederung51">
    <w:name w:val="Только заголовок~LT~Gliederung 5"/>
    <w:basedOn w:val="LTGliederung41"/>
    <w:qFormat/>
    <w:rsid w:val="009845FB"/>
    <w:pPr>
      <w:spacing w:before="57"/>
    </w:pPr>
    <w:rPr>
      <w:sz w:val="40"/>
    </w:rPr>
  </w:style>
  <w:style w:type="paragraph" w:customStyle="1" w:styleId="LTGliederung61">
    <w:name w:val="Только заголовок~LT~Gliederung 6"/>
    <w:basedOn w:val="LTGliederung51"/>
    <w:qFormat/>
    <w:rsid w:val="009845FB"/>
  </w:style>
  <w:style w:type="paragraph" w:customStyle="1" w:styleId="LTGliederung71">
    <w:name w:val="Только заголовок~LT~Gliederung 7"/>
    <w:basedOn w:val="LTGliederung61"/>
    <w:qFormat/>
    <w:rsid w:val="009845FB"/>
  </w:style>
  <w:style w:type="paragraph" w:customStyle="1" w:styleId="LTGliederung81">
    <w:name w:val="Только заголовок~LT~Gliederung 8"/>
    <w:basedOn w:val="LTGliederung71"/>
    <w:qFormat/>
    <w:rsid w:val="009845FB"/>
  </w:style>
  <w:style w:type="paragraph" w:customStyle="1" w:styleId="LTGliederung91">
    <w:name w:val="Только заголовок~LT~Gliederung 9"/>
    <w:basedOn w:val="LTGliederung81"/>
    <w:qFormat/>
    <w:rsid w:val="009845FB"/>
  </w:style>
  <w:style w:type="paragraph" w:customStyle="1" w:styleId="LTTitel1">
    <w:name w:val="Только заголовок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1">
    <w:name w:val="Только заголовок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1">
    <w:name w:val="Только заголовок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1">
    <w:name w:val="Только заголовок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1">
    <w:name w:val="Только заголовок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2c">
    <w:name w:val="Основной текст2"/>
    <w:basedOn w:val="a1"/>
    <w:qFormat/>
    <w:rsid w:val="009845FB"/>
    <w:pPr>
      <w:widowControl w:val="0"/>
      <w:shd w:val="clear" w:color="auto" w:fill="FFFFFF"/>
      <w:suppressAutoHyphens w:val="0"/>
      <w:spacing w:line="326" w:lineRule="exact"/>
    </w:pPr>
    <w:rPr>
      <w:rFonts w:asciiTheme="minorHAnsi" w:eastAsiaTheme="minorHAnsi" w:hAnsiTheme="minorHAnsi" w:cstheme="minorBidi"/>
      <w:color w:val="00000A"/>
      <w:sz w:val="26"/>
      <w:szCs w:val="26"/>
      <w:lang w:eastAsia="en-US"/>
    </w:rPr>
  </w:style>
  <w:style w:type="numbering" w:customStyle="1" w:styleId="WW8Num2">
    <w:name w:val="WW8Num2"/>
    <w:qFormat/>
    <w:rsid w:val="009845FB"/>
  </w:style>
  <w:style w:type="numbering" w:customStyle="1" w:styleId="WW8Num36">
    <w:name w:val="WW8Num36"/>
    <w:qFormat/>
    <w:rsid w:val="009845FB"/>
  </w:style>
  <w:style w:type="numbering" w:customStyle="1" w:styleId="WW8Num13">
    <w:name w:val="WW8Num13"/>
    <w:qFormat/>
    <w:rsid w:val="009845FB"/>
  </w:style>
  <w:style w:type="numbering" w:customStyle="1" w:styleId="WW8Num1">
    <w:name w:val="WW8Num1"/>
    <w:qFormat/>
    <w:rsid w:val="009845FB"/>
  </w:style>
  <w:style w:type="character" w:customStyle="1" w:styleId="affff3">
    <w:name w:val="Выделение жирным"/>
    <w:qFormat/>
    <w:rsid w:val="009845FB"/>
    <w:rPr>
      <w:b/>
      <w:bCs/>
    </w:rPr>
  </w:style>
  <w:style w:type="paragraph" w:customStyle="1" w:styleId="1f">
    <w:name w:val="Красная строка1"/>
    <w:basedOn w:val="af9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headertext">
    <w:name w:val="headertext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">
    <w:name w:val="Без интервала Знак"/>
    <w:aliases w:val="с интервалом Знак,No Spacing Знак,No Spacing1 Знак"/>
    <w:link w:val="afe"/>
    <w:uiPriority w:val="1"/>
    <w:rsid w:val="00984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Знак Знак Знак Знак"/>
    <w:basedOn w:val="a1"/>
    <w:rsid w:val="009845FB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f0">
    <w:name w:val="Обычный (веб)1"/>
    <w:basedOn w:val="a1"/>
    <w:rsid w:val="009845FB"/>
    <w:pPr>
      <w:spacing w:before="280" w:after="280" w:line="360" w:lineRule="exact"/>
      <w:ind w:firstLine="709"/>
      <w:jc w:val="both"/>
    </w:pPr>
    <w:rPr>
      <w:szCs w:val="28"/>
      <w:lang w:eastAsia="ru-RU"/>
    </w:rPr>
  </w:style>
  <w:style w:type="paragraph" w:customStyle="1" w:styleId="docdata">
    <w:name w:val="docdata"/>
    <w:aliases w:val="docy,v5,105180,baiaagaaboqcaaadlo0baau3lqeaaaaaaaaaaaaaaaaaaaaaaaaaaaaaaaaaaaaaaaaaaaaaaaaaaaaaaaaaaaaaaaaaaaaaaaaaaaaaaaaaaaaaaaaaaaaaaaaaaaaaaaaaaaaaaaaaaaaaaaaaaaaaaaaaaaaaaaaaaaaaaaaaaaaaaaaaaaaaaaaaaaaaaaaaaaaaaaaaaaaaaaaaaaaaaaaaaaaaaaaaaa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tecenter">
    <w:name w:val="rtecenter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z1">
    <w:name w:val="WW8Num1z1"/>
    <w:rsid w:val="009845FB"/>
  </w:style>
  <w:style w:type="character" w:customStyle="1" w:styleId="WW8Num1z2">
    <w:name w:val="WW8Num1z2"/>
    <w:rsid w:val="009845FB"/>
  </w:style>
  <w:style w:type="character" w:customStyle="1" w:styleId="WW8Num1z3">
    <w:name w:val="WW8Num1z3"/>
    <w:rsid w:val="009845FB"/>
  </w:style>
  <w:style w:type="character" w:customStyle="1" w:styleId="WW8Num1z4">
    <w:name w:val="WW8Num1z4"/>
    <w:rsid w:val="009845FB"/>
  </w:style>
  <w:style w:type="character" w:customStyle="1" w:styleId="WW8Num1z5">
    <w:name w:val="WW8Num1z5"/>
    <w:rsid w:val="009845FB"/>
  </w:style>
  <w:style w:type="character" w:customStyle="1" w:styleId="WW8Num1z6">
    <w:name w:val="WW8Num1z6"/>
    <w:rsid w:val="009845FB"/>
  </w:style>
  <w:style w:type="character" w:customStyle="1" w:styleId="WW8Num1z7">
    <w:name w:val="WW8Num1z7"/>
    <w:rsid w:val="009845FB"/>
  </w:style>
  <w:style w:type="character" w:customStyle="1" w:styleId="WW8Num1z8">
    <w:name w:val="WW8Num1z8"/>
    <w:rsid w:val="009845FB"/>
  </w:style>
  <w:style w:type="character" w:customStyle="1" w:styleId="1f1">
    <w:name w:val="Основной шрифт абзаца1"/>
    <w:rsid w:val="009845FB"/>
  </w:style>
  <w:style w:type="character" w:customStyle="1" w:styleId="WW8Num3z0">
    <w:name w:val="WW8Num3z0"/>
    <w:rsid w:val="009845FB"/>
    <w:rPr>
      <w:rFonts w:ascii="Calibri" w:hAnsi="Calibri" w:cs="Calibri" w:hint="default"/>
      <w:sz w:val="22"/>
      <w:szCs w:val="22"/>
    </w:rPr>
  </w:style>
  <w:style w:type="character" w:customStyle="1" w:styleId="2d">
    <w:name w:val="Основной шрифт абзаца2"/>
    <w:rsid w:val="009845FB"/>
  </w:style>
  <w:style w:type="paragraph" w:customStyle="1" w:styleId="1f2">
    <w:name w:val="Указатель1"/>
    <w:basedOn w:val="a1"/>
    <w:rsid w:val="009845FB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2e">
    <w:name w:val="Абзац списка2"/>
    <w:basedOn w:val="a1"/>
    <w:rsid w:val="009845FB"/>
    <w:pPr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f3">
    <w:name w:val="Без интервала1"/>
    <w:uiPriority w:val="99"/>
    <w:qFormat/>
    <w:rsid w:val="009845FB"/>
    <w:pPr>
      <w:suppressAutoHyphens/>
      <w:spacing w:after="0" w:line="240" w:lineRule="auto"/>
    </w:pPr>
    <w:rPr>
      <w:rFonts w:ascii="Calibri" w:eastAsia="Calibri" w:hAnsi="Calibri" w:cs="Calibri"/>
      <w:color w:val="00000A"/>
    </w:rPr>
  </w:style>
  <w:style w:type="character" w:customStyle="1" w:styleId="FontStyle49">
    <w:name w:val="Font Style49"/>
    <w:rsid w:val="009845FB"/>
  </w:style>
  <w:style w:type="paragraph" w:customStyle="1" w:styleId="affff5">
    <w:name w:val="Прижатый влево"/>
    <w:basedOn w:val="a1"/>
    <w:next w:val="a1"/>
    <w:rsid w:val="009845F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ffff6">
    <w:name w:val="Цветовое выделение"/>
    <w:uiPriority w:val="99"/>
    <w:qFormat/>
    <w:rsid w:val="009845FB"/>
    <w:rPr>
      <w:b/>
      <w:color w:val="26282F"/>
    </w:rPr>
  </w:style>
  <w:style w:type="character" w:customStyle="1" w:styleId="60">
    <w:name w:val="Заголовок 6 Знак"/>
    <w:aliases w:val="H6 Знак"/>
    <w:basedOn w:val="a2"/>
    <w:link w:val="6"/>
    <w:uiPriority w:val="99"/>
    <w:rsid w:val="00320401"/>
    <w:rPr>
      <w:rFonts w:ascii="Cambria" w:eastAsia="Times New Roman" w:hAnsi="Cambria" w:cs="Times New Roman"/>
      <w:i/>
      <w:iCs/>
      <w:color w:val="243F60"/>
      <w:sz w:val="28"/>
      <w:szCs w:val="28"/>
      <w:lang w:eastAsia="ru-RU"/>
    </w:rPr>
  </w:style>
  <w:style w:type="paragraph" w:styleId="affff7">
    <w:name w:val="table of figures"/>
    <w:basedOn w:val="a1"/>
    <w:next w:val="a1"/>
    <w:uiPriority w:val="99"/>
    <w:semiHidden/>
    <w:unhideWhenUsed/>
    <w:rsid w:val="00320401"/>
    <w:pPr>
      <w:suppressAutoHyphens w:val="0"/>
    </w:pPr>
    <w:rPr>
      <w:sz w:val="24"/>
      <w:szCs w:val="24"/>
      <w:lang w:eastAsia="ru-RU"/>
    </w:rPr>
  </w:style>
  <w:style w:type="paragraph" w:customStyle="1" w:styleId="2f">
    <w:name w:val="Знак Знак2"/>
    <w:basedOn w:val="a1"/>
    <w:rsid w:val="00917B45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f8">
    <w:name w:val="Гипертекстовая ссылка"/>
    <w:basedOn w:val="a2"/>
    <w:uiPriority w:val="99"/>
    <w:rsid w:val="00917B45"/>
    <w:rPr>
      <w:rFonts w:cs="Times New Roman"/>
      <w:color w:val="106BBE"/>
    </w:rPr>
  </w:style>
  <w:style w:type="paragraph" w:customStyle="1" w:styleId="affff9">
    <w:name w:val="Заголовок для информации об изменениях"/>
    <w:basedOn w:val="1"/>
    <w:next w:val="a1"/>
    <w:uiPriority w:val="99"/>
    <w:rsid w:val="00917B45"/>
    <w:pPr>
      <w:keepNext w:val="0"/>
      <w:keepLines w:val="0"/>
      <w:autoSpaceDE w:val="0"/>
      <w:autoSpaceDN w:val="0"/>
      <w:adjustRightInd w:val="0"/>
      <w:spacing w:before="0" w:after="108" w:line="240" w:lineRule="auto"/>
      <w:ind w:left="0" w:right="0" w:firstLine="0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70">
    <w:name w:val="Заголовок 7 Знак"/>
    <w:basedOn w:val="a2"/>
    <w:link w:val="7"/>
    <w:rsid w:val="005E78D9"/>
    <w:rPr>
      <w:rFonts w:ascii="PetersburgCTT" w:eastAsia="Calibri" w:hAnsi="PetersburgCTT" w:cs="Times New Roman"/>
      <w:szCs w:val="24"/>
      <w:lang w:val="x-none"/>
    </w:rPr>
  </w:style>
  <w:style w:type="character" w:customStyle="1" w:styleId="HTML">
    <w:name w:val="Стандартный HTML Знак"/>
    <w:link w:val="HTML0"/>
    <w:locked/>
    <w:rsid w:val="005E78D9"/>
    <w:rPr>
      <w:rFonts w:ascii="Courier New" w:hAnsi="Courier New" w:cs="Courier New"/>
      <w:lang w:val="x-none" w:eastAsia="x-none"/>
    </w:rPr>
  </w:style>
  <w:style w:type="paragraph" w:styleId="HTML0">
    <w:name w:val="HTML Preformatted"/>
    <w:basedOn w:val="a1"/>
    <w:link w:val="HTML"/>
    <w:rsid w:val="005E7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HTML1">
    <w:name w:val="Стандартный HTML Знак1"/>
    <w:basedOn w:val="a2"/>
    <w:uiPriority w:val="99"/>
    <w:semiHidden/>
    <w:rsid w:val="005E78D9"/>
    <w:rPr>
      <w:rFonts w:ascii="Consolas" w:eastAsia="Times New Roman" w:hAnsi="Consolas" w:cs="Consolas"/>
      <w:sz w:val="20"/>
      <w:szCs w:val="20"/>
      <w:lang w:eastAsia="zh-CN"/>
    </w:rPr>
  </w:style>
  <w:style w:type="character" w:customStyle="1" w:styleId="1f4">
    <w:name w:val="Основной текст Знак1"/>
    <w:aliases w:val="Основной текст1 Знак1,Основной текст Знак Знак Знак1,bt Знак1"/>
    <w:locked/>
    <w:rsid w:val="005E78D9"/>
    <w:rPr>
      <w:b/>
      <w:sz w:val="40"/>
      <w:u w:val="single"/>
      <w:lang w:val="x-none" w:eastAsia="x-none" w:bidi="ar-SA"/>
    </w:rPr>
  </w:style>
  <w:style w:type="character" w:customStyle="1" w:styleId="affffa">
    <w:name w:val="Схема документа Знак"/>
    <w:link w:val="affffb"/>
    <w:uiPriority w:val="99"/>
    <w:locked/>
    <w:rsid w:val="005E78D9"/>
    <w:rPr>
      <w:rFonts w:ascii="Tahoma" w:hAnsi="Tahoma" w:cs="Tahoma"/>
      <w:sz w:val="16"/>
      <w:szCs w:val="16"/>
      <w:lang w:val="x-none" w:eastAsia="x-none"/>
    </w:rPr>
  </w:style>
  <w:style w:type="paragraph" w:styleId="affffb">
    <w:name w:val="Document Map"/>
    <w:basedOn w:val="a1"/>
    <w:link w:val="affffa"/>
    <w:uiPriority w:val="99"/>
    <w:rsid w:val="005E78D9"/>
    <w:pPr>
      <w:suppressAutoHyphens w:val="0"/>
    </w:pPr>
    <w:rPr>
      <w:rFonts w:ascii="Tahoma" w:eastAsiaTheme="minorHAnsi" w:hAnsi="Tahoma" w:cs="Tahoma"/>
      <w:sz w:val="16"/>
      <w:szCs w:val="16"/>
      <w:lang w:val="x-none" w:eastAsia="x-none"/>
    </w:rPr>
  </w:style>
  <w:style w:type="character" w:customStyle="1" w:styleId="1f5">
    <w:name w:val="Схема документа Знак1"/>
    <w:basedOn w:val="a2"/>
    <w:uiPriority w:val="99"/>
    <w:semiHidden/>
    <w:rsid w:val="005E78D9"/>
    <w:rPr>
      <w:rFonts w:ascii="Segoe UI" w:eastAsia="Times New Roman" w:hAnsi="Segoe UI" w:cs="Segoe UI"/>
      <w:sz w:val="16"/>
      <w:szCs w:val="16"/>
      <w:lang w:eastAsia="zh-CN"/>
    </w:rPr>
  </w:style>
  <w:style w:type="character" w:customStyle="1" w:styleId="affffc">
    <w:name w:val="Текст Знак"/>
    <w:link w:val="affffd"/>
    <w:locked/>
    <w:rsid w:val="005E78D9"/>
    <w:rPr>
      <w:rFonts w:ascii="Courier New" w:hAnsi="Courier New" w:cs="Courier New"/>
      <w:lang w:val="x-none" w:eastAsia="x-none"/>
    </w:rPr>
  </w:style>
  <w:style w:type="paragraph" w:styleId="affffd">
    <w:name w:val="Plain Text"/>
    <w:basedOn w:val="a1"/>
    <w:link w:val="affffc"/>
    <w:rsid w:val="005E78D9"/>
    <w:pPr>
      <w:suppressAutoHyphens w:val="0"/>
    </w:pPr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1f6">
    <w:name w:val="Текст Знак1"/>
    <w:basedOn w:val="a2"/>
    <w:uiPriority w:val="99"/>
    <w:semiHidden/>
    <w:rsid w:val="005E78D9"/>
    <w:rPr>
      <w:rFonts w:ascii="Consolas" w:eastAsia="Times New Roman" w:hAnsi="Consolas" w:cs="Consolas"/>
      <w:sz w:val="21"/>
      <w:szCs w:val="21"/>
      <w:lang w:eastAsia="zh-CN"/>
    </w:rPr>
  </w:style>
  <w:style w:type="character" w:customStyle="1" w:styleId="1f7">
    <w:name w:val="1 Заголовок Знак"/>
    <w:link w:val="1f8"/>
    <w:locked/>
    <w:rsid w:val="005E78D9"/>
    <w:rPr>
      <w:b/>
      <w:bCs/>
      <w:caps/>
      <w:kern w:val="24"/>
      <w:sz w:val="28"/>
      <w:szCs w:val="32"/>
      <w:lang w:val="en-US" w:eastAsia="x-none"/>
    </w:rPr>
  </w:style>
  <w:style w:type="paragraph" w:customStyle="1" w:styleId="1f8">
    <w:name w:val="1 Заголовок"/>
    <w:basedOn w:val="1"/>
    <w:link w:val="1f7"/>
    <w:rsid w:val="005E78D9"/>
    <w:pPr>
      <w:keepLines w:val="0"/>
      <w:pageBreakBefore/>
      <w:suppressAutoHyphens/>
      <w:spacing w:before="0" w:after="240" w:line="288" w:lineRule="auto"/>
      <w:ind w:left="284" w:right="0" w:firstLine="0"/>
    </w:pPr>
    <w:rPr>
      <w:rFonts w:asciiTheme="minorHAnsi" w:eastAsiaTheme="minorHAnsi" w:hAnsiTheme="minorHAnsi" w:cstheme="minorBidi"/>
      <w:bCs/>
      <w:caps/>
      <w:color w:val="auto"/>
      <w:kern w:val="24"/>
      <w:szCs w:val="32"/>
      <w:lang w:val="en-US" w:eastAsia="x-none"/>
    </w:rPr>
  </w:style>
  <w:style w:type="paragraph" w:customStyle="1" w:styleId="2f0">
    <w:name w:val="Обычный2"/>
    <w:qFormat/>
    <w:rsid w:val="005E78D9"/>
    <w:pPr>
      <w:widowControl w:val="0"/>
      <w:snapToGrid w:val="0"/>
      <w:spacing w:after="0"/>
      <w:ind w:firstLine="5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e">
    <w:name w:val="Стандарт Знак"/>
    <w:link w:val="afffff"/>
    <w:locked/>
    <w:rsid w:val="005E78D9"/>
    <w:rPr>
      <w:rFonts w:ascii="Calibri" w:eastAsia="Calibri" w:hAnsi="Calibri"/>
      <w:sz w:val="28"/>
      <w:szCs w:val="28"/>
      <w:lang w:val="x-none"/>
    </w:rPr>
  </w:style>
  <w:style w:type="paragraph" w:customStyle="1" w:styleId="afffff">
    <w:name w:val="Стандарт"/>
    <w:basedOn w:val="a1"/>
    <w:link w:val="affffe"/>
    <w:rsid w:val="005E78D9"/>
    <w:pPr>
      <w:suppressAutoHyphens w:val="0"/>
      <w:spacing w:line="360" w:lineRule="auto"/>
    </w:pPr>
    <w:rPr>
      <w:rFonts w:ascii="Calibri" w:eastAsia="Calibri" w:hAnsi="Calibri" w:cstheme="minorBidi"/>
      <w:szCs w:val="28"/>
      <w:lang w:val="x-none" w:eastAsia="en-US"/>
    </w:rPr>
  </w:style>
  <w:style w:type="character" w:customStyle="1" w:styleId="PointChar">
    <w:name w:val="Point Char"/>
    <w:link w:val="Point"/>
    <w:locked/>
    <w:rsid w:val="005E78D9"/>
    <w:rPr>
      <w:rFonts w:ascii="Calibri" w:eastAsia="Calibri" w:hAnsi="Calibri"/>
      <w:sz w:val="24"/>
      <w:szCs w:val="24"/>
      <w:lang w:eastAsia="ru-RU"/>
    </w:rPr>
  </w:style>
  <w:style w:type="paragraph" w:customStyle="1" w:styleId="Point">
    <w:name w:val="Point"/>
    <w:basedOn w:val="a1"/>
    <w:link w:val="PointChar"/>
    <w:rsid w:val="005E78D9"/>
    <w:pPr>
      <w:suppressAutoHyphens w:val="0"/>
      <w:spacing w:before="120" w:line="288" w:lineRule="auto"/>
      <w:ind w:firstLine="720"/>
      <w:jc w:val="both"/>
    </w:pPr>
    <w:rPr>
      <w:rFonts w:ascii="Calibri" w:eastAsia="Calibri" w:hAnsi="Calibri" w:cstheme="minorBidi"/>
      <w:sz w:val="24"/>
      <w:szCs w:val="24"/>
      <w:lang w:eastAsia="ru-RU"/>
    </w:rPr>
  </w:style>
  <w:style w:type="paragraph" w:customStyle="1" w:styleId="a0">
    <w:name w:val="Скобки буквы"/>
    <w:basedOn w:val="a1"/>
    <w:rsid w:val="005E78D9"/>
    <w:pPr>
      <w:numPr>
        <w:numId w:val="3"/>
      </w:numPr>
      <w:tabs>
        <w:tab w:val="num" w:pos="360"/>
      </w:tabs>
      <w:suppressAutoHyphens w:val="0"/>
    </w:pPr>
    <w:rPr>
      <w:sz w:val="20"/>
      <w:lang w:eastAsia="en-US"/>
    </w:rPr>
  </w:style>
  <w:style w:type="paragraph" w:customStyle="1" w:styleId="a">
    <w:name w:val="Заголовок текста"/>
    <w:rsid w:val="005E78D9"/>
    <w:pPr>
      <w:numPr>
        <w:numId w:val="2"/>
      </w:numPr>
      <w:spacing w:after="24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character" w:customStyle="1" w:styleId="FontStyle11">
    <w:name w:val="Font Style11"/>
    <w:rsid w:val="005E78D9"/>
    <w:rPr>
      <w:rFonts w:ascii="Times New Roman" w:hAnsi="Times New Roman" w:cs="Times New Roman"/>
      <w:b/>
      <w:bCs/>
      <w:sz w:val="26"/>
      <w:szCs w:val="26"/>
    </w:rPr>
  </w:style>
  <w:style w:type="paragraph" w:customStyle="1" w:styleId="s1">
    <w:name w:val="s_1"/>
    <w:basedOn w:val="a1"/>
    <w:rsid w:val="005E78D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1"/>
    <w:rsid w:val="00A85A85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2">
    <w:name w:val="xl122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3">
    <w:name w:val="xl123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sz w:val="18"/>
      <w:szCs w:val="18"/>
      <w:lang w:eastAsia="ru-RU"/>
    </w:rPr>
  </w:style>
  <w:style w:type="paragraph" w:customStyle="1" w:styleId="xl124">
    <w:name w:val="xl124"/>
    <w:basedOn w:val="a1"/>
    <w:rsid w:val="00A85A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5">
    <w:name w:val="xl125"/>
    <w:basedOn w:val="a1"/>
    <w:rsid w:val="00A85A85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6">
    <w:name w:val="xl126"/>
    <w:basedOn w:val="a1"/>
    <w:rsid w:val="00A85A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7">
    <w:name w:val="xl127"/>
    <w:basedOn w:val="a1"/>
    <w:rsid w:val="00A85A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8">
    <w:name w:val="xl128"/>
    <w:basedOn w:val="a1"/>
    <w:rsid w:val="00A85A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font6">
    <w:name w:val="font6"/>
    <w:basedOn w:val="a1"/>
    <w:rsid w:val="00DA4A0A"/>
    <w:pP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styleId="afffff0">
    <w:name w:val="Revision"/>
    <w:hidden/>
    <w:uiPriority w:val="99"/>
    <w:semiHidden/>
    <w:rsid w:val="00D642E5"/>
    <w:pPr>
      <w:spacing w:after="0" w:line="240" w:lineRule="auto"/>
    </w:pPr>
    <w:rPr>
      <w:rFonts w:ascii="Calibri" w:eastAsia="Calibri" w:hAnsi="Calibri" w:cs="Calibri"/>
    </w:rPr>
  </w:style>
  <w:style w:type="paragraph" w:customStyle="1" w:styleId="xl130">
    <w:name w:val="xl130"/>
    <w:basedOn w:val="a1"/>
    <w:rsid w:val="00252D56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1"/>
    <w:rsid w:val="00252D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2">
    <w:name w:val="xl132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3">
    <w:name w:val="xl133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4">
    <w:name w:val="xl134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5">
    <w:name w:val="xl135"/>
    <w:basedOn w:val="a1"/>
    <w:rsid w:val="00252D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character" w:customStyle="1" w:styleId="WW8Num3z1">
    <w:name w:val="WW8Num3z1"/>
    <w:rsid w:val="00127CD5"/>
  </w:style>
  <w:style w:type="character" w:customStyle="1" w:styleId="WW8Num3z2">
    <w:name w:val="WW8Num3z2"/>
    <w:rsid w:val="00127CD5"/>
  </w:style>
  <w:style w:type="character" w:customStyle="1" w:styleId="WW8Num3z3">
    <w:name w:val="WW8Num3z3"/>
    <w:rsid w:val="00127CD5"/>
  </w:style>
  <w:style w:type="character" w:customStyle="1" w:styleId="WW8Num3z4">
    <w:name w:val="WW8Num3z4"/>
    <w:rsid w:val="00127CD5"/>
  </w:style>
  <w:style w:type="character" w:customStyle="1" w:styleId="WW8Num3z5">
    <w:name w:val="WW8Num3z5"/>
    <w:rsid w:val="00127CD5"/>
  </w:style>
  <w:style w:type="character" w:customStyle="1" w:styleId="WW8Num3z6">
    <w:name w:val="WW8Num3z6"/>
    <w:rsid w:val="00127CD5"/>
  </w:style>
  <w:style w:type="character" w:customStyle="1" w:styleId="WW8Num3z7">
    <w:name w:val="WW8Num3z7"/>
    <w:rsid w:val="00127CD5"/>
  </w:style>
  <w:style w:type="character" w:customStyle="1" w:styleId="WW8Num3z8">
    <w:name w:val="WW8Num3z8"/>
    <w:rsid w:val="00127CD5"/>
  </w:style>
  <w:style w:type="character" w:customStyle="1" w:styleId="WW8Num4z0">
    <w:name w:val="WW8Num4z0"/>
    <w:rsid w:val="00127CD5"/>
    <w:rPr>
      <w:rFonts w:cs="Times New Roman" w:hint="default"/>
    </w:rPr>
  </w:style>
  <w:style w:type="character" w:customStyle="1" w:styleId="WW8Num4z1">
    <w:name w:val="WW8Num4z1"/>
    <w:rsid w:val="00127CD5"/>
    <w:rPr>
      <w:rFonts w:cs="Times New Roman"/>
    </w:rPr>
  </w:style>
  <w:style w:type="character" w:customStyle="1" w:styleId="WW8Num5z0">
    <w:name w:val="WW8Num5z0"/>
    <w:rsid w:val="00127CD5"/>
    <w:rPr>
      <w:rFonts w:hint="default"/>
    </w:rPr>
  </w:style>
  <w:style w:type="character" w:customStyle="1" w:styleId="WW8Num5z1">
    <w:name w:val="WW8Num5z1"/>
    <w:rsid w:val="00127CD5"/>
  </w:style>
  <w:style w:type="character" w:customStyle="1" w:styleId="WW8Num5z2">
    <w:name w:val="WW8Num5z2"/>
    <w:rsid w:val="00127CD5"/>
  </w:style>
  <w:style w:type="character" w:customStyle="1" w:styleId="WW8Num5z3">
    <w:name w:val="WW8Num5z3"/>
    <w:rsid w:val="00127CD5"/>
  </w:style>
  <w:style w:type="character" w:customStyle="1" w:styleId="WW8Num5z4">
    <w:name w:val="WW8Num5z4"/>
    <w:rsid w:val="00127CD5"/>
  </w:style>
  <w:style w:type="character" w:customStyle="1" w:styleId="WW8Num5z5">
    <w:name w:val="WW8Num5z5"/>
    <w:rsid w:val="00127CD5"/>
  </w:style>
  <w:style w:type="character" w:customStyle="1" w:styleId="WW8Num5z6">
    <w:name w:val="WW8Num5z6"/>
    <w:rsid w:val="00127CD5"/>
  </w:style>
  <w:style w:type="character" w:customStyle="1" w:styleId="WW8Num5z7">
    <w:name w:val="WW8Num5z7"/>
    <w:rsid w:val="00127CD5"/>
  </w:style>
  <w:style w:type="character" w:customStyle="1" w:styleId="WW8Num5z8">
    <w:name w:val="WW8Num5z8"/>
    <w:rsid w:val="00127CD5"/>
  </w:style>
  <w:style w:type="character" w:customStyle="1" w:styleId="WW8Num6z0">
    <w:name w:val="WW8Num6z0"/>
    <w:rsid w:val="00127CD5"/>
    <w:rPr>
      <w:rFonts w:hint="default"/>
      <w:sz w:val="24"/>
    </w:rPr>
  </w:style>
  <w:style w:type="character" w:customStyle="1" w:styleId="WW8Num6z1">
    <w:name w:val="WW8Num6z1"/>
    <w:rsid w:val="00127CD5"/>
  </w:style>
  <w:style w:type="character" w:customStyle="1" w:styleId="WW8Num6z2">
    <w:name w:val="WW8Num6z2"/>
    <w:rsid w:val="00127CD5"/>
  </w:style>
  <w:style w:type="character" w:customStyle="1" w:styleId="WW8Num6z3">
    <w:name w:val="WW8Num6z3"/>
    <w:rsid w:val="00127CD5"/>
  </w:style>
  <w:style w:type="character" w:customStyle="1" w:styleId="WW8Num6z4">
    <w:name w:val="WW8Num6z4"/>
    <w:rsid w:val="00127CD5"/>
  </w:style>
  <w:style w:type="character" w:customStyle="1" w:styleId="WW8Num6z5">
    <w:name w:val="WW8Num6z5"/>
    <w:rsid w:val="00127CD5"/>
  </w:style>
  <w:style w:type="character" w:customStyle="1" w:styleId="WW8Num6z6">
    <w:name w:val="WW8Num6z6"/>
    <w:rsid w:val="00127CD5"/>
  </w:style>
  <w:style w:type="character" w:customStyle="1" w:styleId="WW8Num6z7">
    <w:name w:val="WW8Num6z7"/>
    <w:rsid w:val="00127CD5"/>
  </w:style>
  <w:style w:type="character" w:customStyle="1" w:styleId="WW8Num6z8">
    <w:name w:val="WW8Num6z8"/>
    <w:rsid w:val="00127CD5"/>
  </w:style>
  <w:style w:type="character" w:customStyle="1" w:styleId="WW8Num7z0">
    <w:name w:val="WW8Num7z0"/>
    <w:rsid w:val="00127CD5"/>
  </w:style>
  <w:style w:type="character" w:customStyle="1" w:styleId="WW8Num7z1">
    <w:name w:val="WW8Num7z1"/>
    <w:rsid w:val="00127CD5"/>
  </w:style>
  <w:style w:type="character" w:customStyle="1" w:styleId="WW8Num7z2">
    <w:name w:val="WW8Num7z2"/>
    <w:rsid w:val="00127CD5"/>
  </w:style>
  <w:style w:type="character" w:customStyle="1" w:styleId="WW8Num7z3">
    <w:name w:val="WW8Num7z3"/>
    <w:rsid w:val="00127CD5"/>
  </w:style>
  <w:style w:type="character" w:customStyle="1" w:styleId="WW8Num7z4">
    <w:name w:val="WW8Num7z4"/>
    <w:rsid w:val="00127CD5"/>
  </w:style>
  <w:style w:type="character" w:customStyle="1" w:styleId="WW8Num7z5">
    <w:name w:val="WW8Num7z5"/>
    <w:rsid w:val="00127CD5"/>
  </w:style>
  <w:style w:type="character" w:customStyle="1" w:styleId="WW8Num7z6">
    <w:name w:val="WW8Num7z6"/>
    <w:rsid w:val="00127CD5"/>
  </w:style>
  <w:style w:type="character" w:customStyle="1" w:styleId="WW8Num7z7">
    <w:name w:val="WW8Num7z7"/>
    <w:rsid w:val="00127CD5"/>
  </w:style>
  <w:style w:type="character" w:customStyle="1" w:styleId="WW8Num7z8">
    <w:name w:val="WW8Num7z8"/>
    <w:rsid w:val="00127CD5"/>
  </w:style>
  <w:style w:type="character" w:customStyle="1" w:styleId="WW8Num8z0">
    <w:name w:val="WW8Num8z0"/>
    <w:rsid w:val="00127CD5"/>
    <w:rPr>
      <w:rFonts w:hint="default"/>
    </w:rPr>
  </w:style>
  <w:style w:type="character" w:customStyle="1" w:styleId="WW8Num8z1">
    <w:name w:val="WW8Num8z1"/>
    <w:rsid w:val="00127CD5"/>
  </w:style>
  <w:style w:type="character" w:customStyle="1" w:styleId="WW8Num8z2">
    <w:name w:val="WW8Num8z2"/>
    <w:rsid w:val="00127CD5"/>
  </w:style>
  <w:style w:type="character" w:customStyle="1" w:styleId="WW8Num8z3">
    <w:name w:val="WW8Num8z3"/>
    <w:rsid w:val="00127CD5"/>
  </w:style>
  <w:style w:type="character" w:customStyle="1" w:styleId="WW8Num8z4">
    <w:name w:val="WW8Num8z4"/>
    <w:rsid w:val="00127CD5"/>
  </w:style>
  <w:style w:type="character" w:customStyle="1" w:styleId="WW8Num8z5">
    <w:name w:val="WW8Num8z5"/>
    <w:rsid w:val="00127CD5"/>
  </w:style>
  <w:style w:type="character" w:customStyle="1" w:styleId="WW8Num8z6">
    <w:name w:val="WW8Num8z6"/>
    <w:rsid w:val="00127CD5"/>
  </w:style>
  <w:style w:type="character" w:customStyle="1" w:styleId="WW8Num8z7">
    <w:name w:val="WW8Num8z7"/>
    <w:rsid w:val="00127CD5"/>
  </w:style>
  <w:style w:type="character" w:customStyle="1" w:styleId="WW8Num8z8">
    <w:name w:val="WW8Num8z8"/>
    <w:rsid w:val="00127CD5"/>
  </w:style>
  <w:style w:type="character" w:customStyle="1" w:styleId="WW8Num9z0">
    <w:name w:val="WW8Num9z0"/>
    <w:rsid w:val="00127CD5"/>
  </w:style>
  <w:style w:type="character" w:customStyle="1" w:styleId="WW8Num9z1">
    <w:name w:val="WW8Num9z1"/>
    <w:rsid w:val="00127CD5"/>
  </w:style>
  <w:style w:type="character" w:customStyle="1" w:styleId="WW8Num9z2">
    <w:name w:val="WW8Num9z2"/>
    <w:rsid w:val="00127CD5"/>
  </w:style>
  <w:style w:type="character" w:customStyle="1" w:styleId="WW8Num9z3">
    <w:name w:val="WW8Num9z3"/>
    <w:rsid w:val="00127CD5"/>
  </w:style>
  <w:style w:type="character" w:customStyle="1" w:styleId="WW8Num9z4">
    <w:name w:val="WW8Num9z4"/>
    <w:rsid w:val="00127CD5"/>
  </w:style>
  <w:style w:type="character" w:customStyle="1" w:styleId="WW8Num9z5">
    <w:name w:val="WW8Num9z5"/>
    <w:rsid w:val="00127CD5"/>
  </w:style>
  <w:style w:type="character" w:customStyle="1" w:styleId="WW8Num9z6">
    <w:name w:val="WW8Num9z6"/>
    <w:rsid w:val="00127CD5"/>
  </w:style>
  <w:style w:type="character" w:customStyle="1" w:styleId="WW8Num9z7">
    <w:name w:val="WW8Num9z7"/>
    <w:rsid w:val="00127CD5"/>
  </w:style>
  <w:style w:type="character" w:customStyle="1" w:styleId="WW8Num9z8">
    <w:name w:val="WW8Num9z8"/>
    <w:rsid w:val="00127CD5"/>
  </w:style>
  <w:style w:type="character" w:customStyle="1" w:styleId="WW8Num10z0">
    <w:name w:val="WW8Num10z0"/>
    <w:rsid w:val="00127CD5"/>
  </w:style>
  <w:style w:type="character" w:customStyle="1" w:styleId="WW8Num10z1">
    <w:name w:val="WW8Num10z1"/>
    <w:rsid w:val="00127CD5"/>
  </w:style>
  <w:style w:type="character" w:customStyle="1" w:styleId="WW8Num10z2">
    <w:name w:val="WW8Num10z2"/>
    <w:rsid w:val="00127CD5"/>
  </w:style>
  <w:style w:type="character" w:customStyle="1" w:styleId="WW8Num10z3">
    <w:name w:val="WW8Num10z3"/>
    <w:rsid w:val="00127CD5"/>
  </w:style>
  <w:style w:type="character" w:customStyle="1" w:styleId="WW8Num10z4">
    <w:name w:val="WW8Num10z4"/>
    <w:rsid w:val="00127CD5"/>
  </w:style>
  <w:style w:type="character" w:customStyle="1" w:styleId="WW8Num10z5">
    <w:name w:val="WW8Num10z5"/>
    <w:rsid w:val="00127CD5"/>
  </w:style>
  <w:style w:type="character" w:customStyle="1" w:styleId="WW8Num10z6">
    <w:name w:val="WW8Num10z6"/>
    <w:rsid w:val="00127CD5"/>
  </w:style>
  <w:style w:type="character" w:customStyle="1" w:styleId="WW8Num10z7">
    <w:name w:val="WW8Num10z7"/>
    <w:rsid w:val="00127CD5"/>
  </w:style>
  <w:style w:type="character" w:customStyle="1" w:styleId="WW8Num10z8">
    <w:name w:val="WW8Num10z8"/>
    <w:rsid w:val="00127CD5"/>
  </w:style>
  <w:style w:type="character" w:customStyle="1" w:styleId="WW8Num11z0">
    <w:name w:val="WW8Num11z0"/>
    <w:rsid w:val="00127CD5"/>
  </w:style>
  <w:style w:type="character" w:customStyle="1" w:styleId="WW8Num11z1">
    <w:name w:val="WW8Num11z1"/>
    <w:rsid w:val="00127CD5"/>
  </w:style>
  <w:style w:type="character" w:customStyle="1" w:styleId="WW8Num11z2">
    <w:name w:val="WW8Num11z2"/>
    <w:rsid w:val="00127CD5"/>
  </w:style>
  <w:style w:type="character" w:customStyle="1" w:styleId="WW8Num11z3">
    <w:name w:val="WW8Num11z3"/>
    <w:rsid w:val="00127CD5"/>
  </w:style>
  <w:style w:type="character" w:customStyle="1" w:styleId="WW8Num11z4">
    <w:name w:val="WW8Num11z4"/>
    <w:rsid w:val="00127CD5"/>
  </w:style>
  <w:style w:type="character" w:customStyle="1" w:styleId="WW8Num11z5">
    <w:name w:val="WW8Num11z5"/>
    <w:rsid w:val="00127CD5"/>
  </w:style>
  <w:style w:type="character" w:customStyle="1" w:styleId="WW8Num11z6">
    <w:name w:val="WW8Num11z6"/>
    <w:rsid w:val="00127CD5"/>
  </w:style>
  <w:style w:type="character" w:customStyle="1" w:styleId="WW8Num11z7">
    <w:name w:val="WW8Num11z7"/>
    <w:rsid w:val="00127CD5"/>
  </w:style>
  <w:style w:type="character" w:customStyle="1" w:styleId="WW8Num11z8">
    <w:name w:val="WW8Num11z8"/>
    <w:rsid w:val="00127CD5"/>
  </w:style>
  <w:style w:type="character" w:customStyle="1" w:styleId="WW8Num12z0">
    <w:name w:val="WW8Num12z0"/>
    <w:rsid w:val="00127CD5"/>
    <w:rPr>
      <w:rFonts w:ascii="Calibri" w:hAnsi="Calibri" w:cs="Calibri" w:hint="default"/>
      <w:sz w:val="22"/>
    </w:rPr>
  </w:style>
  <w:style w:type="character" w:customStyle="1" w:styleId="WW8Num12z1">
    <w:name w:val="WW8Num12z1"/>
    <w:rsid w:val="00127CD5"/>
  </w:style>
  <w:style w:type="character" w:customStyle="1" w:styleId="WW8Num12z2">
    <w:name w:val="WW8Num12z2"/>
    <w:rsid w:val="00127CD5"/>
  </w:style>
  <w:style w:type="character" w:customStyle="1" w:styleId="WW8Num12z3">
    <w:name w:val="WW8Num12z3"/>
    <w:rsid w:val="00127CD5"/>
  </w:style>
  <w:style w:type="character" w:customStyle="1" w:styleId="WW8Num12z4">
    <w:name w:val="WW8Num12z4"/>
    <w:rsid w:val="00127CD5"/>
  </w:style>
  <w:style w:type="character" w:customStyle="1" w:styleId="WW8Num12z5">
    <w:name w:val="WW8Num12z5"/>
    <w:rsid w:val="00127CD5"/>
  </w:style>
  <w:style w:type="character" w:customStyle="1" w:styleId="WW8Num12z6">
    <w:name w:val="WW8Num12z6"/>
    <w:rsid w:val="00127CD5"/>
  </w:style>
  <w:style w:type="character" w:customStyle="1" w:styleId="WW8Num12z7">
    <w:name w:val="WW8Num12z7"/>
    <w:rsid w:val="00127CD5"/>
  </w:style>
  <w:style w:type="character" w:customStyle="1" w:styleId="WW8Num12z8">
    <w:name w:val="WW8Num12z8"/>
    <w:rsid w:val="00127CD5"/>
  </w:style>
  <w:style w:type="character" w:customStyle="1" w:styleId="WW8Num14z0">
    <w:name w:val="WW8Num14z0"/>
    <w:rsid w:val="00127CD5"/>
  </w:style>
  <w:style w:type="character" w:customStyle="1" w:styleId="WW8Num14z1">
    <w:name w:val="WW8Num14z1"/>
    <w:rsid w:val="00127CD5"/>
  </w:style>
  <w:style w:type="character" w:customStyle="1" w:styleId="WW8Num14z2">
    <w:name w:val="WW8Num14z2"/>
    <w:rsid w:val="00127CD5"/>
  </w:style>
  <w:style w:type="character" w:customStyle="1" w:styleId="WW8Num14z3">
    <w:name w:val="WW8Num14z3"/>
    <w:rsid w:val="00127CD5"/>
  </w:style>
  <w:style w:type="character" w:customStyle="1" w:styleId="WW8Num14z4">
    <w:name w:val="WW8Num14z4"/>
    <w:rsid w:val="00127CD5"/>
  </w:style>
  <w:style w:type="character" w:customStyle="1" w:styleId="WW8Num14z5">
    <w:name w:val="WW8Num14z5"/>
    <w:rsid w:val="00127CD5"/>
  </w:style>
  <w:style w:type="character" w:customStyle="1" w:styleId="WW8Num14z6">
    <w:name w:val="WW8Num14z6"/>
    <w:rsid w:val="00127CD5"/>
  </w:style>
  <w:style w:type="character" w:customStyle="1" w:styleId="WW8Num14z7">
    <w:name w:val="WW8Num14z7"/>
    <w:rsid w:val="00127CD5"/>
  </w:style>
  <w:style w:type="character" w:customStyle="1" w:styleId="WW8Num14z8">
    <w:name w:val="WW8Num14z8"/>
    <w:rsid w:val="00127CD5"/>
  </w:style>
  <w:style w:type="character" w:customStyle="1" w:styleId="WW8Num15z0">
    <w:name w:val="WW8Num15z0"/>
    <w:rsid w:val="00127CD5"/>
    <w:rPr>
      <w:rFonts w:cs="Times New Roman"/>
    </w:rPr>
  </w:style>
  <w:style w:type="character" w:customStyle="1" w:styleId="WW8Num16z0">
    <w:name w:val="WW8Num16z0"/>
    <w:rsid w:val="00127CD5"/>
    <w:rPr>
      <w:rFonts w:hint="default"/>
    </w:rPr>
  </w:style>
  <w:style w:type="character" w:customStyle="1" w:styleId="WW8Num16z1">
    <w:name w:val="WW8Num16z1"/>
    <w:rsid w:val="00127CD5"/>
  </w:style>
  <w:style w:type="character" w:customStyle="1" w:styleId="WW8Num16z2">
    <w:name w:val="WW8Num16z2"/>
    <w:rsid w:val="00127CD5"/>
  </w:style>
  <w:style w:type="character" w:customStyle="1" w:styleId="WW8Num16z3">
    <w:name w:val="WW8Num16z3"/>
    <w:rsid w:val="00127CD5"/>
  </w:style>
  <w:style w:type="character" w:customStyle="1" w:styleId="WW8Num16z4">
    <w:name w:val="WW8Num16z4"/>
    <w:rsid w:val="00127CD5"/>
  </w:style>
  <w:style w:type="character" w:customStyle="1" w:styleId="WW8Num16z5">
    <w:name w:val="WW8Num16z5"/>
    <w:rsid w:val="00127CD5"/>
  </w:style>
  <w:style w:type="character" w:customStyle="1" w:styleId="WW8Num16z6">
    <w:name w:val="WW8Num16z6"/>
    <w:rsid w:val="00127CD5"/>
  </w:style>
  <w:style w:type="character" w:customStyle="1" w:styleId="WW8Num16z7">
    <w:name w:val="WW8Num16z7"/>
    <w:rsid w:val="00127CD5"/>
  </w:style>
  <w:style w:type="character" w:customStyle="1" w:styleId="WW8Num16z8">
    <w:name w:val="WW8Num16z8"/>
    <w:rsid w:val="00127CD5"/>
  </w:style>
  <w:style w:type="character" w:customStyle="1" w:styleId="WW8Num17z0">
    <w:name w:val="WW8Num17z0"/>
    <w:rsid w:val="00127CD5"/>
  </w:style>
  <w:style w:type="character" w:customStyle="1" w:styleId="WW8Num17z1">
    <w:name w:val="WW8Num17z1"/>
    <w:rsid w:val="00127CD5"/>
  </w:style>
  <w:style w:type="character" w:customStyle="1" w:styleId="WW8Num17z2">
    <w:name w:val="WW8Num17z2"/>
    <w:rsid w:val="00127CD5"/>
  </w:style>
  <w:style w:type="character" w:customStyle="1" w:styleId="WW8Num17z3">
    <w:name w:val="WW8Num17z3"/>
    <w:rsid w:val="00127CD5"/>
  </w:style>
  <w:style w:type="character" w:customStyle="1" w:styleId="WW8Num17z4">
    <w:name w:val="WW8Num17z4"/>
    <w:rsid w:val="00127CD5"/>
  </w:style>
  <w:style w:type="character" w:customStyle="1" w:styleId="WW8Num17z5">
    <w:name w:val="WW8Num17z5"/>
    <w:rsid w:val="00127CD5"/>
  </w:style>
  <w:style w:type="character" w:customStyle="1" w:styleId="WW8Num17z6">
    <w:name w:val="WW8Num17z6"/>
    <w:rsid w:val="00127CD5"/>
  </w:style>
  <w:style w:type="character" w:customStyle="1" w:styleId="WW8Num17z7">
    <w:name w:val="WW8Num17z7"/>
    <w:rsid w:val="00127CD5"/>
  </w:style>
  <w:style w:type="character" w:customStyle="1" w:styleId="WW8Num17z8">
    <w:name w:val="WW8Num17z8"/>
    <w:rsid w:val="00127CD5"/>
  </w:style>
  <w:style w:type="character" w:customStyle="1" w:styleId="WW8Num18z0">
    <w:name w:val="WW8Num18z0"/>
    <w:rsid w:val="00127CD5"/>
    <w:rPr>
      <w:sz w:val="28"/>
    </w:rPr>
  </w:style>
  <w:style w:type="character" w:customStyle="1" w:styleId="WW8Num18z1">
    <w:name w:val="WW8Num18z1"/>
    <w:rsid w:val="00127CD5"/>
  </w:style>
  <w:style w:type="character" w:customStyle="1" w:styleId="WW8Num18z2">
    <w:name w:val="WW8Num18z2"/>
    <w:rsid w:val="00127CD5"/>
  </w:style>
  <w:style w:type="character" w:customStyle="1" w:styleId="WW8Num18z3">
    <w:name w:val="WW8Num18z3"/>
    <w:rsid w:val="00127CD5"/>
  </w:style>
  <w:style w:type="character" w:customStyle="1" w:styleId="WW8Num18z4">
    <w:name w:val="WW8Num18z4"/>
    <w:rsid w:val="00127CD5"/>
  </w:style>
  <w:style w:type="character" w:customStyle="1" w:styleId="WW8Num18z5">
    <w:name w:val="WW8Num18z5"/>
    <w:rsid w:val="00127CD5"/>
  </w:style>
  <w:style w:type="character" w:customStyle="1" w:styleId="WW8Num18z6">
    <w:name w:val="WW8Num18z6"/>
    <w:rsid w:val="00127CD5"/>
  </w:style>
  <w:style w:type="character" w:customStyle="1" w:styleId="WW8Num18z7">
    <w:name w:val="WW8Num18z7"/>
    <w:rsid w:val="00127CD5"/>
  </w:style>
  <w:style w:type="character" w:customStyle="1" w:styleId="WW8Num18z8">
    <w:name w:val="WW8Num18z8"/>
    <w:rsid w:val="00127CD5"/>
  </w:style>
  <w:style w:type="character" w:customStyle="1" w:styleId="WW8Num19z0">
    <w:name w:val="WW8Num19z0"/>
    <w:rsid w:val="00127CD5"/>
    <w:rPr>
      <w:rFonts w:hint="default"/>
    </w:rPr>
  </w:style>
  <w:style w:type="character" w:customStyle="1" w:styleId="WW8Num20z0">
    <w:name w:val="WW8Num20z0"/>
    <w:rsid w:val="00127CD5"/>
    <w:rPr>
      <w:sz w:val="28"/>
    </w:rPr>
  </w:style>
  <w:style w:type="character" w:customStyle="1" w:styleId="WW8Num20z1">
    <w:name w:val="WW8Num20z1"/>
    <w:rsid w:val="00127CD5"/>
  </w:style>
  <w:style w:type="character" w:customStyle="1" w:styleId="WW8Num20z2">
    <w:name w:val="WW8Num20z2"/>
    <w:rsid w:val="00127CD5"/>
  </w:style>
  <w:style w:type="character" w:customStyle="1" w:styleId="WW8Num20z3">
    <w:name w:val="WW8Num20z3"/>
    <w:rsid w:val="00127CD5"/>
  </w:style>
  <w:style w:type="character" w:customStyle="1" w:styleId="WW8Num20z4">
    <w:name w:val="WW8Num20z4"/>
    <w:rsid w:val="00127CD5"/>
  </w:style>
  <w:style w:type="character" w:customStyle="1" w:styleId="WW8Num20z5">
    <w:name w:val="WW8Num20z5"/>
    <w:rsid w:val="00127CD5"/>
  </w:style>
  <w:style w:type="character" w:customStyle="1" w:styleId="WW8Num20z6">
    <w:name w:val="WW8Num20z6"/>
    <w:rsid w:val="00127CD5"/>
  </w:style>
  <w:style w:type="character" w:customStyle="1" w:styleId="WW8Num20z7">
    <w:name w:val="WW8Num20z7"/>
    <w:rsid w:val="00127CD5"/>
  </w:style>
  <w:style w:type="character" w:customStyle="1" w:styleId="WW8Num20z8">
    <w:name w:val="WW8Num20z8"/>
    <w:rsid w:val="00127CD5"/>
  </w:style>
  <w:style w:type="character" w:customStyle="1" w:styleId="WW8Num21z0">
    <w:name w:val="WW8Num21z0"/>
    <w:rsid w:val="00127CD5"/>
    <w:rPr>
      <w:rFonts w:hint="default"/>
    </w:rPr>
  </w:style>
  <w:style w:type="character" w:customStyle="1" w:styleId="WW8Num22z0">
    <w:name w:val="WW8Num22z0"/>
    <w:rsid w:val="00127CD5"/>
  </w:style>
  <w:style w:type="character" w:customStyle="1" w:styleId="WW8Num22z1">
    <w:name w:val="WW8Num22z1"/>
    <w:rsid w:val="00127CD5"/>
  </w:style>
  <w:style w:type="character" w:customStyle="1" w:styleId="WW8Num22z2">
    <w:name w:val="WW8Num22z2"/>
    <w:rsid w:val="00127CD5"/>
  </w:style>
  <w:style w:type="character" w:customStyle="1" w:styleId="WW8Num22z3">
    <w:name w:val="WW8Num22z3"/>
    <w:rsid w:val="00127CD5"/>
  </w:style>
  <w:style w:type="character" w:customStyle="1" w:styleId="WW8Num22z4">
    <w:name w:val="WW8Num22z4"/>
    <w:rsid w:val="00127CD5"/>
  </w:style>
  <w:style w:type="character" w:customStyle="1" w:styleId="WW8Num22z5">
    <w:name w:val="WW8Num22z5"/>
    <w:rsid w:val="00127CD5"/>
  </w:style>
  <w:style w:type="character" w:customStyle="1" w:styleId="WW8Num22z6">
    <w:name w:val="WW8Num22z6"/>
    <w:rsid w:val="00127CD5"/>
  </w:style>
  <w:style w:type="character" w:customStyle="1" w:styleId="WW8Num22z7">
    <w:name w:val="WW8Num22z7"/>
    <w:rsid w:val="00127CD5"/>
  </w:style>
  <w:style w:type="character" w:customStyle="1" w:styleId="WW8Num22z8">
    <w:name w:val="WW8Num22z8"/>
    <w:rsid w:val="00127CD5"/>
  </w:style>
  <w:style w:type="character" w:customStyle="1" w:styleId="WW8Num23z0">
    <w:name w:val="WW8Num23z0"/>
    <w:rsid w:val="00127CD5"/>
    <w:rPr>
      <w:rFonts w:cs="Times New Roman" w:hint="default"/>
    </w:rPr>
  </w:style>
  <w:style w:type="character" w:customStyle="1" w:styleId="WW8Num23z1">
    <w:name w:val="WW8Num23z1"/>
    <w:rsid w:val="00127CD5"/>
    <w:rPr>
      <w:rFonts w:cs="Times New Roman"/>
    </w:rPr>
  </w:style>
  <w:style w:type="character" w:customStyle="1" w:styleId="WW8Num24z0">
    <w:name w:val="WW8Num24z0"/>
    <w:rsid w:val="00127CD5"/>
    <w:rPr>
      <w:rFonts w:hint="default"/>
    </w:rPr>
  </w:style>
  <w:style w:type="character" w:customStyle="1" w:styleId="WW8Num24z1">
    <w:name w:val="WW8Num24z1"/>
    <w:rsid w:val="00127CD5"/>
  </w:style>
  <w:style w:type="character" w:customStyle="1" w:styleId="WW8Num24z2">
    <w:name w:val="WW8Num24z2"/>
    <w:rsid w:val="00127CD5"/>
  </w:style>
  <w:style w:type="character" w:customStyle="1" w:styleId="WW8Num24z3">
    <w:name w:val="WW8Num24z3"/>
    <w:rsid w:val="00127CD5"/>
  </w:style>
  <w:style w:type="character" w:customStyle="1" w:styleId="WW8Num24z4">
    <w:name w:val="WW8Num24z4"/>
    <w:rsid w:val="00127CD5"/>
  </w:style>
  <w:style w:type="character" w:customStyle="1" w:styleId="WW8Num24z5">
    <w:name w:val="WW8Num24z5"/>
    <w:rsid w:val="00127CD5"/>
  </w:style>
  <w:style w:type="character" w:customStyle="1" w:styleId="WW8Num24z6">
    <w:name w:val="WW8Num24z6"/>
    <w:rsid w:val="00127CD5"/>
  </w:style>
  <w:style w:type="character" w:customStyle="1" w:styleId="WW8Num24z7">
    <w:name w:val="WW8Num24z7"/>
    <w:rsid w:val="00127CD5"/>
  </w:style>
  <w:style w:type="character" w:customStyle="1" w:styleId="WW8Num24z8">
    <w:name w:val="WW8Num24z8"/>
    <w:rsid w:val="00127CD5"/>
  </w:style>
  <w:style w:type="character" w:customStyle="1" w:styleId="WW8Num25z0">
    <w:name w:val="WW8Num25z0"/>
    <w:rsid w:val="00127CD5"/>
    <w:rPr>
      <w:rFonts w:hint="default"/>
    </w:rPr>
  </w:style>
  <w:style w:type="character" w:customStyle="1" w:styleId="WW8Num25z1">
    <w:name w:val="WW8Num25z1"/>
    <w:rsid w:val="00127CD5"/>
  </w:style>
  <w:style w:type="character" w:customStyle="1" w:styleId="WW8Num25z2">
    <w:name w:val="WW8Num25z2"/>
    <w:rsid w:val="00127CD5"/>
  </w:style>
  <w:style w:type="character" w:customStyle="1" w:styleId="WW8Num25z3">
    <w:name w:val="WW8Num25z3"/>
    <w:rsid w:val="00127CD5"/>
  </w:style>
  <w:style w:type="character" w:customStyle="1" w:styleId="WW8Num25z4">
    <w:name w:val="WW8Num25z4"/>
    <w:rsid w:val="00127CD5"/>
  </w:style>
  <w:style w:type="character" w:customStyle="1" w:styleId="WW8Num25z5">
    <w:name w:val="WW8Num25z5"/>
    <w:rsid w:val="00127CD5"/>
  </w:style>
  <w:style w:type="character" w:customStyle="1" w:styleId="WW8Num25z6">
    <w:name w:val="WW8Num25z6"/>
    <w:rsid w:val="00127CD5"/>
  </w:style>
  <w:style w:type="character" w:customStyle="1" w:styleId="WW8Num25z7">
    <w:name w:val="WW8Num25z7"/>
    <w:rsid w:val="00127CD5"/>
  </w:style>
  <w:style w:type="character" w:customStyle="1" w:styleId="WW8Num25z8">
    <w:name w:val="WW8Num25z8"/>
    <w:rsid w:val="00127CD5"/>
  </w:style>
  <w:style w:type="character" w:customStyle="1" w:styleId="WW8Num26z0">
    <w:name w:val="WW8Num26z0"/>
    <w:rsid w:val="00127CD5"/>
    <w:rPr>
      <w:rFonts w:ascii="Times New Roman" w:eastAsia="Times New Roman" w:hAnsi="Times New Roman" w:cs="Times New Roman" w:hint="default"/>
      <w:color w:val="auto"/>
    </w:rPr>
  </w:style>
  <w:style w:type="character" w:customStyle="1" w:styleId="WW8Num26z1">
    <w:name w:val="WW8Num26z1"/>
    <w:rsid w:val="00127CD5"/>
    <w:rPr>
      <w:rFonts w:ascii="Courier New" w:hAnsi="Courier New" w:cs="Courier New" w:hint="default"/>
    </w:rPr>
  </w:style>
  <w:style w:type="character" w:customStyle="1" w:styleId="WW8Num26z2">
    <w:name w:val="WW8Num26z2"/>
    <w:rsid w:val="00127CD5"/>
    <w:rPr>
      <w:rFonts w:ascii="Wingdings" w:hAnsi="Wingdings" w:cs="Wingdings" w:hint="default"/>
    </w:rPr>
  </w:style>
  <w:style w:type="character" w:customStyle="1" w:styleId="WW8Num26z3">
    <w:name w:val="WW8Num26z3"/>
    <w:rsid w:val="00127CD5"/>
    <w:rPr>
      <w:rFonts w:ascii="Symbol" w:hAnsi="Symbol" w:cs="Symbol" w:hint="default"/>
    </w:rPr>
  </w:style>
  <w:style w:type="character" w:customStyle="1" w:styleId="WW8Num27z0">
    <w:name w:val="WW8Num27z0"/>
    <w:rsid w:val="00127CD5"/>
    <w:rPr>
      <w:rFonts w:hint="default"/>
    </w:rPr>
  </w:style>
  <w:style w:type="character" w:customStyle="1" w:styleId="WW8Num27z1">
    <w:name w:val="WW8Num27z1"/>
    <w:rsid w:val="00127CD5"/>
  </w:style>
  <w:style w:type="character" w:customStyle="1" w:styleId="WW8Num27z2">
    <w:name w:val="WW8Num27z2"/>
    <w:rsid w:val="00127CD5"/>
  </w:style>
  <w:style w:type="character" w:customStyle="1" w:styleId="WW8Num27z3">
    <w:name w:val="WW8Num27z3"/>
    <w:rsid w:val="00127CD5"/>
  </w:style>
  <w:style w:type="character" w:customStyle="1" w:styleId="WW8Num27z4">
    <w:name w:val="WW8Num27z4"/>
    <w:rsid w:val="00127CD5"/>
  </w:style>
  <w:style w:type="character" w:customStyle="1" w:styleId="WW8Num27z5">
    <w:name w:val="WW8Num27z5"/>
    <w:rsid w:val="00127CD5"/>
  </w:style>
  <w:style w:type="character" w:customStyle="1" w:styleId="WW8Num27z6">
    <w:name w:val="WW8Num27z6"/>
    <w:rsid w:val="00127CD5"/>
  </w:style>
  <w:style w:type="character" w:customStyle="1" w:styleId="WW8Num27z7">
    <w:name w:val="WW8Num27z7"/>
    <w:rsid w:val="00127CD5"/>
  </w:style>
  <w:style w:type="character" w:customStyle="1" w:styleId="WW8Num27z8">
    <w:name w:val="WW8Num27z8"/>
    <w:rsid w:val="00127CD5"/>
  </w:style>
  <w:style w:type="character" w:customStyle="1" w:styleId="WW8Num28z0">
    <w:name w:val="WW8Num28z0"/>
    <w:rsid w:val="00127CD5"/>
  </w:style>
  <w:style w:type="character" w:customStyle="1" w:styleId="WW8Num28z1">
    <w:name w:val="WW8Num28z1"/>
    <w:rsid w:val="00127CD5"/>
  </w:style>
  <w:style w:type="character" w:customStyle="1" w:styleId="WW8Num28z2">
    <w:name w:val="WW8Num28z2"/>
    <w:rsid w:val="00127CD5"/>
  </w:style>
  <w:style w:type="character" w:customStyle="1" w:styleId="WW8Num28z3">
    <w:name w:val="WW8Num28z3"/>
    <w:rsid w:val="00127CD5"/>
  </w:style>
  <w:style w:type="character" w:customStyle="1" w:styleId="WW8Num28z4">
    <w:name w:val="WW8Num28z4"/>
    <w:rsid w:val="00127CD5"/>
  </w:style>
  <w:style w:type="character" w:customStyle="1" w:styleId="WW8Num28z5">
    <w:name w:val="WW8Num28z5"/>
    <w:rsid w:val="00127CD5"/>
  </w:style>
  <w:style w:type="character" w:customStyle="1" w:styleId="WW8Num28z6">
    <w:name w:val="WW8Num28z6"/>
    <w:rsid w:val="00127CD5"/>
  </w:style>
  <w:style w:type="character" w:customStyle="1" w:styleId="WW8Num28z7">
    <w:name w:val="WW8Num28z7"/>
    <w:rsid w:val="00127CD5"/>
  </w:style>
  <w:style w:type="character" w:customStyle="1" w:styleId="WW8Num28z8">
    <w:name w:val="WW8Num28z8"/>
    <w:rsid w:val="00127CD5"/>
  </w:style>
  <w:style w:type="character" w:customStyle="1" w:styleId="WW8Num29z0">
    <w:name w:val="WW8Num29z0"/>
    <w:rsid w:val="00127CD5"/>
    <w:rPr>
      <w:rFonts w:cs="Times New Roman" w:hint="default"/>
    </w:rPr>
  </w:style>
  <w:style w:type="character" w:customStyle="1" w:styleId="WW8Num29z1">
    <w:name w:val="WW8Num29z1"/>
    <w:rsid w:val="00127CD5"/>
    <w:rPr>
      <w:rFonts w:cs="Times New Roman"/>
    </w:rPr>
  </w:style>
  <w:style w:type="character" w:customStyle="1" w:styleId="WW8Num30z0">
    <w:name w:val="WW8Num30z0"/>
    <w:rsid w:val="00127CD5"/>
    <w:rPr>
      <w:rFonts w:cs="Times New Roman" w:hint="default"/>
    </w:rPr>
  </w:style>
  <w:style w:type="character" w:customStyle="1" w:styleId="WW8Num30z1">
    <w:name w:val="WW8Num30z1"/>
    <w:rsid w:val="00127CD5"/>
    <w:rPr>
      <w:rFonts w:hint="default"/>
    </w:rPr>
  </w:style>
  <w:style w:type="character" w:customStyle="1" w:styleId="WW8Num31z0">
    <w:name w:val="WW8Num31z0"/>
    <w:rsid w:val="00127CD5"/>
    <w:rPr>
      <w:rFonts w:hint="default"/>
    </w:rPr>
  </w:style>
  <w:style w:type="character" w:customStyle="1" w:styleId="WW8Num31z1">
    <w:name w:val="WW8Num31z1"/>
    <w:rsid w:val="00127CD5"/>
  </w:style>
  <w:style w:type="character" w:customStyle="1" w:styleId="WW8Num31z2">
    <w:name w:val="WW8Num31z2"/>
    <w:rsid w:val="00127CD5"/>
  </w:style>
  <w:style w:type="character" w:customStyle="1" w:styleId="WW8Num31z3">
    <w:name w:val="WW8Num31z3"/>
    <w:rsid w:val="00127CD5"/>
  </w:style>
  <w:style w:type="character" w:customStyle="1" w:styleId="WW8Num31z4">
    <w:name w:val="WW8Num31z4"/>
    <w:rsid w:val="00127CD5"/>
  </w:style>
  <w:style w:type="character" w:customStyle="1" w:styleId="WW8Num31z5">
    <w:name w:val="WW8Num31z5"/>
    <w:rsid w:val="00127CD5"/>
  </w:style>
  <w:style w:type="character" w:customStyle="1" w:styleId="WW8Num31z6">
    <w:name w:val="WW8Num31z6"/>
    <w:rsid w:val="00127CD5"/>
  </w:style>
  <w:style w:type="character" w:customStyle="1" w:styleId="WW8Num31z7">
    <w:name w:val="WW8Num31z7"/>
    <w:rsid w:val="00127CD5"/>
  </w:style>
  <w:style w:type="character" w:customStyle="1" w:styleId="WW8Num31z8">
    <w:name w:val="WW8Num31z8"/>
    <w:rsid w:val="00127CD5"/>
  </w:style>
  <w:style w:type="character" w:customStyle="1" w:styleId="WW8Num32z0">
    <w:name w:val="WW8Num32z0"/>
    <w:rsid w:val="00127CD5"/>
  </w:style>
  <w:style w:type="character" w:customStyle="1" w:styleId="WW8Num32z1">
    <w:name w:val="WW8Num32z1"/>
    <w:rsid w:val="00127CD5"/>
  </w:style>
  <w:style w:type="character" w:customStyle="1" w:styleId="WW8Num32z2">
    <w:name w:val="WW8Num32z2"/>
    <w:rsid w:val="00127CD5"/>
  </w:style>
  <w:style w:type="character" w:customStyle="1" w:styleId="WW8Num32z3">
    <w:name w:val="WW8Num32z3"/>
    <w:rsid w:val="00127CD5"/>
  </w:style>
  <w:style w:type="character" w:customStyle="1" w:styleId="WW8Num32z4">
    <w:name w:val="WW8Num32z4"/>
    <w:rsid w:val="00127CD5"/>
  </w:style>
  <w:style w:type="character" w:customStyle="1" w:styleId="WW8Num32z5">
    <w:name w:val="WW8Num32z5"/>
    <w:rsid w:val="00127CD5"/>
  </w:style>
  <w:style w:type="character" w:customStyle="1" w:styleId="WW8Num32z6">
    <w:name w:val="WW8Num32z6"/>
    <w:rsid w:val="00127CD5"/>
  </w:style>
  <w:style w:type="character" w:customStyle="1" w:styleId="WW8Num32z7">
    <w:name w:val="WW8Num32z7"/>
    <w:rsid w:val="00127CD5"/>
  </w:style>
  <w:style w:type="character" w:customStyle="1" w:styleId="WW8Num32z8">
    <w:name w:val="WW8Num32z8"/>
    <w:rsid w:val="00127CD5"/>
  </w:style>
  <w:style w:type="character" w:customStyle="1" w:styleId="WW8Num33z0">
    <w:name w:val="WW8Num33z0"/>
    <w:rsid w:val="00127CD5"/>
  </w:style>
  <w:style w:type="character" w:customStyle="1" w:styleId="WW8Num33z1">
    <w:name w:val="WW8Num33z1"/>
    <w:rsid w:val="00127CD5"/>
  </w:style>
  <w:style w:type="character" w:customStyle="1" w:styleId="WW8Num33z2">
    <w:name w:val="WW8Num33z2"/>
    <w:rsid w:val="00127CD5"/>
  </w:style>
  <w:style w:type="character" w:customStyle="1" w:styleId="WW8Num33z3">
    <w:name w:val="WW8Num33z3"/>
    <w:rsid w:val="00127CD5"/>
  </w:style>
  <w:style w:type="character" w:customStyle="1" w:styleId="WW8Num33z4">
    <w:name w:val="WW8Num33z4"/>
    <w:rsid w:val="00127CD5"/>
  </w:style>
  <w:style w:type="character" w:customStyle="1" w:styleId="WW8Num33z5">
    <w:name w:val="WW8Num33z5"/>
    <w:rsid w:val="00127CD5"/>
  </w:style>
  <w:style w:type="character" w:customStyle="1" w:styleId="WW8Num33z6">
    <w:name w:val="WW8Num33z6"/>
    <w:rsid w:val="00127CD5"/>
  </w:style>
  <w:style w:type="character" w:customStyle="1" w:styleId="WW8Num33z7">
    <w:name w:val="WW8Num33z7"/>
    <w:rsid w:val="00127CD5"/>
  </w:style>
  <w:style w:type="character" w:customStyle="1" w:styleId="WW8Num33z8">
    <w:name w:val="WW8Num33z8"/>
    <w:rsid w:val="00127CD5"/>
  </w:style>
  <w:style w:type="character" w:customStyle="1" w:styleId="WW8Num34z0">
    <w:name w:val="WW8Num34z0"/>
    <w:rsid w:val="00127CD5"/>
  </w:style>
  <w:style w:type="character" w:customStyle="1" w:styleId="WW8Num34z1">
    <w:name w:val="WW8Num34z1"/>
    <w:rsid w:val="00127CD5"/>
  </w:style>
  <w:style w:type="character" w:customStyle="1" w:styleId="WW8Num34z2">
    <w:name w:val="WW8Num34z2"/>
    <w:rsid w:val="00127CD5"/>
  </w:style>
  <w:style w:type="character" w:customStyle="1" w:styleId="WW8Num34z3">
    <w:name w:val="WW8Num34z3"/>
    <w:rsid w:val="00127CD5"/>
  </w:style>
  <w:style w:type="character" w:customStyle="1" w:styleId="WW8Num34z4">
    <w:name w:val="WW8Num34z4"/>
    <w:rsid w:val="00127CD5"/>
  </w:style>
  <w:style w:type="character" w:customStyle="1" w:styleId="WW8Num34z5">
    <w:name w:val="WW8Num34z5"/>
    <w:rsid w:val="00127CD5"/>
  </w:style>
  <w:style w:type="character" w:customStyle="1" w:styleId="WW8Num34z6">
    <w:name w:val="WW8Num34z6"/>
    <w:rsid w:val="00127CD5"/>
  </w:style>
  <w:style w:type="character" w:customStyle="1" w:styleId="WW8Num34z7">
    <w:name w:val="WW8Num34z7"/>
    <w:rsid w:val="00127CD5"/>
  </w:style>
  <w:style w:type="character" w:customStyle="1" w:styleId="WW8Num34z8">
    <w:name w:val="WW8Num34z8"/>
    <w:rsid w:val="00127CD5"/>
  </w:style>
  <w:style w:type="character" w:customStyle="1" w:styleId="1f9">
    <w:name w:val="Текст выноски Знак1"/>
    <w:uiPriority w:val="99"/>
    <w:rsid w:val="00127CD5"/>
    <w:rPr>
      <w:rFonts w:ascii="Tahoma" w:hAnsi="Tahoma" w:cs="Tahoma"/>
      <w:sz w:val="16"/>
      <w:szCs w:val="16"/>
    </w:rPr>
  </w:style>
  <w:style w:type="paragraph" w:customStyle="1" w:styleId="39">
    <w:name w:val="Абзац списка3"/>
    <w:basedOn w:val="a1"/>
    <w:rsid w:val="00127CD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customStyle="1" w:styleId="1fa">
    <w:name w:val="Сетка таблицы1"/>
    <w:basedOn w:val="a3"/>
    <w:rsid w:val="00F747E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2"/>
    <w:rsid w:val="00F747E9"/>
  </w:style>
  <w:style w:type="character" w:customStyle="1" w:styleId="afffff1">
    <w:name w:val="Нет"/>
    <w:rsid w:val="005D30FB"/>
  </w:style>
  <w:style w:type="character" w:customStyle="1" w:styleId="afffff2">
    <w:name w:val="Знак Знак"/>
    <w:rsid w:val="004A038E"/>
    <w:rPr>
      <w:sz w:val="27"/>
      <w:szCs w:val="27"/>
      <w:lang w:bidi="ar-SA"/>
    </w:rPr>
  </w:style>
  <w:style w:type="paragraph" w:customStyle="1" w:styleId="consplusnormal1">
    <w:name w:val="consplusnormal"/>
    <w:basedOn w:val="a1"/>
    <w:rsid w:val="00A00D8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fb">
    <w:name w:val="Гиперссылка1"/>
    <w:rsid w:val="00A00D8E"/>
  </w:style>
  <w:style w:type="character" w:customStyle="1" w:styleId="af">
    <w:name w:val="Абзац списка Знак"/>
    <w:aliases w:val="Варианты ответов Знак,Вc2c2аe0e0рf0f0иe8e8аe0e0нededтf2f2ыfbfb оeeeeтf2f2вe2e2еe5e5тf2f2оeeeeвe2e2 Знак,Вc2c2аe0e0рf0f0иe8e8аe0e0нededтf2f2ыfbfb оeeeeтf2f2вe2e2еe5e5тf2f2оeeeeвe2e2 Text Знак,List Paragraph Знак,мой Знак"/>
    <w:link w:val="ae"/>
    <w:uiPriority w:val="34"/>
    <w:locked/>
    <w:rsid w:val="0027728B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211pt">
    <w:name w:val="Основной текст (2) + 11 pt"/>
    <w:aliases w:val="Полужирный,Основной текст (2) + 9,5 pt,Основной текст (2) + 10,Основной текст + 10"/>
    <w:rsid w:val="0027728B"/>
    <w:rPr>
      <w:b/>
      <w:bCs/>
      <w:sz w:val="22"/>
      <w:szCs w:val="22"/>
      <w:shd w:val="clear" w:color="auto" w:fill="FFFFFF"/>
    </w:rPr>
  </w:style>
  <w:style w:type="character" w:customStyle="1" w:styleId="addresspost">
    <w:name w:val="address__post"/>
    <w:basedOn w:val="a2"/>
    <w:rsid w:val="0027728B"/>
    <w:rPr>
      <w:sz w:val="20"/>
      <w:szCs w:val="20"/>
    </w:rPr>
  </w:style>
  <w:style w:type="paragraph" w:styleId="afffff3">
    <w:name w:val="Normal Indent"/>
    <w:basedOn w:val="a1"/>
    <w:rsid w:val="00103426"/>
    <w:pPr>
      <w:suppressAutoHyphens w:val="0"/>
      <w:spacing w:after="100"/>
      <w:ind w:left="720" w:firstLine="680"/>
      <w:jc w:val="both"/>
    </w:pPr>
    <w:rPr>
      <w:sz w:val="26"/>
      <w:szCs w:val="26"/>
      <w:lang w:eastAsia="ru-RU"/>
    </w:rPr>
  </w:style>
  <w:style w:type="paragraph" w:customStyle="1" w:styleId="p3">
    <w:name w:val="p3"/>
    <w:basedOn w:val="a1"/>
    <w:rsid w:val="001034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8">
    <w:name w:val="p8"/>
    <w:basedOn w:val="a1"/>
    <w:rsid w:val="001034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f1">
    <w:name w:val="Сетка таблицы2"/>
    <w:basedOn w:val="a3"/>
    <w:next w:val="ad"/>
    <w:uiPriority w:val="59"/>
    <w:rsid w:val="003E75D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5z1">
    <w:name w:val="WW8Num15z1"/>
    <w:rsid w:val="00622E51"/>
  </w:style>
  <w:style w:type="character" w:customStyle="1" w:styleId="WW8Num15z2">
    <w:name w:val="WW8Num15z2"/>
    <w:rsid w:val="00622E51"/>
  </w:style>
  <w:style w:type="character" w:customStyle="1" w:styleId="WW8Num15z3">
    <w:name w:val="WW8Num15z3"/>
    <w:rsid w:val="00622E51"/>
  </w:style>
  <w:style w:type="character" w:customStyle="1" w:styleId="WW8Num15z4">
    <w:name w:val="WW8Num15z4"/>
    <w:rsid w:val="00622E51"/>
  </w:style>
  <w:style w:type="character" w:customStyle="1" w:styleId="WW8Num15z5">
    <w:name w:val="WW8Num15z5"/>
    <w:rsid w:val="00622E51"/>
  </w:style>
  <w:style w:type="character" w:customStyle="1" w:styleId="WW8Num15z6">
    <w:name w:val="WW8Num15z6"/>
    <w:rsid w:val="00622E51"/>
  </w:style>
  <w:style w:type="character" w:customStyle="1" w:styleId="WW8Num15z7">
    <w:name w:val="WW8Num15z7"/>
    <w:rsid w:val="00622E51"/>
  </w:style>
  <w:style w:type="character" w:customStyle="1" w:styleId="WW8Num15z8">
    <w:name w:val="WW8Num15z8"/>
    <w:rsid w:val="00622E51"/>
  </w:style>
  <w:style w:type="character" w:customStyle="1" w:styleId="WW8Num19z1">
    <w:name w:val="WW8Num19z1"/>
    <w:rsid w:val="00622E51"/>
    <w:rPr>
      <w:rFonts w:hint="default"/>
    </w:rPr>
  </w:style>
  <w:style w:type="character" w:customStyle="1" w:styleId="WW8Num21z1">
    <w:name w:val="WW8Num21z1"/>
    <w:rsid w:val="00622E51"/>
  </w:style>
  <w:style w:type="character" w:customStyle="1" w:styleId="WW8Num21z2">
    <w:name w:val="WW8Num21z2"/>
    <w:rsid w:val="00622E51"/>
  </w:style>
  <w:style w:type="character" w:customStyle="1" w:styleId="WW8Num21z3">
    <w:name w:val="WW8Num21z3"/>
    <w:rsid w:val="00622E51"/>
  </w:style>
  <w:style w:type="character" w:customStyle="1" w:styleId="WW8Num21z4">
    <w:name w:val="WW8Num21z4"/>
    <w:rsid w:val="00622E51"/>
  </w:style>
  <w:style w:type="character" w:customStyle="1" w:styleId="WW8Num21z5">
    <w:name w:val="WW8Num21z5"/>
    <w:rsid w:val="00622E51"/>
  </w:style>
  <w:style w:type="character" w:customStyle="1" w:styleId="WW8Num21z6">
    <w:name w:val="WW8Num21z6"/>
    <w:rsid w:val="00622E51"/>
  </w:style>
  <w:style w:type="character" w:customStyle="1" w:styleId="WW8Num21z7">
    <w:name w:val="WW8Num21z7"/>
    <w:rsid w:val="00622E51"/>
  </w:style>
  <w:style w:type="character" w:customStyle="1" w:styleId="WW8Num21z8">
    <w:name w:val="WW8Num21z8"/>
    <w:rsid w:val="00622E51"/>
  </w:style>
  <w:style w:type="character" w:customStyle="1" w:styleId="WW8Num23z2">
    <w:name w:val="WW8Num23z2"/>
    <w:rsid w:val="00622E51"/>
    <w:rPr>
      <w:rFonts w:ascii="Wingdings" w:hAnsi="Wingdings" w:cs="Wingdings" w:hint="default"/>
    </w:rPr>
  </w:style>
  <w:style w:type="character" w:customStyle="1" w:styleId="WW8Num26z4">
    <w:name w:val="WW8Num26z4"/>
    <w:rsid w:val="00622E51"/>
  </w:style>
  <w:style w:type="character" w:customStyle="1" w:styleId="WW8Num26z5">
    <w:name w:val="WW8Num26z5"/>
    <w:rsid w:val="00622E51"/>
  </w:style>
  <w:style w:type="character" w:customStyle="1" w:styleId="WW8Num26z6">
    <w:name w:val="WW8Num26z6"/>
    <w:rsid w:val="00622E51"/>
  </w:style>
  <w:style w:type="character" w:customStyle="1" w:styleId="WW8Num26z7">
    <w:name w:val="WW8Num26z7"/>
    <w:rsid w:val="00622E51"/>
  </w:style>
  <w:style w:type="character" w:customStyle="1" w:styleId="WW8Num26z8">
    <w:name w:val="WW8Num26z8"/>
    <w:rsid w:val="00622E51"/>
  </w:style>
  <w:style w:type="character" w:customStyle="1" w:styleId="WW8Num30z2">
    <w:name w:val="WW8Num30z2"/>
    <w:rsid w:val="00622E51"/>
  </w:style>
  <w:style w:type="character" w:customStyle="1" w:styleId="WW8Num30z3">
    <w:name w:val="WW8Num30z3"/>
    <w:rsid w:val="00622E51"/>
  </w:style>
  <w:style w:type="character" w:customStyle="1" w:styleId="WW8Num30z4">
    <w:name w:val="WW8Num30z4"/>
    <w:rsid w:val="00622E51"/>
  </w:style>
  <w:style w:type="character" w:customStyle="1" w:styleId="WW8Num30z5">
    <w:name w:val="WW8Num30z5"/>
    <w:rsid w:val="00622E51"/>
  </w:style>
  <w:style w:type="character" w:customStyle="1" w:styleId="WW8Num30z6">
    <w:name w:val="WW8Num30z6"/>
    <w:rsid w:val="00622E51"/>
  </w:style>
  <w:style w:type="character" w:customStyle="1" w:styleId="WW8Num30z7">
    <w:name w:val="WW8Num30z7"/>
    <w:rsid w:val="00622E51"/>
  </w:style>
  <w:style w:type="character" w:customStyle="1" w:styleId="WW8Num30z8">
    <w:name w:val="WW8Num30z8"/>
    <w:rsid w:val="00622E51"/>
  </w:style>
  <w:style w:type="character" w:customStyle="1" w:styleId="72">
    <w:name w:val="Основной текст (7)_"/>
    <w:link w:val="73"/>
    <w:uiPriority w:val="99"/>
    <w:locked/>
    <w:rsid w:val="00ED710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a">
    <w:name w:val="Основной текст3"/>
    <w:basedOn w:val="a1"/>
    <w:uiPriority w:val="99"/>
    <w:rsid w:val="00ED710D"/>
    <w:pPr>
      <w:widowControl w:val="0"/>
      <w:shd w:val="clear" w:color="auto" w:fill="FFFFFF"/>
      <w:suppressAutoHyphens w:val="0"/>
      <w:spacing w:line="619" w:lineRule="exact"/>
      <w:ind w:hanging="1100"/>
      <w:jc w:val="center"/>
    </w:pPr>
    <w:rPr>
      <w:rFonts w:eastAsia="Calibri"/>
      <w:szCs w:val="28"/>
      <w:lang w:val="x-none" w:eastAsia="x-none"/>
    </w:rPr>
  </w:style>
  <w:style w:type="paragraph" w:customStyle="1" w:styleId="73">
    <w:name w:val="Основной текст (7)"/>
    <w:basedOn w:val="a1"/>
    <w:link w:val="72"/>
    <w:uiPriority w:val="99"/>
    <w:rsid w:val="00ED710D"/>
    <w:pPr>
      <w:widowControl w:val="0"/>
      <w:shd w:val="clear" w:color="auto" w:fill="FFFFFF"/>
      <w:suppressAutoHyphens w:val="0"/>
      <w:spacing w:line="322" w:lineRule="exact"/>
    </w:pPr>
    <w:rPr>
      <w:rFonts w:eastAsiaTheme="minorHAnsi"/>
      <w:sz w:val="26"/>
      <w:szCs w:val="26"/>
      <w:lang w:eastAsia="en-US"/>
    </w:rPr>
  </w:style>
  <w:style w:type="paragraph" w:customStyle="1" w:styleId="s15">
    <w:name w:val="s_15"/>
    <w:basedOn w:val="a1"/>
    <w:rsid w:val="00F561C1"/>
    <w:pPr>
      <w:suppressAutoHyphens w:val="0"/>
      <w:autoSpaceDN w:val="0"/>
      <w:spacing w:before="100" w:after="100"/>
    </w:pPr>
    <w:rPr>
      <w:sz w:val="24"/>
      <w:szCs w:val="24"/>
      <w:lang w:eastAsia="ru-RU"/>
    </w:rPr>
  </w:style>
  <w:style w:type="paragraph" w:customStyle="1" w:styleId="ConsPlusDocList">
    <w:name w:val="ConsPlusDocList"/>
    <w:rsid w:val="003B51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3B5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B5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B51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2"/>
    <w:rsid w:val="006A3DF6"/>
  </w:style>
  <w:style w:type="character" w:customStyle="1" w:styleId="normaltextrun">
    <w:name w:val="normaltextrun"/>
    <w:rsid w:val="006A3DF6"/>
  </w:style>
  <w:style w:type="character" w:customStyle="1" w:styleId="eop">
    <w:name w:val="eop"/>
    <w:rsid w:val="006A3DF6"/>
  </w:style>
  <w:style w:type="character" w:customStyle="1" w:styleId="Exact">
    <w:name w:val="Основной текст Exact"/>
    <w:rsid w:val="00845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2f2">
    <w:name w:val="Заголовок №2_"/>
    <w:link w:val="2f3"/>
    <w:rsid w:val="00B32A6D"/>
    <w:rPr>
      <w:b/>
      <w:bCs/>
      <w:sz w:val="27"/>
      <w:szCs w:val="27"/>
      <w:shd w:val="clear" w:color="auto" w:fill="FFFFFF"/>
    </w:rPr>
  </w:style>
  <w:style w:type="paragraph" w:customStyle="1" w:styleId="2f3">
    <w:name w:val="Заголовок №2"/>
    <w:basedOn w:val="a1"/>
    <w:link w:val="2f2"/>
    <w:rsid w:val="00B32A6D"/>
    <w:pPr>
      <w:widowControl w:val="0"/>
      <w:shd w:val="clear" w:color="auto" w:fill="FFFFFF"/>
      <w:suppressAutoHyphens w:val="0"/>
      <w:spacing w:after="240" w:line="317" w:lineRule="exact"/>
      <w:ind w:hanging="1660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afffff4">
    <w:name w:val="Другое_"/>
    <w:link w:val="afffff5"/>
    <w:rsid w:val="00B507BF"/>
    <w:rPr>
      <w:sz w:val="28"/>
      <w:szCs w:val="28"/>
    </w:rPr>
  </w:style>
  <w:style w:type="paragraph" w:customStyle="1" w:styleId="afffff5">
    <w:name w:val="Другое"/>
    <w:basedOn w:val="a1"/>
    <w:link w:val="afffff4"/>
    <w:rsid w:val="00B507BF"/>
    <w:pPr>
      <w:widowControl w:val="0"/>
      <w:suppressAutoHyphens w:val="0"/>
      <w:ind w:firstLine="400"/>
    </w:pPr>
    <w:rPr>
      <w:rFonts w:asciiTheme="minorHAnsi" w:eastAsiaTheme="minorHAnsi" w:hAnsiTheme="minorHAnsi" w:cstheme="minorBidi"/>
      <w:szCs w:val="28"/>
      <w:lang w:eastAsia="en-US"/>
    </w:rPr>
  </w:style>
  <w:style w:type="character" w:customStyle="1" w:styleId="afffff6">
    <w:name w:val="МОН основной Знак"/>
    <w:link w:val="afffff7"/>
    <w:locked/>
    <w:rsid w:val="00D763BC"/>
    <w:rPr>
      <w:rFonts w:ascii="Times New Roman" w:eastAsia="Times New Roman" w:hAnsi="Times New Roman" w:cs="Times New Roman"/>
      <w:sz w:val="28"/>
    </w:rPr>
  </w:style>
  <w:style w:type="paragraph" w:customStyle="1" w:styleId="afffff7">
    <w:name w:val="МОН основной"/>
    <w:basedOn w:val="a1"/>
    <w:link w:val="afffff6"/>
    <w:rsid w:val="00D763BC"/>
    <w:pPr>
      <w:widowControl w:val="0"/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Cs w:val="22"/>
      <w:lang w:eastAsia="en-US"/>
    </w:rPr>
  </w:style>
  <w:style w:type="character" w:customStyle="1" w:styleId="TimesNewRoman">
    <w:name w:val="Основной текст + Times New Roman"/>
    <w:rsid w:val="00D763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paragraph" w:customStyle="1" w:styleId="lnav1">
    <w:name w:val="lnav1"/>
    <w:basedOn w:val="a1"/>
    <w:uiPriority w:val="99"/>
    <w:rsid w:val="00D763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nav">
    <w:name w:val="lnav"/>
    <w:basedOn w:val="a1"/>
    <w:uiPriority w:val="99"/>
    <w:rsid w:val="00D763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pt">
    <w:name w:val="Основной текст + 11 pt"/>
    <w:aliases w:val="Интервал 0 pt"/>
    <w:basedOn w:val="af2"/>
    <w:uiPriority w:val="99"/>
    <w:rsid w:val="00D76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Курсив"/>
    <w:basedOn w:val="af2"/>
    <w:rsid w:val="00D76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52">
    <w:name w:val="Основной текст5"/>
    <w:basedOn w:val="a1"/>
    <w:uiPriority w:val="99"/>
    <w:rsid w:val="00D763BC"/>
    <w:pPr>
      <w:widowControl w:val="0"/>
      <w:shd w:val="clear" w:color="auto" w:fill="FFFFFF"/>
      <w:suppressAutoHyphens w:val="0"/>
      <w:spacing w:before="240" w:line="298" w:lineRule="exact"/>
      <w:jc w:val="both"/>
    </w:pPr>
    <w:rPr>
      <w:color w:val="000000"/>
      <w:sz w:val="26"/>
      <w:szCs w:val="26"/>
      <w:lang w:eastAsia="ru-RU"/>
    </w:rPr>
  </w:style>
  <w:style w:type="paragraph" w:customStyle="1" w:styleId="Style1">
    <w:name w:val="Style1"/>
    <w:basedOn w:val="a1"/>
    <w:rsid w:val="00D763BC"/>
    <w:pPr>
      <w:widowControl w:val="0"/>
      <w:suppressAutoHyphens w:val="0"/>
      <w:autoSpaceDE w:val="0"/>
      <w:autoSpaceDN w:val="0"/>
      <w:adjustRightInd w:val="0"/>
      <w:spacing w:line="312" w:lineRule="exact"/>
      <w:ind w:hanging="379"/>
    </w:pPr>
    <w:rPr>
      <w:sz w:val="24"/>
      <w:szCs w:val="24"/>
      <w:lang w:eastAsia="ru-RU"/>
    </w:rPr>
  </w:style>
  <w:style w:type="paragraph" w:customStyle="1" w:styleId="212">
    <w:name w:val="Основной текст 21"/>
    <w:basedOn w:val="a1"/>
    <w:rsid w:val="00FF66A1"/>
    <w:pPr>
      <w:jc w:val="both"/>
    </w:pPr>
    <w:rPr>
      <w:szCs w:val="24"/>
    </w:rPr>
  </w:style>
  <w:style w:type="paragraph" w:customStyle="1" w:styleId="rteright">
    <w:name w:val="rteright"/>
    <w:basedOn w:val="a1"/>
    <w:rsid w:val="00FF66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45pt">
    <w:name w:val="Основной текст + 14;5 pt"/>
    <w:basedOn w:val="af2"/>
    <w:rsid w:val="00D97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3b">
    <w:name w:val="Знак Знак3"/>
    <w:rsid w:val="00D97EF1"/>
    <w:rPr>
      <w:rFonts w:ascii="Times New Roman" w:hAnsi="Times New Roman" w:cs="Times New Roman"/>
      <w:b/>
      <w:sz w:val="24"/>
    </w:rPr>
  </w:style>
  <w:style w:type="character" w:customStyle="1" w:styleId="FontStyle32">
    <w:name w:val="Font Style32"/>
    <w:rsid w:val="00D97EF1"/>
    <w:rPr>
      <w:rFonts w:ascii="Times New Roman" w:hAnsi="Times New Roman" w:cs="Times New Roman"/>
      <w:sz w:val="22"/>
    </w:rPr>
  </w:style>
  <w:style w:type="character" w:customStyle="1" w:styleId="1fc">
    <w:name w:val="Знак Знак1"/>
    <w:rsid w:val="00D97EF1"/>
    <w:rPr>
      <w:rFonts w:cs="Times New Roman"/>
      <w:sz w:val="22"/>
      <w:szCs w:val="22"/>
    </w:rPr>
  </w:style>
  <w:style w:type="paragraph" w:customStyle="1" w:styleId="afffff8">
    <w:name w:val="Таблицы (моноширинный)"/>
    <w:basedOn w:val="a1"/>
    <w:next w:val="a1"/>
    <w:uiPriority w:val="99"/>
    <w:rsid w:val="00D97EF1"/>
    <w:pPr>
      <w:widowControl w:val="0"/>
      <w:autoSpaceDE w:val="0"/>
      <w:jc w:val="both"/>
    </w:pPr>
    <w:rPr>
      <w:rFonts w:ascii="Courier New" w:hAnsi="Courier New" w:cs="Courier New"/>
      <w:sz w:val="20"/>
      <w:lang w:eastAsia="ar-SA"/>
    </w:rPr>
  </w:style>
  <w:style w:type="paragraph" w:customStyle="1" w:styleId="Style14">
    <w:name w:val="Style14"/>
    <w:basedOn w:val="a1"/>
    <w:rsid w:val="00D97EF1"/>
    <w:pPr>
      <w:widowControl w:val="0"/>
      <w:autoSpaceDE w:val="0"/>
      <w:spacing w:line="277" w:lineRule="exact"/>
      <w:ind w:firstLine="739"/>
      <w:jc w:val="both"/>
    </w:pPr>
    <w:rPr>
      <w:sz w:val="24"/>
      <w:szCs w:val="24"/>
      <w:lang w:eastAsia="ar-SA"/>
    </w:rPr>
  </w:style>
  <w:style w:type="paragraph" w:customStyle="1" w:styleId="afffff9">
    <w:name w:val="Содержимое врезки"/>
    <w:basedOn w:val="af9"/>
    <w:rsid w:val="00D97EF1"/>
    <w:pPr>
      <w:spacing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key-valueitem-value">
    <w:name w:val="key-value__item-value"/>
    <w:basedOn w:val="a2"/>
    <w:rsid w:val="00D97EF1"/>
  </w:style>
  <w:style w:type="character" w:customStyle="1" w:styleId="11pt1">
    <w:name w:val="Основной текст + 11 pt;Полужирный"/>
    <w:basedOn w:val="af2"/>
    <w:rsid w:val="00D97E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13">
    <w:name w:val="Основной текст с отступом 21"/>
    <w:basedOn w:val="a1"/>
    <w:qFormat/>
    <w:rsid w:val="007B20D0"/>
    <w:pPr>
      <w:suppressAutoHyphens w:val="0"/>
      <w:spacing w:after="120" w:line="480" w:lineRule="auto"/>
      <w:ind w:left="283"/>
    </w:pPr>
    <w:rPr>
      <w:color w:val="00000A"/>
      <w:sz w:val="24"/>
      <w:szCs w:val="24"/>
      <w:lang w:eastAsia="ru-RU"/>
    </w:rPr>
  </w:style>
  <w:style w:type="character" w:customStyle="1" w:styleId="WW8Num19z2">
    <w:name w:val="WW8Num19z2"/>
    <w:rsid w:val="00660BB7"/>
  </w:style>
  <w:style w:type="character" w:customStyle="1" w:styleId="WW8Num19z3">
    <w:name w:val="WW8Num19z3"/>
    <w:rsid w:val="00660BB7"/>
  </w:style>
  <w:style w:type="character" w:customStyle="1" w:styleId="WW8Num19z4">
    <w:name w:val="WW8Num19z4"/>
    <w:rsid w:val="00660BB7"/>
  </w:style>
  <w:style w:type="character" w:customStyle="1" w:styleId="WW8Num19z5">
    <w:name w:val="WW8Num19z5"/>
    <w:rsid w:val="00660BB7"/>
  </w:style>
  <w:style w:type="character" w:customStyle="1" w:styleId="WW8Num19z6">
    <w:name w:val="WW8Num19z6"/>
    <w:rsid w:val="00660BB7"/>
  </w:style>
  <w:style w:type="character" w:customStyle="1" w:styleId="WW8Num19z7">
    <w:name w:val="WW8Num19z7"/>
    <w:rsid w:val="00660BB7"/>
  </w:style>
  <w:style w:type="character" w:customStyle="1" w:styleId="WW8Num19z8">
    <w:name w:val="WW8Num19z8"/>
    <w:rsid w:val="00660BB7"/>
  </w:style>
  <w:style w:type="character" w:customStyle="1" w:styleId="WW8Num29z2">
    <w:name w:val="WW8Num29z2"/>
    <w:rsid w:val="00660BB7"/>
  </w:style>
  <w:style w:type="character" w:customStyle="1" w:styleId="WW8Num29z3">
    <w:name w:val="WW8Num29z3"/>
    <w:rsid w:val="00660BB7"/>
  </w:style>
  <w:style w:type="character" w:customStyle="1" w:styleId="WW8Num29z4">
    <w:name w:val="WW8Num29z4"/>
    <w:rsid w:val="00660BB7"/>
  </w:style>
  <w:style w:type="character" w:customStyle="1" w:styleId="WW8Num29z5">
    <w:name w:val="WW8Num29z5"/>
    <w:rsid w:val="00660BB7"/>
  </w:style>
  <w:style w:type="character" w:customStyle="1" w:styleId="WW8Num29z6">
    <w:name w:val="WW8Num29z6"/>
    <w:rsid w:val="00660BB7"/>
  </w:style>
  <w:style w:type="character" w:customStyle="1" w:styleId="WW8Num29z7">
    <w:name w:val="WW8Num29z7"/>
    <w:rsid w:val="00660BB7"/>
  </w:style>
  <w:style w:type="character" w:customStyle="1" w:styleId="WW8Num29z8">
    <w:name w:val="WW8Num29z8"/>
    <w:rsid w:val="00660BB7"/>
  </w:style>
  <w:style w:type="character" w:customStyle="1" w:styleId="WW8Num35z0">
    <w:name w:val="WW8Num35z0"/>
    <w:rsid w:val="00660BB7"/>
  </w:style>
  <w:style w:type="character" w:customStyle="1" w:styleId="WW8Num35z1">
    <w:name w:val="WW8Num35z1"/>
    <w:rsid w:val="00660BB7"/>
  </w:style>
  <w:style w:type="character" w:customStyle="1" w:styleId="WW8Num35z2">
    <w:name w:val="WW8Num35z2"/>
    <w:rsid w:val="00660BB7"/>
  </w:style>
  <w:style w:type="character" w:customStyle="1" w:styleId="WW8Num35z3">
    <w:name w:val="WW8Num35z3"/>
    <w:rsid w:val="00660BB7"/>
  </w:style>
  <w:style w:type="character" w:customStyle="1" w:styleId="WW8Num35z4">
    <w:name w:val="WW8Num35z4"/>
    <w:rsid w:val="00660BB7"/>
  </w:style>
  <w:style w:type="character" w:customStyle="1" w:styleId="WW8Num35z5">
    <w:name w:val="WW8Num35z5"/>
    <w:rsid w:val="00660BB7"/>
  </w:style>
  <w:style w:type="character" w:customStyle="1" w:styleId="WW8Num35z6">
    <w:name w:val="WW8Num35z6"/>
    <w:rsid w:val="00660BB7"/>
  </w:style>
  <w:style w:type="character" w:customStyle="1" w:styleId="WW8Num35z7">
    <w:name w:val="WW8Num35z7"/>
    <w:rsid w:val="00660BB7"/>
  </w:style>
  <w:style w:type="character" w:customStyle="1" w:styleId="WW8Num35z8">
    <w:name w:val="WW8Num35z8"/>
    <w:rsid w:val="00660BB7"/>
  </w:style>
  <w:style w:type="character" w:customStyle="1" w:styleId="WW8Num36z1">
    <w:name w:val="WW8Num36z1"/>
    <w:rsid w:val="00660BB7"/>
    <w:rPr>
      <w:rFonts w:hint="default"/>
    </w:rPr>
  </w:style>
  <w:style w:type="character" w:customStyle="1" w:styleId="WW8Num37z0">
    <w:name w:val="WW8Num37z0"/>
    <w:rsid w:val="00660BB7"/>
    <w:rPr>
      <w:rFonts w:hint="default"/>
    </w:rPr>
  </w:style>
  <w:style w:type="character" w:customStyle="1" w:styleId="WW8Num37z1">
    <w:name w:val="WW8Num37z1"/>
    <w:rsid w:val="00660BB7"/>
  </w:style>
  <w:style w:type="character" w:customStyle="1" w:styleId="WW8Num37z2">
    <w:name w:val="WW8Num37z2"/>
    <w:rsid w:val="00660BB7"/>
  </w:style>
  <w:style w:type="character" w:customStyle="1" w:styleId="WW8Num37z3">
    <w:name w:val="WW8Num37z3"/>
    <w:rsid w:val="00660BB7"/>
  </w:style>
  <w:style w:type="character" w:customStyle="1" w:styleId="WW8Num37z4">
    <w:name w:val="WW8Num37z4"/>
    <w:rsid w:val="00660BB7"/>
  </w:style>
  <w:style w:type="character" w:customStyle="1" w:styleId="WW8Num37z5">
    <w:name w:val="WW8Num37z5"/>
    <w:rsid w:val="00660BB7"/>
  </w:style>
  <w:style w:type="character" w:customStyle="1" w:styleId="WW8Num37z6">
    <w:name w:val="WW8Num37z6"/>
    <w:rsid w:val="00660BB7"/>
  </w:style>
  <w:style w:type="character" w:customStyle="1" w:styleId="WW8Num37z7">
    <w:name w:val="WW8Num37z7"/>
    <w:rsid w:val="00660BB7"/>
  </w:style>
  <w:style w:type="character" w:customStyle="1" w:styleId="WW8Num37z8">
    <w:name w:val="WW8Num37z8"/>
    <w:rsid w:val="00660BB7"/>
  </w:style>
  <w:style w:type="character" w:customStyle="1" w:styleId="WW8Num38z0">
    <w:name w:val="WW8Num38z0"/>
    <w:rsid w:val="00660BB7"/>
  </w:style>
  <w:style w:type="character" w:customStyle="1" w:styleId="WW8Num38z1">
    <w:name w:val="WW8Num38z1"/>
    <w:rsid w:val="00660BB7"/>
  </w:style>
  <w:style w:type="character" w:customStyle="1" w:styleId="WW8Num38z2">
    <w:name w:val="WW8Num38z2"/>
    <w:rsid w:val="00660BB7"/>
  </w:style>
  <w:style w:type="character" w:customStyle="1" w:styleId="WW8Num38z3">
    <w:name w:val="WW8Num38z3"/>
    <w:rsid w:val="00660BB7"/>
  </w:style>
  <w:style w:type="character" w:customStyle="1" w:styleId="WW8Num38z4">
    <w:name w:val="WW8Num38z4"/>
    <w:rsid w:val="00660BB7"/>
  </w:style>
  <w:style w:type="character" w:customStyle="1" w:styleId="WW8Num38z5">
    <w:name w:val="WW8Num38z5"/>
    <w:rsid w:val="00660BB7"/>
  </w:style>
  <w:style w:type="character" w:customStyle="1" w:styleId="WW8Num38z6">
    <w:name w:val="WW8Num38z6"/>
    <w:rsid w:val="00660BB7"/>
  </w:style>
  <w:style w:type="character" w:customStyle="1" w:styleId="WW8Num38z7">
    <w:name w:val="WW8Num38z7"/>
    <w:rsid w:val="00660BB7"/>
  </w:style>
  <w:style w:type="character" w:customStyle="1" w:styleId="WW8Num38z8">
    <w:name w:val="WW8Num38z8"/>
    <w:rsid w:val="00660BB7"/>
  </w:style>
  <w:style w:type="character" w:customStyle="1" w:styleId="WW8Num39z0">
    <w:name w:val="WW8Num39z0"/>
    <w:rsid w:val="00660BB7"/>
  </w:style>
  <w:style w:type="character" w:customStyle="1" w:styleId="WW8Num39z1">
    <w:name w:val="WW8Num39z1"/>
    <w:rsid w:val="00660BB7"/>
  </w:style>
  <w:style w:type="character" w:customStyle="1" w:styleId="WW8Num39z2">
    <w:name w:val="WW8Num39z2"/>
    <w:rsid w:val="00660BB7"/>
  </w:style>
  <w:style w:type="character" w:customStyle="1" w:styleId="WW8Num39z3">
    <w:name w:val="WW8Num39z3"/>
    <w:rsid w:val="00660BB7"/>
  </w:style>
  <w:style w:type="character" w:customStyle="1" w:styleId="WW8Num39z4">
    <w:name w:val="WW8Num39z4"/>
    <w:rsid w:val="00660BB7"/>
  </w:style>
  <w:style w:type="character" w:customStyle="1" w:styleId="WW8Num39z5">
    <w:name w:val="WW8Num39z5"/>
    <w:rsid w:val="00660BB7"/>
  </w:style>
  <w:style w:type="character" w:customStyle="1" w:styleId="WW8Num39z6">
    <w:name w:val="WW8Num39z6"/>
    <w:rsid w:val="00660BB7"/>
  </w:style>
  <w:style w:type="character" w:customStyle="1" w:styleId="WW8Num39z7">
    <w:name w:val="WW8Num39z7"/>
    <w:rsid w:val="00660BB7"/>
  </w:style>
  <w:style w:type="character" w:customStyle="1" w:styleId="WW8Num39z8">
    <w:name w:val="WW8Num39z8"/>
    <w:rsid w:val="00660BB7"/>
  </w:style>
  <w:style w:type="character" w:customStyle="1" w:styleId="WW8Num40z0">
    <w:name w:val="WW8Num40z0"/>
    <w:rsid w:val="00660BB7"/>
  </w:style>
  <w:style w:type="character" w:customStyle="1" w:styleId="WW8Num40z1">
    <w:name w:val="WW8Num40z1"/>
    <w:rsid w:val="00660BB7"/>
  </w:style>
  <w:style w:type="character" w:customStyle="1" w:styleId="WW8Num40z2">
    <w:name w:val="WW8Num40z2"/>
    <w:rsid w:val="00660BB7"/>
  </w:style>
  <w:style w:type="character" w:customStyle="1" w:styleId="WW8Num40z3">
    <w:name w:val="WW8Num40z3"/>
    <w:rsid w:val="00660BB7"/>
  </w:style>
  <w:style w:type="character" w:customStyle="1" w:styleId="WW8Num40z4">
    <w:name w:val="WW8Num40z4"/>
    <w:rsid w:val="00660BB7"/>
  </w:style>
  <w:style w:type="character" w:customStyle="1" w:styleId="WW8Num40z5">
    <w:name w:val="WW8Num40z5"/>
    <w:rsid w:val="00660BB7"/>
  </w:style>
  <w:style w:type="character" w:customStyle="1" w:styleId="WW8Num40z6">
    <w:name w:val="WW8Num40z6"/>
    <w:rsid w:val="00660BB7"/>
  </w:style>
  <w:style w:type="character" w:customStyle="1" w:styleId="WW8Num40z7">
    <w:name w:val="WW8Num40z7"/>
    <w:rsid w:val="00660BB7"/>
  </w:style>
  <w:style w:type="character" w:customStyle="1" w:styleId="WW8Num40z8">
    <w:name w:val="WW8Num40z8"/>
    <w:rsid w:val="00660BB7"/>
  </w:style>
  <w:style w:type="character" w:customStyle="1" w:styleId="WW8Num41z0">
    <w:name w:val="WW8Num41z0"/>
    <w:rsid w:val="00660BB7"/>
  </w:style>
  <w:style w:type="character" w:customStyle="1" w:styleId="WW8Num41z1">
    <w:name w:val="WW8Num41z1"/>
    <w:rsid w:val="00660BB7"/>
  </w:style>
  <w:style w:type="character" w:customStyle="1" w:styleId="WW8Num41z2">
    <w:name w:val="WW8Num41z2"/>
    <w:rsid w:val="00660BB7"/>
  </w:style>
  <w:style w:type="character" w:customStyle="1" w:styleId="WW8Num41z3">
    <w:name w:val="WW8Num41z3"/>
    <w:rsid w:val="00660BB7"/>
  </w:style>
  <w:style w:type="character" w:customStyle="1" w:styleId="WW8Num41z4">
    <w:name w:val="WW8Num41z4"/>
    <w:rsid w:val="00660BB7"/>
  </w:style>
  <w:style w:type="character" w:customStyle="1" w:styleId="WW8Num41z5">
    <w:name w:val="WW8Num41z5"/>
    <w:rsid w:val="00660BB7"/>
  </w:style>
  <w:style w:type="character" w:customStyle="1" w:styleId="WW8Num41z6">
    <w:name w:val="WW8Num41z6"/>
    <w:rsid w:val="00660BB7"/>
  </w:style>
  <w:style w:type="character" w:customStyle="1" w:styleId="WW8Num41z7">
    <w:name w:val="WW8Num41z7"/>
    <w:rsid w:val="00660BB7"/>
  </w:style>
  <w:style w:type="character" w:customStyle="1" w:styleId="WW8Num41z8">
    <w:name w:val="WW8Num41z8"/>
    <w:rsid w:val="00660BB7"/>
  </w:style>
  <w:style w:type="character" w:customStyle="1" w:styleId="WW8Num42z0">
    <w:name w:val="WW8Num42z0"/>
    <w:rsid w:val="00660BB7"/>
  </w:style>
  <w:style w:type="character" w:customStyle="1" w:styleId="WW8Num42z1">
    <w:name w:val="WW8Num42z1"/>
    <w:rsid w:val="00660BB7"/>
  </w:style>
  <w:style w:type="character" w:customStyle="1" w:styleId="WW8Num42z2">
    <w:name w:val="WW8Num42z2"/>
    <w:rsid w:val="00660BB7"/>
  </w:style>
  <w:style w:type="character" w:customStyle="1" w:styleId="WW8Num42z3">
    <w:name w:val="WW8Num42z3"/>
    <w:rsid w:val="00660BB7"/>
  </w:style>
  <w:style w:type="character" w:customStyle="1" w:styleId="WW8Num42z4">
    <w:name w:val="WW8Num42z4"/>
    <w:rsid w:val="00660BB7"/>
  </w:style>
  <w:style w:type="character" w:customStyle="1" w:styleId="WW8Num42z5">
    <w:name w:val="WW8Num42z5"/>
    <w:rsid w:val="00660BB7"/>
  </w:style>
  <w:style w:type="character" w:customStyle="1" w:styleId="WW8Num42z6">
    <w:name w:val="WW8Num42z6"/>
    <w:rsid w:val="00660BB7"/>
  </w:style>
  <w:style w:type="character" w:customStyle="1" w:styleId="WW8Num42z7">
    <w:name w:val="WW8Num42z7"/>
    <w:rsid w:val="00660BB7"/>
  </w:style>
  <w:style w:type="character" w:customStyle="1" w:styleId="WW8Num42z8">
    <w:name w:val="WW8Num42z8"/>
    <w:rsid w:val="00660BB7"/>
  </w:style>
  <w:style w:type="character" w:customStyle="1" w:styleId="WW8Num43z0">
    <w:name w:val="WW8Num43z0"/>
    <w:rsid w:val="00660BB7"/>
    <w:rPr>
      <w:rFonts w:cs="Arial"/>
      <w:spacing w:val="-2"/>
      <w:sz w:val="28"/>
      <w:szCs w:val="28"/>
    </w:rPr>
  </w:style>
  <w:style w:type="character" w:customStyle="1" w:styleId="WW8Num43z1">
    <w:name w:val="WW8Num43z1"/>
    <w:rsid w:val="00660BB7"/>
  </w:style>
  <w:style w:type="character" w:customStyle="1" w:styleId="WW8Num43z2">
    <w:name w:val="WW8Num43z2"/>
    <w:rsid w:val="00660BB7"/>
  </w:style>
  <w:style w:type="character" w:customStyle="1" w:styleId="WW8Num43z3">
    <w:name w:val="WW8Num43z3"/>
    <w:rsid w:val="00660BB7"/>
  </w:style>
  <w:style w:type="character" w:customStyle="1" w:styleId="WW8Num43z4">
    <w:name w:val="WW8Num43z4"/>
    <w:rsid w:val="00660BB7"/>
  </w:style>
  <w:style w:type="character" w:customStyle="1" w:styleId="WW8Num43z5">
    <w:name w:val="WW8Num43z5"/>
    <w:rsid w:val="00660BB7"/>
  </w:style>
  <w:style w:type="character" w:customStyle="1" w:styleId="WW8Num43z6">
    <w:name w:val="WW8Num43z6"/>
    <w:rsid w:val="00660BB7"/>
  </w:style>
  <w:style w:type="character" w:customStyle="1" w:styleId="WW8Num43z7">
    <w:name w:val="WW8Num43z7"/>
    <w:rsid w:val="00660BB7"/>
  </w:style>
  <w:style w:type="character" w:customStyle="1" w:styleId="WW8Num43z8">
    <w:name w:val="WW8Num43z8"/>
    <w:rsid w:val="00660BB7"/>
  </w:style>
  <w:style w:type="character" w:customStyle="1" w:styleId="WW8Num44z0">
    <w:name w:val="WW8Num44z0"/>
    <w:rsid w:val="00660BB7"/>
  </w:style>
  <w:style w:type="character" w:customStyle="1" w:styleId="WW8Num44z1">
    <w:name w:val="WW8Num44z1"/>
    <w:rsid w:val="00660BB7"/>
  </w:style>
  <w:style w:type="character" w:customStyle="1" w:styleId="WW8Num44z2">
    <w:name w:val="WW8Num44z2"/>
    <w:rsid w:val="00660BB7"/>
  </w:style>
  <w:style w:type="character" w:customStyle="1" w:styleId="WW8Num44z3">
    <w:name w:val="WW8Num44z3"/>
    <w:rsid w:val="00660BB7"/>
  </w:style>
  <w:style w:type="character" w:customStyle="1" w:styleId="WW8Num44z4">
    <w:name w:val="WW8Num44z4"/>
    <w:rsid w:val="00660BB7"/>
  </w:style>
  <w:style w:type="character" w:customStyle="1" w:styleId="WW8Num44z5">
    <w:name w:val="WW8Num44z5"/>
    <w:rsid w:val="00660BB7"/>
  </w:style>
  <w:style w:type="character" w:customStyle="1" w:styleId="WW8Num44z6">
    <w:name w:val="WW8Num44z6"/>
    <w:rsid w:val="00660BB7"/>
  </w:style>
  <w:style w:type="character" w:customStyle="1" w:styleId="WW8Num44z7">
    <w:name w:val="WW8Num44z7"/>
    <w:rsid w:val="00660BB7"/>
  </w:style>
  <w:style w:type="character" w:customStyle="1" w:styleId="WW8Num44z8">
    <w:name w:val="WW8Num44z8"/>
    <w:rsid w:val="00660BB7"/>
  </w:style>
  <w:style w:type="character" w:customStyle="1" w:styleId="apple-style-span">
    <w:name w:val="apple-style-span"/>
    <w:rsid w:val="00735D40"/>
  </w:style>
  <w:style w:type="paragraph" w:customStyle="1" w:styleId="xl63">
    <w:name w:val="xl63"/>
    <w:basedOn w:val="a1"/>
    <w:rsid w:val="008D3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1"/>
    <w:rsid w:val="008863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1"/>
    <w:rsid w:val="008863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8">
    <w:name w:val="xl138"/>
    <w:basedOn w:val="a1"/>
    <w:rsid w:val="008863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9">
    <w:name w:val="xl139"/>
    <w:basedOn w:val="a1"/>
    <w:rsid w:val="00886385"/>
    <w:pPr>
      <w:suppressAutoHyphens w:val="0"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xl140">
    <w:name w:val="xl140"/>
    <w:basedOn w:val="a1"/>
    <w:rsid w:val="0088638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1">
    <w:name w:val="xl141"/>
    <w:basedOn w:val="a1"/>
    <w:rsid w:val="00886385"/>
    <w:pPr>
      <w:suppressAutoHyphens w:val="0"/>
      <w:spacing w:before="100" w:beforeAutospacing="1" w:after="100" w:afterAutospacing="1"/>
      <w:jc w:val="center"/>
    </w:pPr>
    <w:rPr>
      <w:b/>
      <w:bCs/>
      <w:sz w:val="32"/>
      <w:szCs w:val="32"/>
      <w:lang w:eastAsia="ru-RU"/>
    </w:rPr>
  </w:style>
  <w:style w:type="paragraph" w:customStyle="1" w:styleId="xl142">
    <w:name w:val="xl142"/>
    <w:basedOn w:val="a1"/>
    <w:rsid w:val="0088638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customStyle="1" w:styleId="2Exact">
    <w:name w:val="Основной текст (2) Exact"/>
    <w:basedOn w:val="a2"/>
    <w:rsid w:val="00D7625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customStyle="1" w:styleId="1fd">
    <w:name w:val="Знак Знак Знак1 Знак Знак Знак"/>
    <w:basedOn w:val="a1"/>
    <w:rsid w:val="00C91E51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Style2">
    <w:name w:val="Style 2"/>
    <w:uiPriority w:val="99"/>
    <w:rsid w:val="004B6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fe">
    <w:name w:val="Текст сноски1"/>
    <w:basedOn w:val="a1"/>
    <w:next w:val="aff3"/>
    <w:uiPriority w:val="99"/>
    <w:rsid w:val="004B60CD"/>
    <w:pPr>
      <w:suppressAutoHyphens w:val="0"/>
      <w:autoSpaceDE w:val="0"/>
      <w:autoSpaceDN w:val="0"/>
    </w:pPr>
    <w:rPr>
      <w:rFonts w:eastAsia="Calibri"/>
      <w:sz w:val="20"/>
      <w:lang w:eastAsia="ru-RU"/>
    </w:rPr>
  </w:style>
  <w:style w:type="character" w:customStyle="1" w:styleId="1ff">
    <w:name w:val="Текст сноски Знак1"/>
    <w:uiPriority w:val="99"/>
    <w:semiHidden/>
    <w:locked/>
    <w:rsid w:val="004B60CD"/>
    <w:rPr>
      <w:rFonts w:ascii="Times New Roman" w:hAnsi="Times New Roman" w:cs="Times New Roman"/>
      <w:sz w:val="20"/>
      <w:szCs w:val="20"/>
      <w:lang w:eastAsia="ru-RU"/>
    </w:rPr>
  </w:style>
  <w:style w:type="numbering" w:styleId="111111">
    <w:name w:val="Outline List 2"/>
    <w:basedOn w:val="a4"/>
    <w:rsid w:val="004B60CD"/>
    <w:pPr>
      <w:numPr>
        <w:numId w:val="4"/>
      </w:numPr>
    </w:pPr>
  </w:style>
  <w:style w:type="character" w:customStyle="1" w:styleId="afffffa">
    <w:name w:val="Сравнение редакций. Добавленный фрагмент"/>
    <w:uiPriority w:val="99"/>
    <w:rsid w:val="004B60CD"/>
    <w:rPr>
      <w:color w:val="000000"/>
      <w:shd w:val="clear" w:color="auto" w:fill="C1D7FF"/>
    </w:rPr>
  </w:style>
  <w:style w:type="character" w:customStyle="1" w:styleId="TitleChar1">
    <w:name w:val="Title Char1"/>
    <w:uiPriority w:val="10"/>
    <w:rsid w:val="004B60C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ff0">
    <w:name w:val="Название Знак1"/>
    <w:uiPriority w:val="10"/>
    <w:rsid w:val="004B60C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3">
    <w:name w:val="Style 3"/>
    <w:uiPriority w:val="99"/>
    <w:rsid w:val="004B60CD"/>
    <w:pPr>
      <w:widowControl w:val="0"/>
      <w:autoSpaceDE w:val="0"/>
      <w:autoSpaceDN w:val="0"/>
      <w:spacing w:after="0" w:line="208" w:lineRule="auto"/>
      <w:ind w:right="72" w:firstLine="720"/>
      <w:jc w:val="both"/>
    </w:pPr>
    <w:rPr>
      <w:rFonts w:ascii="Arial" w:eastAsia="Times New Roman" w:hAnsi="Arial" w:cs="Arial"/>
      <w:sz w:val="30"/>
      <w:szCs w:val="30"/>
      <w:lang w:val="en-US" w:eastAsia="ru-RU"/>
    </w:rPr>
  </w:style>
  <w:style w:type="character" w:customStyle="1" w:styleId="CharacterStyle1">
    <w:name w:val="Character Style 1"/>
    <w:uiPriority w:val="99"/>
    <w:rsid w:val="004B60CD"/>
    <w:rPr>
      <w:rFonts w:ascii="Arial" w:hAnsi="Arial"/>
      <w:sz w:val="30"/>
    </w:rPr>
  </w:style>
  <w:style w:type="character" w:styleId="afffffb">
    <w:name w:val="Subtle Emphasis"/>
    <w:uiPriority w:val="99"/>
    <w:qFormat/>
    <w:rsid w:val="004B60CD"/>
    <w:rPr>
      <w:rFonts w:cs="Times New Roman"/>
      <w:i/>
      <w:iCs/>
      <w:color w:val="808080"/>
    </w:rPr>
  </w:style>
  <w:style w:type="character" w:customStyle="1" w:styleId="1ff1">
    <w:name w:val="Верхний колонтитул Знак1"/>
    <w:basedOn w:val="a2"/>
    <w:uiPriority w:val="99"/>
    <w:semiHidden/>
    <w:rsid w:val="00576DB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ff2">
    <w:name w:val="Нижний колонтитул Знак1"/>
    <w:basedOn w:val="a2"/>
    <w:uiPriority w:val="99"/>
    <w:semiHidden/>
    <w:rsid w:val="00576DB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pt10">
    <w:name w:val="Основной текст + 11 pt1"/>
    <w:aliases w:val="Не полужирный,Интервал 0 pt1,Основной текст + 101,5 pt1,Не полужирный1"/>
    <w:basedOn w:val="a2"/>
    <w:uiPriority w:val="99"/>
    <w:rsid w:val="00B231DA"/>
    <w:rPr>
      <w:rFonts w:ascii="Times New Roman" w:hAnsi="Times New Roman" w:cs="Times New Roman"/>
      <w:b/>
      <w:bCs/>
      <w:color w:val="000000"/>
      <w:spacing w:val="-3"/>
      <w:w w:val="100"/>
      <w:position w:val="0"/>
      <w:sz w:val="22"/>
      <w:szCs w:val="22"/>
      <w:u w:val="none"/>
      <w:lang w:val="ru-RU" w:eastAsia="ru-RU"/>
    </w:rPr>
  </w:style>
  <w:style w:type="paragraph" w:customStyle="1" w:styleId="afffffc">
    <w:name w:val="Àáçàö ñïèñêà"/>
    <w:basedOn w:val="a1"/>
    <w:rsid w:val="00B231DA"/>
    <w:pPr>
      <w:widowControl w:val="0"/>
      <w:spacing w:before="100" w:after="100"/>
      <w:ind w:left="720"/>
    </w:pPr>
    <w:rPr>
      <w:sz w:val="24"/>
      <w:szCs w:val="24"/>
      <w:lang w:eastAsia="ar-SA"/>
    </w:rPr>
  </w:style>
  <w:style w:type="paragraph" w:customStyle="1" w:styleId="consnormal0">
    <w:name w:val="consnormal"/>
    <w:basedOn w:val="a1"/>
    <w:rsid w:val="00B231DA"/>
    <w:pPr>
      <w:suppressAutoHyphens w:val="0"/>
      <w:spacing w:before="120" w:after="120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news-date-time1">
    <w:name w:val="news-date-time1"/>
    <w:rsid w:val="00B231DA"/>
    <w:rPr>
      <w:color w:val="E14D13"/>
    </w:rPr>
  </w:style>
  <w:style w:type="paragraph" w:customStyle="1" w:styleId="u">
    <w:name w:val="u"/>
    <w:basedOn w:val="a1"/>
    <w:rsid w:val="00B231DA"/>
    <w:pPr>
      <w:suppressAutoHyphens w:val="0"/>
      <w:ind w:firstLine="539"/>
      <w:jc w:val="both"/>
    </w:pPr>
    <w:rPr>
      <w:color w:val="000000"/>
      <w:sz w:val="24"/>
      <w:szCs w:val="24"/>
      <w:lang w:eastAsia="ru-RU"/>
    </w:rPr>
  </w:style>
  <w:style w:type="character" w:customStyle="1" w:styleId="FontStyle88">
    <w:name w:val="Font Style88"/>
    <w:rsid w:val="00B231DA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389"/>
    </w:pPr>
    <w:rPr>
      <w:sz w:val="24"/>
      <w:szCs w:val="24"/>
      <w:lang w:eastAsia="ru-RU"/>
    </w:rPr>
  </w:style>
  <w:style w:type="paragraph" w:customStyle="1" w:styleId="Style20">
    <w:name w:val="Style20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5"/>
      <w:jc w:val="both"/>
    </w:pPr>
    <w:rPr>
      <w:sz w:val="24"/>
      <w:szCs w:val="24"/>
      <w:lang w:eastAsia="ru-RU"/>
    </w:rPr>
  </w:style>
  <w:style w:type="paragraph" w:customStyle="1" w:styleId="Style22">
    <w:name w:val="Style22"/>
    <w:basedOn w:val="a1"/>
    <w:rsid w:val="00B231DA"/>
    <w:pPr>
      <w:widowControl w:val="0"/>
      <w:suppressAutoHyphens w:val="0"/>
      <w:autoSpaceDE w:val="0"/>
      <w:autoSpaceDN w:val="0"/>
      <w:adjustRightInd w:val="0"/>
      <w:spacing w:line="326" w:lineRule="exact"/>
      <w:ind w:firstLine="571"/>
      <w:jc w:val="both"/>
    </w:pPr>
    <w:rPr>
      <w:sz w:val="24"/>
      <w:szCs w:val="24"/>
      <w:lang w:eastAsia="ru-RU"/>
    </w:rPr>
  </w:style>
  <w:style w:type="paragraph" w:customStyle="1" w:styleId="Style25">
    <w:name w:val="Style25"/>
    <w:basedOn w:val="a1"/>
    <w:rsid w:val="00B231DA"/>
    <w:pPr>
      <w:widowControl w:val="0"/>
      <w:suppressAutoHyphens w:val="0"/>
      <w:autoSpaceDE w:val="0"/>
      <w:autoSpaceDN w:val="0"/>
      <w:adjustRightInd w:val="0"/>
      <w:spacing w:line="326" w:lineRule="exact"/>
      <w:ind w:hanging="278"/>
      <w:jc w:val="both"/>
    </w:pPr>
    <w:rPr>
      <w:sz w:val="24"/>
      <w:szCs w:val="24"/>
      <w:lang w:eastAsia="ru-RU"/>
    </w:rPr>
  </w:style>
  <w:style w:type="paragraph" w:customStyle="1" w:styleId="Style37">
    <w:name w:val="Style37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Style44">
    <w:name w:val="Style44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Style38">
    <w:name w:val="Style38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  <w:lang w:eastAsia="ru-RU"/>
    </w:rPr>
  </w:style>
  <w:style w:type="paragraph" w:customStyle="1" w:styleId="63">
    <w:name w:val="Основной текст6"/>
    <w:basedOn w:val="a1"/>
    <w:rsid w:val="00B231DA"/>
    <w:pPr>
      <w:widowControl w:val="0"/>
      <w:shd w:val="clear" w:color="auto" w:fill="FFFFFF"/>
      <w:suppressAutoHyphens w:val="0"/>
      <w:spacing w:after="720" w:line="0" w:lineRule="atLeast"/>
      <w:jc w:val="right"/>
    </w:pPr>
    <w:rPr>
      <w:color w:val="000000"/>
      <w:sz w:val="27"/>
      <w:szCs w:val="27"/>
      <w:lang w:eastAsia="ru-RU"/>
    </w:rPr>
  </w:style>
  <w:style w:type="numbering" w:customStyle="1" w:styleId="2f4">
    <w:name w:val="Нет списка2"/>
    <w:next w:val="a4"/>
    <w:uiPriority w:val="99"/>
    <w:semiHidden/>
    <w:unhideWhenUsed/>
    <w:rsid w:val="00A303BB"/>
  </w:style>
  <w:style w:type="numbering" w:customStyle="1" w:styleId="3c">
    <w:name w:val="Нет списка3"/>
    <w:next w:val="a4"/>
    <w:uiPriority w:val="99"/>
    <w:semiHidden/>
    <w:unhideWhenUsed/>
    <w:rsid w:val="00A303BB"/>
  </w:style>
  <w:style w:type="numbering" w:customStyle="1" w:styleId="45">
    <w:name w:val="Нет списка4"/>
    <w:next w:val="a4"/>
    <w:uiPriority w:val="99"/>
    <w:semiHidden/>
    <w:unhideWhenUsed/>
    <w:rsid w:val="00A303BB"/>
  </w:style>
  <w:style w:type="paragraph" w:customStyle="1" w:styleId="primech">
    <w:name w:val="primech"/>
    <w:basedOn w:val="a1"/>
    <w:rsid w:val="002F6FA1"/>
    <w:pPr>
      <w:spacing w:before="280" w:after="280"/>
    </w:pPr>
    <w:rPr>
      <w:sz w:val="24"/>
      <w:szCs w:val="24"/>
    </w:rPr>
  </w:style>
  <w:style w:type="paragraph" w:customStyle="1" w:styleId="glavstr">
    <w:name w:val="glavstr"/>
    <w:basedOn w:val="a1"/>
    <w:rsid w:val="002F6FA1"/>
    <w:pPr>
      <w:spacing w:before="280" w:after="280"/>
    </w:pPr>
    <w:rPr>
      <w:sz w:val="24"/>
      <w:szCs w:val="24"/>
    </w:rPr>
  </w:style>
  <w:style w:type="numbering" w:customStyle="1" w:styleId="110">
    <w:name w:val="Нет списка11"/>
    <w:next w:val="a4"/>
    <w:uiPriority w:val="99"/>
    <w:semiHidden/>
    <w:unhideWhenUsed/>
    <w:rsid w:val="00290AD3"/>
  </w:style>
  <w:style w:type="numbering" w:customStyle="1" w:styleId="120">
    <w:name w:val="Нет списка12"/>
    <w:next w:val="a4"/>
    <w:uiPriority w:val="99"/>
    <w:semiHidden/>
    <w:unhideWhenUsed/>
    <w:rsid w:val="00290AD3"/>
  </w:style>
  <w:style w:type="table" w:customStyle="1" w:styleId="TableGrid1">
    <w:name w:val="TableGrid1"/>
    <w:rsid w:val="00290A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">
    <w:name w:val="Нет списка13"/>
    <w:next w:val="a4"/>
    <w:uiPriority w:val="99"/>
    <w:semiHidden/>
    <w:unhideWhenUsed/>
    <w:rsid w:val="00290AD3"/>
  </w:style>
  <w:style w:type="table" w:customStyle="1" w:styleId="TableGrid2">
    <w:name w:val="TableGrid2"/>
    <w:rsid w:val="00290A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43">
    <w:name w:val="xl143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4">
    <w:name w:val="xl144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5">
    <w:name w:val="xl145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6">
    <w:name w:val="xl146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7">
    <w:name w:val="xl147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8">
    <w:name w:val="xl148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49">
    <w:name w:val="xl149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50">
    <w:name w:val="xl150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1">
    <w:name w:val="xl151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2">
    <w:name w:val="xl152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3">
    <w:name w:val="xl153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154">
    <w:name w:val="xl154"/>
    <w:basedOn w:val="a1"/>
    <w:rsid w:val="00A323DA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1"/>
    <w:rsid w:val="00A323D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56">
    <w:name w:val="xl156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57">
    <w:name w:val="xl157"/>
    <w:basedOn w:val="a1"/>
    <w:rsid w:val="00A323D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58">
    <w:name w:val="xl158"/>
    <w:basedOn w:val="a1"/>
    <w:rsid w:val="00A323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0">
    <w:name w:val="xl160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1">
    <w:name w:val="xl161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2">
    <w:name w:val="xl162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63">
    <w:name w:val="xl163"/>
    <w:basedOn w:val="a1"/>
    <w:rsid w:val="00A323D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64">
    <w:name w:val="xl164"/>
    <w:basedOn w:val="a1"/>
    <w:rsid w:val="00A323D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empty">
    <w:name w:val="empty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40">
    <w:name w:val="Font Style40"/>
    <w:rsid w:val="00E97CBF"/>
    <w:rPr>
      <w:rFonts w:ascii="Times New Roman" w:hAnsi="Times New Roman" w:cs="Times New Roman"/>
      <w:i/>
      <w:iCs/>
      <w:sz w:val="16"/>
      <w:szCs w:val="16"/>
    </w:rPr>
  </w:style>
  <w:style w:type="paragraph" w:customStyle="1" w:styleId="Style9">
    <w:name w:val="Style9"/>
    <w:basedOn w:val="a1"/>
    <w:rsid w:val="00E97CBF"/>
    <w:pPr>
      <w:widowControl w:val="0"/>
      <w:autoSpaceDE w:val="0"/>
      <w:spacing w:line="230" w:lineRule="exact"/>
      <w:jc w:val="center"/>
    </w:pPr>
    <w:rPr>
      <w:sz w:val="24"/>
      <w:szCs w:val="24"/>
    </w:rPr>
  </w:style>
  <w:style w:type="character" w:customStyle="1" w:styleId="WW8Num4z2">
    <w:name w:val="WW8Num4z2"/>
    <w:rsid w:val="005F67D5"/>
  </w:style>
  <w:style w:type="character" w:customStyle="1" w:styleId="WW8Num4z3">
    <w:name w:val="WW8Num4z3"/>
    <w:rsid w:val="005F67D5"/>
  </w:style>
  <w:style w:type="character" w:customStyle="1" w:styleId="WW8Num4z4">
    <w:name w:val="WW8Num4z4"/>
    <w:rsid w:val="005F67D5"/>
  </w:style>
  <w:style w:type="character" w:customStyle="1" w:styleId="WW8Num4z5">
    <w:name w:val="WW8Num4z5"/>
    <w:rsid w:val="005F67D5"/>
  </w:style>
  <w:style w:type="character" w:customStyle="1" w:styleId="WW8Num4z6">
    <w:name w:val="WW8Num4z6"/>
    <w:rsid w:val="005F67D5"/>
  </w:style>
  <w:style w:type="character" w:customStyle="1" w:styleId="WW8Num4z7">
    <w:name w:val="WW8Num4z7"/>
    <w:rsid w:val="005F67D5"/>
  </w:style>
  <w:style w:type="character" w:customStyle="1" w:styleId="WW8Num4z8">
    <w:name w:val="WW8Num4z8"/>
    <w:rsid w:val="005F67D5"/>
  </w:style>
  <w:style w:type="character" w:customStyle="1" w:styleId="WW8NumSt1z0">
    <w:name w:val="WW8NumSt1z0"/>
    <w:rsid w:val="005F67D5"/>
    <w:rPr>
      <w:rFonts w:ascii="Times New Roman" w:hAnsi="Times New Roman" w:cs="Times New Roman" w:hint="default"/>
    </w:rPr>
  </w:style>
  <w:style w:type="character" w:customStyle="1" w:styleId="WW8NumSt2z0">
    <w:name w:val="WW8NumSt2z0"/>
    <w:rsid w:val="005F67D5"/>
    <w:rPr>
      <w:rFonts w:ascii="Times New Roman" w:hAnsi="Times New Roman" w:cs="Times New Roman" w:hint="default"/>
    </w:rPr>
  </w:style>
  <w:style w:type="character" w:customStyle="1" w:styleId="WW8NumSt4z0">
    <w:name w:val="WW8NumSt4z0"/>
    <w:rsid w:val="005F67D5"/>
    <w:rPr>
      <w:rFonts w:ascii="Times New Roman" w:hAnsi="Times New Roman" w:cs="Times New Roman" w:hint="default"/>
    </w:rPr>
  </w:style>
  <w:style w:type="character" w:customStyle="1" w:styleId="WW8NumSt5z0">
    <w:name w:val="WW8NumSt5z0"/>
    <w:rsid w:val="005F67D5"/>
    <w:rPr>
      <w:rFonts w:ascii="Times New Roman" w:hAnsi="Times New Roman" w:cs="Times New Roman" w:hint="default"/>
    </w:rPr>
  </w:style>
  <w:style w:type="character" w:customStyle="1" w:styleId="FontStyle29">
    <w:name w:val="Font Style29"/>
    <w:rsid w:val="005F67D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0">
    <w:name w:val="Font Style30"/>
    <w:rsid w:val="005F67D5"/>
    <w:rPr>
      <w:rFonts w:ascii="Times New Roman" w:hAnsi="Times New Roman" w:cs="Times New Roman"/>
      <w:sz w:val="14"/>
      <w:szCs w:val="14"/>
    </w:rPr>
  </w:style>
  <w:style w:type="character" w:customStyle="1" w:styleId="FontStyle31">
    <w:name w:val="Font Style31"/>
    <w:rsid w:val="005F67D5"/>
    <w:rPr>
      <w:rFonts w:ascii="Times New Roman" w:hAnsi="Times New Roman" w:cs="Times New Roman"/>
      <w:sz w:val="12"/>
      <w:szCs w:val="12"/>
    </w:rPr>
  </w:style>
  <w:style w:type="character" w:customStyle="1" w:styleId="FontStyle33">
    <w:name w:val="Font Style33"/>
    <w:rsid w:val="005F67D5"/>
    <w:rPr>
      <w:rFonts w:ascii="Times New Roman" w:hAnsi="Times New Roman" w:cs="Times New Roman"/>
      <w:sz w:val="12"/>
      <w:szCs w:val="12"/>
    </w:rPr>
  </w:style>
  <w:style w:type="character" w:customStyle="1" w:styleId="FontStyle34">
    <w:name w:val="Font Style34"/>
    <w:rsid w:val="005F67D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9">
    <w:name w:val="Font Style39"/>
    <w:rsid w:val="005F67D5"/>
    <w:rPr>
      <w:rFonts w:ascii="Times New Roman" w:hAnsi="Times New Roman" w:cs="Times New Roman"/>
      <w:sz w:val="16"/>
      <w:szCs w:val="16"/>
    </w:rPr>
  </w:style>
  <w:style w:type="character" w:customStyle="1" w:styleId="FontStyle42">
    <w:name w:val="Font Style42"/>
    <w:rsid w:val="005F67D5"/>
    <w:rPr>
      <w:rFonts w:ascii="Corbel" w:hAnsi="Corbel" w:cs="Corbel"/>
      <w:b/>
      <w:bCs/>
      <w:spacing w:val="-10"/>
      <w:sz w:val="12"/>
      <w:szCs w:val="12"/>
    </w:rPr>
  </w:style>
  <w:style w:type="character" w:customStyle="1" w:styleId="FontStyle41">
    <w:name w:val="Font Style41"/>
    <w:rsid w:val="005F67D5"/>
    <w:rPr>
      <w:rFonts w:ascii="Corbel" w:hAnsi="Corbel" w:cs="Corbel"/>
      <w:sz w:val="22"/>
      <w:szCs w:val="22"/>
    </w:rPr>
  </w:style>
  <w:style w:type="paragraph" w:customStyle="1" w:styleId="2f5">
    <w:name w:val="Указатель2"/>
    <w:basedOn w:val="a1"/>
    <w:rsid w:val="005F67D5"/>
    <w:pPr>
      <w:widowControl w:val="0"/>
      <w:suppressLineNumbers/>
      <w:autoSpaceDE w:val="0"/>
    </w:pPr>
    <w:rPr>
      <w:rFonts w:cs="Mangal"/>
      <w:sz w:val="24"/>
      <w:szCs w:val="24"/>
    </w:rPr>
  </w:style>
  <w:style w:type="paragraph" w:customStyle="1" w:styleId="Style21">
    <w:name w:val="Style2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30">
    <w:name w:val="Style3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4">
    <w:name w:val="Style4"/>
    <w:basedOn w:val="a1"/>
    <w:rsid w:val="005F67D5"/>
    <w:pPr>
      <w:widowControl w:val="0"/>
      <w:autoSpaceDE w:val="0"/>
      <w:spacing w:line="224" w:lineRule="exact"/>
    </w:pPr>
    <w:rPr>
      <w:sz w:val="24"/>
      <w:szCs w:val="24"/>
    </w:rPr>
  </w:style>
  <w:style w:type="paragraph" w:customStyle="1" w:styleId="Style5">
    <w:name w:val="Style5"/>
    <w:basedOn w:val="a1"/>
    <w:rsid w:val="005F67D5"/>
    <w:pPr>
      <w:widowControl w:val="0"/>
      <w:autoSpaceDE w:val="0"/>
      <w:spacing w:line="230" w:lineRule="exact"/>
    </w:pPr>
    <w:rPr>
      <w:sz w:val="24"/>
      <w:szCs w:val="24"/>
    </w:rPr>
  </w:style>
  <w:style w:type="paragraph" w:customStyle="1" w:styleId="Style6">
    <w:name w:val="Style6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7">
    <w:name w:val="Style7"/>
    <w:basedOn w:val="a1"/>
    <w:rsid w:val="005F67D5"/>
    <w:pPr>
      <w:widowControl w:val="0"/>
      <w:autoSpaceDE w:val="0"/>
      <w:spacing w:line="228" w:lineRule="exact"/>
      <w:ind w:firstLine="206"/>
    </w:pPr>
    <w:rPr>
      <w:sz w:val="24"/>
      <w:szCs w:val="24"/>
    </w:rPr>
  </w:style>
  <w:style w:type="paragraph" w:customStyle="1" w:styleId="Style8">
    <w:name w:val="Style8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10">
    <w:name w:val="Style10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11">
    <w:name w:val="Style11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12">
    <w:name w:val="Style12"/>
    <w:basedOn w:val="a1"/>
    <w:rsid w:val="005F67D5"/>
    <w:pPr>
      <w:widowControl w:val="0"/>
      <w:autoSpaceDE w:val="0"/>
      <w:spacing w:line="216" w:lineRule="exact"/>
      <w:ind w:firstLine="370"/>
      <w:jc w:val="both"/>
    </w:pPr>
    <w:rPr>
      <w:sz w:val="24"/>
      <w:szCs w:val="24"/>
    </w:rPr>
  </w:style>
  <w:style w:type="paragraph" w:customStyle="1" w:styleId="Style13">
    <w:name w:val="Style13"/>
    <w:basedOn w:val="a1"/>
    <w:rsid w:val="005F67D5"/>
    <w:pPr>
      <w:widowControl w:val="0"/>
      <w:autoSpaceDE w:val="0"/>
      <w:spacing w:line="228" w:lineRule="exact"/>
      <w:ind w:firstLine="494"/>
    </w:pPr>
    <w:rPr>
      <w:sz w:val="24"/>
      <w:szCs w:val="24"/>
    </w:rPr>
  </w:style>
  <w:style w:type="paragraph" w:customStyle="1" w:styleId="Style15">
    <w:name w:val="Style15"/>
    <w:basedOn w:val="a1"/>
    <w:rsid w:val="005F67D5"/>
    <w:pPr>
      <w:widowControl w:val="0"/>
      <w:autoSpaceDE w:val="0"/>
      <w:spacing w:line="226" w:lineRule="exact"/>
      <w:ind w:firstLine="211"/>
    </w:pPr>
    <w:rPr>
      <w:sz w:val="24"/>
      <w:szCs w:val="24"/>
    </w:rPr>
  </w:style>
  <w:style w:type="paragraph" w:customStyle="1" w:styleId="Style16">
    <w:name w:val="Style16"/>
    <w:basedOn w:val="a1"/>
    <w:rsid w:val="005F67D5"/>
    <w:pPr>
      <w:widowControl w:val="0"/>
      <w:autoSpaceDE w:val="0"/>
      <w:spacing w:line="235" w:lineRule="exact"/>
      <w:ind w:firstLine="211"/>
      <w:jc w:val="both"/>
    </w:pPr>
    <w:rPr>
      <w:sz w:val="24"/>
      <w:szCs w:val="24"/>
    </w:rPr>
  </w:style>
  <w:style w:type="paragraph" w:customStyle="1" w:styleId="Style17">
    <w:name w:val="Style17"/>
    <w:basedOn w:val="a1"/>
    <w:rsid w:val="005F67D5"/>
    <w:pPr>
      <w:widowControl w:val="0"/>
      <w:autoSpaceDE w:val="0"/>
      <w:spacing w:line="226" w:lineRule="exact"/>
      <w:jc w:val="center"/>
    </w:pPr>
    <w:rPr>
      <w:sz w:val="24"/>
      <w:szCs w:val="24"/>
    </w:rPr>
  </w:style>
  <w:style w:type="paragraph" w:customStyle="1" w:styleId="Style18">
    <w:name w:val="Style18"/>
    <w:basedOn w:val="a1"/>
    <w:rsid w:val="005F67D5"/>
    <w:pPr>
      <w:widowControl w:val="0"/>
      <w:autoSpaceDE w:val="0"/>
      <w:spacing w:line="178" w:lineRule="exact"/>
    </w:pPr>
    <w:rPr>
      <w:sz w:val="24"/>
      <w:szCs w:val="24"/>
    </w:rPr>
  </w:style>
  <w:style w:type="paragraph" w:customStyle="1" w:styleId="Style19">
    <w:name w:val="Style19"/>
    <w:basedOn w:val="a1"/>
    <w:rsid w:val="005F67D5"/>
    <w:pPr>
      <w:widowControl w:val="0"/>
      <w:autoSpaceDE w:val="0"/>
      <w:spacing w:line="221" w:lineRule="exact"/>
      <w:jc w:val="both"/>
    </w:pPr>
    <w:rPr>
      <w:sz w:val="24"/>
      <w:szCs w:val="24"/>
    </w:rPr>
  </w:style>
  <w:style w:type="paragraph" w:customStyle="1" w:styleId="Style210">
    <w:name w:val="Style21"/>
    <w:basedOn w:val="a1"/>
    <w:rsid w:val="005F67D5"/>
    <w:pPr>
      <w:widowControl w:val="0"/>
      <w:autoSpaceDE w:val="0"/>
      <w:spacing w:line="182" w:lineRule="exact"/>
      <w:jc w:val="center"/>
    </w:pPr>
    <w:rPr>
      <w:sz w:val="24"/>
      <w:szCs w:val="24"/>
    </w:rPr>
  </w:style>
  <w:style w:type="paragraph" w:customStyle="1" w:styleId="Style23">
    <w:name w:val="Style23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24">
    <w:name w:val="Style24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1"/>
    <w:rsid w:val="005F67D5"/>
    <w:pPr>
      <w:widowControl w:val="0"/>
      <w:autoSpaceDE w:val="0"/>
      <w:spacing w:line="264" w:lineRule="exact"/>
      <w:ind w:hanging="197"/>
    </w:pPr>
    <w:rPr>
      <w:sz w:val="24"/>
      <w:szCs w:val="24"/>
    </w:rPr>
  </w:style>
  <w:style w:type="paragraph" w:customStyle="1" w:styleId="Style27">
    <w:name w:val="Style27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1ff3">
    <w:name w:val="Схема документа1"/>
    <w:basedOn w:val="a1"/>
    <w:rsid w:val="005F67D5"/>
    <w:pPr>
      <w:widowControl w:val="0"/>
      <w:shd w:val="clear" w:color="auto" w:fill="000080"/>
      <w:autoSpaceDE w:val="0"/>
    </w:pPr>
    <w:rPr>
      <w:rFonts w:ascii="Tahoma" w:hAnsi="Tahoma" w:cs="Tahoma"/>
      <w:sz w:val="20"/>
    </w:rPr>
  </w:style>
  <w:style w:type="paragraph" w:customStyle="1" w:styleId="afffffd">
    <w:name w:val="Верхний колонтитул слева"/>
    <w:basedOn w:val="a1"/>
    <w:rsid w:val="005F67D5"/>
    <w:pPr>
      <w:widowControl w:val="0"/>
      <w:suppressLineNumbers/>
      <w:tabs>
        <w:tab w:val="center" w:pos="4960"/>
        <w:tab w:val="right" w:pos="9921"/>
      </w:tabs>
      <w:autoSpaceDE w:val="0"/>
    </w:pPr>
    <w:rPr>
      <w:sz w:val="24"/>
      <w:szCs w:val="24"/>
    </w:rPr>
  </w:style>
  <w:style w:type="character" w:customStyle="1" w:styleId="46">
    <w:name w:val="Основной шрифт абзаца4"/>
    <w:rsid w:val="00E3544C"/>
  </w:style>
  <w:style w:type="character" w:customStyle="1" w:styleId="3d">
    <w:name w:val="Основной шрифт абзаца3"/>
    <w:rsid w:val="00E3544C"/>
  </w:style>
  <w:style w:type="character" w:customStyle="1" w:styleId="53">
    <w:name w:val="Знак Знак5"/>
    <w:rsid w:val="00E3544C"/>
    <w:rPr>
      <w:sz w:val="27"/>
      <w:szCs w:val="27"/>
      <w:lang w:bidi="ar-SA"/>
    </w:rPr>
  </w:style>
  <w:style w:type="paragraph" w:customStyle="1" w:styleId="47">
    <w:name w:val="Указатель4"/>
    <w:basedOn w:val="a1"/>
    <w:rsid w:val="00E3544C"/>
    <w:pPr>
      <w:suppressLineNumbers/>
    </w:pPr>
    <w:rPr>
      <w:rFonts w:cs="Lucida Sans"/>
      <w:sz w:val="24"/>
      <w:szCs w:val="24"/>
    </w:rPr>
  </w:style>
  <w:style w:type="paragraph" w:customStyle="1" w:styleId="3e">
    <w:name w:val="Название объекта3"/>
    <w:basedOn w:val="a1"/>
    <w:rsid w:val="00E35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f">
    <w:name w:val="Указатель3"/>
    <w:basedOn w:val="a1"/>
    <w:rsid w:val="00E3544C"/>
    <w:pPr>
      <w:suppressLineNumbers/>
    </w:pPr>
    <w:rPr>
      <w:rFonts w:cs="Mangal"/>
      <w:sz w:val="24"/>
      <w:szCs w:val="24"/>
    </w:rPr>
  </w:style>
  <w:style w:type="paragraph" w:customStyle="1" w:styleId="2f6">
    <w:name w:val="Название объекта2"/>
    <w:basedOn w:val="a1"/>
    <w:rsid w:val="00E35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48">
    <w:name w:val="Знак Знак4"/>
    <w:rsid w:val="00C532B4"/>
    <w:rPr>
      <w:sz w:val="27"/>
      <w:szCs w:val="27"/>
      <w:lang w:bidi="ar-SA"/>
    </w:rPr>
  </w:style>
  <w:style w:type="character" w:customStyle="1" w:styleId="pseudo-link">
    <w:name w:val="pseudo-link"/>
    <w:basedOn w:val="a2"/>
    <w:rsid w:val="003D4E37"/>
  </w:style>
  <w:style w:type="character" w:customStyle="1" w:styleId="Bodytext">
    <w:name w:val="Body text_"/>
    <w:locked/>
    <w:rsid w:val="009E42E2"/>
    <w:rPr>
      <w:sz w:val="27"/>
      <w:szCs w:val="27"/>
      <w:shd w:val="clear" w:color="auto" w:fill="FFFFFF"/>
    </w:rPr>
  </w:style>
  <w:style w:type="paragraph" w:customStyle="1" w:styleId="2f7">
    <w:name w:val="Список уровень 2"/>
    <w:basedOn w:val="af9"/>
    <w:qFormat/>
    <w:rsid w:val="00907E60"/>
    <w:pPr>
      <w:spacing w:after="0"/>
      <w:ind w:firstLine="720"/>
      <w:jc w:val="both"/>
    </w:pPr>
    <w:rPr>
      <w:szCs w:val="26"/>
      <w:lang w:eastAsia="ru-RU"/>
    </w:rPr>
  </w:style>
  <w:style w:type="character" w:customStyle="1" w:styleId="102">
    <w:name w:val="Основной текст + 102"/>
    <w:aliases w:val="5 pt2,Не полужирный2,Интервал 0 pt2"/>
    <w:rsid w:val="00A45889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49">
    <w:name w:val="Основной текст4"/>
    <w:rsid w:val="00A45889"/>
    <w:rPr>
      <w:rFonts w:ascii="Times New Roman" w:hAnsi="Times New Roman" w:cs="Times New Roman"/>
      <w:b/>
      <w:bCs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54">
    <w:name w:val="Основной текст (5)_"/>
    <w:basedOn w:val="a2"/>
    <w:rsid w:val="00311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55">
    <w:name w:val="Основной текст (5)"/>
    <w:basedOn w:val="54"/>
    <w:rsid w:val="00311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afffffe">
    <w:name w:val="Подпись к таблице_"/>
    <w:basedOn w:val="a2"/>
    <w:link w:val="affffff"/>
    <w:rsid w:val="00311D6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fffff">
    <w:name w:val="Подпись к таблице"/>
    <w:basedOn w:val="a1"/>
    <w:link w:val="afffffe"/>
    <w:rsid w:val="00311D63"/>
    <w:pPr>
      <w:widowControl w:val="0"/>
      <w:shd w:val="clear" w:color="auto" w:fill="FFFFFF"/>
      <w:suppressAutoHyphens w:val="0"/>
      <w:spacing w:line="0" w:lineRule="atLeast"/>
    </w:pPr>
    <w:rPr>
      <w:sz w:val="27"/>
      <w:szCs w:val="27"/>
      <w:lang w:eastAsia="en-US"/>
    </w:rPr>
  </w:style>
  <w:style w:type="character" w:customStyle="1" w:styleId="affffff0">
    <w:name w:val="Основной текст + 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2"/>
    <w:rsid w:val="00310C2C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CourierNew12pt">
    <w:name w:val="Основной текст + Courier New;12 pt"/>
    <w:basedOn w:val="af2"/>
    <w:rsid w:val="00310C2C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pt2">
    <w:name w:val="Основной текст + 11 pt;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05pt">
    <w:name w:val="Основной текст + 10;5 pt"/>
    <w:basedOn w:val="af2"/>
    <w:rsid w:val="00310C2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35pt">
    <w:name w:val="Основной текст + 13;5 pt;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10pt">
    <w:name w:val="Основной текст + 10 pt"/>
    <w:basedOn w:val="af2"/>
    <w:rsid w:val="00310C2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111">
    <w:name w:val="Заголовок 11"/>
    <w:basedOn w:val="a1"/>
    <w:qFormat/>
    <w:rsid w:val="00310C2C"/>
    <w:pPr>
      <w:keepNext/>
      <w:jc w:val="center"/>
      <w:textAlignment w:val="baseline"/>
      <w:outlineLvl w:val="0"/>
    </w:pPr>
    <w:rPr>
      <w:color w:val="00000A"/>
      <w:lang w:eastAsia="ru-RU"/>
    </w:rPr>
  </w:style>
  <w:style w:type="paragraph" w:customStyle="1" w:styleId="510">
    <w:name w:val="Заголовок 51"/>
    <w:basedOn w:val="a1"/>
    <w:semiHidden/>
    <w:unhideWhenUsed/>
    <w:qFormat/>
    <w:rsid w:val="00310C2C"/>
    <w:pPr>
      <w:spacing w:before="240" w:after="60"/>
      <w:outlineLvl w:val="4"/>
    </w:pPr>
    <w:rPr>
      <w:rFonts w:ascii="Calibri" w:hAnsi="Calibri"/>
      <w:b/>
      <w:bCs/>
      <w:i/>
      <w:iCs/>
      <w:color w:val="00000A"/>
      <w:sz w:val="26"/>
      <w:szCs w:val="26"/>
      <w:lang w:eastAsia="ru-RU"/>
    </w:rPr>
  </w:style>
  <w:style w:type="character" w:customStyle="1" w:styleId="82">
    <w:name w:val="Основной текст (8)_"/>
    <w:link w:val="810"/>
    <w:rsid w:val="000F7958"/>
    <w:rPr>
      <w:sz w:val="19"/>
      <w:szCs w:val="19"/>
      <w:shd w:val="clear" w:color="auto" w:fill="FFFFFF"/>
    </w:rPr>
  </w:style>
  <w:style w:type="paragraph" w:customStyle="1" w:styleId="810">
    <w:name w:val="Основной текст (8)1"/>
    <w:basedOn w:val="a1"/>
    <w:link w:val="82"/>
    <w:rsid w:val="000F7958"/>
    <w:pPr>
      <w:widowControl w:val="0"/>
      <w:shd w:val="clear" w:color="auto" w:fill="FFFFFF"/>
      <w:suppressAutoHyphens w:val="0"/>
      <w:spacing w:line="240" w:lineRule="atLeast"/>
      <w:ind w:hanging="140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ConsTitle">
    <w:name w:val="ConsTitle"/>
    <w:rsid w:val="001D1A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printhtml">
    <w:name w:val="print_html"/>
    <w:basedOn w:val="a2"/>
    <w:rsid w:val="00AC11BE"/>
  </w:style>
  <w:style w:type="paragraph" w:customStyle="1" w:styleId="acml">
    <w:name w:val="_ac _ml"/>
    <w:basedOn w:val="a1"/>
    <w:rsid w:val="00AC11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j">
    <w:name w:val="_aj"/>
    <w:basedOn w:val="a1"/>
    <w:rsid w:val="00AC11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fffff1">
    <w:name w:val="Table Theme"/>
    <w:basedOn w:val="a3"/>
    <w:rsid w:val="00AC1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text">
    <w:name w:val="newstext"/>
    <w:rsid w:val="00AC11BE"/>
  </w:style>
  <w:style w:type="character" w:customStyle="1" w:styleId="TitleChar">
    <w:name w:val="Title Char"/>
    <w:rsid w:val="00AC11BE"/>
    <w:rPr>
      <w:b/>
      <w:bCs/>
      <w:sz w:val="28"/>
      <w:szCs w:val="24"/>
      <w:lang w:val="ru-RU" w:bidi="ar-SA"/>
    </w:rPr>
  </w:style>
  <w:style w:type="paragraph" w:customStyle="1" w:styleId="1ff4">
    <w:name w:val="Абзац1 без отступа"/>
    <w:basedOn w:val="a1"/>
    <w:rsid w:val="00AC11BE"/>
    <w:pPr>
      <w:spacing w:after="60" w:line="360" w:lineRule="exact"/>
      <w:jc w:val="both"/>
    </w:pPr>
  </w:style>
  <w:style w:type="paragraph" w:customStyle="1" w:styleId="320">
    <w:name w:val="Основной текст 32"/>
    <w:basedOn w:val="a1"/>
    <w:rsid w:val="00AC11BE"/>
    <w:pPr>
      <w:spacing w:after="120"/>
    </w:pPr>
    <w:rPr>
      <w:sz w:val="16"/>
      <w:szCs w:val="16"/>
    </w:rPr>
  </w:style>
  <w:style w:type="paragraph" w:styleId="1ff5">
    <w:name w:val="toc 1"/>
    <w:basedOn w:val="a1"/>
    <w:next w:val="a1"/>
    <w:uiPriority w:val="39"/>
    <w:rsid w:val="00AC11BE"/>
    <w:pPr>
      <w:tabs>
        <w:tab w:val="right" w:leader="dot" w:pos="9345"/>
      </w:tabs>
      <w:spacing w:line="360" w:lineRule="auto"/>
    </w:pPr>
    <w:rPr>
      <w:sz w:val="24"/>
      <w:szCs w:val="24"/>
    </w:rPr>
  </w:style>
  <w:style w:type="paragraph" w:styleId="2f8">
    <w:name w:val="toc 2"/>
    <w:basedOn w:val="a1"/>
    <w:next w:val="a1"/>
    <w:uiPriority w:val="39"/>
    <w:rsid w:val="00AC11BE"/>
    <w:pPr>
      <w:ind w:left="24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64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0">
    <w:name w:val="ConsPlusNormal1"/>
    <w:uiPriority w:val="99"/>
    <w:locked/>
    <w:rsid w:val="00B4394B"/>
    <w:rPr>
      <w:rFonts w:ascii="Times New Roman" w:eastAsia="Calibri" w:hAnsi="Times New Roman" w:cs="Times New Roman"/>
      <w:lang w:eastAsia="ru-RU"/>
    </w:rPr>
  </w:style>
  <w:style w:type="numbering" w:customStyle="1" w:styleId="56">
    <w:name w:val="Нет списка5"/>
    <w:next w:val="a4"/>
    <w:uiPriority w:val="99"/>
    <w:semiHidden/>
    <w:unhideWhenUsed/>
    <w:rsid w:val="002E204E"/>
  </w:style>
  <w:style w:type="numbering" w:customStyle="1" w:styleId="141">
    <w:name w:val="Нет списка14"/>
    <w:next w:val="a4"/>
    <w:uiPriority w:val="99"/>
    <w:semiHidden/>
    <w:unhideWhenUsed/>
    <w:rsid w:val="002E204E"/>
  </w:style>
  <w:style w:type="paragraph" w:styleId="affffff2">
    <w:name w:val="TOC Heading"/>
    <w:basedOn w:val="1"/>
    <w:next w:val="a1"/>
    <w:uiPriority w:val="39"/>
    <w:semiHidden/>
    <w:unhideWhenUsed/>
    <w:qFormat/>
    <w:rsid w:val="002E204E"/>
    <w:pPr>
      <w:spacing w:before="480" w:line="276" w:lineRule="auto"/>
      <w:ind w:left="0" w:right="0" w:firstLine="0"/>
      <w:jc w:val="left"/>
      <w:outlineLvl w:val="9"/>
    </w:pPr>
    <w:rPr>
      <w:rFonts w:ascii="Cambria" w:hAnsi="Cambria"/>
      <w:bCs/>
      <w:color w:val="365F91"/>
      <w:lang w:val="x-none"/>
    </w:rPr>
  </w:style>
  <w:style w:type="paragraph" w:customStyle="1" w:styleId="s22">
    <w:name w:val="s_22"/>
    <w:basedOn w:val="a1"/>
    <w:rsid w:val="002E204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14">
    <w:name w:val="Нет списка21"/>
    <w:next w:val="a4"/>
    <w:uiPriority w:val="99"/>
    <w:semiHidden/>
    <w:unhideWhenUsed/>
    <w:rsid w:val="002E204E"/>
  </w:style>
  <w:style w:type="paragraph" w:customStyle="1" w:styleId="1ff6">
    <w:name w:val="Подзаголовок1"/>
    <w:basedOn w:val="a1"/>
    <w:next w:val="a1"/>
    <w:uiPriority w:val="11"/>
    <w:qFormat/>
    <w:rsid w:val="002E204E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3f0">
    <w:name w:val="Обычный3"/>
    <w:next w:val="a1"/>
    <w:qFormat/>
    <w:rsid w:val="002E2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7">
    <w:name w:val="Подзаголовок Знак1"/>
    <w:basedOn w:val="a2"/>
    <w:uiPriority w:val="11"/>
    <w:rsid w:val="002E204E"/>
    <w:rPr>
      <w:rFonts w:eastAsiaTheme="minorEastAsia"/>
      <w:color w:val="5A5A5A" w:themeColor="text1" w:themeTint="A5"/>
      <w:spacing w:val="15"/>
    </w:rPr>
  </w:style>
  <w:style w:type="numbering" w:customStyle="1" w:styleId="64">
    <w:name w:val="Нет списка6"/>
    <w:next w:val="a4"/>
    <w:uiPriority w:val="99"/>
    <w:semiHidden/>
    <w:unhideWhenUsed/>
    <w:rsid w:val="00350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pravo-search.minjust.ru/bigs/showDocument.html?id=8F21B21C-A408-42C4-B9FE-A939B863C84A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pravo-search.minjust.ru/bigs/showDocument.html?id=BBA0BFB1-06C7-4E50-A8D3-FE1045784BF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B11798FF-43B9-49DB-B06C-4223F9D555E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pravo.minjust.ru/" TargetMode="External"/><Relationship Id="rId19" Type="http://schemas.openxmlformats.org/officeDocument/2006/relationships/hyperlink" Target="https://pravo-search.minjust.ru/bigs/showDocument.html?id=BBA0BFB1-06C7-4E50-A8D3-FE1045784BF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9249E7B-F9C8-4D12-B906-BB583B820A63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B456A-DE08-4ACC-A033-85914B2B5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8</Pages>
  <Words>4380</Words>
  <Characters>24972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Bolotenko Nadezhda</dc:creator>
  <cp:keywords/>
  <dc:description/>
  <cp:lastModifiedBy>User</cp:lastModifiedBy>
  <cp:revision>106</cp:revision>
  <cp:lastPrinted>2022-11-07T09:00:00Z</cp:lastPrinted>
  <dcterms:created xsi:type="dcterms:W3CDTF">2022-09-15T01:00:00Z</dcterms:created>
  <dcterms:modified xsi:type="dcterms:W3CDTF">2023-09-07T07:48:00Z</dcterms:modified>
</cp:coreProperties>
</file>