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220BC3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220BC3">
              <w:rPr>
                <w:b/>
                <w:bCs/>
                <w:szCs w:val="28"/>
              </w:rPr>
              <w:t>№</w:t>
            </w:r>
            <w:r w:rsidR="009804A2" w:rsidRPr="00220BC3">
              <w:rPr>
                <w:b/>
                <w:bCs/>
                <w:szCs w:val="28"/>
                <w:lang w:val="en-US"/>
              </w:rPr>
              <w:t>2</w:t>
            </w:r>
            <w:r w:rsidR="00220BC3" w:rsidRPr="00220BC3">
              <w:rPr>
                <w:b/>
                <w:bCs/>
                <w:szCs w:val="28"/>
              </w:rPr>
              <w:t>6</w:t>
            </w:r>
            <w:r w:rsidRPr="00220BC3">
              <w:rPr>
                <w:b/>
                <w:bCs/>
                <w:szCs w:val="28"/>
              </w:rPr>
              <w:t xml:space="preserve"> от «</w:t>
            </w:r>
            <w:r w:rsidR="00220BC3" w:rsidRPr="00220BC3">
              <w:rPr>
                <w:b/>
                <w:bCs/>
                <w:szCs w:val="28"/>
              </w:rPr>
              <w:t>07</w:t>
            </w:r>
            <w:r w:rsidRPr="00220BC3">
              <w:rPr>
                <w:b/>
                <w:bCs/>
                <w:szCs w:val="28"/>
              </w:rPr>
              <w:t>»</w:t>
            </w:r>
            <w:r w:rsidR="009804A2" w:rsidRPr="00220BC3">
              <w:rPr>
                <w:b/>
                <w:bCs/>
                <w:szCs w:val="28"/>
              </w:rPr>
              <w:t xml:space="preserve"> декабря</w:t>
            </w:r>
            <w:r w:rsidRPr="00220BC3">
              <w:rPr>
                <w:b/>
                <w:bCs/>
                <w:szCs w:val="28"/>
              </w:rPr>
              <w:t xml:space="preserve"> 202</w:t>
            </w:r>
            <w:r w:rsidR="000B427B" w:rsidRPr="00220BC3">
              <w:rPr>
                <w:b/>
                <w:bCs/>
                <w:szCs w:val="28"/>
              </w:rPr>
              <w:t>3</w:t>
            </w:r>
            <w:r w:rsidRPr="00220BC3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972425" w:rsidRDefault="00972425" w:rsidP="00972425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АДМИНИСТРАЦИЯ</w:t>
      </w: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КИРОВСКОГО СЕЛЬСОВЕТА</w:t>
      </w: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 ТОГУЧИНСКОГО РАЙОНА </w:t>
      </w: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НОВОСИБИРСКОЙ ОБЛАСТИ</w:t>
      </w: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ПОСТАНОВЛЕНИЕ</w:t>
      </w: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  <w:r w:rsidRPr="00683BB5">
        <w:rPr>
          <w:sz w:val="24"/>
          <w:szCs w:val="24"/>
          <w:lang w:eastAsia="ru-RU"/>
        </w:rPr>
        <w:t>30.11.2023                                с.Березиково                       № 100/П/93.010</w:t>
      </w:r>
    </w:p>
    <w:p w:rsidR="00683BB5" w:rsidRPr="00683BB5" w:rsidRDefault="00683BB5" w:rsidP="00683BB5">
      <w:pPr>
        <w:suppressAutoHyphens w:val="0"/>
        <w:jc w:val="both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Кировского сельсовета Тогучинского района Новосибирской области </w:t>
      </w:r>
    </w:p>
    <w:p w:rsidR="00683BB5" w:rsidRPr="00683BB5" w:rsidRDefault="00683BB5" w:rsidP="00683BB5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</w:p>
    <w:p w:rsidR="00683BB5" w:rsidRPr="00683BB5" w:rsidRDefault="00683BB5" w:rsidP="00683BB5">
      <w:pPr>
        <w:tabs>
          <w:tab w:val="left" w:pos="284"/>
        </w:tabs>
        <w:suppressAutoHyphens w:val="0"/>
        <w:ind w:right="-1"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Руководствуясь </w:t>
      </w:r>
      <w:r w:rsidRPr="00683BB5">
        <w:rPr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83BB5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</w:p>
    <w:p w:rsidR="00683BB5" w:rsidRPr="00683BB5" w:rsidRDefault="00683BB5" w:rsidP="00683BB5">
      <w:pPr>
        <w:suppressAutoHyphens w:val="0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ПОСТАНОВЛЯЕТ:</w:t>
      </w:r>
    </w:p>
    <w:p w:rsidR="00683BB5" w:rsidRPr="00683BB5" w:rsidRDefault="00683BB5" w:rsidP="00683BB5">
      <w:pPr>
        <w:suppressAutoHyphens w:val="0"/>
        <w:ind w:firstLine="567"/>
        <w:jc w:val="both"/>
        <w:outlineLvl w:val="0"/>
        <w:rPr>
          <w:b/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Кировского сельсовета Тогучинского района Новосибирской области.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2.</w:t>
      </w:r>
      <w:r w:rsidRPr="00683BB5">
        <w:rPr>
          <w:color w:val="FF0000"/>
          <w:sz w:val="24"/>
          <w:szCs w:val="24"/>
          <w:lang w:eastAsia="ru-RU"/>
        </w:rPr>
        <w:t xml:space="preserve"> </w:t>
      </w:r>
      <w:r w:rsidRPr="00683BB5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«Кировский Вестник» и на официальном сайте администрации Кировского сельсовета Тогучинского района Новосибирской области в сети Интернет.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      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 </w:t>
      </w:r>
    </w:p>
    <w:p w:rsidR="00683BB5" w:rsidRPr="00683BB5" w:rsidRDefault="00683BB5" w:rsidP="00683BB5">
      <w:pPr>
        <w:suppressAutoHyphens w:val="0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Глава Кировского сельсовета </w:t>
      </w:r>
    </w:p>
    <w:p w:rsidR="00683BB5" w:rsidRPr="00683BB5" w:rsidRDefault="00683BB5" w:rsidP="00683BB5">
      <w:pPr>
        <w:suppressAutoHyphens w:val="0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Тогучинского   района </w:t>
      </w:r>
    </w:p>
    <w:p w:rsidR="00683BB5" w:rsidRPr="00683BB5" w:rsidRDefault="00683BB5" w:rsidP="00683BB5">
      <w:pPr>
        <w:suppressAutoHyphens w:val="0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Новосибирской области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</w:t>
      </w:r>
      <w:r w:rsidRPr="00683BB5">
        <w:rPr>
          <w:sz w:val="24"/>
          <w:szCs w:val="24"/>
          <w:lang w:eastAsia="ru-RU"/>
        </w:rPr>
        <w:t xml:space="preserve">        </w:t>
      </w:r>
      <w:proofErr w:type="spellStart"/>
      <w:r w:rsidRPr="00683BB5">
        <w:rPr>
          <w:sz w:val="24"/>
          <w:szCs w:val="24"/>
          <w:lang w:eastAsia="ru-RU"/>
        </w:rPr>
        <w:t>Е.Н.Шляхтичева</w:t>
      </w:r>
      <w:proofErr w:type="spellEnd"/>
    </w:p>
    <w:p w:rsidR="00683BB5" w:rsidRPr="00683BB5" w:rsidRDefault="00683BB5" w:rsidP="00683BB5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УТВЕРЖДЕНА</w:t>
      </w:r>
    </w:p>
    <w:p w:rsidR="00683BB5" w:rsidRPr="00683BB5" w:rsidRDefault="00683BB5" w:rsidP="00683BB5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Постановлением администрации Кировского сельсовета Тогучинского района Новосибирской области </w:t>
      </w:r>
    </w:p>
    <w:p w:rsidR="00683BB5" w:rsidRPr="00683BB5" w:rsidRDefault="00683BB5" w:rsidP="00683BB5">
      <w:pPr>
        <w:suppressAutoHyphens w:val="0"/>
        <w:jc w:val="right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от </w:t>
      </w:r>
      <w:proofErr w:type="gramStart"/>
      <w:r w:rsidRPr="00683BB5">
        <w:rPr>
          <w:sz w:val="24"/>
          <w:szCs w:val="24"/>
          <w:lang w:eastAsia="ru-RU"/>
        </w:rPr>
        <w:t>30.11.2023  №</w:t>
      </w:r>
      <w:proofErr w:type="gramEnd"/>
      <w:r w:rsidRPr="00683BB5">
        <w:rPr>
          <w:sz w:val="24"/>
          <w:szCs w:val="24"/>
          <w:lang w:eastAsia="ru-RU"/>
        </w:rPr>
        <w:t xml:space="preserve"> 100/П/93.010</w:t>
      </w:r>
    </w:p>
    <w:p w:rsidR="00683BB5" w:rsidRPr="00683BB5" w:rsidRDefault="00683BB5" w:rsidP="00683BB5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Кировского сельсовета Тогучинского района Новосибирской области</w:t>
      </w:r>
    </w:p>
    <w:p w:rsidR="00683BB5" w:rsidRPr="00683BB5" w:rsidRDefault="00683BB5" w:rsidP="00683BB5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Кировского сельсовета  Тогучинского  района Новосибирской области (далее – Программа) разработана в целях  </w:t>
      </w:r>
      <w:r w:rsidRPr="00683BB5">
        <w:rPr>
          <w:sz w:val="24"/>
          <w:szCs w:val="24"/>
          <w:lang w:eastAsia="ru-RU"/>
        </w:rPr>
        <w:lastRenderedPageBreak/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3BB5" w:rsidRPr="00683BB5" w:rsidRDefault="00683BB5" w:rsidP="00683BB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Настоящая Программа разработана и подлежит исполнению администрацией   Кировского сельсовета Тогучинского района Новосибирской области (далее по тексту – администрация).</w:t>
      </w:r>
    </w:p>
    <w:p w:rsid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683BB5" w:rsidRPr="00683BB5" w:rsidRDefault="00683BB5" w:rsidP="00683B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683BB5">
        <w:rPr>
          <w:rFonts w:cs="Arial"/>
          <w:sz w:val="24"/>
          <w:szCs w:val="24"/>
          <w:shd w:val="clear" w:color="auto" w:fill="FFFFFF"/>
          <w:lang w:eastAsia="ru-RU"/>
        </w:rPr>
        <w:t xml:space="preserve">соблюдение юридическими лицами, индивидуальными предпринимателями и гражданами обязательных требований, указанных </w:t>
      </w:r>
      <w:r w:rsidRPr="00683BB5">
        <w:rPr>
          <w:sz w:val="24"/>
          <w:szCs w:val="24"/>
          <w:shd w:val="clear" w:color="auto" w:fill="FFFFFF"/>
          <w:lang w:eastAsia="ru-RU"/>
        </w:rPr>
        <w:t>в </w:t>
      </w:r>
      <w:hyperlink r:id="rId8" w:anchor="/document/12138291/entry/210101" w:history="1">
        <w:r w:rsidRPr="00683BB5">
          <w:rPr>
            <w:sz w:val="24"/>
            <w:szCs w:val="24"/>
            <w:shd w:val="clear" w:color="auto" w:fill="FFFFFF"/>
            <w:lang w:eastAsia="ru-RU"/>
          </w:rPr>
          <w:t>пунктах 1 - 11 части 1</w:t>
        </w:r>
      </w:hyperlink>
      <w:r w:rsidRPr="00683BB5">
        <w:rPr>
          <w:sz w:val="24"/>
          <w:szCs w:val="24"/>
          <w:shd w:val="clear" w:color="auto" w:fill="FFFFFF"/>
          <w:lang w:eastAsia="ru-RU"/>
        </w:rPr>
        <w:t> статьи 20 Жилищного кодекса Российской Федерации", в отношении муниципального жилищного фонда.</w:t>
      </w:r>
    </w:p>
    <w:p w:rsidR="00683BB5" w:rsidRPr="00683BB5" w:rsidRDefault="00683BB5" w:rsidP="00683B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В рамках профилактики</w:t>
      </w:r>
      <w:r w:rsidRPr="00683BB5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83BB5">
        <w:rPr>
          <w:sz w:val="24"/>
          <w:szCs w:val="24"/>
          <w:lang w:eastAsia="ru-RU"/>
        </w:rPr>
        <w:t xml:space="preserve"> администрацией в 2023 году осуществляются следующие мероприятия:</w:t>
      </w:r>
    </w:p>
    <w:p w:rsidR="00683BB5" w:rsidRPr="00683BB5" w:rsidRDefault="00683BB5" w:rsidP="00683BB5">
      <w:pPr>
        <w:numPr>
          <w:ilvl w:val="0"/>
          <w:numId w:val="41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83BB5" w:rsidRPr="00683BB5" w:rsidRDefault="00683BB5" w:rsidP="00683BB5">
      <w:pPr>
        <w:numPr>
          <w:ilvl w:val="0"/>
          <w:numId w:val="41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83BB5" w:rsidRPr="00683BB5" w:rsidRDefault="00683BB5" w:rsidP="00683BB5">
      <w:pPr>
        <w:numPr>
          <w:ilvl w:val="0"/>
          <w:numId w:val="41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83BB5" w:rsidRPr="00683BB5" w:rsidRDefault="00683BB5" w:rsidP="00683BB5">
      <w:pPr>
        <w:numPr>
          <w:ilvl w:val="0"/>
          <w:numId w:val="41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3BB5" w:rsidRPr="00683BB5" w:rsidRDefault="00683BB5" w:rsidP="00683BB5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683BB5" w:rsidRPr="00683BB5" w:rsidRDefault="00683BB5" w:rsidP="00683BB5">
      <w:pPr>
        <w:suppressAutoHyphens w:val="0"/>
        <w:jc w:val="center"/>
        <w:rPr>
          <w:sz w:val="24"/>
          <w:szCs w:val="24"/>
          <w:lang w:eastAsia="ru-RU"/>
        </w:rPr>
      </w:pPr>
      <w:r w:rsidRPr="00683BB5">
        <w:rPr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83BB5" w:rsidRPr="00683BB5" w:rsidRDefault="00683BB5" w:rsidP="00683B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683BB5">
        <w:rPr>
          <w:sz w:val="24"/>
          <w:szCs w:val="24"/>
          <w:lang w:eastAsia="ru-RU"/>
        </w:rPr>
        <w:t>В положении о виде контроля с</w:t>
      </w:r>
      <w:r w:rsidRPr="00683BB5">
        <w:rPr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683BB5">
        <w:rPr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683BB5">
        <w:rPr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683BB5">
        <w:rPr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683BB5">
        <w:rPr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683BB5" w:rsidRPr="00683BB5" w:rsidRDefault="00683BB5" w:rsidP="00683BB5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83BB5" w:rsidRPr="00683BB5" w:rsidRDefault="00683BB5" w:rsidP="00683BB5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683BB5">
        <w:rPr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683BB5" w:rsidRPr="00683BB5" w:rsidRDefault="00683BB5" w:rsidP="00683BB5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00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2552"/>
        <w:gridCol w:w="2069"/>
      </w:tblGrid>
      <w:tr w:rsidR="00467047" w:rsidRPr="00683BB5" w:rsidTr="00467047">
        <w:trPr>
          <w:trHeight w:hRule="exact" w:val="1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gramStart"/>
            <w:r w:rsidRPr="00683BB5">
              <w:rPr>
                <w:sz w:val="20"/>
                <w:lang w:eastAsia="ru-RU"/>
              </w:rPr>
              <w:t>№  п</w:t>
            </w:r>
            <w:proofErr w:type="gramEnd"/>
            <w:r w:rsidRPr="00683BB5">
              <w:rPr>
                <w:sz w:val="20"/>
                <w:lang w:eastAsia="ru-RU"/>
              </w:rPr>
              <w:t>/п</w:t>
            </w:r>
          </w:p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BB5" w:rsidRPr="00683BB5" w:rsidRDefault="00683BB5" w:rsidP="00683BB5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Наименование</w:t>
            </w:r>
          </w:p>
          <w:p w:rsidR="00683BB5" w:rsidRPr="00683BB5" w:rsidRDefault="00683BB5" w:rsidP="00683BB5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Срок реализации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Ответственное должностное лицо</w:t>
            </w:r>
          </w:p>
        </w:tc>
      </w:tr>
      <w:tr w:rsidR="00467047" w:rsidRPr="00683BB5" w:rsidTr="00467047">
        <w:trPr>
          <w:trHeight w:hRule="exact" w:val="19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Информирование</w:t>
            </w:r>
          </w:p>
          <w:p w:rsidR="00683BB5" w:rsidRPr="00683BB5" w:rsidRDefault="00683BB5" w:rsidP="00683BB5">
            <w:pPr>
              <w:suppressAutoHyphens w:val="0"/>
              <w:ind w:firstLine="567"/>
              <w:jc w:val="both"/>
              <w:outlineLvl w:val="0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683BB5">
              <w:rPr>
                <w:color w:val="000000"/>
                <w:sz w:val="20"/>
                <w:shd w:val="clear" w:color="auto" w:fill="FFFFFF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Постоянно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683BB5" w:rsidTr="00467047">
        <w:trPr>
          <w:trHeight w:hRule="exact" w:val="2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Обобщение правоприменительной практики</w:t>
            </w:r>
          </w:p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683BB5">
              <w:rPr>
                <w:sz w:val="20"/>
                <w:lang w:eastAsia="ru-RU"/>
              </w:rPr>
              <w:t>муниципального  контроля</w:t>
            </w:r>
            <w:proofErr w:type="gramEnd"/>
            <w:r w:rsidRPr="00683BB5">
              <w:rPr>
                <w:sz w:val="20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17"/>
              <w:jc w:val="both"/>
              <w:rPr>
                <w:sz w:val="20"/>
                <w:lang w:val="x-none" w:eastAsia="x-none"/>
              </w:rPr>
            </w:pPr>
            <w:r w:rsidRPr="00683BB5">
              <w:rPr>
                <w:sz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83BB5" w:rsidRPr="00683BB5" w:rsidRDefault="00683BB5" w:rsidP="00683BB5">
            <w:pPr>
              <w:suppressAutoHyphens w:val="0"/>
              <w:jc w:val="both"/>
              <w:rPr>
                <w:sz w:val="20"/>
                <w:lang w:val="x-none" w:eastAsia="ru-RU"/>
              </w:rPr>
            </w:pPr>
            <w:r w:rsidRPr="00683BB5">
              <w:rPr>
                <w:sz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683BB5">
              <w:rPr>
                <w:sz w:val="20"/>
                <w:lang w:val="x-none" w:eastAsia="ru-RU"/>
              </w:rPr>
              <w:t xml:space="preserve">ежегодно не позднее </w:t>
            </w:r>
            <w:r w:rsidRPr="00683BB5">
              <w:rPr>
                <w:sz w:val="20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683BB5" w:rsidTr="00467047">
        <w:trPr>
          <w:trHeight w:hRule="exact" w:val="2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683BB5">
              <w:rPr>
                <w:rFonts w:eastAsia="Courier New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Объявление предостережения</w:t>
            </w:r>
          </w:p>
          <w:p w:rsidR="00683BB5" w:rsidRPr="00683BB5" w:rsidRDefault="00683BB5" w:rsidP="00683BB5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  <w:r w:rsidRPr="00683BB5">
              <w:rPr>
                <w:color w:val="000000"/>
                <w:sz w:val="20"/>
                <w:shd w:val="clear" w:color="auto" w:fill="FFFFFF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683BB5">
              <w:rPr>
                <w:color w:val="000000"/>
                <w:sz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683BB5" w:rsidTr="00467047">
        <w:trPr>
          <w:trHeight w:hRule="exact" w:val="2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Консультирование.</w:t>
            </w:r>
          </w:p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683BB5">
              <w:rPr>
                <w:color w:val="000000"/>
                <w:sz w:val="20"/>
                <w:shd w:val="clear" w:color="auto" w:fill="FFFFFF"/>
                <w:lang w:eastAsia="ru-RU"/>
              </w:rPr>
      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proofErr w:type="gramStart"/>
            <w:r w:rsidRPr="00683BB5">
              <w:rPr>
                <w:sz w:val="20"/>
                <w:lang w:eastAsia="ru-RU"/>
              </w:rPr>
              <w:t>Постоянно  по</w:t>
            </w:r>
            <w:proofErr w:type="gramEnd"/>
            <w:r w:rsidRPr="00683BB5">
              <w:rPr>
                <w:sz w:val="20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683BB5" w:rsidTr="00467047">
        <w:trPr>
          <w:trHeight w:hRule="exact" w:val="1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BB5" w:rsidRPr="00683BB5" w:rsidRDefault="00683BB5" w:rsidP="00683B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lastRenderedPageBreak/>
              <w:t xml:space="preserve">5 </w:t>
            </w:r>
          </w:p>
          <w:p w:rsidR="00683BB5" w:rsidRPr="00683BB5" w:rsidRDefault="00683BB5" w:rsidP="00683B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BB5" w:rsidRPr="00683BB5" w:rsidRDefault="00683BB5" w:rsidP="00683BB5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4 квартал</w:t>
            </w:r>
          </w:p>
          <w:p w:rsidR="00683BB5" w:rsidRPr="00683BB5" w:rsidRDefault="00683BB5" w:rsidP="00683BB5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 </w:t>
            </w:r>
          </w:p>
          <w:p w:rsidR="00683BB5" w:rsidRPr="00683BB5" w:rsidRDefault="00683BB5" w:rsidP="00683B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83BB5" w:rsidRPr="00683BB5" w:rsidRDefault="00683BB5" w:rsidP="00683BB5">
      <w:pPr>
        <w:suppressAutoHyphens w:val="0"/>
        <w:ind w:firstLine="567"/>
        <w:jc w:val="center"/>
        <w:rPr>
          <w:sz w:val="20"/>
          <w:lang w:eastAsia="ru-RU"/>
        </w:rPr>
      </w:pPr>
    </w:p>
    <w:p w:rsidR="00683BB5" w:rsidRPr="00683BB5" w:rsidRDefault="00683BB5" w:rsidP="00683BB5">
      <w:pPr>
        <w:suppressAutoHyphens w:val="0"/>
        <w:ind w:firstLine="567"/>
        <w:jc w:val="center"/>
        <w:rPr>
          <w:sz w:val="20"/>
          <w:lang w:eastAsia="ru-RU"/>
        </w:rPr>
      </w:pPr>
    </w:p>
    <w:p w:rsidR="00683BB5" w:rsidRPr="00683BB5" w:rsidRDefault="00683BB5" w:rsidP="00683BB5">
      <w:pPr>
        <w:suppressAutoHyphens w:val="0"/>
        <w:ind w:firstLine="567"/>
        <w:jc w:val="center"/>
        <w:rPr>
          <w:color w:val="000000"/>
          <w:sz w:val="20"/>
          <w:shd w:val="clear" w:color="auto" w:fill="FFFFFF"/>
          <w:lang w:eastAsia="ru-RU"/>
        </w:rPr>
      </w:pPr>
      <w:r w:rsidRPr="00683BB5">
        <w:rPr>
          <w:color w:val="000000"/>
          <w:sz w:val="2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683BB5" w:rsidRPr="00683BB5" w:rsidRDefault="00683BB5" w:rsidP="00683BB5">
      <w:pPr>
        <w:suppressAutoHyphens w:val="0"/>
        <w:ind w:firstLine="567"/>
        <w:jc w:val="center"/>
        <w:rPr>
          <w:sz w:val="20"/>
          <w:lang w:eastAsia="ru-RU"/>
        </w:rPr>
      </w:pPr>
    </w:p>
    <w:tbl>
      <w:tblPr>
        <w:tblW w:w="977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1555"/>
      </w:tblGrid>
      <w:tr w:rsidR="00683BB5" w:rsidRPr="00683BB5" w:rsidTr="00467047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№</w:t>
            </w:r>
          </w:p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Величина</w:t>
            </w:r>
          </w:p>
        </w:tc>
      </w:tr>
      <w:tr w:rsidR="00683BB5" w:rsidRPr="00683BB5" w:rsidTr="00467047">
        <w:trPr>
          <w:trHeight w:hRule="exact"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3BB5" w:rsidRPr="00683BB5" w:rsidRDefault="00683BB5" w:rsidP="00683BB5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100%</w:t>
            </w:r>
          </w:p>
        </w:tc>
      </w:tr>
      <w:tr w:rsidR="00683BB5" w:rsidRPr="00683BB5" w:rsidTr="0046704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</w:t>
            </w:r>
            <w:r w:rsidRPr="00683BB5">
              <w:rPr>
                <w:sz w:val="20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Исполнено / Не исполнено</w:t>
            </w:r>
          </w:p>
        </w:tc>
      </w:tr>
      <w:tr w:rsidR="00683BB5" w:rsidRPr="00683BB5" w:rsidTr="00467047">
        <w:trPr>
          <w:trHeight w:hRule="exact" w:val="1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rPr>
                <w:rFonts w:eastAsia="Courier New"/>
                <w:color w:val="000000"/>
                <w:sz w:val="20"/>
                <w:lang w:eastAsia="ru-RU"/>
              </w:rPr>
            </w:pPr>
            <w:r w:rsidRPr="00683BB5">
              <w:rPr>
                <w:color w:val="000000"/>
                <w:sz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83BB5">
              <w:rPr>
                <w:sz w:val="20"/>
                <w:lang w:eastAsia="ru-RU"/>
              </w:rPr>
              <w:t>с  подтвердившимися</w:t>
            </w:r>
            <w:proofErr w:type="gramEnd"/>
            <w:r w:rsidRPr="00683BB5">
              <w:rPr>
                <w:sz w:val="20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20% и более</w:t>
            </w:r>
          </w:p>
        </w:tc>
      </w:tr>
      <w:tr w:rsidR="00683BB5" w:rsidRPr="00683BB5" w:rsidTr="00467047">
        <w:trPr>
          <w:trHeight w:hRule="exact"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spacing w:line="230" w:lineRule="exact"/>
              <w:rPr>
                <w:sz w:val="20"/>
                <w:lang w:eastAsia="ru-RU"/>
              </w:rPr>
            </w:pPr>
            <w:r w:rsidRPr="00683BB5">
              <w:rPr>
                <w:color w:val="000000"/>
                <w:sz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spacing w:line="240" w:lineRule="atLeast"/>
              <w:jc w:val="both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BB5" w:rsidRPr="00683BB5" w:rsidRDefault="00683BB5" w:rsidP="00683BB5">
            <w:pPr>
              <w:widowControl w:val="0"/>
              <w:suppressAutoHyphens w:val="0"/>
              <w:spacing w:line="277" w:lineRule="exact"/>
              <w:jc w:val="center"/>
              <w:rPr>
                <w:sz w:val="20"/>
                <w:lang w:eastAsia="ru-RU"/>
              </w:rPr>
            </w:pPr>
            <w:r w:rsidRPr="00683BB5">
              <w:rPr>
                <w:sz w:val="20"/>
                <w:lang w:eastAsia="ru-RU"/>
              </w:rPr>
              <w:t>100%</w:t>
            </w:r>
          </w:p>
        </w:tc>
      </w:tr>
    </w:tbl>
    <w:p w:rsidR="00683BB5" w:rsidRPr="00683BB5" w:rsidRDefault="00683BB5" w:rsidP="00683BB5">
      <w:pPr>
        <w:suppressAutoHyphens w:val="0"/>
        <w:ind w:firstLine="567"/>
        <w:jc w:val="center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----------------------------------------------------------------------------------------------------------</w:t>
      </w:r>
      <w:r w:rsidR="00467047">
        <w:rPr>
          <w:sz w:val="24"/>
          <w:szCs w:val="24"/>
          <w:lang w:eastAsia="ru-RU"/>
        </w:rPr>
        <w:t>------------</w:t>
      </w:r>
    </w:p>
    <w:p w:rsidR="00467047" w:rsidRPr="00467047" w:rsidRDefault="00467047" w:rsidP="00467047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АДМИНИСТРАЦИЯ</w:t>
      </w: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КИРОВСКОГО СЕЛЬСОВЕТА</w:t>
      </w: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ТОГУЧИНСКОГО РАЙОНА</w:t>
      </w: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НОВОСИБИРСКОЙ ОБЛАСТИ</w:t>
      </w: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ПОСТАНОВЛЕНИЕ</w:t>
      </w: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Pr="00467047">
        <w:rPr>
          <w:sz w:val="24"/>
          <w:szCs w:val="24"/>
          <w:lang w:eastAsia="ru-RU"/>
        </w:rPr>
        <w:t>30.11.2023                                с.Березиково                          № 101/П/93.010</w:t>
      </w:r>
    </w:p>
    <w:p w:rsidR="00467047" w:rsidRPr="00467047" w:rsidRDefault="00467047" w:rsidP="00467047">
      <w:pPr>
        <w:suppressAutoHyphens w:val="0"/>
        <w:jc w:val="center"/>
        <w:outlineLvl w:val="0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467047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67047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 </w:t>
      </w:r>
    </w:p>
    <w:p w:rsidR="00467047" w:rsidRPr="00467047" w:rsidRDefault="00467047" w:rsidP="00467047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467047" w:rsidRPr="00467047" w:rsidRDefault="00467047" w:rsidP="00467047">
      <w:pPr>
        <w:tabs>
          <w:tab w:val="left" w:pos="284"/>
        </w:tabs>
        <w:suppressAutoHyphens w:val="0"/>
        <w:ind w:right="-1"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Руководствуясь </w:t>
      </w:r>
      <w:r w:rsidRPr="00467047">
        <w:rPr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67047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</w:p>
    <w:p w:rsidR="00467047" w:rsidRPr="00467047" w:rsidRDefault="00467047" w:rsidP="00467047">
      <w:pPr>
        <w:suppressAutoHyphens w:val="0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ПОСТАНОВЛЯЕТ:</w:t>
      </w:r>
    </w:p>
    <w:p w:rsidR="00467047" w:rsidRPr="00467047" w:rsidRDefault="00467047" w:rsidP="00467047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467047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67047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области.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2.</w:t>
      </w:r>
      <w:r w:rsidRPr="00467047">
        <w:rPr>
          <w:color w:val="FF0000"/>
          <w:sz w:val="24"/>
          <w:szCs w:val="24"/>
          <w:lang w:eastAsia="ru-RU"/>
        </w:rPr>
        <w:t xml:space="preserve"> </w:t>
      </w:r>
      <w:r w:rsidRPr="00467047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«Кировский Вестник» и на официальном сайте администрации Кировского сельсовета Тогучинского района Новосибирской области в сети Интернет.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       </w:t>
      </w:r>
    </w:p>
    <w:p w:rsidR="00467047" w:rsidRPr="00467047" w:rsidRDefault="00467047" w:rsidP="00467047">
      <w:pPr>
        <w:suppressAutoHyphens w:val="0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Глава Кировского сельсовета </w:t>
      </w:r>
    </w:p>
    <w:p w:rsidR="00467047" w:rsidRPr="00467047" w:rsidRDefault="00467047" w:rsidP="00467047">
      <w:pPr>
        <w:suppressAutoHyphens w:val="0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Тогучинского   района </w:t>
      </w:r>
    </w:p>
    <w:p w:rsidR="00467047" w:rsidRPr="00467047" w:rsidRDefault="00467047" w:rsidP="00467047">
      <w:pPr>
        <w:suppressAutoHyphens w:val="0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Новосибирской области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</w:t>
      </w:r>
      <w:r w:rsidRPr="00467047">
        <w:rPr>
          <w:sz w:val="24"/>
          <w:szCs w:val="24"/>
          <w:lang w:eastAsia="ru-RU"/>
        </w:rPr>
        <w:t xml:space="preserve">        </w:t>
      </w:r>
      <w:proofErr w:type="spellStart"/>
      <w:r w:rsidRPr="00467047">
        <w:rPr>
          <w:sz w:val="24"/>
          <w:szCs w:val="24"/>
          <w:lang w:eastAsia="ru-RU"/>
        </w:rPr>
        <w:t>Е.Н.Шляхтичева</w:t>
      </w:r>
      <w:proofErr w:type="spellEnd"/>
    </w:p>
    <w:p w:rsidR="00D026B5" w:rsidRPr="00D026B5" w:rsidRDefault="00D026B5" w:rsidP="00D026B5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lastRenderedPageBreak/>
        <w:t>АДМИНИСТРАЦИЯ</w:t>
      </w: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КИРОВСКОГО СЕЛЬСОВЕТА</w:t>
      </w: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ТОГУЧИНСКОГО РАЙОНА</w:t>
      </w: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НОВОСИБИРСКОЙ ОБЛАСТИ</w:t>
      </w: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ПОСТАНОВЛЕНИЕ</w:t>
      </w: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</w:t>
      </w:r>
      <w:r w:rsidRPr="00D026B5">
        <w:rPr>
          <w:sz w:val="24"/>
          <w:szCs w:val="24"/>
          <w:lang w:eastAsia="ru-RU"/>
        </w:rPr>
        <w:t>30.11.2023                               с.Березиково                         № 102/П/93.010</w:t>
      </w:r>
    </w:p>
    <w:p w:rsidR="00D026B5" w:rsidRPr="00D026B5" w:rsidRDefault="00D026B5" w:rsidP="00D026B5">
      <w:pPr>
        <w:suppressAutoHyphens w:val="0"/>
        <w:jc w:val="both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D026B5">
        <w:rPr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026B5">
        <w:rPr>
          <w:sz w:val="24"/>
          <w:szCs w:val="24"/>
          <w:lang w:eastAsia="ru-RU"/>
        </w:rPr>
        <w:t xml:space="preserve">границах населенных пунктов Кировского сельсовета Тогучинского района Новосибирской области </w:t>
      </w:r>
    </w:p>
    <w:p w:rsidR="00D026B5" w:rsidRPr="00D026B5" w:rsidRDefault="00D026B5" w:rsidP="00D026B5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</w:p>
    <w:p w:rsidR="00D026B5" w:rsidRPr="00D026B5" w:rsidRDefault="00D026B5" w:rsidP="00D026B5">
      <w:pPr>
        <w:tabs>
          <w:tab w:val="left" w:pos="284"/>
        </w:tabs>
        <w:suppressAutoHyphens w:val="0"/>
        <w:ind w:right="-1"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Руководствуясь </w:t>
      </w:r>
      <w:r w:rsidRPr="00D026B5">
        <w:rPr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026B5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</w:p>
    <w:p w:rsidR="00D026B5" w:rsidRPr="00D026B5" w:rsidRDefault="00D026B5" w:rsidP="00D026B5">
      <w:pPr>
        <w:suppressAutoHyphens w:val="0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ПОСТАНОВЛЯЕТ:</w:t>
      </w:r>
    </w:p>
    <w:p w:rsidR="00D026B5" w:rsidRPr="00D026B5" w:rsidRDefault="00D026B5" w:rsidP="00D026B5">
      <w:pPr>
        <w:suppressAutoHyphens w:val="0"/>
        <w:ind w:firstLine="567"/>
        <w:jc w:val="both"/>
        <w:outlineLvl w:val="0"/>
        <w:rPr>
          <w:b/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D026B5">
        <w:rPr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026B5">
        <w:rPr>
          <w:sz w:val="24"/>
          <w:szCs w:val="24"/>
          <w:lang w:eastAsia="ru-RU"/>
        </w:rPr>
        <w:t>границах населенных пунктов Кировского сельсовета Тогучинского района Новосибирской области.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2.</w:t>
      </w:r>
      <w:r w:rsidRPr="00D026B5">
        <w:rPr>
          <w:color w:val="FF0000"/>
          <w:sz w:val="24"/>
          <w:szCs w:val="24"/>
          <w:lang w:eastAsia="ru-RU"/>
        </w:rPr>
        <w:t xml:space="preserve"> </w:t>
      </w:r>
      <w:r w:rsidRPr="00D026B5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«Кировский Вестник» и на официальном сайте администрации Кировского сельсовета Тогучинского района Новосибирской области в сети Интернет.</w:t>
      </w:r>
    </w:p>
    <w:p w:rsidR="00D026B5" w:rsidRPr="00D026B5" w:rsidRDefault="00D026B5" w:rsidP="00D026B5">
      <w:pPr>
        <w:suppressAutoHyphens w:val="0"/>
        <w:ind w:left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     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Глава Кировского сельсовета </w:t>
      </w:r>
    </w:p>
    <w:p w:rsidR="00D026B5" w:rsidRPr="00D026B5" w:rsidRDefault="00D026B5" w:rsidP="00D026B5">
      <w:pPr>
        <w:suppressAutoHyphens w:val="0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Тогучинского   района </w:t>
      </w:r>
    </w:p>
    <w:p w:rsidR="00D026B5" w:rsidRPr="00D026B5" w:rsidRDefault="00D026B5" w:rsidP="00D026B5">
      <w:pPr>
        <w:suppressAutoHyphens w:val="0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Новосибирской области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 </w:t>
      </w:r>
      <w:r w:rsidRPr="00D026B5">
        <w:rPr>
          <w:sz w:val="24"/>
          <w:szCs w:val="24"/>
          <w:lang w:eastAsia="ru-RU"/>
        </w:rPr>
        <w:t xml:space="preserve">    </w:t>
      </w:r>
      <w:proofErr w:type="spellStart"/>
      <w:r w:rsidRPr="00D026B5">
        <w:rPr>
          <w:sz w:val="24"/>
          <w:szCs w:val="24"/>
          <w:lang w:eastAsia="ru-RU"/>
        </w:rPr>
        <w:t>Е.Н.Шляхтичева</w:t>
      </w:r>
      <w:proofErr w:type="spellEnd"/>
    </w:p>
    <w:p w:rsidR="00D026B5" w:rsidRPr="00D026B5" w:rsidRDefault="00D026B5" w:rsidP="00D026B5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УТВЕРЖДЕНА</w:t>
      </w:r>
    </w:p>
    <w:p w:rsidR="00D026B5" w:rsidRPr="00D026B5" w:rsidRDefault="00D026B5" w:rsidP="00D026B5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постановлением администрации Кировского сельсовета Тогучинского района Новосибирской области </w:t>
      </w:r>
    </w:p>
    <w:p w:rsidR="00D026B5" w:rsidRPr="00D026B5" w:rsidRDefault="00D026B5" w:rsidP="00D026B5">
      <w:pPr>
        <w:suppressAutoHyphens w:val="0"/>
        <w:jc w:val="right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от 30.11.2023 г.  № 102/П/93.010</w:t>
      </w:r>
    </w:p>
    <w:p w:rsidR="00D026B5" w:rsidRPr="00D026B5" w:rsidRDefault="00D026B5" w:rsidP="00D026B5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D026B5">
        <w:rPr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026B5">
        <w:rPr>
          <w:sz w:val="24"/>
          <w:szCs w:val="24"/>
          <w:lang w:eastAsia="ru-RU"/>
        </w:rPr>
        <w:t>границах населенных пунктов Кировского сельсовета Тогучинского района Новосибирской области</w:t>
      </w:r>
    </w:p>
    <w:p w:rsidR="00D026B5" w:rsidRPr="00D026B5" w:rsidRDefault="00D026B5" w:rsidP="00D026B5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D026B5">
        <w:rPr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026B5">
        <w:rPr>
          <w:sz w:val="24"/>
          <w:szCs w:val="24"/>
          <w:lang w:eastAsia="ru-RU"/>
        </w:rPr>
        <w:t>границах населенных пунктов Кировского сельсовета  Тогучинского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26B5" w:rsidRPr="00D026B5" w:rsidRDefault="00D026B5" w:rsidP="00D026B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Настоящая Программа разработана и подлежит исполнению Кировского сельсовета Тогучинского района Новосибирской области (далее по тексту – администрация).</w:t>
      </w:r>
    </w:p>
    <w:p w:rsidR="00D026B5" w:rsidRPr="00D026B5" w:rsidRDefault="00D026B5" w:rsidP="00D026B5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D026B5">
        <w:rPr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026B5">
        <w:rPr>
          <w:sz w:val="24"/>
          <w:szCs w:val="24"/>
          <w:lang w:eastAsia="ru-RU"/>
        </w:rPr>
        <w:t>границах населенных пунктов.</w:t>
      </w:r>
    </w:p>
    <w:p w:rsidR="00D026B5" w:rsidRPr="00D026B5" w:rsidRDefault="00D026B5" w:rsidP="00D026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D026B5">
        <w:rPr>
          <w:rFonts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D026B5" w:rsidRPr="00D026B5" w:rsidRDefault="00D026B5" w:rsidP="00D026B5">
      <w:pPr>
        <w:suppressAutoHyphens w:val="0"/>
        <w:ind w:left="-57" w:right="-1" w:firstLine="766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D026B5" w:rsidRPr="00D026B5" w:rsidRDefault="00D026B5" w:rsidP="00D026B5">
      <w:pPr>
        <w:suppressAutoHyphens w:val="0"/>
        <w:ind w:left="-57" w:right="-1" w:firstLine="766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D026B5">
        <w:rPr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D026B5" w:rsidRPr="00D026B5" w:rsidRDefault="00D026B5" w:rsidP="00D026B5">
      <w:pPr>
        <w:suppressAutoHyphens w:val="0"/>
        <w:ind w:left="-57" w:right="-1" w:firstLine="766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D026B5">
        <w:rPr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026B5" w:rsidRPr="00D026B5" w:rsidRDefault="00D026B5" w:rsidP="00D026B5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026B5" w:rsidRPr="00D026B5" w:rsidRDefault="00D026B5" w:rsidP="00D0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4"/>
          <w:szCs w:val="24"/>
          <w:lang w:val="x-none" w:eastAsia="x-none"/>
        </w:rPr>
      </w:pPr>
      <w:r w:rsidRPr="00D026B5">
        <w:rPr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026B5" w:rsidRPr="00D026B5" w:rsidRDefault="00D026B5" w:rsidP="00D026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В рамках профилактики</w:t>
      </w:r>
      <w:r w:rsidRPr="00D026B5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026B5">
        <w:rPr>
          <w:sz w:val="24"/>
          <w:szCs w:val="24"/>
          <w:lang w:eastAsia="ru-RU"/>
        </w:rPr>
        <w:t xml:space="preserve"> администрацией в 2023 году осуществляются следующие мероприятия:</w:t>
      </w:r>
    </w:p>
    <w:p w:rsidR="00D026B5" w:rsidRPr="00D026B5" w:rsidRDefault="00D026B5" w:rsidP="00D026B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D026B5" w:rsidRPr="00D026B5" w:rsidRDefault="00D026B5" w:rsidP="00D026B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026B5" w:rsidRPr="00D026B5" w:rsidRDefault="00D026B5" w:rsidP="00D026B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026B5" w:rsidRPr="00D026B5" w:rsidRDefault="00D026B5" w:rsidP="00D026B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26B5" w:rsidRPr="00D026B5" w:rsidRDefault="00D026B5" w:rsidP="00D026B5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jc w:val="center"/>
        <w:rPr>
          <w:sz w:val="24"/>
          <w:szCs w:val="24"/>
          <w:lang w:eastAsia="ru-RU"/>
        </w:rPr>
      </w:pPr>
      <w:r w:rsidRPr="00D026B5">
        <w:rPr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026B5" w:rsidRPr="00D026B5" w:rsidRDefault="00D026B5" w:rsidP="00D026B5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026B5">
        <w:rPr>
          <w:sz w:val="24"/>
          <w:szCs w:val="24"/>
          <w:lang w:eastAsia="ru-RU"/>
        </w:rPr>
        <w:t>В положении о виде контроля с</w:t>
      </w:r>
      <w:r w:rsidRPr="00D026B5">
        <w:rPr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026B5">
        <w:rPr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026B5">
        <w:rPr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026B5">
        <w:rPr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D026B5">
        <w:rPr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D026B5" w:rsidRPr="00D026B5" w:rsidRDefault="00D026B5" w:rsidP="00D026B5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026B5" w:rsidRPr="00D026B5" w:rsidRDefault="00D026B5" w:rsidP="00D026B5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D026B5">
        <w:rPr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D026B5" w:rsidRPr="00D026B5" w:rsidRDefault="00D026B5" w:rsidP="00D026B5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843"/>
        <w:gridCol w:w="2410"/>
      </w:tblGrid>
      <w:tr w:rsidR="00D026B5" w:rsidRPr="00D026B5" w:rsidTr="00D37CD1">
        <w:trPr>
          <w:trHeight w:hRule="exact"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gramStart"/>
            <w:r w:rsidRPr="00D026B5">
              <w:rPr>
                <w:sz w:val="20"/>
                <w:lang w:eastAsia="ru-RU"/>
              </w:rPr>
              <w:t>№  п</w:t>
            </w:r>
            <w:proofErr w:type="gramEnd"/>
            <w:r w:rsidRPr="00D026B5">
              <w:rPr>
                <w:sz w:val="20"/>
                <w:lang w:eastAsia="ru-RU"/>
              </w:rPr>
              <w:t>/п</w:t>
            </w:r>
          </w:p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B5" w:rsidRPr="00D026B5" w:rsidRDefault="00D026B5" w:rsidP="00D026B5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Наименование</w:t>
            </w:r>
          </w:p>
          <w:p w:rsidR="00D026B5" w:rsidRPr="00D026B5" w:rsidRDefault="00D026B5" w:rsidP="00D026B5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Ответственное должностное лицо</w:t>
            </w:r>
          </w:p>
        </w:tc>
      </w:tr>
      <w:tr w:rsidR="00D026B5" w:rsidRPr="00D026B5" w:rsidTr="00D37CD1">
        <w:trPr>
          <w:trHeight w:hRule="exact" w:val="1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Информирование</w:t>
            </w:r>
          </w:p>
          <w:p w:rsidR="00D026B5" w:rsidRPr="00D026B5" w:rsidRDefault="00D026B5" w:rsidP="00D026B5">
            <w:pPr>
              <w:suppressAutoHyphens w:val="0"/>
              <w:ind w:firstLine="567"/>
              <w:jc w:val="both"/>
              <w:outlineLvl w:val="0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сети "Интернет", в средствах массовой информации, через личные кабинеты контролируемых лиц в</w:t>
            </w:r>
            <w:r w:rsidRPr="00D026B5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государственных информационных</w:t>
            </w:r>
            <w:r w:rsidRPr="00D026B5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системах (при их</w:t>
            </w:r>
            <w:r w:rsidRPr="00D026B5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наличии) и в иных формах.</w:t>
            </w:r>
          </w:p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26B5" w:rsidRPr="00D026B5" w:rsidTr="00D37CD1">
        <w:trPr>
          <w:trHeight w:hRule="exact" w:val="3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Обобщение правоприменительной практики</w:t>
            </w:r>
          </w:p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026B5">
              <w:rPr>
                <w:sz w:val="20"/>
                <w:lang w:eastAsia="ru-RU"/>
              </w:rPr>
              <w:t>муниципального  контроля</w:t>
            </w:r>
            <w:proofErr w:type="gramEnd"/>
            <w:r w:rsidRPr="00D026B5">
              <w:rPr>
                <w:sz w:val="20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17"/>
              <w:jc w:val="both"/>
              <w:rPr>
                <w:sz w:val="20"/>
                <w:lang w:val="x-none" w:eastAsia="x-none"/>
              </w:rPr>
            </w:pPr>
            <w:r w:rsidRPr="00D026B5">
              <w:rPr>
                <w:sz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026B5" w:rsidRPr="00D026B5" w:rsidRDefault="00D026B5" w:rsidP="00D026B5">
            <w:pPr>
              <w:suppressAutoHyphens w:val="0"/>
              <w:jc w:val="both"/>
              <w:rPr>
                <w:sz w:val="20"/>
                <w:lang w:val="x-none" w:eastAsia="ru-RU"/>
              </w:rPr>
            </w:pPr>
            <w:r w:rsidRPr="00D026B5">
              <w:rPr>
                <w:sz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D026B5">
              <w:rPr>
                <w:sz w:val="20"/>
                <w:lang w:val="x-none" w:eastAsia="ru-RU"/>
              </w:rPr>
              <w:t xml:space="preserve">ежегодно не позднее </w:t>
            </w:r>
            <w:r w:rsidRPr="00D026B5">
              <w:rPr>
                <w:sz w:val="20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26B5" w:rsidRPr="00D026B5" w:rsidTr="00D37CD1">
        <w:trPr>
          <w:trHeight w:hRule="exact" w:val="2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026B5">
              <w:rPr>
                <w:rFonts w:eastAsia="Courier New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Объявление предостережения</w:t>
            </w:r>
          </w:p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Pr="00D026B5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26B5" w:rsidRPr="00D026B5" w:rsidTr="00D37CD1">
        <w:trPr>
          <w:trHeight w:hRule="exact"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Консультирование.</w:t>
            </w:r>
          </w:p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proofErr w:type="gramStart"/>
            <w:r w:rsidRPr="00D026B5">
              <w:rPr>
                <w:sz w:val="20"/>
                <w:lang w:eastAsia="ru-RU"/>
              </w:rPr>
              <w:t>Постоянно  по</w:t>
            </w:r>
            <w:proofErr w:type="gramEnd"/>
            <w:r w:rsidRPr="00D026B5">
              <w:rPr>
                <w:sz w:val="20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26B5" w:rsidRPr="00D026B5" w:rsidTr="00D37CD1">
        <w:trPr>
          <w:trHeight w:hRule="exact"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5 </w:t>
            </w:r>
          </w:p>
          <w:p w:rsidR="00D026B5" w:rsidRPr="00D026B5" w:rsidRDefault="00D026B5" w:rsidP="00D026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4 квартал</w:t>
            </w:r>
          </w:p>
          <w:p w:rsidR="00D026B5" w:rsidRPr="00D026B5" w:rsidRDefault="00D026B5" w:rsidP="00D026B5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 </w:t>
            </w:r>
          </w:p>
          <w:p w:rsidR="00D026B5" w:rsidRPr="00D026B5" w:rsidRDefault="00D026B5" w:rsidP="00D026B5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026B5" w:rsidRPr="00D026B5" w:rsidRDefault="00D026B5" w:rsidP="00D026B5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D026B5" w:rsidRPr="00D026B5" w:rsidRDefault="00D026B5" w:rsidP="00D026B5">
      <w:pPr>
        <w:suppressAutoHyphens w:val="0"/>
        <w:ind w:firstLine="567"/>
        <w:jc w:val="center"/>
        <w:rPr>
          <w:color w:val="000000"/>
          <w:szCs w:val="28"/>
          <w:shd w:val="clear" w:color="auto" w:fill="FFFFFF"/>
          <w:lang w:eastAsia="ru-RU"/>
        </w:rPr>
      </w:pPr>
      <w:r w:rsidRPr="00D026B5">
        <w:rPr>
          <w:rFonts w:ascii="PT Serif" w:hAnsi="PT Serif"/>
          <w:color w:val="22272F"/>
          <w:szCs w:val="28"/>
          <w:shd w:val="clear" w:color="auto" w:fill="FFFFFF"/>
          <w:lang w:eastAsia="ru-RU"/>
        </w:rPr>
        <w:t xml:space="preserve"> </w:t>
      </w:r>
      <w:r w:rsidRPr="00D026B5">
        <w:rPr>
          <w:color w:val="000000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026B5" w:rsidRPr="00D026B5" w:rsidRDefault="00D026B5" w:rsidP="00D026B5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222"/>
        <w:gridCol w:w="1559"/>
      </w:tblGrid>
      <w:tr w:rsidR="00D026B5" w:rsidRPr="00D026B5" w:rsidTr="00D37CD1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№</w:t>
            </w:r>
          </w:p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Величина</w:t>
            </w:r>
          </w:p>
        </w:tc>
      </w:tr>
      <w:tr w:rsidR="00D026B5" w:rsidRPr="00D026B5" w:rsidTr="00D37CD1">
        <w:trPr>
          <w:trHeight w:hRule="exact"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026B5" w:rsidRPr="00D026B5" w:rsidRDefault="00D026B5" w:rsidP="00D026B5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100%</w:t>
            </w:r>
          </w:p>
        </w:tc>
      </w:tr>
      <w:tr w:rsidR="00D026B5" w:rsidRPr="00D026B5" w:rsidTr="00D37CD1">
        <w:trPr>
          <w:trHeight w:hRule="exact"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026B5" w:rsidRPr="00D026B5" w:rsidRDefault="00D026B5" w:rsidP="00D026B5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Исполнено / Не исполнено</w:t>
            </w:r>
          </w:p>
        </w:tc>
      </w:tr>
      <w:tr w:rsidR="00D026B5" w:rsidRPr="00D026B5" w:rsidTr="00D37CD1">
        <w:trPr>
          <w:trHeight w:hRule="exact"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lang w:eastAsia="ru-RU"/>
              </w:rPr>
            </w:pP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D026B5">
              <w:rPr>
                <w:rFonts w:cs="Arial"/>
                <w:sz w:val="20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026B5">
              <w:rPr>
                <w:rFonts w:cs="Arial"/>
                <w:sz w:val="20"/>
                <w:lang w:eastAsia="ru-RU"/>
              </w:rPr>
              <w:t>с  подтвердившимися</w:t>
            </w:r>
            <w:proofErr w:type="gramEnd"/>
            <w:r w:rsidRPr="00D026B5">
              <w:rPr>
                <w:rFonts w:cs="Arial"/>
                <w:sz w:val="20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20% и более</w:t>
            </w:r>
          </w:p>
        </w:tc>
      </w:tr>
      <w:tr w:rsidR="00D026B5" w:rsidRPr="00D026B5" w:rsidTr="00D37CD1">
        <w:trPr>
          <w:trHeight w:hRule="exact"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spacing w:line="230" w:lineRule="exact"/>
              <w:ind w:left="220"/>
              <w:rPr>
                <w:sz w:val="20"/>
                <w:lang w:eastAsia="ru-RU"/>
              </w:rPr>
            </w:pPr>
            <w:r w:rsidRPr="00D026B5">
              <w:rPr>
                <w:color w:val="000000"/>
                <w:sz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spacing w:line="274" w:lineRule="exact"/>
              <w:jc w:val="both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026B5" w:rsidRPr="00D026B5" w:rsidRDefault="00D026B5" w:rsidP="00D026B5">
            <w:pPr>
              <w:widowControl w:val="0"/>
              <w:suppressAutoHyphens w:val="0"/>
              <w:spacing w:line="274" w:lineRule="exact"/>
              <w:ind w:firstLine="440"/>
              <w:jc w:val="both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B5" w:rsidRPr="00D026B5" w:rsidRDefault="00D026B5" w:rsidP="00D026B5">
            <w:pPr>
              <w:widowControl w:val="0"/>
              <w:suppressAutoHyphens w:val="0"/>
              <w:spacing w:line="277" w:lineRule="exact"/>
              <w:jc w:val="center"/>
              <w:rPr>
                <w:sz w:val="20"/>
                <w:lang w:eastAsia="ru-RU"/>
              </w:rPr>
            </w:pPr>
            <w:r w:rsidRPr="00D026B5">
              <w:rPr>
                <w:sz w:val="20"/>
                <w:lang w:eastAsia="ru-RU"/>
              </w:rPr>
              <w:t>100%</w:t>
            </w:r>
          </w:p>
        </w:tc>
      </w:tr>
    </w:tbl>
    <w:p w:rsidR="00D026B5" w:rsidRPr="00D026B5" w:rsidRDefault="00D026B5" w:rsidP="00D026B5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УТВЕРЖДЕНА</w:t>
      </w:r>
    </w:p>
    <w:p w:rsidR="00467047" w:rsidRPr="00467047" w:rsidRDefault="00467047" w:rsidP="00467047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Постановлением администрации Кировского сельсовета Тогучинского района Новосибирской области </w:t>
      </w:r>
    </w:p>
    <w:p w:rsidR="00467047" w:rsidRPr="00467047" w:rsidRDefault="00467047" w:rsidP="00467047">
      <w:pPr>
        <w:suppressAutoHyphens w:val="0"/>
        <w:jc w:val="right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от 30.11.2023 г.  № 101</w:t>
      </w:r>
      <w:r w:rsidRPr="00467047">
        <w:rPr>
          <w:color w:val="FF0000"/>
          <w:sz w:val="24"/>
          <w:szCs w:val="24"/>
          <w:lang w:eastAsia="ru-RU"/>
        </w:rPr>
        <w:t>/</w:t>
      </w:r>
      <w:r w:rsidRPr="00467047">
        <w:rPr>
          <w:sz w:val="24"/>
          <w:szCs w:val="24"/>
          <w:lang w:eastAsia="ru-RU"/>
        </w:rPr>
        <w:t>П/93.010</w:t>
      </w:r>
    </w:p>
    <w:p w:rsidR="00467047" w:rsidRPr="00467047" w:rsidRDefault="00467047" w:rsidP="00467047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467047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67047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</w:p>
    <w:p w:rsidR="00467047" w:rsidRPr="00467047" w:rsidRDefault="00467047" w:rsidP="00467047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467047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67047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7047" w:rsidRPr="00467047" w:rsidRDefault="00467047" w:rsidP="0046704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Настоящая Программа разработана и подлежит исполнению администрацией   Кировского сельсовета Тогучинского района Новосибирской области (далее по тексту – администрация).</w:t>
      </w:r>
    </w:p>
    <w:p w:rsidR="00467047" w:rsidRPr="00467047" w:rsidRDefault="00467047" w:rsidP="00467047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467047" w:rsidRPr="00467047" w:rsidRDefault="00467047" w:rsidP="00467047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67047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467047">
        <w:rPr>
          <w:iCs/>
          <w:sz w:val="24"/>
          <w:szCs w:val="24"/>
          <w:lang w:eastAsia="ru-RU"/>
        </w:rPr>
        <w:t xml:space="preserve">, </w:t>
      </w:r>
      <w:r w:rsidRPr="00467047">
        <w:rPr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67047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467047">
        <w:rPr>
          <w:sz w:val="24"/>
          <w:szCs w:val="24"/>
          <w:lang w:eastAsia="ru-RU"/>
        </w:rPr>
        <w:t xml:space="preserve"> в соответствии с Правилами;</w:t>
      </w:r>
    </w:p>
    <w:p w:rsidR="00467047" w:rsidRPr="00467047" w:rsidRDefault="00467047" w:rsidP="00467047">
      <w:pPr>
        <w:tabs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67047">
        <w:rPr>
          <w:rFonts w:eastAsia="Calibri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:rsidR="00467047" w:rsidRPr="00467047" w:rsidRDefault="00467047" w:rsidP="004670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В рамках профилактики</w:t>
      </w:r>
      <w:r w:rsidRPr="00467047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67047">
        <w:rPr>
          <w:sz w:val="24"/>
          <w:szCs w:val="24"/>
          <w:lang w:eastAsia="ru-RU"/>
        </w:rPr>
        <w:t xml:space="preserve"> администрацией в 2023 году осуществляются следующие мероприятия:</w:t>
      </w:r>
    </w:p>
    <w:p w:rsidR="00467047" w:rsidRPr="00467047" w:rsidRDefault="00467047" w:rsidP="00467047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67047" w:rsidRPr="00467047" w:rsidRDefault="00467047" w:rsidP="00467047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67047" w:rsidRPr="00467047" w:rsidRDefault="00467047" w:rsidP="00467047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67047" w:rsidRPr="00467047" w:rsidRDefault="00467047" w:rsidP="00467047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7047" w:rsidRPr="00467047" w:rsidRDefault="00467047" w:rsidP="00467047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467047" w:rsidRPr="00467047" w:rsidRDefault="00467047" w:rsidP="00467047">
      <w:pPr>
        <w:suppressAutoHyphens w:val="0"/>
        <w:jc w:val="center"/>
        <w:rPr>
          <w:sz w:val="24"/>
          <w:szCs w:val="24"/>
          <w:lang w:eastAsia="ru-RU"/>
        </w:rPr>
      </w:pPr>
      <w:r w:rsidRPr="00467047">
        <w:rPr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67047" w:rsidRPr="00467047" w:rsidRDefault="00467047" w:rsidP="00467047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467047">
        <w:rPr>
          <w:sz w:val="24"/>
          <w:szCs w:val="24"/>
          <w:lang w:eastAsia="ru-RU"/>
        </w:rPr>
        <w:t>В положении о виде контроля с</w:t>
      </w:r>
      <w:r w:rsidRPr="00467047">
        <w:rPr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67047">
        <w:rPr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467047">
        <w:rPr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67047">
        <w:rPr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467047">
        <w:rPr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67047" w:rsidRPr="00467047" w:rsidRDefault="00467047" w:rsidP="00467047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67047" w:rsidRPr="00467047" w:rsidRDefault="00467047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467047">
        <w:rPr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1184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799"/>
        <w:gridCol w:w="2551"/>
        <w:gridCol w:w="2268"/>
      </w:tblGrid>
      <w:tr w:rsidR="00467047" w:rsidRPr="00467047" w:rsidTr="00D37CD1">
        <w:trPr>
          <w:trHeight w:hRule="exact"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gramStart"/>
            <w:r w:rsidRPr="00467047">
              <w:rPr>
                <w:sz w:val="20"/>
                <w:lang w:eastAsia="ru-RU"/>
              </w:rPr>
              <w:t>№  п</w:t>
            </w:r>
            <w:proofErr w:type="gramEnd"/>
            <w:r w:rsidRPr="00467047">
              <w:rPr>
                <w:sz w:val="20"/>
                <w:lang w:eastAsia="ru-RU"/>
              </w:rPr>
              <w:t>/п</w:t>
            </w:r>
          </w:p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47" w:rsidRPr="00467047" w:rsidRDefault="00467047" w:rsidP="00467047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Наименование</w:t>
            </w:r>
          </w:p>
          <w:p w:rsidR="00467047" w:rsidRPr="00467047" w:rsidRDefault="00467047" w:rsidP="00467047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Ответственное должностное лицо</w:t>
            </w:r>
          </w:p>
        </w:tc>
      </w:tr>
      <w:tr w:rsidR="00467047" w:rsidRPr="00467047" w:rsidTr="00D37CD1">
        <w:trPr>
          <w:trHeight w:hRule="exact" w:val="1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Информирование</w:t>
            </w:r>
          </w:p>
          <w:p w:rsidR="00467047" w:rsidRPr="00467047" w:rsidRDefault="00467047" w:rsidP="00467047">
            <w:pPr>
              <w:suppressAutoHyphens w:val="0"/>
              <w:ind w:firstLine="567"/>
              <w:jc w:val="both"/>
              <w:outlineLvl w:val="0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сети "Интернет", в средствах массовой информации, через личные кабинеты контролируемых лиц в</w:t>
            </w:r>
            <w:r w:rsidRPr="00467047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государственных информационных</w:t>
            </w:r>
            <w:r w:rsidRPr="00467047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системах (при их</w:t>
            </w:r>
            <w:r w:rsidRPr="00467047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наличии) и в иных формах.</w:t>
            </w:r>
          </w:p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467047" w:rsidTr="00D37CD1">
        <w:trPr>
          <w:trHeight w:hRule="exact" w:val="2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Обобщение правоприменительной практики</w:t>
            </w:r>
          </w:p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467047">
              <w:rPr>
                <w:sz w:val="20"/>
                <w:lang w:eastAsia="ru-RU"/>
              </w:rPr>
              <w:t>муниципального  контроля</w:t>
            </w:r>
            <w:proofErr w:type="gramEnd"/>
            <w:r w:rsidRPr="00467047">
              <w:rPr>
                <w:sz w:val="20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17"/>
              <w:jc w:val="both"/>
              <w:rPr>
                <w:sz w:val="20"/>
                <w:lang w:val="x-none" w:eastAsia="x-none"/>
              </w:rPr>
            </w:pPr>
            <w:r w:rsidRPr="00467047">
              <w:rPr>
                <w:sz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67047" w:rsidRPr="00467047" w:rsidRDefault="00467047" w:rsidP="00467047">
            <w:pPr>
              <w:suppressAutoHyphens w:val="0"/>
              <w:jc w:val="both"/>
              <w:rPr>
                <w:sz w:val="20"/>
                <w:lang w:val="x-none" w:eastAsia="ru-RU"/>
              </w:rPr>
            </w:pPr>
            <w:r w:rsidRPr="00467047">
              <w:rPr>
                <w:sz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67047">
              <w:rPr>
                <w:sz w:val="20"/>
                <w:lang w:val="x-none" w:eastAsia="ru-RU"/>
              </w:rPr>
              <w:t xml:space="preserve">ежегодно не позднее </w:t>
            </w:r>
            <w:r w:rsidRPr="00467047">
              <w:rPr>
                <w:sz w:val="20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467047" w:rsidTr="00D37CD1">
        <w:trPr>
          <w:trHeight w:hRule="exact"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467047">
              <w:rPr>
                <w:rFonts w:eastAsia="Courier New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Объявление предостережения</w:t>
            </w:r>
          </w:p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lang w:eastAsia="ru-RU"/>
              </w:rPr>
            </w:pP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Pr="00467047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467047" w:rsidTr="00D37CD1">
        <w:trPr>
          <w:trHeight w:hRule="exact" w:val="2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Консультирование.</w:t>
            </w:r>
          </w:p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proofErr w:type="gramStart"/>
            <w:r w:rsidRPr="00467047">
              <w:rPr>
                <w:sz w:val="20"/>
                <w:lang w:eastAsia="ru-RU"/>
              </w:rPr>
              <w:t>Постоянно  по</w:t>
            </w:r>
            <w:proofErr w:type="gramEnd"/>
            <w:r w:rsidRPr="00467047">
              <w:rPr>
                <w:sz w:val="20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7047" w:rsidRPr="00467047" w:rsidTr="00D37CD1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5 </w:t>
            </w:r>
          </w:p>
          <w:p w:rsidR="00467047" w:rsidRPr="00467047" w:rsidRDefault="00467047" w:rsidP="00467047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4 квартал</w:t>
            </w:r>
          </w:p>
          <w:p w:rsidR="00467047" w:rsidRPr="00467047" w:rsidRDefault="00467047" w:rsidP="00467047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</w:p>
          <w:p w:rsidR="00467047" w:rsidRPr="00467047" w:rsidRDefault="00467047" w:rsidP="00467047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 </w:t>
            </w:r>
          </w:p>
          <w:p w:rsidR="00467047" w:rsidRPr="00467047" w:rsidRDefault="00467047" w:rsidP="00467047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67047" w:rsidRPr="00467047" w:rsidRDefault="00467047" w:rsidP="00467047">
      <w:pPr>
        <w:suppressAutoHyphens w:val="0"/>
        <w:ind w:firstLine="567"/>
        <w:jc w:val="center"/>
        <w:rPr>
          <w:sz w:val="24"/>
          <w:szCs w:val="24"/>
          <w:lang w:eastAsia="ru-RU"/>
        </w:rPr>
      </w:pPr>
      <w:r w:rsidRPr="00467047">
        <w:rPr>
          <w:rFonts w:ascii="PT Serif" w:hAnsi="PT Serif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37CD1" w:rsidRDefault="00D37CD1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467047" w:rsidRPr="00467047" w:rsidRDefault="00467047" w:rsidP="00467047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467047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4. Показатели результативности и эффективности Программы</w:t>
      </w:r>
    </w:p>
    <w:p w:rsidR="00467047" w:rsidRPr="00467047" w:rsidRDefault="00467047" w:rsidP="00467047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0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7229"/>
        <w:gridCol w:w="1843"/>
      </w:tblGrid>
      <w:tr w:rsidR="00467047" w:rsidRPr="00467047" w:rsidTr="00D37CD1">
        <w:trPr>
          <w:trHeight w:hRule="exact"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№</w:t>
            </w:r>
          </w:p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Величина</w:t>
            </w:r>
          </w:p>
        </w:tc>
      </w:tr>
      <w:tr w:rsidR="00467047" w:rsidRPr="00467047" w:rsidTr="00D37CD1">
        <w:trPr>
          <w:trHeight w:hRule="exact" w:val="10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67047" w:rsidRPr="00467047" w:rsidRDefault="00467047" w:rsidP="00467047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100%</w:t>
            </w:r>
          </w:p>
        </w:tc>
      </w:tr>
      <w:tr w:rsidR="00467047" w:rsidRPr="00467047" w:rsidTr="00D37CD1">
        <w:trPr>
          <w:trHeight w:hRule="exact"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67047" w:rsidRPr="00467047" w:rsidRDefault="00467047" w:rsidP="00467047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Исполнено / Не исполнено</w:t>
            </w:r>
          </w:p>
        </w:tc>
      </w:tr>
      <w:tr w:rsidR="00467047" w:rsidRPr="00467047" w:rsidTr="00D37CD1">
        <w:trPr>
          <w:trHeight w:hRule="exact" w:val="1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lang w:eastAsia="ru-RU"/>
              </w:rPr>
            </w:pP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467047">
              <w:rPr>
                <w:rFonts w:cs="Arial"/>
                <w:sz w:val="20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467047">
              <w:rPr>
                <w:rFonts w:cs="Arial"/>
                <w:sz w:val="20"/>
                <w:lang w:eastAsia="ru-RU"/>
              </w:rPr>
              <w:t>с  подтвердившимися</w:t>
            </w:r>
            <w:proofErr w:type="gramEnd"/>
            <w:r w:rsidRPr="00467047">
              <w:rPr>
                <w:rFonts w:cs="Arial"/>
                <w:sz w:val="20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20% и более</w:t>
            </w:r>
          </w:p>
        </w:tc>
      </w:tr>
      <w:tr w:rsidR="00467047" w:rsidRPr="00467047" w:rsidTr="00D37CD1">
        <w:trPr>
          <w:trHeight w:hRule="exact" w:val="8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spacing w:line="230" w:lineRule="exact"/>
              <w:ind w:left="220"/>
              <w:rPr>
                <w:sz w:val="20"/>
                <w:lang w:eastAsia="ru-RU"/>
              </w:rPr>
            </w:pPr>
            <w:r w:rsidRPr="00467047">
              <w:rPr>
                <w:color w:val="000000"/>
                <w:sz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spacing w:line="274" w:lineRule="exact"/>
              <w:jc w:val="both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67047" w:rsidRPr="00467047" w:rsidRDefault="00467047" w:rsidP="00467047">
            <w:pPr>
              <w:widowControl w:val="0"/>
              <w:suppressAutoHyphens w:val="0"/>
              <w:spacing w:line="274" w:lineRule="exact"/>
              <w:ind w:firstLine="440"/>
              <w:jc w:val="both"/>
              <w:rPr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47" w:rsidRPr="00467047" w:rsidRDefault="00467047" w:rsidP="00467047">
            <w:pPr>
              <w:widowControl w:val="0"/>
              <w:suppressAutoHyphens w:val="0"/>
              <w:spacing w:line="277" w:lineRule="exact"/>
              <w:jc w:val="center"/>
              <w:rPr>
                <w:sz w:val="20"/>
                <w:lang w:eastAsia="ru-RU"/>
              </w:rPr>
            </w:pPr>
            <w:r w:rsidRPr="00467047">
              <w:rPr>
                <w:sz w:val="20"/>
                <w:lang w:eastAsia="ru-RU"/>
              </w:rPr>
              <w:t>100%</w:t>
            </w:r>
          </w:p>
        </w:tc>
      </w:tr>
    </w:tbl>
    <w:p w:rsidR="00467047" w:rsidRPr="00467047" w:rsidRDefault="00467047" w:rsidP="00467047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683BB5" w:rsidRPr="00683BB5" w:rsidRDefault="00D37CD1" w:rsidP="00683BB5">
      <w:pPr>
        <w:suppressAutoHyphens w:val="0"/>
        <w:ind w:firstLine="567"/>
        <w:jc w:val="both"/>
        <w:outlineLvl w:val="0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--------------------------------------------------------------------------------------------------------------------------------------------------</w:t>
      </w:r>
    </w:p>
    <w:p w:rsidR="00683BB5" w:rsidRPr="00683BB5" w:rsidRDefault="00683BB5" w:rsidP="00683BB5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АДМИНИСТРАЦИЯ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КИРОВСКОГО СЕЛЬСОВЕТА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ТОГУЧИНСКОГО РАЙОНА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НОВОСИБИРСКОЙ ОБЛАСТИ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ПОСТАНОВЛЕНИЕ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</w:t>
      </w:r>
      <w:r w:rsidRPr="00D37CD1">
        <w:rPr>
          <w:sz w:val="24"/>
          <w:szCs w:val="24"/>
          <w:lang w:eastAsia="ru-RU"/>
        </w:rPr>
        <w:t>30.11.2023                                   с.Березиково                               № 103/П/93.010</w:t>
      </w: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в Кировском сельсовете Тогучинского района Новосибирской области </w:t>
      </w:r>
    </w:p>
    <w:p w:rsidR="00D37CD1" w:rsidRPr="00D37CD1" w:rsidRDefault="00D37CD1" w:rsidP="00D37CD1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</w:p>
    <w:p w:rsidR="00D37CD1" w:rsidRPr="00D37CD1" w:rsidRDefault="00D37CD1" w:rsidP="00D37CD1">
      <w:pPr>
        <w:tabs>
          <w:tab w:val="left" w:pos="284"/>
        </w:tabs>
        <w:suppressAutoHyphens w:val="0"/>
        <w:ind w:right="-1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Руководствуясь </w:t>
      </w:r>
      <w:r w:rsidRPr="00D37CD1">
        <w:rPr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37CD1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ПОСТАНОВЛЯЕТ:</w:t>
      </w:r>
    </w:p>
    <w:p w:rsidR="00D37CD1" w:rsidRPr="00D37CD1" w:rsidRDefault="00D37CD1" w:rsidP="00D37CD1">
      <w:pPr>
        <w:suppressAutoHyphens w:val="0"/>
        <w:ind w:firstLine="567"/>
        <w:jc w:val="both"/>
        <w:outlineLvl w:val="0"/>
        <w:rPr>
          <w:b/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2024 год в сфере муниципального лесного контроля в Кировском сельсовете Тогучинского района Новосибирской области.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2.</w:t>
      </w:r>
      <w:r w:rsidRPr="00D37CD1">
        <w:rPr>
          <w:color w:val="FF0000"/>
          <w:sz w:val="24"/>
          <w:szCs w:val="24"/>
          <w:lang w:eastAsia="ru-RU"/>
        </w:rPr>
        <w:t xml:space="preserve"> </w:t>
      </w:r>
      <w:r w:rsidRPr="00D37CD1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«Кировский Вестник» и на официальном сайте администрации Кировского сельсовета Тогучинского района Новосибирской области в сети Интернет.</w:t>
      </w:r>
    </w:p>
    <w:p w:rsidR="00D37CD1" w:rsidRPr="00D37CD1" w:rsidRDefault="00D37CD1" w:rsidP="00D37CD1">
      <w:pPr>
        <w:numPr>
          <w:ilvl w:val="0"/>
          <w:numId w:val="42"/>
        </w:numPr>
        <w:suppressAutoHyphens w:val="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      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Глава Кировского сельсовета </w:t>
      </w:r>
    </w:p>
    <w:p w:rsidR="00D37CD1" w:rsidRPr="00D37CD1" w:rsidRDefault="00D37CD1" w:rsidP="00D37CD1">
      <w:pPr>
        <w:suppressAutoHyphens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Тогучинского   района </w:t>
      </w:r>
    </w:p>
    <w:p w:rsidR="00D37CD1" w:rsidRPr="00D37CD1" w:rsidRDefault="00D37CD1" w:rsidP="00D37CD1">
      <w:pPr>
        <w:suppressAutoHyphens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Новосибирской области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</w:t>
      </w:r>
      <w:r w:rsidRPr="00D37CD1">
        <w:rPr>
          <w:sz w:val="24"/>
          <w:szCs w:val="24"/>
          <w:lang w:eastAsia="ru-RU"/>
        </w:rPr>
        <w:t xml:space="preserve">     </w:t>
      </w:r>
      <w:proofErr w:type="spellStart"/>
      <w:r w:rsidRPr="00D37CD1">
        <w:rPr>
          <w:sz w:val="24"/>
          <w:szCs w:val="24"/>
          <w:lang w:eastAsia="ru-RU"/>
        </w:rPr>
        <w:t>Е.Н.Шляхтичева</w:t>
      </w:r>
      <w:proofErr w:type="spellEnd"/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lastRenderedPageBreak/>
        <w:t>УТВЕРЖДЕНА</w:t>
      </w: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Постановлением администрации Кировского сельсовета Тогучинского района Новосибирской области </w:t>
      </w: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от 30.11.2023 г.  № 103/П/93.010</w:t>
      </w:r>
    </w:p>
    <w:p w:rsidR="00D37CD1" w:rsidRPr="00D37CD1" w:rsidRDefault="00D37CD1" w:rsidP="00D37CD1">
      <w:pPr>
        <w:suppressAutoHyphens w:val="0"/>
        <w:jc w:val="center"/>
        <w:outlineLvl w:val="0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в сфере муниципального лесного контроля в Кировском сельсовете Тогучинского района Новосибирской области</w:t>
      </w:r>
    </w:p>
    <w:p w:rsidR="00D37CD1" w:rsidRPr="00D37CD1" w:rsidRDefault="00D37CD1" w:rsidP="00D37CD1">
      <w:pPr>
        <w:suppressAutoHyphens w:val="0"/>
        <w:jc w:val="center"/>
        <w:outlineLvl w:val="0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2024 год в сфере муниципального лесного контроля  в Кировском сельсовете  Тогучинского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7CD1" w:rsidRPr="00D37CD1" w:rsidRDefault="00D37CD1" w:rsidP="00D37CD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Настоящая Программа разработана и подлежит исполнению администрацией   Кировского сельсовета Тогучинского района Новосибирской области (далее по тексту – администрация).</w:t>
      </w:r>
    </w:p>
    <w:p w:rsidR="00D37CD1" w:rsidRPr="00D37CD1" w:rsidRDefault="00D37CD1" w:rsidP="00D37CD1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1.1. Вид муниципального контроля: муниципальный лесной контроль.</w:t>
      </w:r>
    </w:p>
    <w:p w:rsidR="00D37CD1" w:rsidRPr="00D37CD1" w:rsidRDefault="00D37CD1" w:rsidP="00D37C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D37CD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7CD1">
        <w:rPr>
          <w:sz w:val="24"/>
          <w:szCs w:val="24"/>
          <w:lang w:eastAsia="ru-RU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D37CD1" w:rsidRPr="00D37CD1" w:rsidRDefault="00D37CD1" w:rsidP="00D37CD1">
      <w:pPr>
        <w:tabs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D37CD1">
        <w:rPr>
          <w:rFonts w:eastAsia="Calibri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</w:t>
      </w:r>
      <w:r w:rsidRPr="00D37CD1">
        <w:rPr>
          <w:rFonts w:eastAsia="Calibri"/>
          <w:sz w:val="24"/>
          <w:szCs w:val="24"/>
          <w:lang w:eastAsia="en-US"/>
        </w:rPr>
        <w:t>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 рамках профилактики</w:t>
      </w:r>
      <w:r w:rsidRPr="00D37CD1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37CD1">
        <w:rPr>
          <w:sz w:val="24"/>
          <w:szCs w:val="24"/>
          <w:lang w:eastAsia="ru-RU"/>
        </w:rPr>
        <w:t xml:space="preserve"> администрацией в 2023 году осуществляются следующие мероприятия: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</w:t>
      </w:r>
      <w:r w:rsidRPr="00D37CD1">
        <w:rPr>
          <w:sz w:val="24"/>
          <w:szCs w:val="24"/>
          <w:lang w:eastAsia="ru-RU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37CD1" w:rsidRPr="00D37CD1" w:rsidRDefault="00D37CD1" w:rsidP="00D37CD1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 положении о виде контроля с</w:t>
      </w:r>
      <w:r w:rsidRPr="00D37CD1">
        <w:rPr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37CD1">
        <w:rPr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37CD1">
        <w:rPr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37CD1">
        <w:rPr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D37CD1">
        <w:rPr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D37CD1" w:rsidRPr="00D37CD1" w:rsidRDefault="00D37CD1" w:rsidP="00D37CD1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D37CD1">
        <w:rPr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693"/>
        <w:gridCol w:w="2268"/>
      </w:tblGrid>
      <w:tr w:rsidR="00D37CD1" w:rsidRPr="00D37CD1" w:rsidTr="00D37CD1">
        <w:trPr>
          <w:trHeight w:hRule="exact"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gramStart"/>
            <w:r w:rsidRPr="00D37CD1">
              <w:rPr>
                <w:sz w:val="20"/>
                <w:lang w:eastAsia="ru-RU"/>
              </w:rPr>
              <w:t>№  п</w:t>
            </w:r>
            <w:proofErr w:type="gramEnd"/>
            <w:r w:rsidRPr="00D37CD1">
              <w:rPr>
                <w:sz w:val="20"/>
                <w:lang w:eastAsia="ru-RU"/>
              </w:rPr>
              <w:t>/п</w:t>
            </w:r>
          </w:p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Наименование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Ответственное должностное лицо</w:t>
            </w:r>
          </w:p>
        </w:tc>
      </w:tr>
      <w:tr w:rsidR="00D37CD1" w:rsidRPr="00D37CD1" w:rsidTr="00D37CD1">
        <w:trPr>
          <w:trHeight w:hRule="exact" w:val="1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Информирование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both"/>
              <w:outlineLvl w:val="0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сети "Интернет", в средствах массовой информации, через личные кабинеты контролируемых лиц в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государственных информационных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системах (при их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наличии) и в иных формах.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D37CD1">
        <w:trPr>
          <w:trHeight w:hRule="exact" w:val="3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Обобщение правоприменительной практики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37CD1">
              <w:rPr>
                <w:sz w:val="20"/>
                <w:lang w:eastAsia="ru-RU"/>
              </w:rPr>
              <w:t>муниципального  контроля</w:t>
            </w:r>
            <w:proofErr w:type="gramEnd"/>
            <w:r w:rsidRPr="00D37CD1">
              <w:rPr>
                <w:sz w:val="20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17"/>
              <w:jc w:val="both"/>
              <w:rPr>
                <w:sz w:val="20"/>
                <w:lang w:val="x-none" w:eastAsia="x-none"/>
              </w:rPr>
            </w:pPr>
            <w:r w:rsidRPr="00D37CD1">
              <w:rPr>
                <w:sz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val="x-none" w:eastAsia="ru-RU"/>
              </w:rPr>
            </w:pPr>
            <w:r w:rsidRPr="00D37CD1">
              <w:rPr>
                <w:sz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D37CD1">
              <w:rPr>
                <w:sz w:val="20"/>
                <w:lang w:val="x-none" w:eastAsia="ru-RU"/>
              </w:rPr>
              <w:t xml:space="preserve">ежегодно не позднее </w:t>
            </w:r>
            <w:r w:rsidRPr="00D37CD1">
              <w:rPr>
                <w:sz w:val="20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D37CD1">
        <w:trPr>
          <w:trHeight w:hRule="exact" w:val="29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37CD1">
              <w:rPr>
                <w:rFonts w:eastAsia="Courier New"/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Объявление предостережения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D37CD1">
        <w:trPr>
          <w:trHeight w:hRule="exact" w:val="2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Консультирование.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proofErr w:type="gramStart"/>
            <w:r w:rsidRPr="00D37CD1">
              <w:rPr>
                <w:sz w:val="20"/>
                <w:lang w:eastAsia="ru-RU"/>
              </w:rPr>
              <w:t>Постоянно  по</w:t>
            </w:r>
            <w:proofErr w:type="gramEnd"/>
            <w:r w:rsidRPr="00D37CD1">
              <w:rPr>
                <w:sz w:val="20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D37CD1">
        <w:trPr>
          <w:trHeight w:hRule="exact" w:val="1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5 </w:t>
            </w:r>
          </w:p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4 квартал</w:t>
            </w:r>
          </w:p>
          <w:p w:rsidR="00D37CD1" w:rsidRPr="00D37CD1" w:rsidRDefault="00D37CD1" w:rsidP="00D37CD1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</w:p>
          <w:p w:rsidR="00D37CD1" w:rsidRPr="00D37CD1" w:rsidRDefault="00D37CD1" w:rsidP="00D37CD1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 </w:t>
            </w:r>
          </w:p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37CD1" w:rsidRPr="00D37CD1" w:rsidRDefault="00D37CD1" w:rsidP="00D37CD1">
      <w:pPr>
        <w:suppressAutoHyphens w:val="0"/>
        <w:ind w:firstLine="567"/>
        <w:jc w:val="center"/>
        <w:rPr>
          <w:sz w:val="24"/>
          <w:szCs w:val="24"/>
          <w:lang w:eastAsia="ru-RU"/>
        </w:rPr>
      </w:pPr>
      <w:r w:rsidRPr="00D37CD1">
        <w:rPr>
          <w:rFonts w:ascii="PT Serif" w:hAnsi="PT Serif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D37CD1" w:rsidRPr="00D37CD1" w:rsidRDefault="00D37CD1" w:rsidP="00D37CD1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D37CD1">
        <w:rPr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37CD1" w:rsidRPr="00D37CD1" w:rsidRDefault="00D37CD1" w:rsidP="00D37CD1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2410"/>
      </w:tblGrid>
      <w:tr w:rsidR="00D37CD1" w:rsidRPr="00D37CD1" w:rsidTr="00D37CD1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№</w:t>
            </w:r>
          </w:p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Величина</w:t>
            </w:r>
          </w:p>
        </w:tc>
      </w:tr>
      <w:tr w:rsidR="00D37CD1" w:rsidRPr="00D37CD1" w:rsidTr="00D37CD1">
        <w:trPr>
          <w:trHeight w:hRule="exact" w:val="1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100%</w:t>
            </w:r>
          </w:p>
        </w:tc>
      </w:tr>
      <w:tr w:rsidR="00D37CD1" w:rsidRPr="00D37CD1" w:rsidTr="00D37CD1">
        <w:trPr>
          <w:trHeight w:hRule="exact"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Исполнено / Не исполнено</w:t>
            </w:r>
          </w:p>
        </w:tc>
      </w:tr>
      <w:tr w:rsidR="00D37CD1" w:rsidRPr="00D37CD1" w:rsidTr="00D37CD1">
        <w:trPr>
          <w:trHeight w:hRule="exact" w:val="1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D37CD1">
              <w:rPr>
                <w:rFonts w:cs="Arial"/>
                <w:sz w:val="20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37CD1">
              <w:rPr>
                <w:rFonts w:cs="Arial"/>
                <w:sz w:val="20"/>
                <w:lang w:eastAsia="ru-RU"/>
              </w:rPr>
              <w:t>с  подтвердившимися</w:t>
            </w:r>
            <w:proofErr w:type="gramEnd"/>
            <w:r w:rsidRPr="00D37CD1">
              <w:rPr>
                <w:rFonts w:cs="Arial"/>
                <w:sz w:val="20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20% и более</w:t>
            </w:r>
          </w:p>
        </w:tc>
      </w:tr>
      <w:tr w:rsidR="00D37CD1" w:rsidRPr="00D37CD1" w:rsidTr="00D37CD1">
        <w:trPr>
          <w:trHeight w:hRule="exact"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ind w:left="220"/>
              <w:rPr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74" w:lineRule="exact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37CD1" w:rsidRPr="00D37CD1" w:rsidRDefault="00D37CD1" w:rsidP="00D37CD1">
            <w:pPr>
              <w:widowControl w:val="0"/>
              <w:suppressAutoHyphens w:val="0"/>
              <w:spacing w:line="274" w:lineRule="exact"/>
              <w:ind w:firstLine="440"/>
              <w:jc w:val="both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77" w:lineRule="exact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100%</w:t>
            </w:r>
          </w:p>
        </w:tc>
      </w:tr>
    </w:tbl>
    <w:p w:rsidR="00D37CD1" w:rsidRPr="00D37CD1" w:rsidRDefault="00D37CD1" w:rsidP="00D37CD1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----------------------------------------------------------------------------------------------------------------------</w:t>
      </w:r>
    </w:p>
    <w:p w:rsidR="00D37CD1" w:rsidRPr="00D37CD1" w:rsidRDefault="00D37CD1" w:rsidP="00D37CD1">
      <w:pPr>
        <w:suppressAutoHyphens w:val="0"/>
        <w:rPr>
          <w:sz w:val="20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lastRenderedPageBreak/>
        <w:t>АДМИНИСТРАЦИЯ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КИРОВСКОГО СЕЛЬСОВЕТА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ТОГУЧИНСКОГО РАЙОНА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НОВОСИБИРСКОЙ ОБЛАСТИ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ПОСТАНОВЛЕНИЕ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Pr="00D37CD1">
        <w:rPr>
          <w:sz w:val="24"/>
          <w:szCs w:val="24"/>
          <w:lang w:eastAsia="ru-RU"/>
        </w:rPr>
        <w:t>30.11.2023     .                          с.Березиково                           № 104/П/93.010</w:t>
      </w: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 </w:t>
      </w:r>
    </w:p>
    <w:p w:rsidR="00D37CD1" w:rsidRPr="00D37CD1" w:rsidRDefault="00D37CD1" w:rsidP="00D37CD1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</w:p>
    <w:p w:rsidR="00D37CD1" w:rsidRPr="00D37CD1" w:rsidRDefault="00D37CD1" w:rsidP="00D37CD1">
      <w:pPr>
        <w:tabs>
          <w:tab w:val="left" w:pos="284"/>
        </w:tabs>
        <w:suppressAutoHyphens w:val="0"/>
        <w:ind w:right="-1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Руководствуясь </w:t>
      </w:r>
      <w:r w:rsidRPr="00D37CD1">
        <w:rPr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37CD1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</w:t>
      </w: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ПОСТАНОВЛЯЕТ:</w:t>
      </w:r>
    </w:p>
    <w:p w:rsidR="00D37CD1" w:rsidRPr="00D37CD1" w:rsidRDefault="00D37CD1" w:rsidP="00D37CD1">
      <w:pPr>
        <w:suppressAutoHyphens w:val="0"/>
        <w:ind w:firstLine="567"/>
        <w:jc w:val="both"/>
        <w:outlineLvl w:val="0"/>
        <w:rPr>
          <w:b/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Кировского сельсовета Тогучинского района Новосибирской области.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2.</w:t>
      </w:r>
      <w:r w:rsidRPr="00D37CD1">
        <w:rPr>
          <w:color w:val="FF0000"/>
          <w:sz w:val="24"/>
          <w:szCs w:val="24"/>
          <w:lang w:eastAsia="ru-RU"/>
        </w:rPr>
        <w:t xml:space="preserve"> </w:t>
      </w:r>
      <w:r w:rsidRPr="00D37CD1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«Кировский Вестник» и на официальном сайте администрации Кировского сельсовета Тогучинского района Новосибирской области в сети Интернет.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 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     </w:t>
      </w:r>
    </w:p>
    <w:p w:rsidR="00D37CD1" w:rsidRPr="00D37CD1" w:rsidRDefault="00D37CD1" w:rsidP="00D37CD1">
      <w:pPr>
        <w:suppressAutoHyphens w:val="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Глава Кировского сельсовета </w:t>
      </w:r>
    </w:p>
    <w:p w:rsidR="00D37CD1" w:rsidRPr="00D37CD1" w:rsidRDefault="00D37CD1" w:rsidP="00D37CD1">
      <w:pPr>
        <w:suppressAutoHyphens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Тогучинского   района </w:t>
      </w:r>
    </w:p>
    <w:p w:rsidR="00D37CD1" w:rsidRPr="00D37CD1" w:rsidRDefault="00D37CD1" w:rsidP="00D37CD1">
      <w:pPr>
        <w:suppressAutoHyphens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r w:rsidR="00E021BD">
        <w:rPr>
          <w:sz w:val="24"/>
          <w:szCs w:val="24"/>
          <w:lang w:eastAsia="ru-RU"/>
        </w:rPr>
        <w:t xml:space="preserve">                                    </w:t>
      </w:r>
      <w:r w:rsidRPr="00D37CD1">
        <w:rPr>
          <w:sz w:val="24"/>
          <w:szCs w:val="24"/>
          <w:lang w:eastAsia="ru-RU"/>
        </w:rPr>
        <w:t xml:space="preserve">   </w:t>
      </w:r>
      <w:proofErr w:type="spellStart"/>
      <w:r w:rsidRPr="00D37CD1">
        <w:rPr>
          <w:sz w:val="24"/>
          <w:szCs w:val="24"/>
          <w:lang w:eastAsia="ru-RU"/>
        </w:rPr>
        <w:t>Е.Н.Шляхтичева</w:t>
      </w:r>
      <w:proofErr w:type="spellEnd"/>
    </w:p>
    <w:p w:rsidR="00E021BD" w:rsidRDefault="00E021BD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УТВЕРЖДЕНА</w:t>
      </w: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Постановлением администрации Кировского сельсовета Тогучинского района Новосибирской области </w:t>
      </w:r>
    </w:p>
    <w:p w:rsidR="00D37CD1" w:rsidRPr="00D37CD1" w:rsidRDefault="00D37CD1" w:rsidP="00D37CD1">
      <w:pPr>
        <w:suppressAutoHyphens w:val="0"/>
        <w:jc w:val="right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от 30.11.2023 г.  № 104/П/93.010</w:t>
      </w:r>
    </w:p>
    <w:p w:rsidR="00D37CD1" w:rsidRPr="00D37CD1" w:rsidRDefault="00D37CD1" w:rsidP="00D37CD1">
      <w:pPr>
        <w:suppressAutoHyphens w:val="0"/>
        <w:ind w:left="5940"/>
        <w:jc w:val="right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</w:t>
      </w:r>
      <w:proofErr w:type="gramStart"/>
      <w:r w:rsidRPr="00D37CD1">
        <w:rPr>
          <w:sz w:val="24"/>
          <w:szCs w:val="24"/>
          <w:lang w:eastAsia="ru-RU"/>
        </w:rPr>
        <w:t>контроля  в</w:t>
      </w:r>
      <w:proofErr w:type="gramEnd"/>
      <w:r w:rsidRPr="00D37CD1">
        <w:rPr>
          <w:sz w:val="24"/>
          <w:szCs w:val="24"/>
          <w:lang w:eastAsia="ru-RU"/>
        </w:rPr>
        <w:t xml:space="preserve"> области охраны и использования особо охраняемых природных территорий  Кировского сельсовета Тогучинского района Новосибирской области</w:t>
      </w:r>
    </w:p>
    <w:p w:rsidR="00D37CD1" w:rsidRPr="00D37CD1" w:rsidRDefault="00D37CD1" w:rsidP="00D37CD1">
      <w:pPr>
        <w:suppressAutoHyphens w:val="0"/>
        <w:jc w:val="center"/>
        <w:outlineLvl w:val="0"/>
        <w:rPr>
          <w:b/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both"/>
        <w:outlineLvl w:val="0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Кировского сельсовета  Тогучинского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7CD1" w:rsidRPr="00D37CD1" w:rsidRDefault="00D37CD1" w:rsidP="00D37CD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Настоящая Программа разработана и подлежит исполнению администрацией Кировского сельсовета Тогучинского района Новосибирской области (далее по тексту – администрация).</w:t>
      </w:r>
    </w:p>
    <w:p w:rsidR="00D37CD1" w:rsidRPr="00D37CD1" w:rsidRDefault="00D37CD1" w:rsidP="00D37CD1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D37CD1" w:rsidRPr="00D37CD1" w:rsidRDefault="00D37CD1" w:rsidP="00D37C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D37CD1" w:rsidRPr="00D37CD1" w:rsidRDefault="00D37CD1" w:rsidP="00D37CD1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D37CD1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D37CD1">
        <w:rPr>
          <w:sz w:val="24"/>
          <w:szCs w:val="24"/>
          <w:lang w:eastAsia="ru-RU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D37CD1" w:rsidRPr="00D37CD1" w:rsidRDefault="00D37CD1" w:rsidP="00D37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sz w:val="24"/>
          <w:szCs w:val="24"/>
          <w:lang w:eastAsia="x-none"/>
        </w:rPr>
      </w:pPr>
      <w:r w:rsidRPr="00D37CD1">
        <w:rPr>
          <w:sz w:val="24"/>
          <w:szCs w:val="24"/>
          <w:lang w:val="x-none" w:eastAsia="x-none"/>
        </w:rPr>
        <w:t xml:space="preserve">режима особо охраняемой природной территории </w:t>
      </w:r>
      <w:r w:rsidRPr="00D37CD1">
        <w:rPr>
          <w:iCs/>
          <w:sz w:val="24"/>
          <w:szCs w:val="24"/>
        </w:rPr>
        <w:t>муниципального образования</w:t>
      </w:r>
      <w:r w:rsidRPr="00D37CD1">
        <w:rPr>
          <w:sz w:val="24"/>
          <w:szCs w:val="24"/>
          <w:lang w:val="x-none" w:eastAsia="x-none"/>
        </w:rPr>
        <w:t xml:space="preserve">, установленной постановлением администрации </w:t>
      </w:r>
      <w:r w:rsidRPr="00D37CD1">
        <w:rPr>
          <w:sz w:val="24"/>
          <w:szCs w:val="24"/>
          <w:lang w:eastAsia="x-none"/>
        </w:rPr>
        <w:t xml:space="preserve"> </w:t>
      </w:r>
      <w:r w:rsidRPr="00D37CD1">
        <w:rPr>
          <w:sz w:val="24"/>
          <w:szCs w:val="24"/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D37CD1">
        <w:rPr>
          <w:sz w:val="24"/>
          <w:szCs w:val="24"/>
          <w:lang w:eastAsia="x-none"/>
        </w:rPr>
        <w:t>.</w:t>
      </w:r>
    </w:p>
    <w:p w:rsidR="00D37CD1" w:rsidRPr="00D37CD1" w:rsidRDefault="00D37CD1" w:rsidP="00D37C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 рамках профилактики</w:t>
      </w:r>
      <w:r w:rsidRPr="00D37CD1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37CD1">
        <w:rPr>
          <w:sz w:val="24"/>
          <w:szCs w:val="24"/>
          <w:lang w:eastAsia="ru-RU"/>
        </w:rPr>
        <w:t xml:space="preserve"> администрацией в 2023 году осуществляются следующие мероприятия: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37CD1" w:rsidRPr="00D37CD1" w:rsidRDefault="00D37CD1" w:rsidP="00D37CD1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37CD1" w:rsidRPr="00D37CD1" w:rsidRDefault="00D37CD1" w:rsidP="00D37CD1">
      <w:pPr>
        <w:tabs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rPr>
          <w:sz w:val="24"/>
          <w:szCs w:val="24"/>
          <w:lang w:eastAsia="ru-RU"/>
        </w:rPr>
      </w:pPr>
      <w:r w:rsidRPr="00D37CD1">
        <w:rPr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7CD1" w:rsidRPr="00D37CD1" w:rsidRDefault="00D37CD1" w:rsidP="00D37CD1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D37CD1">
        <w:rPr>
          <w:sz w:val="24"/>
          <w:szCs w:val="24"/>
          <w:lang w:eastAsia="ru-RU"/>
        </w:rPr>
        <w:t>В положении о виде контроля с</w:t>
      </w:r>
      <w:r w:rsidRPr="00D37CD1">
        <w:rPr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37CD1">
        <w:rPr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37CD1">
        <w:rPr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37CD1">
        <w:rPr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D37CD1">
        <w:rPr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D37CD1" w:rsidRPr="00D37CD1" w:rsidRDefault="00D37CD1" w:rsidP="00D37CD1">
      <w:pPr>
        <w:suppressAutoHyphens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D37CD1">
        <w:rPr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2410"/>
        <w:gridCol w:w="2268"/>
      </w:tblGrid>
      <w:tr w:rsidR="00D37CD1" w:rsidRPr="00D37CD1" w:rsidTr="00E021BD">
        <w:trPr>
          <w:trHeight w:hRule="exact"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gramStart"/>
            <w:r w:rsidRPr="00D37CD1">
              <w:rPr>
                <w:sz w:val="20"/>
                <w:lang w:eastAsia="ru-RU"/>
              </w:rPr>
              <w:t>№  п</w:t>
            </w:r>
            <w:proofErr w:type="gramEnd"/>
            <w:r w:rsidRPr="00D37CD1">
              <w:rPr>
                <w:sz w:val="20"/>
                <w:lang w:eastAsia="ru-RU"/>
              </w:rPr>
              <w:t>/п</w:t>
            </w:r>
          </w:p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Наименование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Ответственное должностное лицо</w:t>
            </w:r>
          </w:p>
        </w:tc>
      </w:tr>
      <w:tr w:rsidR="00D37CD1" w:rsidRPr="00D37CD1" w:rsidTr="00E021BD">
        <w:trPr>
          <w:trHeight w:hRule="exact" w:val="1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Информирование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both"/>
              <w:outlineLvl w:val="0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сети "Интернет", в средствах массовой информации, через личные кабинеты контролируемых лиц в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государственных информационных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системах (при их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наличии) и в иных формах.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E021BD">
        <w:trPr>
          <w:trHeight w:hRule="exact" w:val="3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Обобщение правоприменительной практики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37CD1">
              <w:rPr>
                <w:sz w:val="20"/>
                <w:lang w:eastAsia="ru-RU"/>
              </w:rPr>
              <w:t>муниципального  контроля</w:t>
            </w:r>
            <w:proofErr w:type="gramEnd"/>
            <w:r w:rsidRPr="00D37CD1">
              <w:rPr>
                <w:sz w:val="20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117"/>
              <w:jc w:val="both"/>
              <w:rPr>
                <w:sz w:val="20"/>
                <w:lang w:val="x-none" w:eastAsia="x-none"/>
              </w:rPr>
            </w:pPr>
            <w:r w:rsidRPr="00D37CD1">
              <w:rPr>
                <w:sz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val="x-none" w:eastAsia="ru-RU"/>
              </w:rPr>
            </w:pPr>
            <w:r w:rsidRPr="00D37CD1">
              <w:rPr>
                <w:sz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D37CD1">
              <w:rPr>
                <w:sz w:val="20"/>
                <w:lang w:val="x-none" w:eastAsia="ru-RU"/>
              </w:rPr>
              <w:t xml:space="preserve">ежегодно не позднее </w:t>
            </w:r>
            <w:r w:rsidRPr="00D37CD1">
              <w:rPr>
                <w:sz w:val="20"/>
                <w:shd w:val="clear" w:color="auto" w:fill="FFFFFF"/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E021BD">
        <w:trPr>
          <w:trHeight w:hRule="exact" w:val="2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37CD1">
              <w:rPr>
                <w:rFonts w:eastAsia="Courier New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Объявление предостережения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Pr="00D37CD1">
              <w:rPr>
                <w:color w:val="000000"/>
                <w:sz w:val="30"/>
                <w:szCs w:val="3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rFonts w:eastAsia="Courier New"/>
                <w:color w:val="000000"/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E021BD">
        <w:trPr>
          <w:trHeight w:hRule="exact" w:val="2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Консультирование.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  <w:sz w:val="20"/>
                <w:shd w:val="clear" w:color="auto" w:fill="FFFFFF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proofErr w:type="gramStart"/>
            <w:r w:rsidRPr="00D37CD1">
              <w:rPr>
                <w:sz w:val="20"/>
                <w:lang w:eastAsia="ru-RU"/>
              </w:rPr>
              <w:t>Постоянно  по</w:t>
            </w:r>
            <w:proofErr w:type="gramEnd"/>
            <w:r w:rsidRPr="00D37CD1">
              <w:rPr>
                <w:sz w:val="20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37CD1" w:rsidRPr="00D37CD1" w:rsidTr="00E021BD">
        <w:trPr>
          <w:trHeight w:hRule="exact" w:val="1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lastRenderedPageBreak/>
              <w:t xml:space="preserve">5 </w:t>
            </w:r>
          </w:p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4 квартал </w:t>
            </w:r>
          </w:p>
          <w:p w:rsidR="00D37CD1" w:rsidRPr="00D37CD1" w:rsidRDefault="00D37CD1" w:rsidP="00D37CD1">
            <w:pPr>
              <w:shd w:val="clear" w:color="auto" w:fill="FFFFFF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 </w:t>
            </w:r>
          </w:p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jc w:val="both"/>
              <w:rPr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37CD1" w:rsidRPr="00D37CD1" w:rsidRDefault="00D37CD1" w:rsidP="00D37CD1">
      <w:pPr>
        <w:suppressAutoHyphens w:val="0"/>
        <w:rPr>
          <w:rFonts w:ascii="Calibri" w:hAnsi="Calibri"/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ind w:firstLine="567"/>
        <w:jc w:val="center"/>
        <w:rPr>
          <w:color w:val="000000"/>
          <w:szCs w:val="28"/>
          <w:shd w:val="clear" w:color="auto" w:fill="FFFFFF"/>
          <w:lang w:eastAsia="ru-RU"/>
        </w:rPr>
      </w:pPr>
      <w:r w:rsidRPr="00D37CD1">
        <w:rPr>
          <w:color w:val="000000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37CD1" w:rsidRPr="00D37CD1" w:rsidRDefault="00D37CD1" w:rsidP="00D37CD1">
      <w:pPr>
        <w:suppressAutoHyphens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797"/>
        <w:gridCol w:w="1984"/>
      </w:tblGrid>
      <w:tr w:rsidR="00D37CD1" w:rsidRPr="00D37CD1" w:rsidTr="00634242">
        <w:trPr>
          <w:trHeight w:hRule="exact"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№</w:t>
            </w:r>
          </w:p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Величина</w:t>
            </w:r>
          </w:p>
        </w:tc>
      </w:tr>
      <w:tr w:rsidR="00D37CD1" w:rsidRPr="00D37CD1" w:rsidTr="00E021BD">
        <w:trPr>
          <w:trHeight w:hRule="exact"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E021BD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100%</w:t>
            </w:r>
          </w:p>
        </w:tc>
      </w:tr>
      <w:tr w:rsidR="00D37CD1" w:rsidRPr="00D37CD1" w:rsidTr="00E021BD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ind w:firstLine="567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37CD1" w:rsidRPr="00D37CD1" w:rsidRDefault="00D37CD1" w:rsidP="00D37CD1">
            <w:pPr>
              <w:suppressAutoHyphens w:val="0"/>
              <w:ind w:firstLine="567"/>
              <w:jc w:val="both"/>
              <w:rPr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Исполнено / Не исполнено</w:t>
            </w:r>
          </w:p>
        </w:tc>
      </w:tr>
      <w:tr w:rsidR="00D37CD1" w:rsidRPr="00D37CD1" w:rsidTr="00E021B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D37CD1">
              <w:rPr>
                <w:rFonts w:cs="Arial"/>
                <w:sz w:val="20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37CD1">
              <w:rPr>
                <w:rFonts w:cs="Arial"/>
                <w:sz w:val="20"/>
                <w:lang w:eastAsia="ru-RU"/>
              </w:rPr>
              <w:t>с  подтвердившимися</w:t>
            </w:r>
            <w:proofErr w:type="gramEnd"/>
            <w:r w:rsidRPr="00D37CD1">
              <w:rPr>
                <w:rFonts w:cs="Arial"/>
                <w:sz w:val="20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20% и более</w:t>
            </w:r>
          </w:p>
        </w:tc>
      </w:tr>
      <w:tr w:rsidR="00D37CD1" w:rsidRPr="00D37CD1" w:rsidTr="00E021BD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30" w:lineRule="exact"/>
              <w:ind w:left="220"/>
              <w:rPr>
                <w:sz w:val="20"/>
                <w:lang w:eastAsia="ru-RU"/>
              </w:rPr>
            </w:pPr>
            <w:r w:rsidRPr="00D37CD1">
              <w:rPr>
                <w:color w:val="000000"/>
                <w:sz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74" w:lineRule="exact"/>
              <w:jc w:val="both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37CD1" w:rsidRPr="00D37CD1" w:rsidRDefault="00D37CD1" w:rsidP="00D37CD1">
            <w:pPr>
              <w:widowControl w:val="0"/>
              <w:suppressAutoHyphens w:val="0"/>
              <w:spacing w:line="274" w:lineRule="exact"/>
              <w:ind w:firstLine="440"/>
              <w:jc w:val="both"/>
              <w:rPr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1" w:rsidRPr="00D37CD1" w:rsidRDefault="00D37CD1" w:rsidP="00D37CD1">
            <w:pPr>
              <w:widowControl w:val="0"/>
              <w:suppressAutoHyphens w:val="0"/>
              <w:spacing w:line="277" w:lineRule="exact"/>
              <w:jc w:val="center"/>
              <w:rPr>
                <w:sz w:val="20"/>
                <w:lang w:eastAsia="ru-RU"/>
              </w:rPr>
            </w:pPr>
            <w:r w:rsidRPr="00D37CD1">
              <w:rPr>
                <w:sz w:val="20"/>
                <w:lang w:eastAsia="ru-RU"/>
              </w:rPr>
              <w:t>100%</w:t>
            </w:r>
          </w:p>
        </w:tc>
      </w:tr>
    </w:tbl>
    <w:p w:rsidR="00D37CD1" w:rsidRPr="00634242" w:rsidRDefault="00634242" w:rsidP="00D37CD1">
      <w:pPr>
        <w:suppressAutoHyphens w:val="0"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------------------------------------------------------------------------------------------------------------------------</w:t>
      </w:r>
    </w:p>
    <w:p w:rsidR="00634242" w:rsidRPr="00634242" w:rsidRDefault="00634242" w:rsidP="00634242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634242">
        <w:rPr>
          <w:b/>
          <w:sz w:val="24"/>
          <w:szCs w:val="24"/>
          <w:lang w:eastAsia="ru-RU"/>
        </w:rPr>
        <w:t xml:space="preserve">Порядок трудоустройства после увольнения со службы: </w:t>
      </w:r>
    </w:p>
    <w:p w:rsidR="00634242" w:rsidRPr="00634242" w:rsidRDefault="00634242" w:rsidP="00634242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634242">
        <w:rPr>
          <w:b/>
          <w:sz w:val="24"/>
          <w:szCs w:val="24"/>
          <w:lang w:eastAsia="ru-RU"/>
        </w:rPr>
        <w:t>работодатель должен знать</w:t>
      </w:r>
    </w:p>
    <w:p w:rsidR="00634242" w:rsidRPr="00634242" w:rsidRDefault="00634242" w:rsidP="006342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34242">
        <w:rPr>
          <w:sz w:val="24"/>
          <w:szCs w:val="24"/>
          <w:lang w:eastAsia="ru-RU"/>
        </w:rPr>
        <w:t xml:space="preserve">Положениями ст. 12 Федерального закона от 25.12.2008 № 273-ФЗ           </w:t>
      </w:r>
      <w:proofErr w:type="gramStart"/>
      <w:r w:rsidRPr="00634242">
        <w:rPr>
          <w:sz w:val="24"/>
          <w:szCs w:val="24"/>
          <w:lang w:eastAsia="ru-RU"/>
        </w:rPr>
        <w:t xml:space="preserve">   «</w:t>
      </w:r>
      <w:proofErr w:type="gramEnd"/>
      <w:r w:rsidRPr="00634242">
        <w:rPr>
          <w:sz w:val="24"/>
          <w:szCs w:val="24"/>
          <w:lang w:eastAsia="ru-RU"/>
        </w:rPr>
        <w:t>О противодействии коррупции» установлен особый порядок приема на работу лиц, ранее замещавших должности государственной или муниципальной службы. Такой гражданин в течение двух лет после увольнения со службы обязан сообщать работодателю сведения о последнем месте своей службы. Несоблюдение бывшим служащим такого требования влечет для него прекращение трудового договора или гражданско-правового договора на выполнение работ (оказание услуг).</w:t>
      </w:r>
    </w:p>
    <w:p w:rsidR="00634242" w:rsidRPr="00634242" w:rsidRDefault="00634242" w:rsidP="006342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34242">
        <w:rPr>
          <w:sz w:val="24"/>
          <w:szCs w:val="24"/>
          <w:lang w:eastAsia="ru-RU"/>
        </w:rPr>
        <w:t xml:space="preserve">Работодатель при заключении трудового договора или гражданско-правового договора с гражданином, ранее замещавшим должности государственной или муниципальной службы, в течение двух лет после его увольнения со службы обязан в 10-дневный срок сообщать о заключении таких договоров представителю нанимателя (работодателю) служащего по последнему месту его службы в соответствии с Правилами сообщения указанных сведений, утвержденными постановлением Правительства Российской Федерации от 21.01.2015 № 29. </w:t>
      </w:r>
    </w:p>
    <w:p w:rsidR="00634242" w:rsidRPr="00634242" w:rsidRDefault="00634242" w:rsidP="006342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34242">
        <w:rPr>
          <w:sz w:val="24"/>
          <w:szCs w:val="24"/>
          <w:lang w:eastAsia="ru-RU"/>
        </w:rPr>
        <w:t xml:space="preserve">Работодателю бывшего государственного или муниципального служащего нужно знать, что обязанность сообщать сведения о трудоустройстве подлежит исполнению в течение двух лет после увольнения служащего независимо от последнего места работы такого гражданина и </w:t>
      </w:r>
      <w:proofErr w:type="gramStart"/>
      <w:r w:rsidRPr="00634242">
        <w:rPr>
          <w:sz w:val="24"/>
          <w:szCs w:val="24"/>
          <w:lang w:eastAsia="ru-RU"/>
        </w:rPr>
        <w:t>количества</w:t>
      </w:r>
      <w:proofErr w:type="gramEnd"/>
      <w:r w:rsidRPr="00634242">
        <w:rPr>
          <w:sz w:val="24"/>
          <w:szCs w:val="24"/>
          <w:lang w:eastAsia="ru-RU"/>
        </w:rPr>
        <w:t xml:space="preserve"> заключенных им за этот период трудовых договоров, а срок для направления сообщения исчисляется в календарных днях, начало срока подлежит исчислению со дня, следующего за днем заключения договора. </w:t>
      </w:r>
    </w:p>
    <w:p w:rsidR="00634242" w:rsidRPr="00634242" w:rsidRDefault="00634242" w:rsidP="00634242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634242">
        <w:rPr>
          <w:b/>
          <w:sz w:val="24"/>
          <w:szCs w:val="24"/>
          <w:lang w:eastAsia="ru-RU"/>
        </w:rPr>
        <w:t xml:space="preserve">Неисполнение или нарушение сроков исполнения работодателем обязанности сообщать сведения о заключении трудового или гражданско-правового договора с лицом, ранее замещавшим должности государственной или муниципальной службы, является правонарушением и влечет административную ответственность по ст. 19.29 Кодекса Российской Федерации об административных правонарушениях. Санкция за данное правонарушение предусматривает наложение штрафа на граждан в размере от 2 тысяч до 4 тысяч рублей, на должностных лиц – от 20 тысяч до 50 тысяч рублей, на юридических лиц – от 100 тысяч до 500 тысяч рублей.  </w:t>
      </w:r>
    </w:p>
    <w:p w:rsidR="00634242" w:rsidRPr="00634242" w:rsidRDefault="00634242" w:rsidP="00634242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634242">
        <w:rPr>
          <w:b/>
          <w:sz w:val="24"/>
          <w:szCs w:val="24"/>
          <w:lang w:eastAsia="ru-RU"/>
        </w:rPr>
        <w:t xml:space="preserve">Возбуждение административных дел по ст. 19.29 КоАП РФ является исключительной компетенцией прокурора. </w:t>
      </w:r>
    </w:p>
    <w:p w:rsidR="00634242" w:rsidRPr="00634242" w:rsidRDefault="00634242" w:rsidP="006342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34242">
        <w:rPr>
          <w:sz w:val="24"/>
          <w:szCs w:val="24"/>
          <w:lang w:eastAsia="ru-RU"/>
        </w:rPr>
        <w:t xml:space="preserve">Прокуратурой Тогучинского района на постоянной основе проводятся проверки соблюдения требований законодательства о противодействии коррупции в части исполнения организациями </w:t>
      </w:r>
      <w:r w:rsidRPr="00634242">
        <w:rPr>
          <w:sz w:val="24"/>
          <w:szCs w:val="24"/>
          <w:lang w:eastAsia="ru-RU"/>
        </w:rPr>
        <w:lastRenderedPageBreak/>
        <w:t xml:space="preserve">требований ст. 12 Федерального закона от 25.12.2008 № 273-ФЗ «О противодействии коррупции». За 9 месяцев текущего года прокуратурой района возбуждено 5 дел по ст. 19.29 КоАП РФ, по итогам </w:t>
      </w:r>
      <w:proofErr w:type="gramStart"/>
      <w:r w:rsidRPr="00634242">
        <w:rPr>
          <w:sz w:val="24"/>
          <w:szCs w:val="24"/>
          <w:lang w:eastAsia="ru-RU"/>
        </w:rPr>
        <w:t>рассмотрения</w:t>
      </w:r>
      <w:proofErr w:type="gramEnd"/>
      <w:r w:rsidRPr="00634242">
        <w:rPr>
          <w:sz w:val="24"/>
          <w:szCs w:val="24"/>
          <w:lang w:eastAsia="ru-RU"/>
        </w:rPr>
        <w:t xml:space="preserve"> которых 4 должностных лица и 1 юридическое лицо привлечены к административной ответственности в виде штрафов на общую сумму 130 тысяч рублей.  </w:t>
      </w:r>
    </w:p>
    <w:p w:rsidR="00634242" w:rsidRPr="00634242" w:rsidRDefault="00634242" w:rsidP="00634242">
      <w:pPr>
        <w:suppressAutoHyphens w:val="0"/>
        <w:jc w:val="both"/>
        <w:rPr>
          <w:sz w:val="24"/>
          <w:szCs w:val="24"/>
          <w:lang w:eastAsia="ru-RU"/>
        </w:rPr>
      </w:pPr>
    </w:p>
    <w:p w:rsidR="00634242" w:rsidRPr="00634242" w:rsidRDefault="00634242" w:rsidP="00634242">
      <w:pPr>
        <w:suppressAutoHyphens w:val="0"/>
        <w:jc w:val="both"/>
        <w:rPr>
          <w:sz w:val="24"/>
          <w:szCs w:val="24"/>
          <w:lang w:eastAsia="ru-RU"/>
        </w:rPr>
      </w:pPr>
    </w:p>
    <w:p w:rsidR="00634242" w:rsidRPr="00634242" w:rsidRDefault="00634242" w:rsidP="00634242">
      <w:pPr>
        <w:suppressAutoHyphens w:val="0"/>
        <w:jc w:val="both"/>
        <w:rPr>
          <w:sz w:val="24"/>
          <w:szCs w:val="24"/>
          <w:lang w:eastAsia="ru-RU"/>
        </w:rPr>
      </w:pPr>
    </w:p>
    <w:p w:rsidR="00634242" w:rsidRPr="00634242" w:rsidRDefault="00634242" w:rsidP="00634242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  <w:r w:rsidRPr="00634242">
        <w:rPr>
          <w:sz w:val="24"/>
          <w:szCs w:val="24"/>
          <w:lang w:eastAsia="ru-RU"/>
        </w:rPr>
        <w:t>Помощник прокурора Тогучинского района</w:t>
      </w:r>
    </w:p>
    <w:p w:rsidR="00634242" w:rsidRPr="00634242" w:rsidRDefault="00634242" w:rsidP="00634242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634242" w:rsidRPr="00634242" w:rsidRDefault="00634242" w:rsidP="00634242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  <w:r w:rsidRPr="00634242">
        <w:rPr>
          <w:sz w:val="24"/>
          <w:szCs w:val="24"/>
          <w:lang w:eastAsia="ru-RU"/>
        </w:rPr>
        <w:t>юрист 1 класса                                                                                 Г.О. Игнатенко</w:t>
      </w:r>
    </w:p>
    <w:p w:rsidR="00D37CD1" w:rsidRPr="00D37CD1" w:rsidRDefault="00D37CD1" w:rsidP="00D37CD1">
      <w:pPr>
        <w:suppressAutoHyphens w:val="0"/>
        <w:jc w:val="center"/>
        <w:outlineLvl w:val="0"/>
        <w:rPr>
          <w:b/>
          <w:szCs w:val="28"/>
          <w:lang w:eastAsia="ru-RU"/>
        </w:rPr>
      </w:pPr>
    </w:p>
    <w:p w:rsidR="00D37CD1" w:rsidRPr="00D37CD1" w:rsidRDefault="00D37CD1" w:rsidP="00D37CD1">
      <w:pPr>
        <w:suppressAutoHyphens w:val="0"/>
        <w:rPr>
          <w:sz w:val="24"/>
          <w:szCs w:val="24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outlineLvl w:val="0"/>
        <w:rPr>
          <w:szCs w:val="28"/>
          <w:lang w:eastAsia="ru-RU"/>
        </w:rPr>
      </w:pPr>
    </w:p>
    <w:p w:rsidR="00D37CD1" w:rsidRPr="00D37CD1" w:rsidRDefault="00D37CD1" w:rsidP="00D37CD1">
      <w:pPr>
        <w:suppressAutoHyphens w:val="0"/>
        <w:jc w:val="center"/>
        <w:outlineLvl w:val="0"/>
        <w:rPr>
          <w:szCs w:val="28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Pr="00683BB5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FB05EF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</w:p>
    <w:p w:rsidR="00634242" w:rsidRPr="00683BB5" w:rsidRDefault="00634242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FB05EF" w:rsidRPr="00AC363C" w:rsidRDefault="00FB05EF" w:rsidP="00AC363C">
      <w:pPr>
        <w:tabs>
          <w:tab w:val="left" w:pos="0"/>
        </w:tabs>
        <w:suppressAutoHyphens w:val="0"/>
        <w:spacing w:line="276" w:lineRule="auto"/>
        <w:jc w:val="center"/>
        <w:rPr>
          <w:color w:val="FF0000"/>
          <w:szCs w:val="28"/>
          <w:lang w:eastAsia="ru-RU"/>
        </w:rPr>
      </w:pPr>
    </w:p>
    <w:p w:rsidR="0076572E" w:rsidRDefault="0076572E" w:rsidP="0076572E">
      <w:pPr>
        <w:rPr>
          <w:sz w:val="16"/>
          <w:szCs w:val="16"/>
        </w:rPr>
      </w:pPr>
    </w:p>
    <w:p w:rsidR="0076572E" w:rsidRDefault="0076572E" w:rsidP="0076572E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76572E" w:rsidRPr="00F16202" w:rsidTr="00C75720">
        <w:tc>
          <w:tcPr>
            <w:tcW w:w="2518" w:type="dxa"/>
            <w:shd w:val="clear" w:color="auto" w:fill="auto"/>
          </w:tcPr>
          <w:p w:rsidR="0076572E" w:rsidRPr="002D1152" w:rsidRDefault="0076572E" w:rsidP="00C75720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76572E" w:rsidRPr="002D1152" w:rsidRDefault="0076572E" w:rsidP="00C75720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76572E" w:rsidRPr="002D1152" w:rsidRDefault="0076572E" w:rsidP="00C75720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76572E" w:rsidRPr="002D1152" w:rsidRDefault="0076572E" w:rsidP="00C75720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76572E" w:rsidRPr="002D1152" w:rsidRDefault="0076572E" w:rsidP="00C75720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76572E" w:rsidRPr="0023675C" w:rsidRDefault="0076572E" w:rsidP="00C75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76572E" w:rsidRPr="002D1152" w:rsidRDefault="0076572E" w:rsidP="00C75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76572E" w:rsidRPr="002D1152" w:rsidRDefault="0076572E" w:rsidP="00C75720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76572E" w:rsidRPr="002D1152" w:rsidRDefault="0076572E" w:rsidP="00C75720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76572E" w:rsidRPr="00F16202" w:rsidRDefault="0076572E" w:rsidP="00C75720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9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D1" w:rsidRDefault="00D37CD1">
      <w:r>
        <w:separator/>
      </w:r>
    </w:p>
  </w:endnote>
  <w:endnote w:type="continuationSeparator" w:id="0">
    <w:p w:rsidR="00D37CD1" w:rsidRDefault="00D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D1" w:rsidRDefault="00D37CD1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D1" w:rsidRDefault="00D37CD1">
      <w:r>
        <w:separator/>
      </w:r>
    </w:p>
  </w:footnote>
  <w:footnote w:type="continuationSeparator" w:id="0">
    <w:p w:rsidR="00D37CD1" w:rsidRDefault="00D3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1958E8"/>
    <w:multiLevelType w:val="hybridMultilevel"/>
    <w:tmpl w:val="76588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D81CFD"/>
    <w:multiLevelType w:val="hybridMultilevel"/>
    <w:tmpl w:val="E0CC6C2A"/>
    <w:lvl w:ilvl="0" w:tplc="EE8ACF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0539BF"/>
    <w:multiLevelType w:val="hybridMultilevel"/>
    <w:tmpl w:val="18747B78"/>
    <w:lvl w:ilvl="0" w:tplc="EAAEA3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26518"/>
    <w:multiLevelType w:val="hybridMultilevel"/>
    <w:tmpl w:val="5224C95E"/>
    <w:lvl w:ilvl="0" w:tplc="BF4687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90960"/>
    <w:multiLevelType w:val="hybridMultilevel"/>
    <w:tmpl w:val="DC207BB2"/>
    <w:lvl w:ilvl="0" w:tplc="D3BC7B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9">
    <w:nsid w:val="7F391376"/>
    <w:multiLevelType w:val="hybridMultilevel"/>
    <w:tmpl w:val="ED600856"/>
    <w:lvl w:ilvl="0" w:tplc="998E47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3"/>
  </w:num>
  <w:num w:numId="3">
    <w:abstractNumId w:val="32"/>
  </w:num>
  <w:num w:numId="4">
    <w:abstractNumId w:val="25"/>
  </w:num>
  <w:num w:numId="5">
    <w:abstractNumId w:val="38"/>
  </w:num>
  <w:num w:numId="6">
    <w:abstractNumId w:val="5"/>
  </w:num>
  <w:num w:numId="7">
    <w:abstractNumId w:val="18"/>
  </w:num>
  <w:num w:numId="8">
    <w:abstractNumId w:val="10"/>
  </w:num>
  <w:num w:numId="9">
    <w:abstractNumId w:val="31"/>
  </w:num>
  <w:num w:numId="10">
    <w:abstractNumId w:val="9"/>
  </w:num>
  <w:num w:numId="11">
    <w:abstractNumId w:val="17"/>
  </w:num>
  <w:num w:numId="12">
    <w:abstractNumId w:val="27"/>
  </w:num>
  <w:num w:numId="13">
    <w:abstractNumId w:val="14"/>
  </w:num>
  <w:num w:numId="14">
    <w:abstractNumId w:val="20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37"/>
  </w:num>
  <w:num w:numId="20">
    <w:abstractNumId w:val="4"/>
  </w:num>
  <w:num w:numId="21">
    <w:abstractNumId w:val="1"/>
  </w:num>
  <w:num w:numId="22">
    <w:abstractNumId w:val="2"/>
  </w:num>
  <w:num w:numId="23">
    <w:abstractNumId w:val="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6"/>
  </w:num>
  <w:num w:numId="27">
    <w:abstractNumId w:val="3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4"/>
  </w:num>
  <w:num w:numId="32">
    <w:abstractNumId w:val="12"/>
  </w:num>
  <w:num w:numId="33">
    <w:abstractNumId w:val="28"/>
  </w:num>
  <w:num w:numId="34">
    <w:abstractNumId w:val="22"/>
  </w:num>
  <w:num w:numId="35">
    <w:abstractNumId w:val="29"/>
  </w:num>
  <w:num w:numId="36">
    <w:abstractNumId w:val="34"/>
  </w:num>
  <w:num w:numId="37">
    <w:abstractNumId w:val="0"/>
  </w:num>
  <w:num w:numId="38">
    <w:abstractNumId w:val="16"/>
  </w:num>
  <w:num w:numId="39">
    <w:abstractNumId w:val="35"/>
  </w:num>
  <w:num w:numId="40">
    <w:abstractNumId w:val="3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0768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1F05"/>
    <w:rsid w:val="00073D11"/>
    <w:rsid w:val="000742AF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B5B89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1E3C"/>
    <w:rsid w:val="00153C29"/>
    <w:rsid w:val="00153ED3"/>
    <w:rsid w:val="001548BF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1B5"/>
    <w:rsid w:val="001C37A3"/>
    <w:rsid w:val="001C72E4"/>
    <w:rsid w:val="001D1A35"/>
    <w:rsid w:val="001D2EFE"/>
    <w:rsid w:val="001D310A"/>
    <w:rsid w:val="001D32AE"/>
    <w:rsid w:val="001D3E92"/>
    <w:rsid w:val="001E0CD1"/>
    <w:rsid w:val="001E227D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5507"/>
    <w:rsid w:val="002065EE"/>
    <w:rsid w:val="00206BB2"/>
    <w:rsid w:val="00210D4D"/>
    <w:rsid w:val="00215264"/>
    <w:rsid w:val="00215DC5"/>
    <w:rsid w:val="002168C3"/>
    <w:rsid w:val="00216932"/>
    <w:rsid w:val="00217074"/>
    <w:rsid w:val="00217B41"/>
    <w:rsid w:val="00220BC3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B3C98"/>
    <w:rsid w:val="002B57D3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0FE6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33CA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1A6B"/>
    <w:rsid w:val="003C740A"/>
    <w:rsid w:val="003C7C12"/>
    <w:rsid w:val="003D13D6"/>
    <w:rsid w:val="003D2359"/>
    <w:rsid w:val="003D2572"/>
    <w:rsid w:val="003D3035"/>
    <w:rsid w:val="003D31CC"/>
    <w:rsid w:val="003D36DD"/>
    <w:rsid w:val="003D4480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3BF3"/>
    <w:rsid w:val="004454D6"/>
    <w:rsid w:val="00447653"/>
    <w:rsid w:val="00456F83"/>
    <w:rsid w:val="0046166F"/>
    <w:rsid w:val="004658D6"/>
    <w:rsid w:val="00467047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10D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93787"/>
    <w:rsid w:val="00596CFF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EFC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56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242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62BE2"/>
    <w:rsid w:val="00677042"/>
    <w:rsid w:val="00680C18"/>
    <w:rsid w:val="00683BB5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1892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567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01EE"/>
    <w:rsid w:val="0072154F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6572E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359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153E"/>
    <w:rsid w:val="008D2A51"/>
    <w:rsid w:val="008D3CC5"/>
    <w:rsid w:val="008D595B"/>
    <w:rsid w:val="008E3F5F"/>
    <w:rsid w:val="008E43C7"/>
    <w:rsid w:val="008E51F5"/>
    <w:rsid w:val="008E5B6D"/>
    <w:rsid w:val="008E64A0"/>
    <w:rsid w:val="008F3144"/>
    <w:rsid w:val="008F49E0"/>
    <w:rsid w:val="00900822"/>
    <w:rsid w:val="009027EC"/>
    <w:rsid w:val="00905667"/>
    <w:rsid w:val="00907E60"/>
    <w:rsid w:val="00907F1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07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668C4"/>
    <w:rsid w:val="00971C7F"/>
    <w:rsid w:val="00972425"/>
    <w:rsid w:val="009804A2"/>
    <w:rsid w:val="00980A90"/>
    <w:rsid w:val="00982DFA"/>
    <w:rsid w:val="00983224"/>
    <w:rsid w:val="00983CD1"/>
    <w:rsid w:val="009845FB"/>
    <w:rsid w:val="00987AF5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4615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363C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41A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A31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27D56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26B5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37CD1"/>
    <w:rsid w:val="00D42173"/>
    <w:rsid w:val="00D444F0"/>
    <w:rsid w:val="00D45E38"/>
    <w:rsid w:val="00D532A4"/>
    <w:rsid w:val="00D54CD0"/>
    <w:rsid w:val="00D56090"/>
    <w:rsid w:val="00D608C7"/>
    <w:rsid w:val="00D6319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7C6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00ACA"/>
    <w:rsid w:val="00E021BD"/>
    <w:rsid w:val="00E057F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1C6D"/>
    <w:rsid w:val="00EA2030"/>
    <w:rsid w:val="00EA5A27"/>
    <w:rsid w:val="00EB0675"/>
    <w:rsid w:val="00EB4713"/>
    <w:rsid w:val="00EB515F"/>
    <w:rsid w:val="00EC3EAC"/>
    <w:rsid w:val="00EC7C56"/>
    <w:rsid w:val="00ED1837"/>
    <w:rsid w:val="00ED1C8B"/>
    <w:rsid w:val="00ED2E86"/>
    <w:rsid w:val="00ED2FAE"/>
    <w:rsid w:val="00ED4919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371A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5EF"/>
    <w:rsid w:val="00FB0614"/>
    <w:rsid w:val="00FB0A84"/>
    <w:rsid w:val="00FB1C5E"/>
    <w:rsid w:val="00FB4CD3"/>
    <w:rsid w:val="00FB4D15"/>
    <w:rsid w:val="00FB51F0"/>
    <w:rsid w:val="00FC0EBC"/>
    <w:rsid w:val="00FC4580"/>
    <w:rsid w:val="00FD1470"/>
    <w:rsid w:val="00FD1695"/>
    <w:rsid w:val="00FD1FD2"/>
    <w:rsid w:val="00FD39E1"/>
    <w:rsid w:val="00FE0B02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EAC2-A79D-426B-8EDC-8DA84BA4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19</Pages>
  <Words>8840</Words>
  <Characters>50392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118</cp:revision>
  <cp:lastPrinted>2022-11-07T09:00:00Z</cp:lastPrinted>
  <dcterms:created xsi:type="dcterms:W3CDTF">2022-09-15T01:00:00Z</dcterms:created>
  <dcterms:modified xsi:type="dcterms:W3CDTF">2023-12-19T09:09:00Z</dcterms:modified>
</cp:coreProperties>
</file>